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2FE58D47"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продуктов питания</w:t>
      </w:r>
      <w:r w:rsidR="009326F4">
        <w:rPr>
          <w:b/>
          <w:iCs/>
          <w:sz w:val="24"/>
          <w:szCs w:val="24"/>
        </w:rPr>
        <w:t xml:space="preserve"> - картофель</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01C92E5B"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9326F4">
        <w:rPr>
          <w:b/>
          <w:iCs/>
          <w:sz w:val="24"/>
          <w:szCs w:val="24"/>
        </w:rPr>
        <w:t>158 300,00</w:t>
      </w:r>
      <w:r w:rsidR="00DB6B07" w:rsidRPr="00DB6B07">
        <w:rPr>
          <w:b/>
          <w:iCs/>
          <w:sz w:val="24"/>
          <w:szCs w:val="24"/>
        </w:rPr>
        <w:t xml:space="preserve"> </w:t>
      </w:r>
      <w:r w:rsidR="00923994">
        <w:rPr>
          <w:b/>
          <w:iCs/>
          <w:sz w:val="24"/>
          <w:szCs w:val="24"/>
        </w:rPr>
        <w:t>(</w:t>
      </w:r>
      <w:r w:rsidR="009326F4">
        <w:rPr>
          <w:b/>
          <w:iCs/>
          <w:sz w:val="24"/>
          <w:szCs w:val="24"/>
        </w:rPr>
        <w:t>с</w:t>
      </w:r>
      <w:r w:rsidR="009326F4" w:rsidRPr="009326F4">
        <w:rPr>
          <w:b/>
          <w:iCs/>
          <w:sz w:val="24"/>
          <w:szCs w:val="24"/>
        </w:rPr>
        <w:t>то пятьдесят восемь тысяч триста рублей 00 копеек</w:t>
      </w:r>
      <w:r w:rsidR="00E63AF4">
        <w:rPr>
          <w:b/>
          <w:iCs/>
          <w:sz w:val="24"/>
          <w:szCs w:val="24"/>
        </w:rPr>
        <w:t>)</w:t>
      </w:r>
      <w:r w:rsidR="00095E59">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1A0EB038"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E63AF4">
        <w:rPr>
          <w:b/>
          <w:iCs/>
          <w:sz w:val="24"/>
          <w:szCs w:val="24"/>
        </w:rPr>
        <w:t>ию</w:t>
      </w:r>
      <w:r w:rsidR="009326F4">
        <w:rPr>
          <w:b/>
          <w:iCs/>
          <w:sz w:val="24"/>
          <w:szCs w:val="24"/>
        </w:rPr>
        <w:t>л</w:t>
      </w:r>
      <w:r w:rsidR="00E63AF4">
        <w:rPr>
          <w:b/>
          <w:iCs/>
          <w:sz w:val="24"/>
          <w:szCs w:val="24"/>
        </w:rPr>
        <w:t>ь</w:t>
      </w:r>
      <w:r w:rsidRPr="00D615B2">
        <w:rPr>
          <w:b/>
          <w:iCs/>
          <w:sz w:val="24"/>
          <w:szCs w:val="24"/>
        </w:rPr>
        <w:t xml:space="preserve"> 202</w:t>
      </w:r>
      <w:r w:rsidR="009D7BE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43CAC614"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9D7BED">
        <w:rPr>
          <w:b/>
          <w:iCs/>
          <w:sz w:val="24"/>
          <w:szCs w:val="24"/>
        </w:rPr>
        <w:t>даты заключения договора</w:t>
      </w:r>
      <w:r w:rsidR="001D75CC">
        <w:rPr>
          <w:b/>
          <w:iCs/>
          <w:sz w:val="24"/>
          <w:szCs w:val="24"/>
        </w:rPr>
        <w:t xml:space="preserve"> до полной выборки товара</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58424074"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E63AF4">
        <w:rPr>
          <w:sz w:val="24"/>
          <w:szCs w:val="24"/>
        </w:rPr>
        <w:t>2</w:t>
      </w:r>
      <w:r w:rsidR="009326F4">
        <w:rPr>
          <w:sz w:val="24"/>
          <w:szCs w:val="24"/>
        </w:rPr>
        <w:t>2</w:t>
      </w:r>
      <w:r w:rsidR="00E63AF4">
        <w:rPr>
          <w:sz w:val="24"/>
          <w:szCs w:val="24"/>
        </w:rPr>
        <w:t>.0</w:t>
      </w:r>
      <w:r w:rsidR="009326F4">
        <w:rPr>
          <w:sz w:val="24"/>
          <w:szCs w:val="24"/>
        </w:rPr>
        <w:t>7</w:t>
      </w:r>
      <w:r w:rsidR="009D7BED">
        <w:rPr>
          <w:sz w:val="24"/>
          <w:szCs w:val="24"/>
        </w:rPr>
        <w:t>.2026</w:t>
      </w:r>
      <w:r w:rsidRPr="00B90A53">
        <w:rPr>
          <w:sz w:val="24"/>
          <w:szCs w:val="24"/>
        </w:rPr>
        <w:t xml:space="preserve"> г.  </w:t>
      </w:r>
    </w:p>
    <w:p w14:paraId="68EA988E" w14:textId="41547A84" w:rsidR="002221B2" w:rsidRDefault="002221B2" w:rsidP="002221B2">
      <w:pPr>
        <w:widowControl/>
        <w:autoSpaceDE/>
        <w:adjustRightInd/>
        <w:ind w:firstLine="567"/>
        <w:jc w:val="both"/>
        <w:rPr>
          <w:b/>
          <w:i/>
          <w:sz w:val="24"/>
          <w:szCs w:val="24"/>
        </w:rPr>
      </w:pPr>
      <w:r w:rsidRPr="00B90A53">
        <w:rPr>
          <w:sz w:val="24"/>
          <w:szCs w:val="24"/>
        </w:rPr>
        <w:t xml:space="preserve">                                                                до </w:t>
      </w:r>
      <w:r w:rsidR="00E63AF4">
        <w:rPr>
          <w:sz w:val="24"/>
          <w:szCs w:val="24"/>
        </w:rPr>
        <w:t>2</w:t>
      </w:r>
      <w:r w:rsidR="009326F4">
        <w:rPr>
          <w:sz w:val="24"/>
          <w:szCs w:val="24"/>
        </w:rPr>
        <w:t>4</w:t>
      </w:r>
      <w:r w:rsidR="00E63AF4">
        <w:rPr>
          <w:sz w:val="24"/>
          <w:szCs w:val="24"/>
        </w:rPr>
        <w:t>.0</w:t>
      </w:r>
      <w:r w:rsidR="009326F4">
        <w:rPr>
          <w:sz w:val="24"/>
          <w:szCs w:val="24"/>
        </w:rPr>
        <w:t>7</w:t>
      </w:r>
      <w:r w:rsidR="009D7BED">
        <w:rPr>
          <w:sz w:val="24"/>
          <w:szCs w:val="24"/>
        </w:rPr>
        <w:t>.2026</w:t>
      </w:r>
      <w:r w:rsidRPr="00B90A53">
        <w:rPr>
          <w:sz w:val="24"/>
          <w:szCs w:val="24"/>
        </w:rPr>
        <w:t xml:space="preserve"> г</w:t>
      </w:r>
      <w:r w:rsidR="00591CF2">
        <w:rPr>
          <w:sz w:val="24"/>
          <w:szCs w:val="24"/>
        </w:rPr>
        <w:t xml:space="preserve"> </w:t>
      </w:r>
      <w:r w:rsidR="009326F4">
        <w:rPr>
          <w:sz w:val="24"/>
          <w:szCs w:val="24"/>
        </w:rPr>
        <w:t>10</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C432880"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CF11FC">
              <w:rPr>
                <w:sz w:val="24"/>
                <w:szCs w:val="24"/>
              </w:rPr>
              <w:t>И.о. д</w:t>
            </w:r>
            <w:r w:rsidRPr="004856F6">
              <w:rPr>
                <w:sz w:val="24"/>
                <w:szCs w:val="24"/>
              </w:rPr>
              <w:t>иректор                         ____________</w:t>
            </w:r>
            <w:r w:rsidR="000A50C7">
              <w:rPr>
                <w:sz w:val="24"/>
                <w:szCs w:val="24"/>
              </w:rPr>
              <w:t xml:space="preserve">                                   </w:t>
            </w:r>
            <w:r w:rsidR="000A50C7">
              <w:rPr>
                <w:i/>
                <w:sz w:val="24"/>
                <w:szCs w:val="24"/>
              </w:rPr>
              <w:t>Бо</w:t>
            </w:r>
            <w:r w:rsidR="00CF11FC">
              <w:rPr>
                <w:i/>
                <w:sz w:val="24"/>
                <w:szCs w:val="24"/>
              </w:rPr>
              <w:t>б</w:t>
            </w:r>
            <w:r w:rsidR="000A50C7">
              <w:rPr>
                <w:i/>
                <w:sz w:val="24"/>
                <w:szCs w:val="24"/>
              </w:rPr>
              <w:t>ков</w:t>
            </w:r>
            <w:r w:rsidR="00CF11FC">
              <w:rPr>
                <w:i/>
                <w:sz w:val="24"/>
                <w:szCs w:val="24"/>
              </w:rPr>
              <w:t>а</w:t>
            </w:r>
            <w:r w:rsidR="000A50C7">
              <w:rPr>
                <w:i/>
                <w:sz w:val="24"/>
                <w:szCs w:val="24"/>
              </w:rPr>
              <w:t xml:space="preserve"> </w:t>
            </w:r>
            <w:r w:rsidR="00CF11FC">
              <w:rPr>
                <w:i/>
                <w:sz w:val="24"/>
                <w:szCs w:val="24"/>
              </w:rPr>
              <w:t>Е.В.</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14E661B6" w14:textId="77777777" w:rsidR="00A26001" w:rsidRDefault="00A26001" w:rsidP="00A26001">
      <w:pPr>
        <w:jc w:val="center"/>
        <w:rPr>
          <w:i/>
          <w:sz w:val="22"/>
          <w:szCs w:val="22"/>
        </w:rPr>
      </w:pPr>
      <w:r>
        <w:rPr>
          <w:i/>
          <w:sz w:val="22"/>
          <w:szCs w:val="22"/>
        </w:rPr>
        <w:t xml:space="preserve">  </w:t>
      </w:r>
    </w:p>
    <w:tbl>
      <w:tblPr>
        <w:tblW w:w="507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7"/>
        <w:gridCol w:w="1825"/>
        <w:gridCol w:w="498"/>
        <w:gridCol w:w="721"/>
        <w:gridCol w:w="913"/>
        <w:gridCol w:w="1062"/>
        <w:gridCol w:w="3497"/>
        <w:gridCol w:w="1664"/>
      </w:tblGrid>
      <w:tr w:rsidR="00116E1D" w:rsidRPr="00116E1D" w14:paraId="20458B70" w14:textId="77777777" w:rsidTr="00204384">
        <w:trPr>
          <w:trHeight w:val="508"/>
          <w:jc w:val="center"/>
        </w:trPr>
        <w:tc>
          <w:tcPr>
            <w:tcW w:w="215" w:type="pct"/>
            <w:tcBorders>
              <w:top w:val="single" w:sz="2" w:space="0" w:color="auto"/>
              <w:left w:val="single" w:sz="2" w:space="0" w:color="auto"/>
              <w:bottom w:val="single" w:sz="4" w:space="0" w:color="auto"/>
              <w:right w:val="single" w:sz="2" w:space="0" w:color="auto"/>
            </w:tcBorders>
            <w:vAlign w:val="center"/>
          </w:tcPr>
          <w:p w14:paraId="6EC04CDC" w14:textId="77777777" w:rsidR="00116E1D" w:rsidRPr="00116E1D" w:rsidRDefault="00116E1D" w:rsidP="00204384">
            <w:pPr>
              <w:keepNext/>
              <w:jc w:val="center"/>
              <w:rPr>
                <w:sz w:val="22"/>
                <w:szCs w:val="22"/>
              </w:rPr>
            </w:pPr>
            <w:r w:rsidRPr="00116E1D">
              <w:rPr>
                <w:sz w:val="22"/>
                <w:szCs w:val="22"/>
              </w:rPr>
              <w:t>№</w:t>
            </w:r>
          </w:p>
        </w:tc>
        <w:tc>
          <w:tcPr>
            <w:tcW w:w="858" w:type="pct"/>
            <w:tcBorders>
              <w:top w:val="single" w:sz="2" w:space="0" w:color="auto"/>
              <w:left w:val="single" w:sz="2" w:space="0" w:color="auto"/>
              <w:bottom w:val="single" w:sz="4" w:space="0" w:color="auto"/>
              <w:right w:val="single" w:sz="2" w:space="0" w:color="auto"/>
            </w:tcBorders>
            <w:vAlign w:val="center"/>
          </w:tcPr>
          <w:p w14:paraId="62518C41" w14:textId="77777777" w:rsidR="00116E1D" w:rsidRPr="00116E1D" w:rsidRDefault="00116E1D" w:rsidP="00204384">
            <w:pPr>
              <w:jc w:val="center"/>
              <w:rPr>
                <w:sz w:val="22"/>
                <w:szCs w:val="22"/>
              </w:rPr>
            </w:pPr>
            <w:r w:rsidRPr="00116E1D">
              <w:rPr>
                <w:sz w:val="22"/>
                <w:szCs w:val="22"/>
              </w:rPr>
              <w:t>Наименование Товара,</w:t>
            </w:r>
          </w:p>
          <w:p w14:paraId="6D7E8F06" w14:textId="77777777" w:rsidR="00116E1D" w:rsidRPr="00116E1D" w:rsidRDefault="00116E1D" w:rsidP="00204384">
            <w:pPr>
              <w:keepNext/>
              <w:jc w:val="center"/>
              <w:rPr>
                <w:sz w:val="22"/>
                <w:szCs w:val="22"/>
              </w:rPr>
            </w:pPr>
            <w:r w:rsidRPr="00116E1D">
              <w:rPr>
                <w:sz w:val="22"/>
                <w:szCs w:val="22"/>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2B41CB39" w14:textId="77777777" w:rsidR="00116E1D" w:rsidRPr="00116E1D" w:rsidRDefault="00116E1D" w:rsidP="00204384">
            <w:pPr>
              <w:keepNext/>
              <w:jc w:val="center"/>
              <w:rPr>
                <w:sz w:val="22"/>
                <w:szCs w:val="22"/>
              </w:rPr>
            </w:pPr>
            <w:r w:rsidRPr="00116E1D">
              <w:rPr>
                <w:sz w:val="22"/>
                <w:szCs w:val="22"/>
              </w:rPr>
              <w:t>Ед. изм.</w:t>
            </w:r>
          </w:p>
        </w:tc>
        <w:tc>
          <w:tcPr>
            <w:tcW w:w="339" w:type="pct"/>
            <w:tcBorders>
              <w:top w:val="single" w:sz="2" w:space="0" w:color="auto"/>
              <w:left w:val="single" w:sz="2" w:space="0" w:color="auto"/>
              <w:bottom w:val="single" w:sz="4" w:space="0" w:color="auto"/>
              <w:right w:val="single" w:sz="2" w:space="0" w:color="auto"/>
            </w:tcBorders>
            <w:vAlign w:val="center"/>
          </w:tcPr>
          <w:p w14:paraId="161E0EDE" w14:textId="77777777" w:rsidR="00116E1D" w:rsidRPr="00116E1D" w:rsidRDefault="00116E1D" w:rsidP="00204384">
            <w:pPr>
              <w:keepNext/>
              <w:jc w:val="center"/>
              <w:rPr>
                <w:sz w:val="22"/>
                <w:szCs w:val="22"/>
              </w:rPr>
            </w:pPr>
            <w:r w:rsidRPr="00116E1D">
              <w:rPr>
                <w:sz w:val="22"/>
                <w:szCs w:val="22"/>
              </w:rPr>
              <w:t>Кол-во</w:t>
            </w:r>
          </w:p>
        </w:tc>
        <w:tc>
          <w:tcPr>
            <w:tcW w:w="429" w:type="pct"/>
            <w:tcBorders>
              <w:top w:val="single" w:sz="2" w:space="0" w:color="auto"/>
              <w:left w:val="single" w:sz="2" w:space="0" w:color="auto"/>
              <w:bottom w:val="single" w:sz="4" w:space="0" w:color="auto"/>
              <w:right w:val="single" w:sz="2" w:space="0" w:color="auto"/>
            </w:tcBorders>
            <w:vAlign w:val="center"/>
          </w:tcPr>
          <w:p w14:paraId="1A2D273A" w14:textId="77777777" w:rsidR="00116E1D" w:rsidRPr="00116E1D" w:rsidRDefault="00116E1D" w:rsidP="00204384">
            <w:pPr>
              <w:tabs>
                <w:tab w:val="left" w:pos="-1620"/>
              </w:tabs>
              <w:jc w:val="center"/>
              <w:rPr>
                <w:sz w:val="22"/>
                <w:szCs w:val="22"/>
              </w:rPr>
            </w:pPr>
            <w:r w:rsidRPr="00116E1D">
              <w:rPr>
                <w:sz w:val="22"/>
                <w:szCs w:val="22"/>
              </w:rPr>
              <w:t>Цена за ед. изм., руб.</w:t>
            </w:r>
          </w:p>
        </w:tc>
        <w:tc>
          <w:tcPr>
            <w:tcW w:w="499" w:type="pct"/>
            <w:tcBorders>
              <w:top w:val="single" w:sz="2" w:space="0" w:color="auto"/>
              <w:left w:val="single" w:sz="2" w:space="0" w:color="auto"/>
              <w:bottom w:val="single" w:sz="4" w:space="0" w:color="auto"/>
              <w:right w:val="single" w:sz="2" w:space="0" w:color="auto"/>
            </w:tcBorders>
            <w:vAlign w:val="center"/>
          </w:tcPr>
          <w:p w14:paraId="5146A7F9" w14:textId="77777777" w:rsidR="00116E1D" w:rsidRPr="00116E1D" w:rsidRDefault="00116E1D" w:rsidP="00204384">
            <w:pPr>
              <w:tabs>
                <w:tab w:val="left" w:pos="-1620"/>
              </w:tabs>
              <w:jc w:val="center"/>
              <w:rPr>
                <w:sz w:val="22"/>
                <w:szCs w:val="22"/>
              </w:rPr>
            </w:pPr>
            <w:r w:rsidRPr="00116E1D">
              <w:rPr>
                <w:sz w:val="22"/>
                <w:szCs w:val="22"/>
              </w:rPr>
              <w:t>Общая стоимость, руб.</w:t>
            </w:r>
          </w:p>
        </w:tc>
        <w:tc>
          <w:tcPr>
            <w:tcW w:w="1644" w:type="pct"/>
            <w:tcBorders>
              <w:top w:val="single" w:sz="2" w:space="0" w:color="auto"/>
              <w:left w:val="single" w:sz="2" w:space="0" w:color="auto"/>
              <w:bottom w:val="single" w:sz="4" w:space="0" w:color="auto"/>
              <w:right w:val="single" w:sz="2" w:space="0" w:color="auto"/>
            </w:tcBorders>
            <w:vAlign w:val="center"/>
          </w:tcPr>
          <w:p w14:paraId="1EA6D560" w14:textId="77777777" w:rsidR="00116E1D" w:rsidRPr="00116E1D" w:rsidRDefault="00116E1D" w:rsidP="00204384">
            <w:pPr>
              <w:tabs>
                <w:tab w:val="left" w:pos="-1620"/>
              </w:tabs>
              <w:jc w:val="center"/>
              <w:rPr>
                <w:bCs/>
                <w:sz w:val="22"/>
                <w:szCs w:val="22"/>
              </w:rPr>
            </w:pPr>
            <w:r w:rsidRPr="00116E1D">
              <w:rPr>
                <w:bCs/>
                <w:sz w:val="22"/>
                <w:szCs w:val="22"/>
              </w:rPr>
              <w:t>Требования к качеству, функциональным характеристикам (потребительские свойства) Товара</w:t>
            </w:r>
          </w:p>
        </w:tc>
        <w:tc>
          <w:tcPr>
            <w:tcW w:w="782" w:type="pct"/>
            <w:tcBorders>
              <w:top w:val="single" w:sz="2" w:space="0" w:color="auto"/>
              <w:left w:val="single" w:sz="2" w:space="0" w:color="auto"/>
              <w:bottom w:val="single" w:sz="4" w:space="0" w:color="auto"/>
              <w:right w:val="single" w:sz="2" w:space="0" w:color="auto"/>
            </w:tcBorders>
          </w:tcPr>
          <w:p w14:paraId="01547628" w14:textId="77777777" w:rsidR="00116E1D" w:rsidRPr="00116E1D" w:rsidRDefault="00116E1D" w:rsidP="00204384">
            <w:pPr>
              <w:tabs>
                <w:tab w:val="left" w:pos="-1620"/>
              </w:tabs>
              <w:jc w:val="center"/>
              <w:rPr>
                <w:bCs/>
                <w:sz w:val="22"/>
                <w:szCs w:val="22"/>
              </w:rPr>
            </w:pPr>
            <w:r w:rsidRPr="00116E1D">
              <w:rPr>
                <w:sz w:val="22"/>
                <w:szCs w:val="22"/>
              </w:rPr>
              <w:t>Остаточный срок годности</w:t>
            </w:r>
          </w:p>
        </w:tc>
      </w:tr>
      <w:tr w:rsidR="00116E1D" w:rsidRPr="00116E1D" w14:paraId="3BE66DCD" w14:textId="77777777" w:rsidTr="00204384">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2703164A" w14:textId="77777777" w:rsidR="00116E1D" w:rsidRPr="00116E1D" w:rsidRDefault="00116E1D" w:rsidP="00204384">
            <w:pPr>
              <w:jc w:val="center"/>
              <w:rPr>
                <w:bCs/>
                <w:sz w:val="22"/>
                <w:szCs w:val="22"/>
              </w:rPr>
            </w:pPr>
            <w:r w:rsidRPr="00116E1D">
              <w:rPr>
                <w:bCs/>
                <w:sz w:val="22"/>
                <w:szCs w:val="22"/>
              </w:rPr>
              <w:t>1</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3C7AE89E" w14:textId="7E3D9827" w:rsidR="00116E1D" w:rsidRPr="00116E1D" w:rsidRDefault="009326F4" w:rsidP="00204384">
            <w:pPr>
              <w:jc w:val="center"/>
              <w:rPr>
                <w:color w:val="000000"/>
                <w:sz w:val="22"/>
                <w:szCs w:val="22"/>
              </w:rPr>
            </w:pPr>
            <w:r>
              <w:rPr>
                <w:sz w:val="22"/>
                <w:szCs w:val="22"/>
              </w:rPr>
              <w:t>Картофель</w:t>
            </w:r>
          </w:p>
        </w:tc>
        <w:tc>
          <w:tcPr>
            <w:tcW w:w="234" w:type="pct"/>
            <w:tcBorders>
              <w:top w:val="single" w:sz="4" w:space="0" w:color="auto"/>
              <w:left w:val="single" w:sz="4" w:space="0" w:color="auto"/>
              <w:bottom w:val="single" w:sz="4" w:space="0" w:color="auto"/>
              <w:right w:val="single" w:sz="4" w:space="0" w:color="auto"/>
            </w:tcBorders>
            <w:vAlign w:val="center"/>
          </w:tcPr>
          <w:p w14:paraId="523ABB6B"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3234DB14" w14:textId="60A7680C" w:rsidR="00116E1D" w:rsidRPr="00116E1D" w:rsidRDefault="009326F4" w:rsidP="00204384">
            <w:pPr>
              <w:jc w:val="center"/>
              <w:rPr>
                <w:color w:val="000000"/>
                <w:sz w:val="22"/>
                <w:szCs w:val="22"/>
              </w:rPr>
            </w:pPr>
            <w:r>
              <w:rPr>
                <w:color w:val="000000"/>
                <w:sz w:val="22"/>
                <w:szCs w:val="22"/>
              </w:rPr>
              <w:t>20</w:t>
            </w:r>
            <w:r w:rsidR="00116E1D" w:rsidRPr="00116E1D">
              <w:rPr>
                <w:color w:val="000000"/>
                <w:sz w:val="22"/>
                <w:szCs w:val="22"/>
              </w:rPr>
              <w:t>00</w:t>
            </w:r>
          </w:p>
        </w:tc>
        <w:tc>
          <w:tcPr>
            <w:tcW w:w="429" w:type="pct"/>
            <w:tcBorders>
              <w:top w:val="single" w:sz="2" w:space="0" w:color="auto"/>
              <w:left w:val="single" w:sz="2" w:space="0" w:color="auto"/>
              <w:bottom w:val="single" w:sz="2" w:space="0" w:color="auto"/>
              <w:right w:val="single" w:sz="2" w:space="0" w:color="auto"/>
            </w:tcBorders>
            <w:vAlign w:val="center"/>
          </w:tcPr>
          <w:p w14:paraId="30C554A0"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1D4C471C"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1250AD81" w14:textId="0B728B50" w:rsidR="00116E1D" w:rsidRPr="00116E1D" w:rsidRDefault="009326F4" w:rsidP="00204384">
            <w:pPr>
              <w:rPr>
                <w:color w:val="000000"/>
                <w:sz w:val="22"/>
                <w:szCs w:val="22"/>
              </w:rPr>
            </w:pPr>
            <w:r w:rsidRPr="00C56617">
              <w:rPr>
                <w:color w:val="000000"/>
              </w:rPr>
              <w:t xml:space="preserve">ГОСТ, </w:t>
            </w:r>
            <w:r>
              <w:rPr>
                <w:color w:val="000000"/>
              </w:rPr>
              <w:t>ранний</w:t>
            </w:r>
            <w:r w:rsidRPr="00C56617">
              <w:rPr>
                <w:color w:val="000000"/>
              </w:rPr>
              <w:t>, очищенный от грунта, без признаков механических повреждений, без гнили, не проросший, не менее 10 см. Упакован в мешки-сетки.</w:t>
            </w:r>
          </w:p>
        </w:tc>
        <w:tc>
          <w:tcPr>
            <w:tcW w:w="782" w:type="pct"/>
            <w:tcBorders>
              <w:top w:val="single" w:sz="4" w:space="0" w:color="auto"/>
              <w:left w:val="single" w:sz="4" w:space="0" w:color="auto"/>
              <w:bottom w:val="single" w:sz="4" w:space="0" w:color="auto"/>
              <w:right w:val="single" w:sz="4" w:space="0" w:color="auto"/>
            </w:tcBorders>
          </w:tcPr>
          <w:p w14:paraId="3C1CE769" w14:textId="77777777" w:rsidR="00116E1D" w:rsidRPr="00116E1D" w:rsidRDefault="00116E1D" w:rsidP="00204384">
            <w:pPr>
              <w:rPr>
                <w:color w:val="000000"/>
                <w:sz w:val="22"/>
                <w:szCs w:val="22"/>
              </w:rPr>
            </w:pPr>
            <w:r w:rsidRPr="00116E1D">
              <w:rPr>
                <w:sz w:val="22"/>
                <w:szCs w:val="22"/>
              </w:rPr>
              <w:t>Не менее 80%</w:t>
            </w:r>
          </w:p>
        </w:tc>
      </w:tr>
      <w:tr w:rsidR="00116E1D" w:rsidRPr="00116E1D" w14:paraId="50618327" w14:textId="77777777" w:rsidTr="00204384">
        <w:trPr>
          <w:trHeight w:val="397"/>
          <w:jc w:val="center"/>
        </w:trPr>
        <w:tc>
          <w:tcPr>
            <w:tcW w:w="215" w:type="pct"/>
            <w:tcBorders>
              <w:top w:val="single" w:sz="4" w:space="0" w:color="auto"/>
              <w:left w:val="single" w:sz="4" w:space="0" w:color="auto"/>
              <w:right w:val="single" w:sz="4" w:space="0" w:color="auto"/>
            </w:tcBorders>
            <w:vAlign w:val="center"/>
          </w:tcPr>
          <w:p w14:paraId="1AEDE0DB" w14:textId="77777777" w:rsidR="00116E1D" w:rsidRPr="00116E1D" w:rsidRDefault="00116E1D" w:rsidP="00204384">
            <w:pPr>
              <w:jc w:val="center"/>
              <w:rPr>
                <w:bCs/>
                <w:sz w:val="22"/>
                <w:szCs w:val="22"/>
              </w:rPr>
            </w:pPr>
          </w:p>
        </w:tc>
        <w:tc>
          <w:tcPr>
            <w:tcW w:w="858" w:type="pct"/>
            <w:tcBorders>
              <w:top w:val="single" w:sz="4" w:space="0" w:color="auto"/>
              <w:left w:val="single" w:sz="4" w:space="0" w:color="auto"/>
              <w:right w:val="single" w:sz="4" w:space="0" w:color="auto"/>
            </w:tcBorders>
            <w:vAlign w:val="center"/>
          </w:tcPr>
          <w:p w14:paraId="32D7FF69" w14:textId="77777777" w:rsidR="00116E1D" w:rsidRPr="00116E1D" w:rsidRDefault="00116E1D" w:rsidP="00204384">
            <w:pPr>
              <w:rPr>
                <w:color w:val="000000"/>
                <w:sz w:val="22"/>
                <w:szCs w:val="22"/>
              </w:rPr>
            </w:pPr>
            <w:r w:rsidRPr="00116E1D">
              <w:rPr>
                <w:color w:val="000000"/>
                <w:sz w:val="22"/>
                <w:szCs w:val="22"/>
              </w:rPr>
              <w:t>Итого:</w:t>
            </w:r>
          </w:p>
        </w:tc>
        <w:tc>
          <w:tcPr>
            <w:tcW w:w="234" w:type="pct"/>
            <w:tcBorders>
              <w:top w:val="single" w:sz="4" w:space="0" w:color="auto"/>
              <w:left w:val="single" w:sz="4" w:space="0" w:color="auto"/>
              <w:right w:val="single" w:sz="4" w:space="0" w:color="auto"/>
            </w:tcBorders>
            <w:vAlign w:val="center"/>
          </w:tcPr>
          <w:p w14:paraId="236E2E6C" w14:textId="77777777" w:rsidR="00116E1D" w:rsidRPr="00116E1D" w:rsidRDefault="00116E1D" w:rsidP="00204384">
            <w:pPr>
              <w:jc w:val="center"/>
              <w:rPr>
                <w:color w:val="000000"/>
                <w:sz w:val="22"/>
                <w:szCs w:val="22"/>
              </w:rPr>
            </w:pPr>
          </w:p>
        </w:tc>
        <w:tc>
          <w:tcPr>
            <w:tcW w:w="339" w:type="pct"/>
            <w:tcBorders>
              <w:top w:val="single" w:sz="4" w:space="0" w:color="auto"/>
              <w:left w:val="single" w:sz="4" w:space="0" w:color="auto"/>
              <w:right w:val="single" w:sz="4" w:space="0" w:color="auto"/>
            </w:tcBorders>
            <w:vAlign w:val="center"/>
          </w:tcPr>
          <w:p w14:paraId="54F79F74" w14:textId="77777777" w:rsidR="00116E1D" w:rsidRPr="00116E1D" w:rsidRDefault="00116E1D" w:rsidP="00204384">
            <w:pPr>
              <w:jc w:val="center"/>
              <w:rPr>
                <w:color w:val="000000"/>
                <w:sz w:val="22"/>
                <w:szCs w:val="22"/>
              </w:rPr>
            </w:pPr>
          </w:p>
        </w:tc>
        <w:tc>
          <w:tcPr>
            <w:tcW w:w="429" w:type="pct"/>
            <w:tcBorders>
              <w:top w:val="single" w:sz="4" w:space="0" w:color="auto"/>
              <w:left w:val="single" w:sz="4" w:space="0" w:color="auto"/>
              <w:right w:val="single" w:sz="4" w:space="0" w:color="auto"/>
            </w:tcBorders>
            <w:vAlign w:val="center"/>
          </w:tcPr>
          <w:p w14:paraId="3AAD0426" w14:textId="77777777" w:rsidR="00116E1D" w:rsidRPr="00116E1D" w:rsidRDefault="00116E1D" w:rsidP="00204384">
            <w:pPr>
              <w:jc w:val="center"/>
              <w:rPr>
                <w:sz w:val="22"/>
                <w:szCs w:val="22"/>
              </w:rPr>
            </w:pPr>
          </w:p>
        </w:tc>
        <w:tc>
          <w:tcPr>
            <w:tcW w:w="499" w:type="pct"/>
            <w:tcBorders>
              <w:top w:val="single" w:sz="4" w:space="0" w:color="auto"/>
              <w:left w:val="single" w:sz="4" w:space="0" w:color="auto"/>
              <w:right w:val="single" w:sz="4" w:space="0" w:color="auto"/>
            </w:tcBorders>
            <w:vAlign w:val="center"/>
          </w:tcPr>
          <w:p w14:paraId="1A850BEF" w14:textId="77777777" w:rsidR="00116E1D" w:rsidRPr="00116E1D" w:rsidRDefault="00116E1D" w:rsidP="00204384">
            <w:pPr>
              <w:jc w:val="center"/>
              <w:rPr>
                <w:sz w:val="22"/>
                <w:szCs w:val="22"/>
              </w:rPr>
            </w:pPr>
          </w:p>
        </w:tc>
        <w:tc>
          <w:tcPr>
            <w:tcW w:w="1644" w:type="pct"/>
            <w:tcBorders>
              <w:top w:val="single" w:sz="4" w:space="0" w:color="auto"/>
              <w:left w:val="single" w:sz="4" w:space="0" w:color="auto"/>
              <w:right w:val="single" w:sz="4" w:space="0" w:color="auto"/>
            </w:tcBorders>
            <w:vAlign w:val="center"/>
          </w:tcPr>
          <w:p w14:paraId="7D279967" w14:textId="77777777" w:rsidR="00116E1D" w:rsidRPr="00116E1D" w:rsidRDefault="00116E1D" w:rsidP="00204384">
            <w:pPr>
              <w:rPr>
                <w:color w:val="000000"/>
                <w:sz w:val="22"/>
                <w:szCs w:val="22"/>
              </w:rPr>
            </w:pPr>
          </w:p>
        </w:tc>
        <w:tc>
          <w:tcPr>
            <w:tcW w:w="782" w:type="pct"/>
            <w:tcBorders>
              <w:top w:val="single" w:sz="4" w:space="0" w:color="auto"/>
              <w:left w:val="single" w:sz="4" w:space="0" w:color="auto"/>
              <w:right w:val="single" w:sz="4" w:space="0" w:color="auto"/>
            </w:tcBorders>
          </w:tcPr>
          <w:p w14:paraId="7334EC7E" w14:textId="77777777" w:rsidR="00116E1D" w:rsidRPr="00116E1D" w:rsidRDefault="00116E1D" w:rsidP="00204384">
            <w:pPr>
              <w:rPr>
                <w:color w:val="000000"/>
                <w:sz w:val="22"/>
                <w:szCs w:val="22"/>
              </w:rPr>
            </w:pPr>
          </w:p>
        </w:tc>
      </w:tr>
    </w:tbl>
    <w:p w14:paraId="212F7595" w14:textId="77777777" w:rsidR="00A26001" w:rsidRDefault="00A26001" w:rsidP="001308F4">
      <w:pPr>
        <w:jc w:val="right"/>
        <w:rPr>
          <w:sz w:val="24"/>
          <w:szCs w:val="24"/>
        </w:rPr>
      </w:pPr>
    </w:p>
    <w:p w14:paraId="66F6F244" w14:textId="77777777" w:rsidR="00116E1D" w:rsidRDefault="00116E1D">
      <w:pPr>
        <w:widowControl/>
        <w:autoSpaceDE/>
        <w:autoSpaceDN/>
        <w:adjustRightInd/>
        <w:rPr>
          <w:sz w:val="24"/>
          <w:szCs w:val="24"/>
        </w:rPr>
      </w:pPr>
      <w:r>
        <w:rPr>
          <w:sz w:val="24"/>
          <w:szCs w:val="24"/>
        </w:rPr>
        <w:br w:type="page"/>
      </w:r>
    </w:p>
    <w:p w14:paraId="1D1D74C4" w14:textId="7E8C49C4" w:rsidR="001308F4" w:rsidRPr="004856F6" w:rsidRDefault="002728F2" w:rsidP="001308F4">
      <w:pPr>
        <w:jc w:val="right"/>
        <w:rPr>
          <w:sz w:val="24"/>
          <w:szCs w:val="24"/>
        </w:rPr>
      </w:pPr>
      <w:r>
        <w:rPr>
          <w:sz w:val="24"/>
          <w:szCs w:val="24"/>
        </w:rPr>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5B44B085"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F11FC">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17EAD9B3"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r w:rsidR="009D7BED" w:rsidRPr="001A693F">
        <w:rPr>
          <w:b/>
          <w:sz w:val="24"/>
          <w:szCs w:val="24"/>
        </w:rPr>
        <w:t>подписями лиц уполномоченных действовать</w:t>
      </w:r>
      <w:r w:rsidRPr="001A693F">
        <w:rPr>
          <w:b/>
          <w:sz w:val="24"/>
          <w:szCs w:val="24"/>
        </w:rPr>
        <w:t xml:space="preserve"> от имени Участника закупки и Заказчика с использованием </w:t>
      </w:r>
      <w:r w:rsidRPr="001A693F">
        <w:rPr>
          <w:b/>
          <w:color w:val="000000"/>
          <w:sz w:val="24"/>
          <w:szCs w:val="24"/>
        </w:rPr>
        <w:t xml:space="preserve">программно-аппаратных средств электронной </w:t>
      </w:r>
      <w:r w:rsidR="009D7BED" w:rsidRPr="001A693F">
        <w:rPr>
          <w:b/>
          <w:color w:val="000000"/>
          <w:sz w:val="24"/>
          <w:szCs w:val="24"/>
        </w:rPr>
        <w:t>площадки</w:t>
      </w:r>
      <w:r w:rsidR="009D7BED" w:rsidRPr="001A693F">
        <w:rPr>
          <w:b/>
          <w:sz w:val="24"/>
          <w:szCs w:val="24"/>
        </w:rPr>
        <w:t xml:space="preserve"> «</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37476901" w14:textId="77777777" w:rsidR="00107802" w:rsidRPr="00D758FA" w:rsidRDefault="00107802" w:rsidP="00107802">
            <w:pPr>
              <w:rPr>
                <w:b/>
                <w:sz w:val="24"/>
                <w:szCs w:val="24"/>
              </w:rPr>
            </w:pPr>
            <w:r w:rsidRPr="00D758FA">
              <w:rPr>
                <w:b/>
                <w:sz w:val="24"/>
                <w:szCs w:val="24"/>
              </w:rPr>
              <w:t>ГБУСОВО «Суздальский дом-интернат для престарелых и инвалидов»</w:t>
            </w:r>
          </w:p>
          <w:p w14:paraId="49940AE7" w14:textId="77777777" w:rsidR="00107802" w:rsidRPr="00D758FA" w:rsidRDefault="00107802" w:rsidP="00107802">
            <w:pPr>
              <w:rPr>
                <w:bCs/>
                <w:sz w:val="24"/>
                <w:szCs w:val="24"/>
              </w:rPr>
            </w:pPr>
            <w:r w:rsidRPr="00D758FA">
              <w:rPr>
                <w:bCs/>
                <w:sz w:val="24"/>
                <w:szCs w:val="24"/>
              </w:rPr>
              <w:t>ИНН 3310001634 КПП 331001001</w:t>
            </w:r>
          </w:p>
          <w:p w14:paraId="4F731AF5" w14:textId="77777777" w:rsidR="00107802" w:rsidRPr="00D758FA" w:rsidRDefault="00107802" w:rsidP="00107802">
            <w:pPr>
              <w:rPr>
                <w:bCs/>
                <w:sz w:val="24"/>
                <w:szCs w:val="24"/>
              </w:rPr>
            </w:pPr>
            <w:r w:rsidRPr="00D758FA">
              <w:rPr>
                <w:bCs/>
                <w:sz w:val="24"/>
                <w:szCs w:val="24"/>
              </w:rPr>
              <w:t>ОГРН 1023302552822</w:t>
            </w:r>
          </w:p>
          <w:p w14:paraId="0DDDF715" w14:textId="77777777" w:rsidR="00107802" w:rsidRPr="00D758FA" w:rsidRDefault="00107802" w:rsidP="00107802">
            <w:pPr>
              <w:rPr>
                <w:bCs/>
                <w:sz w:val="24"/>
                <w:szCs w:val="24"/>
              </w:rPr>
            </w:pPr>
            <w:r w:rsidRPr="00D758FA">
              <w:rPr>
                <w:bCs/>
                <w:sz w:val="24"/>
                <w:szCs w:val="24"/>
              </w:rPr>
              <w:t>Юр. адрес: 601293, Владимирская обл., г. Суздаль, ул. Ленина, д.15</w:t>
            </w:r>
          </w:p>
          <w:p w14:paraId="175C9E73" w14:textId="77777777" w:rsidR="00107802" w:rsidRPr="00D758FA" w:rsidRDefault="00107802" w:rsidP="00107802">
            <w:pPr>
              <w:rPr>
                <w:bCs/>
                <w:sz w:val="24"/>
                <w:szCs w:val="24"/>
              </w:rPr>
            </w:pPr>
            <w:r w:rsidRPr="00D758FA">
              <w:rPr>
                <w:bCs/>
                <w:sz w:val="24"/>
                <w:szCs w:val="24"/>
              </w:rPr>
              <w:t>Факт. адрес: 601293, Владимирская обл., г. Суздаль, ул. Ленина, д.15</w:t>
            </w:r>
          </w:p>
          <w:p w14:paraId="57374FA2" w14:textId="77777777" w:rsidR="00107802" w:rsidRPr="00D758FA" w:rsidRDefault="00107802" w:rsidP="00107802">
            <w:pPr>
              <w:rPr>
                <w:bCs/>
                <w:sz w:val="24"/>
                <w:szCs w:val="24"/>
              </w:rPr>
            </w:pPr>
            <w:r w:rsidRPr="00D758FA">
              <w:rPr>
                <w:bCs/>
                <w:sz w:val="24"/>
                <w:szCs w:val="24"/>
              </w:rPr>
              <w:t>Платежные реквизиты:</w:t>
            </w:r>
          </w:p>
          <w:p w14:paraId="7FF6D9FB" w14:textId="5D1081AD" w:rsidR="00107802" w:rsidRPr="00D758FA" w:rsidRDefault="00107802" w:rsidP="00107802">
            <w:pPr>
              <w:rPr>
                <w:bCs/>
                <w:sz w:val="24"/>
                <w:szCs w:val="24"/>
              </w:rPr>
            </w:pPr>
            <w:r w:rsidRPr="00D758FA">
              <w:rPr>
                <w:bCs/>
                <w:sz w:val="24"/>
                <w:szCs w:val="24"/>
              </w:rPr>
              <w:t xml:space="preserve">НАИМЕНОВАНИЕ БАНКА: </w:t>
            </w:r>
            <w:r w:rsidR="009D7BED" w:rsidRPr="009D7BED">
              <w:rPr>
                <w:bCs/>
                <w:sz w:val="24"/>
                <w:szCs w:val="24"/>
              </w:rPr>
              <w:t>ОКЦ № 1 ВВГУ Банка России // УФК по Нижегородской области, г. Нижний Новгород</w:t>
            </w:r>
          </w:p>
          <w:p w14:paraId="3C15741C" w14:textId="77777777" w:rsidR="00107802" w:rsidRPr="00D758FA" w:rsidRDefault="00107802" w:rsidP="00107802">
            <w:pPr>
              <w:rPr>
                <w:bCs/>
                <w:sz w:val="24"/>
                <w:szCs w:val="24"/>
              </w:rPr>
            </w:pPr>
            <w:r w:rsidRPr="00D758FA">
              <w:rPr>
                <w:bCs/>
                <w:sz w:val="24"/>
                <w:szCs w:val="24"/>
              </w:rPr>
              <w:t>БИК 012202102</w:t>
            </w:r>
          </w:p>
          <w:p w14:paraId="1E142ED0" w14:textId="77777777" w:rsidR="00107802" w:rsidRPr="00D758FA" w:rsidRDefault="00107802" w:rsidP="00107802">
            <w:pPr>
              <w:rPr>
                <w:bCs/>
                <w:sz w:val="24"/>
                <w:szCs w:val="24"/>
              </w:rPr>
            </w:pPr>
            <w:r w:rsidRPr="00D758FA">
              <w:rPr>
                <w:bCs/>
                <w:sz w:val="24"/>
                <w:szCs w:val="24"/>
              </w:rPr>
              <w:t>НОМЕР БАНКОВСКОГО СЧЕТА: 03224643170000003201</w:t>
            </w:r>
          </w:p>
          <w:p w14:paraId="0754B6D6" w14:textId="77777777" w:rsidR="00107802" w:rsidRPr="00D758FA" w:rsidRDefault="00107802" w:rsidP="00107802">
            <w:pPr>
              <w:rPr>
                <w:bCs/>
                <w:sz w:val="24"/>
                <w:szCs w:val="24"/>
              </w:rPr>
            </w:pPr>
            <w:r w:rsidRPr="00D758FA">
              <w:rPr>
                <w:bCs/>
                <w:sz w:val="24"/>
                <w:szCs w:val="24"/>
              </w:rPr>
              <w:t>КОРРЕСПОНДЕНТСКИЙ СЧЕТ: 40102810745370000024</w:t>
            </w:r>
          </w:p>
          <w:p w14:paraId="57F6D7FA" w14:textId="77777777" w:rsidR="00107802" w:rsidRPr="00D758FA" w:rsidRDefault="00107802" w:rsidP="00107802">
            <w:pPr>
              <w:rPr>
                <w:bCs/>
                <w:sz w:val="24"/>
                <w:szCs w:val="24"/>
              </w:rPr>
            </w:pPr>
            <w:r w:rsidRPr="00D758FA">
              <w:rPr>
                <w:bCs/>
                <w:sz w:val="24"/>
                <w:szCs w:val="24"/>
              </w:rPr>
              <w:t>МФ ВО (ГБУСОВО «Суздальский дом интернат для престарелых и инвалидов», л/с 802X6098001)</w:t>
            </w:r>
          </w:p>
          <w:p w14:paraId="33C8806A" w14:textId="77777777" w:rsidR="00107802" w:rsidRPr="00D758FA" w:rsidRDefault="00107802" w:rsidP="00107802">
            <w:pPr>
              <w:rPr>
                <w:bCs/>
                <w:sz w:val="24"/>
                <w:szCs w:val="24"/>
              </w:rPr>
            </w:pPr>
            <w:r w:rsidRPr="00D758FA">
              <w:rPr>
                <w:bCs/>
                <w:sz w:val="24"/>
                <w:szCs w:val="24"/>
              </w:rPr>
              <w:t>ОКТМО 17654101</w:t>
            </w:r>
          </w:p>
          <w:p w14:paraId="2DF3403F" w14:textId="77777777" w:rsidR="00107802" w:rsidRPr="00D758FA" w:rsidRDefault="00107802" w:rsidP="00107802">
            <w:pPr>
              <w:rPr>
                <w:bCs/>
                <w:sz w:val="24"/>
                <w:szCs w:val="24"/>
              </w:rPr>
            </w:pPr>
            <w:r w:rsidRPr="00D758FA">
              <w:rPr>
                <w:bCs/>
                <w:sz w:val="24"/>
                <w:szCs w:val="24"/>
              </w:rPr>
              <w:t>Тел. (49231) 2-10-18, тел./факс (49231) 2-12-36</w:t>
            </w:r>
          </w:p>
          <w:p w14:paraId="00D93CA7" w14:textId="4ECF2D64" w:rsidR="00CA68A4" w:rsidRDefault="00107802" w:rsidP="00107802">
            <w:pPr>
              <w:pStyle w:val="Normalunindented"/>
              <w:spacing w:before="0" w:after="0" w:line="240" w:lineRule="auto"/>
              <w:jc w:val="left"/>
              <w:rPr>
                <w:bCs/>
                <w:sz w:val="24"/>
                <w:szCs w:val="24"/>
              </w:rPr>
            </w:pPr>
            <w:r w:rsidRPr="00D758FA">
              <w:rPr>
                <w:bCs/>
                <w:sz w:val="24"/>
                <w:szCs w:val="24"/>
              </w:rPr>
              <w:t xml:space="preserve">Электронный адрес: </w:t>
            </w:r>
            <w:hyperlink r:id="rId8" w:history="1">
              <w:r w:rsidR="00E63AF4" w:rsidRPr="00774C4B">
                <w:rPr>
                  <w:rStyle w:val="af"/>
                  <w:bCs/>
                  <w:sz w:val="24"/>
                  <w:szCs w:val="24"/>
                </w:rPr>
                <w:t>SUZDAL_DOMINT@USZN.AVO.RU</w:t>
              </w:r>
            </w:hyperlink>
          </w:p>
          <w:p w14:paraId="66918C9A" w14:textId="5EC1956D" w:rsidR="00E63AF4" w:rsidRDefault="00000000" w:rsidP="00107802">
            <w:pPr>
              <w:pStyle w:val="Normalunindented"/>
              <w:spacing w:before="0" w:after="0" w:line="240" w:lineRule="auto"/>
              <w:jc w:val="left"/>
              <w:rPr>
                <w:sz w:val="24"/>
                <w:szCs w:val="24"/>
              </w:rPr>
            </w:pPr>
            <w:hyperlink r:id="rId9" w:history="1">
              <w:r w:rsidR="00E63AF4" w:rsidRPr="00774C4B">
                <w:rPr>
                  <w:rStyle w:val="af"/>
                  <w:sz w:val="24"/>
                  <w:szCs w:val="24"/>
                </w:rPr>
                <w:t>suzdal_domint@social.gov33.ru</w:t>
              </w:r>
            </w:hyperlink>
          </w:p>
          <w:p w14:paraId="0A093F8C" w14:textId="75194C50" w:rsidR="00E63AF4" w:rsidRPr="004856F6" w:rsidRDefault="00E63AF4" w:rsidP="0010780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6748C0E5" w:rsidR="001A693F" w:rsidRPr="001A693F" w:rsidRDefault="00CF11FC"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_______________/</w:t>
            </w:r>
            <w:r>
              <w:rPr>
                <w:sz w:val="24"/>
                <w:szCs w:val="24"/>
              </w:rPr>
              <w:t>Е.В.</w:t>
            </w:r>
            <w:r w:rsidR="001A693F" w:rsidRPr="001A693F">
              <w:rPr>
                <w:sz w:val="24"/>
                <w:szCs w:val="24"/>
              </w:rPr>
              <w:t>Бо</w:t>
            </w:r>
            <w:r>
              <w:rPr>
                <w:sz w:val="24"/>
                <w:szCs w:val="24"/>
              </w:rPr>
              <w:t>б</w:t>
            </w:r>
            <w:r w:rsidR="001A693F" w:rsidRPr="001A693F">
              <w:rPr>
                <w:sz w:val="24"/>
                <w:szCs w:val="24"/>
              </w:rPr>
              <w:t>ков</w:t>
            </w:r>
            <w:r>
              <w:rPr>
                <w:sz w:val="24"/>
                <w:szCs w:val="24"/>
              </w:rPr>
              <w:t>а</w:t>
            </w:r>
            <w:r w:rsidR="001A693F" w:rsidRPr="001A693F">
              <w:rPr>
                <w:sz w:val="24"/>
                <w:szCs w:val="24"/>
              </w:rPr>
              <w:t xml:space="preserve"> /</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14:paraId="249F3612" w14:textId="35FA1D00"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9D7BED">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7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7"/>
        <w:gridCol w:w="1702"/>
        <w:gridCol w:w="464"/>
        <w:gridCol w:w="672"/>
        <w:gridCol w:w="851"/>
        <w:gridCol w:w="990"/>
        <w:gridCol w:w="3261"/>
        <w:gridCol w:w="1551"/>
      </w:tblGrid>
      <w:tr w:rsidR="009326F4" w:rsidRPr="00116E1D" w14:paraId="687DAFE4" w14:textId="77777777" w:rsidTr="00BF3010">
        <w:trPr>
          <w:trHeight w:val="508"/>
          <w:jc w:val="center"/>
        </w:trPr>
        <w:tc>
          <w:tcPr>
            <w:tcW w:w="215" w:type="pct"/>
            <w:tcBorders>
              <w:top w:val="single" w:sz="2" w:space="0" w:color="auto"/>
              <w:left w:val="single" w:sz="2" w:space="0" w:color="auto"/>
              <w:bottom w:val="single" w:sz="4" w:space="0" w:color="auto"/>
              <w:right w:val="single" w:sz="2" w:space="0" w:color="auto"/>
            </w:tcBorders>
            <w:vAlign w:val="center"/>
          </w:tcPr>
          <w:p w14:paraId="5DA33748" w14:textId="77777777" w:rsidR="009326F4" w:rsidRPr="00116E1D" w:rsidRDefault="009326F4" w:rsidP="00BF3010">
            <w:pPr>
              <w:keepNext/>
              <w:jc w:val="center"/>
              <w:rPr>
                <w:sz w:val="22"/>
                <w:szCs w:val="22"/>
              </w:rPr>
            </w:pPr>
            <w:r w:rsidRPr="00116E1D">
              <w:rPr>
                <w:sz w:val="22"/>
                <w:szCs w:val="22"/>
              </w:rPr>
              <w:t>№</w:t>
            </w:r>
          </w:p>
        </w:tc>
        <w:tc>
          <w:tcPr>
            <w:tcW w:w="858" w:type="pct"/>
            <w:tcBorders>
              <w:top w:val="single" w:sz="2" w:space="0" w:color="auto"/>
              <w:left w:val="single" w:sz="2" w:space="0" w:color="auto"/>
              <w:bottom w:val="single" w:sz="4" w:space="0" w:color="auto"/>
              <w:right w:val="single" w:sz="2" w:space="0" w:color="auto"/>
            </w:tcBorders>
            <w:vAlign w:val="center"/>
          </w:tcPr>
          <w:p w14:paraId="598CBF5D" w14:textId="77777777" w:rsidR="009326F4" w:rsidRPr="00116E1D" w:rsidRDefault="009326F4" w:rsidP="00BF3010">
            <w:pPr>
              <w:jc w:val="center"/>
              <w:rPr>
                <w:sz w:val="22"/>
                <w:szCs w:val="22"/>
              </w:rPr>
            </w:pPr>
            <w:r w:rsidRPr="00116E1D">
              <w:rPr>
                <w:sz w:val="22"/>
                <w:szCs w:val="22"/>
              </w:rPr>
              <w:t>Наименование Товара,</w:t>
            </w:r>
          </w:p>
          <w:p w14:paraId="07963672" w14:textId="77777777" w:rsidR="009326F4" w:rsidRPr="00116E1D" w:rsidRDefault="009326F4" w:rsidP="00BF3010">
            <w:pPr>
              <w:keepNext/>
              <w:jc w:val="center"/>
              <w:rPr>
                <w:sz w:val="22"/>
                <w:szCs w:val="22"/>
              </w:rPr>
            </w:pPr>
            <w:r w:rsidRPr="00116E1D">
              <w:rPr>
                <w:sz w:val="22"/>
                <w:szCs w:val="22"/>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28B356DB" w14:textId="77777777" w:rsidR="009326F4" w:rsidRPr="00116E1D" w:rsidRDefault="009326F4" w:rsidP="00BF3010">
            <w:pPr>
              <w:keepNext/>
              <w:jc w:val="center"/>
              <w:rPr>
                <w:sz w:val="22"/>
                <w:szCs w:val="22"/>
              </w:rPr>
            </w:pPr>
            <w:r w:rsidRPr="00116E1D">
              <w:rPr>
                <w:sz w:val="22"/>
                <w:szCs w:val="22"/>
              </w:rPr>
              <w:t>Ед. изм.</w:t>
            </w:r>
          </w:p>
        </w:tc>
        <w:tc>
          <w:tcPr>
            <w:tcW w:w="339" w:type="pct"/>
            <w:tcBorders>
              <w:top w:val="single" w:sz="2" w:space="0" w:color="auto"/>
              <w:left w:val="single" w:sz="2" w:space="0" w:color="auto"/>
              <w:bottom w:val="single" w:sz="4" w:space="0" w:color="auto"/>
              <w:right w:val="single" w:sz="2" w:space="0" w:color="auto"/>
            </w:tcBorders>
            <w:vAlign w:val="center"/>
          </w:tcPr>
          <w:p w14:paraId="0317E62E" w14:textId="77777777" w:rsidR="009326F4" w:rsidRPr="00116E1D" w:rsidRDefault="009326F4" w:rsidP="00BF3010">
            <w:pPr>
              <w:keepNext/>
              <w:jc w:val="center"/>
              <w:rPr>
                <w:sz w:val="22"/>
                <w:szCs w:val="22"/>
              </w:rPr>
            </w:pPr>
            <w:r w:rsidRPr="00116E1D">
              <w:rPr>
                <w:sz w:val="22"/>
                <w:szCs w:val="22"/>
              </w:rPr>
              <w:t>Кол-во</w:t>
            </w:r>
          </w:p>
        </w:tc>
        <w:tc>
          <w:tcPr>
            <w:tcW w:w="429" w:type="pct"/>
            <w:tcBorders>
              <w:top w:val="single" w:sz="2" w:space="0" w:color="auto"/>
              <w:left w:val="single" w:sz="2" w:space="0" w:color="auto"/>
              <w:bottom w:val="single" w:sz="4" w:space="0" w:color="auto"/>
              <w:right w:val="single" w:sz="2" w:space="0" w:color="auto"/>
            </w:tcBorders>
            <w:vAlign w:val="center"/>
          </w:tcPr>
          <w:p w14:paraId="46E6254A" w14:textId="77777777" w:rsidR="009326F4" w:rsidRPr="00116E1D" w:rsidRDefault="009326F4" w:rsidP="00BF3010">
            <w:pPr>
              <w:tabs>
                <w:tab w:val="left" w:pos="-1620"/>
              </w:tabs>
              <w:jc w:val="center"/>
              <w:rPr>
                <w:sz w:val="22"/>
                <w:szCs w:val="22"/>
              </w:rPr>
            </w:pPr>
            <w:r w:rsidRPr="00116E1D">
              <w:rPr>
                <w:sz w:val="22"/>
                <w:szCs w:val="22"/>
              </w:rPr>
              <w:t>Цена за ед. изм., руб.</w:t>
            </w:r>
          </w:p>
        </w:tc>
        <w:tc>
          <w:tcPr>
            <w:tcW w:w="499" w:type="pct"/>
            <w:tcBorders>
              <w:top w:val="single" w:sz="2" w:space="0" w:color="auto"/>
              <w:left w:val="single" w:sz="2" w:space="0" w:color="auto"/>
              <w:bottom w:val="single" w:sz="4" w:space="0" w:color="auto"/>
              <w:right w:val="single" w:sz="2" w:space="0" w:color="auto"/>
            </w:tcBorders>
            <w:vAlign w:val="center"/>
          </w:tcPr>
          <w:p w14:paraId="063152AB" w14:textId="77777777" w:rsidR="009326F4" w:rsidRPr="00116E1D" w:rsidRDefault="009326F4" w:rsidP="00BF3010">
            <w:pPr>
              <w:tabs>
                <w:tab w:val="left" w:pos="-1620"/>
              </w:tabs>
              <w:jc w:val="center"/>
              <w:rPr>
                <w:sz w:val="22"/>
                <w:szCs w:val="22"/>
              </w:rPr>
            </w:pPr>
            <w:r w:rsidRPr="00116E1D">
              <w:rPr>
                <w:sz w:val="22"/>
                <w:szCs w:val="22"/>
              </w:rPr>
              <w:t>Общая стоимость, руб.</w:t>
            </w:r>
          </w:p>
        </w:tc>
        <w:tc>
          <w:tcPr>
            <w:tcW w:w="1644" w:type="pct"/>
            <w:tcBorders>
              <w:top w:val="single" w:sz="2" w:space="0" w:color="auto"/>
              <w:left w:val="single" w:sz="2" w:space="0" w:color="auto"/>
              <w:bottom w:val="single" w:sz="4" w:space="0" w:color="auto"/>
              <w:right w:val="single" w:sz="2" w:space="0" w:color="auto"/>
            </w:tcBorders>
            <w:vAlign w:val="center"/>
          </w:tcPr>
          <w:p w14:paraId="2D3D18E1" w14:textId="77777777" w:rsidR="009326F4" w:rsidRPr="00116E1D" w:rsidRDefault="009326F4" w:rsidP="00BF3010">
            <w:pPr>
              <w:tabs>
                <w:tab w:val="left" w:pos="-1620"/>
              </w:tabs>
              <w:jc w:val="center"/>
              <w:rPr>
                <w:bCs/>
                <w:sz w:val="22"/>
                <w:szCs w:val="22"/>
              </w:rPr>
            </w:pPr>
            <w:r w:rsidRPr="00116E1D">
              <w:rPr>
                <w:bCs/>
                <w:sz w:val="22"/>
                <w:szCs w:val="22"/>
              </w:rPr>
              <w:t>Требования к качеству, функциональным характеристикам (потребительские свойства) Товара</w:t>
            </w:r>
          </w:p>
        </w:tc>
        <w:tc>
          <w:tcPr>
            <w:tcW w:w="782" w:type="pct"/>
            <w:tcBorders>
              <w:top w:val="single" w:sz="2" w:space="0" w:color="auto"/>
              <w:left w:val="single" w:sz="2" w:space="0" w:color="auto"/>
              <w:bottom w:val="single" w:sz="4" w:space="0" w:color="auto"/>
              <w:right w:val="single" w:sz="2" w:space="0" w:color="auto"/>
            </w:tcBorders>
          </w:tcPr>
          <w:p w14:paraId="1BF03067" w14:textId="77777777" w:rsidR="009326F4" w:rsidRPr="00116E1D" w:rsidRDefault="009326F4" w:rsidP="00BF3010">
            <w:pPr>
              <w:tabs>
                <w:tab w:val="left" w:pos="-1620"/>
              </w:tabs>
              <w:jc w:val="center"/>
              <w:rPr>
                <w:bCs/>
                <w:sz w:val="22"/>
                <w:szCs w:val="22"/>
              </w:rPr>
            </w:pPr>
            <w:r w:rsidRPr="00116E1D">
              <w:rPr>
                <w:sz w:val="22"/>
                <w:szCs w:val="22"/>
              </w:rPr>
              <w:t>Остаточный срок годности</w:t>
            </w:r>
          </w:p>
        </w:tc>
      </w:tr>
      <w:tr w:rsidR="009326F4" w:rsidRPr="00116E1D" w14:paraId="70842279" w14:textId="77777777" w:rsidTr="00BF3010">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38D19AD1" w14:textId="77777777" w:rsidR="009326F4" w:rsidRPr="00116E1D" w:rsidRDefault="009326F4" w:rsidP="00BF3010">
            <w:pPr>
              <w:jc w:val="center"/>
              <w:rPr>
                <w:bCs/>
                <w:sz w:val="22"/>
                <w:szCs w:val="22"/>
              </w:rPr>
            </w:pPr>
            <w:r w:rsidRPr="00116E1D">
              <w:rPr>
                <w:bCs/>
                <w:sz w:val="22"/>
                <w:szCs w:val="22"/>
              </w:rPr>
              <w:t>1</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5C2D075C" w14:textId="77777777" w:rsidR="009326F4" w:rsidRPr="00116E1D" w:rsidRDefault="009326F4" w:rsidP="00BF3010">
            <w:pPr>
              <w:jc w:val="center"/>
              <w:rPr>
                <w:color w:val="000000"/>
                <w:sz w:val="22"/>
                <w:szCs w:val="22"/>
              </w:rPr>
            </w:pPr>
            <w:r>
              <w:rPr>
                <w:sz w:val="22"/>
                <w:szCs w:val="22"/>
              </w:rPr>
              <w:t>Картофель</w:t>
            </w:r>
          </w:p>
        </w:tc>
        <w:tc>
          <w:tcPr>
            <w:tcW w:w="234" w:type="pct"/>
            <w:tcBorders>
              <w:top w:val="single" w:sz="4" w:space="0" w:color="auto"/>
              <w:left w:val="single" w:sz="4" w:space="0" w:color="auto"/>
              <w:bottom w:val="single" w:sz="4" w:space="0" w:color="auto"/>
              <w:right w:val="single" w:sz="4" w:space="0" w:color="auto"/>
            </w:tcBorders>
            <w:vAlign w:val="center"/>
          </w:tcPr>
          <w:p w14:paraId="4680408B" w14:textId="77777777" w:rsidR="009326F4" w:rsidRPr="00116E1D" w:rsidRDefault="009326F4" w:rsidP="00BF3010">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4138F275" w14:textId="77777777" w:rsidR="009326F4" w:rsidRPr="00116E1D" w:rsidRDefault="009326F4" w:rsidP="00BF3010">
            <w:pPr>
              <w:jc w:val="center"/>
              <w:rPr>
                <w:color w:val="000000"/>
                <w:sz w:val="22"/>
                <w:szCs w:val="22"/>
              </w:rPr>
            </w:pPr>
            <w:r>
              <w:rPr>
                <w:color w:val="000000"/>
                <w:sz w:val="22"/>
                <w:szCs w:val="22"/>
              </w:rPr>
              <w:t>20</w:t>
            </w:r>
            <w:r w:rsidRPr="00116E1D">
              <w:rPr>
                <w:color w:val="000000"/>
                <w:sz w:val="22"/>
                <w:szCs w:val="22"/>
              </w:rPr>
              <w:t>00</w:t>
            </w:r>
          </w:p>
        </w:tc>
        <w:tc>
          <w:tcPr>
            <w:tcW w:w="429" w:type="pct"/>
            <w:tcBorders>
              <w:top w:val="single" w:sz="2" w:space="0" w:color="auto"/>
              <w:left w:val="single" w:sz="2" w:space="0" w:color="auto"/>
              <w:bottom w:val="single" w:sz="2" w:space="0" w:color="auto"/>
              <w:right w:val="single" w:sz="2" w:space="0" w:color="auto"/>
            </w:tcBorders>
            <w:vAlign w:val="center"/>
          </w:tcPr>
          <w:p w14:paraId="40BA43CD" w14:textId="77777777" w:rsidR="009326F4" w:rsidRPr="00116E1D" w:rsidRDefault="009326F4" w:rsidP="00BF3010">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44C7EC62" w14:textId="77777777" w:rsidR="009326F4" w:rsidRPr="00116E1D" w:rsidRDefault="009326F4" w:rsidP="00BF3010">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44C44E6F" w14:textId="77777777" w:rsidR="009326F4" w:rsidRPr="00116E1D" w:rsidRDefault="009326F4" w:rsidP="00BF3010">
            <w:pPr>
              <w:rPr>
                <w:color w:val="000000"/>
                <w:sz w:val="22"/>
                <w:szCs w:val="22"/>
              </w:rPr>
            </w:pPr>
            <w:r w:rsidRPr="00C56617">
              <w:rPr>
                <w:color w:val="000000"/>
              </w:rPr>
              <w:t xml:space="preserve">ГОСТ, </w:t>
            </w:r>
            <w:r>
              <w:rPr>
                <w:color w:val="000000"/>
              </w:rPr>
              <w:t>ранний</w:t>
            </w:r>
            <w:r w:rsidRPr="00C56617">
              <w:rPr>
                <w:color w:val="000000"/>
              </w:rPr>
              <w:t>, очищенный от грунта, без признаков механических повреждений, без гнили, не проросший, не менее 10 см. Упакован в мешки-сетки.</w:t>
            </w:r>
          </w:p>
        </w:tc>
        <w:tc>
          <w:tcPr>
            <w:tcW w:w="782" w:type="pct"/>
            <w:tcBorders>
              <w:top w:val="single" w:sz="4" w:space="0" w:color="auto"/>
              <w:left w:val="single" w:sz="4" w:space="0" w:color="auto"/>
              <w:bottom w:val="single" w:sz="4" w:space="0" w:color="auto"/>
              <w:right w:val="single" w:sz="4" w:space="0" w:color="auto"/>
            </w:tcBorders>
          </w:tcPr>
          <w:p w14:paraId="3A01C234" w14:textId="77777777" w:rsidR="009326F4" w:rsidRPr="00116E1D" w:rsidRDefault="009326F4" w:rsidP="00BF3010">
            <w:pPr>
              <w:rPr>
                <w:color w:val="000000"/>
                <w:sz w:val="22"/>
                <w:szCs w:val="22"/>
              </w:rPr>
            </w:pPr>
            <w:r w:rsidRPr="00116E1D">
              <w:rPr>
                <w:sz w:val="22"/>
                <w:szCs w:val="22"/>
              </w:rPr>
              <w:t>Не менее 80%</w:t>
            </w:r>
          </w:p>
        </w:tc>
      </w:tr>
      <w:tr w:rsidR="009326F4" w:rsidRPr="00116E1D" w14:paraId="19B82520" w14:textId="77777777" w:rsidTr="00BF3010">
        <w:trPr>
          <w:trHeight w:val="397"/>
          <w:jc w:val="center"/>
        </w:trPr>
        <w:tc>
          <w:tcPr>
            <w:tcW w:w="215" w:type="pct"/>
            <w:tcBorders>
              <w:top w:val="single" w:sz="4" w:space="0" w:color="auto"/>
              <w:left w:val="single" w:sz="4" w:space="0" w:color="auto"/>
              <w:right w:val="single" w:sz="4" w:space="0" w:color="auto"/>
            </w:tcBorders>
            <w:vAlign w:val="center"/>
          </w:tcPr>
          <w:p w14:paraId="182B7724" w14:textId="77777777" w:rsidR="009326F4" w:rsidRPr="00116E1D" w:rsidRDefault="009326F4" w:rsidP="00BF3010">
            <w:pPr>
              <w:jc w:val="center"/>
              <w:rPr>
                <w:bCs/>
                <w:sz w:val="22"/>
                <w:szCs w:val="22"/>
              </w:rPr>
            </w:pPr>
          </w:p>
        </w:tc>
        <w:tc>
          <w:tcPr>
            <w:tcW w:w="858" w:type="pct"/>
            <w:tcBorders>
              <w:top w:val="single" w:sz="4" w:space="0" w:color="auto"/>
              <w:left w:val="single" w:sz="4" w:space="0" w:color="auto"/>
              <w:right w:val="single" w:sz="4" w:space="0" w:color="auto"/>
            </w:tcBorders>
            <w:vAlign w:val="center"/>
          </w:tcPr>
          <w:p w14:paraId="56866B3B" w14:textId="77777777" w:rsidR="009326F4" w:rsidRPr="00116E1D" w:rsidRDefault="009326F4" w:rsidP="00BF3010">
            <w:pPr>
              <w:rPr>
                <w:color w:val="000000"/>
                <w:sz w:val="22"/>
                <w:szCs w:val="22"/>
              </w:rPr>
            </w:pPr>
            <w:r w:rsidRPr="00116E1D">
              <w:rPr>
                <w:color w:val="000000"/>
                <w:sz w:val="22"/>
                <w:szCs w:val="22"/>
              </w:rPr>
              <w:t>Итого:</w:t>
            </w:r>
          </w:p>
        </w:tc>
        <w:tc>
          <w:tcPr>
            <w:tcW w:w="234" w:type="pct"/>
            <w:tcBorders>
              <w:top w:val="single" w:sz="4" w:space="0" w:color="auto"/>
              <w:left w:val="single" w:sz="4" w:space="0" w:color="auto"/>
              <w:right w:val="single" w:sz="4" w:space="0" w:color="auto"/>
            </w:tcBorders>
            <w:vAlign w:val="center"/>
          </w:tcPr>
          <w:p w14:paraId="7DCC9763" w14:textId="77777777" w:rsidR="009326F4" w:rsidRPr="00116E1D" w:rsidRDefault="009326F4" w:rsidP="00BF3010">
            <w:pPr>
              <w:jc w:val="center"/>
              <w:rPr>
                <w:color w:val="000000"/>
                <w:sz w:val="22"/>
                <w:szCs w:val="22"/>
              </w:rPr>
            </w:pPr>
          </w:p>
        </w:tc>
        <w:tc>
          <w:tcPr>
            <w:tcW w:w="339" w:type="pct"/>
            <w:tcBorders>
              <w:top w:val="single" w:sz="4" w:space="0" w:color="auto"/>
              <w:left w:val="single" w:sz="4" w:space="0" w:color="auto"/>
              <w:right w:val="single" w:sz="4" w:space="0" w:color="auto"/>
            </w:tcBorders>
            <w:vAlign w:val="center"/>
          </w:tcPr>
          <w:p w14:paraId="2CD8B2D1" w14:textId="77777777" w:rsidR="009326F4" w:rsidRPr="00116E1D" w:rsidRDefault="009326F4" w:rsidP="00BF3010">
            <w:pPr>
              <w:jc w:val="center"/>
              <w:rPr>
                <w:color w:val="000000"/>
                <w:sz w:val="22"/>
                <w:szCs w:val="22"/>
              </w:rPr>
            </w:pPr>
          </w:p>
        </w:tc>
        <w:tc>
          <w:tcPr>
            <w:tcW w:w="429" w:type="pct"/>
            <w:tcBorders>
              <w:top w:val="single" w:sz="4" w:space="0" w:color="auto"/>
              <w:left w:val="single" w:sz="4" w:space="0" w:color="auto"/>
              <w:right w:val="single" w:sz="4" w:space="0" w:color="auto"/>
            </w:tcBorders>
            <w:vAlign w:val="center"/>
          </w:tcPr>
          <w:p w14:paraId="1050CD87" w14:textId="77777777" w:rsidR="009326F4" w:rsidRPr="00116E1D" w:rsidRDefault="009326F4" w:rsidP="00BF3010">
            <w:pPr>
              <w:jc w:val="center"/>
              <w:rPr>
                <w:sz w:val="22"/>
                <w:szCs w:val="22"/>
              </w:rPr>
            </w:pPr>
          </w:p>
        </w:tc>
        <w:tc>
          <w:tcPr>
            <w:tcW w:w="499" w:type="pct"/>
            <w:tcBorders>
              <w:top w:val="single" w:sz="4" w:space="0" w:color="auto"/>
              <w:left w:val="single" w:sz="4" w:space="0" w:color="auto"/>
              <w:right w:val="single" w:sz="4" w:space="0" w:color="auto"/>
            </w:tcBorders>
            <w:vAlign w:val="center"/>
          </w:tcPr>
          <w:p w14:paraId="06E9601B" w14:textId="77777777" w:rsidR="009326F4" w:rsidRPr="00116E1D" w:rsidRDefault="009326F4" w:rsidP="00BF3010">
            <w:pPr>
              <w:jc w:val="center"/>
              <w:rPr>
                <w:sz w:val="22"/>
                <w:szCs w:val="22"/>
              </w:rPr>
            </w:pPr>
          </w:p>
        </w:tc>
        <w:tc>
          <w:tcPr>
            <w:tcW w:w="1644" w:type="pct"/>
            <w:tcBorders>
              <w:top w:val="single" w:sz="4" w:space="0" w:color="auto"/>
              <w:left w:val="single" w:sz="4" w:space="0" w:color="auto"/>
              <w:right w:val="single" w:sz="4" w:space="0" w:color="auto"/>
            </w:tcBorders>
            <w:vAlign w:val="center"/>
          </w:tcPr>
          <w:p w14:paraId="421897CB" w14:textId="77777777" w:rsidR="009326F4" w:rsidRPr="00116E1D" w:rsidRDefault="009326F4" w:rsidP="00BF3010">
            <w:pPr>
              <w:rPr>
                <w:color w:val="000000"/>
                <w:sz w:val="22"/>
                <w:szCs w:val="22"/>
              </w:rPr>
            </w:pPr>
          </w:p>
        </w:tc>
        <w:tc>
          <w:tcPr>
            <w:tcW w:w="782" w:type="pct"/>
            <w:tcBorders>
              <w:top w:val="single" w:sz="4" w:space="0" w:color="auto"/>
              <w:left w:val="single" w:sz="4" w:space="0" w:color="auto"/>
              <w:right w:val="single" w:sz="4" w:space="0" w:color="auto"/>
            </w:tcBorders>
          </w:tcPr>
          <w:p w14:paraId="44841220" w14:textId="77777777" w:rsidR="009326F4" w:rsidRPr="00116E1D" w:rsidRDefault="009326F4" w:rsidP="00BF3010">
            <w:pPr>
              <w:rPr>
                <w:color w:val="000000"/>
                <w:sz w:val="22"/>
                <w:szCs w:val="22"/>
              </w:rPr>
            </w:pPr>
          </w:p>
        </w:tc>
      </w:tr>
    </w:tbl>
    <w:p w14:paraId="461EBCDD" w14:textId="0FBB2078" w:rsidR="00CA68A4" w:rsidRPr="004856F6" w:rsidRDefault="00CA68A4" w:rsidP="00CA68A4">
      <w:pPr>
        <w:ind w:left="708" w:firstLine="708"/>
        <w:jc w:val="both"/>
        <w:rPr>
          <w:sz w:val="24"/>
          <w:szCs w:val="24"/>
        </w:rPr>
      </w:pPr>
    </w:p>
    <w:p w14:paraId="24405369" w14:textId="3704576C" w:rsidR="00CA68A4" w:rsidRPr="004856F6" w:rsidRDefault="00CA68A4" w:rsidP="005A1136">
      <w:pPr>
        <w:jc w:val="both"/>
        <w:rPr>
          <w:sz w:val="24"/>
          <w:szCs w:val="24"/>
        </w:rPr>
      </w:pPr>
      <w:r w:rsidRPr="004856F6">
        <w:rPr>
          <w:sz w:val="24"/>
          <w:szCs w:val="24"/>
        </w:rPr>
        <w:t xml:space="preserve">Заказчик _________________   </w:t>
      </w:r>
      <w:r w:rsidR="00FB18B8">
        <w:rPr>
          <w:sz w:val="24"/>
          <w:szCs w:val="24"/>
        </w:rPr>
        <w:t>Бо</w:t>
      </w:r>
      <w:r w:rsidR="00CF11FC">
        <w:rPr>
          <w:sz w:val="24"/>
          <w:szCs w:val="24"/>
        </w:rPr>
        <w:t>б</w:t>
      </w:r>
      <w:r w:rsidR="00FB18B8">
        <w:rPr>
          <w:sz w:val="24"/>
          <w:szCs w:val="24"/>
        </w:rPr>
        <w:t>ков</w:t>
      </w:r>
      <w:r w:rsidR="00CF11FC">
        <w:rPr>
          <w:sz w:val="24"/>
          <w:szCs w:val="24"/>
        </w:rPr>
        <w:t>а</w:t>
      </w:r>
      <w:r w:rsidR="00FB18B8">
        <w:rPr>
          <w:sz w:val="24"/>
          <w:szCs w:val="24"/>
        </w:rPr>
        <w:t xml:space="preserve"> </w:t>
      </w:r>
      <w:r w:rsidR="00CF11FC">
        <w:rPr>
          <w:sz w:val="24"/>
          <w:szCs w:val="24"/>
        </w:rPr>
        <w:t>Е.В</w:t>
      </w:r>
      <w:r w:rsidR="00FB18B8">
        <w:rPr>
          <w:sz w:val="24"/>
          <w:szCs w:val="24"/>
        </w:rPr>
        <w:t>.</w:t>
      </w:r>
      <w:r w:rsidRPr="004856F6">
        <w:rPr>
          <w:sz w:val="24"/>
          <w:szCs w:val="24"/>
        </w:rPr>
        <w:t xml:space="preserve">                       Поставщик ______________ </w:t>
      </w:r>
    </w:p>
    <w:p w14:paraId="52CCB6EA" w14:textId="194453D9" w:rsidR="00CA68A4" w:rsidRPr="004856F6" w:rsidRDefault="00CA68A4" w:rsidP="00CA68A4">
      <w:pPr>
        <w:ind w:left="1416"/>
        <w:jc w:val="both"/>
        <w:rPr>
          <w:sz w:val="24"/>
          <w:szCs w:val="24"/>
        </w:rPr>
        <w:sectPr w:rsidR="00CA68A4" w:rsidRPr="004856F6" w:rsidSect="00CC2F74">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1560"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026D4891"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9D7BE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9326F4">
        <w:trPr>
          <w:trHeight w:val="790"/>
          <w:jc w:val="center"/>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9326F4" w:rsidRPr="004856F6" w14:paraId="2D2A21FD" w14:textId="77777777" w:rsidTr="009326F4">
        <w:trPr>
          <w:trHeight w:val="1000"/>
          <w:jc w:val="center"/>
        </w:trPr>
        <w:tc>
          <w:tcPr>
            <w:tcW w:w="631" w:type="dxa"/>
            <w:tcBorders>
              <w:top w:val="single" w:sz="4" w:space="0" w:color="auto"/>
              <w:left w:val="single" w:sz="4" w:space="0" w:color="auto"/>
              <w:bottom w:val="single" w:sz="4" w:space="0" w:color="auto"/>
              <w:right w:val="single" w:sz="4" w:space="0" w:color="auto"/>
            </w:tcBorders>
            <w:vAlign w:val="center"/>
          </w:tcPr>
          <w:p w14:paraId="5DF73163" w14:textId="3310429B" w:rsidR="009326F4" w:rsidRPr="009326F4" w:rsidRDefault="009326F4" w:rsidP="009326F4">
            <w:pPr>
              <w:jc w:val="center"/>
              <w:rPr>
                <w:bCs/>
                <w:sz w:val="24"/>
                <w:szCs w:val="24"/>
                <w:lang w:eastAsia="ar-SA"/>
              </w:rPr>
            </w:pPr>
            <w:r w:rsidRPr="009326F4">
              <w:rPr>
                <w:sz w:val="24"/>
                <w:szCs w:val="24"/>
              </w:rPr>
              <w:t>1</w:t>
            </w:r>
          </w:p>
        </w:tc>
        <w:tc>
          <w:tcPr>
            <w:tcW w:w="2141" w:type="dxa"/>
            <w:tcBorders>
              <w:top w:val="single" w:sz="4" w:space="0" w:color="auto"/>
              <w:left w:val="single" w:sz="4" w:space="0" w:color="auto"/>
              <w:bottom w:val="single" w:sz="4" w:space="0" w:color="auto"/>
              <w:right w:val="single" w:sz="4" w:space="0" w:color="auto"/>
            </w:tcBorders>
            <w:vAlign w:val="center"/>
          </w:tcPr>
          <w:p w14:paraId="6F2E8531" w14:textId="26AF6FFB" w:rsidR="009326F4" w:rsidRPr="009326F4" w:rsidRDefault="009326F4" w:rsidP="009326F4">
            <w:pPr>
              <w:jc w:val="center"/>
              <w:rPr>
                <w:sz w:val="24"/>
                <w:szCs w:val="24"/>
              </w:rPr>
            </w:pPr>
            <w:r w:rsidRPr="009326F4">
              <w:rPr>
                <w:sz w:val="24"/>
                <w:szCs w:val="24"/>
              </w:rPr>
              <w:t>Картофель</w:t>
            </w:r>
          </w:p>
        </w:tc>
        <w:tc>
          <w:tcPr>
            <w:tcW w:w="2230" w:type="dxa"/>
            <w:vAlign w:val="center"/>
          </w:tcPr>
          <w:p w14:paraId="66B8AE05" w14:textId="709261F8" w:rsidR="009326F4" w:rsidRDefault="009326F4" w:rsidP="009326F4">
            <w:pPr>
              <w:jc w:val="center"/>
              <w:rPr>
                <w:b/>
                <w:iCs/>
                <w:sz w:val="24"/>
                <w:szCs w:val="24"/>
              </w:rPr>
            </w:pPr>
            <w:r>
              <w:rPr>
                <w:b/>
                <w:iCs/>
                <w:sz w:val="24"/>
                <w:szCs w:val="24"/>
              </w:rPr>
              <w:t>С даты заключения договора до полной выборки товара, 1-2 раза в неделю по заявке Заказчика, в рабочие дни с 08.00 до 11.00 ч.</w:t>
            </w:r>
          </w:p>
        </w:tc>
        <w:tc>
          <w:tcPr>
            <w:tcW w:w="2879" w:type="dxa"/>
            <w:shd w:val="clear" w:color="auto" w:fill="auto"/>
            <w:vAlign w:val="center"/>
          </w:tcPr>
          <w:p w14:paraId="55F8F485" w14:textId="2AC68B86" w:rsidR="009326F4" w:rsidRPr="00484641" w:rsidRDefault="009326F4" w:rsidP="009326F4">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Align w:val="center"/>
          </w:tcPr>
          <w:p w14:paraId="4AC97213" w14:textId="454D0D2B" w:rsidR="009326F4" w:rsidRPr="00484641" w:rsidRDefault="009326F4" w:rsidP="009326F4">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1E71BFA5"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_ Бо</w:t>
      </w:r>
      <w:r w:rsidR="00CF11FC">
        <w:rPr>
          <w:sz w:val="24"/>
          <w:szCs w:val="24"/>
        </w:rPr>
        <w:t>б</w:t>
      </w:r>
      <w:r w:rsidR="002E4688" w:rsidRPr="004856F6">
        <w:rPr>
          <w:sz w:val="24"/>
          <w:szCs w:val="24"/>
        </w:rPr>
        <w:t>ков</w:t>
      </w:r>
      <w:r w:rsidR="00CF11FC">
        <w:rPr>
          <w:sz w:val="24"/>
          <w:szCs w:val="24"/>
        </w:rPr>
        <w:t>а</w:t>
      </w:r>
      <w:r w:rsidR="00484641">
        <w:rPr>
          <w:sz w:val="24"/>
          <w:szCs w:val="24"/>
        </w:rPr>
        <w:t xml:space="preserve"> </w:t>
      </w:r>
      <w:r w:rsidR="00CF11FC">
        <w:rPr>
          <w:sz w:val="24"/>
          <w:szCs w:val="24"/>
        </w:rPr>
        <w:t>Е.В</w:t>
      </w:r>
      <w:r w:rsidR="00484641">
        <w:rPr>
          <w:sz w:val="24"/>
          <w:szCs w:val="24"/>
        </w:rPr>
        <w:t>.</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274C" w14:textId="77777777" w:rsidR="0068546D" w:rsidRDefault="0068546D">
      <w:r>
        <w:separator/>
      </w:r>
    </w:p>
  </w:endnote>
  <w:endnote w:type="continuationSeparator" w:id="0">
    <w:p w14:paraId="512AC4E5" w14:textId="77777777" w:rsidR="0068546D" w:rsidRDefault="0068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D7F5" w14:textId="77777777" w:rsidR="0068546D" w:rsidRDefault="0068546D">
      <w:r>
        <w:separator/>
      </w:r>
    </w:p>
  </w:footnote>
  <w:footnote w:type="continuationSeparator" w:id="0">
    <w:p w14:paraId="6723EEC0" w14:textId="77777777" w:rsidR="0068546D" w:rsidRDefault="0068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913"/>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5E59"/>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2CF4"/>
    <w:rsid w:val="000D3E79"/>
    <w:rsid w:val="000D4C8B"/>
    <w:rsid w:val="000D5B0C"/>
    <w:rsid w:val="000D5E02"/>
    <w:rsid w:val="000D738E"/>
    <w:rsid w:val="000E2170"/>
    <w:rsid w:val="000E2D7D"/>
    <w:rsid w:val="000E3B6B"/>
    <w:rsid w:val="000E4E6D"/>
    <w:rsid w:val="000F0828"/>
    <w:rsid w:val="000F38AF"/>
    <w:rsid w:val="000F4819"/>
    <w:rsid w:val="000F5450"/>
    <w:rsid w:val="000F6183"/>
    <w:rsid w:val="000F6F8B"/>
    <w:rsid w:val="000F7879"/>
    <w:rsid w:val="000F7C3A"/>
    <w:rsid w:val="00102A75"/>
    <w:rsid w:val="00106B91"/>
    <w:rsid w:val="00107802"/>
    <w:rsid w:val="00113CBC"/>
    <w:rsid w:val="00116E1D"/>
    <w:rsid w:val="00120CC1"/>
    <w:rsid w:val="00122B7F"/>
    <w:rsid w:val="001235B8"/>
    <w:rsid w:val="00127DC0"/>
    <w:rsid w:val="001308F4"/>
    <w:rsid w:val="001359CB"/>
    <w:rsid w:val="00141FB9"/>
    <w:rsid w:val="00142299"/>
    <w:rsid w:val="0014372A"/>
    <w:rsid w:val="00144BF6"/>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3F4"/>
    <w:rsid w:val="001B35EF"/>
    <w:rsid w:val="001B3A92"/>
    <w:rsid w:val="001C0E4B"/>
    <w:rsid w:val="001C479B"/>
    <w:rsid w:val="001C47EA"/>
    <w:rsid w:val="001C785F"/>
    <w:rsid w:val="001D02F8"/>
    <w:rsid w:val="001D099A"/>
    <w:rsid w:val="001D2A93"/>
    <w:rsid w:val="001D52BF"/>
    <w:rsid w:val="001D5C6C"/>
    <w:rsid w:val="001D75C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2A74"/>
    <w:rsid w:val="00254839"/>
    <w:rsid w:val="00256007"/>
    <w:rsid w:val="00256EA7"/>
    <w:rsid w:val="0026505A"/>
    <w:rsid w:val="002651DC"/>
    <w:rsid w:val="00265B13"/>
    <w:rsid w:val="00267C96"/>
    <w:rsid w:val="00271688"/>
    <w:rsid w:val="00271762"/>
    <w:rsid w:val="002728F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4D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2C6A"/>
    <w:rsid w:val="003A39C0"/>
    <w:rsid w:val="003A7F7E"/>
    <w:rsid w:val="003B46D2"/>
    <w:rsid w:val="003B5222"/>
    <w:rsid w:val="003B7636"/>
    <w:rsid w:val="003C07EA"/>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5F72"/>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0316"/>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1755"/>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1136"/>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24C"/>
    <w:rsid w:val="005D4518"/>
    <w:rsid w:val="005D54D8"/>
    <w:rsid w:val="005D663F"/>
    <w:rsid w:val="005E0D64"/>
    <w:rsid w:val="005E11B4"/>
    <w:rsid w:val="005E1489"/>
    <w:rsid w:val="005E1BD7"/>
    <w:rsid w:val="005E21D0"/>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2E4"/>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4CA7"/>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546D"/>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B94"/>
    <w:rsid w:val="00707B59"/>
    <w:rsid w:val="007119A9"/>
    <w:rsid w:val="00711DB1"/>
    <w:rsid w:val="00713274"/>
    <w:rsid w:val="007170C1"/>
    <w:rsid w:val="007179C1"/>
    <w:rsid w:val="007213C3"/>
    <w:rsid w:val="007238F6"/>
    <w:rsid w:val="007260DE"/>
    <w:rsid w:val="007272C7"/>
    <w:rsid w:val="00727874"/>
    <w:rsid w:val="00730DFD"/>
    <w:rsid w:val="00730E96"/>
    <w:rsid w:val="00733033"/>
    <w:rsid w:val="0073382D"/>
    <w:rsid w:val="007425E3"/>
    <w:rsid w:val="007426E1"/>
    <w:rsid w:val="00744076"/>
    <w:rsid w:val="0075159C"/>
    <w:rsid w:val="00751A85"/>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2EF0"/>
    <w:rsid w:val="007A72AA"/>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226"/>
    <w:rsid w:val="007F0231"/>
    <w:rsid w:val="007F1CE6"/>
    <w:rsid w:val="007F2F49"/>
    <w:rsid w:val="007F3AF1"/>
    <w:rsid w:val="007F474A"/>
    <w:rsid w:val="007F552E"/>
    <w:rsid w:val="007F58DB"/>
    <w:rsid w:val="008014AB"/>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C21"/>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6FD5"/>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3A22"/>
    <w:rsid w:val="00925F67"/>
    <w:rsid w:val="00926285"/>
    <w:rsid w:val="00927CEC"/>
    <w:rsid w:val="009313DE"/>
    <w:rsid w:val="009316DD"/>
    <w:rsid w:val="009326F4"/>
    <w:rsid w:val="00933733"/>
    <w:rsid w:val="00934397"/>
    <w:rsid w:val="00934B6C"/>
    <w:rsid w:val="0093554B"/>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D7BED"/>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0FB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3F"/>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2F74"/>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1FC"/>
    <w:rsid w:val="00CF1548"/>
    <w:rsid w:val="00CF42EB"/>
    <w:rsid w:val="00CF473A"/>
    <w:rsid w:val="00CF4C3C"/>
    <w:rsid w:val="00CF7569"/>
    <w:rsid w:val="00D03752"/>
    <w:rsid w:val="00D03AB4"/>
    <w:rsid w:val="00D05089"/>
    <w:rsid w:val="00D05417"/>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F2A"/>
    <w:rsid w:val="00E12153"/>
    <w:rsid w:val="00E12CCE"/>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3AF4"/>
    <w:rsid w:val="00E65AC2"/>
    <w:rsid w:val="00E6630C"/>
    <w:rsid w:val="00E703C2"/>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4694"/>
    <w:rsid w:val="00ED56B9"/>
    <w:rsid w:val="00ED5870"/>
    <w:rsid w:val="00ED5E4C"/>
    <w:rsid w:val="00ED76EE"/>
    <w:rsid w:val="00EE3947"/>
    <w:rsid w:val="00EE433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07736"/>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591F"/>
    <w:rsid w:val="00F97C08"/>
    <w:rsid w:val="00FA0D6C"/>
    <w:rsid w:val="00FA3CB0"/>
    <w:rsid w:val="00FA44FF"/>
    <w:rsid w:val="00FA457A"/>
    <w:rsid w:val="00FA467D"/>
    <w:rsid w:val="00FA4E8B"/>
    <w:rsid w:val="00FA54A0"/>
    <w:rsid w:val="00FA67FA"/>
    <w:rsid w:val="00FB01A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6F4"/>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 w:type="character" w:styleId="af5">
    <w:name w:val="Unresolved Mention"/>
    <w:basedOn w:val="a1"/>
    <w:uiPriority w:val="99"/>
    <w:semiHidden/>
    <w:unhideWhenUsed/>
    <w:rsid w:val="00E6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DAL_DOMINT@USZN.AVO.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suzdal_domint@social.gov33.ru"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188</TotalTime>
  <Pages>13</Pages>
  <Words>4648</Words>
  <Characters>26497</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Договора.</vt:lpstr>
      <vt:lpstr>    2.4. Цена Договора является твердой и определяется на весь срок исполнения Догов</vt:lpstr>
      <vt:lpstr>5. Порядок приемки поставляемого Товара. </vt:lpstr>
      <vt:lpstr>11. Заключительные положения</vt:lpstr>
      <vt:lpstr>    11.4. Перечень приложений к Договору:</vt:lpstr>
      <vt:lpstr>12. Юридические адреса, реквизиты и подписи сторон</vt:lpstr>
      <vt:lpstr>Поставщик обязуется по заданию Заказчика поставить следующий Товар, и передать в</vt:lpstr>
    </vt:vector>
  </TitlesOfParts>
  <Company>VZ</Company>
  <LinksUpToDate>false</LinksUpToDate>
  <CharactersWithSpaces>31083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32</cp:revision>
  <cp:lastPrinted>2026-06-24T06:27:00Z</cp:lastPrinted>
  <dcterms:created xsi:type="dcterms:W3CDTF">2023-12-22T16:17:00Z</dcterms:created>
  <dcterms:modified xsi:type="dcterms:W3CDTF">2026-07-21T12:49:00Z</dcterms:modified>
</cp:coreProperties>
</file>