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1EF64655"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864DBD">
        <w:rPr>
          <w:b/>
          <w:bCs/>
          <w:i/>
          <w:iCs/>
          <w:sz w:val="24"/>
          <w:szCs w:val="24"/>
        </w:rPr>
        <w:t>краски</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7C52E698"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7D5E9B">
        <w:rPr>
          <w:b/>
          <w:sz w:val="24"/>
          <w:szCs w:val="24"/>
        </w:rPr>
        <w:t>:</w:t>
      </w:r>
      <w:r w:rsidR="00991B43" w:rsidRPr="007D5E9B">
        <w:rPr>
          <w:b/>
          <w:bCs/>
          <w:i/>
          <w:iCs/>
          <w:sz w:val="24"/>
          <w:szCs w:val="24"/>
        </w:rPr>
        <w:t xml:space="preserve"> </w:t>
      </w:r>
      <w:r w:rsidR="00021ABC">
        <w:rPr>
          <w:rFonts w:asciiTheme="majorBidi" w:hAnsiTheme="majorBidi" w:cstheme="majorBidi"/>
          <w:b/>
          <w:bCs/>
          <w:i/>
          <w:iCs/>
          <w:sz w:val="22"/>
          <w:szCs w:val="22"/>
        </w:rPr>
        <w:t>11 432</w:t>
      </w:r>
      <w:r w:rsidR="00A20128" w:rsidRPr="007D5E9B">
        <w:rPr>
          <w:b/>
          <w:i/>
          <w:sz w:val="24"/>
          <w:szCs w:val="24"/>
        </w:rPr>
        <w:t xml:space="preserve"> </w:t>
      </w:r>
      <w:r w:rsidR="00703D33" w:rsidRPr="007D5E9B">
        <w:rPr>
          <w:b/>
          <w:i/>
          <w:sz w:val="24"/>
          <w:szCs w:val="24"/>
        </w:rPr>
        <w:t>(</w:t>
      </w:r>
      <w:r w:rsidR="00021ABC">
        <w:rPr>
          <w:b/>
          <w:i/>
          <w:sz w:val="24"/>
          <w:szCs w:val="24"/>
        </w:rPr>
        <w:t>одиннадцать тысяч четыреста тридцать два</w:t>
      </w:r>
      <w:r w:rsidR="00F31D82" w:rsidRPr="007D5E9B">
        <w:rPr>
          <w:b/>
          <w:i/>
          <w:sz w:val="24"/>
          <w:szCs w:val="24"/>
        </w:rPr>
        <w:t>)</w:t>
      </w:r>
      <w:r w:rsidR="00222A84" w:rsidRPr="007D5E9B">
        <w:rPr>
          <w:b/>
          <w:i/>
          <w:sz w:val="24"/>
          <w:szCs w:val="24"/>
        </w:rPr>
        <w:t xml:space="preserve"> </w:t>
      </w:r>
      <w:r w:rsidRPr="007D5E9B">
        <w:rPr>
          <w:b/>
          <w:i/>
          <w:sz w:val="24"/>
          <w:szCs w:val="24"/>
        </w:rPr>
        <w:t>руб</w:t>
      </w:r>
      <w:r w:rsidR="000F7C3A" w:rsidRPr="007D5E9B">
        <w:rPr>
          <w:b/>
          <w:i/>
          <w:sz w:val="24"/>
          <w:szCs w:val="24"/>
        </w:rPr>
        <w:t>л</w:t>
      </w:r>
      <w:r w:rsidR="00021ABC">
        <w:rPr>
          <w:b/>
          <w:i/>
          <w:sz w:val="24"/>
          <w:szCs w:val="24"/>
        </w:rPr>
        <w:t>я</w:t>
      </w:r>
      <w:r w:rsidR="006E23E5" w:rsidRPr="007D5E9B">
        <w:rPr>
          <w:b/>
          <w:i/>
          <w:sz w:val="24"/>
          <w:szCs w:val="24"/>
        </w:rPr>
        <w:t xml:space="preserve"> </w:t>
      </w:r>
      <w:r w:rsidR="00021ABC">
        <w:rPr>
          <w:b/>
          <w:i/>
          <w:sz w:val="24"/>
          <w:szCs w:val="24"/>
        </w:rPr>
        <w:t>67</w:t>
      </w:r>
      <w:r w:rsidR="000F7C3A" w:rsidRPr="007D5E9B">
        <w:rPr>
          <w:b/>
          <w:i/>
          <w:sz w:val="24"/>
          <w:szCs w:val="24"/>
        </w:rPr>
        <w:t xml:space="preserve"> копе</w:t>
      </w:r>
      <w:r w:rsidR="00021ABC">
        <w:rPr>
          <w:b/>
          <w:i/>
          <w:sz w:val="24"/>
          <w:szCs w:val="24"/>
        </w:rPr>
        <w:t>йки</w:t>
      </w:r>
      <w:r w:rsidR="000F7C3A" w:rsidRPr="007D5E9B">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4BDAC3B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w:t>
      </w:r>
      <w:r w:rsidR="007D5E9B">
        <w:rPr>
          <w:b/>
          <w:i/>
          <w:sz w:val="24"/>
          <w:szCs w:val="24"/>
        </w:rPr>
        <w:t>л</w:t>
      </w:r>
      <w:r w:rsidR="002E03F9">
        <w:rPr>
          <w:b/>
          <w:i/>
          <w:sz w:val="24"/>
          <w:szCs w:val="24"/>
        </w:rPr>
        <w:t>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2BABCAFC"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106538">
        <w:rPr>
          <w:sz w:val="24"/>
          <w:szCs w:val="24"/>
        </w:rPr>
        <w:t>20</w:t>
      </w:r>
      <w:r w:rsidR="00E047B8" w:rsidRPr="00D80235">
        <w:rPr>
          <w:sz w:val="24"/>
          <w:szCs w:val="24"/>
        </w:rPr>
        <w:t>.</w:t>
      </w:r>
      <w:r w:rsidR="00CF6563" w:rsidRPr="00D80235">
        <w:rPr>
          <w:sz w:val="24"/>
          <w:szCs w:val="24"/>
        </w:rPr>
        <w:t>0</w:t>
      </w:r>
      <w:r w:rsidR="007D5E9B">
        <w:rPr>
          <w:sz w:val="24"/>
          <w:szCs w:val="24"/>
        </w:rPr>
        <w:t>7</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4F134136"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021ABC">
        <w:rPr>
          <w:sz w:val="24"/>
          <w:szCs w:val="24"/>
        </w:rPr>
        <w:t>2</w:t>
      </w:r>
      <w:r w:rsidR="00106538">
        <w:rPr>
          <w:sz w:val="24"/>
          <w:szCs w:val="24"/>
        </w:rPr>
        <w:t>2</w:t>
      </w:r>
      <w:r w:rsidR="00F3581B" w:rsidRPr="00D80235">
        <w:rPr>
          <w:sz w:val="24"/>
          <w:szCs w:val="24"/>
        </w:rPr>
        <w:t>.</w:t>
      </w:r>
      <w:r w:rsidR="00CF6563" w:rsidRPr="00D80235">
        <w:rPr>
          <w:sz w:val="24"/>
          <w:szCs w:val="24"/>
        </w:rPr>
        <w:t>0</w:t>
      </w:r>
      <w:r w:rsidR="007D5E9B">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68A88B30" w14:textId="22932CD5" w:rsidR="00D85220" w:rsidRPr="007D5E9B" w:rsidRDefault="00D85220" w:rsidP="007D5E9B">
      <w:pPr>
        <w:ind w:firstLine="709"/>
        <w:jc w:val="both"/>
        <w:rPr>
          <w:sz w:val="24"/>
          <w:szCs w:val="24"/>
        </w:rPr>
      </w:pPr>
      <w:bookmarkStart w:id="0" w:name="_Hlk221888801"/>
      <w:r w:rsidRPr="00021ABC">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Pr>
          <w:sz w:val="24"/>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4E2AB180" w14:textId="77777777" w:rsidR="00DF3908" w:rsidRDefault="00DF3908" w:rsidP="001308F4">
      <w:pPr>
        <w:jc w:val="right"/>
        <w:rPr>
          <w:sz w:val="24"/>
          <w:szCs w:val="24"/>
        </w:rPr>
      </w:pPr>
    </w:p>
    <w:p w14:paraId="28A34D5A" w14:textId="77777777" w:rsidR="00DF3908" w:rsidRDefault="00DF3908" w:rsidP="001308F4">
      <w:pPr>
        <w:jc w:val="right"/>
        <w:rPr>
          <w:sz w:val="24"/>
          <w:szCs w:val="24"/>
        </w:rPr>
      </w:pPr>
    </w:p>
    <w:p w14:paraId="42BE8389" w14:textId="77777777" w:rsidR="00DF3908" w:rsidRDefault="00DF3908" w:rsidP="001308F4">
      <w:pPr>
        <w:jc w:val="right"/>
        <w:rPr>
          <w:sz w:val="24"/>
          <w:szCs w:val="24"/>
        </w:rPr>
      </w:pPr>
    </w:p>
    <w:p w14:paraId="34865AE6" w14:textId="77777777" w:rsidR="00DF3908" w:rsidRDefault="00DF3908" w:rsidP="001308F4">
      <w:pPr>
        <w:jc w:val="right"/>
        <w:rPr>
          <w:sz w:val="24"/>
          <w:szCs w:val="24"/>
        </w:rPr>
      </w:pPr>
    </w:p>
    <w:p w14:paraId="6CA109CC" w14:textId="77777777" w:rsidR="00D85220" w:rsidRDefault="00D85220" w:rsidP="001308F4">
      <w:pPr>
        <w:jc w:val="right"/>
        <w:rPr>
          <w:sz w:val="24"/>
          <w:szCs w:val="24"/>
        </w:rPr>
      </w:pPr>
    </w:p>
    <w:p w14:paraId="560CF10D" w14:textId="77777777" w:rsidR="00D85220" w:rsidRDefault="00D85220"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6E3732BF" w14:textId="77777777" w:rsidR="00D80235" w:rsidRDefault="00864DBD" w:rsidP="007B6766">
            <w:pPr>
              <w:jc w:val="center"/>
              <w:rPr>
                <w:bCs/>
                <w:sz w:val="24"/>
                <w:szCs w:val="24"/>
              </w:rPr>
            </w:pPr>
            <w:r>
              <w:rPr>
                <w:bCs/>
                <w:sz w:val="24"/>
                <w:szCs w:val="24"/>
              </w:rPr>
              <w:t>Краска</w:t>
            </w:r>
          </w:p>
          <w:p w14:paraId="79D8ECB3" w14:textId="69004775" w:rsidR="00864DBD" w:rsidRPr="00AD0043" w:rsidRDefault="00864DBD" w:rsidP="007B6766">
            <w:pPr>
              <w:jc w:val="center"/>
              <w:rPr>
                <w:bCs/>
                <w:sz w:val="24"/>
                <w:szCs w:val="24"/>
              </w:rPr>
            </w:pPr>
            <w:r>
              <w:rPr>
                <w:bCs/>
                <w:sz w:val="24"/>
                <w:szCs w:val="24"/>
              </w:rPr>
              <w:t>20.30.11.120</w:t>
            </w:r>
          </w:p>
        </w:tc>
        <w:tc>
          <w:tcPr>
            <w:tcW w:w="4073" w:type="dxa"/>
          </w:tcPr>
          <w:p w14:paraId="622621D9" w14:textId="0B2F5AAB" w:rsidR="007B75DB" w:rsidRDefault="00864DBD" w:rsidP="00AD0043">
            <w:pPr>
              <w:widowControl/>
              <w:shd w:val="clear" w:color="auto" w:fill="FFFFFF"/>
              <w:autoSpaceDE/>
              <w:autoSpaceDN/>
              <w:adjustRightInd/>
              <w:rPr>
                <w:rFonts w:asciiTheme="majorBidi" w:hAnsiTheme="majorBidi" w:cstheme="majorBidi"/>
                <w:b/>
                <w:bCs/>
                <w:sz w:val="22"/>
                <w:szCs w:val="22"/>
              </w:rPr>
            </w:pPr>
            <w:r>
              <w:rPr>
                <w:rFonts w:asciiTheme="majorBidi" w:hAnsiTheme="majorBidi" w:cstheme="majorBidi"/>
                <w:b/>
                <w:bCs/>
                <w:sz w:val="22"/>
                <w:szCs w:val="22"/>
              </w:rPr>
              <w:t>Акриловая к</w:t>
            </w:r>
            <w:r w:rsidRPr="00864DBD">
              <w:rPr>
                <w:rFonts w:asciiTheme="majorBidi" w:hAnsiTheme="majorBidi" w:cstheme="majorBidi"/>
                <w:b/>
                <w:bCs/>
                <w:sz w:val="22"/>
                <w:szCs w:val="22"/>
              </w:rPr>
              <w:t>раска без запаха быстросохнущая</w:t>
            </w:r>
          </w:p>
          <w:p w14:paraId="194EF492" w14:textId="19C03956" w:rsidR="00864DBD" w:rsidRPr="00864DBD" w:rsidRDefault="00864DBD"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Цвет: белый</w:t>
            </w:r>
          </w:p>
          <w:p w14:paraId="6CB2A407" w14:textId="4FDA94D9" w:rsidR="00864DBD" w:rsidRDefault="00864DBD"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Вес товара, кг: 2,5</w:t>
            </w:r>
          </w:p>
          <w:p w14:paraId="40A8E705" w14:textId="59E8E3D3" w:rsidR="00864DBD" w:rsidRDefault="00864DBD"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Степень блеска: матовый</w:t>
            </w:r>
          </w:p>
          <w:p w14:paraId="7B3A6767" w14:textId="44A4707C" w:rsidR="00864DBD" w:rsidRDefault="00864DBD"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 xml:space="preserve">Вид работ: </w:t>
            </w:r>
            <w:proofErr w:type="spellStart"/>
            <w:r>
              <w:rPr>
                <w:rFonts w:asciiTheme="majorBidi" w:hAnsiTheme="majorBidi" w:cstheme="majorBidi"/>
                <w:sz w:val="22"/>
                <w:szCs w:val="22"/>
              </w:rPr>
              <w:t>наружние</w:t>
            </w:r>
            <w:proofErr w:type="spellEnd"/>
            <w:r>
              <w:rPr>
                <w:rFonts w:asciiTheme="majorBidi" w:hAnsiTheme="majorBidi" w:cstheme="majorBidi"/>
                <w:sz w:val="22"/>
                <w:szCs w:val="22"/>
              </w:rPr>
              <w:t>/внутренние</w:t>
            </w:r>
          </w:p>
          <w:p w14:paraId="7B9CFD6D" w14:textId="36EE7F70" w:rsidR="00864DBD" w:rsidRDefault="00864DBD"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Материал обработки: минеральные поверхности/металл/дерево</w:t>
            </w:r>
          </w:p>
          <w:p w14:paraId="0CF8C523" w14:textId="4C43FBE3" w:rsidR="00864DBD" w:rsidRDefault="00864DBD"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Влагостойкость: да</w:t>
            </w:r>
          </w:p>
          <w:p w14:paraId="29C2070B" w14:textId="77777777" w:rsidR="004A7FE9" w:rsidRPr="00424B37" w:rsidRDefault="004A7FE9" w:rsidP="004A7FE9">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7B6766">
            <w:pPr>
              <w:jc w:val="center"/>
              <w:rPr>
                <w:bCs/>
                <w:sz w:val="24"/>
                <w:szCs w:val="24"/>
              </w:rPr>
            </w:pPr>
          </w:p>
        </w:tc>
        <w:tc>
          <w:tcPr>
            <w:tcW w:w="708" w:type="dxa"/>
          </w:tcPr>
          <w:p w14:paraId="476C9C2E" w14:textId="613D57EE" w:rsidR="00AD0043" w:rsidRPr="00AD0043" w:rsidRDefault="00864DBD" w:rsidP="007B6766">
            <w:pPr>
              <w:jc w:val="center"/>
              <w:rPr>
                <w:bCs/>
                <w:sz w:val="24"/>
                <w:szCs w:val="24"/>
              </w:rPr>
            </w:pPr>
            <w:r>
              <w:rPr>
                <w:bCs/>
                <w:sz w:val="24"/>
                <w:szCs w:val="24"/>
              </w:rPr>
              <w:t>2</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34777769" w:rsidR="00AD0043" w:rsidRPr="00AD0043" w:rsidRDefault="00021ABC" w:rsidP="007B6766">
            <w:pPr>
              <w:jc w:val="center"/>
              <w:rPr>
                <w:bCs/>
                <w:sz w:val="24"/>
                <w:szCs w:val="24"/>
              </w:rPr>
            </w:pPr>
            <w:r>
              <w:rPr>
                <w:bCs/>
                <w:sz w:val="24"/>
                <w:szCs w:val="24"/>
              </w:rPr>
              <w:t>1556,00</w:t>
            </w:r>
          </w:p>
        </w:tc>
        <w:tc>
          <w:tcPr>
            <w:tcW w:w="1134" w:type="dxa"/>
          </w:tcPr>
          <w:p w14:paraId="65234B11" w14:textId="6855150D" w:rsidR="00AD0043" w:rsidRPr="00AD0043" w:rsidRDefault="00021ABC" w:rsidP="007B6766">
            <w:pPr>
              <w:jc w:val="center"/>
              <w:rPr>
                <w:bCs/>
                <w:sz w:val="24"/>
                <w:szCs w:val="24"/>
              </w:rPr>
            </w:pPr>
            <w:r>
              <w:rPr>
                <w:bCs/>
                <w:sz w:val="24"/>
                <w:szCs w:val="24"/>
              </w:rPr>
              <w:t>3112,00</w:t>
            </w:r>
          </w:p>
        </w:tc>
      </w:tr>
      <w:tr w:rsidR="00F41BB2" w14:paraId="5CDC9389" w14:textId="77777777" w:rsidTr="00F41BB2">
        <w:tc>
          <w:tcPr>
            <w:tcW w:w="540" w:type="dxa"/>
          </w:tcPr>
          <w:p w14:paraId="280337EA" w14:textId="0AFF478B" w:rsidR="00AD0043" w:rsidRPr="00AD0043" w:rsidRDefault="00AD0043" w:rsidP="007B6766">
            <w:pPr>
              <w:jc w:val="center"/>
              <w:rPr>
                <w:bCs/>
                <w:sz w:val="24"/>
                <w:szCs w:val="24"/>
              </w:rPr>
            </w:pPr>
            <w:r>
              <w:rPr>
                <w:bCs/>
                <w:sz w:val="24"/>
                <w:szCs w:val="24"/>
              </w:rPr>
              <w:t>2</w:t>
            </w:r>
          </w:p>
        </w:tc>
        <w:tc>
          <w:tcPr>
            <w:tcW w:w="2045" w:type="dxa"/>
          </w:tcPr>
          <w:p w14:paraId="4D021B74" w14:textId="77777777" w:rsidR="00AD0043" w:rsidRDefault="00AD0043" w:rsidP="007B6766">
            <w:pPr>
              <w:jc w:val="center"/>
              <w:rPr>
                <w:bCs/>
                <w:sz w:val="24"/>
                <w:szCs w:val="24"/>
              </w:rPr>
            </w:pPr>
          </w:p>
          <w:p w14:paraId="2C87D38E" w14:textId="77777777" w:rsidR="00864DBD" w:rsidRDefault="00864DBD" w:rsidP="00864DBD">
            <w:pPr>
              <w:jc w:val="center"/>
              <w:rPr>
                <w:bCs/>
                <w:sz w:val="24"/>
                <w:szCs w:val="24"/>
              </w:rPr>
            </w:pPr>
            <w:r>
              <w:rPr>
                <w:bCs/>
                <w:sz w:val="24"/>
                <w:szCs w:val="24"/>
              </w:rPr>
              <w:t>Краска</w:t>
            </w:r>
          </w:p>
          <w:p w14:paraId="1E84E267" w14:textId="71CBBEE8" w:rsidR="003D5FB5" w:rsidRPr="00AD0043" w:rsidRDefault="00864DBD" w:rsidP="00864DBD">
            <w:pPr>
              <w:jc w:val="center"/>
              <w:rPr>
                <w:bCs/>
                <w:sz w:val="24"/>
                <w:szCs w:val="24"/>
              </w:rPr>
            </w:pPr>
            <w:r>
              <w:rPr>
                <w:bCs/>
                <w:sz w:val="24"/>
                <w:szCs w:val="24"/>
              </w:rPr>
              <w:t>20.30.11.120</w:t>
            </w:r>
          </w:p>
        </w:tc>
        <w:tc>
          <w:tcPr>
            <w:tcW w:w="4073" w:type="dxa"/>
          </w:tcPr>
          <w:p w14:paraId="106E7742" w14:textId="77777777" w:rsidR="00864DBD" w:rsidRDefault="00864DBD" w:rsidP="00864DBD">
            <w:pPr>
              <w:widowControl/>
              <w:shd w:val="clear" w:color="auto" w:fill="FFFFFF"/>
              <w:autoSpaceDE/>
              <w:autoSpaceDN/>
              <w:adjustRightInd/>
              <w:rPr>
                <w:rFonts w:asciiTheme="majorBidi" w:hAnsiTheme="majorBidi" w:cstheme="majorBidi"/>
                <w:b/>
                <w:bCs/>
                <w:sz w:val="22"/>
                <w:szCs w:val="22"/>
              </w:rPr>
            </w:pPr>
            <w:r>
              <w:rPr>
                <w:rFonts w:asciiTheme="majorBidi" w:hAnsiTheme="majorBidi" w:cstheme="majorBidi"/>
                <w:b/>
                <w:bCs/>
                <w:sz w:val="22"/>
                <w:szCs w:val="22"/>
              </w:rPr>
              <w:t>Акриловая к</w:t>
            </w:r>
            <w:r w:rsidRPr="00864DBD">
              <w:rPr>
                <w:rFonts w:asciiTheme="majorBidi" w:hAnsiTheme="majorBidi" w:cstheme="majorBidi"/>
                <w:b/>
                <w:bCs/>
                <w:sz w:val="22"/>
                <w:szCs w:val="22"/>
              </w:rPr>
              <w:t>раска без запаха быстросохнущая</w:t>
            </w:r>
          </w:p>
          <w:p w14:paraId="78E1D346" w14:textId="16F24468" w:rsidR="00864DBD" w:rsidRPr="00864DBD" w:rsidRDefault="00864DBD" w:rsidP="00864DBD">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Цвет: желт</w:t>
            </w:r>
            <w:r w:rsidR="00240C48">
              <w:rPr>
                <w:rFonts w:asciiTheme="majorBidi" w:hAnsiTheme="majorBidi" w:cstheme="majorBidi"/>
                <w:sz w:val="22"/>
                <w:szCs w:val="22"/>
              </w:rPr>
              <w:t>ый</w:t>
            </w:r>
          </w:p>
          <w:p w14:paraId="0A731C65" w14:textId="77777777" w:rsidR="00864DBD" w:rsidRDefault="00864DBD" w:rsidP="00864DBD">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Вес товара, кг: 2,5</w:t>
            </w:r>
          </w:p>
          <w:p w14:paraId="7D14FAD2" w14:textId="49945456" w:rsidR="00864DBD" w:rsidRDefault="00864DBD" w:rsidP="00864DBD">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Степень блеска: глянцевый</w:t>
            </w:r>
          </w:p>
          <w:p w14:paraId="28E749F8" w14:textId="77777777" w:rsidR="00864DBD" w:rsidRDefault="00864DBD" w:rsidP="00864DBD">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 xml:space="preserve">Вид работ: </w:t>
            </w:r>
            <w:proofErr w:type="spellStart"/>
            <w:r>
              <w:rPr>
                <w:rFonts w:asciiTheme="majorBidi" w:hAnsiTheme="majorBidi" w:cstheme="majorBidi"/>
                <w:sz w:val="22"/>
                <w:szCs w:val="22"/>
              </w:rPr>
              <w:t>наружние</w:t>
            </w:r>
            <w:proofErr w:type="spellEnd"/>
            <w:r>
              <w:rPr>
                <w:rFonts w:asciiTheme="majorBidi" w:hAnsiTheme="majorBidi" w:cstheme="majorBidi"/>
                <w:sz w:val="22"/>
                <w:szCs w:val="22"/>
              </w:rPr>
              <w:t>/внутренние</w:t>
            </w:r>
          </w:p>
          <w:p w14:paraId="4C0D765A" w14:textId="77777777" w:rsidR="00864DBD" w:rsidRDefault="00864DBD" w:rsidP="00864DBD">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Материал обработки: минеральные поверхности/металл/дерево</w:t>
            </w:r>
          </w:p>
          <w:p w14:paraId="201AD560" w14:textId="68FDB937" w:rsidR="003D5FB5" w:rsidRDefault="00864DBD"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Влагостойкость: да</w:t>
            </w:r>
          </w:p>
          <w:p w14:paraId="496CCA20" w14:textId="77777777" w:rsidR="004A7FE9" w:rsidRPr="00424B37" w:rsidRDefault="004A7FE9" w:rsidP="004A7FE9">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6AEE4D73" w14:textId="77777777" w:rsidR="00AD0043" w:rsidRPr="00AD0043" w:rsidRDefault="00AD0043" w:rsidP="007B6766">
            <w:pPr>
              <w:jc w:val="center"/>
              <w:rPr>
                <w:bCs/>
                <w:sz w:val="24"/>
                <w:szCs w:val="24"/>
              </w:rPr>
            </w:pPr>
          </w:p>
        </w:tc>
        <w:tc>
          <w:tcPr>
            <w:tcW w:w="708" w:type="dxa"/>
          </w:tcPr>
          <w:p w14:paraId="531E3248" w14:textId="09633E79" w:rsidR="00AD0043" w:rsidRPr="00AD0043" w:rsidRDefault="00864DBD" w:rsidP="007B6766">
            <w:pPr>
              <w:jc w:val="center"/>
              <w:rPr>
                <w:bCs/>
                <w:sz w:val="24"/>
                <w:szCs w:val="24"/>
              </w:rPr>
            </w:pPr>
            <w:r>
              <w:rPr>
                <w:bCs/>
                <w:sz w:val="24"/>
                <w:szCs w:val="24"/>
              </w:rPr>
              <w:t>1</w:t>
            </w:r>
          </w:p>
        </w:tc>
        <w:tc>
          <w:tcPr>
            <w:tcW w:w="815" w:type="dxa"/>
          </w:tcPr>
          <w:p w14:paraId="487BD796" w14:textId="5A86155E" w:rsidR="00AD0043" w:rsidRPr="00AD0043" w:rsidRDefault="003D5FB5" w:rsidP="007B6766">
            <w:pPr>
              <w:jc w:val="center"/>
              <w:rPr>
                <w:bCs/>
                <w:sz w:val="24"/>
                <w:szCs w:val="24"/>
              </w:rPr>
            </w:pPr>
            <w:r>
              <w:rPr>
                <w:bCs/>
                <w:sz w:val="24"/>
                <w:szCs w:val="24"/>
              </w:rPr>
              <w:t>шт.</w:t>
            </w:r>
          </w:p>
        </w:tc>
        <w:tc>
          <w:tcPr>
            <w:tcW w:w="1170" w:type="dxa"/>
          </w:tcPr>
          <w:p w14:paraId="520A70C1" w14:textId="73B3412C" w:rsidR="00AD0043" w:rsidRPr="00AD0043" w:rsidRDefault="00021ABC" w:rsidP="007B6766">
            <w:pPr>
              <w:jc w:val="center"/>
              <w:rPr>
                <w:bCs/>
                <w:sz w:val="24"/>
                <w:szCs w:val="24"/>
              </w:rPr>
            </w:pPr>
            <w:r>
              <w:rPr>
                <w:bCs/>
                <w:sz w:val="24"/>
                <w:szCs w:val="24"/>
              </w:rPr>
              <w:t>1653,00</w:t>
            </w:r>
          </w:p>
        </w:tc>
        <w:tc>
          <w:tcPr>
            <w:tcW w:w="1134" w:type="dxa"/>
          </w:tcPr>
          <w:p w14:paraId="75947F17" w14:textId="1C4ABA3F" w:rsidR="00AD0043" w:rsidRPr="00AD0043" w:rsidRDefault="00021ABC" w:rsidP="007B6766">
            <w:pPr>
              <w:jc w:val="center"/>
              <w:rPr>
                <w:bCs/>
                <w:sz w:val="24"/>
                <w:szCs w:val="24"/>
              </w:rPr>
            </w:pPr>
            <w:r>
              <w:rPr>
                <w:bCs/>
                <w:sz w:val="24"/>
                <w:szCs w:val="24"/>
              </w:rPr>
              <w:t>1653,00</w:t>
            </w:r>
          </w:p>
        </w:tc>
      </w:tr>
      <w:tr w:rsidR="00864DBD" w14:paraId="0632BB93" w14:textId="77777777" w:rsidTr="00F41BB2">
        <w:tc>
          <w:tcPr>
            <w:tcW w:w="540" w:type="dxa"/>
          </w:tcPr>
          <w:p w14:paraId="4E7B79C6" w14:textId="0E9CB2D5" w:rsidR="00864DBD" w:rsidRDefault="00864DBD" w:rsidP="007B6766">
            <w:pPr>
              <w:jc w:val="center"/>
              <w:rPr>
                <w:bCs/>
                <w:sz w:val="24"/>
                <w:szCs w:val="24"/>
              </w:rPr>
            </w:pPr>
            <w:r>
              <w:rPr>
                <w:bCs/>
                <w:sz w:val="24"/>
                <w:szCs w:val="24"/>
              </w:rPr>
              <w:t>3</w:t>
            </w:r>
          </w:p>
        </w:tc>
        <w:tc>
          <w:tcPr>
            <w:tcW w:w="2045" w:type="dxa"/>
          </w:tcPr>
          <w:p w14:paraId="3067BFB2" w14:textId="77777777" w:rsidR="00864DBD" w:rsidRDefault="00864DBD" w:rsidP="00864DBD">
            <w:pPr>
              <w:jc w:val="center"/>
              <w:rPr>
                <w:bCs/>
                <w:sz w:val="24"/>
                <w:szCs w:val="24"/>
              </w:rPr>
            </w:pPr>
            <w:r>
              <w:rPr>
                <w:bCs/>
                <w:sz w:val="24"/>
                <w:szCs w:val="24"/>
              </w:rPr>
              <w:t>Краска</w:t>
            </w:r>
          </w:p>
          <w:p w14:paraId="71FB7692" w14:textId="1731DB6B" w:rsidR="00864DBD" w:rsidRDefault="00864DBD" w:rsidP="00864DBD">
            <w:pPr>
              <w:jc w:val="center"/>
              <w:rPr>
                <w:bCs/>
                <w:sz w:val="24"/>
                <w:szCs w:val="24"/>
              </w:rPr>
            </w:pPr>
            <w:r>
              <w:rPr>
                <w:bCs/>
                <w:sz w:val="24"/>
                <w:szCs w:val="24"/>
              </w:rPr>
              <w:t>20.30.11.120</w:t>
            </w:r>
          </w:p>
        </w:tc>
        <w:tc>
          <w:tcPr>
            <w:tcW w:w="4073" w:type="dxa"/>
          </w:tcPr>
          <w:p w14:paraId="3601F7FC" w14:textId="77777777" w:rsidR="00240C48" w:rsidRDefault="00240C48" w:rsidP="00240C48">
            <w:pPr>
              <w:widowControl/>
              <w:shd w:val="clear" w:color="auto" w:fill="FFFFFF"/>
              <w:autoSpaceDE/>
              <w:autoSpaceDN/>
              <w:adjustRightInd/>
              <w:rPr>
                <w:rFonts w:asciiTheme="majorBidi" w:hAnsiTheme="majorBidi" w:cstheme="majorBidi"/>
                <w:b/>
                <w:bCs/>
                <w:sz w:val="22"/>
                <w:szCs w:val="22"/>
              </w:rPr>
            </w:pPr>
            <w:r>
              <w:rPr>
                <w:rFonts w:asciiTheme="majorBidi" w:hAnsiTheme="majorBidi" w:cstheme="majorBidi"/>
                <w:b/>
                <w:bCs/>
                <w:sz w:val="22"/>
                <w:szCs w:val="22"/>
              </w:rPr>
              <w:t>Акриловая к</w:t>
            </w:r>
            <w:r w:rsidRPr="00864DBD">
              <w:rPr>
                <w:rFonts w:asciiTheme="majorBidi" w:hAnsiTheme="majorBidi" w:cstheme="majorBidi"/>
                <w:b/>
                <w:bCs/>
                <w:sz w:val="22"/>
                <w:szCs w:val="22"/>
              </w:rPr>
              <w:t>раска без запаха быстросохнущая</w:t>
            </w:r>
          </w:p>
          <w:p w14:paraId="04935F35" w14:textId="2A39932D" w:rsidR="00240C48" w:rsidRPr="00864DBD"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Цвет: красный</w:t>
            </w:r>
          </w:p>
          <w:p w14:paraId="24B833DF"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Вес товара, кг: 2,5</w:t>
            </w:r>
          </w:p>
          <w:p w14:paraId="49AAADA8"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Степень блеска: матовый</w:t>
            </w:r>
          </w:p>
          <w:p w14:paraId="33D4CFFD"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 xml:space="preserve">Вид работ: </w:t>
            </w:r>
            <w:proofErr w:type="spellStart"/>
            <w:r>
              <w:rPr>
                <w:rFonts w:asciiTheme="majorBidi" w:hAnsiTheme="majorBidi" w:cstheme="majorBidi"/>
                <w:sz w:val="22"/>
                <w:szCs w:val="22"/>
              </w:rPr>
              <w:t>наружние</w:t>
            </w:r>
            <w:proofErr w:type="spellEnd"/>
            <w:r>
              <w:rPr>
                <w:rFonts w:asciiTheme="majorBidi" w:hAnsiTheme="majorBidi" w:cstheme="majorBidi"/>
                <w:sz w:val="22"/>
                <w:szCs w:val="22"/>
              </w:rPr>
              <w:t>/внутренние</w:t>
            </w:r>
          </w:p>
          <w:p w14:paraId="063BDB1B"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Материал обработки: минеральные поверхности/металл/дерево</w:t>
            </w:r>
          </w:p>
          <w:p w14:paraId="5DE5051C" w14:textId="67370798" w:rsidR="00240C48" w:rsidRDefault="00240C48" w:rsidP="00864DBD">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Влагостойкость: да</w:t>
            </w:r>
          </w:p>
          <w:p w14:paraId="3889CF7C" w14:textId="68B75FD9" w:rsidR="00864DBD" w:rsidRPr="00424B37" w:rsidRDefault="00864DBD" w:rsidP="00864DBD">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5700B07B" w14:textId="77777777" w:rsidR="00864DBD" w:rsidRDefault="00864DBD" w:rsidP="00AD0043">
            <w:pPr>
              <w:widowControl/>
              <w:shd w:val="clear" w:color="auto" w:fill="FFFFFF"/>
              <w:autoSpaceDE/>
              <w:autoSpaceDN/>
              <w:adjustRightInd/>
              <w:rPr>
                <w:rFonts w:asciiTheme="majorBidi" w:hAnsiTheme="majorBidi" w:cstheme="majorBidi"/>
                <w:sz w:val="22"/>
                <w:szCs w:val="22"/>
              </w:rPr>
            </w:pPr>
          </w:p>
        </w:tc>
        <w:tc>
          <w:tcPr>
            <w:tcW w:w="708" w:type="dxa"/>
          </w:tcPr>
          <w:p w14:paraId="507F38D2" w14:textId="3F6068D8" w:rsidR="00864DBD" w:rsidRPr="00AD0043" w:rsidRDefault="00864DBD" w:rsidP="007B6766">
            <w:pPr>
              <w:jc w:val="center"/>
              <w:rPr>
                <w:bCs/>
                <w:sz w:val="24"/>
                <w:szCs w:val="24"/>
              </w:rPr>
            </w:pPr>
            <w:r>
              <w:rPr>
                <w:bCs/>
                <w:sz w:val="24"/>
                <w:szCs w:val="24"/>
              </w:rPr>
              <w:t>1</w:t>
            </w:r>
          </w:p>
        </w:tc>
        <w:tc>
          <w:tcPr>
            <w:tcW w:w="815" w:type="dxa"/>
          </w:tcPr>
          <w:p w14:paraId="3BB3BDD6" w14:textId="13A9FD67" w:rsidR="00864DBD" w:rsidRDefault="00864DBD" w:rsidP="007B6766">
            <w:pPr>
              <w:jc w:val="center"/>
              <w:rPr>
                <w:bCs/>
                <w:sz w:val="24"/>
                <w:szCs w:val="24"/>
              </w:rPr>
            </w:pPr>
            <w:r>
              <w:rPr>
                <w:bCs/>
                <w:sz w:val="24"/>
                <w:szCs w:val="24"/>
              </w:rPr>
              <w:t>шт.</w:t>
            </w:r>
          </w:p>
        </w:tc>
        <w:tc>
          <w:tcPr>
            <w:tcW w:w="1170" w:type="dxa"/>
          </w:tcPr>
          <w:p w14:paraId="798683A5" w14:textId="03AE4015" w:rsidR="00864DBD" w:rsidRPr="00AD0043" w:rsidRDefault="00021ABC" w:rsidP="007B6766">
            <w:pPr>
              <w:jc w:val="center"/>
              <w:rPr>
                <w:bCs/>
                <w:sz w:val="24"/>
                <w:szCs w:val="24"/>
              </w:rPr>
            </w:pPr>
            <w:r>
              <w:rPr>
                <w:bCs/>
                <w:sz w:val="24"/>
                <w:szCs w:val="24"/>
              </w:rPr>
              <w:t>1678,67</w:t>
            </w:r>
          </w:p>
        </w:tc>
        <w:tc>
          <w:tcPr>
            <w:tcW w:w="1134" w:type="dxa"/>
          </w:tcPr>
          <w:p w14:paraId="38754707" w14:textId="217DA77B" w:rsidR="00864DBD" w:rsidRPr="00AD0043" w:rsidRDefault="00021ABC" w:rsidP="007B6766">
            <w:pPr>
              <w:jc w:val="center"/>
              <w:rPr>
                <w:bCs/>
                <w:sz w:val="24"/>
                <w:szCs w:val="24"/>
              </w:rPr>
            </w:pPr>
            <w:r>
              <w:rPr>
                <w:bCs/>
                <w:sz w:val="24"/>
                <w:szCs w:val="24"/>
              </w:rPr>
              <w:t>1678,67</w:t>
            </w:r>
          </w:p>
        </w:tc>
      </w:tr>
      <w:tr w:rsidR="00864DBD" w14:paraId="7BC28EB0" w14:textId="77777777" w:rsidTr="00F41BB2">
        <w:tc>
          <w:tcPr>
            <w:tcW w:w="540" w:type="dxa"/>
          </w:tcPr>
          <w:p w14:paraId="14031791" w14:textId="71E8E4C1" w:rsidR="00864DBD" w:rsidRDefault="00864DBD" w:rsidP="007B6766">
            <w:pPr>
              <w:jc w:val="center"/>
              <w:rPr>
                <w:bCs/>
                <w:sz w:val="24"/>
                <w:szCs w:val="24"/>
              </w:rPr>
            </w:pPr>
            <w:r>
              <w:rPr>
                <w:bCs/>
                <w:sz w:val="24"/>
                <w:szCs w:val="24"/>
              </w:rPr>
              <w:t>4</w:t>
            </w:r>
          </w:p>
        </w:tc>
        <w:tc>
          <w:tcPr>
            <w:tcW w:w="2045" w:type="dxa"/>
          </w:tcPr>
          <w:p w14:paraId="6EBB63D9" w14:textId="77777777" w:rsidR="00864DBD" w:rsidRDefault="00864DBD" w:rsidP="00864DBD">
            <w:pPr>
              <w:jc w:val="center"/>
              <w:rPr>
                <w:bCs/>
                <w:sz w:val="24"/>
                <w:szCs w:val="24"/>
              </w:rPr>
            </w:pPr>
            <w:r>
              <w:rPr>
                <w:bCs/>
                <w:sz w:val="24"/>
                <w:szCs w:val="24"/>
              </w:rPr>
              <w:t>Краска</w:t>
            </w:r>
          </w:p>
          <w:p w14:paraId="55ABC22F" w14:textId="25F25CB7" w:rsidR="00864DBD" w:rsidRDefault="00864DBD" w:rsidP="00864DBD">
            <w:pPr>
              <w:jc w:val="center"/>
              <w:rPr>
                <w:bCs/>
                <w:sz w:val="24"/>
                <w:szCs w:val="24"/>
              </w:rPr>
            </w:pPr>
            <w:r>
              <w:rPr>
                <w:bCs/>
                <w:sz w:val="24"/>
                <w:szCs w:val="24"/>
              </w:rPr>
              <w:t>20.30.11.120</w:t>
            </w:r>
          </w:p>
        </w:tc>
        <w:tc>
          <w:tcPr>
            <w:tcW w:w="4073" w:type="dxa"/>
          </w:tcPr>
          <w:p w14:paraId="6CA4F9DE" w14:textId="77777777" w:rsidR="00240C48" w:rsidRDefault="00240C48" w:rsidP="00240C48">
            <w:pPr>
              <w:widowControl/>
              <w:shd w:val="clear" w:color="auto" w:fill="FFFFFF"/>
              <w:autoSpaceDE/>
              <w:autoSpaceDN/>
              <w:adjustRightInd/>
              <w:rPr>
                <w:rFonts w:asciiTheme="majorBidi" w:hAnsiTheme="majorBidi" w:cstheme="majorBidi"/>
                <w:b/>
                <w:bCs/>
                <w:sz w:val="22"/>
                <w:szCs w:val="22"/>
              </w:rPr>
            </w:pPr>
            <w:r>
              <w:rPr>
                <w:rFonts w:asciiTheme="majorBidi" w:hAnsiTheme="majorBidi" w:cstheme="majorBidi"/>
                <w:b/>
                <w:bCs/>
                <w:sz w:val="22"/>
                <w:szCs w:val="22"/>
              </w:rPr>
              <w:t>Акриловая к</w:t>
            </w:r>
            <w:r w:rsidRPr="00864DBD">
              <w:rPr>
                <w:rFonts w:asciiTheme="majorBidi" w:hAnsiTheme="majorBidi" w:cstheme="majorBidi"/>
                <w:b/>
                <w:bCs/>
                <w:sz w:val="22"/>
                <w:szCs w:val="22"/>
              </w:rPr>
              <w:t>раска без запаха быстросохнущая</w:t>
            </w:r>
          </w:p>
          <w:p w14:paraId="1012B881" w14:textId="02FBD253" w:rsidR="00240C48" w:rsidRPr="00864DBD"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Цвет: синий</w:t>
            </w:r>
          </w:p>
          <w:p w14:paraId="393CF445"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Вес товара, кг: 2,5</w:t>
            </w:r>
          </w:p>
          <w:p w14:paraId="7273D8E0" w14:textId="4EE0A10F"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Степень блеска: глянцевый</w:t>
            </w:r>
          </w:p>
          <w:p w14:paraId="6153F319"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 xml:space="preserve">Вид работ: </w:t>
            </w:r>
            <w:proofErr w:type="spellStart"/>
            <w:r>
              <w:rPr>
                <w:rFonts w:asciiTheme="majorBidi" w:hAnsiTheme="majorBidi" w:cstheme="majorBidi"/>
                <w:sz w:val="22"/>
                <w:szCs w:val="22"/>
              </w:rPr>
              <w:t>наружние</w:t>
            </w:r>
            <w:proofErr w:type="spellEnd"/>
            <w:r>
              <w:rPr>
                <w:rFonts w:asciiTheme="majorBidi" w:hAnsiTheme="majorBidi" w:cstheme="majorBidi"/>
                <w:sz w:val="22"/>
                <w:szCs w:val="22"/>
              </w:rPr>
              <w:t>/внутренние</w:t>
            </w:r>
          </w:p>
          <w:p w14:paraId="6CA1EB4F"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Материал обработки: минеральные поверхности/металл/дерево</w:t>
            </w:r>
          </w:p>
          <w:p w14:paraId="292E349B" w14:textId="1A8F96E4" w:rsidR="00240C48" w:rsidRDefault="00240C48" w:rsidP="00864DBD">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Влагостойкость: да</w:t>
            </w:r>
          </w:p>
          <w:p w14:paraId="39455ADE" w14:textId="119C6586" w:rsidR="00864DBD" w:rsidRDefault="00864DBD"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34BBCFAA" w14:textId="70A30BD8" w:rsidR="00864DBD" w:rsidRPr="00AD0043" w:rsidRDefault="00864DBD" w:rsidP="007B6766">
            <w:pPr>
              <w:jc w:val="center"/>
              <w:rPr>
                <w:bCs/>
                <w:sz w:val="24"/>
                <w:szCs w:val="24"/>
              </w:rPr>
            </w:pPr>
            <w:r>
              <w:rPr>
                <w:bCs/>
                <w:sz w:val="24"/>
                <w:szCs w:val="24"/>
              </w:rPr>
              <w:t>1</w:t>
            </w:r>
          </w:p>
        </w:tc>
        <w:tc>
          <w:tcPr>
            <w:tcW w:w="815" w:type="dxa"/>
          </w:tcPr>
          <w:p w14:paraId="241A7E82" w14:textId="7B6B0346" w:rsidR="00864DBD" w:rsidRDefault="00864DBD" w:rsidP="007B6766">
            <w:pPr>
              <w:jc w:val="center"/>
              <w:rPr>
                <w:bCs/>
                <w:sz w:val="24"/>
                <w:szCs w:val="24"/>
              </w:rPr>
            </w:pPr>
            <w:r>
              <w:rPr>
                <w:bCs/>
                <w:sz w:val="24"/>
                <w:szCs w:val="24"/>
              </w:rPr>
              <w:t>шт.</w:t>
            </w:r>
          </w:p>
        </w:tc>
        <w:tc>
          <w:tcPr>
            <w:tcW w:w="1170" w:type="dxa"/>
          </w:tcPr>
          <w:p w14:paraId="2773FB39" w14:textId="0F83FD5D" w:rsidR="00864DBD" w:rsidRPr="00AD0043" w:rsidRDefault="00021ABC" w:rsidP="007B6766">
            <w:pPr>
              <w:jc w:val="center"/>
              <w:rPr>
                <w:bCs/>
                <w:sz w:val="24"/>
                <w:szCs w:val="24"/>
              </w:rPr>
            </w:pPr>
            <w:r>
              <w:rPr>
                <w:bCs/>
                <w:sz w:val="24"/>
                <w:szCs w:val="24"/>
              </w:rPr>
              <w:t>1683,33</w:t>
            </w:r>
          </w:p>
        </w:tc>
        <w:tc>
          <w:tcPr>
            <w:tcW w:w="1134" w:type="dxa"/>
          </w:tcPr>
          <w:p w14:paraId="277983D0" w14:textId="77584452" w:rsidR="00864DBD" w:rsidRPr="00AD0043" w:rsidRDefault="00021ABC" w:rsidP="007B6766">
            <w:pPr>
              <w:jc w:val="center"/>
              <w:rPr>
                <w:bCs/>
                <w:sz w:val="24"/>
                <w:szCs w:val="24"/>
              </w:rPr>
            </w:pPr>
            <w:r>
              <w:rPr>
                <w:bCs/>
                <w:sz w:val="24"/>
                <w:szCs w:val="24"/>
              </w:rPr>
              <w:t>1683,33</w:t>
            </w:r>
          </w:p>
        </w:tc>
      </w:tr>
      <w:tr w:rsidR="00864DBD" w14:paraId="27B53A05" w14:textId="77777777" w:rsidTr="00F41BB2">
        <w:tc>
          <w:tcPr>
            <w:tcW w:w="540" w:type="dxa"/>
          </w:tcPr>
          <w:p w14:paraId="1DE071F4" w14:textId="6E7F9506" w:rsidR="00864DBD" w:rsidRDefault="00864DBD" w:rsidP="007B6766">
            <w:pPr>
              <w:jc w:val="center"/>
              <w:rPr>
                <w:bCs/>
                <w:sz w:val="24"/>
                <w:szCs w:val="24"/>
              </w:rPr>
            </w:pPr>
            <w:r>
              <w:rPr>
                <w:bCs/>
                <w:sz w:val="24"/>
                <w:szCs w:val="24"/>
              </w:rPr>
              <w:t>5</w:t>
            </w:r>
          </w:p>
        </w:tc>
        <w:tc>
          <w:tcPr>
            <w:tcW w:w="2045" w:type="dxa"/>
          </w:tcPr>
          <w:p w14:paraId="5DDBAD13" w14:textId="77777777" w:rsidR="00864DBD" w:rsidRDefault="00864DBD" w:rsidP="00864DBD">
            <w:pPr>
              <w:jc w:val="center"/>
              <w:rPr>
                <w:bCs/>
                <w:sz w:val="24"/>
                <w:szCs w:val="24"/>
              </w:rPr>
            </w:pPr>
            <w:r>
              <w:rPr>
                <w:bCs/>
                <w:sz w:val="24"/>
                <w:szCs w:val="24"/>
              </w:rPr>
              <w:t>Краска</w:t>
            </w:r>
          </w:p>
          <w:p w14:paraId="46806379" w14:textId="4F8B8E83" w:rsidR="00864DBD" w:rsidRDefault="00864DBD" w:rsidP="00864DBD">
            <w:pPr>
              <w:jc w:val="center"/>
              <w:rPr>
                <w:bCs/>
                <w:sz w:val="24"/>
                <w:szCs w:val="24"/>
              </w:rPr>
            </w:pPr>
            <w:r>
              <w:rPr>
                <w:bCs/>
                <w:sz w:val="24"/>
                <w:szCs w:val="24"/>
              </w:rPr>
              <w:t>20.30.11.120</w:t>
            </w:r>
          </w:p>
        </w:tc>
        <w:tc>
          <w:tcPr>
            <w:tcW w:w="4073" w:type="dxa"/>
          </w:tcPr>
          <w:p w14:paraId="6273B4BD" w14:textId="77777777" w:rsidR="00240C48" w:rsidRDefault="00240C48" w:rsidP="00240C48">
            <w:pPr>
              <w:widowControl/>
              <w:shd w:val="clear" w:color="auto" w:fill="FFFFFF"/>
              <w:autoSpaceDE/>
              <w:autoSpaceDN/>
              <w:adjustRightInd/>
              <w:rPr>
                <w:rFonts w:asciiTheme="majorBidi" w:hAnsiTheme="majorBidi" w:cstheme="majorBidi"/>
                <w:b/>
                <w:bCs/>
                <w:sz w:val="22"/>
                <w:szCs w:val="22"/>
              </w:rPr>
            </w:pPr>
            <w:r>
              <w:rPr>
                <w:rFonts w:asciiTheme="majorBidi" w:hAnsiTheme="majorBidi" w:cstheme="majorBidi"/>
                <w:b/>
                <w:bCs/>
                <w:sz w:val="22"/>
                <w:szCs w:val="22"/>
              </w:rPr>
              <w:t>Акриловая к</w:t>
            </w:r>
            <w:r w:rsidRPr="00864DBD">
              <w:rPr>
                <w:rFonts w:asciiTheme="majorBidi" w:hAnsiTheme="majorBidi" w:cstheme="majorBidi"/>
                <w:b/>
                <w:bCs/>
                <w:sz w:val="22"/>
                <w:szCs w:val="22"/>
              </w:rPr>
              <w:t>раска без запаха быстросохнущая</w:t>
            </w:r>
          </w:p>
          <w:p w14:paraId="0BE99393" w14:textId="0D6523C5" w:rsidR="00240C48" w:rsidRPr="00864DBD"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Цвет: зеленый</w:t>
            </w:r>
          </w:p>
          <w:p w14:paraId="1ACF2ADF"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Вес товара, кг: 2,5</w:t>
            </w:r>
          </w:p>
          <w:p w14:paraId="18AC76E5"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Степень блеска: глянцевый</w:t>
            </w:r>
          </w:p>
          <w:p w14:paraId="2B59E66A"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 xml:space="preserve">Вид работ: </w:t>
            </w:r>
            <w:proofErr w:type="spellStart"/>
            <w:r>
              <w:rPr>
                <w:rFonts w:asciiTheme="majorBidi" w:hAnsiTheme="majorBidi" w:cstheme="majorBidi"/>
                <w:sz w:val="22"/>
                <w:szCs w:val="22"/>
              </w:rPr>
              <w:t>наружние</w:t>
            </w:r>
            <w:proofErr w:type="spellEnd"/>
            <w:r>
              <w:rPr>
                <w:rFonts w:asciiTheme="majorBidi" w:hAnsiTheme="majorBidi" w:cstheme="majorBidi"/>
                <w:sz w:val="22"/>
                <w:szCs w:val="22"/>
              </w:rPr>
              <w:t>/внутренние</w:t>
            </w:r>
          </w:p>
          <w:p w14:paraId="32E94554"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lastRenderedPageBreak/>
              <w:t>Материал обработки: минеральные поверхности/металл/дерево</w:t>
            </w:r>
          </w:p>
          <w:p w14:paraId="79C57CAA" w14:textId="63DCEB14" w:rsidR="00240C48" w:rsidRDefault="00240C48" w:rsidP="00864DBD">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Влагостойкость: да</w:t>
            </w:r>
          </w:p>
          <w:p w14:paraId="4674FDE3" w14:textId="0AA94B51" w:rsidR="00864DBD" w:rsidRDefault="00864DBD"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113CBAA5" w14:textId="3A0A5475" w:rsidR="00864DBD" w:rsidRPr="00AD0043" w:rsidRDefault="00864DBD" w:rsidP="007B6766">
            <w:pPr>
              <w:jc w:val="center"/>
              <w:rPr>
                <w:bCs/>
                <w:sz w:val="24"/>
                <w:szCs w:val="24"/>
              </w:rPr>
            </w:pPr>
            <w:r>
              <w:rPr>
                <w:bCs/>
                <w:sz w:val="24"/>
                <w:szCs w:val="24"/>
              </w:rPr>
              <w:lastRenderedPageBreak/>
              <w:t>1</w:t>
            </w:r>
          </w:p>
        </w:tc>
        <w:tc>
          <w:tcPr>
            <w:tcW w:w="815" w:type="dxa"/>
          </w:tcPr>
          <w:p w14:paraId="61D102DD" w14:textId="536990BC" w:rsidR="00864DBD" w:rsidRDefault="00864DBD" w:rsidP="007B6766">
            <w:pPr>
              <w:jc w:val="center"/>
              <w:rPr>
                <w:bCs/>
                <w:sz w:val="24"/>
                <w:szCs w:val="24"/>
              </w:rPr>
            </w:pPr>
            <w:r>
              <w:rPr>
                <w:bCs/>
                <w:sz w:val="24"/>
                <w:szCs w:val="24"/>
              </w:rPr>
              <w:t>шт.</w:t>
            </w:r>
          </w:p>
        </w:tc>
        <w:tc>
          <w:tcPr>
            <w:tcW w:w="1170" w:type="dxa"/>
          </w:tcPr>
          <w:p w14:paraId="2A67B798" w14:textId="05FF78F6" w:rsidR="00864DBD" w:rsidRPr="00AD0043" w:rsidRDefault="00021ABC" w:rsidP="007B6766">
            <w:pPr>
              <w:jc w:val="center"/>
              <w:rPr>
                <w:bCs/>
                <w:sz w:val="24"/>
                <w:szCs w:val="24"/>
              </w:rPr>
            </w:pPr>
            <w:r>
              <w:rPr>
                <w:bCs/>
                <w:sz w:val="24"/>
                <w:szCs w:val="24"/>
              </w:rPr>
              <w:t>1703,67</w:t>
            </w:r>
          </w:p>
        </w:tc>
        <w:tc>
          <w:tcPr>
            <w:tcW w:w="1134" w:type="dxa"/>
          </w:tcPr>
          <w:p w14:paraId="67FB1DDB" w14:textId="2FD3FE3C" w:rsidR="00864DBD" w:rsidRPr="00AD0043" w:rsidRDefault="00021ABC" w:rsidP="007B6766">
            <w:pPr>
              <w:jc w:val="center"/>
              <w:rPr>
                <w:bCs/>
                <w:sz w:val="24"/>
                <w:szCs w:val="24"/>
              </w:rPr>
            </w:pPr>
            <w:r>
              <w:rPr>
                <w:bCs/>
                <w:sz w:val="24"/>
                <w:szCs w:val="24"/>
              </w:rPr>
              <w:t>1703,67</w:t>
            </w:r>
          </w:p>
        </w:tc>
      </w:tr>
      <w:tr w:rsidR="00864DBD" w14:paraId="26F59210" w14:textId="77777777" w:rsidTr="00F41BB2">
        <w:tc>
          <w:tcPr>
            <w:tcW w:w="540" w:type="dxa"/>
          </w:tcPr>
          <w:p w14:paraId="6CFC6222" w14:textId="35F137AB" w:rsidR="00864DBD" w:rsidRDefault="00864DBD" w:rsidP="007B6766">
            <w:pPr>
              <w:jc w:val="center"/>
              <w:rPr>
                <w:bCs/>
                <w:sz w:val="24"/>
                <w:szCs w:val="24"/>
              </w:rPr>
            </w:pPr>
            <w:r>
              <w:rPr>
                <w:bCs/>
                <w:sz w:val="24"/>
                <w:szCs w:val="24"/>
              </w:rPr>
              <w:t>6</w:t>
            </w:r>
          </w:p>
        </w:tc>
        <w:tc>
          <w:tcPr>
            <w:tcW w:w="2045" w:type="dxa"/>
          </w:tcPr>
          <w:p w14:paraId="37E724E9" w14:textId="77777777" w:rsidR="00864DBD" w:rsidRDefault="00864DBD" w:rsidP="00864DBD">
            <w:pPr>
              <w:jc w:val="center"/>
              <w:rPr>
                <w:bCs/>
                <w:sz w:val="24"/>
                <w:szCs w:val="24"/>
              </w:rPr>
            </w:pPr>
            <w:r>
              <w:rPr>
                <w:bCs/>
                <w:sz w:val="24"/>
                <w:szCs w:val="24"/>
              </w:rPr>
              <w:t>Краска</w:t>
            </w:r>
          </w:p>
          <w:p w14:paraId="294DAE36" w14:textId="397FD902" w:rsidR="00864DBD" w:rsidRDefault="00864DBD" w:rsidP="00864DBD">
            <w:pPr>
              <w:jc w:val="center"/>
              <w:rPr>
                <w:bCs/>
                <w:sz w:val="24"/>
                <w:szCs w:val="24"/>
              </w:rPr>
            </w:pPr>
            <w:r>
              <w:rPr>
                <w:bCs/>
                <w:sz w:val="24"/>
                <w:szCs w:val="24"/>
              </w:rPr>
              <w:t>20.30.11.120</w:t>
            </w:r>
          </w:p>
        </w:tc>
        <w:tc>
          <w:tcPr>
            <w:tcW w:w="4073" w:type="dxa"/>
          </w:tcPr>
          <w:p w14:paraId="37740523" w14:textId="77777777" w:rsidR="00240C48" w:rsidRDefault="00240C48" w:rsidP="00240C48">
            <w:pPr>
              <w:widowControl/>
              <w:shd w:val="clear" w:color="auto" w:fill="FFFFFF"/>
              <w:autoSpaceDE/>
              <w:autoSpaceDN/>
              <w:adjustRightInd/>
              <w:rPr>
                <w:rFonts w:asciiTheme="majorBidi" w:hAnsiTheme="majorBidi" w:cstheme="majorBidi"/>
                <w:b/>
                <w:bCs/>
                <w:sz w:val="22"/>
                <w:szCs w:val="22"/>
              </w:rPr>
            </w:pPr>
            <w:r>
              <w:rPr>
                <w:rFonts w:asciiTheme="majorBidi" w:hAnsiTheme="majorBidi" w:cstheme="majorBidi"/>
                <w:b/>
                <w:bCs/>
                <w:sz w:val="22"/>
                <w:szCs w:val="22"/>
              </w:rPr>
              <w:t>Акриловая к</w:t>
            </w:r>
            <w:r w:rsidRPr="00864DBD">
              <w:rPr>
                <w:rFonts w:asciiTheme="majorBidi" w:hAnsiTheme="majorBidi" w:cstheme="majorBidi"/>
                <w:b/>
                <w:bCs/>
                <w:sz w:val="22"/>
                <w:szCs w:val="22"/>
              </w:rPr>
              <w:t>раска без запаха быстросохнущая</w:t>
            </w:r>
          </w:p>
          <w:p w14:paraId="78F5EC9F" w14:textId="54C464B4" w:rsidR="00240C48" w:rsidRPr="00864DBD"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Цвет: черный</w:t>
            </w:r>
          </w:p>
          <w:p w14:paraId="0D8398F5"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Вес товара, кг: 2,5</w:t>
            </w:r>
          </w:p>
          <w:p w14:paraId="0C8FB8F6"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Степень блеска: глянцевый</w:t>
            </w:r>
          </w:p>
          <w:p w14:paraId="00B77390"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 xml:space="preserve">Вид работ: </w:t>
            </w:r>
            <w:proofErr w:type="spellStart"/>
            <w:r>
              <w:rPr>
                <w:rFonts w:asciiTheme="majorBidi" w:hAnsiTheme="majorBidi" w:cstheme="majorBidi"/>
                <w:sz w:val="22"/>
                <w:szCs w:val="22"/>
              </w:rPr>
              <w:t>наружние</w:t>
            </w:r>
            <w:proofErr w:type="spellEnd"/>
            <w:r>
              <w:rPr>
                <w:rFonts w:asciiTheme="majorBidi" w:hAnsiTheme="majorBidi" w:cstheme="majorBidi"/>
                <w:sz w:val="22"/>
                <w:szCs w:val="22"/>
              </w:rPr>
              <w:t>/внутренние</w:t>
            </w:r>
          </w:p>
          <w:p w14:paraId="18D905A6"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Материал обработки: минеральные поверхности/металл/дерево</w:t>
            </w:r>
          </w:p>
          <w:p w14:paraId="58BA7CD5" w14:textId="77777777" w:rsidR="00240C48" w:rsidRDefault="00240C48" w:rsidP="00240C4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Влагостойкость: да</w:t>
            </w:r>
          </w:p>
          <w:p w14:paraId="24210AD6" w14:textId="0D582C54" w:rsidR="00864DBD" w:rsidRDefault="00864DBD"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22A97695" w14:textId="3956D110" w:rsidR="00864DBD" w:rsidRPr="00AD0043" w:rsidRDefault="00864DBD" w:rsidP="007B6766">
            <w:pPr>
              <w:jc w:val="center"/>
              <w:rPr>
                <w:bCs/>
                <w:sz w:val="24"/>
                <w:szCs w:val="24"/>
              </w:rPr>
            </w:pPr>
            <w:r>
              <w:rPr>
                <w:bCs/>
                <w:sz w:val="24"/>
                <w:szCs w:val="24"/>
              </w:rPr>
              <w:t>1</w:t>
            </w:r>
          </w:p>
        </w:tc>
        <w:tc>
          <w:tcPr>
            <w:tcW w:w="815" w:type="dxa"/>
          </w:tcPr>
          <w:p w14:paraId="5A36E681" w14:textId="13E26354" w:rsidR="00864DBD" w:rsidRDefault="00864DBD" w:rsidP="007B6766">
            <w:pPr>
              <w:jc w:val="center"/>
              <w:rPr>
                <w:bCs/>
                <w:sz w:val="24"/>
                <w:szCs w:val="24"/>
              </w:rPr>
            </w:pPr>
            <w:r>
              <w:rPr>
                <w:bCs/>
                <w:sz w:val="24"/>
                <w:szCs w:val="24"/>
              </w:rPr>
              <w:t>шт.</w:t>
            </w:r>
          </w:p>
        </w:tc>
        <w:tc>
          <w:tcPr>
            <w:tcW w:w="1170" w:type="dxa"/>
          </w:tcPr>
          <w:p w14:paraId="0735BB6F" w14:textId="1A317287" w:rsidR="00864DBD" w:rsidRPr="00AD0043" w:rsidRDefault="00021ABC" w:rsidP="007B6766">
            <w:pPr>
              <w:jc w:val="center"/>
              <w:rPr>
                <w:bCs/>
                <w:sz w:val="24"/>
                <w:szCs w:val="24"/>
              </w:rPr>
            </w:pPr>
            <w:r>
              <w:rPr>
                <w:bCs/>
                <w:sz w:val="24"/>
                <w:szCs w:val="24"/>
              </w:rPr>
              <w:t>1602,00</w:t>
            </w:r>
          </w:p>
        </w:tc>
        <w:tc>
          <w:tcPr>
            <w:tcW w:w="1134" w:type="dxa"/>
          </w:tcPr>
          <w:p w14:paraId="33643943" w14:textId="102CBBD3" w:rsidR="00864DBD" w:rsidRPr="00AD0043" w:rsidRDefault="00021ABC" w:rsidP="007B6766">
            <w:pPr>
              <w:jc w:val="center"/>
              <w:rPr>
                <w:bCs/>
                <w:sz w:val="24"/>
                <w:szCs w:val="24"/>
              </w:rPr>
            </w:pPr>
            <w:r>
              <w:rPr>
                <w:bCs/>
                <w:sz w:val="24"/>
                <w:szCs w:val="24"/>
              </w:rPr>
              <w:t>1602,00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13746A02" w:rsidR="00AD0043" w:rsidRPr="002E03F9" w:rsidRDefault="00021ABC" w:rsidP="007B6766">
            <w:pPr>
              <w:jc w:val="center"/>
              <w:rPr>
                <w:b/>
                <w:sz w:val="24"/>
                <w:szCs w:val="24"/>
              </w:rPr>
            </w:pPr>
            <w:r>
              <w:rPr>
                <w:b/>
                <w:sz w:val="24"/>
                <w:szCs w:val="24"/>
              </w:rPr>
              <w:t>11432,67</w:t>
            </w:r>
          </w:p>
        </w:tc>
      </w:tr>
    </w:tbl>
    <w:p w14:paraId="2D028AC3" w14:textId="77777777" w:rsidR="002A5B7D" w:rsidRDefault="002A5B7D" w:rsidP="00BA5C92">
      <w:pPr>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36E3F648" w14:textId="77777777" w:rsidR="007B75DB" w:rsidRDefault="007B75DB" w:rsidP="000F563D">
      <w:pPr>
        <w:jc w:val="right"/>
        <w:rPr>
          <w:sz w:val="24"/>
          <w:szCs w:val="24"/>
        </w:rPr>
      </w:pPr>
    </w:p>
    <w:p w14:paraId="0FB4238E" w14:textId="77777777" w:rsidR="00387DD3" w:rsidRDefault="00387DD3" w:rsidP="000F563D">
      <w:pPr>
        <w:jc w:val="right"/>
        <w:rPr>
          <w:sz w:val="24"/>
          <w:szCs w:val="24"/>
        </w:rPr>
      </w:pPr>
    </w:p>
    <w:p w14:paraId="723D527B" w14:textId="77777777" w:rsidR="00387DD3" w:rsidRDefault="00387DD3" w:rsidP="000F563D">
      <w:pPr>
        <w:jc w:val="right"/>
        <w:rPr>
          <w:sz w:val="24"/>
          <w:szCs w:val="24"/>
        </w:rPr>
      </w:pPr>
    </w:p>
    <w:p w14:paraId="42E58D82" w14:textId="77777777" w:rsidR="00387DD3" w:rsidRDefault="00387DD3" w:rsidP="000F563D">
      <w:pPr>
        <w:jc w:val="right"/>
        <w:rPr>
          <w:sz w:val="24"/>
          <w:szCs w:val="24"/>
        </w:rPr>
      </w:pPr>
    </w:p>
    <w:p w14:paraId="75B548DA" w14:textId="77777777" w:rsidR="00387DD3" w:rsidRDefault="00387DD3" w:rsidP="000F563D">
      <w:pPr>
        <w:jc w:val="right"/>
        <w:rPr>
          <w:sz w:val="24"/>
          <w:szCs w:val="24"/>
        </w:rPr>
      </w:pPr>
    </w:p>
    <w:p w14:paraId="3AC3CB1D" w14:textId="77777777" w:rsidR="00387DD3" w:rsidRDefault="00387DD3" w:rsidP="000F563D">
      <w:pPr>
        <w:jc w:val="right"/>
        <w:rPr>
          <w:sz w:val="24"/>
          <w:szCs w:val="24"/>
        </w:rPr>
      </w:pPr>
    </w:p>
    <w:p w14:paraId="6E0B5A45" w14:textId="77777777" w:rsidR="002A5B7D" w:rsidRDefault="002A5B7D" w:rsidP="003D5673">
      <w:pPr>
        <w:rPr>
          <w:sz w:val="24"/>
          <w:szCs w:val="24"/>
        </w:rPr>
      </w:pPr>
    </w:p>
    <w:p w14:paraId="5F53E954" w14:textId="77777777" w:rsidR="003D5673" w:rsidRDefault="003D5673" w:rsidP="003D5673">
      <w:pPr>
        <w:rPr>
          <w:sz w:val="24"/>
          <w:szCs w:val="24"/>
        </w:rPr>
      </w:pPr>
    </w:p>
    <w:p w14:paraId="53178471" w14:textId="77777777" w:rsidR="002A5B7D" w:rsidRDefault="002A5B7D" w:rsidP="000F563D">
      <w:pPr>
        <w:jc w:val="right"/>
        <w:rPr>
          <w:sz w:val="24"/>
          <w:szCs w:val="24"/>
        </w:rPr>
      </w:pPr>
    </w:p>
    <w:p w14:paraId="771D833D" w14:textId="77777777" w:rsidR="007B75DB" w:rsidRDefault="007B75DB" w:rsidP="000F563D">
      <w:pPr>
        <w:jc w:val="right"/>
        <w:rPr>
          <w:sz w:val="24"/>
          <w:szCs w:val="24"/>
        </w:rPr>
      </w:pPr>
    </w:p>
    <w:p w14:paraId="455B7365" w14:textId="77777777" w:rsidR="007B75DB" w:rsidRDefault="007B75DB" w:rsidP="000F563D">
      <w:pPr>
        <w:jc w:val="right"/>
        <w:rPr>
          <w:sz w:val="24"/>
          <w:szCs w:val="24"/>
        </w:rPr>
      </w:pPr>
    </w:p>
    <w:p w14:paraId="62D519A7" w14:textId="77777777" w:rsidR="007B75DB" w:rsidRDefault="007B75DB" w:rsidP="000F563D">
      <w:pPr>
        <w:jc w:val="right"/>
        <w:rPr>
          <w:sz w:val="24"/>
          <w:szCs w:val="24"/>
        </w:rPr>
      </w:pPr>
    </w:p>
    <w:p w14:paraId="2CE51702" w14:textId="77777777" w:rsidR="007B75DB" w:rsidRDefault="007B75DB" w:rsidP="000F563D">
      <w:pPr>
        <w:jc w:val="right"/>
        <w:rPr>
          <w:sz w:val="24"/>
          <w:szCs w:val="24"/>
        </w:rPr>
      </w:pPr>
    </w:p>
    <w:p w14:paraId="6D420B07" w14:textId="77777777" w:rsidR="007B75DB" w:rsidRDefault="007B75DB" w:rsidP="000F563D">
      <w:pPr>
        <w:jc w:val="right"/>
        <w:rPr>
          <w:sz w:val="24"/>
          <w:szCs w:val="24"/>
        </w:rPr>
      </w:pPr>
    </w:p>
    <w:p w14:paraId="417ED8BE" w14:textId="77777777" w:rsidR="007B75DB" w:rsidRDefault="007B75DB" w:rsidP="000F563D">
      <w:pPr>
        <w:jc w:val="right"/>
        <w:rPr>
          <w:sz w:val="24"/>
          <w:szCs w:val="24"/>
        </w:rPr>
      </w:pPr>
    </w:p>
    <w:p w14:paraId="54D9B88D" w14:textId="77777777" w:rsidR="007B75DB" w:rsidRDefault="007B75DB" w:rsidP="000F563D">
      <w:pPr>
        <w:jc w:val="right"/>
        <w:rPr>
          <w:sz w:val="24"/>
          <w:szCs w:val="24"/>
        </w:rPr>
      </w:pPr>
    </w:p>
    <w:p w14:paraId="2821DF94" w14:textId="77777777" w:rsidR="007B75DB" w:rsidRDefault="007B75DB" w:rsidP="000F563D">
      <w:pPr>
        <w:jc w:val="right"/>
        <w:rPr>
          <w:sz w:val="24"/>
          <w:szCs w:val="24"/>
        </w:rPr>
      </w:pPr>
    </w:p>
    <w:p w14:paraId="0B31BB61" w14:textId="77777777" w:rsidR="007B75DB" w:rsidRDefault="007B75DB" w:rsidP="000F563D">
      <w:pPr>
        <w:jc w:val="right"/>
        <w:rPr>
          <w:sz w:val="24"/>
          <w:szCs w:val="24"/>
        </w:rPr>
      </w:pPr>
    </w:p>
    <w:p w14:paraId="034C9176" w14:textId="77777777" w:rsidR="007B75DB" w:rsidRDefault="007B75DB" w:rsidP="000F563D">
      <w:pPr>
        <w:jc w:val="right"/>
        <w:rPr>
          <w:sz w:val="24"/>
          <w:szCs w:val="24"/>
        </w:rPr>
      </w:pPr>
    </w:p>
    <w:p w14:paraId="4402DE58"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47F6" w14:textId="77777777" w:rsidR="00CD4E6A" w:rsidRDefault="00CD4E6A">
      <w:r>
        <w:separator/>
      </w:r>
    </w:p>
  </w:endnote>
  <w:endnote w:type="continuationSeparator" w:id="0">
    <w:p w14:paraId="188C0569" w14:textId="77777777" w:rsidR="00CD4E6A" w:rsidRDefault="00CD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B7F6" w14:textId="77777777" w:rsidR="00CD4E6A" w:rsidRDefault="00CD4E6A">
      <w:r>
        <w:separator/>
      </w:r>
    </w:p>
  </w:footnote>
  <w:footnote w:type="continuationSeparator" w:id="0">
    <w:p w14:paraId="139BB4C7" w14:textId="77777777" w:rsidR="00CD4E6A" w:rsidRDefault="00CD4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ABC"/>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538"/>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48"/>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3A5"/>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4F44"/>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0617"/>
    <w:rsid w:val="00782A74"/>
    <w:rsid w:val="0078340D"/>
    <w:rsid w:val="00784E4B"/>
    <w:rsid w:val="007853F9"/>
    <w:rsid w:val="00785B93"/>
    <w:rsid w:val="00785E80"/>
    <w:rsid w:val="00786322"/>
    <w:rsid w:val="0078773A"/>
    <w:rsid w:val="00787DC1"/>
    <w:rsid w:val="007905BB"/>
    <w:rsid w:val="00792703"/>
    <w:rsid w:val="00792786"/>
    <w:rsid w:val="00793ECF"/>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5E9B"/>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DBD"/>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B5A"/>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8642E"/>
    <w:rsid w:val="00B90038"/>
    <w:rsid w:val="00B905DD"/>
    <w:rsid w:val="00B90B52"/>
    <w:rsid w:val="00B9402F"/>
    <w:rsid w:val="00B9428A"/>
    <w:rsid w:val="00B94574"/>
    <w:rsid w:val="00B951CD"/>
    <w:rsid w:val="00BA03B8"/>
    <w:rsid w:val="00BA1622"/>
    <w:rsid w:val="00BA2456"/>
    <w:rsid w:val="00BA2CD9"/>
    <w:rsid w:val="00BA5C92"/>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4E6A"/>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B7D4E"/>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1916</TotalTime>
  <Pages>13</Pages>
  <Words>4945</Words>
  <Characters>28193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33072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121</cp:revision>
  <cp:lastPrinted>2026-07-20T05:43:00Z</cp:lastPrinted>
  <dcterms:created xsi:type="dcterms:W3CDTF">2025-02-28T05:54:00Z</dcterms:created>
  <dcterms:modified xsi:type="dcterms:W3CDTF">2026-07-20T05:43:00Z</dcterms:modified>
</cp:coreProperties>
</file>