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2F8722E6"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B04E28">
        <w:rPr>
          <w:b/>
          <w:bCs/>
          <w:i/>
          <w:iCs/>
          <w:sz w:val="24"/>
          <w:szCs w:val="24"/>
        </w:rPr>
        <w:t>перекиси водорода мед</w:t>
      </w:r>
      <w:r w:rsidR="001C588B">
        <w:rPr>
          <w:b/>
          <w:bCs/>
          <w:i/>
          <w:iCs/>
          <w:sz w:val="24"/>
          <w:szCs w:val="24"/>
        </w:rPr>
        <w:t>и</w:t>
      </w:r>
      <w:r w:rsidR="00B04E28">
        <w:rPr>
          <w:b/>
          <w:bCs/>
          <w:i/>
          <w:iCs/>
          <w:sz w:val="24"/>
          <w:szCs w:val="24"/>
        </w:rPr>
        <w:t>цинско</w:t>
      </w:r>
      <w:r w:rsidR="001C588B">
        <w:rPr>
          <w:b/>
          <w:bCs/>
          <w:i/>
          <w:iCs/>
          <w:sz w:val="24"/>
          <w:szCs w:val="24"/>
        </w:rPr>
        <w:t>й</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E162D8F"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7D5E9B">
        <w:rPr>
          <w:b/>
          <w:sz w:val="24"/>
          <w:szCs w:val="24"/>
        </w:rPr>
        <w:t>:</w:t>
      </w:r>
      <w:r w:rsidR="00991B43" w:rsidRPr="007D5E9B">
        <w:rPr>
          <w:b/>
          <w:bCs/>
          <w:i/>
          <w:iCs/>
          <w:sz w:val="24"/>
          <w:szCs w:val="24"/>
        </w:rPr>
        <w:t xml:space="preserve"> </w:t>
      </w:r>
      <w:r w:rsidR="001C588B">
        <w:rPr>
          <w:rFonts w:asciiTheme="majorBidi" w:hAnsiTheme="majorBidi" w:cstheme="majorBidi"/>
          <w:b/>
          <w:bCs/>
          <w:i/>
          <w:iCs/>
          <w:sz w:val="22"/>
          <w:szCs w:val="22"/>
        </w:rPr>
        <w:t>54 351</w:t>
      </w:r>
      <w:r w:rsidR="00A20128" w:rsidRPr="007D5E9B">
        <w:rPr>
          <w:b/>
          <w:i/>
          <w:sz w:val="24"/>
          <w:szCs w:val="24"/>
        </w:rPr>
        <w:t xml:space="preserve"> </w:t>
      </w:r>
      <w:r w:rsidR="00703D33" w:rsidRPr="007D5E9B">
        <w:rPr>
          <w:b/>
          <w:i/>
          <w:sz w:val="24"/>
          <w:szCs w:val="24"/>
        </w:rPr>
        <w:t>(</w:t>
      </w:r>
      <w:r w:rsidR="001C588B">
        <w:rPr>
          <w:b/>
          <w:i/>
          <w:sz w:val="24"/>
          <w:szCs w:val="24"/>
        </w:rPr>
        <w:t>пятьдесят четыре тысячи триста пятьдесят один</w:t>
      </w:r>
      <w:r w:rsidR="00F31D82" w:rsidRPr="007D5E9B">
        <w:rPr>
          <w:b/>
          <w:i/>
          <w:sz w:val="24"/>
          <w:szCs w:val="24"/>
        </w:rPr>
        <w:t>)</w:t>
      </w:r>
      <w:r w:rsidR="00222A84" w:rsidRPr="007D5E9B">
        <w:rPr>
          <w:b/>
          <w:i/>
          <w:sz w:val="24"/>
          <w:szCs w:val="24"/>
        </w:rPr>
        <w:t xml:space="preserve"> </w:t>
      </w:r>
      <w:r w:rsidRPr="007D5E9B">
        <w:rPr>
          <w:b/>
          <w:i/>
          <w:sz w:val="24"/>
          <w:szCs w:val="24"/>
        </w:rPr>
        <w:t>руб</w:t>
      </w:r>
      <w:r w:rsidR="000F7C3A" w:rsidRPr="007D5E9B">
        <w:rPr>
          <w:b/>
          <w:i/>
          <w:sz w:val="24"/>
          <w:szCs w:val="24"/>
        </w:rPr>
        <w:t>л</w:t>
      </w:r>
      <w:r w:rsidR="001C588B">
        <w:rPr>
          <w:b/>
          <w:i/>
          <w:sz w:val="24"/>
          <w:szCs w:val="24"/>
        </w:rPr>
        <w:t>ь</w:t>
      </w:r>
      <w:r w:rsidR="006E23E5" w:rsidRPr="007D5E9B">
        <w:rPr>
          <w:b/>
          <w:i/>
          <w:sz w:val="24"/>
          <w:szCs w:val="24"/>
        </w:rPr>
        <w:t xml:space="preserve"> </w:t>
      </w:r>
      <w:r w:rsidR="001C588B">
        <w:rPr>
          <w:b/>
          <w:i/>
          <w:sz w:val="24"/>
          <w:szCs w:val="24"/>
        </w:rPr>
        <w:t>00</w:t>
      </w:r>
      <w:r w:rsidR="000F7C3A" w:rsidRPr="007D5E9B">
        <w:rPr>
          <w:b/>
          <w:i/>
          <w:sz w:val="24"/>
          <w:szCs w:val="24"/>
        </w:rPr>
        <w:t xml:space="preserve"> копе</w:t>
      </w:r>
      <w:r w:rsidR="00FC12BC" w:rsidRPr="007D5E9B">
        <w:rPr>
          <w:b/>
          <w:i/>
          <w:sz w:val="24"/>
          <w:szCs w:val="24"/>
        </w:rPr>
        <w:t>ек</w:t>
      </w:r>
      <w:r w:rsidR="000F7C3A" w:rsidRPr="007D5E9B">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BDAC3B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7D5E9B">
        <w:rPr>
          <w:b/>
          <w:i/>
          <w:sz w:val="24"/>
          <w:szCs w:val="24"/>
        </w:rPr>
        <w:t>л</w:t>
      </w:r>
      <w:r w:rsidR="002E03F9">
        <w:rPr>
          <w:b/>
          <w:i/>
          <w:sz w:val="24"/>
          <w:szCs w:val="24"/>
        </w:rPr>
        <w:t>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54CB8CB"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7D5E9B">
        <w:rPr>
          <w:sz w:val="24"/>
          <w:szCs w:val="24"/>
        </w:rPr>
        <w:t>1</w:t>
      </w:r>
      <w:r w:rsidR="00B04E28">
        <w:rPr>
          <w:sz w:val="24"/>
          <w:szCs w:val="24"/>
        </w:rPr>
        <w:t>6</w:t>
      </w:r>
      <w:r w:rsidR="00E047B8" w:rsidRPr="00D80235">
        <w:rPr>
          <w:sz w:val="24"/>
          <w:szCs w:val="24"/>
        </w:rPr>
        <w:t>.</w:t>
      </w:r>
      <w:r w:rsidR="00CF6563" w:rsidRPr="00D80235">
        <w:rPr>
          <w:sz w:val="24"/>
          <w:szCs w:val="24"/>
        </w:rPr>
        <w:t>0</w:t>
      </w:r>
      <w:r w:rsidR="007D5E9B">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16F9C061"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B04E28">
        <w:rPr>
          <w:sz w:val="24"/>
          <w:szCs w:val="24"/>
        </w:rPr>
        <w:t>20</w:t>
      </w:r>
      <w:r w:rsidR="00F3581B" w:rsidRPr="00D80235">
        <w:rPr>
          <w:sz w:val="24"/>
          <w:szCs w:val="24"/>
        </w:rPr>
        <w:t>.</w:t>
      </w:r>
      <w:r w:rsidR="00CF6563" w:rsidRPr="00D80235">
        <w:rPr>
          <w:sz w:val="24"/>
          <w:szCs w:val="24"/>
        </w:rPr>
        <w:t>0</w:t>
      </w:r>
      <w:r w:rsidR="007D5E9B">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3DF514EF" w14:textId="272523B7" w:rsidR="00D85220" w:rsidRPr="00E3324E" w:rsidRDefault="00D85220" w:rsidP="00D85220">
      <w:pPr>
        <w:ind w:firstLine="709"/>
        <w:jc w:val="both"/>
        <w:rPr>
          <w:rFonts w:asciiTheme="majorBidi" w:hAnsiTheme="majorBidi" w:cstheme="majorBidi"/>
          <w:bCs/>
          <w:sz w:val="24"/>
          <w:szCs w:val="24"/>
        </w:rPr>
      </w:pPr>
      <w:bookmarkStart w:id="0" w:name="_Hlk221888801"/>
      <w:r w:rsidRPr="00E3324E">
        <w:rPr>
          <w:rFonts w:asciiTheme="majorBidi" w:hAnsiTheme="majorBidi" w:cstheme="majorBidi"/>
          <w:bCs/>
          <w:sz w:val="24"/>
          <w:szCs w:val="24"/>
        </w:rPr>
        <w:t>Установлено ограничение закупок товаров (п.</w:t>
      </w:r>
      <w:r w:rsidR="001C588B">
        <w:rPr>
          <w:rFonts w:asciiTheme="majorBidi" w:hAnsiTheme="majorBidi" w:cstheme="majorBidi"/>
          <w:bCs/>
          <w:sz w:val="24"/>
          <w:szCs w:val="24"/>
        </w:rPr>
        <w:t xml:space="preserve"> 18</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6B7D18E6" w14:textId="77777777" w:rsidR="00D85220" w:rsidRPr="00E3324E" w:rsidRDefault="00D85220" w:rsidP="00D85220">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Pr>
          <w:sz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lastRenderedPageBreak/>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2A35326B" w14:textId="311DFBB6" w:rsidR="001308F4" w:rsidRPr="004856F6" w:rsidRDefault="001308F4" w:rsidP="001308F4">
      <w:pPr>
        <w:jc w:val="right"/>
        <w:rPr>
          <w:sz w:val="24"/>
          <w:szCs w:val="24"/>
        </w:rPr>
      </w:pPr>
      <w:bookmarkStart w:id="1" w:name="_Hlk161653402"/>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79D8ECB3" w14:textId="288D921E" w:rsidR="00D80235" w:rsidRPr="00AD0043" w:rsidRDefault="00B04E28" w:rsidP="007B6766">
            <w:pPr>
              <w:jc w:val="center"/>
              <w:rPr>
                <w:bCs/>
                <w:sz w:val="24"/>
                <w:szCs w:val="24"/>
              </w:rPr>
            </w:pPr>
            <w:r w:rsidRPr="006A0824">
              <w:rPr>
                <w:sz w:val="22"/>
                <w:szCs w:val="22"/>
              </w:rPr>
              <w:t>Перекись водорода медицинская 20.13.63.</w:t>
            </w:r>
            <w:r>
              <w:rPr>
                <w:sz w:val="22"/>
                <w:szCs w:val="22"/>
              </w:rPr>
              <w:t>110</w:t>
            </w:r>
          </w:p>
        </w:tc>
        <w:tc>
          <w:tcPr>
            <w:tcW w:w="4073" w:type="dxa"/>
          </w:tcPr>
          <w:p w14:paraId="5A2549D4" w14:textId="77777777" w:rsidR="00B04E28" w:rsidRPr="006A0824" w:rsidRDefault="00B04E28" w:rsidP="00B04E28">
            <w:pPr>
              <w:textAlignment w:val="center"/>
              <w:rPr>
                <w:sz w:val="22"/>
                <w:szCs w:val="22"/>
              </w:rPr>
            </w:pPr>
            <w:r w:rsidRPr="006A0824">
              <w:rPr>
                <w:sz w:val="22"/>
                <w:szCs w:val="22"/>
              </w:rPr>
              <w:t xml:space="preserve">Дезинфицирующее средство представляет собой бесцветную прозрачную жидкость с массовой долей перекиси водорода 37% в качестве действующего вещества, массовая концентрация серной кислоты 0,3 г/дм3. Средство обладает высокими бактерицидными, </w:t>
            </w:r>
            <w:proofErr w:type="spellStart"/>
            <w:r w:rsidRPr="006A0824">
              <w:rPr>
                <w:sz w:val="22"/>
                <w:szCs w:val="22"/>
              </w:rPr>
              <w:t>вирулицидными</w:t>
            </w:r>
            <w:proofErr w:type="spellEnd"/>
            <w:r w:rsidRPr="006A0824">
              <w:rPr>
                <w:sz w:val="22"/>
                <w:szCs w:val="22"/>
              </w:rPr>
              <w:t xml:space="preserve"> и </w:t>
            </w:r>
            <w:proofErr w:type="spellStart"/>
            <w:r w:rsidRPr="006A0824">
              <w:rPr>
                <w:sz w:val="22"/>
                <w:szCs w:val="22"/>
              </w:rPr>
              <w:t>спороцидными</w:t>
            </w:r>
            <w:proofErr w:type="spellEnd"/>
            <w:r w:rsidRPr="006A0824">
              <w:rPr>
                <w:sz w:val="22"/>
                <w:szCs w:val="22"/>
              </w:rPr>
              <w:t xml:space="preserve"> свойствами. Антимикробные свойства средства сохраняются в присутствии моющих средств, добавляемых с целью придания рабочим растворам моющих свойств. </w:t>
            </w:r>
            <w:r w:rsidRPr="006A0824">
              <w:rPr>
                <w:b/>
                <w:bCs/>
                <w:sz w:val="22"/>
                <w:szCs w:val="22"/>
              </w:rPr>
              <w:t>Форма выпуска: канистра 10 литров.</w:t>
            </w:r>
          </w:p>
          <w:p w14:paraId="622621D9" w14:textId="77777777" w:rsidR="007B75DB" w:rsidRDefault="007B75DB" w:rsidP="00AD0043">
            <w:pPr>
              <w:widowControl/>
              <w:shd w:val="clear" w:color="auto" w:fill="FFFFFF"/>
              <w:autoSpaceDE/>
              <w:autoSpaceDN/>
              <w:adjustRightInd/>
              <w:rPr>
                <w:rFonts w:asciiTheme="majorBidi" w:hAnsiTheme="majorBidi" w:cstheme="majorBidi"/>
                <w:sz w:val="22"/>
                <w:szCs w:val="22"/>
              </w:rPr>
            </w:pPr>
          </w:p>
          <w:p w14:paraId="29C2070B" w14:textId="77777777" w:rsidR="004A7FE9" w:rsidRPr="00424B37" w:rsidRDefault="004A7FE9" w:rsidP="004A7FE9">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1A6EC195" w:rsidR="00AD0043" w:rsidRPr="00AD0043" w:rsidRDefault="00B04E28" w:rsidP="007B6766">
            <w:pPr>
              <w:jc w:val="center"/>
              <w:rPr>
                <w:bCs/>
                <w:sz w:val="24"/>
                <w:szCs w:val="24"/>
              </w:rPr>
            </w:pPr>
            <w:r>
              <w:rPr>
                <w:bCs/>
                <w:sz w:val="24"/>
                <w:szCs w:val="24"/>
              </w:rPr>
              <w:t>300</w:t>
            </w:r>
          </w:p>
        </w:tc>
        <w:tc>
          <w:tcPr>
            <w:tcW w:w="815" w:type="dxa"/>
          </w:tcPr>
          <w:p w14:paraId="2CB07112" w14:textId="51A31B00" w:rsidR="00AD0043" w:rsidRPr="00AD0043" w:rsidRDefault="00B04E28" w:rsidP="007B6766">
            <w:pPr>
              <w:jc w:val="center"/>
              <w:rPr>
                <w:bCs/>
                <w:sz w:val="24"/>
                <w:szCs w:val="24"/>
              </w:rPr>
            </w:pPr>
            <w:r>
              <w:rPr>
                <w:bCs/>
                <w:sz w:val="24"/>
                <w:szCs w:val="24"/>
              </w:rPr>
              <w:t>л</w:t>
            </w:r>
            <w:r w:rsidR="00D80235">
              <w:rPr>
                <w:bCs/>
                <w:sz w:val="24"/>
                <w:szCs w:val="24"/>
              </w:rPr>
              <w:t>.</w:t>
            </w:r>
          </w:p>
        </w:tc>
        <w:tc>
          <w:tcPr>
            <w:tcW w:w="1170" w:type="dxa"/>
          </w:tcPr>
          <w:p w14:paraId="07EE89A6" w14:textId="2AD55EA8" w:rsidR="00AD0043" w:rsidRPr="00AD0043" w:rsidRDefault="001C588B" w:rsidP="007B6766">
            <w:pPr>
              <w:jc w:val="center"/>
              <w:rPr>
                <w:bCs/>
                <w:sz w:val="24"/>
                <w:szCs w:val="24"/>
              </w:rPr>
            </w:pPr>
            <w:r>
              <w:rPr>
                <w:bCs/>
                <w:sz w:val="24"/>
                <w:szCs w:val="24"/>
              </w:rPr>
              <w:t>181,17</w:t>
            </w:r>
          </w:p>
        </w:tc>
        <w:tc>
          <w:tcPr>
            <w:tcW w:w="1134" w:type="dxa"/>
          </w:tcPr>
          <w:p w14:paraId="65234B11" w14:textId="29C48C14" w:rsidR="00AD0043" w:rsidRPr="00AD0043" w:rsidRDefault="001C588B" w:rsidP="007B6766">
            <w:pPr>
              <w:jc w:val="center"/>
              <w:rPr>
                <w:bCs/>
                <w:sz w:val="24"/>
                <w:szCs w:val="24"/>
              </w:rPr>
            </w:pPr>
            <w:r>
              <w:rPr>
                <w:bCs/>
                <w:sz w:val="24"/>
                <w:szCs w:val="24"/>
              </w:rPr>
              <w:t>54351,00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27CE6864" w:rsidR="00AD0043" w:rsidRPr="002E03F9" w:rsidRDefault="001C588B" w:rsidP="007B6766">
            <w:pPr>
              <w:jc w:val="center"/>
              <w:rPr>
                <w:b/>
                <w:sz w:val="24"/>
                <w:szCs w:val="24"/>
              </w:rPr>
            </w:pPr>
            <w:r>
              <w:rPr>
                <w:b/>
                <w:sz w:val="24"/>
                <w:szCs w:val="24"/>
              </w:rPr>
              <w:t>54351,00</w:t>
            </w:r>
          </w:p>
        </w:tc>
      </w:tr>
    </w:tbl>
    <w:p w14:paraId="2D028AC3" w14:textId="77777777" w:rsidR="002A5B7D" w:rsidRDefault="002A5B7D" w:rsidP="00BA5C92">
      <w:pPr>
        <w:rPr>
          <w:sz w:val="24"/>
          <w:szCs w:val="24"/>
        </w:rPr>
      </w:pPr>
    </w:p>
    <w:p w14:paraId="7CE738D3" w14:textId="77777777" w:rsidR="00B04E28" w:rsidRDefault="00B04E28" w:rsidP="00B04E28">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4D7BF548" w14:textId="77777777" w:rsidR="00B04E28" w:rsidRPr="00995D8A" w:rsidRDefault="00B04E28" w:rsidP="00B04E28">
      <w:pPr>
        <w:rPr>
          <w:sz w:val="24"/>
          <w:szCs w:val="24"/>
        </w:rPr>
      </w:pPr>
      <w:r>
        <w:rPr>
          <w:sz w:val="24"/>
          <w:szCs w:val="24"/>
        </w:rPr>
        <w:t>Поставка разовая, в полном объеме.</w:t>
      </w:r>
    </w:p>
    <w:p w14:paraId="43C52347" w14:textId="77777777" w:rsidR="00B04E28" w:rsidRDefault="00B04E28" w:rsidP="00BA5C92">
      <w:pPr>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5F53E954" w14:textId="77777777" w:rsidR="003D5673" w:rsidRDefault="003D5673" w:rsidP="003D5673">
      <w:pPr>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7020" w14:textId="77777777" w:rsidR="003E5AFC" w:rsidRDefault="003E5AFC">
      <w:r>
        <w:separator/>
      </w:r>
    </w:p>
  </w:endnote>
  <w:endnote w:type="continuationSeparator" w:id="0">
    <w:p w14:paraId="37F65C48" w14:textId="77777777" w:rsidR="003E5AFC" w:rsidRDefault="003E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75FA" w14:textId="77777777" w:rsidR="003E5AFC" w:rsidRDefault="003E5AFC">
      <w:r>
        <w:separator/>
      </w:r>
    </w:p>
  </w:footnote>
  <w:footnote w:type="continuationSeparator" w:id="0">
    <w:p w14:paraId="2CEA43C9" w14:textId="77777777" w:rsidR="003E5AFC" w:rsidRDefault="003E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588B"/>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3A5"/>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5AFC"/>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0617"/>
    <w:rsid w:val="00782A74"/>
    <w:rsid w:val="0078340D"/>
    <w:rsid w:val="00784E4B"/>
    <w:rsid w:val="007853F9"/>
    <w:rsid w:val="00785B93"/>
    <w:rsid w:val="00785E80"/>
    <w:rsid w:val="00786322"/>
    <w:rsid w:val="0078773A"/>
    <w:rsid w:val="00787DC1"/>
    <w:rsid w:val="007905BB"/>
    <w:rsid w:val="00792703"/>
    <w:rsid w:val="00792786"/>
    <w:rsid w:val="00793ECF"/>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5E9B"/>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28"/>
    <w:rsid w:val="00B04ED4"/>
    <w:rsid w:val="00B0519F"/>
    <w:rsid w:val="00B065AA"/>
    <w:rsid w:val="00B06680"/>
    <w:rsid w:val="00B073A3"/>
    <w:rsid w:val="00B100A9"/>
    <w:rsid w:val="00B12993"/>
    <w:rsid w:val="00B130D8"/>
    <w:rsid w:val="00B14DD4"/>
    <w:rsid w:val="00B21071"/>
    <w:rsid w:val="00B242E4"/>
    <w:rsid w:val="00B25278"/>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8642E"/>
    <w:rsid w:val="00B90038"/>
    <w:rsid w:val="00B905DD"/>
    <w:rsid w:val="00B90B52"/>
    <w:rsid w:val="00B9402F"/>
    <w:rsid w:val="00B9428A"/>
    <w:rsid w:val="00B94574"/>
    <w:rsid w:val="00B951CD"/>
    <w:rsid w:val="00BA03B8"/>
    <w:rsid w:val="00BA1622"/>
    <w:rsid w:val="00BA2456"/>
    <w:rsid w:val="00BA2CD9"/>
    <w:rsid w:val="00BA5C92"/>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1921</TotalTime>
  <Pages>12</Pages>
  <Words>4906</Words>
  <Characters>27967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32808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120</cp:revision>
  <cp:lastPrinted>2026-04-17T09:19:00Z</cp:lastPrinted>
  <dcterms:created xsi:type="dcterms:W3CDTF">2025-02-28T05:54:00Z</dcterms:created>
  <dcterms:modified xsi:type="dcterms:W3CDTF">2026-07-15T08:30:00Z</dcterms:modified>
</cp:coreProperties>
</file>