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6345DB87"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D447D2">
        <w:rPr>
          <w:b/>
          <w:bCs/>
          <w:i/>
          <w:iCs/>
          <w:sz w:val="24"/>
          <w:szCs w:val="24"/>
        </w:rPr>
        <w:t>зубной пасты</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27B706CE"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8F64C8">
        <w:rPr>
          <w:b/>
          <w:sz w:val="24"/>
          <w:szCs w:val="24"/>
        </w:rPr>
        <w:t>:</w:t>
      </w:r>
      <w:r w:rsidR="00991B43" w:rsidRPr="008F64C8">
        <w:rPr>
          <w:b/>
          <w:bCs/>
          <w:i/>
          <w:iCs/>
          <w:sz w:val="24"/>
          <w:szCs w:val="24"/>
        </w:rPr>
        <w:t xml:space="preserve"> </w:t>
      </w:r>
      <w:r w:rsidR="00BB173C">
        <w:rPr>
          <w:rFonts w:asciiTheme="majorBidi" w:hAnsiTheme="majorBidi" w:cstheme="majorBidi"/>
          <w:b/>
          <w:bCs/>
          <w:i/>
          <w:iCs/>
          <w:sz w:val="22"/>
          <w:szCs w:val="22"/>
        </w:rPr>
        <w:t>99 976</w:t>
      </w:r>
      <w:r w:rsidR="00A20128" w:rsidRPr="008F64C8">
        <w:rPr>
          <w:b/>
          <w:i/>
          <w:sz w:val="24"/>
          <w:szCs w:val="24"/>
        </w:rPr>
        <w:t xml:space="preserve"> </w:t>
      </w:r>
      <w:r w:rsidR="00703D33" w:rsidRPr="008F64C8">
        <w:rPr>
          <w:b/>
          <w:i/>
          <w:sz w:val="24"/>
          <w:szCs w:val="24"/>
        </w:rPr>
        <w:t>(</w:t>
      </w:r>
      <w:r w:rsidR="00BB173C">
        <w:rPr>
          <w:b/>
          <w:i/>
          <w:sz w:val="24"/>
          <w:szCs w:val="24"/>
        </w:rPr>
        <w:t>девяносто девять тысяч девятьсот семьдесят шесть</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BB173C">
        <w:rPr>
          <w:b/>
          <w:i/>
          <w:sz w:val="24"/>
          <w:szCs w:val="24"/>
        </w:rPr>
        <w:t>ей</w:t>
      </w:r>
      <w:r w:rsidR="006E23E5" w:rsidRPr="002A5B7D">
        <w:rPr>
          <w:b/>
          <w:i/>
          <w:sz w:val="24"/>
          <w:szCs w:val="24"/>
        </w:rPr>
        <w:t xml:space="preserve"> </w:t>
      </w:r>
      <w:r w:rsidR="00CF6563" w:rsidRPr="002A5B7D">
        <w:rPr>
          <w:b/>
          <w:i/>
          <w:sz w:val="24"/>
          <w:szCs w:val="24"/>
        </w:rPr>
        <w:t>00</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493848B8"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012D0C">
        <w:rPr>
          <w:b/>
          <w:i/>
          <w:sz w:val="24"/>
          <w:szCs w:val="24"/>
        </w:rPr>
        <w:t>июль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447D2">
        <w:rPr>
          <w:b/>
          <w:i/>
          <w:sz w:val="24"/>
          <w:szCs w:val="24"/>
        </w:rPr>
        <w:t>5</w:t>
      </w:r>
      <w:r w:rsidR="000C2951" w:rsidRPr="00D447D2">
        <w:rPr>
          <w:b/>
          <w:i/>
          <w:sz w:val="24"/>
          <w:szCs w:val="24"/>
        </w:rPr>
        <w:t>-</w:t>
      </w:r>
      <w:r w:rsidR="00764536" w:rsidRPr="00D447D2">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3F07D788" w:rsidR="00530C20" w:rsidRPr="00D447D2"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012D0C">
        <w:rPr>
          <w:sz w:val="24"/>
          <w:szCs w:val="24"/>
        </w:rPr>
        <w:t>16</w:t>
      </w:r>
      <w:r w:rsidR="00E047B8" w:rsidRPr="00D447D2">
        <w:rPr>
          <w:sz w:val="24"/>
          <w:szCs w:val="24"/>
        </w:rPr>
        <w:t>.</w:t>
      </w:r>
      <w:r w:rsidR="00CF6563" w:rsidRPr="00D447D2">
        <w:rPr>
          <w:sz w:val="24"/>
          <w:szCs w:val="24"/>
        </w:rPr>
        <w:t>0</w:t>
      </w:r>
      <w:r w:rsidR="00012D0C">
        <w:rPr>
          <w:sz w:val="24"/>
          <w:szCs w:val="24"/>
        </w:rPr>
        <w:t>7</w:t>
      </w:r>
      <w:r w:rsidR="00E047B8" w:rsidRPr="00D447D2">
        <w:rPr>
          <w:sz w:val="24"/>
          <w:szCs w:val="24"/>
        </w:rPr>
        <w:t>.</w:t>
      </w:r>
      <w:r w:rsidR="00530C20" w:rsidRPr="00D447D2">
        <w:rPr>
          <w:sz w:val="24"/>
          <w:szCs w:val="24"/>
        </w:rPr>
        <w:t>20</w:t>
      </w:r>
      <w:r w:rsidR="006E23E5" w:rsidRPr="00D447D2">
        <w:rPr>
          <w:sz w:val="24"/>
          <w:szCs w:val="24"/>
        </w:rPr>
        <w:t>2</w:t>
      </w:r>
      <w:r w:rsidR="00CF6563" w:rsidRPr="00D447D2">
        <w:rPr>
          <w:sz w:val="24"/>
          <w:szCs w:val="24"/>
        </w:rPr>
        <w:t>6</w:t>
      </w:r>
      <w:r w:rsidR="006E23E5" w:rsidRPr="00D447D2">
        <w:rPr>
          <w:sz w:val="24"/>
          <w:szCs w:val="24"/>
        </w:rPr>
        <w:t xml:space="preserve"> г</w:t>
      </w:r>
      <w:r w:rsidR="00530C20" w:rsidRPr="00D447D2">
        <w:rPr>
          <w:sz w:val="24"/>
          <w:szCs w:val="24"/>
        </w:rPr>
        <w:t xml:space="preserve">.  </w:t>
      </w:r>
    </w:p>
    <w:p w14:paraId="3B54D573" w14:textId="620054B3" w:rsidR="00236756" w:rsidRPr="004856F6" w:rsidRDefault="00530C20" w:rsidP="00530C20">
      <w:pPr>
        <w:widowControl/>
        <w:autoSpaceDE/>
        <w:autoSpaceDN/>
        <w:adjustRightInd/>
        <w:ind w:firstLine="567"/>
        <w:jc w:val="both"/>
        <w:rPr>
          <w:b/>
          <w:i/>
          <w:sz w:val="24"/>
          <w:szCs w:val="24"/>
        </w:rPr>
      </w:pPr>
      <w:r w:rsidRPr="00D447D2">
        <w:rPr>
          <w:sz w:val="24"/>
          <w:szCs w:val="24"/>
        </w:rPr>
        <w:t xml:space="preserve">                                   </w:t>
      </w:r>
      <w:r w:rsidR="00F3581B" w:rsidRPr="00D447D2">
        <w:rPr>
          <w:sz w:val="24"/>
          <w:szCs w:val="24"/>
        </w:rPr>
        <w:t xml:space="preserve">                             </w:t>
      </w:r>
      <w:r w:rsidR="00346D56" w:rsidRPr="00D447D2">
        <w:rPr>
          <w:sz w:val="24"/>
          <w:szCs w:val="24"/>
        </w:rPr>
        <w:t>Д</w:t>
      </w:r>
      <w:r w:rsidR="00F3581B" w:rsidRPr="00D447D2">
        <w:rPr>
          <w:sz w:val="24"/>
          <w:szCs w:val="24"/>
        </w:rPr>
        <w:t>о</w:t>
      </w:r>
      <w:r w:rsidR="00346D56" w:rsidRPr="00D447D2">
        <w:rPr>
          <w:sz w:val="24"/>
          <w:szCs w:val="24"/>
        </w:rPr>
        <w:t xml:space="preserve"> </w:t>
      </w:r>
      <w:r w:rsidR="00012D0C">
        <w:rPr>
          <w:sz w:val="24"/>
          <w:szCs w:val="24"/>
        </w:rPr>
        <w:t>20</w:t>
      </w:r>
      <w:r w:rsidR="00F3581B" w:rsidRPr="00D447D2">
        <w:rPr>
          <w:sz w:val="24"/>
          <w:szCs w:val="24"/>
        </w:rPr>
        <w:t>.</w:t>
      </w:r>
      <w:r w:rsidR="00CF6563" w:rsidRPr="00D447D2">
        <w:rPr>
          <w:sz w:val="24"/>
          <w:szCs w:val="24"/>
        </w:rPr>
        <w:t>0</w:t>
      </w:r>
      <w:r w:rsidR="00012D0C">
        <w:rPr>
          <w:sz w:val="24"/>
          <w:szCs w:val="24"/>
        </w:rPr>
        <w:t>7</w:t>
      </w:r>
      <w:r w:rsidRPr="00D447D2">
        <w:rPr>
          <w:sz w:val="24"/>
          <w:szCs w:val="24"/>
        </w:rPr>
        <w:t>.20</w:t>
      </w:r>
      <w:r w:rsidR="006E23E5" w:rsidRPr="00D447D2">
        <w:rPr>
          <w:sz w:val="24"/>
          <w:szCs w:val="24"/>
        </w:rPr>
        <w:t>2</w:t>
      </w:r>
      <w:r w:rsidR="00CF6563" w:rsidRPr="00D447D2">
        <w:rPr>
          <w:sz w:val="24"/>
          <w:szCs w:val="24"/>
        </w:rPr>
        <w:t>6</w:t>
      </w:r>
      <w:r w:rsidR="006E23E5" w:rsidRPr="00D447D2">
        <w:rPr>
          <w:sz w:val="24"/>
          <w:szCs w:val="24"/>
        </w:rPr>
        <w:t xml:space="preserve"> г</w:t>
      </w:r>
      <w:r w:rsidR="006E23E5" w:rsidRPr="002A5B7D">
        <w:rPr>
          <w:sz w:val="24"/>
          <w:szCs w:val="24"/>
        </w:rPr>
        <w:t>.</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7BE87013" w14:textId="77777777" w:rsidR="00736EA8" w:rsidRPr="00E3324E" w:rsidRDefault="00736EA8" w:rsidP="00736EA8">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Установлено </w:t>
      </w:r>
      <w:r w:rsidRPr="00D447D2">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1F208DD4" w14:textId="77777777" w:rsidR="00736EA8" w:rsidRPr="00E3324E" w:rsidRDefault="00736EA8" w:rsidP="00736EA8">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3EEDBA7C" w14:textId="77777777" w:rsidR="00736EA8" w:rsidRPr="00E3324E" w:rsidRDefault="00736EA8" w:rsidP="00736EA8">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4117F0ED" w14:textId="77777777" w:rsidR="00736EA8" w:rsidRPr="00E3324E" w:rsidRDefault="00736EA8" w:rsidP="00736EA8">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lastRenderedPageBreak/>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078A728F" w:rsidR="00ED2A4B" w:rsidRPr="004856F6" w:rsidRDefault="00ED2A4B" w:rsidP="008A19EF">
            <w:pPr>
              <w:widowControl/>
              <w:autoSpaceDE/>
              <w:autoSpaceDN/>
              <w:adjustRightInd/>
              <w:ind w:right="493" w:firstLine="567"/>
              <w:jc w:val="center"/>
              <w:rPr>
                <w:i/>
                <w:sz w:val="24"/>
                <w:szCs w:val="24"/>
              </w:rPr>
            </w:pPr>
            <w:r>
              <w:rPr>
                <w:sz w:val="22"/>
                <w:szCs w:val="22"/>
              </w:rPr>
              <w:t xml:space="preserve">Директор ГБУСВО «Владимирский дом социального </w:t>
            </w:r>
            <w:proofErr w:type="gramStart"/>
            <w:r>
              <w:rPr>
                <w:sz w:val="22"/>
                <w:szCs w:val="22"/>
              </w:rPr>
              <w:t>обслуживания</w:t>
            </w:r>
            <w:r w:rsidRPr="00675020">
              <w:rPr>
                <w:sz w:val="22"/>
                <w:szCs w:val="22"/>
              </w:rPr>
              <w:t xml:space="preserve">» </w:t>
            </w:r>
            <w:r>
              <w:rPr>
                <w:sz w:val="22"/>
                <w:szCs w:val="22"/>
              </w:rPr>
              <w:t xml:space="preserve">  </w:t>
            </w:r>
            <w:proofErr w:type="gramEnd"/>
            <w:r>
              <w:rPr>
                <w:sz w:val="22"/>
                <w:szCs w:val="22"/>
              </w:rPr>
              <w:t xml:space="preserve">                                                   </w:t>
            </w:r>
          </w:p>
        </w:tc>
        <w:tc>
          <w:tcPr>
            <w:tcW w:w="5076" w:type="dxa"/>
          </w:tcPr>
          <w:p w14:paraId="4FCE2CE0" w14:textId="65598188" w:rsidR="00ED2A4B" w:rsidRDefault="00ED2A4B" w:rsidP="00ED2A4B">
            <w:pPr>
              <w:widowControl/>
              <w:autoSpaceDE/>
              <w:autoSpaceDN/>
              <w:adjustRightInd/>
              <w:ind w:right="493" w:firstLine="567"/>
              <w:jc w:val="right"/>
              <w:rPr>
                <w:sz w:val="22"/>
                <w:szCs w:val="22"/>
              </w:rPr>
            </w:pPr>
            <w:r w:rsidRPr="00675020">
              <w:rPr>
                <w:sz w:val="22"/>
                <w:szCs w:val="22"/>
              </w:rPr>
              <w:t>И. 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0" w:name="_Hlk161653402"/>
    </w:p>
    <w:p w14:paraId="353C0A89" w14:textId="77777777" w:rsidR="00736EA8" w:rsidRDefault="00736EA8" w:rsidP="00D447D2">
      <w:pPr>
        <w:rPr>
          <w:sz w:val="24"/>
          <w:szCs w:val="24"/>
        </w:rPr>
      </w:pPr>
    </w:p>
    <w:p w14:paraId="1DE33968" w14:textId="77777777" w:rsidR="00DF3908" w:rsidRDefault="00DF3908" w:rsidP="00DA210E">
      <w:pPr>
        <w:rPr>
          <w:sz w:val="24"/>
          <w:szCs w:val="24"/>
        </w:rPr>
      </w:pPr>
    </w:p>
    <w:p w14:paraId="72A5EE13" w14:textId="77777777" w:rsidR="00DA210E" w:rsidRDefault="00DA210E" w:rsidP="00DA210E">
      <w:pPr>
        <w:rPr>
          <w:sz w:val="24"/>
          <w:szCs w:val="24"/>
        </w:rPr>
      </w:pPr>
    </w:p>
    <w:p w14:paraId="664E400B" w14:textId="77777777" w:rsidR="00DF3908" w:rsidRDefault="00DF390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Pr="007B6766" w:rsidRDefault="007B6766" w:rsidP="007B6766">
      <w:pPr>
        <w:jc w:val="center"/>
        <w:rPr>
          <w:b/>
          <w:sz w:val="28"/>
          <w:szCs w:val="28"/>
        </w:rPr>
      </w:pPr>
      <w:r w:rsidRPr="007B6766">
        <w:rPr>
          <w:b/>
          <w:sz w:val="28"/>
          <w:szCs w:val="28"/>
        </w:rPr>
        <w:lastRenderedPageBreak/>
        <w:t>Спецификация</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2737"/>
        <w:gridCol w:w="3999"/>
        <w:gridCol w:w="851"/>
        <w:gridCol w:w="1091"/>
        <w:gridCol w:w="1146"/>
      </w:tblGrid>
      <w:tr w:rsidR="00A42398" w:rsidRPr="00691C9A" w14:paraId="475C3243" w14:textId="77777777" w:rsidTr="00AE335E">
        <w:tc>
          <w:tcPr>
            <w:tcW w:w="519" w:type="dxa"/>
            <w:vAlign w:val="center"/>
          </w:tcPr>
          <w:p w14:paraId="7FC48F04"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 п/п</w:t>
            </w:r>
          </w:p>
        </w:tc>
        <w:tc>
          <w:tcPr>
            <w:tcW w:w="2737" w:type="dxa"/>
            <w:vAlign w:val="center"/>
          </w:tcPr>
          <w:p w14:paraId="32AF94AD"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Наименование</w:t>
            </w:r>
          </w:p>
        </w:tc>
        <w:tc>
          <w:tcPr>
            <w:tcW w:w="3999" w:type="dxa"/>
            <w:vAlign w:val="center"/>
          </w:tcPr>
          <w:p w14:paraId="14E76D05"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Описание</w:t>
            </w:r>
          </w:p>
        </w:tc>
        <w:tc>
          <w:tcPr>
            <w:tcW w:w="851" w:type="dxa"/>
            <w:vAlign w:val="center"/>
          </w:tcPr>
          <w:p w14:paraId="0D4E06D3"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Кол-во</w:t>
            </w:r>
          </w:p>
        </w:tc>
        <w:tc>
          <w:tcPr>
            <w:tcW w:w="1091" w:type="dxa"/>
            <w:vAlign w:val="center"/>
          </w:tcPr>
          <w:p w14:paraId="0568945D"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Цена за ед.</w:t>
            </w:r>
          </w:p>
        </w:tc>
        <w:tc>
          <w:tcPr>
            <w:tcW w:w="1146" w:type="dxa"/>
            <w:vAlign w:val="center"/>
          </w:tcPr>
          <w:p w14:paraId="181060BF"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Общая сумма</w:t>
            </w:r>
          </w:p>
        </w:tc>
      </w:tr>
      <w:tr w:rsidR="00A42398" w:rsidRPr="00691C9A" w14:paraId="26DBEEB8" w14:textId="77777777" w:rsidTr="00AE335E">
        <w:trPr>
          <w:trHeight w:val="798"/>
        </w:trPr>
        <w:tc>
          <w:tcPr>
            <w:tcW w:w="519" w:type="dxa"/>
            <w:vAlign w:val="center"/>
          </w:tcPr>
          <w:p w14:paraId="00DF83EE" w14:textId="1AB42249" w:rsidR="000F569C" w:rsidRPr="00CC6C02" w:rsidRDefault="000F569C" w:rsidP="000F569C">
            <w:pPr>
              <w:jc w:val="center"/>
              <w:rPr>
                <w:rFonts w:asciiTheme="majorBidi" w:hAnsiTheme="majorBidi" w:cstheme="majorBidi"/>
                <w:sz w:val="22"/>
                <w:szCs w:val="22"/>
              </w:rPr>
            </w:pPr>
            <w:r w:rsidRPr="00CC6C02">
              <w:rPr>
                <w:rFonts w:asciiTheme="majorBidi" w:hAnsiTheme="majorBidi" w:cstheme="majorBidi"/>
                <w:sz w:val="22"/>
                <w:szCs w:val="22"/>
              </w:rPr>
              <w:t>1</w:t>
            </w:r>
          </w:p>
        </w:tc>
        <w:tc>
          <w:tcPr>
            <w:tcW w:w="2737" w:type="dxa"/>
            <w:vAlign w:val="center"/>
          </w:tcPr>
          <w:p w14:paraId="72AA1BFE" w14:textId="0201C64D" w:rsidR="00DF3908" w:rsidRDefault="00D447D2" w:rsidP="000F569C">
            <w:pPr>
              <w:jc w:val="center"/>
              <w:rPr>
                <w:rFonts w:asciiTheme="majorBidi" w:hAnsiTheme="majorBidi" w:cstheme="majorBidi"/>
                <w:sz w:val="22"/>
                <w:szCs w:val="22"/>
              </w:rPr>
            </w:pPr>
            <w:r>
              <w:rPr>
                <w:rFonts w:asciiTheme="majorBidi" w:hAnsiTheme="majorBidi" w:cstheme="majorBidi"/>
                <w:sz w:val="22"/>
                <w:szCs w:val="22"/>
              </w:rPr>
              <w:t>Зубная паста</w:t>
            </w:r>
          </w:p>
          <w:p w14:paraId="51CF5370" w14:textId="4BF26AFA" w:rsidR="00D447D2" w:rsidRDefault="00D447D2" w:rsidP="000F569C">
            <w:pPr>
              <w:jc w:val="center"/>
              <w:rPr>
                <w:rFonts w:asciiTheme="majorBidi" w:hAnsiTheme="majorBidi" w:cstheme="majorBidi"/>
                <w:sz w:val="22"/>
                <w:szCs w:val="22"/>
              </w:rPr>
            </w:pPr>
            <w:r>
              <w:rPr>
                <w:rFonts w:asciiTheme="majorBidi" w:hAnsiTheme="majorBidi" w:cstheme="majorBidi"/>
                <w:sz w:val="22"/>
                <w:szCs w:val="22"/>
              </w:rPr>
              <w:t>20.42.18.111</w:t>
            </w:r>
          </w:p>
          <w:p w14:paraId="259E6E35" w14:textId="77777777" w:rsidR="00D447D2" w:rsidRDefault="00D447D2" w:rsidP="000F569C">
            <w:pPr>
              <w:jc w:val="center"/>
              <w:rPr>
                <w:rFonts w:asciiTheme="majorBidi" w:hAnsiTheme="majorBidi" w:cstheme="majorBidi"/>
                <w:sz w:val="22"/>
                <w:szCs w:val="22"/>
              </w:rPr>
            </w:pPr>
          </w:p>
          <w:p w14:paraId="19D4E893" w14:textId="424188A6" w:rsidR="00876F07" w:rsidRPr="004E3742" w:rsidRDefault="00876F07" w:rsidP="000F569C">
            <w:pPr>
              <w:jc w:val="center"/>
              <w:rPr>
                <w:rFonts w:asciiTheme="majorBidi" w:hAnsiTheme="majorBidi" w:cstheme="majorBidi"/>
                <w:sz w:val="22"/>
                <w:szCs w:val="22"/>
              </w:rPr>
            </w:pPr>
          </w:p>
        </w:tc>
        <w:tc>
          <w:tcPr>
            <w:tcW w:w="3999" w:type="dxa"/>
          </w:tcPr>
          <w:p w14:paraId="4C4D2B9A" w14:textId="77777777" w:rsidR="00D447D2" w:rsidRPr="00D447D2" w:rsidRDefault="00D447D2" w:rsidP="00D447D2">
            <w:pPr>
              <w:widowControl/>
              <w:shd w:val="clear" w:color="auto" w:fill="FFFFFF"/>
              <w:autoSpaceDE/>
              <w:autoSpaceDN/>
              <w:adjustRightInd/>
              <w:rPr>
                <w:rFonts w:asciiTheme="majorBidi" w:hAnsiTheme="majorBidi" w:cstheme="majorBidi"/>
                <w:b/>
                <w:bCs/>
                <w:sz w:val="22"/>
                <w:szCs w:val="22"/>
              </w:rPr>
            </w:pPr>
            <w:r w:rsidRPr="00D447D2">
              <w:rPr>
                <w:rFonts w:asciiTheme="majorBidi" w:hAnsiTheme="majorBidi" w:cstheme="majorBidi"/>
                <w:b/>
                <w:bCs/>
                <w:sz w:val="22"/>
                <w:szCs w:val="22"/>
              </w:rPr>
              <w:t>Зубная паста Новый жемчуг Фтор 125 мл</w:t>
            </w:r>
          </w:p>
          <w:p w14:paraId="38603354" w14:textId="17B12F0F" w:rsidR="00D447D2" w:rsidRPr="00D447D2" w:rsidRDefault="00D447D2" w:rsidP="00D447D2">
            <w:pPr>
              <w:widowControl/>
              <w:shd w:val="clear" w:color="auto" w:fill="FFFFFF"/>
              <w:autoSpaceDE/>
              <w:autoSpaceDN/>
              <w:adjustRightInd/>
              <w:rPr>
                <w:rFonts w:asciiTheme="majorBidi" w:hAnsiTheme="majorBidi" w:cstheme="majorBidi"/>
                <w:sz w:val="22"/>
                <w:szCs w:val="22"/>
              </w:rPr>
            </w:pPr>
            <w:r w:rsidRPr="00D447D2">
              <w:rPr>
                <w:rFonts w:asciiTheme="majorBidi" w:hAnsiTheme="majorBidi" w:cstheme="majorBidi"/>
                <w:sz w:val="22"/>
                <w:szCs w:val="22"/>
              </w:rPr>
              <w:t>Тип</w:t>
            </w:r>
            <w:r>
              <w:rPr>
                <w:rFonts w:asciiTheme="majorBidi" w:hAnsiTheme="majorBidi" w:cstheme="majorBidi"/>
                <w:sz w:val="22"/>
                <w:szCs w:val="22"/>
              </w:rPr>
              <w:t xml:space="preserve">: </w:t>
            </w:r>
            <w:r w:rsidRPr="00D447D2">
              <w:rPr>
                <w:rFonts w:asciiTheme="majorBidi" w:hAnsiTheme="majorBidi" w:cstheme="majorBidi"/>
                <w:sz w:val="22"/>
                <w:szCs w:val="22"/>
              </w:rPr>
              <w:t>зубная паста</w:t>
            </w:r>
          </w:p>
          <w:p w14:paraId="1074CC3E" w14:textId="03B7F999" w:rsidR="00D447D2" w:rsidRPr="00D447D2" w:rsidRDefault="00D447D2" w:rsidP="00D447D2">
            <w:pPr>
              <w:widowControl/>
              <w:shd w:val="clear" w:color="auto" w:fill="FFFFFF"/>
              <w:autoSpaceDE/>
              <w:autoSpaceDN/>
              <w:adjustRightInd/>
              <w:rPr>
                <w:rFonts w:asciiTheme="majorBidi" w:hAnsiTheme="majorBidi" w:cstheme="majorBidi"/>
                <w:sz w:val="22"/>
                <w:szCs w:val="22"/>
              </w:rPr>
            </w:pPr>
            <w:r w:rsidRPr="00D447D2">
              <w:rPr>
                <w:rFonts w:asciiTheme="majorBidi" w:hAnsiTheme="majorBidi" w:cstheme="majorBidi"/>
                <w:sz w:val="22"/>
                <w:szCs w:val="22"/>
              </w:rPr>
              <w:t>Возрастная категория</w:t>
            </w:r>
            <w:r>
              <w:rPr>
                <w:rFonts w:asciiTheme="majorBidi" w:hAnsiTheme="majorBidi" w:cstheme="majorBidi"/>
                <w:sz w:val="22"/>
                <w:szCs w:val="22"/>
              </w:rPr>
              <w:t xml:space="preserve">: </w:t>
            </w:r>
            <w:r w:rsidRPr="00D447D2">
              <w:rPr>
                <w:rFonts w:asciiTheme="majorBidi" w:hAnsiTheme="majorBidi" w:cstheme="majorBidi"/>
                <w:sz w:val="22"/>
                <w:szCs w:val="22"/>
              </w:rPr>
              <w:t xml:space="preserve">для взрослых </w:t>
            </w:r>
          </w:p>
          <w:p w14:paraId="108F9DDB" w14:textId="2447E3DE" w:rsidR="00D447D2" w:rsidRPr="00D447D2" w:rsidRDefault="00D447D2" w:rsidP="00D447D2">
            <w:pPr>
              <w:widowControl/>
              <w:shd w:val="clear" w:color="auto" w:fill="FFFFFF"/>
              <w:autoSpaceDE/>
              <w:autoSpaceDN/>
              <w:adjustRightInd/>
              <w:rPr>
                <w:rFonts w:asciiTheme="majorBidi" w:hAnsiTheme="majorBidi" w:cstheme="majorBidi"/>
                <w:sz w:val="22"/>
                <w:szCs w:val="22"/>
              </w:rPr>
            </w:pPr>
            <w:r w:rsidRPr="00D447D2">
              <w:rPr>
                <w:rFonts w:asciiTheme="majorBidi" w:hAnsiTheme="majorBidi" w:cstheme="majorBidi"/>
                <w:sz w:val="22"/>
                <w:szCs w:val="22"/>
              </w:rPr>
              <w:t>Эффект от использования</w:t>
            </w:r>
            <w:r>
              <w:rPr>
                <w:rFonts w:asciiTheme="majorBidi" w:hAnsiTheme="majorBidi" w:cstheme="majorBidi"/>
                <w:sz w:val="22"/>
                <w:szCs w:val="22"/>
              </w:rPr>
              <w:t xml:space="preserve">: </w:t>
            </w:r>
            <w:r w:rsidRPr="00D447D2">
              <w:rPr>
                <w:rFonts w:asciiTheme="majorBidi" w:hAnsiTheme="majorBidi" w:cstheme="majorBidi"/>
                <w:sz w:val="22"/>
                <w:szCs w:val="22"/>
              </w:rPr>
              <w:t>очищение, против кариеса</w:t>
            </w:r>
          </w:p>
          <w:p w14:paraId="67E6B698" w14:textId="6116507C" w:rsidR="00D447D2" w:rsidRPr="00D447D2" w:rsidRDefault="00D447D2" w:rsidP="00D447D2">
            <w:pPr>
              <w:widowControl/>
              <w:shd w:val="clear" w:color="auto" w:fill="FFFFFF"/>
              <w:autoSpaceDE/>
              <w:autoSpaceDN/>
              <w:adjustRightInd/>
              <w:rPr>
                <w:rFonts w:asciiTheme="majorBidi" w:hAnsiTheme="majorBidi" w:cstheme="majorBidi"/>
                <w:sz w:val="22"/>
                <w:szCs w:val="22"/>
              </w:rPr>
            </w:pPr>
            <w:r w:rsidRPr="00D447D2">
              <w:rPr>
                <w:rFonts w:asciiTheme="majorBidi" w:hAnsiTheme="majorBidi" w:cstheme="majorBidi"/>
                <w:sz w:val="22"/>
                <w:szCs w:val="22"/>
              </w:rPr>
              <w:t>Объем (мл)</w:t>
            </w:r>
            <w:r>
              <w:rPr>
                <w:rFonts w:asciiTheme="majorBidi" w:hAnsiTheme="majorBidi" w:cstheme="majorBidi"/>
                <w:sz w:val="22"/>
                <w:szCs w:val="22"/>
              </w:rPr>
              <w:t xml:space="preserve">: </w:t>
            </w:r>
            <w:r w:rsidRPr="00D447D2">
              <w:rPr>
                <w:rFonts w:asciiTheme="majorBidi" w:hAnsiTheme="majorBidi" w:cstheme="majorBidi"/>
                <w:sz w:val="22"/>
                <w:szCs w:val="22"/>
              </w:rPr>
              <w:t>125</w:t>
            </w:r>
          </w:p>
          <w:p w14:paraId="75B3D9BC" w14:textId="4BACC2D3" w:rsidR="00D447D2" w:rsidRPr="00D447D2" w:rsidRDefault="00D447D2" w:rsidP="00D447D2">
            <w:pPr>
              <w:widowControl/>
              <w:shd w:val="clear" w:color="auto" w:fill="FFFFFF"/>
              <w:autoSpaceDE/>
              <w:autoSpaceDN/>
              <w:adjustRightInd/>
              <w:rPr>
                <w:rFonts w:asciiTheme="majorBidi" w:hAnsiTheme="majorBidi" w:cstheme="majorBidi"/>
                <w:sz w:val="22"/>
                <w:szCs w:val="22"/>
              </w:rPr>
            </w:pPr>
            <w:r w:rsidRPr="00D447D2">
              <w:rPr>
                <w:rFonts w:asciiTheme="majorBidi" w:hAnsiTheme="majorBidi" w:cstheme="majorBidi"/>
                <w:sz w:val="22"/>
                <w:szCs w:val="22"/>
              </w:rPr>
              <w:t>Вес (г)</w:t>
            </w:r>
            <w:r>
              <w:rPr>
                <w:rFonts w:asciiTheme="majorBidi" w:hAnsiTheme="majorBidi" w:cstheme="majorBidi"/>
                <w:sz w:val="22"/>
                <w:szCs w:val="22"/>
              </w:rPr>
              <w:t xml:space="preserve">: </w:t>
            </w:r>
            <w:r w:rsidRPr="00D447D2">
              <w:rPr>
                <w:rFonts w:asciiTheme="majorBidi" w:hAnsiTheme="majorBidi" w:cstheme="majorBidi"/>
                <w:sz w:val="22"/>
                <w:szCs w:val="22"/>
              </w:rPr>
              <w:t>125</w:t>
            </w:r>
          </w:p>
          <w:p w14:paraId="2E749855" w14:textId="4113AC7C" w:rsidR="00D447D2" w:rsidRPr="00D447D2" w:rsidRDefault="00D447D2" w:rsidP="00D447D2">
            <w:pPr>
              <w:widowControl/>
              <w:shd w:val="clear" w:color="auto" w:fill="FFFFFF"/>
              <w:autoSpaceDE/>
              <w:autoSpaceDN/>
              <w:adjustRightInd/>
              <w:rPr>
                <w:rFonts w:asciiTheme="majorBidi" w:hAnsiTheme="majorBidi" w:cstheme="majorBidi"/>
                <w:sz w:val="22"/>
                <w:szCs w:val="22"/>
              </w:rPr>
            </w:pPr>
            <w:r w:rsidRPr="00D447D2">
              <w:rPr>
                <w:rFonts w:asciiTheme="majorBidi" w:hAnsiTheme="majorBidi" w:cstheme="majorBidi"/>
                <w:sz w:val="22"/>
                <w:szCs w:val="22"/>
              </w:rPr>
              <w:t>Без фтора</w:t>
            </w:r>
            <w:r>
              <w:rPr>
                <w:rFonts w:asciiTheme="majorBidi" w:hAnsiTheme="majorBidi" w:cstheme="majorBidi"/>
                <w:sz w:val="22"/>
                <w:szCs w:val="22"/>
              </w:rPr>
              <w:t xml:space="preserve">: </w:t>
            </w:r>
            <w:r w:rsidRPr="00D447D2">
              <w:rPr>
                <w:rFonts w:asciiTheme="majorBidi" w:hAnsiTheme="majorBidi" w:cstheme="majorBidi"/>
                <w:sz w:val="22"/>
                <w:szCs w:val="22"/>
              </w:rPr>
              <w:t>Нет</w:t>
            </w:r>
          </w:p>
          <w:p w14:paraId="56FD125F" w14:textId="77777777" w:rsidR="00D447D2" w:rsidRDefault="00D447D2" w:rsidP="00424B37">
            <w:pPr>
              <w:widowControl/>
              <w:shd w:val="clear" w:color="auto" w:fill="FFFFFF"/>
              <w:autoSpaceDE/>
              <w:autoSpaceDN/>
              <w:adjustRightInd/>
              <w:rPr>
                <w:rFonts w:asciiTheme="majorBidi" w:hAnsiTheme="majorBidi" w:cstheme="majorBidi"/>
                <w:sz w:val="22"/>
                <w:szCs w:val="22"/>
              </w:rPr>
            </w:pPr>
          </w:p>
          <w:p w14:paraId="614FC3BA" w14:textId="3EE3F1CA" w:rsidR="00D447D2" w:rsidRDefault="00D447D2" w:rsidP="00424B37">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Страна происхождения: УКАЗАТЬ</w:t>
            </w:r>
          </w:p>
          <w:p w14:paraId="17EB2234" w14:textId="72EF285F" w:rsidR="000F569C" w:rsidRPr="00DF3908" w:rsidRDefault="000F569C" w:rsidP="00D447D2">
            <w:pPr>
              <w:widowControl/>
              <w:shd w:val="clear" w:color="auto" w:fill="FFFFFF"/>
              <w:autoSpaceDE/>
              <w:autoSpaceDN/>
              <w:adjustRightInd/>
              <w:rPr>
                <w:rFonts w:asciiTheme="majorBidi" w:hAnsiTheme="majorBidi" w:cstheme="majorBidi"/>
                <w:sz w:val="22"/>
                <w:szCs w:val="22"/>
              </w:rPr>
            </w:pPr>
          </w:p>
        </w:tc>
        <w:tc>
          <w:tcPr>
            <w:tcW w:w="851" w:type="dxa"/>
            <w:vAlign w:val="center"/>
          </w:tcPr>
          <w:p w14:paraId="328BD8DB" w14:textId="49257159" w:rsidR="000F569C" w:rsidRPr="00691C9A" w:rsidRDefault="00D447D2" w:rsidP="000F569C">
            <w:pPr>
              <w:jc w:val="center"/>
              <w:textAlignment w:val="center"/>
              <w:rPr>
                <w:rFonts w:asciiTheme="majorBidi" w:hAnsiTheme="majorBidi" w:cstheme="majorBidi"/>
                <w:sz w:val="22"/>
                <w:szCs w:val="22"/>
              </w:rPr>
            </w:pPr>
            <w:r>
              <w:rPr>
                <w:rFonts w:asciiTheme="majorBidi" w:hAnsiTheme="majorBidi" w:cstheme="majorBidi"/>
                <w:sz w:val="22"/>
                <w:szCs w:val="22"/>
              </w:rPr>
              <w:t>800</w:t>
            </w:r>
            <w:r w:rsidR="00CC6C02">
              <w:rPr>
                <w:rFonts w:asciiTheme="majorBidi" w:hAnsiTheme="majorBidi" w:cstheme="majorBidi"/>
                <w:sz w:val="22"/>
                <w:szCs w:val="22"/>
              </w:rPr>
              <w:t xml:space="preserve"> шт.</w:t>
            </w:r>
          </w:p>
        </w:tc>
        <w:tc>
          <w:tcPr>
            <w:tcW w:w="1091" w:type="dxa"/>
            <w:vAlign w:val="center"/>
          </w:tcPr>
          <w:p w14:paraId="3A0B0EFB" w14:textId="43A2A7D2" w:rsidR="000F569C" w:rsidRPr="00691C9A" w:rsidRDefault="00BB173C" w:rsidP="000F569C">
            <w:pPr>
              <w:jc w:val="center"/>
              <w:textAlignment w:val="center"/>
              <w:rPr>
                <w:rFonts w:asciiTheme="majorBidi" w:hAnsiTheme="majorBidi" w:cstheme="majorBidi"/>
                <w:sz w:val="22"/>
                <w:szCs w:val="22"/>
              </w:rPr>
            </w:pPr>
            <w:r>
              <w:rPr>
                <w:rFonts w:asciiTheme="majorBidi" w:hAnsiTheme="majorBidi" w:cstheme="majorBidi"/>
                <w:sz w:val="22"/>
                <w:szCs w:val="22"/>
              </w:rPr>
              <w:t>124,97</w:t>
            </w:r>
          </w:p>
        </w:tc>
        <w:tc>
          <w:tcPr>
            <w:tcW w:w="1146" w:type="dxa"/>
            <w:vAlign w:val="center"/>
          </w:tcPr>
          <w:p w14:paraId="554A84F8" w14:textId="6263B137" w:rsidR="000F569C" w:rsidRPr="00691C9A" w:rsidRDefault="00BB173C" w:rsidP="000F569C">
            <w:pPr>
              <w:jc w:val="center"/>
              <w:textAlignment w:val="center"/>
              <w:rPr>
                <w:rFonts w:asciiTheme="majorBidi" w:hAnsiTheme="majorBidi" w:cstheme="majorBidi"/>
                <w:sz w:val="22"/>
                <w:szCs w:val="22"/>
              </w:rPr>
            </w:pPr>
            <w:r>
              <w:rPr>
                <w:rFonts w:asciiTheme="majorBidi" w:hAnsiTheme="majorBidi" w:cstheme="majorBidi"/>
                <w:sz w:val="22"/>
                <w:szCs w:val="22"/>
              </w:rPr>
              <w:t>99976,00</w:t>
            </w:r>
          </w:p>
        </w:tc>
      </w:tr>
      <w:tr w:rsidR="00A42398" w:rsidRPr="00691C9A" w14:paraId="7EBA5CD1" w14:textId="77777777" w:rsidTr="00D447D2">
        <w:trPr>
          <w:trHeight w:val="295"/>
        </w:trPr>
        <w:tc>
          <w:tcPr>
            <w:tcW w:w="9197" w:type="dxa"/>
            <w:gridSpan w:val="5"/>
            <w:vAlign w:val="center"/>
          </w:tcPr>
          <w:p w14:paraId="202C8CCB" w14:textId="6DC72B2D" w:rsidR="00DC05E1" w:rsidRPr="00012D0C" w:rsidRDefault="00DC05E1" w:rsidP="00012D0C">
            <w:pPr>
              <w:jc w:val="right"/>
              <w:textAlignment w:val="center"/>
              <w:rPr>
                <w:rFonts w:asciiTheme="majorBidi" w:hAnsiTheme="majorBidi" w:cstheme="majorBidi"/>
                <w:b/>
                <w:bCs/>
                <w:sz w:val="22"/>
                <w:szCs w:val="22"/>
              </w:rPr>
            </w:pPr>
            <w:r w:rsidRPr="00012D0C">
              <w:rPr>
                <w:rFonts w:asciiTheme="majorBidi" w:hAnsiTheme="majorBidi" w:cstheme="majorBidi"/>
                <w:b/>
                <w:bCs/>
                <w:sz w:val="22"/>
                <w:szCs w:val="22"/>
              </w:rPr>
              <w:t>ИТОГО</w:t>
            </w:r>
          </w:p>
        </w:tc>
        <w:tc>
          <w:tcPr>
            <w:tcW w:w="1146" w:type="dxa"/>
            <w:vAlign w:val="center"/>
          </w:tcPr>
          <w:p w14:paraId="68221632" w14:textId="355592A7" w:rsidR="00DC05E1" w:rsidRPr="00012D0C" w:rsidRDefault="00BB173C" w:rsidP="00DC05E1">
            <w:pPr>
              <w:jc w:val="center"/>
              <w:textAlignment w:val="center"/>
              <w:rPr>
                <w:rFonts w:asciiTheme="majorBidi" w:hAnsiTheme="majorBidi" w:cstheme="majorBidi"/>
                <w:b/>
                <w:bCs/>
                <w:sz w:val="22"/>
                <w:szCs w:val="22"/>
              </w:rPr>
            </w:pPr>
            <w:r>
              <w:rPr>
                <w:rFonts w:asciiTheme="majorBidi" w:hAnsiTheme="majorBidi" w:cstheme="majorBidi"/>
                <w:b/>
                <w:bCs/>
                <w:sz w:val="22"/>
                <w:szCs w:val="22"/>
              </w:rPr>
              <w:t>99 976,00</w:t>
            </w:r>
          </w:p>
        </w:tc>
      </w:tr>
    </w:tbl>
    <w:p w14:paraId="2D028AC3" w14:textId="77777777" w:rsidR="002A5B7D" w:rsidRDefault="002A5B7D" w:rsidP="000F563D">
      <w:pPr>
        <w:jc w:val="right"/>
        <w:rPr>
          <w:sz w:val="24"/>
          <w:szCs w:val="24"/>
        </w:rPr>
      </w:pPr>
    </w:p>
    <w:p w14:paraId="1DEC36D9" w14:textId="77777777" w:rsidR="00012D0C" w:rsidRPr="002F7072" w:rsidRDefault="00012D0C" w:rsidP="00012D0C">
      <w:pPr>
        <w:rPr>
          <w:b/>
          <w:sz w:val="28"/>
          <w:szCs w:val="28"/>
        </w:rPr>
      </w:pPr>
      <w:r>
        <w:rPr>
          <w:b/>
          <w:sz w:val="28"/>
          <w:szCs w:val="28"/>
        </w:rPr>
        <w:t>Если сроки поставки товара отличаются от указанных, то прописать свой срок поставки товара!!!</w:t>
      </w:r>
    </w:p>
    <w:p w14:paraId="62892513" w14:textId="77777777" w:rsidR="002A5B7D" w:rsidRDefault="002A5B7D" w:rsidP="000F563D">
      <w:pPr>
        <w:jc w:val="right"/>
        <w:rPr>
          <w:sz w:val="24"/>
          <w:szCs w:val="24"/>
        </w:rPr>
      </w:pPr>
    </w:p>
    <w:p w14:paraId="7F9DE6CB" w14:textId="77777777" w:rsidR="002A5B7D" w:rsidRDefault="002A5B7D" w:rsidP="000F563D">
      <w:pPr>
        <w:jc w:val="right"/>
        <w:rPr>
          <w:sz w:val="24"/>
          <w:szCs w:val="24"/>
        </w:rPr>
      </w:pPr>
    </w:p>
    <w:p w14:paraId="49958890" w14:textId="77777777" w:rsidR="002A5B7D" w:rsidRDefault="002A5B7D" w:rsidP="000F563D">
      <w:pPr>
        <w:jc w:val="right"/>
        <w:rPr>
          <w:sz w:val="24"/>
          <w:szCs w:val="24"/>
        </w:rPr>
      </w:pPr>
    </w:p>
    <w:p w14:paraId="351D5A56" w14:textId="77777777" w:rsidR="002A5B7D" w:rsidRDefault="002A5B7D" w:rsidP="000F563D">
      <w:pPr>
        <w:jc w:val="right"/>
        <w:rPr>
          <w:sz w:val="24"/>
          <w:szCs w:val="24"/>
        </w:rPr>
      </w:pPr>
    </w:p>
    <w:p w14:paraId="4738155E" w14:textId="77777777" w:rsidR="002A5B7D" w:rsidRDefault="002A5B7D" w:rsidP="000F563D">
      <w:pPr>
        <w:jc w:val="right"/>
        <w:rPr>
          <w:sz w:val="24"/>
          <w:szCs w:val="24"/>
        </w:rPr>
      </w:pPr>
    </w:p>
    <w:p w14:paraId="723B147F" w14:textId="77777777" w:rsidR="002A5B7D" w:rsidRDefault="002A5B7D" w:rsidP="00DA210E">
      <w:pPr>
        <w:rPr>
          <w:sz w:val="24"/>
          <w:szCs w:val="24"/>
        </w:rPr>
      </w:pPr>
    </w:p>
    <w:p w14:paraId="6E0B5A45" w14:textId="77777777" w:rsidR="002A5B7D" w:rsidRDefault="002A5B7D" w:rsidP="000F563D">
      <w:pPr>
        <w:jc w:val="right"/>
        <w:rPr>
          <w:sz w:val="24"/>
          <w:szCs w:val="24"/>
        </w:rPr>
      </w:pPr>
    </w:p>
    <w:p w14:paraId="604965A5" w14:textId="77777777" w:rsidR="00AE335E" w:rsidRDefault="00AE335E" w:rsidP="000F563D">
      <w:pPr>
        <w:jc w:val="right"/>
        <w:rPr>
          <w:sz w:val="24"/>
          <w:szCs w:val="24"/>
        </w:rPr>
      </w:pPr>
    </w:p>
    <w:p w14:paraId="32DF7B48" w14:textId="77777777" w:rsidR="00AE335E" w:rsidRDefault="00AE335E" w:rsidP="000F563D">
      <w:pPr>
        <w:jc w:val="right"/>
        <w:rPr>
          <w:sz w:val="24"/>
          <w:szCs w:val="24"/>
        </w:rPr>
      </w:pPr>
    </w:p>
    <w:p w14:paraId="288F9A54" w14:textId="77777777" w:rsidR="00AE335E" w:rsidRDefault="00AE335E" w:rsidP="000F563D">
      <w:pPr>
        <w:jc w:val="right"/>
        <w:rPr>
          <w:sz w:val="24"/>
          <w:szCs w:val="24"/>
        </w:rPr>
      </w:pPr>
    </w:p>
    <w:p w14:paraId="7B64A601" w14:textId="77777777" w:rsidR="00AE335E" w:rsidRDefault="00AE335E" w:rsidP="000F563D">
      <w:pPr>
        <w:jc w:val="right"/>
        <w:rPr>
          <w:sz w:val="24"/>
          <w:szCs w:val="24"/>
        </w:rPr>
      </w:pPr>
    </w:p>
    <w:p w14:paraId="6EFEDAF4" w14:textId="77777777" w:rsidR="00AE335E" w:rsidRDefault="00AE335E" w:rsidP="000F563D">
      <w:pPr>
        <w:jc w:val="right"/>
        <w:rPr>
          <w:sz w:val="24"/>
          <w:szCs w:val="24"/>
        </w:rPr>
      </w:pPr>
    </w:p>
    <w:p w14:paraId="46CB35FB" w14:textId="77777777" w:rsidR="00AE335E" w:rsidRDefault="00AE335E" w:rsidP="000F563D">
      <w:pPr>
        <w:jc w:val="right"/>
        <w:rPr>
          <w:sz w:val="24"/>
          <w:szCs w:val="24"/>
        </w:rPr>
      </w:pPr>
    </w:p>
    <w:p w14:paraId="230D9515" w14:textId="77777777" w:rsidR="00AE335E" w:rsidRDefault="00AE335E" w:rsidP="000F563D">
      <w:pPr>
        <w:jc w:val="right"/>
        <w:rPr>
          <w:sz w:val="24"/>
          <w:szCs w:val="24"/>
        </w:rPr>
      </w:pPr>
    </w:p>
    <w:p w14:paraId="06093D91" w14:textId="77777777" w:rsidR="00AE335E" w:rsidRDefault="00AE335E" w:rsidP="000F563D">
      <w:pPr>
        <w:jc w:val="right"/>
        <w:rPr>
          <w:sz w:val="24"/>
          <w:szCs w:val="24"/>
        </w:rPr>
      </w:pPr>
    </w:p>
    <w:p w14:paraId="22752466" w14:textId="77777777" w:rsidR="00AE335E" w:rsidRDefault="00AE335E" w:rsidP="000F563D">
      <w:pPr>
        <w:jc w:val="right"/>
        <w:rPr>
          <w:sz w:val="24"/>
          <w:szCs w:val="24"/>
        </w:rPr>
      </w:pPr>
    </w:p>
    <w:p w14:paraId="026635E4" w14:textId="77777777" w:rsidR="00AE335E" w:rsidRDefault="00AE335E" w:rsidP="000F563D">
      <w:pPr>
        <w:jc w:val="right"/>
        <w:rPr>
          <w:sz w:val="24"/>
          <w:szCs w:val="24"/>
        </w:rPr>
      </w:pPr>
    </w:p>
    <w:p w14:paraId="52A1D9F0" w14:textId="77777777" w:rsidR="00AE335E" w:rsidRDefault="00AE335E" w:rsidP="000F563D">
      <w:pPr>
        <w:jc w:val="right"/>
        <w:rPr>
          <w:sz w:val="24"/>
          <w:szCs w:val="24"/>
        </w:rPr>
      </w:pPr>
    </w:p>
    <w:p w14:paraId="7F23D734" w14:textId="77777777" w:rsidR="00AE335E" w:rsidRDefault="00AE335E" w:rsidP="000F563D">
      <w:pPr>
        <w:jc w:val="right"/>
        <w:rPr>
          <w:sz w:val="24"/>
          <w:szCs w:val="24"/>
        </w:rPr>
      </w:pPr>
    </w:p>
    <w:p w14:paraId="3A4E5081" w14:textId="77777777" w:rsidR="00AE335E" w:rsidRDefault="00AE335E" w:rsidP="000F563D">
      <w:pPr>
        <w:jc w:val="right"/>
        <w:rPr>
          <w:sz w:val="24"/>
          <w:szCs w:val="24"/>
        </w:rPr>
      </w:pPr>
    </w:p>
    <w:p w14:paraId="01FA9671" w14:textId="77777777" w:rsidR="00AE335E" w:rsidRDefault="00AE335E" w:rsidP="000F563D">
      <w:pPr>
        <w:jc w:val="right"/>
        <w:rPr>
          <w:sz w:val="24"/>
          <w:szCs w:val="24"/>
        </w:rPr>
      </w:pPr>
    </w:p>
    <w:p w14:paraId="539F8A85" w14:textId="77777777" w:rsidR="00AE335E" w:rsidRDefault="00AE335E" w:rsidP="000F563D">
      <w:pPr>
        <w:jc w:val="right"/>
        <w:rPr>
          <w:sz w:val="24"/>
          <w:szCs w:val="24"/>
        </w:rPr>
      </w:pPr>
    </w:p>
    <w:p w14:paraId="3971C5F8" w14:textId="77777777" w:rsidR="00AE335E" w:rsidRDefault="00AE335E" w:rsidP="000F563D">
      <w:pPr>
        <w:jc w:val="right"/>
        <w:rPr>
          <w:sz w:val="24"/>
          <w:szCs w:val="24"/>
        </w:rPr>
      </w:pPr>
    </w:p>
    <w:p w14:paraId="7CCBE3E8" w14:textId="77777777" w:rsidR="00AE335E" w:rsidRDefault="00AE335E" w:rsidP="000F563D">
      <w:pPr>
        <w:jc w:val="right"/>
        <w:rPr>
          <w:sz w:val="24"/>
          <w:szCs w:val="24"/>
        </w:rPr>
      </w:pPr>
    </w:p>
    <w:p w14:paraId="71522065" w14:textId="77777777" w:rsidR="00AE335E" w:rsidRDefault="00AE335E" w:rsidP="000F563D">
      <w:pPr>
        <w:jc w:val="right"/>
        <w:rPr>
          <w:sz w:val="24"/>
          <w:szCs w:val="24"/>
        </w:rPr>
      </w:pPr>
    </w:p>
    <w:p w14:paraId="1C6EFE4A" w14:textId="77777777" w:rsidR="00AE335E" w:rsidRDefault="00AE335E" w:rsidP="000F563D">
      <w:pPr>
        <w:jc w:val="right"/>
        <w:rPr>
          <w:sz w:val="24"/>
          <w:szCs w:val="24"/>
        </w:rPr>
      </w:pPr>
    </w:p>
    <w:p w14:paraId="42635FB7" w14:textId="77777777" w:rsidR="00AE335E" w:rsidRDefault="00AE335E" w:rsidP="000F563D">
      <w:pPr>
        <w:jc w:val="right"/>
        <w:rPr>
          <w:sz w:val="24"/>
          <w:szCs w:val="24"/>
        </w:rPr>
      </w:pPr>
    </w:p>
    <w:p w14:paraId="4E9AFF3D" w14:textId="77777777" w:rsidR="00AE335E" w:rsidRDefault="00AE335E" w:rsidP="000F563D">
      <w:pPr>
        <w:jc w:val="right"/>
        <w:rPr>
          <w:sz w:val="24"/>
          <w:szCs w:val="24"/>
        </w:rPr>
      </w:pPr>
    </w:p>
    <w:p w14:paraId="1FE3A9F2" w14:textId="77777777" w:rsidR="00AE335E" w:rsidRDefault="00AE335E" w:rsidP="000F563D">
      <w:pPr>
        <w:jc w:val="right"/>
        <w:rPr>
          <w:sz w:val="24"/>
          <w:szCs w:val="24"/>
        </w:rPr>
      </w:pPr>
    </w:p>
    <w:p w14:paraId="77D75A2F" w14:textId="77777777" w:rsidR="00AE335E" w:rsidRDefault="00AE335E" w:rsidP="000F563D">
      <w:pPr>
        <w:jc w:val="right"/>
        <w:rPr>
          <w:sz w:val="24"/>
          <w:szCs w:val="24"/>
        </w:rPr>
      </w:pPr>
    </w:p>
    <w:p w14:paraId="24053B83" w14:textId="77777777" w:rsidR="00AE335E" w:rsidRDefault="00AE335E" w:rsidP="000F563D">
      <w:pPr>
        <w:jc w:val="right"/>
        <w:rPr>
          <w:sz w:val="24"/>
          <w:szCs w:val="24"/>
        </w:rPr>
      </w:pPr>
    </w:p>
    <w:p w14:paraId="5FE2A8A6" w14:textId="77777777" w:rsidR="00AE335E" w:rsidRDefault="00AE335E" w:rsidP="000F563D">
      <w:pPr>
        <w:jc w:val="right"/>
        <w:rPr>
          <w:sz w:val="24"/>
          <w:szCs w:val="24"/>
        </w:rPr>
      </w:pPr>
    </w:p>
    <w:p w14:paraId="084CB806" w14:textId="77777777" w:rsidR="00AE335E" w:rsidRDefault="00AE335E" w:rsidP="000F563D">
      <w:pPr>
        <w:jc w:val="right"/>
        <w:rPr>
          <w:sz w:val="24"/>
          <w:szCs w:val="24"/>
        </w:rPr>
      </w:pPr>
    </w:p>
    <w:p w14:paraId="6262BCE7" w14:textId="77777777" w:rsidR="00AE335E" w:rsidRDefault="00AE335E" w:rsidP="000F563D">
      <w:pPr>
        <w:jc w:val="right"/>
        <w:rPr>
          <w:sz w:val="24"/>
          <w:szCs w:val="24"/>
        </w:rPr>
      </w:pPr>
    </w:p>
    <w:p w14:paraId="70F91FEA" w14:textId="77777777" w:rsidR="00AE335E" w:rsidRDefault="00AE335E" w:rsidP="000F563D">
      <w:pPr>
        <w:jc w:val="right"/>
        <w:rPr>
          <w:sz w:val="24"/>
          <w:szCs w:val="24"/>
        </w:rPr>
      </w:pPr>
    </w:p>
    <w:p w14:paraId="53178471" w14:textId="77777777" w:rsidR="002A5B7D" w:rsidRDefault="002A5B7D"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6C9813D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Pr="000C2951"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Pr="000C2951"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0A251E8C" w14:textId="2BEC1EC0"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Pr="000C2951"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P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lastRenderedPageBreak/>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Pr="000C295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6196F331" w14:textId="197AF8A8"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w:t>
      </w:r>
      <w:r w:rsidR="00912CA7">
        <w:rPr>
          <w:sz w:val="24"/>
          <w:szCs w:val="24"/>
          <w:lang w:eastAsia="ar-SA"/>
        </w:rPr>
        <w:t>Д</w:t>
      </w:r>
      <w:r w:rsidRPr="00BB280B">
        <w:rPr>
          <w:sz w:val="24"/>
          <w:szCs w:val="24"/>
          <w:lang w:eastAsia="ar-SA"/>
        </w:rPr>
        <w:t>оговора.</w:t>
      </w:r>
    </w:p>
    <w:p w14:paraId="76FC7AE2" w14:textId="6AB31A4B"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8.3. Все изменения и дополнения к настоящему </w:t>
      </w:r>
      <w:r w:rsidR="00912CA7">
        <w:rPr>
          <w:sz w:val="24"/>
          <w:szCs w:val="24"/>
          <w:lang w:eastAsia="ar-SA"/>
        </w:rPr>
        <w:t>Д</w:t>
      </w:r>
      <w:r w:rsidRPr="00BB280B">
        <w:rPr>
          <w:sz w:val="24"/>
          <w:szCs w:val="24"/>
          <w:lang w:eastAsia="ar-SA"/>
        </w:rPr>
        <w:t>оговору должны быть составлены в письменной форме и подписаны Сторонами.</w:t>
      </w:r>
    </w:p>
    <w:p w14:paraId="4F03395F" w14:textId="45476FEF"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8.4. Стороны обязаны уведомить друг друга об изменении реквизитов в течение 10</w:t>
      </w:r>
      <w:r w:rsidR="00912CA7">
        <w:rPr>
          <w:sz w:val="24"/>
          <w:szCs w:val="24"/>
          <w:lang w:eastAsia="ar-SA"/>
        </w:rPr>
        <w:t xml:space="preserve"> календарных</w:t>
      </w:r>
      <w:r w:rsidRPr="00BB280B">
        <w:rPr>
          <w:sz w:val="24"/>
          <w:szCs w:val="24"/>
          <w:lang w:eastAsia="ar-SA"/>
        </w:rPr>
        <w:t xml:space="preserve"> дней.</w:t>
      </w:r>
    </w:p>
    <w:p w14:paraId="49BCC25C" w14:textId="27897AE6"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8.5. Настоящий </w:t>
      </w:r>
      <w:r w:rsidR="00912CA7">
        <w:rPr>
          <w:sz w:val="24"/>
          <w:szCs w:val="24"/>
          <w:lang w:eastAsia="ar-SA"/>
        </w:rPr>
        <w:t>Д</w:t>
      </w:r>
      <w:r w:rsidRPr="00BB280B">
        <w:rPr>
          <w:sz w:val="24"/>
          <w:szCs w:val="24"/>
          <w:lang w:eastAsia="ar-SA"/>
        </w:rPr>
        <w:t xml:space="preserve">оговор составлен в двух идентичных экземплярах, имеющих равную юридическую силу – по одному экземпляру у каждой </w:t>
      </w:r>
      <w:r w:rsidR="00912CA7">
        <w:rPr>
          <w:sz w:val="24"/>
          <w:szCs w:val="24"/>
          <w:lang w:eastAsia="ar-SA"/>
        </w:rPr>
        <w:t>С</w:t>
      </w:r>
      <w:r w:rsidRPr="00BB280B">
        <w:rPr>
          <w:sz w:val="24"/>
          <w:szCs w:val="24"/>
          <w:lang w:eastAsia="ar-SA"/>
        </w:rPr>
        <w:t>тороны.</w:t>
      </w:r>
    </w:p>
    <w:p w14:paraId="69791CE2"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665605A8"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0D23EC08" w14:textId="77777777"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8.8.  Перечень приложений к Договору:</w:t>
      </w:r>
    </w:p>
    <w:p w14:paraId="362294E5" w14:textId="77777777" w:rsidR="00BB280B" w:rsidRPr="00BB280B" w:rsidRDefault="00BB280B" w:rsidP="00BB280B">
      <w:pPr>
        <w:widowControl/>
        <w:tabs>
          <w:tab w:val="left" w:pos="1080"/>
        </w:tabs>
        <w:suppressAutoHyphens/>
        <w:autoSpaceDE/>
        <w:autoSpaceDN/>
        <w:adjustRightInd/>
        <w:ind w:left="360"/>
        <w:jc w:val="both"/>
        <w:rPr>
          <w:sz w:val="24"/>
          <w:szCs w:val="24"/>
          <w:lang w:eastAsia="ar-SA"/>
        </w:rPr>
      </w:pPr>
      <w:r w:rsidRPr="00BB280B">
        <w:rPr>
          <w:sz w:val="24"/>
          <w:szCs w:val="24"/>
          <w:lang w:eastAsia="ar-SA"/>
        </w:rPr>
        <w:tab/>
        <w:t>- Приложение № 1 Спецификация;</w:t>
      </w:r>
    </w:p>
    <w:p w14:paraId="67B6F28D" w14:textId="77777777" w:rsidR="00BB280B" w:rsidRPr="00BB280B" w:rsidRDefault="00BB280B" w:rsidP="00BB280B">
      <w:pPr>
        <w:widowControl/>
        <w:tabs>
          <w:tab w:val="left" w:pos="1080"/>
        </w:tabs>
        <w:suppressAutoHyphens/>
        <w:autoSpaceDE/>
        <w:autoSpaceDN/>
        <w:adjustRightInd/>
        <w:jc w:val="both"/>
        <w:rPr>
          <w:sz w:val="24"/>
          <w:szCs w:val="24"/>
          <w:lang w:eastAsia="ar-SA"/>
        </w:rPr>
      </w:pPr>
      <w:r w:rsidRPr="00BB280B">
        <w:rPr>
          <w:sz w:val="24"/>
          <w:szCs w:val="24"/>
          <w:lang w:eastAsia="ar-SA"/>
        </w:rPr>
        <w:tab/>
        <w:t>- Приложение № 2 Образец акта приема-передачи</w:t>
      </w:r>
    </w:p>
    <w:p w14:paraId="7083F17F" w14:textId="77777777" w:rsidR="00BB280B" w:rsidRPr="00BB280B" w:rsidRDefault="00BB280B" w:rsidP="00BB280B">
      <w:pPr>
        <w:widowControl/>
        <w:suppressAutoHyphens/>
        <w:autoSpaceDE/>
        <w:autoSpaceDN/>
        <w:adjustRightInd/>
        <w:jc w:val="both"/>
        <w:rPr>
          <w:sz w:val="24"/>
          <w:szCs w:val="24"/>
          <w:lang w:eastAsia="ar-SA"/>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Юридический адрес: 600024, г. Владимир, ул. 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r>
            <w:r w:rsidRPr="00336511">
              <w:rPr>
                <w:sz w:val="22"/>
                <w:szCs w:val="22"/>
              </w:rPr>
              <w:lastRenderedPageBreak/>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020713CC" w14:textId="66168153" w:rsidR="00BB280B" w:rsidRPr="00BB280B" w:rsidRDefault="00BB280B" w:rsidP="00CF6563">
      <w:pPr>
        <w:widowControl/>
        <w:suppressAutoHyphens/>
        <w:autoSpaceDE/>
        <w:autoSpaceDN/>
        <w:adjustRightInd/>
        <w:ind w:left="-142"/>
        <w:rPr>
          <w:b/>
          <w:sz w:val="24"/>
          <w:szCs w:val="24"/>
          <w:lang w:eastAsia="ar-SA"/>
        </w:rPr>
      </w:pPr>
      <w:r w:rsidRPr="00BB280B">
        <w:rPr>
          <w:sz w:val="24"/>
          <w:lang w:eastAsia="ar-SA"/>
        </w:rPr>
        <w:t xml:space="preserve">  </w:t>
      </w:r>
    </w:p>
    <w:p w14:paraId="648F1EB9" w14:textId="77777777" w:rsidR="00BB280B" w:rsidRPr="00BB280B" w:rsidRDefault="00BB280B" w:rsidP="00BB280B">
      <w:pPr>
        <w:widowControl/>
        <w:suppressAutoHyphens/>
        <w:autoSpaceDE/>
        <w:autoSpaceDN/>
        <w:adjustRightInd/>
        <w:rPr>
          <w:b/>
          <w:sz w:val="22"/>
          <w:szCs w:val="22"/>
          <w:lang w:eastAsia="ar-SA"/>
        </w:rPr>
        <w:sectPr w:rsidR="00BB280B" w:rsidRPr="00BB280B" w:rsidSect="00EA6039">
          <w:footnotePr>
            <w:pos w:val="beneathText"/>
          </w:footnotePr>
          <w:type w:val="continuous"/>
          <w:pgSz w:w="11905" w:h="16837"/>
          <w:pgMar w:top="720" w:right="720" w:bottom="720" w:left="720" w:header="720" w:footer="720" w:gutter="0"/>
          <w:cols w:space="720"/>
          <w:docGrid w:linePitch="360"/>
        </w:sectPr>
      </w:pP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1"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1"/>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2"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2"/>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3"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3"/>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1"/>
      <w:footerReference w:type="even" r:id="rId12"/>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04382" w14:textId="77777777" w:rsidR="00792BCF" w:rsidRDefault="00792BCF">
      <w:r>
        <w:separator/>
      </w:r>
    </w:p>
  </w:endnote>
  <w:endnote w:type="continuationSeparator" w:id="0">
    <w:p w14:paraId="6F04217D" w14:textId="77777777" w:rsidR="00792BCF" w:rsidRDefault="0079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8257" w14:textId="77777777" w:rsidR="00792BCF" w:rsidRDefault="00792BCF">
      <w:r>
        <w:separator/>
      </w:r>
    </w:p>
  </w:footnote>
  <w:footnote w:type="continuationSeparator" w:id="0">
    <w:p w14:paraId="07C40B9F" w14:textId="77777777" w:rsidR="00792BCF" w:rsidRDefault="00792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2D0C"/>
    <w:rsid w:val="000144D1"/>
    <w:rsid w:val="00015DB5"/>
    <w:rsid w:val="00015E17"/>
    <w:rsid w:val="0001623E"/>
    <w:rsid w:val="00016440"/>
    <w:rsid w:val="00021D0C"/>
    <w:rsid w:val="00022571"/>
    <w:rsid w:val="000240F8"/>
    <w:rsid w:val="00025286"/>
    <w:rsid w:val="00025FF3"/>
    <w:rsid w:val="00030A23"/>
    <w:rsid w:val="00031A1D"/>
    <w:rsid w:val="00032AC2"/>
    <w:rsid w:val="00033C76"/>
    <w:rsid w:val="00033FA0"/>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3A6F"/>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7972"/>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6BA6"/>
    <w:rsid w:val="003E0289"/>
    <w:rsid w:val="003E06EA"/>
    <w:rsid w:val="003E0CC0"/>
    <w:rsid w:val="003E0ECD"/>
    <w:rsid w:val="003E1B4F"/>
    <w:rsid w:val="003E2898"/>
    <w:rsid w:val="003E2F5A"/>
    <w:rsid w:val="003E45EE"/>
    <w:rsid w:val="003E4AD1"/>
    <w:rsid w:val="003E6417"/>
    <w:rsid w:val="003E791E"/>
    <w:rsid w:val="003F0928"/>
    <w:rsid w:val="003F13BD"/>
    <w:rsid w:val="003F231D"/>
    <w:rsid w:val="003F39AB"/>
    <w:rsid w:val="003F7022"/>
    <w:rsid w:val="003F7539"/>
    <w:rsid w:val="00400844"/>
    <w:rsid w:val="00400FCA"/>
    <w:rsid w:val="00401046"/>
    <w:rsid w:val="004017A2"/>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A18AC"/>
    <w:rsid w:val="004A1F49"/>
    <w:rsid w:val="004A4809"/>
    <w:rsid w:val="004A64FC"/>
    <w:rsid w:val="004A6F57"/>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2BCF"/>
    <w:rsid w:val="0079595F"/>
    <w:rsid w:val="0079732B"/>
    <w:rsid w:val="00797B60"/>
    <w:rsid w:val="007A0CEB"/>
    <w:rsid w:val="007A4FFF"/>
    <w:rsid w:val="007A5C1C"/>
    <w:rsid w:val="007A7460"/>
    <w:rsid w:val="007A754F"/>
    <w:rsid w:val="007A79CF"/>
    <w:rsid w:val="007A7B64"/>
    <w:rsid w:val="007B20AB"/>
    <w:rsid w:val="007B4441"/>
    <w:rsid w:val="007B6766"/>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8F64C8"/>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4AF"/>
    <w:rsid w:val="00AD284F"/>
    <w:rsid w:val="00AD3ADC"/>
    <w:rsid w:val="00AD401C"/>
    <w:rsid w:val="00AD44C0"/>
    <w:rsid w:val="00AD57BA"/>
    <w:rsid w:val="00AD60B9"/>
    <w:rsid w:val="00AD6C64"/>
    <w:rsid w:val="00AE143B"/>
    <w:rsid w:val="00AE1E1F"/>
    <w:rsid w:val="00AE335E"/>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278"/>
    <w:rsid w:val="00B25B04"/>
    <w:rsid w:val="00B271C8"/>
    <w:rsid w:val="00B27360"/>
    <w:rsid w:val="00B27A97"/>
    <w:rsid w:val="00B30176"/>
    <w:rsid w:val="00B30617"/>
    <w:rsid w:val="00B30C04"/>
    <w:rsid w:val="00B315F5"/>
    <w:rsid w:val="00B32792"/>
    <w:rsid w:val="00B32DC7"/>
    <w:rsid w:val="00B33DCE"/>
    <w:rsid w:val="00B34B9D"/>
    <w:rsid w:val="00B34C34"/>
    <w:rsid w:val="00B35C69"/>
    <w:rsid w:val="00B36AF7"/>
    <w:rsid w:val="00B36C3F"/>
    <w:rsid w:val="00B37694"/>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73C"/>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16AE"/>
    <w:rsid w:val="00C45046"/>
    <w:rsid w:val="00C4677A"/>
    <w:rsid w:val="00C46E7E"/>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718"/>
    <w:rsid w:val="00CD6B86"/>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47D2"/>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712DF"/>
    <w:rsid w:val="00D721B4"/>
    <w:rsid w:val="00D72276"/>
    <w:rsid w:val="00D7285B"/>
    <w:rsid w:val="00D72F1D"/>
    <w:rsid w:val="00D72FEA"/>
    <w:rsid w:val="00D73DAD"/>
    <w:rsid w:val="00D77C42"/>
    <w:rsid w:val="00D80B34"/>
    <w:rsid w:val="00D811E9"/>
    <w:rsid w:val="00D81491"/>
    <w:rsid w:val="00D82520"/>
    <w:rsid w:val="00D826E9"/>
    <w:rsid w:val="00D83057"/>
    <w:rsid w:val="00D845A0"/>
    <w:rsid w:val="00D84A4C"/>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0DF"/>
    <w:rsid w:val="00F3581B"/>
    <w:rsid w:val="00F35F72"/>
    <w:rsid w:val="00F364C8"/>
    <w:rsid w:val="00F3665A"/>
    <w:rsid w:val="00F36919"/>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1849</TotalTime>
  <Pages>12</Pages>
  <Words>4756</Words>
  <Characters>27115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31808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102</cp:revision>
  <cp:lastPrinted>2026-02-16T05:17:00Z</cp:lastPrinted>
  <dcterms:created xsi:type="dcterms:W3CDTF">2025-02-28T05:54:00Z</dcterms:created>
  <dcterms:modified xsi:type="dcterms:W3CDTF">2026-07-15T07:20:00Z</dcterms:modified>
</cp:coreProperties>
</file>