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67765" w:rsidRPr="00222A84" w:rsidRDefault="00267765">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267765" w:rsidRPr="00222A84" w:rsidRDefault="00267765">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 (ГБУСОВО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8A19EF">
        <w:rPr>
          <w:b/>
          <w:sz w:val="22"/>
          <w:szCs w:val="22"/>
        </w:rPr>
        <w:t>Селивановский</w:t>
      </w:r>
      <w:proofErr w:type="spellEnd"/>
      <w:r w:rsidR="008A19EF">
        <w:rPr>
          <w:b/>
          <w:sz w:val="22"/>
          <w:szCs w:val="22"/>
        </w:rPr>
        <w:t xml:space="preserve"> </w:t>
      </w:r>
      <w:proofErr w:type="spellStart"/>
      <w:r w:rsidR="008A19EF">
        <w:rPr>
          <w:b/>
          <w:sz w:val="22"/>
          <w:szCs w:val="22"/>
        </w:rPr>
        <w:t>район</w:t>
      </w:r>
      <w:proofErr w:type="gramStart"/>
      <w:r w:rsidR="00FB3FA1">
        <w:rPr>
          <w:b/>
          <w:sz w:val="22"/>
          <w:szCs w:val="22"/>
        </w:rPr>
        <w:t>,</w:t>
      </w:r>
      <w:r w:rsidR="008A19EF">
        <w:rPr>
          <w:b/>
          <w:sz w:val="22"/>
          <w:szCs w:val="22"/>
        </w:rPr>
        <w:t>п</w:t>
      </w:r>
      <w:proofErr w:type="spellEnd"/>
      <w:proofErr w:type="gramEnd"/>
      <w:r w:rsidR="008A19EF">
        <w:rPr>
          <w:b/>
          <w:sz w:val="22"/>
          <w:szCs w:val="22"/>
        </w:rPr>
        <w:t xml:space="preserve">. </w:t>
      </w:r>
      <w:proofErr w:type="spellStart"/>
      <w:r w:rsidR="008A19EF">
        <w:rPr>
          <w:b/>
          <w:sz w:val="22"/>
          <w:szCs w:val="22"/>
        </w:rPr>
        <w:t>Новлянка</w:t>
      </w:r>
      <w:proofErr w:type="spellEnd"/>
      <w:r w:rsidR="00FB3FA1">
        <w:rPr>
          <w:b/>
          <w:sz w:val="22"/>
          <w:szCs w:val="22"/>
        </w:rPr>
        <w:t xml:space="preserve"> ул. </w:t>
      </w:r>
      <w:r w:rsidR="008A19EF">
        <w:rPr>
          <w:b/>
          <w:sz w:val="22"/>
          <w:szCs w:val="22"/>
        </w:rPr>
        <w:t>Парковая</w:t>
      </w:r>
      <w:r w:rsidR="00FB3FA1">
        <w:rPr>
          <w:b/>
          <w:sz w:val="22"/>
          <w:szCs w:val="22"/>
        </w:rPr>
        <w:t xml:space="preserve">, д. </w:t>
      </w:r>
      <w:r w:rsidR="008A19EF">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AF2EBD">
        <w:rPr>
          <w:b/>
          <w:i/>
          <w:sz w:val="24"/>
          <w:szCs w:val="24"/>
        </w:rPr>
        <w:t>мусорный контейнер ТКО</w:t>
      </w:r>
      <w:r w:rsidR="00DB63AA">
        <w:rPr>
          <w:b/>
          <w:i/>
          <w:sz w:val="24"/>
          <w:szCs w:val="24"/>
        </w:rPr>
        <w:t>.</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7717C4">
        <w:rPr>
          <w:b/>
          <w:i/>
          <w:sz w:val="24"/>
          <w:szCs w:val="24"/>
        </w:rPr>
        <w:t>32</w:t>
      </w:r>
      <w:r w:rsidR="00AF2EBD">
        <w:rPr>
          <w:b/>
          <w:i/>
          <w:sz w:val="24"/>
          <w:szCs w:val="24"/>
        </w:rPr>
        <w:t>000</w:t>
      </w:r>
      <w:r w:rsidR="006E23E5" w:rsidRPr="006E23E5">
        <w:rPr>
          <w:b/>
          <w:i/>
          <w:sz w:val="24"/>
          <w:szCs w:val="24"/>
        </w:rPr>
        <w:t>,00</w:t>
      </w:r>
      <w:r w:rsidRPr="006E23E5">
        <w:rPr>
          <w:b/>
          <w:i/>
          <w:sz w:val="24"/>
          <w:szCs w:val="24"/>
        </w:rPr>
        <w:t>(</w:t>
      </w:r>
      <w:r w:rsidR="007717C4">
        <w:rPr>
          <w:b/>
          <w:i/>
          <w:sz w:val="24"/>
          <w:szCs w:val="24"/>
        </w:rPr>
        <w:t>Тридцать две</w:t>
      </w:r>
      <w:r w:rsidR="0081704B">
        <w:rPr>
          <w:b/>
          <w:i/>
          <w:sz w:val="24"/>
          <w:szCs w:val="24"/>
        </w:rPr>
        <w:t xml:space="preserve"> </w:t>
      </w:r>
      <w:r w:rsidR="00FD3723">
        <w:rPr>
          <w:b/>
          <w:i/>
          <w:sz w:val="24"/>
          <w:szCs w:val="24"/>
        </w:rPr>
        <w:t xml:space="preserve"> тысяч</w:t>
      </w:r>
      <w:r w:rsidR="007717C4">
        <w:rPr>
          <w:b/>
          <w:i/>
          <w:sz w:val="24"/>
          <w:szCs w:val="24"/>
        </w:rPr>
        <w:t>и</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F3581B">
        <w:rPr>
          <w:b/>
          <w:i/>
          <w:sz w:val="24"/>
          <w:szCs w:val="24"/>
        </w:rPr>
        <w:t>ей</w:t>
      </w:r>
      <w:r w:rsidR="006E23E5" w:rsidRPr="006E23E5">
        <w:rPr>
          <w:b/>
          <w:i/>
          <w:sz w:val="24"/>
          <w:szCs w:val="24"/>
        </w:rPr>
        <w:t xml:space="preserve"> 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F24831">
        <w:rPr>
          <w:sz w:val="24"/>
          <w:szCs w:val="24"/>
        </w:rPr>
        <w:t xml:space="preserve"> </w:t>
      </w:r>
      <w:r w:rsidR="007717C4">
        <w:rPr>
          <w:b/>
          <w:i/>
          <w:sz w:val="24"/>
          <w:szCs w:val="24"/>
        </w:rPr>
        <w:t>ию</w:t>
      </w:r>
      <w:r w:rsidR="00AF2EBD">
        <w:rPr>
          <w:b/>
          <w:i/>
          <w:sz w:val="24"/>
          <w:szCs w:val="24"/>
        </w:rPr>
        <w:t>л</w:t>
      </w:r>
      <w:r w:rsidR="007717C4">
        <w:rPr>
          <w:b/>
          <w:i/>
          <w:sz w:val="24"/>
          <w:szCs w:val="24"/>
        </w:rPr>
        <w:t>ь</w:t>
      </w:r>
      <w:r w:rsidR="00FD3723">
        <w:rPr>
          <w:b/>
          <w:i/>
          <w:sz w:val="24"/>
          <w:szCs w:val="24"/>
        </w:rPr>
        <w:t xml:space="preserve"> </w:t>
      </w:r>
      <w:r w:rsidRPr="006E23E5">
        <w:rPr>
          <w:b/>
          <w:i/>
          <w:sz w:val="24"/>
          <w:szCs w:val="24"/>
        </w:rPr>
        <w:t>202</w:t>
      </w:r>
      <w:r w:rsidR="00FD3723">
        <w:rPr>
          <w:b/>
          <w:i/>
          <w:sz w:val="24"/>
          <w:szCs w:val="24"/>
        </w:rPr>
        <w:t>6</w:t>
      </w:r>
      <w:r w:rsidRPr="006E23E5">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proofErr w:type="gramStart"/>
      <w:r w:rsidR="00462A48">
        <w:rPr>
          <w:b/>
          <w:i/>
          <w:sz w:val="24"/>
          <w:szCs w:val="24"/>
        </w:rPr>
        <w:t>с</w:t>
      </w:r>
      <w:r w:rsidR="00DD0AC4">
        <w:rPr>
          <w:b/>
          <w:i/>
          <w:sz w:val="24"/>
          <w:szCs w:val="24"/>
        </w:rPr>
        <w:t xml:space="preserve"> </w:t>
      </w:r>
      <w:r w:rsidR="003B7E2E">
        <w:rPr>
          <w:b/>
          <w:i/>
          <w:sz w:val="24"/>
          <w:szCs w:val="24"/>
        </w:rPr>
        <w:t>даты подписания</w:t>
      </w:r>
      <w:proofErr w:type="gramEnd"/>
      <w:r w:rsidR="003B7E2E">
        <w:rPr>
          <w:b/>
          <w:i/>
          <w:sz w:val="24"/>
          <w:szCs w:val="24"/>
        </w:rPr>
        <w:t xml:space="preserve"> договора </w:t>
      </w:r>
      <w:r w:rsidR="008A6528">
        <w:rPr>
          <w:b/>
          <w:i/>
          <w:sz w:val="24"/>
          <w:szCs w:val="24"/>
        </w:rPr>
        <w:t>в течение 10 рабочих дней.</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8A6528">
        <w:rPr>
          <w:b/>
          <w:i/>
          <w:sz w:val="24"/>
          <w:szCs w:val="24"/>
        </w:rPr>
        <w:t>7</w:t>
      </w:r>
      <w:r w:rsidR="00483555" w:rsidRPr="006E23E5">
        <w:rPr>
          <w:b/>
          <w:i/>
          <w:sz w:val="24"/>
          <w:szCs w:val="24"/>
        </w:rPr>
        <w:t xml:space="preserve"> (</w:t>
      </w:r>
      <w:r w:rsidR="008A6528">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E14465">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с </w:t>
      </w:r>
      <w:r w:rsidR="00AF2EBD">
        <w:rPr>
          <w:sz w:val="24"/>
          <w:szCs w:val="24"/>
        </w:rPr>
        <w:t>16</w:t>
      </w:r>
      <w:r w:rsidR="006E23E5">
        <w:rPr>
          <w:sz w:val="24"/>
          <w:szCs w:val="24"/>
        </w:rPr>
        <w:t>.</w:t>
      </w:r>
      <w:r w:rsidR="00C7605D">
        <w:rPr>
          <w:sz w:val="24"/>
          <w:szCs w:val="24"/>
        </w:rPr>
        <w:t>0</w:t>
      </w:r>
      <w:r w:rsidR="00AF2EBD">
        <w:rPr>
          <w:sz w:val="24"/>
          <w:szCs w:val="24"/>
        </w:rPr>
        <w:t>7</w:t>
      </w:r>
      <w:r w:rsidR="00C7605D">
        <w:rPr>
          <w:sz w:val="24"/>
          <w:szCs w:val="24"/>
        </w:rPr>
        <w:t>.</w:t>
      </w:r>
      <w:r w:rsidR="00530C20" w:rsidRPr="006E23E5">
        <w:rPr>
          <w:sz w:val="24"/>
          <w:szCs w:val="24"/>
        </w:rPr>
        <w:t>20</w:t>
      </w:r>
      <w:r w:rsidR="006E23E5">
        <w:rPr>
          <w:sz w:val="24"/>
          <w:szCs w:val="24"/>
        </w:rPr>
        <w:t>2</w:t>
      </w:r>
      <w:r w:rsidR="00FD3723">
        <w:rPr>
          <w:sz w:val="24"/>
          <w:szCs w:val="24"/>
        </w:rPr>
        <w:t>6</w:t>
      </w:r>
      <w:r w:rsidR="006E23E5">
        <w:rPr>
          <w:sz w:val="24"/>
          <w:szCs w:val="24"/>
        </w:rPr>
        <w:t xml:space="preserve"> г</w:t>
      </w:r>
      <w:r w:rsidR="00530C20" w:rsidRPr="006E23E5">
        <w:rPr>
          <w:sz w:val="24"/>
          <w:szCs w:val="24"/>
        </w:rPr>
        <w:t xml:space="preserve">.  </w:t>
      </w:r>
      <w:r w:rsidR="00AF2EBD">
        <w:rPr>
          <w:sz w:val="24"/>
          <w:szCs w:val="24"/>
        </w:rPr>
        <w:t>11</w:t>
      </w:r>
      <w:r w:rsidR="00DB63AA">
        <w:rPr>
          <w:sz w:val="24"/>
          <w:szCs w:val="24"/>
        </w:rPr>
        <w:t xml:space="preserve"> </w:t>
      </w:r>
      <w:r w:rsidR="00530C20" w:rsidRPr="006E23E5">
        <w:rPr>
          <w:sz w:val="24"/>
          <w:szCs w:val="24"/>
        </w:rPr>
        <w:t>ч.</w:t>
      </w:r>
      <w:r w:rsidR="00AF2EBD">
        <w:rPr>
          <w:sz w:val="24"/>
          <w:szCs w:val="24"/>
        </w:rPr>
        <w:t>4</w:t>
      </w:r>
      <w:r w:rsidR="007717C4">
        <w:rPr>
          <w:sz w:val="24"/>
          <w:szCs w:val="24"/>
        </w:rPr>
        <w:t>0</w:t>
      </w:r>
      <w:r w:rsidR="00530C20" w:rsidRPr="006E23E5">
        <w:rPr>
          <w:sz w:val="24"/>
          <w:szCs w:val="24"/>
        </w:rPr>
        <w:t xml:space="preserve">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C7605D">
        <w:rPr>
          <w:sz w:val="24"/>
          <w:szCs w:val="24"/>
        </w:rPr>
        <w:t>2</w:t>
      </w:r>
      <w:r w:rsidR="00AF2EBD">
        <w:rPr>
          <w:sz w:val="24"/>
          <w:szCs w:val="24"/>
        </w:rPr>
        <w:t>0</w:t>
      </w:r>
      <w:r w:rsidR="00F3581B">
        <w:rPr>
          <w:sz w:val="24"/>
          <w:szCs w:val="24"/>
        </w:rPr>
        <w:t>.</w:t>
      </w:r>
      <w:r w:rsidR="00C7605D">
        <w:rPr>
          <w:sz w:val="24"/>
          <w:szCs w:val="24"/>
        </w:rPr>
        <w:t>0</w:t>
      </w:r>
      <w:r w:rsidR="00AF2EBD">
        <w:rPr>
          <w:sz w:val="24"/>
          <w:szCs w:val="24"/>
        </w:rPr>
        <w:t>7</w:t>
      </w:r>
      <w:r w:rsidRPr="006E23E5">
        <w:rPr>
          <w:sz w:val="24"/>
          <w:szCs w:val="24"/>
        </w:rPr>
        <w:t>.20</w:t>
      </w:r>
      <w:r w:rsidR="006E23E5">
        <w:rPr>
          <w:sz w:val="24"/>
          <w:szCs w:val="24"/>
        </w:rPr>
        <w:t>2</w:t>
      </w:r>
      <w:r w:rsidR="00FD3723">
        <w:rPr>
          <w:sz w:val="24"/>
          <w:szCs w:val="24"/>
        </w:rPr>
        <w:t>6</w:t>
      </w:r>
      <w:r w:rsidR="006E23E5">
        <w:rPr>
          <w:sz w:val="24"/>
          <w:szCs w:val="24"/>
        </w:rPr>
        <w:t xml:space="preserve"> г.</w:t>
      </w:r>
      <w:r w:rsidRPr="006E23E5">
        <w:rPr>
          <w:sz w:val="24"/>
          <w:szCs w:val="24"/>
        </w:rPr>
        <w:t xml:space="preserve"> </w:t>
      </w:r>
      <w:r w:rsidR="00F24831">
        <w:rPr>
          <w:sz w:val="24"/>
          <w:szCs w:val="24"/>
        </w:rPr>
        <w:t xml:space="preserve">09 </w:t>
      </w:r>
      <w:r w:rsidRPr="006E23E5">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proofErr w:type="spellStart"/>
      <w:r w:rsidR="008A19EF">
        <w:rPr>
          <w:i/>
          <w:sz w:val="24"/>
          <w:szCs w:val="24"/>
        </w:rPr>
        <w:t>Барашкова</w:t>
      </w:r>
      <w:proofErr w:type="spellEnd"/>
      <w:r w:rsidR="008A19EF">
        <w:rPr>
          <w:i/>
          <w:sz w:val="24"/>
          <w:szCs w:val="24"/>
        </w:rPr>
        <w:t xml:space="preserve"> Ольга Анатольевна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w:t>
      </w:r>
      <w:r w:rsidR="008A19EF">
        <w:rPr>
          <w:i/>
          <w:sz w:val="24"/>
          <w:szCs w:val="24"/>
        </w:rPr>
        <w:t>6</w:t>
      </w:r>
      <w:r w:rsidR="002402AC" w:rsidRPr="004856F6">
        <w:rPr>
          <w:i/>
          <w:sz w:val="24"/>
          <w:szCs w:val="24"/>
        </w:rPr>
        <w:t>)</w:t>
      </w:r>
      <w:r w:rsidR="00E14465">
        <w:rPr>
          <w:i/>
          <w:sz w:val="24"/>
          <w:szCs w:val="24"/>
        </w:rPr>
        <w:t>7</w:t>
      </w:r>
      <w:r w:rsidR="008A19EF">
        <w:rPr>
          <w:i/>
          <w:sz w:val="24"/>
          <w:szCs w:val="24"/>
        </w:rPr>
        <w:t>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63294E" w:rsidRPr="004856F6" w:rsidRDefault="0063294E" w:rsidP="0063294E">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63294E">
            <w:pPr>
              <w:widowControl/>
              <w:autoSpaceDE/>
              <w:autoSpaceDN/>
              <w:adjustRightInd/>
              <w:ind w:right="493" w:firstLine="567"/>
              <w:jc w:val="center"/>
              <w:rPr>
                <w:i/>
                <w:sz w:val="24"/>
                <w:szCs w:val="24"/>
              </w:rPr>
            </w:pPr>
            <w:r>
              <w:rPr>
                <w:sz w:val="22"/>
                <w:szCs w:val="22"/>
              </w:rPr>
              <w:t>Директор ГБУСВО «</w:t>
            </w:r>
            <w:proofErr w:type="spellStart"/>
            <w:r w:rsidR="008A19EF">
              <w:rPr>
                <w:sz w:val="22"/>
                <w:szCs w:val="22"/>
              </w:rPr>
              <w:t>Новлянский</w:t>
            </w:r>
            <w:proofErr w:type="spellEnd"/>
            <w:r>
              <w:rPr>
                <w:sz w:val="22"/>
                <w:szCs w:val="22"/>
              </w:rPr>
              <w:t xml:space="preserve"> ДИ» </w:t>
            </w:r>
            <w:r w:rsidRPr="00687275">
              <w:rPr>
                <w:sz w:val="22"/>
                <w:szCs w:val="22"/>
              </w:rPr>
              <w:t xml:space="preserve"> </w:t>
            </w:r>
            <w:r>
              <w:rPr>
                <w:sz w:val="22"/>
                <w:szCs w:val="22"/>
              </w:rPr>
              <w:t xml:space="preserve">                   </w:t>
            </w:r>
            <w:proofErr w:type="spellStart"/>
            <w:r w:rsidR="008A19EF">
              <w:rPr>
                <w:sz w:val="22"/>
                <w:szCs w:val="22"/>
              </w:rPr>
              <w:t>Л</w:t>
            </w:r>
            <w:r>
              <w:rPr>
                <w:sz w:val="22"/>
                <w:szCs w:val="22"/>
                <w:u w:val="single"/>
              </w:rPr>
              <w:t>.А</w:t>
            </w:r>
            <w:r w:rsidR="008A19EF">
              <w:rPr>
                <w:sz w:val="22"/>
                <w:szCs w:val="22"/>
                <w:u w:val="single"/>
              </w:rPr>
              <w:t>Скворцова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8A19EF"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Новлянка</w:t>
      </w:r>
      <w:proofErr w:type="spellEnd"/>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 (ГБУСОВО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r w:rsidR="008A19EF">
        <w:rPr>
          <w:sz w:val="24"/>
          <w:szCs w:val="24"/>
        </w:rPr>
        <w:t>Скворцовой</w:t>
      </w:r>
      <w:r w:rsidRPr="00AC6B68">
        <w:rPr>
          <w:sz w:val="24"/>
          <w:szCs w:val="24"/>
        </w:rPr>
        <w:t xml:space="preserve"> </w:t>
      </w:r>
      <w:r w:rsidR="008A19EF">
        <w:rPr>
          <w:sz w:val="24"/>
          <w:szCs w:val="24"/>
        </w:rPr>
        <w:t>Любовь</w:t>
      </w:r>
      <w:r w:rsidRPr="00AC6B68">
        <w:rPr>
          <w:sz w:val="24"/>
          <w:szCs w:val="24"/>
        </w:rPr>
        <w:t xml:space="preserve"> А</w:t>
      </w:r>
      <w:r w:rsidR="008A19EF">
        <w:rPr>
          <w:sz w:val="24"/>
          <w:szCs w:val="24"/>
        </w:rPr>
        <w:t>лександровны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w:t>
      </w:r>
      <w:proofErr w:type="gramEnd"/>
      <w:r w:rsidR="00CA68A4" w:rsidRPr="004856F6">
        <w:rPr>
          <w:b w:val="0"/>
          <w:sz w:val="24"/>
          <w:szCs w:val="24"/>
        </w:rPr>
        <w:t xml:space="preserve">»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5336E">
        <w:rPr>
          <w:rFonts w:ascii="Times New Roman" w:hAnsi="Times New Roman" w:cs="Times New Roman"/>
          <w:sz w:val="24"/>
          <w:szCs w:val="24"/>
        </w:rPr>
        <w:t xml:space="preserve"> </w:t>
      </w:r>
      <w:r w:rsidR="00AF2EBD">
        <w:rPr>
          <w:rFonts w:ascii="Times New Roman" w:hAnsi="Times New Roman" w:cs="Times New Roman"/>
          <w:b/>
          <w:sz w:val="24"/>
          <w:szCs w:val="24"/>
        </w:rPr>
        <w:t>мусорный контейнер ТКО</w:t>
      </w:r>
      <w:r w:rsidR="00AC6B68">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8A19EF">
        <w:rPr>
          <w:sz w:val="24"/>
          <w:szCs w:val="24"/>
        </w:rPr>
        <w:t xml:space="preserve">Владимирская </w:t>
      </w:r>
      <w:proofErr w:type="spellStart"/>
      <w:r w:rsidR="008A19EF">
        <w:rPr>
          <w:sz w:val="24"/>
          <w:szCs w:val="24"/>
        </w:rPr>
        <w:t>область</w:t>
      </w:r>
      <w:proofErr w:type="gramStart"/>
      <w:r w:rsidR="00AC6B68">
        <w:rPr>
          <w:sz w:val="24"/>
          <w:szCs w:val="24"/>
        </w:rPr>
        <w:t>,</w:t>
      </w:r>
      <w:r w:rsidR="008A19EF">
        <w:rPr>
          <w:sz w:val="24"/>
          <w:szCs w:val="24"/>
        </w:rPr>
        <w:t>С</w:t>
      </w:r>
      <w:proofErr w:type="gramEnd"/>
      <w:r w:rsidR="008A19EF">
        <w:rPr>
          <w:sz w:val="24"/>
          <w:szCs w:val="24"/>
        </w:rPr>
        <w:t>еливановский</w:t>
      </w:r>
      <w:proofErr w:type="spellEnd"/>
      <w:r w:rsidR="008A19EF">
        <w:rPr>
          <w:sz w:val="24"/>
          <w:szCs w:val="24"/>
        </w:rPr>
        <w:t xml:space="preserve"> район,</w:t>
      </w:r>
      <w:r w:rsidR="00AC6B68">
        <w:rPr>
          <w:sz w:val="24"/>
          <w:szCs w:val="24"/>
        </w:rPr>
        <w:t xml:space="preserve"> ул. </w:t>
      </w:r>
      <w:r w:rsidR="008A19EF">
        <w:rPr>
          <w:sz w:val="24"/>
          <w:szCs w:val="24"/>
        </w:rPr>
        <w:t>Парковая</w:t>
      </w:r>
      <w:r w:rsidR="00AC6B68">
        <w:rPr>
          <w:sz w:val="24"/>
          <w:szCs w:val="24"/>
        </w:rPr>
        <w:t>, д.</w:t>
      </w:r>
      <w:r w:rsidR="008A19EF">
        <w:rPr>
          <w:sz w:val="24"/>
          <w:szCs w:val="24"/>
        </w:rPr>
        <w:t>1</w:t>
      </w:r>
      <w:r w:rsidRPr="004856F6">
        <w:rPr>
          <w:sz w:val="24"/>
          <w:szCs w:val="24"/>
        </w:rPr>
        <w:t xml:space="preserve">.  </w:t>
      </w:r>
      <w:r w:rsidRPr="004856F6">
        <w:rPr>
          <w:iCs/>
          <w:sz w:val="24"/>
          <w:szCs w:val="24"/>
        </w:rPr>
        <w:t xml:space="preserve">Поставка, разгрузка осуществляется силами и </w:t>
      </w:r>
      <w:r w:rsidRPr="004856F6">
        <w:rPr>
          <w:iCs/>
          <w:sz w:val="24"/>
          <w:szCs w:val="24"/>
        </w:rPr>
        <w:lastRenderedPageBreak/>
        <w:t>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lastRenderedPageBreak/>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FD3723" w:rsidRPr="00FD3723" w:rsidRDefault="00FD3723" w:rsidP="00FD3723">
            <w:pPr>
              <w:rPr>
                <w:spacing w:val="2"/>
                <w:sz w:val="21"/>
                <w:szCs w:val="21"/>
              </w:rPr>
            </w:pPr>
          </w:p>
          <w:p w:rsidR="00FD3723" w:rsidRPr="00FD3723" w:rsidRDefault="00FD3723" w:rsidP="00FD3723">
            <w:pPr>
              <w:rPr>
                <w:spacing w:val="2"/>
                <w:sz w:val="21"/>
                <w:szCs w:val="21"/>
              </w:rPr>
            </w:pPr>
            <w:r w:rsidRPr="00FD3723">
              <w:rPr>
                <w:spacing w:val="2"/>
                <w:sz w:val="21"/>
                <w:szCs w:val="21"/>
              </w:rPr>
              <w:t>ГБУСОВО «</w:t>
            </w:r>
            <w:proofErr w:type="spellStart"/>
            <w:r w:rsidRPr="00FD3723">
              <w:rPr>
                <w:spacing w:val="2"/>
                <w:sz w:val="21"/>
                <w:szCs w:val="21"/>
              </w:rPr>
              <w:t>Новлянский</w:t>
            </w:r>
            <w:proofErr w:type="spellEnd"/>
            <w:r w:rsidRPr="00FD3723">
              <w:rPr>
                <w:spacing w:val="2"/>
                <w:sz w:val="21"/>
                <w:szCs w:val="21"/>
              </w:rPr>
              <w:t xml:space="preserve"> дом-интернат для престарелых и инвалидов»</w:t>
            </w:r>
          </w:p>
          <w:p w:rsidR="00FD3723" w:rsidRPr="00FD3723" w:rsidRDefault="00FD3723" w:rsidP="00FD3723">
            <w:pPr>
              <w:rPr>
                <w:spacing w:val="2"/>
                <w:sz w:val="21"/>
                <w:szCs w:val="21"/>
              </w:rPr>
            </w:pPr>
            <w:r w:rsidRPr="00FD3723">
              <w:rPr>
                <w:spacing w:val="2"/>
                <w:sz w:val="21"/>
                <w:szCs w:val="21"/>
              </w:rPr>
              <w:t xml:space="preserve">Место нахождения: 602337, </w:t>
            </w:r>
            <w:proofErr w:type="gramStart"/>
            <w:r w:rsidRPr="00FD3723">
              <w:rPr>
                <w:spacing w:val="2"/>
                <w:sz w:val="21"/>
                <w:szCs w:val="21"/>
              </w:rPr>
              <w:t>Владимирская</w:t>
            </w:r>
            <w:proofErr w:type="gramEnd"/>
            <w:r w:rsidRPr="00FD3723">
              <w:rPr>
                <w:spacing w:val="2"/>
                <w:sz w:val="21"/>
                <w:szCs w:val="21"/>
              </w:rPr>
              <w:t xml:space="preserve"> обл., </w:t>
            </w:r>
            <w:proofErr w:type="spellStart"/>
            <w:r w:rsidRPr="00FD3723">
              <w:rPr>
                <w:spacing w:val="2"/>
                <w:sz w:val="21"/>
                <w:szCs w:val="21"/>
              </w:rPr>
              <w:t>Селивановский</w:t>
            </w:r>
            <w:proofErr w:type="spellEnd"/>
            <w:r w:rsidRPr="00FD3723">
              <w:rPr>
                <w:spacing w:val="2"/>
                <w:sz w:val="21"/>
                <w:szCs w:val="21"/>
              </w:rPr>
              <w:t xml:space="preserve"> район, п. </w:t>
            </w:r>
            <w:proofErr w:type="spellStart"/>
            <w:r w:rsidRPr="00FD3723">
              <w:rPr>
                <w:spacing w:val="2"/>
                <w:sz w:val="21"/>
                <w:szCs w:val="21"/>
              </w:rPr>
              <w:t>Новлянка</w:t>
            </w:r>
            <w:proofErr w:type="spellEnd"/>
            <w:r w:rsidRPr="00FD3723">
              <w:rPr>
                <w:spacing w:val="2"/>
                <w:sz w:val="21"/>
                <w:szCs w:val="21"/>
              </w:rPr>
              <w:t>, ул. Парковая, д.1.</w:t>
            </w:r>
          </w:p>
          <w:p w:rsidR="00FD3723" w:rsidRPr="00FD3723" w:rsidRDefault="00FD3723" w:rsidP="00FD3723">
            <w:pPr>
              <w:rPr>
                <w:spacing w:val="2"/>
                <w:sz w:val="21"/>
                <w:szCs w:val="21"/>
              </w:rPr>
            </w:pPr>
            <w:r w:rsidRPr="00FD3723">
              <w:rPr>
                <w:spacing w:val="2"/>
                <w:sz w:val="21"/>
                <w:szCs w:val="21"/>
              </w:rPr>
              <w:t xml:space="preserve">Почтовый адрес: 602337, </w:t>
            </w:r>
            <w:proofErr w:type="gramStart"/>
            <w:r w:rsidRPr="00FD3723">
              <w:rPr>
                <w:spacing w:val="2"/>
                <w:sz w:val="21"/>
                <w:szCs w:val="21"/>
              </w:rPr>
              <w:t>Владимирская</w:t>
            </w:r>
            <w:proofErr w:type="gramEnd"/>
            <w:r w:rsidRPr="00FD3723">
              <w:rPr>
                <w:spacing w:val="2"/>
                <w:sz w:val="21"/>
                <w:szCs w:val="21"/>
              </w:rPr>
              <w:t xml:space="preserve"> обл., </w:t>
            </w:r>
            <w:proofErr w:type="spellStart"/>
            <w:r w:rsidRPr="00FD3723">
              <w:rPr>
                <w:spacing w:val="2"/>
                <w:sz w:val="21"/>
                <w:szCs w:val="21"/>
              </w:rPr>
              <w:t>Селивановский</w:t>
            </w:r>
            <w:proofErr w:type="spellEnd"/>
            <w:r w:rsidRPr="00FD3723">
              <w:rPr>
                <w:spacing w:val="2"/>
                <w:sz w:val="21"/>
                <w:szCs w:val="21"/>
              </w:rPr>
              <w:t xml:space="preserve"> район, п. </w:t>
            </w:r>
            <w:proofErr w:type="spellStart"/>
            <w:r w:rsidRPr="00FD3723">
              <w:rPr>
                <w:spacing w:val="2"/>
                <w:sz w:val="21"/>
                <w:szCs w:val="21"/>
              </w:rPr>
              <w:t>Новлянка</w:t>
            </w:r>
            <w:proofErr w:type="spellEnd"/>
            <w:r w:rsidRPr="00FD3723">
              <w:rPr>
                <w:spacing w:val="2"/>
                <w:sz w:val="21"/>
                <w:szCs w:val="21"/>
              </w:rPr>
              <w:t>, ул. Парковая, д.1.</w:t>
            </w:r>
          </w:p>
          <w:p w:rsidR="00FD3723" w:rsidRPr="00FD3723" w:rsidRDefault="00FD3723" w:rsidP="00FD3723">
            <w:pPr>
              <w:rPr>
                <w:spacing w:val="2"/>
                <w:sz w:val="21"/>
                <w:szCs w:val="21"/>
              </w:rPr>
            </w:pPr>
            <w:r w:rsidRPr="00FD3723">
              <w:rPr>
                <w:spacing w:val="2"/>
                <w:sz w:val="21"/>
                <w:szCs w:val="21"/>
              </w:rPr>
              <w:t>Телефон: (49236) 7-21-26, 7-21-01</w:t>
            </w:r>
          </w:p>
          <w:p w:rsidR="00FD3723" w:rsidRPr="00FD3723" w:rsidRDefault="00FD3723" w:rsidP="00FD3723">
            <w:pPr>
              <w:rPr>
                <w:spacing w:val="2"/>
                <w:sz w:val="21"/>
                <w:szCs w:val="21"/>
              </w:rPr>
            </w:pPr>
            <w:r w:rsidRPr="00FD3723">
              <w:rPr>
                <w:spacing w:val="2"/>
                <w:sz w:val="21"/>
                <w:szCs w:val="21"/>
              </w:rPr>
              <w:t xml:space="preserve"> Электронная почта: novlyansky_dm@uszn.avo.ru    </w:t>
            </w:r>
          </w:p>
          <w:p w:rsidR="00FD3723" w:rsidRPr="00FD3723" w:rsidRDefault="00FD3723" w:rsidP="00FD3723">
            <w:pPr>
              <w:rPr>
                <w:spacing w:val="2"/>
                <w:sz w:val="21"/>
                <w:szCs w:val="21"/>
              </w:rPr>
            </w:pPr>
            <w:r w:rsidRPr="00FD3723">
              <w:rPr>
                <w:spacing w:val="2"/>
                <w:sz w:val="21"/>
                <w:szCs w:val="21"/>
              </w:rPr>
              <w:t>ОГРН 1023302752076</w:t>
            </w:r>
          </w:p>
          <w:p w:rsidR="00FD3723" w:rsidRPr="00FD3723" w:rsidRDefault="00FD3723" w:rsidP="00FD3723">
            <w:pPr>
              <w:rPr>
                <w:spacing w:val="2"/>
                <w:sz w:val="21"/>
                <w:szCs w:val="21"/>
              </w:rPr>
            </w:pPr>
            <w:r w:rsidRPr="00FD3723">
              <w:rPr>
                <w:spacing w:val="2"/>
                <w:sz w:val="21"/>
                <w:szCs w:val="21"/>
              </w:rPr>
              <w:t>ИНН 3322004044 </w:t>
            </w:r>
          </w:p>
          <w:p w:rsidR="00FD3723" w:rsidRPr="00FD3723" w:rsidRDefault="00FD3723" w:rsidP="00FD3723">
            <w:pPr>
              <w:rPr>
                <w:spacing w:val="2"/>
                <w:sz w:val="21"/>
                <w:szCs w:val="21"/>
              </w:rPr>
            </w:pPr>
            <w:r w:rsidRPr="00FD3723">
              <w:rPr>
                <w:spacing w:val="2"/>
                <w:sz w:val="21"/>
                <w:szCs w:val="21"/>
              </w:rPr>
              <w:t>КПП 332201001</w:t>
            </w:r>
          </w:p>
          <w:p w:rsidR="00FD3723" w:rsidRPr="00FD3723" w:rsidRDefault="00FD3723" w:rsidP="00FD3723">
            <w:pPr>
              <w:rPr>
                <w:spacing w:val="2"/>
                <w:sz w:val="21"/>
                <w:szCs w:val="21"/>
              </w:rPr>
            </w:pPr>
            <w:r w:rsidRPr="00FD3723">
              <w:rPr>
                <w:spacing w:val="2"/>
                <w:sz w:val="21"/>
                <w:szCs w:val="21"/>
              </w:rPr>
              <w:t>ОКПО 54606348</w:t>
            </w:r>
          </w:p>
          <w:p w:rsidR="00FD3723" w:rsidRPr="00FD3723" w:rsidRDefault="00FD3723" w:rsidP="00FD3723">
            <w:pPr>
              <w:rPr>
                <w:spacing w:val="2"/>
                <w:sz w:val="21"/>
                <w:szCs w:val="21"/>
              </w:rPr>
            </w:pPr>
            <w:r w:rsidRPr="00FD3723">
              <w:rPr>
                <w:spacing w:val="2"/>
                <w:sz w:val="21"/>
                <w:szCs w:val="21"/>
              </w:rPr>
              <w:t>МФВО (ГБУСОВО «</w:t>
            </w:r>
            <w:proofErr w:type="spellStart"/>
            <w:r w:rsidRPr="00FD3723">
              <w:rPr>
                <w:spacing w:val="2"/>
                <w:sz w:val="21"/>
                <w:szCs w:val="21"/>
              </w:rPr>
              <w:t>Новлянский</w:t>
            </w:r>
            <w:proofErr w:type="spellEnd"/>
            <w:r w:rsidRPr="00FD3723">
              <w:rPr>
                <w:spacing w:val="2"/>
                <w:sz w:val="21"/>
                <w:szCs w:val="21"/>
              </w:rPr>
              <w:t xml:space="preserve"> дом-интернат для престарелых и инвалидов»), </w:t>
            </w:r>
            <w:proofErr w:type="gramStart"/>
            <w:r w:rsidRPr="00FD3723">
              <w:rPr>
                <w:spacing w:val="2"/>
                <w:sz w:val="21"/>
                <w:szCs w:val="21"/>
              </w:rPr>
              <w:t>л</w:t>
            </w:r>
            <w:proofErr w:type="gramEnd"/>
            <w:r w:rsidRPr="00FD3723">
              <w:rPr>
                <w:spacing w:val="2"/>
                <w:sz w:val="21"/>
                <w:szCs w:val="21"/>
              </w:rPr>
              <w:t xml:space="preserve">/с802Х7511000 </w:t>
            </w:r>
          </w:p>
          <w:p w:rsidR="00FD3723" w:rsidRPr="00FD3723" w:rsidRDefault="00FD3723" w:rsidP="00FD3723">
            <w:pPr>
              <w:rPr>
                <w:spacing w:val="2"/>
                <w:sz w:val="21"/>
                <w:szCs w:val="21"/>
              </w:rPr>
            </w:pPr>
            <w:proofErr w:type="gramStart"/>
            <w:r w:rsidRPr="00FD3723">
              <w:rPr>
                <w:spacing w:val="2"/>
                <w:sz w:val="21"/>
                <w:szCs w:val="21"/>
              </w:rPr>
              <w:t>Р</w:t>
            </w:r>
            <w:proofErr w:type="gramEnd"/>
            <w:r w:rsidRPr="00FD3723">
              <w:rPr>
                <w:spacing w:val="2"/>
                <w:sz w:val="21"/>
                <w:szCs w:val="21"/>
              </w:rPr>
              <w:t>/03224643170000003201</w:t>
            </w:r>
          </w:p>
          <w:p w:rsidR="00FD3723" w:rsidRPr="00FD3723" w:rsidRDefault="00FD3723" w:rsidP="00FD3723">
            <w:pPr>
              <w:rPr>
                <w:spacing w:val="2"/>
                <w:sz w:val="21"/>
                <w:szCs w:val="21"/>
              </w:rPr>
            </w:pPr>
            <w:r w:rsidRPr="00FD3723">
              <w:rPr>
                <w:spacing w:val="2"/>
                <w:sz w:val="21"/>
                <w:szCs w:val="21"/>
              </w:rPr>
              <w:t xml:space="preserve">ОКЦ №1 </w:t>
            </w:r>
            <w:proofErr w:type="spellStart"/>
            <w:r w:rsidRPr="00FD3723">
              <w:rPr>
                <w:spacing w:val="2"/>
                <w:sz w:val="21"/>
                <w:szCs w:val="21"/>
              </w:rPr>
              <w:t>Волго_Вятское</w:t>
            </w:r>
            <w:proofErr w:type="spellEnd"/>
            <w:r w:rsidRPr="00FD3723">
              <w:rPr>
                <w:spacing w:val="2"/>
                <w:sz w:val="21"/>
                <w:szCs w:val="21"/>
              </w:rPr>
              <w:t xml:space="preserve"> ГУ Банка России//Управление Федерального казначейства по Нижегородской области</w:t>
            </w:r>
          </w:p>
          <w:p w:rsidR="00FD3723" w:rsidRPr="00FD3723" w:rsidRDefault="00FD3723" w:rsidP="00FD3723">
            <w:pPr>
              <w:rPr>
                <w:spacing w:val="2"/>
                <w:sz w:val="21"/>
                <w:szCs w:val="21"/>
              </w:rPr>
            </w:pPr>
            <w:r w:rsidRPr="00FD3723">
              <w:rPr>
                <w:spacing w:val="2"/>
                <w:sz w:val="21"/>
                <w:szCs w:val="21"/>
              </w:rPr>
              <w:t>БИК 012202102</w:t>
            </w:r>
          </w:p>
          <w:p w:rsidR="00FD3723" w:rsidRPr="00FD3723" w:rsidRDefault="00FD3723" w:rsidP="00FD3723">
            <w:pPr>
              <w:rPr>
                <w:spacing w:val="2"/>
                <w:sz w:val="21"/>
                <w:szCs w:val="21"/>
              </w:rPr>
            </w:pPr>
            <w:r w:rsidRPr="00FD3723">
              <w:rPr>
                <w:spacing w:val="2"/>
                <w:sz w:val="21"/>
                <w:szCs w:val="21"/>
              </w:rPr>
              <w:t>К/</w:t>
            </w:r>
            <w:proofErr w:type="spellStart"/>
            <w:r w:rsidRPr="00FD3723">
              <w:rPr>
                <w:spacing w:val="2"/>
                <w:sz w:val="21"/>
                <w:szCs w:val="21"/>
              </w:rPr>
              <w:t>сч</w:t>
            </w:r>
            <w:proofErr w:type="spellEnd"/>
            <w:r w:rsidRPr="00FD3723">
              <w:rPr>
                <w:spacing w:val="2"/>
                <w:sz w:val="21"/>
                <w:szCs w:val="21"/>
              </w:rPr>
              <w:t xml:space="preserve"> 40102810945370000024</w:t>
            </w:r>
          </w:p>
          <w:p w:rsidR="00296E64" w:rsidRPr="004856F6" w:rsidRDefault="00296E64" w:rsidP="00296E64">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785B93">
              <w:rPr>
                <w:sz w:val="24"/>
                <w:szCs w:val="24"/>
              </w:rPr>
              <w:t>Л.</w:t>
            </w:r>
            <w:r w:rsidR="00136A25">
              <w:rPr>
                <w:sz w:val="24"/>
                <w:szCs w:val="24"/>
              </w:rPr>
              <w:t>А.</w:t>
            </w:r>
            <w:r w:rsidR="00785B93">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к Договору </w:t>
      </w:r>
      <w:r w:rsidRPr="004856F6">
        <w:rPr>
          <w:sz w:val="24"/>
          <w:szCs w:val="24"/>
        </w:rPr>
        <w:br/>
        <w:t>№ ___от «____» _______  202</w:t>
      </w:r>
      <w:r w:rsidR="00FD3723">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CA68A4"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rsidR="007E77D1" w:rsidRDefault="00AF2EBD" w:rsidP="00657BE7">
            <w:pPr>
              <w:widowControl/>
              <w:shd w:val="clear" w:color="auto" w:fill="FFFFFF"/>
              <w:autoSpaceDE/>
              <w:autoSpaceDN/>
              <w:adjustRightInd/>
              <w:jc w:val="center"/>
              <w:rPr>
                <w:sz w:val="22"/>
                <w:szCs w:val="22"/>
              </w:rPr>
            </w:pPr>
            <w:r>
              <w:rPr>
                <w:sz w:val="22"/>
                <w:szCs w:val="22"/>
              </w:rPr>
              <w:t>Мусорный контейнер ТКО</w:t>
            </w:r>
          </w:p>
          <w:p w:rsidR="00B1480C" w:rsidRPr="007578BD" w:rsidRDefault="001B02F4" w:rsidP="00B15FEC">
            <w:pPr>
              <w:widowControl/>
              <w:shd w:val="clear" w:color="auto" w:fill="FFFFFF"/>
              <w:autoSpaceDE/>
              <w:autoSpaceDN/>
              <w:adjustRightInd/>
              <w:jc w:val="center"/>
              <w:rPr>
                <w:sz w:val="22"/>
                <w:szCs w:val="22"/>
              </w:rPr>
            </w:pPr>
            <w:r>
              <w:rPr>
                <w:sz w:val="22"/>
                <w:szCs w:val="22"/>
              </w:rPr>
              <w:t>32.99.59.000</w:t>
            </w:r>
            <w:bookmarkStart w:id="0" w:name="_GoBack"/>
            <w:bookmarkEnd w:id="0"/>
          </w:p>
        </w:tc>
        <w:tc>
          <w:tcPr>
            <w:tcW w:w="234" w:type="pct"/>
            <w:tcBorders>
              <w:top w:val="single" w:sz="4" w:space="0" w:color="auto"/>
              <w:left w:val="single" w:sz="4" w:space="0" w:color="auto"/>
              <w:right w:val="single" w:sz="4" w:space="0" w:color="auto"/>
            </w:tcBorders>
            <w:vAlign w:val="center"/>
          </w:tcPr>
          <w:p w:rsidR="00CA68A4" w:rsidRPr="007578BD" w:rsidRDefault="00FF4235" w:rsidP="007E77D1">
            <w:pPr>
              <w:jc w:val="center"/>
              <w:rPr>
                <w:color w:val="000000"/>
                <w:sz w:val="22"/>
                <w:szCs w:val="22"/>
              </w:rPr>
            </w:pPr>
            <w:r>
              <w:rPr>
                <w:color w:val="000000"/>
                <w:sz w:val="22"/>
                <w:szCs w:val="22"/>
              </w:rPr>
              <w:t>ш</w:t>
            </w:r>
            <w:r w:rsidR="00D83B74">
              <w:rPr>
                <w:color w:val="000000"/>
                <w:sz w:val="22"/>
                <w:szCs w:val="22"/>
              </w:rPr>
              <w:t>т</w:t>
            </w:r>
            <w:r>
              <w:rPr>
                <w:color w:val="000000"/>
                <w:sz w:val="22"/>
                <w:szCs w:val="22"/>
              </w:rPr>
              <w:t>.</w:t>
            </w:r>
          </w:p>
        </w:tc>
        <w:tc>
          <w:tcPr>
            <w:tcW w:w="409" w:type="pct"/>
            <w:tcBorders>
              <w:top w:val="single" w:sz="4" w:space="0" w:color="auto"/>
              <w:left w:val="single" w:sz="4" w:space="0" w:color="auto"/>
              <w:right w:val="single" w:sz="4" w:space="0" w:color="auto"/>
            </w:tcBorders>
            <w:vAlign w:val="center"/>
          </w:tcPr>
          <w:p w:rsidR="00CA68A4" w:rsidRPr="007578BD" w:rsidRDefault="00AF2EBD" w:rsidP="003250F0">
            <w:pPr>
              <w:jc w:val="center"/>
              <w:rPr>
                <w:color w:val="000000"/>
                <w:sz w:val="22"/>
                <w:szCs w:val="22"/>
              </w:rPr>
            </w:pPr>
            <w:r>
              <w:rPr>
                <w:color w:val="000000"/>
                <w:sz w:val="22"/>
                <w:szCs w:val="22"/>
              </w:rPr>
              <w:t>2</w:t>
            </w:r>
          </w:p>
        </w:tc>
        <w:tc>
          <w:tcPr>
            <w:tcW w:w="478"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AF2EBD" w:rsidRDefault="00AF2EBD" w:rsidP="00AF2EBD">
            <w:pPr>
              <w:jc w:val="center"/>
              <w:rPr>
                <w:color w:val="000000"/>
                <w:sz w:val="22"/>
                <w:szCs w:val="22"/>
              </w:rPr>
            </w:pPr>
            <w:r>
              <w:rPr>
                <w:color w:val="000000"/>
                <w:sz w:val="22"/>
                <w:szCs w:val="22"/>
              </w:rPr>
              <w:t>Контейнер радиусный 0,75куб</w:t>
            </w:r>
            <w:proofErr w:type="gramStart"/>
            <w:r>
              <w:rPr>
                <w:color w:val="000000"/>
                <w:sz w:val="22"/>
                <w:szCs w:val="22"/>
              </w:rPr>
              <w:t>.м</w:t>
            </w:r>
            <w:proofErr w:type="gramEnd"/>
            <w:r>
              <w:rPr>
                <w:color w:val="000000"/>
                <w:sz w:val="22"/>
                <w:szCs w:val="22"/>
              </w:rPr>
              <w:t>, с крышкой, порошковая окраска</w:t>
            </w:r>
          </w:p>
          <w:p w:rsidR="007E77D1" w:rsidRDefault="00AF2EBD" w:rsidP="00AF2EBD">
            <w:pPr>
              <w:jc w:val="center"/>
              <w:rPr>
                <w:color w:val="000000"/>
                <w:sz w:val="22"/>
                <w:szCs w:val="22"/>
              </w:rPr>
            </w:pPr>
            <w:r>
              <w:rPr>
                <w:color w:val="000000"/>
                <w:sz w:val="22"/>
                <w:szCs w:val="22"/>
              </w:rPr>
              <w:t xml:space="preserve"> Цвет: зеленый;</w:t>
            </w:r>
          </w:p>
          <w:p w:rsidR="00AF2EBD" w:rsidRDefault="00AF2EBD" w:rsidP="00AF2EBD">
            <w:pPr>
              <w:jc w:val="center"/>
              <w:rPr>
                <w:color w:val="000000"/>
                <w:sz w:val="22"/>
                <w:szCs w:val="22"/>
              </w:rPr>
            </w:pPr>
            <w:r>
              <w:rPr>
                <w:color w:val="000000"/>
                <w:sz w:val="22"/>
                <w:szCs w:val="22"/>
              </w:rPr>
              <w:t>Длина: 980мм;</w:t>
            </w:r>
          </w:p>
          <w:p w:rsidR="00AF2EBD" w:rsidRDefault="00AF2EBD" w:rsidP="00AF2EBD">
            <w:pPr>
              <w:jc w:val="center"/>
              <w:rPr>
                <w:color w:val="000000"/>
                <w:sz w:val="22"/>
                <w:szCs w:val="22"/>
              </w:rPr>
            </w:pPr>
            <w:r>
              <w:rPr>
                <w:color w:val="000000"/>
                <w:sz w:val="22"/>
                <w:szCs w:val="22"/>
              </w:rPr>
              <w:t>Ширина: 980мм;</w:t>
            </w:r>
          </w:p>
          <w:p w:rsidR="00AF2EBD" w:rsidRDefault="00AF2EBD" w:rsidP="00AF2EBD">
            <w:pPr>
              <w:jc w:val="center"/>
              <w:rPr>
                <w:color w:val="000000"/>
                <w:sz w:val="22"/>
                <w:szCs w:val="22"/>
              </w:rPr>
            </w:pPr>
            <w:r>
              <w:rPr>
                <w:color w:val="000000"/>
                <w:sz w:val="22"/>
                <w:szCs w:val="22"/>
              </w:rPr>
              <w:t>Высота: 1000мм</w:t>
            </w:r>
          </w:p>
          <w:p w:rsidR="00AF2EBD" w:rsidRDefault="00AF2EBD" w:rsidP="00AF2EBD">
            <w:pPr>
              <w:jc w:val="center"/>
              <w:rPr>
                <w:color w:val="000000"/>
                <w:sz w:val="22"/>
                <w:szCs w:val="22"/>
              </w:rPr>
            </w:pPr>
            <w:r>
              <w:rPr>
                <w:color w:val="000000"/>
                <w:sz w:val="22"/>
                <w:szCs w:val="22"/>
              </w:rPr>
              <w:t>Дно: 800*800</w:t>
            </w:r>
          </w:p>
          <w:p w:rsidR="00AF2EBD" w:rsidRDefault="00AF2EBD" w:rsidP="00AF2EBD">
            <w:pPr>
              <w:jc w:val="center"/>
              <w:rPr>
                <w:color w:val="000000"/>
                <w:sz w:val="22"/>
                <w:szCs w:val="22"/>
              </w:rPr>
            </w:pPr>
            <w:r>
              <w:rPr>
                <w:color w:val="000000"/>
                <w:sz w:val="22"/>
                <w:szCs w:val="22"/>
              </w:rPr>
              <w:t>Верхняя крышка: Сталь 1-1,2мм</w:t>
            </w:r>
          </w:p>
          <w:p w:rsidR="00AF2EBD" w:rsidRPr="007E77D1" w:rsidRDefault="00AF2EBD" w:rsidP="00AF2EBD">
            <w:pPr>
              <w:jc w:val="center"/>
              <w:rPr>
                <w:color w:val="000000"/>
                <w:sz w:val="22"/>
                <w:szCs w:val="22"/>
              </w:rPr>
            </w:pPr>
          </w:p>
        </w:tc>
      </w:tr>
      <w:tr w:rsidR="00B9402F"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rsidR="00B9402F" w:rsidRPr="004856F6" w:rsidRDefault="00B9402F"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jc w:val="both"/>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532331">
        <w:rPr>
          <w:sz w:val="24"/>
          <w:szCs w:val="24"/>
        </w:rPr>
        <w:t>Скворцова</w:t>
      </w:r>
      <w:r>
        <w:rPr>
          <w:sz w:val="24"/>
          <w:szCs w:val="24"/>
        </w:rPr>
        <w:t xml:space="preserve"> </w:t>
      </w:r>
      <w:r w:rsidR="00532331">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81704B">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19"/>
        <w:gridCol w:w="3686"/>
        <w:gridCol w:w="5103"/>
      </w:tblGrid>
      <w:tr w:rsidR="00CA68A4" w:rsidRPr="004856F6" w:rsidTr="003B7E2E">
        <w:trPr>
          <w:trHeight w:val="447"/>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3119"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883B93" w:rsidRPr="004856F6" w:rsidTr="00883B93">
        <w:trPr>
          <w:trHeight w:val="529"/>
        </w:trPr>
        <w:tc>
          <w:tcPr>
            <w:tcW w:w="636" w:type="dxa"/>
            <w:vAlign w:val="center"/>
          </w:tcPr>
          <w:p w:rsidR="00883B93" w:rsidRPr="004856F6" w:rsidRDefault="00883B93" w:rsidP="00267765">
            <w:pPr>
              <w:jc w:val="center"/>
              <w:rPr>
                <w:bCs/>
                <w:sz w:val="24"/>
                <w:szCs w:val="24"/>
              </w:rPr>
            </w:pPr>
            <w:r w:rsidRPr="004856F6">
              <w:rPr>
                <w:bCs/>
                <w:sz w:val="24"/>
                <w:szCs w:val="24"/>
              </w:rPr>
              <w:t>1</w:t>
            </w:r>
          </w:p>
        </w:tc>
        <w:tc>
          <w:tcPr>
            <w:tcW w:w="3583" w:type="dxa"/>
            <w:vAlign w:val="center"/>
          </w:tcPr>
          <w:p w:rsidR="00721C10" w:rsidRPr="007578BD" w:rsidRDefault="00D83B74" w:rsidP="00D83B74">
            <w:pPr>
              <w:spacing w:line="276" w:lineRule="auto"/>
              <w:jc w:val="center"/>
              <w:rPr>
                <w:sz w:val="22"/>
                <w:szCs w:val="22"/>
              </w:rPr>
            </w:pPr>
            <w:r>
              <w:rPr>
                <w:sz w:val="22"/>
                <w:szCs w:val="22"/>
              </w:rPr>
              <w:t>Согласно спецификации</w:t>
            </w:r>
          </w:p>
        </w:tc>
        <w:tc>
          <w:tcPr>
            <w:tcW w:w="3119" w:type="dxa"/>
            <w:vMerge w:val="restart"/>
            <w:vAlign w:val="center"/>
          </w:tcPr>
          <w:p w:rsidR="00883B93" w:rsidRPr="004856F6" w:rsidRDefault="00AD121E" w:rsidP="008A6528">
            <w:pPr>
              <w:widowControl/>
              <w:tabs>
                <w:tab w:val="left" w:pos="360"/>
              </w:tabs>
              <w:autoSpaceDE/>
              <w:autoSpaceDN/>
              <w:adjustRightInd/>
              <w:jc w:val="both"/>
              <w:rPr>
                <w:sz w:val="24"/>
                <w:szCs w:val="24"/>
              </w:rPr>
            </w:pPr>
            <w:r w:rsidRPr="00AD121E">
              <w:rPr>
                <w:sz w:val="24"/>
                <w:szCs w:val="24"/>
              </w:rPr>
              <w:t xml:space="preserve">Поставка товара </w:t>
            </w:r>
            <w:proofErr w:type="gramStart"/>
            <w:r w:rsidR="008A6528">
              <w:rPr>
                <w:sz w:val="24"/>
                <w:szCs w:val="24"/>
              </w:rPr>
              <w:t>с д</w:t>
            </w:r>
            <w:r w:rsidR="003B7E2E">
              <w:rPr>
                <w:sz w:val="24"/>
                <w:szCs w:val="24"/>
              </w:rPr>
              <w:t>аты подписания</w:t>
            </w:r>
            <w:proofErr w:type="gramEnd"/>
            <w:r w:rsidR="003B7E2E">
              <w:rPr>
                <w:sz w:val="24"/>
                <w:szCs w:val="24"/>
              </w:rPr>
              <w:t xml:space="preserve"> договора</w:t>
            </w:r>
            <w:r w:rsidRPr="00AD121E">
              <w:rPr>
                <w:sz w:val="24"/>
                <w:szCs w:val="24"/>
              </w:rPr>
              <w:t xml:space="preserve"> в</w:t>
            </w:r>
            <w:r w:rsidR="00C71DB8">
              <w:rPr>
                <w:sz w:val="24"/>
                <w:szCs w:val="24"/>
              </w:rPr>
              <w:t xml:space="preserve"> течение 10 рабочих дней в</w:t>
            </w:r>
            <w:r w:rsidRPr="00AD121E">
              <w:rPr>
                <w:sz w:val="24"/>
                <w:szCs w:val="24"/>
              </w:rPr>
              <w:t xml:space="preserve"> рабочие дни с 8.00 до 12.00</w:t>
            </w:r>
          </w:p>
        </w:tc>
        <w:tc>
          <w:tcPr>
            <w:tcW w:w="3686" w:type="dxa"/>
            <w:vMerge w:val="restart"/>
            <w:shd w:val="clear" w:color="auto" w:fill="auto"/>
            <w:vAlign w:val="center"/>
          </w:tcPr>
          <w:p w:rsidR="00883B93" w:rsidRPr="004856F6" w:rsidRDefault="00721C10" w:rsidP="00633228">
            <w:pPr>
              <w:jc w:val="center"/>
              <w:rPr>
                <w:sz w:val="24"/>
                <w:szCs w:val="24"/>
              </w:rPr>
            </w:pPr>
            <w:r w:rsidRPr="00721C10">
              <w:rPr>
                <w:sz w:val="24"/>
                <w:szCs w:val="24"/>
              </w:rPr>
              <w:t>Товар должен быть упакован в тару, обеспечивающую его сохранность при перевозке и хранении</w:t>
            </w:r>
          </w:p>
        </w:tc>
        <w:tc>
          <w:tcPr>
            <w:tcW w:w="5103" w:type="dxa"/>
            <w:vMerge w:val="restart"/>
            <w:vAlign w:val="center"/>
          </w:tcPr>
          <w:p w:rsidR="00883B93" w:rsidRPr="004856F6" w:rsidRDefault="00883B93" w:rsidP="00970C29">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970C29">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w:t>
            </w:r>
            <w:proofErr w:type="spellStart"/>
            <w:r>
              <w:rPr>
                <w:b/>
                <w:sz w:val="22"/>
                <w:szCs w:val="22"/>
              </w:rPr>
              <w:t>обл</w:t>
            </w:r>
            <w:proofErr w:type="spellEnd"/>
            <w:r>
              <w:rPr>
                <w:b/>
                <w:sz w:val="22"/>
                <w:szCs w:val="22"/>
              </w:rPr>
              <w:t>.,</w:t>
            </w:r>
            <w:proofErr w:type="spellStart"/>
            <w:r w:rsidR="00532331">
              <w:rPr>
                <w:b/>
                <w:sz w:val="22"/>
                <w:szCs w:val="22"/>
              </w:rPr>
              <w:t>Селивановский</w:t>
            </w:r>
            <w:proofErr w:type="spellEnd"/>
            <w:r w:rsidR="00532331">
              <w:rPr>
                <w:b/>
                <w:sz w:val="22"/>
                <w:szCs w:val="22"/>
              </w:rPr>
              <w:t xml:space="preserve"> </w:t>
            </w:r>
            <w:proofErr w:type="spellStart"/>
            <w:r w:rsidR="00532331">
              <w:rPr>
                <w:b/>
                <w:sz w:val="22"/>
                <w:szCs w:val="22"/>
              </w:rPr>
              <w:t>район</w:t>
            </w:r>
            <w:r>
              <w:rPr>
                <w:b/>
                <w:sz w:val="22"/>
                <w:szCs w:val="22"/>
              </w:rPr>
              <w:t>,</w:t>
            </w:r>
            <w:r w:rsidR="00532331">
              <w:rPr>
                <w:b/>
                <w:sz w:val="22"/>
                <w:szCs w:val="22"/>
              </w:rPr>
              <w:t>п</w:t>
            </w:r>
            <w:proofErr w:type="gramStart"/>
            <w:r w:rsidR="00532331">
              <w:rPr>
                <w:b/>
                <w:sz w:val="22"/>
                <w:szCs w:val="22"/>
              </w:rPr>
              <w:t>.Н</w:t>
            </w:r>
            <w:proofErr w:type="gramEnd"/>
            <w:r w:rsidR="00532331">
              <w:rPr>
                <w:b/>
                <w:sz w:val="22"/>
                <w:szCs w:val="22"/>
              </w:rPr>
              <w:t>овлянка</w:t>
            </w:r>
            <w:proofErr w:type="spellEnd"/>
            <w:r w:rsidR="00532331">
              <w:rPr>
                <w:b/>
                <w:sz w:val="22"/>
                <w:szCs w:val="22"/>
              </w:rPr>
              <w:t>,</w:t>
            </w:r>
            <w:r>
              <w:rPr>
                <w:b/>
                <w:sz w:val="22"/>
                <w:szCs w:val="22"/>
              </w:rPr>
              <w:t xml:space="preserve"> ул. </w:t>
            </w:r>
            <w:r w:rsidR="00532331">
              <w:rPr>
                <w:b/>
                <w:sz w:val="22"/>
                <w:szCs w:val="22"/>
              </w:rPr>
              <w:t>Парковая</w:t>
            </w:r>
            <w:r>
              <w:rPr>
                <w:b/>
                <w:sz w:val="22"/>
                <w:szCs w:val="22"/>
              </w:rPr>
              <w:t xml:space="preserve">, д. </w:t>
            </w:r>
            <w:r w:rsidR="00532331">
              <w:rPr>
                <w:b/>
                <w:sz w:val="22"/>
                <w:szCs w:val="22"/>
              </w:rPr>
              <w:t>1</w:t>
            </w: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532331">
        <w:rPr>
          <w:sz w:val="24"/>
          <w:szCs w:val="24"/>
        </w:rPr>
        <w:t>Скворцова</w:t>
      </w:r>
      <w:r w:rsidR="00633228">
        <w:rPr>
          <w:sz w:val="24"/>
          <w:szCs w:val="24"/>
        </w:rPr>
        <w:t xml:space="preserve"> </w:t>
      </w:r>
      <w:r w:rsidR="00532331">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A31" w:rsidRDefault="005A4A31">
      <w:r>
        <w:separator/>
      </w:r>
    </w:p>
  </w:endnote>
  <w:endnote w:type="continuationSeparator" w:id="0">
    <w:p w:rsidR="005A4A31" w:rsidRDefault="005A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AF2EBD">
      <w:rPr>
        <w:rStyle w:val="ab"/>
        <w:noProof/>
      </w:rPr>
      <w:t>8</w:t>
    </w:r>
    <w:r>
      <w:rPr>
        <w:rStyle w:val="ab"/>
      </w:rPr>
      <w:fldChar w:fldCharType="end"/>
    </w:r>
  </w:p>
  <w:p w:rsidR="00267765" w:rsidRDefault="0026776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framePr w:wrap="auto" w:vAnchor="text" w:hAnchor="margin" w:xAlign="center" w:y="1"/>
    </w:pPr>
  </w:p>
  <w:p w:rsidR="00267765" w:rsidRDefault="002677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1B02F4">
      <w:rPr>
        <w:rStyle w:val="ab"/>
        <w:noProof/>
      </w:rPr>
      <w:t>10</w:t>
    </w:r>
    <w:r>
      <w:rPr>
        <w:rStyle w:val="ab"/>
      </w:rPr>
      <w:fldChar w:fldCharType="end"/>
    </w:r>
  </w:p>
  <w:p w:rsidR="00267765" w:rsidRDefault="00267765"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A31" w:rsidRDefault="005A4A31">
      <w:r>
        <w:separator/>
      </w:r>
    </w:p>
  </w:footnote>
  <w:footnote w:type="continuationSeparator" w:id="0">
    <w:p w:rsidR="005A4A31" w:rsidRDefault="005A4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947"/>
    <w:rsid w:val="00003A37"/>
    <w:rsid w:val="00005627"/>
    <w:rsid w:val="00015DB5"/>
    <w:rsid w:val="00015E17"/>
    <w:rsid w:val="00016440"/>
    <w:rsid w:val="00020A6A"/>
    <w:rsid w:val="00021D0C"/>
    <w:rsid w:val="00022571"/>
    <w:rsid w:val="00025286"/>
    <w:rsid w:val="00025FF3"/>
    <w:rsid w:val="00030A23"/>
    <w:rsid w:val="00032AC2"/>
    <w:rsid w:val="00033496"/>
    <w:rsid w:val="00033FA0"/>
    <w:rsid w:val="00041FA6"/>
    <w:rsid w:val="000424C2"/>
    <w:rsid w:val="00043D8D"/>
    <w:rsid w:val="00045F4A"/>
    <w:rsid w:val="000514B7"/>
    <w:rsid w:val="0005453C"/>
    <w:rsid w:val="00054D29"/>
    <w:rsid w:val="0005529B"/>
    <w:rsid w:val="00056979"/>
    <w:rsid w:val="000611B0"/>
    <w:rsid w:val="00064F1E"/>
    <w:rsid w:val="00065A4B"/>
    <w:rsid w:val="000723C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307"/>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0776"/>
    <w:rsid w:val="000C13CF"/>
    <w:rsid w:val="000C30F5"/>
    <w:rsid w:val="000C61B3"/>
    <w:rsid w:val="000D01C6"/>
    <w:rsid w:val="000D2C36"/>
    <w:rsid w:val="000D2D40"/>
    <w:rsid w:val="000D3C3A"/>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07FFA"/>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158B"/>
    <w:rsid w:val="00152039"/>
    <w:rsid w:val="00152AEA"/>
    <w:rsid w:val="001536AD"/>
    <w:rsid w:val="001548D8"/>
    <w:rsid w:val="00155551"/>
    <w:rsid w:val="00155DEF"/>
    <w:rsid w:val="00162C78"/>
    <w:rsid w:val="00163A26"/>
    <w:rsid w:val="001645B4"/>
    <w:rsid w:val="00164D35"/>
    <w:rsid w:val="00166C98"/>
    <w:rsid w:val="0017054A"/>
    <w:rsid w:val="00173083"/>
    <w:rsid w:val="00174AAD"/>
    <w:rsid w:val="00176061"/>
    <w:rsid w:val="00177711"/>
    <w:rsid w:val="00177D5F"/>
    <w:rsid w:val="00184714"/>
    <w:rsid w:val="001866FF"/>
    <w:rsid w:val="00186995"/>
    <w:rsid w:val="00191C69"/>
    <w:rsid w:val="00193DEA"/>
    <w:rsid w:val="001945F9"/>
    <w:rsid w:val="001964A2"/>
    <w:rsid w:val="00196F5A"/>
    <w:rsid w:val="001A1545"/>
    <w:rsid w:val="001A22FD"/>
    <w:rsid w:val="001A61F7"/>
    <w:rsid w:val="001A65D8"/>
    <w:rsid w:val="001A795E"/>
    <w:rsid w:val="001A7D76"/>
    <w:rsid w:val="001B02F4"/>
    <w:rsid w:val="001B1F6D"/>
    <w:rsid w:val="001B35EF"/>
    <w:rsid w:val="001B3A92"/>
    <w:rsid w:val="001B61DD"/>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0CDC"/>
    <w:rsid w:val="00243EED"/>
    <w:rsid w:val="0024458D"/>
    <w:rsid w:val="00245CF4"/>
    <w:rsid w:val="00246722"/>
    <w:rsid w:val="00247B05"/>
    <w:rsid w:val="00247C99"/>
    <w:rsid w:val="00252A74"/>
    <w:rsid w:val="00254839"/>
    <w:rsid w:val="00255F29"/>
    <w:rsid w:val="00256007"/>
    <w:rsid w:val="00256EA7"/>
    <w:rsid w:val="00260FEE"/>
    <w:rsid w:val="0026505A"/>
    <w:rsid w:val="002651DC"/>
    <w:rsid w:val="00265B13"/>
    <w:rsid w:val="00267765"/>
    <w:rsid w:val="00267C96"/>
    <w:rsid w:val="00271688"/>
    <w:rsid w:val="00271762"/>
    <w:rsid w:val="00277F37"/>
    <w:rsid w:val="00281E79"/>
    <w:rsid w:val="00282668"/>
    <w:rsid w:val="00283282"/>
    <w:rsid w:val="00287DF6"/>
    <w:rsid w:val="00290467"/>
    <w:rsid w:val="002906A9"/>
    <w:rsid w:val="00292CC7"/>
    <w:rsid w:val="00295D2D"/>
    <w:rsid w:val="00296E64"/>
    <w:rsid w:val="002979D8"/>
    <w:rsid w:val="002A15C6"/>
    <w:rsid w:val="002A32F1"/>
    <w:rsid w:val="002A49B0"/>
    <w:rsid w:val="002A6699"/>
    <w:rsid w:val="002B027F"/>
    <w:rsid w:val="002B20BD"/>
    <w:rsid w:val="002B3BB5"/>
    <w:rsid w:val="002B516B"/>
    <w:rsid w:val="002B6105"/>
    <w:rsid w:val="002B77F5"/>
    <w:rsid w:val="002B7E5D"/>
    <w:rsid w:val="002C1854"/>
    <w:rsid w:val="002C4583"/>
    <w:rsid w:val="002C5120"/>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9FB"/>
    <w:rsid w:val="002E5F01"/>
    <w:rsid w:val="002E6335"/>
    <w:rsid w:val="002E7E7B"/>
    <w:rsid w:val="002F11B5"/>
    <w:rsid w:val="002F473B"/>
    <w:rsid w:val="002F5420"/>
    <w:rsid w:val="002F57F1"/>
    <w:rsid w:val="002F5D0F"/>
    <w:rsid w:val="003001DE"/>
    <w:rsid w:val="003024A2"/>
    <w:rsid w:val="0030393C"/>
    <w:rsid w:val="0030624C"/>
    <w:rsid w:val="00312944"/>
    <w:rsid w:val="00314182"/>
    <w:rsid w:val="003160CD"/>
    <w:rsid w:val="0032073F"/>
    <w:rsid w:val="0032095F"/>
    <w:rsid w:val="00320A7B"/>
    <w:rsid w:val="0032167D"/>
    <w:rsid w:val="0032226E"/>
    <w:rsid w:val="00322368"/>
    <w:rsid w:val="003250F0"/>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689"/>
    <w:rsid w:val="003938CB"/>
    <w:rsid w:val="00394659"/>
    <w:rsid w:val="00395A95"/>
    <w:rsid w:val="003A0469"/>
    <w:rsid w:val="003A1543"/>
    <w:rsid w:val="003A1579"/>
    <w:rsid w:val="003A7F7E"/>
    <w:rsid w:val="003B2D09"/>
    <w:rsid w:val="003B46D2"/>
    <w:rsid w:val="003B5222"/>
    <w:rsid w:val="003B7636"/>
    <w:rsid w:val="003B7E2E"/>
    <w:rsid w:val="003C5A61"/>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CDB"/>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49DF"/>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9FF"/>
    <w:rsid w:val="00480E58"/>
    <w:rsid w:val="0048126B"/>
    <w:rsid w:val="00482101"/>
    <w:rsid w:val="00483555"/>
    <w:rsid w:val="00484F44"/>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621F"/>
    <w:rsid w:val="004B790A"/>
    <w:rsid w:val="004B7940"/>
    <w:rsid w:val="004B7FAC"/>
    <w:rsid w:val="004C1121"/>
    <w:rsid w:val="004C27C2"/>
    <w:rsid w:val="004C6569"/>
    <w:rsid w:val="004C67E2"/>
    <w:rsid w:val="004D09BA"/>
    <w:rsid w:val="004D0C18"/>
    <w:rsid w:val="004D1F88"/>
    <w:rsid w:val="004D27EA"/>
    <w:rsid w:val="004D2826"/>
    <w:rsid w:val="004D4AD5"/>
    <w:rsid w:val="004D6EEB"/>
    <w:rsid w:val="004E1723"/>
    <w:rsid w:val="004E2B91"/>
    <w:rsid w:val="004E41AB"/>
    <w:rsid w:val="004F0C85"/>
    <w:rsid w:val="004F0E7B"/>
    <w:rsid w:val="004F1194"/>
    <w:rsid w:val="004F226E"/>
    <w:rsid w:val="004F28D9"/>
    <w:rsid w:val="004F33AE"/>
    <w:rsid w:val="004F4000"/>
    <w:rsid w:val="004F40E5"/>
    <w:rsid w:val="004F7441"/>
    <w:rsid w:val="005007E3"/>
    <w:rsid w:val="005010A2"/>
    <w:rsid w:val="00501459"/>
    <w:rsid w:val="00502C9B"/>
    <w:rsid w:val="00502DE6"/>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331"/>
    <w:rsid w:val="0053271C"/>
    <w:rsid w:val="00532D48"/>
    <w:rsid w:val="005362C6"/>
    <w:rsid w:val="00543E64"/>
    <w:rsid w:val="00544587"/>
    <w:rsid w:val="0054553E"/>
    <w:rsid w:val="00546B72"/>
    <w:rsid w:val="00546D7A"/>
    <w:rsid w:val="0055404F"/>
    <w:rsid w:val="00555329"/>
    <w:rsid w:val="0055593C"/>
    <w:rsid w:val="005575E1"/>
    <w:rsid w:val="00557837"/>
    <w:rsid w:val="00562496"/>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A3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E7C23"/>
    <w:rsid w:val="005F0CB7"/>
    <w:rsid w:val="005F3A96"/>
    <w:rsid w:val="005F5CCF"/>
    <w:rsid w:val="005F6853"/>
    <w:rsid w:val="005F73AB"/>
    <w:rsid w:val="005F7C23"/>
    <w:rsid w:val="0060218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294E"/>
    <w:rsid w:val="00633228"/>
    <w:rsid w:val="006336C2"/>
    <w:rsid w:val="00633A84"/>
    <w:rsid w:val="00633BB2"/>
    <w:rsid w:val="0063775B"/>
    <w:rsid w:val="00640117"/>
    <w:rsid w:val="00640742"/>
    <w:rsid w:val="00641F63"/>
    <w:rsid w:val="00645860"/>
    <w:rsid w:val="0065136C"/>
    <w:rsid w:val="006514FA"/>
    <w:rsid w:val="0065336E"/>
    <w:rsid w:val="00654110"/>
    <w:rsid w:val="006561E3"/>
    <w:rsid w:val="00657BE7"/>
    <w:rsid w:val="00662E6F"/>
    <w:rsid w:val="00665C1C"/>
    <w:rsid w:val="00667CC5"/>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76E0"/>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1C10"/>
    <w:rsid w:val="007238F6"/>
    <w:rsid w:val="007272C7"/>
    <w:rsid w:val="00727874"/>
    <w:rsid w:val="00730DFD"/>
    <w:rsid w:val="00730E96"/>
    <w:rsid w:val="00733033"/>
    <w:rsid w:val="007425E3"/>
    <w:rsid w:val="00744076"/>
    <w:rsid w:val="0075159C"/>
    <w:rsid w:val="00753649"/>
    <w:rsid w:val="007578BD"/>
    <w:rsid w:val="00761A46"/>
    <w:rsid w:val="00765921"/>
    <w:rsid w:val="007664C6"/>
    <w:rsid w:val="00767BD2"/>
    <w:rsid w:val="007717C4"/>
    <w:rsid w:val="00771F57"/>
    <w:rsid w:val="0077670E"/>
    <w:rsid w:val="007767E8"/>
    <w:rsid w:val="0078340D"/>
    <w:rsid w:val="00784E4B"/>
    <w:rsid w:val="00785B93"/>
    <w:rsid w:val="00786322"/>
    <w:rsid w:val="007905BB"/>
    <w:rsid w:val="00792703"/>
    <w:rsid w:val="00792786"/>
    <w:rsid w:val="0079595F"/>
    <w:rsid w:val="00796E69"/>
    <w:rsid w:val="0079732B"/>
    <w:rsid w:val="00797B60"/>
    <w:rsid w:val="007A0CEB"/>
    <w:rsid w:val="007A7460"/>
    <w:rsid w:val="007A79CF"/>
    <w:rsid w:val="007A7B64"/>
    <w:rsid w:val="007B20AB"/>
    <w:rsid w:val="007B4441"/>
    <w:rsid w:val="007B6670"/>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7D1"/>
    <w:rsid w:val="007F0231"/>
    <w:rsid w:val="007F1CE6"/>
    <w:rsid w:val="007F3AF1"/>
    <w:rsid w:val="007F474A"/>
    <w:rsid w:val="007F552E"/>
    <w:rsid w:val="007F58DB"/>
    <w:rsid w:val="008014AB"/>
    <w:rsid w:val="00803EA9"/>
    <w:rsid w:val="00811438"/>
    <w:rsid w:val="0081245D"/>
    <w:rsid w:val="0081389B"/>
    <w:rsid w:val="0081408F"/>
    <w:rsid w:val="00815A94"/>
    <w:rsid w:val="0081704B"/>
    <w:rsid w:val="008170BF"/>
    <w:rsid w:val="008178B0"/>
    <w:rsid w:val="008208D2"/>
    <w:rsid w:val="00820C19"/>
    <w:rsid w:val="008210F0"/>
    <w:rsid w:val="00821287"/>
    <w:rsid w:val="0082289B"/>
    <w:rsid w:val="00823392"/>
    <w:rsid w:val="008266D3"/>
    <w:rsid w:val="008279C1"/>
    <w:rsid w:val="00830634"/>
    <w:rsid w:val="00830B37"/>
    <w:rsid w:val="0083164A"/>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04"/>
    <w:rsid w:val="00866FED"/>
    <w:rsid w:val="00867FD3"/>
    <w:rsid w:val="0087198B"/>
    <w:rsid w:val="00871D74"/>
    <w:rsid w:val="00872DA0"/>
    <w:rsid w:val="00872EC5"/>
    <w:rsid w:val="00873176"/>
    <w:rsid w:val="00873C45"/>
    <w:rsid w:val="00874EF1"/>
    <w:rsid w:val="008759A3"/>
    <w:rsid w:val="00883B93"/>
    <w:rsid w:val="00885D5E"/>
    <w:rsid w:val="00887562"/>
    <w:rsid w:val="0089292E"/>
    <w:rsid w:val="008946AB"/>
    <w:rsid w:val="00894CDB"/>
    <w:rsid w:val="008969A1"/>
    <w:rsid w:val="008A19EF"/>
    <w:rsid w:val="008A23DC"/>
    <w:rsid w:val="008A26A1"/>
    <w:rsid w:val="008A3F70"/>
    <w:rsid w:val="008A5DED"/>
    <w:rsid w:val="008A63D0"/>
    <w:rsid w:val="008A6528"/>
    <w:rsid w:val="008A771F"/>
    <w:rsid w:val="008B1A15"/>
    <w:rsid w:val="008B1E09"/>
    <w:rsid w:val="008B4C15"/>
    <w:rsid w:val="008B7CCE"/>
    <w:rsid w:val="008C05A4"/>
    <w:rsid w:val="008C7403"/>
    <w:rsid w:val="008D10D7"/>
    <w:rsid w:val="008D1644"/>
    <w:rsid w:val="008D1B3E"/>
    <w:rsid w:val="008D4005"/>
    <w:rsid w:val="008D58B2"/>
    <w:rsid w:val="008E09BF"/>
    <w:rsid w:val="008E2836"/>
    <w:rsid w:val="008E4378"/>
    <w:rsid w:val="008F1745"/>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0C29"/>
    <w:rsid w:val="0097116A"/>
    <w:rsid w:val="009737E4"/>
    <w:rsid w:val="00973EE4"/>
    <w:rsid w:val="00974B41"/>
    <w:rsid w:val="00975951"/>
    <w:rsid w:val="009771E6"/>
    <w:rsid w:val="00977DCB"/>
    <w:rsid w:val="009816E6"/>
    <w:rsid w:val="00987DAF"/>
    <w:rsid w:val="00991379"/>
    <w:rsid w:val="00991A3D"/>
    <w:rsid w:val="00991B43"/>
    <w:rsid w:val="00992F5A"/>
    <w:rsid w:val="00992F5E"/>
    <w:rsid w:val="00994345"/>
    <w:rsid w:val="0099632E"/>
    <w:rsid w:val="00997C83"/>
    <w:rsid w:val="00997DAC"/>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3BD0"/>
    <w:rsid w:val="009D4FC5"/>
    <w:rsid w:val="009D65AB"/>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9F7DCA"/>
    <w:rsid w:val="00A01036"/>
    <w:rsid w:val="00A04319"/>
    <w:rsid w:val="00A0524F"/>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09"/>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0B98"/>
    <w:rsid w:val="00A939FD"/>
    <w:rsid w:val="00A95407"/>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121E"/>
    <w:rsid w:val="00AD284F"/>
    <w:rsid w:val="00AD3ADC"/>
    <w:rsid w:val="00AD40B9"/>
    <w:rsid w:val="00AE143B"/>
    <w:rsid w:val="00AE1E1F"/>
    <w:rsid w:val="00AE27F0"/>
    <w:rsid w:val="00AE3420"/>
    <w:rsid w:val="00AE3D02"/>
    <w:rsid w:val="00AE5511"/>
    <w:rsid w:val="00AE7DBE"/>
    <w:rsid w:val="00AF2EBD"/>
    <w:rsid w:val="00AF50DA"/>
    <w:rsid w:val="00AF54F8"/>
    <w:rsid w:val="00B01C46"/>
    <w:rsid w:val="00B022D5"/>
    <w:rsid w:val="00B02F4C"/>
    <w:rsid w:val="00B04620"/>
    <w:rsid w:val="00B0519F"/>
    <w:rsid w:val="00B100A9"/>
    <w:rsid w:val="00B130D8"/>
    <w:rsid w:val="00B1480C"/>
    <w:rsid w:val="00B14DD4"/>
    <w:rsid w:val="00B15FEC"/>
    <w:rsid w:val="00B242E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04"/>
    <w:rsid w:val="00B43AE1"/>
    <w:rsid w:val="00B44AD3"/>
    <w:rsid w:val="00B4672D"/>
    <w:rsid w:val="00B47ADB"/>
    <w:rsid w:val="00B47CB6"/>
    <w:rsid w:val="00B5087D"/>
    <w:rsid w:val="00B51C55"/>
    <w:rsid w:val="00B54D9E"/>
    <w:rsid w:val="00B57C2C"/>
    <w:rsid w:val="00B626C5"/>
    <w:rsid w:val="00B629F8"/>
    <w:rsid w:val="00B6325D"/>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7F15"/>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47430"/>
    <w:rsid w:val="00C52736"/>
    <w:rsid w:val="00C52E7D"/>
    <w:rsid w:val="00C53B41"/>
    <w:rsid w:val="00C5447A"/>
    <w:rsid w:val="00C55906"/>
    <w:rsid w:val="00C61325"/>
    <w:rsid w:val="00C7179A"/>
    <w:rsid w:val="00C71DB8"/>
    <w:rsid w:val="00C7240A"/>
    <w:rsid w:val="00C72A62"/>
    <w:rsid w:val="00C75458"/>
    <w:rsid w:val="00C75AAF"/>
    <w:rsid w:val="00C7605D"/>
    <w:rsid w:val="00C7630E"/>
    <w:rsid w:val="00C77798"/>
    <w:rsid w:val="00C80EFF"/>
    <w:rsid w:val="00C82EC8"/>
    <w:rsid w:val="00C83EED"/>
    <w:rsid w:val="00C84ADC"/>
    <w:rsid w:val="00C85BF6"/>
    <w:rsid w:val="00C866C8"/>
    <w:rsid w:val="00C871DC"/>
    <w:rsid w:val="00C87E11"/>
    <w:rsid w:val="00C93B54"/>
    <w:rsid w:val="00C946D7"/>
    <w:rsid w:val="00C961A8"/>
    <w:rsid w:val="00C96259"/>
    <w:rsid w:val="00CA0439"/>
    <w:rsid w:val="00CA3DC7"/>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06966"/>
    <w:rsid w:val="00D12398"/>
    <w:rsid w:val="00D12BEF"/>
    <w:rsid w:val="00D14D46"/>
    <w:rsid w:val="00D15A09"/>
    <w:rsid w:val="00D15CB1"/>
    <w:rsid w:val="00D164AC"/>
    <w:rsid w:val="00D20400"/>
    <w:rsid w:val="00D20DFC"/>
    <w:rsid w:val="00D214D9"/>
    <w:rsid w:val="00D22647"/>
    <w:rsid w:val="00D246EC"/>
    <w:rsid w:val="00D256DD"/>
    <w:rsid w:val="00D260F3"/>
    <w:rsid w:val="00D27B88"/>
    <w:rsid w:val="00D33411"/>
    <w:rsid w:val="00D33713"/>
    <w:rsid w:val="00D36856"/>
    <w:rsid w:val="00D4160D"/>
    <w:rsid w:val="00D42582"/>
    <w:rsid w:val="00D43C58"/>
    <w:rsid w:val="00D43EB0"/>
    <w:rsid w:val="00D506B1"/>
    <w:rsid w:val="00D51DE0"/>
    <w:rsid w:val="00D52B65"/>
    <w:rsid w:val="00D54225"/>
    <w:rsid w:val="00D54978"/>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3B74"/>
    <w:rsid w:val="00D84976"/>
    <w:rsid w:val="00D84A4C"/>
    <w:rsid w:val="00D85A44"/>
    <w:rsid w:val="00D9080A"/>
    <w:rsid w:val="00D926E9"/>
    <w:rsid w:val="00D945B2"/>
    <w:rsid w:val="00D966EC"/>
    <w:rsid w:val="00D97AEB"/>
    <w:rsid w:val="00D97C11"/>
    <w:rsid w:val="00DA1678"/>
    <w:rsid w:val="00DA33F4"/>
    <w:rsid w:val="00DA41B6"/>
    <w:rsid w:val="00DA5218"/>
    <w:rsid w:val="00DA5789"/>
    <w:rsid w:val="00DA7E4D"/>
    <w:rsid w:val="00DB3DF2"/>
    <w:rsid w:val="00DB63AA"/>
    <w:rsid w:val="00DB6E25"/>
    <w:rsid w:val="00DB75DC"/>
    <w:rsid w:val="00DB76BF"/>
    <w:rsid w:val="00DC0860"/>
    <w:rsid w:val="00DC1197"/>
    <w:rsid w:val="00DC1289"/>
    <w:rsid w:val="00DC1ED6"/>
    <w:rsid w:val="00DC3EE9"/>
    <w:rsid w:val="00DD0AC4"/>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4465"/>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4588"/>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4831"/>
    <w:rsid w:val="00F25F68"/>
    <w:rsid w:val="00F2685B"/>
    <w:rsid w:val="00F3020F"/>
    <w:rsid w:val="00F30AEA"/>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1D3A"/>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2BF7"/>
    <w:rsid w:val="00FA3CB0"/>
    <w:rsid w:val="00FA44FF"/>
    <w:rsid w:val="00FA457A"/>
    <w:rsid w:val="00FA467D"/>
    <w:rsid w:val="00FA4E8B"/>
    <w:rsid w:val="00FA5314"/>
    <w:rsid w:val="00FA54A0"/>
    <w:rsid w:val="00FA67FA"/>
    <w:rsid w:val="00FB3260"/>
    <w:rsid w:val="00FB3FA1"/>
    <w:rsid w:val="00FB4802"/>
    <w:rsid w:val="00FC0C61"/>
    <w:rsid w:val="00FC193C"/>
    <w:rsid w:val="00FC299D"/>
    <w:rsid w:val="00FC2B96"/>
    <w:rsid w:val="00FC5304"/>
    <w:rsid w:val="00FC5D87"/>
    <w:rsid w:val="00FC7239"/>
    <w:rsid w:val="00FC7F3C"/>
    <w:rsid w:val="00FD1427"/>
    <w:rsid w:val="00FD2FE8"/>
    <w:rsid w:val="00FD3723"/>
    <w:rsid w:val="00FD4D6B"/>
    <w:rsid w:val="00FD6238"/>
    <w:rsid w:val="00FD666C"/>
    <w:rsid w:val="00FD6B25"/>
    <w:rsid w:val="00FD78AC"/>
    <w:rsid w:val="00FE0B1A"/>
    <w:rsid w:val="00FE2DDA"/>
    <w:rsid w:val="00FE43EC"/>
    <w:rsid w:val="00FE765F"/>
    <w:rsid w:val="00FE7E8C"/>
    <w:rsid w:val="00FF4235"/>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3568-5825-4603-BF62-C260C8D8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TotalTime>
  <Pages>1</Pages>
  <Words>3739</Words>
  <Characters>21318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25007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4</cp:revision>
  <cp:lastPrinted>2022-01-20T08:24:00Z</cp:lastPrinted>
  <dcterms:created xsi:type="dcterms:W3CDTF">2026-07-16T08:15:00Z</dcterms:created>
  <dcterms:modified xsi:type="dcterms:W3CDTF">2026-07-16T08:45:00Z</dcterms:modified>
</cp:coreProperties>
</file>