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1E1C94DF"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C5192E">
        <w:rPr>
          <w:b/>
          <w:bCs/>
          <w:i/>
          <w:iCs/>
          <w:sz w:val="24"/>
          <w:szCs w:val="24"/>
        </w:rPr>
        <w:t>подушек для нужд</w:t>
      </w:r>
      <w:r w:rsidR="009D47AB">
        <w:rPr>
          <w:b/>
          <w:i/>
          <w:sz w:val="24"/>
          <w:szCs w:val="24"/>
        </w:rPr>
        <w:t xml:space="preserve">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4C6C30C"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9C4ED4">
        <w:rPr>
          <w:b/>
          <w:bCs/>
          <w:i/>
          <w:iCs/>
          <w:sz w:val="24"/>
          <w:szCs w:val="24"/>
        </w:rPr>
        <w:t>429 999</w:t>
      </w:r>
      <w:r w:rsidR="00A20128" w:rsidRPr="002A5B7D">
        <w:rPr>
          <w:b/>
          <w:i/>
          <w:sz w:val="24"/>
          <w:szCs w:val="24"/>
        </w:rPr>
        <w:t xml:space="preserve"> </w:t>
      </w:r>
      <w:r w:rsidR="0011479C">
        <w:rPr>
          <w:b/>
          <w:i/>
          <w:sz w:val="24"/>
          <w:szCs w:val="24"/>
        </w:rPr>
        <w:t>(</w:t>
      </w:r>
      <w:r w:rsidR="009C4ED4">
        <w:rPr>
          <w:b/>
          <w:i/>
          <w:sz w:val="24"/>
          <w:szCs w:val="24"/>
        </w:rPr>
        <w:t>четыреста двадцать девять тысяч девятьсот девяносто девять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9C4ED4">
        <w:rPr>
          <w:b/>
          <w:i/>
          <w:sz w:val="24"/>
          <w:szCs w:val="24"/>
        </w:rPr>
        <w:t>ей</w:t>
      </w:r>
      <w:r w:rsidR="006E23E5" w:rsidRPr="002A5B7D">
        <w:rPr>
          <w:b/>
          <w:i/>
          <w:sz w:val="24"/>
          <w:szCs w:val="24"/>
        </w:rPr>
        <w:t xml:space="preserve"> </w:t>
      </w:r>
      <w:r w:rsidR="00CF6563" w:rsidRPr="002A5B7D">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0654607E" w14:textId="6E066CC8" w:rsidR="00654612" w:rsidRPr="004856F6" w:rsidRDefault="00654612" w:rsidP="008B4C15">
      <w:pPr>
        <w:ind w:firstLine="567"/>
        <w:jc w:val="both"/>
        <w:rPr>
          <w:sz w:val="24"/>
          <w:szCs w:val="24"/>
        </w:rPr>
      </w:pPr>
      <w:bookmarkStart w:id="0" w:name="_Hlk195273047"/>
      <w:r w:rsidRPr="00B304DB">
        <w:rPr>
          <w:sz w:val="24"/>
          <w:szCs w:val="24"/>
          <w:highlight w:val="yellow"/>
        </w:rPr>
        <w:t xml:space="preserve">Одновременно с подачей заявок, но не позднее </w:t>
      </w:r>
      <w:r w:rsidRPr="00B304DB">
        <w:rPr>
          <w:b/>
          <w:bCs/>
          <w:sz w:val="24"/>
          <w:szCs w:val="24"/>
          <w:highlight w:val="yellow"/>
        </w:rPr>
        <w:t>2-х рабочих дней с даты окончания срока подачи заявок,</w:t>
      </w:r>
      <w:r w:rsidRPr="00B304DB">
        <w:rPr>
          <w:sz w:val="24"/>
          <w:szCs w:val="24"/>
          <w:highlight w:val="yellow"/>
        </w:rPr>
        <w:t xml:space="preserve"> Участник предоставляет Заказчику образцы товара, указанного в Приложении № 1 (Спецификации) к Запросу, путём их фактической демонстрации (презентации) по адресу: </w:t>
      </w:r>
      <w:r w:rsidRPr="00B304DB">
        <w:rPr>
          <w:sz w:val="24"/>
          <w:szCs w:val="24"/>
          <w:highlight w:val="yellow"/>
        </w:rPr>
        <w:br/>
        <w:t xml:space="preserve">г. Владимир, ул. Чапаева, д.4. Изучение образцов на бумажном носителе (фото, каталог и т.д.) или словесному описанию не допускается. По результатам мониторинга предоставленных образцов товара Заказчик оставляет за собой право заключить договор с Участником – победителем,  </w:t>
      </w:r>
      <w:hyperlink r:id="rId8" w:history="1">
        <w:r w:rsidRPr="00B304DB">
          <w:rPr>
            <w:rStyle w:val="af"/>
            <w:color w:val="auto"/>
            <w:sz w:val="24"/>
            <w:szCs w:val="24"/>
            <w:highlight w:val="yellow"/>
            <w:u w:val="none"/>
          </w:rPr>
          <w:t>предложившим лучшее качество мягкого инвентаря (условия), при этом его цена не обязательно должна быть минимально предложенной по сравнению с иными Участниками.</w:t>
        </w:r>
      </w:hyperlink>
      <w:bookmarkEnd w:id="0"/>
    </w:p>
    <w:p w14:paraId="612D82C4" w14:textId="67ED5CE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F4701">
        <w:rPr>
          <w:b/>
          <w:i/>
          <w:sz w:val="24"/>
          <w:szCs w:val="24"/>
        </w:rPr>
        <w:t>июль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0EEB68E"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424B37" w:rsidRPr="004E0928">
        <w:rPr>
          <w:b/>
          <w:i/>
          <w:sz w:val="24"/>
          <w:szCs w:val="24"/>
        </w:rPr>
        <w:t>7</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5DA6D2A" w:rsidR="00530C20" w:rsidRPr="004E0928"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4E0928">
        <w:rPr>
          <w:sz w:val="24"/>
          <w:szCs w:val="24"/>
        </w:rPr>
        <w:t xml:space="preserve">с </w:t>
      </w:r>
      <w:r w:rsidR="009F4701">
        <w:rPr>
          <w:sz w:val="24"/>
          <w:szCs w:val="24"/>
        </w:rPr>
        <w:t>1</w:t>
      </w:r>
      <w:r w:rsidR="009C4ED4">
        <w:rPr>
          <w:sz w:val="24"/>
          <w:szCs w:val="24"/>
        </w:rPr>
        <w:t>5</w:t>
      </w:r>
      <w:r w:rsidR="00E047B8" w:rsidRPr="004E0928">
        <w:rPr>
          <w:sz w:val="24"/>
          <w:szCs w:val="24"/>
        </w:rPr>
        <w:t>.</w:t>
      </w:r>
      <w:r w:rsidR="00CF6563" w:rsidRPr="004E0928">
        <w:rPr>
          <w:sz w:val="24"/>
          <w:szCs w:val="24"/>
        </w:rPr>
        <w:t>0</w:t>
      </w:r>
      <w:r w:rsidR="009F4701">
        <w:rPr>
          <w:sz w:val="24"/>
          <w:szCs w:val="24"/>
        </w:rPr>
        <w:t>7</w:t>
      </w:r>
      <w:r w:rsidR="00E047B8" w:rsidRPr="004E0928">
        <w:rPr>
          <w:sz w:val="24"/>
          <w:szCs w:val="24"/>
        </w:rPr>
        <w:t>.</w:t>
      </w:r>
      <w:r w:rsidR="00530C20" w:rsidRPr="004E0928">
        <w:rPr>
          <w:sz w:val="24"/>
          <w:szCs w:val="24"/>
        </w:rPr>
        <w:t>20</w:t>
      </w:r>
      <w:r w:rsidR="006E23E5" w:rsidRPr="004E0928">
        <w:rPr>
          <w:sz w:val="24"/>
          <w:szCs w:val="24"/>
        </w:rPr>
        <w:t>2</w:t>
      </w:r>
      <w:r w:rsidR="00CF6563" w:rsidRPr="004E0928">
        <w:rPr>
          <w:sz w:val="24"/>
          <w:szCs w:val="24"/>
        </w:rPr>
        <w:t>6</w:t>
      </w:r>
      <w:r w:rsidR="006E23E5" w:rsidRPr="004E0928">
        <w:rPr>
          <w:sz w:val="24"/>
          <w:szCs w:val="24"/>
        </w:rPr>
        <w:t xml:space="preserve"> г</w:t>
      </w:r>
      <w:r w:rsidR="00530C20" w:rsidRPr="004E0928">
        <w:rPr>
          <w:sz w:val="24"/>
          <w:szCs w:val="24"/>
        </w:rPr>
        <w:t xml:space="preserve">.  </w:t>
      </w:r>
    </w:p>
    <w:p w14:paraId="3B54D573" w14:textId="49DFAFB2" w:rsidR="00236756" w:rsidRDefault="00530C20" w:rsidP="00530C20">
      <w:pPr>
        <w:widowControl/>
        <w:autoSpaceDE/>
        <w:autoSpaceDN/>
        <w:adjustRightInd/>
        <w:ind w:firstLine="567"/>
        <w:jc w:val="both"/>
        <w:rPr>
          <w:sz w:val="24"/>
          <w:szCs w:val="24"/>
        </w:rPr>
      </w:pPr>
      <w:r w:rsidRPr="004E0928">
        <w:rPr>
          <w:sz w:val="24"/>
          <w:szCs w:val="24"/>
        </w:rPr>
        <w:t xml:space="preserve">                                   </w:t>
      </w:r>
      <w:r w:rsidR="00F3581B" w:rsidRPr="004E0928">
        <w:rPr>
          <w:sz w:val="24"/>
          <w:szCs w:val="24"/>
        </w:rPr>
        <w:t xml:space="preserve">                             </w:t>
      </w:r>
      <w:r w:rsidR="00346D56" w:rsidRPr="004E0928">
        <w:rPr>
          <w:sz w:val="24"/>
          <w:szCs w:val="24"/>
        </w:rPr>
        <w:t>Д</w:t>
      </w:r>
      <w:r w:rsidR="00F3581B" w:rsidRPr="004E0928">
        <w:rPr>
          <w:sz w:val="24"/>
          <w:szCs w:val="24"/>
        </w:rPr>
        <w:t>о</w:t>
      </w:r>
      <w:r w:rsidR="00346D56" w:rsidRPr="004E0928">
        <w:rPr>
          <w:sz w:val="24"/>
          <w:szCs w:val="24"/>
        </w:rPr>
        <w:t xml:space="preserve"> </w:t>
      </w:r>
      <w:r w:rsidR="009F4701">
        <w:rPr>
          <w:sz w:val="24"/>
          <w:szCs w:val="24"/>
        </w:rPr>
        <w:t>1</w:t>
      </w:r>
      <w:r w:rsidR="009C4ED4">
        <w:rPr>
          <w:sz w:val="24"/>
          <w:szCs w:val="24"/>
        </w:rPr>
        <w:t>7</w:t>
      </w:r>
      <w:r w:rsidR="00F3581B" w:rsidRPr="004E0928">
        <w:rPr>
          <w:sz w:val="24"/>
          <w:szCs w:val="24"/>
        </w:rPr>
        <w:t>.</w:t>
      </w:r>
      <w:r w:rsidR="00CF6563" w:rsidRPr="004E0928">
        <w:rPr>
          <w:sz w:val="24"/>
          <w:szCs w:val="24"/>
        </w:rPr>
        <w:t>0</w:t>
      </w:r>
      <w:r w:rsidR="009F4701">
        <w:rPr>
          <w:sz w:val="24"/>
          <w:szCs w:val="24"/>
        </w:rPr>
        <w:t>7</w:t>
      </w:r>
      <w:r w:rsidRPr="004E0928">
        <w:rPr>
          <w:sz w:val="24"/>
          <w:szCs w:val="24"/>
        </w:rPr>
        <w:t>.20</w:t>
      </w:r>
      <w:r w:rsidR="006E23E5" w:rsidRPr="004E0928">
        <w:rPr>
          <w:sz w:val="24"/>
          <w:szCs w:val="24"/>
        </w:rPr>
        <w:t>2</w:t>
      </w:r>
      <w:r w:rsidR="00CF6563" w:rsidRPr="004E0928">
        <w:rPr>
          <w:sz w:val="24"/>
          <w:szCs w:val="24"/>
        </w:rPr>
        <w:t>6</w:t>
      </w:r>
      <w:r w:rsidR="006E23E5" w:rsidRPr="004E0928">
        <w:rPr>
          <w:sz w:val="24"/>
          <w:szCs w:val="24"/>
        </w:rPr>
        <w:t xml:space="preserve"> г.</w:t>
      </w:r>
      <w:r w:rsidRPr="002A5B7D">
        <w:rPr>
          <w:sz w:val="24"/>
          <w:szCs w:val="24"/>
        </w:rPr>
        <w:t xml:space="preserve"> </w:t>
      </w:r>
      <w:r w:rsidR="00654612">
        <w:rPr>
          <w:sz w:val="24"/>
          <w:szCs w:val="24"/>
        </w:rPr>
        <w:t>1</w:t>
      </w:r>
      <w:r w:rsidR="009B421B">
        <w:rPr>
          <w:sz w:val="24"/>
          <w:szCs w:val="24"/>
        </w:rPr>
        <w:t>1</w:t>
      </w:r>
      <w:r w:rsidRPr="002A5B7D">
        <w:rPr>
          <w:sz w:val="24"/>
          <w:szCs w:val="24"/>
        </w:rPr>
        <w:t xml:space="preserve">ч. </w:t>
      </w:r>
      <w:r w:rsidR="00657C03" w:rsidRPr="002A5B7D">
        <w:rPr>
          <w:sz w:val="24"/>
          <w:szCs w:val="24"/>
        </w:rPr>
        <w:t>00</w:t>
      </w:r>
      <w:r w:rsidRPr="002A5B7D">
        <w:rPr>
          <w:sz w:val="24"/>
          <w:szCs w:val="24"/>
        </w:rPr>
        <w:t xml:space="preserve"> мин.</w:t>
      </w:r>
    </w:p>
    <w:p w14:paraId="1A5662E8" w14:textId="71D93BE4" w:rsidR="00015734" w:rsidRPr="00015734" w:rsidRDefault="00015734" w:rsidP="00015734">
      <w:pPr>
        <w:widowControl/>
        <w:autoSpaceDE/>
        <w:autoSpaceDN/>
        <w:adjustRightInd/>
        <w:ind w:firstLine="567"/>
        <w:jc w:val="both"/>
        <w:rPr>
          <w:sz w:val="24"/>
          <w:szCs w:val="24"/>
        </w:rPr>
      </w:pPr>
      <w:r>
        <w:rPr>
          <w:sz w:val="24"/>
          <w:szCs w:val="24"/>
        </w:rPr>
        <w:t xml:space="preserve">                                              </w:t>
      </w:r>
      <w:r w:rsidRPr="00015734">
        <w:rPr>
          <w:sz w:val="24"/>
          <w:szCs w:val="24"/>
        </w:rPr>
        <w:t xml:space="preserve">Подведение итогов </w:t>
      </w:r>
      <w:r w:rsidR="009C4ED4">
        <w:rPr>
          <w:sz w:val="24"/>
          <w:szCs w:val="24"/>
        </w:rPr>
        <w:t>21</w:t>
      </w:r>
      <w:r w:rsidRPr="00015734">
        <w:rPr>
          <w:sz w:val="24"/>
          <w:szCs w:val="24"/>
        </w:rPr>
        <w:t>.07.2026 09 ч.00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w:t>
      </w:r>
      <w:r w:rsidR="00AE1E1F" w:rsidRPr="004856F6">
        <w:rPr>
          <w:sz w:val="24"/>
          <w:szCs w:val="24"/>
        </w:rPr>
        <w:lastRenderedPageBreak/>
        <w:t>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2944037" w14:textId="62587596" w:rsidR="00736EA8" w:rsidRPr="00736EA8" w:rsidRDefault="00736EA8" w:rsidP="00736EA8">
      <w:pPr>
        <w:ind w:firstLine="709"/>
        <w:jc w:val="both"/>
        <w:rPr>
          <w:sz w:val="24"/>
          <w:szCs w:val="24"/>
        </w:rPr>
      </w:pPr>
      <w:r w:rsidRPr="00FF27FE">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sz w:val="24"/>
          </w:rPr>
          <w:t>статьями 289</w:t>
        </w:r>
      </w:hyperlink>
      <w:r>
        <w:rPr>
          <w:sz w:val="24"/>
        </w:rPr>
        <w:t xml:space="preserve">, 290, </w:t>
      </w:r>
      <w:hyperlink r:id="rId10" w:history="1">
        <w:r>
          <w:rPr>
            <w:sz w:val="24"/>
          </w:rPr>
          <w:t>291</w:t>
        </w:r>
      </w:hyperlink>
      <w:r>
        <w:rPr>
          <w:sz w:val="24"/>
        </w:rPr>
        <w:t xml:space="preserve">, </w:t>
      </w:r>
      <w:hyperlink r:id="rId11"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078A728F" w:rsidR="00ED2A4B" w:rsidRPr="004856F6" w:rsidRDefault="00ED2A4B" w:rsidP="008A19EF">
            <w:pPr>
              <w:widowControl/>
              <w:autoSpaceDE/>
              <w:autoSpaceDN/>
              <w:adjustRightInd/>
              <w:ind w:right="493" w:firstLine="567"/>
              <w:jc w:val="center"/>
              <w:rPr>
                <w:i/>
                <w:sz w:val="24"/>
                <w:szCs w:val="24"/>
              </w:rPr>
            </w:pPr>
            <w:r>
              <w:rPr>
                <w:sz w:val="22"/>
                <w:szCs w:val="22"/>
              </w:rPr>
              <w:t xml:space="preserve">Директор ГБУСВО «Владимирский дом социального </w:t>
            </w:r>
            <w:proofErr w:type="gramStart"/>
            <w:r>
              <w:rPr>
                <w:sz w:val="22"/>
                <w:szCs w:val="22"/>
              </w:rPr>
              <w:t>обслуживания</w:t>
            </w:r>
            <w:r w:rsidRPr="00675020">
              <w:rPr>
                <w:sz w:val="22"/>
                <w:szCs w:val="22"/>
              </w:rPr>
              <w:t xml:space="preserve">» </w:t>
            </w:r>
            <w:r>
              <w:rPr>
                <w:sz w:val="22"/>
                <w:szCs w:val="22"/>
              </w:rPr>
              <w:t xml:space="preserve">  </w:t>
            </w:r>
            <w:proofErr w:type="gramEnd"/>
            <w:r>
              <w:rPr>
                <w:sz w:val="22"/>
                <w:szCs w:val="22"/>
              </w:rPr>
              <w:t xml:space="preserve">                                                   </w:t>
            </w:r>
          </w:p>
        </w:tc>
        <w:tc>
          <w:tcPr>
            <w:tcW w:w="5076" w:type="dxa"/>
          </w:tcPr>
          <w:p w14:paraId="4FCE2CE0" w14:textId="65598188" w:rsidR="00ED2A4B" w:rsidRDefault="00ED2A4B" w:rsidP="00ED2A4B">
            <w:pPr>
              <w:widowControl/>
              <w:autoSpaceDE/>
              <w:autoSpaceDN/>
              <w:adjustRightInd/>
              <w:ind w:right="493" w:firstLine="567"/>
              <w:jc w:val="right"/>
              <w:rPr>
                <w:sz w:val="22"/>
                <w:szCs w:val="22"/>
              </w:rPr>
            </w:pPr>
            <w:r w:rsidRPr="00675020">
              <w:rPr>
                <w:sz w:val="22"/>
                <w:szCs w:val="22"/>
              </w:rPr>
              <w:t>И. В. Морозова</w:t>
            </w:r>
          </w:p>
        </w:tc>
      </w:tr>
    </w:tbl>
    <w:p w14:paraId="664E400B" w14:textId="77777777" w:rsidR="00DF3908" w:rsidRDefault="00DF3908" w:rsidP="00654612">
      <w:pPr>
        <w:rPr>
          <w:sz w:val="24"/>
          <w:szCs w:val="24"/>
        </w:rPr>
      </w:pPr>
      <w:bookmarkStart w:id="1" w:name="_Hlk161653402"/>
    </w:p>
    <w:p w14:paraId="2597DF05" w14:textId="77777777" w:rsidR="005D27F7" w:rsidRDefault="005D27F7" w:rsidP="00654612">
      <w:pPr>
        <w:rPr>
          <w:sz w:val="24"/>
          <w:szCs w:val="24"/>
        </w:rPr>
      </w:pPr>
    </w:p>
    <w:p w14:paraId="7868ADCE" w14:textId="77777777" w:rsidR="005D27F7" w:rsidRDefault="005D27F7" w:rsidP="00654612">
      <w:pPr>
        <w:rPr>
          <w:sz w:val="24"/>
          <w:szCs w:val="24"/>
        </w:rPr>
      </w:pPr>
    </w:p>
    <w:p w14:paraId="51AA0752" w14:textId="77777777" w:rsidR="005D27F7" w:rsidRDefault="005D27F7" w:rsidP="00654612">
      <w:pPr>
        <w:rPr>
          <w:sz w:val="24"/>
          <w:szCs w:val="24"/>
        </w:rPr>
      </w:pPr>
    </w:p>
    <w:p w14:paraId="101A0605" w14:textId="77777777" w:rsidR="005D27F7" w:rsidRDefault="005D27F7" w:rsidP="00654612">
      <w:pPr>
        <w:rPr>
          <w:sz w:val="24"/>
          <w:szCs w:val="24"/>
        </w:rPr>
      </w:pPr>
    </w:p>
    <w:p w14:paraId="46873947" w14:textId="77777777" w:rsidR="005D27F7" w:rsidRDefault="005D27F7" w:rsidP="00654612">
      <w:pPr>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595"/>
        <w:gridCol w:w="4136"/>
        <w:gridCol w:w="851"/>
        <w:gridCol w:w="1091"/>
        <w:gridCol w:w="1151"/>
      </w:tblGrid>
      <w:tr w:rsidR="00A42398" w:rsidRPr="00691C9A" w14:paraId="475C3243" w14:textId="77777777" w:rsidTr="009B421B">
        <w:tc>
          <w:tcPr>
            <w:tcW w:w="519" w:type="dxa"/>
            <w:vAlign w:val="center"/>
          </w:tcPr>
          <w:p w14:paraId="7FC48F04"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2595" w:type="dxa"/>
            <w:vAlign w:val="center"/>
          </w:tcPr>
          <w:p w14:paraId="32AF94A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4136" w:type="dxa"/>
            <w:vAlign w:val="center"/>
          </w:tcPr>
          <w:p w14:paraId="14E76D05"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851" w:type="dxa"/>
            <w:vAlign w:val="center"/>
          </w:tcPr>
          <w:p w14:paraId="0D4E06D3"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91" w:type="dxa"/>
            <w:vAlign w:val="center"/>
          </w:tcPr>
          <w:p w14:paraId="0568945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51" w:type="dxa"/>
            <w:vAlign w:val="center"/>
          </w:tcPr>
          <w:p w14:paraId="181060BF"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A42398" w:rsidRPr="00691C9A" w14:paraId="26DBEEB8" w14:textId="77777777" w:rsidTr="009B421B">
        <w:trPr>
          <w:trHeight w:val="798"/>
        </w:trPr>
        <w:tc>
          <w:tcPr>
            <w:tcW w:w="519" w:type="dxa"/>
            <w:vAlign w:val="center"/>
          </w:tcPr>
          <w:p w14:paraId="00DF83EE" w14:textId="1AB42249" w:rsidR="000F569C" w:rsidRPr="00CC6C02" w:rsidRDefault="000F569C" w:rsidP="000F569C">
            <w:pPr>
              <w:jc w:val="center"/>
              <w:rPr>
                <w:rFonts w:asciiTheme="majorBidi" w:hAnsiTheme="majorBidi" w:cstheme="majorBidi"/>
                <w:sz w:val="22"/>
                <w:szCs w:val="22"/>
              </w:rPr>
            </w:pPr>
            <w:r w:rsidRPr="00CC6C02">
              <w:rPr>
                <w:rFonts w:asciiTheme="majorBidi" w:hAnsiTheme="majorBidi" w:cstheme="majorBidi"/>
                <w:sz w:val="22"/>
                <w:szCs w:val="22"/>
              </w:rPr>
              <w:t>1</w:t>
            </w:r>
          </w:p>
        </w:tc>
        <w:tc>
          <w:tcPr>
            <w:tcW w:w="2595" w:type="dxa"/>
            <w:vAlign w:val="center"/>
          </w:tcPr>
          <w:p w14:paraId="72AA1BFE" w14:textId="0C9E22ED" w:rsidR="00DF3908" w:rsidRPr="00FF27FE" w:rsidRDefault="00FF27FE" w:rsidP="000F569C">
            <w:pPr>
              <w:jc w:val="center"/>
              <w:rPr>
                <w:rFonts w:asciiTheme="majorBidi" w:hAnsiTheme="majorBidi" w:cstheme="majorBidi"/>
                <w:sz w:val="24"/>
                <w:szCs w:val="24"/>
              </w:rPr>
            </w:pPr>
            <w:r w:rsidRPr="00FF27FE">
              <w:rPr>
                <w:rFonts w:asciiTheme="majorBidi" w:hAnsiTheme="majorBidi" w:cstheme="majorBidi"/>
                <w:sz w:val="24"/>
                <w:szCs w:val="24"/>
              </w:rPr>
              <w:t>Подушка</w:t>
            </w:r>
          </w:p>
          <w:p w14:paraId="2B94893C" w14:textId="2887D018" w:rsidR="00FF27FE" w:rsidRPr="00FF27FE" w:rsidRDefault="00FF27FE" w:rsidP="000F569C">
            <w:pPr>
              <w:jc w:val="center"/>
              <w:rPr>
                <w:rFonts w:asciiTheme="majorBidi" w:hAnsiTheme="majorBidi" w:cstheme="majorBidi"/>
                <w:sz w:val="24"/>
                <w:szCs w:val="24"/>
              </w:rPr>
            </w:pPr>
            <w:r w:rsidRPr="00FF27FE">
              <w:rPr>
                <w:rFonts w:asciiTheme="majorBidi" w:hAnsiTheme="majorBidi" w:cstheme="majorBidi"/>
                <w:sz w:val="24"/>
                <w:szCs w:val="24"/>
              </w:rPr>
              <w:t>13.92.24.140</w:t>
            </w:r>
          </w:p>
          <w:p w14:paraId="19D4E893" w14:textId="424188A6" w:rsidR="00876F07" w:rsidRPr="004E3742" w:rsidRDefault="00876F07" w:rsidP="000F569C">
            <w:pPr>
              <w:jc w:val="center"/>
              <w:rPr>
                <w:rFonts w:asciiTheme="majorBidi" w:hAnsiTheme="majorBidi" w:cstheme="majorBidi"/>
                <w:sz w:val="22"/>
                <w:szCs w:val="22"/>
              </w:rPr>
            </w:pPr>
          </w:p>
        </w:tc>
        <w:tc>
          <w:tcPr>
            <w:tcW w:w="4136" w:type="dxa"/>
          </w:tcPr>
          <w:p w14:paraId="4999989C" w14:textId="77777777" w:rsidR="00FF27FE" w:rsidRDefault="00FF27FE"/>
          <w:p w14:paraId="6E7C5FD8" w14:textId="2371ABC8" w:rsidR="00FF27FE" w:rsidRPr="00FF27FE" w:rsidRDefault="00FF27FE">
            <w:pPr>
              <w:rPr>
                <w:sz w:val="24"/>
                <w:szCs w:val="24"/>
              </w:rPr>
            </w:pPr>
            <w:r w:rsidRPr="00FF27FE">
              <w:rPr>
                <w:sz w:val="24"/>
                <w:szCs w:val="24"/>
              </w:rPr>
              <w:t>Материал чехла: тик</w:t>
            </w:r>
          </w:p>
          <w:p w14:paraId="78F978B6" w14:textId="65628E67" w:rsidR="00FF27FE" w:rsidRPr="00FF27FE" w:rsidRDefault="00FF27FE">
            <w:pPr>
              <w:rPr>
                <w:sz w:val="24"/>
                <w:szCs w:val="24"/>
              </w:rPr>
            </w:pPr>
            <w:r w:rsidRPr="00FF27FE">
              <w:rPr>
                <w:sz w:val="24"/>
                <w:szCs w:val="24"/>
              </w:rPr>
              <w:t>Наполнитель: искусственный лебяжий пух</w:t>
            </w:r>
          </w:p>
          <w:p w14:paraId="2BC5CFD5" w14:textId="471E2049" w:rsidR="00FF27FE" w:rsidRPr="00FF27FE" w:rsidRDefault="00FF27FE">
            <w:pPr>
              <w:rPr>
                <w:sz w:val="24"/>
                <w:szCs w:val="24"/>
              </w:rPr>
            </w:pPr>
            <w:r w:rsidRPr="00FF27FE">
              <w:rPr>
                <w:sz w:val="24"/>
                <w:szCs w:val="24"/>
              </w:rPr>
              <w:t>Размер подушки: 70х70 см</w:t>
            </w:r>
          </w:p>
          <w:p w14:paraId="469ACF06" w14:textId="1E0360B1" w:rsidR="00FF27FE" w:rsidRDefault="00FF27FE">
            <w:pPr>
              <w:rPr>
                <w:sz w:val="24"/>
                <w:szCs w:val="24"/>
              </w:rPr>
            </w:pPr>
            <w:r w:rsidRPr="00FF27FE">
              <w:rPr>
                <w:sz w:val="24"/>
                <w:szCs w:val="24"/>
              </w:rPr>
              <w:t xml:space="preserve">Плотность чехла: </w:t>
            </w:r>
            <w:r w:rsidR="009B421B">
              <w:rPr>
                <w:sz w:val="24"/>
                <w:szCs w:val="24"/>
              </w:rPr>
              <w:t>не менее 100</w:t>
            </w:r>
            <w:r w:rsidRPr="00FF27FE">
              <w:rPr>
                <w:sz w:val="24"/>
                <w:szCs w:val="24"/>
              </w:rPr>
              <w:t xml:space="preserve"> г/кв.м.</w:t>
            </w:r>
          </w:p>
          <w:p w14:paraId="4B77FF77" w14:textId="4EAD9FD5" w:rsidR="008451B8" w:rsidRPr="00FF27FE" w:rsidRDefault="008451B8">
            <w:pPr>
              <w:rPr>
                <w:sz w:val="24"/>
                <w:szCs w:val="24"/>
              </w:rPr>
            </w:pPr>
            <w:r>
              <w:rPr>
                <w:sz w:val="24"/>
                <w:szCs w:val="24"/>
              </w:rPr>
              <w:t>Наличие атласного канта</w:t>
            </w:r>
          </w:p>
          <w:p w14:paraId="34BE6A10" w14:textId="41FFEE20" w:rsidR="00424B37" w:rsidRPr="00FF27FE" w:rsidRDefault="00424B37" w:rsidP="00424B37">
            <w:pPr>
              <w:widowControl/>
              <w:shd w:val="clear" w:color="auto" w:fill="FFFFFF"/>
              <w:autoSpaceDE/>
              <w:autoSpaceDN/>
              <w:adjustRightInd/>
              <w:rPr>
                <w:rFonts w:asciiTheme="majorBidi" w:hAnsiTheme="majorBidi" w:cstheme="majorBidi"/>
                <w:sz w:val="24"/>
                <w:szCs w:val="24"/>
              </w:rPr>
            </w:pPr>
            <w:r w:rsidRPr="00FF27FE">
              <w:rPr>
                <w:rFonts w:asciiTheme="majorBidi" w:hAnsiTheme="majorBidi" w:cstheme="majorBidi"/>
                <w:sz w:val="24"/>
                <w:szCs w:val="24"/>
              </w:rPr>
              <w:t>Страна-изготовитель:</w:t>
            </w:r>
            <w:r w:rsidR="00DF3908" w:rsidRPr="00FF27FE">
              <w:rPr>
                <w:rFonts w:asciiTheme="majorBidi" w:hAnsiTheme="majorBidi" w:cstheme="majorBidi"/>
                <w:sz w:val="24"/>
                <w:szCs w:val="24"/>
              </w:rPr>
              <w:t xml:space="preserve"> </w:t>
            </w:r>
            <w:r w:rsidR="006A34B9">
              <w:rPr>
                <w:rFonts w:asciiTheme="majorBidi" w:hAnsiTheme="majorBidi" w:cstheme="majorBidi"/>
                <w:sz w:val="24"/>
                <w:szCs w:val="24"/>
              </w:rPr>
              <w:t>УКАЗАТЬ</w:t>
            </w:r>
          </w:p>
          <w:p w14:paraId="17EB2234" w14:textId="72EF285F" w:rsidR="000F569C" w:rsidRPr="00DF3908" w:rsidRDefault="000F569C" w:rsidP="000F569C">
            <w:pPr>
              <w:widowControl/>
              <w:shd w:val="clear" w:color="auto" w:fill="FFFFFF"/>
              <w:autoSpaceDE/>
              <w:autoSpaceDN/>
              <w:adjustRightInd/>
              <w:rPr>
                <w:rFonts w:asciiTheme="majorBidi" w:hAnsiTheme="majorBidi" w:cstheme="majorBidi"/>
                <w:sz w:val="22"/>
                <w:szCs w:val="22"/>
              </w:rPr>
            </w:pPr>
          </w:p>
        </w:tc>
        <w:tc>
          <w:tcPr>
            <w:tcW w:w="851" w:type="dxa"/>
            <w:vAlign w:val="center"/>
          </w:tcPr>
          <w:p w14:paraId="328BD8DB" w14:textId="7EDFBE48" w:rsidR="000F569C" w:rsidRPr="00691C9A" w:rsidRDefault="00FF27FE" w:rsidP="000F569C">
            <w:pPr>
              <w:jc w:val="center"/>
              <w:textAlignment w:val="center"/>
              <w:rPr>
                <w:rFonts w:asciiTheme="majorBidi" w:hAnsiTheme="majorBidi" w:cstheme="majorBidi"/>
                <w:sz w:val="22"/>
                <w:szCs w:val="22"/>
              </w:rPr>
            </w:pPr>
            <w:r>
              <w:rPr>
                <w:rFonts w:asciiTheme="majorBidi" w:hAnsiTheme="majorBidi" w:cstheme="majorBidi"/>
                <w:sz w:val="22"/>
                <w:szCs w:val="22"/>
              </w:rPr>
              <w:t>300</w:t>
            </w:r>
            <w:r w:rsidR="00CC6C02">
              <w:rPr>
                <w:rFonts w:asciiTheme="majorBidi" w:hAnsiTheme="majorBidi" w:cstheme="majorBidi"/>
                <w:sz w:val="22"/>
                <w:szCs w:val="22"/>
              </w:rPr>
              <w:t xml:space="preserve"> шт.</w:t>
            </w:r>
          </w:p>
        </w:tc>
        <w:tc>
          <w:tcPr>
            <w:tcW w:w="1091" w:type="dxa"/>
            <w:vAlign w:val="center"/>
          </w:tcPr>
          <w:p w14:paraId="3A0B0EFB" w14:textId="3B0ED060" w:rsidR="000F569C" w:rsidRPr="00691C9A" w:rsidRDefault="009C4ED4" w:rsidP="000F569C">
            <w:pPr>
              <w:jc w:val="center"/>
              <w:textAlignment w:val="center"/>
              <w:rPr>
                <w:rFonts w:asciiTheme="majorBidi" w:hAnsiTheme="majorBidi" w:cstheme="majorBidi"/>
                <w:sz w:val="22"/>
                <w:szCs w:val="22"/>
              </w:rPr>
            </w:pPr>
            <w:r>
              <w:rPr>
                <w:rFonts w:asciiTheme="majorBidi" w:hAnsiTheme="majorBidi" w:cstheme="majorBidi"/>
                <w:sz w:val="22"/>
                <w:szCs w:val="22"/>
              </w:rPr>
              <w:t>1433,33</w:t>
            </w:r>
          </w:p>
        </w:tc>
        <w:tc>
          <w:tcPr>
            <w:tcW w:w="1151" w:type="dxa"/>
            <w:vAlign w:val="center"/>
          </w:tcPr>
          <w:p w14:paraId="554A84F8" w14:textId="7AEADD0C" w:rsidR="000F569C" w:rsidRPr="00691C9A" w:rsidRDefault="009C4ED4" w:rsidP="000F569C">
            <w:pPr>
              <w:jc w:val="center"/>
              <w:textAlignment w:val="center"/>
              <w:rPr>
                <w:rFonts w:asciiTheme="majorBidi" w:hAnsiTheme="majorBidi" w:cstheme="majorBidi"/>
                <w:sz w:val="22"/>
                <w:szCs w:val="22"/>
              </w:rPr>
            </w:pPr>
            <w:r>
              <w:rPr>
                <w:rFonts w:asciiTheme="majorBidi" w:hAnsiTheme="majorBidi" w:cstheme="majorBidi"/>
                <w:sz w:val="22"/>
                <w:szCs w:val="22"/>
              </w:rPr>
              <w:t>429999,00</w:t>
            </w:r>
          </w:p>
        </w:tc>
      </w:tr>
      <w:tr w:rsidR="00A42398" w:rsidRPr="00691C9A" w14:paraId="7EBA5CD1" w14:textId="77777777" w:rsidTr="009B421B">
        <w:trPr>
          <w:trHeight w:val="295"/>
        </w:trPr>
        <w:tc>
          <w:tcPr>
            <w:tcW w:w="9192" w:type="dxa"/>
            <w:gridSpan w:val="5"/>
            <w:vAlign w:val="center"/>
          </w:tcPr>
          <w:p w14:paraId="202C8CCB" w14:textId="6DC72B2D" w:rsidR="00DC05E1" w:rsidRPr="009C4ED4" w:rsidRDefault="00DC05E1" w:rsidP="009C4ED4">
            <w:pPr>
              <w:jc w:val="right"/>
              <w:textAlignment w:val="center"/>
              <w:rPr>
                <w:rFonts w:asciiTheme="majorBidi" w:hAnsiTheme="majorBidi" w:cstheme="majorBidi"/>
                <w:b/>
                <w:bCs/>
                <w:sz w:val="22"/>
                <w:szCs w:val="22"/>
              </w:rPr>
            </w:pPr>
            <w:r w:rsidRPr="009C4ED4">
              <w:rPr>
                <w:rFonts w:asciiTheme="majorBidi" w:hAnsiTheme="majorBidi" w:cstheme="majorBidi"/>
                <w:b/>
                <w:bCs/>
                <w:sz w:val="22"/>
                <w:szCs w:val="22"/>
              </w:rPr>
              <w:t>ИТОГО</w:t>
            </w:r>
          </w:p>
        </w:tc>
        <w:tc>
          <w:tcPr>
            <w:tcW w:w="1151" w:type="dxa"/>
            <w:vAlign w:val="center"/>
          </w:tcPr>
          <w:p w14:paraId="68221632" w14:textId="5591AB10" w:rsidR="00DC05E1" w:rsidRPr="009C4ED4" w:rsidRDefault="009C4ED4" w:rsidP="00DC05E1">
            <w:pPr>
              <w:jc w:val="center"/>
              <w:textAlignment w:val="center"/>
              <w:rPr>
                <w:rFonts w:asciiTheme="majorBidi" w:hAnsiTheme="majorBidi" w:cstheme="majorBidi"/>
                <w:b/>
                <w:bCs/>
                <w:sz w:val="22"/>
                <w:szCs w:val="22"/>
              </w:rPr>
            </w:pPr>
            <w:r w:rsidRPr="009C4ED4">
              <w:rPr>
                <w:rFonts w:asciiTheme="majorBidi" w:hAnsiTheme="majorBidi" w:cstheme="majorBidi"/>
                <w:b/>
                <w:bCs/>
                <w:sz w:val="22"/>
                <w:szCs w:val="22"/>
              </w:rPr>
              <w:t>429999,00</w:t>
            </w:r>
          </w:p>
        </w:tc>
      </w:tr>
    </w:tbl>
    <w:p w14:paraId="62892513" w14:textId="77777777" w:rsidR="002A5B7D" w:rsidRDefault="002A5B7D" w:rsidP="009C4ED4">
      <w:pPr>
        <w:rPr>
          <w:sz w:val="24"/>
          <w:szCs w:val="24"/>
        </w:rPr>
      </w:pPr>
    </w:p>
    <w:p w14:paraId="7F9DE6CB" w14:textId="77777777" w:rsidR="002A5B7D" w:rsidRDefault="002A5B7D" w:rsidP="000F563D">
      <w:pPr>
        <w:jc w:val="right"/>
        <w:rPr>
          <w:sz w:val="24"/>
          <w:szCs w:val="24"/>
        </w:rPr>
      </w:pPr>
    </w:p>
    <w:p w14:paraId="6379CB31" w14:textId="77777777" w:rsidR="00015734" w:rsidRPr="002F7072" w:rsidRDefault="00015734" w:rsidP="00015734">
      <w:pPr>
        <w:rPr>
          <w:b/>
          <w:sz w:val="28"/>
          <w:szCs w:val="28"/>
        </w:rPr>
      </w:pPr>
      <w:r>
        <w:rPr>
          <w:b/>
          <w:sz w:val="28"/>
          <w:szCs w:val="28"/>
        </w:rPr>
        <w:t>Если сроки поставки товара отличаются от указанных, то прописать свой срок поставки товара!!!</w:t>
      </w: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723B147F" w14:textId="77777777" w:rsidR="002A5B7D" w:rsidRDefault="002A5B7D" w:rsidP="00DA210E">
      <w:pPr>
        <w:rPr>
          <w:sz w:val="24"/>
          <w:szCs w:val="24"/>
        </w:rPr>
      </w:pPr>
    </w:p>
    <w:p w14:paraId="6E0B5A45" w14:textId="77777777" w:rsidR="002A5B7D" w:rsidRDefault="002A5B7D" w:rsidP="000F563D">
      <w:pPr>
        <w:jc w:val="right"/>
        <w:rPr>
          <w:sz w:val="24"/>
          <w:szCs w:val="24"/>
        </w:rPr>
      </w:pPr>
    </w:p>
    <w:p w14:paraId="0DBC4B40" w14:textId="77777777" w:rsidR="00654612" w:rsidRDefault="00654612" w:rsidP="000F563D">
      <w:pPr>
        <w:jc w:val="right"/>
        <w:rPr>
          <w:sz w:val="24"/>
          <w:szCs w:val="24"/>
        </w:rPr>
      </w:pPr>
    </w:p>
    <w:p w14:paraId="6BABE8E6" w14:textId="77777777" w:rsidR="00654612" w:rsidRDefault="00654612" w:rsidP="000F563D">
      <w:pPr>
        <w:jc w:val="right"/>
        <w:rPr>
          <w:sz w:val="24"/>
          <w:szCs w:val="24"/>
        </w:rPr>
      </w:pPr>
    </w:p>
    <w:p w14:paraId="109E8678" w14:textId="77777777" w:rsidR="00654612" w:rsidRDefault="00654612" w:rsidP="000F563D">
      <w:pPr>
        <w:jc w:val="right"/>
        <w:rPr>
          <w:sz w:val="24"/>
          <w:szCs w:val="24"/>
        </w:rPr>
      </w:pPr>
    </w:p>
    <w:p w14:paraId="13F5DD4F" w14:textId="77777777" w:rsidR="00654612" w:rsidRDefault="00654612" w:rsidP="000F563D">
      <w:pPr>
        <w:jc w:val="right"/>
        <w:rPr>
          <w:sz w:val="24"/>
          <w:szCs w:val="24"/>
        </w:rPr>
      </w:pPr>
    </w:p>
    <w:p w14:paraId="2962A5E5" w14:textId="77777777" w:rsidR="00654612" w:rsidRDefault="00654612" w:rsidP="000F563D">
      <w:pPr>
        <w:jc w:val="right"/>
        <w:rPr>
          <w:sz w:val="24"/>
          <w:szCs w:val="24"/>
        </w:rPr>
      </w:pPr>
    </w:p>
    <w:p w14:paraId="650E7C29" w14:textId="77777777" w:rsidR="00654612" w:rsidRDefault="00654612" w:rsidP="000F563D">
      <w:pPr>
        <w:jc w:val="right"/>
        <w:rPr>
          <w:sz w:val="24"/>
          <w:szCs w:val="24"/>
        </w:rPr>
      </w:pPr>
    </w:p>
    <w:p w14:paraId="51C5736C" w14:textId="77777777" w:rsidR="00654612" w:rsidRDefault="00654612" w:rsidP="000F563D">
      <w:pPr>
        <w:jc w:val="right"/>
        <w:rPr>
          <w:sz w:val="24"/>
          <w:szCs w:val="24"/>
        </w:rPr>
      </w:pPr>
    </w:p>
    <w:p w14:paraId="0E2794D0" w14:textId="77777777" w:rsidR="00654612" w:rsidRDefault="00654612" w:rsidP="000F563D">
      <w:pPr>
        <w:jc w:val="right"/>
        <w:rPr>
          <w:sz w:val="24"/>
          <w:szCs w:val="24"/>
        </w:rPr>
      </w:pPr>
    </w:p>
    <w:p w14:paraId="42019F2E" w14:textId="77777777" w:rsidR="00654612" w:rsidRDefault="00654612" w:rsidP="000F563D">
      <w:pPr>
        <w:jc w:val="right"/>
        <w:rPr>
          <w:sz w:val="24"/>
          <w:szCs w:val="24"/>
        </w:rPr>
      </w:pPr>
    </w:p>
    <w:p w14:paraId="052DDB47" w14:textId="77777777" w:rsidR="00654612" w:rsidRDefault="00654612" w:rsidP="000F563D">
      <w:pPr>
        <w:jc w:val="right"/>
        <w:rPr>
          <w:sz w:val="24"/>
          <w:szCs w:val="24"/>
        </w:rPr>
      </w:pPr>
    </w:p>
    <w:p w14:paraId="3CB55983" w14:textId="77777777" w:rsidR="00654612" w:rsidRDefault="00654612" w:rsidP="000F563D">
      <w:pPr>
        <w:jc w:val="right"/>
        <w:rPr>
          <w:sz w:val="24"/>
          <w:szCs w:val="24"/>
        </w:rPr>
      </w:pPr>
    </w:p>
    <w:p w14:paraId="3A9A70C6" w14:textId="77777777" w:rsidR="00654612" w:rsidRDefault="00654612" w:rsidP="000F563D">
      <w:pPr>
        <w:jc w:val="right"/>
        <w:rPr>
          <w:sz w:val="24"/>
          <w:szCs w:val="24"/>
        </w:rPr>
      </w:pPr>
    </w:p>
    <w:p w14:paraId="60A5DFBD" w14:textId="77777777" w:rsidR="00654612" w:rsidRDefault="00654612" w:rsidP="000F563D">
      <w:pPr>
        <w:jc w:val="right"/>
        <w:rPr>
          <w:sz w:val="24"/>
          <w:szCs w:val="24"/>
        </w:rPr>
      </w:pPr>
    </w:p>
    <w:p w14:paraId="4FBE04B0" w14:textId="77777777" w:rsidR="00654612" w:rsidRDefault="00654612" w:rsidP="000F563D">
      <w:pPr>
        <w:jc w:val="right"/>
        <w:rPr>
          <w:sz w:val="24"/>
          <w:szCs w:val="24"/>
        </w:rPr>
      </w:pPr>
    </w:p>
    <w:p w14:paraId="2BC63FD0" w14:textId="77777777" w:rsidR="00654612" w:rsidRDefault="00654612" w:rsidP="000F563D">
      <w:pPr>
        <w:jc w:val="right"/>
        <w:rPr>
          <w:sz w:val="24"/>
          <w:szCs w:val="24"/>
        </w:rPr>
      </w:pPr>
    </w:p>
    <w:p w14:paraId="3B483407" w14:textId="77777777" w:rsidR="00654612" w:rsidRDefault="00654612" w:rsidP="000F563D">
      <w:pPr>
        <w:jc w:val="right"/>
        <w:rPr>
          <w:sz w:val="24"/>
          <w:szCs w:val="24"/>
        </w:rPr>
      </w:pPr>
    </w:p>
    <w:p w14:paraId="2366FA09" w14:textId="77777777" w:rsidR="00654612" w:rsidRDefault="00654612" w:rsidP="000F563D">
      <w:pPr>
        <w:jc w:val="right"/>
        <w:rPr>
          <w:sz w:val="24"/>
          <w:szCs w:val="24"/>
        </w:rPr>
      </w:pPr>
    </w:p>
    <w:p w14:paraId="629C9BD3" w14:textId="77777777" w:rsidR="00654612" w:rsidRDefault="00654612" w:rsidP="000F563D">
      <w:pPr>
        <w:jc w:val="right"/>
        <w:rPr>
          <w:sz w:val="24"/>
          <w:szCs w:val="24"/>
        </w:rPr>
      </w:pPr>
    </w:p>
    <w:p w14:paraId="49054A33" w14:textId="77777777" w:rsidR="00654612" w:rsidRDefault="00654612" w:rsidP="000F563D">
      <w:pPr>
        <w:jc w:val="right"/>
        <w:rPr>
          <w:sz w:val="24"/>
          <w:szCs w:val="24"/>
        </w:rPr>
      </w:pPr>
    </w:p>
    <w:p w14:paraId="6CAE22FA" w14:textId="77777777" w:rsidR="00654612" w:rsidRDefault="00654612" w:rsidP="000F563D">
      <w:pPr>
        <w:jc w:val="right"/>
        <w:rPr>
          <w:sz w:val="24"/>
          <w:szCs w:val="24"/>
        </w:rPr>
      </w:pPr>
    </w:p>
    <w:p w14:paraId="3944C2EE" w14:textId="77777777" w:rsidR="00654612" w:rsidRDefault="00654612" w:rsidP="000F563D">
      <w:pPr>
        <w:jc w:val="right"/>
        <w:rPr>
          <w:sz w:val="24"/>
          <w:szCs w:val="24"/>
        </w:rPr>
      </w:pPr>
    </w:p>
    <w:p w14:paraId="28109B70" w14:textId="77777777" w:rsidR="00654612" w:rsidRDefault="00654612" w:rsidP="000F563D">
      <w:pPr>
        <w:jc w:val="right"/>
        <w:rPr>
          <w:sz w:val="24"/>
          <w:szCs w:val="24"/>
        </w:rPr>
      </w:pPr>
    </w:p>
    <w:p w14:paraId="367264D6" w14:textId="77777777" w:rsidR="00654612" w:rsidRDefault="00654612" w:rsidP="000F563D">
      <w:pPr>
        <w:jc w:val="right"/>
        <w:rPr>
          <w:sz w:val="24"/>
          <w:szCs w:val="24"/>
        </w:rPr>
      </w:pPr>
    </w:p>
    <w:p w14:paraId="764879CC" w14:textId="77777777" w:rsidR="00654612" w:rsidRDefault="00654612" w:rsidP="000F563D">
      <w:pPr>
        <w:jc w:val="right"/>
        <w:rPr>
          <w:sz w:val="24"/>
          <w:szCs w:val="24"/>
        </w:rPr>
      </w:pPr>
    </w:p>
    <w:p w14:paraId="161D391C" w14:textId="77777777" w:rsidR="00654612" w:rsidRDefault="00654612" w:rsidP="000F563D">
      <w:pPr>
        <w:jc w:val="right"/>
        <w:rPr>
          <w:sz w:val="24"/>
          <w:szCs w:val="24"/>
        </w:rPr>
      </w:pPr>
    </w:p>
    <w:p w14:paraId="6A41F8FB" w14:textId="77777777" w:rsidR="00654612" w:rsidRDefault="00654612" w:rsidP="000F563D">
      <w:pPr>
        <w:jc w:val="right"/>
        <w:rPr>
          <w:sz w:val="24"/>
          <w:szCs w:val="24"/>
        </w:rPr>
      </w:pPr>
    </w:p>
    <w:p w14:paraId="28E171F3" w14:textId="77777777" w:rsidR="00654612" w:rsidRDefault="00654612" w:rsidP="000F563D">
      <w:pPr>
        <w:jc w:val="right"/>
        <w:rPr>
          <w:sz w:val="24"/>
          <w:szCs w:val="24"/>
        </w:rPr>
      </w:pPr>
    </w:p>
    <w:p w14:paraId="22EB4FAE" w14:textId="77777777" w:rsidR="00654612" w:rsidRDefault="00654612" w:rsidP="000F563D">
      <w:pPr>
        <w:jc w:val="right"/>
        <w:rPr>
          <w:sz w:val="24"/>
          <w:szCs w:val="24"/>
        </w:rPr>
      </w:pPr>
    </w:p>
    <w:p w14:paraId="4EE3248A" w14:textId="77777777" w:rsidR="00654612" w:rsidRDefault="00654612" w:rsidP="000F563D">
      <w:pPr>
        <w:jc w:val="right"/>
        <w:rPr>
          <w:sz w:val="24"/>
          <w:szCs w:val="24"/>
        </w:rPr>
      </w:pPr>
    </w:p>
    <w:p w14:paraId="2A54B181" w14:textId="77777777" w:rsidR="00654612" w:rsidRDefault="00654612" w:rsidP="000F563D">
      <w:pPr>
        <w:jc w:val="right"/>
        <w:rPr>
          <w:sz w:val="24"/>
          <w:szCs w:val="24"/>
        </w:rPr>
      </w:pPr>
    </w:p>
    <w:p w14:paraId="0E76BE77" w14:textId="77777777" w:rsidR="00654612" w:rsidRDefault="00654612" w:rsidP="000F563D">
      <w:pPr>
        <w:jc w:val="right"/>
        <w:rPr>
          <w:sz w:val="24"/>
          <w:szCs w:val="24"/>
        </w:rPr>
      </w:pPr>
    </w:p>
    <w:p w14:paraId="53178471" w14:textId="77777777" w:rsidR="002A5B7D" w:rsidRDefault="002A5B7D"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7777777" w:rsidR="00CF6563" w:rsidRPr="00336511" w:rsidRDefault="00CF6563" w:rsidP="00CF6563">
            <w:pPr>
              <w:spacing w:line="276" w:lineRule="auto"/>
              <w:jc w:val="both"/>
              <w:rPr>
                <w:sz w:val="22"/>
                <w:szCs w:val="22"/>
              </w:rPr>
            </w:pPr>
            <w:r w:rsidRPr="00336511">
              <w:rPr>
                <w:sz w:val="22"/>
                <w:szCs w:val="22"/>
              </w:rPr>
              <w:t>Р/с 03224643170000002800</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2029" w14:textId="77777777" w:rsidR="00BB2D81" w:rsidRDefault="00BB2D81">
      <w:r>
        <w:separator/>
      </w:r>
    </w:p>
  </w:endnote>
  <w:endnote w:type="continuationSeparator" w:id="0">
    <w:p w14:paraId="08CF7E07" w14:textId="77777777" w:rsidR="00BB2D81" w:rsidRDefault="00BB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080B" w14:textId="77777777" w:rsidR="00BB2D81" w:rsidRDefault="00BB2D81">
      <w:r>
        <w:separator/>
      </w:r>
    </w:p>
  </w:footnote>
  <w:footnote w:type="continuationSeparator" w:id="0">
    <w:p w14:paraId="578B05E1" w14:textId="77777777" w:rsidR="00BB2D81" w:rsidRDefault="00BB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734"/>
    <w:rsid w:val="00015DB5"/>
    <w:rsid w:val="00015E17"/>
    <w:rsid w:val="0001623E"/>
    <w:rsid w:val="00016440"/>
    <w:rsid w:val="00021D0C"/>
    <w:rsid w:val="00022571"/>
    <w:rsid w:val="0002364F"/>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1479C"/>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5842"/>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0928"/>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7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D09"/>
    <w:rsid w:val="005F5CCF"/>
    <w:rsid w:val="005F73AB"/>
    <w:rsid w:val="005F7C23"/>
    <w:rsid w:val="00601E36"/>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860"/>
    <w:rsid w:val="0065136C"/>
    <w:rsid w:val="006514FA"/>
    <w:rsid w:val="00654110"/>
    <w:rsid w:val="00654612"/>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34B9"/>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1F63"/>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0D3"/>
    <w:rsid w:val="0074611C"/>
    <w:rsid w:val="00746695"/>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51B8"/>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421B"/>
    <w:rsid w:val="009B6B55"/>
    <w:rsid w:val="009B6EAE"/>
    <w:rsid w:val="009B7617"/>
    <w:rsid w:val="009B78AC"/>
    <w:rsid w:val="009C0D8C"/>
    <w:rsid w:val="009C267C"/>
    <w:rsid w:val="009C329A"/>
    <w:rsid w:val="009C3596"/>
    <w:rsid w:val="009C3D84"/>
    <w:rsid w:val="009C432F"/>
    <w:rsid w:val="009C4ED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701"/>
    <w:rsid w:val="009F4E92"/>
    <w:rsid w:val="009F56B5"/>
    <w:rsid w:val="009F6ACF"/>
    <w:rsid w:val="00A01036"/>
    <w:rsid w:val="00A019F0"/>
    <w:rsid w:val="00A01EFF"/>
    <w:rsid w:val="00A04319"/>
    <w:rsid w:val="00A05355"/>
    <w:rsid w:val="00A05392"/>
    <w:rsid w:val="00A102DD"/>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DFA"/>
    <w:rsid w:val="00AB7F52"/>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278"/>
    <w:rsid w:val="00B25B04"/>
    <w:rsid w:val="00B271C8"/>
    <w:rsid w:val="00B27360"/>
    <w:rsid w:val="00B27A97"/>
    <w:rsid w:val="00B30176"/>
    <w:rsid w:val="00B304DB"/>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98B"/>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2D81"/>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A74"/>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2E"/>
    <w:rsid w:val="00C51A98"/>
    <w:rsid w:val="00C52736"/>
    <w:rsid w:val="00C52C09"/>
    <w:rsid w:val="00C53B41"/>
    <w:rsid w:val="00C5447A"/>
    <w:rsid w:val="00C54BF3"/>
    <w:rsid w:val="00C55906"/>
    <w:rsid w:val="00C55A63"/>
    <w:rsid w:val="00C56C95"/>
    <w:rsid w:val="00C61325"/>
    <w:rsid w:val="00C64412"/>
    <w:rsid w:val="00C6648C"/>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071B"/>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5D6"/>
    <w:rsid w:val="00D73DAD"/>
    <w:rsid w:val="00D77C42"/>
    <w:rsid w:val="00D80B34"/>
    <w:rsid w:val="00D811E9"/>
    <w:rsid w:val="00D81491"/>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2E0B"/>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7FE"/>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character" w:customStyle="1" w:styleId="mo-typography">
    <w:name w:val="mo-typography"/>
    <w:basedOn w:val="a1"/>
    <w:rsid w:val="00FF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help/%D0%A1%D0%BF%D0%BE%D1%81%D0%BE%D0%B1_%D0%B7%D0%B0%D0%BA%D1%83%D0%BF%D0%BA%D0%B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1906</TotalTime>
  <Pages>12</Pages>
  <Words>4814</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32190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107</cp:revision>
  <cp:lastPrinted>2026-07-14T08:55:00Z</cp:lastPrinted>
  <dcterms:created xsi:type="dcterms:W3CDTF">2025-02-28T05:54:00Z</dcterms:created>
  <dcterms:modified xsi:type="dcterms:W3CDTF">2026-07-15T08:47:00Z</dcterms:modified>
</cp:coreProperties>
</file>