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0E546" w14:textId="3BC13D32" w:rsidR="00B4672D" w:rsidRPr="004856F6" w:rsidRDefault="00620DC9"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7FB86991" wp14:editId="1B1CD26C">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12F62069" w14:textId="77777777" w:rsidR="00B0493F" w:rsidRPr="00222A84" w:rsidRDefault="00B0493F">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B8699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12F62069" w14:textId="77777777" w:rsidR="00B0493F" w:rsidRPr="00222A84" w:rsidRDefault="00B0493F">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9D8716B"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F83D82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20095366" w14:textId="2C41507D"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на</w:t>
      </w:r>
      <w:r w:rsidR="00D423A1">
        <w:rPr>
          <w:b/>
          <w:i/>
          <w:sz w:val="24"/>
          <w:szCs w:val="24"/>
        </w:rPr>
        <w:t xml:space="preserve"> </w:t>
      </w:r>
      <w:r w:rsidR="008561D4">
        <w:rPr>
          <w:b/>
          <w:i/>
          <w:sz w:val="24"/>
          <w:szCs w:val="24"/>
        </w:rPr>
        <w:t>звонок</w:t>
      </w:r>
      <w:r w:rsidR="00D423A1">
        <w:rPr>
          <w:b/>
          <w:i/>
          <w:sz w:val="24"/>
          <w:szCs w:val="24"/>
        </w:rPr>
        <w:t>.</w:t>
      </w:r>
    </w:p>
    <w:p w14:paraId="20D13F1B" w14:textId="43FCF9DC" w:rsidR="00833D34" w:rsidRPr="004856F6" w:rsidRDefault="00833D34" w:rsidP="00833D34">
      <w:pPr>
        <w:ind w:firstLine="567"/>
        <w:jc w:val="both"/>
        <w:rPr>
          <w:b/>
          <w:sz w:val="24"/>
          <w:szCs w:val="24"/>
          <w:u w:val="single"/>
        </w:rPr>
      </w:pPr>
      <w:r w:rsidRPr="004856F6">
        <w:rPr>
          <w:b/>
          <w:sz w:val="24"/>
          <w:szCs w:val="24"/>
        </w:rPr>
        <w:t>Цена не должна превышать:</w:t>
      </w:r>
      <w:r>
        <w:rPr>
          <w:b/>
          <w:sz w:val="24"/>
          <w:szCs w:val="24"/>
        </w:rPr>
        <w:t xml:space="preserve"> </w:t>
      </w:r>
      <w:r w:rsidR="008561D4">
        <w:rPr>
          <w:b/>
          <w:i/>
          <w:sz w:val="24"/>
          <w:szCs w:val="24"/>
        </w:rPr>
        <w:t>12 858</w:t>
      </w:r>
      <w:r>
        <w:rPr>
          <w:b/>
          <w:sz w:val="24"/>
          <w:szCs w:val="24"/>
        </w:rPr>
        <w:t xml:space="preserve"> </w:t>
      </w:r>
      <w:r w:rsidRPr="006E23E5">
        <w:rPr>
          <w:b/>
          <w:i/>
          <w:sz w:val="24"/>
          <w:szCs w:val="24"/>
        </w:rPr>
        <w:t>(</w:t>
      </w:r>
      <w:r w:rsidR="008561D4">
        <w:rPr>
          <w:b/>
          <w:i/>
          <w:sz w:val="24"/>
          <w:szCs w:val="24"/>
        </w:rPr>
        <w:t>Двенадцать тысяч восемьсот пятьдесят восемь</w:t>
      </w:r>
      <w:r w:rsidRPr="006E23E5">
        <w:rPr>
          <w:b/>
          <w:i/>
          <w:sz w:val="24"/>
          <w:szCs w:val="24"/>
        </w:rPr>
        <w:t>) рубл</w:t>
      </w:r>
      <w:r w:rsidR="00D423A1">
        <w:rPr>
          <w:b/>
          <w:i/>
          <w:sz w:val="24"/>
          <w:szCs w:val="24"/>
        </w:rPr>
        <w:t>ей</w:t>
      </w:r>
      <w:r w:rsidRPr="006E23E5">
        <w:rPr>
          <w:b/>
          <w:i/>
          <w:sz w:val="24"/>
          <w:szCs w:val="24"/>
        </w:rPr>
        <w:t xml:space="preserve"> </w:t>
      </w:r>
      <w:r w:rsidR="008561D4">
        <w:rPr>
          <w:b/>
          <w:i/>
          <w:sz w:val="24"/>
          <w:szCs w:val="24"/>
        </w:rPr>
        <w:t>35</w:t>
      </w:r>
      <w:r w:rsidRPr="006E23E5">
        <w:rPr>
          <w:b/>
          <w:i/>
          <w:sz w:val="24"/>
          <w:szCs w:val="24"/>
        </w:rPr>
        <w:t xml:space="preserve"> копе</w:t>
      </w:r>
      <w:r w:rsidR="00D423A1">
        <w:rPr>
          <w:b/>
          <w:i/>
          <w:sz w:val="24"/>
          <w:szCs w:val="24"/>
        </w:rPr>
        <w:t>ек</w:t>
      </w:r>
      <w:r w:rsidRPr="006E23E5">
        <w:rPr>
          <w:b/>
          <w:i/>
          <w:sz w:val="24"/>
          <w:szCs w:val="24"/>
        </w:rPr>
        <w:t>.</w:t>
      </w:r>
    </w:p>
    <w:p w14:paraId="166EBA7D"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30F5126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4D077E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C93A086"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1681E77C" w14:textId="0AAC7D8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930D42">
        <w:rPr>
          <w:b/>
          <w:i/>
          <w:sz w:val="24"/>
          <w:szCs w:val="24"/>
        </w:rPr>
        <w:t>ию</w:t>
      </w:r>
      <w:r w:rsidR="00F34401">
        <w:rPr>
          <w:b/>
          <w:i/>
          <w:sz w:val="24"/>
          <w:szCs w:val="24"/>
        </w:rPr>
        <w:t>л</w:t>
      </w:r>
      <w:r w:rsidR="00930D42">
        <w:rPr>
          <w:b/>
          <w:i/>
          <w:sz w:val="24"/>
          <w:szCs w:val="24"/>
        </w:rPr>
        <w:t xml:space="preserve">ь </w:t>
      </w:r>
      <w:r w:rsidRPr="006E23E5">
        <w:rPr>
          <w:b/>
          <w:i/>
          <w:sz w:val="24"/>
          <w:szCs w:val="24"/>
        </w:rPr>
        <w:t>202</w:t>
      </w:r>
      <w:r w:rsidR="002A59CF">
        <w:rPr>
          <w:b/>
          <w:i/>
          <w:sz w:val="24"/>
          <w:szCs w:val="24"/>
        </w:rPr>
        <w:t>6</w:t>
      </w:r>
      <w:r w:rsidRPr="006E23E5">
        <w:rPr>
          <w:b/>
          <w:i/>
          <w:sz w:val="24"/>
          <w:szCs w:val="24"/>
        </w:rPr>
        <w:t xml:space="preserve"> года.</w:t>
      </w:r>
    </w:p>
    <w:p w14:paraId="109A395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0797A345" w14:textId="0356E810"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62A48">
        <w:rPr>
          <w:b/>
          <w:i/>
          <w:sz w:val="24"/>
          <w:szCs w:val="24"/>
        </w:rPr>
        <w:t xml:space="preserve"> с </w:t>
      </w:r>
      <w:r w:rsidR="00930D42">
        <w:rPr>
          <w:b/>
          <w:i/>
          <w:sz w:val="24"/>
          <w:szCs w:val="24"/>
        </w:rPr>
        <w:t>момента</w:t>
      </w:r>
      <w:r w:rsidR="00697A77">
        <w:rPr>
          <w:b/>
          <w:i/>
          <w:sz w:val="24"/>
          <w:szCs w:val="24"/>
        </w:rPr>
        <w:t xml:space="preserve"> заключения </w:t>
      </w:r>
      <w:r w:rsidR="0021792A">
        <w:rPr>
          <w:b/>
          <w:i/>
          <w:sz w:val="24"/>
          <w:szCs w:val="24"/>
        </w:rPr>
        <w:t>договора</w:t>
      </w:r>
      <w:r w:rsidR="002A59CF">
        <w:rPr>
          <w:b/>
          <w:i/>
          <w:sz w:val="24"/>
          <w:szCs w:val="24"/>
        </w:rPr>
        <w:t xml:space="preserve"> по </w:t>
      </w:r>
      <w:r w:rsidR="00416C50">
        <w:rPr>
          <w:b/>
          <w:i/>
          <w:sz w:val="24"/>
          <w:szCs w:val="24"/>
        </w:rPr>
        <w:t>22</w:t>
      </w:r>
      <w:r w:rsidR="002A59CF">
        <w:rPr>
          <w:b/>
          <w:i/>
          <w:sz w:val="24"/>
          <w:szCs w:val="24"/>
        </w:rPr>
        <w:t>.0</w:t>
      </w:r>
      <w:r w:rsidR="00F34401">
        <w:rPr>
          <w:b/>
          <w:i/>
          <w:sz w:val="24"/>
          <w:szCs w:val="24"/>
        </w:rPr>
        <w:t>7</w:t>
      </w:r>
      <w:r w:rsidR="002A59CF">
        <w:rPr>
          <w:b/>
          <w:i/>
          <w:sz w:val="24"/>
          <w:szCs w:val="24"/>
        </w:rPr>
        <w:t>.2026 г.</w:t>
      </w:r>
    </w:p>
    <w:p w14:paraId="5F5F328E"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62235D08"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1B4E7E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43072C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1AF7C62"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64438867"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0DD4B83B" w14:textId="224EA9BB"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697A77">
        <w:rPr>
          <w:sz w:val="24"/>
          <w:szCs w:val="24"/>
        </w:rPr>
        <w:t xml:space="preserve"> </w:t>
      </w:r>
      <w:proofErr w:type="gramEnd"/>
      <w:r w:rsidR="00697A77">
        <w:rPr>
          <w:sz w:val="24"/>
          <w:szCs w:val="24"/>
        </w:rPr>
        <w:t xml:space="preserve">  </w:t>
      </w:r>
      <w:r w:rsidR="00530C20" w:rsidRPr="006E23E5">
        <w:rPr>
          <w:sz w:val="24"/>
          <w:szCs w:val="24"/>
        </w:rPr>
        <w:t xml:space="preserve">с </w:t>
      </w:r>
      <w:r w:rsidR="00416C50">
        <w:rPr>
          <w:sz w:val="24"/>
          <w:szCs w:val="24"/>
        </w:rPr>
        <w:t>10</w:t>
      </w:r>
      <w:r w:rsidR="00C4639C">
        <w:rPr>
          <w:sz w:val="24"/>
          <w:szCs w:val="24"/>
        </w:rPr>
        <w:t>.</w:t>
      </w:r>
      <w:r w:rsidR="00162D78">
        <w:rPr>
          <w:sz w:val="24"/>
          <w:szCs w:val="24"/>
        </w:rPr>
        <w:t>0</w:t>
      </w:r>
      <w:r w:rsidR="00416C50">
        <w:rPr>
          <w:sz w:val="24"/>
          <w:szCs w:val="24"/>
        </w:rPr>
        <w:t>7</w:t>
      </w:r>
      <w:r w:rsidR="00530C20" w:rsidRPr="006E23E5">
        <w:rPr>
          <w:sz w:val="24"/>
          <w:szCs w:val="24"/>
        </w:rPr>
        <w:t>.20</w:t>
      </w:r>
      <w:r w:rsidR="006E23E5">
        <w:rPr>
          <w:sz w:val="24"/>
          <w:szCs w:val="24"/>
        </w:rPr>
        <w:t>2</w:t>
      </w:r>
      <w:r w:rsidR="002A59CF">
        <w:rPr>
          <w:sz w:val="24"/>
          <w:szCs w:val="24"/>
        </w:rPr>
        <w:t>6</w:t>
      </w:r>
      <w:r w:rsidR="006E23E5">
        <w:rPr>
          <w:sz w:val="24"/>
          <w:szCs w:val="24"/>
        </w:rPr>
        <w:t xml:space="preserve"> г</w:t>
      </w:r>
      <w:r w:rsidR="00530C20" w:rsidRPr="006E23E5">
        <w:rPr>
          <w:sz w:val="24"/>
          <w:szCs w:val="24"/>
        </w:rPr>
        <w:t xml:space="preserve">.    </w:t>
      </w:r>
    </w:p>
    <w:p w14:paraId="34AC569F" w14:textId="21B4F8ED"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416C50">
        <w:rPr>
          <w:sz w:val="24"/>
          <w:szCs w:val="24"/>
        </w:rPr>
        <w:t>14</w:t>
      </w:r>
      <w:r w:rsidR="00F3581B">
        <w:rPr>
          <w:sz w:val="24"/>
          <w:szCs w:val="24"/>
        </w:rPr>
        <w:t>.</w:t>
      </w:r>
      <w:r w:rsidR="00162D78">
        <w:rPr>
          <w:sz w:val="24"/>
          <w:szCs w:val="24"/>
        </w:rPr>
        <w:t>0</w:t>
      </w:r>
      <w:r w:rsidR="00F34401">
        <w:rPr>
          <w:sz w:val="24"/>
          <w:szCs w:val="24"/>
        </w:rPr>
        <w:t>7</w:t>
      </w:r>
      <w:r w:rsidRPr="006E23E5">
        <w:rPr>
          <w:sz w:val="24"/>
          <w:szCs w:val="24"/>
        </w:rPr>
        <w:t>.20</w:t>
      </w:r>
      <w:r w:rsidR="006E23E5">
        <w:rPr>
          <w:sz w:val="24"/>
          <w:szCs w:val="24"/>
        </w:rPr>
        <w:t>2</w:t>
      </w:r>
      <w:r w:rsidR="002A59CF">
        <w:rPr>
          <w:sz w:val="24"/>
          <w:szCs w:val="24"/>
        </w:rPr>
        <w:t>6</w:t>
      </w:r>
      <w:r w:rsidR="006E23E5">
        <w:rPr>
          <w:sz w:val="24"/>
          <w:szCs w:val="24"/>
        </w:rPr>
        <w:t xml:space="preserve"> г.</w:t>
      </w:r>
      <w:r w:rsidRPr="006E23E5">
        <w:rPr>
          <w:sz w:val="24"/>
          <w:szCs w:val="24"/>
        </w:rPr>
        <w:t xml:space="preserve"> </w:t>
      </w:r>
      <w:r w:rsidR="00CB5615">
        <w:rPr>
          <w:sz w:val="24"/>
          <w:szCs w:val="24"/>
        </w:rPr>
        <w:t>10</w:t>
      </w:r>
      <w:r w:rsidRPr="006E23E5">
        <w:rPr>
          <w:sz w:val="24"/>
          <w:szCs w:val="24"/>
        </w:rPr>
        <w:t>ч. 00 мин.</w:t>
      </w:r>
    </w:p>
    <w:p w14:paraId="5283EB86"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29EF64C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FF8D0E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772D567" w14:textId="77777777" w:rsidR="000D01C6" w:rsidRPr="004856F6" w:rsidRDefault="001E5277" w:rsidP="005B4965">
      <w:pPr>
        <w:ind w:firstLine="567"/>
        <w:jc w:val="both"/>
        <w:rPr>
          <w:sz w:val="24"/>
          <w:szCs w:val="24"/>
        </w:rPr>
      </w:pPr>
      <w:r w:rsidRPr="004856F6">
        <w:rPr>
          <w:sz w:val="24"/>
          <w:szCs w:val="24"/>
        </w:rPr>
        <w:lastRenderedPageBreak/>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3B71C60E"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6C7E7AC"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0E0F6A2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0675A1F"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7F8FA7B"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5AE0266"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3F9ED05D"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4AAC4C83"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F00176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518FA8A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0F45283F" w14:textId="77777777" w:rsidR="001E5277" w:rsidRPr="004856F6" w:rsidRDefault="001E5277" w:rsidP="0051389D">
      <w:pPr>
        <w:ind w:firstLine="567"/>
        <w:jc w:val="both"/>
        <w:rPr>
          <w:sz w:val="24"/>
          <w:szCs w:val="24"/>
        </w:rPr>
      </w:pPr>
    </w:p>
    <w:p w14:paraId="6B25A0BF"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D94B181"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C6A6DE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A0791DC"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F737579" w14:textId="77777777" w:rsidR="001E5277" w:rsidRPr="004856F6" w:rsidRDefault="001E5277" w:rsidP="0051389D">
      <w:pPr>
        <w:ind w:firstLine="567"/>
        <w:jc w:val="both"/>
        <w:rPr>
          <w:sz w:val="24"/>
          <w:szCs w:val="24"/>
        </w:rPr>
      </w:pPr>
    </w:p>
    <w:p w14:paraId="2B6E608D"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447AC08A" w14:textId="77777777" w:rsidR="000F7C3A" w:rsidRPr="004856F6" w:rsidRDefault="000F7C3A" w:rsidP="008B4C15">
      <w:pPr>
        <w:ind w:firstLine="567"/>
        <w:jc w:val="both"/>
        <w:rPr>
          <w:sz w:val="24"/>
          <w:szCs w:val="24"/>
        </w:rPr>
      </w:pPr>
      <w:r w:rsidRPr="004856F6">
        <w:rPr>
          <w:sz w:val="24"/>
          <w:szCs w:val="24"/>
        </w:rPr>
        <w:lastRenderedPageBreak/>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4393444"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196EF25"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66611B2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65AC62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36FFDF0"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0A6DB622"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2DF0F6F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03E450F"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3FEC0B31" w14:textId="77777777" w:rsidR="009E645A" w:rsidRPr="004856F6" w:rsidRDefault="009E645A" w:rsidP="008B4C15">
      <w:pPr>
        <w:ind w:firstLine="567"/>
        <w:jc w:val="both"/>
        <w:rPr>
          <w:sz w:val="24"/>
          <w:szCs w:val="24"/>
        </w:rPr>
      </w:pPr>
    </w:p>
    <w:p w14:paraId="5D764039"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1C8ABA5A"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111BDAE7" w14:textId="77777777" w:rsidR="009E645A" w:rsidRPr="004856F6" w:rsidRDefault="009E645A" w:rsidP="008B4C15">
      <w:pPr>
        <w:widowControl/>
        <w:ind w:firstLine="567"/>
        <w:rPr>
          <w:b/>
          <w:i/>
          <w:sz w:val="24"/>
          <w:szCs w:val="24"/>
        </w:rPr>
      </w:pPr>
    </w:p>
    <w:p w14:paraId="74A978FA"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492FD57"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60DC973"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49F60842"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0234C1B8" w14:textId="77777777" w:rsidTr="00620D83">
        <w:tc>
          <w:tcPr>
            <w:tcW w:w="10031" w:type="dxa"/>
          </w:tcPr>
          <w:p w14:paraId="7EA7B0C0" w14:textId="43C49E37" w:rsidR="00620D83" w:rsidRPr="004856F6" w:rsidRDefault="00AB135E" w:rsidP="00AB135E">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3CF86F02" w14:textId="77777777" w:rsidR="008F5451" w:rsidRPr="004856F6" w:rsidRDefault="008F5451" w:rsidP="008B4C15">
      <w:pPr>
        <w:ind w:firstLine="567"/>
        <w:rPr>
          <w:sz w:val="24"/>
          <w:szCs w:val="24"/>
        </w:rPr>
      </w:pPr>
    </w:p>
    <w:p w14:paraId="21C77E4A" w14:textId="77777777" w:rsidR="004472DE" w:rsidRPr="004856F6" w:rsidRDefault="004472DE" w:rsidP="001308F4">
      <w:pPr>
        <w:jc w:val="right"/>
        <w:rPr>
          <w:sz w:val="24"/>
          <w:szCs w:val="24"/>
        </w:rPr>
      </w:pPr>
    </w:p>
    <w:p w14:paraId="7D44B033" w14:textId="77777777" w:rsidR="004472DE" w:rsidRPr="004856F6" w:rsidRDefault="004472DE" w:rsidP="001308F4">
      <w:pPr>
        <w:jc w:val="right"/>
        <w:rPr>
          <w:sz w:val="24"/>
          <w:szCs w:val="24"/>
        </w:rPr>
      </w:pPr>
    </w:p>
    <w:p w14:paraId="4F289421" w14:textId="77777777" w:rsidR="00A719C8" w:rsidRPr="004856F6" w:rsidRDefault="00A719C8" w:rsidP="00120CC1">
      <w:pPr>
        <w:rPr>
          <w:sz w:val="24"/>
          <w:szCs w:val="24"/>
        </w:rPr>
      </w:pPr>
    </w:p>
    <w:p w14:paraId="62C79CB7" w14:textId="77777777" w:rsidR="000A765E" w:rsidRPr="004856F6" w:rsidRDefault="000A765E" w:rsidP="00120CC1">
      <w:pPr>
        <w:rPr>
          <w:sz w:val="24"/>
          <w:szCs w:val="24"/>
        </w:rPr>
      </w:pPr>
    </w:p>
    <w:p w14:paraId="1ED3F372" w14:textId="77777777" w:rsidR="00C1380F" w:rsidRPr="004856F6" w:rsidRDefault="00C1380F" w:rsidP="00120CC1">
      <w:pPr>
        <w:rPr>
          <w:sz w:val="24"/>
          <w:szCs w:val="24"/>
        </w:rPr>
      </w:pPr>
    </w:p>
    <w:p w14:paraId="442F2385" w14:textId="77777777" w:rsidR="000B1E4F" w:rsidRPr="004856F6" w:rsidRDefault="000B1E4F" w:rsidP="001308F4">
      <w:pPr>
        <w:jc w:val="right"/>
        <w:rPr>
          <w:sz w:val="24"/>
          <w:szCs w:val="24"/>
        </w:rPr>
      </w:pPr>
    </w:p>
    <w:p w14:paraId="5F728D9D" w14:textId="77777777" w:rsidR="000B1E4F" w:rsidRPr="004856F6" w:rsidRDefault="000B1E4F" w:rsidP="001308F4">
      <w:pPr>
        <w:jc w:val="right"/>
        <w:rPr>
          <w:sz w:val="24"/>
          <w:szCs w:val="24"/>
        </w:rPr>
      </w:pPr>
    </w:p>
    <w:p w14:paraId="48AFBA3E" w14:textId="77777777" w:rsidR="000B1E4F" w:rsidRPr="004856F6" w:rsidRDefault="000B1E4F" w:rsidP="001308F4">
      <w:pPr>
        <w:jc w:val="right"/>
        <w:rPr>
          <w:sz w:val="24"/>
          <w:szCs w:val="24"/>
        </w:rPr>
      </w:pPr>
    </w:p>
    <w:p w14:paraId="1888C02E" w14:textId="77777777" w:rsidR="000B1E4F" w:rsidRPr="004856F6" w:rsidRDefault="000B1E4F" w:rsidP="001308F4">
      <w:pPr>
        <w:jc w:val="right"/>
        <w:rPr>
          <w:sz w:val="24"/>
          <w:szCs w:val="24"/>
        </w:rPr>
      </w:pPr>
    </w:p>
    <w:p w14:paraId="51416E84" w14:textId="77777777" w:rsidR="00532D48" w:rsidRPr="004856F6" w:rsidRDefault="00532D48" w:rsidP="001308F4">
      <w:pPr>
        <w:jc w:val="right"/>
        <w:rPr>
          <w:sz w:val="24"/>
          <w:szCs w:val="24"/>
        </w:rPr>
      </w:pPr>
    </w:p>
    <w:p w14:paraId="56399492" w14:textId="77777777" w:rsidR="00532D48" w:rsidRPr="004856F6" w:rsidRDefault="00532D48" w:rsidP="001308F4">
      <w:pPr>
        <w:jc w:val="right"/>
        <w:rPr>
          <w:sz w:val="24"/>
          <w:szCs w:val="24"/>
        </w:rPr>
      </w:pPr>
    </w:p>
    <w:p w14:paraId="7A057DFA" w14:textId="77777777" w:rsidR="00532D48" w:rsidRPr="004856F6" w:rsidRDefault="00532D48" w:rsidP="001308F4">
      <w:pPr>
        <w:jc w:val="right"/>
        <w:rPr>
          <w:sz w:val="24"/>
          <w:szCs w:val="24"/>
        </w:rPr>
      </w:pPr>
    </w:p>
    <w:p w14:paraId="3FBED0F6" w14:textId="77777777" w:rsidR="00532D48" w:rsidRPr="004856F6" w:rsidRDefault="00532D48" w:rsidP="001308F4">
      <w:pPr>
        <w:jc w:val="right"/>
        <w:rPr>
          <w:sz w:val="24"/>
          <w:szCs w:val="24"/>
        </w:rPr>
      </w:pPr>
    </w:p>
    <w:p w14:paraId="16635200" w14:textId="77777777" w:rsidR="00532D48" w:rsidRPr="004856F6" w:rsidRDefault="00532D48" w:rsidP="001308F4">
      <w:pPr>
        <w:jc w:val="right"/>
        <w:rPr>
          <w:sz w:val="24"/>
          <w:szCs w:val="24"/>
        </w:rPr>
      </w:pPr>
    </w:p>
    <w:p w14:paraId="7B4D7B4D" w14:textId="77777777" w:rsidR="00532D48" w:rsidRPr="004856F6" w:rsidRDefault="00532D48" w:rsidP="001308F4">
      <w:pPr>
        <w:jc w:val="right"/>
        <w:rPr>
          <w:sz w:val="24"/>
          <w:szCs w:val="24"/>
        </w:rPr>
      </w:pPr>
    </w:p>
    <w:p w14:paraId="668026BE" w14:textId="77777777" w:rsidR="00532D48" w:rsidRPr="004856F6" w:rsidRDefault="00532D48" w:rsidP="001308F4">
      <w:pPr>
        <w:jc w:val="right"/>
        <w:rPr>
          <w:sz w:val="24"/>
          <w:szCs w:val="24"/>
        </w:rPr>
      </w:pPr>
    </w:p>
    <w:p w14:paraId="5D5B24E8" w14:textId="77777777" w:rsidR="00532D48" w:rsidRDefault="00532D48" w:rsidP="001308F4">
      <w:pPr>
        <w:jc w:val="right"/>
        <w:rPr>
          <w:sz w:val="24"/>
          <w:szCs w:val="24"/>
        </w:rPr>
      </w:pPr>
    </w:p>
    <w:p w14:paraId="0CA3C8FA" w14:textId="77777777" w:rsidR="00222A84" w:rsidRDefault="00222A84" w:rsidP="001308F4">
      <w:pPr>
        <w:jc w:val="right"/>
        <w:rPr>
          <w:sz w:val="24"/>
          <w:szCs w:val="24"/>
        </w:rPr>
      </w:pPr>
    </w:p>
    <w:p w14:paraId="0261D97E" w14:textId="77777777" w:rsidR="00222A84" w:rsidRDefault="00222A84" w:rsidP="001308F4">
      <w:pPr>
        <w:jc w:val="right"/>
        <w:rPr>
          <w:sz w:val="24"/>
          <w:szCs w:val="24"/>
        </w:rPr>
      </w:pPr>
    </w:p>
    <w:p w14:paraId="7EE172DD" w14:textId="77777777" w:rsidR="00222A84" w:rsidRDefault="00222A84" w:rsidP="001308F4">
      <w:pPr>
        <w:jc w:val="right"/>
        <w:rPr>
          <w:sz w:val="24"/>
          <w:szCs w:val="24"/>
        </w:rPr>
      </w:pPr>
    </w:p>
    <w:p w14:paraId="2A007C0E" w14:textId="77777777" w:rsidR="00222A84" w:rsidRDefault="00222A84" w:rsidP="001308F4">
      <w:pPr>
        <w:jc w:val="right"/>
        <w:rPr>
          <w:sz w:val="24"/>
          <w:szCs w:val="24"/>
        </w:rPr>
      </w:pPr>
    </w:p>
    <w:p w14:paraId="6FA3E18D" w14:textId="77777777" w:rsidR="00222A84" w:rsidRDefault="00222A84" w:rsidP="001308F4">
      <w:pPr>
        <w:jc w:val="right"/>
        <w:rPr>
          <w:sz w:val="24"/>
          <w:szCs w:val="24"/>
        </w:rPr>
      </w:pPr>
    </w:p>
    <w:p w14:paraId="7D10CE76" w14:textId="77777777" w:rsidR="00222A84" w:rsidRDefault="00222A84" w:rsidP="001308F4">
      <w:pPr>
        <w:jc w:val="right"/>
        <w:rPr>
          <w:sz w:val="24"/>
          <w:szCs w:val="24"/>
        </w:rPr>
      </w:pPr>
    </w:p>
    <w:p w14:paraId="08CD88F8" w14:textId="77777777" w:rsidR="00222A84" w:rsidRDefault="00222A84" w:rsidP="001308F4">
      <w:pPr>
        <w:jc w:val="right"/>
        <w:rPr>
          <w:sz w:val="24"/>
          <w:szCs w:val="24"/>
        </w:rPr>
      </w:pPr>
    </w:p>
    <w:p w14:paraId="500C4E8F" w14:textId="77777777" w:rsidR="00222A84" w:rsidRDefault="00222A84" w:rsidP="001308F4">
      <w:pPr>
        <w:jc w:val="right"/>
        <w:rPr>
          <w:sz w:val="24"/>
          <w:szCs w:val="24"/>
        </w:rPr>
      </w:pPr>
    </w:p>
    <w:p w14:paraId="032EB432" w14:textId="77777777" w:rsidR="00222A84" w:rsidRDefault="00222A84" w:rsidP="001308F4">
      <w:pPr>
        <w:jc w:val="right"/>
        <w:rPr>
          <w:sz w:val="24"/>
          <w:szCs w:val="24"/>
        </w:rPr>
      </w:pPr>
    </w:p>
    <w:p w14:paraId="31C39963" w14:textId="77777777" w:rsidR="00222A84" w:rsidRDefault="00222A84" w:rsidP="001308F4">
      <w:pPr>
        <w:jc w:val="right"/>
        <w:rPr>
          <w:sz w:val="24"/>
          <w:szCs w:val="24"/>
        </w:rPr>
      </w:pPr>
    </w:p>
    <w:p w14:paraId="37E03FC9" w14:textId="77777777" w:rsidR="00222A84" w:rsidRDefault="00222A84" w:rsidP="001308F4">
      <w:pPr>
        <w:jc w:val="right"/>
        <w:rPr>
          <w:sz w:val="24"/>
          <w:szCs w:val="24"/>
        </w:rPr>
      </w:pPr>
    </w:p>
    <w:p w14:paraId="30FBE42D" w14:textId="77777777" w:rsidR="00222A84" w:rsidRDefault="00222A84" w:rsidP="001308F4">
      <w:pPr>
        <w:jc w:val="right"/>
        <w:rPr>
          <w:sz w:val="24"/>
          <w:szCs w:val="24"/>
        </w:rPr>
      </w:pPr>
    </w:p>
    <w:p w14:paraId="4A6D6A3D" w14:textId="77777777" w:rsidR="00222A84" w:rsidRDefault="00222A84" w:rsidP="001308F4">
      <w:pPr>
        <w:jc w:val="right"/>
        <w:rPr>
          <w:sz w:val="24"/>
          <w:szCs w:val="24"/>
        </w:rPr>
      </w:pPr>
    </w:p>
    <w:p w14:paraId="62918278" w14:textId="77777777" w:rsidR="00222A84" w:rsidRDefault="00222A84" w:rsidP="001308F4">
      <w:pPr>
        <w:jc w:val="right"/>
        <w:rPr>
          <w:sz w:val="24"/>
          <w:szCs w:val="24"/>
        </w:rPr>
      </w:pPr>
    </w:p>
    <w:p w14:paraId="03472D68" w14:textId="77777777" w:rsidR="00222A84" w:rsidRDefault="00222A84" w:rsidP="001308F4">
      <w:pPr>
        <w:jc w:val="right"/>
        <w:rPr>
          <w:sz w:val="24"/>
          <w:szCs w:val="24"/>
        </w:rPr>
      </w:pPr>
    </w:p>
    <w:p w14:paraId="5CA5B344" w14:textId="77777777" w:rsidR="00222A84" w:rsidRDefault="00222A84" w:rsidP="001308F4">
      <w:pPr>
        <w:jc w:val="right"/>
        <w:rPr>
          <w:sz w:val="24"/>
          <w:szCs w:val="24"/>
        </w:rPr>
      </w:pPr>
    </w:p>
    <w:p w14:paraId="5BDB124B" w14:textId="77777777" w:rsidR="00222A84" w:rsidRDefault="00222A84" w:rsidP="001308F4">
      <w:pPr>
        <w:jc w:val="right"/>
        <w:rPr>
          <w:sz w:val="24"/>
          <w:szCs w:val="24"/>
        </w:rPr>
      </w:pPr>
    </w:p>
    <w:p w14:paraId="7E59A8E0" w14:textId="77777777" w:rsidR="00222A84" w:rsidRPr="004856F6" w:rsidRDefault="00222A84" w:rsidP="001308F4">
      <w:pPr>
        <w:jc w:val="right"/>
        <w:rPr>
          <w:sz w:val="24"/>
          <w:szCs w:val="24"/>
        </w:rPr>
      </w:pPr>
    </w:p>
    <w:p w14:paraId="50B08D37" w14:textId="77777777" w:rsidR="00532D48" w:rsidRPr="004856F6" w:rsidRDefault="00532D48" w:rsidP="001308F4">
      <w:pPr>
        <w:jc w:val="right"/>
        <w:rPr>
          <w:sz w:val="24"/>
          <w:szCs w:val="24"/>
        </w:rPr>
      </w:pPr>
    </w:p>
    <w:p w14:paraId="202649EE" w14:textId="77777777" w:rsidR="00532D48" w:rsidRPr="004856F6" w:rsidRDefault="00532D48" w:rsidP="001308F4">
      <w:pPr>
        <w:jc w:val="right"/>
        <w:rPr>
          <w:sz w:val="24"/>
          <w:szCs w:val="24"/>
        </w:rPr>
      </w:pPr>
    </w:p>
    <w:p w14:paraId="77EEE5DB"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F4FDD1" w14:textId="77777777" w:rsidR="001308F4" w:rsidRPr="004856F6" w:rsidRDefault="001308F4" w:rsidP="006A163A">
      <w:pPr>
        <w:jc w:val="center"/>
        <w:rPr>
          <w:i/>
          <w:sz w:val="24"/>
          <w:szCs w:val="24"/>
        </w:rPr>
      </w:pPr>
    </w:p>
    <w:p w14:paraId="2BBA0D20" w14:textId="77777777" w:rsidR="001308F4" w:rsidRPr="004856F6" w:rsidRDefault="001308F4" w:rsidP="006A163A">
      <w:pPr>
        <w:jc w:val="center"/>
        <w:rPr>
          <w:i/>
          <w:sz w:val="24"/>
          <w:szCs w:val="24"/>
        </w:rPr>
      </w:pPr>
    </w:p>
    <w:p w14:paraId="1B964212" w14:textId="77777777" w:rsidR="001308F4" w:rsidRPr="004856F6" w:rsidRDefault="001308F4" w:rsidP="006A163A">
      <w:pPr>
        <w:jc w:val="center"/>
        <w:rPr>
          <w:i/>
          <w:sz w:val="24"/>
          <w:szCs w:val="24"/>
        </w:rPr>
      </w:pPr>
    </w:p>
    <w:p w14:paraId="6E715DE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0E2CCEC0" w14:textId="77777777" w:rsidR="006A163A" w:rsidRPr="004856F6" w:rsidRDefault="006A163A" w:rsidP="006A163A">
      <w:pPr>
        <w:jc w:val="center"/>
        <w:rPr>
          <w:i/>
          <w:sz w:val="24"/>
          <w:szCs w:val="24"/>
        </w:rPr>
      </w:pPr>
    </w:p>
    <w:p w14:paraId="68044F3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086035BF" w14:textId="77777777" w:rsidR="006A163A" w:rsidRPr="004856F6" w:rsidRDefault="006A163A" w:rsidP="006A163A">
      <w:pPr>
        <w:tabs>
          <w:tab w:val="left" w:pos="3491"/>
        </w:tabs>
        <w:rPr>
          <w:sz w:val="24"/>
          <w:szCs w:val="24"/>
        </w:rPr>
      </w:pPr>
    </w:p>
    <w:p w14:paraId="6DFA936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0F617B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BF9530D"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6F3E5B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35BFE4E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1DBD932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CC387E8" w14:textId="77777777" w:rsidR="00F35F72" w:rsidRPr="004856F6" w:rsidRDefault="00F35F72" w:rsidP="006A163A">
      <w:pPr>
        <w:autoSpaceDE/>
        <w:autoSpaceDN/>
        <w:adjustRightInd/>
        <w:ind w:firstLine="708"/>
        <w:jc w:val="both"/>
        <w:rPr>
          <w:sz w:val="24"/>
          <w:szCs w:val="24"/>
        </w:rPr>
      </w:pPr>
    </w:p>
    <w:p w14:paraId="444173FF"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1E0BD7A1" w14:textId="77777777" w:rsidR="00EC43DE" w:rsidRPr="004856F6" w:rsidRDefault="00EC43DE" w:rsidP="00CA68A4">
      <w:pPr>
        <w:widowControl/>
        <w:autoSpaceDE/>
        <w:autoSpaceDN/>
        <w:adjustRightInd/>
        <w:spacing w:line="360" w:lineRule="auto"/>
        <w:rPr>
          <w:sz w:val="24"/>
          <w:szCs w:val="24"/>
        </w:rPr>
      </w:pPr>
      <w:r>
        <w:rPr>
          <w:sz w:val="24"/>
          <w:szCs w:val="24"/>
        </w:rPr>
        <w:t>см. Приложение №1,2</w:t>
      </w:r>
    </w:p>
    <w:p w14:paraId="475BF4BC"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DC8A172" w14:textId="77777777" w:rsidR="004D09BA" w:rsidRPr="004856F6" w:rsidRDefault="004D09BA" w:rsidP="006A163A">
      <w:pPr>
        <w:widowControl/>
        <w:autoSpaceDE/>
        <w:autoSpaceDN/>
        <w:adjustRightInd/>
        <w:ind w:firstLine="708"/>
        <w:rPr>
          <w:sz w:val="24"/>
          <w:szCs w:val="24"/>
        </w:rPr>
      </w:pPr>
    </w:p>
    <w:p w14:paraId="04E6616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532FE0A" w14:textId="77777777" w:rsidR="009F43E5" w:rsidRPr="004856F6" w:rsidRDefault="009F43E5" w:rsidP="006A163A">
      <w:pPr>
        <w:widowControl/>
        <w:autoSpaceDE/>
        <w:autoSpaceDN/>
        <w:adjustRightInd/>
        <w:ind w:firstLine="708"/>
        <w:rPr>
          <w:sz w:val="24"/>
          <w:szCs w:val="24"/>
        </w:rPr>
      </w:pPr>
    </w:p>
    <w:p w14:paraId="60488EC3"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A99B3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586DA4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17003BF"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314C943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1DE2BE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346889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3F3F77A"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2169FA9C" w14:textId="77777777" w:rsidR="006A163A" w:rsidRPr="004856F6" w:rsidRDefault="006A163A" w:rsidP="006A163A">
      <w:pPr>
        <w:tabs>
          <w:tab w:val="left" w:pos="3491"/>
        </w:tabs>
        <w:rPr>
          <w:sz w:val="24"/>
          <w:szCs w:val="24"/>
        </w:rPr>
      </w:pPr>
    </w:p>
    <w:p w14:paraId="79BFECBD" w14:textId="77777777" w:rsidR="00A05355" w:rsidRPr="004856F6" w:rsidRDefault="00A05355" w:rsidP="00CC1AA6">
      <w:pPr>
        <w:tabs>
          <w:tab w:val="left" w:pos="3491"/>
        </w:tabs>
        <w:rPr>
          <w:b/>
          <w:sz w:val="24"/>
          <w:szCs w:val="24"/>
        </w:rPr>
      </w:pPr>
    </w:p>
    <w:p w14:paraId="52EA0618" w14:textId="77777777" w:rsidR="002071E1" w:rsidRPr="004856F6" w:rsidRDefault="002071E1" w:rsidP="00DC0860">
      <w:pPr>
        <w:tabs>
          <w:tab w:val="left" w:pos="3491"/>
        </w:tabs>
        <w:rPr>
          <w:sz w:val="24"/>
          <w:szCs w:val="24"/>
        </w:rPr>
      </w:pPr>
    </w:p>
    <w:p w14:paraId="76F8B53C" w14:textId="77777777" w:rsidR="00A62419" w:rsidRDefault="00A62419" w:rsidP="00DC0860">
      <w:pPr>
        <w:tabs>
          <w:tab w:val="left" w:pos="3491"/>
        </w:tabs>
        <w:rPr>
          <w:sz w:val="24"/>
          <w:szCs w:val="24"/>
        </w:rPr>
      </w:pPr>
    </w:p>
    <w:p w14:paraId="3E4DBBED" w14:textId="77777777" w:rsidR="004856F6" w:rsidRDefault="004856F6" w:rsidP="00DC0860">
      <w:pPr>
        <w:tabs>
          <w:tab w:val="left" w:pos="3491"/>
        </w:tabs>
        <w:rPr>
          <w:sz w:val="24"/>
          <w:szCs w:val="24"/>
        </w:rPr>
      </w:pPr>
    </w:p>
    <w:p w14:paraId="472F5A20" w14:textId="77777777" w:rsidR="004856F6" w:rsidRDefault="004856F6" w:rsidP="00DC0860">
      <w:pPr>
        <w:tabs>
          <w:tab w:val="left" w:pos="3491"/>
        </w:tabs>
        <w:rPr>
          <w:sz w:val="24"/>
          <w:szCs w:val="24"/>
        </w:rPr>
      </w:pPr>
    </w:p>
    <w:p w14:paraId="7EA14E18" w14:textId="77777777" w:rsidR="004856F6" w:rsidRDefault="004856F6" w:rsidP="00DC0860">
      <w:pPr>
        <w:tabs>
          <w:tab w:val="left" w:pos="3491"/>
        </w:tabs>
        <w:rPr>
          <w:sz w:val="24"/>
          <w:szCs w:val="24"/>
        </w:rPr>
      </w:pPr>
    </w:p>
    <w:p w14:paraId="0D3DF212" w14:textId="77777777" w:rsidR="004856F6" w:rsidRDefault="004856F6" w:rsidP="00DC0860">
      <w:pPr>
        <w:tabs>
          <w:tab w:val="left" w:pos="3491"/>
        </w:tabs>
        <w:rPr>
          <w:sz w:val="24"/>
          <w:szCs w:val="24"/>
        </w:rPr>
      </w:pPr>
    </w:p>
    <w:p w14:paraId="1C7C600D" w14:textId="77777777" w:rsidR="004856F6" w:rsidRDefault="004856F6" w:rsidP="00DC0860">
      <w:pPr>
        <w:tabs>
          <w:tab w:val="left" w:pos="3491"/>
        </w:tabs>
        <w:rPr>
          <w:sz w:val="24"/>
          <w:szCs w:val="24"/>
        </w:rPr>
      </w:pPr>
    </w:p>
    <w:p w14:paraId="6A7D9F72" w14:textId="77777777" w:rsidR="004856F6" w:rsidRDefault="004856F6" w:rsidP="00DC0860">
      <w:pPr>
        <w:tabs>
          <w:tab w:val="left" w:pos="3491"/>
        </w:tabs>
        <w:rPr>
          <w:sz w:val="24"/>
          <w:szCs w:val="24"/>
        </w:rPr>
      </w:pPr>
    </w:p>
    <w:p w14:paraId="705AD89D" w14:textId="77777777" w:rsidR="004856F6" w:rsidRDefault="004856F6" w:rsidP="00DC0860">
      <w:pPr>
        <w:tabs>
          <w:tab w:val="left" w:pos="3491"/>
        </w:tabs>
        <w:rPr>
          <w:sz w:val="24"/>
          <w:szCs w:val="24"/>
        </w:rPr>
      </w:pPr>
    </w:p>
    <w:p w14:paraId="6834F711" w14:textId="77777777" w:rsidR="004856F6" w:rsidRDefault="004856F6" w:rsidP="00DC0860">
      <w:pPr>
        <w:tabs>
          <w:tab w:val="left" w:pos="3491"/>
        </w:tabs>
        <w:rPr>
          <w:sz w:val="24"/>
          <w:szCs w:val="24"/>
        </w:rPr>
      </w:pPr>
    </w:p>
    <w:p w14:paraId="52F74714"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736EA66D" w14:textId="77777777" w:rsidR="00C0020A" w:rsidRPr="004856F6" w:rsidRDefault="00C0020A" w:rsidP="00D33411">
      <w:pPr>
        <w:rPr>
          <w:b/>
          <w:bCs/>
          <w:sz w:val="24"/>
          <w:szCs w:val="24"/>
        </w:rPr>
      </w:pPr>
    </w:p>
    <w:p w14:paraId="76F38D78" w14:textId="77777777" w:rsidR="00C0020A" w:rsidRPr="004856F6" w:rsidRDefault="00C0020A" w:rsidP="00D33411">
      <w:pPr>
        <w:rPr>
          <w:b/>
          <w:bCs/>
          <w:sz w:val="24"/>
          <w:szCs w:val="24"/>
        </w:rPr>
      </w:pPr>
    </w:p>
    <w:p w14:paraId="788727C1"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40D1E5B" w14:textId="77777777" w:rsidR="00CA68A4" w:rsidRPr="004856F6" w:rsidRDefault="00CA68A4" w:rsidP="00C0020A">
      <w:pPr>
        <w:rPr>
          <w:b/>
          <w:sz w:val="24"/>
          <w:szCs w:val="24"/>
        </w:rPr>
      </w:pPr>
    </w:p>
    <w:p w14:paraId="3652840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169F6A24" w14:textId="77777777" w:rsidR="00CA68A4" w:rsidRPr="004856F6" w:rsidRDefault="00CA68A4" w:rsidP="00CA68A4">
      <w:pPr>
        <w:jc w:val="center"/>
        <w:rPr>
          <w:sz w:val="24"/>
          <w:szCs w:val="24"/>
        </w:rPr>
      </w:pPr>
    </w:p>
    <w:p w14:paraId="7CB7B500"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2EA7BD9B"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7421BFD8"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4DC9A7D2" w14:textId="604D02F5"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8561D4">
        <w:rPr>
          <w:rFonts w:ascii="Times New Roman" w:hAnsi="Times New Roman" w:cs="Times New Roman"/>
          <w:b/>
          <w:bCs/>
          <w:i/>
          <w:iCs/>
          <w:sz w:val="24"/>
          <w:szCs w:val="24"/>
        </w:rPr>
        <w:t>звонок</w:t>
      </w:r>
      <w:r w:rsidR="00EC43DE" w:rsidRPr="004856F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C3801EC"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1BAEA463"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15E521C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124E023A"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55B81541"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214429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2E4A9A5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F105B30"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187413E"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DEA44B"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45190A2"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t xml:space="preserve"> и № 2 к Договору.</w:t>
      </w:r>
    </w:p>
    <w:p w14:paraId="78268A50"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9951BD1"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Контракту. </w:t>
      </w:r>
    </w:p>
    <w:p w14:paraId="68590B66"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и № 2 к Договору</w:t>
      </w:r>
      <w:r w:rsidRPr="004856F6">
        <w:rPr>
          <w:b/>
          <w:noProof/>
          <w:sz w:val="24"/>
          <w:szCs w:val="24"/>
        </w:rPr>
        <w:t>.</w:t>
      </w:r>
    </w:p>
    <w:p w14:paraId="3B17263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222D85E"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 и № 2 к Договору. </w:t>
      </w:r>
    </w:p>
    <w:p w14:paraId="0DD33856"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7B24F8D5"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546B000F"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7EE22E1"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5BCECFF"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BDCFBFA"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7BBA414"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492494B"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4B12744C" w14:textId="77777777" w:rsidR="00CA68A4" w:rsidRPr="004856F6" w:rsidRDefault="00CA68A4" w:rsidP="00CA68A4">
      <w:pPr>
        <w:pStyle w:val="22"/>
        <w:tabs>
          <w:tab w:val="clear" w:pos="0"/>
          <w:tab w:val="left" w:pos="1134"/>
        </w:tabs>
        <w:ind w:firstLine="567"/>
        <w:jc w:val="both"/>
      </w:pPr>
      <w:r w:rsidRPr="004856F6">
        <w:t>6.1. Поставщик обязан:</w:t>
      </w:r>
    </w:p>
    <w:p w14:paraId="1E046E57"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B09B435"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E531C5D"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573DDB9"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90DD60E" w14:textId="77777777" w:rsidR="00CA68A4" w:rsidRPr="004856F6" w:rsidRDefault="00CA68A4" w:rsidP="00CA68A4">
      <w:pPr>
        <w:pStyle w:val="22"/>
        <w:tabs>
          <w:tab w:val="clear" w:pos="0"/>
          <w:tab w:val="left" w:pos="1134"/>
        </w:tabs>
        <w:ind w:firstLine="567"/>
        <w:jc w:val="both"/>
      </w:pPr>
      <w:r w:rsidRPr="004856F6">
        <w:t>6.2. Поставщик вправе:</w:t>
      </w:r>
    </w:p>
    <w:p w14:paraId="72D99460"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01E170C" w14:textId="77777777" w:rsidR="00CA68A4" w:rsidRPr="004856F6" w:rsidRDefault="00CA68A4" w:rsidP="00CA68A4">
      <w:pPr>
        <w:pStyle w:val="22"/>
        <w:tabs>
          <w:tab w:val="clear" w:pos="0"/>
          <w:tab w:val="left" w:pos="1134"/>
        </w:tabs>
        <w:ind w:firstLine="567"/>
        <w:jc w:val="both"/>
      </w:pPr>
      <w:r w:rsidRPr="004856F6">
        <w:t>6.3. Заказчик обязан:</w:t>
      </w:r>
    </w:p>
    <w:p w14:paraId="3D66D7B0"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D6D5AD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742FD7D"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0038944"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2B5BBE9"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0F6BB0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472C0A8"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0155CC45"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38A215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52F1D17"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B7BF005"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CB3C29D"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273DCFDD"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5C08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AADF8D3"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6F2F742A"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A887456"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FE3AB22" w14:textId="77777777" w:rsidR="00CA68A4" w:rsidRPr="004856F6" w:rsidRDefault="00CA68A4" w:rsidP="00CA68A4">
      <w:pPr>
        <w:pStyle w:val="211"/>
        <w:spacing w:after="0"/>
        <w:ind w:left="0" w:firstLine="539"/>
        <w:jc w:val="both"/>
        <w:rPr>
          <w:b/>
          <w:bCs/>
          <w:color w:val="000000"/>
        </w:rPr>
      </w:pPr>
    </w:p>
    <w:p w14:paraId="4C29116A"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5E8DF61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726770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9B0CA2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E4894C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81A417"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14:paraId="6580C6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184BBC33" w14:textId="77777777" w:rsidR="00CA68A4" w:rsidRPr="004856F6" w:rsidRDefault="00CA68A4" w:rsidP="00CA68A4">
      <w:pPr>
        <w:shd w:val="clear" w:color="auto" w:fill="FFFFFF"/>
        <w:ind w:firstLine="539"/>
        <w:jc w:val="both"/>
        <w:rPr>
          <w:bCs/>
          <w:sz w:val="24"/>
          <w:szCs w:val="24"/>
        </w:rPr>
      </w:pPr>
    </w:p>
    <w:p w14:paraId="2C7FA91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887033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942F3A"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05E48569"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ADECF9C"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40CF4B9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B92E6D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DAEDF41" w14:textId="77777777" w:rsidR="00CA68A4" w:rsidRPr="004856F6" w:rsidRDefault="00CA68A4" w:rsidP="00CA68A4">
      <w:pPr>
        <w:rPr>
          <w:sz w:val="24"/>
          <w:szCs w:val="24"/>
        </w:rPr>
      </w:pPr>
      <w:r w:rsidRPr="004856F6">
        <w:rPr>
          <w:sz w:val="24"/>
          <w:szCs w:val="24"/>
        </w:rPr>
        <w:tab/>
        <w:t>- Приложение № 1</w:t>
      </w:r>
    </w:p>
    <w:p w14:paraId="38B7CB4E" w14:textId="77777777" w:rsidR="00CA68A4" w:rsidRPr="004856F6" w:rsidRDefault="00CA68A4" w:rsidP="00CA68A4">
      <w:pPr>
        <w:ind w:firstLine="708"/>
        <w:rPr>
          <w:sz w:val="24"/>
          <w:szCs w:val="24"/>
        </w:rPr>
      </w:pPr>
      <w:r w:rsidRPr="004856F6">
        <w:rPr>
          <w:sz w:val="24"/>
          <w:szCs w:val="24"/>
        </w:rPr>
        <w:t>- Приложение № 2</w:t>
      </w:r>
    </w:p>
    <w:p w14:paraId="7DFF5190" w14:textId="77777777" w:rsidR="00CA68A4" w:rsidRPr="004856F6" w:rsidRDefault="00CA68A4" w:rsidP="00CA68A4">
      <w:pPr>
        <w:rPr>
          <w:sz w:val="24"/>
          <w:szCs w:val="24"/>
        </w:rPr>
      </w:pPr>
    </w:p>
    <w:p w14:paraId="46E90689"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B3B34B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74AC8E1B"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1AD4A7EF"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011A015A"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9616555"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0879519D"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313C9E72" w14:textId="77777777" w:rsidR="00467064" w:rsidRPr="000D6C86" w:rsidRDefault="00467064" w:rsidP="00467064">
            <w:pPr>
              <w:rPr>
                <w:spacing w:val="2"/>
                <w:sz w:val="21"/>
                <w:szCs w:val="21"/>
              </w:rPr>
            </w:pPr>
            <w:r w:rsidRPr="000D6C86">
              <w:rPr>
                <w:spacing w:val="2"/>
                <w:sz w:val="21"/>
                <w:szCs w:val="21"/>
              </w:rPr>
              <w:t>Телефон: (849232) 2-47-27</w:t>
            </w:r>
          </w:p>
          <w:p w14:paraId="7D974DE8"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3094BCF6"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5521F09F" w14:textId="77777777" w:rsidR="00467064" w:rsidRPr="000D6C86" w:rsidRDefault="0019003E"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1218FA00"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633B9D9A" w14:textId="77777777" w:rsidR="00CA68A4" w:rsidRPr="004856F6" w:rsidRDefault="00CA68A4" w:rsidP="00267765">
            <w:pPr>
              <w:rPr>
                <w:sz w:val="24"/>
                <w:szCs w:val="24"/>
              </w:rPr>
            </w:pPr>
          </w:p>
        </w:tc>
      </w:tr>
      <w:tr w:rsidR="00CA68A4" w:rsidRPr="004856F6" w14:paraId="577C6882" w14:textId="77777777" w:rsidTr="00267765">
        <w:tc>
          <w:tcPr>
            <w:tcW w:w="2475" w:type="pct"/>
            <w:tcBorders>
              <w:top w:val="single" w:sz="2" w:space="0" w:color="auto"/>
              <w:left w:val="single" w:sz="2" w:space="0" w:color="auto"/>
              <w:bottom w:val="single" w:sz="2" w:space="0" w:color="auto"/>
              <w:right w:val="single" w:sz="2" w:space="0" w:color="auto"/>
            </w:tcBorders>
          </w:tcPr>
          <w:p w14:paraId="5DB29C74"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28290847"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2F4D94"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36C0130A" w14:textId="77777777" w:rsidR="00CA68A4" w:rsidRPr="004856F6" w:rsidRDefault="00CA68A4" w:rsidP="00267765">
            <w:pPr>
              <w:pStyle w:val="Normalunindented"/>
              <w:keepNext/>
              <w:spacing w:before="0" w:after="0" w:line="240" w:lineRule="auto"/>
              <w:jc w:val="left"/>
              <w:rPr>
                <w:sz w:val="24"/>
                <w:szCs w:val="24"/>
                <w:u w:val="single"/>
              </w:rPr>
            </w:pPr>
          </w:p>
          <w:p w14:paraId="01A72C2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055636AE"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5AC22A82" w14:textId="77777777" w:rsidR="00CA68A4" w:rsidRPr="004856F6" w:rsidRDefault="00CA68A4" w:rsidP="00CA68A4">
      <w:pPr>
        <w:rPr>
          <w:sz w:val="24"/>
          <w:szCs w:val="24"/>
        </w:rPr>
      </w:pPr>
    </w:p>
    <w:p w14:paraId="65E5B1AA"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7DDAAF0" w14:textId="77777777" w:rsidR="00D73DAD" w:rsidRDefault="00D73DAD" w:rsidP="00CA68A4">
      <w:pPr>
        <w:jc w:val="right"/>
        <w:rPr>
          <w:sz w:val="24"/>
          <w:szCs w:val="24"/>
        </w:rPr>
      </w:pPr>
    </w:p>
    <w:p w14:paraId="4DF38D68" w14:textId="6978A99C" w:rsidR="00CA68A4" w:rsidRPr="004856F6" w:rsidRDefault="00CA68A4" w:rsidP="00CA68A4">
      <w:pPr>
        <w:jc w:val="right"/>
        <w:rPr>
          <w:sz w:val="24"/>
          <w:szCs w:val="24"/>
        </w:rPr>
      </w:pPr>
      <w:r w:rsidRPr="004856F6">
        <w:rPr>
          <w:sz w:val="24"/>
          <w:szCs w:val="24"/>
        </w:rPr>
        <w:t xml:space="preserve">Приложение № </w:t>
      </w:r>
      <w:r w:rsidR="00302A6A">
        <w:fldChar w:fldCharType="begin" w:fldLock="1"/>
      </w:r>
      <w:r w:rsidR="00302A6A">
        <w:instrText xml:space="preserve"> REF _ref_16787711 \h \n \!  \* MERGEFORMAT </w:instrText>
      </w:r>
      <w:r w:rsidR="00302A6A">
        <w:fldChar w:fldCharType="separate"/>
      </w:r>
      <w:r w:rsidRPr="004856F6">
        <w:t>1</w:t>
      </w:r>
      <w:r w:rsidR="00302A6A">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620DC9">
        <w:rPr>
          <w:sz w:val="24"/>
          <w:szCs w:val="24"/>
        </w:rPr>
        <w:t>6</w:t>
      </w:r>
      <w:proofErr w:type="gramEnd"/>
      <w:r w:rsidRPr="004856F6">
        <w:rPr>
          <w:sz w:val="24"/>
          <w:szCs w:val="24"/>
        </w:rPr>
        <w:t xml:space="preserve">  г.</w:t>
      </w:r>
    </w:p>
    <w:p w14:paraId="1384AEEB"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64372291"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842"/>
        <w:gridCol w:w="1149"/>
        <w:gridCol w:w="1480"/>
        <w:gridCol w:w="1483"/>
        <w:gridCol w:w="5847"/>
      </w:tblGrid>
      <w:tr w:rsidR="00CA68A4" w:rsidRPr="004856F6" w14:paraId="6E5C9591" w14:textId="77777777" w:rsidTr="00B41F2C">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361388"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5F980FBD" w14:textId="77777777" w:rsidR="00CA68A4" w:rsidRPr="004856F6" w:rsidRDefault="00CA68A4" w:rsidP="00267765">
            <w:pPr>
              <w:jc w:val="center"/>
              <w:rPr>
                <w:sz w:val="24"/>
                <w:szCs w:val="24"/>
              </w:rPr>
            </w:pPr>
            <w:r w:rsidRPr="004856F6">
              <w:rPr>
                <w:sz w:val="24"/>
                <w:szCs w:val="24"/>
              </w:rPr>
              <w:t>Наименование Товара,</w:t>
            </w:r>
          </w:p>
          <w:p w14:paraId="67A09C80" w14:textId="77777777" w:rsidR="00CA68A4" w:rsidRPr="004856F6" w:rsidRDefault="00CA68A4" w:rsidP="00267765">
            <w:pPr>
              <w:keepNext/>
              <w:jc w:val="center"/>
              <w:rPr>
                <w:sz w:val="24"/>
                <w:szCs w:val="24"/>
              </w:rPr>
            </w:pPr>
            <w:r w:rsidRPr="004856F6">
              <w:rPr>
                <w:sz w:val="24"/>
                <w:szCs w:val="24"/>
              </w:rPr>
              <w:t>код по ОКПД2</w:t>
            </w:r>
          </w:p>
        </w:tc>
        <w:tc>
          <w:tcPr>
            <w:tcW w:w="272" w:type="pct"/>
            <w:tcBorders>
              <w:top w:val="single" w:sz="2" w:space="0" w:color="auto"/>
              <w:left w:val="single" w:sz="2" w:space="0" w:color="auto"/>
              <w:bottom w:val="single" w:sz="4" w:space="0" w:color="auto"/>
              <w:right w:val="single" w:sz="2" w:space="0" w:color="auto"/>
            </w:tcBorders>
            <w:vAlign w:val="center"/>
          </w:tcPr>
          <w:p w14:paraId="17A0C859" w14:textId="77777777" w:rsidR="00CA68A4" w:rsidRPr="004856F6" w:rsidRDefault="00CA68A4" w:rsidP="00267765">
            <w:pPr>
              <w:keepNext/>
              <w:jc w:val="center"/>
              <w:rPr>
                <w:sz w:val="24"/>
                <w:szCs w:val="24"/>
              </w:rPr>
            </w:pPr>
            <w:r w:rsidRPr="004856F6">
              <w:rPr>
                <w:sz w:val="24"/>
                <w:szCs w:val="24"/>
              </w:rPr>
              <w:t>Ед. изм.</w:t>
            </w:r>
          </w:p>
        </w:tc>
        <w:tc>
          <w:tcPr>
            <w:tcW w:w="371" w:type="pct"/>
            <w:tcBorders>
              <w:top w:val="single" w:sz="2" w:space="0" w:color="auto"/>
              <w:left w:val="single" w:sz="2" w:space="0" w:color="auto"/>
              <w:bottom w:val="single" w:sz="4" w:space="0" w:color="auto"/>
              <w:right w:val="single" w:sz="2" w:space="0" w:color="auto"/>
            </w:tcBorders>
            <w:vAlign w:val="center"/>
          </w:tcPr>
          <w:p w14:paraId="0E32BCC0"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4B7FD0FD" w14:textId="77777777"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01815F71"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5B372A3F"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r w:rsidR="00B0493F">
              <w:rPr>
                <w:bCs/>
                <w:sz w:val="24"/>
                <w:szCs w:val="24"/>
              </w:rPr>
              <w:t xml:space="preserve">. </w:t>
            </w:r>
            <w:r w:rsidR="00B0493F" w:rsidRPr="00B0493F">
              <w:rPr>
                <w:bCs/>
                <w:color w:val="FF0000"/>
                <w:sz w:val="24"/>
                <w:szCs w:val="24"/>
              </w:rPr>
              <w:t>Страна происхождения</w:t>
            </w:r>
          </w:p>
        </w:tc>
      </w:tr>
      <w:tr w:rsidR="00AB0FE7" w:rsidRPr="004856F6" w14:paraId="2E628519" w14:textId="77777777" w:rsidTr="00B41F2C">
        <w:trPr>
          <w:trHeight w:val="397"/>
          <w:jc w:val="center"/>
        </w:trPr>
        <w:tc>
          <w:tcPr>
            <w:tcW w:w="185" w:type="pct"/>
            <w:tcBorders>
              <w:top w:val="single" w:sz="4" w:space="0" w:color="auto"/>
              <w:left w:val="single" w:sz="4" w:space="0" w:color="auto"/>
              <w:right w:val="single" w:sz="4" w:space="0" w:color="auto"/>
            </w:tcBorders>
            <w:vAlign w:val="center"/>
          </w:tcPr>
          <w:p w14:paraId="78494CE7" w14:textId="776E887F" w:rsidR="00AB0FE7" w:rsidRDefault="00AB0FE7" w:rsidP="00AB0FE7">
            <w:pPr>
              <w:jc w:val="center"/>
              <w:rPr>
                <w:bCs/>
                <w:sz w:val="24"/>
                <w:szCs w:val="24"/>
              </w:rPr>
            </w:pPr>
            <w:r>
              <w:rPr>
                <w:bCs/>
                <w:sz w:val="24"/>
                <w:szCs w:val="24"/>
              </w:rPr>
              <w:t>1</w:t>
            </w:r>
          </w:p>
        </w:tc>
        <w:tc>
          <w:tcPr>
            <w:tcW w:w="1327" w:type="pct"/>
            <w:tcBorders>
              <w:top w:val="single" w:sz="4" w:space="0" w:color="auto"/>
              <w:left w:val="single" w:sz="4" w:space="0" w:color="auto"/>
              <w:right w:val="single" w:sz="4" w:space="0" w:color="auto"/>
            </w:tcBorders>
            <w:vAlign w:val="center"/>
          </w:tcPr>
          <w:p w14:paraId="4831ABBF" w14:textId="77777777" w:rsidR="00416C50" w:rsidRDefault="008561D4" w:rsidP="00AB0FE7">
            <w:pPr>
              <w:spacing w:line="276" w:lineRule="auto"/>
              <w:jc w:val="center"/>
              <w:rPr>
                <w:sz w:val="24"/>
                <w:szCs w:val="24"/>
              </w:rPr>
            </w:pPr>
            <w:r>
              <w:rPr>
                <w:sz w:val="24"/>
                <w:szCs w:val="24"/>
              </w:rPr>
              <w:t>Звонок</w:t>
            </w:r>
            <w:r w:rsidR="00416C50" w:rsidRPr="00416C50">
              <w:rPr>
                <w:sz w:val="24"/>
                <w:szCs w:val="24"/>
              </w:rPr>
              <w:t> </w:t>
            </w:r>
          </w:p>
          <w:p w14:paraId="2F1833D4" w14:textId="0A5922A0" w:rsidR="008561D4" w:rsidRDefault="008561D4" w:rsidP="00AB0FE7">
            <w:pPr>
              <w:spacing w:line="276" w:lineRule="auto"/>
              <w:jc w:val="center"/>
              <w:rPr>
                <w:sz w:val="24"/>
                <w:szCs w:val="24"/>
              </w:rPr>
            </w:pPr>
            <w:r w:rsidRPr="008561D4">
              <w:rPr>
                <w:sz w:val="24"/>
                <w:szCs w:val="24"/>
              </w:rPr>
              <w:t>27.90.40.190</w:t>
            </w:r>
          </w:p>
        </w:tc>
        <w:tc>
          <w:tcPr>
            <w:tcW w:w="272" w:type="pct"/>
            <w:tcBorders>
              <w:top w:val="single" w:sz="4" w:space="0" w:color="auto"/>
              <w:left w:val="single" w:sz="4" w:space="0" w:color="auto"/>
              <w:right w:val="single" w:sz="4" w:space="0" w:color="auto"/>
            </w:tcBorders>
            <w:vAlign w:val="center"/>
          </w:tcPr>
          <w:p w14:paraId="4E8913DF" w14:textId="628D0E2C" w:rsidR="00AB0FE7" w:rsidRDefault="008561D4" w:rsidP="00AB0FE7">
            <w:pPr>
              <w:jc w:val="center"/>
              <w:rPr>
                <w:sz w:val="22"/>
                <w:szCs w:val="22"/>
              </w:rPr>
            </w:pPr>
            <w:r>
              <w:rPr>
                <w:sz w:val="24"/>
                <w:szCs w:val="24"/>
              </w:rPr>
              <w:t>Шт.</w:t>
            </w:r>
          </w:p>
        </w:tc>
        <w:tc>
          <w:tcPr>
            <w:tcW w:w="371" w:type="pct"/>
            <w:tcBorders>
              <w:top w:val="single" w:sz="4" w:space="0" w:color="auto"/>
              <w:left w:val="single" w:sz="4" w:space="0" w:color="auto"/>
              <w:right w:val="single" w:sz="4" w:space="0" w:color="auto"/>
            </w:tcBorders>
            <w:vAlign w:val="center"/>
          </w:tcPr>
          <w:p w14:paraId="7BCC3344" w14:textId="4A96F5A2" w:rsidR="00AB0FE7" w:rsidRDefault="008561D4" w:rsidP="00AB0FE7">
            <w:pPr>
              <w:jc w:val="center"/>
              <w:rPr>
                <w:color w:val="000000"/>
                <w:sz w:val="22"/>
                <w:szCs w:val="22"/>
              </w:rPr>
            </w:pPr>
            <w:r>
              <w:rPr>
                <w:color w:val="000000"/>
                <w:sz w:val="22"/>
                <w:szCs w:val="22"/>
              </w:rPr>
              <w:t>5</w:t>
            </w:r>
          </w:p>
        </w:tc>
        <w:tc>
          <w:tcPr>
            <w:tcW w:w="478" w:type="pct"/>
            <w:tcBorders>
              <w:top w:val="single" w:sz="4" w:space="0" w:color="auto"/>
              <w:left w:val="single" w:sz="4" w:space="0" w:color="auto"/>
              <w:right w:val="single" w:sz="4" w:space="0" w:color="auto"/>
            </w:tcBorders>
            <w:vAlign w:val="center"/>
          </w:tcPr>
          <w:p w14:paraId="63D7AF10" w14:textId="77777777" w:rsidR="00AB0FE7" w:rsidRPr="007578BD" w:rsidRDefault="00AB0FE7" w:rsidP="00AB0FE7">
            <w:pPr>
              <w:jc w:val="center"/>
              <w:rPr>
                <w:sz w:val="22"/>
                <w:szCs w:val="22"/>
              </w:rPr>
            </w:pPr>
          </w:p>
        </w:tc>
        <w:tc>
          <w:tcPr>
            <w:tcW w:w="479" w:type="pct"/>
            <w:tcBorders>
              <w:top w:val="single" w:sz="4" w:space="0" w:color="auto"/>
              <w:left w:val="single" w:sz="4" w:space="0" w:color="auto"/>
              <w:right w:val="single" w:sz="4" w:space="0" w:color="auto"/>
            </w:tcBorders>
            <w:vAlign w:val="center"/>
          </w:tcPr>
          <w:p w14:paraId="6463E049" w14:textId="77777777" w:rsidR="00AB0FE7" w:rsidRPr="007578BD" w:rsidRDefault="00AB0FE7" w:rsidP="00AB0FE7">
            <w:pPr>
              <w:jc w:val="center"/>
              <w:rPr>
                <w:sz w:val="22"/>
                <w:szCs w:val="22"/>
              </w:rPr>
            </w:pPr>
          </w:p>
        </w:tc>
        <w:tc>
          <w:tcPr>
            <w:tcW w:w="1888" w:type="pct"/>
            <w:tcBorders>
              <w:top w:val="single" w:sz="4" w:space="0" w:color="auto"/>
              <w:left w:val="single" w:sz="4" w:space="0" w:color="auto"/>
              <w:right w:val="single" w:sz="4" w:space="0" w:color="auto"/>
            </w:tcBorders>
            <w:vAlign w:val="center"/>
          </w:tcPr>
          <w:p w14:paraId="66A04ACD" w14:textId="37664D2B" w:rsidR="00AB0FE7" w:rsidRPr="00277B4E" w:rsidRDefault="008561D4" w:rsidP="00AB0FE7">
            <w:pPr>
              <w:jc w:val="center"/>
              <w:rPr>
                <w:color w:val="000000"/>
                <w:sz w:val="22"/>
                <w:szCs w:val="22"/>
              </w:rPr>
            </w:pPr>
            <w:r>
              <w:rPr>
                <w:color w:val="000000"/>
                <w:sz w:val="22"/>
                <w:szCs w:val="22"/>
              </w:rPr>
              <w:t>Звонок громкого боя МЗ-2Т 200 мм 80 дБ 220В</w:t>
            </w:r>
          </w:p>
        </w:tc>
      </w:tr>
      <w:tr w:rsidR="00AB0FE7" w:rsidRPr="005508AE" w14:paraId="0115AA95" w14:textId="77777777" w:rsidTr="00B41F2C">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646ACA1D" w14:textId="19D9BB1A" w:rsidR="00AB0FE7" w:rsidRPr="005508AE" w:rsidRDefault="00AB0FE7" w:rsidP="00AB0FE7">
            <w:pPr>
              <w:spacing w:line="276" w:lineRule="auto"/>
              <w:jc w:val="center"/>
              <w:rPr>
                <w:sz w:val="22"/>
                <w:szCs w:val="22"/>
              </w:rPr>
            </w:pPr>
          </w:p>
        </w:tc>
        <w:tc>
          <w:tcPr>
            <w:tcW w:w="1327" w:type="pct"/>
            <w:tcBorders>
              <w:top w:val="single" w:sz="4" w:space="0" w:color="auto"/>
              <w:left w:val="single" w:sz="4" w:space="0" w:color="auto"/>
              <w:bottom w:val="single" w:sz="4" w:space="0" w:color="auto"/>
              <w:right w:val="single" w:sz="4" w:space="0" w:color="auto"/>
            </w:tcBorders>
            <w:vAlign w:val="center"/>
          </w:tcPr>
          <w:p w14:paraId="6FD89AE4" w14:textId="77777777" w:rsidR="00AB0FE7" w:rsidRPr="00A76421" w:rsidRDefault="00AB0FE7" w:rsidP="00AB0FE7">
            <w:pPr>
              <w:spacing w:line="276" w:lineRule="auto"/>
              <w:jc w:val="center"/>
              <w:rPr>
                <w:sz w:val="24"/>
                <w:szCs w:val="24"/>
              </w:rPr>
            </w:pPr>
          </w:p>
        </w:tc>
        <w:tc>
          <w:tcPr>
            <w:tcW w:w="272" w:type="pct"/>
            <w:tcBorders>
              <w:top w:val="single" w:sz="4" w:space="0" w:color="auto"/>
              <w:left w:val="single" w:sz="4" w:space="0" w:color="auto"/>
              <w:bottom w:val="single" w:sz="4" w:space="0" w:color="auto"/>
              <w:right w:val="single" w:sz="4" w:space="0" w:color="auto"/>
            </w:tcBorders>
            <w:vAlign w:val="center"/>
          </w:tcPr>
          <w:p w14:paraId="63BB0D4B" w14:textId="77777777" w:rsidR="00AB0FE7" w:rsidRPr="005508AE" w:rsidRDefault="00AB0FE7" w:rsidP="00AB0FE7">
            <w:pPr>
              <w:spacing w:line="276" w:lineRule="auto"/>
              <w:jc w:val="center"/>
              <w:rPr>
                <w:sz w:val="22"/>
                <w:szCs w:val="22"/>
              </w:rPr>
            </w:pPr>
          </w:p>
        </w:tc>
        <w:tc>
          <w:tcPr>
            <w:tcW w:w="371" w:type="pct"/>
            <w:tcBorders>
              <w:top w:val="single" w:sz="4" w:space="0" w:color="auto"/>
              <w:left w:val="single" w:sz="4" w:space="0" w:color="auto"/>
              <w:bottom w:val="single" w:sz="4" w:space="0" w:color="auto"/>
              <w:right w:val="single" w:sz="4" w:space="0" w:color="auto"/>
            </w:tcBorders>
            <w:vAlign w:val="bottom"/>
          </w:tcPr>
          <w:p w14:paraId="19F9E8D0" w14:textId="77777777" w:rsidR="00AB0FE7" w:rsidRPr="005508AE" w:rsidRDefault="00AB0FE7" w:rsidP="00AB0FE7">
            <w:pPr>
              <w:spacing w:line="276" w:lineRule="auto"/>
              <w:jc w:val="center"/>
              <w:rPr>
                <w:sz w:val="22"/>
                <w:szCs w:val="22"/>
              </w:rPr>
            </w:pPr>
          </w:p>
        </w:tc>
        <w:tc>
          <w:tcPr>
            <w:tcW w:w="478" w:type="pct"/>
            <w:tcBorders>
              <w:top w:val="single" w:sz="4" w:space="0" w:color="auto"/>
              <w:left w:val="single" w:sz="4" w:space="0" w:color="auto"/>
              <w:bottom w:val="single" w:sz="4" w:space="0" w:color="auto"/>
              <w:right w:val="single" w:sz="4" w:space="0" w:color="auto"/>
            </w:tcBorders>
          </w:tcPr>
          <w:p w14:paraId="236542FD" w14:textId="77777777" w:rsidR="00AB0FE7" w:rsidRPr="005508AE" w:rsidRDefault="00AB0FE7" w:rsidP="00AB0FE7">
            <w:pPr>
              <w:spacing w:line="276" w:lineRule="auto"/>
              <w:jc w:val="center"/>
              <w:rPr>
                <w:sz w:val="22"/>
                <w:szCs w:val="22"/>
              </w:rPr>
            </w:pPr>
            <w:r w:rsidRPr="005508AE">
              <w:rPr>
                <w:sz w:val="22"/>
                <w:szCs w:val="22"/>
              </w:rPr>
              <w:t>Итого:</w:t>
            </w:r>
          </w:p>
        </w:tc>
        <w:tc>
          <w:tcPr>
            <w:tcW w:w="479" w:type="pct"/>
            <w:tcBorders>
              <w:top w:val="single" w:sz="4" w:space="0" w:color="auto"/>
              <w:left w:val="single" w:sz="4" w:space="0" w:color="auto"/>
              <w:bottom w:val="single" w:sz="4" w:space="0" w:color="auto"/>
              <w:right w:val="single" w:sz="4" w:space="0" w:color="auto"/>
            </w:tcBorders>
          </w:tcPr>
          <w:p w14:paraId="7EC7AC10" w14:textId="77777777" w:rsidR="00AB0FE7" w:rsidRPr="005508AE" w:rsidRDefault="00AB0FE7" w:rsidP="00AB0FE7">
            <w:pPr>
              <w:spacing w:line="276" w:lineRule="auto"/>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D20DEF1" w14:textId="77777777" w:rsidR="00AB0FE7" w:rsidRPr="005508AE" w:rsidRDefault="00AB0FE7" w:rsidP="00AB0FE7">
            <w:pPr>
              <w:spacing w:line="276" w:lineRule="auto"/>
              <w:jc w:val="center"/>
              <w:rPr>
                <w:sz w:val="22"/>
                <w:szCs w:val="22"/>
              </w:rPr>
            </w:pPr>
          </w:p>
        </w:tc>
      </w:tr>
    </w:tbl>
    <w:p w14:paraId="373DC03D" w14:textId="77777777" w:rsidR="00CA68A4" w:rsidRPr="005508AE" w:rsidRDefault="00CA68A4" w:rsidP="005508AE">
      <w:pPr>
        <w:spacing w:line="276" w:lineRule="auto"/>
        <w:jc w:val="center"/>
        <w:rPr>
          <w:sz w:val="22"/>
          <w:szCs w:val="22"/>
        </w:rPr>
      </w:pPr>
    </w:p>
    <w:p w14:paraId="5704C125"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6C729DB4"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418E680" w14:textId="77777777" w:rsidR="00136A25" w:rsidRDefault="00136A25" w:rsidP="00CA68A4">
      <w:pPr>
        <w:ind w:left="1416"/>
        <w:jc w:val="both"/>
        <w:rPr>
          <w:sz w:val="24"/>
          <w:szCs w:val="24"/>
          <w:vertAlign w:val="superscript"/>
        </w:rPr>
      </w:pPr>
    </w:p>
    <w:p w14:paraId="4A4F6363" w14:textId="77777777" w:rsidR="00136A25" w:rsidRDefault="00136A25" w:rsidP="00CA68A4">
      <w:pPr>
        <w:ind w:left="1416"/>
        <w:jc w:val="both"/>
        <w:rPr>
          <w:sz w:val="24"/>
          <w:szCs w:val="24"/>
          <w:vertAlign w:val="superscript"/>
        </w:rPr>
      </w:pPr>
    </w:p>
    <w:p w14:paraId="62A4B138"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632F8C88"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322F196B" w14:textId="30317DF7"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620DC9">
        <w:rPr>
          <w:sz w:val="24"/>
          <w:szCs w:val="24"/>
        </w:rPr>
        <w:t>6</w:t>
      </w:r>
      <w:r w:rsidRPr="004856F6">
        <w:rPr>
          <w:sz w:val="24"/>
          <w:szCs w:val="24"/>
        </w:rPr>
        <w:t>г. № ____</w:t>
      </w:r>
    </w:p>
    <w:p w14:paraId="53EEF9CF" w14:textId="77777777" w:rsidR="00CA68A4" w:rsidRPr="004856F6" w:rsidRDefault="00CA68A4" w:rsidP="00CA68A4">
      <w:pPr>
        <w:jc w:val="center"/>
        <w:rPr>
          <w:b/>
          <w:bCs/>
          <w:sz w:val="24"/>
          <w:szCs w:val="24"/>
        </w:rPr>
      </w:pPr>
      <w:r w:rsidRPr="004856F6">
        <w:rPr>
          <w:b/>
          <w:bCs/>
          <w:sz w:val="24"/>
          <w:szCs w:val="24"/>
        </w:rPr>
        <w:t>КАЛЕНДАРНЫЙ ПЛАН</w:t>
      </w:r>
    </w:p>
    <w:p w14:paraId="11F24F2C"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17D3FDB7"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864"/>
        <w:gridCol w:w="3515"/>
        <w:gridCol w:w="5103"/>
      </w:tblGrid>
      <w:tr w:rsidR="00CA68A4" w:rsidRPr="004856F6" w14:paraId="6C3DB5DA" w14:textId="77777777" w:rsidTr="003E11FF">
        <w:trPr>
          <w:trHeight w:val="521"/>
        </w:trPr>
        <w:tc>
          <w:tcPr>
            <w:tcW w:w="636" w:type="dxa"/>
            <w:vAlign w:val="center"/>
          </w:tcPr>
          <w:p w14:paraId="3AB907D5" w14:textId="77777777" w:rsidR="00CA68A4" w:rsidRPr="004856F6" w:rsidRDefault="00CA68A4" w:rsidP="00267765">
            <w:pPr>
              <w:jc w:val="center"/>
              <w:rPr>
                <w:sz w:val="24"/>
                <w:szCs w:val="24"/>
              </w:rPr>
            </w:pPr>
            <w:r w:rsidRPr="004856F6">
              <w:rPr>
                <w:sz w:val="24"/>
                <w:szCs w:val="24"/>
              </w:rPr>
              <w:t>№</w:t>
            </w:r>
          </w:p>
          <w:p w14:paraId="676E529D"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E6441E1"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2864" w:type="dxa"/>
            <w:vAlign w:val="center"/>
          </w:tcPr>
          <w:p w14:paraId="37401D58" w14:textId="77777777" w:rsidR="00CA68A4" w:rsidRPr="004856F6" w:rsidRDefault="00CA68A4" w:rsidP="00267765">
            <w:pPr>
              <w:jc w:val="center"/>
              <w:rPr>
                <w:sz w:val="24"/>
                <w:szCs w:val="24"/>
              </w:rPr>
            </w:pPr>
            <w:r w:rsidRPr="004856F6">
              <w:rPr>
                <w:sz w:val="24"/>
                <w:szCs w:val="24"/>
              </w:rPr>
              <w:t>Срок поставки Товара</w:t>
            </w:r>
          </w:p>
        </w:tc>
        <w:tc>
          <w:tcPr>
            <w:tcW w:w="3515" w:type="dxa"/>
            <w:vAlign w:val="center"/>
          </w:tcPr>
          <w:p w14:paraId="31B2932F" w14:textId="66AF9982" w:rsidR="00CA68A4" w:rsidRPr="004856F6" w:rsidRDefault="006F11F9" w:rsidP="00267765">
            <w:pPr>
              <w:jc w:val="center"/>
              <w:rPr>
                <w:sz w:val="24"/>
                <w:szCs w:val="24"/>
              </w:rPr>
            </w:pPr>
            <w:r>
              <w:rPr>
                <w:sz w:val="24"/>
                <w:szCs w:val="24"/>
              </w:rPr>
              <w:t>Гарантия качества</w:t>
            </w:r>
          </w:p>
        </w:tc>
        <w:tc>
          <w:tcPr>
            <w:tcW w:w="5103" w:type="dxa"/>
            <w:vAlign w:val="center"/>
          </w:tcPr>
          <w:p w14:paraId="2AC5403A"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8561D4" w:rsidRPr="004856F6" w14:paraId="76512D08" w14:textId="77777777" w:rsidTr="00BC543F">
        <w:trPr>
          <w:trHeight w:val="1022"/>
        </w:trPr>
        <w:tc>
          <w:tcPr>
            <w:tcW w:w="636" w:type="dxa"/>
            <w:vAlign w:val="center"/>
          </w:tcPr>
          <w:p w14:paraId="167662A9" w14:textId="77777777" w:rsidR="008561D4" w:rsidRPr="004856F6" w:rsidRDefault="008561D4" w:rsidP="008561D4">
            <w:pPr>
              <w:jc w:val="center"/>
              <w:rPr>
                <w:bCs/>
                <w:sz w:val="24"/>
                <w:szCs w:val="24"/>
              </w:rPr>
            </w:pPr>
            <w:r w:rsidRPr="004856F6">
              <w:rPr>
                <w:bCs/>
                <w:sz w:val="24"/>
                <w:szCs w:val="24"/>
              </w:rPr>
              <w:t>1</w:t>
            </w:r>
          </w:p>
        </w:tc>
        <w:tc>
          <w:tcPr>
            <w:tcW w:w="3583" w:type="dxa"/>
            <w:vAlign w:val="center"/>
          </w:tcPr>
          <w:p w14:paraId="6657FB1E" w14:textId="77777777" w:rsidR="008561D4" w:rsidRDefault="008561D4" w:rsidP="008561D4">
            <w:pPr>
              <w:spacing w:line="276" w:lineRule="auto"/>
              <w:jc w:val="center"/>
              <w:rPr>
                <w:sz w:val="24"/>
                <w:szCs w:val="24"/>
              </w:rPr>
            </w:pPr>
            <w:r>
              <w:rPr>
                <w:sz w:val="24"/>
                <w:szCs w:val="24"/>
              </w:rPr>
              <w:t>Звонок</w:t>
            </w:r>
            <w:r w:rsidRPr="00416C50">
              <w:rPr>
                <w:sz w:val="24"/>
                <w:szCs w:val="24"/>
              </w:rPr>
              <w:t> </w:t>
            </w:r>
          </w:p>
          <w:p w14:paraId="4532110B" w14:textId="58499B25" w:rsidR="008561D4" w:rsidRPr="00F3581B" w:rsidRDefault="008561D4" w:rsidP="008561D4">
            <w:pPr>
              <w:jc w:val="center"/>
              <w:rPr>
                <w:sz w:val="24"/>
                <w:szCs w:val="24"/>
              </w:rPr>
            </w:pPr>
            <w:r w:rsidRPr="008561D4">
              <w:rPr>
                <w:sz w:val="24"/>
                <w:szCs w:val="24"/>
              </w:rPr>
              <w:t>27.90.40.190</w:t>
            </w:r>
          </w:p>
        </w:tc>
        <w:tc>
          <w:tcPr>
            <w:tcW w:w="2864" w:type="dxa"/>
            <w:vAlign w:val="center"/>
          </w:tcPr>
          <w:p w14:paraId="0B05DD84" w14:textId="24F40968" w:rsidR="008561D4" w:rsidRPr="004856F6" w:rsidRDefault="008561D4" w:rsidP="008561D4">
            <w:pPr>
              <w:widowControl/>
              <w:tabs>
                <w:tab w:val="left" w:pos="360"/>
              </w:tabs>
              <w:autoSpaceDE/>
              <w:autoSpaceDN/>
              <w:adjustRightInd/>
              <w:rPr>
                <w:b/>
                <w:bCs/>
                <w:i/>
                <w:sz w:val="24"/>
                <w:szCs w:val="24"/>
              </w:rPr>
            </w:pPr>
            <w:r>
              <w:rPr>
                <w:b/>
                <w:i/>
                <w:sz w:val="24"/>
                <w:szCs w:val="24"/>
              </w:rPr>
              <w:t>с момента заключения договора по 22.07.2026 г.</w:t>
            </w:r>
          </w:p>
          <w:p w14:paraId="2CC4B920" w14:textId="7EEDFCBD" w:rsidR="008561D4" w:rsidRPr="004856F6" w:rsidRDefault="008561D4" w:rsidP="008561D4">
            <w:pPr>
              <w:jc w:val="center"/>
              <w:rPr>
                <w:sz w:val="24"/>
                <w:szCs w:val="24"/>
              </w:rPr>
            </w:pPr>
          </w:p>
        </w:tc>
        <w:tc>
          <w:tcPr>
            <w:tcW w:w="3515" w:type="dxa"/>
            <w:shd w:val="clear" w:color="auto" w:fill="auto"/>
            <w:vAlign w:val="center"/>
          </w:tcPr>
          <w:p w14:paraId="10542F91" w14:textId="77777777" w:rsidR="008561D4" w:rsidRPr="00620DC9" w:rsidRDefault="008561D4" w:rsidP="008561D4">
            <w:pPr>
              <w:pStyle w:val="Normalunindented"/>
              <w:keepNext/>
              <w:widowControl w:val="0"/>
              <w:jc w:val="center"/>
              <w:rPr>
                <w:b/>
                <w:i/>
                <w:sz w:val="24"/>
                <w:szCs w:val="24"/>
              </w:rPr>
            </w:pPr>
            <w:r w:rsidRPr="00620DC9">
              <w:rPr>
                <w:b/>
                <w:i/>
                <w:sz w:val="24"/>
                <w:szCs w:val="24"/>
              </w:rPr>
              <w:t>Объем предоставления гарантий качества: 100 % в течение гарантийного срока.</w:t>
            </w:r>
          </w:p>
          <w:p w14:paraId="11FECA35" w14:textId="08B19383" w:rsidR="008561D4" w:rsidRPr="004856F6" w:rsidRDefault="008561D4" w:rsidP="008561D4">
            <w:pPr>
              <w:jc w:val="center"/>
              <w:rPr>
                <w:sz w:val="24"/>
                <w:szCs w:val="24"/>
              </w:rPr>
            </w:pPr>
            <w:r w:rsidRPr="00620DC9">
              <w:rPr>
                <w:b/>
                <w:i/>
                <w:sz w:val="24"/>
                <w:szCs w:val="24"/>
              </w:rPr>
              <w:t>Гарантийный срок – 12 месяцев с даты получения товара.</w:t>
            </w:r>
          </w:p>
        </w:tc>
        <w:tc>
          <w:tcPr>
            <w:tcW w:w="5103" w:type="dxa"/>
            <w:vAlign w:val="center"/>
          </w:tcPr>
          <w:p w14:paraId="76A014F7" w14:textId="77777777" w:rsidR="008561D4" w:rsidRPr="004856F6" w:rsidRDefault="008561D4" w:rsidP="008561D4">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bl>
    <w:p w14:paraId="7DE36B77" w14:textId="44397F37" w:rsidR="00222A84" w:rsidRDefault="00B131DF" w:rsidP="00222A84">
      <w:pPr>
        <w:shd w:val="clear" w:color="auto" w:fill="FFFFFF"/>
        <w:ind w:right="883"/>
        <w:jc w:val="both"/>
        <w:rPr>
          <w:sz w:val="24"/>
          <w:szCs w:val="24"/>
        </w:rPr>
      </w:pPr>
      <w:r>
        <w:rPr>
          <w:sz w:val="24"/>
          <w:szCs w:val="24"/>
        </w:rPr>
        <w:t xml:space="preserve"> </w:t>
      </w:r>
      <w:r w:rsidR="001E2F35">
        <w:rPr>
          <w:sz w:val="24"/>
          <w:szCs w:val="24"/>
        </w:rPr>
        <w:t xml:space="preserve"> </w:t>
      </w:r>
      <w:r w:rsidR="00CA68A4"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00CA68A4" w:rsidRPr="004856F6">
        <w:rPr>
          <w:sz w:val="24"/>
          <w:szCs w:val="24"/>
        </w:rPr>
        <w:t xml:space="preserve">                                                                                                    Поставщик ______________</w:t>
      </w:r>
    </w:p>
    <w:p w14:paraId="189EBEDA" w14:textId="34FB461E"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DE7765">
        <w:rPr>
          <w:sz w:val="24"/>
          <w:szCs w:val="24"/>
        </w:rPr>
        <w:t xml:space="preserve"> </w:t>
      </w:r>
      <w:bookmarkStart w:id="0" w:name="_GoBack"/>
      <w:bookmarkEnd w:id="0"/>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1D0C662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313BC" w14:textId="77777777" w:rsidR="0067376A" w:rsidRDefault="0067376A">
      <w:r>
        <w:separator/>
      </w:r>
    </w:p>
  </w:endnote>
  <w:endnote w:type="continuationSeparator" w:id="0">
    <w:p w14:paraId="16661AF6" w14:textId="77777777" w:rsidR="0067376A" w:rsidRDefault="0067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7A6F"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38B7A45B"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9EDC"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8</w:t>
    </w:r>
    <w:r>
      <w:rPr>
        <w:rStyle w:val="ab"/>
      </w:rPr>
      <w:fldChar w:fldCharType="end"/>
    </w:r>
  </w:p>
  <w:p w14:paraId="3F1C415A"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FE36"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7F6" w14:textId="77777777" w:rsidR="00B0493F" w:rsidRDefault="00B0493F">
    <w:pPr>
      <w:framePr w:wrap="auto" w:vAnchor="text" w:hAnchor="margin" w:xAlign="center" w:y="1"/>
    </w:pPr>
  </w:p>
  <w:p w14:paraId="57213426"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49920"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E565"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1E8204EC"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B83EB" w14:textId="77777777" w:rsidR="00B0493F" w:rsidRDefault="00AB7745"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A76421">
      <w:rPr>
        <w:rStyle w:val="ab"/>
        <w:noProof/>
      </w:rPr>
      <w:t>13</w:t>
    </w:r>
    <w:r>
      <w:rPr>
        <w:rStyle w:val="ab"/>
      </w:rPr>
      <w:fldChar w:fldCharType="end"/>
    </w:r>
  </w:p>
  <w:p w14:paraId="0DD0916F"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E370" w14:textId="77777777" w:rsidR="00B0493F" w:rsidRDefault="00AB7745"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51492690"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DD439" w14:textId="77777777" w:rsidR="0067376A" w:rsidRDefault="0067376A">
      <w:r>
        <w:separator/>
      </w:r>
    </w:p>
  </w:footnote>
  <w:footnote w:type="continuationSeparator" w:id="0">
    <w:p w14:paraId="7D46B382" w14:textId="77777777" w:rsidR="0067376A" w:rsidRDefault="0067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3DFC"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8F920"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59F5"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4BE82" w14:textId="77777777" w:rsidR="00B0493F" w:rsidRDefault="00AB7745"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608D770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3A37"/>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3EF2"/>
    <w:rsid w:val="00074A85"/>
    <w:rsid w:val="000751FA"/>
    <w:rsid w:val="000759A8"/>
    <w:rsid w:val="00075F83"/>
    <w:rsid w:val="000778B5"/>
    <w:rsid w:val="00080B4D"/>
    <w:rsid w:val="000811D4"/>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B3B"/>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D78"/>
    <w:rsid w:val="00163A26"/>
    <w:rsid w:val="001645B4"/>
    <w:rsid w:val="00166C98"/>
    <w:rsid w:val="0017054A"/>
    <w:rsid w:val="00173083"/>
    <w:rsid w:val="00174AAD"/>
    <w:rsid w:val="00176061"/>
    <w:rsid w:val="00177711"/>
    <w:rsid w:val="00177D5F"/>
    <w:rsid w:val="00184714"/>
    <w:rsid w:val="001866FF"/>
    <w:rsid w:val="00186995"/>
    <w:rsid w:val="0019003E"/>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2F35"/>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20B7"/>
    <w:rsid w:val="00243EED"/>
    <w:rsid w:val="0024458D"/>
    <w:rsid w:val="00246722"/>
    <w:rsid w:val="00247B05"/>
    <w:rsid w:val="00252A74"/>
    <w:rsid w:val="00254839"/>
    <w:rsid w:val="00256007"/>
    <w:rsid w:val="00256EA7"/>
    <w:rsid w:val="00263248"/>
    <w:rsid w:val="0026505A"/>
    <w:rsid w:val="002651DC"/>
    <w:rsid w:val="00265B13"/>
    <w:rsid w:val="00267765"/>
    <w:rsid w:val="00267C96"/>
    <w:rsid w:val="00271688"/>
    <w:rsid w:val="00271762"/>
    <w:rsid w:val="00277B4E"/>
    <w:rsid w:val="00277F37"/>
    <w:rsid w:val="00280DBA"/>
    <w:rsid w:val="00281E79"/>
    <w:rsid w:val="00283282"/>
    <w:rsid w:val="00287DF6"/>
    <w:rsid w:val="00290467"/>
    <w:rsid w:val="002906A9"/>
    <w:rsid w:val="00295D2D"/>
    <w:rsid w:val="002979D8"/>
    <w:rsid w:val="002A15C6"/>
    <w:rsid w:val="002A32F1"/>
    <w:rsid w:val="002A49B0"/>
    <w:rsid w:val="002A59CF"/>
    <w:rsid w:val="002A6699"/>
    <w:rsid w:val="002B027F"/>
    <w:rsid w:val="002B195C"/>
    <w:rsid w:val="002B3BB5"/>
    <w:rsid w:val="002B516B"/>
    <w:rsid w:val="002B6105"/>
    <w:rsid w:val="002B77F5"/>
    <w:rsid w:val="002C1854"/>
    <w:rsid w:val="002C4583"/>
    <w:rsid w:val="002C6575"/>
    <w:rsid w:val="002C72CF"/>
    <w:rsid w:val="002C7487"/>
    <w:rsid w:val="002D0BDC"/>
    <w:rsid w:val="002D1D9A"/>
    <w:rsid w:val="002D20F8"/>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2DF"/>
    <w:rsid w:val="002F5420"/>
    <w:rsid w:val="002F5D0F"/>
    <w:rsid w:val="002F621B"/>
    <w:rsid w:val="003001DE"/>
    <w:rsid w:val="003024A2"/>
    <w:rsid w:val="00302A6A"/>
    <w:rsid w:val="0030393C"/>
    <w:rsid w:val="00305AF4"/>
    <w:rsid w:val="0030624C"/>
    <w:rsid w:val="00306C11"/>
    <w:rsid w:val="00312944"/>
    <w:rsid w:val="0031403F"/>
    <w:rsid w:val="003160CD"/>
    <w:rsid w:val="0032073F"/>
    <w:rsid w:val="0032095F"/>
    <w:rsid w:val="0032167D"/>
    <w:rsid w:val="00322368"/>
    <w:rsid w:val="00327994"/>
    <w:rsid w:val="003306C8"/>
    <w:rsid w:val="0033186C"/>
    <w:rsid w:val="00331958"/>
    <w:rsid w:val="003319B5"/>
    <w:rsid w:val="00332A6B"/>
    <w:rsid w:val="00333AD8"/>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5A2C"/>
    <w:rsid w:val="003669EC"/>
    <w:rsid w:val="00367FFA"/>
    <w:rsid w:val="003702F0"/>
    <w:rsid w:val="00370718"/>
    <w:rsid w:val="00372030"/>
    <w:rsid w:val="00372EC4"/>
    <w:rsid w:val="00373A11"/>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2D09"/>
    <w:rsid w:val="003B46D2"/>
    <w:rsid w:val="003B5222"/>
    <w:rsid w:val="003B7636"/>
    <w:rsid w:val="003D016C"/>
    <w:rsid w:val="003D37A6"/>
    <w:rsid w:val="003D547D"/>
    <w:rsid w:val="003E0289"/>
    <w:rsid w:val="003E06EA"/>
    <w:rsid w:val="003E0CC0"/>
    <w:rsid w:val="003E0ECD"/>
    <w:rsid w:val="003E11FF"/>
    <w:rsid w:val="003E1B4F"/>
    <w:rsid w:val="003E2F5A"/>
    <w:rsid w:val="003E4AD1"/>
    <w:rsid w:val="003E6B1A"/>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D77"/>
    <w:rsid w:val="00414E77"/>
    <w:rsid w:val="00415909"/>
    <w:rsid w:val="00416C50"/>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56FB"/>
    <w:rsid w:val="00467064"/>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6BA4"/>
    <w:rsid w:val="00530185"/>
    <w:rsid w:val="00530C20"/>
    <w:rsid w:val="00531C59"/>
    <w:rsid w:val="0053271C"/>
    <w:rsid w:val="00532D48"/>
    <w:rsid w:val="005362C6"/>
    <w:rsid w:val="005438D7"/>
    <w:rsid w:val="00543E64"/>
    <w:rsid w:val="00544587"/>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866C0"/>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F0CB7"/>
    <w:rsid w:val="005F3A96"/>
    <w:rsid w:val="005F5CCF"/>
    <w:rsid w:val="005F73AB"/>
    <w:rsid w:val="005F7C23"/>
    <w:rsid w:val="00602183"/>
    <w:rsid w:val="00603662"/>
    <w:rsid w:val="006047E5"/>
    <w:rsid w:val="0061106F"/>
    <w:rsid w:val="00612B8C"/>
    <w:rsid w:val="00612F9D"/>
    <w:rsid w:val="0061428B"/>
    <w:rsid w:val="00615AE1"/>
    <w:rsid w:val="006160EA"/>
    <w:rsid w:val="00620D83"/>
    <w:rsid w:val="00620DC9"/>
    <w:rsid w:val="00621716"/>
    <w:rsid w:val="00623E94"/>
    <w:rsid w:val="00624235"/>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2509"/>
    <w:rsid w:val="00654110"/>
    <w:rsid w:val="00662E6F"/>
    <w:rsid w:val="00665A45"/>
    <w:rsid w:val="00665C1C"/>
    <w:rsid w:val="00672EDA"/>
    <w:rsid w:val="0067376A"/>
    <w:rsid w:val="00674581"/>
    <w:rsid w:val="006760BF"/>
    <w:rsid w:val="006829AE"/>
    <w:rsid w:val="00682FE0"/>
    <w:rsid w:val="006836A1"/>
    <w:rsid w:val="00686B59"/>
    <w:rsid w:val="00686DB4"/>
    <w:rsid w:val="0069097A"/>
    <w:rsid w:val="006915E1"/>
    <w:rsid w:val="006946D8"/>
    <w:rsid w:val="00694A32"/>
    <w:rsid w:val="0069656E"/>
    <w:rsid w:val="00697A77"/>
    <w:rsid w:val="00697C7A"/>
    <w:rsid w:val="006A163A"/>
    <w:rsid w:val="006A171D"/>
    <w:rsid w:val="006A27A0"/>
    <w:rsid w:val="006A3F1B"/>
    <w:rsid w:val="006A4742"/>
    <w:rsid w:val="006A6291"/>
    <w:rsid w:val="006A6F04"/>
    <w:rsid w:val="006A76FA"/>
    <w:rsid w:val="006A7B77"/>
    <w:rsid w:val="006B1A6D"/>
    <w:rsid w:val="006B1C7A"/>
    <w:rsid w:val="006B1EF9"/>
    <w:rsid w:val="006B488D"/>
    <w:rsid w:val="006B5239"/>
    <w:rsid w:val="006C0834"/>
    <w:rsid w:val="006C140C"/>
    <w:rsid w:val="006C340E"/>
    <w:rsid w:val="006D0341"/>
    <w:rsid w:val="006D18F1"/>
    <w:rsid w:val="006D2A36"/>
    <w:rsid w:val="006D697B"/>
    <w:rsid w:val="006D77C1"/>
    <w:rsid w:val="006E0682"/>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52C6"/>
    <w:rsid w:val="007272C7"/>
    <w:rsid w:val="00727874"/>
    <w:rsid w:val="00730DFD"/>
    <w:rsid w:val="00730E96"/>
    <w:rsid w:val="00733033"/>
    <w:rsid w:val="007425E3"/>
    <w:rsid w:val="007439D2"/>
    <w:rsid w:val="00744076"/>
    <w:rsid w:val="0075159C"/>
    <w:rsid w:val="00753649"/>
    <w:rsid w:val="007578BD"/>
    <w:rsid w:val="00761A46"/>
    <w:rsid w:val="00765921"/>
    <w:rsid w:val="00767BD2"/>
    <w:rsid w:val="00771F57"/>
    <w:rsid w:val="0077538C"/>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352"/>
    <w:rsid w:val="007F0231"/>
    <w:rsid w:val="007F1CE6"/>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88B"/>
    <w:rsid w:val="0083318A"/>
    <w:rsid w:val="00833D34"/>
    <w:rsid w:val="00834AD4"/>
    <w:rsid w:val="0083540A"/>
    <w:rsid w:val="00835413"/>
    <w:rsid w:val="008365B5"/>
    <w:rsid w:val="00836E30"/>
    <w:rsid w:val="00842186"/>
    <w:rsid w:val="00843ED7"/>
    <w:rsid w:val="00844F00"/>
    <w:rsid w:val="00846E02"/>
    <w:rsid w:val="00846EB4"/>
    <w:rsid w:val="00847392"/>
    <w:rsid w:val="00847E46"/>
    <w:rsid w:val="00851122"/>
    <w:rsid w:val="00852060"/>
    <w:rsid w:val="008538A8"/>
    <w:rsid w:val="00853E59"/>
    <w:rsid w:val="008543BE"/>
    <w:rsid w:val="00855A78"/>
    <w:rsid w:val="00855EC2"/>
    <w:rsid w:val="008561D4"/>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0993"/>
    <w:rsid w:val="008A0DFC"/>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908"/>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0D42"/>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87ACE"/>
    <w:rsid w:val="00991379"/>
    <w:rsid w:val="00991A3D"/>
    <w:rsid w:val="00991B43"/>
    <w:rsid w:val="00992F5A"/>
    <w:rsid w:val="00992F5E"/>
    <w:rsid w:val="009955B6"/>
    <w:rsid w:val="0099632E"/>
    <w:rsid w:val="00997C83"/>
    <w:rsid w:val="00997DAC"/>
    <w:rsid w:val="009A2009"/>
    <w:rsid w:val="009A279E"/>
    <w:rsid w:val="009A29DA"/>
    <w:rsid w:val="009A5779"/>
    <w:rsid w:val="009A6514"/>
    <w:rsid w:val="009A685B"/>
    <w:rsid w:val="009A725E"/>
    <w:rsid w:val="009B20D1"/>
    <w:rsid w:val="009B6B55"/>
    <w:rsid w:val="009B7617"/>
    <w:rsid w:val="009B78AC"/>
    <w:rsid w:val="009C0D8C"/>
    <w:rsid w:val="009C329A"/>
    <w:rsid w:val="009C3596"/>
    <w:rsid w:val="009C55FE"/>
    <w:rsid w:val="009C6AC7"/>
    <w:rsid w:val="009D05ED"/>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6C13"/>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08F1"/>
    <w:rsid w:val="00A62419"/>
    <w:rsid w:val="00A63939"/>
    <w:rsid w:val="00A6518F"/>
    <w:rsid w:val="00A67998"/>
    <w:rsid w:val="00A705D5"/>
    <w:rsid w:val="00A70BFA"/>
    <w:rsid w:val="00A719C8"/>
    <w:rsid w:val="00A72322"/>
    <w:rsid w:val="00A72F50"/>
    <w:rsid w:val="00A7323B"/>
    <w:rsid w:val="00A73474"/>
    <w:rsid w:val="00A74292"/>
    <w:rsid w:val="00A7469B"/>
    <w:rsid w:val="00A76421"/>
    <w:rsid w:val="00A8069F"/>
    <w:rsid w:val="00A821A9"/>
    <w:rsid w:val="00A84F4B"/>
    <w:rsid w:val="00A8553F"/>
    <w:rsid w:val="00A8701D"/>
    <w:rsid w:val="00A876EF"/>
    <w:rsid w:val="00A91CEE"/>
    <w:rsid w:val="00A939FD"/>
    <w:rsid w:val="00A9620B"/>
    <w:rsid w:val="00AA0C39"/>
    <w:rsid w:val="00AA13DF"/>
    <w:rsid w:val="00AA17C2"/>
    <w:rsid w:val="00AA2A41"/>
    <w:rsid w:val="00AA2D9A"/>
    <w:rsid w:val="00AA787B"/>
    <w:rsid w:val="00AB0FE7"/>
    <w:rsid w:val="00AB135E"/>
    <w:rsid w:val="00AB16F7"/>
    <w:rsid w:val="00AB1C3B"/>
    <w:rsid w:val="00AB1FBB"/>
    <w:rsid w:val="00AB4395"/>
    <w:rsid w:val="00AB6A6F"/>
    <w:rsid w:val="00AB7745"/>
    <w:rsid w:val="00AB7F52"/>
    <w:rsid w:val="00AC3CAD"/>
    <w:rsid w:val="00AC5C45"/>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100A9"/>
    <w:rsid w:val="00B130D8"/>
    <w:rsid w:val="00B131DF"/>
    <w:rsid w:val="00B14DD4"/>
    <w:rsid w:val="00B20E50"/>
    <w:rsid w:val="00B25B04"/>
    <w:rsid w:val="00B27360"/>
    <w:rsid w:val="00B30617"/>
    <w:rsid w:val="00B30C04"/>
    <w:rsid w:val="00B32792"/>
    <w:rsid w:val="00B32DC7"/>
    <w:rsid w:val="00B33DCE"/>
    <w:rsid w:val="00B34B9D"/>
    <w:rsid w:val="00B34C34"/>
    <w:rsid w:val="00B35C69"/>
    <w:rsid w:val="00B36AF7"/>
    <w:rsid w:val="00B36C3F"/>
    <w:rsid w:val="00B37694"/>
    <w:rsid w:val="00B41F2C"/>
    <w:rsid w:val="00B43312"/>
    <w:rsid w:val="00B43488"/>
    <w:rsid w:val="00B43AE1"/>
    <w:rsid w:val="00B44AD3"/>
    <w:rsid w:val="00B4672D"/>
    <w:rsid w:val="00B47ADB"/>
    <w:rsid w:val="00B47CB6"/>
    <w:rsid w:val="00B5087D"/>
    <w:rsid w:val="00B51C55"/>
    <w:rsid w:val="00B5232B"/>
    <w:rsid w:val="00B57C2C"/>
    <w:rsid w:val="00B626C5"/>
    <w:rsid w:val="00B629F8"/>
    <w:rsid w:val="00B64AAE"/>
    <w:rsid w:val="00B67655"/>
    <w:rsid w:val="00B67BE5"/>
    <w:rsid w:val="00B72072"/>
    <w:rsid w:val="00B725A9"/>
    <w:rsid w:val="00B73B9A"/>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954E0"/>
    <w:rsid w:val="00BA03B8"/>
    <w:rsid w:val="00BA2456"/>
    <w:rsid w:val="00BA641E"/>
    <w:rsid w:val="00BA6497"/>
    <w:rsid w:val="00BB64C1"/>
    <w:rsid w:val="00BB7094"/>
    <w:rsid w:val="00BC02D8"/>
    <w:rsid w:val="00BC03EC"/>
    <w:rsid w:val="00BC17A7"/>
    <w:rsid w:val="00BC3EFC"/>
    <w:rsid w:val="00BC4C3F"/>
    <w:rsid w:val="00BC5114"/>
    <w:rsid w:val="00BC511A"/>
    <w:rsid w:val="00BC5289"/>
    <w:rsid w:val="00BC539F"/>
    <w:rsid w:val="00BC543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6D53"/>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224"/>
    <w:rsid w:val="00C22287"/>
    <w:rsid w:val="00C223B8"/>
    <w:rsid w:val="00C23E5E"/>
    <w:rsid w:val="00C26B27"/>
    <w:rsid w:val="00C278A0"/>
    <w:rsid w:val="00C3102A"/>
    <w:rsid w:val="00C32FF6"/>
    <w:rsid w:val="00C34970"/>
    <w:rsid w:val="00C40FFA"/>
    <w:rsid w:val="00C45046"/>
    <w:rsid w:val="00C4639C"/>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5615"/>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53E"/>
    <w:rsid w:val="00D14D46"/>
    <w:rsid w:val="00D15A09"/>
    <w:rsid w:val="00D15CB1"/>
    <w:rsid w:val="00D164AC"/>
    <w:rsid w:val="00D214D9"/>
    <w:rsid w:val="00D22647"/>
    <w:rsid w:val="00D246EC"/>
    <w:rsid w:val="00D256DD"/>
    <w:rsid w:val="00D260F3"/>
    <w:rsid w:val="00D27B88"/>
    <w:rsid w:val="00D33411"/>
    <w:rsid w:val="00D36856"/>
    <w:rsid w:val="00D4160D"/>
    <w:rsid w:val="00D423A1"/>
    <w:rsid w:val="00D42582"/>
    <w:rsid w:val="00D43C58"/>
    <w:rsid w:val="00D43EB0"/>
    <w:rsid w:val="00D506B1"/>
    <w:rsid w:val="00D51DE0"/>
    <w:rsid w:val="00D52B65"/>
    <w:rsid w:val="00D54225"/>
    <w:rsid w:val="00D55E59"/>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501A"/>
    <w:rsid w:val="00D966EC"/>
    <w:rsid w:val="00D97AEB"/>
    <w:rsid w:val="00D97C11"/>
    <w:rsid w:val="00DA1678"/>
    <w:rsid w:val="00DA31F5"/>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E7765"/>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4E63"/>
    <w:rsid w:val="00E261CB"/>
    <w:rsid w:val="00E267C7"/>
    <w:rsid w:val="00E27E55"/>
    <w:rsid w:val="00E303CE"/>
    <w:rsid w:val="00E31589"/>
    <w:rsid w:val="00E31975"/>
    <w:rsid w:val="00E31F9C"/>
    <w:rsid w:val="00E33810"/>
    <w:rsid w:val="00E42D0C"/>
    <w:rsid w:val="00E43487"/>
    <w:rsid w:val="00E454BD"/>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66CE"/>
    <w:rsid w:val="00E96BB5"/>
    <w:rsid w:val="00E96BFF"/>
    <w:rsid w:val="00E97404"/>
    <w:rsid w:val="00EA027E"/>
    <w:rsid w:val="00EA03DA"/>
    <w:rsid w:val="00EA25FA"/>
    <w:rsid w:val="00EA2C6B"/>
    <w:rsid w:val="00EA5505"/>
    <w:rsid w:val="00EA687F"/>
    <w:rsid w:val="00EB05CB"/>
    <w:rsid w:val="00EB1450"/>
    <w:rsid w:val="00EB2D17"/>
    <w:rsid w:val="00EB2DB8"/>
    <w:rsid w:val="00EB306B"/>
    <w:rsid w:val="00EB36C9"/>
    <w:rsid w:val="00EB4049"/>
    <w:rsid w:val="00EB710D"/>
    <w:rsid w:val="00EB797B"/>
    <w:rsid w:val="00EC3C3E"/>
    <w:rsid w:val="00EC43DE"/>
    <w:rsid w:val="00EC6FC8"/>
    <w:rsid w:val="00EC75B0"/>
    <w:rsid w:val="00ED56B9"/>
    <w:rsid w:val="00ED5870"/>
    <w:rsid w:val="00ED5E4C"/>
    <w:rsid w:val="00ED6E1A"/>
    <w:rsid w:val="00EE3947"/>
    <w:rsid w:val="00EE5003"/>
    <w:rsid w:val="00EE6A27"/>
    <w:rsid w:val="00EE7899"/>
    <w:rsid w:val="00EF09A8"/>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85D"/>
    <w:rsid w:val="00F30AEA"/>
    <w:rsid w:val="00F31374"/>
    <w:rsid w:val="00F31D82"/>
    <w:rsid w:val="00F3329F"/>
    <w:rsid w:val="00F34401"/>
    <w:rsid w:val="00F34A07"/>
    <w:rsid w:val="00F3581B"/>
    <w:rsid w:val="00F35F72"/>
    <w:rsid w:val="00F36919"/>
    <w:rsid w:val="00F4357A"/>
    <w:rsid w:val="00F543A5"/>
    <w:rsid w:val="00F547FC"/>
    <w:rsid w:val="00F54E61"/>
    <w:rsid w:val="00F5625B"/>
    <w:rsid w:val="00F607C1"/>
    <w:rsid w:val="00F61B1C"/>
    <w:rsid w:val="00F62ED5"/>
    <w:rsid w:val="00F64157"/>
    <w:rsid w:val="00F660DE"/>
    <w:rsid w:val="00F66111"/>
    <w:rsid w:val="00F66641"/>
    <w:rsid w:val="00F678A3"/>
    <w:rsid w:val="00F67F72"/>
    <w:rsid w:val="00F703E2"/>
    <w:rsid w:val="00F7353D"/>
    <w:rsid w:val="00F73F8F"/>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29E3"/>
    <w:rsid w:val="00FB3FA1"/>
    <w:rsid w:val="00FB4802"/>
    <w:rsid w:val="00FC0C61"/>
    <w:rsid w:val="00FC193C"/>
    <w:rsid w:val="00FC244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C3740"/>
  <w15:docId w15:val="{31D48FF4-9069-4927-BB48-D3F3C37B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markedcontent">
    <w:name w:val="markedcontent"/>
    <w:basedOn w:val="a1"/>
    <w:rsid w:val="00373A11"/>
  </w:style>
  <w:style w:type="character" w:customStyle="1" w:styleId="af5">
    <w:name w:val="Обычный без отступа Знак"/>
    <w:qFormat/>
    <w:rsid w:val="00620DC9"/>
    <w:rPr>
      <w:sz w:val="24"/>
      <w:szCs w:val="24"/>
      <w:lang w:val="ru-RU"/>
    </w:rPr>
  </w:style>
  <w:style w:type="character" w:styleId="af6">
    <w:name w:val="Strong"/>
    <w:basedOn w:val="a1"/>
    <w:uiPriority w:val="22"/>
    <w:qFormat/>
    <w:rsid w:val="00081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A1A8-0B15-4F3D-99B1-9D22469B1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11</Pages>
  <Words>3718</Words>
  <Characters>21198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24867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2026-06-29T07:40:00Z</cp:lastPrinted>
  <dcterms:created xsi:type="dcterms:W3CDTF">2026-07-10T07:58:00Z</dcterms:created>
  <dcterms:modified xsi:type="dcterms:W3CDTF">2026-07-10T07:58:00Z</dcterms:modified>
</cp:coreProperties>
</file>