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14DD4118"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proofErr w:type="spellStart"/>
      <w:r w:rsidR="00416C50">
        <w:rPr>
          <w:b/>
          <w:i/>
          <w:sz w:val="24"/>
          <w:szCs w:val="24"/>
        </w:rPr>
        <w:t>армстронг</w:t>
      </w:r>
      <w:proofErr w:type="spellEnd"/>
      <w:r w:rsidR="00D423A1">
        <w:rPr>
          <w:b/>
          <w:i/>
          <w:sz w:val="24"/>
          <w:szCs w:val="24"/>
        </w:rPr>
        <w:t>.</w:t>
      </w:r>
    </w:p>
    <w:p w14:paraId="20D13F1B" w14:textId="4E472F80"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416C50">
        <w:rPr>
          <w:b/>
          <w:i/>
          <w:sz w:val="24"/>
          <w:szCs w:val="24"/>
        </w:rPr>
        <w:t>14 949</w:t>
      </w:r>
      <w:r>
        <w:rPr>
          <w:b/>
          <w:sz w:val="24"/>
          <w:szCs w:val="24"/>
        </w:rPr>
        <w:t xml:space="preserve"> </w:t>
      </w:r>
      <w:r w:rsidRPr="006E23E5">
        <w:rPr>
          <w:b/>
          <w:i/>
          <w:sz w:val="24"/>
          <w:szCs w:val="24"/>
        </w:rPr>
        <w:t>(</w:t>
      </w:r>
      <w:r w:rsidR="00416C50">
        <w:rPr>
          <w:b/>
          <w:i/>
          <w:sz w:val="24"/>
          <w:szCs w:val="24"/>
        </w:rPr>
        <w:t>Четырнадцать тысяч девятьсот сорок девять</w:t>
      </w:r>
      <w:r w:rsidRPr="006E23E5">
        <w:rPr>
          <w:b/>
          <w:i/>
          <w:sz w:val="24"/>
          <w:szCs w:val="24"/>
        </w:rPr>
        <w:t>) рубл</w:t>
      </w:r>
      <w:r w:rsidR="00D423A1">
        <w:rPr>
          <w:b/>
          <w:i/>
          <w:sz w:val="24"/>
          <w:szCs w:val="24"/>
        </w:rPr>
        <w:t>ей</w:t>
      </w:r>
      <w:r w:rsidRPr="006E23E5">
        <w:rPr>
          <w:b/>
          <w:i/>
          <w:sz w:val="24"/>
          <w:szCs w:val="24"/>
        </w:rPr>
        <w:t xml:space="preserve"> </w:t>
      </w:r>
      <w:r w:rsidR="00416C50">
        <w:rPr>
          <w:b/>
          <w:i/>
          <w:sz w:val="24"/>
          <w:szCs w:val="24"/>
        </w:rPr>
        <w:t>99</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0AAC7D8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30D42">
        <w:rPr>
          <w:b/>
          <w:i/>
          <w:sz w:val="24"/>
          <w:szCs w:val="24"/>
        </w:rPr>
        <w:t>ию</w:t>
      </w:r>
      <w:r w:rsidR="00F34401">
        <w:rPr>
          <w:b/>
          <w:i/>
          <w:sz w:val="24"/>
          <w:szCs w:val="24"/>
        </w:rPr>
        <w:t>л</w:t>
      </w:r>
      <w:r w:rsidR="00930D42">
        <w:rPr>
          <w:b/>
          <w:i/>
          <w:sz w:val="24"/>
          <w:szCs w:val="24"/>
        </w:rPr>
        <w:t xml:space="preserve">ь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0356E810"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930D42">
        <w:rPr>
          <w:b/>
          <w:i/>
          <w:sz w:val="24"/>
          <w:szCs w:val="24"/>
        </w:rPr>
        <w:t>момента</w:t>
      </w:r>
      <w:r w:rsidR="00697A77">
        <w:rPr>
          <w:b/>
          <w:i/>
          <w:sz w:val="24"/>
          <w:szCs w:val="24"/>
        </w:rPr>
        <w:t xml:space="preserve"> заключения </w:t>
      </w:r>
      <w:r w:rsidR="0021792A">
        <w:rPr>
          <w:b/>
          <w:i/>
          <w:sz w:val="24"/>
          <w:szCs w:val="24"/>
        </w:rPr>
        <w:t>договора</w:t>
      </w:r>
      <w:r w:rsidR="002A59CF">
        <w:rPr>
          <w:b/>
          <w:i/>
          <w:sz w:val="24"/>
          <w:szCs w:val="24"/>
        </w:rPr>
        <w:t xml:space="preserve"> по </w:t>
      </w:r>
      <w:r w:rsidR="00416C50">
        <w:rPr>
          <w:b/>
          <w:i/>
          <w:sz w:val="24"/>
          <w:szCs w:val="24"/>
        </w:rPr>
        <w:t>22</w:t>
      </w:r>
      <w:r w:rsidR="002A59CF">
        <w:rPr>
          <w:b/>
          <w:i/>
          <w:sz w:val="24"/>
          <w:szCs w:val="24"/>
        </w:rPr>
        <w:t>.0</w:t>
      </w:r>
      <w:r w:rsidR="00F34401">
        <w:rPr>
          <w:b/>
          <w:i/>
          <w:sz w:val="24"/>
          <w:szCs w:val="24"/>
        </w:rPr>
        <w:t>7</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224EA9BB"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416C50">
        <w:rPr>
          <w:sz w:val="24"/>
          <w:szCs w:val="24"/>
        </w:rPr>
        <w:t>10</w:t>
      </w:r>
      <w:r w:rsidR="00C4639C">
        <w:rPr>
          <w:sz w:val="24"/>
          <w:szCs w:val="24"/>
        </w:rPr>
        <w:t>.</w:t>
      </w:r>
      <w:r w:rsidR="00162D78">
        <w:rPr>
          <w:sz w:val="24"/>
          <w:szCs w:val="24"/>
        </w:rPr>
        <w:t>0</w:t>
      </w:r>
      <w:r w:rsidR="00416C50">
        <w:rPr>
          <w:sz w:val="24"/>
          <w:szCs w:val="24"/>
        </w:rPr>
        <w:t>7</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21B4F8ED"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416C50">
        <w:rPr>
          <w:sz w:val="24"/>
          <w:szCs w:val="24"/>
        </w:rPr>
        <w:t>14</w:t>
      </w:r>
      <w:r w:rsidR="00F3581B">
        <w:rPr>
          <w:sz w:val="24"/>
          <w:szCs w:val="24"/>
        </w:rPr>
        <w:t>.</w:t>
      </w:r>
      <w:r w:rsidR="00162D78">
        <w:rPr>
          <w:sz w:val="24"/>
          <w:szCs w:val="24"/>
        </w:rPr>
        <w:t>0</w:t>
      </w:r>
      <w:r w:rsidR="00F34401">
        <w:rPr>
          <w:sz w:val="24"/>
          <w:szCs w:val="24"/>
        </w:rPr>
        <w:t>7</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5F719A56"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proofErr w:type="spellStart"/>
      <w:r w:rsidR="00416C50">
        <w:rPr>
          <w:rFonts w:ascii="Times New Roman" w:hAnsi="Times New Roman" w:cs="Times New Roman"/>
          <w:b/>
          <w:bCs/>
          <w:i/>
          <w:iCs/>
          <w:sz w:val="24"/>
          <w:szCs w:val="24"/>
        </w:rPr>
        <w:t>армстронг</w:t>
      </w:r>
      <w:proofErr w:type="spellEnd"/>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AB0FE7"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AB0FE7" w:rsidRDefault="00AB0FE7" w:rsidP="00AB0FE7">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7230D037" w14:textId="77777777" w:rsidR="00BC543F" w:rsidRDefault="00416C50" w:rsidP="00AB0FE7">
            <w:pPr>
              <w:spacing w:line="276" w:lineRule="auto"/>
              <w:jc w:val="center"/>
              <w:rPr>
                <w:sz w:val="24"/>
                <w:szCs w:val="24"/>
              </w:rPr>
            </w:pPr>
            <w:r>
              <w:rPr>
                <w:sz w:val="24"/>
                <w:szCs w:val="24"/>
              </w:rPr>
              <w:t>Армстронг</w:t>
            </w:r>
          </w:p>
          <w:p w14:paraId="2F1833D4" w14:textId="5E7C372E" w:rsidR="00416C50" w:rsidRDefault="00416C50" w:rsidP="00AB0FE7">
            <w:pPr>
              <w:spacing w:line="276" w:lineRule="auto"/>
              <w:jc w:val="center"/>
              <w:rPr>
                <w:sz w:val="24"/>
                <w:szCs w:val="24"/>
              </w:rPr>
            </w:pPr>
            <w:r w:rsidRPr="00416C50">
              <w:rPr>
                <w:sz w:val="24"/>
                <w:szCs w:val="24"/>
              </w:rPr>
              <w:t>22.23.11.000 </w:t>
            </w:r>
          </w:p>
        </w:tc>
        <w:tc>
          <w:tcPr>
            <w:tcW w:w="272" w:type="pct"/>
            <w:tcBorders>
              <w:top w:val="single" w:sz="4" w:space="0" w:color="auto"/>
              <w:left w:val="single" w:sz="4" w:space="0" w:color="auto"/>
              <w:right w:val="single" w:sz="4" w:space="0" w:color="auto"/>
            </w:tcBorders>
            <w:vAlign w:val="center"/>
          </w:tcPr>
          <w:p w14:paraId="4E8913DF" w14:textId="284A78D7" w:rsidR="00AB0FE7" w:rsidRDefault="00416C50" w:rsidP="00AB0FE7">
            <w:pPr>
              <w:jc w:val="center"/>
              <w:rPr>
                <w:sz w:val="22"/>
                <w:szCs w:val="22"/>
              </w:rPr>
            </w:pPr>
            <w:proofErr w:type="spellStart"/>
            <w:r>
              <w:rPr>
                <w:sz w:val="24"/>
                <w:szCs w:val="24"/>
              </w:rPr>
              <w:t>Уп</w:t>
            </w:r>
            <w:proofErr w:type="spellEnd"/>
            <w:r>
              <w:rPr>
                <w:sz w:val="24"/>
                <w:szCs w:val="24"/>
              </w:rPr>
              <w:t>.</w:t>
            </w:r>
          </w:p>
        </w:tc>
        <w:tc>
          <w:tcPr>
            <w:tcW w:w="371" w:type="pct"/>
            <w:tcBorders>
              <w:top w:val="single" w:sz="4" w:space="0" w:color="auto"/>
              <w:left w:val="single" w:sz="4" w:space="0" w:color="auto"/>
              <w:right w:val="single" w:sz="4" w:space="0" w:color="auto"/>
            </w:tcBorders>
            <w:vAlign w:val="center"/>
          </w:tcPr>
          <w:p w14:paraId="7BCC3344" w14:textId="32907068" w:rsidR="00AB0FE7" w:rsidRDefault="00416C50" w:rsidP="00AB0FE7">
            <w:pPr>
              <w:jc w:val="center"/>
              <w:rPr>
                <w:color w:val="000000"/>
                <w:sz w:val="22"/>
                <w:szCs w:val="22"/>
              </w:rPr>
            </w:pPr>
            <w:r>
              <w:rPr>
                <w:color w:val="000000"/>
                <w:sz w:val="22"/>
                <w:szCs w:val="22"/>
              </w:rPr>
              <w:t>3</w:t>
            </w:r>
          </w:p>
        </w:tc>
        <w:tc>
          <w:tcPr>
            <w:tcW w:w="478" w:type="pct"/>
            <w:tcBorders>
              <w:top w:val="single" w:sz="4" w:space="0" w:color="auto"/>
              <w:left w:val="single" w:sz="4" w:space="0" w:color="auto"/>
              <w:right w:val="single" w:sz="4" w:space="0" w:color="auto"/>
            </w:tcBorders>
            <w:vAlign w:val="center"/>
          </w:tcPr>
          <w:p w14:paraId="63D7AF10" w14:textId="77777777" w:rsidR="00AB0FE7" w:rsidRPr="007578BD" w:rsidRDefault="00AB0FE7"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AB0FE7" w:rsidRPr="007578BD" w:rsidRDefault="00AB0FE7"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7DF8A670" w:rsidR="00AB0FE7" w:rsidRPr="00277B4E" w:rsidRDefault="00416C50" w:rsidP="00AB0FE7">
            <w:pPr>
              <w:jc w:val="center"/>
              <w:rPr>
                <w:color w:val="000000"/>
                <w:sz w:val="22"/>
                <w:szCs w:val="22"/>
              </w:rPr>
            </w:pPr>
            <w:r>
              <w:rPr>
                <w:color w:val="000000"/>
                <w:sz w:val="22"/>
                <w:szCs w:val="22"/>
              </w:rPr>
              <w:t>Плита к подвесному потолку Енисей размер 600*600*7 мм. Материал: минеральное волокно. В упаковке 24 шт.</w:t>
            </w:r>
          </w:p>
        </w:tc>
      </w:tr>
      <w:tr w:rsidR="00AB0FE7"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AB0FE7" w:rsidRPr="005508AE" w:rsidRDefault="00AB0FE7" w:rsidP="00AB0FE7">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AB0FE7" w:rsidRPr="00A76421" w:rsidRDefault="00AB0FE7" w:rsidP="00AB0FE7">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AB0FE7" w:rsidRPr="005508AE" w:rsidRDefault="00AB0FE7" w:rsidP="00AB0FE7">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AB0FE7" w:rsidRPr="005508AE" w:rsidRDefault="00AB0FE7" w:rsidP="00AB0FE7">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AB0FE7" w:rsidRPr="005508AE" w:rsidRDefault="00AB0FE7" w:rsidP="00AB0FE7">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AB0FE7" w:rsidRPr="005508AE" w:rsidRDefault="00AB0FE7" w:rsidP="00AB0FE7">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AB0FE7" w:rsidRPr="005508AE" w:rsidRDefault="00AB0FE7" w:rsidP="00AB0FE7">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BC543F" w:rsidRPr="004856F6" w14:paraId="76512D08" w14:textId="77777777" w:rsidTr="00BC543F">
        <w:trPr>
          <w:trHeight w:val="1022"/>
        </w:trPr>
        <w:tc>
          <w:tcPr>
            <w:tcW w:w="636" w:type="dxa"/>
            <w:vAlign w:val="center"/>
          </w:tcPr>
          <w:p w14:paraId="167662A9" w14:textId="77777777" w:rsidR="00BC543F" w:rsidRPr="004856F6" w:rsidRDefault="00BC543F" w:rsidP="00BC543F">
            <w:pPr>
              <w:jc w:val="center"/>
              <w:rPr>
                <w:bCs/>
                <w:sz w:val="24"/>
                <w:szCs w:val="24"/>
              </w:rPr>
            </w:pPr>
            <w:r w:rsidRPr="004856F6">
              <w:rPr>
                <w:bCs/>
                <w:sz w:val="24"/>
                <w:szCs w:val="24"/>
              </w:rPr>
              <w:t>1</w:t>
            </w:r>
          </w:p>
        </w:tc>
        <w:tc>
          <w:tcPr>
            <w:tcW w:w="3583" w:type="dxa"/>
            <w:vAlign w:val="center"/>
          </w:tcPr>
          <w:p w14:paraId="395D6C43" w14:textId="77777777" w:rsidR="00416C50" w:rsidRDefault="00416C50" w:rsidP="00416C50">
            <w:pPr>
              <w:spacing w:line="276" w:lineRule="auto"/>
              <w:jc w:val="center"/>
              <w:rPr>
                <w:sz w:val="24"/>
                <w:szCs w:val="24"/>
              </w:rPr>
            </w:pPr>
            <w:r>
              <w:rPr>
                <w:sz w:val="24"/>
                <w:szCs w:val="24"/>
              </w:rPr>
              <w:t>Армстронг</w:t>
            </w:r>
          </w:p>
          <w:p w14:paraId="4532110B" w14:textId="500F0AE6" w:rsidR="00BC543F" w:rsidRPr="00F3581B" w:rsidRDefault="00416C50" w:rsidP="00416C50">
            <w:pPr>
              <w:jc w:val="center"/>
              <w:rPr>
                <w:sz w:val="24"/>
                <w:szCs w:val="24"/>
              </w:rPr>
            </w:pPr>
            <w:r w:rsidRPr="00416C50">
              <w:rPr>
                <w:sz w:val="24"/>
                <w:szCs w:val="24"/>
              </w:rPr>
              <w:t>22.23.11.000 </w:t>
            </w:r>
          </w:p>
        </w:tc>
        <w:tc>
          <w:tcPr>
            <w:tcW w:w="2864" w:type="dxa"/>
            <w:vAlign w:val="center"/>
          </w:tcPr>
          <w:p w14:paraId="0B05DD84" w14:textId="24F40968" w:rsidR="00BC543F" w:rsidRPr="004856F6" w:rsidRDefault="00BC543F" w:rsidP="00BC543F">
            <w:pPr>
              <w:widowControl/>
              <w:tabs>
                <w:tab w:val="left" w:pos="360"/>
              </w:tabs>
              <w:autoSpaceDE/>
              <w:autoSpaceDN/>
              <w:adjustRightInd/>
              <w:rPr>
                <w:b/>
                <w:bCs/>
                <w:i/>
                <w:sz w:val="24"/>
                <w:szCs w:val="24"/>
              </w:rPr>
            </w:pPr>
            <w:r>
              <w:rPr>
                <w:b/>
                <w:i/>
                <w:sz w:val="24"/>
                <w:szCs w:val="24"/>
              </w:rPr>
              <w:t xml:space="preserve">с момента заключения договора по </w:t>
            </w:r>
            <w:r w:rsidR="00416C50">
              <w:rPr>
                <w:b/>
                <w:i/>
                <w:sz w:val="24"/>
                <w:szCs w:val="24"/>
              </w:rPr>
              <w:t>22</w:t>
            </w:r>
            <w:bookmarkStart w:id="0" w:name="_GoBack"/>
            <w:bookmarkEnd w:id="0"/>
            <w:r>
              <w:rPr>
                <w:b/>
                <w:i/>
                <w:sz w:val="24"/>
                <w:szCs w:val="24"/>
              </w:rPr>
              <w:t>.07.2026 г.</w:t>
            </w:r>
          </w:p>
          <w:p w14:paraId="2CC4B920" w14:textId="7EEDFCBD" w:rsidR="00BC543F" w:rsidRPr="004856F6" w:rsidRDefault="00BC543F" w:rsidP="00BC543F">
            <w:pPr>
              <w:jc w:val="center"/>
              <w:rPr>
                <w:sz w:val="24"/>
                <w:szCs w:val="24"/>
              </w:rPr>
            </w:pPr>
          </w:p>
        </w:tc>
        <w:tc>
          <w:tcPr>
            <w:tcW w:w="3515" w:type="dxa"/>
            <w:shd w:val="clear" w:color="auto" w:fill="auto"/>
            <w:vAlign w:val="center"/>
          </w:tcPr>
          <w:p w14:paraId="10542F91" w14:textId="77777777" w:rsidR="00BC543F" w:rsidRPr="00620DC9" w:rsidRDefault="00BC543F" w:rsidP="00BC543F">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BC543F" w:rsidRPr="004856F6" w:rsidRDefault="00BC543F" w:rsidP="00BC543F">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BC543F" w:rsidRPr="004856F6" w:rsidRDefault="00BC543F" w:rsidP="00BC543F">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44397F37" w:rsidR="00222A84" w:rsidRDefault="00B131DF" w:rsidP="00222A84">
      <w:pPr>
        <w:shd w:val="clear" w:color="auto" w:fill="FFFFFF"/>
        <w:ind w:right="883"/>
        <w:jc w:val="both"/>
        <w:rPr>
          <w:sz w:val="24"/>
          <w:szCs w:val="24"/>
        </w:rPr>
      </w:pPr>
      <w:r>
        <w:rPr>
          <w:sz w:val="24"/>
          <w:szCs w:val="24"/>
        </w:rPr>
        <w:t xml:space="preserve"> </w:t>
      </w:r>
      <w:r w:rsidR="001E2F35">
        <w:rPr>
          <w:sz w:val="24"/>
          <w:szCs w:val="24"/>
        </w:rPr>
        <w:t xml:space="preserve"> </w:t>
      </w:r>
      <w:r w:rsidR="00CA68A4"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00CA68A4"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7FB12" w14:textId="77777777" w:rsidR="00B954E0" w:rsidRDefault="00B954E0">
      <w:r>
        <w:separator/>
      </w:r>
    </w:p>
  </w:endnote>
  <w:endnote w:type="continuationSeparator" w:id="0">
    <w:p w14:paraId="4C2D8F49" w14:textId="77777777" w:rsidR="00B954E0" w:rsidRDefault="00B9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660B1" w14:textId="77777777" w:rsidR="00B954E0" w:rsidRDefault="00B954E0">
      <w:r>
        <w:separator/>
      </w:r>
    </w:p>
  </w:footnote>
  <w:footnote w:type="continuationSeparator" w:id="0">
    <w:p w14:paraId="172D21BF" w14:textId="77777777" w:rsidR="00B954E0" w:rsidRDefault="00B9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2F35"/>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16C50"/>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0D42"/>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6C13"/>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08F1"/>
    <w:rsid w:val="00A62419"/>
    <w:rsid w:val="00A63939"/>
    <w:rsid w:val="00A6518F"/>
    <w:rsid w:val="00A67998"/>
    <w:rsid w:val="00A705D5"/>
    <w:rsid w:val="00A70BFA"/>
    <w:rsid w:val="00A719C8"/>
    <w:rsid w:val="00A72322"/>
    <w:rsid w:val="00A72F50"/>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31DF"/>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67BE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54E0"/>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43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85D"/>
    <w:rsid w:val="00F30AEA"/>
    <w:rsid w:val="00F31374"/>
    <w:rsid w:val="00F31D82"/>
    <w:rsid w:val="00F3329F"/>
    <w:rsid w:val="00F34401"/>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BD735-20C3-4C87-9EAD-4248E2C1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TotalTime>
  <Pages>11</Pages>
  <Words>3729</Words>
  <Characters>21256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24936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2026-06-29T07:40:00Z</cp:lastPrinted>
  <dcterms:created xsi:type="dcterms:W3CDTF">2026-07-10T07:38:00Z</dcterms:created>
  <dcterms:modified xsi:type="dcterms:W3CDTF">2026-07-10T07:38:00Z</dcterms:modified>
</cp:coreProperties>
</file>