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87CDF1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8C530E">
        <w:rPr>
          <w:b/>
          <w:bCs/>
          <w:i/>
          <w:iCs/>
          <w:sz w:val="24"/>
          <w:szCs w:val="24"/>
        </w:rPr>
        <w:t>товаров по пожарной безопасности</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175CF49F"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57748A" w:rsidRPr="0057748A">
        <w:rPr>
          <w:rFonts w:asciiTheme="majorBidi" w:hAnsiTheme="majorBidi" w:cstheme="majorBidi"/>
          <w:b/>
          <w:bCs/>
          <w:i/>
          <w:iCs/>
          <w:sz w:val="22"/>
          <w:szCs w:val="22"/>
        </w:rPr>
        <w:t>28 221</w:t>
      </w:r>
      <w:r w:rsidR="00A20128" w:rsidRPr="0057748A">
        <w:rPr>
          <w:b/>
          <w:i/>
          <w:sz w:val="24"/>
          <w:szCs w:val="24"/>
        </w:rPr>
        <w:t xml:space="preserve"> </w:t>
      </w:r>
      <w:r w:rsidR="00703D33" w:rsidRPr="0057748A">
        <w:rPr>
          <w:b/>
          <w:i/>
          <w:sz w:val="24"/>
          <w:szCs w:val="24"/>
        </w:rPr>
        <w:t>(</w:t>
      </w:r>
      <w:r w:rsidR="003D5673">
        <w:rPr>
          <w:b/>
          <w:i/>
          <w:sz w:val="24"/>
          <w:szCs w:val="24"/>
        </w:rPr>
        <w:t>двадцать</w:t>
      </w:r>
      <w:r w:rsidR="0057748A">
        <w:rPr>
          <w:b/>
          <w:i/>
          <w:sz w:val="24"/>
          <w:szCs w:val="24"/>
        </w:rPr>
        <w:t xml:space="preserve"> восемь тысяч двести двадцать один</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57748A">
        <w:rPr>
          <w:b/>
          <w:i/>
          <w:sz w:val="24"/>
          <w:szCs w:val="24"/>
        </w:rPr>
        <w:t>ь</w:t>
      </w:r>
      <w:r w:rsidR="006E23E5" w:rsidRPr="002A5B7D">
        <w:rPr>
          <w:b/>
          <w:i/>
          <w:sz w:val="24"/>
          <w:szCs w:val="24"/>
        </w:rPr>
        <w:t xml:space="preserve"> </w:t>
      </w:r>
      <w:r w:rsidR="0057748A">
        <w:rPr>
          <w:b/>
          <w:i/>
          <w:sz w:val="24"/>
          <w:szCs w:val="24"/>
        </w:rPr>
        <w:t>98</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28B9763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8C530E">
        <w:rPr>
          <w:b/>
          <w:i/>
          <w:sz w:val="24"/>
          <w:szCs w:val="24"/>
        </w:rPr>
        <w:t>л</w:t>
      </w:r>
      <w:r w:rsidR="002E03F9">
        <w:rPr>
          <w:b/>
          <w:i/>
          <w:sz w:val="24"/>
          <w:szCs w:val="24"/>
        </w:rPr>
        <w:t>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FF15756"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8C530E">
        <w:rPr>
          <w:sz w:val="24"/>
          <w:szCs w:val="24"/>
        </w:rPr>
        <w:t>07</w:t>
      </w:r>
      <w:r w:rsidR="00E047B8" w:rsidRPr="00D80235">
        <w:rPr>
          <w:sz w:val="24"/>
          <w:szCs w:val="24"/>
        </w:rPr>
        <w:t>.</w:t>
      </w:r>
      <w:r w:rsidR="00CF6563" w:rsidRPr="00D80235">
        <w:rPr>
          <w:sz w:val="24"/>
          <w:szCs w:val="24"/>
        </w:rPr>
        <w:t>0</w:t>
      </w:r>
      <w:r w:rsidR="008C530E">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6D91681E"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8C530E">
        <w:rPr>
          <w:sz w:val="24"/>
          <w:szCs w:val="24"/>
        </w:rPr>
        <w:t>09</w:t>
      </w:r>
      <w:r w:rsidR="00F3581B" w:rsidRPr="00D80235">
        <w:rPr>
          <w:sz w:val="24"/>
          <w:szCs w:val="24"/>
        </w:rPr>
        <w:t>.</w:t>
      </w:r>
      <w:r w:rsidR="00CF6563" w:rsidRPr="00D80235">
        <w:rPr>
          <w:sz w:val="24"/>
          <w:szCs w:val="24"/>
        </w:rPr>
        <w:t>0</w:t>
      </w:r>
      <w:r w:rsidR="008C530E">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57748A">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41BD51EC" w:rsidR="009A4123" w:rsidRPr="00E3324E" w:rsidRDefault="00D85220" w:rsidP="0057748A">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3D7AF56A" w:rsidR="00ED2A4B" w:rsidRPr="004856F6" w:rsidRDefault="0057748A"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sidR="00E1559B">
              <w:rPr>
                <w:sz w:val="22"/>
                <w:szCs w:val="22"/>
              </w:rPr>
              <w:t>а</w:t>
            </w:r>
            <w:r w:rsidR="00ED2A4B">
              <w:rPr>
                <w:sz w:val="22"/>
                <w:szCs w:val="22"/>
              </w:rPr>
              <w:t xml:space="preserve">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611D3B5A" w:rsidR="00ED2A4B" w:rsidRDefault="0057748A" w:rsidP="009A4123">
            <w:pPr>
              <w:widowControl/>
              <w:autoSpaceDE/>
              <w:autoSpaceDN/>
              <w:adjustRightInd/>
              <w:ind w:firstLine="567"/>
              <w:jc w:val="right"/>
              <w:rPr>
                <w:sz w:val="22"/>
                <w:szCs w:val="22"/>
              </w:rPr>
            </w:pPr>
            <w:r>
              <w:rPr>
                <w:sz w:val="22"/>
                <w:szCs w:val="22"/>
              </w:rPr>
              <w:t>Т</w:t>
            </w:r>
            <w:r w:rsidR="009A4123">
              <w:rPr>
                <w:sz w:val="22"/>
                <w:szCs w:val="22"/>
              </w:rPr>
              <w:t xml:space="preserve">.В. </w:t>
            </w:r>
            <w:r>
              <w:rPr>
                <w:sz w:val="22"/>
                <w:szCs w:val="22"/>
              </w:rPr>
              <w:t>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EA51E28" w14:textId="77777777" w:rsidR="00736EA8" w:rsidRDefault="00736EA8" w:rsidP="0057748A">
      <w:pPr>
        <w:rPr>
          <w:sz w:val="24"/>
          <w:szCs w:val="24"/>
        </w:rPr>
      </w:pPr>
    </w:p>
    <w:p w14:paraId="2A35326B" w14:textId="311DFBB6"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61785A71" w14:textId="77777777" w:rsidR="00D80235" w:rsidRDefault="003D6441" w:rsidP="007B6766">
            <w:pPr>
              <w:jc w:val="center"/>
              <w:rPr>
                <w:bCs/>
                <w:sz w:val="24"/>
                <w:szCs w:val="24"/>
              </w:rPr>
            </w:pPr>
            <w:r>
              <w:rPr>
                <w:bCs/>
                <w:sz w:val="24"/>
                <w:szCs w:val="24"/>
              </w:rPr>
              <w:t>Бочка пожарная для воды</w:t>
            </w:r>
          </w:p>
          <w:p w14:paraId="6D58982E" w14:textId="77777777" w:rsidR="003D6441" w:rsidRDefault="003D6441" w:rsidP="007B6766">
            <w:pPr>
              <w:jc w:val="center"/>
              <w:rPr>
                <w:bCs/>
                <w:sz w:val="24"/>
                <w:szCs w:val="24"/>
              </w:rPr>
            </w:pPr>
          </w:p>
          <w:p w14:paraId="0F4B574B" w14:textId="664F17F8" w:rsidR="003D6441" w:rsidRDefault="003D6441" w:rsidP="007B6766">
            <w:pPr>
              <w:jc w:val="center"/>
              <w:rPr>
                <w:bCs/>
                <w:sz w:val="24"/>
                <w:szCs w:val="24"/>
              </w:rPr>
            </w:pPr>
            <w:r>
              <w:rPr>
                <w:bCs/>
                <w:sz w:val="24"/>
                <w:szCs w:val="24"/>
              </w:rPr>
              <w:t>25.91.11.000</w:t>
            </w:r>
          </w:p>
          <w:p w14:paraId="79D8ECB3" w14:textId="6142921A" w:rsidR="003D6441" w:rsidRPr="003D6441" w:rsidRDefault="003D6441" w:rsidP="007B6766">
            <w:pPr>
              <w:jc w:val="center"/>
              <w:rPr>
                <w:bCs/>
                <w:sz w:val="24"/>
                <w:szCs w:val="24"/>
              </w:rPr>
            </w:pPr>
          </w:p>
        </w:tc>
        <w:tc>
          <w:tcPr>
            <w:tcW w:w="4073" w:type="dxa"/>
          </w:tcPr>
          <w:p w14:paraId="622621D9" w14:textId="2597BFFB" w:rsidR="007B75DB" w:rsidRDefault="003D6441" w:rsidP="00AD0043">
            <w:pPr>
              <w:widowControl/>
              <w:shd w:val="clear" w:color="auto" w:fill="FFFFFF"/>
              <w:autoSpaceDE/>
              <w:autoSpaceDN/>
              <w:adjustRightInd/>
              <w:rPr>
                <w:rFonts w:asciiTheme="majorBidi" w:hAnsiTheme="majorBidi" w:cstheme="majorBidi"/>
                <w:b/>
                <w:bCs/>
                <w:sz w:val="22"/>
                <w:szCs w:val="22"/>
              </w:rPr>
            </w:pPr>
            <w:r w:rsidRPr="003D6441">
              <w:rPr>
                <w:rFonts w:asciiTheme="majorBidi" w:hAnsiTheme="majorBidi" w:cstheme="majorBidi"/>
                <w:b/>
                <w:bCs/>
                <w:sz w:val="22"/>
                <w:szCs w:val="22"/>
              </w:rPr>
              <w:t>Бочка пожарная для воды железная</w:t>
            </w:r>
          </w:p>
          <w:p w14:paraId="361483A5" w14:textId="13B2D80C" w:rsidR="003D6441" w:rsidRDefault="003D6441" w:rsidP="00AD0043">
            <w:pPr>
              <w:widowControl/>
              <w:shd w:val="clear" w:color="auto" w:fill="FFFFFF"/>
              <w:autoSpaceDE/>
              <w:autoSpaceDN/>
              <w:adjustRightInd/>
              <w:rPr>
                <w:rFonts w:asciiTheme="majorBidi" w:hAnsiTheme="majorBidi" w:cstheme="majorBidi"/>
                <w:sz w:val="22"/>
                <w:szCs w:val="22"/>
              </w:rPr>
            </w:pPr>
            <w:r w:rsidRPr="003D6441">
              <w:rPr>
                <w:rFonts w:asciiTheme="majorBidi" w:hAnsiTheme="majorBidi" w:cstheme="majorBidi"/>
                <w:sz w:val="22"/>
                <w:szCs w:val="22"/>
              </w:rPr>
              <w:t>Изготовлена из тонколистовой стали.</w:t>
            </w:r>
          </w:p>
          <w:p w14:paraId="485CAEC0" w14:textId="2B56331B" w:rsidR="003D6441" w:rsidRDefault="003D6441"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Объем, л.: 200.</w:t>
            </w:r>
          </w:p>
          <w:p w14:paraId="33A22127" w14:textId="41CB3251" w:rsidR="003D6441" w:rsidRDefault="003D6441" w:rsidP="00AD0043">
            <w:pPr>
              <w:widowControl/>
              <w:shd w:val="clear" w:color="auto" w:fill="FFFFFF"/>
              <w:autoSpaceDE/>
              <w:autoSpaceDN/>
              <w:adjustRightInd/>
              <w:rPr>
                <w:rFonts w:asciiTheme="majorBidi" w:hAnsiTheme="majorBidi" w:cstheme="majorBidi"/>
                <w:sz w:val="22"/>
                <w:szCs w:val="22"/>
              </w:rPr>
            </w:pPr>
            <w:r w:rsidRPr="003D6441">
              <w:rPr>
                <w:rFonts w:asciiTheme="majorBidi" w:hAnsiTheme="majorBidi" w:cstheme="majorBidi"/>
                <w:sz w:val="22"/>
                <w:szCs w:val="22"/>
              </w:rPr>
              <w:t>Имеет влаго-морозостойкое порошковое и внутреннее антикоррозийное покрытие</w:t>
            </w:r>
            <w:r>
              <w:rPr>
                <w:rFonts w:asciiTheme="majorBidi" w:hAnsiTheme="majorBidi" w:cstheme="majorBidi"/>
                <w:sz w:val="22"/>
                <w:szCs w:val="22"/>
              </w:rPr>
              <w:t>.</w:t>
            </w:r>
          </w:p>
          <w:p w14:paraId="0E432FA8" w14:textId="3F9C3C2B" w:rsidR="003D6990" w:rsidRPr="003D6441" w:rsidRDefault="003D6990"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красный</w:t>
            </w:r>
          </w:p>
          <w:p w14:paraId="29C2070B"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24F358F2" w:rsidR="00AD0043" w:rsidRPr="00AD0043" w:rsidRDefault="003D6441" w:rsidP="007B6766">
            <w:pPr>
              <w:jc w:val="center"/>
              <w:rPr>
                <w:bCs/>
                <w:sz w:val="24"/>
                <w:szCs w:val="24"/>
              </w:rPr>
            </w:pPr>
            <w:r>
              <w:rPr>
                <w:bCs/>
                <w:sz w:val="24"/>
                <w:szCs w:val="24"/>
              </w:rPr>
              <w:t>6</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1E391BAB" w:rsidR="00AD0043" w:rsidRPr="00AD0043" w:rsidRDefault="0057748A" w:rsidP="007B6766">
            <w:pPr>
              <w:jc w:val="center"/>
              <w:rPr>
                <w:bCs/>
                <w:sz w:val="24"/>
                <w:szCs w:val="24"/>
              </w:rPr>
            </w:pPr>
            <w:r>
              <w:rPr>
                <w:bCs/>
                <w:sz w:val="24"/>
                <w:szCs w:val="24"/>
              </w:rPr>
              <w:t>3660,33</w:t>
            </w:r>
          </w:p>
        </w:tc>
        <w:tc>
          <w:tcPr>
            <w:tcW w:w="1134" w:type="dxa"/>
          </w:tcPr>
          <w:p w14:paraId="65234B11" w14:textId="791E4E0A" w:rsidR="00AD0043" w:rsidRPr="00AD0043" w:rsidRDefault="0057748A" w:rsidP="007B6766">
            <w:pPr>
              <w:jc w:val="center"/>
              <w:rPr>
                <w:bCs/>
                <w:sz w:val="24"/>
                <w:szCs w:val="24"/>
              </w:rPr>
            </w:pPr>
            <w:r>
              <w:rPr>
                <w:bCs/>
                <w:sz w:val="24"/>
                <w:szCs w:val="24"/>
              </w:rPr>
              <w:t>21961,98</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38679E34" w:rsidR="00AD0043" w:rsidRPr="003D6441" w:rsidRDefault="003D6441" w:rsidP="007B6766">
            <w:pPr>
              <w:jc w:val="center"/>
              <w:rPr>
                <w:sz w:val="24"/>
                <w:szCs w:val="24"/>
              </w:rPr>
            </w:pPr>
            <w:r w:rsidRPr="003D6441">
              <w:rPr>
                <w:rFonts w:asciiTheme="majorBidi" w:hAnsiTheme="majorBidi" w:cstheme="majorBidi"/>
                <w:sz w:val="22"/>
                <w:szCs w:val="22"/>
              </w:rPr>
              <w:t>Ствол пожарный</w:t>
            </w:r>
          </w:p>
          <w:p w14:paraId="2DB97154" w14:textId="77777777" w:rsidR="003D5FB5" w:rsidRDefault="003D5FB5" w:rsidP="007B6766">
            <w:pPr>
              <w:jc w:val="center"/>
              <w:rPr>
                <w:bCs/>
                <w:sz w:val="24"/>
                <w:szCs w:val="24"/>
              </w:rPr>
            </w:pPr>
          </w:p>
          <w:p w14:paraId="1E84E267" w14:textId="6E60806E" w:rsidR="003D6441" w:rsidRPr="00AD0043" w:rsidRDefault="003D6441" w:rsidP="007B6766">
            <w:pPr>
              <w:jc w:val="center"/>
              <w:rPr>
                <w:bCs/>
                <w:sz w:val="24"/>
                <w:szCs w:val="24"/>
              </w:rPr>
            </w:pPr>
            <w:r>
              <w:rPr>
                <w:bCs/>
                <w:sz w:val="24"/>
                <w:szCs w:val="24"/>
              </w:rPr>
              <w:t>25.99.29.190</w:t>
            </w:r>
          </w:p>
        </w:tc>
        <w:tc>
          <w:tcPr>
            <w:tcW w:w="4073" w:type="dxa"/>
          </w:tcPr>
          <w:p w14:paraId="2C5E9C59" w14:textId="77777777" w:rsidR="003D6441" w:rsidRPr="003D6441" w:rsidRDefault="003D6441" w:rsidP="003D6441">
            <w:pPr>
              <w:widowControl/>
              <w:shd w:val="clear" w:color="auto" w:fill="FFFFFF"/>
              <w:autoSpaceDE/>
              <w:autoSpaceDN/>
              <w:adjustRightInd/>
              <w:rPr>
                <w:rFonts w:asciiTheme="majorBidi" w:hAnsiTheme="majorBidi" w:cstheme="majorBidi"/>
                <w:b/>
                <w:bCs/>
                <w:sz w:val="22"/>
                <w:szCs w:val="22"/>
              </w:rPr>
            </w:pPr>
            <w:r w:rsidRPr="003D6441">
              <w:rPr>
                <w:rFonts w:asciiTheme="majorBidi" w:hAnsiTheme="majorBidi" w:cstheme="majorBidi"/>
                <w:b/>
                <w:bCs/>
                <w:sz w:val="22"/>
                <w:szCs w:val="22"/>
              </w:rPr>
              <w:t>Ствол пожарный РС-50 алюм. (Вых. 16 мм)</w:t>
            </w:r>
          </w:p>
          <w:p w14:paraId="12FCF388" w14:textId="42F1BD83" w:rsidR="003D6441" w:rsidRPr="003D6441" w:rsidRDefault="003D6441" w:rsidP="003D6441">
            <w:pPr>
              <w:widowControl/>
              <w:shd w:val="clear" w:color="auto" w:fill="FFFFFF"/>
              <w:autoSpaceDE/>
              <w:autoSpaceDN/>
              <w:adjustRightInd/>
              <w:rPr>
                <w:rFonts w:asciiTheme="majorBidi" w:hAnsiTheme="majorBidi" w:cstheme="majorBidi"/>
                <w:sz w:val="22"/>
                <w:szCs w:val="22"/>
              </w:rPr>
            </w:pPr>
            <w:r w:rsidRPr="003D6441">
              <w:rPr>
                <w:rFonts w:asciiTheme="majorBidi" w:hAnsiTheme="majorBidi" w:cstheme="majorBidi"/>
                <w:sz w:val="22"/>
                <w:szCs w:val="22"/>
              </w:rPr>
              <w:t>Тип</w:t>
            </w:r>
            <w:r>
              <w:rPr>
                <w:rFonts w:asciiTheme="majorBidi" w:hAnsiTheme="majorBidi" w:cstheme="majorBidi"/>
                <w:sz w:val="22"/>
                <w:szCs w:val="22"/>
              </w:rPr>
              <w:t xml:space="preserve">: </w:t>
            </w:r>
            <w:r w:rsidRPr="003D6441">
              <w:rPr>
                <w:rFonts w:asciiTheme="majorBidi" w:hAnsiTheme="majorBidi" w:cstheme="majorBidi"/>
                <w:sz w:val="22"/>
                <w:szCs w:val="22"/>
              </w:rPr>
              <w:t>Пожарный инвентарь</w:t>
            </w:r>
          </w:p>
          <w:p w14:paraId="53C5436E" w14:textId="65B9F808" w:rsidR="003D6441" w:rsidRDefault="003D6441" w:rsidP="003D6441">
            <w:pPr>
              <w:widowControl/>
              <w:shd w:val="clear" w:color="auto" w:fill="FFFFFF"/>
              <w:autoSpaceDE/>
              <w:autoSpaceDN/>
              <w:adjustRightInd/>
              <w:rPr>
                <w:rFonts w:asciiTheme="majorBidi" w:hAnsiTheme="majorBidi" w:cstheme="majorBidi"/>
                <w:color w:val="000000" w:themeColor="text1"/>
                <w:sz w:val="22"/>
                <w:szCs w:val="22"/>
              </w:rPr>
            </w:pPr>
            <w:r w:rsidRPr="003D6441">
              <w:rPr>
                <w:rFonts w:asciiTheme="majorBidi" w:hAnsiTheme="majorBidi" w:cstheme="majorBidi"/>
                <w:sz w:val="22"/>
                <w:szCs w:val="22"/>
              </w:rPr>
              <w:t>Тип пожарного инвентаря</w:t>
            </w:r>
            <w:r>
              <w:rPr>
                <w:rFonts w:asciiTheme="majorBidi" w:hAnsiTheme="majorBidi" w:cstheme="majorBidi"/>
                <w:sz w:val="22"/>
                <w:szCs w:val="22"/>
              </w:rPr>
              <w:t xml:space="preserve">: </w:t>
            </w:r>
            <w:hyperlink r:id="rId11" w:history="1">
              <w:r w:rsidRPr="003D6441">
                <w:rPr>
                  <w:rStyle w:val="af"/>
                  <w:rFonts w:asciiTheme="majorBidi" w:hAnsiTheme="majorBidi" w:cstheme="majorBidi"/>
                  <w:color w:val="000000" w:themeColor="text1"/>
                  <w:sz w:val="22"/>
                  <w:szCs w:val="22"/>
                  <w:u w:val="none"/>
                </w:rPr>
                <w:t>Ствол</w:t>
              </w:r>
            </w:hyperlink>
          </w:p>
          <w:p w14:paraId="5B649811" w14:textId="482A176C" w:rsidR="003D6441" w:rsidRPr="003D6441" w:rsidRDefault="003D6441" w:rsidP="003D6441">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color w:val="000000" w:themeColor="text1"/>
                <w:sz w:val="22"/>
                <w:szCs w:val="22"/>
              </w:rPr>
              <w:t>Материал: алюминий</w:t>
            </w:r>
          </w:p>
          <w:p w14:paraId="33F54FB7" w14:textId="1B11CDDE" w:rsidR="003D6441" w:rsidRPr="003D6441" w:rsidRDefault="003D6441" w:rsidP="003D6441">
            <w:pPr>
              <w:widowControl/>
              <w:shd w:val="clear" w:color="auto" w:fill="FFFFFF"/>
              <w:autoSpaceDE/>
              <w:autoSpaceDN/>
              <w:adjustRightInd/>
              <w:rPr>
                <w:rFonts w:asciiTheme="majorBidi" w:hAnsiTheme="majorBidi" w:cstheme="majorBidi"/>
                <w:sz w:val="22"/>
                <w:szCs w:val="22"/>
              </w:rPr>
            </w:pPr>
            <w:r w:rsidRPr="003D6441">
              <w:rPr>
                <w:rFonts w:asciiTheme="majorBidi" w:hAnsiTheme="majorBidi" w:cstheme="majorBidi"/>
                <w:sz w:val="22"/>
                <w:szCs w:val="22"/>
              </w:rPr>
              <w:t>Макс. температура эксплуатации, С°</w:t>
            </w:r>
            <w:r>
              <w:rPr>
                <w:rFonts w:asciiTheme="majorBidi" w:hAnsiTheme="majorBidi" w:cstheme="majorBidi"/>
                <w:sz w:val="22"/>
                <w:szCs w:val="22"/>
              </w:rPr>
              <w:t xml:space="preserve">: </w:t>
            </w:r>
            <w:r w:rsidRPr="003D6441">
              <w:rPr>
                <w:rFonts w:asciiTheme="majorBidi" w:hAnsiTheme="majorBidi" w:cstheme="majorBidi"/>
                <w:sz w:val="22"/>
                <w:szCs w:val="22"/>
              </w:rPr>
              <w:t>40</w:t>
            </w:r>
          </w:p>
          <w:p w14:paraId="4AB09499" w14:textId="6061B347" w:rsidR="003D6441" w:rsidRPr="003D6441" w:rsidRDefault="003D6441" w:rsidP="003D6441">
            <w:pPr>
              <w:widowControl/>
              <w:shd w:val="clear" w:color="auto" w:fill="FFFFFF"/>
              <w:autoSpaceDE/>
              <w:autoSpaceDN/>
              <w:adjustRightInd/>
              <w:rPr>
                <w:rFonts w:asciiTheme="majorBidi" w:hAnsiTheme="majorBidi" w:cstheme="majorBidi"/>
                <w:sz w:val="22"/>
                <w:szCs w:val="22"/>
              </w:rPr>
            </w:pPr>
            <w:r w:rsidRPr="003D6441">
              <w:rPr>
                <w:rFonts w:asciiTheme="majorBidi" w:hAnsiTheme="majorBidi" w:cstheme="majorBidi"/>
                <w:sz w:val="22"/>
                <w:szCs w:val="22"/>
              </w:rPr>
              <w:t>Цвет</w:t>
            </w:r>
            <w:r>
              <w:rPr>
                <w:rFonts w:asciiTheme="majorBidi" w:hAnsiTheme="majorBidi" w:cstheme="majorBidi"/>
                <w:sz w:val="22"/>
                <w:szCs w:val="22"/>
              </w:rPr>
              <w:t xml:space="preserve">: </w:t>
            </w:r>
            <w:r w:rsidRPr="003D6441">
              <w:rPr>
                <w:rFonts w:asciiTheme="majorBidi" w:hAnsiTheme="majorBidi" w:cstheme="majorBidi"/>
                <w:sz w:val="22"/>
                <w:szCs w:val="22"/>
              </w:rPr>
              <w:t>Серый металлик</w:t>
            </w:r>
          </w:p>
          <w:p w14:paraId="201AD560" w14:textId="63EF843B" w:rsidR="003D5FB5" w:rsidRDefault="003D6441"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Входное отверстие, мм: 16</w:t>
            </w:r>
          </w:p>
          <w:p w14:paraId="496CCA20"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748A2007" w:rsidR="00AD0043" w:rsidRPr="00AD0043" w:rsidRDefault="003D6441" w:rsidP="007B6766">
            <w:pPr>
              <w:jc w:val="center"/>
              <w:rPr>
                <w:bCs/>
                <w:sz w:val="24"/>
                <w:szCs w:val="24"/>
              </w:rPr>
            </w:pPr>
            <w:r>
              <w:rPr>
                <w:bCs/>
                <w:sz w:val="24"/>
                <w:szCs w:val="24"/>
              </w:rPr>
              <w:t>10</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092A1A77" w:rsidR="00AD0043" w:rsidRPr="00AD0043" w:rsidRDefault="0057748A" w:rsidP="007B6766">
            <w:pPr>
              <w:jc w:val="center"/>
              <w:rPr>
                <w:bCs/>
                <w:sz w:val="24"/>
                <w:szCs w:val="24"/>
              </w:rPr>
            </w:pPr>
            <w:r>
              <w:rPr>
                <w:bCs/>
                <w:sz w:val="24"/>
                <w:szCs w:val="24"/>
              </w:rPr>
              <w:t>626,00</w:t>
            </w:r>
          </w:p>
        </w:tc>
        <w:tc>
          <w:tcPr>
            <w:tcW w:w="1134" w:type="dxa"/>
          </w:tcPr>
          <w:p w14:paraId="75947F17" w14:textId="7888E65D" w:rsidR="00AD0043" w:rsidRPr="00AD0043" w:rsidRDefault="0057748A" w:rsidP="007B6766">
            <w:pPr>
              <w:jc w:val="center"/>
              <w:rPr>
                <w:bCs/>
                <w:sz w:val="24"/>
                <w:szCs w:val="24"/>
              </w:rPr>
            </w:pPr>
            <w:r>
              <w:rPr>
                <w:bCs/>
                <w:sz w:val="24"/>
                <w:szCs w:val="24"/>
              </w:rPr>
              <w:t>6260,00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6D93E3D8" w:rsidR="00AD0043" w:rsidRPr="002E03F9" w:rsidRDefault="0057748A" w:rsidP="007B6766">
            <w:pPr>
              <w:jc w:val="center"/>
              <w:rPr>
                <w:b/>
                <w:sz w:val="24"/>
                <w:szCs w:val="24"/>
              </w:rPr>
            </w:pPr>
            <w:r>
              <w:rPr>
                <w:b/>
                <w:sz w:val="24"/>
                <w:szCs w:val="24"/>
              </w:rPr>
              <w:t>28221,98</w:t>
            </w:r>
          </w:p>
        </w:tc>
      </w:tr>
    </w:tbl>
    <w:p w14:paraId="5B755B4D" w14:textId="77777777" w:rsidR="00AD0043" w:rsidRDefault="00AD0043" w:rsidP="007B6766">
      <w:pPr>
        <w:jc w:val="cente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5F53E954" w14:textId="77777777" w:rsidR="003D5673" w:rsidRDefault="003D5673" w:rsidP="003D5673">
      <w:pPr>
        <w:rPr>
          <w:sz w:val="24"/>
          <w:szCs w:val="24"/>
        </w:rPr>
      </w:pPr>
    </w:p>
    <w:p w14:paraId="11979490" w14:textId="77777777" w:rsidR="007B75DB" w:rsidRDefault="007B75DB"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lastRenderedPageBreak/>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 xml:space="preserve">Государственное бюджетное учреждение              социального обслуживания Владимирской области </w:t>
            </w:r>
            <w:r w:rsidRPr="00336511">
              <w:lastRenderedPageBreak/>
              <w:t>«Владимирский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C210" w14:textId="77777777" w:rsidR="00CC3A3B" w:rsidRDefault="00CC3A3B">
      <w:r>
        <w:separator/>
      </w:r>
    </w:p>
  </w:endnote>
  <w:endnote w:type="continuationSeparator" w:id="0">
    <w:p w14:paraId="27466582" w14:textId="77777777" w:rsidR="00CC3A3B" w:rsidRDefault="00CC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90F0" w14:textId="77777777" w:rsidR="00CC3A3B" w:rsidRDefault="00CC3A3B">
      <w:r>
        <w:separator/>
      </w:r>
    </w:p>
  </w:footnote>
  <w:footnote w:type="continuationSeparator" w:id="0">
    <w:p w14:paraId="7D31BE21" w14:textId="77777777" w:rsidR="00CC3A3B" w:rsidRDefault="00CC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441"/>
    <w:rsid w:val="003D6990"/>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6B5"/>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7748A"/>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30E"/>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01D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3A3B"/>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E6803"/>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559B"/>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category/pozharnyy-rukav-stv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1942</TotalTime>
  <Pages>12</Pages>
  <Words>4856</Words>
  <Characters>27682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32474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118</cp:revision>
  <cp:lastPrinted>2026-07-06T11:28:00Z</cp:lastPrinted>
  <dcterms:created xsi:type="dcterms:W3CDTF">2025-02-28T05:54:00Z</dcterms:created>
  <dcterms:modified xsi:type="dcterms:W3CDTF">2026-07-07T07:43:00Z</dcterms:modified>
</cp:coreProperties>
</file>