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6AA37" w14:textId="5D05DFC7" w:rsidR="00B4672D" w:rsidRPr="004856F6" w:rsidRDefault="00AF633E"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179C74BC" wp14:editId="0EC95671">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36430C42" w14:textId="77777777" w:rsidR="00607B7C" w:rsidRPr="00222A84" w:rsidRDefault="00607B7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9C74BC"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36430C42" w14:textId="77777777" w:rsidR="00607B7C" w:rsidRPr="00222A84" w:rsidRDefault="00607B7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9ECF5E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72A30E76"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746EB9C1" w14:textId="5C0919A2"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47715D">
        <w:rPr>
          <w:b/>
          <w:i/>
          <w:sz w:val="24"/>
          <w:szCs w:val="24"/>
        </w:rPr>
        <w:t xml:space="preserve">лекарственные </w:t>
      </w:r>
      <w:r w:rsidR="00905F7F">
        <w:rPr>
          <w:b/>
          <w:i/>
          <w:sz w:val="24"/>
          <w:szCs w:val="24"/>
        </w:rPr>
        <w:t>препараты</w:t>
      </w:r>
      <w:r w:rsidR="006E23E5">
        <w:rPr>
          <w:b/>
          <w:i/>
          <w:sz w:val="24"/>
          <w:szCs w:val="24"/>
        </w:rPr>
        <w:t>.</w:t>
      </w:r>
    </w:p>
    <w:p w14:paraId="1F0B75CC" w14:textId="77777777" w:rsidR="00A645E2" w:rsidRPr="0019003E" w:rsidRDefault="00A645E2" w:rsidP="00A645E2">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56D908BD" w14:textId="3F577A0D" w:rsidR="006A163A"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5F311C97"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7A22B634" w14:textId="576A1242"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991B43">
        <w:rPr>
          <w:b/>
          <w:sz w:val="24"/>
          <w:szCs w:val="24"/>
        </w:rPr>
        <w:t xml:space="preserve"> </w:t>
      </w:r>
      <w:r w:rsidR="00E842FB">
        <w:rPr>
          <w:b/>
          <w:i/>
          <w:sz w:val="24"/>
          <w:szCs w:val="24"/>
        </w:rPr>
        <w:t>99 285</w:t>
      </w:r>
      <w:r w:rsidR="007C3851">
        <w:rPr>
          <w:b/>
          <w:i/>
          <w:sz w:val="24"/>
          <w:szCs w:val="24"/>
        </w:rPr>
        <w:t xml:space="preserve"> </w:t>
      </w:r>
      <w:r w:rsidR="00ED3F94">
        <w:rPr>
          <w:b/>
          <w:i/>
          <w:sz w:val="24"/>
          <w:szCs w:val="24"/>
        </w:rPr>
        <w:t>(</w:t>
      </w:r>
      <w:r w:rsidR="00E842FB">
        <w:rPr>
          <w:b/>
          <w:i/>
          <w:sz w:val="24"/>
          <w:szCs w:val="24"/>
        </w:rPr>
        <w:t>Девяносто девять тысяч двести восемьдесят пять</w:t>
      </w:r>
      <w:r w:rsidR="00F31D82" w:rsidRPr="00002C4D">
        <w:rPr>
          <w:b/>
          <w:i/>
          <w:sz w:val="24"/>
          <w:szCs w:val="24"/>
        </w:rPr>
        <w:t>)</w:t>
      </w:r>
      <w:r w:rsidR="00222A84" w:rsidRPr="00002C4D">
        <w:rPr>
          <w:b/>
          <w:i/>
          <w:sz w:val="24"/>
          <w:szCs w:val="24"/>
        </w:rPr>
        <w:t xml:space="preserve"> </w:t>
      </w:r>
      <w:r w:rsidRPr="00002C4D">
        <w:rPr>
          <w:b/>
          <w:i/>
          <w:sz w:val="24"/>
          <w:szCs w:val="24"/>
        </w:rPr>
        <w:t>руб</w:t>
      </w:r>
      <w:r w:rsidR="000F7C3A" w:rsidRPr="00002C4D">
        <w:rPr>
          <w:b/>
          <w:i/>
          <w:sz w:val="24"/>
          <w:szCs w:val="24"/>
        </w:rPr>
        <w:t>л</w:t>
      </w:r>
      <w:r w:rsidR="00CE5B44">
        <w:rPr>
          <w:b/>
          <w:i/>
          <w:sz w:val="24"/>
          <w:szCs w:val="24"/>
        </w:rPr>
        <w:t>ей</w:t>
      </w:r>
      <w:r w:rsidR="004159F9">
        <w:rPr>
          <w:b/>
          <w:i/>
          <w:sz w:val="24"/>
          <w:szCs w:val="24"/>
        </w:rPr>
        <w:t xml:space="preserve"> </w:t>
      </w:r>
      <w:r w:rsidR="00E842FB">
        <w:rPr>
          <w:b/>
          <w:i/>
          <w:sz w:val="24"/>
          <w:szCs w:val="24"/>
        </w:rPr>
        <w:t>33</w:t>
      </w:r>
      <w:r w:rsidR="000F7C3A" w:rsidRPr="00002C4D">
        <w:rPr>
          <w:b/>
          <w:i/>
          <w:sz w:val="24"/>
          <w:szCs w:val="24"/>
        </w:rPr>
        <w:t xml:space="preserve"> копе</w:t>
      </w:r>
      <w:r w:rsidR="00E842FB">
        <w:rPr>
          <w:b/>
          <w:i/>
          <w:sz w:val="24"/>
          <w:szCs w:val="24"/>
        </w:rPr>
        <w:t>й</w:t>
      </w:r>
      <w:r w:rsidR="00ED3F94">
        <w:rPr>
          <w:b/>
          <w:i/>
          <w:sz w:val="24"/>
          <w:szCs w:val="24"/>
        </w:rPr>
        <w:t>к</w:t>
      </w:r>
      <w:r w:rsidR="00E842FB">
        <w:rPr>
          <w:b/>
          <w:i/>
          <w:sz w:val="24"/>
          <w:szCs w:val="24"/>
        </w:rPr>
        <w:t>и</w:t>
      </w:r>
      <w:r w:rsidR="000F7C3A" w:rsidRPr="00002C4D">
        <w:rPr>
          <w:b/>
          <w:i/>
          <w:sz w:val="24"/>
          <w:szCs w:val="24"/>
        </w:rPr>
        <w:t>.</w:t>
      </w:r>
    </w:p>
    <w:p w14:paraId="20B4D191"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53D87813" w14:textId="35C943AA"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927DAB">
        <w:rPr>
          <w:b/>
          <w:i/>
          <w:sz w:val="24"/>
          <w:szCs w:val="24"/>
        </w:rPr>
        <w:t>ию</w:t>
      </w:r>
      <w:r w:rsidR="00E842FB">
        <w:rPr>
          <w:b/>
          <w:i/>
          <w:sz w:val="24"/>
          <w:szCs w:val="24"/>
        </w:rPr>
        <w:t>л</w:t>
      </w:r>
      <w:r w:rsidR="00927DAB">
        <w:rPr>
          <w:b/>
          <w:i/>
          <w:sz w:val="24"/>
          <w:szCs w:val="24"/>
        </w:rPr>
        <w:t>ь</w:t>
      </w:r>
      <w:r w:rsidR="00ED3F94">
        <w:rPr>
          <w:b/>
          <w:i/>
          <w:sz w:val="24"/>
          <w:szCs w:val="24"/>
        </w:rPr>
        <w:t xml:space="preserve"> </w:t>
      </w:r>
      <w:r w:rsidRPr="006E23E5">
        <w:rPr>
          <w:b/>
          <w:i/>
          <w:sz w:val="24"/>
          <w:szCs w:val="24"/>
        </w:rPr>
        <w:t>202</w:t>
      </w:r>
      <w:r w:rsidR="004B6F3C">
        <w:rPr>
          <w:b/>
          <w:i/>
          <w:sz w:val="24"/>
          <w:szCs w:val="24"/>
        </w:rPr>
        <w:t>6</w:t>
      </w:r>
      <w:r w:rsidRPr="006E23E5">
        <w:rPr>
          <w:b/>
          <w:i/>
          <w:sz w:val="24"/>
          <w:szCs w:val="24"/>
        </w:rPr>
        <w:t xml:space="preserve"> года.</w:t>
      </w:r>
    </w:p>
    <w:p w14:paraId="328346EC"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7144934A" w14:textId="117C4AB6"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B6F3C">
        <w:rPr>
          <w:b/>
          <w:i/>
          <w:sz w:val="24"/>
          <w:szCs w:val="24"/>
        </w:rPr>
        <w:t xml:space="preserve">с </w:t>
      </w:r>
      <w:r w:rsidR="00E842FB">
        <w:rPr>
          <w:b/>
          <w:i/>
          <w:sz w:val="24"/>
          <w:szCs w:val="24"/>
        </w:rPr>
        <w:t>момента заключения договора по</w:t>
      </w:r>
      <w:r w:rsidR="004B6F3C">
        <w:rPr>
          <w:b/>
          <w:i/>
          <w:sz w:val="24"/>
          <w:szCs w:val="24"/>
        </w:rPr>
        <w:t xml:space="preserve"> 1</w:t>
      </w:r>
      <w:r w:rsidR="00E842FB">
        <w:rPr>
          <w:b/>
          <w:i/>
          <w:sz w:val="24"/>
          <w:szCs w:val="24"/>
        </w:rPr>
        <w:t>5</w:t>
      </w:r>
      <w:r w:rsidR="004B6F3C">
        <w:rPr>
          <w:b/>
          <w:i/>
          <w:sz w:val="24"/>
          <w:szCs w:val="24"/>
        </w:rPr>
        <w:t>.0</w:t>
      </w:r>
      <w:r w:rsidR="00E842FB">
        <w:rPr>
          <w:b/>
          <w:i/>
          <w:sz w:val="24"/>
          <w:szCs w:val="24"/>
        </w:rPr>
        <w:t>7</w:t>
      </w:r>
      <w:r w:rsidR="004B6F3C">
        <w:rPr>
          <w:b/>
          <w:i/>
          <w:sz w:val="24"/>
          <w:szCs w:val="24"/>
        </w:rPr>
        <w:t>.2026 г</w:t>
      </w:r>
      <w:r w:rsidR="00B77EB1">
        <w:rPr>
          <w:b/>
          <w:i/>
          <w:sz w:val="24"/>
          <w:szCs w:val="24"/>
        </w:rPr>
        <w:t>.</w:t>
      </w:r>
    </w:p>
    <w:p w14:paraId="6ED369A1"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354949">
        <w:rPr>
          <w:b/>
          <w:i/>
          <w:sz w:val="24"/>
          <w:szCs w:val="24"/>
        </w:rPr>
        <w:t>7</w:t>
      </w:r>
      <w:r w:rsidR="00483555" w:rsidRPr="006E23E5">
        <w:rPr>
          <w:b/>
          <w:i/>
          <w:sz w:val="24"/>
          <w:szCs w:val="24"/>
        </w:rPr>
        <w:t xml:space="preserve"> (</w:t>
      </w:r>
      <w:r w:rsidR="00354949">
        <w:rPr>
          <w:b/>
          <w:i/>
          <w:sz w:val="24"/>
          <w:szCs w:val="24"/>
        </w:rPr>
        <w:t>семи</w:t>
      </w:r>
      <w:r w:rsidR="00483555" w:rsidRPr="006E23E5">
        <w:rPr>
          <w:b/>
          <w:i/>
          <w:sz w:val="24"/>
          <w:szCs w:val="24"/>
        </w:rPr>
        <w:t>)</w:t>
      </w:r>
      <w:r w:rsidR="00634C53">
        <w:rPr>
          <w:b/>
          <w:i/>
          <w:sz w:val="24"/>
          <w:szCs w:val="24"/>
        </w:rPr>
        <w:t xml:space="preserve"> </w:t>
      </w:r>
      <w:r w:rsidR="009B33B2">
        <w:rPr>
          <w:b/>
          <w:i/>
          <w:sz w:val="24"/>
          <w:szCs w:val="24"/>
        </w:rPr>
        <w:t>рабочих</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3F88271F"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65519DD0"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7200E55"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3D27737"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C347CDA"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4A6AB69" w14:textId="407248E3"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354949">
        <w:rPr>
          <w:sz w:val="24"/>
          <w:szCs w:val="24"/>
        </w:rPr>
        <w:t xml:space="preserve">  </w:t>
      </w:r>
      <w:r w:rsidR="00A645E2">
        <w:rPr>
          <w:sz w:val="24"/>
          <w:szCs w:val="24"/>
        </w:rPr>
        <w:t xml:space="preserve"> </w:t>
      </w:r>
      <w:proofErr w:type="gramEnd"/>
      <w:r w:rsidR="00530C20" w:rsidRPr="006E23E5">
        <w:rPr>
          <w:sz w:val="24"/>
          <w:szCs w:val="24"/>
        </w:rPr>
        <w:t xml:space="preserve"> с </w:t>
      </w:r>
      <w:r w:rsidR="00AC61BA">
        <w:rPr>
          <w:sz w:val="24"/>
          <w:szCs w:val="24"/>
        </w:rPr>
        <w:t xml:space="preserve">  </w:t>
      </w:r>
      <w:r w:rsidR="004B6F3C">
        <w:rPr>
          <w:sz w:val="24"/>
          <w:szCs w:val="24"/>
        </w:rPr>
        <w:t>0</w:t>
      </w:r>
      <w:r w:rsidR="00E842FB">
        <w:rPr>
          <w:sz w:val="24"/>
          <w:szCs w:val="24"/>
        </w:rPr>
        <w:t>6</w:t>
      </w:r>
      <w:r w:rsidR="006E23E5">
        <w:rPr>
          <w:sz w:val="24"/>
          <w:szCs w:val="24"/>
        </w:rPr>
        <w:t>.</w:t>
      </w:r>
      <w:r w:rsidR="00A645E2">
        <w:rPr>
          <w:sz w:val="24"/>
          <w:szCs w:val="24"/>
        </w:rPr>
        <w:t>0</w:t>
      </w:r>
      <w:r w:rsidR="00E842FB">
        <w:rPr>
          <w:sz w:val="24"/>
          <w:szCs w:val="24"/>
        </w:rPr>
        <w:t>7</w:t>
      </w:r>
      <w:r w:rsidR="00530C20" w:rsidRPr="006E23E5">
        <w:rPr>
          <w:sz w:val="24"/>
          <w:szCs w:val="24"/>
        </w:rPr>
        <w:t>.20</w:t>
      </w:r>
      <w:r w:rsidR="006E23E5">
        <w:rPr>
          <w:sz w:val="24"/>
          <w:szCs w:val="24"/>
        </w:rPr>
        <w:t>2</w:t>
      </w:r>
      <w:r w:rsidR="004B6F3C">
        <w:rPr>
          <w:sz w:val="24"/>
          <w:szCs w:val="24"/>
        </w:rPr>
        <w:t>6</w:t>
      </w:r>
      <w:r w:rsidR="006E23E5">
        <w:rPr>
          <w:sz w:val="24"/>
          <w:szCs w:val="24"/>
        </w:rPr>
        <w:t xml:space="preserve"> г</w:t>
      </w:r>
      <w:r w:rsidR="00530C20" w:rsidRPr="006E23E5">
        <w:rPr>
          <w:sz w:val="24"/>
          <w:szCs w:val="24"/>
        </w:rPr>
        <w:t xml:space="preserve">.   </w:t>
      </w:r>
    </w:p>
    <w:p w14:paraId="790AAA7E" w14:textId="0E3BB325"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до </w:t>
      </w:r>
      <w:r w:rsidR="00E842FB">
        <w:rPr>
          <w:sz w:val="24"/>
          <w:szCs w:val="24"/>
        </w:rPr>
        <w:t>10</w:t>
      </w:r>
      <w:r w:rsidR="006E23E5">
        <w:rPr>
          <w:sz w:val="24"/>
          <w:szCs w:val="24"/>
        </w:rPr>
        <w:t>.</w:t>
      </w:r>
      <w:r w:rsidR="00A645E2">
        <w:rPr>
          <w:sz w:val="24"/>
          <w:szCs w:val="24"/>
        </w:rPr>
        <w:t>0</w:t>
      </w:r>
      <w:r w:rsidR="00E842FB">
        <w:rPr>
          <w:sz w:val="24"/>
          <w:szCs w:val="24"/>
        </w:rPr>
        <w:t>7</w:t>
      </w:r>
      <w:r w:rsidRPr="006E23E5">
        <w:rPr>
          <w:sz w:val="24"/>
          <w:szCs w:val="24"/>
        </w:rPr>
        <w:t>.20</w:t>
      </w:r>
      <w:r w:rsidR="006E23E5">
        <w:rPr>
          <w:sz w:val="24"/>
          <w:szCs w:val="24"/>
        </w:rPr>
        <w:t>2</w:t>
      </w:r>
      <w:r w:rsidR="004B6F3C">
        <w:rPr>
          <w:sz w:val="24"/>
          <w:szCs w:val="24"/>
        </w:rPr>
        <w:t>6</w:t>
      </w:r>
      <w:r w:rsidR="006E23E5">
        <w:rPr>
          <w:sz w:val="24"/>
          <w:szCs w:val="24"/>
        </w:rPr>
        <w:t xml:space="preserve"> г.</w:t>
      </w:r>
      <w:r w:rsidRPr="006E23E5">
        <w:rPr>
          <w:sz w:val="24"/>
          <w:szCs w:val="24"/>
        </w:rPr>
        <w:t xml:space="preserve"> </w:t>
      </w:r>
      <w:r w:rsidR="00695999">
        <w:rPr>
          <w:sz w:val="24"/>
          <w:szCs w:val="24"/>
        </w:rPr>
        <w:t>1</w:t>
      </w:r>
      <w:r w:rsidR="00A645E2">
        <w:rPr>
          <w:sz w:val="24"/>
          <w:szCs w:val="24"/>
        </w:rPr>
        <w:t>1</w:t>
      </w:r>
      <w:r w:rsidRPr="006E23E5">
        <w:rPr>
          <w:sz w:val="24"/>
          <w:szCs w:val="24"/>
        </w:rPr>
        <w:t>ч. 00 мин.</w:t>
      </w:r>
    </w:p>
    <w:p w14:paraId="293B8B53"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C5CCA3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3EC587E0"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AFA80B4"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7285B8C"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224CE1C1"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A7D5F0F"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36B4BA43"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4E5A60E6"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7C44391C"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604FD40B"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18680FC"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00F3F54"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73FD560D"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58DB1713" w14:textId="77777777" w:rsidR="001E5277" w:rsidRPr="004856F6" w:rsidRDefault="001E5277" w:rsidP="0051389D">
      <w:pPr>
        <w:ind w:firstLine="567"/>
        <w:jc w:val="both"/>
        <w:rPr>
          <w:sz w:val="24"/>
          <w:szCs w:val="24"/>
        </w:rPr>
      </w:pPr>
    </w:p>
    <w:p w14:paraId="68111289"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200FB6A"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2ABA160F"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FECFD5D"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01C0B04E" w14:textId="77777777" w:rsidR="001E5277" w:rsidRPr="004856F6" w:rsidRDefault="001E5277" w:rsidP="0051389D">
      <w:pPr>
        <w:ind w:firstLine="567"/>
        <w:jc w:val="both"/>
        <w:rPr>
          <w:sz w:val="24"/>
          <w:szCs w:val="24"/>
        </w:rPr>
      </w:pPr>
    </w:p>
    <w:p w14:paraId="583859CE"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04DA19E5"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E201971"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707CE72E"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2BDB578"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42E7637B"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41E049F1"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54816E61"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04745230"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7D81B1D5"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39033A2" w14:textId="77777777" w:rsidR="009E645A" w:rsidRPr="004856F6" w:rsidRDefault="009E645A" w:rsidP="008B4C15">
      <w:pPr>
        <w:ind w:firstLine="567"/>
        <w:jc w:val="both"/>
        <w:rPr>
          <w:sz w:val="24"/>
          <w:szCs w:val="24"/>
        </w:rPr>
      </w:pPr>
    </w:p>
    <w:p w14:paraId="7E19C668"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3DDD8E06"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779E5AF6" w14:textId="77777777" w:rsidR="009E645A" w:rsidRPr="004856F6" w:rsidRDefault="009E645A" w:rsidP="008B4C15">
      <w:pPr>
        <w:widowControl/>
        <w:ind w:firstLine="567"/>
        <w:rPr>
          <w:b/>
          <w:i/>
          <w:sz w:val="24"/>
          <w:szCs w:val="24"/>
        </w:rPr>
      </w:pPr>
    </w:p>
    <w:p w14:paraId="111486F5"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5B8A1495"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5B447F14"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6DCC122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682008ED" w14:textId="77777777" w:rsidTr="00620D83">
        <w:tc>
          <w:tcPr>
            <w:tcW w:w="10031" w:type="dxa"/>
          </w:tcPr>
          <w:p w14:paraId="48E08375" w14:textId="77777777" w:rsidR="00620D83" w:rsidRPr="004856F6" w:rsidRDefault="00C12588" w:rsidP="00C12588">
            <w:pPr>
              <w:widowControl/>
              <w:autoSpaceDE/>
              <w:autoSpaceDN/>
              <w:adjustRightInd/>
              <w:ind w:right="493" w:firstLine="567"/>
              <w:jc w:val="center"/>
              <w:rPr>
                <w:i/>
                <w:sz w:val="24"/>
                <w:szCs w:val="24"/>
              </w:rPr>
            </w:pPr>
            <w:r>
              <w:rPr>
                <w:sz w:val="22"/>
                <w:szCs w:val="22"/>
              </w:rPr>
              <w:t>Директор</w:t>
            </w:r>
            <w:r w:rsidR="00AB135E">
              <w:rPr>
                <w:sz w:val="22"/>
                <w:szCs w:val="22"/>
              </w:rPr>
              <w:t xml:space="preserve"> ГБУС</w:t>
            </w:r>
            <w:r w:rsidR="00B77EB1">
              <w:rPr>
                <w:sz w:val="22"/>
                <w:szCs w:val="22"/>
              </w:rPr>
              <w:t>О</w:t>
            </w:r>
            <w:r w:rsidR="00AB135E">
              <w:rPr>
                <w:sz w:val="22"/>
                <w:szCs w:val="22"/>
              </w:rPr>
              <w:t xml:space="preserve">ВО «Ковровский </w:t>
            </w:r>
            <w:proofErr w:type="gramStart"/>
            <w:r w:rsidR="00AB135E">
              <w:rPr>
                <w:sz w:val="22"/>
                <w:szCs w:val="22"/>
              </w:rPr>
              <w:t xml:space="preserve">СДИ» </w:t>
            </w:r>
            <w:r w:rsidR="00AB135E" w:rsidRPr="00687275">
              <w:rPr>
                <w:sz w:val="22"/>
                <w:szCs w:val="22"/>
              </w:rPr>
              <w:t xml:space="preserve"> </w:t>
            </w:r>
            <w:r w:rsidR="00ED3F94">
              <w:rPr>
                <w:sz w:val="22"/>
                <w:szCs w:val="22"/>
              </w:rPr>
              <w:t xml:space="preserve"> </w:t>
            </w:r>
            <w:proofErr w:type="gramEnd"/>
            <w:r w:rsidR="00ED3F94">
              <w:rPr>
                <w:sz w:val="22"/>
                <w:szCs w:val="22"/>
              </w:rPr>
              <w:t xml:space="preserve">          </w:t>
            </w:r>
            <w:r w:rsidR="00AB135E">
              <w:rPr>
                <w:sz w:val="22"/>
                <w:szCs w:val="22"/>
              </w:rPr>
              <w:t xml:space="preserve">      </w:t>
            </w:r>
            <w:proofErr w:type="spellStart"/>
            <w:r>
              <w:rPr>
                <w:sz w:val="22"/>
                <w:szCs w:val="22"/>
                <w:u w:val="single"/>
              </w:rPr>
              <w:t>Н.А.Щепунова</w:t>
            </w:r>
            <w:proofErr w:type="spellEnd"/>
          </w:p>
        </w:tc>
      </w:tr>
    </w:tbl>
    <w:p w14:paraId="30035BBE" w14:textId="77777777" w:rsidR="008F5451" w:rsidRPr="004856F6" w:rsidRDefault="008F5451" w:rsidP="008B4C15">
      <w:pPr>
        <w:ind w:firstLine="567"/>
        <w:rPr>
          <w:sz w:val="24"/>
          <w:szCs w:val="24"/>
        </w:rPr>
      </w:pPr>
    </w:p>
    <w:p w14:paraId="0BE3543B" w14:textId="77777777" w:rsidR="004472DE" w:rsidRPr="004856F6" w:rsidRDefault="004472DE" w:rsidP="001308F4">
      <w:pPr>
        <w:jc w:val="right"/>
        <w:rPr>
          <w:sz w:val="24"/>
          <w:szCs w:val="24"/>
        </w:rPr>
      </w:pPr>
    </w:p>
    <w:p w14:paraId="2B23047F" w14:textId="77777777" w:rsidR="004472DE" w:rsidRPr="004856F6" w:rsidRDefault="004472DE" w:rsidP="001308F4">
      <w:pPr>
        <w:jc w:val="right"/>
        <w:rPr>
          <w:sz w:val="24"/>
          <w:szCs w:val="24"/>
        </w:rPr>
      </w:pPr>
    </w:p>
    <w:p w14:paraId="7970444A" w14:textId="77777777" w:rsidR="00A719C8" w:rsidRPr="004856F6" w:rsidRDefault="00A719C8" w:rsidP="00120CC1">
      <w:pPr>
        <w:rPr>
          <w:sz w:val="24"/>
          <w:szCs w:val="24"/>
        </w:rPr>
      </w:pPr>
    </w:p>
    <w:p w14:paraId="62F8C803" w14:textId="77777777" w:rsidR="000A765E" w:rsidRPr="004856F6" w:rsidRDefault="000A765E" w:rsidP="00120CC1">
      <w:pPr>
        <w:rPr>
          <w:sz w:val="24"/>
          <w:szCs w:val="24"/>
        </w:rPr>
      </w:pPr>
    </w:p>
    <w:p w14:paraId="7D1E021D" w14:textId="77777777" w:rsidR="00C1380F" w:rsidRPr="004856F6" w:rsidRDefault="00C1380F" w:rsidP="00120CC1">
      <w:pPr>
        <w:rPr>
          <w:sz w:val="24"/>
          <w:szCs w:val="24"/>
        </w:rPr>
      </w:pPr>
    </w:p>
    <w:p w14:paraId="03440960" w14:textId="77777777" w:rsidR="000B1E4F" w:rsidRPr="004856F6" w:rsidRDefault="000B1E4F" w:rsidP="001308F4">
      <w:pPr>
        <w:jc w:val="right"/>
        <w:rPr>
          <w:sz w:val="24"/>
          <w:szCs w:val="24"/>
        </w:rPr>
      </w:pPr>
    </w:p>
    <w:p w14:paraId="64285EA5" w14:textId="77777777" w:rsidR="000B1E4F" w:rsidRPr="004856F6" w:rsidRDefault="000B1E4F" w:rsidP="001308F4">
      <w:pPr>
        <w:jc w:val="right"/>
        <w:rPr>
          <w:sz w:val="24"/>
          <w:szCs w:val="24"/>
        </w:rPr>
      </w:pPr>
    </w:p>
    <w:p w14:paraId="7BC3D7AD" w14:textId="77777777" w:rsidR="000B1E4F" w:rsidRPr="004856F6" w:rsidRDefault="000B1E4F" w:rsidP="001308F4">
      <w:pPr>
        <w:jc w:val="right"/>
        <w:rPr>
          <w:sz w:val="24"/>
          <w:szCs w:val="24"/>
        </w:rPr>
      </w:pPr>
    </w:p>
    <w:p w14:paraId="233602BB" w14:textId="77777777" w:rsidR="000B1E4F" w:rsidRPr="004856F6" w:rsidRDefault="000B1E4F" w:rsidP="001308F4">
      <w:pPr>
        <w:jc w:val="right"/>
        <w:rPr>
          <w:sz w:val="24"/>
          <w:szCs w:val="24"/>
        </w:rPr>
      </w:pPr>
    </w:p>
    <w:p w14:paraId="6A139593" w14:textId="77777777" w:rsidR="00532D48" w:rsidRPr="004856F6" w:rsidRDefault="00532D48" w:rsidP="001308F4">
      <w:pPr>
        <w:jc w:val="right"/>
        <w:rPr>
          <w:sz w:val="24"/>
          <w:szCs w:val="24"/>
        </w:rPr>
      </w:pPr>
    </w:p>
    <w:p w14:paraId="0C5E19D9" w14:textId="77777777" w:rsidR="00532D48" w:rsidRPr="004856F6" w:rsidRDefault="00532D48" w:rsidP="001308F4">
      <w:pPr>
        <w:jc w:val="right"/>
        <w:rPr>
          <w:sz w:val="24"/>
          <w:szCs w:val="24"/>
        </w:rPr>
      </w:pPr>
    </w:p>
    <w:p w14:paraId="11124D76" w14:textId="77777777" w:rsidR="00532D48" w:rsidRPr="004856F6" w:rsidRDefault="00532D48" w:rsidP="001308F4">
      <w:pPr>
        <w:jc w:val="right"/>
        <w:rPr>
          <w:sz w:val="24"/>
          <w:szCs w:val="24"/>
        </w:rPr>
      </w:pPr>
    </w:p>
    <w:p w14:paraId="0632611E" w14:textId="77777777" w:rsidR="00532D48" w:rsidRPr="004856F6" w:rsidRDefault="00532D48" w:rsidP="001308F4">
      <w:pPr>
        <w:jc w:val="right"/>
        <w:rPr>
          <w:sz w:val="24"/>
          <w:szCs w:val="24"/>
        </w:rPr>
      </w:pPr>
    </w:p>
    <w:p w14:paraId="55C466AE" w14:textId="77777777" w:rsidR="00532D48" w:rsidRPr="004856F6" w:rsidRDefault="00532D48" w:rsidP="001308F4">
      <w:pPr>
        <w:jc w:val="right"/>
        <w:rPr>
          <w:sz w:val="24"/>
          <w:szCs w:val="24"/>
        </w:rPr>
      </w:pPr>
    </w:p>
    <w:p w14:paraId="6AA4168C" w14:textId="77777777" w:rsidR="00532D48" w:rsidRPr="004856F6" w:rsidRDefault="00532D48" w:rsidP="001308F4">
      <w:pPr>
        <w:jc w:val="right"/>
        <w:rPr>
          <w:sz w:val="24"/>
          <w:szCs w:val="24"/>
        </w:rPr>
      </w:pPr>
    </w:p>
    <w:p w14:paraId="3401E3EF" w14:textId="77777777" w:rsidR="00532D48" w:rsidRPr="004856F6" w:rsidRDefault="00532D48" w:rsidP="001308F4">
      <w:pPr>
        <w:jc w:val="right"/>
        <w:rPr>
          <w:sz w:val="24"/>
          <w:szCs w:val="24"/>
        </w:rPr>
      </w:pPr>
    </w:p>
    <w:p w14:paraId="479210F4" w14:textId="77777777" w:rsidR="00532D48" w:rsidRDefault="00532D48" w:rsidP="001308F4">
      <w:pPr>
        <w:jc w:val="right"/>
        <w:rPr>
          <w:sz w:val="24"/>
          <w:szCs w:val="24"/>
        </w:rPr>
      </w:pPr>
    </w:p>
    <w:p w14:paraId="49A14545" w14:textId="77777777" w:rsidR="00222A84" w:rsidRDefault="00222A84" w:rsidP="001308F4">
      <w:pPr>
        <w:jc w:val="right"/>
        <w:rPr>
          <w:sz w:val="24"/>
          <w:szCs w:val="24"/>
        </w:rPr>
      </w:pPr>
    </w:p>
    <w:p w14:paraId="4AEB3FBB" w14:textId="77777777" w:rsidR="00222A84" w:rsidRDefault="00222A84" w:rsidP="001308F4">
      <w:pPr>
        <w:jc w:val="right"/>
        <w:rPr>
          <w:sz w:val="24"/>
          <w:szCs w:val="24"/>
        </w:rPr>
      </w:pPr>
    </w:p>
    <w:p w14:paraId="3DF8D6B4" w14:textId="77777777" w:rsidR="00222A84" w:rsidRDefault="00222A84" w:rsidP="001308F4">
      <w:pPr>
        <w:jc w:val="right"/>
        <w:rPr>
          <w:sz w:val="24"/>
          <w:szCs w:val="24"/>
        </w:rPr>
      </w:pPr>
    </w:p>
    <w:p w14:paraId="0E519534" w14:textId="77777777" w:rsidR="00222A84" w:rsidRDefault="00222A84" w:rsidP="001308F4">
      <w:pPr>
        <w:jc w:val="right"/>
        <w:rPr>
          <w:sz w:val="24"/>
          <w:szCs w:val="24"/>
        </w:rPr>
      </w:pPr>
    </w:p>
    <w:p w14:paraId="6AD5AF40" w14:textId="77777777" w:rsidR="00222A84" w:rsidRDefault="00222A84" w:rsidP="001308F4">
      <w:pPr>
        <w:jc w:val="right"/>
        <w:rPr>
          <w:sz w:val="24"/>
          <w:szCs w:val="24"/>
        </w:rPr>
      </w:pPr>
    </w:p>
    <w:p w14:paraId="22B10F68" w14:textId="77777777" w:rsidR="00222A84" w:rsidRDefault="00222A84" w:rsidP="001308F4">
      <w:pPr>
        <w:jc w:val="right"/>
        <w:rPr>
          <w:sz w:val="24"/>
          <w:szCs w:val="24"/>
        </w:rPr>
      </w:pPr>
    </w:p>
    <w:p w14:paraId="7DA8C4A5" w14:textId="77777777" w:rsidR="00222A84" w:rsidRDefault="00222A84" w:rsidP="001308F4">
      <w:pPr>
        <w:jc w:val="right"/>
        <w:rPr>
          <w:sz w:val="24"/>
          <w:szCs w:val="24"/>
        </w:rPr>
      </w:pPr>
    </w:p>
    <w:p w14:paraId="4E8CF32A" w14:textId="77777777" w:rsidR="00222A84" w:rsidRDefault="00222A84" w:rsidP="001308F4">
      <w:pPr>
        <w:jc w:val="right"/>
        <w:rPr>
          <w:sz w:val="24"/>
          <w:szCs w:val="24"/>
        </w:rPr>
      </w:pPr>
    </w:p>
    <w:p w14:paraId="10596A9A" w14:textId="77777777" w:rsidR="00222A84" w:rsidRDefault="00222A84" w:rsidP="001308F4">
      <w:pPr>
        <w:jc w:val="right"/>
        <w:rPr>
          <w:sz w:val="24"/>
          <w:szCs w:val="24"/>
        </w:rPr>
      </w:pPr>
    </w:p>
    <w:p w14:paraId="515B4F57" w14:textId="77777777" w:rsidR="00222A84" w:rsidRDefault="00222A84" w:rsidP="001308F4">
      <w:pPr>
        <w:jc w:val="right"/>
        <w:rPr>
          <w:sz w:val="24"/>
          <w:szCs w:val="24"/>
        </w:rPr>
      </w:pPr>
    </w:p>
    <w:p w14:paraId="36FF9BB1" w14:textId="77777777" w:rsidR="00222A84" w:rsidRDefault="00222A84" w:rsidP="001308F4">
      <w:pPr>
        <w:jc w:val="right"/>
        <w:rPr>
          <w:sz w:val="24"/>
          <w:szCs w:val="24"/>
        </w:rPr>
      </w:pPr>
    </w:p>
    <w:p w14:paraId="07049C09" w14:textId="77777777" w:rsidR="00222A84" w:rsidRDefault="00222A84" w:rsidP="001308F4">
      <w:pPr>
        <w:jc w:val="right"/>
        <w:rPr>
          <w:sz w:val="24"/>
          <w:szCs w:val="24"/>
        </w:rPr>
      </w:pPr>
    </w:p>
    <w:p w14:paraId="56E2CABA" w14:textId="77777777" w:rsidR="00222A84" w:rsidRDefault="00222A84" w:rsidP="001308F4">
      <w:pPr>
        <w:jc w:val="right"/>
        <w:rPr>
          <w:sz w:val="24"/>
          <w:szCs w:val="24"/>
        </w:rPr>
      </w:pPr>
    </w:p>
    <w:p w14:paraId="55882A05" w14:textId="77777777" w:rsidR="00222A84" w:rsidRDefault="00222A84" w:rsidP="001308F4">
      <w:pPr>
        <w:jc w:val="right"/>
        <w:rPr>
          <w:sz w:val="24"/>
          <w:szCs w:val="24"/>
        </w:rPr>
      </w:pPr>
    </w:p>
    <w:p w14:paraId="63C0E399" w14:textId="77777777" w:rsidR="00222A84" w:rsidRDefault="00222A84" w:rsidP="001308F4">
      <w:pPr>
        <w:jc w:val="right"/>
        <w:rPr>
          <w:sz w:val="24"/>
          <w:szCs w:val="24"/>
        </w:rPr>
      </w:pPr>
    </w:p>
    <w:p w14:paraId="79E83FFE" w14:textId="77777777" w:rsidR="00222A84" w:rsidRDefault="00222A84" w:rsidP="001308F4">
      <w:pPr>
        <w:jc w:val="right"/>
        <w:rPr>
          <w:sz w:val="24"/>
          <w:szCs w:val="24"/>
        </w:rPr>
      </w:pPr>
    </w:p>
    <w:p w14:paraId="5DEBE430" w14:textId="77777777" w:rsidR="00222A84" w:rsidRDefault="00222A84" w:rsidP="001308F4">
      <w:pPr>
        <w:jc w:val="right"/>
        <w:rPr>
          <w:sz w:val="24"/>
          <w:szCs w:val="24"/>
        </w:rPr>
      </w:pPr>
    </w:p>
    <w:p w14:paraId="3D9DFB73" w14:textId="77777777" w:rsidR="00222A84" w:rsidRPr="004856F6" w:rsidRDefault="00222A84" w:rsidP="001308F4">
      <w:pPr>
        <w:jc w:val="right"/>
        <w:rPr>
          <w:sz w:val="24"/>
          <w:szCs w:val="24"/>
        </w:rPr>
      </w:pPr>
    </w:p>
    <w:p w14:paraId="70C447D6" w14:textId="77777777" w:rsidR="00532D48" w:rsidRPr="004856F6" w:rsidRDefault="00532D48" w:rsidP="001308F4">
      <w:pPr>
        <w:jc w:val="right"/>
        <w:rPr>
          <w:sz w:val="24"/>
          <w:szCs w:val="24"/>
        </w:rPr>
      </w:pPr>
    </w:p>
    <w:p w14:paraId="3504CD83" w14:textId="77777777" w:rsidR="00532D48" w:rsidRPr="004856F6" w:rsidRDefault="00532D48" w:rsidP="001308F4">
      <w:pPr>
        <w:jc w:val="right"/>
        <w:rPr>
          <w:sz w:val="24"/>
          <w:szCs w:val="24"/>
        </w:rPr>
      </w:pPr>
    </w:p>
    <w:p w14:paraId="144CDC4E"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63AC5B46" w14:textId="77777777" w:rsidR="001308F4" w:rsidRPr="004856F6" w:rsidRDefault="001308F4" w:rsidP="006A163A">
      <w:pPr>
        <w:jc w:val="center"/>
        <w:rPr>
          <w:i/>
          <w:sz w:val="24"/>
          <w:szCs w:val="24"/>
        </w:rPr>
      </w:pPr>
    </w:p>
    <w:p w14:paraId="66367C72" w14:textId="77777777" w:rsidR="001308F4" w:rsidRPr="004856F6" w:rsidRDefault="001308F4" w:rsidP="006A163A">
      <w:pPr>
        <w:jc w:val="center"/>
        <w:rPr>
          <w:i/>
          <w:sz w:val="24"/>
          <w:szCs w:val="24"/>
        </w:rPr>
      </w:pPr>
    </w:p>
    <w:p w14:paraId="53511075" w14:textId="77777777" w:rsidR="001308F4" w:rsidRPr="004856F6" w:rsidRDefault="001308F4" w:rsidP="006A163A">
      <w:pPr>
        <w:jc w:val="center"/>
        <w:rPr>
          <w:i/>
          <w:sz w:val="24"/>
          <w:szCs w:val="24"/>
        </w:rPr>
      </w:pPr>
    </w:p>
    <w:p w14:paraId="67F139AF"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2C3EDEF8" w14:textId="77777777" w:rsidR="006A163A" w:rsidRPr="004856F6" w:rsidRDefault="006A163A" w:rsidP="006A163A">
      <w:pPr>
        <w:jc w:val="center"/>
        <w:rPr>
          <w:i/>
          <w:sz w:val="24"/>
          <w:szCs w:val="24"/>
        </w:rPr>
      </w:pPr>
    </w:p>
    <w:p w14:paraId="02FC9542"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2EF6AB31" w14:textId="77777777" w:rsidR="006A163A" w:rsidRPr="004856F6" w:rsidRDefault="006A163A" w:rsidP="006A163A">
      <w:pPr>
        <w:tabs>
          <w:tab w:val="left" w:pos="3491"/>
        </w:tabs>
        <w:rPr>
          <w:sz w:val="24"/>
          <w:szCs w:val="24"/>
        </w:rPr>
      </w:pPr>
    </w:p>
    <w:p w14:paraId="481242B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F95E44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4647A4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0DB3A5AD"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FE793F2"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32238A4D"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87D6838" w14:textId="77777777" w:rsidR="00F35F72" w:rsidRPr="004856F6" w:rsidRDefault="00F35F72" w:rsidP="006A163A">
      <w:pPr>
        <w:autoSpaceDE/>
        <w:autoSpaceDN/>
        <w:adjustRightInd/>
        <w:ind w:firstLine="708"/>
        <w:jc w:val="both"/>
        <w:rPr>
          <w:sz w:val="24"/>
          <w:szCs w:val="24"/>
        </w:rPr>
      </w:pPr>
    </w:p>
    <w:p w14:paraId="1E13E152"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BB7CA5F"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54DB9892" w14:textId="77777777" w:rsidR="004D09BA" w:rsidRPr="004856F6" w:rsidRDefault="004D09BA" w:rsidP="006A163A">
      <w:pPr>
        <w:widowControl/>
        <w:autoSpaceDE/>
        <w:autoSpaceDN/>
        <w:adjustRightInd/>
        <w:ind w:firstLine="708"/>
        <w:rPr>
          <w:sz w:val="24"/>
          <w:szCs w:val="24"/>
        </w:rPr>
      </w:pPr>
    </w:p>
    <w:p w14:paraId="0778EED6"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456F3A65" w14:textId="77777777" w:rsidR="009F43E5" w:rsidRPr="004856F6" w:rsidRDefault="009F43E5" w:rsidP="006A163A">
      <w:pPr>
        <w:widowControl/>
        <w:autoSpaceDE/>
        <w:autoSpaceDN/>
        <w:adjustRightInd/>
        <w:ind w:firstLine="708"/>
        <w:rPr>
          <w:sz w:val="24"/>
          <w:szCs w:val="24"/>
        </w:rPr>
      </w:pPr>
    </w:p>
    <w:p w14:paraId="57200670"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02A3D70D"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27DB17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B0DEE5D"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07E1EE2"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717387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81ADF47"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39F4911E"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766FFC25" w14:textId="77777777" w:rsidR="006A163A" w:rsidRPr="004856F6" w:rsidRDefault="006A163A" w:rsidP="006A163A">
      <w:pPr>
        <w:tabs>
          <w:tab w:val="left" w:pos="3491"/>
        </w:tabs>
        <w:rPr>
          <w:sz w:val="24"/>
          <w:szCs w:val="24"/>
        </w:rPr>
      </w:pPr>
    </w:p>
    <w:p w14:paraId="412905E3" w14:textId="77777777" w:rsidR="00A05355" w:rsidRPr="004856F6" w:rsidRDefault="00A05355" w:rsidP="00CC1AA6">
      <w:pPr>
        <w:tabs>
          <w:tab w:val="left" w:pos="3491"/>
        </w:tabs>
        <w:rPr>
          <w:b/>
          <w:sz w:val="24"/>
          <w:szCs w:val="24"/>
        </w:rPr>
      </w:pPr>
    </w:p>
    <w:p w14:paraId="5DD3A569" w14:textId="77777777" w:rsidR="002071E1" w:rsidRPr="004856F6" w:rsidRDefault="002071E1" w:rsidP="00DC0860">
      <w:pPr>
        <w:tabs>
          <w:tab w:val="left" w:pos="3491"/>
        </w:tabs>
        <w:rPr>
          <w:sz w:val="24"/>
          <w:szCs w:val="24"/>
        </w:rPr>
      </w:pPr>
    </w:p>
    <w:p w14:paraId="1B7DA615" w14:textId="77777777" w:rsidR="00A62419" w:rsidRDefault="00A62419" w:rsidP="00DC0860">
      <w:pPr>
        <w:tabs>
          <w:tab w:val="left" w:pos="3491"/>
        </w:tabs>
        <w:rPr>
          <w:sz w:val="24"/>
          <w:szCs w:val="24"/>
        </w:rPr>
      </w:pPr>
    </w:p>
    <w:p w14:paraId="3E592D8D" w14:textId="77777777" w:rsidR="004856F6" w:rsidRDefault="004856F6" w:rsidP="00DC0860">
      <w:pPr>
        <w:tabs>
          <w:tab w:val="left" w:pos="3491"/>
        </w:tabs>
        <w:rPr>
          <w:sz w:val="24"/>
          <w:szCs w:val="24"/>
        </w:rPr>
      </w:pPr>
    </w:p>
    <w:p w14:paraId="7E353D5B" w14:textId="77777777" w:rsidR="004856F6" w:rsidRDefault="004856F6" w:rsidP="00DC0860">
      <w:pPr>
        <w:tabs>
          <w:tab w:val="left" w:pos="3491"/>
        </w:tabs>
        <w:rPr>
          <w:sz w:val="24"/>
          <w:szCs w:val="24"/>
        </w:rPr>
      </w:pPr>
    </w:p>
    <w:p w14:paraId="5B7FC2AB" w14:textId="77777777" w:rsidR="004856F6" w:rsidRDefault="004856F6" w:rsidP="00DC0860">
      <w:pPr>
        <w:tabs>
          <w:tab w:val="left" w:pos="3491"/>
        </w:tabs>
        <w:rPr>
          <w:sz w:val="24"/>
          <w:szCs w:val="24"/>
        </w:rPr>
      </w:pPr>
    </w:p>
    <w:p w14:paraId="4F5C08A4" w14:textId="77777777" w:rsidR="004856F6" w:rsidRDefault="004856F6" w:rsidP="00DC0860">
      <w:pPr>
        <w:tabs>
          <w:tab w:val="left" w:pos="3491"/>
        </w:tabs>
        <w:rPr>
          <w:sz w:val="24"/>
          <w:szCs w:val="24"/>
        </w:rPr>
      </w:pPr>
    </w:p>
    <w:p w14:paraId="18C45259" w14:textId="77777777" w:rsidR="004856F6" w:rsidRDefault="004856F6" w:rsidP="00DC0860">
      <w:pPr>
        <w:tabs>
          <w:tab w:val="left" w:pos="3491"/>
        </w:tabs>
        <w:rPr>
          <w:sz w:val="24"/>
          <w:szCs w:val="24"/>
        </w:rPr>
      </w:pPr>
    </w:p>
    <w:p w14:paraId="3E97E0D9" w14:textId="77777777" w:rsidR="004856F6" w:rsidRDefault="004856F6" w:rsidP="00DC0860">
      <w:pPr>
        <w:tabs>
          <w:tab w:val="left" w:pos="3491"/>
        </w:tabs>
        <w:rPr>
          <w:sz w:val="24"/>
          <w:szCs w:val="24"/>
        </w:rPr>
      </w:pPr>
    </w:p>
    <w:p w14:paraId="6399A75E" w14:textId="77777777" w:rsidR="004856F6" w:rsidRDefault="004856F6" w:rsidP="00DC0860">
      <w:pPr>
        <w:tabs>
          <w:tab w:val="left" w:pos="3491"/>
        </w:tabs>
        <w:rPr>
          <w:sz w:val="24"/>
          <w:szCs w:val="24"/>
        </w:rPr>
      </w:pPr>
    </w:p>
    <w:p w14:paraId="18B6A661" w14:textId="77777777" w:rsidR="004856F6" w:rsidRDefault="004856F6" w:rsidP="00DC0860">
      <w:pPr>
        <w:tabs>
          <w:tab w:val="left" w:pos="3491"/>
        </w:tabs>
        <w:rPr>
          <w:sz w:val="24"/>
          <w:szCs w:val="24"/>
        </w:rPr>
      </w:pPr>
    </w:p>
    <w:p w14:paraId="321999ED" w14:textId="77777777" w:rsidR="00CA0439" w:rsidRPr="004856F6" w:rsidRDefault="00136A25" w:rsidP="00CA0439">
      <w:pPr>
        <w:tabs>
          <w:tab w:val="left" w:pos="3491"/>
        </w:tabs>
        <w:jc w:val="right"/>
        <w:rPr>
          <w:sz w:val="24"/>
          <w:szCs w:val="24"/>
        </w:rPr>
      </w:pPr>
      <w:r>
        <w:rPr>
          <w:sz w:val="24"/>
          <w:szCs w:val="24"/>
        </w:rPr>
        <w:lastRenderedPageBreak/>
        <w:t>П</w:t>
      </w:r>
      <w:r w:rsidR="00CA0439" w:rsidRPr="004856F6">
        <w:rPr>
          <w:sz w:val="24"/>
          <w:szCs w:val="24"/>
        </w:rPr>
        <w:t>риложение № 2 к запросу</w:t>
      </w:r>
    </w:p>
    <w:p w14:paraId="1B32E5E7" w14:textId="77777777" w:rsidR="00C0020A" w:rsidRPr="004856F6" w:rsidRDefault="00C0020A" w:rsidP="00D33411">
      <w:pPr>
        <w:rPr>
          <w:b/>
          <w:bCs/>
          <w:sz w:val="24"/>
          <w:szCs w:val="24"/>
        </w:rPr>
      </w:pPr>
    </w:p>
    <w:p w14:paraId="0AAA895E" w14:textId="77777777" w:rsidR="00C0020A" w:rsidRPr="004856F6" w:rsidRDefault="00C0020A" w:rsidP="00D33411">
      <w:pPr>
        <w:rPr>
          <w:b/>
          <w:bCs/>
          <w:sz w:val="24"/>
          <w:szCs w:val="24"/>
        </w:rPr>
      </w:pPr>
    </w:p>
    <w:p w14:paraId="4B648256"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69E8F701" w14:textId="77777777" w:rsidR="00CA68A4" w:rsidRPr="004856F6" w:rsidRDefault="00CA68A4" w:rsidP="00C0020A">
      <w:pPr>
        <w:rPr>
          <w:b/>
          <w:sz w:val="24"/>
          <w:szCs w:val="24"/>
        </w:rPr>
      </w:pPr>
    </w:p>
    <w:p w14:paraId="2958D26F"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4F8DA379" w14:textId="77777777" w:rsidR="00CA68A4" w:rsidRPr="004856F6" w:rsidRDefault="00CA68A4" w:rsidP="00CA68A4">
      <w:pPr>
        <w:jc w:val="center"/>
        <w:rPr>
          <w:sz w:val="24"/>
          <w:szCs w:val="24"/>
        </w:rPr>
      </w:pPr>
    </w:p>
    <w:p w14:paraId="07C526D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316EA279"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C5BDC89"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6B287924" w14:textId="771C7D8B"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47715D">
        <w:rPr>
          <w:rFonts w:ascii="Times New Roman" w:hAnsi="Times New Roman" w:cs="Times New Roman"/>
          <w:b/>
          <w:sz w:val="24"/>
          <w:szCs w:val="24"/>
        </w:rPr>
        <w:t xml:space="preserve">лекарственные </w:t>
      </w:r>
      <w:r w:rsidR="00905F7F">
        <w:rPr>
          <w:rFonts w:ascii="Times New Roman" w:hAnsi="Times New Roman" w:cs="Times New Roman"/>
          <w:b/>
          <w:sz w:val="24"/>
          <w:szCs w:val="24"/>
        </w:rPr>
        <w:t>препараты</w:t>
      </w:r>
      <w:r w:rsidR="002076FF">
        <w:rPr>
          <w:rFonts w:ascii="Times New Roman" w:hAnsi="Times New Roman" w:cs="Times New Roman"/>
          <w:b/>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ABC4035"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72F7FAE8"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2E618554"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6E44A27B"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A1A4703"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D232185"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07C9C695"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00354949">
        <w:rPr>
          <w:sz w:val="24"/>
          <w:szCs w:val="24"/>
        </w:rPr>
        <w:t>в течение 7</w:t>
      </w:r>
      <w:r w:rsidRPr="004856F6">
        <w:rPr>
          <w:sz w:val="24"/>
          <w:szCs w:val="24"/>
        </w:rPr>
        <w:t xml:space="preserve"> (</w:t>
      </w:r>
      <w:r w:rsidR="00354949">
        <w:rPr>
          <w:sz w:val="24"/>
          <w:szCs w:val="24"/>
        </w:rPr>
        <w:t>семи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62D3FEBE"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9E0BD33"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DC7493C"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1515871"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264151">
        <w:fldChar w:fldCharType="begin" w:fldLock="1"/>
      </w:r>
      <w:r w:rsidR="00264151">
        <w:instrText xml:space="preserve"> REF _ref_16787711 \h \n \!  \* MERGEFORMAT </w:instrText>
      </w:r>
      <w:r w:rsidR="00264151">
        <w:fldChar w:fldCharType="separate"/>
      </w:r>
      <w:r w:rsidRPr="004856F6">
        <w:t>1</w:t>
      </w:r>
      <w:r w:rsidR="00264151">
        <w:fldChar w:fldCharType="end"/>
      </w:r>
      <w:r w:rsidRPr="004856F6">
        <w:t xml:space="preserve"> и № 2 к Договору.</w:t>
      </w:r>
    </w:p>
    <w:p w14:paraId="48BAB221"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3D5075FA"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264151">
        <w:fldChar w:fldCharType="begin" w:fldLock="1"/>
      </w:r>
      <w:r w:rsidR="00264151">
        <w:instrText xml:space="preserve"> REF _ref_16787711 \h \n \!  \* MERGEFORMAT </w:instrText>
      </w:r>
      <w:r w:rsidR="00264151">
        <w:fldChar w:fldCharType="separate"/>
      </w:r>
      <w:r w:rsidRPr="004856F6">
        <w:t>1</w:t>
      </w:r>
      <w:r w:rsidR="00264151">
        <w:fldChar w:fldCharType="end"/>
      </w:r>
      <w:r w:rsidRPr="004856F6">
        <w:rPr>
          <w:sz w:val="24"/>
          <w:szCs w:val="24"/>
        </w:rPr>
        <w:t xml:space="preserve"> и № 2 к Контракту. </w:t>
      </w:r>
    </w:p>
    <w:p w14:paraId="52CAD76E"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264151">
        <w:fldChar w:fldCharType="begin" w:fldLock="1"/>
      </w:r>
      <w:r w:rsidR="00264151">
        <w:instrText xml:space="preserve"> REF _ref_16787711 \h \n \!  \* MERGEFORMAT </w:instrText>
      </w:r>
      <w:r w:rsidR="00264151">
        <w:fldChar w:fldCharType="separate"/>
      </w:r>
      <w:r w:rsidRPr="004856F6">
        <w:t>1</w:t>
      </w:r>
      <w:r w:rsidR="00264151">
        <w:fldChar w:fldCharType="end"/>
      </w:r>
      <w:r w:rsidRPr="004856F6">
        <w:rPr>
          <w:sz w:val="24"/>
          <w:szCs w:val="24"/>
        </w:rPr>
        <w:t> и № 2 к Договору</w:t>
      </w:r>
      <w:r w:rsidRPr="004856F6">
        <w:rPr>
          <w:b/>
          <w:noProof/>
          <w:sz w:val="24"/>
          <w:szCs w:val="24"/>
        </w:rPr>
        <w:t>.</w:t>
      </w:r>
    </w:p>
    <w:p w14:paraId="4AB7681C"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 xml:space="preserve">г. Ковров, ул. Дачная, </w:t>
      </w:r>
      <w:r w:rsidR="00AC6B68">
        <w:rPr>
          <w:sz w:val="24"/>
          <w:szCs w:val="24"/>
        </w:rPr>
        <w:lastRenderedPageBreak/>
        <w:t>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7921C925"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264151">
        <w:fldChar w:fldCharType="begin" w:fldLock="1"/>
      </w:r>
      <w:r w:rsidR="00264151">
        <w:instrText xml:space="preserve"> REF _ref_16787711 \h \n \!  \* MERGEFORMAT </w:instrText>
      </w:r>
      <w:r w:rsidR="00264151">
        <w:fldChar w:fldCharType="separate"/>
      </w:r>
      <w:r w:rsidRPr="004856F6">
        <w:t>1</w:t>
      </w:r>
      <w:r w:rsidR="00264151">
        <w:fldChar w:fldCharType="end"/>
      </w:r>
      <w:r w:rsidRPr="004856F6">
        <w:rPr>
          <w:sz w:val="24"/>
          <w:szCs w:val="24"/>
        </w:rPr>
        <w:t xml:space="preserve"> и № 2 к Договору. </w:t>
      </w:r>
    </w:p>
    <w:p w14:paraId="202E7B84"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32454029"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25BB2A21"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184C0789"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5.1. Заказчик обязуется осуществить с участием Поставщика приемку Товара (осмотр, проверку и принятие) в сроки и время, установленные </w:t>
      </w:r>
      <w:r w:rsidR="0047715D">
        <w:rPr>
          <w:rFonts w:ascii="Times New Roman" w:hAnsi="Times New Roman"/>
          <w:b w:val="0"/>
          <w:bCs w:val="0"/>
          <w:i w:val="0"/>
          <w:iCs w:val="0"/>
          <w:sz w:val="24"/>
          <w:szCs w:val="24"/>
        </w:rPr>
        <w:t xml:space="preserve">в </w:t>
      </w:r>
      <w:r w:rsidR="0047715D" w:rsidRPr="0047715D">
        <w:rPr>
          <w:rFonts w:ascii="Times New Roman" w:hAnsi="Times New Roman"/>
          <w:b w:val="0"/>
          <w:bCs w:val="0"/>
          <w:i w:val="0"/>
          <w:iCs w:val="0"/>
          <w:sz w:val="24"/>
          <w:szCs w:val="24"/>
        </w:rPr>
        <w:t>Приложениях № 1 и № 2</w:t>
      </w:r>
      <w:r w:rsidRPr="004856F6">
        <w:rPr>
          <w:rFonts w:ascii="Times New Roman" w:hAnsi="Times New Roman"/>
          <w:b w:val="0"/>
          <w:bCs w:val="0"/>
          <w:i w:val="0"/>
          <w:iCs w:val="0"/>
          <w:sz w:val="24"/>
          <w:szCs w:val="24"/>
        </w:rPr>
        <w:t>.</w:t>
      </w:r>
    </w:p>
    <w:p w14:paraId="37C9DA8D"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55D22D83"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7B28CFB5"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67B539C7"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2E767E35" w14:textId="77777777" w:rsidR="00CA68A4" w:rsidRPr="004856F6" w:rsidRDefault="00CA68A4" w:rsidP="00CA68A4">
      <w:pPr>
        <w:pStyle w:val="22"/>
        <w:tabs>
          <w:tab w:val="clear" w:pos="0"/>
          <w:tab w:val="left" w:pos="1134"/>
        </w:tabs>
        <w:ind w:firstLine="567"/>
        <w:jc w:val="both"/>
      </w:pPr>
      <w:r w:rsidRPr="004856F6">
        <w:t>6.1. Поставщик обязан:</w:t>
      </w:r>
    </w:p>
    <w:p w14:paraId="12D474D9"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B93682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610F3FF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2114B4A1"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3262412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E6B607E"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7861B95B" w14:textId="77777777" w:rsidR="00CA68A4" w:rsidRPr="004856F6" w:rsidRDefault="00CA68A4" w:rsidP="00CA68A4">
      <w:pPr>
        <w:pStyle w:val="22"/>
        <w:tabs>
          <w:tab w:val="clear" w:pos="0"/>
          <w:tab w:val="left" w:pos="1134"/>
        </w:tabs>
        <w:ind w:firstLine="567"/>
        <w:jc w:val="both"/>
      </w:pPr>
      <w:r w:rsidRPr="004856F6">
        <w:t>6.3. Заказчик обязан:</w:t>
      </w:r>
    </w:p>
    <w:p w14:paraId="5810D45D"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AFDAD0"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2D6A2E09"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5D74EC41"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998636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62A9F45"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C2CD1A9" w14:textId="77777777" w:rsidR="00CA68A4" w:rsidRPr="004856F6" w:rsidRDefault="00CA68A4" w:rsidP="00CA68A4">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w:t>
      </w:r>
      <w:r w:rsidRPr="004856F6">
        <w:lastRenderedPageBreak/>
        <w:t>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5E74380E"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2B974E13"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669AF256"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14FB95D"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A8702BF"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8812AAF"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4E4F587C"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5026FE0"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98AD49E"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E0B8EFC"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C792E5D" w14:textId="77777777" w:rsidR="00CA68A4" w:rsidRPr="004856F6" w:rsidRDefault="00CA68A4" w:rsidP="00CA68A4">
      <w:pPr>
        <w:pStyle w:val="211"/>
        <w:spacing w:after="0"/>
        <w:ind w:left="0" w:firstLine="539"/>
        <w:jc w:val="both"/>
        <w:rPr>
          <w:b/>
          <w:bCs/>
          <w:color w:val="000000"/>
        </w:rPr>
      </w:pPr>
    </w:p>
    <w:p w14:paraId="2FF4974E"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55D45E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5096F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CBBB9C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18D3B8E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6A3291"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3E22AFA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w:t>
      </w:r>
      <w:r w:rsidRPr="004856F6">
        <w:rPr>
          <w:color w:val="000000"/>
          <w:sz w:val="24"/>
          <w:szCs w:val="24"/>
        </w:rPr>
        <w:lastRenderedPageBreak/>
        <w:t xml:space="preserve">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53BA793B" w14:textId="77777777" w:rsidR="00CA68A4" w:rsidRPr="004856F6" w:rsidRDefault="00CA68A4" w:rsidP="00CA68A4">
      <w:pPr>
        <w:shd w:val="clear" w:color="auto" w:fill="FFFFFF"/>
        <w:ind w:firstLine="539"/>
        <w:jc w:val="both"/>
        <w:rPr>
          <w:bCs/>
          <w:sz w:val="24"/>
          <w:szCs w:val="24"/>
        </w:rPr>
      </w:pPr>
    </w:p>
    <w:p w14:paraId="33C9B02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B780C07"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99F1BB1" w14:textId="77777777" w:rsidR="00A645E2"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 xml:space="preserve">программно-аппаратных средств электронной </w:t>
      </w:r>
      <w:r w:rsidRPr="00A645E2">
        <w:rPr>
          <w:color w:val="000000"/>
          <w:sz w:val="24"/>
          <w:szCs w:val="24"/>
        </w:rPr>
        <w:t>площадки</w:t>
      </w:r>
      <w:r w:rsidRPr="00A645E2">
        <w:rPr>
          <w:sz w:val="24"/>
          <w:szCs w:val="24"/>
        </w:rPr>
        <w:t>«</w:t>
      </w:r>
      <w:proofErr w:type="spellStart"/>
      <w:r w:rsidRPr="00A645E2">
        <w:rPr>
          <w:sz w:val="24"/>
          <w:szCs w:val="24"/>
          <w:lang w:val="en-US"/>
        </w:rPr>
        <w:t>VladZakupki</w:t>
      </w:r>
      <w:proofErr w:type="spellEnd"/>
      <w:r w:rsidRPr="00A645E2">
        <w:rPr>
          <w:sz w:val="24"/>
          <w:szCs w:val="24"/>
        </w:rPr>
        <w:t>»</w:t>
      </w:r>
      <w:r w:rsidR="004159F9" w:rsidRPr="00A645E2">
        <w:rPr>
          <w:sz w:val="24"/>
          <w:szCs w:val="24"/>
        </w:rPr>
        <w:t>, ЭДО</w:t>
      </w:r>
      <w:r w:rsidRPr="00A645E2">
        <w:rPr>
          <w:sz w:val="24"/>
          <w:szCs w:val="24"/>
        </w:rPr>
        <w:t>.</w:t>
      </w:r>
    </w:p>
    <w:p w14:paraId="599A449C" w14:textId="13D8C774" w:rsidR="00A645E2" w:rsidRPr="00B51DC7" w:rsidRDefault="00A645E2" w:rsidP="00A645E2">
      <w:pPr>
        <w:pStyle w:val="22"/>
        <w:tabs>
          <w:tab w:val="clear" w:pos="0"/>
          <w:tab w:val="left" w:pos="1134"/>
        </w:tabs>
        <w:ind w:firstLine="539"/>
        <w:jc w:val="both"/>
      </w:pPr>
      <w:r>
        <w:t>11</w:t>
      </w:r>
      <w:r w:rsidRPr="00B51DC7">
        <w:t xml:space="preserve">.1.1. Первичный пакет документов может быть направлен по ЭДО (электронный документооборот) с использованием квалифицированной электронной подписи по следующим </w:t>
      </w:r>
      <w:proofErr w:type="spellStart"/>
      <w:r w:rsidRPr="00B51DC7">
        <w:t>индентификаторам</w:t>
      </w:r>
      <w:proofErr w:type="spellEnd"/>
      <w:r w:rsidRPr="00B51DC7">
        <w:t>:</w:t>
      </w:r>
    </w:p>
    <w:p w14:paraId="0E46FC60" w14:textId="77777777" w:rsidR="00A645E2" w:rsidRPr="00B51DC7" w:rsidRDefault="00A645E2" w:rsidP="00A645E2">
      <w:pPr>
        <w:pStyle w:val="22"/>
        <w:tabs>
          <w:tab w:val="clear" w:pos="0"/>
          <w:tab w:val="left" w:pos="1134"/>
        </w:tabs>
        <w:ind w:firstLine="539"/>
        <w:jc w:val="both"/>
      </w:pPr>
      <w:r w:rsidRPr="00B51DC7">
        <w:t xml:space="preserve">идентификатор </w:t>
      </w:r>
      <w:r w:rsidRPr="00B51DC7">
        <w:rPr>
          <w:b/>
        </w:rPr>
        <w:t>2АЕ</w:t>
      </w:r>
      <w:r w:rsidRPr="00B51DC7">
        <w:rPr>
          <w:b/>
          <w:lang w:val="en-US"/>
        </w:rPr>
        <w:t>DAA</w:t>
      </w:r>
      <w:r w:rsidRPr="00B51DC7">
        <w:rPr>
          <w:b/>
        </w:rPr>
        <w:t>63</w:t>
      </w:r>
      <w:r w:rsidRPr="00B51DC7">
        <w:rPr>
          <w:b/>
          <w:lang w:val="en-US"/>
        </w:rPr>
        <w:t>FB</w:t>
      </w:r>
      <w:r w:rsidRPr="00B51DC7">
        <w:rPr>
          <w:b/>
        </w:rPr>
        <w:t>2-3223-4814-</w:t>
      </w:r>
      <w:r w:rsidRPr="00B51DC7">
        <w:rPr>
          <w:b/>
          <w:lang w:val="en-US"/>
        </w:rPr>
        <w:t>B</w:t>
      </w:r>
      <w:r w:rsidRPr="00B51DC7">
        <w:rPr>
          <w:b/>
        </w:rPr>
        <w:t>890-85</w:t>
      </w:r>
      <w:r w:rsidRPr="00B51DC7">
        <w:rPr>
          <w:b/>
          <w:lang w:val="en-US"/>
        </w:rPr>
        <w:t>CC</w:t>
      </w:r>
      <w:r w:rsidRPr="00B51DC7">
        <w:rPr>
          <w:b/>
        </w:rPr>
        <w:t>7218</w:t>
      </w:r>
      <w:r w:rsidRPr="00B51DC7">
        <w:rPr>
          <w:b/>
          <w:lang w:val="en-US"/>
        </w:rPr>
        <w:t>B</w:t>
      </w:r>
      <w:r w:rsidRPr="00B51DC7">
        <w:rPr>
          <w:b/>
        </w:rPr>
        <w:t>458</w:t>
      </w:r>
    </w:p>
    <w:p w14:paraId="544CB156" w14:textId="77777777" w:rsidR="00A645E2" w:rsidRPr="004856F6" w:rsidRDefault="00A645E2" w:rsidP="00A645E2">
      <w:pPr>
        <w:pStyle w:val="22"/>
        <w:tabs>
          <w:tab w:val="clear" w:pos="0"/>
          <w:tab w:val="left" w:pos="1134"/>
        </w:tabs>
        <w:ind w:firstLine="539"/>
        <w:jc w:val="both"/>
      </w:pPr>
      <w:r w:rsidRPr="00B51DC7">
        <w:t xml:space="preserve">оператор </w:t>
      </w:r>
      <w:r w:rsidRPr="00B51DC7">
        <w:rPr>
          <w:b/>
        </w:rPr>
        <w:t>Калуга Астрал</w:t>
      </w:r>
    </w:p>
    <w:p w14:paraId="6A0F85BB" w14:textId="07F61046"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00A645E2">
        <w:rPr>
          <w:b/>
          <w:i/>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08A448D" w14:textId="0A08E65A" w:rsidR="00CA68A4" w:rsidRPr="004856F6" w:rsidRDefault="00A645E2" w:rsidP="00CA68A4">
      <w:pPr>
        <w:shd w:val="clear" w:color="auto" w:fill="FFFFFF"/>
        <w:jc w:val="both"/>
        <w:rPr>
          <w:sz w:val="24"/>
          <w:szCs w:val="24"/>
        </w:rPr>
      </w:pPr>
      <w:r>
        <w:rPr>
          <w:sz w:val="24"/>
          <w:szCs w:val="24"/>
        </w:rPr>
        <w:t xml:space="preserve">       </w:t>
      </w:r>
      <w:r w:rsidR="00CA68A4" w:rsidRPr="004856F6">
        <w:rPr>
          <w:sz w:val="24"/>
          <w:szCs w:val="24"/>
        </w:rPr>
        <w:t>11.3.  С момента заключения Договора Поставщик обязан:</w:t>
      </w:r>
    </w:p>
    <w:p w14:paraId="0374CB77"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32AE399F"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0E554BD" w14:textId="77777777" w:rsidR="00CA68A4" w:rsidRPr="004856F6" w:rsidRDefault="00CA68A4" w:rsidP="00CA68A4">
      <w:pPr>
        <w:rPr>
          <w:sz w:val="24"/>
          <w:szCs w:val="24"/>
        </w:rPr>
      </w:pPr>
      <w:r w:rsidRPr="004856F6">
        <w:rPr>
          <w:sz w:val="24"/>
          <w:szCs w:val="24"/>
        </w:rPr>
        <w:tab/>
        <w:t>- Приложение № 1</w:t>
      </w:r>
    </w:p>
    <w:p w14:paraId="58F0B78B" w14:textId="77777777" w:rsidR="00CA68A4" w:rsidRPr="004856F6" w:rsidRDefault="00CA68A4" w:rsidP="00CA68A4">
      <w:pPr>
        <w:ind w:firstLine="708"/>
        <w:rPr>
          <w:sz w:val="24"/>
          <w:szCs w:val="24"/>
        </w:rPr>
      </w:pPr>
      <w:r w:rsidRPr="004856F6">
        <w:rPr>
          <w:sz w:val="24"/>
          <w:szCs w:val="24"/>
        </w:rPr>
        <w:t>- Приложение № 2</w:t>
      </w:r>
    </w:p>
    <w:p w14:paraId="25BE2404" w14:textId="77777777" w:rsidR="00CA68A4" w:rsidRPr="004856F6" w:rsidRDefault="00CA68A4" w:rsidP="00CA68A4">
      <w:pPr>
        <w:rPr>
          <w:sz w:val="24"/>
          <w:szCs w:val="24"/>
        </w:rPr>
      </w:pPr>
    </w:p>
    <w:p w14:paraId="0A78831A"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259ECB7"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4C4A2129"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52E6FBE2"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623D2060"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4EDAD344"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3BE7A6AE"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40F23CEC" w14:textId="77777777" w:rsidR="00467064" w:rsidRPr="000D6C86" w:rsidRDefault="00467064" w:rsidP="00467064">
            <w:pPr>
              <w:rPr>
                <w:spacing w:val="2"/>
                <w:sz w:val="21"/>
                <w:szCs w:val="21"/>
              </w:rPr>
            </w:pPr>
            <w:r w:rsidRPr="000D6C86">
              <w:rPr>
                <w:spacing w:val="2"/>
                <w:sz w:val="21"/>
                <w:szCs w:val="21"/>
              </w:rPr>
              <w:t>Телефон: (849232) 2-47-27</w:t>
            </w:r>
          </w:p>
          <w:p w14:paraId="2818102A"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E30DA59" w14:textId="6BE4914B" w:rsidR="00467064" w:rsidRPr="000D6C86" w:rsidRDefault="00467064" w:rsidP="00467064">
            <w:pPr>
              <w:rPr>
                <w:spacing w:val="2"/>
                <w:sz w:val="21"/>
                <w:szCs w:val="21"/>
              </w:rPr>
            </w:pPr>
            <w:r w:rsidRPr="000D6C86">
              <w:rPr>
                <w:spacing w:val="2"/>
                <w:sz w:val="21"/>
                <w:szCs w:val="21"/>
              </w:rPr>
              <w:t>ОГРН:</w:t>
            </w:r>
            <w:r w:rsidR="00A645E2" w:rsidRPr="00EF0D40">
              <w:rPr>
                <w:spacing w:val="2"/>
                <w:sz w:val="21"/>
                <w:szCs w:val="21"/>
              </w:rPr>
              <w:t xml:space="preserve"> 1033302207400</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73355FEC" w14:textId="77777777" w:rsidR="00467064" w:rsidRPr="000D6C86" w:rsidRDefault="00354949" w:rsidP="00467064">
            <w:pPr>
              <w:rPr>
                <w:sz w:val="21"/>
                <w:szCs w:val="21"/>
              </w:rPr>
            </w:pPr>
            <w:r>
              <w:rPr>
                <w:sz w:val="21"/>
                <w:szCs w:val="21"/>
              </w:rPr>
              <w:t>М</w:t>
            </w:r>
            <w:r w:rsidR="00467064" w:rsidRPr="000D6C86">
              <w:rPr>
                <w:sz w:val="21"/>
                <w:szCs w:val="21"/>
              </w:rPr>
              <w:t>Ф</w:t>
            </w:r>
            <w:r>
              <w:rPr>
                <w:sz w:val="21"/>
                <w:szCs w:val="21"/>
              </w:rPr>
              <w:t xml:space="preserve"> ВО</w:t>
            </w:r>
            <w:r w:rsidR="00467064" w:rsidRPr="000D6C86">
              <w:rPr>
                <w:sz w:val="21"/>
                <w:szCs w:val="21"/>
              </w:rPr>
              <w:t xml:space="preserve"> (ГБУСОВО «Ковровский специальный дом-интернат для престарелых и инвалидов», л/с 20286У18020</w:t>
            </w:r>
          </w:p>
          <w:p w14:paraId="61ADC789"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2CCB4B3" w14:textId="77777777" w:rsidR="00CA68A4" w:rsidRPr="004856F6" w:rsidRDefault="00CA68A4" w:rsidP="00267765">
            <w:pPr>
              <w:rPr>
                <w:sz w:val="24"/>
                <w:szCs w:val="24"/>
              </w:rPr>
            </w:pPr>
          </w:p>
        </w:tc>
      </w:tr>
      <w:tr w:rsidR="00CA68A4" w:rsidRPr="004856F6" w14:paraId="4C60B87B" w14:textId="77777777" w:rsidTr="00267765">
        <w:tc>
          <w:tcPr>
            <w:tcW w:w="2475" w:type="pct"/>
            <w:tcBorders>
              <w:top w:val="single" w:sz="2" w:space="0" w:color="auto"/>
              <w:left w:val="single" w:sz="2" w:space="0" w:color="auto"/>
              <w:bottom w:val="single" w:sz="2" w:space="0" w:color="auto"/>
              <w:right w:val="single" w:sz="2" w:space="0" w:color="auto"/>
            </w:tcBorders>
          </w:tcPr>
          <w:p w14:paraId="5E0FEB8C"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3CC508C"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03AD9E8"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1CC68B53" w14:textId="77777777" w:rsidR="00CA68A4" w:rsidRPr="004856F6" w:rsidRDefault="00CA68A4" w:rsidP="00267765">
            <w:pPr>
              <w:pStyle w:val="Normalunindented"/>
              <w:keepNext/>
              <w:spacing w:before="0" w:after="0" w:line="240" w:lineRule="auto"/>
              <w:jc w:val="left"/>
              <w:rPr>
                <w:sz w:val="24"/>
                <w:szCs w:val="24"/>
                <w:u w:val="single"/>
              </w:rPr>
            </w:pPr>
          </w:p>
          <w:p w14:paraId="07DBB451"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12A12DA4"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35922099" w14:textId="77777777" w:rsidR="00CA68A4" w:rsidRPr="004856F6" w:rsidRDefault="00CA68A4" w:rsidP="00CA68A4">
      <w:pPr>
        <w:rPr>
          <w:sz w:val="24"/>
          <w:szCs w:val="24"/>
        </w:rPr>
      </w:pPr>
    </w:p>
    <w:p w14:paraId="41F96639"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17D36DFA" w14:textId="77777777" w:rsidR="00D73DAD" w:rsidRDefault="00D73DAD" w:rsidP="00CA68A4">
      <w:pPr>
        <w:jc w:val="right"/>
        <w:rPr>
          <w:sz w:val="24"/>
          <w:szCs w:val="24"/>
        </w:rPr>
      </w:pPr>
    </w:p>
    <w:p w14:paraId="252EDE6C" w14:textId="2B73B8ED" w:rsidR="00CA68A4" w:rsidRPr="004856F6" w:rsidRDefault="00CA68A4" w:rsidP="00CA68A4">
      <w:pPr>
        <w:jc w:val="right"/>
        <w:rPr>
          <w:sz w:val="24"/>
          <w:szCs w:val="24"/>
        </w:rPr>
      </w:pPr>
      <w:r w:rsidRPr="004856F6">
        <w:rPr>
          <w:sz w:val="24"/>
          <w:szCs w:val="24"/>
        </w:rPr>
        <w:t xml:space="preserve">Приложение № </w:t>
      </w:r>
      <w:r w:rsidR="00264151">
        <w:fldChar w:fldCharType="begin" w:fldLock="1"/>
      </w:r>
      <w:r w:rsidR="00264151">
        <w:instrText xml:space="preserve"> REF _ref_16787711 \h \n \!  \* MERGEFORMAT </w:instrText>
      </w:r>
      <w:r w:rsidR="00264151">
        <w:fldChar w:fldCharType="separate"/>
      </w:r>
      <w:r w:rsidRPr="004856F6">
        <w:t>1</w:t>
      </w:r>
      <w:r w:rsidR="00264151">
        <w:fldChar w:fldCharType="end"/>
      </w:r>
      <w:r w:rsidRPr="004856F6">
        <w:rPr>
          <w:sz w:val="24"/>
          <w:szCs w:val="24"/>
        </w:rPr>
        <w:t xml:space="preserve">к Договору </w:t>
      </w:r>
      <w:r w:rsidRPr="004856F6">
        <w:rPr>
          <w:sz w:val="24"/>
          <w:szCs w:val="24"/>
        </w:rPr>
        <w:br/>
        <w:t xml:space="preserve">№ ___от «____» _______ </w:t>
      </w:r>
      <w:r w:rsidR="00821B9C">
        <w:rPr>
          <w:sz w:val="24"/>
          <w:szCs w:val="24"/>
        </w:rPr>
        <w:t xml:space="preserve"> </w:t>
      </w:r>
      <w:r w:rsidRPr="004856F6">
        <w:rPr>
          <w:sz w:val="24"/>
          <w:szCs w:val="24"/>
        </w:rPr>
        <w:t xml:space="preserve"> 202</w:t>
      </w:r>
      <w:r w:rsidR="006C083F">
        <w:rPr>
          <w:sz w:val="24"/>
          <w:szCs w:val="24"/>
        </w:rPr>
        <w:t>6</w:t>
      </w:r>
      <w:r w:rsidRPr="004856F6">
        <w:rPr>
          <w:sz w:val="24"/>
          <w:szCs w:val="24"/>
        </w:rPr>
        <w:t xml:space="preserve"> г.</w:t>
      </w:r>
    </w:p>
    <w:p w14:paraId="12179D78"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2F00BBF8"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3"/>
        <w:gridCol w:w="4110"/>
        <w:gridCol w:w="725"/>
        <w:gridCol w:w="1267"/>
        <w:gridCol w:w="1480"/>
        <w:gridCol w:w="1483"/>
        <w:gridCol w:w="5847"/>
      </w:tblGrid>
      <w:tr w:rsidR="00AD02F0" w:rsidRPr="004856F6" w14:paraId="4FAE6E30" w14:textId="77777777" w:rsidTr="00AD02F0">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4A37D57C" w14:textId="77777777" w:rsidR="00AD02F0" w:rsidRPr="004856F6" w:rsidRDefault="00AD02F0" w:rsidP="00AD02F0">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B05DF52" w14:textId="77777777" w:rsidR="00AD02F0" w:rsidRPr="004856F6" w:rsidRDefault="00AD02F0" w:rsidP="00AD02F0">
            <w:pPr>
              <w:jc w:val="center"/>
              <w:rPr>
                <w:sz w:val="24"/>
                <w:szCs w:val="24"/>
              </w:rPr>
            </w:pPr>
            <w:r w:rsidRPr="004856F6">
              <w:rPr>
                <w:sz w:val="24"/>
                <w:szCs w:val="24"/>
              </w:rPr>
              <w:t>Наименование Товара,</w:t>
            </w:r>
          </w:p>
          <w:p w14:paraId="0B552E80" w14:textId="77777777" w:rsidR="00AD02F0" w:rsidRPr="004856F6" w:rsidRDefault="00AD02F0" w:rsidP="00AD02F0">
            <w:pPr>
              <w:keepNext/>
              <w:jc w:val="center"/>
              <w:rPr>
                <w:sz w:val="24"/>
                <w:szCs w:val="24"/>
              </w:rPr>
            </w:pPr>
            <w:r w:rsidRPr="004856F6">
              <w:rPr>
                <w:sz w:val="24"/>
                <w:szCs w:val="24"/>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5DE59294" w14:textId="77777777" w:rsidR="00AD02F0" w:rsidRPr="004856F6" w:rsidRDefault="00AD02F0" w:rsidP="00AD02F0">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14:paraId="4B352CCE" w14:textId="77777777" w:rsidR="00AD02F0" w:rsidRPr="004856F6" w:rsidRDefault="00AD02F0" w:rsidP="00AD02F0">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5204AA09" w14:textId="77777777" w:rsidR="00AD02F0" w:rsidRPr="004856F6" w:rsidRDefault="00AD02F0" w:rsidP="00AD02F0">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17FBF4E3" w14:textId="77777777" w:rsidR="00AD02F0" w:rsidRPr="004856F6" w:rsidRDefault="00AD02F0" w:rsidP="00AD02F0">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37EE653C" w14:textId="77777777" w:rsidR="00AD02F0" w:rsidRPr="004856F6" w:rsidRDefault="00AD02F0" w:rsidP="00AD02F0">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p>
        </w:tc>
      </w:tr>
      <w:tr w:rsidR="00E842FB" w:rsidRPr="004856F6" w14:paraId="7A379F20" w14:textId="77777777" w:rsidTr="00AD02F0">
        <w:trPr>
          <w:trHeight w:val="397"/>
          <w:jc w:val="center"/>
        </w:trPr>
        <w:tc>
          <w:tcPr>
            <w:tcW w:w="185" w:type="pct"/>
            <w:tcBorders>
              <w:top w:val="single" w:sz="4" w:space="0" w:color="auto"/>
              <w:left w:val="single" w:sz="4" w:space="0" w:color="auto"/>
              <w:right w:val="single" w:sz="4" w:space="0" w:color="auto"/>
            </w:tcBorders>
            <w:vAlign w:val="center"/>
          </w:tcPr>
          <w:p w14:paraId="71C5F489" w14:textId="77777777" w:rsidR="00E842FB" w:rsidRPr="004856F6" w:rsidRDefault="00E842FB" w:rsidP="00E842FB">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6C40310B" w14:textId="77777777" w:rsidR="00E842FB" w:rsidRDefault="00E842FB" w:rsidP="00E842FB">
            <w:pPr>
              <w:jc w:val="center"/>
              <w:rPr>
                <w:sz w:val="22"/>
                <w:szCs w:val="22"/>
              </w:rPr>
            </w:pPr>
            <w:r>
              <w:rPr>
                <w:sz w:val="22"/>
                <w:szCs w:val="22"/>
              </w:rPr>
              <w:t>Амитриптилин</w:t>
            </w:r>
          </w:p>
          <w:p w14:paraId="7573A734" w14:textId="75A67598" w:rsidR="00E842FB" w:rsidRPr="007578BD" w:rsidRDefault="00E842FB" w:rsidP="00E842FB">
            <w:pPr>
              <w:widowControl/>
              <w:shd w:val="clear" w:color="auto" w:fill="FFFFFF"/>
              <w:autoSpaceDE/>
              <w:autoSpaceDN/>
              <w:adjustRightInd/>
              <w:jc w:val="center"/>
              <w:rPr>
                <w:sz w:val="22"/>
                <w:szCs w:val="22"/>
              </w:rPr>
            </w:pPr>
            <w:r w:rsidRPr="007F4514">
              <w:rPr>
                <w:sz w:val="22"/>
                <w:szCs w:val="22"/>
              </w:rPr>
              <w:t>21.20.10.236</w:t>
            </w:r>
          </w:p>
        </w:tc>
        <w:tc>
          <w:tcPr>
            <w:tcW w:w="234" w:type="pct"/>
            <w:tcBorders>
              <w:top w:val="single" w:sz="4" w:space="0" w:color="auto"/>
              <w:left w:val="single" w:sz="4" w:space="0" w:color="auto"/>
              <w:right w:val="single" w:sz="4" w:space="0" w:color="auto"/>
            </w:tcBorders>
            <w:vAlign w:val="center"/>
          </w:tcPr>
          <w:p w14:paraId="70E27784" w14:textId="0DFA3924" w:rsidR="00E842FB" w:rsidRPr="007578BD" w:rsidRDefault="00E842FB" w:rsidP="00E842FB">
            <w:pPr>
              <w:jc w:val="center"/>
              <w:rPr>
                <w:color w:val="000000"/>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right w:val="single" w:sz="4" w:space="0" w:color="auto"/>
            </w:tcBorders>
            <w:vAlign w:val="center"/>
          </w:tcPr>
          <w:p w14:paraId="3B0FE615" w14:textId="5B6D93CC" w:rsidR="00E842FB" w:rsidRPr="007578BD" w:rsidRDefault="00E842FB" w:rsidP="00E842FB">
            <w:pPr>
              <w:jc w:val="center"/>
              <w:rPr>
                <w:color w:val="000000"/>
                <w:sz w:val="22"/>
                <w:szCs w:val="22"/>
              </w:rPr>
            </w:pPr>
            <w:r>
              <w:rPr>
                <w:sz w:val="22"/>
                <w:szCs w:val="22"/>
              </w:rPr>
              <w:t>3</w:t>
            </w:r>
            <w:r w:rsidRPr="007F4514">
              <w:rPr>
                <w:sz w:val="22"/>
                <w:szCs w:val="22"/>
              </w:rPr>
              <w:t>0</w:t>
            </w:r>
          </w:p>
        </w:tc>
        <w:tc>
          <w:tcPr>
            <w:tcW w:w="478" w:type="pct"/>
            <w:tcBorders>
              <w:top w:val="single" w:sz="4" w:space="0" w:color="auto"/>
              <w:left w:val="single" w:sz="4" w:space="0" w:color="auto"/>
              <w:right w:val="single" w:sz="4" w:space="0" w:color="auto"/>
            </w:tcBorders>
            <w:vAlign w:val="center"/>
          </w:tcPr>
          <w:p w14:paraId="6BFA9974" w14:textId="77777777" w:rsidR="00E842FB" w:rsidRPr="007578BD" w:rsidRDefault="00E842FB" w:rsidP="00E842FB">
            <w:pPr>
              <w:jc w:val="center"/>
              <w:rPr>
                <w:sz w:val="22"/>
                <w:szCs w:val="22"/>
              </w:rPr>
            </w:pPr>
          </w:p>
        </w:tc>
        <w:tc>
          <w:tcPr>
            <w:tcW w:w="479" w:type="pct"/>
            <w:tcBorders>
              <w:top w:val="single" w:sz="4" w:space="0" w:color="auto"/>
              <w:left w:val="single" w:sz="4" w:space="0" w:color="auto"/>
              <w:right w:val="single" w:sz="4" w:space="0" w:color="auto"/>
            </w:tcBorders>
            <w:vAlign w:val="center"/>
          </w:tcPr>
          <w:p w14:paraId="07DDF194" w14:textId="77777777" w:rsidR="00E842FB" w:rsidRPr="007578BD" w:rsidRDefault="00E842FB" w:rsidP="00E842FB">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88966BF" w14:textId="5B49A3D8" w:rsidR="00E842FB" w:rsidRPr="007578BD" w:rsidRDefault="00E842FB" w:rsidP="00E842FB">
            <w:pPr>
              <w:jc w:val="center"/>
              <w:rPr>
                <w:color w:val="000000"/>
                <w:sz w:val="22"/>
                <w:szCs w:val="22"/>
              </w:rPr>
            </w:pPr>
            <w:r w:rsidRPr="007F4514">
              <w:rPr>
                <w:sz w:val="22"/>
                <w:szCs w:val="22"/>
              </w:rPr>
              <w:t>25 мг № 50 таб.</w:t>
            </w:r>
          </w:p>
        </w:tc>
      </w:tr>
      <w:tr w:rsidR="00E842FB" w:rsidRPr="004856F6" w14:paraId="72774493" w14:textId="77777777" w:rsidTr="00AD02F0">
        <w:trPr>
          <w:trHeight w:val="397"/>
          <w:jc w:val="center"/>
        </w:trPr>
        <w:tc>
          <w:tcPr>
            <w:tcW w:w="185" w:type="pct"/>
            <w:tcBorders>
              <w:top w:val="single" w:sz="4" w:space="0" w:color="auto"/>
              <w:left w:val="single" w:sz="4" w:space="0" w:color="auto"/>
              <w:right w:val="single" w:sz="4" w:space="0" w:color="auto"/>
            </w:tcBorders>
            <w:vAlign w:val="center"/>
          </w:tcPr>
          <w:p w14:paraId="42E0847D" w14:textId="77777777" w:rsidR="00E842FB" w:rsidRPr="004856F6" w:rsidRDefault="00E842FB" w:rsidP="00E842FB">
            <w:pPr>
              <w:jc w:val="center"/>
              <w:rPr>
                <w:bCs/>
                <w:sz w:val="24"/>
                <w:szCs w:val="24"/>
              </w:rPr>
            </w:pPr>
            <w:r>
              <w:rPr>
                <w:bCs/>
                <w:sz w:val="24"/>
                <w:szCs w:val="24"/>
              </w:rPr>
              <w:t>2</w:t>
            </w:r>
          </w:p>
        </w:tc>
        <w:tc>
          <w:tcPr>
            <w:tcW w:w="1327" w:type="pct"/>
            <w:tcBorders>
              <w:top w:val="single" w:sz="4" w:space="0" w:color="auto"/>
              <w:left w:val="single" w:sz="4" w:space="0" w:color="auto"/>
              <w:right w:val="single" w:sz="4" w:space="0" w:color="auto"/>
            </w:tcBorders>
            <w:vAlign w:val="center"/>
          </w:tcPr>
          <w:p w14:paraId="757C35CF" w14:textId="77777777" w:rsidR="00E842FB" w:rsidRPr="00246222" w:rsidRDefault="00E842FB" w:rsidP="00E842FB">
            <w:pPr>
              <w:jc w:val="center"/>
              <w:rPr>
                <w:sz w:val="22"/>
                <w:szCs w:val="22"/>
              </w:rPr>
            </w:pPr>
            <w:r w:rsidRPr="00246222">
              <w:rPr>
                <w:sz w:val="22"/>
                <w:szCs w:val="22"/>
              </w:rPr>
              <w:t>Ацетилсалициловая кислота</w:t>
            </w:r>
          </w:p>
          <w:p w14:paraId="63D10049" w14:textId="39294B59" w:rsidR="00E842FB" w:rsidRPr="007578BD" w:rsidRDefault="00E842FB" w:rsidP="00E842FB">
            <w:pPr>
              <w:widowControl/>
              <w:shd w:val="clear" w:color="auto" w:fill="FFFFFF"/>
              <w:autoSpaceDE/>
              <w:autoSpaceDN/>
              <w:adjustRightInd/>
              <w:jc w:val="center"/>
              <w:rPr>
                <w:sz w:val="22"/>
                <w:szCs w:val="22"/>
              </w:rPr>
            </w:pPr>
            <w:r w:rsidRPr="00246222">
              <w:rPr>
                <w:sz w:val="22"/>
                <w:szCs w:val="22"/>
              </w:rPr>
              <w:t>21.20.10.232</w:t>
            </w:r>
          </w:p>
        </w:tc>
        <w:tc>
          <w:tcPr>
            <w:tcW w:w="234" w:type="pct"/>
            <w:tcBorders>
              <w:top w:val="single" w:sz="4" w:space="0" w:color="auto"/>
              <w:left w:val="single" w:sz="4" w:space="0" w:color="auto"/>
              <w:right w:val="single" w:sz="4" w:space="0" w:color="auto"/>
            </w:tcBorders>
            <w:vAlign w:val="center"/>
          </w:tcPr>
          <w:p w14:paraId="6404D3A6" w14:textId="003C66A2" w:rsidR="00E842FB" w:rsidRPr="007578BD" w:rsidRDefault="00E842FB" w:rsidP="00E842FB">
            <w:pPr>
              <w:jc w:val="center"/>
              <w:rPr>
                <w:sz w:val="22"/>
                <w:szCs w:val="22"/>
              </w:rPr>
            </w:pPr>
            <w:proofErr w:type="spellStart"/>
            <w:r w:rsidRPr="00246222">
              <w:rPr>
                <w:sz w:val="22"/>
                <w:szCs w:val="22"/>
              </w:rPr>
              <w:t>Уп</w:t>
            </w:r>
            <w:proofErr w:type="spellEnd"/>
            <w:r w:rsidRPr="00246222">
              <w:rPr>
                <w:sz w:val="22"/>
                <w:szCs w:val="22"/>
              </w:rPr>
              <w:t>.</w:t>
            </w:r>
          </w:p>
        </w:tc>
        <w:tc>
          <w:tcPr>
            <w:tcW w:w="409" w:type="pct"/>
            <w:tcBorders>
              <w:top w:val="single" w:sz="4" w:space="0" w:color="auto"/>
              <w:left w:val="single" w:sz="4" w:space="0" w:color="auto"/>
              <w:right w:val="single" w:sz="4" w:space="0" w:color="auto"/>
            </w:tcBorders>
            <w:vAlign w:val="center"/>
          </w:tcPr>
          <w:p w14:paraId="28386D0F" w14:textId="283A0B67" w:rsidR="00E842FB" w:rsidRPr="007578BD" w:rsidRDefault="00E842FB" w:rsidP="00E842FB">
            <w:pPr>
              <w:jc w:val="center"/>
              <w:rPr>
                <w:color w:val="000000"/>
                <w:sz w:val="22"/>
                <w:szCs w:val="22"/>
              </w:rPr>
            </w:pPr>
            <w:r w:rsidRPr="00246222">
              <w:rPr>
                <w:sz w:val="22"/>
                <w:szCs w:val="22"/>
              </w:rPr>
              <w:t>25</w:t>
            </w:r>
          </w:p>
        </w:tc>
        <w:tc>
          <w:tcPr>
            <w:tcW w:w="478" w:type="pct"/>
            <w:tcBorders>
              <w:top w:val="single" w:sz="4" w:space="0" w:color="auto"/>
              <w:left w:val="single" w:sz="4" w:space="0" w:color="auto"/>
              <w:right w:val="single" w:sz="4" w:space="0" w:color="auto"/>
            </w:tcBorders>
            <w:vAlign w:val="center"/>
          </w:tcPr>
          <w:p w14:paraId="17BCA58E" w14:textId="77777777" w:rsidR="00E842FB" w:rsidRPr="007578BD" w:rsidRDefault="00E842FB" w:rsidP="00E842FB">
            <w:pPr>
              <w:jc w:val="center"/>
              <w:rPr>
                <w:sz w:val="22"/>
                <w:szCs w:val="22"/>
              </w:rPr>
            </w:pPr>
          </w:p>
        </w:tc>
        <w:tc>
          <w:tcPr>
            <w:tcW w:w="479" w:type="pct"/>
            <w:tcBorders>
              <w:top w:val="single" w:sz="4" w:space="0" w:color="auto"/>
              <w:left w:val="single" w:sz="4" w:space="0" w:color="auto"/>
              <w:right w:val="single" w:sz="4" w:space="0" w:color="auto"/>
            </w:tcBorders>
            <w:vAlign w:val="center"/>
          </w:tcPr>
          <w:p w14:paraId="3B27E88A" w14:textId="77777777" w:rsidR="00E842FB" w:rsidRPr="007578BD" w:rsidRDefault="00E842FB" w:rsidP="00E842FB">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0510D991" w14:textId="55D42AE3" w:rsidR="00E842FB" w:rsidRPr="007578BD" w:rsidRDefault="00E842FB" w:rsidP="00E842FB">
            <w:pPr>
              <w:jc w:val="center"/>
              <w:rPr>
                <w:color w:val="000000"/>
                <w:sz w:val="22"/>
                <w:szCs w:val="22"/>
              </w:rPr>
            </w:pPr>
            <w:r w:rsidRPr="00246222">
              <w:rPr>
                <w:sz w:val="22"/>
                <w:szCs w:val="22"/>
              </w:rPr>
              <w:t>500 мг № 20 таб.</w:t>
            </w:r>
          </w:p>
        </w:tc>
      </w:tr>
      <w:tr w:rsidR="00E842FB" w:rsidRPr="004856F6" w14:paraId="458620AD"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48E9E61" w14:textId="77777777" w:rsidR="00E842FB" w:rsidRPr="004856F6" w:rsidRDefault="00E842FB" w:rsidP="00E842FB">
            <w:pPr>
              <w:jc w:val="center"/>
              <w:rPr>
                <w:bCs/>
                <w:sz w:val="24"/>
                <w:szCs w:val="24"/>
              </w:rPr>
            </w:pPr>
            <w:r>
              <w:rPr>
                <w:bCs/>
                <w:sz w:val="24"/>
                <w:szCs w:val="24"/>
              </w:rPr>
              <w:t>3</w:t>
            </w:r>
          </w:p>
        </w:tc>
        <w:tc>
          <w:tcPr>
            <w:tcW w:w="1327" w:type="pct"/>
            <w:tcBorders>
              <w:top w:val="single" w:sz="4" w:space="0" w:color="auto"/>
              <w:left w:val="single" w:sz="4" w:space="0" w:color="auto"/>
              <w:bottom w:val="single" w:sz="4" w:space="0" w:color="auto"/>
              <w:right w:val="single" w:sz="4" w:space="0" w:color="auto"/>
            </w:tcBorders>
            <w:vAlign w:val="center"/>
          </w:tcPr>
          <w:p w14:paraId="4E13940E" w14:textId="77777777" w:rsidR="00E842FB" w:rsidRPr="00246222" w:rsidRDefault="00E842FB" w:rsidP="00E842FB">
            <w:pPr>
              <w:jc w:val="center"/>
              <w:rPr>
                <w:sz w:val="22"/>
                <w:szCs w:val="22"/>
              </w:rPr>
            </w:pPr>
            <w:proofErr w:type="spellStart"/>
            <w:r w:rsidRPr="00246222">
              <w:rPr>
                <w:sz w:val="22"/>
                <w:szCs w:val="22"/>
              </w:rPr>
              <w:t>Беродуал</w:t>
            </w:r>
            <w:proofErr w:type="spellEnd"/>
            <w:r w:rsidRPr="00246222">
              <w:rPr>
                <w:sz w:val="22"/>
                <w:szCs w:val="22"/>
              </w:rPr>
              <w:t xml:space="preserve"> аэрозоль</w:t>
            </w:r>
          </w:p>
          <w:p w14:paraId="2AC9D716" w14:textId="6023BF9D" w:rsidR="00E842FB" w:rsidRDefault="00E842FB" w:rsidP="00E842FB">
            <w:pPr>
              <w:jc w:val="center"/>
              <w:rPr>
                <w:sz w:val="22"/>
                <w:szCs w:val="22"/>
              </w:rPr>
            </w:pPr>
            <w:r w:rsidRPr="00246222">
              <w:rPr>
                <w:sz w:val="22"/>
                <w:szCs w:val="22"/>
              </w:rPr>
              <w:t>21.20.10.254</w:t>
            </w:r>
          </w:p>
        </w:tc>
        <w:tc>
          <w:tcPr>
            <w:tcW w:w="234" w:type="pct"/>
            <w:tcBorders>
              <w:top w:val="single" w:sz="4" w:space="0" w:color="auto"/>
              <w:left w:val="single" w:sz="4" w:space="0" w:color="auto"/>
              <w:bottom w:val="single" w:sz="4" w:space="0" w:color="auto"/>
              <w:right w:val="single" w:sz="4" w:space="0" w:color="auto"/>
            </w:tcBorders>
            <w:vAlign w:val="center"/>
          </w:tcPr>
          <w:p w14:paraId="1C4D3871" w14:textId="567AE4C4" w:rsidR="00E842FB" w:rsidRDefault="00E842FB" w:rsidP="00E842FB">
            <w:pPr>
              <w:jc w:val="center"/>
              <w:rPr>
                <w:sz w:val="22"/>
                <w:szCs w:val="22"/>
              </w:rPr>
            </w:pPr>
            <w:proofErr w:type="spellStart"/>
            <w:r w:rsidRPr="00246222">
              <w:rPr>
                <w:sz w:val="22"/>
                <w:szCs w:val="22"/>
              </w:rPr>
              <w:t>Фл</w:t>
            </w:r>
            <w:proofErr w:type="spellEnd"/>
            <w:r w:rsidRPr="00246222">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597B0B89" w14:textId="3E7B672E" w:rsidR="00E842FB" w:rsidRDefault="00E842FB" w:rsidP="00E842FB">
            <w:pPr>
              <w:jc w:val="center"/>
              <w:rPr>
                <w:color w:val="000000"/>
                <w:sz w:val="22"/>
                <w:szCs w:val="22"/>
              </w:rPr>
            </w:pPr>
            <w:r>
              <w:rPr>
                <w:color w:val="000000"/>
                <w:sz w:val="22"/>
                <w:szCs w:val="22"/>
              </w:rPr>
              <w:t>10</w:t>
            </w:r>
          </w:p>
        </w:tc>
        <w:tc>
          <w:tcPr>
            <w:tcW w:w="478" w:type="pct"/>
            <w:tcBorders>
              <w:top w:val="single" w:sz="4" w:space="0" w:color="auto"/>
              <w:left w:val="single" w:sz="4" w:space="0" w:color="auto"/>
              <w:bottom w:val="single" w:sz="4" w:space="0" w:color="auto"/>
              <w:right w:val="single" w:sz="4" w:space="0" w:color="auto"/>
            </w:tcBorders>
            <w:vAlign w:val="center"/>
          </w:tcPr>
          <w:p w14:paraId="6076615B" w14:textId="77777777" w:rsidR="00E842FB" w:rsidRPr="007578BD" w:rsidRDefault="00E842FB" w:rsidP="00E842FB">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3881D10D" w14:textId="77777777" w:rsidR="00E842FB" w:rsidRPr="007578BD" w:rsidRDefault="00E842FB" w:rsidP="00E842FB">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673DB643" w14:textId="7DB44DBF" w:rsidR="00E842FB" w:rsidRDefault="00E842FB" w:rsidP="00E842FB">
            <w:pPr>
              <w:shd w:val="clear" w:color="auto" w:fill="FFFFFF"/>
              <w:jc w:val="center"/>
              <w:textAlignment w:val="top"/>
              <w:rPr>
                <w:color w:val="000000"/>
                <w:sz w:val="22"/>
                <w:szCs w:val="22"/>
              </w:rPr>
            </w:pPr>
            <w:r w:rsidRPr="00246222">
              <w:rPr>
                <w:sz w:val="22"/>
                <w:szCs w:val="22"/>
              </w:rPr>
              <w:t>200 доз</w:t>
            </w:r>
          </w:p>
        </w:tc>
      </w:tr>
      <w:tr w:rsidR="00E842FB" w:rsidRPr="004856F6" w14:paraId="2CC4CAA1"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45A05BBF" w14:textId="77777777" w:rsidR="00E842FB" w:rsidRPr="004856F6" w:rsidRDefault="00E842FB" w:rsidP="00E842FB">
            <w:pPr>
              <w:jc w:val="center"/>
              <w:rPr>
                <w:bCs/>
                <w:sz w:val="24"/>
                <w:szCs w:val="24"/>
              </w:rPr>
            </w:pPr>
            <w:r>
              <w:rPr>
                <w:bCs/>
                <w:sz w:val="24"/>
                <w:szCs w:val="24"/>
              </w:rPr>
              <w:t>4</w:t>
            </w:r>
          </w:p>
        </w:tc>
        <w:tc>
          <w:tcPr>
            <w:tcW w:w="1327" w:type="pct"/>
            <w:tcBorders>
              <w:top w:val="single" w:sz="4" w:space="0" w:color="auto"/>
              <w:left w:val="single" w:sz="4" w:space="0" w:color="auto"/>
              <w:bottom w:val="single" w:sz="4" w:space="0" w:color="auto"/>
              <w:right w:val="single" w:sz="4" w:space="0" w:color="auto"/>
            </w:tcBorders>
            <w:vAlign w:val="center"/>
          </w:tcPr>
          <w:p w14:paraId="291946C4" w14:textId="77777777" w:rsidR="00E842FB" w:rsidRDefault="00E842FB" w:rsidP="00E842FB">
            <w:pPr>
              <w:jc w:val="center"/>
              <w:rPr>
                <w:sz w:val="22"/>
                <w:szCs w:val="22"/>
              </w:rPr>
            </w:pPr>
            <w:proofErr w:type="spellStart"/>
            <w:r>
              <w:rPr>
                <w:sz w:val="22"/>
                <w:szCs w:val="22"/>
              </w:rPr>
              <w:t>Бисопролол</w:t>
            </w:r>
            <w:proofErr w:type="spellEnd"/>
          </w:p>
          <w:p w14:paraId="15BCB907" w14:textId="49BCA4DE" w:rsidR="00E842FB" w:rsidRPr="007578BD" w:rsidRDefault="00E842FB" w:rsidP="00E842FB">
            <w:pPr>
              <w:widowControl/>
              <w:shd w:val="clear" w:color="auto" w:fill="FFFFFF"/>
              <w:autoSpaceDE/>
              <w:autoSpaceDN/>
              <w:adjustRightInd/>
              <w:jc w:val="center"/>
              <w:rPr>
                <w:sz w:val="22"/>
                <w:szCs w:val="22"/>
              </w:rPr>
            </w:pPr>
            <w:r w:rsidRPr="00FB72E4">
              <w:rPr>
                <w:sz w:val="24"/>
                <w:szCs w:val="24"/>
              </w:rPr>
              <w:t>21.20.10.146</w:t>
            </w:r>
          </w:p>
        </w:tc>
        <w:tc>
          <w:tcPr>
            <w:tcW w:w="234" w:type="pct"/>
            <w:tcBorders>
              <w:top w:val="single" w:sz="4" w:space="0" w:color="auto"/>
              <w:left w:val="single" w:sz="4" w:space="0" w:color="auto"/>
              <w:bottom w:val="single" w:sz="4" w:space="0" w:color="auto"/>
              <w:right w:val="single" w:sz="4" w:space="0" w:color="auto"/>
            </w:tcBorders>
            <w:vAlign w:val="center"/>
          </w:tcPr>
          <w:p w14:paraId="0412FF70" w14:textId="650DC66B" w:rsidR="00E842FB" w:rsidRPr="007578BD" w:rsidRDefault="00E842FB" w:rsidP="00E842FB">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67DE2083" w14:textId="4C931A0D" w:rsidR="00E842FB" w:rsidRPr="007F4514" w:rsidRDefault="00E842FB" w:rsidP="00E842FB">
            <w:pPr>
              <w:jc w:val="center"/>
              <w:rPr>
                <w:sz w:val="22"/>
                <w:szCs w:val="22"/>
              </w:rPr>
            </w:pPr>
            <w:r>
              <w:rPr>
                <w:color w:val="000000"/>
                <w:sz w:val="22"/>
                <w:szCs w:val="22"/>
              </w:rPr>
              <w:t>5</w:t>
            </w:r>
            <w:r>
              <w:rPr>
                <w:color w:val="000000"/>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4F921D9A" w14:textId="77777777" w:rsidR="00E842FB" w:rsidRPr="007578BD" w:rsidRDefault="00E842FB" w:rsidP="00E842FB">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338678E2" w14:textId="77777777" w:rsidR="00E842FB" w:rsidRPr="007578BD" w:rsidRDefault="00E842FB" w:rsidP="00E842FB">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8D84B12" w14:textId="7BC900EE" w:rsidR="00E842FB" w:rsidRPr="007F4514" w:rsidRDefault="00E842FB" w:rsidP="00E842FB">
            <w:pPr>
              <w:shd w:val="clear" w:color="auto" w:fill="FFFFFF"/>
              <w:jc w:val="center"/>
              <w:textAlignment w:val="top"/>
              <w:rPr>
                <w:sz w:val="22"/>
                <w:szCs w:val="22"/>
              </w:rPr>
            </w:pPr>
            <w:r>
              <w:rPr>
                <w:color w:val="000000"/>
                <w:sz w:val="22"/>
                <w:szCs w:val="22"/>
              </w:rPr>
              <w:t>5 мг № 30 таб.</w:t>
            </w:r>
          </w:p>
        </w:tc>
      </w:tr>
      <w:tr w:rsidR="00E842FB" w:rsidRPr="004856F6" w14:paraId="53E82D4F"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149E5B35" w14:textId="77777777" w:rsidR="00E842FB" w:rsidRDefault="00E842FB" w:rsidP="00E842FB">
            <w:pPr>
              <w:jc w:val="center"/>
              <w:rPr>
                <w:bCs/>
                <w:sz w:val="24"/>
                <w:szCs w:val="24"/>
              </w:rPr>
            </w:pPr>
            <w:r>
              <w:rPr>
                <w:bCs/>
                <w:sz w:val="24"/>
                <w:szCs w:val="24"/>
              </w:rPr>
              <w:t>5</w:t>
            </w:r>
          </w:p>
        </w:tc>
        <w:tc>
          <w:tcPr>
            <w:tcW w:w="1327" w:type="pct"/>
            <w:tcBorders>
              <w:top w:val="single" w:sz="4" w:space="0" w:color="auto"/>
              <w:left w:val="single" w:sz="4" w:space="0" w:color="auto"/>
              <w:bottom w:val="single" w:sz="4" w:space="0" w:color="auto"/>
              <w:right w:val="single" w:sz="4" w:space="0" w:color="auto"/>
            </w:tcBorders>
            <w:vAlign w:val="center"/>
          </w:tcPr>
          <w:p w14:paraId="4BBBA169" w14:textId="77777777" w:rsidR="00E842FB" w:rsidRDefault="00E842FB" w:rsidP="00E842FB">
            <w:pPr>
              <w:widowControl/>
              <w:shd w:val="clear" w:color="auto" w:fill="FFFFFF"/>
              <w:autoSpaceDE/>
              <w:autoSpaceDN/>
              <w:adjustRightInd/>
              <w:jc w:val="center"/>
              <w:rPr>
                <w:sz w:val="22"/>
                <w:szCs w:val="22"/>
              </w:rPr>
            </w:pPr>
            <w:r>
              <w:rPr>
                <w:sz w:val="22"/>
                <w:szCs w:val="22"/>
              </w:rPr>
              <w:t>Диакарб</w:t>
            </w:r>
          </w:p>
          <w:p w14:paraId="00E0DA79" w14:textId="782C1634" w:rsidR="00E842FB" w:rsidRDefault="00E842FB" w:rsidP="00E842FB">
            <w:pPr>
              <w:jc w:val="center"/>
              <w:rPr>
                <w:sz w:val="22"/>
                <w:szCs w:val="22"/>
              </w:rPr>
            </w:pPr>
            <w:r w:rsidRPr="00214B60">
              <w:rPr>
                <w:sz w:val="22"/>
                <w:szCs w:val="22"/>
              </w:rPr>
              <w:t>21.20.10.110</w:t>
            </w:r>
          </w:p>
        </w:tc>
        <w:tc>
          <w:tcPr>
            <w:tcW w:w="234" w:type="pct"/>
            <w:tcBorders>
              <w:top w:val="single" w:sz="4" w:space="0" w:color="auto"/>
              <w:left w:val="single" w:sz="4" w:space="0" w:color="auto"/>
              <w:bottom w:val="single" w:sz="4" w:space="0" w:color="auto"/>
              <w:right w:val="single" w:sz="4" w:space="0" w:color="auto"/>
            </w:tcBorders>
            <w:vAlign w:val="center"/>
          </w:tcPr>
          <w:p w14:paraId="4D29F633" w14:textId="4E5CB9A8" w:rsidR="00E842FB" w:rsidRDefault="00E842FB" w:rsidP="00E842FB">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5DD6DCBE" w14:textId="564B4A1B" w:rsidR="00E842FB" w:rsidRDefault="00E842FB" w:rsidP="00E842FB">
            <w:pPr>
              <w:jc w:val="center"/>
              <w:rPr>
                <w:color w:val="000000"/>
                <w:sz w:val="22"/>
                <w:szCs w:val="22"/>
              </w:rPr>
            </w:pPr>
            <w:r>
              <w:rPr>
                <w:color w:val="000000"/>
                <w:sz w:val="22"/>
                <w:szCs w:val="22"/>
              </w:rPr>
              <w:t>5</w:t>
            </w:r>
          </w:p>
        </w:tc>
        <w:tc>
          <w:tcPr>
            <w:tcW w:w="478" w:type="pct"/>
            <w:tcBorders>
              <w:top w:val="single" w:sz="4" w:space="0" w:color="auto"/>
              <w:left w:val="single" w:sz="4" w:space="0" w:color="auto"/>
              <w:bottom w:val="single" w:sz="4" w:space="0" w:color="auto"/>
              <w:right w:val="single" w:sz="4" w:space="0" w:color="auto"/>
            </w:tcBorders>
            <w:vAlign w:val="center"/>
          </w:tcPr>
          <w:p w14:paraId="16DF3EA4" w14:textId="77777777" w:rsidR="00E842FB" w:rsidRPr="007578BD" w:rsidRDefault="00E842FB" w:rsidP="00E842FB">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0D72D659" w14:textId="77777777" w:rsidR="00E842FB" w:rsidRPr="007578BD" w:rsidRDefault="00E842FB" w:rsidP="00E842FB">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0995D3BA" w14:textId="2166D31D" w:rsidR="00E842FB" w:rsidRDefault="00E842FB" w:rsidP="00E842FB">
            <w:pPr>
              <w:shd w:val="clear" w:color="auto" w:fill="FFFFFF"/>
              <w:jc w:val="center"/>
              <w:textAlignment w:val="top"/>
              <w:rPr>
                <w:color w:val="000000"/>
                <w:sz w:val="22"/>
                <w:szCs w:val="22"/>
              </w:rPr>
            </w:pPr>
            <w:r>
              <w:rPr>
                <w:color w:val="000000"/>
                <w:sz w:val="22"/>
                <w:szCs w:val="22"/>
              </w:rPr>
              <w:t>250 мг № 30 таб.</w:t>
            </w:r>
          </w:p>
        </w:tc>
      </w:tr>
      <w:tr w:rsidR="00E842FB" w:rsidRPr="004856F6" w14:paraId="00C701D4"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0D1F0605" w14:textId="77777777" w:rsidR="00E842FB" w:rsidRDefault="00E842FB" w:rsidP="00E842FB">
            <w:pPr>
              <w:jc w:val="center"/>
              <w:rPr>
                <w:bCs/>
                <w:sz w:val="24"/>
                <w:szCs w:val="24"/>
              </w:rPr>
            </w:pPr>
            <w:r>
              <w:rPr>
                <w:bCs/>
                <w:sz w:val="24"/>
                <w:szCs w:val="24"/>
              </w:rPr>
              <w:t>6</w:t>
            </w:r>
          </w:p>
        </w:tc>
        <w:tc>
          <w:tcPr>
            <w:tcW w:w="1327" w:type="pct"/>
            <w:tcBorders>
              <w:top w:val="single" w:sz="4" w:space="0" w:color="auto"/>
              <w:left w:val="single" w:sz="4" w:space="0" w:color="auto"/>
              <w:bottom w:val="single" w:sz="4" w:space="0" w:color="auto"/>
              <w:right w:val="single" w:sz="4" w:space="0" w:color="auto"/>
            </w:tcBorders>
            <w:vAlign w:val="center"/>
          </w:tcPr>
          <w:p w14:paraId="3B7C2EFF" w14:textId="3F9804EF" w:rsidR="00E842FB" w:rsidRPr="00246222" w:rsidRDefault="00E842FB" w:rsidP="00E842FB">
            <w:pPr>
              <w:jc w:val="center"/>
              <w:rPr>
                <w:sz w:val="22"/>
                <w:szCs w:val="22"/>
              </w:rPr>
            </w:pPr>
            <w:r w:rsidRPr="00246222">
              <w:rPr>
                <w:sz w:val="22"/>
                <w:szCs w:val="22"/>
              </w:rPr>
              <w:t xml:space="preserve">Диклофенак </w:t>
            </w:r>
            <w:r>
              <w:rPr>
                <w:sz w:val="22"/>
                <w:szCs w:val="22"/>
              </w:rPr>
              <w:t>мазь</w:t>
            </w:r>
          </w:p>
          <w:p w14:paraId="1E467B5E" w14:textId="2623B34C" w:rsidR="00E842FB" w:rsidRPr="007578BD" w:rsidRDefault="00E842FB" w:rsidP="00E842FB">
            <w:pPr>
              <w:widowControl/>
              <w:shd w:val="clear" w:color="auto" w:fill="FFFFFF"/>
              <w:autoSpaceDE/>
              <w:autoSpaceDN/>
              <w:adjustRightInd/>
              <w:jc w:val="center"/>
              <w:rPr>
                <w:sz w:val="22"/>
                <w:szCs w:val="22"/>
              </w:rPr>
            </w:pPr>
            <w:r w:rsidRPr="00246222">
              <w:rPr>
                <w:sz w:val="22"/>
                <w:szCs w:val="22"/>
              </w:rPr>
              <w:t>21.20.10.221</w:t>
            </w:r>
          </w:p>
        </w:tc>
        <w:tc>
          <w:tcPr>
            <w:tcW w:w="234" w:type="pct"/>
            <w:tcBorders>
              <w:top w:val="single" w:sz="4" w:space="0" w:color="auto"/>
              <w:left w:val="single" w:sz="4" w:space="0" w:color="auto"/>
              <w:bottom w:val="single" w:sz="4" w:space="0" w:color="auto"/>
              <w:right w:val="single" w:sz="4" w:space="0" w:color="auto"/>
            </w:tcBorders>
            <w:vAlign w:val="center"/>
          </w:tcPr>
          <w:p w14:paraId="10F781EB" w14:textId="42A2291A" w:rsidR="00E842FB" w:rsidRPr="007578BD" w:rsidRDefault="00E842FB" w:rsidP="00E842FB">
            <w:pPr>
              <w:jc w:val="center"/>
              <w:rPr>
                <w:sz w:val="22"/>
                <w:szCs w:val="22"/>
              </w:rPr>
            </w:pPr>
            <w:proofErr w:type="spellStart"/>
            <w:r w:rsidRPr="00246222">
              <w:rPr>
                <w:sz w:val="22"/>
                <w:szCs w:val="22"/>
              </w:rPr>
              <w:t>Уп</w:t>
            </w:r>
            <w:proofErr w:type="spellEnd"/>
            <w:r w:rsidRPr="00246222">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023FD3C4" w14:textId="620F90A7" w:rsidR="00E842FB" w:rsidRPr="007578BD" w:rsidRDefault="00E842FB" w:rsidP="00E842FB">
            <w:pPr>
              <w:jc w:val="center"/>
              <w:rPr>
                <w:color w:val="000000"/>
                <w:sz w:val="22"/>
                <w:szCs w:val="22"/>
              </w:rPr>
            </w:pPr>
            <w:r w:rsidRPr="00246222">
              <w:rPr>
                <w:sz w:val="22"/>
                <w:szCs w:val="22"/>
              </w:rPr>
              <w:t>10</w:t>
            </w:r>
          </w:p>
        </w:tc>
        <w:tc>
          <w:tcPr>
            <w:tcW w:w="478" w:type="pct"/>
            <w:tcBorders>
              <w:top w:val="single" w:sz="4" w:space="0" w:color="auto"/>
              <w:left w:val="single" w:sz="4" w:space="0" w:color="auto"/>
              <w:bottom w:val="single" w:sz="4" w:space="0" w:color="auto"/>
              <w:right w:val="single" w:sz="4" w:space="0" w:color="auto"/>
            </w:tcBorders>
            <w:vAlign w:val="center"/>
          </w:tcPr>
          <w:p w14:paraId="65ABACF0" w14:textId="77777777" w:rsidR="00E842FB" w:rsidRPr="007578BD" w:rsidRDefault="00E842FB" w:rsidP="00E842FB">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06166FE0" w14:textId="77777777" w:rsidR="00E842FB" w:rsidRPr="007578BD" w:rsidRDefault="00E842FB" w:rsidP="00E842FB">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5CE9215" w14:textId="46FCD97D" w:rsidR="00E842FB" w:rsidRPr="007578BD" w:rsidRDefault="00E842FB" w:rsidP="00E842FB">
            <w:pPr>
              <w:shd w:val="clear" w:color="auto" w:fill="FFFFFF"/>
              <w:textAlignment w:val="top"/>
              <w:rPr>
                <w:color w:val="000000"/>
                <w:sz w:val="22"/>
                <w:szCs w:val="22"/>
              </w:rPr>
            </w:pPr>
            <w:r>
              <w:rPr>
                <w:sz w:val="22"/>
                <w:szCs w:val="22"/>
              </w:rPr>
              <w:t xml:space="preserve">                                           1</w:t>
            </w:r>
            <w:proofErr w:type="gramStart"/>
            <w:r w:rsidRPr="00246222">
              <w:rPr>
                <w:sz w:val="22"/>
                <w:szCs w:val="22"/>
              </w:rPr>
              <w:t xml:space="preserve">% </w:t>
            </w:r>
            <w:r>
              <w:rPr>
                <w:sz w:val="22"/>
                <w:szCs w:val="22"/>
              </w:rPr>
              <w:t xml:space="preserve"> 30</w:t>
            </w:r>
            <w:proofErr w:type="gramEnd"/>
            <w:r>
              <w:rPr>
                <w:sz w:val="22"/>
                <w:szCs w:val="22"/>
              </w:rPr>
              <w:t xml:space="preserve"> г</w:t>
            </w:r>
          </w:p>
        </w:tc>
      </w:tr>
      <w:tr w:rsidR="00E842FB" w:rsidRPr="004856F6" w14:paraId="3314F397"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D9DDF74" w14:textId="77777777" w:rsidR="00E842FB" w:rsidRDefault="00E842FB" w:rsidP="00E842FB">
            <w:pPr>
              <w:jc w:val="center"/>
              <w:rPr>
                <w:bCs/>
                <w:sz w:val="24"/>
                <w:szCs w:val="24"/>
              </w:rPr>
            </w:pPr>
            <w:r>
              <w:rPr>
                <w:bCs/>
                <w:sz w:val="24"/>
                <w:szCs w:val="24"/>
              </w:rPr>
              <w:t>7</w:t>
            </w:r>
          </w:p>
        </w:tc>
        <w:tc>
          <w:tcPr>
            <w:tcW w:w="1327" w:type="pct"/>
            <w:tcBorders>
              <w:top w:val="single" w:sz="4" w:space="0" w:color="auto"/>
              <w:left w:val="single" w:sz="4" w:space="0" w:color="auto"/>
              <w:bottom w:val="single" w:sz="4" w:space="0" w:color="auto"/>
              <w:right w:val="single" w:sz="4" w:space="0" w:color="auto"/>
            </w:tcBorders>
            <w:vAlign w:val="center"/>
          </w:tcPr>
          <w:p w14:paraId="0EF3FF08" w14:textId="77777777" w:rsidR="00E842FB" w:rsidRPr="00246222" w:rsidRDefault="00E842FB" w:rsidP="00E842FB">
            <w:pPr>
              <w:jc w:val="center"/>
              <w:rPr>
                <w:sz w:val="22"/>
                <w:szCs w:val="22"/>
              </w:rPr>
            </w:pPr>
            <w:r w:rsidRPr="00246222">
              <w:rPr>
                <w:sz w:val="22"/>
                <w:szCs w:val="22"/>
              </w:rPr>
              <w:t>Димедрол</w:t>
            </w:r>
          </w:p>
          <w:p w14:paraId="76F641DF" w14:textId="418B8AA8" w:rsidR="00E842FB" w:rsidRPr="006B169F" w:rsidRDefault="00E842FB" w:rsidP="00E842FB">
            <w:pPr>
              <w:jc w:val="center"/>
              <w:rPr>
                <w:color w:val="000000"/>
                <w:sz w:val="24"/>
                <w:szCs w:val="24"/>
              </w:rPr>
            </w:pPr>
            <w:r w:rsidRPr="00246222">
              <w:rPr>
                <w:sz w:val="22"/>
                <w:szCs w:val="22"/>
              </w:rPr>
              <w:t>21.20.10.256</w:t>
            </w:r>
          </w:p>
        </w:tc>
        <w:tc>
          <w:tcPr>
            <w:tcW w:w="234" w:type="pct"/>
            <w:tcBorders>
              <w:top w:val="single" w:sz="4" w:space="0" w:color="auto"/>
              <w:left w:val="single" w:sz="4" w:space="0" w:color="auto"/>
              <w:bottom w:val="single" w:sz="4" w:space="0" w:color="auto"/>
              <w:right w:val="single" w:sz="4" w:space="0" w:color="auto"/>
            </w:tcBorders>
            <w:vAlign w:val="center"/>
          </w:tcPr>
          <w:p w14:paraId="604A0DFB" w14:textId="21532414" w:rsidR="00E842FB" w:rsidRDefault="00E842FB" w:rsidP="00E842FB">
            <w:pPr>
              <w:jc w:val="center"/>
              <w:rPr>
                <w:color w:val="000000"/>
                <w:sz w:val="24"/>
                <w:szCs w:val="24"/>
              </w:rPr>
            </w:pPr>
            <w:proofErr w:type="spellStart"/>
            <w:r w:rsidRPr="00246222">
              <w:rPr>
                <w:sz w:val="22"/>
                <w:szCs w:val="22"/>
              </w:rPr>
              <w:t>Уп</w:t>
            </w:r>
            <w:proofErr w:type="spellEnd"/>
            <w:r w:rsidRPr="00246222">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14074DB2" w14:textId="15D48E25" w:rsidR="00E842FB" w:rsidRDefault="00E842FB" w:rsidP="00E842FB">
            <w:pPr>
              <w:jc w:val="center"/>
              <w:rPr>
                <w:sz w:val="24"/>
                <w:szCs w:val="24"/>
              </w:rPr>
            </w:pPr>
            <w:r>
              <w:rPr>
                <w:sz w:val="22"/>
                <w:szCs w:val="22"/>
              </w:rPr>
              <w:t>1</w:t>
            </w:r>
            <w:r w:rsidRPr="00246222">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773C74A3" w14:textId="77777777" w:rsidR="00E842FB" w:rsidRPr="004856F6" w:rsidRDefault="00E842FB" w:rsidP="00E842FB">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65537C49" w14:textId="77777777" w:rsidR="00E842FB" w:rsidRPr="004856F6" w:rsidRDefault="00E842FB" w:rsidP="00E842FB">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4ED3EC16" w14:textId="40CB3C14" w:rsidR="00E842FB" w:rsidRDefault="00E842FB" w:rsidP="00E842FB">
            <w:pPr>
              <w:jc w:val="center"/>
              <w:rPr>
                <w:color w:val="000000"/>
                <w:sz w:val="24"/>
                <w:szCs w:val="24"/>
              </w:rPr>
            </w:pPr>
            <w:r>
              <w:rPr>
                <w:sz w:val="22"/>
                <w:szCs w:val="22"/>
              </w:rPr>
              <w:t>10 мг/мл 1</w:t>
            </w:r>
            <w:r w:rsidRPr="00246222">
              <w:rPr>
                <w:sz w:val="22"/>
                <w:szCs w:val="22"/>
              </w:rPr>
              <w:t xml:space="preserve"> мл № 10 </w:t>
            </w:r>
            <w:proofErr w:type="spellStart"/>
            <w:r w:rsidRPr="00246222">
              <w:rPr>
                <w:sz w:val="22"/>
                <w:szCs w:val="22"/>
              </w:rPr>
              <w:t>амп</w:t>
            </w:r>
            <w:proofErr w:type="spellEnd"/>
            <w:r w:rsidRPr="00246222">
              <w:rPr>
                <w:sz w:val="22"/>
                <w:szCs w:val="22"/>
              </w:rPr>
              <w:t>.</w:t>
            </w:r>
          </w:p>
        </w:tc>
      </w:tr>
      <w:tr w:rsidR="00E842FB" w:rsidRPr="004856F6" w14:paraId="3C16AE8E"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45D1BB67" w14:textId="77777777" w:rsidR="00E842FB" w:rsidRDefault="00E842FB" w:rsidP="00E842FB">
            <w:pPr>
              <w:jc w:val="center"/>
              <w:rPr>
                <w:bCs/>
                <w:sz w:val="24"/>
                <w:szCs w:val="24"/>
              </w:rPr>
            </w:pPr>
            <w:r>
              <w:rPr>
                <w:bCs/>
                <w:sz w:val="24"/>
                <w:szCs w:val="24"/>
              </w:rPr>
              <w:t>8</w:t>
            </w:r>
          </w:p>
        </w:tc>
        <w:tc>
          <w:tcPr>
            <w:tcW w:w="1327" w:type="pct"/>
            <w:tcBorders>
              <w:top w:val="single" w:sz="4" w:space="0" w:color="auto"/>
              <w:left w:val="single" w:sz="4" w:space="0" w:color="auto"/>
              <w:bottom w:val="single" w:sz="4" w:space="0" w:color="auto"/>
              <w:right w:val="single" w:sz="4" w:space="0" w:color="auto"/>
            </w:tcBorders>
            <w:vAlign w:val="center"/>
          </w:tcPr>
          <w:p w14:paraId="7096E23E" w14:textId="77777777" w:rsidR="00E842FB" w:rsidRDefault="00E842FB" w:rsidP="00E842FB">
            <w:pPr>
              <w:jc w:val="center"/>
              <w:rPr>
                <w:sz w:val="22"/>
                <w:szCs w:val="22"/>
              </w:rPr>
            </w:pPr>
            <w:r>
              <w:rPr>
                <w:sz w:val="22"/>
                <w:szCs w:val="22"/>
              </w:rPr>
              <w:t>Ибупрофен</w:t>
            </w:r>
          </w:p>
          <w:p w14:paraId="52394CD1" w14:textId="67725211" w:rsidR="00E842FB" w:rsidRPr="007578BD" w:rsidRDefault="00E842FB" w:rsidP="00E842FB">
            <w:pPr>
              <w:widowControl/>
              <w:shd w:val="clear" w:color="auto" w:fill="FFFFFF"/>
              <w:autoSpaceDE/>
              <w:autoSpaceDN/>
              <w:adjustRightInd/>
              <w:jc w:val="center"/>
              <w:rPr>
                <w:sz w:val="22"/>
                <w:szCs w:val="22"/>
              </w:rPr>
            </w:pPr>
            <w:r w:rsidRPr="00E35745">
              <w:rPr>
                <w:sz w:val="22"/>
                <w:szCs w:val="22"/>
              </w:rPr>
              <w:t>21.20.10.221</w:t>
            </w:r>
          </w:p>
        </w:tc>
        <w:tc>
          <w:tcPr>
            <w:tcW w:w="234" w:type="pct"/>
            <w:tcBorders>
              <w:top w:val="single" w:sz="4" w:space="0" w:color="auto"/>
              <w:left w:val="single" w:sz="4" w:space="0" w:color="auto"/>
              <w:bottom w:val="single" w:sz="4" w:space="0" w:color="auto"/>
              <w:right w:val="single" w:sz="4" w:space="0" w:color="auto"/>
            </w:tcBorders>
            <w:vAlign w:val="center"/>
          </w:tcPr>
          <w:p w14:paraId="7B44C30B" w14:textId="27C34599" w:rsidR="00E842FB" w:rsidRPr="007578BD" w:rsidRDefault="00E842FB" w:rsidP="00E842FB">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17FB6406" w14:textId="7672683B" w:rsidR="00E842FB" w:rsidRPr="007578BD" w:rsidRDefault="00E842FB" w:rsidP="00E842FB">
            <w:pPr>
              <w:jc w:val="center"/>
              <w:rPr>
                <w:color w:val="000000"/>
                <w:sz w:val="22"/>
                <w:szCs w:val="22"/>
              </w:rPr>
            </w:pPr>
            <w:r>
              <w:rPr>
                <w:color w:val="000000"/>
                <w:sz w:val="22"/>
                <w:szCs w:val="22"/>
              </w:rPr>
              <w:t>2</w:t>
            </w:r>
            <w:r>
              <w:rPr>
                <w:color w:val="000000"/>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22390ABB" w14:textId="77777777" w:rsidR="00E842FB" w:rsidRPr="007578BD" w:rsidRDefault="00E842FB" w:rsidP="00E842FB">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015D6587" w14:textId="77777777" w:rsidR="00E842FB" w:rsidRPr="007578BD" w:rsidRDefault="00E842FB" w:rsidP="00E842FB">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770CAB5B" w14:textId="1EBB5487" w:rsidR="00E842FB" w:rsidRPr="007578BD" w:rsidRDefault="00E842FB" w:rsidP="00E842FB">
            <w:pPr>
              <w:shd w:val="clear" w:color="auto" w:fill="FFFFFF"/>
              <w:jc w:val="center"/>
              <w:textAlignment w:val="top"/>
              <w:rPr>
                <w:color w:val="000000"/>
                <w:sz w:val="22"/>
                <w:szCs w:val="22"/>
              </w:rPr>
            </w:pPr>
            <w:r>
              <w:rPr>
                <w:color w:val="000000"/>
                <w:sz w:val="22"/>
                <w:szCs w:val="22"/>
              </w:rPr>
              <w:t>400 мг № 20 таб.</w:t>
            </w:r>
          </w:p>
        </w:tc>
      </w:tr>
      <w:tr w:rsidR="00E842FB" w:rsidRPr="004856F6" w14:paraId="5D0BB1E8"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4D336390" w14:textId="77777777" w:rsidR="00E842FB" w:rsidRDefault="00E842FB" w:rsidP="00E842FB">
            <w:pPr>
              <w:jc w:val="center"/>
              <w:rPr>
                <w:bCs/>
                <w:sz w:val="24"/>
                <w:szCs w:val="24"/>
              </w:rPr>
            </w:pPr>
            <w:r>
              <w:rPr>
                <w:bCs/>
                <w:sz w:val="24"/>
                <w:szCs w:val="24"/>
              </w:rPr>
              <w:t>9</w:t>
            </w:r>
          </w:p>
        </w:tc>
        <w:tc>
          <w:tcPr>
            <w:tcW w:w="1327" w:type="pct"/>
            <w:tcBorders>
              <w:top w:val="single" w:sz="4" w:space="0" w:color="auto"/>
              <w:left w:val="single" w:sz="4" w:space="0" w:color="auto"/>
              <w:bottom w:val="single" w:sz="4" w:space="0" w:color="auto"/>
              <w:right w:val="single" w:sz="4" w:space="0" w:color="auto"/>
            </w:tcBorders>
            <w:vAlign w:val="center"/>
          </w:tcPr>
          <w:p w14:paraId="4272F456" w14:textId="77777777" w:rsidR="00E842FB" w:rsidRDefault="00E842FB" w:rsidP="00E842FB">
            <w:pPr>
              <w:jc w:val="center"/>
              <w:rPr>
                <w:sz w:val="22"/>
                <w:szCs w:val="22"/>
              </w:rPr>
            </w:pPr>
            <w:proofErr w:type="spellStart"/>
            <w:r>
              <w:rPr>
                <w:sz w:val="22"/>
                <w:szCs w:val="22"/>
              </w:rPr>
              <w:t>Карбамазепин</w:t>
            </w:r>
            <w:proofErr w:type="spellEnd"/>
          </w:p>
          <w:p w14:paraId="7E91ACBD" w14:textId="4F146B7F" w:rsidR="00E842FB" w:rsidRPr="006B169F" w:rsidRDefault="00E842FB" w:rsidP="00E842FB">
            <w:pPr>
              <w:jc w:val="center"/>
              <w:rPr>
                <w:color w:val="000000"/>
                <w:sz w:val="24"/>
                <w:szCs w:val="24"/>
              </w:rPr>
            </w:pPr>
            <w:r w:rsidRPr="00FB72E4">
              <w:rPr>
                <w:sz w:val="24"/>
                <w:szCs w:val="24"/>
              </w:rPr>
              <w:t>21.20.10.233</w:t>
            </w:r>
          </w:p>
        </w:tc>
        <w:tc>
          <w:tcPr>
            <w:tcW w:w="234" w:type="pct"/>
            <w:tcBorders>
              <w:top w:val="single" w:sz="4" w:space="0" w:color="auto"/>
              <w:left w:val="single" w:sz="4" w:space="0" w:color="auto"/>
              <w:bottom w:val="single" w:sz="4" w:space="0" w:color="auto"/>
              <w:right w:val="single" w:sz="4" w:space="0" w:color="auto"/>
            </w:tcBorders>
            <w:vAlign w:val="center"/>
          </w:tcPr>
          <w:p w14:paraId="359CD994" w14:textId="5D6CC253" w:rsidR="00E842FB" w:rsidRDefault="00E842FB" w:rsidP="00E842FB">
            <w:pPr>
              <w:jc w:val="center"/>
              <w:rPr>
                <w:color w:val="000000"/>
                <w:sz w:val="24"/>
                <w:szCs w:val="24"/>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5D53D39D" w14:textId="2B519571" w:rsidR="00E842FB" w:rsidRDefault="00E842FB" w:rsidP="00E842FB">
            <w:pPr>
              <w:jc w:val="center"/>
              <w:rPr>
                <w:sz w:val="24"/>
                <w:szCs w:val="24"/>
              </w:rPr>
            </w:pPr>
            <w:r>
              <w:rPr>
                <w:color w:val="000000"/>
                <w:sz w:val="22"/>
                <w:szCs w:val="22"/>
              </w:rPr>
              <w:t>2</w:t>
            </w:r>
            <w:r>
              <w:rPr>
                <w:color w:val="000000"/>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73EA077F" w14:textId="77777777" w:rsidR="00E842FB" w:rsidRPr="004856F6" w:rsidRDefault="00E842FB" w:rsidP="00E842FB">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742E8EB1" w14:textId="77777777" w:rsidR="00E842FB" w:rsidRPr="004856F6" w:rsidRDefault="00E842FB" w:rsidP="00E842FB">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39250A5F" w14:textId="182A1533" w:rsidR="00E842FB" w:rsidRDefault="00E842FB" w:rsidP="00E842FB">
            <w:pPr>
              <w:jc w:val="center"/>
              <w:rPr>
                <w:color w:val="000000"/>
                <w:sz w:val="24"/>
                <w:szCs w:val="24"/>
              </w:rPr>
            </w:pPr>
            <w:r>
              <w:rPr>
                <w:color w:val="000000"/>
                <w:sz w:val="22"/>
                <w:szCs w:val="22"/>
              </w:rPr>
              <w:t>200 мг № 50 таб.</w:t>
            </w:r>
          </w:p>
        </w:tc>
      </w:tr>
      <w:tr w:rsidR="00E842FB" w:rsidRPr="004856F6" w14:paraId="2E1D6193"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24B4F17E" w14:textId="77777777" w:rsidR="00E842FB" w:rsidRDefault="00E842FB" w:rsidP="00E842FB">
            <w:pPr>
              <w:jc w:val="center"/>
              <w:rPr>
                <w:bCs/>
                <w:sz w:val="24"/>
                <w:szCs w:val="24"/>
              </w:rPr>
            </w:pPr>
            <w:r>
              <w:rPr>
                <w:bCs/>
                <w:sz w:val="24"/>
                <w:szCs w:val="24"/>
              </w:rPr>
              <w:t>10</w:t>
            </w:r>
          </w:p>
        </w:tc>
        <w:tc>
          <w:tcPr>
            <w:tcW w:w="1327" w:type="pct"/>
            <w:tcBorders>
              <w:top w:val="single" w:sz="4" w:space="0" w:color="auto"/>
              <w:left w:val="single" w:sz="4" w:space="0" w:color="auto"/>
              <w:bottom w:val="single" w:sz="4" w:space="0" w:color="auto"/>
              <w:right w:val="single" w:sz="4" w:space="0" w:color="auto"/>
            </w:tcBorders>
            <w:vAlign w:val="center"/>
          </w:tcPr>
          <w:p w14:paraId="3F71FE00" w14:textId="77777777" w:rsidR="00E842FB" w:rsidRPr="00246222" w:rsidRDefault="00E842FB" w:rsidP="00E842FB">
            <w:pPr>
              <w:widowControl/>
              <w:shd w:val="clear" w:color="auto" w:fill="FFFFFF"/>
              <w:autoSpaceDE/>
              <w:autoSpaceDN/>
              <w:adjustRightInd/>
              <w:jc w:val="center"/>
              <w:rPr>
                <w:sz w:val="22"/>
                <w:szCs w:val="22"/>
              </w:rPr>
            </w:pPr>
            <w:proofErr w:type="spellStart"/>
            <w:r w:rsidRPr="00246222">
              <w:rPr>
                <w:sz w:val="22"/>
                <w:szCs w:val="22"/>
              </w:rPr>
              <w:t>Клопсикол</w:t>
            </w:r>
            <w:proofErr w:type="spellEnd"/>
            <w:r w:rsidRPr="00246222">
              <w:rPr>
                <w:sz w:val="22"/>
                <w:szCs w:val="22"/>
              </w:rPr>
              <w:t xml:space="preserve"> депо</w:t>
            </w:r>
          </w:p>
          <w:p w14:paraId="5DF933EB" w14:textId="132A19C6" w:rsidR="00E842FB" w:rsidRPr="001655C5" w:rsidRDefault="00E842FB" w:rsidP="00E842FB">
            <w:pPr>
              <w:jc w:val="center"/>
              <w:rPr>
                <w:color w:val="000000"/>
                <w:sz w:val="24"/>
                <w:szCs w:val="24"/>
              </w:rPr>
            </w:pPr>
            <w:r w:rsidRPr="00246222">
              <w:rPr>
                <w:sz w:val="22"/>
                <w:szCs w:val="22"/>
              </w:rPr>
              <w:t>21.20.10.235</w:t>
            </w:r>
          </w:p>
        </w:tc>
        <w:tc>
          <w:tcPr>
            <w:tcW w:w="234" w:type="pct"/>
            <w:tcBorders>
              <w:top w:val="single" w:sz="4" w:space="0" w:color="auto"/>
              <w:left w:val="single" w:sz="4" w:space="0" w:color="auto"/>
              <w:bottom w:val="single" w:sz="4" w:space="0" w:color="auto"/>
              <w:right w:val="single" w:sz="4" w:space="0" w:color="auto"/>
            </w:tcBorders>
            <w:vAlign w:val="center"/>
          </w:tcPr>
          <w:p w14:paraId="3C49AC71" w14:textId="512B7741" w:rsidR="00E842FB" w:rsidRDefault="00E842FB" w:rsidP="00E842FB">
            <w:pPr>
              <w:jc w:val="center"/>
              <w:rPr>
                <w:sz w:val="22"/>
                <w:szCs w:val="22"/>
              </w:rPr>
            </w:pPr>
            <w:proofErr w:type="spellStart"/>
            <w:r w:rsidRPr="00246222">
              <w:rPr>
                <w:sz w:val="22"/>
                <w:szCs w:val="22"/>
              </w:rPr>
              <w:t>Уп</w:t>
            </w:r>
            <w:proofErr w:type="spellEnd"/>
            <w:r w:rsidRPr="00246222">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71693E5E" w14:textId="5D8427A0" w:rsidR="00E842FB" w:rsidRDefault="00E842FB" w:rsidP="00E842FB">
            <w:pPr>
              <w:jc w:val="center"/>
              <w:rPr>
                <w:color w:val="000000"/>
                <w:sz w:val="22"/>
                <w:szCs w:val="22"/>
              </w:rPr>
            </w:pPr>
            <w:r>
              <w:rPr>
                <w:sz w:val="22"/>
                <w:szCs w:val="22"/>
              </w:rPr>
              <w:t>3</w:t>
            </w:r>
            <w:r w:rsidRPr="00246222">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6D8A9BC0" w14:textId="77777777" w:rsidR="00E842FB" w:rsidRPr="007578BD" w:rsidRDefault="00E842FB" w:rsidP="00E842FB">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7985FB79" w14:textId="77777777" w:rsidR="00E842FB" w:rsidRPr="007578BD" w:rsidRDefault="00E842FB" w:rsidP="00E842FB">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40D525C" w14:textId="65EF7260" w:rsidR="00E842FB" w:rsidRDefault="00E842FB" w:rsidP="00E842FB">
            <w:pPr>
              <w:shd w:val="clear" w:color="auto" w:fill="FFFFFF"/>
              <w:jc w:val="center"/>
              <w:textAlignment w:val="top"/>
              <w:rPr>
                <w:color w:val="000000"/>
                <w:sz w:val="22"/>
                <w:szCs w:val="22"/>
              </w:rPr>
            </w:pPr>
            <w:r w:rsidRPr="00246222">
              <w:rPr>
                <w:sz w:val="22"/>
                <w:szCs w:val="22"/>
              </w:rPr>
              <w:t xml:space="preserve">200 мг/мл 1 мл № 1 </w:t>
            </w:r>
            <w:proofErr w:type="spellStart"/>
            <w:r w:rsidRPr="00246222">
              <w:rPr>
                <w:sz w:val="22"/>
                <w:szCs w:val="22"/>
              </w:rPr>
              <w:t>амп</w:t>
            </w:r>
            <w:proofErr w:type="spellEnd"/>
            <w:r w:rsidRPr="00246222">
              <w:rPr>
                <w:sz w:val="22"/>
                <w:szCs w:val="22"/>
              </w:rPr>
              <w:t>.</w:t>
            </w:r>
          </w:p>
        </w:tc>
      </w:tr>
      <w:tr w:rsidR="00E842FB" w:rsidRPr="004856F6" w14:paraId="608CDC3A"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38350930" w14:textId="77777777" w:rsidR="00E842FB" w:rsidRDefault="00E842FB" w:rsidP="00E842FB">
            <w:pPr>
              <w:jc w:val="center"/>
              <w:rPr>
                <w:bCs/>
                <w:sz w:val="24"/>
                <w:szCs w:val="24"/>
              </w:rPr>
            </w:pPr>
            <w:r>
              <w:rPr>
                <w:bCs/>
                <w:sz w:val="24"/>
                <w:szCs w:val="24"/>
              </w:rPr>
              <w:t>11</w:t>
            </w:r>
          </w:p>
        </w:tc>
        <w:tc>
          <w:tcPr>
            <w:tcW w:w="1327" w:type="pct"/>
            <w:tcBorders>
              <w:top w:val="single" w:sz="4" w:space="0" w:color="auto"/>
              <w:left w:val="single" w:sz="4" w:space="0" w:color="auto"/>
              <w:bottom w:val="single" w:sz="4" w:space="0" w:color="auto"/>
              <w:right w:val="single" w:sz="4" w:space="0" w:color="auto"/>
            </w:tcBorders>
            <w:vAlign w:val="center"/>
          </w:tcPr>
          <w:p w14:paraId="0BBFCCA2" w14:textId="64424DAB" w:rsidR="00E842FB" w:rsidRDefault="00E842FB" w:rsidP="00E842FB">
            <w:pPr>
              <w:widowControl/>
              <w:shd w:val="clear" w:color="auto" w:fill="FFFFFF"/>
              <w:autoSpaceDE/>
              <w:autoSpaceDN/>
              <w:adjustRightInd/>
              <w:jc w:val="center"/>
              <w:rPr>
                <w:sz w:val="22"/>
                <w:szCs w:val="22"/>
              </w:rPr>
            </w:pPr>
            <w:r>
              <w:rPr>
                <w:sz w:val="22"/>
                <w:szCs w:val="22"/>
              </w:rPr>
              <w:t xml:space="preserve">Лидокаина </w:t>
            </w:r>
          </w:p>
          <w:p w14:paraId="69D4D646" w14:textId="581A1859" w:rsidR="00E842FB" w:rsidRPr="007578BD" w:rsidRDefault="00E842FB" w:rsidP="00E842FB">
            <w:pPr>
              <w:widowControl/>
              <w:shd w:val="clear" w:color="auto" w:fill="FFFFFF"/>
              <w:autoSpaceDE/>
              <w:autoSpaceDN/>
              <w:adjustRightInd/>
              <w:jc w:val="center"/>
              <w:rPr>
                <w:sz w:val="22"/>
                <w:szCs w:val="22"/>
              </w:rPr>
            </w:pPr>
            <w:r w:rsidRPr="00B60E1A">
              <w:rPr>
                <w:sz w:val="22"/>
                <w:szCs w:val="22"/>
              </w:rPr>
              <w:t>21.20.10.231</w:t>
            </w:r>
          </w:p>
        </w:tc>
        <w:tc>
          <w:tcPr>
            <w:tcW w:w="234" w:type="pct"/>
            <w:tcBorders>
              <w:top w:val="single" w:sz="4" w:space="0" w:color="auto"/>
              <w:left w:val="single" w:sz="4" w:space="0" w:color="auto"/>
              <w:bottom w:val="single" w:sz="4" w:space="0" w:color="auto"/>
              <w:right w:val="single" w:sz="4" w:space="0" w:color="auto"/>
            </w:tcBorders>
            <w:vAlign w:val="center"/>
          </w:tcPr>
          <w:p w14:paraId="252D39D6" w14:textId="7C2502B1" w:rsidR="00E842FB" w:rsidRPr="007578BD" w:rsidRDefault="00E842FB" w:rsidP="00E842FB">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53108AA0" w14:textId="4CC9B060" w:rsidR="00E842FB" w:rsidRPr="007578BD" w:rsidRDefault="00190810" w:rsidP="00E842FB">
            <w:pPr>
              <w:jc w:val="center"/>
              <w:rPr>
                <w:color w:val="000000"/>
                <w:sz w:val="22"/>
                <w:szCs w:val="22"/>
              </w:rPr>
            </w:pPr>
            <w:r>
              <w:rPr>
                <w:sz w:val="24"/>
                <w:szCs w:val="24"/>
              </w:rPr>
              <w:t>1</w:t>
            </w:r>
            <w:r w:rsidR="00E842FB">
              <w:rPr>
                <w:sz w:val="24"/>
                <w:szCs w:val="24"/>
              </w:rPr>
              <w:t>0</w:t>
            </w:r>
          </w:p>
        </w:tc>
        <w:tc>
          <w:tcPr>
            <w:tcW w:w="478" w:type="pct"/>
            <w:tcBorders>
              <w:top w:val="single" w:sz="4" w:space="0" w:color="auto"/>
              <w:left w:val="single" w:sz="4" w:space="0" w:color="auto"/>
              <w:bottom w:val="single" w:sz="4" w:space="0" w:color="auto"/>
              <w:right w:val="single" w:sz="4" w:space="0" w:color="auto"/>
            </w:tcBorders>
            <w:vAlign w:val="center"/>
          </w:tcPr>
          <w:p w14:paraId="3CA30BB2" w14:textId="77777777" w:rsidR="00E842FB" w:rsidRPr="007578BD" w:rsidRDefault="00E842FB" w:rsidP="00E842FB">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560470E6" w14:textId="77777777" w:rsidR="00E842FB" w:rsidRPr="007578BD" w:rsidRDefault="00E842FB" w:rsidP="00E842FB">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036BFB1B" w14:textId="4C1E77B2" w:rsidR="00E842FB" w:rsidRPr="007578BD" w:rsidRDefault="00190810" w:rsidP="00E842FB">
            <w:pPr>
              <w:shd w:val="clear" w:color="auto" w:fill="FFFFFF"/>
              <w:jc w:val="center"/>
              <w:textAlignment w:val="top"/>
              <w:rPr>
                <w:color w:val="000000"/>
                <w:sz w:val="22"/>
                <w:szCs w:val="22"/>
              </w:rPr>
            </w:pPr>
            <w:r>
              <w:rPr>
                <w:color w:val="000000"/>
                <w:sz w:val="22"/>
                <w:szCs w:val="22"/>
              </w:rPr>
              <w:t>20 мг/мл 2</w:t>
            </w:r>
            <w:r w:rsidR="00E842FB">
              <w:rPr>
                <w:color w:val="000000"/>
                <w:sz w:val="22"/>
                <w:szCs w:val="22"/>
              </w:rPr>
              <w:t xml:space="preserve"> мл № 10 амп.</w:t>
            </w:r>
          </w:p>
        </w:tc>
      </w:tr>
      <w:tr w:rsidR="00190810" w:rsidRPr="004856F6" w14:paraId="736187E5"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16E9775D" w14:textId="77777777" w:rsidR="00190810" w:rsidRDefault="00190810" w:rsidP="00190810">
            <w:pPr>
              <w:jc w:val="center"/>
              <w:rPr>
                <w:bCs/>
                <w:sz w:val="24"/>
                <w:szCs w:val="24"/>
              </w:rPr>
            </w:pPr>
            <w:r>
              <w:rPr>
                <w:bCs/>
                <w:sz w:val="24"/>
                <w:szCs w:val="24"/>
              </w:rPr>
              <w:t>12</w:t>
            </w:r>
          </w:p>
        </w:tc>
        <w:tc>
          <w:tcPr>
            <w:tcW w:w="1327" w:type="pct"/>
            <w:tcBorders>
              <w:top w:val="single" w:sz="4" w:space="0" w:color="auto"/>
              <w:left w:val="single" w:sz="4" w:space="0" w:color="auto"/>
              <w:bottom w:val="single" w:sz="4" w:space="0" w:color="auto"/>
              <w:right w:val="single" w:sz="4" w:space="0" w:color="auto"/>
            </w:tcBorders>
            <w:vAlign w:val="center"/>
          </w:tcPr>
          <w:p w14:paraId="673A8BF4" w14:textId="77777777" w:rsidR="00190810" w:rsidRPr="00246222" w:rsidRDefault="00190810" w:rsidP="00190810">
            <w:pPr>
              <w:jc w:val="center"/>
              <w:rPr>
                <w:sz w:val="22"/>
                <w:szCs w:val="22"/>
              </w:rPr>
            </w:pPr>
            <w:proofErr w:type="spellStart"/>
            <w:r w:rsidRPr="00246222">
              <w:rPr>
                <w:sz w:val="22"/>
                <w:szCs w:val="22"/>
              </w:rPr>
              <w:t>Лоперамид</w:t>
            </w:r>
            <w:proofErr w:type="spellEnd"/>
          </w:p>
          <w:p w14:paraId="0A6A6A2A" w14:textId="4C1800DB" w:rsidR="00190810" w:rsidRPr="004856F6" w:rsidRDefault="00190810" w:rsidP="00190810">
            <w:pPr>
              <w:widowControl/>
              <w:shd w:val="clear" w:color="auto" w:fill="FFFFFF"/>
              <w:autoSpaceDE/>
              <w:autoSpaceDN/>
              <w:adjustRightInd/>
              <w:jc w:val="center"/>
              <w:rPr>
                <w:color w:val="000000"/>
                <w:sz w:val="24"/>
                <w:szCs w:val="24"/>
              </w:rPr>
            </w:pPr>
            <w:r w:rsidRPr="00246222">
              <w:rPr>
                <w:sz w:val="22"/>
                <w:szCs w:val="22"/>
              </w:rPr>
              <w:t>21.20.10.116</w:t>
            </w:r>
          </w:p>
        </w:tc>
        <w:tc>
          <w:tcPr>
            <w:tcW w:w="234" w:type="pct"/>
            <w:tcBorders>
              <w:top w:val="single" w:sz="4" w:space="0" w:color="auto"/>
              <w:left w:val="single" w:sz="4" w:space="0" w:color="auto"/>
              <w:bottom w:val="single" w:sz="4" w:space="0" w:color="auto"/>
              <w:right w:val="single" w:sz="4" w:space="0" w:color="auto"/>
            </w:tcBorders>
            <w:vAlign w:val="center"/>
          </w:tcPr>
          <w:p w14:paraId="2F77775E" w14:textId="4FE5BD01" w:rsidR="00190810" w:rsidRPr="004856F6" w:rsidRDefault="00190810" w:rsidP="00190810">
            <w:pPr>
              <w:jc w:val="center"/>
              <w:rPr>
                <w:color w:val="000000"/>
                <w:sz w:val="24"/>
                <w:szCs w:val="24"/>
              </w:rPr>
            </w:pPr>
            <w:proofErr w:type="spellStart"/>
            <w:r w:rsidRPr="00246222">
              <w:rPr>
                <w:sz w:val="22"/>
                <w:szCs w:val="22"/>
              </w:rPr>
              <w:t>Уп</w:t>
            </w:r>
            <w:proofErr w:type="spellEnd"/>
            <w:r w:rsidRPr="00246222">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152B2E23" w14:textId="3B90BB56" w:rsidR="00190810" w:rsidRPr="004856F6" w:rsidRDefault="00190810" w:rsidP="00190810">
            <w:pPr>
              <w:jc w:val="center"/>
              <w:rPr>
                <w:sz w:val="24"/>
                <w:szCs w:val="24"/>
              </w:rPr>
            </w:pPr>
            <w:r>
              <w:rPr>
                <w:sz w:val="22"/>
                <w:szCs w:val="22"/>
              </w:rPr>
              <w:t>2</w:t>
            </w:r>
            <w:r w:rsidRPr="00246222">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3495B827" w14:textId="77777777" w:rsidR="00190810" w:rsidRPr="004856F6" w:rsidRDefault="00190810" w:rsidP="00190810">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6EC675EC" w14:textId="77777777" w:rsidR="00190810" w:rsidRPr="004856F6" w:rsidRDefault="00190810" w:rsidP="00190810">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4EA6E30F" w14:textId="198E4AC4" w:rsidR="00190810" w:rsidRPr="004856F6" w:rsidRDefault="00190810" w:rsidP="00190810">
            <w:pPr>
              <w:rPr>
                <w:color w:val="000000"/>
                <w:sz w:val="24"/>
                <w:szCs w:val="24"/>
              </w:rPr>
            </w:pPr>
            <w:r>
              <w:rPr>
                <w:sz w:val="22"/>
                <w:szCs w:val="22"/>
              </w:rPr>
              <w:t xml:space="preserve">                                  </w:t>
            </w:r>
            <w:r w:rsidRPr="00246222">
              <w:rPr>
                <w:sz w:val="22"/>
                <w:szCs w:val="22"/>
              </w:rPr>
              <w:t xml:space="preserve">2 мг № </w:t>
            </w:r>
            <w:r>
              <w:rPr>
                <w:sz w:val="22"/>
                <w:szCs w:val="22"/>
              </w:rPr>
              <w:t>1</w:t>
            </w:r>
            <w:r w:rsidRPr="00246222">
              <w:rPr>
                <w:sz w:val="22"/>
                <w:szCs w:val="22"/>
              </w:rPr>
              <w:t xml:space="preserve">0 </w:t>
            </w:r>
            <w:r>
              <w:rPr>
                <w:sz w:val="22"/>
                <w:szCs w:val="22"/>
              </w:rPr>
              <w:t>капс</w:t>
            </w:r>
          </w:p>
        </w:tc>
      </w:tr>
      <w:tr w:rsidR="00190810" w:rsidRPr="004856F6" w14:paraId="38265D90"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7FA74709" w14:textId="77777777" w:rsidR="00190810" w:rsidRDefault="00190810" w:rsidP="00190810">
            <w:pPr>
              <w:jc w:val="center"/>
              <w:rPr>
                <w:bCs/>
                <w:sz w:val="24"/>
                <w:szCs w:val="24"/>
              </w:rPr>
            </w:pPr>
            <w:r>
              <w:rPr>
                <w:bCs/>
                <w:sz w:val="24"/>
                <w:szCs w:val="24"/>
              </w:rPr>
              <w:t>13</w:t>
            </w:r>
          </w:p>
        </w:tc>
        <w:tc>
          <w:tcPr>
            <w:tcW w:w="1327" w:type="pct"/>
            <w:tcBorders>
              <w:top w:val="single" w:sz="4" w:space="0" w:color="auto"/>
              <w:left w:val="single" w:sz="4" w:space="0" w:color="auto"/>
              <w:bottom w:val="single" w:sz="4" w:space="0" w:color="auto"/>
              <w:right w:val="single" w:sz="4" w:space="0" w:color="auto"/>
            </w:tcBorders>
            <w:vAlign w:val="center"/>
          </w:tcPr>
          <w:p w14:paraId="75BFDA81" w14:textId="77777777" w:rsidR="00190810" w:rsidRDefault="00190810" w:rsidP="00190810">
            <w:pPr>
              <w:widowControl/>
              <w:shd w:val="clear" w:color="auto" w:fill="FFFFFF"/>
              <w:autoSpaceDE/>
              <w:autoSpaceDN/>
              <w:adjustRightInd/>
              <w:jc w:val="center"/>
              <w:rPr>
                <w:sz w:val="22"/>
                <w:szCs w:val="22"/>
              </w:rPr>
            </w:pPr>
            <w:proofErr w:type="spellStart"/>
            <w:r>
              <w:rPr>
                <w:sz w:val="22"/>
                <w:szCs w:val="22"/>
              </w:rPr>
              <w:t>Лоратадин</w:t>
            </w:r>
            <w:proofErr w:type="spellEnd"/>
          </w:p>
          <w:p w14:paraId="436F8627" w14:textId="5C2E7CF3" w:rsidR="00190810" w:rsidRDefault="00190810" w:rsidP="00190810">
            <w:pPr>
              <w:widowControl/>
              <w:shd w:val="clear" w:color="auto" w:fill="FFFFFF"/>
              <w:autoSpaceDE/>
              <w:autoSpaceDN/>
              <w:adjustRightInd/>
              <w:jc w:val="center"/>
              <w:rPr>
                <w:sz w:val="22"/>
                <w:szCs w:val="22"/>
              </w:rPr>
            </w:pPr>
            <w:r w:rsidRPr="0085356B">
              <w:rPr>
                <w:sz w:val="22"/>
                <w:szCs w:val="22"/>
              </w:rPr>
              <w:t>21.20.10.256</w:t>
            </w:r>
          </w:p>
        </w:tc>
        <w:tc>
          <w:tcPr>
            <w:tcW w:w="234" w:type="pct"/>
            <w:tcBorders>
              <w:top w:val="single" w:sz="4" w:space="0" w:color="auto"/>
              <w:left w:val="single" w:sz="4" w:space="0" w:color="auto"/>
              <w:bottom w:val="single" w:sz="4" w:space="0" w:color="auto"/>
              <w:right w:val="single" w:sz="4" w:space="0" w:color="auto"/>
            </w:tcBorders>
            <w:vAlign w:val="center"/>
          </w:tcPr>
          <w:p w14:paraId="287A5B70" w14:textId="7E7C5A4E" w:rsidR="00190810" w:rsidRDefault="00190810" w:rsidP="00190810">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7912A649" w14:textId="2CCD0728" w:rsidR="00190810" w:rsidRDefault="00190810" w:rsidP="00190810">
            <w:pPr>
              <w:jc w:val="center"/>
              <w:rPr>
                <w:color w:val="000000"/>
                <w:sz w:val="22"/>
                <w:szCs w:val="22"/>
              </w:rPr>
            </w:pPr>
            <w:r>
              <w:rPr>
                <w:color w:val="000000"/>
                <w:sz w:val="22"/>
                <w:szCs w:val="22"/>
              </w:rPr>
              <w:t>2</w:t>
            </w:r>
            <w:r>
              <w:rPr>
                <w:color w:val="000000"/>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5B822D1D" w14:textId="77777777" w:rsidR="00190810" w:rsidRPr="007578BD" w:rsidRDefault="00190810" w:rsidP="00190810">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2C098F46" w14:textId="77777777" w:rsidR="00190810" w:rsidRPr="007578BD" w:rsidRDefault="00190810" w:rsidP="00190810">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05CA2CD3" w14:textId="5E5FDBB5" w:rsidR="00190810" w:rsidRDefault="00190810" w:rsidP="00190810">
            <w:pPr>
              <w:shd w:val="clear" w:color="auto" w:fill="FFFFFF"/>
              <w:jc w:val="center"/>
              <w:textAlignment w:val="top"/>
              <w:rPr>
                <w:color w:val="000000"/>
                <w:sz w:val="22"/>
                <w:szCs w:val="22"/>
              </w:rPr>
            </w:pPr>
            <w:r>
              <w:rPr>
                <w:color w:val="000000"/>
                <w:sz w:val="22"/>
                <w:szCs w:val="22"/>
              </w:rPr>
              <w:t>10 мг № 30 таб.</w:t>
            </w:r>
          </w:p>
        </w:tc>
      </w:tr>
      <w:tr w:rsidR="00190810" w:rsidRPr="004856F6" w14:paraId="05E0743F"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32E03F05" w14:textId="77777777" w:rsidR="00190810" w:rsidRDefault="00190810" w:rsidP="00190810">
            <w:pPr>
              <w:jc w:val="center"/>
              <w:rPr>
                <w:bCs/>
                <w:sz w:val="24"/>
                <w:szCs w:val="24"/>
              </w:rPr>
            </w:pPr>
            <w:r>
              <w:rPr>
                <w:bCs/>
                <w:sz w:val="24"/>
                <w:szCs w:val="24"/>
              </w:rPr>
              <w:t>14</w:t>
            </w:r>
          </w:p>
        </w:tc>
        <w:tc>
          <w:tcPr>
            <w:tcW w:w="1327" w:type="pct"/>
            <w:tcBorders>
              <w:top w:val="single" w:sz="4" w:space="0" w:color="auto"/>
              <w:left w:val="single" w:sz="4" w:space="0" w:color="auto"/>
              <w:bottom w:val="single" w:sz="4" w:space="0" w:color="auto"/>
              <w:right w:val="single" w:sz="4" w:space="0" w:color="auto"/>
            </w:tcBorders>
            <w:vAlign w:val="center"/>
          </w:tcPr>
          <w:p w14:paraId="6293EB42" w14:textId="77777777" w:rsidR="00190810" w:rsidRDefault="00190810" w:rsidP="00190810">
            <w:pPr>
              <w:widowControl/>
              <w:shd w:val="clear" w:color="auto" w:fill="FFFFFF"/>
              <w:autoSpaceDE/>
              <w:autoSpaceDN/>
              <w:adjustRightInd/>
              <w:jc w:val="center"/>
              <w:rPr>
                <w:sz w:val="22"/>
                <w:szCs w:val="22"/>
              </w:rPr>
            </w:pPr>
            <w:proofErr w:type="spellStart"/>
            <w:r>
              <w:rPr>
                <w:sz w:val="22"/>
                <w:szCs w:val="22"/>
              </w:rPr>
              <w:t>Моксонидин</w:t>
            </w:r>
            <w:proofErr w:type="spellEnd"/>
          </w:p>
          <w:p w14:paraId="74921403" w14:textId="52EC7241" w:rsidR="00190810" w:rsidRPr="007578BD" w:rsidRDefault="00190810" w:rsidP="00190810">
            <w:pPr>
              <w:widowControl/>
              <w:shd w:val="clear" w:color="auto" w:fill="FFFFFF"/>
              <w:autoSpaceDE/>
              <w:autoSpaceDN/>
              <w:adjustRightInd/>
              <w:jc w:val="center"/>
              <w:rPr>
                <w:sz w:val="22"/>
                <w:szCs w:val="22"/>
              </w:rPr>
            </w:pPr>
            <w:r w:rsidRPr="00190810">
              <w:rPr>
                <w:sz w:val="22"/>
                <w:szCs w:val="22"/>
              </w:rPr>
              <w:t>21.20.10.142</w:t>
            </w:r>
          </w:p>
        </w:tc>
        <w:tc>
          <w:tcPr>
            <w:tcW w:w="234" w:type="pct"/>
            <w:tcBorders>
              <w:top w:val="single" w:sz="4" w:space="0" w:color="auto"/>
              <w:left w:val="single" w:sz="4" w:space="0" w:color="auto"/>
              <w:bottom w:val="single" w:sz="4" w:space="0" w:color="auto"/>
              <w:right w:val="single" w:sz="4" w:space="0" w:color="auto"/>
            </w:tcBorders>
            <w:vAlign w:val="center"/>
          </w:tcPr>
          <w:p w14:paraId="2316ACA8" w14:textId="1518313F" w:rsidR="00190810" w:rsidRPr="007578BD" w:rsidRDefault="00190810" w:rsidP="00190810">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37EA5C5C" w14:textId="38FF338F" w:rsidR="00190810" w:rsidRPr="007F4514" w:rsidRDefault="00190810" w:rsidP="00190810">
            <w:pPr>
              <w:jc w:val="center"/>
              <w:rPr>
                <w:sz w:val="22"/>
                <w:szCs w:val="22"/>
              </w:rPr>
            </w:pPr>
            <w:r>
              <w:rPr>
                <w:sz w:val="22"/>
                <w:szCs w:val="22"/>
              </w:rPr>
              <w:t>10</w:t>
            </w:r>
          </w:p>
        </w:tc>
        <w:tc>
          <w:tcPr>
            <w:tcW w:w="478" w:type="pct"/>
            <w:tcBorders>
              <w:top w:val="single" w:sz="4" w:space="0" w:color="auto"/>
              <w:left w:val="single" w:sz="4" w:space="0" w:color="auto"/>
              <w:bottom w:val="single" w:sz="4" w:space="0" w:color="auto"/>
              <w:right w:val="single" w:sz="4" w:space="0" w:color="auto"/>
            </w:tcBorders>
            <w:vAlign w:val="center"/>
          </w:tcPr>
          <w:p w14:paraId="34E5F928" w14:textId="77777777" w:rsidR="00190810" w:rsidRPr="007578BD" w:rsidRDefault="00190810" w:rsidP="00190810">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75945529" w14:textId="77777777" w:rsidR="00190810" w:rsidRPr="007578BD" w:rsidRDefault="00190810" w:rsidP="00190810">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5693F9BC" w14:textId="5445C0D2" w:rsidR="00190810" w:rsidRPr="007F4514" w:rsidRDefault="00190810" w:rsidP="00190810">
            <w:pPr>
              <w:shd w:val="clear" w:color="auto" w:fill="FFFFFF"/>
              <w:jc w:val="center"/>
              <w:textAlignment w:val="top"/>
              <w:rPr>
                <w:sz w:val="22"/>
                <w:szCs w:val="22"/>
              </w:rPr>
            </w:pPr>
            <w:r>
              <w:rPr>
                <w:sz w:val="22"/>
                <w:szCs w:val="22"/>
              </w:rPr>
              <w:t>0,4 мг № 60</w:t>
            </w:r>
          </w:p>
        </w:tc>
      </w:tr>
      <w:tr w:rsidR="00190810" w:rsidRPr="004856F6" w14:paraId="629AC107"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0ED84B4A" w14:textId="77777777" w:rsidR="00190810" w:rsidRDefault="00190810" w:rsidP="00190810">
            <w:pPr>
              <w:jc w:val="center"/>
              <w:rPr>
                <w:bCs/>
                <w:sz w:val="24"/>
                <w:szCs w:val="24"/>
              </w:rPr>
            </w:pPr>
            <w:r>
              <w:rPr>
                <w:bCs/>
                <w:sz w:val="24"/>
                <w:szCs w:val="24"/>
              </w:rPr>
              <w:t>15</w:t>
            </w:r>
          </w:p>
        </w:tc>
        <w:tc>
          <w:tcPr>
            <w:tcW w:w="1327" w:type="pct"/>
            <w:tcBorders>
              <w:top w:val="single" w:sz="4" w:space="0" w:color="auto"/>
              <w:left w:val="single" w:sz="4" w:space="0" w:color="auto"/>
              <w:bottom w:val="single" w:sz="4" w:space="0" w:color="auto"/>
              <w:right w:val="single" w:sz="4" w:space="0" w:color="auto"/>
            </w:tcBorders>
            <w:vAlign w:val="center"/>
          </w:tcPr>
          <w:p w14:paraId="747D5005" w14:textId="77777777" w:rsidR="00190810" w:rsidRPr="00190810" w:rsidRDefault="00190810" w:rsidP="00190810">
            <w:pPr>
              <w:widowControl/>
              <w:shd w:val="clear" w:color="auto" w:fill="FFFFFF"/>
              <w:autoSpaceDE/>
              <w:autoSpaceDN/>
              <w:adjustRightInd/>
              <w:jc w:val="center"/>
              <w:rPr>
                <w:sz w:val="24"/>
                <w:szCs w:val="24"/>
              </w:rPr>
            </w:pPr>
            <w:proofErr w:type="spellStart"/>
            <w:r w:rsidRPr="00190810">
              <w:rPr>
                <w:sz w:val="24"/>
                <w:szCs w:val="24"/>
              </w:rPr>
              <w:t>Оланзапин</w:t>
            </w:r>
            <w:proofErr w:type="spellEnd"/>
          </w:p>
          <w:p w14:paraId="462F28A1" w14:textId="37FB4CE6" w:rsidR="00190810" w:rsidRPr="00190810" w:rsidRDefault="00190810" w:rsidP="00190810">
            <w:pPr>
              <w:widowControl/>
              <w:shd w:val="clear" w:color="auto" w:fill="FFFFFF"/>
              <w:autoSpaceDE/>
              <w:autoSpaceDN/>
              <w:adjustRightInd/>
              <w:jc w:val="center"/>
              <w:rPr>
                <w:sz w:val="24"/>
                <w:szCs w:val="24"/>
              </w:rPr>
            </w:pPr>
            <w:r w:rsidRPr="00190810">
              <w:rPr>
                <w:sz w:val="24"/>
                <w:szCs w:val="24"/>
              </w:rPr>
              <w:t>21.20.10.235</w:t>
            </w:r>
          </w:p>
        </w:tc>
        <w:tc>
          <w:tcPr>
            <w:tcW w:w="234" w:type="pct"/>
            <w:tcBorders>
              <w:top w:val="single" w:sz="4" w:space="0" w:color="auto"/>
              <w:left w:val="single" w:sz="4" w:space="0" w:color="auto"/>
              <w:bottom w:val="single" w:sz="4" w:space="0" w:color="auto"/>
              <w:right w:val="single" w:sz="4" w:space="0" w:color="auto"/>
            </w:tcBorders>
            <w:vAlign w:val="center"/>
          </w:tcPr>
          <w:p w14:paraId="1A368554" w14:textId="68E0BF9B" w:rsidR="00190810" w:rsidRPr="007578BD" w:rsidRDefault="00190810" w:rsidP="00190810">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38A59D04" w14:textId="1CD4ADFB" w:rsidR="00190810" w:rsidRPr="007578BD" w:rsidRDefault="00190810" w:rsidP="00190810">
            <w:pPr>
              <w:jc w:val="center"/>
              <w:rPr>
                <w:color w:val="000000"/>
                <w:sz w:val="22"/>
                <w:szCs w:val="22"/>
              </w:rPr>
            </w:pPr>
            <w:r>
              <w:rPr>
                <w:color w:val="000000"/>
                <w:sz w:val="22"/>
                <w:szCs w:val="22"/>
              </w:rPr>
              <w:t>20</w:t>
            </w:r>
          </w:p>
        </w:tc>
        <w:tc>
          <w:tcPr>
            <w:tcW w:w="478" w:type="pct"/>
            <w:tcBorders>
              <w:top w:val="single" w:sz="4" w:space="0" w:color="auto"/>
              <w:left w:val="single" w:sz="4" w:space="0" w:color="auto"/>
              <w:bottom w:val="single" w:sz="4" w:space="0" w:color="auto"/>
              <w:right w:val="single" w:sz="4" w:space="0" w:color="auto"/>
            </w:tcBorders>
            <w:vAlign w:val="center"/>
          </w:tcPr>
          <w:p w14:paraId="44857074" w14:textId="77777777" w:rsidR="00190810" w:rsidRPr="007578BD" w:rsidRDefault="00190810" w:rsidP="00190810">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4E37EF5A" w14:textId="77777777" w:rsidR="00190810" w:rsidRPr="007578BD" w:rsidRDefault="00190810" w:rsidP="00190810">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52E62809" w14:textId="4CBB7F43" w:rsidR="00190810" w:rsidRPr="007578BD" w:rsidRDefault="00190810" w:rsidP="00190810">
            <w:pPr>
              <w:shd w:val="clear" w:color="auto" w:fill="FFFFFF"/>
              <w:jc w:val="center"/>
              <w:textAlignment w:val="top"/>
              <w:rPr>
                <w:color w:val="000000"/>
                <w:sz w:val="22"/>
                <w:szCs w:val="22"/>
              </w:rPr>
            </w:pPr>
            <w:r>
              <w:rPr>
                <w:color w:val="000000"/>
                <w:sz w:val="22"/>
                <w:szCs w:val="22"/>
              </w:rPr>
              <w:t>10 мг № 28 таб.</w:t>
            </w:r>
          </w:p>
        </w:tc>
      </w:tr>
      <w:tr w:rsidR="00190810" w:rsidRPr="004856F6" w14:paraId="6218BB1B"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5EC08A0" w14:textId="77777777" w:rsidR="00190810" w:rsidRDefault="00190810" w:rsidP="00190810">
            <w:pPr>
              <w:jc w:val="center"/>
              <w:rPr>
                <w:bCs/>
                <w:sz w:val="24"/>
                <w:szCs w:val="24"/>
              </w:rPr>
            </w:pPr>
            <w:r>
              <w:rPr>
                <w:bCs/>
                <w:sz w:val="24"/>
                <w:szCs w:val="24"/>
              </w:rPr>
              <w:t>16</w:t>
            </w:r>
          </w:p>
        </w:tc>
        <w:tc>
          <w:tcPr>
            <w:tcW w:w="1327" w:type="pct"/>
            <w:tcBorders>
              <w:top w:val="single" w:sz="4" w:space="0" w:color="auto"/>
              <w:left w:val="single" w:sz="4" w:space="0" w:color="auto"/>
              <w:bottom w:val="single" w:sz="4" w:space="0" w:color="auto"/>
              <w:right w:val="single" w:sz="4" w:space="0" w:color="auto"/>
            </w:tcBorders>
            <w:vAlign w:val="center"/>
          </w:tcPr>
          <w:p w14:paraId="759C0767" w14:textId="77777777" w:rsidR="00190810" w:rsidRPr="00246222" w:rsidRDefault="00190810" w:rsidP="00190810">
            <w:pPr>
              <w:jc w:val="center"/>
              <w:rPr>
                <w:sz w:val="22"/>
                <w:szCs w:val="22"/>
              </w:rPr>
            </w:pPr>
            <w:r w:rsidRPr="00246222">
              <w:rPr>
                <w:sz w:val="22"/>
                <w:szCs w:val="22"/>
              </w:rPr>
              <w:t>Парацетамол</w:t>
            </w:r>
          </w:p>
          <w:p w14:paraId="3201832B" w14:textId="7DD4ECD4" w:rsidR="00190810" w:rsidRPr="00ED5F8B" w:rsidRDefault="00190810" w:rsidP="00190810">
            <w:pPr>
              <w:widowControl/>
              <w:shd w:val="clear" w:color="auto" w:fill="FFFFFF"/>
              <w:autoSpaceDE/>
              <w:autoSpaceDN/>
              <w:adjustRightInd/>
              <w:jc w:val="center"/>
              <w:rPr>
                <w:color w:val="000000"/>
                <w:sz w:val="24"/>
                <w:szCs w:val="24"/>
              </w:rPr>
            </w:pPr>
            <w:r w:rsidRPr="00246222">
              <w:rPr>
                <w:sz w:val="22"/>
                <w:szCs w:val="22"/>
              </w:rPr>
              <w:t>21.20.10.232</w:t>
            </w:r>
          </w:p>
        </w:tc>
        <w:tc>
          <w:tcPr>
            <w:tcW w:w="234" w:type="pct"/>
            <w:tcBorders>
              <w:top w:val="single" w:sz="4" w:space="0" w:color="auto"/>
              <w:left w:val="single" w:sz="4" w:space="0" w:color="auto"/>
              <w:bottom w:val="single" w:sz="4" w:space="0" w:color="auto"/>
              <w:right w:val="single" w:sz="4" w:space="0" w:color="auto"/>
            </w:tcBorders>
            <w:vAlign w:val="center"/>
          </w:tcPr>
          <w:p w14:paraId="7F11CAB4" w14:textId="6C8E8F4D" w:rsidR="00190810" w:rsidRPr="007578BD" w:rsidRDefault="00190810" w:rsidP="00190810">
            <w:pPr>
              <w:jc w:val="center"/>
              <w:rPr>
                <w:sz w:val="22"/>
                <w:szCs w:val="22"/>
              </w:rPr>
            </w:pPr>
            <w:proofErr w:type="spellStart"/>
            <w:r w:rsidRPr="00246222">
              <w:rPr>
                <w:sz w:val="22"/>
                <w:szCs w:val="22"/>
              </w:rPr>
              <w:t>Уп</w:t>
            </w:r>
            <w:proofErr w:type="spellEnd"/>
            <w:r w:rsidRPr="00246222">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689A6388" w14:textId="4544FFD5" w:rsidR="00190810" w:rsidRPr="007F4514" w:rsidRDefault="00190810" w:rsidP="00190810">
            <w:pPr>
              <w:jc w:val="center"/>
              <w:rPr>
                <w:sz w:val="22"/>
                <w:szCs w:val="22"/>
              </w:rPr>
            </w:pPr>
            <w:r>
              <w:rPr>
                <w:sz w:val="22"/>
                <w:szCs w:val="22"/>
              </w:rPr>
              <w:t>10</w:t>
            </w:r>
            <w:r w:rsidRPr="00246222">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05E95A43" w14:textId="77777777" w:rsidR="00190810" w:rsidRPr="007578BD" w:rsidRDefault="00190810" w:rsidP="00190810">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6438677F" w14:textId="77777777" w:rsidR="00190810" w:rsidRPr="007578BD" w:rsidRDefault="00190810" w:rsidP="00190810">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62E764F3" w14:textId="439EFD3C" w:rsidR="00190810" w:rsidRPr="007F4514" w:rsidRDefault="00190810" w:rsidP="00190810">
            <w:pPr>
              <w:shd w:val="clear" w:color="auto" w:fill="FFFFFF"/>
              <w:jc w:val="center"/>
              <w:textAlignment w:val="top"/>
              <w:rPr>
                <w:sz w:val="22"/>
                <w:szCs w:val="22"/>
              </w:rPr>
            </w:pPr>
            <w:r w:rsidRPr="00246222">
              <w:rPr>
                <w:sz w:val="22"/>
                <w:szCs w:val="22"/>
              </w:rPr>
              <w:t>500 мг № 10 таб.</w:t>
            </w:r>
          </w:p>
        </w:tc>
      </w:tr>
      <w:tr w:rsidR="00190810" w:rsidRPr="004856F6" w14:paraId="66326D57"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9CEEC2C" w14:textId="77777777" w:rsidR="00190810" w:rsidRDefault="00190810" w:rsidP="00190810">
            <w:pPr>
              <w:jc w:val="center"/>
              <w:rPr>
                <w:bCs/>
                <w:sz w:val="24"/>
                <w:szCs w:val="24"/>
              </w:rPr>
            </w:pPr>
            <w:r>
              <w:rPr>
                <w:bCs/>
                <w:sz w:val="24"/>
                <w:szCs w:val="24"/>
              </w:rPr>
              <w:lastRenderedPageBreak/>
              <w:t>17</w:t>
            </w:r>
          </w:p>
        </w:tc>
        <w:tc>
          <w:tcPr>
            <w:tcW w:w="1327" w:type="pct"/>
            <w:tcBorders>
              <w:top w:val="single" w:sz="4" w:space="0" w:color="auto"/>
              <w:left w:val="single" w:sz="4" w:space="0" w:color="auto"/>
              <w:bottom w:val="single" w:sz="4" w:space="0" w:color="auto"/>
              <w:right w:val="single" w:sz="4" w:space="0" w:color="auto"/>
            </w:tcBorders>
            <w:vAlign w:val="center"/>
          </w:tcPr>
          <w:p w14:paraId="5561121C" w14:textId="77777777" w:rsidR="00190810" w:rsidRDefault="00190810" w:rsidP="00190810">
            <w:pPr>
              <w:jc w:val="center"/>
              <w:rPr>
                <w:color w:val="000000"/>
                <w:sz w:val="24"/>
                <w:szCs w:val="24"/>
              </w:rPr>
            </w:pPr>
            <w:proofErr w:type="spellStart"/>
            <w:r>
              <w:rPr>
                <w:color w:val="000000"/>
                <w:sz w:val="24"/>
                <w:szCs w:val="24"/>
              </w:rPr>
              <w:t>Римантадин</w:t>
            </w:r>
            <w:proofErr w:type="spellEnd"/>
          </w:p>
          <w:p w14:paraId="446FF2E1" w14:textId="7440DA9D" w:rsidR="00190810" w:rsidRPr="004856F6" w:rsidRDefault="00190810" w:rsidP="00190810">
            <w:pPr>
              <w:jc w:val="center"/>
              <w:rPr>
                <w:color w:val="000000"/>
                <w:sz w:val="24"/>
                <w:szCs w:val="24"/>
              </w:rPr>
            </w:pPr>
            <w:r w:rsidRPr="00190810">
              <w:rPr>
                <w:color w:val="000000"/>
                <w:sz w:val="24"/>
                <w:szCs w:val="24"/>
              </w:rPr>
              <w:t>21.20.10.194</w:t>
            </w:r>
          </w:p>
        </w:tc>
        <w:tc>
          <w:tcPr>
            <w:tcW w:w="234" w:type="pct"/>
            <w:tcBorders>
              <w:top w:val="single" w:sz="4" w:space="0" w:color="auto"/>
              <w:left w:val="single" w:sz="4" w:space="0" w:color="auto"/>
              <w:bottom w:val="single" w:sz="4" w:space="0" w:color="auto"/>
              <w:right w:val="single" w:sz="4" w:space="0" w:color="auto"/>
            </w:tcBorders>
            <w:vAlign w:val="center"/>
          </w:tcPr>
          <w:p w14:paraId="15C57284" w14:textId="053162D9" w:rsidR="00190810" w:rsidRPr="004856F6" w:rsidRDefault="00190810" w:rsidP="00190810">
            <w:pPr>
              <w:jc w:val="center"/>
              <w:rPr>
                <w:color w:val="000000"/>
                <w:sz w:val="24"/>
                <w:szCs w:val="24"/>
              </w:rPr>
            </w:pPr>
            <w:proofErr w:type="spellStart"/>
            <w:r>
              <w:rPr>
                <w:color w:val="000000"/>
                <w:sz w:val="24"/>
                <w:szCs w:val="24"/>
              </w:rPr>
              <w:t>Уп</w:t>
            </w:r>
            <w:proofErr w:type="spellEnd"/>
            <w:r>
              <w:rPr>
                <w:color w:val="000000"/>
                <w:sz w:val="24"/>
                <w:szCs w:val="24"/>
              </w:rPr>
              <w:t>.</w:t>
            </w:r>
          </w:p>
        </w:tc>
        <w:tc>
          <w:tcPr>
            <w:tcW w:w="409" w:type="pct"/>
            <w:tcBorders>
              <w:top w:val="single" w:sz="4" w:space="0" w:color="auto"/>
              <w:left w:val="single" w:sz="4" w:space="0" w:color="auto"/>
              <w:bottom w:val="single" w:sz="4" w:space="0" w:color="auto"/>
              <w:right w:val="single" w:sz="4" w:space="0" w:color="auto"/>
            </w:tcBorders>
            <w:vAlign w:val="center"/>
          </w:tcPr>
          <w:p w14:paraId="52C6DE16" w14:textId="1714AC18" w:rsidR="00190810" w:rsidRPr="004856F6" w:rsidRDefault="00190810" w:rsidP="00190810">
            <w:pPr>
              <w:jc w:val="center"/>
              <w:rPr>
                <w:sz w:val="24"/>
                <w:szCs w:val="24"/>
              </w:rPr>
            </w:pPr>
            <w:r>
              <w:rPr>
                <w:sz w:val="24"/>
                <w:szCs w:val="24"/>
              </w:rPr>
              <w:t>200</w:t>
            </w:r>
          </w:p>
        </w:tc>
        <w:tc>
          <w:tcPr>
            <w:tcW w:w="478" w:type="pct"/>
            <w:tcBorders>
              <w:top w:val="single" w:sz="4" w:space="0" w:color="auto"/>
              <w:left w:val="single" w:sz="4" w:space="0" w:color="auto"/>
              <w:bottom w:val="single" w:sz="4" w:space="0" w:color="auto"/>
              <w:right w:val="single" w:sz="4" w:space="0" w:color="auto"/>
            </w:tcBorders>
            <w:vAlign w:val="center"/>
          </w:tcPr>
          <w:p w14:paraId="3242CB4F" w14:textId="77777777" w:rsidR="00190810" w:rsidRPr="004856F6" w:rsidRDefault="00190810" w:rsidP="00190810">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477E5CF5" w14:textId="77777777" w:rsidR="00190810" w:rsidRPr="004856F6" w:rsidRDefault="00190810" w:rsidP="00190810">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55C0F2E0" w14:textId="3240AA5B" w:rsidR="00190810" w:rsidRPr="004856F6" w:rsidRDefault="00190810" w:rsidP="00190810">
            <w:pPr>
              <w:jc w:val="center"/>
              <w:rPr>
                <w:color w:val="000000"/>
                <w:sz w:val="24"/>
                <w:szCs w:val="24"/>
              </w:rPr>
            </w:pPr>
            <w:r>
              <w:rPr>
                <w:color w:val="000000"/>
                <w:sz w:val="24"/>
                <w:szCs w:val="24"/>
              </w:rPr>
              <w:t>50 мг № 20 таб.</w:t>
            </w:r>
          </w:p>
        </w:tc>
      </w:tr>
      <w:tr w:rsidR="00190810" w:rsidRPr="004856F6" w14:paraId="6364895A"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37998703" w14:textId="77777777" w:rsidR="00190810" w:rsidRDefault="00190810" w:rsidP="00190810">
            <w:pPr>
              <w:jc w:val="center"/>
              <w:rPr>
                <w:bCs/>
                <w:sz w:val="24"/>
                <w:szCs w:val="24"/>
              </w:rPr>
            </w:pPr>
            <w:r>
              <w:rPr>
                <w:bCs/>
                <w:sz w:val="24"/>
                <w:szCs w:val="24"/>
              </w:rPr>
              <w:t>18</w:t>
            </w:r>
          </w:p>
        </w:tc>
        <w:tc>
          <w:tcPr>
            <w:tcW w:w="1327" w:type="pct"/>
            <w:tcBorders>
              <w:top w:val="single" w:sz="4" w:space="0" w:color="auto"/>
              <w:left w:val="single" w:sz="4" w:space="0" w:color="auto"/>
              <w:bottom w:val="single" w:sz="4" w:space="0" w:color="auto"/>
              <w:right w:val="single" w:sz="4" w:space="0" w:color="auto"/>
            </w:tcBorders>
            <w:vAlign w:val="center"/>
          </w:tcPr>
          <w:p w14:paraId="387F0A4A" w14:textId="77777777" w:rsidR="00190810" w:rsidRDefault="00190810" w:rsidP="00190810">
            <w:pPr>
              <w:widowControl/>
              <w:shd w:val="clear" w:color="auto" w:fill="FFFFFF"/>
              <w:autoSpaceDE/>
              <w:autoSpaceDN/>
              <w:adjustRightInd/>
              <w:jc w:val="center"/>
              <w:rPr>
                <w:sz w:val="22"/>
                <w:szCs w:val="22"/>
              </w:rPr>
            </w:pPr>
            <w:proofErr w:type="spellStart"/>
            <w:r>
              <w:rPr>
                <w:sz w:val="22"/>
                <w:szCs w:val="22"/>
              </w:rPr>
              <w:t>Рисперидон</w:t>
            </w:r>
            <w:proofErr w:type="spellEnd"/>
          </w:p>
          <w:p w14:paraId="1E0DBEF8" w14:textId="7CBA79D8" w:rsidR="00190810" w:rsidRDefault="00190810" w:rsidP="00190810">
            <w:pPr>
              <w:widowControl/>
              <w:shd w:val="clear" w:color="auto" w:fill="FFFFFF"/>
              <w:autoSpaceDE/>
              <w:autoSpaceDN/>
              <w:adjustRightInd/>
              <w:jc w:val="center"/>
              <w:rPr>
                <w:sz w:val="22"/>
                <w:szCs w:val="22"/>
              </w:rPr>
            </w:pPr>
            <w:r w:rsidRPr="006C083F">
              <w:rPr>
                <w:sz w:val="22"/>
                <w:szCs w:val="22"/>
              </w:rPr>
              <w:t>21.20.10.235</w:t>
            </w:r>
          </w:p>
        </w:tc>
        <w:tc>
          <w:tcPr>
            <w:tcW w:w="234" w:type="pct"/>
            <w:tcBorders>
              <w:top w:val="single" w:sz="4" w:space="0" w:color="auto"/>
              <w:left w:val="single" w:sz="4" w:space="0" w:color="auto"/>
              <w:bottom w:val="single" w:sz="4" w:space="0" w:color="auto"/>
              <w:right w:val="single" w:sz="4" w:space="0" w:color="auto"/>
            </w:tcBorders>
            <w:vAlign w:val="center"/>
          </w:tcPr>
          <w:p w14:paraId="1063E66C" w14:textId="18E13FD1" w:rsidR="00190810" w:rsidRDefault="00190810" w:rsidP="00190810">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638B64CB" w14:textId="2E8D81BE" w:rsidR="00190810" w:rsidRDefault="00190810" w:rsidP="00190810">
            <w:pPr>
              <w:jc w:val="center"/>
              <w:rPr>
                <w:color w:val="000000"/>
                <w:sz w:val="22"/>
                <w:szCs w:val="22"/>
              </w:rPr>
            </w:pPr>
            <w:r>
              <w:rPr>
                <w:sz w:val="22"/>
                <w:szCs w:val="22"/>
              </w:rPr>
              <w:t>2</w:t>
            </w:r>
            <w:r>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75A6BC59" w14:textId="77777777" w:rsidR="00190810" w:rsidRPr="007578BD" w:rsidRDefault="00190810" w:rsidP="00190810">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1894A529" w14:textId="77777777" w:rsidR="00190810" w:rsidRPr="007578BD" w:rsidRDefault="00190810" w:rsidP="00190810">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1990CF11" w14:textId="5BFB5DA3" w:rsidR="00190810" w:rsidRDefault="00190810" w:rsidP="00190810">
            <w:pPr>
              <w:shd w:val="clear" w:color="auto" w:fill="FFFFFF"/>
              <w:jc w:val="center"/>
              <w:textAlignment w:val="top"/>
              <w:rPr>
                <w:color w:val="000000"/>
                <w:sz w:val="22"/>
                <w:szCs w:val="22"/>
              </w:rPr>
            </w:pPr>
            <w:r>
              <w:rPr>
                <w:sz w:val="22"/>
                <w:szCs w:val="22"/>
              </w:rPr>
              <w:t>4 мг № 30 таб.</w:t>
            </w:r>
          </w:p>
        </w:tc>
      </w:tr>
      <w:tr w:rsidR="00190810" w:rsidRPr="004856F6" w14:paraId="72132B01"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22F63B28" w14:textId="77777777" w:rsidR="00190810" w:rsidRDefault="00190810" w:rsidP="00190810">
            <w:pPr>
              <w:jc w:val="center"/>
              <w:rPr>
                <w:bCs/>
                <w:sz w:val="24"/>
                <w:szCs w:val="24"/>
              </w:rPr>
            </w:pPr>
            <w:r>
              <w:rPr>
                <w:bCs/>
                <w:sz w:val="24"/>
                <w:szCs w:val="24"/>
              </w:rPr>
              <w:t>19</w:t>
            </w:r>
          </w:p>
        </w:tc>
        <w:tc>
          <w:tcPr>
            <w:tcW w:w="1327" w:type="pct"/>
            <w:tcBorders>
              <w:top w:val="single" w:sz="4" w:space="0" w:color="auto"/>
              <w:left w:val="single" w:sz="4" w:space="0" w:color="auto"/>
              <w:bottom w:val="single" w:sz="4" w:space="0" w:color="auto"/>
              <w:right w:val="single" w:sz="4" w:space="0" w:color="auto"/>
            </w:tcBorders>
            <w:vAlign w:val="center"/>
          </w:tcPr>
          <w:p w14:paraId="249A7836" w14:textId="77777777" w:rsidR="00190810" w:rsidRPr="0025272A" w:rsidRDefault="00190810" w:rsidP="00190810">
            <w:pPr>
              <w:jc w:val="center"/>
              <w:rPr>
                <w:sz w:val="22"/>
                <w:szCs w:val="22"/>
              </w:rPr>
            </w:pPr>
            <w:proofErr w:type="spellStart"/>
            <w:r w:rsidRPr="0025272A">
              <w:rPr>
                <w:sz w:val="22"/>
                <w:szCs w:val="22"/>
              </w:rPr>
              <w:t>Сальбутамол</w:t>
            </w:r>
            <w:proofErr w:type="spellEnd"/>
            <w:r w:rsidRPr="0025272A">
              <w:rPr>
                <w:sz w:val="22"/>
                <w:szCs w:val="22"/>
              </w:rPr>
              <w:t xml:space="preserve"> аэрозоль</w:t>
            </w:r>
          </w:p>
          <w:p w14:paraId="7BADDE4C" w14:textId="55027CCB" w:rsidR="00190810" w:rsidRPr="007578BD" w:rsidRDefault="00190810" w:rsidP="00190810">
            <w:pPr>
              <w:widowControl/>
              <w:shd w:val="clear" w:color="auto" w:fill="FFFFFF"/>
              <w:autoSpaceDE/>
              <w:autoSpaceDN/>
              <w:adjustRightInd/>
              <w:jc w:val="center"/>
              <w:rPr>
                <w:sz w:val="22"/>
                <w:szCs w:val="22"/>
              </w:rPr>
            </w:pPr>
            <w:r w:rsidRPr="0025272A">
              <w:rPr>
                <w:sz w:val="22"/>
                <w:szCs w:val="22"/>
              </w:rPr>
              <w:t>21.20.10.254</w:t>
            </w:r>
          </w:p>
        </w:tc>
        <w:tc>
          <w:tcPr>
            <w:tcW w:w="234" w:type="pct"/>
            <w:tcBorders>
              <w:top w:val="single" w:sz="4" w:space="0" w:color="auto"/>
              <w:left w:val="single" w:sz="4" w:space="0" w:color="auto"/>
              <w:bottom w:val="single" w:sz="4" w:space="0" w:color="auto"/>
              <w:right w:val="single" w:sz="4" w:space="0" w:color="auto"/>
            </w:tcBorders>
            <w:vAlign w:val="center"/>
          </w:tcPr>
          <w:p w14:paraId="583602D8" w14:textId="5B7A5508" w:rsidR="00190810" w:rsidRPr="007578BD" w:rsidRDefault="00190810" w:rsidP="00190810">
            <w:pPr>
              <w:jc w:val="center"/>
              <w:rPr>
                <w:sz w:val="22"/>
                <w:szCs w:val="22"/>
              </w:rPr>
            </w:pPr>
            <w:proofErr w:type="spellStart"/>
            <w:r w:rsidRPr="0025272A">
              <w:rPr>
                <w:sz w:val="22"/>
                <w:szCs w:val="22"/>
              </w:rPr>
              <w:t>Фл</w:t>
            </w:r>
            <w:proofErr w:type="spellEnd"/>
            <w:r w:rsidRPr="0025272A">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2B17EE6A" w14:textId="44ADD701" w:rsidR="00190810" w:rsidRPr="007578BD" w:rsidRDefault="00190810" w:rsidP="00190810">
            <w:pPr>
              <w:jc w:val="center"/>
              <w:rPr>
                <w:color w:val="000000"/>
                <w:sz w:val="22"/>
                <w:szCs w:val="22"/>
              </w:rPr>
            </w:pPr>
            <w:r>
              <w:rPr>
                <w:sz w:val="22"/>
                <w:szCs w:val="22"/>
              </w:rPr>
              <w:t>1</w:t>
            </w:r>
            <w:r w:rsidRPr="0025272A">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50221918" w14:textId="77777777" w:rsidR="00190810" w:rsidRPr="007578BD" w:rsidRDefault="00190810" w:rsidP="00190810">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47299D96" w14:textId="77777777" w:rsidR="00190810" w:rsidRPr="007578BD" w:rsidRDefault="00190810" w:rsidP="00190810">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28F649A" w14:textId="14AB609F" w:rsidR="00190810" w:rsidRPr="007578BD" w:rsidRDefault="00190810" w:rsidP="00190810">
            <w:pPr>
              <w:jc w:val="center"/>
              <w:rPr>
                <w:color w:val="000000"/>
                <w:sz w:val="22"/>
                <w:szCs w:val="22"/>
              </w:rPr>
            </w:pPr>
            <w:r w:rsidRPr="0025272A">
              <w:rPr>
                <w:sz w:val="22"/>
                <w:szCs w:val="22"/>
              </w:rPr>
              <w:t>200 доз</w:t>
            </w:r>
          </w:p>
        </w:tc>
      </w:tr>
      <w:tr w:rsidR="00190810" w:rsidRPr="004856F6" w14:paraId="3D145524"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465B501" w14:textId="77777777" w:rsidR="00190810" w:rsidRDefault="00190810" w:rsidP="00190810">
            <w:pPr>
              <w:jc w:val="center"/>
              <w:rPr>
                <w:bCs/>
                <w:sz w:val="24"/>
                <w:szCs w:val="24"/>
              </w:rPr>
            </w:pPr>
            <w:r>
              <w:rPr>
                <w:bCs/>
                <w:sz w:val="24"/>
                <w:szCs w:val="24"/>
              </w:rPr>
              <w:t>20</w:t>
            </w:r>
          </w:p>
        </w:tc>
        <w:tc>
          <w:tcPr>
            <w:tcW w:w="1327" w:type="pct"/>
            <w:tcBorders>
              <w:top w:val="single" w:sz="4" w:space="0" w:color="auto"/>
              <w:left w:val="single" w:sz="4" w:space="0" w:color="auto"/>
              <w:bottom w:val="single" w:sz="4" w:space="0" w:color="auto"/>
              <w:right w:val="single" w:sz="4" w:space="0" w:color="auto"/>
            </w:tcBorders>
            <w:vAlign w:val="center"/>
          </w:tcPr>
          <w:p w14:paraId="5674657D" w14:textId="77777777" w:rsidR="00190810" w:rsidRPr="00246222" w:rsidRDefault="00190810" w:rsidP="00190810">
            <w:pPr>
              <w:widowControl/>
              <w:shd w:val="clear" w:color="auto" w:fill="FFFFFF"/>
              <w:autoSpaceDE/>
              <w:autoSpaceDN/>
              <w:adjustRightInd/>
              <w:jc w:val="center"/>
              <w:rPr>
                <w:sz w:val="22"/>
                <w:szCs w:val="22"/>
              </w:rPr>
            </w:pPr>
            <w:r w:rsidRPr="00246222">
              <w:rPr>
                <w:sz w:val="22"/>
                <w:szCs w:val="22"/>
              </w:rPr>
              <w:t>Уголь активированный</w:t>
            </w:r>
          </w:p>
          <w:p w14:paraId="56040EA0" w14:textId="4A6659CE" w:rsidR="00190810" w:rsidRPr="007578BD" w:rsidRDefault="00190810" w:rsidP="00190810">
            <w:pPr>
              <w:widowControl/>
              <w:shd w:val="clear" w:color="auto" w:fill="FFFFFF"/>
              <w:autoSpaceDE/>
              <w:autoSpaceDN/>
              <w:adjustRightInd/>
              <w:jc w:val="center"/>
              <w:rPr>
                <w:sz w:val="22"/>
                <w:szCs w:val="22"/>
              </w:rPr>
            </w:pPr>
            <w:r w:rsidRPr="00246222">
              <w:rPr>
                <w:sz w:val="22"/>
                <w:szCs w:val="22"/>
              </w:rPr>
              <w:t>20.14.71.110</w:t>
            </w:r>
          </w:p>
        </w:tc>
        <w:tc>
          <w:tcPr>
            <w:tcW w:w="234" w:type="pct"/>
            <w:tcBorders>
              <w:top w:val="single" w:sz="4" w:space="0" w:color="auto"/>
              <w:left w:val="single" w:sz="4" w:space="0" w:color="auto"/>
              <w:bottom w:val="single" w:sz="4" w:space="0" w:color="auto"/>
              <w:right w:val="single" w:sz="4" w:space="0" w:color="auto"/>
            </w:tcBorders>
            <w:vAlign w:val="center"/>
          </w:tcPr>
          <w:p w14:paraId="74B1F666" w14:textId="5390152B" w:rsidR="00190810" w:rsidRPr="007578BD" w:rsidRDefault="00190810" w:rsidP="00190810">
            <w:pPr>
              <w:jc w:val="center"/>
              <w:rPr>
                <w:sz w:val="22"/>
                <w:szCs w:val="22"/>
              </w:rPr>
            </w:pPr>
            <w:proofErr w:type="spellStart"/>
            <w:r w:rsidRPr="00246222">
              <w:rPr>
                <w:sz w:val="22"/>
                <w:szCs w:val="22"/>
              </w:rPr>
              <w:t>Уп</w:t>
            </w:r>
            <w:proofErr w:type="spellEnd"/>
            <w:r w:rsidRPr="00246222">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6A46A4EF" w14:textId="296434D6" w:rsidR="00190810" w:rsidRPr="007578BD" w:rsidRDefault="00190810" w:rsidP="00190810">
            <w:pPr>
              <w:jc w:val="center"/>
              <w:rPr>
                <w:color w:val="000000"/>
                <w:sz w:val="22"/>
                <w:szCs w:val="22"/>
              </w:rPr>
            </w:pPr>
            <w:r>
              <w:rPr>
                <w:sz w:val="22"/>
                <w:szCs w:val="22"/>
              </w:rPr>
              <w:t>3</w:t>
            </w:r>
            <w:r w:rsidRPr="00246222">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333244A9" w14:textId="77777777" w:rsidR="00190810" w:rsidRPr="007578BD" w:rsidRDefault="00190810" w:rsidP="00190810">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2A80C716" w14:textId="77777777" w:rsidR="00190810" w:rsidRPr="007578BD" w:rsidRDefault="00190810" w:rsidP="00190810">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962599B" w14:textId="749C5FC5" w:rsidR="00190810" w:rsidRPr="007578BD" w:rsidRDefault="00190810" w:rsidP="00190810">
            <w:pPr>
              <w:jc w:val="center"/>
              <w:rPr>
                <w:color w:val="000000"/>
                <w:sz w:val="22"/>
                <w:szCs w:val="22"/>
              </w:rPr>
            </w:pPr>
            <w:r w:rsidRPr="00246222">
              <w:rPr>
                <w:sz w:val="22"/>
                <w:szCs w:val="22"/>
              </w:rPr>
              <w:t>250 мг № 10 таб.</w:t>
            </w:r>
          </w:p>
        </w:tc>
      </w:tr>
      <w:tr w:rsidR="00190810" w:rsidRPr="004856F6" w14:paraId="121FC583"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50132B02" w14:textId="77777777" w:rsidR="00190810" w:rsidRDefault="00190810" w:rsidP="00190810">
            <w:pPr>
              <w:jc w:val="center"/>
              <w:rPr>
                <w:bCs/>
                <w:sz w:val="24"/>
                <w:szCs w:val="24"/>
              </w:rPr>
            </w:pPr>
            <w:r>
              <w:rPr>
                <w:bCs/>
                <w:sz w:val="24"/>
                <w:szCs w:val="24"/>
              </w:rPr>
              <w:t>21</w:t>
            </w:r>
          </w:p>
        </w:tc>
        <w:tc>
          <w:tcPr>
            <w:tcW w:w="1327" w:type="pct"/>
            <w:tcBorders>
              <w:top w:val="single" w:sz="4" w:space="0" w:color="auto"/>
              <w:left w:val="single" w:sz="4" w:space="0" w:color="auto"/>
              <w:bottom w:val="single" w:sz="4" w:space="0" w:color="auto"/>
              <w:right w:val="single" w:sz="4" w:space="0" w:color="auto"/>
            </w:tcBorders>
            <w:vAlign w:val="center"/>
          </w:tcPr>
          <w:p w14:paraId="26672984" w14:textId="77777777" w:rsidR="00190810" w:rsidRDefault="00190810" w:rsidP="00190810">
            <w:pPr>
              <w:widowControl/>
              <w:shd w:val="clear" w:color="auto" w:fill="FFFFFF"/>
              <w:autoSpaceDE/>
              <w:autoSpaceDN/>
              <w:adjustRightInd/>
              <w:jc w:val="center"/>
              <w:rPr>
                <w:sz w:val="22"/>
                <w:szCs w:val="22"/>
              </w:rPr>
            </w:pPr>
            <w:r>
              <w:rPr>
                <w:sz w:val="22"/>
                <w:szCs w:val="22"/>
              </w:rPr>
              <w:t>Фуросемид</w:t>
            </w:r>
          </w:p>
          <w:p w14:paraId="7B735333" w14:textId="5EB0788E" w:rsidR="00190810" w:rsidRPr="007F4514" w:rsidRDefault="00190810" w:rsidP="00190810">
            <w:pPr>
              <w:widowControl/>
              <w:shd w:val="clear" w:color="auto" w:fill="FFFFFF"/>
              <w:autoSpaceDE/>
              <w:autoSpaceDN/>
              <w:adjustRightInd/>
              <w:jc w:val="center"/>
              <w:rPr>
                <w:sz w:val="22"/>
                <w:szCs w:val="22"/>
              </w:rPr>
            </w:pPr>
            <w:r w:rsidRPr="001A74A9">
              <w:rPr>
                <w:sz w:val="22"/>
                <w:szCs w:val="22"/>
              </w:rPr>
              <w:t>21.20.10.143</w:t>
            </w:r>
          </w:p>
        </w:tc>
        <w:tc>
          <w:tcPr>
            <w:tcW w:w="234" w:type="pct"/>
            <w:tcBorders>
              <w:top w:val="single" w:sz="4" w:space="0" w:color="auto"/>
              <w:left w:val="single" w:sz="4" w:space="0" w:color="auto"/>
              <w:bottom w:val="single" w:sz="4" w:space="0" w:color="auto"/>
              <w:right w:val="single" w:sz="4" w:space="0" w:color="auto"/>
            </w:tcBorders>
            <w:vAlign w:val="center"/>
          </w:tcPr>
          <w:p w14:paraId="124BD134" w14:textId="330DC3FE" w:rsidR="00190810" w:rsidRPr="007F4514" w:rsidRDefault="00190810" w:rsidP="00190810">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01A56D2B" w14:textId="3224AA09" w:rsidR="00190810" w:rsidRPr="007578BD" w:rsidRDefault="00190810" w:rsidP="00190810">
            <w:pPr>
              <w:jc w:val="center"/>
              <w:rPr>
                <w:sz w:val="22"/>
                <w:szCs w:val="22"/>
              </w:rPr>
            </w:pPr>
            <w:r>
              <w:rPr>
                <w:color w:val="000000"/>
                <w:sz w:val="22"/>
                <w:szCs w:val="22"/>
              </w:rPr>
              <w:t>10</w:t>
            </w:r>
          </w:p>
        </w:tc>
        <w:tc>
          <w:tcPr>
            <w:tcW w:w="478" w:type="pct"/>
            <w:tcBorders>
              <w:top w:val="single" w:sz="4" w:space="0" w:color="auto"/>
              <w:left w:val="single" w:sz="4" w:space="0" w:color="auto"/>
              <w:bottom w:val="single" w:sz="4" w:space="0" w:color="auto"/>
              <w:right w:val="single" w:sz="4" w:space="0" w:color="auto"/>
            </w:tcBorders>
            <w:vAlign w:val="center"/>
          </w:tcPr>
          <w:p w14:paraId="4259C3B7" w14:textId="77777777" w:rsidR="00190810" w:rsidRPr="007578BD" w:rsidRDefault="00190810" w:rsidP="00190810">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08B62D0F" w14:textId="77777777" w:rsidR="00190810" w:rsidRPr="007578BD" w:rsidRDefault="00190810" w:rsidP="00190810">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FEB54C4" w14:textId="439BEF0A" w:rsidR="00190810" w:rsidRPr="007F4514" w:rsidRDefault="00190810" w:rsidP="00190810">
            <w:pPr>
              <w:jc w:val="center"/>
              <w:rPr>
                <w:sz w:val="22"/>
                <w:szCs w:val="22"/>
              </w:rPr>
            </w:pPr>
            <w:r>
              <w:rPr>
                <w:sz w:val="22"/>
                <w:szCs w:val="22"/>
              </w:rPr>
              <w:t xml:space="preserve">10 мг/мл 2 мл № 10 </w:t>
            </w:r>
            <w:proofErr w:type="spellStart"/>
            <w:r>
              <w:rPr>
                <w:sz w:val="22"/>
                <w:szCs w:val="22"/>
              </w:rPr>
              <w:t>амп</w:t>
            </w:r>
            <w:proofErr w:type="spellEnd"/>
            <w:r>
              <w:rPr>
                <w:sz w:val="22"/>
                <w:szCs w:val="22"/>
              </w:rPr>
              <w:t>.</w:t>
            </w:r>
          </w:p>
        </w:tc>
      </w:tr>
      <w:tr w:rsidR="00190810" w:rsidRPr="004856F6" w14:paraId="57066F6A"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7E8F20D" w14:textId="77777777" w:rsidR="00190810" w:rsidRDefault="00190810" w:rsidP="00190810">
            <w:pPr>
              <w:jc w:val="center"/>
              <w:rPr>
                <w:bCs/>
                <w:sz w:val="24"/>
                <w:szCs w:val="24"/>
              </w:rPr>
            </w:pPr>
            <w:r>
              <w:rPr>
                <w:bCs/>
                <w:sz w:val="24"/>
                <w:szCs w:val="24"/>
              </w:rPr>
              <w:t>22</w:t>
            </w:r>
          </w:p>
        </w:tc>
        <w:tc>
          <w:tcPr>
            <w:tcW w:w="1327" w:type="pct"/>
            <w:tcBorders>
              <w:top w:val="single" w:sz="4" w:space="0" w:color="auto"/>
              <w:left w:val="single" w:sz="4" w:space="0" w:color="auto"/>
              <w:bottom w:val="single" w:sz="4" w:space="0" w:color="auto"/>
              <w:right w:val="single" w:sz="4" w:space="0" w:color="auto"/>
            </w:tcBorders>
            <w:vAlign w:val="center"/>
          </w:tcPr>
          <w:p w14:paraId="4C1A157E" w14:textId="77777777" w:rsidR="00190810" w:rsidRPr="00246222" w:rsidRDefault="00190810" w:rsidP="00190810">
            <w:pPr>
              <w:widowControl/>
              <w:shd w:val="clear" w:color="auto" w:fill="FFFFFF"/>
              <w:autoSpaceDE/>
              <w:autoSpaceDN/>
              <w:adjustRightInd/>
              <w:jc w:val="center"/>
              <w:rPr>
                <w:sz w:val="22"/>
                <w:szCs w:val="22"/>
              </w:rPr>
            </w:pPr>
            <w:proofErr w:type="spellStart"/>
            <w:r w:rsidRPr="00246222">
              <w:rPr>
                <w:sz w:val="22"/>
                <w:szCs w:val="22"/>
              </w:rPr>
              <w:t>Хлорпротиксен</w:t>
            </w:r>
            <w:proofErr w:type="spellEnd"/>
          </w:p>
          <w:p w14:paraId="453CEBBA" w14:textId="1FB75CD7" w:rsidR="00190810" w:rsidRPr="004856F6" w:rsidRDefault="00190810" w:rsidP="00190810">
            <w:pPr>
              <w:widowControl/>
              <w:shd w:val="clear" w:color="auto" w:fill="FFFFFF"/>
              <w:autoSpaceDE/>
              <w:autoSpaceDN/>
              <w:adjustRightInd/>
              <w:jc w:val="center"/>
              <w:rPr>
                <w:color w:val="000000"/>
                <w:sz w:val="24"/>
                <w:szCs w:val="24"/>
              </w:rPr>
            </w:pPr>
            <w:r w:rsidRPr="00246222">
              <w:rPr>
                <w:sz w:val="22"/>
                <w:szCs w:val="22"/>
              </w:rPr>
              <w:t>21.20.10.235</w:t>
            </w:r>
          </w:p>
        </w:tc>
        <w:tc>
          <w:tcPr>
            <w:tcW w:w="234" w:type="pct"/>
            <w:tcBorders>
              <w:top w:val="single" w:sz="4" w:space="0" w:color="auto"/>
              <w:left w:val="single" w:sz="4" w:space="0" w:color="auto"/>
              <w:bottom w:val="single" w:sz="4" w:space="0" w:color="auto"/>
              <w:right w:val="single" w:sz="4" w:space="0" w:color="auto"/>
            </w:tcBorders>
            <w:vAlign w:val="center"/>
          </w:tcPr>
          <w:p w14:paraId="4D2C2273" w14:textId="58716451" w:rsidR="00190810" w:rsidRPr="004856F6" w:rsidRDefault="00190810" w:rsidP="00190810">
            <w:pPr>
              <w:jc w:val="center"/>
              <w:rPr>
                <w:color w:val="000000"/>
                <w:sz w:val="24"/>
                <w:szCs w:val="24"/>
              </w:rPr>
            </w:pPr>
            <w:proofErr w:type="spellStart"/>
            <w:r w:rsidRPr="00246222">
              <w:rPr>
                <w:sz w:val="22"/>
                <w:szCs w:val="22"/>
              </w:rPr>
              <w:t>Уп</w:t>
            </w:r>
            <w:proofErr w:type="spellEnd"/>
            <w:r w:rsidRPr="00246222">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3132747D" w14:textId="0B08C73A" w:rsidR="00190810" w:rsidRPr="004856F6" w:rsidRDefault="00190810" w:rsidP="00190810">
            <w:pPr>
              <w:jc w:val="center"/>
              <w:rPr>
                <w:sz w:val="24"/>
                <w:szCs w:val="24"/>
              </w:rPr>
            </w:pPr>
            <w:r>
              <w:rPr>
                <w:sz w:val="22"/>
                <w:szCs w:val="22"/>
              </w:rPr>
              <w:t>3</w:t>
            </w:r>
            <w:r w:rsidRPr="00246222">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77ABA9A9" w14:textId="77777777" w:rsidR="00190810" w:rsidRPr="004856F6" w:rsidRDefault="00190810" w:rsidP="00190810">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0F98B8D3" w14:textId="77777777" w:rsidR="00190810" w:rsidRPr="004856F6" w:rsidRDefault="00190810" w:rsidP="00190810">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70F73703" w14:textId="7068A346" w:rsidR="00190810" w:rsidRPr="004856F6" w:rsidRDefault="00190810" w:rsidP="00190810">
            <w:pPr>
              <w:jc w:val="center"/>
              <w:rPr>
                <w:color w:val="000000"/>
                <w:sz w:val="24"/>
                <w:szCs w:val="24"/>
              </w:rPr>
            </w:pPr>
            <w:r w:rsidRPr="00246222">
              <w:rPr>
                <w:sz w:val="22"/>
                <w:szCs w:val="22"/>
              </w:rPr>
              <w:t>50 мг № 50 таб.</w:t>
            </w:r>
          </w:p>
        </w:tc>
      </w:tr>
      <w:tr w:rsidR="00A16C7E" w:rsidRPr="004856F6" w14:paraId="33D27A65"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BD7D212" w14:textId="460EB45A" w:rsidR="00A16C7E" w:rsidRDefault="00A16C7E" w:rsidP="00A16C7E">
            <w:pPr>
              <w:jc w:val="center"/>
              <w:rPr>
                <w:bCs/>
                <w:sz w:val="24"/>
                <w:szCs w:val="24"/>
              </w:rPr>
            </w:pPr>
            <w:r>
              <w:rPr>
                <w:bCs/>
                <w:sz w:val="24"/>
                <w:szCs w:val="24"/>
              </w:rPr>
              <w:t>23</w:t>
            </w:r>
          </w:p>
        </w:tc>
        <w:tc>
          <w:tcPr>
            <w:tcW w:w="1327" w:type="pct"/>
            <w:tcBorders>
              <w:top w:val="single" w:sz="4" w:space="0" w:color="auto"/>
              <w:left w:val="single" w:sz="4" w:space="0" w:color="auto"/>
              <w:bottom w:val="single" w:sz="4" w:space="0" w:color="auto"/>
              <w:right w:val="single" w:sz="4" w:space="0" w:color="auto"/>
            </w:tcBorders>
            <w:vAlign w:val="center"/>
          </w:tcPr>
          <w:p w14:paraId="7D1B7CCB" w14:textId="77777777" w:rsidR="00A16C7E" w:rsidRDefault="00A16C7E" w:rsidP="00A16C7E">
            <w:pPr>
              <w:widowControl/>
              <w:shd w:val="clear" w:color="auto" w:fill="FFFFFF"/>
              <w:autoSpaceDE/>
              <w:autoSpaceDN/>
              <w:adjustRightInd/>
              <w:jc w:val="center"/>
              <w:rPr>
                <w:color w:val="000000"/>
                <w:sz w:val="24"/>
                <w:szCs w:val="24"/>
              </w:rPr>
            </w:pPr>
            <w:proofErr w:type="spellStart"/>
            <w:r>
              <w:rPr>
                <w:color w:val="000000"/>
                <w:sz w:val="24"/>
                <w:szCs w:val="24"/>
              </w:rPr>
              <w:t>Цефтриаксон</w:t>
            </w:r>
            <w:proofErr w:type="spellEnd"/>
          </w:p>
          <w:p w14:paraId="51A2FB78" w14:textId="228F7627" w:rsidR="00A16C7E" w:rsidRPr="004856F6" w:rsidRDefault="00A16C7E" w:rsidP="00A16C7E">
            <w:pPr>
              <w:widowControl/>
              <w:shd w:val="clear" w:color="auto" w:fill="FFFFFF"/>
              <w:autoSpaceDE/>
              <w:autoSpaceDN/>
              <w:adjustRightInd/>
              <w:jc w:val="center"/>
              <w:rPr>
                <w:color w:val="000000"/>
                <w:sz w:val="24"/>
                <w:szCs w:val="24"/>
              </w:rPr>
            </w:pPr>
            <w:r w:rsidRPr="00DE7524">
              <w:rPr>
                <w:color w:val="000000"/>
                <w:sz w:val="24"/>
                <w:szCs w:val="24"/>
              </w:rPr>
              <w:t>21.20.10.116</w:t>
            </w:r>
          </w:p>
        </w:tc>
        <w:tc>
          <w:tcPr>
            <w:tcW w:w="234" w:type="pct"/>
            <w:tcBorders>
              <w:top w:val="single" w:sz="4" w:space="0" w:color="auto"/>
              <w:left w:val="single" w:sz="4" w:space="0" w:color="auto"/>
              <w:bottom w:val="single" w:sz="4" w:space="0" w:color="auto"/>
              <w:right w:val="single" w:sz="4" w:space="0" w:color="auto"/>
            </w:tcBorders>
            <w:vAlign w:val="center"/>
          </w:tcPr>
          <w:p w14:paraId="7495F90A" w14:textId="74B47A20" w:rsidR="00A16C7E" w:rsidRPr="004856F6" w:rsidRDefault="00A16C7E" w:rsidP="00A16C7E">
            <w:pPr>
              <w:jc w:val="center"/>
              <w:rPr>
                <w:color w:val="000000"/>
                <w:sz w:val="24"/>
                <w:szCs w:val="24"/>
              </w:rPr>
            </w:pPr>
            <w:proofErr w:type="spellStart"/>
            <w:r>
              <w:rPr>
                <w:color w:val="000000"/>
                <w:sz w:val="24"/>
                <w:szCs w:val="24"/>
              </w:rPr>
              <w:t>Уп</w:t>
            </w:r>
            <w:proofErr w:type="spellEnd"/>
            <w:r>
              <w:rPr>
                <w:color w:val="000000"/>
                <w:sz w:val="24"/>
                <w:szCs w:val="24"/>
              </w:rPr>
              <w:t>.</w:t>
            </w:r>
          </w:p>
        </w:tc>
        <w:tc>
          <w:tcPr>
            <w:tcW w:w="409" w:type="pct"/>
            <w:tcBorders>
              <w:top w:val="single" w:sz="4" w:space="0" w:color="auto"/>
              <w:left w:val="single" w:sz="4" w:space="0" w:color="auto"/>
              <w:bottom w:val="single" w:sz="4" w:space="0" w:color="auto"/>
              <w:right w:val="single" w:sz="4" w:space="0" w:color="auto"/>
            </w:tcBorders>
            <w:vAlign w:val="center"/>
          </w:tcPr>
          <w:p w14:paraId="387FFBA8" w14:textId="0C05DA85" w:rsidR="00A16C7E" w:rsidRPr="004856F6" w:rsidRDefault="00A16C7E" w:rsidP="00A16C7E">
            <w:pPr>
              <w:jc w:val="center"/>
              <w:rPr>
                <w:sz w:val="24"/>
                <w:szCs w:val="24"/>
              </w:rPr>
            </w:pPr>
            <w:r>
              <w:rPr>
                <w:sz w:val="24"/>
                <w:szCs w:val="24"/>
              </w:rPr>
              <w:t>2</w:t>
            </w:r>
          </w:p>
        </w:tc>
        <w:tc>
          <w:tcPr>
            <w:tcW w:w="478" w:type="pct"/>
            <w:tcBorders>
              <w:top w:val="single" w:sz="4" w:space="0" w:color="auto"/>
              <w:left w:val="single" w:sz="4" w:space="0" w:color="auto"/>
              <w:bottom w:val="single" w:sz="4" w:space="0" w:color="auto"/>
              <w:right w:val="single" w:sz="4" w:space="0" w:color="auto"/>
            </w:tcBorders>
            <w:vAlign w:val="center"/>
          </w:tcPr>
          <w:p w14:paraId="20E61BCC" w14:textId="77777777" w:rsidR="00A16C7E" w:rsidRPr="004856F6" w:rsidRDefault="00A16C7E" w:rsidP="00A16C7E">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36C52AB1" w14:textId="77777777" w:rsidR="00A16C7E" w:rsidRPr="004856F6" w:rsidRDefault="00A16C7E" w:rsidP="00A16C7E">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45038A03" w14:textId="79185084" w:rsidR="00A16C7E" w:rsidRPr="004856F6" w:rsidRDefault="00A16C7E" w:rsidP="00A16C7E">
            <w:pPr>
              <w:jc w:val="center"/>
              <w:rPr>
                <w:color w:val="000000"/>
                <w:sz w:val="24"/>
                <w:szCs w:val="24"/>
              </w:rPr>
            </w:pPr>
            <w:r>
              <w:rPr>
                <w:color w:val="000000"/>
                <w:sz w:val="24"/>
                <w:szCs w:val="24"/>
              </w:rPr>
              <w:t xml:space="preserve">1 гр. № 50 </w:t>
            </w:r>
            <w:proofErr w:type="spellStart"/>
            <w:r>
              <w:rPr>
                <w:color w:val="000000"/>
                <w:sz w:val="24"/>
                <w:szCs w:val="24"/>
              </w:rPr>
              <w:t>фл</w:t>
            </w:r>
            <w:proofErr w:type="spellEnd"/>
            <w:r>
              <w:rPr>
                <w:color w:val="000000"/>
                <w:sz w:val="24"/>
                <w:szCs w:val="24"/>
              </w:rPr>
              <w:t>.</w:t>
            </w:r>
          </w:p>
        </w:tc>
      </w:tr>
      <w:tr w:rsidR="00A16C7E" w:rsidRPr="004856F6" w14:paraId="434F2BC2"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584B2A1" w14:textId="11498ADD" w:rsidR="00A16C7E" w:rsidRDefault="00A16C7E" w:rsidP="00A16C7E">
            <w:pPr>
              <w:jc w:val="center"/>
              <w:rPr>
                <w:bCs/>
                <w:sz w:val="24"/>
                <w:szCs w:val="24"/>
              </w:rPr>
            </w:pPr>
            <w:r>
              <w:rPr>
                <w:bCs/>
                <w:sz w:val="24"/>
                <w:szCs w:val="24"/>
              </w:rPr>
              <w:t>24</w:t>
            </w:r>
          </w:p>
        </w:tc>
        <w:tc>
          <w:tcPr>
            <w:tcW w:w="1327" w:type="pct"/>
            <w:tcBorders>
              <w:top w:val="single" w:sz="4" w:space="0" w:color="auto"/>
              <w:left w:val="single" w:sz="4" w:space="0" w:color="auto"/>
              <w:bottom w:val="single" w:sz="4" w:space="0" w:color="auto"/>
              <w:right w:val="single" w:sz="4" w:space="0" w:color="auto"/>
            </w:tcBorders>
            <w:vAlign w:val="center"/>
          </w:tcPr>
          <w:p w14:paraId="561F00EE" w14:textId="77777777" w:rsidR="00A16C7E" w:rsidRDefault="00A16C7E" w:rsidP="00A16C7E">
            <w:pPr>
              <w:widowControl/>
              <w:shd w:val="clear" w:color="auto" w:fill="FFFFFF"/>
              <w:autoSpaceDE/>
              <w:autoSpaceDN/>
              <w:adjustRightInd/>
              <w:jc w:val="center"/>
              <w:rPr>
                <w:color w:val="000000"/>
                <w:sz w:val="24"/>
                <w:szCs w:val="24"/>
              </w:rPr>
            </w:pPr>
            <w:proofErr w:type="spellStart"/>
            <w:r>
              <w:rPr>
                <w:color w:val="000000"/>
                <w:sz w:val="24"/>
                <w:szCs w:val="24"/>
              </w:rPr>
              <w:t>Эналаприл</w:t>
            </w:r>
            <w:proofErr w:type="spellEnd"/>
          </w:p>
          <w:p w14:paraId="2EC5A7C6" w14:textId="4ECC8F02" w:rsidR="00A16C7E" w:rsidRPr="004856F6" w:rsidRDefault="00A16C7E" w:rsidP="00A16C7E">
            <w:pPr>
              <w:widowControl/>
              <w:shd w:val="clear" w:color="auto" w:fill="FFFFFF"/>
              <w:autoSpaceDE/>
              <w:autoSpaceDN/>
              <w:adjustRightInd/>
              <w:jc w:val="center"/>
              <w:rPr>
                <w:color w:val="000000"/>
                <w:sz w:val="24"/>
                <w:szCs w:val="24"/>
              </w:rPr>
            </w:pPr>
            <w:r w:rsidRPr="00A16C7E">
              <w:rPr>
                <w:color w:val="000000"/>
                <w:sz w:val="24"/>
                <w:szCs w:val="24"/>
              </w:rPr>
              <w:t>21.20.10.148</w:t>
            </w:r>
          </w:p>
        </w:tc>
        <w:tc>
          <w:tcPr>
            <w:tcW w:w="234" w:type="pct"/>
            <w:tcBorders>
              <w:top w:val="single" w:sz="4" w:space="0" w:color="auto"/>
              <w:left w:val="single" w:sz="4" w:space="0" w:color="auto"/>
              <w:bottom w:val="single" w:sz="4" w:space="0" w:color="auto"/>
              <w:right w:val="single" w:sz="4" w:space="0" w:color="auto"/>
            </w:tcBorders>
            <w:vAlign w:val="center"/>
          </w:tcPr>
          <w:p w14:paraId="6FC2363C" w14:textId="496D5490" w:rsidR="00A16C7E" w:rsidRPr="004856F6" w:rsidRDefault="00A16C7E" w:rsidP="00A16C7E">
            <w:pPr>
              <w:jc w:val="center"/>
              <w:rPr>
                <w:color w:val="000000"/>
                <w:sz w:val="24"/>
                <w:szCs w:val="24"/>
              </w:rPr>
            </w:pPr>
            <w:proofErr w:type="spellStart"/>
            <w:r>
              <w:rPr>
                <w:color w:val="000000"/>
                <w:sz w:val="24"/>
                <w:szCs w:val="24"/>
              </w:rPr>
              <w:t>Уп</w:t>
            </w:r>
            <w:proofErr w:type="spellEnd"/>
            <w:r>
              <w:rPr>
                <w:color w:val="000000"/>
                <w:sz w:val="24"/>
                <w:szCs w:val="24"/>
              </w:rPr>
              <w:t>.</w:t>
            </w:r>
          </w:p>
        </w:tc>
        <w:tc>
          <w:tcPr>
            <w:tcW w:w="409" w:type="pct"/>
            <w:tcBorders>
              <w:top w:val="single" w:sz="4" w:space="0" w:color="auto"/>
              <w:left w:val="single" w:sz="4" w:space="0" w:color="auto"/>
              <w:bottom w:val="single" w:sz="4" w:space="0" w:color="auto"/>
              <w:right w:val="single" w:sz="4" w:space="0" w:color="auto"/>
            </w:tcBorders>
            <w:vAlign w:val="center"/>
          </w:tcPr>
          <w:p w14:paraId="08A79DCD" w14:textId="1BB83FDF" w:rsidR="00A16C7E" w:rsidRPr="004856F6" w:rsidRDefault="00A16C7E" w:rsidP="00A16C7E">
            <w:pPr>
              <w:jc w:val="center"/>
              <w:rPr>
                <w:sz w:val="24"/>
                <w:szCs w:val="24"/>
              </w:rPr>
            </w:pPr>
            <w:r>
              <w:rPr>
                <w:sz w:val="24"/>
                <w:szCs w:val="24"/>
              </w:rPr>
              <w:t>20</w:t>
            </w:r>
          </w:p>
        </w:tc>
        <w:tc>
          <w:tcPr>
            <w:tcW w:w="478" w:type="pct"/>
            <w:tcBorders>
              <w:top w:val="single" w:sz="4" w:space="0" w:color="auto"/>
              <w:left w:val="single" w:sz="4" w:space="0" w:color="auto"/>
              <w:bottom w:val="single" w:sz="4" w:space="0" w:color="auto"/>
              <w:right w:val="single" w:sz="4" w:space="0" w:color="auto"/>
            </w:tcBorders>
            <w:vAlign w:val="center"/>
          </w:tcPr>
          <w:p w14:paraId="215D7AA5" w14:textId="77777777" w:rsidR="00A16C7E" w:rsidRPr="004856F6" w:rsidRDefault="00A16C7E" w:rsidP="00A16C7E">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1A36D620" w14:textId="77777777" w:rsidR="00A16C7E" w:rsidRPr="004856F6" w:rsidRDefault="00A16C7E" w:rsidP="00A16C7E">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44C1365B" w14:textId="6F8B4705" w:rsidR="00A16C7E" w:rsidRPr="004856F6" w:rsidRDefault="00A16C7E" w:rsidP="00A16C7E">
            <w:pPr>
              <w:jc w:val="center"/>
              <w:rPr>
                <w:color w:val="000000"/>
                <w:sz w:val="24"/>
                <w:szCs w:val="24"/>
              </w:rPr>
            </w:pPr>
            <w:r>
              <w:rPr>
                <w:color w:val="000000"/>
                <w:sz w:val="24"/>
                <w:szCs w:val="24"/>
              </w:rPr>
              <w:t>5 мг № 20 таб.</w:t>
            </w:r>
          </w:p>
        </w:tc>
      </w:tr>
      <w:tr w:rsidR="00A16C7E" w:rsidRPr="004856F6" w14:paraId="3522F005" w14:textId="77777777" w:rsidTr="0086636A">
        <w:trPr>
          <w:trHeight w:val="338"/>
          <w:jc w:val="center"/>
        </w:trPr>
        <w:tc>
          <w:tcPr>
            <w:tcW w:w="185" w:type="pct"/>
            <w:tcBorders>
              <w:top w:val="single" w:sz="4" w:space="0" w:color="auto"/>
              <w:left w:val="single" w:sz="4" w:space="0" w:color="auto"/>
              <w:bottom w:val="single" w:sz="4" w:space="0" w:color="auto"/>
              <w:right w:val="single" w:sz="4" w:space="0" w:color="auto"/>
            </w:tcBorders>
            <w:vAlign w:val="center"/>
          </w:tcPr>
          <w:p w14:paraId="10ED58CA" w14:textId="77777777" w:rsidR="00A16C7E" w:rsidRPr="004856F6" w:rsidRDefault="00A16C7E" w:rsidP="00A16C7E">
            <w:pPr>
              <w:widowControl/>
              <w:shd w:val="clear" w:color="auto" w:fill="FFFFFF"/>
              <w:autoSpaceDE/>
              <w:autoSpaceDN/>
              <w:adjustRightInd/>
              <w:jc w:val="center"/>
              <w:rPr>
                <w:color w:val="000000"/>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14:paraId="7C74017D" w14:textId="77777777" w:rsidR="00A16C7E" w:rsidRPr="004856F6" w:rsidRDefault="00A16C7E" w:rsidP="00A16C7E">
            <w:pPr>
              <w:widowControl/>
              <w:shd w:val="clear" w:color="auto" w:fill="FFFFFF"/>
              <w:autoSpaceDE/>
              <w:autoSpaceDN/>
              <w:adjustRightInd/>
              <w:jc w:val="center"/>
              <w:rPr>
                <w:color w:val="000000"/>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096A1CE3" w14:textId="77777777" w:rsidR="00A16C7E" w:rsidRPr="004856F6" w:rsidRDefault="00A16C7E" w:rsidP="00A16C7E">
            <w:pPr>
              <w:jc w:val="center"/>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vAlign w:val="center"/>
          </w:tcPr>
          <w:p w14:paraId="46E2E956" w14:textId="77777777" w:rsidR="00A16C7E" w:rsidRPr="004856F6" w:rsidRDefault="00A16C7E" w:rsidP="00A16C7E">
            <w:pPr>
              <w:jc w:val="center"/>
              <w:rPr>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14:paraId="0A1E5CEA" w14:textId="77777777" w:rsidR="00A16C7E" w:rsidRPr="004856F6" w:rsidRDefault="00A16C7E" w:rsidP="00A16C7E">
            <w:pPr>
              <w:jc w:val="center"/>
              <w:rPr>
                <w:sz w:val="24"/>
                <w:szCs w:val="24"/>
              </w:rPr>
            </w:pPr>
            <w:r>
              <w:rPr>
                <w:sz w:val="24"/>
                <w:szCs w:val="24"/>
              </w:rPr>
              <w:t>Итого:</w:t>
            </w:r>
          </w:p>
        </w:tc>
        <w:tc>
          <w:tcPr>
            <w:tcW w:w="479" w:type="pct"/>
            <w:tcBorders>
              <w:top w:val="single" w:sz="4" w:space="0" w:color="auto"/>
              <w:left w:val="single" w:sz="4" w:space="0" w:color="auto"/>
              <w:bottom w:val="single" w:sz="4" w:space="0" w:color="auto"/>
              <w:right w:val="single" w:sz="4" w:space="0" w:color="auto"/>
            </w:tcBorders>
            <w:vAlign w:val="center"/>
          </w:tcPr>
          <w:p w14:paraId="49DF3A39" w14:textId="77777777" w:rsidR="00A16C7E" w:rsidRPr="004856F6" w:rsidRDefault="00A16C7E" w:rsidP="00A16C7E">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13C985E9" w14:textId="77777777" w:rsidR="00A16C7E" w:rsidRPr="004856F6" w:rsidRDefault="00A16C7E" w:rsidP="00A16C7E">
            <w:pPr>
              <w:jc w:val="center"/>
              <w:rPr>
                <w:color w:val="000000"/>
                <w:sz w:val="24"/>
                <w:szCs w:val="24"/>
              </w:rPr>
            </w:pPr>
          </w:p>
        </w:tc>
      </w:tr>
    </w:tbl>
    <w:p w14:paraId="185EC862" w14:textId="77777777" w:rsidR="00CA68A4" w:rsidRPr="004856F6" w:rsidRDefault="00CA68A4" w:rsidP="00CA68A4">
      <w:pPr>
        <w:ind w:left="708" w:firstLine="708"/>
        <w:jc w:val="both"/>
        <w:rPr>
          <w:sz w:val="24"/>
          <w:szCs w:val="24"/>
        </w:rPr>
      </w:pPr>
    </w:p>
    <w:p w14:paraId="073A25E8"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5CCCE1A3"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3AF9186F" w14:textId="77777777" w:rsidR="00136A25" w:rsidRDefault="00136A25" w:rsidP="00CA68A4">
      <w:pPr>
        <w:ind w:left="1416"/>
        <w:jc w:val="both"/>
        <w:rPr>
          <w:sz w:val="24"/>
          <w:szCs w:val="24"/>
          <w:vertAlign w:val="superscript"/>
        </w:rPr>
      </w:pPr>
    </w:p>
    <w:p w14:paraId="012B3B96" w14:textId="77777777" w:rsidR="00136A25" w:rsidRDefault="00136A25" w:rsidP="00CA68A4">
      <w:pPr>
        <w:ind w:left="1416"/>
        <w:jc w:val="both"/>
        <w:rPr>
          <w:sz w:val="24"/>
          <w:szCs w:val="24"/>
          <w:vertAlign w:val="superscript"/>
        </w:rPr>
      </w:pPr>
    </w:p>
    <w:p w14:paraId="72999420"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08D4770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59E72008" w14:textId="03B8ECAA"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C083F">
        <w:rPr>
          <w:sz w:val="24"/>
          <w:szCs w:val="24"/>
        </w:rPr>
        <w:t>6</w:t>
      </w:r>
      <w:r w:rsidRPr="004856F6">
        <w:rPr>
          <w:sz w:val="24"/>
          <w:szCs w:val="24"/>
        </w:rPr>
        <w:t>г. № ____</w:t>
      </w:r>
    </w:p>
    <w:p w14:paraId="12C4C09B" w14:textId="77777777" w:rsidR="00CA68A4" w:rsidRPr="004856F6" w:rsidRDefault="00CA68A4" w:rsidP="00CA68A4">
      <w:pPr>
        <w:jc w:val="center"/>
        <w:rPr>
          <w:b/>
          <w:bCs/>
          <w:sz w:val="24"/>
          <w:szCs w:val="24"/>
        </w:rPr>
      </w:pPr>
      <w:r w:rsidRPr="004856F6">
        <w:rPr>
          <w:b/>
          <w:bCs/>
          <w:sz w:val="24"/>
          <w:szCs w:val="24"/>
        </w:rPr>
        <w:t>КАЛЕНДАРНЫЙ ПЛАН</w:t>
      </w:r>
    </w:p>
    <w:p w14:paraId="211DAACA"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0A2DCEDE" w14:textId="77777777" w:rsidR="00CA68A4" w:rsidRPr="004856F6" w:rsidRDefault="00CA68A4" w:rsidP="00CA68A4">
      <w:pPr>
        <w:jc w:val="center"/>
        <w:rPr>
          <w:b/>
          <w:bCs/>
          <w:sz w:val="24"/>
          <w:szCs w:val="24"/>
        </w:rPr>
      </w:pP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gridCol w:w="2864"/>
        <w:gridCol w:w="3515"/>
        <w:gridCol w:w="5103"/>
      </w:tblGrid>
      <w:tr w:rsidR="00CA68A4" w:rsidRPr="004856F6" w14:paraId="3FB3BFEC" w14:textId="77777777" w:rsidTr="006C083F">
        <w:trPr>
          <w:trHeight w:val="521"/>
        </w:trPr>
        <w:tc>
          <w:tcPr>
            <w:tcW w:w="567" w:type="dxa"/>
            <w:vAlign w:val="center"/>
          </w:tcPr>
          <w:p w14:paraId="1A65D911" w14:textId="77777777" w:rsidR="00CA68A4" w:rsidRPr="004856F6" w:rsidRDefault="00CA68A4" w:rsidP="00267765">
            <w:pPr>
              <w:jc w:val="center"/>
              <w:rPr>
                <w:sz w:val="24"/>
                <w:szCs w:val="24"/>
              </w:rPr>
            </w:pPr>
            <w:r w:rsidRPr="004856F6">
              <w:rPr>
                <w:sz w:val="24"/>
                <w:szCs w:val="24"/>
              </w:rPr>
              <w:t>№</w:t>
            </w:r>
          </w:p>
          <w:p w14:paraId="5045206A" w14:textId="77777777" w:rsidR="00CA68A4" w:rsidRPr="004856F6" w:rsidRDefault="00CA68A4" w:rsidP="00267765">
            <w:pPr>
              <w:jc w:val="center"/>
              <w:rPr>
                <w:sz w:val="24"/>
                <w:szCs w:val="24"/>
              </w:rPr>
            </w:pPr>
            <w:r w:rsidRPr="004856F6">
              <w:rPr>
                <w:sz w:val="24"/>
                <w:szCs w:val="24"/>
              </w:rPr>
              <w:t>п/п</w:t>
            </w:r>
          </w:p>
        </w:tc>
        <w:tc>
          <w:tcPr>
            <w:tcW w:w="3402" w:type="dxa"/>
            <w:vAlign w:val="center"/>
          </w:tcPr>
          <w:p w14:paraId="06F9680A"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2918FFD5"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F1B4AB2" w14:textId="77777777" w:rsidR="00CA68A4" w:rsidRPr="004856F6" w:rsidRDefault="000018C8" w:rsidP="00267765">
            <w:pPr>
              <w:jc w:val="center"/>
              <w:rPr>
                <w:sz w:val="24"/>
                <w:szCs w:val="24"/>
              </w:rPr>
            </w:pPr>
            <w:r>
              <w:rPr>
                <w:sz w:val="24"/>
                <w:szCs w:val="24"/>
              </w:rPr>
              <w:t>Срок годности</w:t>
            </w:r>
          </w:p>
        </w:tc>
        <w:tc>
          <w:tcPr>
            <w:tcW w:w="5103" w:type="dxa"/>
            <w:vAlign w:val="center"/>
          </w:tcPr>
          <w:p w14:paraId="150D70F9"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0E75FC" w:rsidRPr="004856F6" w14:paraId="46013394" w14:textId="77777777" w:rsidTr="006C083F">
        <w:trPr>
          <w:trHeight w:val="529"/>
        </w:trPr>
        <w:tc>
          <w:tcPr>
            <w:tcW w:w="567" w:type="dxa"/>
            <w:vAlign w:val="center"/>
          </w:tcPr>
          <w:p w14:paraId="6DD694CD" w14:textId="77777777" w:rsidR="000E75FC" w:rsidRPr="004856F6" w:rsidRDefault="000E75FC" w:rsidP="00E7473C">
            <w:pPr>
              <w:jc w:val="center"/>
              <w:rPr>
                <w:bCs/>
                <w:sz w:val="24"/>
                <w:szCs w:val="24"/>
              </w:rPr>
            </w:pPr>
            <w:r w:rsidRPr="004856F6">
              <w:rPr>
                <w:bCs/>
                <w:sz w:val="24"/>
                <w:szCs w:val="24"/>
              </w:rPr>
              <w:t>1</w:t>
            </w:r>
          </w:p>
        </w:tc>
        <w:tc>
          <w:tcPr>
            <w:tcW w:w="3402" w:type="dxa"/>
            <w:vAlign w:val="center"/>
          </w:tcPr>
          <w:p w14:paraId="5C177508" w14:textId="77777777" w:rsidR="000E75FC" w:rsidRPr="007578BD" w:rsidRDefault="00ED29FA" w:rsidP="00607B7C">
            <w:pPr>
              <w:jc w:val="center"/>
              <w:rPr>
                <w:sz w:val="22"/>
                <w:szCs w:val="22"/>
              </w:rPr>
            </w:pPr>
            <w:r>
              <w:rPr>
                <w:sz w:val="22"/>
                <w:szCs w:val="22"/>
              </w:rPr>
              <w:t>Лекарственные препараты</w:t>
            </w:r>
          </w:p>
        </w:tc>
        <w:tc>
          <w:tcPr>
            <w:tcW w:w="2864" w:type="dxa"/>
            <w:vAlign w:val="center"/>
          </w:tcPr>
          <w:p w14:paraId="0AF197CA" w14:textId="725B884A" w:rsidR="000E75FC" w:rsidRPr="006C083F" w:rsidRDefault="00A16C7E" w:rsidP="0085356B">
            <w:pPr>
              <w:jc w:val="center"/>
              <w:rPr>
                <w:sz w:val="24"/>
                <w:szCs w:val="24"/>
              </w:rPr>
            </w:pPr>
            <w:r>
              <w:rPr>
                <w:b/>
                <w:i/>
                <w:sz w:val="24"/>
                <w:szCs w:val="24"/>
              </w:rPr>
              <w:t>с момента заключения договора по 15.07.2026 г.</w:t>
            </w:r>
          </w:p>
        </w:tc>
        <w:tc>
          <w:tcPr>
            <w:tcW w:w="3515" w:type="dxa"/>
            <w:shd w:val="clear" w:color="auto" w:fill="auto"/>
            <w:vAlign w:val="center"/>
          </w:tcPr>
          <w:p w14:paraId="7158D8BA" w14:textId="77777777" w:rsidR="000E75FC" w:rsidRPr="004856F6" w:rsidRDefault="000E75FC" w:rsidP="00633228">
            <w:pPr>
              <w:jc w:val="center"/>
              <w:rPr>
                <w:sz w:val="24"/>
                <w:szCs w:val="24"/>
              </w:rPr>
            </w:pPr>
            <w:bookmarkStart w:id="0" w:name="_GoBack"/>
            <w:bookmarkEnd w:id="0"/>
          </w:p>
        </w:tc>
        <w:tc>
          <w:tcPr>
            <w:tcW w:w="5103" w:type="dxa"/>
            <w:vAlign w:val="center"/>
          </w:tcPr>
          <w:p w14:paraId="787F482F" w14:textId="77777777" w:rsidR="000E75FC" w:rsidRPr="004856F6" w:rsidRDefault="000E75FC" w:rsidP="0046163B">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37247C06" w14:textId="77777777" w:rsidR="00CA68A4" w:rsidRPr="004856F6" w:rsidRDefault="00CA68A4" w:rsidP="00CA68A4">
      <w:pPr>
        <w:shd w:val="clear" w:color="auto" w:fill="FFFFFF"/>
        <w:ind w:right="883"/>
        <w:jc w:val="both"/>
        <w:rPr>
          <w:sz w:val="24"/>
          <w:szCs w:val="24"/>
        </w:rPr>
      </w:pPr>
    </w:p>
    <w:p w14:paraId="0DB6C20F"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373F5EB0"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5206A58"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7FFDF" w14:textId="77777777" w:rsidR="00B542FA" w:rsidRDefault="00B542FA">
      <w:r>
        <w:separator/>
      </w:r>
    </w:p>
  </w:endnote>
  <w:endnote w:type="continuationSeparator" w:id="0">
    <w:p w14:paraId="3DA4514B" w14:textId="77777777" w:rsidR="00B542FA" w:rsidRDefault="00B5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47E52" w14:textId="77777777" w:rsidR="00607B7C" w:rsidRDefault="00607B7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76AF09D8" w14:textId="77777777" w:rsidR="00607B7C" w:rsidRDefault="00607B7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D9637" w14:textId="77777777" w:rsidR="00607B7C" w:rsidRDefault="00607B7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624894B2" w14:textId="77777777" w:rsidR="00607B7C" w:rsidRDefault="00607B7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97FBD" w14:textId="77777777" w:rsidR="00607B7C" w:rsidRDefault="00607B7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15D14" w14:textId="77777777" w:rsidR="00607B7C" w:rsidRDefault="00607B7C">
    <w:pPr>
      <w:framePr w:wrap="auto" w:vAnchor="text" w:hAnchor="margin" w:xAlign="center" w:y="1"/>
    </w:pPr>
  </w:p>
  <w:p w14:paraId="6B7C73CC" w14:textId="77777777" w:rsidR="00607B7C" w:rsidRDefault="00607B7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599B3" w14:textId="77777777" w:rsidR="00607B7C" w:rsidRDefault="00607B7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BB9A5" w14:textId="77777777" w:rsidR="00607B7C" w:rsidRDefault="00607B7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35EDA56A" w14:textId="77777777" w:rsidR="00607B7C" w:rsidRDefault="00607B7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79D84" w14:textId="77777777" w:rsidR="00607B7C" w:rsidRDefault="00607B7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12</w:t>
    </w:r>
    <w:r>
      <w:rPr>
        <w:rStyle w:val="ab"/>
      </w:rPr>
      <w:fldChar w:fldCharType="end"/>
    </w:r>
  </w:p>
  <w:p w14:paraId="70D287DF" w14:textId="77777777" w:rsidR="00607B7C" w:rsidRDefault="00607B7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55C89" w14:textId="77777777" w:rsidR="00607B7C" w:rsidRDefault="00607B7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EDBDE18" w14:textId="77777777" w:rsidR="00607B7C" w:rsidRDefault="00607B7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8DF81" w14:textId="77777777" w:rsidR="00B542FA" w:rsidRDefault="00B542FA">
      <w:r>
        <w:separator/>
      </w:r>
    </w:p>
  </w:footnote>
  <w:footnote w:type="continuationSeparator" w:id="0">
    <w:p w14:paraId="468D5090" w14:textId="77777777" w:rsidR="00B542FA" w:rsidRDefault="00B5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C0467" w14:textId="77777777" w:rsidR="00607B7C" w:rsidRDefault="00607B7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17E9D" w14:textId="77777777" w:rsidR="00607B7C" w:rsidRDefault="00607B7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722A6" w14:textId="77777777" w:rsidR="00607B7C" w:rsidRDefault="00607B7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CC437" w14:textId="77777777" w:rsidR="00607B7C" w:rsidRDefault="00607B7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8202B13" w14:textId="77777777" w:rsidR="00607B7C" w:rsidRDefault="00607B7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8C8"/>
    <w:rsid w:val="00002C4D"/>
    <w:rsid w:val="00003A37"/>
    <w:rsid w:val="00005627"/>
    <w:rsid w:val="00015DB5"/>
    <w:rsid w:val="00015E17"/>
    <w:rsid w:val="00016440"/>
    <w:rsid w:val="00021D0C"/>
    <w:rsid w:val="00022571"/>
    <w:rsid w:val="00025286"/>
    <w:rsid w:val="00025FF3"/>
    <w:rsid w:val="00030A23"/>
    <w:rsid w:val="00032AC2"/>
    <w:rsid w:val="00033FA0"/>
    <w:rsid w:val="00041F2F"/>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64A"/>
    <w:rsid w:val="00080B4D"/>
    <w:rsid w:val="00082147"/>
    <w:rsid w:val="00083E04"/>
    <w:rsid w:val="00085C9B"/>
    <w:rsid w:val="00085D5D"/>
    <w:rsid w:val="00086363"/>
    <w:rsid w:val="000866F4"/>
    <w:rsid w:val="00090257"/>
    <w:rsid w:val="00090E3E"/>
    <w:rsid w:val="00091809"/>
    <w:rsid w:val="00092BEE"/>
    <w:rsid w:val="0009459A"/>
    <w:rsid w:val="00095AD9"/>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D7B8A"/>
    <w:rsid w:val="000E2170"/>
    <w:rsid w:val="000E3B6B"/>
    <w:rsid w:val="000E4278"/>
    <w:rsid w:val="000E4E6D"/>
    <w:rsid w:val="000E75FC"/>
    <w:rsid w:val="000F38AF"/>
    <w:rsid w:val="000F4819"/>
    <w:rsid w:val="000F5450"/>
    <w:rsid w:val="000F6183"/>
    <w:rsid w:val="000F6F8B"/>
    <w:rsid w:val="000F7879"/>
    <w:rsid w:val="000F7C3A"/>
    <w:rsid w:val="001004A3"/>
    <w:rsid w:val="00101DE9"/>
    <w:rsid w:val="00102A75"/>
    <w:rsid w:val="00103640"/>
    <w:rsid w:val="00104C6F"/>
    <w:rsid w:val="00106B91"/>
    <w:rsid w:val="00113CBC"/>
    <w:rsid w:val="00120CC1"/>
    <w:rsid w:val="0012162B"/>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57B64"/>
    <w:rsid w:val="00162C78"/>
    <w:rsid w:val="00163A26"/>
    <w:rsid w:val="001645B4"/>
    <w:rsid w:val="00164CF3"/>
    <w:rsid w:val="001655C5"/>
    <w:rsid w:val="00166C98"/>
    <w:rsid w:val="0017054A"/>
    <w:rsid w:val="00173083"/>
    <w:rsid w:val="00174AAD"/>
    <w:rsid w:val="00176061"/>
    <w:rsid w:val="00177711"/>
    <w:rsid w:val="00177D5F"/>
    <w:rsid w:val="00184714"/>
    <w:rsid w:val="001866FF"/>
    <w:rsid w:val="00186995"/>
    <w:rsid w:val="00190810"/>
    <w:rsid w:val="00191C69"/>
    <w:rsid w:val="00193DEA"/>
    <w:rsid w:val="001964A2"/>
    <w:rsid w:val="00196E6D"/>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1106"/>
    <w:rsid w:val="001D2A93"/>
    <w:rsid w:val="001D52BF"/>
    <w:rsid w:val="001D5C6C"/>
    <w:rsid w:val="001D7BF9"/>
    <w:rsid w:val="001E1D8D"/>
    <w:rsid w:val="001E3946"/>
    <w:rsid w:val="001E3F95"/>
    <w:rsid w:val="001E5277"/>
    <w:rsid w:val="001E6BA0"/>
    <w:rsid w:val="001E7224"/>
    <w:rsid w:val="001F1A48"/>
    <w:rsid w:val="001F3019"/>
    <w:rsid w:val="00201BDB"/>
    <w:rsid w:val="002033F7"/>
    <w:rsid w:val="00204E32"/>
    <w:rsid w:val="00204E67"/>
    <w:rsid w:val="00206125"/>
    <w:rsid w:val="0020638B"/>
    <w:rsid w:val="002071E1"/>
    <w:rsid w:val="002076FF"/>
    <w:rsid w:val="00207D0A"/>
    <w:rsid w:val="0021110D"/>
    <w:rsid w:val="002113CB"/>
    <w:rsid w:val="002118CC"/>
    <w:rsid w:val="00212E87"/>
    <w:rsid w:val="00212EC4"/>
    <w:rsid w:val="00215741"/>
    <w:rsid w:val="00216428"/>
    <w:rsid w:val="00216905"/>
    <w:rsid w:val="00222A84"/>
    <w:rsid w:val="00224C81"/>
    <w:rsid w:val="00226A8F"/>
    <w:rsid w:val="0023007D"/>
    <w:rsid w:val="00235B90"/>
    <w:rsid w:val="00236756"/>
    <w:rsid w:val="00237DA8"/>
    <w:rsid w:val="002402AC"/>
    <w:rsid w:val="00243C4C"/>
    <w:rsid w:val="00243EED"/>
    <w:rsid w:val="0024458D"/>
    <w:rsid w:val="00246722"/>
    <w:rsid w:val="00247B05"/>
    <w:rsid w:val="00252A74"/>
    <w:rsid w:val="00254839"/>
    <w:rsid w:val="00256007"/>
    <w:rsid w:val="00256EA7"/>
    <w:rsid w:val="002613ED"/>
    <w:rsid w:val="00264151"/>
    <w:rsid w:val="0026505A"/>
    <w:rsid w:val="002651DC"/>
    <w:rsid w:val="00265B13"/>
    <w:rsid w:val="00267765"/>
    <w:rsid w:val="00267C96"/>
    <w:rsid w:val="00271688"/>
    <w:rsid w:val="00271762"/>
    <w:rsid w:val="00277F37"/>
    <w:rsid w:val="00281E79"/>
    <w:rsid w:val="00283282"/>
    <w:rsid w:val="00283AB9"/>
    <w:rsid w:val="00287DF6"/>
    <w:rsid w:val="00290467"/>
    <w:rsid w:val="002906A9"/>
    <w:rsid w:val="00295D2D"/>
    <w:rsid w:val="00297945"/>
    <w:rsid w:val="002979D8"/>
    <w:rsid w:val="002A15C6"/>
    <w:rsid w:val="002A32F1"/>
    <w:rsid w:val="002A49B0"/>
    <w:rsid w:val="002A6699"/>
    <w:rsid w:val="002B027F"/>
    <w:rsid w:val="002B3BB5"/>
    <w:rsid w:val="002B516B"/>
    <w:rsid w:val="002B5EB4"/>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3636"/>
    <w:rsid w:val="002F473B"/>
    <w:rsid w:val="002F5420"/>
    <w:rsid w:val="002F5D0F"/>
    <w:rsid w:val="003001DE"/>
    <w:rsid w:val="003024A2"/>
    <w:rsid w:val="0030393C"/>
    <w:rsid w:val="0030624C"/>
    <w:rsid w:val="00312944"/>
    <w:rsid w:val="00315147"/>
    <w:rsid w:val="003160CD"/>
    <w:rsid w:val="0032073F"/>
    <w:rsid w:val="0032095F"/>
    <w:rsid w:val="0032167D"/>
    <w:rsid w:val="00322368"/>
    <w:rsid w:val="00325FD9"/>
    <w:rsid w:val="00327994"/>
    <w:rsid w:val="003306C8"/>
    <w:rsid w:val="0033186C"/>
    <w:rsid w:val="00331958"/>
    <w:rsid w:val="003319B5"/>
    <w:rsid w:val="00334BB9"/>
    <w:rsid w:val="00334E62"/>
    <w:rsid w:val="003360F8"/>
    <w:rsid w:val="00336808"/>
    <w:rsid w:val="00337007"/>
    <w:rsid w:val="00337AAC"/>
    <w:rsid w:val="00337CFE"/>
    <w:rsid w:val="003427EB"/>
    <w:rsid w:val="00345425"/>
    <w:rsid w:val="0034636B"/>
    <w:rsid w:val="00346AEA"/>
    <w:rsid w:val="00354949"/>
    <w:rsid w:val="003566BD"/>
    <w:rsid w:val="00356CE0"/>
    <w:rsid w:val="00356E16"/>
    <w:rsid w:val="00356EF3"/>
    <w:rsid w:val="0036115A"/>
    <w:rsid w:val="003635BD"/>
    <w:rsid w:val="0036475C"/>
    <w:rsid w:val="0036559A"/>
    <w:rsid w:val="003669EC"/>
    <w:rsid w:val="00367FFA"/>
    <w:rsid w:val="003702F0"/>
    <w:rsid w:val="00370718"/>
    <w:rsid w:val="00371251"/>
    <w:rsid w:val="00372030"/>
    <w:rsid w:val="00372EC4"/>
    <w:rsid w:val="00374921"/>
    <w:rsid w:val="0037569A"/>
    <w:rsid w:val="00376476"/>
    <w:rsid w:val="003824C5"/>
    <w:rsid w:val="00382B72"/>
    <w:rsid w:val="00385CBF"/>
    <w:rsid w:val="00385F1D"/>
    <w:rsid w:val="00390460"/>
    <w:rsid w:val="003908F3"/>
    <w:rsid w:val="00392421"/>
    <w:rsid w:val="003938CB"/>
    <w:rsid w:val="00394659"/>
    <w:rsid w:val="00395A95"/>
    <w:rsid w:val="003A0469"/>
    <w:rsid w:val="003A1543"/>
    <w:rsid w:val="003A1579"/>
    <w:rsid w:val="003A7D12"/>
    <w:rsid w:val="003A7F7E"/>
    <w:rsid w:val="003B2D09"/>
    <w:rsid w:val="003B43DC"/>
    <w:rsid w:val="003B46D2"/>
    <w:rsid w:val="003B5222"/>
    <w:rsid w:val="003B7636"/>
    <w:rsid w:val="003D016C"/>
    <w:rsid w:val="003D37A6"/>
    <w:rsid w:val="003D547D"/>
    <w:rsid w:val="003D6673"/>
    <w:rsid w:val="003E0289"/>
    <w:rsid w:val="003E06EA"/>
    <w:rsid w:val="003E0CC0"/>
    <w:rsid w:val="003E0ECD"/>
    <w:rsid w:val="003E1B4F"/>
    <w:rsid w:val="003E2F5A"/>
    <w:rsid w:val="003E4AD1"/>
    <w:rsid w:val="003E791E"/>
    <w:rsid w:val="003F0928"/>
    <w:rsid w:val="003F231D"/>
    <w:rsid w:val="003F39AB"/>
    <w:rsid w:val="003F44D9"/>
    <w:rsid w:val="003F7022"/>
    <w:rsid w:val="00400FCA"/>
    <w:rsid w:val="004017A2"/>
    <w:rsid w:val="004057E9"/>
    <w:rsid w:val="0040592B"/>
    <w:rsid w:val="00405ECB"/>
    <w:rsid w:val="00406962"/>
    <w:rsid w:val="00410895"/>
    <w:rsid w:val="0041093E"/>
    <w:rsid w:val="00411438"/>
    <w:rsid w:val="0041235B"/>
    <w:rsid w:val="00412D73"/>
    <w:rsid w:val="00413C7F"/>
    <w:rsid w:val="00414308"/>
    <w:rsid w:val="00414E77"/>
    <w:rsid w:val="00415909"/>
    <w:rsid w:val="004159F9"/>
    <w:rsid w:val="00425F74"/>
    <w:rsid w:val="0043112C"/>
    <w:rsid w:val="00431623"/>
    <w:rsid w:val="0043446E"/>
    <w:rsid w:val="00434DB5"/>
    <w:rsid w:val="004365C3"/>
    <w:rsid w:val="00437BE5"/>
    <w:rsid w:val="00442A8A"/>
    <w:rsid w:val="00442DCB"/>
    <w:rsid w:val="004443A8"/>
    <w:rsid w:val="00445D08"/>
    <w:rsid w:val="004466D5"/>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15D"/>
    <w:rsid w:val="00477A78"/>
    <w:rsid w:val="004801AA"/>
    <w:rsid w:val="00480E58"/>
    <w:rsid w:val="0048126B"/>
    <w:rsid w:val="00482101"/>
    <w:rsid w:val="00483555"/>
    <w:rsid w:val="004856F6"/>
    <w:rsid w:val="004866A3"/>
    <w:rsid w:val="00490AB0"/>
    <w:rsid w:val="00491ACB"/>
    <w:rsid w:val="00492040"/>
    <w:rsid w:val="00492F7E"/>
    <w:rsid w:val="0049306F"/>
    <w:rsid w:val="0049407F"/>
    <w:rsid w:val="004948B9"/>
    <w:rsid w:val="004952C0"/>
    <w:rsid w:val="00496433"/>
    <w:rsid w:val="00496D4B"/>
    <w:rsid w:val="004A18AC"/>
    <w:rsid w:val="004A1F49"/>
    <w:rsid w:val="004A4809"/>
    <w:rsid w:val="004B0521"/>
    <w:rsid w:val="004B0FE7"/>
    <w:rsid w:val="004B1AA2"/>
    <w:rsid w:val="004B480E"/>
    <w:rsid w:val="004B6F3C"/>
    <w:rsid w:val="004B790A"/>
    <w:rsid w:val="004B7FAC"/>
    <w:rsid w:val="004C27C2"/>
    <w:rsid w:val="004C2C3F"/>
    <w:rsid w:val="004C6569"/>
    <w:rsid w:val="004C67E2"/>
    <w:rsid w:val="004D09BA"/>
    <w:rsid w:val="004D0C18"/>
    <w:rsid w:val="004D1F88"/>
    <w:rsid w:val="004D27EA"/>
    <w:rsid w:val="004D2826"/>
    <w:rsid w:val="004D4AD5"/>
    <w:rsid w:val="004E1723"/>
    <w:rsid w:val="004E1898"/>
    <w:rsid w:val="004E2B91"/>
    <w:rsid w:val="004E41AB"/>
    <w:rsid w:val="004F0C85"/>
    <w:rsid w:val="004F0E7B"/>
    <w:rsid w:val="004F1194"/>
    <w:rsid w:val="004F1405"/>
    <w:rsid w:val="004F226E"/>
    <w:rsid w:val="004F28D9"/>
    <w:rsid w:val="004F33AE"/>
    <w:rsid w:val="004F4000"/>
    <w:rsid w:val="004F7441"/>
    <w:rsid w:val="005007E3"/>
    <w:rsid w:val="005010A2"/>
    <w:rsid w:val="00501459"/>
    <w:rsid w:val="00503020"/>
    <w:rsid w:val="00505CBB"/>
    <w:rsid w:val="00510239"/>
    <w:rsid w:val="005114A2"/>
    <w:rsid w:val="0051389D"/>
    <w:rsid w:val="00514D2C"/>
    <w:rsid w:val="00514D30"/>
    <w:rsid w:val="00515065"/>
    <w:rsid w:val="0051552D"/>
    <w:rsid w:val="0051741D"/>
    <w:rsid w:val="00517515"/>
    <w:rsid w:val="00517F34"/>
    <w:rsid w:val="005212E3"/>
    <w:rsid w:val="00530185"/>
    <w:rsid w:val="00530C20"/>
    <w:rsid w:val="00531C59"/>
    <w:rsid w:val="0053271C"/>
    <w:rsid w:val="00532D48"/>
    <w:rsid w:val="005362C6"/>
    <w:rsid w:val="00543E64"/>
    <w:rsid w:val="00544587"/>
    <w:rsid w:val="00544E41"/>
    <w:rsid w:val="0054553E"/>
    <w:rsid w:val="00546B72"/>
    <w:rsid w:val="00546D7A"/>
    <w:rsid w:val="0055404F"/>
    <w:rsid w:val="00555329"/>
    <w:rsid w:val="0055593C"/>
    <w:rsid w:val="005575E1"/>
    <w:rsid w:val="00557837"/>
    <w:rsid w:val="00562AEF"/>
    <w:rsid w:val="00567442"/>
    <w:rsid w:val="00570786"/>
    <w:rsid w:val="00570A3D"/>
    <w:rsid w:val="0057233D"/>
    <w:rsid w:val="005725C3"/>
    <w:rsid w:val="00573AE3"/>
    <w:rsid w:val="0057503C"/>
    <w:rsid w:val="00575471"/>
    <w:rsid w:val="00583993"/>
    <w:rsid w:val="00590B17"/>
    <w:rsid w:val="00590EC6"/>
    <w:rsid w:val="005911D6"/>
    <w:rsid w:val="00591C06"/>
    <w:rsid w:val="00591D8D"/>
    <w:rsid w:val="00594E67"/>
    <w:rsid w:val="005977C8"/>
    <w:rsid w:val="005A271D"/>
    <w:rsid w:val="005A2D96"/>
    <w:rsid w:val="005A3961"/>
    <w:rsid w:val="005A4F27"/>
    <w:rsid w:val="005A6A2E"/>
    <w:rsid w:val="005A72B7"/>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0DC9"/>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3A96"/>
    <w:rsid w:val="005F4A5D"/>
    <w:rsid w:val="005F5CCF"/>
    <w:rsid w:val="005F73AB"/>
    <w:rsid w:val="005F7C23"/>
    <w:rsid w:val="00602183"/>
    <w:rsid w:val="00603662"/>
    <w:rsid w:val="0060374C"/>
    <w:rsid w:val="006047E5"/>
    <w:rsid w:val="0060722E"/>
    <w:rsid w:val="00607B7C"/>
    <w:rsid w:val="0061106F"/>
    <w:rsid w:val="00612B8C"/>
    <w:rsid w:val="00612F9D"/>
    <w:rsid w:val="00615AE1"/>
    <w:rsid w:val="006160EA"/>
    <w:rsid w:val="00620D83"/>
    <w:rsid w:val="00621716"/>
    <w:rsid w:val="00624F2E"/>
    <w:rsid w:val="00625462"/>
    <w:rsid w:val="00625EEB"/>
    <w:rsid w:val="006271BA"/>
    <w:rsid w:val="00630A95"/>
    <w:rsid w:val="00631B4F"/>
    <w:rsid w:val="00633228"/>
    <w:rsid w:val="00633BB2"/>
    <w:rsid w:val="00634C53"/>
    <w:rsid w:val="00634F3F"/>
    <w:rsid w:val="0063775B"/>
    <w:rsid w:val="00640117"/>
    <w:rsid w:val="00640742"/>
    <w:rsid w:val="006412D5"/>
    <w:rsid w:val="00641F63"/>
    <w:rsid w:val="00645860"/>
    <w:rsid w:val="0065136C"/>
    <w:rsid w:val="006514FA"/>
    <w:rsid w:val="00654110"/>
    <w:rsid w:val="00661110"/>
    <w:rsid w:val="006612A2"/>
    <w:rsid w:val="00662A9C"/>
    <w:rsid w:val="00662E6F"/>
    <w:rsid w:val="00665C1C"/>
    <w:rsid w:val="00672EDA"/>
    <w:rsid w:val="00674581"/>
    <w:rsid w:val="006760BF"/>
    <w:rsid w:val="006829AE"/>
    <w:rsid w:val="00682A1E"/>
    <w:rsid w:val="00682FE0"/>
    <w:rsid w:val="006836A1"/>
    <w:rsid w:val="00686B59"/>
    <w:rsid w:val="00686DB4"/>
    <w:rsid w:val="0069097A"/>
    <w:rsid w:val="00692812"/>
    <w:rsid w:val="006946D8"/>
    <w:rsid w:val="00694A32"/>
    <w:rsid w:val="00695999"/>
    <w:rsid w:val="0069656E"/>
    <w:rsid w:val="00697C7A"/>
    <w:rsid w:val="006A163A"/>
    <w:rsid w:val="006A171D"/>
    <w:rsid w:val="006A27A0"/>
    <w:rsid w:val="006A4742"/>
    <w:rsid w:val="006A6291"/>
    <w:rsid w:val="006A6766"/>
    <w:rsid w:val="006A6F04"/>
    <w:rsid w:val="006A76FA"/>
    <w:rsid w:val="006A7B77"/>
    <w:rsid w:val="006B1A6D"/>
    <w:rsid w:val="006B1C7A"/>
    <w:rsid w:val="006B1EF9"/>
    <w:rsid w:val="006B488D"/>
    <w:rsid w:val="006B5239"/>
    <w:rsid w:val="006C083F"/>
    <w:rsid w:val="006C140C"/>
    <w:rsid w:val="006C340E"/>
    <w:rsid w:val="006D0341"/>
    <w:rsid w:val="006D18F1"/>
    <w:rsid w:val="006D2A36"/>
    <w:rsid w:val="006D697B"/>
    <w:rsid w:val="006D77C1"/>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33825"/>
    <w:rsid w:val="00736D1D"/>
    <w:rsid w:val="0073735F"/>
    <w:rsid w:val="007425E3"/>
    <w:rsid w:val="00744076"/>
    <w:rsid w:val="0075159C"/>
    <w:rsid w:val="00753649"/>
    <w:rsid w:val="007578BD"/>
    <w:rsid w:val="00761A46"/>
    <w:rsid w:val="00765921"/>
    <w:rsid w:val="00767BD2"/>
    <w:rsid w:val="00771F57"/>
    <w:rsid w:val="0077670E"/>
    <w:rsid w:val="007767E8"/>
    <w:rsid w:val="0078340D"/>
    <w:rsid w:val="00784E4B"/>
    <w:rsid w:val="007905BB"/>
    <w:rsid w:val="00792703"/>
    <w:rsid w:val="00792786"/>
    <w:rsid w:val="00792FCD"/>
    <w:rsid w:val="0079595F"/>
    <w:rsid w:val="0079657A"/>
    <w:rsid w:val="0079732B"/>
    <w:rsid w:val="00797539"/>
    <w:rsid w:val="00797B60"/>
    <w:rsid w:val="007A0CEB"/>
    <w:rsid w:val="007A429A"/>
    <w:rsid w:val="007A7460"/>
    <w:rsid w:val="007A79CF"/>
    <w:rsid w:val="007A7B64"/>
    <w:rsid w:val="007B20AB"/>
    <w:rsid w:val="007B4441"/>
    <w:rsid w:val="007B7FB8"/>
    <w:rsid w:val="007C070D"/>
    <w:rsid w:val="007C1CC7"/>
    <w:rsid w:val="007C286D"/>
    <w:rsid w:val="007C2910"/>
    <w:rsid w:val="007C3851"/>
    <w:rsid w:val="007C4B57"/>
    <w:rsid w:val="007C576C"/>
    <w:rsid w:val="007C62B0"/>
    <w:rsid w:val="007D15F2"/>
    <w:rsid w:val="007D1CC7"/>
    <w:rsid w:val="007D1F75"/>
    <w:rsid w:val="007D38FB"/>
    <w:rsid w:val="007D6FEE"/>
    <w:rsid w:val="007E04CA"/>
    <w:rsid w:val="007E0535"/>
    <w:rsid w:val="007E12F1"/>
    <w:rsid w:val="007E1BD3"/>
    <w:rsid w:val="007E4C5D"/>
    <w:rsid w:val="007F0231"/>
    <w:rsid w:val="007F1CE6"/>
    <w:rsid w:val="007F3AF1"/>
    <w:rsid w:val="007F4514"/>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1B9C"/>
    <w:rsid w:val="0082289B"/>
    <w:rsid w:val="00823392"/>
    <w:rsid w:val="008266D3"/>
    <w:rsid w:val="008279C1"/>
    <w:rsid w:val="00830634"/>
    <w:rsid w:val="00830B37"/>
    <w:rsid w:val="0083318A"/>
    <w:rsid w:val="00834AD4"/>
    <w:rsid w:val="0083540A"/>
    <w:rsid w:val="00835413"/>
    <w:rsid w:val="008365B5"/>
    <w:rsid w:val="00836E30"/>
    <w:rsid w:val="00842186"/>
    <w:rsid w:val="00843ED7"/>
    <w:rsid w:val="00844F00"/>
    <w:rsid w:val="008454F8"/>
    <w:rsid w:val="00846E02"/>
    <w:rsid w:val="00846EB4"/>
    <w:rsid w:val="00847392"/>
    <w:rsid w:val="00851122"/>
    <w:rsid w:val="00852060"/>
    <w:rsid w:val="0085356B"/>
    <w:rsid w:val="008538A8"/>
    <w:rsid w:val="00853E59"/>
    <w:rsid w:val="008543BE"/>
    <w:rsid w:val="00855A78"/>
    <w:rsid w:val="00855EC2"/>
    <w:rsid w:val="00856220"/>
    <w:rsid w:val="00856457"/>
    <w:rsid w:val="0085666A"/>
    <w:rsid w:val="008609EB"/>
    <w:rsid w:val="00860EB3"/>
    <w:rsid w:val="0086144D"/>
    <w:rsid w:val="0086452B"/>
    <w:rsid w:val="0086517A"/>
    <w:rsid w:val="0086636A"/>
    <w:rsid w:val="00866FED"/>
    <w:rsid w:val="00867FD3"/>
    <w:rsid w:val="0087198B"/>
    <w:rsid w:val="00871D74"/>
    <w:rsid w:val="00872DA0"/>
    <w:rsid w:val="00872EC5"/>
    <w:rsid w:val="00873176"/>
    <w:rsid w:val="00873C45"/>
    <w:rsid w:val="00874EF1"/>
    <w:rsid w:val="008759A3"/>
    <w:rsid w:val="0087601A"/>
    <w:rsid w:val="00880BDC"/>
    <w:rsid w:val="00885D5E"/>
    <w:rsid w:val="00887526"/>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11E"/>
    <w:rsid w:val="008E09BF"/>
    <w:rsid w:val="008E2836"/>
    <w:rsid w:val="008E4378"/>
    <w:rsid w:val="008E447E"/>
    <w:rsid w:val="008F1DD0"/>
    <w:rsid w:val="008F24C0"/>
    <w:rsid w:val="008F5451"/>
    <w:rsid w:val="008F7C06"/>
    <w:rsid w:val="00903314"/>
    <w:rsid w:val="00903C22"/>
    <w:rsid w:val="00903D78"/>
    <w:rsid w:val="00903DA1"/>
    <w:rsid w:val="00905F7F"/>
    <w:rsid w:val="00910062"/>
    <w:rsid w:val="009111E4"/>
    <w:rsid w:val="00912EBE"/>
    <w:rsid w:val="00912FCC"/>
    <w:rsid w:val="00916ACF"/>
    <w:rsid w:val="00916BB1"/>
    <w:rsid w:val="00917D36"/>
    <w:rsid w:val="00917F84"/>
    <w:rsid w:val="009217D9"/>
    <w:rsid w:val="00921C04"/>
    <w:rsid w:val="009233A8"/>
    <w:rsid w:val="00923746"/>
    <w:rsid w:val="00925F67"/>
    <w:rsid w:val="00926285"/>
    <w:rsid w:val="00926FCA"/>
    <w:rsid w:val="00927309"/>
    <w:rsid w:val="00927CEC"/>
    <w:rsid w:val="00927DAB"/>
    <w:rsid w:val="009313DE"/>
    <w:rsid w:val="009316DD"/>
    <w:rsid w:val="00933733"/>
    <w:rsid w:val="00934397"/>
    <w:rsid w:val="00934B6C"/>
    <w:rsid w:val="00935CCE"/>
    <w:rsid w:val="00936C74"/>
    <w:rsid w:val="00936EE6"/>
    <w:rsid w:val="009373EE"/>
    <w:rsid w:val="00937D83"/>
    <w:rsid w:val="00941599"/>
    <w:rsid w:val="00942C64"/>
    <w:rsid w:val="00945425"/>
    <w:rsid w:val="009460E4"/>
    <w:rsid w:val="009464E0"/>
    <w:rsid w:val="00946F78"/>
    <w:rsid w:val="009475EB"/>
    <w:rsid w:val="0094769F"/>
    <w:rsid w:val="00947CD1"/>
    <w:rsid w:val="009519A0"/>
    <w:rsid w:val="009568FE"/>
    <w:rsid w:val="00960783"/>
    <w:rsid w:val="00960F3F"/>
    <w:rsid w:val="00961E82"/>
    <w:rsid w:val="00962C9F"/>
    <w:rsid w:val="00963B4B"/>
    <w:rsid w:val="00966378"/>
    <w:rsid w:val="009673AF"/>
    <w:rsid w:val="009678B9"/>
    <w:rsid w:val="0097116A"/>
    <w:rsid w:val="0097237A"/>
    <w:rsid w:val="009737E4"/>
    <w:rsid w:val="00973EE4"/>
    <w:rsid w:val="00974B41"/>
    <w:rsid w:val="00975951"/>
    <w:rsid w:val="009771E6"/>
    <w:rsid w:val="00977DCB"/>
    <w:rsid w:val="009816E6"/>
    <w:rsid w:val="00991379"/>
    <w:rsid w:val="00991A3D"/>
    <w:rsid w:val="00991B43"/>
    <w:rsid w:val="00992F5A"/>
    <w:rsid w:val="00992F5E"/>
    <w:rsid w:val="00993CFD"/>
    <w:rsid w:val="0099632E"/>
    <w:rsid w:val="00997C83"/>
    <w:rsid w:val="00997DAC"/>
    <w:rsid w:val="009A279E"/>
    <w:rsid w:val="009A29DA"/>
    <w:rsid w:val="009A39D4"/>
    <w:rsid w:val="009A5779"/>
    <w:rsid w:val="009A6639"/>
    <w:rsid w:val="009A685B"/>
    <w:rsid w:val="009A725E"/>
    <w:rsid w:val="009B20D1"/>
    <w:rsid w:val="009B33B2"/>
    <w:rsid w:val="009B407C"/>
    <w:rsid w:val="009B6B55"/>
    <w:rsid w:val="009B7617"/>
    <w:rsid w:val="009B78AC"/>
    <w:rsid w:val="009C09E9"/>
    <w:rsid w:val="009C0D8C"/>
    <w:rsid w:val="009C329A"/>
    <w:rsid w:val="009C3596"/>
    <w:rsid w:val="009C4909"/>
    <w:rsid w:val="009C55FE"/>
    <w:rsid w:val="009C5D4D"/>
    <w:rsid w:val="009D05ED"/>
    <w:rsid w:val="009D4FC5"/>
    <w:rsid w:val="009D50B2"/>
    <w:rsid w:val="009D65AB"/>
    <w:rsid w:val="009E03B1"/>
    <w:rsid w:val="009E0B74"/>
    <w:rsid w:val="009E1E3D"/>
    <w:rsid w:val="009E1E9A"/>
    <w:rsid w:val="009E322D"/>
    <w:rsid w:val="009E37F9"/>
    <w:rsid w:val="009E4C4A"/>
    <w:rsid w:val="009E551B"/>
    <w:rsid w:val="009E645A"/>
    <w:rsid w:val="009F2301"/>
    <w:rsid w:val="009F299B"/>
    <w:rsid w:val="009F2C31"/>
    <w:rsid w:val="009F43E5"/>
    <w:rsid w:val="009F6ACF"/>
    <w:rsid w:val="00A01036"/>
    <w:rsid w:val="00A04319"/>
    <w:rsid w:val="00A05355"/>
    <w:rsid w:val="00A05392"/>
    <w:rsid w:val="00A07F00"/>
    <w:rsid w:val="00A13850"/>
    <w:rsid w:val="00A16064"/>
    <w:rsid w:val="00A16C7E"/>
    <w:rsid w:val="00A16D8A"/>
    <w:rsid w:val="00A23015"/>
    <w:rsid w:val="00A2382E"/>
    <w:rsid w:val="00A23B80"/>
    <w:rsid w:val="00A2576D"/>
    <w:rsid w:val="00A26C9E"/>
    <w:rsid w:val="00A30558"/>
    <w:rsid w:val="00A31A1C"/>
    <w:rsid w:val="00A344D1"/>
    <w:rsid w:val="00A3572D"/>
    <w:rsid w:val="00A35BC9"/>
    <w:rsid w:val="00A36258"/>
    <w:rsid w:val="00A36A06"/>
    <w:rsid w:val="00A371B4"/>
    <w:rsid w:val="00A37BA8"/>
    <w:rsid w:val="00A40F73"/>
    <w:rsid w:val="00A432F0"/>
    <w:rsid w:val="00A441C7"/>
    <w:rsid w:val="00A45845"/>
    <w:rsid w:val="00A460BE"/>
    <w:rsid w:val="00A46805"/>
    <w:rsid w:val="00A47781"/>
    <w:rsid w:val="00A47F6F"/>
    <w:rsid w:val="00A51A2B"/>
    <w:rsid w:val="00A52AA0"/>
    <w:rsid w:val="00A52AC2"/>
    <w:rsid w:val="00A5467E"/>
    <w:rsid w:val="00A55E75"/>
    <w:rsid w:val="00A57D92"/>
    <w:rsid w:val="00A57FBE"/>
    <w:rsid w:val="00A62419"/>
    <w:rsid w:val="00A62574"/>
    <w:rsid w:val="00A63939"/>
    <w:rsid w:val="00A645E2"/>
    <w:rsid w:val="00A6518F"/>
    <w:rsid w:val="00A705D5"/>
    <w:rsid w:val="00A70BFA"/>
    <w:rsid w:val="00A719C8"/>
    <w:rsid w:val="00A72322"/>
    <w:rsid w:val="00A7323B"/>
    <w:rsid w:val="00A73474"/>
    <w:rsid w:val="00A74292"/>
    <w:rsid w:val="00A7469B"/>
    <w:rsid w:val="00A74DE2"/>
    <w:rsid w:val="00A770C4"/>
    <w:rsid w:val="00A8069F"/>
    <w:rsid w:val="00A821A9"/>
    <w:rsid w:val="00A84F4B"/>
    <w:rsid w:val="00A8553F"/>
    <w:rsid w:val="00A8701D"/>
    <w:rsid w:val="00A876EF"/>
    <w:rsid w:val="00A939FD"/>
    <w:rsid w:val="00A9620B"/>
    <w:rsid w:val="00AA0C39"/>
    <w:rsid w:val="00AA13DF"/>
    <w:rsid w:val="00AA17C2"/>
    <w:rsid w:val="00AA2A41"/>
    <w:rsid w:val="00AA2D9A"/>
    <w:rsid w:val="00AA5B3D"/>
    <w:rsid w:val="00AA787B"/>
    <w:rsid w:val="00AB135E"/>
    <w:rsid w:val="00AB16F7"/>
    <w:rsid w:val="00AB1C3B"/>
    <w:rsid w:val="00AB1FBB"/>
    <w:rsid w:val="00AB647F"/>
    <w:rsid w:val="00AB6A6F"/>
    <w:rsid w:val="00AB7F52"/>
    <w:rsid w:val="00AC3CAD"/>
    <w:rsid w:val="00AC61BA"/>
    <w:rsid w:val="00AC6B68"/>
    <w:rsid w:val="00AD02F0"/>
    <w:rsid w:val="00AD04AF"/>
    <w:rsid w:val="00AD0CB5"/>
    <w:rsid w:val="00AD1660"/>
    <w:rsid w:val="00AD284F"/>
    <w:rsid w:val="00AD3394"/>
    <w:rsid w:val="00AD3ADC"/>
    <w:rsid w:val="00AD61B2"/>
    <w:rsid w:val="00AE143B"/>
    <w:rsid w:val="00AE1E1F"/>
    <w:rsid w:val="00AE3420"/>
    <w:rsid w:val="00AE3D02"/>
    <w:rsid w:val="00AE4283"/>
    <w:rsid w:val="00AE7DBE"/>
    <w:rsid w:val="00AF50DA"/>
    <w:rsid w:val="00AF54F8"/>
    <w:rsid w:val="00AF633E"/>
    <w:rsid w:val="00B01C46"/>
    <w:rsid w:val="00B02F4C"/>
    <w:rsid w:val="00B04620"/>
    <w:rsid w:val="00B0519F"/>
    <w:rsid w:val="00B100A9"/>
    <w:rsid w:val="00B130D8"/>
    <w:rsid w:val="00B14DD4"/>
    <w:rsid w:val="00B15E83"/>
    <w:rsid w:val="00B25B04"/>
    <w:rsid w:val="00B27360"/>
    <w:rsid w:val="00B277EF"/>
    <w:rsid w:val="00B30617"/>
    <w:rsid w:val="00B30C04"/>
    <w:rsid w:val="00B32792"/>
    <w:rsid w:val="00B32DC7"/>
    <w:rsid w:val="00B33DCE"/>
    <w:rsid w:val="00B34B9D"/>
    <w:rsid w:val="00B34C34"/>
    <w:rsid w:val="00B35C69"/>
    <w:rsid w:val="00B36AF7"/>
    <w:rsid w:val="00B36C3F"/>
    <w:rsid w:val="00B37694"/>
    <w:rsid w:val="00B40827"/>
    <w:rsid w:val="00B43312"/>
    <w:rsid w:val="00B43488"/>
    <w:rsid w:val="00B43AE1"/>
    <w:rsid w:val="00B44AD3"/>
    <w:rsid w:val="00B4672D"/>
    <w:rsid w:val="00B47ADB"/>
    <w:rsid w:val="00B47CB6"/>
    <w:rsid w:val="00B5087D"/>
    <w:rsid w:val="00B51C55"/>
    <w:rsid w:val="00B53B33"/>
    <w:rsid w:val="00B542FA"/>
    <w:rsid w:val="00B57C2C"/>
    <w:rsid w:val="00B61A65"/>
    <w:rsid w:val="00B626C5"/>
    <w:rsid w:val="00B629F8"/>
    <w:rsid w:val="00B64AAE"/>
    <w:rsid w:val="00B67655"/>
    <w:rsid w:val="00B719D0"/>
    <w:rsid w:val="00B72072"/>
    <w:rsid w:val="00B7482E"/>
    <w:rsid w:val="00B74917"/>
    <w:rsid w:val="00B75F17"/>
    <w:rsid w:val="00B7639A"/>
    <w:rsid w:val="00B767FD"/>
    <w:rsid w:val="00B77EB1"/>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3EC"/>
    <w:rsid w:val="00BC17A7"/>
    <w:rsid w:val="00BC3EFC"/>
    <w:rsid w:val="00BC4C3F"/>
    <w:rsid w:val="00BC5114"/>
    <w:rsid w:val="00BC511A"/>
    <w:rsid w:val="00BC5289"/>
    <w:rsid w:val="00BC5378"/>
    <w:rsid w:val="00BC539F"/>
    <w:rsid w:val="00BC58F8"/>
    <w:rsid w:val="00BC7019"/>
    <w:rsid w:val="00BC747D"/>
    <w:rsid w:val="00BD12EF"/>
    <w:rsid w:val="00BD2348"/>
    <w:rsid w:val="00BD2F23"/>
    <w:rsid w:val="00BD3D5E"/>
    <w:rsid w:val="00BD4CAF"/>
    <w:rsid w:val="00BD523D"/>
    <w:rsid w:val="00BD547A"/>
    <w:rsid w:val="00BD5DA0"/>
    <w:rsid w:val="00BD6BB4"/>
    <w:rsid w:val="00BD7069"/>
    <w:rsid w:val="00BD7E70"/>
    <w:rsid w:val="00BE1060"/>
    <w:rsid w:val="00BE1986"/>
    <w:rsid w:val="00BE1C8F"/>
    <w:rsid w:val="00BE2C17"/>
    <w:rsid w:val="00BE344A"/>
    <w:rsid w:val="00BE7A4A"/>
    <w:rsid w:val="00BF22C4"/>
    <w:rsid w:val="00BF2F78"/>
    <w:rsid w:val="00BF3548"/>
    <w:rsid w:val="00BF4E64"/>
    <w:rsid w:val="00BF7719"/>
    <w:rsid w:val="00C0020A"/>
    <w:rsid w:val="00C01C45"/>
    <w:rsid w:val="00C032B2"/>
    <w:rsid w:val="00C06FF6"/>
    <w:rsid w:val="00C12588"/>
    <w:rsid w:val="00C1380F"/>
    <w:rsid w:val="00C1389C"/>
    <w:rsid w:val="00C13DB6"/>
    <w:rsid w:val="00C14900"/>
    <w:rsid w:val="00C14F90"/>
    <w:rsid w:val="00C178F7"/>
    <w:rsid w:val="00C17D5F"/>
    <w:rsid w:val="00C22287"/>
    <w:rsid w:val="00C23E5E"/>
    <w:rsid w:val="00C26778"/>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1CCD"/>
    <w:rsid w:val="00CE52EE"/>
    <w:rsid w:val="00CE5B44"/>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3272"/>
    <w:rsid w:val="00D14D46"/>
    <w:rsid w:val="00D15A09"/>
    <w:rsid w:val="00D15CB1"/>
    <w:rsid w:val="00D164AC"/>
    <w:rsid w:val="00D214D9"/>
    <w:rsid w:val="00D22647"/>
    <w:rsid w:val="00D2335F"/>
    <w:rsid w:val="00D246EC"/>
    <w:rsid w:val="00D256DD"/>
    <w:rsid w:val="00D260F3"/>
    <w:rsid w:val="00D27B88"/>
    <w:rsid w:val="00D33411"/>
    <w:rsid w:val="00D36856"/>
    <w:rsid w:val="00D4160D"/>
    <w:rsid w:val="00D42582"/>
    <w:rsid w:val="00D43C58"/>
    <w:rsid w:val="00D43EB0"/>
    <w:rsid w:val="00D506B1"/>
    <w:rsid w:val="00D51DE0"/>
    <w:rsid w:val="00D52B65"/>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9D9"/>
    <w:rsid w:val="00D80B34"/>
    <w:rsid w:val="00D811E9"/>
    <w:rsid w:val="00D83057"/>
    <w:rsid w:val="00D84A4C"/>
    <w:rsid w:val="00D85A44"/>
    <w:rsid w:val="00D9080A"/>
    <w:rsid w:val="00D926E9"/>
    <w:rsid w:val="00D966EC"/>
    <w:rsid w:val="00D97AEB"/>
    <w:rsid w:val="00D97C11"/>
    <w:rsid w:val="00DA1678"/>
    <w:rsid w:val="00DA25F2"/>
    <w:rsid w:val="00DA33F4"/>
    <w:rsid w:val="00DA41B6"/>
    <w:rsid w:val="00DA5218"/>
    <w:rsid w:val="00DA7E4D"/>
    <w:rsid w:val="00DB3DF2"/>
    <w:rsid w:val="00DB6E25"/>
    <w:rsid w:val="00DB75DC"/>
    <w:rsid w:val="00DB76BF"/>
    <w:rsid w:val="00DC0860"/>
    <w:rsid w:val="00DC1197"/>
    <w:rsid w:val="00DC1289"/>
    <w:rsid w:val="00DC1ED6"/>
    <w:rsid w:val="00DC3EE9"/>
    <w:rsid w:val="00DC6BC2"/>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7A5"/>
    <w:rsid w:val="00E06FE0"/>
    <w:rsid w:val="00E114F1"/>
    <w:rsid w:val="00E11F2A"/>
    <w:rsid w:val="00E12153"/>
    <w:rsid w:val="00E135BB"/>
    <w:rsid w:val="00E15050"/>
    <w:rsid w:val="00E15EDB"/>
    <w:rsid w:val="00E1769A"/>
    <w:rsid w:val="00E20B86"/>
    <w:rsid w:val="00E212FD"/>
    <w:rsid w:val="00E227BC"/>
    <w:rsid w:val="00E22F15"/>
    <w:rsid w:val="00E24E63"/>
    <w:rsid w:val="00E261CB"/>
    <w:rsid w:val="00E27E55"/>
    <w:rsid w:val="00E303CE"/>
    <w:rsid w:val="00E31589"/>
    <w:rsid w:val="00E31975"/>
    <w:rsid w:val="00E31F9C"/>
    <w:rsid w:val="00E324A9"/>
    <w:rsid w:val="00E33810"/>
    <w:rsid w:val="00E42D0C"/>
    <w:rsid w:val="00E461A2"/>
    <w:rsid w:val="00E5051C"/>
    <w:rsid w:val="00E54587"/>
    <w:rsid w:val="00E55829"/>
    <w:rsid w:val="00E571EB"/>
    <w:rsid w:val="00E6058D"/>
    <w:rsid w:val="00E60751"/>
    <w:rsid w:val="00E62863"/>
    <w:rsid w:val="00E62D44"/>
    <w:rsid w:val="00E6630C"/>
    <w:rsid w:val="00E703C2"/>
    <w:rsid w:val="00E73139"/>
    <w:rsid w:val="00E7365B"/>
    <w:rsid w:val="00E7391F"/>
    <w:rsid w:val="00E7473C"/>
    <w:rsid w:val="00E761FD"/>
    <w:rsid w:val="00E76861"/>
    <w:rsid w:val="00E842FB"/>
    <w:rsid w:val="00E84DD8"/>
    <w:rsid w:val="00E86D85"/>
    <w:rsid w:val="00E901C2"/>
    <w:rsid w:val="00E905B4"/>
    <w:rsid w:val="00E966CE"/>
    <w:rsid w:val="00E96BB5"/>
    <w:rsid w:val="00E96BFF"/>
    <w:rsid w:val="00E97404"/>
    <w:rsid w:val="00EA03DA"/>
    <w:rsid w:val="00EA079C"/>
    <w:rsid w:val="00EA25FA"/>
    <w:rsid w:val="00EA2C6B"/>
    <w:rsid w:val="00EA687F"/>
    <w:rsid w:val="00EB05CB"/>
    <w:rsid w:val="00EB141E"/>
    <w:rsid w:val="00EB2D17"/>
    <w:rsid w:val="00EB2DB8"/>
    <w:rsid w:val="00EB306B"/>
    <w:rsid w:val="00EB36C9"/>
    <w:rsid w:val="00EB4049"/>
    <w:rsid w:val="00EB710D"/>
    <w:rsid w:val="00EB797B"/>
    <w:rsid w:val="00EC3C3E"/>
    <w:rsid w:val="00EC5ADD"/>
    <w:rsid w:val="00EC6FC8"/>
    <w:rsid w:val="00EC75B0"/>
    <w:rsid w:val="00ED07DD"/>
    <w:rsid w:val="00ED29FA"/>
    <w:rsid w:val="00ED3F94"/>
    <w:rsid w:val="00ED4212"/>
    <w:rsid w:val="00ED56B9"/>
    <w:rsid w:val="00ED5870"/>
    <w:rsid w:val="00ED5E4C"/>
    <w:rsid w:val="00ED5F8B"/>
    <w:rsid w:val="00ED6E1A"/>
    <w:rsid w:val="00EE3947"/>
    <w:rsid w:val="00EE5003"/>
    <w:rsid w:val="00EE6A27"/>
    <w:rsid w:val="00EE7899"/>
    <w:rsid w:val="00EF14ED"/>
    <w:rsid w:val="00EF205A"/>
    <w:rsid w:val="00EF2853"/>
    <w:rsid w:val="00EF3EC5"/>
    <w:rsid w:val="00EF46D7"/>
    <w:rsid w:val="00EF4798"/>
    <w:rsid w:val="00EF50F0"/>
    <w:rsid w:val="00EF5397"/>
    <w:rsid w:val="00EF5684"/>
    <w:rsid w:val="00EF7A36"/>
    <w:rsid w:val="00F011E5"/>
    <w:rsid w:val="00F047F4"/>
    <w:rsid w:val="00F05365"/>
    <w:rsid w:val="00F05869"/>
    <w:rsid w:val="00F0710E"/>
    <w:rsid w:val="00F12975"/>
    <w:rsid w:val="00F13818"/>
    <w:rsid w:val="00F13C5F"/>
    <w:rsid w:val="00F143C9"/>
    <w:rsid w:val="00F1591D"/>
    <w:rsid w:val="00F15BCC"/>
    <w:rsid w:val="00F15EAF"/>
    <w:rsid w:val="00F16174"/>
    <w:rsid w:val="00F17FAC"/>
    <w:rsid w:val="00F21B9D"/>
    <w:rsid w:val="00F25F68"/>
    <w:rsid w:val="00F3020F"/>
    <w:rsid w:val="00F30AEA"/>
    <w:rsid w:val="00F31D82"/>
    <w:rsid w:val="00F3329F"/>
    <w:rsid w:val="00F34A07"/>
    <w:rsid w:val="00F35F72"/>
    <w:rsid w:val="00F36919"/>
    <w:rsid w:val="00F42394"/>
    <w:rsid w:val="00F4357A"/>
    <w:rsid w:val="00F43D7E"/>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4CE3"/>
    <w:rsid w:val="00F7656C"/>
    <w:rsid w:val="00F7661E"/>
    <w:rsid w:val="00F7676A"/>
    <w:rsid w:val="00F76DA8"/>
    <w:rsid w:val="00F82C2A"/>
    <w:rsid w:val="00F83B10"/>
    <w:rsid w:val="00F84378"/>
    <w:rsid w:val="00F91911"/>
    <w:rsid w:val="00F923B1"/>
    <w:rsid w:val="00F92425"/>
    <w:rsid w:val="00F92828"/>
    <w:rsid w:val="00F9336F"/>
    <w:rsid w:val="00F9403D"/>
    <w:rsid w:val="00F94CFD"/>
    <w:rsid w:val="00F97C08"/>
    <w:rsid w:val="00FA2684"/>
    <w:rsid w:val="00FA3CB0"/>
    <w:rsid w:val="00FA44FF"/>
    <w:rsid w:val="00FA457A"/>
    <w:rsid w:val="00FA467D"/>
    <w:rsid w:val="00FA4E8B"/>
    <w:rsid w:val="00FA5314"/>
    <w:rsid w:val="00FA54A0"/>
    <w:rsid w:val="00FA67FA"/>
    <w:rsid w:val="00FA786E"/>
    <w:rsid w:val="00FB3FA1"/>
    <w:rsid w:val="00FB4802"/>
    <w:rsid w:val="00FB72E4"/>
    <w:rsid w:val="00FC193C"/>
    <w:rsid w:val="00FC299D"/>
    <w:rsid w:val="00FC2B96"/>
    <w:rsid w:val="00FC5304"/>
    <w:rsid w:val="00FC5D87"/>
    <w:rsid w:val="00FC7F3C"/>
    <w:rsid w:val="00FD1211"/>
    <w:rsid w:val="00FD1427"/>
    <w:rsid w:val="00FD2FE8"/>
    <w:rsid w:val="00FD47AC"/>
    <w:rsid w:val="00FD4D6B"/>
    <w:rsid w:val="00FD6238"/>
    <w:rsid w:val="00FD666C"/>
    <w:rsid w:val="00FD6B25"/>
    <w:rsid w:val="00FD78AC"/>
    <w:rsid w:val="00FE0B1A"/>
    <w:rsid w:val="00FE2DDA"/>
    <w:rsid w:val="00FE765F"/>
    <w:rsid w:val="00FE7E8C"/>
    <w:rsid w:val="00FF174A"/>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3CA48"/>
  <w15:docId w15:val="{CB434C47-E7D6-40DE-B741-4CAF098F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styleId="af5">
    <w:name w:val="Strong"/>
    <w:basedOn w:val="a1"/>
    <w:uiPriority w:val="22"/>
    <w:qFormat/>
    <w:rsid w:val="001908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65734219">
      <w:bodyDiv w:val="1"/>
      <w:marLeft w:val="0"/>
      <w:marRight w:val="0"/>
      <w:marTop w:val="0"/>
      <w:marBottom w:val="0"/>
      <w:divBdr>
        <w:top w:val="none" w:sz="0" w:space="0" w:color="auto"/>
        <w:left w:val="none" w:sz="0" w:space="0" w:color="auto"/>
        <w:bottom w:val="none" w:sz="0" w:space="0" w:color="auto"/>
        <w:right w:val="none" w:sz="0" w:space="0" w:color="auto"/>
      </w:divBdr>
      <w:divsChild>
        <w:div w:id="2042583533">
          <w:marLeft w:val="0"/>
          <w:marRight w:val="0"/>
          <w:marTop w:val="0"/>
          <w:marBottom w:val="0"/>
          <w:divBdr>
            <w:top w:val="none" w:sz="0" w:space="0" w:color="auto"/>
            <w:left w:val="none" w:sz="0" w:space="0" w:color="auto"/>
            <w:bottom w:val="none" w:sz="0" w:space="0" w:color="auto"/>
            <w:right w:val="none" w:sz="0" w:space="0" w:color="auto"/>
          </w:divBdr>
        </w:div>
      </w:divsChild>
    </w:div>
    <w:div w:id="87509291">
      <w:bodyDiv w:val="1"/>
      <w:marLeft w:val="0"/>
      <w:marRight w:val="0"/>
      <w:marTop w:val="0"/>
      <w:marBottom w:val="0"/>
      <w:divBdr>
        <w:top w:val="none" w:sz="0" w:space="0" w:color="auto"/>
        <w:left w:val="none" w:sz="0" w:space="0" w:color="auto"/>
        <w:bottom w:val="none" w:sz="0" w:space="0" w:color="auto"/>
        <w:right w:val="none" w:sz="0" w:space="0" w:color="auto"/>
      </w:divBdr>
      <w:divsChild>
        <w:div w:id="1225482507">
          <w:marLeft w:val="0"/>
          <w:marRight w:val="0"/>
          <w:marTop w:val="0"/>
          <w:marBottom w:val="0"/>
          <w:divBdr>
            <w:top w:val="none" w:sz="0" w:space="0" w:color="auto"/>
            <w:left w:val="none" w:sz="0" w:space="0" w:color="auto"/>
            <w:bottom w:val="none" w:sz="0" w:space="0" w:color="auto"/>
            <w:right w:val="none" w:sz="0" w:space="0" w:color="auto"/>
          </w:divBdr>
        </w:div>
      </w:divsChild>
    </w:div>
    <w:div w:id="107237818">
      <w:bodyDiv w:val="1"/>
      <w:marLeft w:val="0"/>
      <w:marRight w:val="0"/>
      <w:marTop w:val="0"/>
      <w:marBottom w:val="0"/>
      <w:divBdr>
        <w:top w:val="none" w:sz="0" w:space="0" w:color="auto"/>
        <w:left w:val="none" w:sz="0" w:space="0" w:color="auto"/>
        <w:bottom w:val="none" w:sz="0" w:space="0" w:color="auto"/>
        <w:right w:val="none" w:sz="0" w:space="0" w:color="auto"/>
      </w:divBdr>
      <w:divsChild>
        <w:div w:id="1979991312">
          <w:marLeft w:val="0"/>
          <w:marRight w:val="0"/>
          <w:marTop w:val="0"/>
          <w:marBottom w:val="0"/>
          <w:divBdr>
            <w:top w:val="none" w:sz="0" w:space="0" w:color="auto"/>
            <w:left w:val="none" w:sz="0" w:space="0" w:color="auto"/>
            <w:bottom w:val="none" w:sz="0" w:space="0" w:color="auto"/>
            <w:right w:val="none" w:sz="0" w:space="0" w:color="auto"/>
          </w:divBdr>
        </w:div>
      </w:divsChild>
    </w:div>
    <w:div w:id="139812158">
      <w:bodyDiv w:val="1"/>
      <w:marLeft w:val="0"/>
      <w:marRight w:val="0"/>
      <w:marTop w:val="0"/>
      <w:marBottom w:val="0"/>
      <w:divBdr>
        <w:top w:val="none" w:sz="0" w:space="0" w:color="auto"/>
        <w:left w:val="none" w:sz="0" w:space="0" w:color="auto"/>
        <w:bottom w:val="none" w:sz="0" w:space="0" w:color="auto"/>
        <w:right w:val="none" w:sz="0" w:space="0" w:color="auto"/>
      </w:divBdr>
      <w:divsChild>
        <w:div w:id="486940164">
          <w:marLeft w:val="0"/>
          <w:marRight w:val="0"/>
          <w:marTop w:val="0"/>
          <w:marBottom w:val="0"/>
          <w:divBdr>
            <w:top w:val="none" w:sz="0" w:space="0" w:color="auto"/>
            <w:left w:val="none" w:sz="0" w:space="0" w:color="auto"/>
            <w:bottom w:val="none" w:sz="0" w:space="0" w:color="auto"/>
            <w:right w:val="none" w:sz="0" w:space="0" w:color="auto"/>
          </w:divBdr>
        </w:div>
      </w:divsChild>
    </w:div>
    <w:div w:id="142548831">
      <w:bodyDiv w:val="1"/>
      <w:marLeft w:val="0"/>
      <w:marRight w:val="0"/>
      <w:marTop w:val="0"/>
      <w:marBottom w:val="0"/>
      <w:divBdr>
        <w:top w:val="none" w:sz="0" w:space="0" w:color="auto"/>
        <w:left w:val="none" w:sz="0" w:space="0" w:color="auto"/>
        <w:bottom w:val="none" w:sz="0" w:space="0" w:color="auto"/>
        <w:right w:val="none" w:sz="0" w:space="0" w:color="auto"/>
      </w:divBdr>
      <w:divsChild>
        <w:div w:id="649019273">
          <w:marLeft w:val="0"/>
          <w:marRight w:val="0"/>
          <w:marTop w:val="0"/>
          <w:marBottom w:val="0"/>
          <w:divBdr>
            <w:top w:val="none" w:sz="0" w:space="0" w:color="auto"/>
            <w:left w:val="none" w:sz="0" w:space="0" w:color="auto"/>
            <w:bottom w:val="none" w:sz="0" w:space="0" w:color="auto"/>
            <w:right w:val="none" w:sz="0" w:space="0" w:color="auto"/>
          </w:divBdr>
        </w:div>
      </w:divsChild>
    </w:div>
    <w:div w:id="142819801">
      <w:bodyDiv w:val="1"/>
      <w:marLeft w:val="0"/>
      <w:marRight w:val="0"/>
      <w:marTop w:val="0"/>
      <w:marBottom w:val="0"/>
      <w:divBdr>
        <w:top w:val="none" w:sz="0" w:space="0" w:color="auto"/>
        <w:left w:val="none" w:sz="0" w:space="0" w:color="auto"/>
        <w:bottom w:val="none" w:sz="0" w:space="0" w:color="auto"/>
        <w:right w:val="none" w:sz="0" w:space="0" w:color="auto"/>
      </w:divBdr>
      <w:divsChild>
        <w:div w:id="1032532238">
          <w:marLeft w:val="0"/>
          <w:marRight w:val="0"/>
          <w:marTop w:val="0"/>
          <w:marBottom w:val="0"/>
          <w:divBdr>
            <w:top w:val="none" w:sz="0" w:space="0" w:color="auto"/>
            <w:left w:val="none" w:sz="0" w:space="0" w:color="auto"/>
            <w:bottom w:val="none" w:sz="0" w:space="0" w:color="auto"/>
            <w:right w:val="none" w:sz="0" w:space="0" w:color="auto"/>
          </w:divBdr>
        </w:div>
      </w:divsChild>
    </w:div>
    <w:div w:id="248007957">
      <w:bodyDiv w:val="1"/>
      <w:marLeft w:val="0"/>
      <w:marRight w:val="0"/>
      <w:marTop w:val="0"/>
      <w:marBottom w:val="0"/>
      <w:divBdr>
        <w:top w:val="none" w:sz="0" w:space="0" w:color="auto"/>
        <w:left w:val="none" w:sz="0" w:space="0" w:color="auto"/>
        <w:bottom w:val="none" w:sz="0" w:space="0" w:color="auto"/>
        <w:right w:val="none" w:sz="0" w:space="0" w:color="auto"/>
      </w:divBdr>
      <w:divsChild>
        <w:div w:id="262037661">
          <w:marLeft w:val="0"/>
          <w:marRight w:val="0"/>
          <w:marTop w:val="0"/>
          <w:marBottom w:val="0"/>
          <w:divBdr>
            <w:top w:val="none" w:sz="0" w:space="0" w:color="auto"/>
            <w:left w:val="none" w:sz="0" w:space="0" w:color="auto"/>
            <w:bottom w:val="none" w:sz="0" w:space="0" w:color="auto"/>
            <w:right w:val="none" w:sz="0" w:space="0" w:color="auto"/>
          </w:divBdr>
        </w:div>
      </w:divsChild>
    </w:div>
    <w:div w:id="253100057">
      <w:bodyDiv w:val="1"/>
      <w:marLeft w:val="0"/>
      <w:marRight w:val="0"/>
      <w:marTop w:val="0"/>
      <w:marBottom w:val="0"/>
      <w:divBdr>
        <w:top w:val="none" w:sz="0" w:space="0" w:color="auto"/>
        <w:left w:val="none" w:sz="0" w:space="0" w:color="auto"/>
        <w:bottom w:val="none" w:sz="0" w:space="0" w:color="auto"/>
        <w:right w:val="none" w:sz="0" w:space="0" w:color="auto"/>
      </w:divBdr>
      <w:divsChild>
        <w:div w:id="652485017">
          <w:marLeft w:val="0"/>
          <w:marRight w:val="0"/>
          <w:marTop w:val="0"/>
          <w:marBottom w:val="0"/>
          <w:divBdr>
            <w:top w:val="none" w:sz="0" w:space="0" w:color="auto"/>
            <w:left w:val="none" w:sz="0" w:space="0" w:color="auto"/>
            <w:bottom w:val="none" w:sz="0" w:space="0" w:color="auto"/>
            <w:right w:val="none" w:sz="0" w:space="0" w:color="auto"/>
          </w:divBdr>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7200338">
      <w:bodyDiv w:val="1"/>
      <w:marLeft w:val="0"/>
      <w:marRight w:val="0"/>
      <w:marTop w:val="0"/>
      <w:marBottom w:val="0"/>
      <w:divBdr>
        <w:top w:val="none" w:sz="0" w:space="0" w:color="auto"/>
        <w:left w:val="none" w:sz="0" w:space="0" w:color="auto"/>
        <w:bottom w:val="none" w:sz="0" w:space="0" w:color="auto"/>
        <w:right w:val="none" w:sz="0" w:space="0" w:color="auto"/>
      </w:divBdr>
      <w:divsChild>
        <w:div w:id="601036405">
          <w:marLeft w:val="0"/>
          <w:marRight w:val="0"/>
          <w:marTop w:val="0"/>
          <w:marBottom w:val="0"/>
          <w:divBdr>
            <w:top w:val="none" w:sz="0" w:space="0" w:color="auto"/>
            <w:left w:val="none" w:sz="0" w:space="0" w:color="auto"/>
            <w:bottom w:val="none" w:sz="0" w:space="0" w:color="auto"/>
            <w:right w:val="none" w:sz="0" w:space="0" w:color="auto"/>
          </w:divBdr>
        </w:div>
      </w:divsChild>
    </w:div>
    <w:div w:id="272061260">
      <w:bodyDiv w:val="1"/>
      <w:marLeft w:val="0"/>
      <w:marRight w:val="0"/>
      <w:marTop w:val="0"/>
      <w:marBottom w:val="0"/>
      <w:divBdr>
        <w:top w:val="none" w:sz="0" w:space="0" w:color="auto"/>
        <w:left w:val="none" w:sz="0" w:space="0" w:color="auto"/>
        <w:bottom w:val="none" w:sz="0" w:space="0" w:color="auto"/>
        <w:right w:val="none" w:sz="0" w:space="0" w:color="auto"/>
      </w:divBdr>
      <w:divsChild>
        <w:div w:id="1847596281">
          <w:marLeft w:val="0"/>
          <w:marRight w:val="0"/>
          <w:marTop w:val="0"/>
          <w:marBottom w:val="0"/>
          <w:divBdr>
            <w:top w:val="none" w:sz="0" w:space="0" w:color="auto"/>
            <w:left w:val="none" w:sz="0" w:space="0" w:color="auto"/>
            <w:bottom w:val="none" w:sz="0" w:space="0" w:color="auto"/>
            <w:right w:val="none" w:sz="0" w:space="0" w:color="auto"/>
          </w:divBdr>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19277">
      <w:bodyDiv w:val="1"/>
      <w:marLeft w:val="0"/>
      <w:marRight w:val="0"/>
      <w:marTop w:val="0"/>
      <w:marBottom w:val="0"/>
      <w:divBdr>
        <w:top w:val="none" w:sz="0" w:space="0" w:color="auto"/>
        <w:left w:val="none" w:sz="0" w:space="0" w:color="auto"/>
        <w:bottom w:val="none" w:sz="0" w:space="0" w:color="auto"/>
        <w:right w:val="none" w:sz="0" w:space="0" w:color="auto"/>
      </w:divBdr>
      <w:divsChild>
        <w:div w:id="572010029">
          <w:marLeft w:val="0"/>
          <w:marRight w:val="0"/>
          <w:marTop w:val="0"/>
          <w:marBottom w:val="0"/>
          <w:divBdr>
            <w:top w:val="none" w:sz="0" w:space="0" w:color="auto"/>
            <w:left w:val="none" w:sz="0" w:space="0" w:color="auto"/>
            <w:bottom w:val="none" w:sz="0" w:space="0" w:color="auto"/>
            <w:right w:val="none" w:sz="0" w:space="0" w:color="auto"/>
          </w:divBdr>
        </w:div>
      </w:divsChild>
    </w:div>
    <w:div w:id="336202007">
      <w:bodyDiv w:val="1"/>
      <w:marLeft w:val="0"/>
      <w:marRight w:val="0"/>
      <w:marTop w:val="0"/>
      <w:marBottom w:val="0"/>
      <w:divBdr>
        <w:top w:val="none" w:sz="0" w:space="0" w:color="auto"/>
        <w:left w:val="none" w:sz="0" w:space="0" w:color="auto"/>
        <w:bottom w:val="none" w:sz="0" w:space="0" w:color="auto"/>
        <w:right w:val="none" w:sz="0" w:space="0" w:color="auto"/>
      </w:divBdr>
      <w:divsChild>
        <w:div w:id="1733498749">
          <w:marLeft w:val="0"/>
          <w:marRight w:val="0"/>
          <w:marTop w:val="0"/>
          <w:marBottom w:val="0"/>
          <w:divBdr>
            <w:top w:val="none" w:sz="0" w:space="0" w:color="auto"/>
            <w:left w:val="none" w:sz="0" w:space="0" w:color="auto"/>
            <w:bottom w:val="none" w:sz="0" w:space="0" w:color="auto"/>
            <w:right w:val="none" w:sz="0" w:space="0" w:color="auto"/>
          </w:divBdr>
        </w:div>
      </w:divsChild>
    </w:div>
    <w:div w:id="356278513">
      <w:bodyDiv w:val="1"/>
      <w:marLeft w:val="0"/>
      <w:marRight w:val="0"/>
      <w:marTop w:val="0"/>
      <w:marBottom w:val="0"/>
      <w:divBdr>
        <w:top w:val="none" w:sz="0" w:space="0" w:color="auto"/>
        <w:left w:val="none" w:sz="0" w:space="0" w:color="auto"/>
        <w:bottom w:val="none" w:sz="0" w:space="0" w:color="auto"/>
        <w:right w:val="none" w:sz="0" w:space="0" w:color="auto"/>
      </w:divBdr>
      <w:divsChild>
        <w:div w:id="1049912908">
          <w:marLeft w:val="0"/>
          <w:marRight w:val="0"/>
          <w:marTop w:val="0"/>
          <w:marBottom w:val="0"/>
          <w:divBdr>
            <w:top w:val="none" w:sz="0" w:space="0" w:color="auto"/>
            <w:left w:val="none" w:sz="0" w:space="0" w:color="auto"/>
            <w:bottom w:val="none" w:sz="0" w:space="0" w:color="auto"/>
            <w:right w:val="none" w:sz="0" w:space="0" w:color="auto"/>
          </w:divBdr>
        </w:div>
      </w:divsChild>
    </w:div>
    <w:div w:id="415520908">
      <w:bodyDiv w:val="1"/>
      <w:marLeft w:val="0"/>
      <w:marRight w:val="0"/>
      <w:marTop w:val="0"/>
      <w:marBottom w:val="0"/>
      <w:divBdr>
        <w:top w:val="none" w:sz="0" w:space="0" w:color="auto"/>
        <w:left w:val="none" w:sz="0" w:space="0" w:color="auto"/>
        <w:bottom w:val="none" w:sz="0" w:space="0" w:color="auto"/>
        <w:right w:val="none" w:sz="0" w:space="0" w:color="auto"/>
      </w:divBdr>
      <w:divsChild>
        <w:div w:id="1454127959">
          <w:marLeft w:val="0"/>
          <w:marRight w:val="0"/>
          <w:marTop w:val="0"/>
          <w:marBottom w:val="0"/>
          <w:divBdr>
            <w:top w:val="none" w:sz="0" w:space="0" w:color="auto"/>
            <w:left w:val="none" w:sz="0" w:space="0" w:color="auto"/>
            <w:bottom w:val="none" w:sz="0" w:space="0" w:color="auto"/>
            <w:right w:val="none" w:sz="0" w:space="0" w:color="auto"/>
          </w:divBdr>
        </w:div>
      </w:divsChild>
    </w:div>
    <w:div w:id="430783438">
      <w:bodyDiv w:val="1"/>
      <w:marLeft w:val="0"/>
      <w:marRight w:val="0"/>
      <w:marTop w:val="0"/>
      <w:marBottom w:val="0"/>
      <w:divBdr>
        <w:top w:val="none" w:sz="0" w:space="0" w:color="auto"/>
        <w:left w:val="none" w:sz="0" w:space="0" w:color="auto"/>
        <w:bottom w:val="none" w:sz="0" w:space="0" w:color="auto"/>
        <w:right w:val="none" w:sz="0" w:space="0" w:color="auto"/>
      </w:divBdr>
      <w:divsChild>
        <w:div w:id="967203717">
          <w:marLeft w:val="0"/>
          <w:marRight w:val="0"/>
          <w:marTop w:val="0"/>
          <w:marBottom w:val="0"/>
          <w:divBdr>
            <w:top w:val="none" w:sz="0" w:space="0" w:color="auto"/>
            <w:left w:val="none" w:sz="0" w:space="0" w:color="auto"/>
            <w:bottom w:val="none" w:sz="0" w:space="0" w:color="auto"/>
            <w:right w:val="none" w:sz="0" w:space="0" w:color="auto"/>
          </w:divBdr>
        </w:div>
      </w:divsChild>
    </w:div>
    <w:div w:id="436488399">
      <w:bodyDiv w:val="1"/>
      <w:marLeft w:val="0"/>
      <w:marRight w:val="0"/>
      <w:marTop w:val="0"/>
      <w:marBottom w:val="0"/>
      <w:divBdr>
        <w:top w:val="none" w:sz="0" w:space="0" w:color="auto"/>
        <w:left w:val="none" w:sz="0" w:space="0" w:color="auto"/>
        <w:bottom w:val="none" w:sz="0" w:space="0" w:color="auto"/>
        <w:right w:val="none" w:sz="0" w:space="0" w:color="auto"/>
      </w:divBdr>
      <w:divsChild>
        <w:div w:id="930509856">
          <w:marLeft w:val="0"/>
          <w:marRight w:val="0"/>
          <w:marTop w:val="0"/>
          <w:marBottom w:val="0"/>
          <w:divBdr>
            <w:top w:val="none" w:sz="0" w:space="0" w:color="auto"/>
            <w:left w:val="none" w:sz="0" w:space="0" w:color="auto"/>
            <w:bottom w:val="none" w:sz="0" w:space="0" w:color="auto"/>
            <w:right w:val="none" w:sz="0" w:space="0" w:color="auto"/>
          </w:divBdr>
        </w:div>
      </w:divsChild>
    </w:div>
    <w:div w:id="497035240">
      <w:bodyDiv w:val="1"/>
      <w:marLeft w:val="0"/>
      <w:marRight w:val="0"/>
      <w:marTop w:val="0"/>
      <w:marBottom w:val="0"/>
      <w:divBdr>
        <w:top w:val="none" w:sz="0" w:space="0" w:color="auto"/>
        <w:left w:val="none" w:sz="0" w:space="0" w:color="auto"/>
        <w:bottom w:val="none" w:sz="0" w:space="0" w:color="auto"/>
        <w:right w:val="none" w:sz="0" w:space="0" w:color="auto"/>
      </w:divBdr>
      <w:divsChild>
        <w:div w:id="597519235">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34777288">
      <w:bodyDiv w:val="1"/>
      <w:marLeft w:val="0"/>
      <w:marRight w:val="0"/>
      <w:marTop w:val="0"/>
      <w:marBottom w:val="0"/>
      <w:divBdr>
        <w:top w:val="none" w:sz="0" w:space="0" w:color="auto"/>
        <w:left w:val="none" w:sz="0" w:space="0" w:color="auto"/>
        <w:bottom w:val="none" w:sz="0" w:space="0" w:color="auto"/>
        <w:right w:val="none" w:sz="0" w:space="0" w:color="auto"/>
      </w:divBdr>
      <w:divsChild>
        <w:div w:id="784234318">
          <w:marLeft w:val="0"/>
          <w:marRight w:val="0"/>
          <w:marTop w:val="0"/>
          <w:marBottom w:val="0"/>
          <w:divBdr>
            <w:top w:val="none" w:sz="0" w:space="0" w:color="auto"/>
            <w:left w:val="none" w:sz="0" w:space="0" w:color="auto"/>
            <w:bottom w:val="none" w:sz="0" w:space="0" w:color="auto"/>
            <w:right w:val="none" w:sz="0" w:space="0" w:color="auto"/>
          </w:divBdr>
        </w:div>
      </w:divsChild>
    </w:div>
    <w:div w:id="572277144">
      <w:bodyDiv w:val="1"/>
      <w:marLeft w:val="0"/>
      <w:marRight w:val="0"/>
      <w:marTop w:val="0"/>
      <w:marBottom w:val="0"/>
      <w:divBdr>
        <w:top w:val="none" w:sz="0" w:space="0" w:color="auto"/>
        <w:left w:val="none" w:sz="0" w:space="0" w:color="auto"/>
        <w:bottom w:val="none" w:sz="0" w:space="0" w:color="auto"/>
        <w:right w:val="none" w:sz="0" w:space="0" w:color="auto"/>
      </w:divBdr>
      <w:divsChild>
        <w:div w:id="1438790657">
          <w:marLeft w:val="0"/>
          <w:marRight w:val="0"/>
          <w:marTop w:val="0"/>
          <w:marBottom w:val="0"/>
          <w:divBdr>
            <w:top w:val="none" w:sz="0" w:space="0" w:color="auto"/>
            <w:left w:val="none" w:sz="0" w:space="0" w:color="auto"/>
            <w:bottom w:val="none" w:sz="0" w:space="0" w:color="auto"/>
            <w:right w:val="none" w:sz="0" w:space="0" w:color="auto"/>
          </w:divBdr>
        </w:div>
      </w:divsChild>
    </w:div>
    <w:div w:id="596719623">
      <w:bodyDiv w:val="1"/>
      <w:marLeft w:val="0"/>
      <w:marRight w:val="0"/>
      <w:marTop w:val="0"/>
      <w:marBottom w:val="0"/>
      <w:divBdr>
        <w:top w:val="none" w:sz="0" w:space="0" w:color="auto"/>
        <w:left w:val="none" w:sz="0" w:space="0" w:color="auto"/>
        <w:bottom w:val="none" w:sz="0" w:space="0" w:color="auto"/>
        <w:right w:val="none" w:sz="0" w:space="0" w:color="auto"/>
      </w:divBdr>
      <w:divsChild>
        <w:div w:id="871188876">
          <w:marLeft w:val="0"/>
          <w:marRight w:val="0"/>
          <w:marTop w:val="0"/>
          <w:marBottom w:val="0"/>
          <w:divBdr>
            <w:top w:val="none" w:sz="0" w:space="0" w:color="auto"/>
            <w:left w:val="none" w:sz="0" w:space="0" w:color="auto"/>
            <w:bottom w:val="none" w:sz="0" w:space="0" w:color="auto"/>
            <w:right w:val="none" w:sz="0" w:space="0" w:color="auto"/>
          </w:divBdr>
        </w:div>
      </w:divsChild>
    </w:div>
    <w:div w:id="668600180">
      <w:bodyDiv w:val="1"/>
      <w:marLeft w:val="0"/>
      <w:marRight w:val="0"/>
      <w:marTop w:val="0"/>
      <w:marBottom w:val="0"/>
      <w:divBdr>
        <w:top w:val="none" w:sz="0" w:space="0" w:color="auto"/>
        <w:left w:val="none" w:sz="0" w:space="0" w:color="auto"/>
        <w:bottom w:val="none" w:sz="0" w:space="0" w:color="auto"/>
        <w:right w:val="none" w:sz="0" w:space="0" w:color="auto"/>
      </w:divBdr>
      <w:divsChild>
        <w:div w:id="1212425203">
          <w:marLeft w:val="0"/>
          <w:marRight w:val="0"/>
          <w:marTop w:val="0"/>
          <w:marBottom w:val="0"/>
          <w:divBdr>
            <w:top w:val="none" w:sz="0" w:space="0" w:color="auto"/>
            <w:left w:val="none" w:sz="0" w:space="0" w:color="auto"/>
            <w:bottom w:val="none" w:sz="0" w:space="0" w:color="auto"/>
            <w:right w:val="none" w:sz="0" w:space="0" w:color="auto"/>
          </w:divBdr>
        </w:div>
      </w:divsChild>
    </w:div>
    <w:div w:id="726925407">
      <w:bodyDiv w:val="1"/>
      <w:marLeft w:val="0"/>
      <w:marRight w:val="0"/>
      <w:marTop w:val="0"/>
      <w:marBottom w:val="0"/>
      <w:divBdr>
        <w:top w:val="none" w:sz="0" w:space="0" w:color="auto"/>
        <w:left w:val="none" w:sz="0" w:space="0" w:color="auto"/>
        <w:bottom w:val="none" w:sz="0" w:space="0" w:color="auto"/>
        <w:right w:val="none" w:sz="0" w:space="0" w:color="auto"/>
      </w:divBdr>
      <w:divsChild>
        <w:div w:id="773667351">
          <w:marLeft w:val="0"/>
          <w:marRight w:val="0"/>
          <w:marTop w:val="0"/>
          <w:marBottom w:val="0"/>
          <w:divBdr>
            <w:top w:val="none" w:sz="0" w:space="0" w:color="auto"/>
            <w:left w:val="none" w:sz="0" w:space="0" w:color="auto"/>
            <w:bottom w:val="none" w:sz="0" w:space="0" w:color="auto"/>
            <w:right w:val="none" w:sz="0" w:space="0" w:color="auto"/>
          </w:divBdr>
        </w:div>
      </w:divsChild>
    </w:div>
    <w:div w:id="733506807">
      <w:bodyDiv w:val="1"/>
      <w:marLeft w:val="0"/>
      <w:marRight w:val="0"/>
      <w:marTop w:val="0"/>
      <w:marBottom w:val="0"/>
      <w:divBdr>
        <w:top w:val="none" w:sz="0" w:space="0" w:color="auto"/>
        <w:left w:val="none" w:sz="0" w:space="0" w:color="auto"/>
        <w:bottom w:val="none" w:sz="0" w:space="0" w:color="auto"/>
        <w:right w:val="none" w:sz="0" w:space="0" w:color="auto"/>
      </w:divBdr>
      <w:divsChild>
        <w:div w:id="190383876">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0681857">
      <w:bodyDiv w:val="1"/>
      <w:marLeft w:val="0"/>
      <w:marRight w:val="0"/>
      <w:marTop w:val="0"/>
      <w:marBottom w:val="0"/>
      <w:divBdr>
        <w:top w:val="none" w:sz="0" w:space="0" w:color="auto"/>
        <w:left w:val="none" w:sz="0" w:space="0" w:color="auto"/>
        <w:bottom w:val="none" w:sz="0" w:space="0" w:color="auto"/>
        <w:right w:val="none" w:sz="0" w:space="0" w:color="auto"/>
      </w:divBdr>
      <w:divsChild>
        <w:div w:id="1961957792">
          <w:marLeft w:val="0"/>
          <w:marRight w:val="0"/>
          <w:marTop w:val="0"/>
          <w:marBottom w:val="0"/>
          <w:divBdr>
            <w:top w:val="none" w:sz="0" w:space="0" w:color="auto"/>
            <w:left w:val="none" w:sz="0" w:space="0" w:color="auto"/>
            <w:bottom w:val="none" w:sz="0" w:space="0" w:color="auto"/>
            <w:right w:val="none" w:sz="0" w:space="0" w:color="auto"/>
          </w:divBdr>
        </w:div>
      </w:divsChild>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3201413">
      <w:bodyDiv w:val="1"/>
      <w:marLeft w:val="0"/>
      <w:marRight w:val="0"/>
      <w:marTop w:val="0"/>
      <w:marBottom w:val="0"/>
      <w:divBdr>
        <w:top w:val="none" w:sz="0" w:space="0" w:color="auto"/>
        <w:left w:val="none" w:sz="0" w:space="0" w:color="auto"/>
        <w:bottom w:val="none" w:sz="0" w:space="0" w:color="auto"/>
        <w:right w:val="none" w:sz="0" w:space="0" w:color="auto"/>
      </w:divBdr>
      <w:divsChild>
        <w:div w:id="1963725356">
          <w:marLeft w:val="0"/>
          <w:marRight w:val="0"/>
          <w:marTop w:val="0"/>
          <w:marBottom w:val="0"/>
          <w:divBdr>
            <w:top w:val="none" w:sz="0" w:space="0" w:color="auto"/>
            <w:left w:val="none" w:sz="0" w:space="0" w:color="auto"/>
            <w:bottom w:val="none" w:sz="0" w:space="0" w:color="auto"/>
            <w:right w:val="none" w:sz="0" w:space="0" w:color="auto"/>
          </w:divBdr>
        </w:div>
      </w:divsChild>
    </w:div>
    <w:div w:id="846867969">
      <w:bodyDiv w:val="1"/>
      <w:marLeft w:val="0"/>
      <w:marRight w:val="0"/>
      <w:marTop w:val="0"/>
      <w:marBottom w:val="0"/>
      <w:divBdr>
        <w:top w:val="none" w:sz="0" w:space="0" w:color="auto"/>
        <w:left w:val="none" w:sz="0" w:space="0" w:color="auto"/>
        <w:bottom w:val="none" w:sz="0" w:space="0" w:color="auto"/>
        <w:right w:val="none" w:sz="0" w:space="0" w:color="auto"/>
      </w:divBdr>
      <w:divsChild>
        <w:div w:id="847986787">
          <w:marLeft w:val="0"/>
          <w:marRight w:val="0"/>
          <w:marTop w:val="0"/>
          <w:marBottom w:val="0"/>
          <w:divBdr>
            <w:top w:val="none" w:sz="0" w:space="0" w:color="auto"/>
            <w:left w:val="none" w:sz="0" w:space="0" w:color="auto"/>
            <w:bottom w:val="none" w:sz="0" w:space="0" w:color="auto"/>
            <w:right w:val="none" w:sz="0" w:space="0" w:color="auto"/>
          </w:divBdr>
        </w:div>
      </w:divsChild>
    </w:div>
    <w:div w:id="851456113">
      <w:bodyDiv w:val="1"/>
      <w:marLeft w:val="0"/>
      <w:marRight w:val="0"/>
      <w:marTop w:val="0"/>
      <w:marBottom w:val="0"/>
      <w:divBdr>
        <w:top w:val="none" w:sz="0" w:space="0" w:color="auto"/>
        <w:left w:val="none" w:sz="0" w:space="0" w:color="auto"/>
        <w:bottom w:val="none" w:sz="0" w:space="0" w:color="auto"/>
        <w:right w:val="none" w:sz="0" w:space="0" w:color="auto"/>
      </w:divBdr>
      <w:divsChild>
        <w:div w:id="1234586103">
          <w:marLeft w:val="0"/>
          <w:marRight w:val="0"/>
          <w:marTop w:val="0"/>
          <w:marBottom w:val="0"/>
          <w:divBdr>
            <w:top w:val="none" w:sz="0" w:space="0" w:color="auto"/>
            <w:left w:val="none" w:sz="0" w:space="0" w:color="auto"/>
            <w:bottom w:val="none" w:sz="0" w:space="0" w:color="auto"/>
            <w:right w:val="none" w:sz="0" w:space="0" w:color="auto"/>
          </w:divBdr>
        </w:div>
      </w:divsChild>
    </w:div>
    <w:div w:id="869728616">
      <w:bodyDiv w:val="1"/>
      <w:marLeft w:val="0"/>
      <w:marRight w:val="0"/>
      <w:marTop w:val="0"/>
      <w:marBottom w:val="0"/>
      <w:divBdr>
        <w:top w:val="none" w:sz="0" w:space="0" w:color="auto"/>
        <w:left w:val="none" w:sz="0" w:space="0" w:color="auto"/>
        <w:bottom w:val="none" w:sz="0" w:space="0" w:color="auto"/>
        <w:right w:val="none" w:sz="0" w:space="0" w:color="auto"/>
      </w:divBdr>
      <w:divsChild>
        <w:div w:id="254562428">
          <w:marLeft w:val="0"/>
          <w:marRight w:val="0"/>
          <w:marTop w:val="0"/>
          <w:marBottom w:val="0"/>
          <w:divBdr>
            <w:top w:val="none" w:sz="0" w:space="0" w:color="auto"/>
            <w:left w:val="none" w:sz="0" w:space="0" w:color="auto"/>
            <w:bottom w:val="none" w:sz="0" w:space="0" w:color="auto"/>
            <w:right w:val="none" w:sz="0" w:space="0" w:color="auto"/>
          </w:divBdr>
        </w:div>
      </w:divsChild>
    </w:div>
    <w:div w:id="882786185">
      <w:bodyDiv w:val="1"/>
      <w:marLeft w:val="0"/>
      <w:marRight w:val="0"/>
      <w:marTop w:val="0"/>
      <w:marBottom w:val="0"/>
      <w:divBdr>
        <w:top w:val="none" w:sz="0" w:space="0" w:color="auto"/>
        <w:left w:val="none" w:sz="0" w:space="0" w:color="auto"/>
        <w:bottom w:val="none" w:sz="0" w:space="0" w:color="auto"/>
        <w:right w:val="none" w:sz="0" w:space="0" w:color="auto"/>
      </w:divBdr>
      <w:divsChild>
        <w:div w:id="1902711540">
          <w:marLeft w:val="0"/>
          <w:marRight w:val="0"/>
          <w:marTop w:val="0"/>
          <w:marBottom w:val="0"/>
          <w:divBdr>
            <w:top w:val="none" w:sz="0" w:space="0" w:color="auto"/>
            <w:left w:val="none" w:sz="0" w:space="0" w:color="auto"/>
            <w:bottom w:val="none" w:sz="0" w:space="0" w:color="auto"/>
            <w:right w:val="none" w:sz="0" w:space="0" w:color="auto"/>
          </w:divBdr>
        </w:div>
      </w:divsChild>
    </w:div>
    <w:div w:id="886381740">
      <w:bodyDiv w:val="1"/>
      <w:marLeft w:val="0"/>
      <w:marRight w:val="0"/>
      <w:marTop w:val="0"/>
      <w:marBottom w:val="0"/>
      <w:divBdr>
        <w:top w:val="none" w:sz="0" w:space="0" w:color="auto"/>
        <w:left w:val="none" w:sz="0" w:space="0" w:color="auto"/>
        <w:bottom w:val="none" w:sz="0" w:space="0" w:color="auto"/>
        <w:right w:val="none" w:sz="0" w:space="0" w:color="auto"/>
      </w:divBdr>
      <w:divsChild>
        <w:div w:id="808670782">
          <w:marLeft w:val="0"/>
          <w:marRight w:val="0"/>
          <w:marTop w:val="0"/>
          <w:marBottom w:val="0"/>
          <w:divBdr>
            <w:top w:val="none" w:sz="0" w:space="0" w:color="auto"/>
            <w:left w:val="none" w:sz="0" w:space="0" w:color="auto"/>
            <w:bottom w:val="none" w:sz="0" w:space="0" w:color="auto"/>
            <w:right w:val="none" w:sz="0" w:space="0" w:color="auto"/>
          </w:divBdr>
        </w:div>
      </w:divsChild>
    </w:div>
    <w:div w:id="918751865">
      <w:bodyDiv w:val="1"/>
      <w:marLeft w:val="0"/>
      <w:marRight w:val="0"/>
      <w:marTop w:val="0"/>
      <w:marBottom w:val="0"/>
      <w:divBdr>
        <w:top w:val="none" w:sz="0" w:space="0" w:color="auto"/>
        <w:left w:val="none" w:sz="0" w:space="0" w:color="auto"/>
        <w:bottom w:val="none" w:sz="0" w:space="0" w:color="auto"/>
        <w:right w:val="none" w:sz="0" w:space="0" w:color="auto"/>
      </w:divBdr>
      <w:divsChild>
        <w:div w:id="1643384267">
          <w:marLeft w:val="0"/>
          <w:marRight w:val="0"/>
          <w:marTop w:val="0"/>
          <w:marBottom w:val="0"/>
          <w:divBdr>
            <w:top w:val="none" w:sz="0" w:space="0" w:color="auto"/>
            <w:left w:val="none" w:sz="0" w:space="0" w:color="auto"/>
            <w:bottom w:val="none" w:sz="0" w:space="0" w:color="auto"/>
            <w:right w:val="none" w:sz="0" w:space="0" w:color="auto"/>
          </w:divBdr>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1540000">
      <w:bodyDiv w:val="1"/>
      <w:marLeft w:val="0"/>
      <w:marRight w:val="0"/>
      <w:marTop w:val="0"/>
      <w:marBottom w:val="0"/>
      <w:divBdr>
        <w:top w:val="none" w:sz="0" w:space="0" w:color="auto"/>
        <w:left w:val="none" w:sz="0" w:space="0" w:color="auto"/>
        <w:bottom w:val="none" w:sz="0" w:space="0" w:color="auto"/>
        <w:right w:val="none" w:sz="0" w:space="0" w:color="auto"/>
      </w:divBdr>
      <w:divsChild>
        <w:div w:id="1395398252">
          <w:marLeft w:val="0"/>
          <w:marRight w:val="0"/>
          <w:marTop w:val="0"/>
          <w:marBottom w:val="0"/>
          <w:divBdr>
            <w:top w:val="none" w:sz="0" w:space="0" w:color="auto"/>
            <w:left w:val="none" w:sz="0" w:space="0" w:color="auto"/>
            <w:bottom w:val="none" w:sz="0" w:space="0" w:color="auto"/>
            <w:right w:val="none" w:sz="0" w:space="0" w:color="auto"/>
          </w:divBdr>
        </w:div>
      </w:divsChild>
    </w:div>
    <w:div w:id="1092124302">
      <w:bodyDiv w:val="1"/>
      <w:marLeft w:val="0"/>
      <w:marRight w:val="0"/>
      <w:marTop w:val="0"/>
      <w:marBottom w:val="0"/>
      <w:divBdr>
        <w:top w:val="none" w:sz="0" w:space="0" w:color="auto"/>
        <w:left w:val="none" w:sz="0" w:space="0" w:color="auto"/>
        <w:bottom w:val="none" w:sz="0" w:space="0" w:color="auto"/>
        <w:right w:val="none" w:sz="0" w:space="0" w:color="auto"/>
      </w:divBdr>
      <w:divsChild>
        <w:div w:id="963003115">
          <w:marLeft w:val="0"/>
          <w:marRight w:val="0"/>
          <w:marTop w:val="0"/>
          <w:marBottom w:val="0"/>
          <w:divBdr>
            <w:top w:val="none" w:sz="0" w:space="0" w:color="auto"/>
            <w:left w:val="none" w:sz="0" w:space="0" w:color="auto"/>
            <w:bottom w:val="none" w:sz="0" w:space="0" w:color="auto"/>
            <w:right w:val="none" w:sz="0" w:space="0" w:color="auto"/>
          </w:divBdr>
        </w:div>
      </w:divsChild>
    </w:div>
    <w:div w:id="1149786825">
      <w:bodyDiv w:val="1"/>
      <w:marLeft w:val="0"/>
      <w:marRight w:val="0"/>
      <w:marTop w:val="0"/>
      <w:marBottom w:val="0"/>
      <w:divBdr>
        <w:top w:val="none" w:sz="0" w:space="0" w:color="auto"/>
        <w:left w:val="none" w:sz="0" w:space="0" w:color="auto"/>
        <w:bottom w:val="none" w:sz="0" w:space="0" w:color="auto"/>
        <w:right w:val="none" w:sz="0" w:space="0" w:color="auto"/>
      </w:divBdr>
      <w:divsChild>
        <w:div w:id="103624442">
          <w:marLeft w:val="0"/>
          <w:marRight w:val="0"/>
          <w:marTop w:val="0"/>
          <w:marBottom w:val="0"/>
          <w:divBdr>
            <w:top w:val="none" w:sz="0" w:space="0" w:color="auto"/>
            <w:left w:val="none" w:sz="0" w:space="0" w:color="auto"/>
            <w:bottom w:val="none" w:sz="0" w:space="0" w:color="auto"/>
            <w:right w:val="none" w:sz="0" w:space="0" w:color="auto"/>
          </w:divBdr>
        </w:div>
      </w:divsChild>
    </w:div>
    <w:div w:id="1156146359">
      <w:bodyDiv w:val="1"/>
      <w:marLeft w:val="0"/>
      <w:marRight w:val="0"/>
      <w:marTop w:val="0"/>
      <w:marBottom w:val="0"/>
      <w:divBdr>
        <w:top w:val="none" w:sz="0" w:space="0" w:color="auto"/>
        <w:left w:val="none" w:sz="0" w:space="0" w:color="auto"/>
        <w:bottom w:val="none" w:sz="0" w:space="0" w:color="auto"/>
        <w:right w:val="none" w:sz="0" w:space="0" w:color="auto"/>
      </w:divBdr>
      <w:divsChild>
        <w:div w:id="1624342068">
          <w:marLeft w:val="0"/>
          <w:marRight w:val="0"/>
          <w:marTop w:val="0"/>
          <w:marBottom w:val="0"/>
          <w:divBdr>
            <w:top w:val="none" w:sz="0" w:space="0" w:color="auto"/>
            <w:left w:val="none" w:sz="0" w:space="0" w:color="auto"/>
            <w:bottom w:val="none" w:sz="0" w:space="0" w:color="auto"/>
            <w:right w:val="none" w:sz="0" w:space="0" w:color="auto"/>
          </w:divBdr>
        </w:div>
      </w:divsChild>
    </w:div>
    <w:div w:id="1218013564">
      <w:bodyDiv w:val="1"/>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224368530">
      <w:bodyDiv w:val="1"/>
      <w:marLeft w:val="0"/>
      <w:marRight w:val="0"/>
      <w:marTop w:val="0"/>
      <w:marBottom w:val="0"/>
      <w:divBdr>
        <w:top w:val="none" w:sz="0" w:space="0" w:color="auto"/>
        <w:left w:val="none" w:sz="0" w:space="0" w:color="auto"/>
        <w:bottom w:val="none" w:sz="0" w:space="0" w:color="auto"/>
        <w:right w:val="none" w:sz="0" w:space="0" w:color="auto"/>
      </w:divBdr>
      <w:divsChild>
        <w:div w:id="1798523441">
          <w:marLeft w:val="0"/>
          <w:marRight w:val="0"/>
          <w:marTop w:val="0"/>
          <w:marBottom w:val="0"/>
          <w:divBdr>
            <w:top w:val="none" w:sz="0" w:space="0" w:color="auto"/>
            <w:left w:val="none" w:sz="0" w:space="0" w:color="auto"/>
            <w:bottom w:val="none" w:sz="0" w:space="0" w:color="auto"/>
            <w:right w:val="none" w:sz="0" w:space="0" w:color="auto"/>
          </w:divBdr>
        </w:div>
      </w:divsChild>
    </w:div>
    <w:div w:id="1246694873">
      <w:bodyDiv w:val="1"/>
      <w:marLeft w:val="0"/>
      <w:marRight w:val="0"/>
      <w:marTop w:val="0"/>
      <w:marBottom w:val="0"/>
      <w:divBdr>
        <w:top w:val="none" w:sz="0" w:space="0" w:color="auto"/>
        <w:left w:val="none" w:sz="0" w:space="0" w:color="auto"/>
        <w:bottom w:val="none" w:sz="0" w:space="0" w:color="auto"/>
        <w:right w:val="none" w:sz="0" w:space="0" w:color="auto"/>
      </w:divBdr>
      <w:divsChild>
        <w:div w:id="1626963892">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36494250">
      <w:bodyDiv w:val="1"/>
      <w:marLeft w:val="0"/>
      <w:marRight w:val="0"/>
      <w:marTop w:val="0"/>
      <w:marBottom w:val="0"/>
      <w:divBdr>
        <w:top w:val="none" w:sz="0" w:space="0" w:color="auto"/>
        <w:left w:val="none" w:sz="0" w:space="0" w:color="auto"/>
        <w:bottom w:val="none" w:sz="0" w:space="0" w:color="auto"/>
        <w:right w:val="none" w:sz="0" w:space="0" w:color="auto"/>
      </w:divBdr>
      <w:divsChild>
        <w:div w:id="1859998518">
          <w:marLeft w:val="0"/>
          <w:marRight w:val="0"/>
          <w:marTop w:val="0"/>
          <w:marBottom w:val="0"/>
          <w:divBdr>
            <w:top w:val="none" w:sz="0" w:space="0" w:color="auto"/>
            <w:left w:val="none" w:sz="0" w:space="0" w:color="auto"/>
            <w:bottom w:val="none" w:sz="0" w:space="0" w:color="auto"/>
            <w:right w:val="none" w:sz="0" w:space="0" w:color="auto"/>
          </w:divBdr>
        </w:div>
      </w:divsChild>
    </w:div>
    <w:div w:id="1351032907">
      <w:bodyDiv w:val="1"/>
      <w:marLeft w:val="0"/>
      <w:marRight w:val="0"/>
      <w:marTop w:val="0"/>
      <w:marBottom w:val="0"/>
      <w:divBdr>
        <w:top w:val="none" w:sz="0" w:space="0" w:color="auto"/>
        <w:left w:val="none" w:sz="0" w:space="0" w:color="auto"/>
        <w:bottom w:val="none" w:sz="0" w:space="0" w:color="auto"/>
        <w:right w:val="none" w:sz="0" w:space="0" w:color="auto"/>
      </w:divBdr>
      <w:divsChild>
        <w:div w:id="1885830308">
          <w:marLeft w:val="0"/>
          <w:marRight w:val="0"/>
          <w:marTop w:val="0"/>
          <w:marBottom w:val="0"/>
          <w:divBdr>
            <w:top w:val="none" w:sz="0" w:space="0" w:color="auto"/>
            <w:left w:val="none" w:sz="0" w:space="0" w:color="auto"/>
            <w:bottom w:val="none" w:sz="0" w:space="0" w:color="auto"/>
            <w:right w:val="none" w:sz="0" w:space="0" w:color="auto"/>
          </w:divBdr>
        </w:div>
      </w:divsChild>
    </w:div>
    <w:div w:id="1383401793">
      <w:bodyDiv w:val="1"/>
      <w:marLeft w:val="0"/>
      <w:marRight w:val="0"/>
      <w:marTop w:val="0"/>
      <w:marBottom w:val="0"/>
      <w:divBdr>
        <w:top w:val="none" w:sz="0" w:space="0" w:color="auto"/>
        <w:left w:val="none" w:sz="0" w:space="0" w:color="auto"/>
        <w:bottom w:val="none" w:sz="0" w:space="0" w:color="auto"/>
        <w:right w:val="none" w:sz="0" w:space="0" w:color="auto"/>
      </w:divBdr>
      <w:divsChild>
        <w:div w:id="1076829922">
          <w:marLeft w:val="0"/>
          <w:marRight w:val="0"/>
          <w:marTop w:val="0"/>
          <w:marBottom w:val="0"/>
          <w:divBdr>
            <w:top w:val="none" w:sz="0" w:space="0" w:color="auto"/>
            <w:left w:val="none" w:sz="0" w:space="0" w:color="auto"/>
            <w:bottom w:val="none" w:sz="0" w:space="0" w:color="auto"/>
            <w:right w:val="none" w:sz="0" w:space="0" w:color="auto"/>
          </w:divBdr>
        </w:div>
      </w:divsChild>
    </w:div>
    <w:div w:id="1436827649">
      <w:bodyDiv w:val="1"/>
      <w:marLeft w:val="0"/>
      <w:marRight w:val="0"/>
      <w:marTop w:val="0"/>
      <w:marBottom w:val="0"/>
      <w:divBdr>
        <w:top w:val="none" w:sz="0" w:space="0" w:color="auto"/>
        <w:left w:val="none" w:sz="0" w:space="0" w:color="auto"/>
        <w:bottom w:val="none" w:sz="0" w:space="0" w:color="auto"/>
        <w:right w:val="none" w:sz="0" w:space="0" w:color="auto"/>
      </w:divBdr>
      <w:divsChild>
        <w:div w:id="249199433">
          <w:marLeft w:val="0"/>
          <w:marRight w:val="0"/>
          <w:marTop w:val="0"/>
          <w:marBottom w:val="0"/>
          <w:divBdr>
            <w:top w:val="none" w:sz="0" w:space="0" w:color="auto"/>
            <w:left w:val="none" w:sz="0" w:space="0" w:color="auto"/>
            <w:bottom w:val="none" w:sz="0" w:space="0" w:color="auto"/>
            <w:right w:val="none" w:sz="0" w:space="0" w:color="auto"/>
          </w:divBdr>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19270482">
      <w:bodyDiv w:val="1"/>
      <w:marLeft w:val="0"/>
      <w:marRight w:val="0"/>
      <w:marTop w:val="0"/>
      <w:marBottom w:val="0"/>
      <w:divBdr>
        <w:top w:val="none" w:sz="0" w:space="0" w:color="auto"/>
        <w:left w:val="none" w:sz="0" w:space="0" w:color="auto"/>
        <w:bottom w:val="none" w:sz="0" w:space="0" w:color="auto"/>
        <w:right w:val="none" w:sz="0" w:space="0" w:color="auto"/>
      </w:divBdr>
      <w:divsChild>
        <w:div w:id="73207491">
          <w:marLeft w:val="0"/>
          <w:marRight w:val="0"/>
          <w:marTop w:val="0"/>
          <w:marBottom w:val="0"/>
          <w:divBdr>
            <w:top w:val="none" w:sz="0" w:space="0" w:color="auto"/>
            <w:left w:val="none" w:sz="0" w:space="0" w:color="auto"/>
            <w:bottom w:val="none" w:sz="0" w:space="0" w:color="auto"/>
            <w:right w:val="none" w:sz="0" w:space="0" w:color="auto"/>
          </w:divBdr>
        </w:div>
      </w:divsChild>
    </w:div>
    <w:div w:id="1528788564">
      <w:bodyDiv w:val="1"/>
      <w:marLeft w:val="0"/>
      <w:marRight w:val="0"/>
      <w:marTop w:val="0"/>
      <w:marBottom w:val="0"/>
      <w:divBdr>
        <w:top w:val="none" w:sz="0" w:space="0" w:color="auto"/>
        <w:left w:val="none" w:sz="0" w:space="0" w:color="auto"/>
        <w:bottom w:val="none" w:sz="0" w:space="0" w:color="auto"/>
        <w:right w:val="none" w:sz="0" w:space="0" w:color="auto"/>
      </w:divBdr>
      <w:divsChild>
        <w:div w:id="519122109">
          <w:marLeft w:val="0"/>
          <w:marRight w:val="0"/>
          <w:marTop w:val="0"/>
          <w:marBottom w:val="0"/>
          <w:divBdr>
            <w:top w:val="none" w:sz="0" w:space="0" w:color="auto"/>
            <w:left w:val="none" w:sz="0" w:space="0" w:color="auto"/>
            <w:bottom w:val="none" w:sz="0" w:space="0" w:color="auto"/>
            <w:right w:val="none" w:sz="0" w:space="0" w:color="auto"/>
          </w:divBdr>
        </w:div>
      </w:divsChild>
    </w:div>
    <w:div w:id="1539581148">
      <w:bodyDiv w:val="1"/>
      <w:marLeft w:val="0"/>
      <w:marRight w:val="0"/>
      <w:marTop w:val="0"/>
      <w:marBottom w:val="0"/>
      <w:divBdr>
        <w:top w:val="none" w:sz="0" w:space="0" w:color="auto"/>
        <w:left w:val="none" w:sz="0" w:space="0" w:color="auto"/>
        <w:bottom w:val="none" w:sz="0" w:space="0" w:color="auto"/>
        <w:right w:val="none" w:sz="0" w:space="0" w:color="auto"/>
      </w:divBdr>
      <w:divsChild>
        <w:div w:id="1212841525">
          <w:marLeft w:val="0"/>
          <w:marRight w:val="0"/>
          <w:marTop w:val="0"/>
          <w:marBottom w:val="0"/>
          <w:divBdr>
            <w:top w:val="none" w:sz="0" w:space="0" w:color="auto"/>
            <w:left w:val="none" w:sz="0" w:space="0" w:color="auto"/>
            <w:bottom w:val="none" w:sz="0" w:space="0" w:color="auto"/>
            <w:right w:val="none" w:sz="0" w:space="0" w:color="auto"/>
          </w:divBdr>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67128521">
      <w:bodyDiv w:val="1"/>
      <w:marLeft w:val="0"/>
      <w:marRight w:val="0"/>
      <w:marTop w:val="0"/>
      <w:marBottom w:val="0"/>
      <w:divBdr>
        <w:top w:val="none" w:sz="0" w:space="0" w:color="auto"/>
        <w:left w:val="none" w:sz="0" w:space="0" w:color="auto"/>
        <w:bottom w:val="none" w:sz="0" w:space="0" w:color="auto"/>
        <w:right w:val="none" w:sz="0" w:space="0" w:color="auto"/>
      </w:divBdr>
      <w:divsChild>
        <w:div w:id="1242254257">
          <w:marLeft w:val="0"/>
          <w:marRight w:val="0"/>
          <w:marTop w:val="0"/>
          <w:marBottom w:val="0"/>
          <w:divBdr>
            <w:top w:val="none" w:sz="0" w:space="0" w:color="auto"/>
            <w:left w:val="none" w:sz="0" w:space="0" w:color="auto"/>
            <w:bottom w:val="none" w:sz="0" w:space="0" w:color="auto"/>
            <w:right w:val="none" w:sz="0" w:space="0" w:color="auto"/>
          </w:divBdr>
        </w:div>
      </w:divsChild>
    </w:div>
    <w:div w:id="1795250311">
      <w:bodyDiv w:val="1"/>
      <w:marLeft w:val="0"/>
      <w:marRight w:val="0"/>
      <w:marTop w:val="0"/>
      <w:marBottom w:val="0"/>
      <w:divBdr>
        <w:top w:val="none" w:sz="0" w:space="0" w:color="auto"/>
        <w:left w:val="none" w:sz="0" w:space="0" w:color="auto"/>
        <w:bottom w:val="none" w:sz="0" w:space="0" w:color="auto"/>
        <w:right w:val="none" w:sz="0" w:space="0" w:color="auto"/>
      </w:divBdr>
      <w:divsChild>
        <w:div w:id="2099129777">
          <w:marLeft w:val="0"/>
          <w:marRight w:val="0"/>
          <w:marTop w:val="0"/>
          <w:marBottom w:val="0"/>
          <w:divBdr>
            <w:top w:val="none" w:sz="0" w:space="0" w:color="auto"/>
            <w:left w:val="none" w:sz="0" w:space="0" w:color="auto"/>
            <w:bottom w:val="none" w:sz="0" w:space="0" w:color="auto"/>
            <w:right w:val="none" w:sz="0" w:space="0" w:color="auto"/>
          </w:divBdr>
        </w:div>
      </w:divsChild>
    </w:div>
    <w:div w:id="1796831857">
      <w:bodyDiv w:val="1"/>
      <w:marLeft w:val="0"/>
      <w:marRight w:val="0"/>
      <w:marTop w:val="0"/>
      <w:marBottom w:val="0"/>
      <w:divBdr>
        <w:top w:val="none" w:sz="0" w:space="0" w:color="auto"/>
        <w:left w:val="none" w:sz="0" w:space="0" w:color="auto"/>
        <w:bottom w:val="none" w:sz="0" w:space="0" w:color="auto"/>
        <w:right w:val="none" w:sz="0" w:space="0" w:color="auto"/>
      </w:divBdr>
      <w:divsChild>
        <w:div w:id="244654011">
          <w:marLeft w:val="0"/>
          <w:marRight w:val="0"/>
          <w:marTop w:val="0"/>
          <w:marBottom w:val="0"/>
          <w:divBdr>
            <w:top w:val="none" w:sz="0" w:space="0" w:color="auto"/>
            <w:left w:val="none" w:sz="0" w:space="0" w:color="auto"/>
            <w:bottom w:val="none" w:sz="0" w:space="0" w:color="auto"/>
            <w:right w:val="none" w:sz="0" w:space="0" w:color="auto"/>
          </w:divBdr>
        </w:div>
      </w:divsChild>
    </w:div>
    <w:div w:id="1816802106">
      <w:bodyDiv w:val="1"/>
      <w:marLeft w:val="0"/>
      <w:marRight w:val="0"/>
      <w:marTop w:val="0"/>
      <w:marBottom w:val="0"/>
      <w:divBdr>
        <w:top w:val="none" w:sz="0" w:space="0" w:color="auto"/>
        <w:left w:val="none" w:sz="0" w:space="0" w:color="auto"/>
        <w:bottom w:val="none" w:sz="0" w:space="0" w:color="auto"/>
        <w:right w:val="none" w:sz="0" w:space="0" w:color="auto"/>
      </w:divBdr>
      <w:divsChild>
        <w:div w:id="1818109757">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60973339">
      <w:bodyDiv w:val="1"/>
      <w:marLeft w:val="0"/>
      <w:marRight w:val="0"/>
      <w:marTop w:val="0"/>
      <w:marBottom w:val="0"/>
      <w:divBdr>
        <w:top w:val="none" w:sz="0" w:space="0" w:color="auto"/>
        <w:left w:val="none" w:sz="0" w:space="0" w:color="auto"/>
        <w:bottom w:val="none" w:sz="0" w:space="0" w:color="auto"/>
        <w:right w:val="none" w:sz="0" w:space="0" w:color="auto"/>
      </w:divBdr>
      <w:divsChild>
        <w:div w:id="336857425">
          <w:marLeft w:val="0"/>
          <w:marRight w:val="0"/>
          <w:marTop w:val="0"/>
          <w:marBottom w:val="0"/>
          <w:divBdr>
            <w:top w:val="none" w:sz="0" w:space="0" w:color="auto"/>
            <w:left w:val="none" w:sz="0" w:space="0" w:color="auto"/>
            <w:bottom w:val="none" w:sz="0" w:space="0" w:color="auto"/>
            <w:right w:val="none" w:sz="0" w:space="0" w:color="auto"/>
          </w:divBdr>
        </w:div>
      </w:divsChild>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4381032">
      <w:bodyDiv w:val="1"/>
      <w:marLeft w:val="0"/>
      <w:marRight w:val="0"/>
      <w:marTop w:val="0"/>
      <w:marBottom w:val="0"/>
      <w:divBdr>
        <w:top w:val="none" w:sz="0" w:space="0" w:color="auto"/>
        <w:left w:val="none" w:sz="0" w:space="0" w:color="auto"/>
        <w:bottom w:val="none" w:sz="0" w:space="0" w:color="auto"/>
        <w:right w:val="none" w:sz="0" w:space="0" w:color="auto"/>
      </w:divBdr>
      <w:divsChild>
        <w:div w:id="10690609">
          <w:marLeft w:val="0"/>
          <w:marRight w:val="0"/>
          <w:marTop w:val="0"/>
          <w:marBottom w:val="0"/>
          <w:divBdr>
            <w:top w:val="none" w:sz="0" w:space="0" w:color="auto"/>
            <w:left w:val="none" w:sz="0" w:space="0" w:color="auto"/>
            <w:bottom w:val="none" w:sz="0" w:space="0" w:color="auto"/>
            <w:right w:val="none" w:sz="0" w:space="0" w:color="auto"/>
          </w:divBdr>
        </w:div>
      </w:divsChild>
    </w:div>
    <w:div w:id="2010601535">
      <w:bodyDiv w:val="1"/>
      <w:marLeft w:val="0"/>
      <w:marRight w:val="0"/>
      <w:marTop w:val="0"/>
      <w:marBottom w:val="0"/>
      <w:divBdr>
        <w:top w:val="none" w:sz="0" w:space="0" w:color="auto"/>
        <w:left w:val="none" w:sz="0" w:space="0" w:color="auto"/>
        <w:bottom w:val="none" w:sz="0" w:space="0" w:color="auto"/>
        <w:right w:val="none" w:sz="0" w:space="0" w:color="auto"/>
      </w:divBdr>
      <w:divsChild>
        <w:div w:id="1789276497">
          <w:marLeft w:val="0"/>
          <w:marRight w:val="0"/>
          <w:marTop w:val="0"/>
          <w:marBottom w:val="0"/>
          <w:divBdr>
            <w:top w:val="none" w:sz="0" w:space="0" w:color="auto"/>
            <w:left w:val="none" w:sz="0" w:space="0" w:color="auto"/>
            <w:bottom w:val="none" w:sz="0" w:space="0" w:color="auto"/>
            <w:right w:val="none" w:sz="0" w:space="0" w:color="auto"/>
          </w:divBdr>
        </w:div>
      </w:divsChild>
    </w:div>
    <w:div w:id="2027050378">
      <w:bodyDiv w:val="1"/>
      <w:marLeft w:val="0"/>
      <w:marRight w:val="0"/>
      <w:marTop w:val="0"/>
      <w:marBottom w:val="0"/>
      <w:divBdr>
        <w:top w:val="none" w:sz="0" w:space="0" w:color="auto"/>
        <w:left w:val="none" w:sz="0" w:space="0" w:color="auto"/>
        <w:bottom w:val="none" w:sz="0" w:space="0" w:color="auto"/>
        <w:right w:val="none" w:sz="0" w:space="0" w:color="auto"/>
      </w:divBdr>
      <w:divsChild>
        <w:div w:id="1282373093">
          <w:marLeft w:val="0"/>
          <w:marRight w:val="0"/>
          <w:marTop w:val="0"/>
          <w:marBottom w:val="0"/>
          <w:divBdr>
            <w:top w:val="none" w:sz="0" w:space="0" w:color="auto"/>
            <w:left w:val="none" w:sz="0" w:space="0" w:color="auto"/>
            <w:bottom w:val="none" w:sz="0" w:space="0" w:color="auto"/>
            <w:right w:val="none" w:sz="0" w:space="0" w:color="auto"/>
          </w:divBdr>
        </w:div>
      </w:divsChild>
    </w:div>
    <w:div w:id="2041540235">
      <w:bodyDiv w:val="1"/>
      <w:marLeft w:val="0"/>
      <w:marRight w:val="0"/>
      <w:marTop w:val="0"/>
      <w:marBottom w:val="0"/>
      <w:divBdr>
        <w:top w:val="none" w:sz="0" w:space="0" w:color="auto"/>
        <w:left w:val="none" w:sz="0" w:space="0" w:color="auto"/>
        <w:bottom w:val="none" w:sz="0" w:space="0" w:color="auto"/>
        <w:right w:val="none" w:sz="0" w:space="0" w:color="auto"/>
      </w:divBdr>
      <w:divsChild>
        <w:div w:id="1768844616">
          <w:marLeft w:val="0"/>
          <w:marRight w:val="0"/>
          <w:marTop w:val="0"/>
          <w:marBottom w:val="0"/>
          <w:divBdr>
            <w:top w:val="none" w:sz="0" w:space="0" w:color="auto"/>
            <w:left w:val="none" w:sz="0" w:space="0" w:color="auto"/>
            <w:bottom w:val="none" w:sz="0" w:space="0" w:color="auto"/>
            <w:right w:val="none" w:sz="0" w:space="0" w:color="auto"/>
          </w:divBdr>
        </w:div>
      </w:divsChild>
    </w:div>
    <w:div w:id="2048291422">
      <w:bodyDiv w:val="1"/>
      <w:marLeft w:val="0"/>
      <w:marRight w:val="0"/>
      <w:marTop w:val="0"/>
      <w:marBottom w:val="0"/>
      <w:divBdr>
        <w:top w:val="none" w:sz="0" w:space="0" w:color="auto"/>
        <w:left w:val="none" w:sz="0" w:space="0" w:color="auto"/>
        <w:bottom w:val="none" w:sz="0" w:space="0" w:color="auto"/>
        <w:right w:val="none" w:sz="0" w:space="0" w:color="auto"/>
      </w:divBdr>
      <w:divsChild>
        <w:div w:id="77823828">
          <w:marLeft w:val="0"/>
          <w:marRight w:val="0"/>
          <w:marTop w:val="0"/>
          <w:marBottom w:val="0"/>
          <w:divBdr>
            <w:top w:val="none" w:sz="0" w:space="0" w:color="auto"/>
            <w:left w:val="none" w:sz="0" w:space="0" w:color="auto"/>
            <w:bottom w:val="none" w:sz="0" w:space="0" w:color="auto"/>
            <w:right w:val="none" w:sz="0" w:space="0" w:color="auto"/>
          </w:divBdr>
        </w:div>
      </w:divsChild>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0013">
      <w:bodyDiv w:val="1"/>
      <w:marLeft w:val="0"/>
      <w:marRight w:val="0"/>
      <w:marTop w:val="0"/>
      <w:marBottom w:val="0"/>
      <w:divBdr>
        <w:top w:val="none" w:sz="0" w:space="0" w:color="auto"/>
        <w:left w:val="none" w:sz="0" w:space="0" w:color="auto"/>
        <w:bottom w:val="none" w:sz="0" w:space="0" w:color="auto"/>
        <w:right w:val="none" w:sz="0" w:space="0" w:color="auto"/>
      </w:divBdr>
      <w:divsChild>
        <w:div w:id="210188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26EE6-0396-484E-AB7B-4EC0281A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12</Pages>
  <Words>3936</Words>
  <Characters>22437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26321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2026-06-02T07:00:00Z</cp:lastPrinted>
  <dcterms:created xsi:type="dcterms:W3CDTF">2026-07-06T10:50:00Z</dcterms:created>
  <dcterms:modified xsi:type="dcterms:W3CDTF">2026-07-06T10:50:00Z</dcterms:modified>
</cp:coreProperties>
</file>