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12EA9" w14:textId="285A864E" w:rsidR="00B4672D" w:rsidRPr="004856F6" w:rsidRDefault="000A2B6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D71722" wp14:editId="270FE89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82C2671" w14:textId="77777777" w:rsidR="001144B9" w:rsidRPr="00222A84" w:rsidRDefault="001144B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71722"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82C2671" w14:textId="77777777" w:rsidR="001144B9" w:rsidRPr="00222A84" w:rsidRDefault="001144B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397D96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7CCE6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6078B9B" w14:textId="49050352"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5B6577">
        <w:rPr>
          <w:b/>
          <w:i/>
          <w:sz w:val="24"/>
          <w:szCs w:val="24"/>
        </w:rPr>
        <w:t xml:space="preserve"> </w:t>
      </w:r>
      <w:r w:rsidR="00A970A1">
        <w:rPr>
          <w:b/>
          <w:i/>
          <w:sz w:val="24"/>
          <w:szCs w:val="24"/>
        </w:rPr>
        <w:t>медицинские аппараты</w:t>
      </w:r>
      <w:r w:rsidR="006034BA">
        <w:rPr>
          <w:b/>
          <w:i/>
          <w:sz w:val="24"/>
          <w:szCs w:val="24"/>
        </w:rPr>
        <w:t>.</w:t>
      </w:r>
    </w:p>
    <w:p w14:paraId="5A837DA4"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0177EF99"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712F6D1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378E126" w14:textId="6D2B0E38" w:rsidR="000B1E4F" w:rsidRPr="00F703D4" w:rsidRDefault="005E5B38" w:rsidP="00F703D4">
      <w:pPr>
        <w:ind w:firstLine="567"/>
        <w:jc w:val="both"/>
        <w:rPr>
          <w:b/>
          <w:i/>
          <w:sz w:val="24"/>
          <w:szCs w:val="24"/>
        </w:rPr>
      </w:pPr>
      <w:r w:rsidRPr="004856F6">
        <w:rPr>
          <w:b/>
          <w:sz w:val="24"/>
          <w:szCs w:val="24"/>
        </w:rPr>
        <w:t>Цена не должна превышать</w:t>
      </w:r>
      <w:r w:rsidR="00B37694" w:rsidRPr="004856F6">
        <w:rPr>
          <w:b/>
          <w:sz w:val="24"/>
          <w:szCs w:val="24"/>
        </w:rPr>
        <w:t>:</w:t>
      </w:r>
      <w:r w:rsidR="00B532A8">
        <w:rPr>
          <w:b/>
          <w:sz w:val="24"/>
          <w:szCs w:val="24"/>
        </w:rPr>
        <w:t xml:space="preserve"> </w:t>
      </w:r>
      <w:r w:rsidR="00A970A1">
        <w:rPr>
          <w:b/>
          <w:i/>
          <w:sz w:val="24"/>
          <w:szCs w:val="24"/>
        </w:rPr>
        <w:t>34 952</w:t>
      </w:r>
      <w:r w:rsidR="00D10702">
        <w:rPr>
          <w:b/>
          <w:sz w:val="24"/>
          <w:szCs w:val="24"/>
        </w:rPr>
        <w:t xml:space="preserve"> </w:t>
      </w:r>
      <w:r w:rsidRPr="006E23E5">
        <w:rPr>
          <w:b/>
          <w:i/>
          <w:sz w:val="24"/>
          <w:szCs w:val="24"/>
        </w:rPr>
        <w:t>(</w:t>
      </w:r>
      <w:r w:rsidR="00A970A1">
        <w:rPr>
          <w:b/>
          <w:i/>
          <w:sz w:val="24"/>
          <w:szCs w:val="24"/>
        </w:rPr>
        <w:t>Тридцать четыре тысячи девятьсот пятьдесят два</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A970A1">
        <w:rPr>
          <w:b/>
          <w:i/>
          <w:sz w:val="24"/>
          <w:szCs w:val="24"/>
        </w:rPr>
        <w:t>я</w:t>
      </w:r>
      <w:r w:rsidR="006E23E5" w:rsidRPr="006E23E5">
        <w:rPr>
          <w:b/>
          <w:i/>
          <w:sz w:val="24"/>
          <w:szCs w:val="24"/>
        </w:rPr>
        <w:t xml:space="preserve"> </w:t>
      </w:r>
      <w:r w:rsidR="00A970A1">
        <w:rPr>
          <w:b/>
          <w:i/>
          <w:sz w:val="24"/>
          <w:szCs w:val="24"/>
        </w:rPr>
        <w:t>82</w:t>
      </w:r>
      <w:r w:rsidR="000F7C3A" w:rsidRPr="006E23E5">
        <w:rPr>
          <w:b/>
          <w:i/>
          <w:sz w:val="24"/>
          <w:szCs w:val="24"/>
        </w:rPr>
        <w:t xml:space="preserve"> копе</w:t>
      </w:r>
      <w:r w:rsidR="00A970A1">
        <w:rPr>
          <w:b/>
          <w:i/>
          <w:sz w:val="24"/>
          <w:szCs w:val="24"/>
        </w:rPr>
        <w:t>й</w:t>
      </w:r>
      <w:r w:rsidR="00E4594A">
        <w:rPr>
          <w:b/>
          <w:i/>
          <w:sz w:val="24"/>
          <w:szCs w:val="24"/>
        </w:rPr>
        <w:t>к</w:t>
      </w:r>
      <w:r w:rsidR="00A970A1">
        <w:rPr>
          <w:b/>
          <w:i/>
          <w:sz w:val="24"/>
          <w:szCs w:val="24"/>
        </w:rPr>
        <w:t>и</w:t>
      </w:r>
      <w:r w:rsidR="000F7C3A" w:rsidRPr="006E23E5">
        <w:rPr>
          <w:b/>
          <w:i/>
          <w:sz w:val="24"/>
          <w:szCs w:val="24"/>
        </w:rPr>
        <w:t>.</w:t>
      </w:r>
    </w:p>
    <w:p w14:paraId="0F62537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4A27A0FD" w14:textId="30A4A1E5"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4594A">
        <w:rPr>
          <w:b/>
          <w:i/>
          <w:sz w:val="24"/>
          <w:szCs w:val="24"/>
        </w:rPr>
        <w:t>июль</w:t>
      </w:r>
      <w:r w:rsidR="006945AC">
        <w:rPr>
          <w:b/>
          <w:i/>
          <w:sz w:val="24"/>
          <w:szCs w:val="24"/>
        </w:rPr>
        <w:t xml:space="preserve"> </w:t>
      </w:r>
      <w:r w:rsidRPr="006E23E5">
        <w:rPr>
          <w:b/>
          <w:i/>
          <w:sz w:val="24"/>
          <w:szCs w:val="24"/>
        </w:rPr>
        <w:t>202</w:t>
      </w:r>
      <w:r w:rsidR="00F703D4">
        <w:rPr>
          <w:b/>
          <w:i/>
          <w:sz w:val="24"/>
          <w:szCs w:val="24"/>
        </w:rPr>
        <w:t>6</w:t>
      </w:r>
      <w:r w:rsidRPr="006E23E5">
        <w:rPr>
          <w:b/>
          <w:i/>
          <w:sz w:val="24"/>
          <w:szCs w:val="24"/>
        </w:rPr>
        <w:t xml:space="preserve"> года.</w:t>
      </w:r>
    </w:p>
    <w:p w14:paraId="6D57F7AD"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C5AC05" w14:textId="3603F6E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w:t>
      </w:r>
      <w:r w:rsidR="00F703D4">
        <w:rPr>
          <w:b/>
          <w:i/>
          <w:sz w:val="24"/>
          <w:szCs w:val="24"/>
        </w:rPr>
        <w:t xml:space="preserve"> </w:t>
      </w:r>
      <w:r w:rsidR="00E4594A">
        <w:rPr>
          <w:b/>
          <w:i/>
          <w:sz w:val="24"/>
          <w:szCs w:val="24"/>
        </w:rPr>
        <w:t>момента</w:t>
      </w:r>
      <w:r w:rsidR="00F224AC">
        <w:rPr>
          <w:b/>
          <w:i/>
          <w:sz w:val="24"/>
          <w:szCs w:val="24"/>
        </w:rPr>
        <w:t xml:space="preserve"> заключения договора</w:t>
      </w:r>
      <w:r w:rsidR="002326C1">
        <w:rPr>
          <w:b/>
          <w:i/>
          <w:sz w:val="24"/>
          <w:szCs w:val="24"/>
        </w:rPr>
        <w:t xml:space="preserve"> </w:t>
      </w:r>
      <w:r w:rsidR="00E4594A">
        <w:rPr>
          <w:b/>
          <w:i/>
          <w:sz w:val="24"/>
          <w:szCs w:val="24"/>
        </w:rPr>
        <w:t>п</w:t>
      </w:r>
      <w:r w:rsidR="002326C1">
        <w:rPr>
          <w:b/>
          <w:i/>
          <w:sz w:val="24"/>
          <w:szCs w:val="24"/>
        </w:rPr>
        <w:t xml:space="preserve">о </w:t>
      </w:r>
      <w:r w:rsidR="00E4594A">
        <w:rPr>
          <w:b/>
          <w:i/>
          <w:sz w:val="24"/>
          <w:szCs w:val="24"/>
        </w:rPr>
        <w:t>15</w:t>
      </w:r>
      <w:r w:rsidR="00B532A8">
        <w:rPr>
          <w:b/>
          <w:i/>
          <w:sz w:val="24"/>
          <w:szCs w:val="24"/>
        </w:rPr>
        <w:t>.</w:t>
      </w:r>
      <w:r w:rsidR="00A31219">
        <w:rPr>
          <w:b/>
          <w:i/>
          <w:sz w:val="24"/>
          <w:szCs w:val="24"/>
        </w:rPr>
        <w:t>0</w:t>
      </w:r>
      <w:r w:rsidR="00E4594A">
        <w:rPr>
          <w:b/>
          <w:i/>
          <w:sz w:val="24"/>
          <w:szCs w:val="24"/>
        </w:rPr>
        <w:t>7</w:t>
      </w:r>
      <w:r w:rsidR="00B532A8">
        <w:rPr>
          <w:b/>
          <w:i/>
          <w:sz w:val="24"/>
          <w:szCs w:val="24"/>
        </w:rPr>
        <w:t>.202</w:t>
      </w:r>
      <w:r w:rsidR="00F703D4">
        <w:rPr>
          <w:b/>
          <w:i/>
          <w:sz w:val="24"/>
          <w:szCs w:val="24"/>
        </w:rPr>
        <w:t>6</w:t>
      </w:r>
      <w:r w:rsidR="002326C1">
        <w:rPr>
          <w:b/>
          <w:i/>
          <w:sz w:val="24"/>
          <w:szCs w:val="24"/>
        </w:rPr>
        <w:t xml:space="preserve"> года.</w:t>
      </w:r>
    </w:p>
    <w:p w14:paraId="5465258A"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75E044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7CD7469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9BC52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8C3EF1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FB7C9B4"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8C1C68D" w14:textId="29BCB561"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F038B9">
        <w:rPr>
          <w:sz w:val="24"/>
          <w:szCs w:val="24"/>
        </w:rPr>
        <w:t xml:space="preserve"> </w:t>
      </w:r>
      <w:proofErr w:type="gramEnd"/>
      <w:r w:rsidR="00530C20" w:rsidRPr="006E23E5">
        <w:rPr>
          <w:sz w:val="24"/>
          <w:szCs w:val="24"/>
        </w:rPr>
        <w:t xml:space="preserve">с </w:t>
      </w:r>
      <w:r w:rsidR="00F038B9">
        <w:rPr>
          <w:sz w:val="24"/>
          <w:szCs w:val="24"/>
        </w:rPr>
        <w:t xml:space="preserve">  </w:t>
      </w:r>
      <w:r w:rsidR="00E4594A">
        <w:rPr>
          <w:sz w:val="24"/>
          <w:szCs w:val="24"/>
        </w:rPr>
        <w:t>06</w:t>
      </w:r>
      <w:r w:rsidR="006E23E5">
        <w:rPr>
          <w:sz w:val="24"/>
          <w:szCs w:val="24"/>
        </w:rPr>
        <w:t>.</w:t>
      </w:r>
      <w:r w:rsidR="00530C20" w:rsidRPr="006E23E5">
        <w:rPr>
          <w:sz w:val="24"/>
          <w:szCs w:val="24"/>
        </w:rPr>
        <w:t>0</w:t>
      </w:r>
      <w:r w:rsidR="00E4594A">
        <w:rPr>
          <w:sz w:val="24"/>
          <w:szCs w:val="24"/>
        </w:rPr>
        <w:t>7</w:t>
      </w:r>
      <w:r w:rsidR="00530C20" w:rsidRPr="006E23E5">
        <w:rPr>
          <w:sz w:val="24"/>
          <w:szCs w:val="24"/>
        </w:rPr>
        <w:t>.20</w:t>
      </w:r>
      <w:r w:rsidR="006E23E5">
        <w:rPr>
          <w:sz w:val="24"/>
          <w:szCs w:val="24"/>
        </w:rPr>
        <w:t>2</w:t>
      </w:r>
      <w:r w:rsidR="00F703D4">
        <w:rPr>
          <w:sz w:val="24"/>
          <w:szCs w:val="24"/>
        </w:rPr>
        <w:t>6</w:t>
      </w:r>
      <w:r w:rsidR="006E23E5">
        <w:rPr>
          <w:sz w:val="24"/>
          <w:szCs w:val="24"/>
        </w:rPr>
        <w:t xml:space="preserve"> г</w:t>
      </w:r>
      <w:r w:rsidR="00530C20" w:rsidRPr="006E23E5">
        <w:rPr>
          <w:sz w:val="24"/>
          <w:szCs w:val="24"/>
        </w:rPr>
        <w:t xml:space="preserve">.  </w:t>
      </w:r>
    </w:p>
    <w:p w14:paraId="5CEABFA0" w14:textId="6CFF86DF"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E4594A">
        <w:rPr>
          <w:sz w:val="24"/>
          <w:szCs w:val="24"/>
        </w:rPr>
        <w:t>09</w:t>
      </w:r>
      <w:r w:rsidR="00F3581B">
        <w:rPr>
          <w:sz w:val="24"/>
          <w:szCs w:val="24"/>
        </w:rPr>
        <w:t>.</w:t>
      </w:r>
      <w:r w:rsidR="00A31219">
        <w:rPr>
          <w:sz w:val="24"/>
          <w:szCs w:val="24"/>
        </w:rPr>
        <w:t>0</w:t>
      </w:r>
      <w:r w:rsidR="00E4594A">
        <w:rPr>
          <w:sz w:val="24"/>
          <w:szCs w:val="24"/>
        </w:rPr>
        <w:t>7</w:t>
      </w:r>
      <w:r w:rsidRPr="006E23E5">
        <w:rPr>
          <w:sz w:val="24"/>
          <w:szCs w:val="24"/>
        </w:rPr>
        <w:t>.20</w:t>
      </w:r>
      <w:r w:rsidR="006E23E5">
        <w:rPr>
          <w:sz w:val="24"/>
          <w:szCs w:val="24"/>
        </w:rPr>
        <w:t>2</w:t>
      </w:r>
      <w:r w:rsidR="00F703D4">
        <w:rPr>
          <w:sz w:val="24"/>
          <w:szCs w:val="24"/>
        </w:rPr>
        <w:t>6</w:t>
      </w:r>
      <w:r w:rsidR="006E23E5">
        <w:rPr>
          <w:sz w:val="24"/>
          <w:szCs w:val="24"/>
        </w:rPr>
        <w:t xml:space="preserve"> г.</w:t>
      </w:r>
      <w:r w:rsidRPr="006E23E5">
        <w:rPr>
          <w:sz w:val="24"/>
          <w:szCs w:val="24"/>
        </w:rPr>
        <w:t xml:space="preserve"> </w:t>
      </w:r>
      <w:r w:rsidR="00C176AB">
        <w:rPr>
          <w:sz w:val="24"/>
          <w:szCs w:val="24"/>
        </w:rPr>
        <w:t>1</w:t>
      </w:r>
      <w:r w:rsidR="003779E7">
        <w:rPr>
          <w:sz w:val="24"/>
          <w:szCs w:val="24"/>
        </w:rPr>
        <w:t>0</w:t>
      </w:r>
      <w:r w:rsidRPr="006E23E5">
        <w:rPr>
          <w:sz w:val="24"/>
          <w:szCs w:val="24"/>
        </w:rPr>
        <w:t>ч. 00 мин.</w:t>
      </w:r>
    </w:p>
    <w:p w14:paraId="34C64401" w14:textId="5E3657B6" w:rsidR="000D01C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52B9CE7"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52F08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5870C9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9F6F18D"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19DB565"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A44B13D" w14:textId="14873F45" w:rsidR="000F7C3A" w:rsidRPr="004856F6" w:rsidRDefault="00A31219"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6850714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7116EE95"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7CBCE0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00AACA38"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331C6F41"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4E4F132"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05F5A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5AEBC3A" w14:textId="77777777" w:rsidR="001E5277" w:rsidRPr="004856F6" w:rsidRDefault="001E5277" w:rsidP="0051389D">
      <w:pPr>
        <w:ind w:firstLine="567"/>
        <w:jc w:val="both"/>
        <w:rPr>
          <w:sz w:val="24"/>
          <w:szCs w:val="24"/>
        </w:rPr>
      </w:pPr>
    </w:p>
    <w:p w14:paraId="1B77B06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9B6FCC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C0CB303"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E3C6DE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521642" w14:textId="77777777" w:rsidR="001E5277" w:rsidRPr="004856F6" w:rsidRDefault="001E5277" w:rsidP="0051389D">
      <w:pPr>
        <w:ind w:firstLine="567"/>
        <w:jc w:val="both"/>
        <w:rPr>
          <w:sz w:val="24"/>
          <w:szCs w:val="24"/>
        </w:rPr>
      </w:pPr>
    </w:p>
    <w:p w14:paraId="2B2CB0E1"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C8A657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463ECF0"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8857127"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252C75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CB5930C"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CD6E94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BC14D25"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1B96F4A"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1EF4478"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322A095" w14:textId="77777777" w:rsidR="009E645A" w:rsidRPr="004856F6" w:rsidRDefault="009E645A" w:rsidP="008B4C15">
      <w:pPr>
        <w:ind w:firstLine="567"/>
        <w:jc w:val="both"/>
        <w:rPr>
          <w:sz w:val="24"/>
          <w:szCs w:val="24"/>
        </w:rPr>
      </w:pPr>
    </w:p>
    <w:p w14:paraId="4277710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7B38383D"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36D2716C" w14:textId="77777777" w:rsidR="009E645A" w:rsidRPr="004856F6" w:rsidRDefault="009E645A" w:rsidP="008B4C15">
      <w:pPr>
        <w:widowControl/>
        <w:ind w:firstLine="567"/>
        <w:rPr>
          <w:b/>
          <w:i/>
          <w:sz w:val="24"/>
          <w:szCs w:val="24"/>
        </w:rPr>
      </w:pPr>
    </w:p>
    <w:p w14:paraId="4256206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D2656B9"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2D9FDB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3FE6BE07"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94D393" w14:textId="77777777" w:rsidTr="00620D83">
        <w:tc>
          <w:tcPr>
            <w:tcW w:w="10031" w:type="dxa"/>
          </w:tcPr>
          <w:p w14:paraId="1214F201" w14:textId="77777777" w:rsidR="00620D83" w:rsidRPr="004856F6" w:rsidRDefault="00AB135E" w:rsidP="00C53A96">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__</w:t>
            </w:r>
            <w:r w:rsidR="00C53A96">
              <w:rPr>
                <w:noProof/>
                <w:sz w:val="22"/>
                <w:szCs w:val="22"/>
                <w:u w:val="single"/>
              </w:rPr>
              <w:t>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1085859F" w14:textId="77777777" w:rsidR="008F5451" w:rsidRPr="004856F6" w:rsidRDefault="008F5451" w:rsidP="008B4C15">
      <w:pPr>
        <w:ind w:firstLine="567"/>
        <w:rPr>
          <w:sz w:val="24"/>
          <w:szCs w:val="24"/>
        </w:rPr>
      </w:pPr>
    </w:p>
    <w:p w14:paraId="6D63E8B8" w14:textId="77777777" w:rsidR="004472DE" w:rsidRPr="004856F6" w:rsidRDefault="004472DE" w:rsidP="001308F4">
      <w:pPr>
        <w:jc w:val="right"/>
        <w:rPr>
          <w:sz w:val="24"/>
          <w:szCs w:val="24"/>
        </w:rPr>
      </w:pPr>
    </w:p>
    <w:p w14:paraId="2CE3D162" w14:textId="77777777" w:rsidR="004472DE" w:rsidRPr="004856F6" w:rsidRDefault="004472DE" w:rsidP="001308F4">
      <w:pPr>
        <w:jc w:val="right"/>
        <w:rPr>
          <w:sz w:val="24"/>
          <w:szCs w:val="24"/>
        </w:rPr>
      </w:pPr>
    </w:p>
    <w:p w14:paraId="3AE45DDD" w14:textId="77777777" w:rsidR="00A719C8" w:rsidRPr="004856F6" w:rsidRDefault="00A719C8" w:rsidP="00120CC1">
      <w:pPr>
        <w:rPr>
          <w:sz w:val="24"/>
          <w:szCs w:val="24"/>
        </w:rPr>
      </w:pPr>
    </w:p>
    <w:p w14:paraId="65F1C924" w14:textId="77777777" w:rsidR="000A765E" w:rsidRPr="004856F6" w:rsidRDefault="000A765E" w:rsidP="00120CC1">
      <w:pPr>
        <w:rPr>
          <w:sz w:val="24"/>
          <w:szCs w:val="24"/>
        </w:rPr>
      </w:pPr>
    </w:p>
    <w:p w14:paraId="07BE4C76" w14:textId="77777777" w:rsidR="00C1380F" w:rsidRPr="004856F6" w:rsidRDefault="00C1380F" w:rsidP="00120CC1">
      <w:pPr>
        <w:rPr>
          <w:sz w:val="24"/>
          <w:szCs w:val="24"/>
        </w:rPr>
      </w:pPr>
    </w:p>
    <w:p w14:paraId="2A88114D" w14:textId="77777777" w:rsidR="000B1E4F" w:rsidRPr="004856F6" w:rsidRDefault="000B1E4F" w:rsidP="001308F4">
      <w:pPr>
        <w:jc w:val="right"/>
        <w:rPr>
          <w:sz w:val="24"/>
          <w:szCs w:val="24"/>
        </w:rPr>
      </w:pPr>
    </w:p>
    <w:p w14:paraId="410C86EC" w14:textId="77777777" w:rsidR="000B1E4F" w:rsidRPr="004856F6" w:rsidRDefault="000B1E4F" w:rsidP="001308F4">
      <w:pPr>
        <w:jc w:val="right"/>
        <w:rPr>
          <w:sz w:val="24"/>
          <w:szCs w:val="24"/>
        </w:rPr>
      </w:pPr>
    </w:p>
    <w:p w14:paraId="18A0DE4F" w14:textId="77777777" w:rsidR="000B1E4F" w:rsidRPr="004856F6" w:rsidRDefault="000B1E4F" w:rsidP="001308F4">
      <w:pPr>
        <w:jc w:val="right"/>
        <w:rPr>
          <w:sz w:val="24"/>
          <w:szCs w:val="24"/>
        </w:rPr>
      </w:pPr>
    </w:p>
    <w:p w14:paraId="6E7D369E" w14:textId="77777777" w:rsidR="000B1E4F" w:rsidRPr="004856F6" w:rsidRDefault="000B1E4F" w:rsidP="001308F4">
      <w:pPr>
        <w:jc w:val="right"/>
        <w:rPr>
          <w:sz w:val="24"/>
          <w:szCs w:val="24"/>
        </w:rPr>
      </w:pPr>
    </w:p>
    <w:p w14:paraId="54A534E6" w14:textId="77777777" w:rsidR="00532D48" w:rsidRPr="004856F6" w:rsidRDefault="00532D48" w:rsidP="001308F4">
      <w:pPr>
        <w:jc w:val="right"/>
        <w:rPr>
          <w:sz w:val="24"/>
          <w:szCs w:val="24"/>
        </w:rPr>
      </w:pPr>
    </w:p>
    <w:p w14:paraId="60EB2BCD" w14:textId="77777777" w:rsidR="00532D48" w:rsidRPr="004856F6" w:rsidRDefault="00532D48" w:rsidP="001308F4">
      <w:pPr>
        <w:jc w:val="right"/>
        <w:rPr>
          <w:sz w:val="24"/>
          <w:szCs w:val="24"/>
        </w:rPr>
      </w:pPr>
    </w:p>
    <w:p w14:paraId="38FC45EB" w14:textId="77777777" w:rsidR="00532D48" w:rsidRPr="004856F6" w:rsidRDefault="00532D48" w:rsidP="001308F4">
      <w:pPr>
        <w:jc w:val="right"/>
        <w:rPr>
          <w:sz w:val="24"/>
          <w:szCs w:val="24"/>
        </w:rPr>
      </w:pPr>
    </w:p>
    <w:p w14:paraId="4113182C" w14:textId="77777777" w:rsidR="00532D48" w:rsidRPr="004856F6" w:rsidRDefault="00532D48" w:rsidP="001308F4">
      <w:pPr>
        <w:jc w:val="right"/>
        <w:rPr>
          <w:sz w:val="24"/>
          <w:szCs w:val="24"/>
        </w:rPr>
      </w:pPr>
    </w:p>
    <w:p w14:paraId="1493149F" w14:textId="77777777" w:rsidR="00532D48" w:rsidRPr="004856F6" w:rsidRDefault="00532D48" w:rsidP="001308F4">
      <w:pPr>
        <w:jc w:val="right"/>
        <w:rPr>
          <w:sz w:val="24"/>
          <w:szCs w:val="24"/>
        </w:rPr>
      </w:pPr>
    </w:p>
    <w:p w14:paraId="698AD9EC" w14:textId="77777777" w:rsidR="00532D48" w:rsidRPr="004856F6" w:rsidRDefault="00532D48" w:rsidP="001308F4">
      <w:pPr>
        <w:jc w:val="right"/>
        <w:rPr>
          <w:sz w:val="24"/>
          <w:szCs w:val="24"/>
        </w:rPr>
      </w:pPr>
    </w:p>
    <w:p w14:paraId="0ED71B7D" w14:textId="77777777" w:rsidR="00532D48" w:rsidRPr="004856F6" w:rsidRDefault="00532D48" w:rsidP="001308F4">
      <w:pPr>
        <w:jc w:val="right"/>
        <w:rPr>
          <w:sz w:val="24"/>
          <w:szCs w:val="24"/>
        </w:rPr>
      </w:pPr>
    </w:p>
    <w:p w14:paraId="6D463B56" w14:textId="77777777" w:rsidR="00532D48" w:rsidRDefault="00532D48" w:rsidP="001308F4">
      <w:pPr>
        <w:jc w:val="right"/>
        <w:rPr>
          <w:sz w:val="24"/>
          <w:szCs w:val="24"/>
        </w:rPr>
      </w:pPr>
    </w:p>
    <w:p w14:paraId="3A5F4389" w14:textId="77777777" w:rsidR="00222A84" w:rsidRDefault="00222A84" w:rsidP="001308F4">
      <w:pPr>
        <w:jc w:val="right"/>
        <w:rPr>
          <w:sz w:val="24"/>
          <w:szCs w:val="24"/>
        </w:rPr>
      </w:pPr>
    </w:p>
    <w:p w14:paraId="73AEAAD2" w14:textId="77777777" w:rsidR="00222A84" w:rsidRDefault="00222A84" w:rsidP="001308F4">
      <w:pPr>
        <w:jc w:val="right"/>
        <w:rPr>
          <w:sz w:val="24"/>
          <w:szCs w:val="24"/>
        </w:rPr>
      </w:pPr>
    </w:p>
    <w:p w14:paraId="0EDC2225" w14:textId="77777777" w:rsidR="00222A84" w:rsidRDefault="00222A84" w:rsidP="001308F4">
      <w:pPr>
        <w:jc w:val="right"/>
        <w:rPr>
          <w:sz w:val="24"/>
          <w:szCs w:val="24"/>
        </w:rPr>
      </w:pPr>
    </w:p>
    <w:p w14:paraId="2E168FA1" w14:textId="77777777" w:rsidR="00222A84" w:rsidRDefault="00222A84" w:rsidP="001308F4">
      <w:pPr>
        <w:jc w:val="right"/>
        <w:rPr>
          <w:sz w:val="24"/>
          <w:szCs w:val="24"/>
        </w:rPr>
      </w:pPr>
    </w:p>
    <w:p w14:paraId="3290D115" w14:textId="77777777" w:rsidR="00222A84" w:rsidRDefault="00222A84" w:rsidP="001308F4">
      <w:pPr>
        <w:jc w:val="right"/>
        <w:rPr>
          <w:sz w:val="24"/>
          <w:szCs w:val="24"/>
        </w:rPr>
      </w:pPr>
    </w:p>
    <w:p w14:paraId="78B1D1F1" w14:textId="77777777" w:rsidR="00222A84" w:rsidRDefault="00222A84" w:rsidP="001308F4">
      <w:pPr>
        <w:jc w:val="right"/>
        <w:rPr>
          <w:sz w:val="24"/>
          <w:szCs w:val="24"/>
        </w:rPr>
      </w:pPr>
    </w:p>
    <w:p w14:paraId="58CFF70C" w14:textId="77777777" w:rsidR="00222A84" w:rsidRDefault="00222A84" w:rsidP="001308F4">
      <w:pPr>
        <w:jc w:val="right"/>
        <w:rPr>
          <w:sz w:val="24"/>
          <w:szCs w:val="24"/>
        </w:rPr>
      </w:pPr>
    </w:p>
    <w:p w14:paraId="3D4561CC" w14:textId="77777777" w:rsidR="00222A84" w:rsidRDefault="00222A84" w:rsidP="001308F4">
      <w:pPr>
        <w:jc w:val="right"/>
        <w:rPr>
          <w:sz w:val="24"/>
          <w:szCs w:val="24"/>
        </w:rPr>
      </w:pPr>
    </w:p>
    <w:p w14:paraId="29C5B22B" w14:textId="77777777" w:rsidR="00222A84" w:rsidRDefault="00222A84" w:rsidP="001308F4">
      <w:pPr>
        <w:jc w:val="right"/>
        <w:rPr>
          <w:sz w:val="24"/>
          <w:szCs w:val="24"/>
        </w:rPr>
      </w:pPr>
    </w:p>
    <w:p w14:paraId="2050D40B" w14:textId="77777777" w:rsidR="00222A84" w:rsidRDefault="00222A84" w:rsidP="001308F4">
      <w:pPr>
        <w:jc w:val="right"/>
        <w:rPr>
          <w:sz w:val="24"/>
          <w:szCs w:val="24"/>
        </w:rPr>
      </w:pPr>
    </w:p>
    <w:p w14:paraId="57E37B38" w14:textId="77777777" w:rsidR="00222A84" w:rsidRDefault="00222A84" w:rsidP="001308F4">
      <w:pPr>
        <w:jc w:val="right"/>
        <w:rPr>
          <w:sz w:val="24"/>
          <w:szCs w:val="24"/>
        </w:rPr>
      </w:pPr>
    </w:p>
    <w:p w14:paraId="4CFAE949" w14:textId="77777777" w:rsidR="00222A84" w:rsidRDefault="00222A84" w:rsidP="001308F4">
      <w:pPr>
        <w:jc w:val="right"/>
        <w:rPr>
          <w:sz w:val="24"/>
          <w:szCs w:val="24"/>
        </w:rPr>
      </w:pPr>
    </w:p>
    <w:p w14:paraId="50D47C78" w14:textId="77777777" w:rsidR="00222A84" w:rsidRDefault="00222A84" w:rsidP="001308F4">
      <w:pPr>
        <w:jc w:val="right"/>
        <w:rPr>
          <w:sz w:val="24"/>
          <w:szCs w:val="24"/>
        </w:rPr>
      </w:pPr>
    </w:p>
    <w:p w14:paraId="37F617BF" w14:textId="77777777" w:rsidR="00532D48" w:rsidRPr="004856F6" w:rsidRDefault="00532D48" w:rsidP="001308F4">
      <w:pPr>
        <w:jc w:val="right"/>
        <w:rPr>
          <w:sz w:val="24"/>
          <w:szCs w:val="24"/>
        </w:rPr>
      </w:pPr>
    </w:p>
    <w:p w14:paraId="76F9CA2F"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7CE5812" w14:textId="77777777" w:rsidR="001308F4" w:rsidRPr="004856F6" w:rsidRDefault="001308F4" w:rsidP="006A163A">
      <w:pPr>
        <w:jc w:val="center"/>
        <w:rPr>
          <w:i/>
          <w:sz w:val="24"/>
          <w:szCs w:val="24"/>
        </w:rPr>
      </w:pPr>
    </w:p>
    <w:p w14:paraId="72159310" w14:textId="77777777" w:rsidR="001308F4" w:rsidRPr="004856F6" w:rsidRDefault="001308F4" w:rsidP="006A163A">
      <w:pPr>
        <w:jc w:val="center"/>
        <w:rPr>
          <w:i/>
          <w:sz w:val="24"/>
          <w:szCs w:val="24"/>
        </w:rPr>
      </w:pPr>
    </w:p>
    <w:p w14:paraId="40B7B590" w14:textId="77777777" w:rsidR="001308F4" w:rsidRPr="004856F6" w:rsidRDefault="001308F4" w:rsidP="006A163A">
      <w:pPr>
        <w:jc w:val="center"/>
        <w:rPr>
          <w:i/>
          <w:sz w:val="24"/>
          <w:szCs w:val="24"/>
        </w:rPr>
      </w:pPr>
    </w:p>
    <w:p w14:paraId="62BD2CC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6AC0FB" w14:textId="77777777" w:rsidR="006A163A" w:rsidRPr="004856F6" w:rsidRDefault="006A163A" w:rsidP="006A163A">
      <w:pPr>
        <w:jc w:val="center"/>
        <w:rPr>
          <w:i/>
          <w:sz w:val="24"/>
          <w:szCs w:val="24"/>
        </w:rPr>
      </w:pPr>
    </w:p>
    <w:p w14:paraId="307A20F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85098DF" w14:textId="77777777" w:rsidR="006A163A" w:rsidRPr="004856F6" w:rsidRDefault="006A163A" w:rsidP="006A163A">
      <w:pPr>
        <w:tabs>
          <w:tab w:val="left" w:pos="3491"/>
        </w:tabs>
        <w:rPr>
          <w:sz w:val="24"/>
          <w:szCs w:val="24"/>
        </w:rPr>
      </w:pPr>
    </w:p>
    <w:p w14:paraId="270592B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BDAE31B"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7474E1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58C771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8C09A6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0F38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9BA86A2" w14:textId="77777777" w:rsidR="00F35F72" w:rsidRPr="004856F6" w:rsidRDefault="00F35F72" w:rsidP="006A163A">
      <w:pPr>
        <w:autoSpaceDE/>
        <w:autoSpaceDN/>
        <w:adjustRightInd/>
        <w:ind w:firstLine="708"/>
        <w:jc w:val="both"/>
        <w:rPr>
          <w:sz w:val="24"/>
          <w:szCs w:val="24"/>
        </w:rPr>
      </w:pPr>
    </w:p>
    <w:p w14:paraId="33CBEED6"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96567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F80F5F0" w14:textId="77777777" w:rsidR="004D09BA" w:rsidRPr="004856F6" w:rsidRDefault="004D09BA" w:rsidP="006A163A">
      <w:pPr>
        <w:widowControl/>
        <w:autoSpaceDE/>
        <w:autoSpaceDN/>
        <w:adjustRightInd/>
        <w:ind w:firstLine="708"/>
        <w:rPr>
          <w:sz w:val="24"/>
          <w:szCs w:val="24"/>
        </w:rPr>
      </w:pPr>
    </w:p>
    <w:p w14:paraId="4167F40B"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C0A2D93" w14:textId="77777777" w:rsidR="009F43E5" w:rsidRPr="004856F6" w:rsidRDefault="009F43E5" w:rsidP="006A163A">
      <w:pPr>
        <w:widowControl/>
        <w:autoSpaceDE/>
        <w:autoSpaceDN/>
        <w:adjustRightInd/>
        <w:ind w:firstLine="708"/>
        <w:rPr>
          <w:sz w:val="24"/>
          <w:szCs w:val="24"/>
        </w:rPr>
      </w:pPr>
    </w:p>
    <w:p w14:paraId="3D83499A"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0AB73A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C81D92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C74088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A7803C7"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935AFE0"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BA9024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1DC88EA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2161728" w14:textId="77777777" w:rsidR="006A163A" w:rsidRPr="004856F6" w:rsidRDefault="006A163A" w:rsidP="006A163A">
      <w:pPr>
        <w:tabs>
          <w:tab w:val="left" w:pos="3491"/>
        </w:tabs>
        <w:rPr>
          <w:sz w:val="24"/>
          <w:szCs w:val="24"/>
        </w:rPr>
      </w:pPr>
    </w:p>
    <w:p w14:paraId="148315A0" w14:textId="77777777" w:rsidR="00A05355" w:rsidRPr="004856F6" w:rsidRDefault="00A05355" w:rsidP="00CC1AA6">
      <w:pPr>
        <w:tabs>
          <w:tab w:val="left" w:pos="3491"/>
        </w:tabs>
        <w:rPr>
          <w:b/>
          <w:sz w:val="24"/>
          <w:szCs w:val="24"/>
        </w:rPr>
      </w:pPr>
    </w:p>
    <w:p w14:paraId="03E16888" w14:textId="77777777" w:rsidR="002071E1" w:rsidRPr="004856F6" w:rsidRDefault="002071E1" w:rsidP="00DC0860">
      <w:pPr>
        <w:tabs>
          <w:tab w:val="left" w:pos="3491"/>
        </w:tabs>
        <w:rPr>
          <w:sz w:val="24"/>
          <w:szCs w:val="24"/>
        </w:rPr>
      </w:pPr>
    </w:p>
    <w:p w14:paraId="7973CEDE" w14:textId="77777777" w:rsidR="00A62419" w:rsidRDefault="00A62419" w:rsidP="00DC0860">
      <w:pPr>
        <w:tabs>
          <w:tab w:val="left" w:pos="3491"/>
        </w:tabs>
        <w:rPr>
          <w:sz w:val="24"/>
          <w:szCs w:val="24"/>
        </w:rPr>
      </w:pPr>
    </w:p>
    <w:p w14:paraId="6AD413F4" w14:textId="77777777" w:rsidR="004856F6" w:rsidRDefault="004856F6" w:rsidP="00DC0860">
      <w:pPr>
        <w:tabs>
          <w:tab w:val="left" w:pos="3491"/>
        </w:tabs>
        <w:rPr>
          <w:sz w:val="24"/>
          <w:szCs w:val="24"/>
        </w:rPr>
      </w:pPr>
    </w:p>
    <w:p w14:paraId="650E7AD7" w14:textId="77777777" w:rsidR="004856F6" w:rsidRDefault="004856F6" w:rsidP="00DC0860">
      <w:pPr>
        <w:tabs>
          <w:tab w:val="left" w:pos="3491"/>
        </w:tabs>
        <w:rPr>
          <w:sz w:val="24"/>
          <w:szCs w:val="24"/>
        </w:rPr>
      </w:pPr>
    </w:p>
    <w:p w14:paraId="778B660A" w14:textId="77777777" w:rsidR="004856F6" w:rsidRDefault="004856F6" w:rsidP="00DC0860">
      <w:pPr>
        <w:tabs>
          <w:tab w:val="left" w:pos="3491"/>
        </w:tabs>
        <w:rPr>
          <w:sz w:val="24"/>
          <w:szCs w:val="24"/>
        </w:rPr>
      </w:pPr>
    </w:p>
    <w:p w14:paraId="39D688F7" w14:textId="77777777" w:rsidR="004856F6" w:rsidRDefault="004856F6" w:rsidP="00DC0860">
      <w:pPr>
        <w:tabs>
          <w:tab w:val="left" w:pos="3491"/>
        </w:tabs>
        <w:rPr>
          <w:sz w:val="24"/>
          <w:szCs w:val="24"/>
        </w:rPr>
      </w:pPr>
    </w:p>
    <w:p w14:paraId="765144F8" w14:textId="77777777" w:rsidR="004856F6" w:rsidRDefault="004856F6" w:rsidP="00DC0860">
      <w:pPr>
        <w:tabs>
          <w:tab w:val="left" w:pos="3491"/>
        </w:tabs>
        <w:rPr>
          <w:sz w:val="24"/>
          <w:szCs w:val="24"/>
        </w:rPr>
      </w:pPr>
    </w:p>
    <w:p w14:paraId="26CFC4BF" w14:textId="77777777" w:rsidR="004856F6" w:rsidRDefault="004856F6" w:rsidP="00DC0860">
      <w:pPr>
        <w:tabs>
          <w:tab w:val="left" w:pos="3491"/>
        </w:tabs>
        <w:rPr>
          <w:sz w:val="24"/>
          <w:szCs w:val="24"/>
        </w:rPr>
      </w:pPr>
    </w:p>
    <w:p w14:paraId="0BBBA789" w14:textId="77777777" w:rsidR="004856F6" w:rsidRDefault="004856F6" w:rsidP="00DC0860">
      <w:pPr>
        <w:tabs>
          <w:tab w:val="left" w:pos="3491"/>
        </w:tabs>
        <w:rPr>
          <w:sz w:val="24"/>
          <w:szCs w:val="24"/>
        </w:rPr>
      </w:pPr>
    </w:p>
    <w:p w14:paraId="3916E592" w14:textId="77777777" w:rsidR="004856F6" w:rsidRDefault="004856F6" w:rsidP="00DC0860">
      <w:pPr>
        <w:tabs>
          <w:tab w:val="left" w:pos="3491"/>
        </w:tabs>
        <w:rPr>
          <w:sz w:val="24"/>
          <w:szCs w:val="24"/>
        </w:rPr>
      </w:pPr>
    </w:p>
    <w:p w14:paraId="511AEF51" w14:textId="77777777" w:rsidR="00D11C70" w:rsidRDefault="00D11C70" w:rsidP="00CA0439">
      <w:pPr>
        <w:tabs>
          <w:tab w:val="left" w:pos="3491"/>
        </w:tabs>
        <w:jc w:val="right"/>
        <w:rPr>
          <w:sz w:val="24"/>
          <w:szCs w:val="24"/>
        </w:rPr>
      </w:pPr>
    </w:p>
    <w:p w14:paraId="093D9ECB" w14:textId="77777777" w:rsidR="00D11C70" w:rsidRDefault="00D11C70" w:rsidP="00CA0439">
      <w:pPr>
        <w:tabs>
          <w:tab w:val="left" w:pos="3491"/>
        </w:tabs>
        <w:jc w:val="right"/>
        <w:rPr>
          <w:sz w:val="24"/>
          <w:szCs w:val="24"/>
        </w:rPr>
      </w:pPr>
    </w:p>
    <w:p w14:paraId="031B5977" w14:textId="77777777" w:rsidR="00D11C70" w:rsidRDefault="00D11C70" w:rsidP="00CA0439">
      <w:pPr>
        <w:tabs>
          <w:tab w:val="left" w:pos="3491"/>
        </w:tabs>
        <w:jc w:val="right"/>
        <w:rPr>
          <w:sz w:val="24"/>
          <w:szCs w:val="24"/>
        </w:rPr>
      </w:pPr>
    </w:p>
    <w:p w14:paraId="082C9CF2" w14:textId="77777777" w:rsidR="00D11C70" w:rsidRDefault="00D11C70" w:rsidP="00CA0439">
      <w:pPr>
        <w:tabs>
          <w:tab w:val="left" w:pos="3491"/>
        </w:tabs>
        <w:jc w:val="right"/>
        <w:rPr>
          <w:sz w:val="24"/>
          <w:szCs w:val="24"/>
        </w:rPr>
      </w:pPr>
    </w:p>
    <w:p w14:paraId="3E71F1B9" w14:textId="4B43EECA"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34531E53" w14:textId="77777777" w:rsidR="00C0020A" w:rsidRPr="004856F6" w:rsidRDefault="00C0020A" w:rsidP="00D33411">
      <w:pPr>
        <w:rPr>
          <w:b/>
          <w:bCs/>
          <w:sz w:val="24"/>
          <w:szCs w:val="24"/>
        </w:rPr>
      </w:pPr>
    </w:p>
    <w:p w14:paraId="73BF2101" w14:textId="77777777" w:rsidR="00C0020A" w:rsidRPr="004856F6" w:rsidRDefault="00C0020A" w:rsidP="00D33411">
      <w:pPr>
        <w:rPr>
          <w:b/>
          <w:bCs/>
          <w:sz w:val="24"/>
          <w:szCs w:val="24"/>
        </w:rPr>
      </w:pPr>
    </w:p>
    <w:p w14:paraId="06620ED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ADF0751" w14:textId="77777777" w:rsidR="00CA68A4" w:rsidRPr="004856F6" w:rsidRDefault="00CA68A4" w:rsidP="00C0020A">
      <w:pPr>
        <w:rPr>
          <w:b/>
          <w:sz w:val="24"/>
          <w:szCs w:val="24"/>
        </w:rPr>
      </w:pPr>
    </w:p>
    <w:p w14:paraId="5928B2B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095E4133" w14:textId="77777777" w:rsidR="00CA68A4" w:rsidRPr="004856F6" w:rsidRDefault="00CA68A4" w:rsidP="00CA68A4">
      <w:pPr>
        <w:jc w:val="center"/>
        <w:rPr>
          <w:sz w:val="24"/>
          <w:szCs w:val="24"/>
        </w:rPr>
      </w:pPr>
    </w:p>
    <w:p w14:paraId="7FF80602"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690B7BAD"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8948CE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5EECA84" w14:textId="326CC2E8"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A970A1">
        <w:rPr>
          <w:rFonts w:ascii="Times New Roman" w:hAnsi="Times New Roman" w:cs="Times New Roman"/>
          <w:b/>
          <w:bCs/>
          <w:sz w:val="24"/>
          <w:szCs w:val="24"/>
        </w:rPr>
        <w:t>медицинские аппараты</w:t>
      </w:r>
      <w:r w:rsidR="006A526F">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4DC1E2A"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B7E26F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1A9DFA5"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4CF597F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04D4464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E983627"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106270C1"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2B8C55E2"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1C79AAA"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185444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10981296"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t xml:space="preserve"> и № 2 к Договору.</w:t>
      </w:r>
    </w:p>
    <w:p w14:paraId="350DB4F9"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9E47B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Контракту. </w:t>
      </w:r>
    </w:p>
    <w:p w14:paraId="7D738AF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и № 2 к Договору</w:t>
      </w:r>
      <w:r w:rsidRPr="004856F6">
        <w:rPr>
          <w:b/>
          <w:noProof/>
          <w:sz w:val="24"/>
          <w:szCs w:val="24"/>
        </w:rPr>
        <w:t>.</w:t>
      </w:r>
    </w:p>
    <w:p w14:paraId="54A70B55"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276AA169" w14:textId="77777777"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 и № 2 к Договору. </w:t>
      </w:r>
    </w:p>
    <w:p w14:paraId="40BEF157"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83D7948"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962C7D3"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0D98CF7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3A5C75C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081E3F50"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B6F9D8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3FA359A"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0E749AF" w14:textId="77777777" w:rsidR="00CA68A4" w:rsidRPr="004856F6" w:rsidRDefault="00CA68A4" w:rsidP="00CA68A4">
      <w:pPr>
        <w:pStyle w:val="22"/>
        <w:tabs>
          <w:tab w:val="clear" w:pos="0"/>
          <w:tab w:val="left" w:pos="1134"/>
        </w:tabs>
        <w:ind w:firstLine="567"/>
        <w:jc w:val="both"/>
      </w:pPr>
      <w:r w:rsidRPr="004856F6">
        <w:t>6.1. Поставщик обязан:</w:t>
      </w:r>
    </w:p>
    <w:p w14:paraId="04029844"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2982C6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2EDA651"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2126558"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16C6945F" w14:textId="77777777" w:rsidR="00CA68A4" w:rsidRPr="004856F6" w:rsidRDefault="00CA68A4" w:rsidP="00CA68A4">
      <w:pPr>
        <w:pStyle w:val="22"/>
        <w:tabs>
          <w:tab w:val="clear" w:pos="0"/>
          <w:tab w:val="left" w:pos="1134"/>
        </w:tabs>
        <w:ind w:firstLine="567"/>
        <w:jc w:val="both"/>
      </w:pPr>
      <w:r w:rsidRPr="004856F6">
        <w:t>6.2. Поставщик вправе:</w:t>
      </w:r>
    </w:p>
    <w:p w14:paraId="5B36CB37"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01EF17E" w14:textId="77777777" w:rsidR="00CA68A4" w:rsidRPr="004856F6" w:rsidRDefault="00CA68A4" w:rsidP="00CA68A4">
      <w:pPr>
        <w:pStyle w:val="22"/>
        <w:tabs>
          <w:tab w:val="clear" w:pos="0"/>
          <w:tab w:val="left" w:pos="1134"/>
        </w:tabs>
        <w:ind w:firstLine="567"/>
        <w:jc w:val="both"/>
      </w:pPr>
      <w:r w:rsidRPr="004856F6">
        <w:t>6.3. Заказчик обязан:</w:t>
      </w:r>
    </w:p>
    <w:p w14:paraId="1E2359EC"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D3D82D5"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BD105E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CDBAD82"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29C181E"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955D9BE"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D8F1343"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14:paraId="64E2B586"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85ABAC1"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BBB7F9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31A98E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E688FB1"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C5D2E80"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CDBCFD"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D8239B"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6DAC826"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3D47A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F2903C" w14:textId="77777777" w:rsidR="00CA68A4" w:rsidRPr="004856F6" w:rsidRDefault="00CA68A4" w:rsidP="00CA68A4">
      <w:pPr>
        <w:pStyle w:val="211"/>
        <w:spacing w:after="0"/>
        <w:ind w:left="0" w:firstLine="539"/>
        <w:jc w:val="both"/>
        <w:rPr>
          <w:b/>
          <w:bCs/>
          <w:color w:val="000000"/>
        </w:rPr>
      </w:pPr>
    </w:p>
    <w:p w14:paraId="4B941AF9"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0BDB9FB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38C1B5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101678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DED126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AE82FB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287B7D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lastRenderedPageBreak/>
        <w:t>Федеральным законом от 18.07.2011 № 223-ФЗ.</w:t>
      </w:r>
    </w:p>
    <w:p w14:paraId="247992C6" w14:textId="77777777" w:rsidR="00CA68A4" w:rsidRPr="004856F6" w:rsidRDefault="00CA68A4" w:rsidP="00CA68A4">
      <w:pPr>
        <w:shd w:val="clear" w:color="auto" w:fill="FFFFFF"/>
        <w:ind w:firstLine="539"/>
        <w:jc w:val="both"/>
        <w:rPr>
          <w:bCs/>
          <w:sz w:val="24"/>
          <w:szCs w:val="24"/>
        </w:rPr>
      </w:pPr>
    </w:p>
    <w:p w14:paraId="670086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1A257AED"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AE983A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5B6C884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DB56AED"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3D40373"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7954EA2"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15F6805C" w14:textId="77777777" w:rsidR="00CA68A4" w:rsidRPr="004856F6" w:rsidRDefault="00CA68A4" w:rsidP="00CA68A4">
      <w:pPr>
        <w:rPr>
          <w:sz w:val="24"/>
          <w:szCs w:val="24"/>
        </w:rPr>
      </w:pPr>
      <w:r w:rsidRPr="004856F6">
        <w:rPr>
          <w:sz w:val="24"/>
          <w:szCs w:val="24"/>
        </w:rPr>
        <w:tab/>
        <w:t>- Приложение № 1</w:t>
      </w:r>
    </w:p>
    <w:p w14:paraId="2CA7054B" w14:textId="77777777" w:rsidR="00CA68A4" w:rsidRPr="004856F6" w:rsidRDefault="00CA68A4" w:rsidP="00CA68A4">
      <w:pPr>
        <w:ind w:firstLine="708"/>
        <w:rPr>
          <w:sz w:val="24"/>
          <w:szCs w:val="24"/>
        </w:rPr>
      </w:pPr>
      <w:r w:rsidRPr="004856F6">
        <w:rPr>
          <w:sz w:val="24"/>
          <w:szCs w:val="24"/>
        </w:rPr>
        <w:t>- Приложение № 2</w:t>
      </w:r>
    </w:p>
    <w:p w14:paraId="1E82C6BF" w14:textId="77777777" w:rsidR="00CA68A4" w:rsidRPr="004856F6" w:rsidRDefault="00CA68A4" w:rsidP="00CA68A4">
      <w:pPr>
        <w:rPr>
          <w:sz w:val="24"/>
          <w:szCs w:val="24"/>
        </w:rPr>
      </w:pPr>
    </w:p>
    <w:p w14:paraId="1A0F3F37"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4CBE437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5F8F2CD"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A8789CC"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18CFCCC2"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3A2EAC02"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2B898DAA"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70C6A6E" w14:textId="77777777" w:rsidR="00467064" w:rsidRPr="000D6C86" w:rsidRDefault="00467064" w:rsidP="00467064">
            <w:pPr>
              <w:rPr>
                <w:spacing w:val="2"/>
                <w:sz w:val="21"/>
                <w:szCs w:val="21"/>
              </w:rPr>
            </w:pPr>
            <w:r w:rsidRPr="000D6C86">
              <w:rPr>
                <w:spacing w:val="2"/>
                <w:sz w:val="21"/>
                <w:szCs w:val="21"/>
              </w:rPr>
              <w:t>Телефон: (849232) 2-47-27</w:t>
            </w:r>
          </w:p>
          <w:p w14:paraId="125BD63B"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83647D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056FA621"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2745065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E114D51" w14:textId="77777777" w:rsidR="00CA68A4" w:rsidRPr="004856F6" w:rsidRDefault="00CA68A4" w:rsidP="00267765">
            <w:pPr>
              <w:rPr>
                <w:sz w:val="24"/>
                <w:szCs w:val="24"/>
              </w:rPr>
            </w:pPr>
          </w:p>
        </w:tc>
      </w:tr>
      <w:tr w:rsidR="00CA68A4" w:rsidRPr="004856F6" w14:paraId="2CB3087F" w14:textId="77777777" w:rsidTr="00267765">
        <w:tc>
          <w:tcPr>
            <w:tcW w:w="2475" w:type="pct"/>
            <w:tcBorders>
              <w:top w:val="single" w:sz="2" w:space="0" w:color="auto"/>
              <w:left w:val="single" w:sz="2" w:space="0" w:color="auto"/>
              <w:bottom w:val="single" w:sz="2" w:space="0" w:color="auto"/>
              <w:right w:val="single" w:sz="2" w:space="0" w:color="auto"/>
            </w:tcBorders>
          </w:tcPr>
          <w:p w14:paraId="76EEE805"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4647F4D6"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51889AAB"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00A285AA" w14:textId="77777777" w:rsidR="00CA68A4" w:rsidRPr="004856F6" w:rsidRDefault="00CA68A4" w:rsidP="00267765">
            <w:pPr>
              <w:pStyle w:val="Normalunindented"/>
              <w:keepNext/>
              <w:spacing w:before="0" w:after="0" w:line="240" w:lineRule="auto"/>
              <w:jc w:val="left"/>
              <w:rPr>
                <w:sz w:val="24"/>
                <w:szCs w:val="24"/>
                <w:u w:val="single"/>
              </w:rPr>
            </w:pPr>
          </w:p>
          <w:p w14:paraId="75EE81AD"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9F1CF85"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6B59A82E" w14:textId="77777777" w:rsidR="00CA68A4" w:rsidRPr="004856F6" w:rsidRDefault="00CA68A4" w:rsidP="00CA68A4">
      <w:pPr>
        <w:rPr>
          <w:sz w:val="24"/>
          <w:szCs w:val="24"/>
        </w:rPr>
      </w:pPr>
    </w:p>
    <w:p w14:paraId="6995E7D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6EB278D" w14:textId="77777777" w:rsidR="00D73DAD" w:rsidRDefault="00D73DAD" w:rsidP="00CA68A4">
      <w:pPr>
        <w:jc w:val="right"/>
        <w:rPr>
          <w:sz w:val="24"/>
          <w:szCs w:val="24"/>
        </w:rPr>
      </w:pPr>
    </w:p>
    <w:p w14:paraId="765911E7" w14:textId="094AD648" w:rsidR="00CA68A4" w:rsidRPr="004856F6" w:rsidRDefault="00CA68A4" w:rsidP="00CA68A4">
      <w:pPr>
        <w:jc w:val="right"/>
        <w:rPr>
          <w:sz w:val="24"/>
          <w:szCs w:val="24"/>
        </w:rPr>
      </w:pPr>
      <w:r w:rsidRPr="004856F6">
        <w:rPr>
          <w:sz w:val="24"/>
          <w:szCs w:val="24"/>
        </w:rPr>
        <w:t xml:space="preserve">Приложение № </w:t>
      </w:r>
      <w:r w:rsidR="001A398C">
        <w:fldChar w:fldCharType="begin" w:fldLock="1"/>
      </w:r>
      <w:r w:rsidR="001A398C">
        <w:instrText xml:space="preserve"> REF _ref_16787711 \h \n \!  \* MERGEFORMAT </w:instrText>
      </w:r>
      <w:r w:rsidR="001A398C">
        <w:fldChar w:fldCharType="separate"/>
      </w:r>
      <w:r w:rsidRPr="004856F6">
        <w:t>1</w:t>
      </w:r>
      <w:r w:rsidR="001A398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5E0260">
        <w:rPr>
          <w:sz w:val="24"/>
          <w:szCs w:val="24"/>
        </w:rPr>
        <w:t>6</w:t>
      </w:r>
      <w:proofErr w:type="gramEnd"/>
      <w:r w:rsidRPr="004856F6">
        <w:rPr>
          <w:sz w:val="24"/>
          <w:szCs w:val="24"/>
        </w:rPr>
        <w:t xml:space="preserve">  г.</w:t>
      </w:r>
    </w:p>
    <w:p w14:paraId="5210C846"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8DFFAEC"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8"/>
        <w:gridCol w:w="4147"/>
        <w:gridCol w:w="731"/>
        <w:gridCol w:w="1278"/>
        <w:gridCol w:w="1494"/>
        <w:gridCol w:w="1497"/>
        <w:gridCol w:w="5900"/>
      </w:tblGrid>
      <w:tr w:rsidR="00CA68A4" w:rsidRPr="004856F6" w14:paraId="08C79A10"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73AA133C"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EB0ED64" w14:textId="77777777" w:rsidR="00CA68A4" w:rsidRPr="004856F6" w:rsidRDefault="00CA68A4" w:rsidP="00267765">
            <w:pPr>
              <w:jc w:val="center"/>
              <w:rPr>
                <w:sz w:val="24"/>
                <w:szCs w:val="24"/>
              </w:rPr>
            </w:pPr>
            <w:r w:rsidRPr="004856F6">
              <w:rPr>
                <w:sz w:val="24"/>
                <w:szCs w:val="24"/>
              </w:rPr>
              <w:t>Наименование Товара,</w:t>
            </w:r>
          </w:p>
          <w:p w14:paraId="448FF443"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619A8D7F"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01333534"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48CCD3B"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48AA12E5"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FA3C4F4" w14:textId="6EE4DB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w:t>
            </w:r>
            <w:r w:rsidR="00E00DD5">
              <w:rPr>
                <w:bCs/>
                <w:sz w:val="24"/>
                <w:szCs w:val="24"/>
              </w:rPr>
              <w:t xml:space="preserve"> </w:t>
            </w:r>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6945AC" w:rsidRPr="004856F6" w14:paraId="677E0A5D"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2B13CED9" w14:textId="22E4FC5B" w:rsidR="006945AC" w:rsidRDefault="006945AC" w:rsidP="006945AC">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7DBEFF03" w14:textId="77777777" w:rsidR="006945AC" w:rsidRDefault="00A970A1" w:rsidP="006945AC">
            <w:pPr>
              <w:spacing w:line="276" w:lineRule="auto"/>
              <w:jc w:val="center"/>
              <w:rPr>
                <w:sz w:val="22"/>
                <w:szCs w:val="22"/>
              </w:rPr>
            </w:pPr>
            <w:r>
              <w:rPr>
                <w:sz w:val="22"/>
                <w:szCs w:val="22"/>
              </w:rPr>
              <w:t>Тонометр</w:t>
            </w:r>
          </w:p>
          <w:p w14:paraId="31F323D0" w14:textId="7F623D0F" w:rsidR="00A970A1" w:rsidRDefault="00C52901" w:rsidP="006945AC">
            <w:pPr>
              <w:spacing w:line="276" w:lineRule="auto"/>
              <w:jc w:val="center"/>
              <w:rPr>
                <w:sz w:val="22"/>
                <w:szCs w:val="22"/>
              </w:rPr>
            </w:pPr>
            <w:r>
              <w:rPr>
                <w:sz w:val="22"/>
                <w:szCs w:val="22"/>
              </w:rPr>
              <w:t xml:space="preserve"> </w:t>
            </w:r>
            <w:r w:rsidR="00603B4B" w:rsidRPr="00603B4B">
              <w:rPr>
                <w:sz w:val="22"/>
                <w:szCs w:val="22"/>
              </w:rPr>
              <w:t>26.60.12.120</w:t>
            </w:r>
          </w:p>
        </w:tc>
        <w:tc>
          <w:tcPr>
            <w:tcW w:w="234" w:type="pct"/>
            <w:tcBorders>
              <w:top w:val="single" w:sz="4" w:space="0" w:color="auto"/>
              <w:left w:val="single" w:sz="4" w:space="0" w:color="auto"/>
              <w:right w:val="single" w:sz="4" w:space="0" w:color="auto"/>
            </w:tcBorders>
            <w:vAlign w:val="center"/>
          </w:tcPr>
          <w:p w14:paraId="57B1B941" w14:textId="233C56A6" w:rsidR="006945AC" w:rsidRDefault="00A970A1" w:rsidP="006945AC">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81CD285" w14:textId="5CD4E6C2" w:rsidR="006945AC" w:rsidRDefault="00A970A1" w:rsidP="006945AC">
            <w:pPr>
              <w:jc w:val="center"/>
              <w:rPr>
                <w:sz w:val="22"/>
                <w:szCs w:val="22"/>
              </w:rPr>
            </w:pPr>
            <w:r>
              <w:rPr>
                <w:sz w:val="22"/>
                <w:szCs w:val="22"/>
              </w:rPr>
              <w:t>6</w:t>
            </w:r>
          </w:p>
        </w:tc>
        <w:tc>
          <w:tcPr>
            <w:tcW w:w="478" w:type="pct"/>
            <w:tcBorders>
              <w:top w:val="single" w:sz="4" w:space="0" w:color="auto"/>
              <w:left w:val="single" w:sz="4" w:space="0" w:color="auto"/>
              <w:right w:val="single" w:sz="4" w:space="0" w:color="auto"/>
            </w:tcBorders>
            <w:vAlign w:val="center"/>
          </w:tcPr>
          <w:p w14:paraId="64C52556" w14:textId="77777777" w:rsidR="006945AC" w:rsidRPr="007578BD" w:rsidRDefault="006945AC" w:rsidP="006945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7A363918" w14:textId="77777777" w:rsidR="006945AC" w:rsidRPr="007578BD" w:rsidRDefault="006945AC" w:rsidP="006945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D393A4B" w14:textId="6B1364B1" w:rsidR="006945AC" w:rsidRPr="005B6577" w:rsidRDefault="00A970A1" w:rsidP="006945AC">
            <w:pPr>
              <w:rPr>
                <w:sz w:val="22"/>
                <w:szCs w:val="22"/>
              </w:rPr>
            </w:pPr>
            <w:r>
              <w:rPr>
                <w:sz w:val="22"/>
                <w:szCs w:val="22"/>
              </w:rPr>
              <w:t xml:space="preserve">Тонометр автоматический на плечо с адаптером и манжетой 22-45 см </w:t>
            </w:r>
            <w:proofErr w:type="spellStart"/>
            <w:r>
              <w:rPr>
                <w:sz w:val="22"/>
                <w:szCs w:val="22"/>
              </w:rPr>
              <w:t>Армед</w:t>
            </w:r>
            <w:proofErr w:type="spellEnd"/>
          </w:p>
        </w:tc>
      </w:tr>
      <w:tr w:rsidR="00E4594A" w:rsidRPr="004856F6" w14:paraId="092722D6"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E75E246" w14:textId="45B2024E" w:rsidR="00E4594A" w:rsidRDefault="00E4594A" w:rsidP="00E4594A">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21875B11" w14:textId="77777777" w:rsidR="00E4594A" w:rsidRPr="00603B4B" w:rsidRDefault="00A970A1" w:rsidP="00E4594A">
            <w:pPr>
              <w:spacing w:line="276" w:lineRule="auto"/>
              <w:jc w:val="center"/>
              <w:rPr>
                <w:sz w:val="22"/>
                <w:szCs w:val="22"/>
              </w:rPr>
            </w:pPr>
            <w:proofErr w:type="spellStart"/>
            <w:r w:rsidRPr="00603B4B">
              <w:rPr>
                <w:sz w:val="22"/>
                <w:szCs w:val="22"/>
              </w:rPr>
              <w:t>Глюкометр</w:t>
            </w:r>
            <w:proofErr w:type="spellEnd"/>
          </w:p>
          <w:p w14:paraId="0B768DD2" w14:textId="4A8A4E0D" w:rsidR="00603B4B" w:rsidRPr="00603B4B" w:rsidRDefault="00603B4B" w:rsidP="00E4594A">
            <w:pPr>
              <w:spacing w:line="276" w:lineRule="auto"/>
              <w:jc w:val="center"/>
              <w:rPr>
                <w:sz w:val="22"/>
                <w:szCs w:val="22"/>
              </w:rPr>
            </w:pPr>
            <w:r w:rsidRPr="00603B4B">
              <w:rPr>
                <w:sz w:val="22"/>
                <w:szCs w:val="22"/>
              </w:rPr>
              <w:t>26.60.12.119</w:t>
            </w:r>
          </w:p>
        </w:tc>
        <w:tc>
          <w:tcPr>
            <w:tcW w:w="234" w:type="pct"/>
            <w:tcBorders>
              <w:top w:val="single" w:sz="4" w:space="0" w:color="auto"/>
              <w:left w:val="single" w:sz="4" w:space="0" w:color="auto"/>
              <w:right w:val="single" w:sz="4" w:space="0" w:color="auto"/>
            </w:tcBorders>
            <w:vAlign w:val="center"/>
          </w:tcPr>
          <w:p w14:paraId="5E2B6477" w14:textId="07C31106" w:rsidR="00E4594A" w:rsidRDefault="00A970A1" w:rsidP="00E4594A">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41BA0564" w14:textId="6170BFC3" w:rsidR="00E4594A" w:rsidRDefault="00A970A1" w:rsidP="00E4594A">
            <w:pPr>
              <w:jc w:val="center"/>
              <w:rPr>
                <w:sz w:val="22"/>
                <w:szCs w:val="22"/>
              </w:rPr>
            </w:pPr>
            <w:r>
              <w:rPr>
                <w:sz w:val="22"/>
                <w:szCs w:val="22"/>
              </w:rPr>
              <w:t>5</w:t>
            </w:r>
          </w:p>
        </w:tc>
        <w:tc>
          <w:tcPr>
            <w:tcW w:w="478" w:type="pct"/>
            <w:tcBorders>
              <w:top w:val="single" w:sz="4" w:space="0" w:color="auto"/>
              <w:left w:val="single" w:sz="4" w:space="0" w:color="auto"/>
              <w:right w:val="single" w:sz="4" w:space="0" w:color="auto"/>
            </w:tcBorders>
            <w:vAlign w:val="center"/>
          </w:tcPr>
          <w:p w14:paraId="186DB734"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441A129E"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749113D" w14:textId="620ACDB0" w:rsidR="00E4594A" w:rsidRDefault="00A970A1" w:rsidP="00E4594A">
            <w:pPr>
              <w:rPr>
                <w:sz w:val="22"/>
                <w:szCs w:val="22"/>
              </w:rPr>
            </w:pPr>
            <w:proofErr w:type="spellStart"/>
            <w:r>
              <w:rPr>
                <w:sz w:val="22"/>
                <w:szCs w:val="22"/>
              </w:rPr>
              <w:t>Глюкометр</w:t>
            </w:r>
            <w:proofErr w:type="spellEnd"/>
            <w:r>
              <w:rPr>
                <w:sz w:val="22"/>
                <w:szCs w:val="22"/>
              </w:rPr>
              <w:t xml:space="preserve"> для измерения сахара </w:t>
            </w:r>
          </w:p>
        </w:tc>
      </w:tr>
      <w:tr w:rsidR="00E4594A" w:rsidRPr="004856F6" w14:paraId="5229CB61"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7F3F963D" w14:textId="2838410C" w:rsidR="00E4594A" w:rsidRDefault="00E501DC" w:rsidP="00E4594A">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5CECE533" w14:textId="77777777" w:rsidR="00E4594A" w:rsidRPr="00603B4B" w:rsidRDefault="00A970A1" w:rsidP="00E4594A">
            <w:pPr>
              <w:widowControl/>
              <w:shd w:val="clear" w:color="auto" w:fill="FFFFFF"/>
              <w:autoSpaceDE/>
              <w:autoSpaceDN/>
              <w:adjustRightInd/>
              <w:jc w:val="center"/>
              <w:rPr>
                <w:sz w:val="22"/>
                <w:szCs w:val="22"/>
              </w:rPr>
            </w:pPr>
            <w:proofErr w:type="spellStart"/>
            <w:r w:rsidRPr="00603B4B">
              <w:rPr>
                <w:sz w:val="22"/>
                <w:szCs w:val="22"/>
              </w:rPr>
              <w:t>Пульсоксиметр</w:t>
            </w:r>
            <w:proofErr w:type="spellEnd"/>
          </w:p>
          <w:p w14:paraId="4573AE5A" w14:textId="66333039" w:rsidR="00603B4B" w:rsidRPr="00603B4B" w:rsidRDefault="00603B4B" w:rsidP="00E4594A">
            <w:pPr>
              <w:widowControl/>
              <w:shd w:val="clear" w:color="auto" w:fill="FFFFFF"/>
              <w:autoSpaceDE/>
              <w:autoSpaceDN/>
              <w:adjustRightInd/>
              <w:jc w:val="center"/>
              <w:rPr>
                <w:sz w:val="22"/>
                <w:szCs w:val="22"/>
              </w:rPr>
            </w:pPr>
            <w:r w:rsidRPr="00603B4B">
              <w:rPr>
                <w:sz w:val="22"/>
                <w:szCs w:val="22"/>
              </w:rPr>
              <w:t>26.60.12.129</w:t>
            </w:r>
          </w:p>
        </w:tc>
        <w:tc>
          <w:tcPr>
            <w:tcW w:w="234" w:type="pct"/>
            <w:tcBorders>
              <w:top w:val="single" w:sz="4" w:space="0" w:color="auto"/>
              <w:left w:val="single" w:sz="4" w:space="0" w:color="auto"/>
              <w:right w:val="single" w:sz="4" w:space="0" w:color="auto"/>
            </w:tcBorders>
            <w:vAlign w:val="center"/>
          </w:tcPr>
          <w:p w14:paraId="01F486D8" w14:textId="2D4EFC57" w:rsidR="00E4594A" w:rsidRPr="005660C4" w:rsidRDefault="00A970A1" w:rsidP="00E4594A">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1CE5BF46" w14:textId="4A3365A1" w:rsidR="00E4594A" w:rsidRPr="005660C4" w:rsidRDefault="00A970A1" w:rsidP="00E4594A">
            <w:pPr>
              <w:jc w:val="center"/>
              <w:rPr>
                <w:sz w:val="22"/>
                <w:szCs w:val="22"/>
              </w:rPr>
            </w:pPr>
            <w:r>
              <w:rPr>
                <w:sz w:val="22"/>
                <w:szCs w:val="22"/>
              </w:rPr>
              <w:t>5</w:t>
            </w:r>
          </w:p>
        </w:tc>
        <w:tc>
          <w:tcPr>
            <w:tcW w:w="478" w:type="pct"/>
            <w:tcBorders>
              <w:top w:val="single" w:sz="4" w:space="0" w:color="auto"/>
              <w:left w:val="single" w:sz="4" w:space="0" w:color="auto"/>
              <w:right w:val="single" w:sz="4" w:space="0" w:color="auto"/>
            </w:tcBorders>
            <w:vAlign w:val="center"/>
          </w:tcPr>
          <w:p w14:paraId="34E799C1"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40249DF"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56D8B1CC" w14:textId="64BAA661" w:rsidR="00E4594A" w:rsidRPr="005660C4" w:rsidRDefault="00A970A1" w:rsidP="00E4594A">
            <w:pPr>
              <w:rPr>
                <w:sz w:val="22"/>
                <w:szCs w:val="22"/>
              </w:rPr>
            </w:pPr>
            <w:proofErr w:type="spellStart"/>
            <w:r>
              <w:rPr>
                <w:sz w:val="22"/>
                <w:szCs w:val="22"/>
              </w:rPr>
              <w:t>Пульсоксиметр</w:t>
            </w:r>
            <w:proofErr w:type="spellEnd"/>
            <w:r>
              <w:rPr>
                <w:sz w:val="22"/>
                <w:szCs w:val="22"/>
              </w:rPr>
              <w:t xml:space="preserve"> медицинский </w:t>
            </w:r>
            <w:proofErr w:type="spellStart"/>
            <w:r>
              <w:rPr>
                <w:sz w:val="22"/>
                <w:szCs w:val="22"/>
              </w:rPr>
              <w:t>Армед</w:t>
            </w:r>
            <w:proofErr w:type="spellEnd"/>
            <w:r>
              <w:rPr>
                <w:sz w:val="22"/>
                <w:szCs w:val="22"/>
              </w:rPr>
              <w:t xml:space="preserve"> А300</w:t>
            </w:r>
          </w:p>
        </w:tc>
      </w:tr>
      <w:tr w:rsidR="00E4594A" w:rsidRPr="004856F6" w14:paraId="6E03D4BB" w14:textId="77777777" w:rsidTr="007578BD">
        <w:trPr>
          <w:trHeight w:val="397"/>
          <w:jc w:val="center"/>
        </w:trPr>
        <w:tc>
          <w:tcPr>
            <w:tcW w:w="185" w:type="pct"/>
            <w:tcBorders>
              <w:top w:val="single" w:sz="4" w:space="0" w:color="auto"/>
              <w:left w:val="single" w:sz="4" w:space="0" w:color="auto"/>
              <w:right w:val="single" w:sz="4" w:space="0" w:color="auto"/>
            </w:tcBorders>
            <w:vAlign w:val="center"/>
          </w:tcPr>
          <w:p w14:paraId="6BE1E115" w14:textId="369D53ED" w:rsidR="00E4594A" w:rsidRDefault="00E501DC" w:rsidP="00E4594A">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74A403F9" w14:textId="77777777" w:rsidR="00E4594A" w:rsidRDefault="00A970A1" w:rsidP="00E4594A">
            <w:pPr>
              <w:spacing w:line="276" w:lineRule="auto"/>
              <w:jc w:val="center"/>
              <w:rPr>
                <w:sz w:val="22"/>
                <w:szCs w:val="22"/>
              </w:rPr>
            </w:pPr>
            <w:r>
              <w:rPr>
                <w:sz w:val="22"/>
                <w:szCs w:val="22"/>
              </w:rPr>
              <w:t>Небулайзер</w:t>
            </w:r>
          </w:p>
          <w:p w14:paraId="5384C755" w14:textId="52762B1E" w:rsidR="00603B4B" w:rsidRDefault="00603B4B" w:rsidP="00E4594A">
            <w:pPr>
              <w:spacing w:line="276" w:lineRule="auto"/>
              <w:jc w:val="center"/>
              <w:rPr>
                <w:sz w:val="22"/>
                <w:szCs w:val="22"/>
              </w:rPr>
            </w:pPr>
            <w:r w:rsidRPr="00603B4B">
              <w:rPr>
                <w:sz w:val="22"/>
                <w:szCs w:val="22"/>
              </w:rPr>
              <w:t>26.60.13.110</w:t>
            </w:r>
          </w:p>
        </w:tc>
        <w:tc>
          <w:tcPr>
            <w:tcW w:w="234" w:type="pct"/>
            <w:tcBorders>
              <w:top w:val="single" w:sz="4" w:space="0" w:color="auto"/>
              <w:left w:val="single" w:sz="4" w:space="0" w:color="auto"/>
              <w:right w:val="single" w:sz="4" w:space="0" w:color="auto"/>
            </w:tcBorders>
            <w:vAlign w:val="center"/>
          </w:tcPr>
          <w:p w14:paraId="27DFE684" w14:textId="0126971C" w:rsidR="00E4594A" w:rsidRDefault="00A970A1" w:rsidP="00E4594A">
            <w:pPr>
              <w:jc w:val="center"/>
              <w:rPr>
                <w:sz w:val="22"/>
                <w:szCs w:val="22"/>
              </w:rPr>
            </w:pPr>
            <w:r>
              <w:rPr>
                <w:sz w:val="22"/>
                <w:szCs w:val="22"/>
              </w:rPr>
              <w:t>Шт.</w:t>
            </w:r>
          </w:p>
        </w:tc>
        <w:tc>
          <w:tcPr>
            <w:tcW w:w="409" w:type="pct"/>
            <w:tcBorders>
              <w:top w:val="single" w:sz="4" w:space="0" w:color="auto"/>
              <w:left w:val="single" w:sz="4" w:space="0" w:color="auto"/>
              <w:right w:val="single" w:sz="4" w:space="0" w:color="auto"/>
            </w:tcBorders>
            <w:vAlign w:val="center"/>
          </w:tcPr>
          <w:p w14:paraId="539B193D" w14:textId="407FB40F" w:rsidR="00E4594A" w:rsidRDefault="00A970A1" w:rsidP="00E4594A">
            <w:pPr>
              <w:jc w:val="center"/>
              <w:rPr>
                <w:sz w:val="22"/>
                <w:szCs w:val="22"/>
              </w:rPr>
            </w:pPr>
            <w:r>
              <w:rPr>
                <w:sz w:val="22"/>
                <w:szCs w:val="22"/>
              </w:rPr>
              <w:t>2</w:t>
            </w:r>
          </w:p>
        </w:tc>
        <w:tc>
          <w:tcPr>
            <w:tcW w:w="478" w:type="pct"/>
            <w:tcBorders>
              <w:top w:val="single" w:sz="4" w:space="0" w:color="auto"/>
              <w:left w:val="single" w:sz="4" w:space="0" w:color="auto"/>
              <w:right w:val="single" w:sz="4" w:space="0" w:color="auto"/>
            </w:tcBorders>
            <w:vAlign w:val="center"/>
          </w:tcPr>
          <w:p w14:paraId="00241759" w14:textId="77777777" w:rsidR="00E4594A" w:rsidRPr="007578BD" w:rsidRDefault="00E4594A" w:rsidP="00E4594A">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3A0712D" w14:textId="77777777" w:rsidR="00E4594A" w:rsidRPr="007578BD" w:rsidRDefault="00E4594A" w:rsidP="00E4594A">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D227589" w14:textId="5E90634E" w:rsidR="00E4594A" w:rsidRDefault="00A970A1" w:rsidP="00E4594A">
            <w:pPr>
              <w:rPr>
                <w:sz w:val="22"/>
                <w:szCs w:val="22"/>
              </w:rPr>
            </w:pPr>
            <w:r>
              <w:rPr>
                <w:sz w:val="22"/>
                <w:szCs w:val="22"/>
              </w:rPr>
              <w:t xml:space="preserve">Небулайзер компрессорный </w:t>
            </w:r>
            <w:proofErr w:type="spellStart"/>
            <w:r>
              <w:rPr>
                <w:sz w:val="22"/>
                <w:szCs w:val="22"/>
              </w:rPr>
              <w:t>Армед</w:t>
            </w:r>
            <w:proofErr w:type="spellEnd"/>
            <w:r>
              <w:rPr>
                <w:sz w:val="22"/>
                <w:szCs w:val="22"/>
              </w:rPr>
              <w:t xml:space="preserve"> 405Б</w:t>
            </w:r>
          </w:p>
        </w:tc>
      </w:tr>
      <w:tr w:rsidR="00E501DC" w:rsidRPr="005508AE" w14:paraId="2490353D" w14:textId="77777777" w:rsidTr="00C53A96">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7FFC2E48" w14:textId="75D512C4" w:rsidR="00E501DC" w:rsidRDefault="00E501DC" w:rsidP="00E501DC">
            <w:pPr>
              <w:jc w:val="center"/>
              <w:rPr>
                <w:bCs/>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088880A9" w14:textId="77777777" w:rsidR="00E501DC" w:rsidRDefault="00E501DC" w:rsidP="00E501DC">
            <w:pPr>
              <w:spacing w:line="276" w:lineRule="auto"/>
              <w:jc w:val="center"/>
              <w:rPr>
                <w:sz w:val="22"/>
                <w:szCs w:val="22"/>
              </w:rPr>
            </w:pPr>
          </w:p>
        </w:tc>
        <w:tc>
          <w:tcPr>
            <w:tcW w:w="234" w:type="pct"/>
            <w:tcBorders>
              <w:top w:val="single" w:sz="4" w:space="0" w:color="auto"/>
              <w:left w:val="single" w:sz="4" w:space="0" w:color="auto"/>
              <w:bottom w:val="single" w:sz="4" w:space="0" w:color="auto"/>
              <w:right w:val="single" w:sz="4" w:space="0" w:color="auto"/>
            </w:tcBorders>
            <w:vAlign w:val="center"/>
          </w:tcPr>
          <w:p w14:paraId="77BC9AA6" w14:textId="77777777" w:rsidR="00E501DC" w:rsidRPr="005508AE" w:rsidRDefault="00E501DC" w:rsidP="00E501DC">
            <w:pPr>
              <w:spacing w:line="276" w:lineRule="auto"/>
              <w:jc w:val="center"/>
              <w:rPr>
                <w:sz w:val="22"/>
                <w:szCs w:val="22"/>
              </w:rPr>
            </w:pPr>
          </w:p>
        </w:tc>
        <w:tc>
          <w:tcPr>
            <w:tcW w:w="409" w:type="pct"/>
            <w:tcBorders>
              <w:top w:val="single" w:sz="4" w:space="0" w:color="auto"/>
              <w:left w:val="single" w:sz="4" w:space="0" w:color="auto"/>
              <w:bottom w:val="single" w:sz="4" w:space="0" w:color="auto"/>
              <w:right w:val="single" w:sz="4" w:space="0" w:color="auto"/>
            </w:tcBorders>
            <w:vAlign w:val="bottom"/>
          </w:tcPr>
          <w:p w14:paraId="1985C88B" w14:textId="77777777" w:rsidR="00E501DC" w:rsidRPr="005508AE" w:rsidRDefault="00E501DC" w:rsidP="00E501DC">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3C6B4840" w14:textId="77777777" w:rsidR="00E501DC" w:rsidRPr="00187A03" w:rsidRDefault="00E501DC" w:rsidP="00E501DC">
            <w:pPr>
              <w:spacing w:line="276" w:lineRule="auto"/>
              <w:jc w:val="center"/>
              <w:rPr>
                <w:sz w:val="22"/>
                <w:szCs w:val="22"/>
              </w:rPr>
            </w:pPr>
            <w:r>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ABF8B39" w14:textId="77777777" w:rsidR="00E501DC" w:rsidRPr="005508AE" w:rsidRDefault="00E501DC" w:rsidP="00E501DC">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14D10F4" w14:textId="77777777" w:rsidR="00E501DC" w:rsidRPr="005508AE" w:rsidRDefault="00E501DC" w:rsidP="00E501DC">
            <w:pPr>
              <w:spacing w:line="276" w:lineRule="auto"/>
              <w:jc w:val="center"/>
              <w:rPr>
                <w:sz w:val="22"/>
                <w:szCs w:val="22"/>
              </w:rPr>
            </w:pPr>
          </w:p>
        </w:tc>
      </w:tr>
    </w:tbl>
    <w:p w14:paraId="4B571B68" w14:textId="77777777" w:rsidR="00CA68A4" w:rsidRPr="005508AE" w:rsidRDefault="00CA68A4" w:rsidP="005508AE">
      <w:pPr>
        <w:spacing w:line="276" w:lineRule="auto"/>
        <w:jc w:val="center"/>
        <w:rPr>
          <w:sz w:val="22"/>
          <w:szCs w:val="22"/>
        </w:rPr>
      </w:pPr>
    </w:p>
    <w:p w14:paraId="67C35219"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4B3189C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680A649" w14:textId="77777777" w:rsidR="00136A25" w:rsidRDefault="00136A25" w:rsidP="00CA68A4">
      <w:pPr>
        <w:ind w:left="1416"/>
        <w:jc w:val="both"/>
        <w:rPr>
          <w:sz w:val="24"/>
          <w:szCs w:val="24"/>
          <w:vertAlign w:val="superscript"/>
        </w:rPr>
      </w:pPr>
    </w:p>
    <w:p w14:paraId="5078216D" w14:textId="4613CEEF" w:rsidR="00136A25" w:rsidRDefault="00136A25" w:rsidP="00CA68A4">
      <w:pPr>
        <w:ind w:left="1416"/>
        <w:jc w:val="both"/>
        <w:rPr>
          <w:sz w:val="24"/>
          <w:szCs w:val="24"/>
          <w:vertAlign w:val="superscript"/>
        </w:rPr>
      </w:pPr>
    </w:p>
    <w:p w14:paraId="00F692A6" w14:textId="0E64AC65" w:rsidR="00603B4B" w:rsidRDefault="00603B4B" w:rsidP="00CA68A4">
      <w:pPr>
        <w:ind w:left="1416"/>
        <w:jc w:val="both"/>
        <w:rPr>
          <w:sz w:val="24"/>
          <w:szCs w:val="24"/>
          <w:vertAlign w:val="superscript"/>
        </w:rPr>
      </w:pPr>
    </w:p>
    <w:p w14:paraId="47365A1C" w14:textId="0B2BCB17" w:rsidR="00603B4B" w:rsidRDefault="00603B4B" w:rsidP="00CA68A4">
      <w:pPr>
        <w:ind w:left="1416"/>
        <w:jc w:val="both"/>
        <w:rPr>
          <w:sz w:val="24"/>
          <w:szCs w:val="24"/>
          <w:vertAlign w:val="superscript"/>
        </w:rPr>
      </w:pPr>
    </w:p>
    <w:p w14:paraId="2A1AE429" w14:textId="64AFB236" w:rsidR="00603B4B" w:rsidRDefault="00603B4B" w:rsidP="00CA68A4">
      <w:pPr>
        <w:ind w:left="1416"/>
        <w:jc w:val="both"/>
        <w:rPr>
          <w:sz w:val="24"/>
          <w:szCs w:val="24"/>
          <w:vertAlign w:val="superscript"/>
        </w:rPr>
      </w:pPr>
    </w:p>
    <w:p w14:paraId="4354C019" w14:textId="255A49F0" w:rsidR="00603B4B" w:rsidRDefault="00603B4B" w:rsidP="00CA68A4">
      <w:pPr>
        <w:ind w:left="1416"/>
        <w:jc w:val="both"/>
        <w:rPr>
          <w:sz w:val="24"/>
          <w:szCs w:val="24"/>
          <w:vertAlign w:val="superscript"/>
        </w:rPr>
      </w:pPr>
    </w:p>
    <w:p w14:paraId="13D34146" w14:textId="2A7BE00A" w:rsidR="00603B4B" w:rsidRDefault="00603B4B" w:rsidP="00CA68A4">
      <w:pPr>
        <w:ind w:left="1416"/>
        <w:jc w:val="both"/>
        <w:rPr>
          <w:sz w:val="24"/>
          <w:szCs w:val="24"/>
          <w:vertAlign w:val="superscript"/>
        </w:rPr>
      </w:pPr>
    </w:p>
    <w:p w14:paraId="6D4EAFA7" w14:textId="7EB59991" w:rsidR="00603B4B" w:rsidRDefault="00603B4B" w:rsidP="00CA68A4">
      <w:pPr>
        <w:ind w:left="1416"/>
        <w:jc w:val="both"/>
        <w:rPr>
          <w:sz w:val="24"/>
          <w:szCs w:val="24"/>
          <w:vertAlign w:val="superscript"/>
        </w:rPr>
      </w:pPr>
    </w:p>
    <w:p w14:paraId="17D15247" w14:textId="544E3859" w:rsidR="00603B4B" w:rsidRDefault="00603B4B" w:rsidP="00CA68A4">
      <w:pPr>
        <w:ind w:left="1416"/>
        <w:jc w:val="both"/>
        <w:rPr>
          <w:sz w:val="24"/>
          <w:szCs w:val="24"/>
          <w:vertAlign w:val="superscript"/>
        </w:rPr>
      </w:pPr>
    </w:p>
    <w:p w14:paraId="57D47DE8" w14:textId="0DEF0361" w:rsidR="00603B4B" w:rsidRDefault="00603B4B" w:rsidP="00CA68A4">
      <w:pPr>
        <w:ind w:left="1416"/>
        <w:jc w:val="both"/>
        <w:rPr>
          <w:sz w:val="24"/>
          <w:szCs w:val="24"/>
          <w:vertAlign w:val="superscript"/>
        </w:rPr>
      </w:pPr>
    </w:p>
    <w:p w14:paraId="25614867" w14:textId="202358AF" w:rsidR="00603B4B" w:rsidRDefault="00603B4B" w:rsidP="00CA68A4">
      <w:pPr>
        <w:ind w:left="1416"/>
        <w:jc w:val="both"/>
        <w:rPr>
          <w:sz w:val="24"/>
          <w:szCs w:val="24"/>
          <w:vertAlign w:val="superscript"/>
        </w:rPr>
      </w:pPr>
    </w:p>
    <w:p w14:paraId="070DED12" w14:textId="3C4C878F" w:rsidR="00603B4B" w:rsidRDefault="00603B4B" w:rsidP="00CA68A4">
      <w:pPr>
        <w:ind w:left="1416"/>
        <w:jc w:val="both"/>
        <w:rPr>
          <w:sz w:val="24"/>
          <w:szCs w:val="24"/>
          <w:vertAlign w:val="superscript"/>
        </w:rPr>
      </w:pPr>
    </w:p>
    <w:p w14:paraId="5EF93F61" w14:textId="77777777" w:rsidR="00603B4B" w:rsidRDefault="00603B4B" w:rsidP="00CA68A4">
      <w:pPr>
        <w:ind w:left="1416"/>
        <w:jc w:val="both"/>
        <w:rPr>
          <w:sz w:val="24"/>
          <w:szCs w:val="24"/>
          <w:vertAlign w:val="superscript"/>
        </w:rPr>
      </w:pPr>
    </w:p>
    <w:p w14:paraId="4607A5E1"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2E737DEF" w14:textId="27658BB8"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5E0260">
        <w:rPr>
          <w:sz w:val="24"/>
          <w:szCs w:val="24"/>
        </w:rPr>
        <w:t>6</w:t>
      </w:r>
      <w:r w:rsidRPr="004856F6">
        <w:rPr>
          <w:sz w:val="24"/>
          <w:szCs w:val="24"/>
        </w:rPr>
        <w:t>г. № ____</w:t>
      </w:r>
    </w:p>
    <w:p w14:paraId="1FB30175" w14:textId="77777777" w:rsidR="00CA68A4" w:rsidRPr="004856F6" w:rsidRDefault="00CA68A4" w:rsidP="00CA68A4">
      <w:pPr>
        <w:jc w:val="center"/>
        <w:rPr>
          <w:b/>
          <w:bCs/>
          <w:sz w:val="24"/>
          <w:szCs w:val="24"/>
        </w:rPr>
      </w:pPr>
      <w:r w:rsidRPr="004856F6">
        <w:rPr>
          <w:b/>
          <w:bCs/>
          <w:sz w:val="24"/>
          <w:szCs w:val="24"/>
        </w:rPr>
        <w:t>КАЛЕНДАРНЫЙ ПЛАН</w:t>
      </w:r>
    </w:p>
    <w:p w14:paraId="314BB1DB"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3FF2FBEB"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693"/>
        <w:gridCol w:w="3686"/>
        <w:gridCol w:w="5103"/>
      </w:tblGrid>
      <w:tr w:rsidR="00CA68A4" w:rsidRPr="004856F6" w14:paraId="67B3175C" w14:textId="77777777" w:rsidTr="00633228">
        <w:trPr>
          <w:trHeight w:val="521"/>
        </w:trPr>
        <w:tc>
          <w:tcPr>
            <w:tcW w:w="636" w:type="dxa"/>
            <w:vAlign w:val="center"/>
          </w:tcPr>
          <w:p w14:paraId="67B74CA5" w14:textId="77777777" w:rsidR="00CA68A4" w:rsidRPr="004856F6" w:rsidRDefault="00CA68A4" w:rsidP="00267765">
            <w:pPr>
              <w:jc w:val="center"/>
              <w:rPr>
                <w:sz w:val="24"/>
                <w:szCs w:val="24"/>
              </w:rPr>
            </w:pPr>
            <w:r w:rsidRPr="004856F6">
              <w:rPr>
                <w:sz w:val="24"/>
                <w:szCs w:val="24"/>
              </w:rPr>
              <w:t>№</w:t>
            </w:r>
          </w:p>
          <w:p w14:paraId="7E0453D1"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7107F20"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693" w:type="dxa"/>
            <w:vAlign w:val="center"/>
          </w:tcPr>
          <w:p w14:paraId="1EE9AE64" w14:textId="77777777"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14:paraId="05D3FBE9" w14:textId="77777777" w:rsidR="00CA68A4" w:rsidRPr="004856F6" w:rsidRDefault="00FB40CB" w:rsidP="00267765">
            <w:pPr>
              <w:jc w:val="center"/>
              <w:rPr>
                <w:sz w:val="24"/>
                <w:szCs w:val="24"/>
              </w:rPr>
            </w:pPr>
            <w:r>
              <w:rPr>
                <w:sz w:val="24"/>
                <w:szCs w:val="24"/>
              </w:rPr>
              <w:t>Гарантия качества</w:t>
            </w:r>
          </w:p>
        </w:tc>
        <w:tc>
          <w:tcPr>
            <w:tcW w:w="5103" w:type="dxa"/>
            <w:vAlign w:val="center"/>
          </w:tcPr>
          <w:p w14:paraId="3073DB5C"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603B4B" w:rsidRPr="004856F6" w14:paraId="4BDEE957" w14:textId="77777777" w:rsidTr="00603B4B">
        <w:trPr>
          <w:trHeight w:val="597"/>
        </w:trPr>
        <w:tc>
          <w:tcPr>
            <w:tcW w:w="636" w:type="dxa"/>
            <w:vAlign w:val="center"/>
          </w:tcPr>
          <w:p w14:paraId="5C941470" w14:textId="77777777" w:rsidR="00603B4B" w:rsidRPr="004856F6" w:rsidRDefault="00603B4B" w:rsidP="00603B4B">
            <w:pPr>
              <w:jc w:val="center"/>
              <w:rPr>
                <w:bCs/>
                <w:sz w:val="24"/>
                <w:szCs w:val="24"/>
              </w:rPr>
            </w:pPr>
            <w:r>
              <w:rPr>
                <w:bCs/>
                <w:sz w:val="24"/>
                <w:szCs w:val="24"/>
              </w:rPr>
              <w:t>1</w:t>
            </w:r>
          </w:p>
        </w:tc>
        <w:tc>
          <w:tcPr>
            <w:tcW w:w="3583" w:type="dxa"/>
            <w:vAlign w:val="center"/>
          </w:tcPr>
          <w:p w14:paraId="30CE0EB0" w14:textId="77777777" w:rsidR="00603B4B" w:rsidRDefault="00603B4B" w:rsidP="00603B4B">
            <w:pPr>
              <w:spacing w:line="276" w:lineRule="auto"/>
              <w:jc w:val="center"/>
              <w:rPr>
                <w:sz w:val="22"/>
                <w:szCs w:val="22"/>
              </w:rPr>
            </w:pPr>
            <w:r>
              <w:rPr>
                <w:sz w:val="22"/>
                <w:szCs w:val="22"/>
              </w:rPr>
              <w:t>Тонометр</w:t>
            </w:r>
          </w:p>
          <w:p w14:paraId="37E0FBBB" w14:textId="6C164150" w:rsidR="00603B4B" w:rsidRPr="007578BD" w:rsidRDefault="00603B4B" w:rsidP="00603B4B">
            <w:pPr>
              <w:spacing w:line="276" w:lineRule="auto"/>
              <w:jc w:val="center"/>
              <w:rPr>
                <w:sz w:val="22"/>
                <w:szCs w:val="22"/>
              </w:rPr>
            </w:pPr>
            <w:r>
              <w:rPr>
                <w:sz w:val="22"/>
                <w:szCs w:val="22"/>
              </w:rPr>
              <w:t xml:space="preserve"> </w:t>
            </w:r>
            <w:r w:rsidRPr="00603B4B">
              <w:rPr>
                <w:sz w:val="22"/>
                <w:szCs w:val="22"/>
              </w:rPr>
              <w:t>26.60.12.120</w:t>
            </w:r>
          </w:p>
        </w:tc>
        <w:tc>
          <w:tcPr>
            <w:tcW w:w="2693" w:type="dxa"/>
            <w:vMerge w:val="restart"/>
            <w:vAlign w:val="center"/>
          </w:tcPr>
          <w:p w14:paraId="4D26161D" w14:textId="69B5803D" w:rsidR="00603B4B" w:rsidRPr="004856F6" w:rsidRDefault="00603B4B" w:rsidP="00603B4B">
            <w:pPr>
              <w:jc w:val="center"/>
              <w:rPr>
                <w:sz w:val="24"/>
                <w:szCs w:val="24"/>
              </w:rPr>
            </w:pPr>
            <w:r>
              <w:rPr>
                <w:b/>
                <w:i/>
                <w:sz w:val="24"/>
                <w:szCs w:val="24"/>
              </w:rPr>
              <w:t xml:space="preserve"> с момента заключения договора по 15.07.2026 года</w:t>
            </w:r>
          </w:p>
        </w:tc>
        <w:tc>
          <w:tcPr>
            <w:tcW w:w="3686" w:type="dxa"/>
            <w:vMerge w:val="restart"/>
            <w:shd w:val="clear" w:color="auto" w:fill="auto"/>
            <w:vAlign w:val="center"/>
          </w:tcPr>
          <w:p w14:paraId="6655504A" w14:textId="77777777" w:rsidR="00603B4B" w:rsidRPr="00620DC9" w:rsidRDefault="00603B4B" w:rsidP="00603B4B">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492B46ED" w14:textId="71F61C4B" w:rsidR="00603B4B" w:rsidRPr="004856F6" w:rsidRDefault="00603B4B" w:rsidP="00603B4B">
            <w:pPr>
              <w:jc w:val="center"/>
              <w:rPr>
                <w:sz w:val="24"/>
                <w:szCs w:val="24"/>
              </w:rPr>
            </w:pPr>
            <w:r w:rsidRPr="00620DC9">
              <w:rPr>
                <w:b/>
                <w:i/>
                <w:sz w:val="24"/>
                <w:szCs w:val="24"/>
              </w:rPr>
              <w:t>Гарантийный срок – 12 месяцев с даты получения товара.</w:t>
            </w:r>
            <w:bookmarkStart w:id="0" w:name="_GoBack"/>
            <w:bookmarkEnd w:id="0"/>
          </w:p>
        </w:tc>
        <w:tc>
          <w:tcPr>
            <w:tcW w:w="5103" w:type="dxa"/>
            <w:vMerge w:val="restart"/>
            <w:vAlign w:val="center"/>
          </w:tcPr>
          <w:p w14:paraId="1C4CDD9F" w14:textId="77777777" w:rsidR="00603B4B" w:rsidRPr="004856F6" w:rsidRDefault="00603B4B" w:rsidP="00603B4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603B4B" w:rsidRPr="004856F6" w14:paraId="29B6312E" w14:textId="77777777" w:rsidTr="00603B4B">
        <w:trPr>
          <w:trHeight w:val="265"/>
        </w:trPr>
        <w:tc>
          <w:tcPr>
            <w:tcW w:w="636" w:type="dxa"/>
            <w:vAlign w:val="center"/>
          </w:tcPr>
          <w:p w14:paraId="1D345C1C" w14:textId="3A704983" w:rsidR="00603B4B" w:rsidRDefault="00603B4B" w:rsidP="00603B4B">
            <w:pPr>
              <w:jc w:val="center"/>
              <w:rPr>
                <w:bCs/>
                <w:sz w:val="24"/>
                <w:szCs w:val="24"/>
              </w:rPr>
            </w:pPr>
            <w:r>
              <w:rPr>
                <w:bCs/>
                <w:sz w:val="24"/>
                <w:szCs w:val="24"/>
              </w:rPr>
              <w:t>2</w:t>
            </w:r>
          </w:p>
        </w:tc>
        <w:tc>
          <w:tcPr>
            <w:tcW w:w="3583" w:type="dxa"/>
            <w:vAlign w:val="center"/>
          </w:tcPr>
          <w:p w14:paraId="4D898149" w14:textId="77777777" w:rsidR="00603B4B" w:rsidRPr="00603B4B" w:rsidRDefault="00603B4B" w:rsidP="00603B4B">
            <w:pPr>
              <w:spacing w:line="276" w:lineRule="auto"/>
              <w:jc w:val="center"/>
              <w:rPr>
                <w:sz w:val="22"/>
                <w:szCs w:val="22"/>
              </w:rPr>
            </w:pPr>
            <w:proofErr w:type="spellStart"/>
            <w:r w:rsidRPr="00603B4B">
              <w:rPr>
                <w:sz w:val="22"/>
                <w:szCs w:val="22"/>
              </w:rPr>
              <w:t>Глюкометр</w:t>
            </w:r>
            <w:proofErr w:type="spellEnd"/>
          </w:p>
          <w:p w14:paraId="7CBE7084" w14:textId="2F31A39D" w:rsidR="00603B4B" w:rsidRDefault="00603B4B" w:rsidP="00603B4B">
            <w:pPr>
              <w:spacing w:line="276" w:lineRule="auto"/>
              <w:jc w:val="center"/>
              <w:rPr>
                <w:sz w:val="22"/>
                <w:szCs w:val="22"/>
              </w:rPr>
            </w:pPr>
            <w:r w:rsidRPr="00603B4B">
              <w:rPr>
                <w:sz w:val="22"/>
                <w:szCs w:val="22"/>
              </w:rPr>
              <w:t>26.60.12.119</w:t>
            </w:r>
          </w:p>
        </w:tc>
        <w:tc>
          <w:tcPr>
            <w:tcW w:w="2693" w:type="dxa"/>
            <w:vMerge/>
            <w:vAlign w:val="center"/>
          </w:tcPr>
          <w:p w14:paraId="30EF69B2" w14:textId="77777777" w:rsidR="00603B4B" w:rsidRDefault="00603B4B" w:rsidP="00603B4B">
            <w:pPr>
              <w:jc w:val="center"/>
              <w:rPr>
                <w:b/>
                <w:i/>
                <w:sz w:val="24"/>
                <w:szCs w:val="24"/>
              </w:rPr>
            </w:pPr>
          </w:p>
        </w:tc>
        <w:tc>
          <w:tcPr>
            <w:tcW w:w="3686" w:type="dxa"/>
            <w:vMerge/>
            <w:shd w:val="clear" w:color="auto" w:fill="auto"/>
            <w:vAlign w:val="center"/>
          </w:tcPr>
          <w:p w14:paraId="6BB6A14F" w14:textId="77777777" w:rsidR="00603B4B" w:rsidRPr="004856F6" w:rsidRDefault="00603B4B" w:rsidP="00603B4B">
            <w:pPr>
              <w:jc w:val="center"/>
              <w:rPr>
                <w:sz w:val="24"/>
                <w:szCs w:val="24"/>
              </w:rPr>
            </w:pPr>
          </w:p>
        </w:tc>
        <w:tc>
          <w:tcPr>
            <w:tcW w:w="5103" w:type="dxa"/>
            <w:vMerge/>
            <w:vAlign w:val="center"/>
          </w:tcPr>
          <w:p w14:paraId="5857571F" w14:textId="77777777" w:rsidR="00603B4B" w:rsidRDefault="00603B4B" w:rsidP="00603B4B">
            <w:pPr>
              <w:jc w:val="center"/>
              <w:rPr>
                <w:b/>
                <w:sz w:val="22"/>
                <w:szCs w:val="22"/>
              </w:rPr>
            </w:pPr>
          </w:p>
        </w:tc>
      </w:tr>
      <w:tr w:rsidR="00603B4B" w:rsidRPr="004856F6" w14:paraId="4FF08D27" w14:textId="77777777" w:rsidTr="00603B4B">
        <w:trPr>
          <w:trHeight w:val="671"/>
        </w:trPr>
        <w:tc>
          <w:tcPr>
            <w:tcW w:w="636" w:type="dxa"/>
            <w:vAlign w:val="center"/>
          </w:tcPr>
          <w:p w14:paraId="58659882" w14:textId="00C0ED40" w:rsidR="00603B4B" w:rsidRDefault="00603B4B" w:rsidP="00603B4B">
            <w:pPr>
              <w:jc w:val="center"/>
              <w:rPr>
                <w:bCs/>
                <w:sz w:val="24"/>
                <w:szCs w:val="24"/>
              </w:rPr>
            </w:pPr>
            <w:r>
              <w:rPr>
                <w:bCs/>
                <w:sz w:val="24"/>
                <w:szCs w:val="24"/>
              </w:rPr>
              <w:t>3</w:t>
            </w:r>
          </w:p>
        </w:tc>
        <w:tc>
          <w:tcPr>
            <w:tcW w:w="3583" w:type="dxa"/>
            <w:vAlign w:val="center"/>
          </w:tcPr>
          <w:p w14:paraId="5A63F2B9" w14:textId="77777777" w:rsidR="00603B4B" w:rsidRPr="00603B4B" w:rsidRDefault="00603B4B" w:rsidP="00603B4B">
            <w:pPr>
              <w:widowControl/>
              <w:shd w:val="clear" w:color="auto" w:fill="FFFFFF"/>
              <w:autoSpaceDE/>
              <w:autoSpaceDN/>
              <w:adjustRightInd/>
              <w:jc w:val="center"/>
              <w:rPr>
                <w:sz w:val="22"/>
                <w:szCs w:val="22"/>
              </w:rPr>
            </w:pPr>
            <w:proofErr w:type="spellStart"/>
            <w:r w:rsidRPr="00603B4B">
              <w:rPr>
                <w:sz w:val="22"/>
                <w:szCs w:val="22"/>
              </w:rPr>
              <w:t>Пульсоксиметр</w:t>
            </w:r>
            <w:proofErr w:type="spellEnd"/>
          </w:p>
          <w:p w14:paraId="4C9885DF" w14:textId="47639014" w:rsidR="00603B4B" w:rsidRPr="00603B4B" w:rsidRDefault="00603B4B" w:rsidP="00603B4B">
            <w:pPr>
              <w:spacing w:line="276" w:lineRule="auto"/>
              <w:jc w:val="center"/>
              <w:rPr>
                <w:sz w:val="22"/>
                <w:szCs w:val="22"/>
              </w:rPr>
            </w:pPr>
            <w:r w:rsidRPr="00603B4B">
              <w:rPr>
                <w:sz w:val="22"/>
                <w:szCs w:val="22"/>
              </w:rPr>
              <w:t>26.60.12.129</w:t>
            </w:r>
          </w:p>
        </w:tc>
        <w:tc>
          <w:tcPr>
            <w:tcW w:w="2693" w:type="dxa"/>
            <w:vMerge/>
            <w:vAlign w:val="center"/>
          </w:tcPr>
          <w:p w14:paraId="1254A344" w14:textId="77777777" w:rsidR="00603B4B" w:rsidRDefault="00603B4B" w:rsidP="00603B4B">
            <w:pPr>
              <w:jc w:val="center"/>
              <w:rPr>
                <w:b/>
                <w:i/>
                <w:sz w:val="24"/>
                <w:szCs w:val="24"/>
              </w:rPr>
            </w:pPr>
          </w:p>
        </w:tc>
        <w:tc>
          <w:tcPr>
            <w:tcW w:w="3686" w:type="dxa"/>
            <w:vMerge/>
            <w:shd w:val="clear" w:color="auto" w:fill="auto"/>
            <w:vAlign w:val="center"/>
          </w:tcPr>
          <w:p w14:paraId="540826B8" w14:textId="77777777" w:rsidR="00603B4B" w:rsidRPr="004856F6" w:rsidRDefault="00603B4B" w:rsidP="00603B4B">
            <w:pPr>
              <w:jc w:val="center"/>
              <w:rPr>
                <w:sz w:val="24"/>
                <w:szCs w:val="24"/>
              </w:rPr>
            </w:pPr>
          </w:p>
        </w:tc>
        <w:tc>
          <w:tcPr>
            <w:tcW w:w="5103" w:type="dxa"/>
            <w:vMerge/>
            <w:vAlign w:val="center"/>
          </w:tcPr>
          <w:p w14:paraId="57C23177" w14:textId="77777777" w:rsidR="00603B4B" w:rsidRDefault="00603B4B" w:rsidP="00603B4B">
            <w:pPr>
              <w:jc w:val="center"/>
              <w:rPr>
                <w:b/>
                <w:sz w:val="22"/>
                <w:szCs w:val="22"/>
              </w:rPr>
            </w:pPr>
          </w:p>
        </w:tc>
      </w:tr>
      <w:tr w:rsidR="00603B4B" w:rsidRPr="004856F6" w14:paraId="598138AC" w14:textId="77777777" w:rsidTr="00603B4B">
        <w:trPr>
          <w:trHeight w:val="553"/>
        </w:trPr>
        <w:tc>
          <w:tcPr>
            <w:tcW w:w="636" w:type="dxa"/>
            <w:vAlign w:val="center"/>
          </w:tcPr>
          <w:p w14:paraId="1FF6A5A7" w14:textId="59D0CEDE" w:rsidR="00603B4B" w:rsidRDefault="00603B4B" w:rsidP="00603B4B">
            <w:pPr>
              <w:jc w:val="center"/>
              <w:rPr>
                <w:bCs/>
                <w:sz w:val="24"/>
                <w:szCs w:val="24"/>
              </w:rPr>
            </w:pPr>
            <w:r>
              <w:rPr>
                <w:bCs/>
                <w:sz w:val="24"/>
                <w:szCs w:val="24"/>
              </w:rPr>
              <w:t>4</w:t>
            </w:r>
          </w:p>
        </w:tc>
        <w:tc>
          <w:tcPr>
            <w:tcW w:w="3583" w:type="dxa"/>
            <w:vAlign w:val="center"/>
          </w:tcPr>
          <w:p w14:paraId="4D67F1E1" w14:textId="77777777" w:rsidR="00603B4B" w:rsidRDefault="00603B4B" w:rsidP="00603B4B">
            <w:pPr>
              <w:spacing w:line="276" w:lineRule="auto"/>
              <w:jc w:val="center"/>
              <w:rPr>
                <w:sz w:val="22"/>
                <w:szCs w:val="22"/>
              </w:rPr>
            </w:pPr>
            <w:r>
              <w:rPr>
                <w:sz w:val="22"/>
                <w:szCs w:val="22"/>
              </w:rPr>
              <w:t>Небулайзер</w:t>
            </w:r>
          </w:p>
          <w:p w14:paraId="543DB5DC" w14:textId="27B724F3" w:rsidR="00603B4B" w:rsidRPr="00603B4B" w:rsidRDefault="00603B4B" w:rsidP="00603B4B">
            <w:pPr>
              <w:widowControl/>
              <w:shd w:val="clear" w:color="auto" w:fill="FFFFFF"/>
              <w:autoSpaceDE/>
              <w:autoSpaceDN/>
              <w:adjustRightInd/>
              <w:jc w:val="center"/>
              <w:rPr>
                <w:sz w:val="22"/>
                <w:szCs w:val="22"/>
              </w:rPr>
            </w:pPr>
            <w:r w:rsidRPr="00603B4B">
              <w:rPr>
                <w:sz w:val="22"/>
                <w:szCs w:val="22"/>
              </w:rPr>
              <w:t>26.60.13.110</w:t>
            </w:r>
          </w:p>
        </w:tc>
        <w:tc>
          <w:tcPr>
            <w:tcW w:w="2693" w:type="dxa"/>
            <w:vMerge/>
            <w:vAlign w:val="center"/>
          </w:tcPr>
          <w:p w14:paraId="5E76899E" w14:textId="77777777" w:rsidR="00603B4B" w:rsidRDefault="00603B4B" w:rsidP="00603B4B">
            <w:pPr>
              <w:jc w:val="center"/>
              <w:rPr>
                <w:b/>
                <w:i/>
                <w:sz w:val="24"/>
                <w:szCs w:val="24"/>
              </w:rPr>
            </w:pPr>
          </w:p>
        </w:tc>
        <w:tc>
          <w:tcPr>
            <w:tcW w:w="3686" w:type="dxa"/>
            <w:vMerge/>
            <w:shd w:val="clear" w:color="auto" w:fill="auto"/>
            <w:vAlign w:val="center"/>
          </w:tcPr>
          <w:p w14:paraId="048A644B" w14:textId="77777777" w:rsidR="00603B4B" w:rsidRPr="004856F6" w:rsidRDefault="00603B4B" w:rsidP="00603B4B">
            <w:pPr>
              <w:jc w:val="center"/>
              <w:rPr>
                <w:sz w:val="24"/>
                <w:szCs w:val="24"/>
              </w:rPr>
            </w:pPr>
          </w:p>
        </w:tc>
        <w:tc>
          <w:tcPr>
            <w:tcW w:w="5103" w:type="dxa"/>
            <w:vMerge/>
            <w:vAlign w:val="center"/>
          </w:tcPr>
          <w:p w14:paraId="4C364851" w14:textId="77777777" w:rsidR="00603B4B" w:rsidRDefault="00603B4B" w:rsidP="00603B4B">
            <w:pPr>
              <w:jc w:val="center"/>
              <w:rPr>
                <w:b/>
                <w:sz w:val="22"/>
                <w:szCs w:val="22"/>
              </w:rPr>
            </w:pPr>
          </w:p>
        </w:tc>
      </w:tr>
    </w:tbl>
    <w:p w14:paraId="41AA7A82" w14:textId="77777777" w:rsidR="00CA68A4" w:rsidRPr="004856F6" w:rsidRDefault="00CA68A4" w:rsidP="00CA68A4">
      <w:pPr>
        <w:shd w:val="clear" w:color="auto" w:fill="FFFFFF"/>
        <w:ind w:right="883"/>
        <w:jc w:val="both"/>
        <w:rPr>
          <w:sz w:val="24"/>
          <w:szCs w:val="24"/>
        </w:rPr>
      </w:pPr>
    </w:p>
    <w:p w14:paraId="442AA724"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35AE8B8"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419EB01D" w14:textId="77777777" w:rsidR="00CA68A4" w:rsidRPr="004856F6" w:rsidRDefault="00CA68A4" w:rsidP="00136A25">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6CE57" w14:textId="77777777" w:rsidR="002C4D61" w:rsidRDefault="002C4D61">
      <w:r>
        <w:separator/>
      </w:r>
    </w:p>
  </w:endnote>
  <w:endnote w:type="continuationSeparator" w:id="0">
    <w:p w14:paraId="5D562125" w14:textId="77777777" w:rsidR="002C4D61" w:rsidRDefault="002C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BB31"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BDC1AA5" w14:textId="77777777" w:rsidR="001144B9" w:rsidRDefault="001144B9"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E2A64"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A4CEE95" w14:textId="77777777" w:rsidR="001144B9" w:rsidRDefault="001144B9"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CAD6"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1731A68" w14:textId="77777777" w:rsidR="001144B9" w:rsidRDefault="001144B9"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F489" w14:textId="77777777" w:rsidR="001144B9" w:rsidRDefault="001144B9"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14:paraId="533F2D2B" w14:textId="77777777" w:rsidR="001144B9" w:rsidRDefault="001144B9"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58C65" w14:textId="77777777" w:rsidR="001144B9" w:rsidRDefault="001144B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C7E8F0" w14:textId="77777777" w:rsidR="001144B9" w:rsidRDefault="001144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88F8C" w14:textId="77777777" w:rsidR="002C4D61" w:rsidRDefault="002C4D61">
      <w:r>
        <w:separator/>
      </w:r>
    </w:p>
  </w:footnote>
  <w:footnote w:type="continuationSeparator" w:id="0">
    <w:p w14:paraId="5D7E3733" w14:textId="77777777" w:rsidR="002C4D61" w:rsidRDefault="002C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67F" w14:textId="77777777" w:rsidR="001144B9" w:rsidRDefault="001144B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0A0C99" w14:textId="77777777" w:rsidR="001144B9" w:rsidRDefault="001144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17371"/>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7EB3"/>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B69"/>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56BF"/>
    <w:rsid w:val="000F6183"/>
    <w:rsid w:val="000F6F8B"/>
    <w:rsid w:val="000F7879"/>
    <w:rsid w:val="000F7C3A"/>
    <w:rsid w:val="00102A75"/>
    <w:rsid w:val="00106B91"/>
    <w:rsid w:val="00113CBC"/>
    <w:rsid w:val="001144B9"/>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87A03"/>
    <w:rsid w:val="0019003E"/>
    <w:rsid w:val="00191C69"/>
    <w:rsid w:val="00193DEA"/>
    <w:rsid w:val="001945F9"/>
    <w:rsid w:val="001964A2"/>
    <w:rsid w:val="00196F5A"/>
    <w:rsid w:val="001A1545"/>
    <w:rsid w:val="001A22FD"/>
    <w:rsid w:val="001A398C"/>
    <w:rsid w:val="001A61F7"/>
    <w:rsid w:val="001A65D8"/>
    <w:rsid w:val="001A795E"/>
    <w:rsid w:val="001A7D76"/>
    <w:rsid w:val="001B1F6D"/>
    <w:rsid w:val="001B2A09"/>
    <w:rsid w:val="001B35EF"/>
    <w:rsid w:val="001B3A92"/>
    <w:rsid w:val="001B65B6"/>
    <w:rsid w:val="001C0E4B"/>
    <w:rsid w:val="001C479B"/>
    <w:rsid w:val="001C47EA"/>
    <w:rsid w:val="001C785F"/>
    <w:rsid w:val="001D02F8"/>
    <w:rsid w:val="001D099A"/>
    <w:rsid w:val="001D2A93"/>
    <w:rsid w:val="001D52BF"/>
    <w:rsid w:val="001D5716"/>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505A"/>
    <w:rsid w:val="002651DC"/>
    <w:rsid w:val="00265B13"/>
    <w:rsid w:val="00267765"/>
    <w:rsid w:val="00267C96"/>
    <w:rsid w:val="00271688"/>
    <w:rsid w:val="00271762"/>
    <w:rsid w:val="00277F37"/>
    <w:rsid w:val="00281E79"/>
    <w:rsid w:val="00283282"/>
    <w:rsid w:val="00286E20"/>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4D61"/>
    <w:rsid w:val="002C72CF"/>
    <w:rsid w:val="002C7487"/>
    <w:rsid w:val="002D0BDC"/>
    <w:rsid w:val="002D1D9A"/>
    <w:rsid w:val="002D2AD2"/>
    <w:rsid w:val="002D3B43"/>
    <w:rsid w:val="002D484E"/>
    <w:rsid w:val="002D5B08"/>
    <w:rsid w:val="002D5ECE"/>
    <w:rsid w:val="002D679D"/>
    <w:rsid w:val="002E011B"/>
    <w:rsid w:val="002E033D"/>
    <w:rsid w:val="002E0D68"/>
    <w:rsid w:val="002E23E2"/>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5AF4"/>
    <w:rsid w:val="0030624C"/>
    <w:rsid w:val="00312944"/>
    <w:rsid w:val="0031403F"/>
    <w:rsid w:val="003160CD"/>
    <w:rsid w:val="0032073F"/>
    <w:rsid w:val="0032095F"/>
    <w:rsid w:val="00320A08"/>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5781"/>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9E7"/>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4FD2"/>
    <w:rsid w:val="0040592B"/>
    <w:rsid w:val="00405ECB"/>
    <w:rsid w:val="004063A8"/>
    <w:rsid w:val="00406962"/>
    <w:rsid w:val="00410895"/>
    <w:rsid w:val="0041093E"/>
    <w:rsid w:val="00411438"/>
    <w:rsid w:val="0041235B"/>
    <w:rsid w:val="00412D73"/>
    <w:rsid w:val="00413C7F"/>
    <w:rsid w:val="00414308"/>
    <w:rsid w:val="00414E77"/>
    <w:rsid w:val="00415909"/>
    <w:rsid w:val="00424CC2"/>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42FD"/>
    <w:rsid w:val="00467064"/>
    <w:rsid w:val="00470F58"/>
    <w:rsid w:val="004710CB"/>
    <w:rsid w:val="00471804"/>
    <w:rsid w:val="0047241B"/>
    <w:rsid w:val="00472D8F"/>
    <w:rsid w:val="004761A4"/>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282"/>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2407"/>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60C4"/>
    <w:rsid w:val="00567442"/>
    <w:rsid w:val="00570A3D"/>
    <w:rsid w:val="0057233D"/>
    <w:rsid w:val="005725C3"/>
    <w:rsid w:val="00573AE3"/>
    <w:rsid w:val="0057503C"/>
    <w:rsid w:val="00575471"/>
    <w:rsid w:val="005807C9"/>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3CE1"/>
    <w:rsid w:val="005B4965"/>
    <w:rsid w:val="005B5FE6"/>
    <w:rsid w:val="005B6577"/>
    <w:rsid w:val="005B6B68"/>
    <w:rsid w:val="005C1564"/>
    <w:rsid w:val="005C4B7F"/>
    <w:rsid w:val="005C4EA2"/>
    <w:rsid w:val="005C528C"/>
    <w:rsid w:val="005C5293"/>
    <w:rsid w:val="005C64B5"/>
    <w:rsid w:val="005D050E"/>
    <w:rsid w:val="005D0BAF"/>
    <w:rsid w:val="005D2937"/>
    <w:rsid w:val="005D2C92"/>
    <w:rsid w:val="005D3ABF"/>
    <w:rsid w:val="005D4518"/>
    <w:rsid w:val="005D4885"/>
    <w:rsid w:val="005D54D8"/>
    <w:rsid w:val="005D663F"/>
    <w:rsid w:val="005E0260"/>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4BA"/>
    <w:rsid w:val="00603662"/>
    <w:rsid w:val="00603B4B"/>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372F"/>
    <w:rsid w:val="00686B59"/>
    <w:rsid w:val="00686DB4"/>
    <w:rsid w:val="0069097A"/>
    <w:rsid w:val="006945AC"/>
    <w:rsid w:val="006946D8"/>
    <w:rsid w:val="00694A32"/>
    <w:rsid w:val="0069656E"/>
    <w:rsid w:val="00697C7A"/>
    <w:rsid w:val="006A163A"/>
    <w:rsid w:val="006A171D"/>
    <w:rsid w:val="006A27A0"/>
    <w:rsid w:val="006A4742"/>
    <w:rsid w:val="006A526F"/>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3F3F"/>
    <w:rsid w:val="006D697B"/>
    <w:rsid w:val="006D77C1"/>
    <w:rsid w:val="006E1CD7"/>
    <w:rsid w:val="006E23E5"/>
    <w:rsid w:val="006E2FEB"/>
    <w:rsid w:val="006E5389"/>
    <w:rsid w:val="006F1058"/>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39D2"/>
    <w:rsid w:val="00744076"/>
    <w:rsid w:val="0075159C"/>
    <w:rsid w:val="00753649"/>
    <w:rsid w:val="00755F88"/>
    <w:rsid w:val="007578BD"/>
    <w:rsid w:val="00761A46"/>
    <w:rsid w:val="00765921"/>
    <w:rsid w:val="00767BD2"/>
    <w:rsid w:val="00771F57"/>
    <w:rsid w:val="00772298"/>
    <w:rsid w:val="00772898"/>
    <w:rsid w:val="0077670E"/>
    <w:rsid w:val="007767E8"/>
    <w:rsid w:val="0078340D"/>
    <w:rsid w:val="00784E4B"/>
    <w:rsid w:val="007905BB"/>
    <w:rsid w:val="00792703"/>
    <w:rsid w:val="00792786"/>
    <w:rsid w:val="0079595F"/>
    <w:rsid w:val="00796A74"/>
    <w:rsid w:val="0079732B"/>
    <w:rsid w:val="00797B60"/>
    <w:rsid w:val="007A0CEB"/>
    <w:rsid w:val="007A28F9"/>
    <w:rsid w:val="007A7460"/>
    <w:rsid w:val="007A79CF"/>
    <w:rsid w:val="007A7B64"/>
    <w:rsid w:val="007B20AB"/>
    <w:rsid w:val="007B41ED"/>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6B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95A"/>
    <w:rsid w:val="0086452B"/>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CA6"/>
    <w:rsid w:val="008A23DC"/>
    <w:rsid w:val="008A26A1"/>
    <w:rsid w:val="008A3F70"/>
    <w:rsid w:val="008A5DED"/>
    <w:rsid w:val="008A63D0"/>
    <w:rsid w:val="008A664C"/>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B84"/>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20A9"/>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2D87"/>
    <w:rsid w:val="00A23015"/>
    <w:rsid w:val="00A2382E"/>
    <w:rsid w:val="00A23B80"/>
    <w:rsid w:val="00A254B4"/>
    <w:rsid w:val="00A2576D"/>
    <w:rsid w:val="00A26C9E"/>
    <w:rsid w:val="00A30558"/>
    <w:rsid w:val="00A31219"/>
    <w:rsid w:val="00A31A1C"/>
    <w:rsid w:val="00A344D1"/>
    <w:rsid w:val="00A34CE9"/>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58FC"/>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39FD"/>
    <w:rsid w:val="00A9620B"/>
    <w:rsid w:val="00A970A1"/>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284F"/>
    <w:rsid w:val="00AD3ADC"/>
    <w:rsid w:val="00AE143B"/>
    <w:rsid w:val="00AE1E1F"/>
    <w:rsid w:val="00AE3420"/>
    <w:rsid w:val="00AE3D02"/>
    <w:rsid w:val="00AE69E7"/>
    <w:rsid w:val="00AE7DBE"/>
    <w:rsid w:val="00AF473D"/>
    <w:rsid w:val="00AF50DA"/>
    <w:rsid w:val="00AF54F8"/>
    <w:rsid w:val="00AF60D7"/>
    <w:rsid w:val="00B01C46"/>
    <w:rsid w:val="00B02F4C"/>
    <w:rsid w:val="00B04620"/>
    <w:rsid w:val="00B0493F"/>
    <w:rsid w:val="00B050B6"/>
    <w:rsid w:val="00B0519F"/>
    <w:rsid w:val="00B05F41"/>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32A8"/>
    <w:rsid w:val="00B566F3"/>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6A3"/>
    <w:rsid w:val="00BA03B8"/>
    <w:rsid w:val="00BA2456"/>
    <w:rsid w:val="00BA641E"/>
    <w:rsid w:val="00BA6497"/>
    <w:rsid w:val="00BA7B3F"/>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4B19"/>
    <w:rsid w:val="00C06FF6"/>
    <w:rsid w:val="00C1380F"/>
    <w:rsid w:val="00C1389C"/>
    <w:rsid w:val="00C13DB6"/>
    <w:rsid w:val="00C14900"/>
    <w:rsid w:val="00C176AB"/>
    <w:rsid w:val="00C178F7"/>
    <w:rsid w:val="00C17D5F"/>
    <w:rsid w:val="00C22287"/>
    <w:rsid w:val="00C23E5E"/>
    <w:rsid w:val="00C26B27"/>
    <w:rsid w:val="00C278A0"/>
    <w:rsid w:val="00C303E0"/>
    <w:rsid w:val="00C3102A"/>
    <w:rsid w:val="00C32FF6"/>
    <w:rsid w:val="00C34970"/>
    <w:rsid w:val="00C40FFA"/>
    <w:rsid w:val="00C45046"/>
    <w:rsid w:val="00C4677A"/>
    <w:rsid w:val="00C46E7E"/>
    <w:rsid w:val="00C52736"/>
    <w:rsid w:val="00C52901"/>
    <w:rsid w:val="00C53A96"/>
    <w:rsid w:val="00C53B41"/>
    <w:rsid w:val="00C5447A"/>
    <w:rsid w:val="00C55906"/>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3B54"/>
    <w:rsid w:val="00C946D7"/>
    <w:rsid w:val="00C95F72"/>
    <w:rsid w:val="00C96259"/>
    <w:rsid w:val="00CA0439"/>
    <w:rsid w:val="00CA5A59"/>
    <w:rsid w:val="00CA68A4"/>
    <w:rsid w:val="00CA767B"/>
    <w:rsid w:val="00CB1553"/>
    <w:rsid w:val="00CB32AE"/>
    <w:rsid w:val="00CB7447"/>
    <w:rsid w:val="00CB798F"/>
    <w:rsid w:val="00CC0451"/>
    <w:rsid w:val="00CC0E89"/>
    <w:rsid w:val="00CC1AA6"/>
    <w:rsid w:val="00CC7073"/>
    <w:rsid w:val="00CC775C"/>
    <w:rsid w:val="00CC77ED"/>
    <w:rsid w:val="00CD38EC"/>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44A"/>
    <w:rsid w:val="00D03752"/>
    <w:rsid w:val="00D03AB4"/>
    <w:rsid w:val="00D05089"/>
    <w:rsid w:val="00D055C4"/>
    <w:rsid w:val="00D0580F"/>
    <w:rsid w:val="00D05B02"/>
    <w:rsid w:val="00D05CBF"/>
    <w:rsid w:val="00D05EB9"/>
    <w:rsid w:val="00D10702"/>
    <w:rsid w:val="00D11C70"/>
    <w:rsid w:val="00D12398"/>
    <w:rsid w:val="00D12660"/>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0DD5"/>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75C"/>
    <w:rsid w:val="00E31975"/>
    <w:rsid w:val="00E31F9C"/>
    <w:rsid w:val="00E33810"/>
    <w:rsid w:val="00E42D0C"/>
    <w:rsid w:val="00E43487"/>
    <w:rsid w:val="00E4594A"/>
    <w:rsid w:val="00E461A2"/>
    <w:rsid w:val="00E501DC"/>
    <w:rsid w:val="00E5051C"/>
    <w:rsid w:val="00E52EBA"/>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5003"/>
    <w:rsid w:val="00EE6A27"/>
    <w:rsid w:val="00EE7899"/>
    <w:rsid w:val="00EF14ED"/>
    <w:rsid w:val="00EF205A"/>
    <w:rsid w:val="00EF2853"/>
    <w:rsid w:val="00EF2D21"/>
    <w:rsid w:val="00EF3EC5"/>
    <w:rsid w:val="00EF46D7"/>
    <w:rsid w:val="00EF50F0"/>
    <w:rsid w:val="00EF5684"/>
    <w:rsid w:val="00EF7A36"/>
    <w:rsid w:val="00F011E5"/>
    <w:rsid w:val="00F038B9"/>
    <w:rsid w:val="00F047F4"/>
    <w:rsid w:val="00F05365"/>
    <w:rsid w:val="00F05869"/>
    <w:rsid w:val="00F0710E"/>
    <w:rsid w:val="00F11F8D"/>
    <w:rsid w:val="00F13818"/>
    <w:rsid w:val="00F13C5F"/>
    <w:rsid w:val="00F143C9"/>
    <w:rsid w:val="00F1591D"/>
    <w:rsid w:val="00F15BCC"/>
    <w:rsid w:val="00F15EAF"/>
    <w:rsid w:val="00F17FAC"/>
    <w:rsid w:val="00F21B9D"/>
    <w:rsid w:val="00F224AC"/>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D4"/>
    <w:rsid w:val="00F703E2"/>
    <w:rsid w:val="00F7353D"/>
    <w:rsid w:val="00F74B9D"/>
    <w:rsid w:val="00F74C1F"/>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649"/>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95709"/>
  <w15:docId w15:val="{B3E9D7A3-807E-4C43-A785-3EE65A1B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styleId="af5">
    <w:name w:val="Strong"/>
    <w:basedOn w:val="a1"/>
    <w:uiPriority w:val="22"/>
    <w:qFormat/>
    <w:rsid w:val="00D1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EC13-0906-4716-AEC8-8D47648A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3772</Words>
  <Characters>21504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25226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2026-07-06T09:36:00Z</cp:lastPrinted>
  <dcterms:created xsi:type="dcterms:W3CDTF">2026-07-06T10:11:00Z</dcterms:created>
  <dcterms:modified xsi:type="dcterms:W3CDTF">2026-07-06T10:11:00Z</dcterms:modified>
</cp:coreProperties>
</file>