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F12EA9" w14:textId="285A864E" w:rsidR="00B4672D" w:rsidRPr="004856F6" w:rsidRDefault="000A2B69" w:rsidP="008B4C15">
      <w:pPr>
        <w:widowControl/>
        <w:autoSpaceDE/>
        <w:autoSpaceDN/>
        <w:adjustRightInd/>
        <w:ind w:firstLine="567"/>
        <w:jc w:val="center"/>
        <w:rPr>
          <w:b/>
          <w:sz w:val="24"/>
          <w:szCs w:val="24"/>
        </w:rPr>
      </w:pPr>
      <w:r>
        <w:rPr>
          <w:b/>
          <w:noProof/>
          <w:sz w:val="24"/>
          <w:szCs w:val="24"/>
          <w:lang w:eastAsia="en-US"/>
        </w:rPr>
        <mc:AlternateContent>
          <mc:Choice Requires="wps">
            <w:drawing>
              <wp:anchor distT="0" distB="0" distL="114300" distR="114300" simplePos="0" relativeHeight="251660288" behindDoc="0" locked="0" layoutInCell="1" allowOverlap="1" wp14:anchorId="7FD71722" wp14:editId="270FE896">
                <wp:simplePos x="0" y="0"/>
                <wp:positionH relativeFrom="column">
                  <wp:posOffset>5901690</wp:posOffset>
                </wp:positionH>
                <wp:positionV relativeFrom="paragraph">
                  <wp:posOffset>-169545</wp:posOffset>
                </wp:positionV>
                <wp:extent cx="781050" cy="368300"/>
                <wp:effectExtent l="12700" t="9525" r="63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582C2671" w14:textId="77777777" w:rsidR="001144B9" w:rsidRPr="00222A84" w:rsidRDefault="001144B9">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D71722"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">
                <v:textbox>
                  <w:txbxContent>
                    <w:p w14:paraId="582C2671" w14:textId="77777777" w:rsidR="001144B9" w:rsidRPr="00222A84" w:rsidRDefault="001144B9">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2397D96C"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37CCE6B"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36078B9B" w14:textId="17C8BB1B" w:rsidR="00C4677A" w:rsidRDefault="006A163A" w:rsidP="008B4C15">
      <w:pPr>
        <w:ind w:firstLine="567"/>
        <w:jc w:val="both"/>
        <w:rPr>
          <w:b/>
          <w:i/>
          <w:sz w:val="24"/>
          <w:szCs w:val="24"/>
        </w:rPr>
      </w:pPr>
      <w:r w:rsidRPr="004856F6">
        <w:rPr>
          <w:sz w:val="24"/>
          <w:szCs w:val="24"/>
        </w:rPr>
        <w:t>1.</w:t>
      </w:r>
      <w:r w:rsidR="00FB3FA1" w:rsidRPr="00FB3FA1">
        <w:rPr>
          <w:b/>
          <w:sz w:val="22"/>
          <w:szCs w:val="22"/>
        </w:rPr>
        <w:t xml:space="preserve"> </w:t>
      </w:r>
      <w:r w:rsidR="00FB3FA1">
        <w:rPr>
          <w:b/>
          <w:sz w:val="22"/>
          <w:szCs w:val="22"/>
        </w:rPr>
        <w:t>Заказчик г</w:t>
      </w:r>
      <w:r w:rsidR="00FB3FA1"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FB3FA1">
        <w:rPr>
          <w:b/>
          <w:sz w:val="22"/>
          <w:szCs w:val="22"/>
        </w:rPr>
        <w:t>, находящееся по адресу: Владимирская обл., г. Ковров, ул. Дачная, д. 29,</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B3FA1">
        <w:rPr>
          <w:b/>
          <w:i/>
          <w:sz w:val="24"/>
          <w:szCs w:val="24"/>
        </w:rPr>
        <w:t>на</w:t>
      </w:r>
      <w:r w:rsidR="005B6577">
        <w:rPr>
          <w:b/>
          <w:i/>
          <w:sz w:val="24"/>
          <w:szCs w:val="24"/>
        </w:rPr>
        <w:t xml:space="preserve"> </w:t>
      </w:r>
      <w:r w:rsidR="006A526F">
        <w:rPr>
          <w:b/>
          <w:i/>
          <w:sz w:val="24"/>
          <w:szCs w:val="24"/>
        </w:rPr>
        <w:t>ИМН</w:t>
      </w:r>
      <w:r w:rsidR="006034BA">
        <w:rPr>
          <w:b/>
          <w:i/>
          <w:sz w:val="24"/>
          <w:szCs w:val="24"/>
        </w:rPr>
        <w:t>.</w:t>
      </w:r>
    </w:p>
    <w:p w14:paraId="5A837DA4" w14:textId="77777777" w:rsidR="0019003E" w:rsidRPr="0019003E" w:rsidRDefault="0019003E" w:rsidP="0019003E">
      <w:pPr>
        <w:widowControl/>
        <w:ind w:firstLine="567"/>
        <w:jc w:val="both"/>
        <w:rPr>
          <w:color w:val="FF0000"/>
          <w:sz w:val="36"/>
          <w:szCs w:val="36"/>
        </w:rPr>
      </w:pPr>
      <w:r w:rsidRPr="000A4A0E">
        <w:rPr>
          <w:b/>
          <w:color w:val="FF0000"/>
          <w:sz w:val="24"/>
          <w:szCs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r w:rsidRPr="000805AB">
        <w:rPr>
          <w:b/>
          <w:color w:val="FF0000"/>
          <w:sz w:val="36"/>
          <w:szCs w:val="36"/>
        </w:rPr>
        <w:t>.</w:t>
      </w:r>
    </w:p>
    <w:p w14:paraId="0177EF99"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712F6D16"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4378E126" w14:textId="58B96FA5" w:rsidR="000B1E4F" w:rsidRPr="00F703D4" w:rsidRDefault="005E5B38" w:rsidP="00F703D4">
      <w:pPr>
        <w:ind w:firstLine="567"/>
        <w:jc w:val="both"/>
        <w:rPr>
          <w:b/>
          <w:i/>
          <w:sz w:val="24"/>
          <w:szCs w:val="24"/>
        </w:rPr>
      </w:pPr>
      <w:r w:rsidRPr="004856F6">
        <w:rPr>
          <w:b/>
          <w:sz w:val="24"/>
          <w:szCs w:val="24"/>
        </w:rPr>
        <w:t>Цена не должна превышать</w:t>
      </w:r>
      <w:r w:rsidR="00B37694" w:rsidRPr="004856F6">
        <w:rPr>
          <w:b/>
          <w:sz w:val="24"/>
          <w:szCs w:val="24"/>
        </w:rPr>
        <w:t>:</w:t>
      </w:r>
      <w:r w:rsidR="00B532A8">
        <w:rPr>
          <w:b/>
          <w:sz w:val="24"/>
          <w:szCs w:val="24"/>
        </w:rPr>
        <w:t xml:space="preserve"> </w:t>
      </w:r>
      <w:r w:rsidR="00FF6649">
        <w:rPr>
          <w:b/>
          <w:i/>
          <w:sz w:val="24"/>
          <w:szCs w:val="24"/>
        </w:rPr>
        <w:t>54 111</w:t>
      </w:r>
      <w:r w:rsidR="00D10702">
        <w:rPr>
          <w:b/>
          <w:sz w:val="24"/>
          <w:szCs w:val="24"/>
        </w:rPr>
        <w:t xml:space="preserve"> </w:t>
      </w:r>
      <w:r w:rsidRPr="006E23E5">
        <w:rPr>
          <w:b/>
          <w:i/>
          <w:sz w:val="24"/>
          <w:szCs w:val="24"/>
        </w:rPr>
        <w:t>(</w:t>
      </w:r>
      <w:r w:rsidR="00E4594A">
        <w:rPr>
          <w:b/>
          <w:i/>
          <w:sz w:val="24"/>
          <w:szCs w:val="24"/>
        </w:rPr>
        <w:t>Пятьдесят четыре тысячи сто одиннадцать</w:t>
      </w:r>
      <w:r w:rsidR="00F31D82" w:rsidRPr="006E23E5">
        <w:rPr>
          <w:b/>
          <w:i/>
          <w:sz w:val="24"/>
          <w:szCs w:val="24"/>
        </w:rPr>
        <w:t>)</w:t>
      </w:r>
      <w:r w:rsidR="00222A84" w:rsidRPr="006E23E5">
        <w:rPr>
          <w:b/>
          <w:i/>
          <w:sz w:val="24"/>
          <w:szCs w:val="24"/>
        </w:rPr>
        <w:t xml:space="preserve"> </w:t>
      </w:r>
      <w:r w:rsidRPr="006E23E5">
        <w:rPr>
          <w:b/>
          <w:i/>
          <w:sz w:val="24"/>
          <w:szCs w:val="24"/>
        </w:rPr>
        <w:t>руб</w:t>
      </w:r>
      <w:r w:rsidR="000F7C3A" w:rsidRPr="006E23E5">
        <w:rPr>
          <w:b/>
          <w:i/>
          <w:sz w:val="24"/>
          <w:szCs w:val="24"/>
        </w:rPr>
        <w:t>л</w:t>
      </w:r>
      <w:r w:rsidR="00320A08">
        <w:rPr>
          <w:b/>
          <w:i/>
          <w:sz w:val="24"/>
          <w:szCs w:val="24"/>
        </w:rPr>
        <w:t>ей</w:t>
      </w:r>
      <w:r w:rsidR="006E23E5" w:rsidRPr="006E23E5">
        <w:rPr>
          <w:b/>
          <w:i/>
          <w:sz w:val="24"/>
          <w:szCs w:val="24"/>
        </w:rPr>
        <w:t xml:space="preserve"> </w:t>
      </w:r>
      <w:proofErr w:type="gramStart"/>
      <w:r w:rsidR="00FF6649">
        <w:rPr>
          <w:b/>
          <w:i/>
          <w:sz w:val="24"/>
          <w:szCs w:val="24"/>
        </w:rPr>
        <w:t>90</w:t>
      </w:r>
      <w:r w:rsidR="00E4594A">
        <w:rPr>
          <w:b/>
          <w:i/>
          <w:sz w:val="24"/>
          <w:szCs w:val="24"/>
        </w:rPr>
        <w:t xml:space="preserve"> </w:t>
      </w:r>
      <w:r w:rsidR="000F7C3A" w:rsidRPr="006E23E5">
        <w:rPr>
          <w:b/>
          <w:i/>
          <w:sz w:val="24"/>
          <w:szCs w:val="24"/>
        </w:rPr>
        <w:t xml:space="preserve"> копе</w:t>
      </w:r>
      <w:r w:rsidR="00E4594A">
        <w:rPr>
          <w:b/>
          <w:i/>
          <w:sz w:val="24"/>
          <w:szCs w:val="24"/>
        </w:rPr>
        <w:t>ек</w:t>
      </w:r>
      <w:proofErr w:type="gramEnd"/>
      <w:r w:rsidR="000F7C3A" w:rsidRPr="006E23E5">
        <w:rPr>
          <w:b/>
          <w:i/>
          <w:sz w:val="24"/>
          <w:szCs w:val="24"/>
        </w:rPr>
        <w:t>.</w:t>
      </w:r>
    </w:p>
    <w:p w14:paraId="0F625370"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4A27A0FD" w14:textId="30A4A1E5"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E4594A">
        <w:rPr>
          <w:b/>
          <w:i/>
          <w:sz w:val="24"/>
          <w:szCs w:val="24"/>
        </w:rPr>
        <w:t>июль</w:t>
      </w:r>
      <w:r w:rsidR="006945AC">
        <w:rPr>
          <w:b/>
          <w:i/>
          <w:sz w:val="24"/>
          <w:szCs w:val="24"/>
        </w:rPr>
        <w:t xml:space="preserve"> </w:t>
      </w:r>
      <w:r w:rsidRPr="006E23E5">
        <w:rPr>
          <w:b/>
          <w:i/>
          <w:sz w:val="24"/>
          <w:szCs w:val="24"/>
        </w:rPr>
        <w:t>202</w:t>
      </w:r>
      <w:r w:rsidR="00F703D4">
        <w:rPr>
          <w:b/>
          <w:i/>
          <w:sz w:val="24"/>
          <w:szCs w:val="24"/>
        </w:rPr>
        <w:t>6</w:t>
      </w:r>
      <w:r w:rsidRPr="006E23E5">
        <w:rPr>
          <w:b/>
          <w:i/>
          <w:sz w:val="24"/>
          <w:szCs w:val="24"/>
        </w:rPr>
        <w:t xml:space="preserve"> года.</w:t>
      </w:r>
    </w:p>
    <w:p w14:paraId="6D57F7AD" w14:textId="77777777"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 xml:space="preserve">в форме электронного документа подписанного электронно-цифровыми </w:t>
      </w:r>
      <w:proofErr w:type="gramStart"/>
      <w:r w:rsidRPr="004856F6">
        <w:rPr>
          <w:b/>
          <w:i/>
          <w:sz w:val="24"/>
          <w:szCs w:val="24"/>
        </w:rPr>
        <w:t>подписями  лиц</w:t>
      </w:r>
      <w:proofErr w:type="gramEnd"/>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62C5AC05" w14:textId="3603F6E2"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Предполагаемые сроки поставки товара:</w:t>
      </w:r>
      <w:r w:rsidR="00462A48">
        <w:rPr>
          <w:b/>
          <w:i/>
          <w:sz w:val="24"/>
          <w:szCs w:val="24"/>
        </w:rPr>
        <w:t xml:space="preserve"> с</w:t>
      </w:r>
      <w:r w:rsidR="00F703D4">
        <w:rPr>
          <w:b/>
          <w:i/>
          <w:sz w:val="24"/>
          <w:szCs w:val="24"/>
        </w:rPr>
        <w:t xml:space="preserve"> </w:t>
      </w:r>
      <w:r w:rsidR="00E4594A">
        <w:rPr>
          <w:b/>
          <w:i/>
          <w:sz w:val="24"/>
          <w:szCs w:val="24"/>
        </w:rPr>
        <w:t>момента</w:t>
      </w:r>
      <w:r w:rsidR="00F224AC">
        <w:rPr>
          <w:b/>
          <w:i/>
          <w:sz w:val="24"/>
          <w:szCs w:val="24"/>
        </w:rPr>
        <w:t xml:space="preserve"> заключения договора</w:t>
      </w:r>
      <w:r w:rsidR="002326C1">
        <w:rPr>
          <w:b/>
          <w:i/>
          <w:sz w:val="24"/>
          <w:szCs w:val="24"/>
        </w:rPr>
        <w:t xml:space="preserve"> </w:t>
      </w:r>
      <w:r w:rsidR="00E4594A">
        <w:rPr>
          <w:b/>
          <w:i/>
          <w:sz w:val="24"/>
          <w:szCs w:val="24"/>
        </w:rPr>
        <w:t>п</w:t>
      </w:r>
      <w:r w:rsidR="002326C1">
        <w:rPr>
          <w:b/>
          <w:i/>
          <w:sz w:val="24"/>
          <w:szCs w:val="24"/>
        </w:rPr>
        <w:t xml:space="preserve">о </w:t>
      </w:r>
      <w:r w:rsidR="00E4594A">
        <w:rPr>
          <w:b/>
          <w:i/>
          <w:sz w:val="24"/>
          <w:szCs w:val="24"/>
        </w:rPr>
        <w:t>15</w:t>
      </w:r>
      <w:r w:rsidR="00B532A8">
        <w:rPr>
          <w:b/>
          <w:i/>
          <w:sz w:val="24"/>
          <w:szCs w:val="24"/>
        </w:rPr>
        <w:t>.</w:t>
      </w:r>
      <w:r w:rsidR="00A31219">
        <w:rPr>
          <w:b/>
          <w:i/>
          <w:sz w:val="24"/>
          <w:szCs w:val="24"/>
        </w:rPr>
        <w:t>0</w:t>
      </w:r>
      <w:r w:rsidR="00E4594A">
        <w:rPr>
          <w:b/>
          <w:i/>
          <w:sz w:val="24"/>
          <w:szCs w:val="24"/>
        </w:rPr>
        <w:t>7</w:t>
      </w:r>
      <w:r w:rsidR="00B532A8">
        <w:rPr>
          <w:b/>
          <w:i/>
          <w:sz w:val="24"/>
          <w:szCs w:val="24"/>
        </w:rPr>
        <w:t>.202</w:t>
      </w:r>
      <w:r w:rsidR="00F703D4">
        <w:rPr>
          <w:b/>
          <w:i/>
          <w:sz w:val="24"/>
          <w:szCs w:val="24"/>
        </w:rPr>
        <w:t>6</w:t>
      </w:r>
      <w:r w:rsidR="002326C1">
        <w:rPr>
          <w:b/>
          <w:i/>
          <w:sz w:val="24"/>
          <w:szCs w:val="24"/>
        </w:rPr>
        <w:t xml:space="preserve"> года.</w:t>
      </w:r>
    </w:p>
    <w:p w14:paraId="5465258A" w14:textId="77777777"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21792A">
        <w:rPr>
          <w:b/>
          <w:i/>
          <w:sz w:val="24"/>
          <w:szCs w:val="24"/>
        </w:rPr>
        <w:t>7</w:t>
      </w:r>
      <w:r w:rsidR="00483555" w:rsidRPr="006E23E5">
        <w:rPr>
          <w:b/>
          <w:i/>
          <w:sz w:val="24"/>
          <w:szCs w:val="24"/>
        </w:rPr>
        <w:t xml:space="preserve"> (</w:t>
      </w:r>
      <w:r w:rsidR="0021792A">
        <w:rPr>
          <w:b/>
          <w:i/>
          <w:sz w:val="24"/>
          <w:szCs w:val="24"/>
        </w:rPr>
        <w:t>семи</w:t>
      </w:r>
      <w:r w:rsidR="00483555" w:rsidRPr="006E23E5">
        <w:rPr>
          <w:b/>
          <w:i/>
          <w:sz w:val="24"/>
          <w:szCs w:val="24"/>
        </w:rPr>
        <w:t>)</w:t>
      </w:r>
      <w:r w:rsidR="006E23E5" w:rsidRPr="006E23E5">
        <w:rPr>
          <w:b/>
          <w:i/>
          <w:sz w:val="24"/>
          <w:szCs w:val="24"/>
        </w:rPr>
        <w:t xml:space="preserve"> </w:t>
      </w:r>
      <w:r w:rsidR="00483555" w:rsidRPr="006E23E5">
        <w:rPr>
          <w:b/>
          <w:i/>
          <w:sz w:val="24"/>
          <w:szCs w:val="24"/>
        </w:rPr>
        <w:t xml:space="preserve">дней с даты подписания </w:t>
      </w:r>
      <w:r w:rsidR="00C1380F" w:rsidRPr="006E23E5">
        <w:rPr>
          <w:b/>
          <w:i/>
          <w:sz w:val="24"/>
          <w:szCs w:val="24"/>
        </w:rPr>
        <w:t>заказчиком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475E0449"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7CD74699"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69BC52DE"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78C3EF1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6E23E5">
        <w:rPr>
          <w:b/>
          <w:i/>
          <w:sz w:val="24"/>
          <w:szCs w:val="24"/>
        </w:rPr>
        <w:t xml:space="preserve">товара, работы, </w:t>
      </w:r>
      <w:proofErr w:type="spellStart"/>
      <w:r w:rsidR="00DC3EE9" w:rsidRPr="006E23E5">
        <w:rPr>
          <w:b/>
          <w:i/>
          <w:sz w:val="24"/>
          <w:szCs w:val="24"/>
        </w:rPr>
        <w:t>услуги</w:t>
      </w:r>
      <w:r w:rsidR="006A163A" w:rsidRPr="006E23E5">
        <w:rPr>
          <w:sz w:val="24"/>
          <w:szCs w:val="24"/>
        </w:rPr>
        <w:t>и</w:t>
      </w:r>
      <w:proofErr w:type="spellEnd"/>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FB7C9B4"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proofErr w:type="gramStart"/>
      <w:r w:rsidR="000B1E4F" w:rsidRPr="004856F6">
        <w:rPr>
          <w:b/>
          <w:i/>
          <w:sz w:val="24"/>
          <w:szCs w:val="24"/>
          <w:lang w:val="en-US"/>
        </w:rPr>
        <w:t>VladZakupki</w:t>
      </w:r>
      <w:proofErr w:type="spellEnd"/>
      <w:r w:rsidR="000B1E4F" w:rsidRPr="004856F6">
        <w:rPr>
          <w:b/>
          <w:i/>
          <w:sz w:val="24"/>
          <w:szCs w:val="24"/>
        </w:rPr>
        <w:t>»(</w:t>
      </w:r>
      <w:proofErr w:type="gramEnd"/>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18C1C68D" w14:textId="29BCB561" w:rsidR="00530C20" w:rsidRPr="006E23E5" w:rsidRDefault="00942C64" w:rsidP="00530C20">
      <w:pPr>
        <w:widowControl/>
        <w:autoSpaceDE/>
        <w:autoSpaceDN/>
        <w:adjustRightInd/>
        <w:ind w:firstLine="567"/>
        <w:jc w:val="both"/>
        <w:rPr>
          <w:sz w:val="24"/>
          <w:szCs w:val="24"/>
        </w:rPr>
      </w:pPr>
      <w:r w:rsidRPr="004856F6">
        <w:rPr>
          <w:sz w:val="24"/>
          <w:szCs w:val="24"/>
        </w:rPr>
        <w:t xml:space="preserve">Срок подачи ценовой </w:t>
      </w:r>
      <w:proofErr w:type="gramStart"/>
      <w:r w:rsidRPr="004856F6">
        <w:rPr>
          <w:sz w:val="24"/>
          <w:szCs w:val="24"/>
        </w:rPr>
        <w:t>информации:</w:t>
      </w:r>
      <w:r w:rsidR="00530C20" w:rsidRPr="00530C20">
        <w:t xml:space="preserve"> </w:t>
      </w:r>
      <w:r w:rsidR="00530C20" w:rsidRPr="006E23E5">
        <w:rPr>
          <w:sz w:val="24"/>
          <w:szCs w:val="24"/>
        </w:rPr>
        <w:t xml:space="preserve"> </w:t>
      </w:r>
      <w:r w:rsidR="00F038B9">
        <w:rPr>
          <w:sz w:val="24"/>
          <w:szCs w:val="24"/>
        </w:rPr>
        <w:t xml:space="preserve"> </w:t>
      </w:r>
      <w:proofErr w:type="gramEnd"/>
      <w:r w:rsidR="00530C20" w:rsidRPr="006E23E5">
        <w:rPr>
          <w:sz w:val="24"/>
          <w:szCs w:val="24"/>
        </w:rPr>
        <w:t xml:space="preserve">с </w:t>
      </w:r>
      <w:r w:rsidR="00F038B9">
        <w:rPr>
          <w:sz w:val="24"/>
          <w:szCs w:val="24"/>
        </w:rPr>
        <w:t xml:space="preserve">  </w:t>
      </w:r>
      <w:r w:rsidR="00E4594A">
        <w:rPr>
          <w:sz w:val="24"/>
          <w:szCs w:val="24"/>
        </w:rPr>
        <w:t>06</w:t>
      </w:r>
      <w:r w:rsidR="006E23E5">
        <w:rPr>
          <w:sz w:val="24"/>
          <w:szCs w:val="24"/>
        </w:rPr>
        <w:t>.</w:t>
      </w:r>
      <w:r w:rsidR="00530C20" w:rsidRPr="006E23E5">
        <w:rPr>
          <w:sz w:val="24"/>
          <w:szCs w:val="24"/>
        </w:rPr>
        <w:t>0</w:t>
      </w:r>
      <w:r w:rsidR="00E4594A">
        <w:rPr>
          <w:sz w:val="24"/>
          <w:szCs w:val="24"/>
        </w:rPr>
        <w:t>7</w:t>
      </w:r>
      <w:r w:rsidR="00530C20" w:rsidRPr="006E23E5">
        <w:rPr>
          <w:sz w:val="24"/>
          <w:szCs w:val="24"/>
        </w:rPr>
        <w:t>.20</w:t>
      </w:r>
      <w:r w:rsidR="006E23E5">
        <w:rPr>
          <w:sz w:val="24"/>
          <w:szCs w:val="24"/>
        </w:rPr>
        <w:t>2</w:t>
      </w:r>
      <w:r w:rsidR="00F703D4">
        <w:rPr>
          <w:sz w:val="24"/>
          <w:szCs w:val="24"/>
        </w:rPr>
        <w:t>6</w:t>
      </w:r>
      <w:r w:rsidR="006E23E5">
        <w:rPr>
          <w:sz w:val="24"/>
          <w:szCs w:val="24"/>
        </w:rPr>
        <w:t xml:space="preserve"> г</w:t>
      </w:r>
      <w:r w:rsidR="00530C20" w:rsidRPr="006E23E5">
        <w:rPr>
          <w:sz w:val="24"/>
          <w:szCs w:val="24"/>
        </w:rPr>
        <w:t xml:space="preserve">.  </w:t>
      </w:r>
    </w:p>
    <w:p w14:paraId="5CEABFA0" w14:textId="6CFF86DF" w:rsidR="00236756" w:rsidRPr="004856F6" w:rsidRDefault="00530C20" w:rsidP="00530C20">
      <w:pPr>
        <w:widowControl/>
        <w:autoSpaceDE/>
        <w:autoSpaceDN/>
        <w:adjustRightInd/>
        <w:ind w:firstLine="567"/>
        <w:jc w:val="both"/>
        <w:rPr>
          <w:b/>
          <w:i/>
          <w:sz w:val="24"/>
          <w:szCs w:val="24"/>
        </w:rPr>
      </w:pPr>
      <w:r w:rsidRPr="006E23E5">
        <w:rPr>
          <w:sz w:val="24"/>
          <w:szCs w:val="24"/>
        </w:rPr>
        <w:t xml:space="preserve">                                   </w:t>
      </w:r>
      <w:r w:rsidR="00F3581B">
        <w:rPr>
          <w:sz w:val="24"/>
          <w:szCs w:val="24"/>
        </w:rPr>
        <w:t xml:space="preserve">                             до </w:t>
      </w:r>
      <w:r w:rsidR="00E4594A">
        <w:rPr>
          <w:sz w:val="24"/>
          <w:szCs w:val="24"/>
        </w:rPr>
        <w:t>09</w:t>
      </w:r>
      <w:r w:rsidR="00F3581B">
        <w:rPr>
          <w:sz w:val="24"/>
          <w:szCs w:val="24"/>
        </w:rPr>
        <w:t>.</w:t>
      </w:r>
      <w:r w:rsidR="00A31219">
        <w:rPr>
          <w:sz w:val="24"/>
          <w:szCs w:val="24"/>
        </w:rPr>
        <w:t>0</w:t>
      </w:r>
      <w:r w:rsidR="00E4594A">
        <w:rPr>
          <w:sz w:val="24"/>
          <w:szCs w:val="24"/>
        </w:rPr>
        <w:t>7</w:t>
      </w:r>
      <w:r w:rsidRPr="006E23E5">
        <w:rPr>
          <w:sz w:val="24"/>
          <w:szCs w:val="24"/>
        </w:rPr>
        <w:t>.20</w:t>
      </w:r>
      <w:r w:rsidR="006E23E5">
        <w:rPr>
          <w:sz w:val="24"/>
          <w:szCs w:val="24"/>
        </w:rPr>
        <w:t>2</w:t>
      </w:r>
      <w:r w:rsidR="00F703D4">
        <w:rPr>
          <w:sz w:val="24"/>
          <w:szCs w:val="24"/>
        </w:rPr>
        <w:t>6</w:t>
      </w:r>
      <w:r w:rsidR="006E23E5">
        <w:rPr>
          <w:sz w:val="24"/>
          <w:szCs w:val="24"/>
        </w:rPr>
        <w:t xml:space="preserve"> г.</w:t>
      </w:r>
      <w:r w:rsidRPr="006E23E5">
        <w:rPr>
          <w:sz w:val="24"/>
          <w:szCs w:val="24"/>
        </w:rPr>
        <w:t xml:space="preserve"> </w:t>
      </w:r>
      <w:r w:rsidR="00C176AB">
        <w:rPr>
          <w:sz w:val="24"/>
          <w:szCs w:val="24"/>
        </w:rPr>
        <w:t>1</w:t>
      </w:r>
      <w:r w:rsidR="003779E7">
        <w:rPr>
          <w:sz w:val="24"/>
          <w:szCs w:val="24"/>
        </w:rPr>
        <w:t>0</w:t>
      </w:r>
      <w:r w:rsidRPr="006E23E5">
        <w:rPr>
          <w:sz w:val="24"/>
          <w:szCs w:val="24"/>
        </w:rPr>
        <w:t>ч. 00 мин.</w:t>
      </w:r>
    </w:p>
    <w:p w14:paraId="34C64401" w14:textId="5E3657B6" w:rsidR="000D01C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65CFCFA2" w14:textId="6B49C5B8" w:rsidR="00A31219" w:rsidRPr="00F74C1F" w:rsidRDefault="00A31219" w:rsidP="005B4965">
      <w:pPr>
        <w:ind w:firstLine="567"/>
        <w:jc w:val="both"/>
        <w:rPr>
          <w:b/>
          <w:color w:val="000000" w:themeColor="text1"/>
          <w:sz w:val="24"/>
          <w:szCs w:val="24"/>
        </w:rPr>
      </w:pPr>
      <w:r>
        <w:rPr>
          <w:sz w:val="24"/>
          <w:szCs w:val="24"/>
        </w:rPr>
        <w:t xml:space="preserve">9. </w:t>
      </w:r>
      <w:r w:rsidRPr="00C16BFF">
        <w:rPr>
          <w:b/>
          <w:sz w:val="24"/>
          <w:szCs w:val="24"/>
        </w:rPr>
        <w:t>ТРЕБОВАНИЯ ДЛЯ СОБЛЮДЕНИЯ МЕР ПО ПРЕДОСТАВЛЕНИЮ НАЦИОНАЛЬНОГО РЕЖИМА</w:t>
      </w:r>
      <w:r w:rsidR="00936B84" w:rsidRPr="00936B84">
        <w:rPr>
          <w:b/>
          <w:sz w:val="24"/>
          <w:szCs w:val="24"/>
        </w:rPr>
        <w:t xml:space="preserve"> </w:t>
      </w:r>
      <w:r w:rsidR="00936B84">
        <w:rPr>
          <w:b/>
          <w:sz w:val="24"/>
          <w:szCs w:val="24"/>
        </w:rPr>
        <w:t xml:space="preserve">ПОСТАНОВЛЕНИЕ </w:t>
      </w:r>
      <w:r w:rsidR="00F74C1F">
        <w:rPr>
          <w:b/>
          <w:sz w:val="24"/>
          <w:szCs w:val="24"/>
        </w:rPr>
        <w:t xml:space="preserve">№ 1875 от 23.12.2024 г. </w:t>
      </w:r>
      <w:r w:rsidR="001D5716" w:rsidRPr="00F74C1F">
        <w:rPr>
          <w:b/>
          <w:color w:val="000000" w:themeColor="text1"/>
          <w:sz w:val="24"/>
          <w:szCs w:val="24"/>
        </w:rPr>
        <w:t>Не применяется</w:t>
      </w:r>
      <w:r w:rsidR="00F74C1F">
        <w:rPr>
          <w:b/>
          <w:color w:val="000000" w:themeColor="text1"/>
          <w:sz w:val="24"/>
          <w:szCs w:val="24"/>
        </w:rPr>
        <w:t>.</w:t>
      </w:r>
    </w:p>
    <w:p w14:paraId="352B9CE7"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w:t>
      </w:r>
      <w:r w:rsidRPr="004856F6">
        <w:rPr>
          <w:sz w:val="24"/>
          <w:szCs w:val="24"/>
        </w:rPr>
        <w:lastRenderedPageBreak/>
        <w:t>договор с Участником</w:t>
      </w:r>
      <w:r w:rsidR="001E5277" w:rsidRPr="004856F6">
        <w:rPr>
          <w:sz w:val="24"/>
          <w:szCs w:val="24"/>
        </w:rPr>
        <w:t>:</w:t>
      </w:r>
    </w:p>
    <w:p w14:paraId="652F08C8"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5870C9B4"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79F6F18D"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19DB565"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6A44B13D" w14:textId="14873F45" w:rsidR="000F7C3A" w:rsidRPr="004856F6" w:rsidRDefault="00A31219" w:rsidP="0051389D">
      <w:pPr>
        <w:widowControl/>
        <w:autoSpaceDE/>
        <w:autoSpaceDN/>
        <w:adjustRightInd/>
        <w:ind w:firstLine="567"/>
        <w:jc w:val="both"/>
        <w:rPr>
          <w:sz w:val="24"/>
          <w:szCs w:val="24"/>
        </w:rPr>
      </w:pPr>
      <w:r>
        <w:rPr>
          <w:sz w:val="24"/>
          <w:szCs w:val="24"/>
        </w:rPr>
        <w:t>10</w:t>
      </w:r>
      <w:r w:rsidR="000F7C3A" w:rsidRPr="004856F6">
        <w:rPr>
          <w:sz w:val="24"/>
          <w:szCs w:val="24"/>
        </w:rPr>
        <w:t>. Условия рассмотрения ценовых предложений Участников и их оценка.</w:t>
      </w:r>
    </w:p>
    <w:p w14:paraId="68507149"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14:paraId="7116EE95" w14:textId="77777777"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17CBCE01" w14:textId="77777777"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6E23E5">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00AACA38"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331C6F41"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6E23E5">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4E4F132"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6E23E5">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AB135E">
        <w:rPr>
          <w:color w:val="000000"/>
          <w:sz w:val="24"/>
          <w:szCs w:val="24"/>
        </w:rPr>
        <w:t>__(Заказчиком указыва</w:t>
      </w:r>
      <w:r w:rsidR="00F4357A" w:rsidRPr="00AB135E">
        <w:rPr>
          <w:color w:val="000000"/>
          <w:sz w:val="24"/>
          <w:szCs w:val="24"/>
        </w:rPr>
        <w:t>ю</w:t>
      </w:r>
      <w:r w:rsidR="00222A84" w:rsidRPr="00AB135E">
        <w:rPr>
          <w:color w:val="000000"/>
          <w:sz w:val="24"/>
          <w:szCs w:val="24"/>
        </w:rPr>
        <w:t>тся конкретн</w:t>
      </w:r>
      <w:r w:rsidR="00F4357A" w:rsidRPr="00AB135E">
        <w:rPr>
          <w:color w:val="000000"/>
          <w:sz w:val="24"/>
          <w:szCs w:val="24"/>
        </w:rPr>
        <w:t>ые</w:t>
      </w:r>
      <w:r w:rsidR="00222A84" w:rsidRPr="00AB135E">
        <w:rPr>
          <w:color w:val="000000"/>
          <w:sz w:val="24"/>
          <w:szCs w:val="24"/>
        </w:rPr>
        <w:t xml:space="preserve"> лицензии и виды деятельности)____ </w:t>
      </w:r>
      <w:r w:rsidR="00222A84" w:rsidRPr="00AB135E">
        <w:rPr>
          <w:bCs/>
          <w:i/>
          <w:sz w:val="24"/>
          <w:szCs w:val="24"/>
        </w:rPr>
        <w:t>(предоставляется, если данное требование относится к предмету закупки</w:t>
      </w:r>
      <w:r w:rsidR="00222A84" w:rsidRPr="004856F6">
        <w:rPr>
          <w:bCs/>
          <w:i/>
          <w:sz w:val="24"/>
          <w:szCs w:val="24"/>
        </w:rPr>
        <w:t>)</w:t>
      </w:r>
      <w:r w:rsidR="00222A84" w:rsidRPr="004856F6">
        <w:rPr>
          <w:color w:val="000000"/>
          <w:sz w:val="24"/>
          <w:szCs w:val="24"/>
        </w:rPr>
        <w:t>;</w:t>
      </w:r>
    </w:p>
    <w:p w14:paraId="3E05F5AD" w14:textId="77777777"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934397" w:rsidRPr="004856F6">
        <w:rPr>
          <w:color w:val="000000"/>
          <w:sz w:val="24"/>
          <w:szCs w:val="24"/>
        </w:rPr>
        <w:t xml:space="preserve"> </w:t>
      </w:r>
      <w:proofErr w:type="gramStart"/>
      <w:r w:rsidR="00222A84" w:rsidRPr="004856F6">
        <w:rPr>
          <w:b/>
          <w:color w:val="000000"/>
          <w:sz w:val="24"/>
          <w:szCs w:val="24"/>
        </w:rPr>
        <w:t>Документы</w:t>
      </w:r>
      <w:proofErr w:type="gramEnd"/>
      <w:r w:rsidR="00222A84" w:rsidRPr="004856F6">
        <w:rPr>
          <w:b/>
          <w:color w:val="000000"/>
          <w:sz w:val="24"/>
          <w:szCs w:val="24"/>
        </w:rPr>
        <w:t xml:space="preserve"> подтверждающие происхождение товара </w:t>
      </w:r>
      <w:r w:rsidR="00AB135E" w:rsidRPr="00AB135E">
        <w:rPr>
          <w:sz w:val="24"/>
          <w:szCs w:val="24"/>
        </w:rPr>
        <w:t>Копия сертификата соответствия или декларация о соответствии</w:t>
      </w:r>
      <w:r w:rsidR="00AB135E">
        <w:rPr>
          <w:color w:val="000000"/>
          <w:sz w:val="24"/>
          <w:szCs w:val="24"/>
        </w:rPr>
        <w:t>.</w:t>
      </w:r>
    </w:p>
    <w:p w14:paraId="05AEBC3A" w14:textId="77777777" w:rsidR="001E5277" w:rsidRPr="004856F6" w:rsidRDefault="001E5277" w:rsidP="0051389D">
      <w:pPr>
        <w:ind w:firstLine="567"/>
        <w:jc w:val="both"/>
        <w:rPr>
          <w:sz w:val="24"/>
          <w:szCs w:val="24"/>
        </w:rPr>
      </w:pPr>
    </w:p>
    <w:p w14:paraId="1B77B06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 xml:space="preserve">не соответствует требованиям, указанным в </w:t>
      </w:r>
      <w:proofErr w:type="spellStart"/>
      <w:r w:rsidR="00532D48" w:rsidRPr="004856F6">
        <w:rPr>
          <w:sz w:val="24"/>
          <w:szCs w:val="24"/>
        </w:rPr>
        <w:t>пп</w:t>
      </w:r>
      <w:proofErr w:type="spellEnd"/>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59B6FCCA"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5C0CB303"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E3C6DED"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1F521642" w14:textId="77777777" w:rsidR="001E5277" w:rsidRPr="004856F6" w:rsidRDefault="001E5277" w:rsidP="0051389D">
      <w:pPr>
        <w:ind w:firstLine="567"/>
        <w:jc w:val="both"/>
        <w:rPr>
          <w:sz w:val="24"/>
          <w:szCs w:val="24"/>
        </w:rPr>
      </w:pPr>
    </w:p>
    <w:p w14:paraId="2B2CB0E1"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w:t>
      </w:r>
      <w:proofErr w:type="spellStart"/>
      <w:r w:rsidR="008B4C15" w:rsidRPr="004856F6">
        <w:rPr>
          <w:sz w:val="24"/>
          <w:szCs w:val="24"/>
        </w:rPr>
        <w:t>топри</w:t>
      </w:r>
      <w:proofErr w:type="spellEnd"/>
      <w:r w:rsidR="008B4C15" w:rsidRPr="004856F6">
        <w:rPr>
          <w:sz w:val="24"/>
          <w:szCs w:val="24"/>
        </w:rPr>
        <w:t xml:space="preserve">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w:t>
      </w:r>
      <w:r w:rsidRPr="004856F6">
        <w:rPr>
          <w:sz w:val="24"/>
          <w:szCs w:val="24"/>
        </w:rPr>
        <w:lastRenderedPageBreak/>
        <w:t>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6C8A657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1463ECF0"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58857127"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1252C754"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AB135E">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0CB5930C"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2CD6E94F"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4BC14D25" w14:textId="77777777" w:rsidR="000D01C6" w:rsidRPr="004856F6" w:rsidRDefault="002118CC" w:rsidP="000D01C6">
      <w:pPr>
        <w:pStyle w:val="af0"/>
        <w:numPr>
          <w:ilvl w:val="0"/>
          <w:numId w:val="50"/>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51B96F4A" w14:textId="77777777" w:rsidR="000D01C6" w:rsidRPr="004856F6" w:rsidRDefault="00CA68A4" w:rsidP="000D01C6">
      <w:pPr>
        <w:pStyle w:val="af0"/>
        <w:numPr>
          <w:ilvl w:val="0"/>
          <w:numId w:val="50"/>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51EF4478"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6322A095" w14:textId="77777777" w:rsidR="009E645A" w:rsidRPr="004856F6" w:rsidRDefault="009E645A" w:rsidP="008B4C15">
      <w:pPr>
        <w:ind w:firstLine="567"/>
        <w:jc w:val="both"/>
        <w:rPr>
          <w:sz w:val="24"/>
          <w:szCs w:val="24"/>
        </w:rPr>
      </w:pPr>
    </w:p>
    <w:p w14:paraId="42777109" w14:textId="77777777" w:rsidR="00AB135E" w:rsidRDefault="00942C64" w:rsidP="008B4C15">
      <w:pPr>
        <w:widowControl/>
        <w:ind w:firstLine="567"/>
        <w:rPr>
          <w:i/>
          <w:sz w:val="24"/>
          <w:szCs w:val="24"/>
        </w:rPr>
      </w:pPr>
      <w:r w:rsidRPr="004856F6">
        <w:rPr>
          <w:b/>
          <w:sz w:val="24"/>
          <w:szCs w:val="24"/>
        </w:rPr>
        <w:t xml:space="preserve">            Ответственный: </w:t>
      </w:r>
      <w:r w:rsidR="00AB135E">
        <w:rPr>
          <w:i/>
          <w:sz w:val="24"/>
          <w:szCs w:val="24"/>
        </w:rPr>
        <w:t>Рахимова Елена Валерьевна</w:t>
      </w:r>
    </w:p>
    <w:p w14:paraId="7B38383D" w14:textId="77777777" w:rsidR="00083E04" w:rsidRPr="004856F6" w:rsidRDefault="00942C64" w:rsidP="008B4C15">
      <w:pPr>
        <w:widowControl/>
        <w:ind w:firstLine="567"/>
        <w:rPr>
          <w:i/>
          <w:sz w:val="24"/>
          <w:szCs w:val="24"/>
          <w:u w:val="single"/>
        </w:rPr>
      </w:pPr>
      <w:r w:rsidRPr="004856F6">
        <w:rPr>
          <w:i/>
          <w:sz w:val="24"/>
          <w:szCs w:val="24"/>
          <w:u w:val="single"/>
        </w:rPr>
        <w:t xml:space="preserve"> </w:t>
      </w:r>
      <w:r w:rsidRPr="004856F6">
        <w:rPr>
          <w:i/>
          <w:sz w:val="24"/>
          <w:szCs w:val="24"/>
        </w:rPr>
        <w:t xml:space="preserve">тел. </w:t>
      </w:r>
      <w:r w:rsidR="00975951" w:rsidRPr="004856F6">
        <w:rPr>
          <w:i/>
          <w:sz w:val="24"/>
          <w:szCs w:val="24"/>
        </w:rPr>
        <w:t>8(</w:t>
      </w:r>
      <w:r w:rsidR="00AB135E">
        <w:rPr>
          <w:i/>
          <w:sz w:val="24"/>
          <w:szCs w:val="24"/>
        </w:rPr>
        <w:t>49232</w:t>
      </w:r>
      <w:r w:rsidR="002402AC" w:rsidRPr="004856F6">
        <w:rPr>
          <w:i/>
          <w:sz w:val="24"/>
          <w:szCs w:val="24"/>
        </w:rPr>
        <w:t>)</w:t>
      </w:r>
      <w:r w:rsidR="00AB135E">
        <w:rPr>
          <w:i/>
          <w:sz w:val="24"/>
          <w:szCs w:val="24"/>
        </w:rPr>
        <w:t>24727</w:t>
      </w:r>
    </w:p>
    <w:p w14:paraId="36D2716C" w14:textId="77777777" w:rsidR="009E645A" w:rsidRPr="004856F6" w:rsidRDefault="009E645A" w:rsidP="008B4C15">
      <w:pPr>
        <w:widowControl/>
        <w:ind w:firstLine="567"/>
        <w:rPr>
          <w:b/>
          <w:i/>
          <w:sz w:val="24"/>
          <w:szCs w:val="24"/>
        </w:rPr>
      </w:pPr>
    </w:p>
    <w:p w14:paraId="4256206A"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7D2656B9" w14:textId="77777777" w:rsidR="00155551" w:rsidRPr="004856F6" w:rsidRDefault="00434DB5" w:rsidP="008B4C15">
      <w:pPr>
        <w:widowControl/>
        <w:numPr>
          <w:ilvl w:val="0"/>
          <w:numId w:val="16"/>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42D9FDB4" w14:textId="77777777" w:rsidR="00E31F9C" w:rsidRPr="004856F6" w:rsidRDefault="00E31F9C" w:rsidP="008B4C15">
      <w:pPr>
        <w:widowControl/>
        <w:numPr>
          <w:ilvl w:val="0"/>
          <w:numId w:val="16"/>
        </w:numPr>
        <w:autoSpaceDE/>
        <w:autoSpaceDN/>
        <w:adjustRightInd/>
        <w:ind w:left="0" w:firstLine="567"/>
        <w:rPr>
          <w:sz w:val="24"/>
          <w:szCs w:val="24"/>
        </w:rPr>
      </w:pPr>
      <w:r w:rsidRPr="004856F6">
        <w:rPr>
          <w:sz w:val="24"/>
          <w:szCs w:val="24"/>
        </w:rPr>
        <w:t xml:space="preserve">ПРОЕКТ </w:t>
      </w:r>
      <w:r w:rsidRPr="00AB135E">
        <w:rPr>
          <w:sz w:val="24"/>
          <w:szCs w:val="24"/>
        </w:rPr>
        <w:t xml:space="preserve">договора </w:t>
      </w:r>
      <w:r w:rsidRPr="00AB135E">
        <w:rPr>
          <w:b/>
          <w:i/>
          <w:sz w:val="24"/>
          <w:szCs w:val="24"/>
        </w:rPr>
        <w:t>поставки товара</w:t>
      </w:r>
      <w:r w:rsidRPr="004856F6">
        <w:rPr>
          <w:sz w:val="24"/>
          <w:szCs w:val="24"/>
        </w:rPr>
        <w:t xml:space="preserve"> (Приложение № 2).</w:t>
      </w:r>
    </w:p>
    <w:p w14:paraId="3FE6BE07"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4894D393" w14:textId="77777777" w:rsidTr="00620D83">
        <w:tc>
          <w:tcPr>
            <w:tcW w:w="10031" w:type="dxa"/>
          </w:tcPr>
          <w:p w14:paraId="1214F201" w14:textId="77777777" w:rsidR="00620D83" w:rsidRPr="004856F6" w:rsidRDefault="00AB135E" w:rsidP="00C53A96">
            <w:pPr>
              <w:widowControl/>
              <w:autoSpaceDE/>
              <w:autoSpaceDN/>
              <w:adjustRightInd/>
              <w:ind w:right="493" w:firstLine="567"/>
              <w:jc w:val="center"/>
              <w:rPr>
                <w:i/>
                <w:sz w:val="24"/>
                <w:szCs w:val="24"/>
              </w:rPr>
            </w:pPr>
            <w:r>
              <w:rPr>
                <w:sz w:val="22"/>
                <w:szCs w:val="22"/>
              </w:rPr>
              <w:t xml:space="preserve">Директор ГБУСВО «Ковровский </w:t>
            </w:r>
            <w:proofErr w:type="gramStart"/>
            <w:r>
              <w:rPr>
                <w:sz w:val="22"/>
                <w:szCs w:val="22"/>
              </w:rPr>
              <w:t xml:space="preserve">СДИ» </w:t>
            </w:r>
            <w:r w:rsidRPr="00687275">
              <w:rPr>
                <w:sz w:val="22"/>
                <w:szCs w:val="22"/>
              </w:rPr>
              <w:t xml:space="preserve"> </w:t>
            </w:r>
            <w:r>
              <w:rPr>
                <w:sz w:val="22"/>
                <w:szCs w:val="22"/>
              </w:rPr>
              <w:t xml:space="preserve"> </w:t>
            </w:r>
            <w:proofErr w:type="gramEnd"/>
            <w:r>
              <w:rPr>
                <w:sz w:val="22"/>
                <w:szCs w:val="22"/>
              </w:rPr>
              <w:t>__</w:t>
            </w:r>
            <w:r w:rsidR="00C53A96">
              <w:rPr>
                <w:noProof/>
                <w:sz w:val="22"/>
                <w:szCs w:val="22"/>
                <w:u w:val="single"/>
              </w:rPr>
              <w:t>_________</w:t>
            </w:r>
            <w:r>
              <w:rPr>
                <w:sz w:val="22"/>
                <w:szCs w:val="22"/>
              </w:rPr>
              <w:t xml:space="preserve">       </w:t>
            </w:r>
            <w:r>
              <w:rPr>
                <w:sz w:val="22"/>
                <w:szCs w:val="22"/>
                <w:u w:val="single"/>
              </w:rPr>
              <w:t xml:space="preserve">Н.А. </w:t>
            </w:r>
            <w:proofErr w:type="spellStart"/>
            <w:r>
              <w:rPr>
                <w:sz w:val="22"/>
                <w:szCs w:val="22"/>
                <w:u w:val="single"/>
              </w:rPr>
              <w:t>Щепунова</w:t>
            </w:r>
            <w:proofErr w:type="spellEnd"/>
          </w:p>
        </w:tc>
      </w:tr>
    </w:tbl>
    <w:p w14:paraId="1085859F" w14:textId="77777777" w:rsidR="008F5451" w:rsidRPr="004856F6" w:rsidRDefault="008F5451" w:rsidP="008B4C15">
      <w:pPr>
        <w:ind w:firstLine="567"/>
        <w:rPr>
          <w:sz w:val="24"/>
          <w:szCs w:val="24"/>
        </w:rPr>
      </w:pPr>
    </w:p>
    <w:p w14:paraId="6D63E8B8" w14:textId="77777777" w:rsidR="004472DE" w:rsidRPr="004856F6" w:rsidRDefault="004472DE" w:rsidP="001308F4">
      <w:pPr>
        <w:jc w:val="right"/>
        <w:rPr>
          <w:sz w:val="24"/>
          <w:szCs w:val="24"/>
        </w:rPr>
      </w:pPr>
    </w:p>
    <w:p w14:paraId="2CE3D162" w14:textId="77777777" w:rsidR="004472DE" w:rsidRPr="004856F6" w:rsidRDefault="004472DE" w:rsidP="001308F4">
      <w:pPr>
        <w:jc w:val="right"/>
        <w:rPr>
          <w:sz w:val="24"/>
          <w:szCs w:val="24"/>
        </w:rPr>
      </w:pPr>
    </w:p>
    <w:p w14:paraId="3AE45DDD" w14:textId="77777777" w:rsidR="00A719C8" w:rsidRPr="004856F6" w:rsidRDefault="00A719C8" w:rsidP="00120CC1">
      <w:pPr>
        <w:rPr>
          <w:sz w:val="24"/>
          <w:szCs w:val="24"/>
        </w:rPr>
      </w:pPr>
    </w:p>
    <w:p w14:paraId="65F1C924" w14:textId="77777777" w:rsidR="000A765E" w:rsidRPr="004856F6" w:rsidRDefault="000A765E" w:rsidP="00120CC1">
      <w:pPr>
        <w:rPr>
          <w:sz w:val="24"/>
          <w:szCs w:val="24"/>
        </w:rPr>
      </w:pPr>
    </w:p>
    <w:p w14:paraId="07BE4C76" w14:textId="77777777" w:rsidR="00C1380F" w:rsidRPr="004856F6" w:rsidRDefault="00C1380F" w:rsidP="00120CC1">
      <w:pPr>
        <w:rPr>
          <w:sz w:val="24"/>
          <w:szCs w:val="24"/>
        </w:rPr>
      </w:pPr>
    </w:p>
    <w:p w14:paraId="2A88114D" w14:textId="77777777" w:rsidR="000B1E4F" w:rsidRPr="004856F6" w:rsidRDefault="000B1E4F" w:rsidP="001308F4">
      <w:pPr>
        <w:jc w:val="right"/>
        <w:rPr>
          <w:sz w:val="24"/>
          <w:szCs w:val="24"/>
        </w:rPr>
      </w:pPr>
    </w:p>
    <w:p w14:paraId="410C86EC" w14:textId="77777777" w:rsidR="000B1E4F" w:rsidRPr="004856F6" w:rsidRDefault="000B1E4F" w:rsidP="001308F4">
      <w:pPr>
        <w:jc w:val="right"/>
        <w:rPr>
          <w:sz w:val="24"/>
          <w:szCs w:val="24"/>
        </w:rPr>
      </w:pPr>
    </w:p>
    <w:p w14:paraId="18A0DE4F" w14:textId="77777777" w:rsidR="000B1E4F" w:rsidRPr="004856F6" w:rsidRDefault="000B1E4F" w:rsidP="001308F4">
      <w:pPr>
        <w:jc w:val="right"/>
        <w:rPr>
          <w:sz w:val="24"/>
          <w:szCs w:val="24"/>
        </w:rPr>
      </w:pPr>
    </w:p>
    <w:p w14:paraId="6E7D369E" w14:textId="77777777" w:rsidR="000B1E4F" w:rsidRPr="004856F6" w:rsidRDefault="000B1E4F" w:rsidP="001308F4">
      <w:pPr>
        <w:jc w:val="right"/>
        <w:rPr>
          <w:sz w:val="24"/>
          <w:szCs w:val="24"/>
        </w:rPr>
      </w:pPr>
    </w:p>
    <w:p w14:paraId="54A534E6" w14:textId="77777777" w:rsidR="00532D48" w:rsidRPr="004856F6" w:rsidRDefault="00532D48" w:rsidP="001308F4">
      <w:pPr>
        <w:jc w:val="right"/>
        <w:rPr>
          <w:sz w:val="24"/>
          <w:szCs w:val="24"/>
        </w:rPr>
      </w:pPr>
    </w:p>
    <w:p w14:paraId="60EB2BCD" w14:textId="77777777" w:rsidR="00532D48" w:rsidRPr="004856F6" w:rsidRDefault="00532D48" w:rsidP="001308F4">
      <w:pPr>
        <w:jc w:val="right"/>
        <w:rPr>
          <w:sz w:val="24"/>
          <w:szCs w:val="24"/>
        </w:rPr>
      </w:pPr>
    </w:p>
    <w:p w14:paraId="38FC45EB" w14:textId="77777777" w:rsidR="00532D48" w:rsidRPr="004856F6" w:rsidRDefault="00532D48" w:rsidP="001308F4">
      <w:pPr>
        <w:jc w:val="right"/>
        <w:rPr>
          <w:sz w:val="24"/>
          <w:szCs w:val="24"/>
        </w:rPr>
      </w:pPr>
    </w:p>
    <w:p w14:paraId="4113182C" w14:textId="77777777" w:rsidR="00532D48" w:rsidRPr="004856F6" w:rsidRDefault="00532D48" w:rsidP="001308F4">
      <w:pPr>
        <w:jc w:val="right"/>
        <w:rPr>
          <w:sz w:val="24"/>
          <w:szCs w:val="24"/>
        </w:rPr>
      </w:pPr>
    </w:p>
    <w:p w14:paraId="1493149F" w14:textId="77777777" w:rsidR="00532D48" w:rsidRPr="004856F6" w:rsidRDefault="00532D48" w:rsidP="001308F4">
      <w:pPr>
        <w:jc w:val="right"/>
        <w:rPr>
          <w:sz w:val="24"/>
          <w:szCs w:val="24"/>
        </w:rPr>
      </w:pPr>
    </w:p>
    <w:p w14:paraId="698AD9EC" w14:textId="77777777" w:rsidR="00532D48" w:rsidRPr="004856F6" w:rsidRDefault="00532D48" w:rsidP="001308F4">
      <w:pPr>
        <w:jc w:val="right"/>
        <w:rPr>
          <w:sz w:val="24"/>
          <w:szCs w:val="24"/>
        </w:rPr>
      </w:pPr>
    </w:p>
    <w:p w14:paraId="0ED71B7D" w14:textId="77777777" w:rsidR="00532D48" w:rsidRPr="004856F6" w:rsidRDefault="00532D48" w:rsidP="001308F4">
      <w:pPr>
        <w:jc w:val="right"/>
        <w:rPr>
          <w:sz w:val="24"/>
          <w:szCs w:val="24"/>
        </w:rPr>
      </w:pPr>
    </w:p>
    <w:p w14:paraId="6D463B56" w14:textId="77777777" w:rsidR="00532D48" w:rsidRDefault="00532D48" w:rsidP="001308F4">
      <w:pPr>
        <w:jc w:val="right"/>
        <w:rPr>
          <w:sz w:val="24"/>
          <w:szCs w:val="24"/>
        </w:rPr>
      </w:pPr>
    </w:p>
    <w:p w14:paraId="3A5F4389" w14:textId="77777777" w:rsidR="00222A84" w:rsidRDefault="00222A84" w:rsidP="001308F4">
      <w:pPr>
        <w:jc w:val="right"/>
        <w:rPr>
          <w:sz w:val="24"/>
          <w:szCs w:val="24"/>
        </w:rPr>
      </w:pPr>
    </w:p>
    <w:p w14:paraId="73AEAAD2" w14:textId="77777777" w:rsidR="00222A84" w:rsidRDefault="00222A84" w:rsidP="001308F4">
      <w:pPr>
        <w:jc w:val="right"/>
        <w:rPr>
          <w:sz w:val="24"/>
          <w:szCs w:val="24"/>
        </w:rPr>
      </w:pPr>
    </w:p>
    <w:p w14:paraId="0EDC2225" w14:textId="77777777" w:rsidR="00222A84" w:rsidRDefault="00222A84" w:rsidP="001308F4">
      <w:pPr>
        <w:jc w:val="right"/>
        <w:rPr>
          <w:sz w:val="24"/>
          <w:szCs w:val="24"/>
        </w:rPr>
      </w:pPr>
    </w:p>
    <w:p w14:paraId="2E168FA1" w14:textId="77777777" w:rsidR="00222A84" w:rsidRDefault="00222A84" w:rsidP="001308F4">
      <w:pPr>
        <w:jc w:val="right"/>
        <w:rPr>
          <w:sz w:val="24"/>
          <w:szCs w:val="24"/>
        </w:rPr>
      </w:pPr>
    </w:p>
    <w:p w14:paraId="3290D115" w14:textId="77777777" w:rsidR="00222A84" w:rsidRDefault="00222A84" w:rsidP="001308F4">
      <w:pPr>
        <w:jc w:val="right"/>
        <w:rPr>
          <w:sz w:val="24"/>
          <w:szCs w:val="24"/>
        </w:rPr>
      </w:pPr>
    </w:p>
    <w:p w14:paraId="78B1D1F1" w14:textId="77777777" w:rsidR="00222A84" w:rsidRDefault="00222A84" w:rsidP="001308F4">
      <w:pPr>
        <w:jc w:val="right"/>
        <w:rPr>
          <w:sz w:val="24"/>
          <w:szCs w:val="24"/>
        </w:rPr>
      </w:pPr>
    </w:p>
    <w:p w14:paraId="58CFF70C" w14:textId="77777777" w:rsidR="00222A84" w:rsidRDefault="00222A84" w:rsidP="001308F4">
      <w:pPr>
        <w:jc w:val="right"/>
        <w:rPr>
          <w:sz w:val="24"/>
          <w:szCs w:val="24"/>
        </w:rPr>
      </w:pPr>
    </w:p>
    <w:p w14:paraId="3D4561CC" w14:textId="77777777" w:rsidR="00222A84" w:rsidRDefault="00222A84" w:rsidP="001308F4">
      <w:pPr>
        <w:jc w:val="right"/>
        <w:rPr>
          <w:sz w:val="24"/>
          <w:szCs w:val="24"/>
        </w:rPr>
      </w:pPr>
    </w:p>
    <w:p w14:paraId="29C5B22B" w14:textId="77777777" w:rsidR="00222A84" w:rsidRDefault="00222A84" w:rsidP="001308F4">
      <w:pPr>
        <w:jc w:val="right"/>
        <w:rPr>
          <w:sz w:val="24"/>
          <w:szCs w:val="24"/>
        </w:rPr>
      </w:pPr>
    </w:p>
    <w:p w14:paraId="2050D40B" w14:textId="77777777" w:rsidR="00222A84" w:rsidRDefault="00222A84" w:rsidP="001308F4">
      <w:pPr>
        <w:jc w:val="right"/>
        <w:rPr>
          <w:sz w:val="24"/>
          <w:szCs w:val="24"/>
        </w:rPr>
      </w:pPr>
    </w:p>
    <w:p w14:paraId="57E37B38" w14:textId="77777777" w:rsidR="00222A84" w:rsidRDefault="00222A84" w:rsidP="001308F4">
      <w:pPr>
        <w:jc w:val="right"/>
        <w:rPr>
          <w:sz w:val="24"/>
          <w:szCs w:val="24"/>
        </w:rPr>
      </w:pPr>
    </w:p>
    <w:p w14:paraId="4CFAE949" w14:textId="77777777" w:rsidR="00222A84" w:rsidRDefault="00222A84" w:rsidP="001308F4">
      <w:pPr>
        <w:jc w:val="right"/>
        <w:rPr>
          <w:sz w:val="24"/>
          <w:szCs w:val="24"/>
        </w:rPr>
      </w:pPr>
    </w:p>
    <w:p w14:paraId="50D47C78" w14:textId="77777777" w:rsidR="00222A84" w:rsidRDefault="00222A84" w:rsidP="001308F4">
      <w:pPr>
        <w:jc w:val="right"/>
        <w:rPr>
          <w:sz w:val="24"/>
          <w:szCs w:val="24"/>
        </w:rPr>
      </w:pPr>
    </w:p>
    <w:p w14:paraId="37F617BF" w14:textId="77777777" w:rsidR="00532D48" w:rsidRPr="004856F6" w:rsidRDefault="00532D48" w:rsidP="001308F4">
      <w:pPr>
        <w:jc w:val="right"/>
        <w:rPr>
          <w:sz w:val="24"/>
          <w:szCs w:val="24"/>
        </w:rPr>
      </w:pPr>
    </w:p>
    <w:p w14:paraId="76F9CA2F"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67CE5812" w14:textId="77777777" w:rsidR="001308F4" w:rsidRPr="004856F6" w:rsidRDefault="001308F4" w:rsidP="006A163A">
      <w:pPr>
        <w:jc w:val="center"/>
        <w:rPr>
          <w:i/>
          <w:sz w:val="24"/>
          <w:szCs w:val="24"/>
        </w:rPr>
      </w:pPr>
    </w:p>
    <w:p w14:paraId="72159310" w14:textId="77777777" w:rsidR="001308F4" w:rsidRPr="004856F6" w:rsidRDefault="001308F4" w:rsidP="006A163A">
      <w:pPr>
        <w:jc w:val="center"/>
        <w:rPr>
          <w:i/>
          <w:sz w:val="24"/>
          <w:szCs w:val="24"/>
        </w:rPr>
      </w:pPr>
    </w:p>
    <w:p w14:paraId="40B7B590" w14:textId="77777777" w:rsidR="001308F4" w:rsidRPr="004856F6" w:rsidRDefault="001308F4" w:rsidP="006A163A">
      <w:pPr>
        <w:jc w:val="center"/>
        <w:rPr>
          <w:i/>
          <w:sz w:val="24"/>
          <w:szCs w:val="24"/>
        </w:rPr>
      </w:pPr>
    </w:p>
    <w:p w14:paraId="62BD2CC1"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0E6AC0FB" w14:textId="77777777" w:rsidR="006A163A" w:rsidRPr="004856F6" w:rsidRDefault="006A163A" w:rsidP="006A163A">
      <w:pPr>
        <w:jc w:val="center"/>
        <w:rPr>
          <w:i/>
          <w:sz w:val="24"/>
          <w:szCs w:val="24"/>
        </w:rPr>
      </w:pPr>
    </w:p>
    <w:p w14:paraId="307A20FF"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585098DF" w14:textId="77777777" w:rsidR="006A163A" w:rsidRPr="004856F6" w:rsidRDefault="006A163A" w:rsidP="006A163A">
      <w:pPr>
        <w:tabs>
          <w:tab w:val="left" w:pos="3491"/>
        </w:tabs>
        <w:rPr>
          <w:sz w:val="24"/>
          <w:szCs w:val="24"/>
        </w:rPr>
      </w:pPr>
    </w:p>
    <w:p w14:paraId="270592B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BDAE31B"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37474E1D"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458C7711"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38C09A6C"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FF0F381"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69BA86A2" w14:textId="77777777" w:rsidR="00F35F72" w:rsidRPr="004856F6" w:rsidRDefault="00F35F72" w:rsidP="006A163A">
      <w:pPr>
        <w:autoSpaceDE/>
        <w:autoSpaceDN/>
        <w:adjustRightInd/>
        <w:ind w:firstLine="708"/>
        <w:jc w:val="both"/>
        <w:rPr>
          <w:sz w:val="24"/>
          <w:szCs w:val="24"/>
        </w:rPr>
      </w:pPr>
    </w:p>
    <w:p w14:paraId="33CBEED6"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3196567E"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6F80F5F0" w14:textId="77777777" w:rsidR="004D09BA" w:rsidRPr="004856F6" w:rsidRDefault="004D09BA" w:rsidP="006A163A">
      <w:pPr>
        <w:widowControl/>
        <w:autoSpaceDE/>
        <w:autoSpaceDN/>
        <w:adjustRightInd/>
        <w:ind w:firstLine="708"/>
        <w:rPr>
          <w:sz w:val="24"/>
          <w:szCs w:val="24"/>
        </w:rPr>
      </w:pPr>
    </w:p>
    <w:p w14:paraId="4167F40B"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4C0A2D93" w14:textId="77777777" w:rsidR="009F43E5" w:rsidRPr="004856F6" w:rsidRDefault="009F43E5" w:rsidP="006A163A">
      <w:pPr>
        <w:widowControl/>
        <w:autoSpaceDE/>
        <w:autoSpaceDN/>
        <w:adjustRightInd/>
        <w:ind w:firstLine="708"/>
        <w:rPr>
          <w:sz w:val="24"/>
          <w:szCs w:val="24"/>
        </w:rPr>
      </w:pPr>
    </w:p>
    <w:p w14:paraId="3D83499A"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0AB73A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7C81D923"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1C740888"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2A7803C7"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5935AFE0"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7BA9024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1DC88EAC"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32161728" w14:textId="77777777" w:rsidR="006A163A" w:rsidRPr="004856F6" w:rsidRDefault="006A163A" w:rsidP="006A163A">
      <w:pPr>
        <w:tabs>
          <w:tab w:val="left" w:pos="3491"/>
        </w:tabs>
        <w:rPr>
          <w:sz w:val="24"/>
          <w:szCs w:val="24"/>
        </w:rPr>
      </w:pPr>
    </w:p>
    <w:p w14:paraId="148315A0" w14:textId="77777777" w:rsidR="00A05355" w:rsidRPr="004856F6" w:rsidRDefault="00A05355" w:rsidP="00CC1AA6">
      <w:pPr>
        <w:tabs>
          <w:tab w:val="left" w:pos="3491"/>
        </w:tabs>
        <w:rPr>
          <w:b/>
          <w:sz w:val="24"/>
          <w:szCs w:val="24"/>
        </w:rPr>
      </w:pPr>
    </w:p>
    <w:p w14:paraId="03E16888" w14:textId="77777777" w:rsidR="002071E1" w:rsidRPr="004856F6" w:rsidRDefault="002071E1" w:rsidP="00DC0860">
      <w:pPr>
        <w:tabs>
          <w:tab w:val="left" w:pos="3491"/>
        </w:tabs>
        <w:rPr>
          <w:sz w:val="24"/>
          <w:szCs w:val="24"/>
        </w:rPr>
      </w:pPr>
    </w:p>
    <w:p w14:paraId="7973CEDE" w14:textId="77777777" w:rsidR="00A62419" w:rsidRDefault="00A62419" w:rsidP="00DC0860">
      <w:pPr>
        <w:tabs>
          <w:tab w:val="left" w:pos="3491"/>
        </w:tabs>
        <w:rPr>
          <w:sz w:val="24"/>
          <w:szCs w:val="24"/>
        </w:rPr>
      </w:pPr>
    </w:p>
    <w:p w14:paraId="6AD413F4" w14:textId="77777777" w:rsidR="004856F6" w:rsidRDefault="004856F6" w:rsidP="00DC0860">
      <w:pPr>
        <w:tabs>
          <w:tab w:val="left" w:pos="3491"/>
        </w:tabs>
        <w:rPr>
          <w:sz w:val="24"/>
          <w:szCs w:val="24"/>
        </w:rPr>
      </w:pPr>
    </w:p>
    <w:p w14:paraId="650E7AD7" w14:textId="77777777" w:rsidR="004856F6" w:rsidRDefault="004856F6" w:rsidP="00DC0860">
      <w:pPr>
        <w:tabs>
          <w:tab w:val="left" w:pos="3491"/>
        </w:tabs>
        <w:rPr>
          <w:sz w:val="24"/>
          <w:szCs w:val="24"/>
        </w:rPr>
      </w:pPr>
    </w:p>
    <w:p w14:paraId="778B660A" w14:textId="77777777" w:rsidR="004856F6" w:rsidRDefault="004856F6" w:rsidP="00DC0860">
      <w:pPr>
        <w:tabs>
          <w:tab w:val="left" w:pos="3491"/>
        </w:tabs>
        <w:rPr>
          <w:sz w:val="24"/>
          <w:szCs w:val="24"/>
        </w:rPr>
      </w:pPr>
    </w:p>
    <w:p w14:paraId="39D688F7" w14:textId="77777777" w:rsidR="004856F6" w:rsidRDefault="004856F6" w:rsidP="00DC0860">
      <w:pPr>
        <w:tabs>
          <w:tab w:val="left" w:pos="3491"/>
        </w:tabs>
        <w:rPr>
          <w:sz w:val="24"/>
          <w:szCs w:val="24"/>
        </w:rPr>
      </w:pPr>
    </w:p>
    <w:p w14:paraId="765144F8" w14:textId="77777777" w:rsidR="004856F6" w:rsidRDefault="004856F6" w:rsidP="00DC0860">
      <w:pPr>
        <w:tabs>
          <w:tab w:val="left" w:pos="3491"/>
        </w:tabs>
        <w:rPr>
          <w:sz w:val="24"/>
          <w:szCs w:val="24"/>
        </w:rPr>
      </w:pPr>
    </w:p>
    <w:p w14:paraId="26CFC4BF" w14:textId="77777777" w:rsidR="004856F6" w:rsidRDefault="004856F6" w:rsidP="00DC0860">
      <w:pPr>
        <w:tabs>
          <w:tab w:val="left" w:pos="3491"/>
        </w:tabs>
        <w:rPr>
          <w:sz w:val="24"/>
          <w:szCs w:val="24"/>
        </w:rPr>
      </w:pPr>
    </w:p>
    <w:p w14:paraId="0BBBA789" w14:textId="77777777" w:rsidR="004856F6" w:rsidRDefault="004856F6" w:rsidP="00DC0860">
      <w:pPr>
        <w:tabs>
          <w:tab w:val="left" w:pos="3491"/>
        </w:tabs>
        <w:rPr>
          <w:sz w:val="24"/>
          <w:szCs w:val="24"/>
        </w:rPr>
      </w:pPr>
    </w:p>
    <w:p w14:paraId="3916E592" w14:textId="77777777" w:rsidR="004856F6" w:rsidRDefault="004856F6" w:rsidP="00DC0860">
      <w:pPr>
        <w:tabs>
          <w:tab w:val="left" w:pos="3491"/>
        </w:tabs>
        <w:rPr>
          <w:sz w:val="24"/>
          <w:szCs w:val="24"/>
        </w:rPr>
      </w:pPr>
    </w:p>
    <w:p w14:paraId="511AEF51" w14:textId="77777777" w:rsidR="00D11C70" w:rsidRDefault="00D11C70" w:rsidP="00CA0439">
      <w:pPr>
        <w:tabs>
          <w:tab w:val="left" w:pos="3491"/>
        </w:tabs>
        <w:jc w:val="right"/>
        <w:rPr>
          <w:sz w:val="24"/>
          <w:szCs w:val="24"/>
        </w:rPr>
      </w:pPr>
    </w:p>
    <w:p w14:paraId="093D9ECB" w14:textId="77777777" w:rsidR="00D11C70" w:rsidRDefault="00D11C70" w:rsidP="00CA0439">
      <w:pPr>
        <w:tabs>
          <w:tab w:val="left" w:pos="3491"/>
        </w:tabs>
        <w:jc w:val="right"/>
        <w:rPr>
          <w:sz w:val="24"/>
          <w:szCs w:val="24"/>
        </w:rPr>
      </w:pPr>
    </w:p>
    <w:p w14:paraId="031B5977" w14:textId="77777777" w:rsidR="00D11C70" w:rsidRDefault="00D11C70" w:rsidP="00CA0439">
      <w:pPr>
        <w:tabs>
          <w:tab w:val="left" w:pos="3491"/>
        </w:tabs>
        <w:jc w:val="right"/>
        <w:rPr>
          <w:sz w:val="24"/>
          <w:szCs w:val="24"/>
        </w:rPr>
      </w:pPr>
    </w:p>
    <w:p w14:paraId="082C9CF2" w14:textId="77777777" w:rsidR="00D11C70" w:rsidRDefault="00D11C70" w:rsidP="00CA0439">
      <w:pPr>
        <w:tabs>
          <w:tab w:val="left" w:pos="3491"/>
        </w:tabs>
        <w:jc w:val="right"/>
        <w:rPr>
          <w:sz w:val="24"/>
          <w:szCs w:val="24"/>
        </w:rPr>
      </w:pPr>
    </w:p>
    <w:p w14:paraId="3E71F1B9" w14:textId="4B43EECA" w:rsidR="00CA0439" w:rsidRPr="004856F6" w:rsidRDefault="00136A25" w:rsidP="00CA0439">
      <w:pPr>
        <w:tabs>
          <w:tab w:val="left" w:pos="3491"/>
        </w:tabs>
        <w:jc w:val="right"/>
        <w:rPr>
          <w:sz w:val="24"/>
          <w:szCs w:val="24"/>
        </w:rPr>
      </w:pPr>
      <w:r>
        <w:rPr>
          <w:sz w:val="24"/>
          <w:szCs w:val="24"/>
        </w:rPr>
        <w:lastRenderedPageBreak/>
        <w:t>П</w:t>
      </w:r>
      <w:r w:rsidR="00CA0439" w:rsidRPr="004856F6">
        <w:rPr>
          <w:sz w:val="24"/>
          <w:szCs w:val="24"/>
        </w:rPr>
        <w:t>риложение № 2 к запросу</w:t>
      </w:r>
    </w:p>
    <w:p w14:paraId="34531E53" w14:textId="77777777" w:rsidR="00C0020A" w:rsidRPr="004856F6" w:rsidRDefault="00C0020A" w:rsidP="00D33411">
      <w:pPr>
        <w:rPr>
          <w:b/>
          <w:bCs/>
          <w:sz w:val="24"/>
          <w:szCs w:val="24"/>
        </w:rPr>
      </w:pPr>
    </w:p>
    <w:p w14:paraId="73BF2101" w14:textId="77777777" w:rsidR="00C0020A" w:rsidRPr="004856F6" w:rsidRDefault="00C0020A" w:rsidP="00D33411">
      <w:pPr>
        <w:rPr>
          <w:b/>
          <w:bCs/>
          <w:sz w:val="24"/>
          <w:szCs w:val="24"/>
        </w:rPr>
      </w:pPr>
    </w:p>
    <w:p w14:paraId="06620ED0"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7ADF0751" w14:textId="77777777" w:rsidR="00CA68A4" w:rsidRPr="004856F6" w:rsidRDefault="00CA68A4" w:rsidP="00C0020A">
      <w:pPr>
        <w:rPr>
          <w:b/>
          <w:sz w:val="24"/>
          <w:szCs w:val="24"/>
        </w:rPr>
      </w:pPr>
    </w:p>
    <w:p w14:paraId="5928B2BF" w14:textId="77777777" w:rsidR="00CA68A4" w:rsidRPr="004856F6" w:rsidRDefault="00CA68A4" w:rsidP="00CA68A4">
      <w:pP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14:paraId="095E4133" w14:textId="77777777" w:rsidR="00CA68A4" w:rsidRPr="004856F6" w:rsidRDefault="00CA68A4" w:rsidP="00CA68A4">
      <w:pPr>
        <w:jc w:val="center"/>
        <w:rPr>
          <w:sz w:val="24"/>
          <w:szCs w:val="24"/>
        </w:rPr>
      </w:pPr>
    </w:p>
    <w:p w14:paraId="7FF80602" w14:textId="77777777" w:rsidR="00CA68A4" w:rsidRPr="004856F6" w:rsidRDefault="00AB135E" w:rsidP="00CA68A4">
      <w:pPr>
        <w:tabs>
          <w:tab w:val="right" w:pos="10490"/>
        </w:tabs>
        <w:spacing w:before="120" w:after="240"/>
        <w:rPr>
          <w:sz w:val="24"/>
          <w:szCs w:val="24"/>
        </w:rPr>
      </w:pPr>
      <w:r>
        <w:rPr>
          <w:sz w:val="24"/>
          <w:szCs w:val="24"/>
        </w:rPr>
        <w:t>г. Ковров</w:t>
      </w:r>
      <w:r w:rsidR="00CA68A4" w:rsidRPr="004856F6">
        <w:rPr>
          <w:sz w:val="24"/>
          <w:szCs w:val="24"/>
        </w:rPr>
        <w:tab/>
      </w:r>
      <w:r w:rsidR="00CA68A4" w:rsidRPr="004856F6">
        <w:rPr>
          <w:sz w:val="24"/>
          <w:szCs w:val="24"/>
          <w:highlight w:val="yellow"/>
        </w:rPr>
        <w:t>«___» __________ 202_ г.</w:t>
      </w:r>
    </w:p>
    <w:p w14:paraId="690B7BAD" w14:textId="77777777" w:rsidR="00CA68A4" w:rsidRPr="004856F6" w:rsidRDefault="00AC6B68" w:rsidP="00CA68A4">
      <w:pPr>
        <w:pStyle w:val="ConsPlusNormal"/>
        <w:ind w:firstLine="648"/>
        <w:jc w:val="both"/>
        <w:rPr>
          <w:sz w:val="24"/>
          <w:szCs w:val="24"/>
        </w:rPr>
      </w:pPr>
      <w:r w:rsidRPr="00AC6B68">
        <w:rPr>
          <w:sz w:val="24"/>
          <w:szCs w:val="24"/>
        </w:rPr>
        <w:t>Государственное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CA68A4" w:rsidRPr="00AC6B68">
        <w:rPr>
          <w:sz w:val="24"/>
          <w:szCs w:val="24"/>
        </w:rPr>
        <w:t>,</w:t>
      </w:r>
      <w:r>
        <w:rPr>
          <w:b w:val="0"/>
          <w:sz w:val="24"/>
          <w:szCs w:val="24"/>
        </w:rPr>
        <w:t xml:space="preserve"> </w:t>
      </w:r>
      <w:r w:rsidR="00CA68A4" w:rsidRPr="004856F6">
        <w:rPr>
          <w:b w:val="0"/>
          <w:sz w:val="24"/>
          <w:szCs w:val="24"/>
        </w:rPr>
        <w:t xml:space="preserve">далее именуемый «Заказчик», в лице </w:t>
      </w:r>
      <w:r w:rsidRPr="00AC6B68">
        <w:rPr>
          <w:sz w:val="24"/>
          <w:szCs w:val="24"/>
        </w:rPr>
        <w:t xml:space="preserve">директора </w:t>
      </w:r>
      <w:proofErr w:type="spellStart"/>
      <w:r w:rsidRPr="00AC6B68">
        <w:rPr>
          <w:sz w:val="24"/>
          <w:szCs w:val="24"/>
        </w:rPr>
        <w:t>Щепуновой</w:t>
      </w:r>
      <w:proofErr w:type="spellEnd"/>
      <w:r w:rsidRPr="00AC6B68">
        <w:rPr>
          <w:sz w:val="24"/>
          <w:szCs w:val="24"/>
        </w:rPr>
        <w:t xml:space="preserve"> Натальи Анатольевны</w:t>
      </w:r>
      <w:r w:rsidR="00CA68A4" w:rsidRPr="004856F6">
        <w:rPr>
          <w:b w:val="0"/>
          <w:sz w:val="24"/>
          <w:szCs w:val="24"/>
        </w:rPr>
        <w:t xml:space="preserve">, действующего на основании и в соответствии с Уставом, с одной стороны, и </w:t>
      </w:r>
      <w:r w:rsidR="00CA68A4" w:rsidRPr="004856F6">
        <w:rPr>
          <w:b w:val="0"/>
          <w:bCs w:val="0"/>
          <w:sz w:val="24"/>
          <w:szCs w:val="24"/>
        </w:rPr>
        <w:t>_________________</w:t>
      </w:r>
      <w:r w:rsidR="00CA68A4"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w:t>
      </w:r>
      <w:proofErr w:type="spellStart"/>
      <w:r w:rsidR="00CA68A4" w:rsidRPr="004856F6">
        <w:rPr>
          <w:b w:val="0"/>
          <w:sz w:val="24"/>
          <w:szCs w:val="24"/>
        </w:rPr>
        <w:t>ст.ст</w:t>
      </w:r>
      <w:proofErr w:type="spellEnd"/>
      <w:r w:rsidR="00CA68A4" w:rsidRPr="004856F6">
        <w:rPr>
          <w:b w:val="0"/>
          <w:sz w:val="24"/>
          <w:szCs w:val="24"/>
        </w:rPr>
        <w:t>.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14:paraId="78948CE9" w14:textId="77777777" w:rsidR="00CA68A4" w:rsidRPr="004856F6" w:rsidRDefault="00CA68A4" w:rsidP="00CA68A4">
      <w:pPr>
        <w:pStyle w:val="1"/>
        <w:keepNext w:val="0"/>
        <w:keepLines w:val="0"/>
        <w:numPr>
          <w:ilvl w:val="0"/>
          <w:numId w:val="41"/>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75EECA84" w14:textId="52AA4A76"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AC6B68">
        <w:rPr>
          <w:rFonts w:ascii="Times New Roman" w:hAnsi="Times New Roman" w:cs="Times New Roman"/>
          <w:sz w:val="24"/>
          <w:szCs w:val="24"/>
        </w:rPr>
        <w:t xml:space="preserve"> </w:t>
      </w:r>
      <w:r w:rsidR="006A526F" w:rsidRPr="006A526F">
        <w:rPr>
          <w:rFonts w:ascii="Times New Roman" w:hAnsi="Times New Roman" w:cs="Times New Roman"/>
          <w:b/>
          <w:bCs/>
          <w:sz w:val="24"/>
          <w:szCs w:val="24"/>
        </w:rPr>
        <w:t>ИМН</w:t>
      </w:r>
      <w:r w:rsidR="006A526F">
        <w:rPr>
          <w:rFonts w:ascii="Times New Roman" w:hAnsi="Times New Roman" w:cs="Times New Roman"/>
          <w:sz w:val="24"/>
          <w:szCs w:val="24"/>
        </w:rPr>
        <w:t xml:space="preserve">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64DC1E2A"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6B7E26F8" w14:textId="77777777" w:rsidR="00CA68A4" w:rsidRPr="004856F6" w:rsidRDefault="00CA68A4" w:rsidP="00CA68A4">
      <w:pPr>
        <w:pStyle w:val="ConsPlusNonformat"/>
        <w:widowControl w:val="0"/>
        <w:numPr>
          <w:ilvl w:val="1"/>
          <w:numId w:val="49"/>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1A9DFA5"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4CF597FB"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FD78AC">
        <w:t xml:space="preserve"> </w:t>
      </w:r>
      <w:r w:rsidRPr="004856F6">
        <w:rPr>
          <w:b/>
        </w:rPr>
        <w:t>________</w:t>
      </w:r>
      <w:proofErr w:type="gramStart"/>
      <w:r w:rsidRPr="004856F6">
        <w:rPr>
          <w:b/>
        </w:rPr>
        <w:t>_</w:t>
      </w:r>
      <w:r w:rsidRPr="004856F6">
        <w:t>(</w:t>
      </w:r>
      <w:proofErr w:type="gramEnd"/>
      <w:r w:rsidRPr="004856F6">
        <w:t>____________________) рублей, без учета НДС.</w:t>
      </w:r>
    </w:p>
    <w:p w14:paraId="04D44643"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5E983627" w14:textId="77777777" w:rsidR="00CA68A4" w:rsidRPr="004856F6" w:rsidRDefault="00CA68A4" w:rsidP="00CA68A4">
      <w:pPr>
        <w:pStyle w:val="22"/>
        <w:tabs>
          <w:tab w:val="clear" w:pos="0"/>
          <w:tab w:val="left" w:pos="1134"/>
        </w:tabs>
        <w:spacing w:before="57" w:after="57"/>
        <w:ind w:firstLine="567"/>
        <w:jc w:val="both"/>
      </w:pPr>
      <w:r w:rsidRPr="004856F6">
        <w:t>2.2. Источник финансирования: внебюджетные средства.</w:t>
      </w:r>
    </w:p>
    <w:p w14:paraId="106270C1"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AC6B68">
        <w:rPr>
          <w:sz w:val="24"/>
          <w:szCs w:val="24"/>
        </w:rPr>
        <w:t xml:space="preserve"> </w:t>
      </w:r>
      <w:r w:rsidRPr="004856F6">
        <w:rPr>
          <w:sz w:val="24"/>
          <w:szCs w:val="24"/>
        </w:rPr>
        <w:t xml:space="preserve">в течение </w:t>
      </w:r>
      <w:r w:rsidR="00462A48">
        <w:rPr>
          <w:sz w:val="24"/>
          <w:szCs w:val="24"/>
        </w:rPr>
        <w:t>15</w:t>
      </w:r>
      <w:r w:rsidRPr="004856F6">
        <w:rPr>
          <w:sz w:val="24"/>
          <w:szCs w:val="24"/>
        </w:rPr>
        <w:t xml:space="preserve"> (</w:t>
      </w:r>
      <w:r w:rsidR="00462A48">
        <w:rPr>
          <w:sz w:val="24"/>
          <w:szCs w:val="24"/>
        </w:rPr>
        <w:t>пятнадцати</w:t>
      </w:r>
      <w:r w:rsidRPr="004856F6">
        <w:rPr>
          <w:sz w:val="24"/>
          <w:szCs w:val="24"/>
        </w:rPr>
        <w:t>) рабочих дней с даты подписания</w:t>
      </w:r>
      <w:r w:rsidR="00AC6B68">
        <w:rPr>
          <w:sz w:val="24"/>
          <w:szCs w:val="24"/>
        </w:rPr>
        <w:t xml:space="preserve"> </w:t>
      </w:r>
      <w:r w:rsidRPr="004856F6">
        <w:rPr>
          <w:sz w:val="24"/>
          <w:szCs w:val="24"/>
        </w:rPr>
        <w:t>Заказчиком документов о приемке.</w:t>
      </w:r>
      <w:r w:rsidR="00FD78AC">
        <w:rPr>
          <w:sz w:val="24"/>
          <w:szCs w:val="24"/>
        </w:rPr>
        <w:t xml:space="preserve"> </w:t>
      </w:r>
    </w:p>
    <w:p w14:paraId="2B8C55E2"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41C79AAA" w14:textId="77777777" w:rsidR="00CA68A4" w:rsidRPr="004856F6" w:rsidRDefault="00CA68A4" w:rsidP="00CA68A4">
      <w:pPr>
        <w:pStyle w:val="22"/>
        <w:numPr>
          <w:ilvl w:val="1"/>
          <w:numId w:val="48"/>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21854440"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10981296"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1A398C">
        <w:fldChar w:fldCharType="begin" w:fldLock="1"/>
      </w:r>
      <w:r w:rsidR="001A398C">
        <w:instrText xml:space="preserve"> REF _ref_16787711 \h \n \!  \* MERGEFORMAT </w:instrText>
      </w:r>
      <w:r w:rsidR="001A398C">
        <w:fldChar w:fldCharType="separate"/>
      </w:r>
      <w:r w:rsidRPr="004856F6">
        <w:t>1</w:t>
      </w:r>
      <w:r w:rsidR="001A398C">
        <w:fldChar w:fldCharType="end"/>
      </w:r>
      <w:r w:rsidRPr="004856F6">
        <w:t xml:space="preserve"> и № 2 к Договору.</w:t>
      </w:r>
    </w:p>
    <w:p w14:paraId="350DB4F9"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9E47BF0" w14:textId="77777777"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Pr="004856F6">
        <w:rPr>
          <w:sz w:val="24"/>
          <w:szCs w:val="24"/>
        </w:rPr>
        <w:t>Приложениями  №</w:t>
      </w:r>
      <w:proofErr w:type="gramEnd"/>
      <w:r w:rsidRPr="004856F6">
        <w:rPr>
          <w:sz w:val="24"/>
          <w:szCs w:val="24"/>
        </w:rPr>
        <w:t xml:space="preserve"> </w:t>
      </w:r>
      <w:r w:rsidR="001A398C">
        <w:fldChar w:fldCharType="begin" w:fldLock="1"/>
      </w:r>
      <w:r w:rsidR="001A398C">
        <w:instrText xml:space="preserve"> REF _ref_16787711 \h \n \!  \* MERGEFORMAT </w:instrText>
      </w:r>
      <w:r w:rsidR="001A398C">
        <w:fldChar w:fldCharType="separate"/>
      </w:r>
      <w:r w:rsidRPr="004856F6">
        <w:t>1</w:t>
      </w:r>
      <w:r w:rsidR="001A398C">
        <w:fldChar w:fldCharType="end"/>
      </w:r>
      <w:r w:rsidRPr="004856F6">
        <w:rPr>
          <w:sz w:val="24"/>
          <w:szCs w:val="24"/>
        </w:rPr>
        <w:t xml:space="preserve"> и № 2 к Контракту. </w:t>
      </w:r>
    </w:p>
    <w:p w14:paraId="7D738AF6" w14:textId="77777777" w:rsidR="00CA68A4" w:rsidRPr="004856F6" w:rsidRDefault="00CA68A4" w:rsidP="00CA68A4">
      <w:pPr>
        <w:ind w:firstLine="540"/>
        <w:jc w:val="both"/>
        <w:rPr>
          <w:noProof/>
          <w:sz w:val="24"/>
          <w:szCs w:val="24"/>
        </w:rPr>
      </w:pPr>
      <w:r w:rsidRPr="004856F6">
        <w:rPr>
          <w:noProof/>
          <w:sz w:val="24"/>
          <w:szCs w:val="24"/>
        </w:rPr>
        <w:t xml:space="preserve">Поставка Товара  осуществляется согласно </w:t>
      </w:r>
      <w:proofErr w:type="gramStart"/>
      <w:r w:rsidRPr="004856F6">
        <w:rPr>
          <w:sz w:val="24"/>
          <w:szCs w:val="24"/>
        </w:rPr>
        <w:t>Приложениям  №</w:t>
      </w:r>
      <w:proofErr w:type="gramEnd"/>
      <w:r w:rsidRPr="004856F6">
        <w:rPr>
          <w:sz w:val="24"/>
          <w:szCs w:val="24"/>
        </w:rPr>
        <w:t xml:space="preserve"> </w:t>
      </w:r>
      <w:r w:rsidR="001A398C">
        <w:fldChar w:fldCharType="begin" w:fldLock="1"/>
      </w:r>
      <w:r w:rsidR="001A398C">
        <w:instrText xml:space="preserve"> REF _ref_16787711 \h \n \!  \* MERGEFORMAT </w:instrText>
      </w:r>
      <w:r w:rsidR="001A398C">
        <w:fldChar w:fldCharType="separate"/>
      </w:r>
      <w:r w:rsidRPr="004856F6">
        <w:t>1</w:t>
      </w:r>
      <w:r w:rsidR="001A398C">
        <w:fldChar w:fldCharType="end"/>
      </w:r>
      <w:r w:rsidRPr="004856F6">
        <w:rPr>
          <w:sz w:val="24"/>
          <w:szCs w:val="24"/>
        </w:rPr>
        <w:t> и № 2 к Договору</w:t>
      </w:r>
      <w:r w:rsidRPr="004856F6">
        <w:rPr>
          <w:b/>
          <w:noProof/>
          <w:sz w:val="24"/>
          <w:szCs w:val="24"/>
        </w:rPr>
        <w:t>.</w:t>
      </w:r>
    </w:p>
    <w:p w14:paraId="54A70B55" w14:textId="77777777" w:rsidR="00CA68A4" w:rsidRPr="004856F6" w:rsidRDefault="00CA68A4" w:rsidP="00CA68A4">
      <w:pPr>
        <w:ind w:firstLine="540"/>
        <w:jc w:val="both"/>
        <w:rPr>
          <w:iCs/>
          <w:sz w:val="24"/>
          <w:szCs w:val="24"/>
        </w:rPr>
      </w:pPr>
      <w:r w:rsidRPr="004856F6">
        <w:rPr>
          <w:iCs/>
          <w:sz w:val="24"/>
          <w:szCs w:val="24"/>
        </w:rPr>
        <w:lastRenderedPageBreak/>
        <w:t xml:space="preserve">Доставка товара осуществляется </w:t>
      </w:r>
      <w:proofErr w:type="gramStart"/>
      <w:r w:rsidRPr="004856F6">
        <w:rPr>
          <w:iCs/>
          <w:sz w:val="24"/>
          <w:szCs w:val="24"/>
        </w:rPr>
        <w:t>Поставщиком  до</w:t>
      </w:r>
      <w:proofErr w:type="gramEnd"/>
      <w:r w:rsidRPr="004856F6">
        <w:rPr>
          <w:sz w:val="24"/>
          <w:szCs w:val="24"/>
        </w:rPr>
        <w:t xml:space="preserve">  Заказчика по адресу: </w:t>
      </w:r>
      <w:r w:rsidR="00AC6B68">
        <w:rPr>
          <w:sz w:val="24"/>
          <w:szCs w:val="24"/>
        </w:rPr>
        <w:t>г. Ковров, ул. Дачная, д.29</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14:paraId="276AA169" w14:textId="77777777"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001A398C">
        <w:fldChar w:fldCharType="begin" w:fldLock="1"/>
      </w:r>
      <w:r w:rsidR="001A398C">
        <w:instrText xml:space="preserve"> REF _ref_16787711 \h \n \!  \* MERGEFORMAT </w:instrText>
      </w:r>
      <w:r w:rsidR="001A398C">
        <w:fldChar w:fldCharType="separate"/>
      </w:r>
      <w:r w:rsidRPr="004856F6">
        <w:t>1</w:t>
      </w:r>
      <w:r w:rsidR="001A398C">
        <w:fldChar w:fldCharType="end"/>
      </w:r>
      <w:r w:rsidRPr="004856F6">
        <w:rPr>
          <w:sz w:val="24"/>
          <w:szCs w:val="24"/>
        </w:rPr>
        <w:t xml:space="preserve"> и № 2 к Договору. </w:t>
      </w:r>
    </w:p>
    <w:p w14:paraId="40BEF157" w14:textId="77777777" w:rsidR="00CA68A4" w:rsidRPr="004856F6" w:rsidRDefault="00CA68A4" w:rsidP="00CA68A4">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783D7948" w14:textId="77777777"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6962C7D3"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0D98CF7C"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3A5C75C1"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081E3F50"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B6F9D82"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53FA359A"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40E749AF" w14:textId="77777777" w:rsidR="00CA68A4" w:rsidRPr="004856F6" w:rsidRDefault="00CA68A4" w:rsidP="00CA68A4">
      <w:pPr>
        <w:pStyle w:val="22"/>
        <w:tabs>
          <w:tab w:val="clear" w:pos="0"/>
          <w:tab w:val="left" w:pos="1134"/>
        </w:tabs>
        <w:ind w:firstLine="567"/>
        <w:jc w:val="both"/>
      </w:pPr>
      <w:r w:rsidRPr="004856F6">
        <w:t>6.1. Поставщик обязан:</w:t>
      </w:r>
    </w:p>
    <w:p w14:paraId="04029844"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2982C6F"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52EDA651"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02126558"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16C6945F" w14:textId="77777777" w:rsidR="00CA68A4" w:rsidRPr="004856F6" w:rsidRDefault="00CA68A4" w:rsidP="00CA68A4">
      <w:pPr>
        <w:pStyle w:val="22"/>
        <w:tabs>
          <w:tab w:val="clear" w:pos="0"/>
          <w:tab w:val="left" w:pos="1134"/>
        </w:tabs>
        <w:ind w:firstLine="567"/>
        <w:jc w:val="both"/>
      </w:pPr>
      <w:r w:rsidRPr="004856F6">
        <w:t>6.2. Поставщик вправе:</w:t>
      </w:r>
    </w:p>
    <w:p w14:paraId="5B36CB37"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01EF17E" w14:textId="77777777" w:rsidR="00CA68A4" w:rsidRPr="004856F6" w:rsidRDefault="00CA68A4" w:rsidP="00CA68A4">
      <w:pPr>
        <w:pStyle w:val="22"/>
        <w:tabs>
          <w:tab w:val="clear" w:pos="0"/>
          <w:tab w:val="left" w:pos="1134"/>
        </w:tabs>
        <w:ind w:firstLine="567"/>
        <w:jc w:val="both"/>
      </w:pPr>
      <w:r w:rsidRPr="004856F6">
        <w:t>6.3. Заказчик обязан:</w:t>
      </w:r>
    </w:p>
    <w:p w14:paraId="1E2359EC"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4D3D82D5"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4BD105E3"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2CDBAD82"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029C181E"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3955D9BE" w14:textId="77777777" w:rsidR="00CA68A4" w:rsidRPr="004856F6" w:rsidRDefault="00CA68A4" w:rsidP="00CA68A4">
      <w:pPr>
        <w:pStyle w:val="22"/>
        <w:tabs>
          <w:tab w:val="clear" w:pos="0"/>
          <w:tab w:val="left" w:pos="1134"/>
        </w:tabs>
        <w:ind w:firstLine="539"/>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2D8F1343" w14:textId="77777777" w:rsidR="00CA68A4" w:rsidRPr="004856F6" w:rsidRDefault="00CA68A4" w:rsidP="00CA68A4">
      <w:pPr>
        <w:pStyle w:val="22"/>
        <w:tabs>
          <w:tab w:val="clear" w:pos="0"/>
          <w:tab w:val="left" w:pos="1134"/>
        </w:tabs>
        <w:ind w:firstLine="539"/>
        <w:jc w:val="both"/>
      </w:pPr>
      <w:r w:rsidRPr="004856F6">
        <w:lastRenderedPageBreak/>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64E2B586"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85ABAC1"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7BBB7F96"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631A98E6"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0E688FB1"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5C5D2E80"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7DCDBCFD"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8D8239B"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76DAC826"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423D47A6"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3F2903C" w14:textId="77777777" w:rsidR="00CA68A4" w:rsidRPr="004856F6" w:rsidRDefault="00CA68A4" w:rsidP="00CA68A4">
      <w:pPr>
        <w:pStyle w:val="211"/>
        <w:spacing w:after="0"/>
        <w:ind w:left="0" w:firstLine="539"/>
        <w:jc w:val="both"/>
        <w:rPr>
          <w:b/>
          <w:bCs/>
          <w:color w:val="000000"/>
        </w:rPr>
      </w:pPr>
    </w:p>
    <w:p w14:paraId="4B941AF9"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0BDB9FBF"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038C1B56"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31016784"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1DED126A"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2AE82FB8" w14:textId="77777777"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14:paraId="287B7D10" w14:textId="77777777"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w:t>
      </w:r>
      <w:r w:rsidRPr="004856F6">
        <w:rPr>
          <w:color w:val="000000"/>
          <w:sz w:val="24"/>
          <w:szCs w:val="24"/>
        </w:rPr>
        <w:lastRenderedPageBreak/>
        <w:t xml:space="preserve">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247992C6" w14:textId="77777777" w:rsidR="00CA68A4" w:rsidRPr="004856F6" w:rsidRDefault="00CA68A4" w:rsidP="00CA68A4">
      <w:pPr>
        <w:shd w:val="clear" w:color="auto" w:fill="FFFFFF"/>
        <w:ind w:firstLine="539"/>
        <w:jc w:val="both"/>
        <w:rPr>
          <w:bCs/>
          <w:sz w:val="24"/>
          <w:szCs w:val="24"/>
        </w:rPr>
      </w:pPr>
    </w:p>
    <w:p w14:paraId="6700861A" w14:textId="77777777"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1A257AED" w14:textId="77777777" w:rsidR="00CA68A4" w:rsidRPr="004856F6" w:rsidRDefault="00CA68A4" w:rsidP="00CA68A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AE983A8" w14:textId="77777777" w:rsidR="00CA68A4" w:rsidRPr="00136A25" w:rsidRDefault="00CA68A4" w:rsidP="00CA68A4">
      <w:pPr>
        <w:widowControl/>
        <w:tabs>
          <w:tab w:val="left" w:pos="360"/>
        </w:tabs>
        <w:autoSpaceDE/>
        <w:autoSpaceDN/>
        <w:adjustRightInd/>
        <w:jc w:val="both"/>
        <w:rPr>
          <w:sz w:val="24"/>
          <w:szCs w:val="24"/>
        </w:rPr>
      </w:pPr>
      <w:r w:rsidRPr="004856F6">
        <w:rPr>
          <w:b/>
          <w:sz w:val="24"/>
          <w:szCs w:val="24"/>
        </w:rPr>
        <w:tab/>
      </w:r>
      <w:r w:rsidRPr="004856F6">
        <w:rPr>
          <w:b/>
          <w:sz w:val="24"/>
          <w:szCs w:val="24"/>
        </w:rPr>
        <w:tab/>
      </w:r>
      <w:r w:rsidRPr="00136A25">
        <w:rPr>
          <w:sz w:val="24"/>
          <w:szCs w:val="24"/>
        </w:rPr>
        <w:t xml:space="preserve">Настоящий Договор заключен в форме электронного документа, подписанного электронно-цифровыми </w:t>
      </w:r>
      <w:proofErr w:type="gramStart"/>
      <w:r w:rsidRPr="00136A25">
        <w:rPr>
          <w:sz w:val="24"/>
          <w:szCs w:val="24"/>
        </w:rPr>
        <w:t>подписями  лиц</w:t>
      </w:r>
      <w:proofErr w:type="gramEnd"/>
      <w:r w:rsidRPr="00136A25">
        <w:rPr>
          <w:sz w:val="24"/>
          <w:szCs w:val="24"/>
        </w:rPr>
        <w:t xml:space="preserve">  уполномоченных  действовать от имени Участника закупки и Заказчика с использованием </w:t>
      </w:r>
      <w:r w:rsidRPr="00136A25">
        <w:rPr>
          <w:color w:val="000000"/>
          <w:sz w:val="24"/>
          <w:szCs w:val="24"/>
        </w:rPr>
        <w:t>программно-аппаратных средств электронной площадки</w:t>
      </w:r>
      <w:r w:rsidRPr="00136A25">
        <w:rPr>
          <w:sz w:val="24"/>
          <w:szCs w:val="24"/>
        </w:rPr>
        <w:t>«</w:t>
      </w:r>
      <w:proofErr w:type="spellStart"/>
      <w:r w:rsidRPr="00136A25">
        <w:rPr>
          <w:sz w:val="24"/>
          <w:szCs w:val="24"/>
          <w:lang w:val="en-US"/>
        </w:rPr>
        <w:t>VladZakupki</w:t>
      </w:r>
      <w:proofErr w:type="spellEnd"/>
      <w:r w:rsidRPr="00136A25">
        <w:rPr>
          <w:sz w:val="24"/>
          <w:szCs w:val="24"/>
        </w:rPr>
        <w:t xml:space="preserve">». </w:t>
      </w:r>
    </w:p>
    <w:p w14:paraId="5B6C884A" w14:textId="77777777"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6DB56AED" w14:textId="77777777"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14:paraId="63D40373"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57954EA2" w14:textId="77777777"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15F6805C" w14:textId="77777777" w:rsidR="00CA68A4" w:rsidRPr="004856F6" w:rsidRDefault="00CA68A4" w:rsidP="00CA68A4">
      <w:pPr>
        <w:rPr>
          <w:sz w:val="24"/>
          <w:szCs w:val="24"/>
        </w:rPr>
      </w:pPr>
      <w:r w:rsidRPr="004856F6">
        <w:rPr>
          <w:sz w:val="24"/>
          <w:szCs w:val="24"/>
        </w:rPr>
        <w:tab/>
        <w:t>- Приложение № 1</w:t>
      </w:r>
    </w:p>
    <w:p w14:paraId="2CA7054B" w14:textId="77777777" w:rsidR="00CA68A4" w:rsidRPr="004856F6" w:rsidRDefault="00CA68A4" w:rsidP="00CA68A4">
      <w:pPr>
        <w:ind w:firstLine="708"/>
        <w:rPr>
          <w:sz w:val="24"/>
          <w:szCs w:val="24"/>
        </w:rPr>
      </w:pPr>
      <w:r w:rsidRPr="004856F6">
        <w:rPr>
          <w:sz w:val="24"/>
          <w:szCs w:val="24"/>
        </w:rPr>
        <w:t>- Приложение № 2</w:t>
      </w:r>
    </w:p>
    <w:p w14:paraId="1E82C6BF" w14:textId="77777777" w:rsidR="00CA68A4" w:rsidRPr="004856F6" w:rsidRDefault="00CA68A4" w:rsidP="00CA68A4">
      <w:pPr>
        <w:rPr>
          <w:sz w:val="24"/>
          <w:szCs w:val="24"/>
        </w:rPr>
      </w:pPr>
    </w:p>
    <w:p w14:paraId="1A0F3F37"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4CBE4375"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55F8F2CD" w14:textId="77777777" w:rsidR="00CA68A4" w:rsidRPr="004856F6" w:rsidRDefault="00CA68A4" w:rsidP="00267765">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4A8789CC" w14:textId="77777777" w:rsidR="00CA68A4" w:rsidRPr="004856F6" w:rsidRDefault="00CA68A4" w:rsidP="00267765">
            <w:pPr>
              <w:keepNext/>
              <w:jc w:val="center"/>
              <w:rPr>
                <w:sz w:val="24"/>
                <w:szCs w:val="24"/>
              </w:rPr>
            </w:pPr>
            <w:r w:rsidRPr="004856F6">
              <w:rPr>
                <w:b/>
                <w:sz w:val="24"/>
                <w:szCs w:val="24"/>
              </w:rPr>
              <w:t>Поставщик</w:t>
            </w:r>
          </w:p>
        </w:tc>
      </w:tr>
      <w:tr w:rsidR="00CA68A4" w:rsidRPr="004856F6" w14:paraId="18CFCCC2"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3A2EAC02" w14:textId="77777777" w:rsidR="00467064" w:rsidRPr="000D6C86" w:rsidRDefault="00467064" w:rsidP="00467064">
            <w:pPr>
              <w:rPr>
                <w:spacing w:val="2"/>
                <w:sz w:val="21"/>
                <w:szCs w:val="21"/>
              </w:rPr>
            </w:pPr>
            <w:r w:rsidRPr="000D6C86">
              <w:rPr>
                <w:spacing w:val="2"/>
                <w:sz w:val="21"/>
                <w:szCs w:val="21"/>
              </w:rPr>
              <w:t>Наименование: ГБУСОВО "Ковровский дом-интернат для престарелых и инвалидов"</w:t>
            </w:r>
            <w:r w:rsidRPr="000D6C86">
              <w:rPr>
                <w:spacing w:val="2"/>
                <w:sz w:val="21"/>
                <w:szCs w:val="21"/>
              </w:rPr>
              <w:br/>
              <w:t xml:space="preserve">Место нахождения:601907, </w:t>
            </w:r>
            <w:proofErr w:type="spellStart"/>
            <w:r w:rsidRPr="000D6C86">
              <w:rPr>
                <w:spacing w:val="2"/>
                <w:sz w:val="21"/>
                <w:szCs w:val="21"/>
              </w:rPr>
              <w:t>г.Ковров</w:t>
            </w:r>
            <w:proofErr w:type="spellEnd"/>
            <w:r w:rsidRPr="000D6C86">
              <w:rPr>
                <w:spacing w:val="2"/>
                <w:sz w:val="21"/>
                <w:szCs w:val="21"/>
              </w:rPr>
              <w:t>, ул. Дачная,29</w:t>
            </w:r>
          </w:p>
          <w:p w14:paraId="2B898DAA" w14:textId="77777777" w:rsidR="00467064" w:rsidRPr="000D6C86" w:rsidRDefault="00467064" w:rsidP="00467064">
            <w:pPr>
              <w:rPr>
                <w:spacing w:val="2"/>
                <w:sz w:val="21"/>
                <w:szCs w:val="21"/>
              </w:rPr>
            </w:pPr>
            <w:r w:rsidRPr="000D6C86">
              <w:rPr>
                <w:spacing w:val="2"/>
                <w:sz w:val="21"/>
                <w:szCs w:val="21"/>
              </w:rPr>
              <w:t xml:space="preserve">Почтовый адрес: 601907, </w:t>
            </w:r>
            <w:proofErr w:type="spellStart"/>
            <w:r w:rsidRPr="000D6C86">
              <w:rPr>
                <w:spacing w:val="2"/>
                <w:sz w:val="21"/>
                <w:szCs w:val="21"/>
              </w:rPr>
              <w:t>г.Ковров</w:t>
            </w:r>
            <w:proofErr w:type="spellEnd"/>
            <w:r w:rsidRPr="000D6C86">
              <w:rPr>
                <w:spacing w:val="2"/>
                <w:sz w:val="21"/>
                <w:szCs w:val="21"/>
              </w:rPr>
              <w:t>, ул. Дачная,29</w:t>
            </w:r>
          </w:p>
          <w:p w14:paraId="570C6A6E" w14:textId="77777777" w:rsidR="00467064" w:rsidRPr="000D6C86" w:rsidRDefault="00467064" w:rsidP="00467064">
            <w:pPr>
              <w:rPr>
                <w:spacing w:val="2"/>
                <w:sz w:val="21"/>
                <w:szCs w:val="21"/>
              </w:rPr>
            </w:pPr>
            <w:r w:rsidRPr="000D6C86">
              <w:rPr>
                <w:spacing w:val="2"/>
                <w:sz w:val="21"/>
                <w:szCs w:val="21"/>
              </w:rPr>
              <w:t>Телефон: (849232) 2-47-27</w:t>
            </w:r>
          </w:p>
          <w:p w14:paraId="125BD63B" w14:textId="77777777" w:rsidR="00467064" w:rsidRPr="000D6C86" w:rsidRDefault="00467064" w:rsidP="00467064">
            <w:pPr>
              <w:rPr>
                <w:spacing w:val="2"/>
                <w:sz w:val="21"/>
                <w:szCs w:val="21"/>
              </w:rPr>
            </w:pPr>
            <w:r w:rsidRPr="000D6C86">
              <w:rPr>
                <w:spacing w:val="2"/>
                <w:sz w:val="21"/>
                <w:szCs w:val="21"/>
              </w:rPr>
              <w:t xml:space="preserve">Электронная </w:t>
            </w:r>
            <w:proofErr w:type="gramStart"/>
            <w:r w:rsidRPr="000D6C86">
              <w:rPr>
                <w:spacing w:val="2"/>
                <w:sz w:val="21"/>
                <w:szCs w:val="21"/>
              </w:rPr>
              <w:t xml:space="preserve">почта:  </w:t>
            </w:r>
            <w:proofErr w:type="spellStart"/>
            <w:r w:rsidRPr="000D6C86">
              <w:rPr>
                <w:sz w:val="21"/>
                <w:szCs w:val="21"/>
                <w:lang w:val="en-US"/>
              </w:rPr>
              <w:t>kcdi</w:t>
            </w:r>
            <w:proofErr w:type="spellEnd"/>
            <w:r w:rsidRPr="000D6C86">
              <w:rPr>
                <w:sz w:val="21"/>
                <w:szCs w:val="21"/>
              </w:rPr>
              <w:t>@</w:t>
            </w:r>
            <w:proofErr w:type="spellStart"/>
            <w:r w:rsidRPr="000D6C86">
              <w:rPr>
                <w:sz w:val="21"/>
                <w:szCs w:val="21"/>
                <w:lang w:val="en-US"/>
              </w:rPr>
              <w:t>yandex</w:t>
            </w:r>
            <w:proofErr w:type="spellEnd"/>
            <w:r w:rsidRPr="000D6C86">
              <w:rPr>
                <w:sz w:val="21"/>
                <w:szCs w:val="21"/>
              </w:rPr>
              <w:t>.</w:t>
            </w:r>
            <w:proofErr w:type="spellStart"/>
            <w:r w:rsidRPr="000D6C86">
              <w:rPr>
                <w:sz w:val="21"/>
                <w:szCs w:val="21"/>
                <w:lang w:val="en-US"/>
              </w:rPr>
              <w:t>ru</w:t>
            </w:r>
            <w:proofErr w:type="spellEnd"/>
            <w:proofErr w:type="gramEnd"/>
          </w:p>
          <w:p w14:paraId="683647DC" w14:textId="77777777" w:rsidR="00467064" w:rsidRPr="000D6C86" w:rsidRDefault="00467064" w:rsidP="00467064">
            <w:pPr>
              <w:rPr>
                <w:spacing w:val="2"/>
                <w:sz w:val="21"/>
                <w:szCs w:val="21"/>
              </w:rPr>
            </w:pPr>
            <w:r w:rsidRPr="000D6C86">
              <w:rPr>
                <w:spacing w:val="2"/>
                <w:sz w:val="21"/>
                <w:szCs w:val="21"/>
              </w:rPr>
              <w:t>ОГРН:1023302552822</w:t>
            </w:r>
            <w:r w:rsidRPr="000D6C86">
              <w:rPr>
                <w:spacing w:val="2"/>
                <w:sz w:val="21"/>
                <w:szCs w:val="21"/>
              </w:rPr>
              <w:br/>
              <w:t>И</w:t>
            </w:r>
            <w:r>
              <w:rPr>
                <w:spacing w:val="2"/>
                <w:sz w:val="21"/>
                <w:szCs w:val="21"/>
              </w:rPr>
              <w:t>НН:3305009099</w:t>
            </w:r>
            <w:r>
              <w:rPr>
                <w:spacing w:val="2"/>
                <w:sz w:val="21"/>
                <w:szCs w:val="21"/>
              </w:rPr>
              <w:br/>
              <w:t>КПП:330501001</w:t>
            </w:r>
            <w:r>
              <w:rPr>
                <w:spacing w:val="2"/>
                <w:sz w:val="21"/>
                <w:szCs w:val="21"/>
              </w:rPr>
              <w:br/>
              <w:t xml:space="preserve">Р/с </w:t>
            </w:r>
            <w:r w:rsidRPr="000D6C86">
              <w:rPr>
                <w:spacing w:val="2"/>
                <w:sz w:val="21"/>
                <w:szCs w:val="21"/>
              </w:rPr>
              <w:t>03224643170000002800</w:t>
            </w:r>
            <w:r w:rsidRPr="000D6C86">
              <w:rPr>
                <w:spacing w:val="2"/>
                <w:sz w:val="21"/>
                <w:szCs w:val="21"/>
              </w:rPr>
              <w:br/>
              <w:t xml:space="preserve"> Отделение Владимир банка России</w:t>
            </w:r>
            <w:r>
              <w:rPr>
                <w:spacing w:val="2"/>
                <w:sz w:val="21"/>
                <w:szCs w:val="21"/>
              </w:rPr>
              <w:t xml:space="preserve">// УФК по Владимирской области </w:t>
            </w:r>
            <w:proofErr w:type="spellStart"/>
            <w:r>
              <w:rPr>
                <w:spacing w:val="2"/>
                <w:sz w:val="21"/>
                <w:szCs w:val="21"/>
              </w:rPr>
              <w:t>г.Владимир</w:t>
            </w:r>
            <w:proofErr w:type="spellEnd"/>
          </w:p>
          <w:p w14:paraId="056FA621" w14:textId="77777777" w:rsidR="00467064" w:rsidRPr="000D6C86" w:rsidRDefault="0019003E" w:rsidP="00467064">
            <w:pPr>
              <w:rPr>
                <w:sz w:val="21"/>
                <w:szCs w:val="21"/>
              </w:rPr>
            </w:pPr>
            <w:r>
              <w:rPr>
                <w:sz w:val="21"/>
                <w:szCs w:val="21"/>
              </w:rPr>
              <w:t>МФ ВО</w:t>
            </w:r>
            <w:r w:rsidR="00467064" w:rsidRPr="000D6C86">
              <w:rPr>
                <w:sz w:val="21"/>
                <w:szCs w:val="21"/>
              </w:rPr>
              <w:t xml:space="preserve"> (ГБУСОВО «Ковровский специальный дом-интернат для престарелых и инвалидов», л/с 20286У18020</w:t>
            </w:r>
          </w:p>
          <w:p w14:paraId="27450659" w14:textId="77777777" w:rsidR="00CA68A4" w:rsidRPr="004856F6" w:rsidRDefault="00467064" w:rsidP="00467064">
            <w:pPr>
              <w:pStyle w:val="Normalunindented"/>
              <w:spacing w:before="0" w:after="0" w:line="240" w:lineRule="auto"/>
              <w:jc w:val="left"/>
              <w:rPr>
                <w:sz w:val="24"/>
                <w:szCs w:val="24"/>
              </w:rPr>
            </w:pPr>
            <w:r w:rsidRPr="000D6C86">
              <w:rPr>
                <w:spacing w:val="2"/>
                <w:sz w:val="21"/>
                <w:szCs w:val="21"/>
              </w:rPr>
              <w:t>К/с 40102810945370000020</w:t>
            </w:r>
            <w:r w:rsidRPr="000D6C86">
              <w:rPr>
                <w:spacing w:val="2"/>
                <w:sz w:val="21"/>
                <w:szCs w:val="21"/>
              </w:rPr>
              <w:br/>
              <w:t>БИК:011708377</w:t>
            </w:r>
          </w:p>
        </w:tc>
        <w:tc>
          <w:tcPr>
            <w:tcW w:w="2525" w:type="pct"/>
            <w:tcBorders>
              <w:top w:val="single" w:sz="2" w:space="0" w:color="auto"/>
              <w:left w:val="single" w:sz="2" w:space="0" w:color="auto"/>
              <w:bottom w:val="single" w:sz="2" w:space="0" w:color="auto"/>
              <w:right w:val="single" w:sz="2" w:space="0" w:color="auto"/>
            </w:tcBorders>
          </w:tcPr>
          <w:p w14:paraId="1E114D51" w14:textId="77777777" w:rsidR="00CA68A4" w:rsidRPr="004856F6" w:rsidRDefault="00CA68A4" w:rsidP="00267765">
            <w:pPr>
              <w:rPr>
                <w:sz w:val="24"/>
                <w:szCs w:val="24"/>
              </w:rPr>
            </w:pPr>
          </w:p>
        </w:tc>
      </w:tr>
      <w:tr w:rsidR="00CA68A4" w:rsidRPr="004856F6" w14:paraId="2CB3087F" w14:textId="77777777" w:rsidTr="00267765">
        <w:tc>
          <w:tcPr>
            <w:tcW w:w="2475" w:type="pct"/>
            <w:tcBorders>
              <w:top w:val="single" w:sz="2" w:space="0" w:color="auto"/>
              <w:left w:val="single" w:sz="2" w:space="0" w:color="auto"/>
              <w:bottom w:val="single" w:sz="2" w:space="0" w:color="auto"/>
              <w:right w:val="single" w:sz="2" w:space="0" w:color="auto"/>
            </w:tcBorders>
          </w:tcPr>
          <w:p w14:paraId="76EEE805" w14:textId="77777777" w:rsidR="00CA68A4" w:rsidRPr="004856F6" w:rsidRDefault="00CA68A4" w:rsidP="00267765">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w:t>
            </w:r>
            <w:proofErr w:type="gramStart"/>
            <w:r w:rsidRPr="004856F6">
              <w:rPr>
                <w:sz w:val="24"/>
                <w:szCs w:val="24"/>
                <w:u w:val="single"/>
              </w:rPr>
              <w:t xml:space="preserve">   (</w:t>
            </w:r>
            <w:proofErr w:type="gramEnd"/>
            <w:r w:rsidRPr="004856F6">
              <w:rPr>
                <w:sz w:val="24"/>
                <w:szCs w:val="24"/>
                <w:u w:val="single"/>
              </w:rPr>
              <w:t>подпись)    </w:t>
            </w:r>
            <w:r w:rsidRPr="004856F6">
              <w:rPr>
                <w:sz w:val="24"/>
                <w:szCs w:val="24"/>
              </w:rPr>
              <w:t xml:space="preserve"> /</w:t>
            </w:r>
            <w:proofErr w:type="spellStart"/>
            <w:r w:rsidR="00136A25">
              <w:rPr>
                <w:sz w:val="24"/>
                <w:szCs w:val="24"/>
              </w:rPr>
              <w:t>Н.А.Щепунова</w:t>
            </w:r>
            <w:proofErr w:type="spellEnd"/>
            <w:r w:rsidRPr="004856F6">
              <w:rPr>
                <w:sz w:val="24"/>
                <w:szCs w:val="24"/>
              </w:rPr>
              <w:t>/</w:t>
            </w:r>
          </w:p>
          <w:p w14:paraId="4647F4D6" w14:textId="77777777" w:rsidR="00CA68A4" w:rsidRPr="004856F6" w:rsidRDefault="00136A25" w:rsidP="00267765">
            <w:pPr>
              <w:pStyle w:val="Normalunindented"/>
              <w:keepNext/>
              <w:spacing w:before="0" w:after="0" w:line="240" w:lineRule="auto"/>
              <w:jc w:val="left"/>
              <w:rPr>
                <w:sz w:val="24"/>
                <w:szCs w:val="24"/>
              </w:rPr>
            </w:pPr>
            <w:r>
              <w:rPr>
                <w:sz w:val="24"/>
                <w:szCs w:val="24"/>
              </w:rPr>
              <w:t xml:space="preserve">         </w:t>
            </w:r>
            <w:r w:rsidR="00CA68A4"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51889AAB"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rPr>
              <w:t>от имени Поставщика:</w:t>
            </w:r>
          </w:p>
          <w:p w14:paraId="00A285AA" w14:textId="77777777" w:rsidR="00CA68A4" w:rsidRPr="004856F6" w:rsidRDefault="00CA68A4" w:rsidP="00267765">
            <w:pPr>
              <w:pStyle w:val="Normalunindented"/>
              <w:keepNext/>
              <w:spacing w:before="0" w:after="0" w:line="240" w:lineRule="auto"/>
              <w:jc w:val="left"/>
              <w:rPr>
                <w:sz w:val="24"/>
                <w:szCs w:val="24"/>
                <w:u w:val="single"/>
              </w:rPr>
            </w:pPr>
          </w:p>
          <w:p w14:paraId="75EE81AD"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59F1CF85" w14:textId="77777777" w:rsidR="00CA68A4" w:rsidRPr="004856F6" w:rsidRDefault="00CA68A4" w:rsidP="00267765">
            <w:pPr>
              <w:pStyle w:val="Normalunindented"/>
              <w:keepNext/>
              <w:spacing w:before="0" w:after="0" w:line="240" w:lineRule="auto"/>
              <w:jc w:val="left"/>
              <w:rPr>
                <w:sz w:val="24"/>
                <w:szCs w:val="24"/>
                <w:u w:val="single"/>
              </w:rPr>
            </w:pPr>
            <w:r w:rsidRPr="004856F6">
              <w:rPr>
                <w:sz w:val="24"/>
                <w:szCs w:val="24"/>
              </w:rPr>
              <w:t>М.П.</w:t>
            </w:r>
          </w:p>
        </w:tc>
      </w:tr>
    </w:tbl>
    <w:p w14:paraId="6B59A82E" w14:textId="77777777" w:rsidR="00CA68A4" w:rsidRPr="004856F6" w:rsidRDefault="00CA68A4" w:rsidP="00CA68A4">
      <w:pPr>
        <w:rPr>
          <w:sz w:val="24"/>
          <w:szCs w:val="24"/>
        </w:rPr>
      </w:pPr>
    </w:p>
    <w:p w14:paraId="6995E7D1"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36EB278D" w14:textId="77777777" w:rsidR="00D73DAD" w:rsidRDefault="00D73DAD" w:rsidP="00CA68A4">
      <w:pPr>
        <w:jc w:val="right"/>
        <w:rPr>
          <w:sz w:val="24"/>
          <w:szCs w:val="24"/>
        </w:rPr>
      </w:pPr>
    </w:p>
    <w:p w14:paraId="765911E7" w14:textId="094AD648" w:rsidR="00CA68A4" w:rsidRPr="004856F6" w:rsidRDefault="00CA68A4" w:rsidP="00CA68A4">
      <w:pPr>
        <w:jc w:val="right"/>
        <w:rPr>
          <w:sz w:val="24"/>
          <w:szCs w:val="24"/>
        </w:rPr>
      </w:pPr>
      <w:r w:rsidRPr="004856F6">
        <w:rPr>
          <w:sz w:val="24"/>
          <w:szCs w:val="24"/>
        </w:rPr>
        <w:t xml:space="preserve">Приложение № </w:t>
      </w:r>
      <w:r w:rsidR="001A398C">
        <w:fldChar w:fldCharType="begin" w:fldLock="1"/>
      </w:r>
      <w:r w:rsidR="001A398C">
        <w:instrText xml:space="preserve"> REF _ref_16787711 \h \n \!  \* MERGEFORMAT </w:instrText>
      </w:r>
      <w:r w:rsidR="001A398C">
        <w:fldChar w:fldCharType="separate"/>
      </w:r>
      <w:r w:rsidRPr="004856F6">
        <w:t>1</w:t>
      </w:r>
      <w:r w:rsidR="001A398C">
        <w:fldChar w:fldCharType="end"/>
      </w:r>
      <w:r w:rsidRPr="004856F6">
        <w:rPr>
          <w:sz w:val="24"/>
          <w:szCs w:val="24"/>
        </w:rPr>
        <w:t xml:space="preserve">к Договору </w:t>
      </w:r>
      <w:r w:rsidRPr="004856F6">
        <w:rPr>
          <w:sz w:val="24"/>
          <w:szCs w:val="24"/>
        </w:rPr>
        <w:br/>
        <w:t>№ ___от «____» ______</w:t>
      </w:r>
      <w:proofErr w:type="gramStart"/>
      <w:r w:rsidRPr="004856F6">
        <w:rPr>
          <w:sz w:val="24"/>
          <w:szCs w:val="24"/>
        </w:rPr>
        <w:t>_  202</w:t>
      </w:r>
      <w:r w:rsidR="005E0260">
        <w:rPr>
          <w:sz w:val="24"/>
          <w:szCs w:val="24"/>
        </w:rPr>
        <w:t>6</w:t>
      </w:r>
      <w:proofErr w:type="gramEnd"/>
      <w:r w:rsidRPr="004856F6">
        <w:rPr>
          <w:sz w:val="24"/>
          <w:szCs w:val="24"/>
        </w:rPr>
        <w:t xml:space="preserve">  г.</w:t>
      </w:r>
    </w:p>
    <w:p w14:paraId="5210C846" w14:textId="77777777"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14:paraId="68DFFAEC" w14:textId="77777777"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93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8"/>
        <w:gridCol w:w="4147"/>
        <w:gridCol w:w="731"/>
        <w:gridCol w:w="1278"/>
        <w:gridCol w:w="1494"/>
        <w:gridCol w:w="1497"/>
        <w:gridCol w:w="5900"/>
      </w:tblGrid>
      <w:tr w:rsidR="00CA68A4" w:rsidRPr="004856F6" w14:paraId="08C79A10" w14:textId="77777777" w:rsidTr="00136A25">
        <w:trPr>
          <w:trHeight w:val="508"/>
          <w:jc w:val="center"/>
        </w:trPr>
        <w:tc>
          <w:tcPr>
            <w:tcW w:w="185" w:type="pct"/>
            <w:tcBorders>
              <w:top w:val="single" w:sz="2" w:space="0" w:color="auto"/>
              <w:left w:val="single" w:sz="2" w:space="0" w:color="auto"/>
              <w:bottom w:val="single" w:sz="4" w:space="0" w:color="auto"/>
              <w:right w:val="single" w:sz="2" w:space="0" w:color="auto"/>
            </w:tcBorders>
            <w:vAlign w:val="center"/>
          </w:tcPr>
          <w:p w14:paraId="73AA133C" w14:textId="77777777" w:rsidR="00CA68A4" w:rsidRPr="004856F6" w:rsidRDefault="00CA68A4" w:rsidP="00267765">
            <w:pPr>
              <w:keepNext/>
              <w:jc w:val="center"/>
              <w:rPr>
                <w:sz w:val="24"/>
                <w:szCs w:val="24"/>
              </w:rPr>
            </w:pPr>
            <w:r w:rsidRPr="004856F6">
              <w:rPr>
                <w:sz w:val="24"/>
                <w:szCs w:val="24"/>
              </w:rPr>
              <w:t>№</w:t>
            </w:r>
          </w:p>
        </w:tc>
        <w:tc>
          <w:tcPr>
            <w:tcW w:w="1327" w:type="pct"/>
            <w:tcBorders>
              <w:top w:val="single" w:sz="2" w:space="0" w:color="auto"/>
              <w:left w:val="single" w:sz="2" w:space="0" w:color="auto"/>
              <w:bottom w:val="single" w:sz="4" w:space="0" w:color="auto"/>
              <w:right w:val="single" w:sz="2" w:space="0" w:color="auto"/>
            </w:tcBorders>
            <w:vAlign w:val="center"/>
          </w:tcPr>
          <w:p w14:paraId="5EB0ED64" w14:textId="77777777" w:rsidR="00CA68A4" w:rsidRPr="004856F6" w:rsidRDefault="00CA68A4" w:rsidP="00267765">
            <w:pPr>
              <w:jc w:val="center"/>
              <w:rPr>
                <w:sz w:val="24"/>
                <w:szCs w:val="24"/>
              </w:rPr>
            </w:pPr>
            <w:r w:rsidRPr="004856F6">
              <w:rPr>
                <w:sz w:val="24"/>
                <w:szCs w:val="24"/>
              </w:rPr>
              <w:t>Наименование Товара,</w:t>
            </w:r>
          </w:p>
          <w:p w14:paraId="448FF443" w14:textId="77777777" w:rsidR="00CA68A4" w:rsidRPr="004856F6" w:rsidRDefault="00CA68A4" w:rsidP="00267765">
            <w:pPr>
              <w:keepNext/>
              <w:jc w:val="center"/>
              <w:rPr>
                <w:sz w:val="24"/>
                <w:szCs w:val="24"/>
              </w:rPr>
            </w:pPr>
            <w:r w:rsidRPr="004856F6">
              <w:rPr>
                <w:sz w:val="24"/>
                <w:szCs w:val="24"/>
              </w:rPr>
              <w:t>код по ОКПД2</w:t>
            </w:r>
          </w:p>
        </w:tc>
        <w:tc>
          <w:tcPr>
            <w:tcW w:w="234" w:type="pct"/>
            <w:tcBorders>
              <w:top w:val="single" w:sz="2" w:space="0" w:color="auto"/>
              <w:left w:val="single" w:sz="2" w:space="0" w:color="auto"/>
              <w:bottom w:val="single" w:sz="4" w:space="0" w:color="auto"/>
              <w:right w:val="single" w:sz="2" w:space="0" w:color="auto"/>
            </w:tcBorders>
            <w:vAlign w:val="center"/>
          </w:tcPr>
          <w:p w14:paraId="619A8D7F" w14:textId="77777777" w:rsidR="00CA68A4" w:rsidRPr="004856F6" w:rsidRDefault="00CA68A4" w:rsidP="00267765">
            <w:pPr>
              <w:keepNext/>
              <w:jc w:val="center"/>
              <w:rPr>
                <w:sz w:val="24"/>
                <w:szCs w:val="24"/>
              </w:rPr>
            </w:pPr>
            <w:r w:rsidRPr="004856F6">
              <w:rPr>
                <w:sz w:val="24"/>
                <w:szCs w:val="24"/>
              </w:rPr>
              <w:t>Ед. изм.</w:t>
            </w:r>
          </w:p>
        </w:tc>
        <w:tc>
          <w:tcPr>
            <w:tcW w:w="409" w:type="pct"/>
            <w:tcBorders>
              <w:top w:val="single" w:sz="2" w:space="0" w:color="auto"/>
              <w:left w:val="single" w:sz="2" w:space="0" w:color="auto"/>
              <w:bottom w:val="single" w:sz="4" w:space="0" w:color="auto"/>
              <w:right w:val="single" w:sz="2" w:space="0" w:color="auto"/>
            </w:tcBorders>
            <w:vAlign w:val="center"/>
          </w:tcPr>
          <w:p w14:paraId="01333534" w14:textId="77777777" w:rsidR="00CA68A4" w:rsidRPr="004856F6" w:rsidRDefault="00CA68A4" w:rsidP="00267765">
            <w:pPr>
              <w:keepNext/>
              <w:jc w:val="center"/>
              <w:rPr>
                <w:sz w:val="24"/>
                <w:szCs w:val="24"/>
              </w:rPr>
            </w:pPr>
            <w:r w:rsidRPr="004856F6">
              <w:rPr>
                <w:sz w:val="24"/>
                <w:szCs w:val="24"/>
              </w:rPr>
              <w:t>Количество</w:t>
            </w:r>
          </w:p>
        </w:tc>
        <w:tc>
          <w:tcPr>
            <w:tcW w:w="478" w:type="pct"/>
            <w:tcBorders>
              <w:top w:val="single" w:sz="2" w:space="0" w:color="auto"/>
              <w:left w:val="single" w:sz="2" w:space="0" w:color="auto"/>
              <w:bottom w:val="single" w:sz="4" w:space="0" w:color="auto"/>
              <w:right w:val="single" w:sz="2" w:space="0" w:color="auto"/>
            </w:tcBorders>
            <w:vAlign w:val="center"/>
          </w:tcPr>
          <w:p w14:paraId="248CCD3B" w14:textId="77777777" w:rsidR="00CA68A4" w:rsidRPr="004856F6" w:rsidRDefault="00CA68A4" w:rsidP="00267765">
            <w:pPr>
              <w:tabs>
                <w:tab w:val="left" w:pos="-1620"/>
              </w:tabs>
              <w:jc w:val="center"/>
              <w:rPr>
                <w:sz w:val="24"/>
                <w:szCs w:val="24"/>
              </w:rPr>
            </w:pPr>
            <w:r w:rsidRPr="004856F6">
              <w:rPr>
                <w:sz w:val="24"/>
                <w:szCs w:val="24"/>
              </w:rPr>
              <w:t>Цена за ед. изм., руб.</w:t>
            </w:r>
          </w:p>
        </w:tc>
        <w:tc>
          <w:tcPr>
            <w:tcW w:w="479" w:type="pct"/>
            <w:tcBorders>
              <w:top w:val="single" w:sz="2" w:space="0" w:color="auto"/>
              <w:left w:val="single" w:sz="2" w:space="0" w:color="auto"/>
              <w:bottom w:val="single" w:sz="4" w:space="0" w:color="auto"/>
              <w:right w:val="single" w:sz="2" w:space="0" w:color="auto"/>
            </w:tcBorders>
            <w:vAlign w:val="center"/>
          </w:tcPr>
          <w:p w14:paraId="48AA12E5" w14:textId="77777777" w:rsidR="00CA68A4" w:rsidRPr="004856F6" w:rsidRDefault="00CA68A4" w:rsidP="00267765">
            <w:pPr>
              <w:tabs>
                <w:tab w:val="left" w:pos="-1620"/>
              </w:tabs>
              <w:jc w:val="center"/>
              <w:rPr>
                <w:sz w:val="24"/>
                <w:szCs w:val="24"/>
              </w:rPr>
            </w:pPr>
            <w:r w:rsidRPr="004856F6">
              <w:rPr>
                <w:sz w:val="24"/>
                <w:szCs w:val="24"/>
              </w:rPr>
              <w:t>Общая стоимость, руб.</w:t>
            </w:r>
          </w:p>
        </w:tc>
        <w:tc>
          <w:tcPr>
            <w:tcW w:w="1888" w:type="pct"/>
            <w:tcBorders>
              <w:top w:val="single" w:sz="2" w:space="0" w:color="auto"/>
              <w:left w:val="single" w:sz="2" w:space="0" w:color="auto"/>
              <w:bottom w:val="single" w:sz="4" w:space="0" w:color="auto"/>
              <w:right w:val="single" w:sz="2" w:space="0" w:color="auto"/>
            </w:tcBorders>
            <w:vAlign w:val="center"/>
          </w:tcPr>
          <w:p w14:paraId="3FA3C4F4" w14:textId="6EE4DB77" w:rsidR="00CA68A4" w:rsidRPr="004856F6" w:rsidRDefault="00CA68A4" w:rsidP="00267765">
            <w:pPr>
              <w:tabs>
                <w:tab w:val="left" w:pos="-1620"/>
              </w:tabs>
              <w:jc w:val="center"/>
              <w:rPr>
                <w:bCs/>
                <w:sz w:val="24"/>
                <w:szCs w:val="24"/>
              </w:rPr>
            </w:pPr>
            <w:r w:rsidRPr="004856F6">
              <w:rPr>
                <w:bCs/>
                <w:sz w:val="24"/>
                <w:szCs w:val="24"/>
              </w:rPr>
              <w:t>Требования к качеству, функциональным характеристикам</w:t>
            </w:r>
            <w:r w:rsidR="00E00DD5">
              <w:rPr>
                <w:bCs/>
                <w:sz w:val="24"/>
                <w:szCs w:val="24"/>
              </w:rPr>
              <w:t xml:space="preserve"> </w:t>
            </w:r>
            <w:r w:rsidRPr="004856F6">
              <w:rPr>
                <w:bCs/>
                <w:sz w:val="24"/>
                <w:szCs w:val="24"/>
              </w:rPr>
              <w:t>(потребительские свойства) Товара</w:t>
            </w:r>
            <w:r w:rsidR="00B0493F">
              <w:rPr>
                <w:bCs/>
                <w:sz w:val="24"/>
                <w:szCs w:val="24"/>
              </w:rPr>
              <w:t xml:space="preserve">. </w:t>
            </w:r>
            <w:r w:rsidR="00B0493F" w:rsidRPr="00B0493F">
              <w:rPr>
                <w:bCs/>
                <w:color w:val="FF0000"/>
                <w:sz w:val="24"/>
                <w:szCs w:val="24"/>
              </w:rPr>
              <w:t>Страна происхождения</w:t>
            </w:r>
          </w:p>
        </w:tc>
      </w:tr>
      <w:tr w:rsidR="006945AC" w:rsidRPr="004856F6" w14:paraId="677E0A5D" w14:textId="77777777" w:rsidTr="007578BD">
        <w:trPr>
          <w:trHeight w:val="397"/>
          <w:jc w:val="center"/>
        </w:trPr>
        <w:tc>
          <w:tcPr>
            <w:tcW w:w="185" w:type="pct"/>
            <w:tcBorders>
              <w:top w:val="single" w:sz="4" w:space="0" w:color="auto"/>
              <w:left w:val="single" w:sz="4" w:space="0" w:color="auto"/>
              <w:right w:val="single" w:sz="4" w:space="0" w:color="auto"/>
            </w:tcBorders>
            <w:vAlign w:val="center"/>
          </w:tcPr>
          <w:p w14:paraId="2B13CED9" w14:textId="22E4FC5B" w:rsidR="006945AC" w:rsidRDefault="006945AC" w:rsidP="006945AC">
            <w:pPr>
              <w:jc w:val="center"/>
              <w:rPr>
                <w:bCs/>
                <w:sz w:val="24"/>
                <w:szCs w:val="24"/>
              </w:rPr>
            </w:pPr>
            <w:r>
              <w:rPr>
                <w:bCs/>
                <w:sz w:val="24"/>
                <w:szCs w:val="24"/>
              </w:rPr>
              <w:t>1</w:t>
            </w:r>
          </w:p>
        </w:tc>
        <w:tc>
          <w:tcPr>
            <w:tcW w:w="1327" w:type="pct"/>
            <w:tcBorders>
              <w:top w:val="single" w:sz="4" w:space="0" w:color="auto"/>
              <w:left w:val="single" w:sz="4" w:space="0" w:color="auto"/>
              <w:right w:val="single" w:sz="4" w:space="0" w:color="auto"/>
            </w:tcBorders>
            <w:vAlign w:val="center"/>
          </w:tcPr>
          <w:p w14:paraId="63320177" w14:textId="77777777" w:rsidR="006945AC" w:rsidRDefault="006945AC" w:rsidP="006945AC">
            <w:pPr>
              <w:jc w:val="center"/>
              <w:rPr>
                <w:sz w:val="24"/>
                <w:szCs w:val="24"/>
              </w:rPr>
            </w:pPr>
            <w:r w:rsidRPr="007931EB">
              <w:rPr>
                <w:sz w:val="24"/>
                <w:szCs w:val="24"/>
              </w:rPr>
              <w:t>Бинт</w:t>
            </w:r>
          </w:p>
          <w:p w14:paraId="31F323D0" w14:textId="106F1E35" w:rsidR="006945AC" w:rsidRDefault="006945AC" w:rsidP="006945AC">
            <w:pPr>
              <w:spacing w:line="276" w:lineRule="auto"/>
              <w:jc w:val="center"/>
              <w:rPr>
                <w:sz w:val="22"/>
                <w:szCs w:val="22"/>
              </w:rPr>
            </w:pPr>
            <w:r w:rsidRPr="004835E9">
              <w:rPr>
                <w:sz w:val="24"/>
                <w:szCs w:val="24"/>
              </w:rPr>
              <w:t>21.20.24.131</w:t>
            </w:r>
          </w:p>
        </w:tc>
        <w:tc>
          <w:tcPr>
            <w:tcW w:w="234" w:type="pct"/>
            <w:tcBorders>
              <w:top w:val="single" w:sz="4" w:space="0" w:color="auto"/>
              <w:left w:val="single" w:sz="4" w:space="0" w:color="auto"/>
              <w:right w:val="single" w:sz="4" w:space="0" w:color="auto"/>
            </w:tcBorders>
            <w:vAlign w:val="center"/>
          </w:tcPr>
          <w:p w14:paraId="57B1B941" w14:textId="00FC0BF0" w:rsidR="006945AC" w:rsidRDefault="006945AC" w:rsidP="006945AC">
            <w:pPr>
              <w:jc w:val="center"/>
              <w:rPr>
                <w:sz w:val="22"/>
                <w:szCs w:val="22"/>
              </w:rPr>
            </w:pPr>
            <w:r>
              <w:rPr>
                <w:sz w:val="22"/>
                <w:szCs w:val="22"/>
              </w:rPr>
              <w:t>Шт.</w:t>
            </w:r>
          </w:p>
        </w:tc>
        <w:tc>
          <w:tcPr>
            <w:tcW w:w="409" w:type="pct"/>
            <w:tcBorders>
              <w:top w:val="single" w:sz="4" w:space="0" w:color="auto"/>
              <w:left w:val="single" w:sz="4" w:space="0" w:color="auto"/>
              <w:right w:val="single" w:sz="4" w:space="0" w:color="auto"/>
            </w:tcBorders>
            <w:vAlign w:val="center"/>
          </w:tcPr>
          <w:p w14:paraId="581CD285" w14:textId="45332380" w:rsidR="006945AC" w:rsidRDefault="006945AC" w:rsidP="006945AC">
            <w:pPr>
              <w:jc w:val="center"/>
              <w:rPr>
                <w:sz w:val="22"/>
                <w:szCs w:val="22"/>
              </w:rPr>
            </w:pPr>
            <w:r>
              <w:rPr>
                <w:sz w:val="24"/>
                <w:szCs w:val="24"/>
              </w:rPr>
              <w:t>300</w:t>
            </w:r>
          </w:p>
        </w:tc>
        <w:tc>
          <w:tcPr>
            <w:tcW w:w="478" w:type="pct"/>
            <w:tcBorders>
              <w:top w:val="single" w:sz="4" w:space="0" w:color="auto"/>
              <w:left w:val="single" w:sz="4" w:space="0" w:color="auto"/>
              <w:right w:val="single" w:sz="4" w:space="0" w:color="auto"/>
            </w:tcBorders>
            <w:vAlign w:val="center"/>
          </w:tcPr>
          <w:p w14:paraId="64C52556" w14:textId="77777777" w:rsidR="006945AC" w:rsidRPr="007578BD" w:rsidRDefault="006945AC" w:rsidP="006945AC">
            <w:pPr>
              <w:jc w:val="center"/>
              <w:rPr>
                <w:sz w:val="22"/>
                <w:szCs w:val="22"/>
              </w:rPr>
            </w:pPr>
          </w:p>
        </w:tc>
        <w:tc>
          <w:tcPr>
            <w:tcW w:w="479" w:type="pct"/>
            <w:tcBorders>
              <w:top w:val="single" w:sz="4" w:space="0" w:color="auto"/>
              <w:left w:val="single" w:sz="4" w:space="0" w:color="auto"/>
              <w:right w:val="single" w:sz="4" w:space="0" w:color="auto"/>
            </w:tcBorders>
            <w:vAlign w:val="center"/>
          </w:tcPr>
          <w:p w14:paraId="7A363918" w14:textId="77777777" w:rsidR="006945AC" w:rsidRPr="007578BD" w:rsidRDefault="006945AC" w:rsidP="006945AC">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0D393A4B" w14:textId="52C05905" w:rsidR="006945AC" w:rsidRPr="005B6577" w:rsidRDefault="006945AC" w:rsidP="006945AC">
            <w:pPr>
              <w:rPr>
                <w:sz w:val="22"/>
                <w:szCs w:val="22"/>
              </w:rPr>
            </w:pPr>
            <w:r>
              <w:rPr>
                <w:sz w:val="24"/>
                <w:szCs w:val="24"/>
              </w:rPr>
              <w:t>Бинт нестерильный 7*14, индивидуальная упаковка</w:t>
            </w:r>
          </w:p>
        </w:tc>
      </w:tr>
      <w:tr w:rsidR="00E4594A" w:rsidRPr="004856F6" w14:paraId="092722D6" w14:textId="77777777" w:rsidTr="007578BD">
        <w:trPr>
          <w:trHeight w:val="397"/>
          <w:jc w:val="center"/>
        </w:trPr>
        <w:tc>
          <w:tcPr>
            <w:tcW w:w="185" w:type="pct"/>
            <w:tcBorders>
              <w:top w:val="single" w:sz="4" w:space="0" w:color="auto"/>
              <w:left w:val="single" w:sz="4" w:space="0" w:color="auto"/>
              <w:right w:val="single" w:sz="4" w:space="0" w:color="auto"/>
            </w:tcBorders>
            <w:vAlign w:val="center"/>
          </w:tcPr>
          <w:p w14:paraId="7E75E246" w14:textId="45B2024E" w:rsidR="00E4594A" w:rsidRDefault="00E4594A" w:rsidP="00E4594A">
            <w:pPr>
              <w:jc w:val="center"/>
              <w:rPr>
                <w:bCs/>
                <w:sz w:val="24"/>
                <w:szCs w:val="24"/>
              </w:rPr>
            </w:pPr>
            <w:r>
              <w:rPr>
                <w:bCs/>
                <w:sz w:val="24"/>
                <w:szCs w:val="24"/>
              </w:rPr>
              <w:t>2</w:t>
            </w:r>
          </w:p>
        </w:tc>
        <w:tc>
          <w:tcPr>
            <w:tcW w:w="1327" w:type="pct"/>
            <w:tcBorders>
              <w:top w:val="single" w:sz="4" w:space="0" w:color="auto"/>
              <w:left w:val="single" w:sz="4" w:space="0" w:color="auto"/>
              <w:right w:val="single" w:sz="4" w:space="0" w:color="auto"/>
            </w:tcBorders>
            <w:vAlign w:val="center"/>
          </w:tcPr>
          <w:p w14:paraId="329228F5" w14:textId="77777777" w:rsidR="00E4594A" w:rsidRPr="005660C4" w:rsidRDefault="00E4594A" w:rsidP="00E4594A">
            <w:pPr>
              <w:widowControl/>
              <w:shd w:val="clear" w:color="auto" w:fill="FFFFFF"/>
              <w:autoSpaceDE/>
              <w:autoSpaceDN/>
              <w:adjustRightInd/>
              <w:jc w:val="center"/>
              <w:rPr>
                <w:sz w:val="22"/>
                <w:szCs w:val="22"/>
              </w:rPr>
            </w:pPr>
            <w:r w:rsidRPr="005660C4">
              <w:rPr>
                <w:sz w:val="22"/>
                <w:szCs w:val="22"/>
              </w:rPr>
              <w:t>Контейнер</w:t>
            </w:r>
          </w:p>
          <w:p w14:paraId="0B768DD2" w14:textId="2C3A0F67" w:rsidR="00E4594A" w:rsidRPr="00F74C1F" w:rsidRDefault="00E4594A" w:rsidP="00E4594A">
            <w:pPr>
              <w:spacing w:line="276" w:lineRule="auto"/>
              <w:jc w:val="center"/>
              <w:rPr>
                <w:sz w:val="22"/>
                <w:szCs w:val="22"/>
              </w:rPr>
            </w:pPr>
            <w:r w:rsidRPr="005660C4">
              <w:rPr>
                <w:sz w:val="22"/>
                <w:szCs w:val="22"/>
              </w:rPr>
              <w:t>29.20.21.120</w:t>
            </w:r>
          </w:p>
        </w:tc>
        <w:tc>
          <w:tcPr>
            <w:tcW w:w="234" w:type="pct"/>
            <w:tcBorders>
              <w:top w:val="single" w:sz="4" w:space="0" w:color="auto"/>
              <w:left w:val="single" w:sz="4" w:space="0" w:color="auto"/>
              <w:right w:val="single" w:sz="4" w:space="0" w:color="auto"/>
            </w:tcBorders>
            <w:vAlign w:val="center"/>
          </w:tcPr>
          <w:p w14:paraId="5E2B6477" w14:textId="4A6DB86F" w:rsidR="00E4594A" w:rsidRDefault="00E4594A" w:rsidP="00E4594A">
            <w:pPr>
              <w:jc w:val="center"/>
              <w:rPr>
                <w:sz w:val="22"/>
                <w:szCs w:val="22"/>
              </w:rPr>
            </w:pPr>
            <w:r w:rsidRPr="005660C4">
              <w:rPr>
                <w:sz w:val="22"/>
                <w:szCs w:val="22"/>
              </w:rPr>
              <w:t>Шт.</w:t>
            </w:r>
          </w:p>
        </w:tc>
        <w:tc>
          <w:tcPr>
            <w:tcW w:w="409" w:type="pct"/>
            <w:tcBorders>
              <w:top w:val="single" w:sz="4" w:space="0" w:color="auto"/>
              <w:left w:val="single" w:sz="4" w:space="0" w:color="auto"/>
              <w:right w:val="single" w:sz="4" w:space="0" w:color="auto"/>
            </w:tcBorders>
            <w:vAlign w:val="center"/>
          </w:tcPr>
          <w:p w14:paraId="41BA0564" w14:textId="6E49683E" w:rsidR="00E4594A" w:rsidRDefault="00E4594A" w:rsidP="00E4594A">
            <w:pPr>
              <w:jc w:val="center"/>
              <w:rPr>
                <w:sz w:val="22"/>
                <w:szCs w:val="22"/>
              </w:rPr>
            </w:pPr>
            <w:r w:rsidRPr="005660C4">
              <w:rPr>
                <w:sz w:val="22"/>
                <w:szCs w:val="22"/>
              </w:rPr>
              <w:t>50</w:t>
            </w:r>
          </w:p>
        </w:tc>
        <w:tc>
          <w:tcPr>
            <w:tcW w:w="478" w:type="pct"/>
            <w:tcBorders>
              <w:top w:val="single" w:sz="4" w:space="0" w:color="auto"/>
              <w:left w:val="single" w:sz="4" w:space="0" w:color="auto"/>
              <w:right w:val="single" w:sz="4" w:space="0" w:color="auto"/>
            </w:tcBorders>
            <w:vAlign w:val="center"/>
          </w:tcPr>
          <w:p w14:paraId="186DB734" w14:textId="77777777" w:rsidR="00E4594A" w:rsidRPr="007578BD" w:rsidRDefault="00E4594A" w:rsidP="00E4594A">
            <w:pPr>
              <w:jc w:val="center"/>
              <w:rPr>
                <w:sz w:val="22"/>
                <w:szCs w:val="22"/>
              </w:rPr>
            </w:pPr>
          </w:p>
        </w:tc>
        <w:tc>
          <w:tcPr>
            <w:tcW w:w="479" w:type="pct"/>
            <w:tcBorders>
              <w:top w:val="single" w:sz="4" w:space="0" w:color="auto"/>
              <w:left w:val="single" w:sz="4" w:space="0" w:color="auto"/>
              <w:right w:val="single" w:sz="4" w:space="0" w:color="auto"/>
            </w:tcBorders>
            <w:vAlign w:val="center"/>
          </w:tcPr>
          <w:p w14:paraId="441A129E" w14:textId="77777777" w:rsidR="00E4594A" w:rsidRPr="007578BD" w:rsidRDefault="00E4594A" w:rsidP="00E4594A">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3749113D" w14:textId="1130FE46" w:rsidR="00E4594A" w:rsidRDefault="00E4594A" w:rsidP="00E4594A">
            <w:pPr>
              <w:rPr>
                <w:sz w:val="22"/>
                <w:szCs w:val="22"/>
              </w:rPr>
            </w:pPr>
            <w:r w:rsidRPr="005660C4">
              <w:rPr>
                <w:sz w:val="22"/>
                <w:szCs w:val="22"/>
              </w:rPr>
              <w:t xml:space="preserve">Контейнер для </w:t>
            </w:r>
            <w:proofErr w:type="spellStart"/>
            <w:r w:rsidRPr="005660C4">
              <w:rPr>
                <w:sz w:val="22"/>
                <w:szCs w:val="22"/>
              </w:rPr>
              <w:t>биопроб</w:t>
            </w:r>
            <w:proofErr w:type="spellEnd"/>
            <w:r w:rsidRPr="005660C4">
              <w:rPr>
                <w:sz w:val="22"/>
                <w:szCs w:val="22"/>
              </w:rPr>
              <w:t>, стерильный, 60 мл</w:t>
            </w:r>
          </w:p>
        </w:tc>
      </w:tr>
      <w:tr w:rsidR="00E4594A" w:rsidRPr="004856F6" w14:paraId="5229CB61" w14:textId="77777777" w:rsidTr="007578BD">
        <w:trPr>
          <w:trHeight w:val="397"/>
          <w:jc w:val="center"/>
        </w:trPr>
        <w:tc>
          <w:tcPr>
            <w:tcW w:w="185" w:type="pct"/>
            <w:tcBorders>
              <w:top w:val="single" w:sz="4" w:space="0" w:color="auto"/>
              <w:left w:val="single" w:sz="4" w:space="0" w:color="auto"/>
              <w:right w:val="single" w:sz="4" w:space="0" w:color="auto"/>
            </w:tcBorders>
            <w:vAlign w:val="center"/>
          </w:tcPr>
          <w:p w14:paraId="7F3F963D" w14:textId="2838410C" w:rsidR="00E4594A" w:rsidRDefault="00E501DC" w:rsidP="00E4594A">
            <w:pPr>
              <w:jc w:val="center"/>
              <w:rPr>
                <w:bCs/>
                <w:sz w:val="24"/>
                <w:szCs w:val="24"/>
              </w:rPr>
            </w:pPr>
            <w:r>
              <w:rPr>
                <w:bCs/>
                <w:sz w:val="24"/>
                <w:szCs w:val="24"/>
              </w:rPr>
              <w:t>3</w:t>
            </w:r>
          </w:p>
        </w:tc>
        <w:tc>
          <w:tcPr>
            <w:tcW w:w="1327" w:type="pct"/>
            <w:tcBorders>
              <w:top w:val="single" w:sz="4" w:space="0" w:color="auto"/>
              <w:left w:val="single" w:sz="4" w:space="0" w:color="auto"/>
              <w:right w:val="single" w:sz="4" w:space="0" w:color="auto"/>
            </w:tcBorders>
            <w:vAlign w:val="center"/>
          </w:tcPr>
          <w:p w14:paraId="40EC7DB6" w14:textId="77777777" w:rsidR="00E4594A" w:rsidRPr="005660C4" w:rsidRDefault="00E4594A" w:rsidP="00E4594A">
            <w:pPr>
              <w:widowControl/>
              <w:shd w:val="clear" w:color="auto" w:fill="FFFFFF"/>
              <w:autoSpaceDE/>
              <w:autoSpaceDN/>
              <w:adjustRightInd/>
              <w:jc w:val="center"/>
              <w:rPr>
                <w:sz w:val="22"/>
                <w:szCs w:val="22"/>
              </w:rPr>
            </w:pPr>
            <w:r w:rsidRPr="005660C4">
              <w:rPr>
                <w:sz w:val="22"/>
                <w:szCs w:val="22"/>
              </w:rPr>
              <w:t>Контейнер</w:t>
            </w:r>
          </w:p>
          <w:p w14:paraId="4573AE5A" w14:textId="4B9F733A" w:rsidR="00E4594A" w:rsidRPr="005660C4" w:rsidRDefault="00E4594A" w:rsidP="00E4594A">
            <w:pPr>
              <w:widowControl/>
              <w:shd w:val="clear" w:color="auto" w:fill="FFFFFF"/>
              <w:autoSpaceDE/>
              <w:autoSpaceDN/>
              <w:adjustRightInd/>
              <w:jc w:val="center"/>
              <w:rPr>
                <w:sz w:val="22"/>
                <w:szCs w:val="22"/>
              </w:rPr>
            </w:pPr>
            <w:r w:rsidRPr="005660C4">
              <w:rPr>
                <w:sz w:val="22"/>
                <w:szCs w:val="22"/>
              </w:rPr>
              <w:t>29.20.21.120</w:t>
            </w:r>
          </w:p>
        </w:tc>
        <w:tc>
          <w:tcPr>
            <w:tcW w:w="234" w:type="pct"/>
            <w:tcBorders>
              <w:top w:val="single" w:sz="4" w:space="0" w:color="auto"/>
              <w:left w:val="single" w:sz="4" w:space="0" w:color="auto"/>
              <w:right w:val="single" w:sz="4" w:space="0" w:color="auto"/>
            </w:tcBorders>
            <w:vAlign w:val="center"/>
          </w:tcPr>
          <w:p w14:paraId="01F486D8" w14:textId="3F14562E" w:rsidR="00E4594A" w:rsidRPr="005660C4" w:rsidRDefault="00E4594A" w:rsidP="00E4594A">
            <w:pPr>
              <w:jc w:val="center"/>
              <w:rPr>
                <w:sz w:val="22"/>
                <w:szCs w:val="22"/>
              </w:rPr>
            </w:pPr>
            <w:r w:rsidRPr="005660C4">
              <w:rPr>
                <w:sz w:val="22"/>
                <w:szCs w:val="22"/>
              </w:rPr>
              <w:t>Шт.</w:t>
            </w:r>
          </w:p>
        </w:tc>
        <w:tc>
          <w:tcPr>
            <w:tcW w:w="409" w:type="pct"/>
            <w:tcBorders>
              <w:top w:val="single" w:sz="4" w:space="0" w:color="auto"/>
              <w:left w:val="single" w:sz="4" w:space="0" w:color="auto"/>
              <w:right w:val="single" w:sz="4" w:space="0" w:color="auto"/>
            </w:tcBorders>
            <w:vAlign w:val="center"/>
          </w:tcPr>
          <w:p w14:paraId="1CE5BF46" w14:textId="2375CB61" w:rsidR="00E4594A" w:rsidRPr="005660C4" w:rsidRDefault="00E4594A" w:rsidP="00E4594A">
            <w:pPr>
              <w:jc w:val="center"/>
              <w:rPr>
                <w:sz w:val="22"/>
                <w:szCs w:val="22"/>
              </w:rPr>
            </w:pPr>
            <w:r>
              <w:rPr>
                <w:sz w:val="22"/>
                <w:szCs w:val="22"/>
              </w:rPr>
              <w:t>10</w:t>
            </w:r>
            <w:r w:rsidRPr="005660C4">
              <w:rPr>
                <w:sz w:val="22"/>
                <w:szCs w:val="22"/>
              </w:rPr>
              <w:t>0</w:t>
            </w:r>
          </w:p>
        </w:tc>
        <w:tc>
          <w:tcPr>
            <w:tcW w:w="478" w:type="pct"/>
            <w:tcBorders>
              <w:top w:val="single" w:sz="4" w:space="0" w:color="auto"/>
              <w:left w:val="single" w:sz="4" w:space="0" w:color="auto"/>
              <w:right w:val="single" w:sz="4" w:space="0" w:color="auto"/>
            </w:tcBorders>
            <w:vAlign w:val="center"/>
          </w:tcPr>
          <w:p w14:paraId="34E799C1" w14:textId="77777777" w:rsidR="00E4594A" w:rsidRPr="007578BD" w:rsidRDefault="00E4594A" w:rsidP="00E4594A">
            <w:pPr>
              <w:jc w:val="center"/>
              <w:rPr>
                <w:sz w:val="22"/>
                <w:szCs w:val="22"/>
              </w:rPr>
            </w:pPr>
          </w:p>
        </w:tc>
        <w:tc>
          <w:tcPr>
            <w:tcW w:w="479" w:type="pct"/>
            <w:tcBorders>
              <w:top w:val="single" w:sz="4" w:space="0" w:color="auto"/>
              <w:left w:val="single" w:sz="4" w:space="0" w:color="auto"/>
              <w:right w:val="single" w:sz="4" w:space="0" w:color="auto"/>
            </w:tcBorders>
            <w:vAlign w:val="center"/>
          </w:tcPr>
          <w:p w14:paraId="340249DF" w14:textId="77777777" w:rsidR="00E4594A" w:rsidRPr="007578BD" w:rsidRDefault="00E4594A" w:rsidP="00E4594A">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56D8B1CC" w14:textId="14C67596" w:rsidR="00E4594A" w:rsidRPr="005660C4" w:rsidRDefault="00E4594A" w:rsidP="00E4594A">
            <w:pPr>
              <w:rPr>
                <w:sz w:val="22"/>
                <w:szCs w:val="22"/>
              </w:rPr>
            </w:pPr>
            <w:r w:rsidRPr="005660C4">
              <w:rPr>
                <w:sz w:val="22"/>
                <w:szCs w:val="22"/>
              </w:rPr>
              <w:t xml:space="preserve">Контейнер для </w:t>
            </w:r>
            <w:proofErr w:type="spellStart"/>
            <w:r w:rsidRPr="005660C4">
              <w:rPr>
                <w:sz w:val="22"/>
                <w:szCs w:val="22"/>
              </w:rPr>
              <w:t>биопроб</w:t>
            </w:r>
            <w:proofErr w:type="spellEnd"/>
            <w:r w:rsidRPr="005660C4">
              <w:rPr>
                <w:sz w:val="22"/>
                <w:szCs w:val="22"/>
              </w:rPr>
              <w:t>, стерильный, 120 мл</w:t>
            </w:r>
          </w:p>
        </w:tc>
      </w:tr>
      <w:tr w:rsidR="00E4594A" w:rsidRPr="004856F6" w14:paraId="6E03D4BB" w14:textId="77777777" w:rsidTr="007578BD">
        <w:trPr>
          <w:trHeight w:val="397"/>
          <w:jc w:val="center"/>
        </w:trPr>
        <w:tc>
          <w:tcPr>
            <w:tcW w:w="185" w:type="pct"/>
            <w:tcBorders>
              <w:top w:val="single" w:sz="4" w:space="0" w:color="auto"/>
              <w:left w:val="single" w:sz="4" w:space="0" w:color="auto"/>
              <w:right w:val="single" w:sz="4" w:space="0" w:color="auto"/>
            </w:tcBorders>
            <w:vAlign w:val="center"/>
          </w:tcPr>
          <w:p w14:paraId="6BE1E115" w14:textId="369D53ED" w:rsidR="00E4594A" w:rsidRDefault="00E501DC" w:rsidP="00E4594A">
            <w:pPr>
              <w:jc w:val="center"/>
              <w:rPr>
                <w:bCs/>
                <w:sz w:val="24"/>
                <w:szCs w:val="24"/>
              </w:rPr>
            </w:pPr>
            <w:r>
              <w:rPr>
                <w:bCs/>
                <w:sz w:val="24"/>
                <w:szCs w:val="24"/>
              </w:rPr>
              <w:t>4</w:t>
            </w:r>
          </w:p>
        </w:tc>
        <w:tc>
          <w:tcPr>
            <w:tcW w:w="1327" w:type="pct"/>
            <w:tcBorders>
              <w:top w:val="single" w:sz="4" w:space="0" w:color="auto"/>
              <w:left w:val="single" w:sz="4" w:space="0" w:color="auto"/>
              <w:right w:val="single" w:sz="4" w:space="0" w:color="auto"/>
            </w:tcBorders>
            <w:vAlign w:val="center"/>
          </w:tcPr>
          <w:p w14:paraId="7B315846" w14:textId="77777777" w:rsidR="00E4594A" w:rsidRDefault="00E4594A" w:rsidP="00E4594A">
            <w:pPr>
              <w:jc w:val="center"/>
              <w:rPr>
                <w:sz w:val="24"/>
                <w:szCs w:val="24"/>
              </w:rPr>
            </w:pPr>
            <w:r>
              <w:rPr>
                <w:sz w:val="24"/>
                <w:szCs w:val="24"/>
              </w:rPr>
              <w:t>Шприц</w:t>
            </w:r>
          </w:p>
          <w:p w14:paraId="5384C755" w14:textId="2F146D3E" w:rsidR="00E4594A" w:rsidRDefault="00E4594A" w:rsidP="00E4594A">
            <w:pPr>
              <w:spacing w:line="276" w:lineRule="auto"/>
              <w:jc w:val="center"/>
              <w:rPr>
                <w:sz w:val="22"/>
                <w:szCs w:val="22"/>
              </w:rPr>
            </w:pPr>
            <w:hyperlink r:id="rId10" w:history="1">
              <w:r w:rsidRPr="004835E9">
                <w:rPr>
                  <w:sz w:val="24"/>
                  <w:szCs w:val="24"/>
                </w:rPr>
                <w:t>32.50.13.110</w:t>
              </w:r>
            </w:hyperlink>
          </w:p>
        </w:tc>
        <w:tc>
          <w:tcPr>
            <w:tcW w:w="234" w:type="pct"/>
            <w:tcBorders>
              <w:top w:val="single" w:sz="4" w:space="0" w:color="auto"/>
              <w:left w:val="single" w:sz="4" w:space="0" w:color="auto"/>
              <w:right w:val="single" w:sz="4" w:space="0" w:color="auto"/>
            </w:tcBorders>
            <w:vAlign w:val="center"/>
          </w:tcPr>
          <w:p w14:paraId="27DFE684" w14:textId="3DAFA815" w:rsidR="00E4594A" w:rsidRDefault="00E4594A" w:rsidP="00E4594A">
            <w:pPr>
              <w:jc w:val="center"/>
              <w:rPr>
                <w:sz w:val="22"/>
                <w:szCs w:val="22"/>
              </w:rPr>
            </w:pPr>
            <w:r>
              <w:rPr>
                <w:sz w:val="24"/>
                <w:szCs w:val="24"/>
              </w:rPr>
              <w:t>Шт.</w:t>
            </w:r>
          </w:p>
        </w:tc>
        <w:tc>
          <w:tcPr>
            <w:tcW w:w="409" w:type="pct"/>
            <w:tcBorders>
              <w:top w:val="single" w:sz="4" w:space="0" w:color="auto"/>
              <w:left w:val="single" w:sz="4" w:space="0" w:color="auto"/>
              <w:right w:val="single" w:sz="4" w:space="0" w:color="auto"/>
            </w:tcBorders>
            <w:vAlign w:val="center"/>
          </w:tcPr>
          <w:p w14:paraId="539B193D" w14:textId="08E256AD" w:rsidR="00E4594A" w:rsidRDefault="00E4594A" w:rsidP="00E4594A">
            <w:pPr>
              <w:jc w:val="center"/>
              <w:rPr>
                <w:sz w:val="22"/>
                <w:szCs w:val="22"/>
              </w:rPr>
            </w:pPr>
            <w:r>
              <w:rPr>
                <w:sz w:val="24"/>
                <w:szCs w:val="24"/>
              </w:rPr>
              <w:t>10</w:t>
            </w:r>
            <w:r>
              <w:rPr>
                <w:sz w:val="24"/>
                <w:szCs w:val="24"/>
              </w:rPr>
              <w:t>00</w:t>
            </w:r>
          </w:p>
        </w:tc>
        <w:tc>
          <w:tcPr>
            <w:tcW w:w="478" w:type="pct"/>
            <w:tcBorders>
              <w:top w:val="single" w:sz="4" w:space="0" w:color="auto"/>
              <w:left w:val="single" w:sz="4" w:space="0" w:color="auto"/>
              <w:right w:val="single" w:sz="4" w:space="0" w:color="auto"/>
            </w:tcBorders>
            <w:vAlign w:val="center"/>
          </w:tcPr>
          <w:p w14:paraId="00241759" w14:textId="77777777" w:rsidR="00E4594A" w:rsidRPr="007578BD" w:rsidRDefault="00E4594A" w:rsidP="00E4594A">
            <w:pPr>
              <w:jc w:val="center"/>
              <w:rPr>
                <w:sz w:val="22"/>
                <w:szCs w:val="22"/>
              </w:rPr>
            </w:pPr>
          </w:p>
        </w:tc>
        <w:tc>
          <w:tcPr>
            <w:tcW w:w="479" w:type="pct"/>
            <w:tcBorders>
              <w:top w:val="single" w:sz="4" w:space="0" w:color="auto"/>
              <w:left w:val="single" w:sz="4" w:space="0" w:color="auto"/>
              <w:right w:val="single" w:sz="4" w:space="0" w:color="auto"/>
            </w:tcBorders>
            <w:vAlign w:val="center"/>
          </w:tcPr>
          <w:p w14:paraId="03A0712D" w14:textId="77777777" w:rsidR="00E4594A" w:rsidRPr="007578BD" w:rsidRDefault="00E4594A" w:rsidP="00E4594A">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3D227589" w14:textId="46E36AF2" w:rsidR="00E4594A" w:rsidRDefault="00E4594A" w:rsidP="00E4594A">
            <w:pPr>
              <w:rPr>
                <w:sz w:val="22"/>
                <w:szCs w:val="22"/>
              </w:rPr>
            </w:pPr>
            <w:r>
              <w:rPr>
                <w:sz w:val="24"/>
                <w:szCs w:val="24"/>
              </w:rPr>
              <w:t xml:space="preserve">Шприц одноразовый, </w:t>
            </w:r>
            <w:proofErr w:type="spellStart"/>
            <w:r>
              <w:rPr>
                <w:sz w:val="24"/>
                <w:szCs w:val="24"/>
              </w:rPr>
              <w:t>трехдетальный</w:t>
            </w:r>
            <w:proofErr w:type="spellEnd"/>
            <w:r>
              <w:rPr>
                <w:sz w:val="24"/>
                <w:szCs w:val="24"/>
              </w:rPr>
              <w:t xml:space="preserve">, стерильный объемом 2 мл с иглой </w:t>
            </w:r>
          </w:p>
        </w:tc>
      </w:tr>
      <w:tr w:rsidR="00E4594A" w:rsidRPr="004856F6" w14:paraId="28957E2A" w14:textId="77777777" w:rsidTr="007578BD">
        <w:trPr>
          <w:trHeight w:val="397"/>
          <w:jc w:val="center"/>
        </w:trPr>
        <w:tc>
          <w:tcPr>
            <w:tcW w:w="185" w:type="pct"/>
            <w:tcBorders>
              <w:top w:val="single" w:sz="4" w:space="0" w:color="auto"/>
              <w:left w:val="single" w:sz="4" w:space="0" w:color="auto"/>
              <w:right w:val="single" w:sz="4" w:space="0" w:color="auto"/>
            </w:tcBorders>
            <w:vAlign w:val="center"/>
          </w:tcPr>
          <w:p w14:paraId="3850F73E" w14:textId="1BEB190E" w:rsidR="00E4594A" w:rsidRDefault="00E501DC" w:rsidP="00E4594A">
            <w:pPr>
              <w:jc w:val="center"/>
              <w:rPr>
                <w:bCs/>
                <w:sz w:val="24"/>
                <w:szCs w:val="24"/>
              </w:rPr>
            </w:pPr>
            <w:r>
              <w:rPr>
                <w:bCs/>
                <w:sz w:val="24"/>
                <w:szCs w:val="24"/>
              </w:rPr>
              <w:t>5</w:t>
            </w:r>
          </w:p>
        </w:tc>
        <w:tc>
          <w:tcPr>
            <w:tcW w:w="1327" w:type="pct"/>
            <w:tcBorders>
              <w:top w:val="single" w:sz="4" w:space="0" w:color="auto"/>
              <w:left w:val="single" w:sz="4" w:space="0" w:color="auto"/>
              <w:right w:val="single" w:sz="4" w:space="0" w:color="auto"/>
            </w:tcBorders>
            <w:vAlign w:val="center"/>
          </w:tcPr>
          <w:p w14:paraId="5AD1A131" w14:textId="77777777" w:rsidR="00E4594A" w:rsidRDefault="00E4594A" w:rsidP="00E4594A">
            <w:pPr>
              <w:jc w:val="center"/>
              <w:rPr>
                <w:sz w:val="24"/>
                <w:szCs w:val="24"/>
              </w:rPr>
            </w:pPr>
            <w:r>
              <w:rPr>
                <w:sz w:val="24"/>
                <w:szCs w:val="24"/>
              </w:rPr>
              <w:t>Шприц</w:t>
            </w:r>
          </w:p>
          <w:p w14:paraId="1529CAE9" w14:textId="3721B310" w:rsidR="00E4594A" w:rsidRDefault="00E4594A" w:rsidP="00E4594A">
            <w:pPr>
              <w:spacing w:line="276" w:lineRule="auto"/>
              <w:jc w:val="center"/>
              <w:rPr>
                <w:sz w:val="22"/>
                <w:szCs w:val="22"/>
              </w:rPr>
            </w:pPr>
            <w:hyperlink r:id="rId11" w:history="1">
              <w:r w:rsidRPr="004835E9">
                <w:rPr>
                  <w:sz w:val="24"/>
                  <w:szCs w:val="24"/>
                </w:rPr>
                <w:t>32.50.13.110</w:t>
              </w:r>
            </w:hyperlink>
          </w:p>
        </w:tc>
        <w:tc>
          <w:tcPr>
            <w:tcW w:w="234" w:type="pct"/>
            <w:tcBorders>
              <w:top w:val="single" w:sz="4" w:space="0" w:color="auto"/>
              <w:left w:val="single" w:sz="4" w:space="0" w:color="auto"/>
              <w:right w:val="single" w:sz="4" w:space="0" w:color="auto"/>
            </w:tcBorders>
            <w:vAlign w:val="center"/>
          </w:tcPr>
          <w:p w14:paraId="7F5A07C2" w14:textId="67CC2730" w:rsidR="00E4594A" w:rsidRDefault="00E4594A" w:rsidP="00E4594A">
            <w:pPr>
              <w:jc w:val="center"/>
              <w:rPr>
                <w:sz w:val="22"/>
                <w:szCs w:val="22"/>
              </w:rPr>
            </w:pPr>
            <w:r>
              <w:rPr>
                <w:sz w:val="24"/>
                <w:szCs w:val="24"/>
              </w:rPr>
              <w:t>Шт.</w:t>
            </w:r>
          </w:p>
        </w:tc>
        <w:tc>
          <w:tcPr>
            <w:tcW w:w="409" w:type="pct"/>
            <w:tcBorders>
              <w:top w:val="single" w:sz="4" w:space="0" w:color="auto"/>
              <w:left w:val="single" w:sz="4" w:space="0" w:color="auto"/>
              <w:right w:val="single" w:sz="4" w:space="0" w:color="auto"/>
            </w:tcBorders>
            <w:vAlign w:val="center"/>
          </w:tcPr>
          <w:p w14:paraId="3BE8A9BE" w14:textId="5CF61ACD" w:rsidR="00E4594A" w:rsidRDefault="00E4594A" w:rsidP="00E4594A">
            <w:pPr>
              <w:jc w:val="center"/>
              <w:rPr>
                <w:sz w:val="22"/>
                <w:szCs w:val="22"/>
              </w:rPr>
            </w:pPr>
            <w:r>
              <w:rPr>
                <w:sz w:val="24"/>
                <w:szCs w:val="24"/>
              </w:rPr>
              <w:t>10</w:t>
            </w:r>
            <w:r>
              <w:rPr>
                <w:sz w:val="24"/>
                <w:szCs w:val="24"/>
              </w:rPr>
              <w:t>00</w:t>
            </w:r>
          </w:p>
        </w:tc>
        <w:tc>
          <w:tcPr>
            <w:tcW w:w="478" w:type="pct"/>
            <w:tcBorders>
              <w:top w:val="single" w:sz="4" w:space="0" w:color="auto"/>
              <w:left w:val="single" w:sz="4" w:space="0" w:color="auto"/>
              <w:right w:val="single" w:sz="4" w:space="0" w:color="auto"/>
            </w:tcBorders>
            <w:vAlign w:val="center"/>
          </w:tcPr>
          <w:p w14:paraId="67C4B90F" w14:textId="77777777" w:rsidR="00E4594A" w:rsidRPr="007578BD" w:rsidRDefault="00E4594A" w:rsidP="00E4594A">
            <w:pPr>
              <w:jc w:val="center"/>
              <w:rPr>
                <w:sz w:val="22"/>
                <w:szCs w:val="22"/>
              </w:rPr>
            </w:pPr>
          </w:p>
        </w:tc>
        <w:tc>
          <w:tcPr>
            <w:tcW w:w="479" w:type="pct"/>
            <w:tcBorders>
              <w:top w:val="single" w:sz="4" w:space="0" w:color="auto"/>
              <w:left w:val="single" w:sz="4" w:space="0" w:color="auto"/>
              <w:right w:val="single" w:sz="4" w:space="0" w:color="auto"/>
            </w:tcBorders>
            <w:vAlign w:val="center"/>
          </w:tcPr>
          <w:p w14:paraId="00FC68E4" w14:textId="77777777" w:rsidR="00E4594A" w:rsidRPr="007578BD" w:rsidRDefault="00E4594A" w:rsidP="00E4594A">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6E50B0A4" w14:textId="351C7529" w:rsidR="00E4594A" w:rsidRDefault="00E4594A" w:rsidP="00E4594A">
            <w:pPr>
              <w:rPr>
                <w:sz w:val="22"/>
                <w:szCs w:val="22"/>
              </w:rPr>
            </w:pPr>
            <w:r>
              <w:rPr>
                <w:sz w:val="24"/>
                <w:szCs w:val="24"/>
              </w:rPr>
              <w:t xml:space="preserve">Шприц одноразовый, </w:t>
            </w:r>
            <w:proofErr w:type="spellStart"/>
            <w:r>
              <w:rPr>
                <w:sz w:val="24"/>
                <w:szCs w:val="24"/>
              </w:rPr>
              <w:t>трехдетальный</w:t>
            </w:r>
            <w:proofErr w:type="spellEnd"/>
            <w:r>
              <w:rPr>
                <w:sz w:val="24"/>
                <w:szCs w:val="24"/>
              </w:rPr>
              <w:t>, стерильный объемом 5 мл с иглой</w:t>
            </w:r>
            <w:r>
              <w:rPr>
                <w:sz w:val="24"/>
                <w:szCs w:val="24"/>
              </w:rPr>
              <w:t xml:space="preserve"> (23</w:t>
            </w:r>
            <w:r>
              <w:rPr>
                <w:sz w:val="24"/>
                <w:szCs w:val="24"/>
                <w:lang w:val="en-US"/>
              </w:rPr>
              <w:t>G</w:t>
            </w:r>
            <w:r>
              <w:rPr>
                <w:sz w:val="24"/>
                <w:szCs w:val="24"/>
              </w:rPr>
              <w:t>)</w:t>
            </w:r>
          </w:p>
        </w:tc>
      </w:tr>
      <w:tr w:rsidR="00E4594A" w:rsidRPr="004856F6" w14:paraId="3FCD95C6" w14:textId="77777777" w:rsidTr="007578BD">
        <w:trPr>
          <w:trHeight w:val="397"/>
          <w:jc w:val="center"/>
        </w:trPr>
        <w:tc>
          <w:tcPr>
            <w:tcW w:w="185" w:type="pct"/>
            <w:tcBorders>
              <w:top w:val="single" w:sz="4" w:space="0" w:color="auto"/>
              <w:left w:val="single" w:sz="4" w:space="0" w:color="auto"/>
              <w:right w:val="single" w:sz="4" w:space="0" w:color="auto"/>
            </w:tcBorders>
            <w:vAlign w:val="center"/>
          </w:tcPr>
          <w:p w14:paraId="1C8646EE" w14:textId="482C0816" w:rsidR="00E4594A" w:rsidRDefault="00E501DC" w:rsidP="00E4594A">
            <w:pPr>
              <w:jc w:val="center"/>
              <w:rPr>
                <w:bCs/>
                <w:sz w:val="24"/>
                <w:szCs w:val="24"/>
              </w:rPr>
            </w:pPr>
            <w:r>
              <w:rPr>
                <w:bCs/>
                <w:sz w:val="24"/>
                <w:szCs w:val="24"/>
              </w:rPr>
              <w:t>6</w:t>
            </w:r>
          </w:p>
        </w:tc>
        <w:tc>
          <w:tcPr>
            <w:tcW w:w="1327" w:type="pct"/>
            <w:tcBorders>
              <w:top w:val="single" w:sz="4" w:space="0" w:color="auto"/>
              <w:left w:val="single" w:sz="4" w:space="0" w:color="auto"/>
              <w:right w:val="single" w:sz="4" w:space="0" w:color="auto"/>
            </w:tcBorders>
            <w:vAlign w:val="center"/>
          </w:tcPr>
          <w:p w14:paraId="646E70D7" w14:textId="77777777" w:rsidR="00E4594A" w:rsidRDefault="00E4594A" w:rsidP="00E4594A">
            <w:pPr>
              <w:jc w:val="center"/>
              <w:rPr>
                <w:sz w:val="24"/>
                <w:szCs w:val="24"/>
              </w:rPr>
            </w:pPr>
            <w:r>
              <w:rPr>
                <w:sz w:val="24"/>
                <w:szCs w:val="24"/>
              </w:rPr>
              <w:t>Шприц</w:t>
            </w:r>
          </w:p>
          <w:p w14:paraId="665BC890" w14:textId="7BEBDFEA" w:rsidR="00E4594A" w:rsidRDefault="00E4594A" w:rsidP="00E4594A">
            <w:pPr>
              <w:spacing w:line="276" w:lineRule="auto"/>
              <w:jc w:val="center"/>
              <w:rPr>
                <w:sz w:val="22"/>
                <w:szCs w:val="22"/>
              </w:rPr>
            </w:pPr>
            <w:hyperlink r:id="rId12" w:history="1">
              <w:r w:rsidRPr="004835E9">
                <w:rPr>
                  <w:sz w:val="24"/>
                  <w:szCs w:val="24"/>
                </w:rPr>
                <w:t>32.50.13.110</w:t>
              </w:r>
            </w:hyperlink>
          </w:p>
        </w:tc>
        <w:tc>
          <w:tcPr>
            <w:tcW w:w="234" w:type="pct"/>
            <w:tcBorders>
              <w:top w:val="single" w:sz="4" w:space="0" w:color="auto"/>
              <w:left w:val="single" w:sz="4" w:space="0" w:color="auto"/>
              <w:right w:val="single" w:sz="4" w:space="0" w:color="auto"/>
            </w:tcBorders>
            <w:vAlign w:val="center"/>
          </w:tcPr>
          <w:p w14:paraId="6A2A2DAD" w14:textId="6BB2F24B" w:rsidR="00E4594A" w:rsidRDefault="00E4594A" w:rsidP="00E4594A">
            <w:pPr>
              <w:jc w:val="center"/>
              <w:rPr>
                <w:sz w:val="22"/>
                <w:szCs w:val="22"/>
              </w:rPr>
            </w:pPr>
            <w:r>
              <w:rPr>
                <w:sz w:val="24"/>
                <w:szCs w:val="24"/>
              </w:rPr>
              <w:t>Шт.</w:t>
            </w:r>
          </w:p>
        </w:tc>
        <w:tc>
          <w:tcPr>
            <w:tcW w:w="409" w:type="pct"/>
            <w:tcBorders>
              <w:top w:val="single" w:sz="4" w:space="0" w:color="auto"/>
              <w:left w:val="single" w:sz="4" w:space="0" w:color="auto"/>
              <w:right w:val="single" w:sz="4" w:space="0" w:color="auto"/>
            </w:tcBorders>
            <w:vAlign w:val="center"/>
          </w:tcPr>
          <w:p w14:paraId="6F273F3B" w14:textId="45F35ACC" w:rsidR="00E4594A" w:rsidRDefault="00E4594A" w:rsidP="00E4594A">
            <w:pPr>
              <w:jc w:val="center"/>
              <w:rPr>
                <w:sz w:val="22"/>
                <w:szCs w:val="22"/>
              </w:rPr>
            </w:pPr>
            <w:r>
              <w:rPr>
                <w:sz w:val="24"/>
                <w:szCs w:val="24"/>
              </w:rPr>
              <w:t>500</w:t>
            </w:r>
          </w:p>
        </w:tc>
        <w:tc>
          <w:tcPr>
            <w:tcW w:w="478" w:type="pct"/>
            <w:tcBorders>
              <w:top w:val="single" w:sz="4" w:space="0" w:color="auto"/>
              <w:left w:val="single" w:sz="4" w:space="0" w:color="auto"/>
              <w:right w:val="single" w:sz="4" w:space="0" w:color="auto"/>
            </w:tcBorders>
            <w:vAlign w:val="center"/>
          </w:tcPr>
          <w:p w14:paraId="4FB19E2A" w14:textId="77777777" w:rsidR="00E4594A" w:rsidRPr="007578BD" w:rsidRDefault="00E4594A" w:rsidP="00E4594A">
            <w:pPr>
              <w:jc w:val="center"/>
              <w:rPr>
                <w:sz w:val="22"/>
                <w:szCs w:val="22"/>
              </w:rPr>
            </w:pPr>
          </w:p>
        </w:tc>
        <w:tc>
          <w:tcPr>
            <w:tcW w:w="479" w:type="pct"/>
            <w:tcBorders>
              <w:top w:val="single" w:sz="4" w:space="0" w:color="auto"/>
              <w:left w:val="single" w:sz="4" w:space="0" w:color="auto"/>
              <w:right w:val="single" w:sz="4" w:space="0" w:color="auto"/>
            </w:tcBorders>
            <w:vAlign w:val="center"/>
          </w:tcPr>
          <w:p w14:paraId="6C0D821A" w14:textId="77777777" w:rsidR="00E4594A" w:rsidRPr="007578BD" w:rsidRDefault="00E4594A" w:rsidP="00E4594A">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5D451F46" w14:textId="2862592F" w:rsidR="00E4594A" w:rsidRDefault="00E4594A" w:rsidP="00E4594A">
            <w:pPr>
              <w:rPr>
                <w:sz w:val="22"/>
                <w:szCs w:val="22"/>
              </w:rPr>
            </w:pPr>
            <w:r>
              <w:rPr>
                <w:sz w:val="24"/>
                <w:szCs w:val="24"/>
              </w:rPr>
              <w:t xml:space="preserve">Шприц одноразовый, </w:t>
            </w:r>
            <w:proofErr w:type="spellStart"/>
            <w:r>
              <w:rPr>
                <w:sz w:val="24"/>
                <w:szCs w:val="24"/>
              </w:rPr>
              <w:t>трехдетальный</w:t>
            </w:r>
            <w:proofErr w:type="spellEnd"/>
            <w:r>
              <w:rPr>
                <w:sz w:val="24"/>
                <w:szCs w:val="24"/>
              </w:rPr>
              <w:t xml:space="preserve">, стерильный объемом 10 мл с иглой </w:t>
            </w:r>
          </w:p>
        </w:tc>
      </w:tr>
      <w:tr w:rsidR="00E4594A" w:rsidRPr="004856F6" w14:paraId="75E0558C" w14:textId="77777777" w:rsidTr="007578BD">
        <w:trPr>
          <w:trHeight w:val="397"/>
          <w:jc w:val="center"/>
        </w:trPr>
        <w:tc>
          <w:tcPr>
            <w:tcW w:w="185" w:type="pct"/>
            <w:tcBorders>
              <w:top w:val="single" w:sz="4" w:space="0" w:color="auto"/>
              <w:left w:val="single" w:sz="4" w:space="0" w:color="auto"/>
              <w:right w:val="single" w:sz="4" w:space="0" w:color="auto"/>
            </w:tcBorders>
            <w:vAlign w:val="center"/>
          </w:tcPr>
          <w:p w14:paraId="4FBA25F3" w14:textId="77F74D96" w:rsidR="00E4594A" w:rsidRDefault="00E501DC" w:rsidP="00E4594A">
            <w:pPr>
              <w:jc w:val="center"/>
              <w:rPr>
                <w:bCs/>
                <w:sz w:val="24"/>
                <w:szCs w:val="24"/>
              </w:rPr>
            </w:pPr>
            <w:r>
              <w:rPr>
                <w:bCs/>
                <w:sz w:val="24"/>
                <w:szCs w:val="24"/>
              </w:rPr>
              <w:t>7</w:t>
            </w:r>
          </w:p>
        </w:tc>
        <w:tc>
          <w:tcPr>
            <w:tcW w:w="1327" w:type="pct"/>
            <w:tcBorders>
              <w:top w:val="single" w:sz="4" w:space="0" w:color="auto"/>
              <w:left w:val="single" w:sz="4" w:space="0" w:color="auto"/>
              <w:right w:val="single" w:sz="4" w:space="0" w:color="auto"/>
            </w:tcBorders>
            <w:vAlign w:val="center"/>
          </w:tcPr>
          <w:p w14:paraId="1BF6E1ED" w14:textId="77777777" w:rsidR="00E4594A" w:rsidRDefault="00E4594A" w:rsidP="00E4594A">
            <w:pPr>
              <w:jc w:val="center"/>
              <w:rPr>
                <w:sz w:val="24"/>
                <w:szCs w:val="24"/>
              </w:rPr>
            </w:pPr>
            <w:r>
              <w:rPr>
                <w:sz w:val="24"/>
                <w:szCs w:val="24"/>
              </w:rPr>
              <w:t>Лейкопластырь</w:t>
            </w:r>
          </w:p>
          <w:p w14:paraId="334EB3D8" w14:textId="6945FE29" w:rsidR="00E4594A" w:rsidRDefault="00E4594A" w:rsidP="00E4594A">
            <w:pPr>
              <w:spacing w:line="276" w:lineRule="auto"/>
              <w:jc w:val="center"/>
              <w:rPr>
                <w:sz w:val="22"/>
                <w:szCs w:val="22"/>
              </w:rPr>
            </w:pPr>
            <w:hyperlink r:id="rId13" w:history="1">
              <w:r w:rsidRPr="004835E9">
                <w:rPr>
                  <w:sz w:val="24"/>
                  <w:szCs w:val="24"/>
                </w:rPr>
                <w:t>21.20.24.110</w:t>
              </w:r>
            </w:hyperlink>
          </w:p>
        </w:tc>
        <w:tc>
          <w:tcPr>
            <w:tcW w:w="234" w:type="pct"/>
            <w:tcBorders>
              <w:top w:val="single" w:sz="4" w:space="0" w:color="auto"/>
              <w:left w:val="single" w:sz="4" w:space="0" w:color="auto"/>
              <w:right w:val="single" w:sz="4" w:space="0" w:color="auto"/>
            </w:tcBorders>
            <w:vAlign w:val="center"/>
          </w:tcPr>
          <w:p w14:paraId="6D5633C4" w14:textId="3D346C85" w:rsidR="00E4594A" w:rsidRDefault="00E4594A" w:rsidP="00E4594A">
            <w:pPr>
              <w:jc w:val="center"/>
              <w:rPr>
                <w:sz w:val="22"/>
                <w:szCs w:val="22"/>
              </w:rPr>
            </w:pPr>
            <w:r>
              <w:rPr>
                <w:sz w:val="24"/>
                <w:szCs w:val="24"/>
              </w:rPr>
              <w:t>Шт.</w:t>
            </w:r>
          </w:p>
        </w:tc>
        <w:tc>
          <w:tcPr>
            <w:tcW w:w="409" w:type="pct"/>
            <w:tcBorders>
              <w:top w:val="single" w:sz="4" w:space="0" w:color="auto"/>
              <w:left w:val="single" w:sz="4" w:space="0" w:color="auto"/>
              <w:right w:val="single" w:sz="4" w:space="0" w:color="auto"/>
            </w:tcBorders>
            <w:vAlign w:val="center"/>
          </w:tcPr>
          <w:p w14:paraId="1F0CDF4A" w14:textId="2E8F2454" w:rsidR="00E4594A" w:rsidRDefault="00E4594A" w:rsidP="00E4594A">
            <w:pPr>
              <w:jc w:val="center"/>
              <w:rPr>
                <w:sz w:val="22"/>
                <w:szCs w:val="22"/>
              </w:rPr>
            </w:pPr>
            <w:r>
              <w:rPr>
                <w:sz w:val="24"/>
                <w:szCs w:val="24"/>
              </w:rPr>
              <w:t>5</w:t>
            </w:r>
            <w:r>
              <w:rPr>
                <w:sz w:val="24"/>
                <w:szCs w:val="24"/>
              </w:rPr>
              <w:t>0</w:t>
            </w:r>
          </w:p>
        </w:tc>
        <w:tc>
          <w:tcPr>
            <w:tcW w:w="478" w:type="pct"/>
            <w:tcBorders>
              <w:top w:val="single" w:sz="4" w:space="0" w:color="auto"/>
              <w:left w:val="single" w:sz="4" w:space="0" w:color="auto"/>
              <w:right w:val="single" w:sz="4" w:space="0" w:color="auto"/>
            </w:tcBorders>
            <w:vAlign w:val="center"/>
          </w:tcPr>
          <w:p w14:paraId="4BDEE1BD" w14:textId="77777777" w:rsidR="00E4594A" w:rsidRPr="007578BD" w:rsidRDefault="00E4594A" w:rsidP="00E4594A">
            <w:pPr>
              <w:jc w:val="center"/>
              <w:rPr>
                <w:sz w:val="22"/>
                <w:szCs w:val="22"/>
              </w:rPr>
            </w:pPr>
          </w:p>
        </w:tc>
        <w:tc>
          <w:tcPr>
            <w:tcW w:w="479" w:type="pct"/>
            <w:tcBorders>
              <w:top w:val="single" w:sz="4" w:space="0" w:color="auto"/>
              <w:left w:val="single" w:sz="4" w:space="0" w:color="auto"/>
              <w:right w:val="single" w:sz="4" w:space="0" w:color="auto"/>
            </w:tcBorders>
            <w:vAlign w:val="center"/>
          </w:tcPr>
          <w:p w14:paraId="4086F0EB" w14:textId="77777777" w:rsidR="00E4594A" w:rsidRPr="007578BD" w:rsidRDefault="00E4594A" w:rsidP="00E4594A">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13D5385F" w14:textId="2AEEF46D" w:rsidR="00E4594A" w:rsidRDefault="00E4594A" w:rsidP="00E4594A">
            <w:pPr>
              <w:rPr>
                <w:sz w:val="22"/>
                <w:szCs w:val="22"/>
              </w:rPr>
            </w:pPr>
            <w:r>
              <w:rPr>
                <w:sz w:val="24"/>
                <w:szCs w:val="24"/>
              </w:rPr>
              <w:t xml:space="preserve">Лейкопластырь медицинский фиксирующий на тканевой основе 2*500 </w:t>
            </w:r>
          </w:p>
        </w:tc>
      </w:tr>
      <w:tr w:rsidR="00E4594A" w:rsidRPr="004856F6" w14:paraId="550B2FD8" w14:textId="77777777" w:rsidTr="007578BD">
        <w:trPr>
          <w:trHeight w:val="397"/>
          <w:jc w:val="center"/>
        </w:trPr>
        <w:tc>
          <w:tcPr>
            <w:tcW w:w="185" w:type="pct"/>
            <w:tcBorders>
              <w:top w:val="single" w:sz="4" w:space="0" w:color="auto"/>
              <w:left w:val="single" w:sz="4" w:space="0" w:color="auto"/>
              <w:right w:val="single" w:sz="4" w:space="0" w:color="auto"/>
            </w:tcBorders>
            <w:vAlign w:val="center"/>
          </w:tcPr>
          <w:p w14:paraId="2B8DBC40" w14:textId="7084E3EE" w:rsidR="00E4594A" w:rsidRDefault="00E501DC" w:rsidP="00E4594A">
            <w:pPr>
              <w:jc w:val="center"/>
              <w:rPr>
                <w:bCs/>
                <w:sz w:val="24"/>
                <w:szCs w:val="24"/>
              </w:rPr>
            </w:pPr>
            <w:r>
              <w:rPr>
                <w:bCs/>
                <w:sz w:val="24"/>
                <w:szCs w:val="24"/>
              </w:rPr>
              <w:t>8</w:t>
            </w:r>
          </w:p>
        </w:tc>
        <w:tc>
          <w:tcPr>
            <w:tcW w:w="1327" w:type="pct"/>
            <w:tcBorders>
              <w:top w:val="single" w:sz="4" w:space="0" w:color="auto"/>
              <w:left w:val="single" w:sz="4" w:space="0" w:color="auto"/>
              <w:right w:val="single" w:sz="4" w:space="0" w:color="auto"/>
            </w:tcBorders>
            <w:vAlign w:val="center"/>
          </w:tcPr>
          <w:p w14:paraId="1B1873D6" w14:textId="77777777" w:rsidR="00E4594A" w:rsidRPr="005660C4" w:rsidRDefault="00E4594A" w:rsidP="00E4594A">
            <w:pPr>
              <w:widowControl/>
              <w:shd w:val="clear" w:color="auto" w:fill="FFFFFF"/>
              <w:autoSpaceDE/>
              <w:autoSpaceDN/>
              <w:adjustRightInd/>
              <w:jc w:val="center"/>
              <w:rPr>
                <w:sz w:val="22"/>
                <w:szCs w:val="22"/>
              </w:rPr>
            </w:pPr>
            <w:r w:rsidRPr="005660C4">
              <w:rPr>
                <w:sz w:val="22"/>
                <w:szCs w:val="22"/>
              </w:rPr>
              <w:t>Тест-полоски</w:t>
            </w:r>
          </w:p>
          <w:p w14:paraId="777BB1EC" w14:textId="14209AD6" w:rsidR="00E4594A" w:rsidRDefault="00E4594A" w:rsidP="00E4594A">
            <w:pPr>
              <w:spacing w:line="276" w:lineRule="auto"/>
              <w:jc w:val="center"/>
              <w:rPr>
                <w:sz w:val="22"/>
                <w:szCs w:val="22"/>
              </w:rPr>
            </w:pPr>
            <w:r w:rsidRPr="005660C4">
              <w:rPr>
                <w:sz w:val="22"/>
                <w:szCs w:val="22"/>
              </w:rPr>
              <w:t>21.20.23.110</w:t>
            </w:r>
          </w:p>
        </w:tc>
        <w:tc>
          <w:tcPr>
            <w:tcW w:w="234" w:type="pct"/>
            <w:tcBorders>
              <w:top w:val="single" w:sz="4" w:space="0" w:color="auto"/>
              <w:left w:val="single" w:sz="4" w:space="0" w:color="auto"/>
              <w:right w:val="single" w:sz="4" w:space="0" w:color="auto"/>
            </w:tcBorders>
            <w:vAlign w:val="center"/>
          </w:tcPr>
          <w:p w14:paraId="5F65A04C" w14:textId="41E0AFCD" w:rsidR="00E4594A" w:rsidRDefault="00E4594A" w:rsidP="00E4594A">
            <w:pPr>
              <w:jc w:val="center"/>
              <w:rPr>
                <w:sz w:val="22"/>
                <w:szCs w:val="22"/>
              </w:rPr>
            </w:pPr>
            <w:proofErr w:type="spellStart"/>
            <w:r w:rsidRPr="005660C4">
              <w:rPr>
                <w:sz w:val="22"/>
                <w:szCs w:val="22"/>
              </w:rPr>
              <w:t>Уп</w:t>
            </w:r>
            <w:proofErr w:type="spellEnd"/>
            <w:r w:rsidRPr="005660C4">
              <w:rPr>
                <w:sz w:val="22"/>
                <w:szCs w:val="22"/>
              </w:rPr>
              <w:t>.</w:t>
            </w:r>
          </w:p>
        </w:tc>
        <w:tc>
          <w:tcPr>
            <w:tcW w:w="409" w:type="pct"/>
            <w:tcBorders>
              <w:top w:val="single" w:sz="4" w:space="0" w:color="auto"/>
              <w:left w:val="single" w:sz="4" w:space="0" w:color="auto"/>
              <w:right w:val="single" w:sz="4" w:space="0" w:color="auto"/>
            </w:tcBorders>
            <w:vAlign w:val="center"/>
          </w:tcPr>
          <w:p w14:paraId="58C35D4C" w14:textId="63C51DD1" w:rsidR="00E4594A" w:rsidRDefault="00E4594A" w:rsidP="00E4594A">
            <w:pPr>
              <w:jc w:val="center"/>
              <w:rPr>
                <w:sz w:val="22"/>
                <w:szCs w:val="22"/>
              </w:rPr>
            </w:pPr>
            <w:r>
              <w:rPr>
                <w:sz w:val="22"/>
                <w:szCs w:val="22"/>
              </w:rPr>
              <w:t>4</w:t>
            </w:r>
          </w:p>
        </w:tc>
        <w:tc>
          <w:tcPr>
            <w:tcW w:w="478" w:type="pct"/>
            <w:tcBorders>
              <w:top w:val="single" w:sz="4" w:space="0" w:color="auto"/>
              <w:left w:val="single" w:sz="4" w:space="0" w:color="auto"/>
              <w:right w:val="single" w:sz="4" w:space="0" w:color="auto"/>
            </w:tcBorders>
            <w:vAlign w:val="center"/>
          </w:tcPr>
          <w:p w14:paraId="59DF16B5" w14:textId="77777777" w:rsidR="00E4594A" w:rsidRPr="007578BD" w:rsidRDefault="00E4594A" w:rsidP="00E4594A">
            <w:pPr>
              <w:jc w:val="center"/>
              <w:rPr>
                <w:sz w:val="22"/>
                <w:szCs w:val="22"/>
              </w:rPr>
            </w:pPr>
          </w:p>
        </w:tc>
        <w:tc>
          <w:tcPr>
            <w:tcW w:w="479" w:type="pct"/>
            <w:tcBorders>
              <w:top w:val="single" w:sz="4" w:space="0" w:color="auto"/>
              <w:left w:val="single" w:sz="4" w:space="0" w:color="auto"/>
              <w:right w:val="single" w:sz="4" w:space="0" w:color="auto"/>
            </w:tcBorders>
            <w:vAlign w:val="center"/>
          </w:tcPr>
          <w:p w14:paraId="5E76FF62" w14:textId="77777777" w:rsidR="00E4594A" w:rsidRPr="007578BD" w:rsidRDefault="00E4594A" w:rsidP="00E4594A">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16304672" w14:textId="1C15CCAB" w:rsidR="00E4594A" w:rsidRPr="00772898" w:rsidRDefault="00E4594A" w:rsidP="00E4594A">
            <w:pPr>
              <w:rPr>
                <w:sz w:val="22"/>
                <w:szCs w:val="22"/>
              </w:rPr>
            </w:pPr>
            <w:r w:rsidRPr="005660C4">
              <w:rPr>
                <w:sz w:val="22"/>
                <w:szCs w:val="22"/>
              </w:rPr>
              <w:t xml:space="preserve">Тест-полоски для </w:t>
            </w:r>
            <w:proofErr w:type="spellStart"/>
            <w:r w:rsidRPr="005660C4">
              <w:rPr>
                <w:sz w:val="22"/>
                <w:szCs w:val="22"/>
              </w:rPr>
              <w:t>глюкометра</w:t>
            </w:r>
            <w:proofErr w:type="spellEnd"/>
            <w:r w:rsidRPr="005660C4">
              <w:rPr>
                <w:sz w:val="22"/>
                <w:szCs w:val="22"/>
              </w:rPr>
              <w:t xml:space="preserve"> </w:t>
            </w:r>
            <w:proofErr w:type="spellStart"/>
            <w:r w:rsidRPr="005660C4">
              <w:rPr>
                <w:sz w:val="22"/>
                <w:szCs w:val="22"/>
              </w:rPr>
              <w:t>глюкокард</w:t>
            </w:r>
            <w:proofErr w:type="spellEnd"/>
            <w:r w:rsidRPr="005660C4">
              <w:rPr>
                <w:sz w:val="22"/>
                <w:szCs w:val="22"/>
              </w:rPr>
              <w:t xml:space="preserve"> Сигма № 50 шт.</w:t>
            </w:r>
          </w:p>
        </w:tc>
      </w:tr>
      <w:tr w:rsidR="00E501DC" w:rsidRPr="004856F6" w14:paraId="2062FB50" w14:textId="77777777" w:rsidTr="007578BD">
        <w:trPr>
          <w:trHeight w:val="397"/>
          <w:jc w:val="center"/>
        </w:trPr>
        <w:tc>
          <w:tcPr>
            <w:tcW w:w="185" w:type="pct"/>
            <w:tcBorders>
              <w:top w:val="single" w:sz="4" w:space="0" w:color="auto"/>
              <w:left w:val="single" w:sz="4" w:space="0" w:color="auto"/>
              <w:right w:val="single" w:sz="4" w:space="0" w:color="auto"/>
            </w:tcBorders>
            <w:vAlign w:val="center"/>
          </w:tcPr>
          <w:p w14:paraId="52EC37A7" w14:textId="2E4CEEDC" w:rsidR="00E501DC" w:rsidRDefault="00E501DC" w:rsidP="00E501DC">
            <w:pPr>
              <w:jc w:val="center"/>
              <w:rPr>
                <w:bCs/>
                <w:sz w:val="24"/>
                <w:szCs w:val="24"/>
              </w:rPr>
            </w:pPr>
            <w:r>
              <w:rPr>
                <w:bCs/>
                <w:sz w:val="24"/>
                <w:szCs w:val="24"/>
              </w:rPr>
              <w:t>9</w:t>
            </w:r>
          </w:p>
        </w:tc>
        <w:tc>
          <w:tcPr>
            <w:tcW w:w="1327" w:type="pct"/>
            <w:tcBorders>
              <w:top w:val="single" w:sz="4" w:space="0" w:color="auto"/>
              <w:left w:val="single" w:sz="4" w:space="0" w:color="auto"/>
              <w:right w:val="single" w:sz="4" w:space="0" w:color="auto"/>
            </w:tcBorders>
            <w:vAlign w:val="center"/>
          </w:tcPr>
          <w:p w14:paraId="5525C4DA" w14:textId="77777777" w:rsidR="00E501DC" w:rsidRDefault="00E501DC" w:rsidP="00E501DC">
            <w:pPr>
              <w:spacing w:line="276" w:lineRule="auto"/>
              <w:jc w:val="center"/>
              <w:rPr>
                <w:sz w:val="22"/>
                <w:szCs w:val="22"/>
              </w:rPr>
            </w:pPr>
            <w:r>
              <w:rPr>
                <w:sz w:val="22"/>
                <w:szCs w:val="22"/>
              </w:rPr>
              <w:t>Жгут</w:t>
            </w:r>
          </w:p>
          <w:p w14:paraId="4B1FECAA" w14:textId="24FDCFBD" w:rsidR="00E501DC" w:rsidRPr="005660C4" w:rsidRDefault="00E501DC" w:rsidP="00E501DC">
            <w:pPr>
              <w:jc w:val="center"/>
              <w:rPr>
                <w:sz w:val="22"/>
                <w:szCs w:val="22"/>
              </w:rPr>
            </w:pPr>
            <w:r>
              <w:rPr>
                <w:sz w:val="22"/>
                <w:szCs w:val="22"/>
              </w:rPr>
              <w:t>32.50.13.190</w:t>
            </w:r>
          </w:p>
        </w:tc>
        <w:tc>
          <w:tcPr>
            <w:tcW w:w="234" w:type="pct"/>
            <w:tcBorders>
              <w:top w:val="single" w:sz="4" w:space="0" w:color="auto"/>
              <w:left w:val="single" w:sz="4" w:space="0" w:color="auto"/>
              <w:right w:val="single" w:sz="4" w:space="0" w:color="auto"/>
            </w:tcBorders>
            <w:vAlign w:val="center"/>
          </w:tcPr>
          <w:p w14:paraId="22C71E49" w14:textId="381758C2" w:rsidR="00E501DC" w:rsidRPr="005660C4" w:rsidRDefault="00E501DC" w:rsidP="00E501DC">
            <w:pPr>
              <w:jc w:val="center"/>
              <w:rPr>
                <w:sz w:val="22"/>
                <w:szCs w:val="22"/>
              </w:rPr>
            </w:pPr>
            <w:r>
              <w:rPr>
                <w:sz w:val="22"/>
                <w:szCs w:val="22"/>
              </w:rPr>
              <w:t>Шт.</w:t>
            </w:r>
          </w:p>
        </w:tc>
        <w:tc>
          <w:tcPr>
            <w:tcW w:w="409" w:type="pct"/>
            <w:tcBorders>
              <w:top w:val="single" w:sz="4" w:space="0" w:color="auto"/>
              <w:left w:val="single" w:sz="4" w:space="0" w:color="auto"/>
              <w:right w:val="single" w:sz="4" w:space="0" w:color="auto"/>
            </w:tcBorders>
            <w:vAlign w:val="center"/>
          </w:tcPr>
          <w:p w14:paraId="4BE198E8" w14:textId="0D718F33" w:rsidR="00E501DC" w:rsidRPr="005660C4" w:rsidRDefault="00E501DC" w:rsidP="00E501DC">
            <w:pPr>
              <w:jc w:val="center"/>
              <w:rPr>
                <w:sz w:val="22"/>
                <w:szCs w:val="22"/>
              </w:rPr>
            </w:pPr>
            <w:r>
              <w:rPr>
                <w:sz w:val="22"/>
                <w:szCs w:val="22"/>
              </w:rPr>
              <w:t>10</w:t>
            </w:r>
          </w:p>
        </w:tc>
        <w:tc>
          <w:tcPr>
            <w:tcW w:w="478" w:type="pct"/>
            <w:tcBorders>
              <w:top w:val="single" w:sz="4" w:space="0" w:color="auto"/>
              <w:left w:val="single" w:sz="4" w:space="0" w:color="auto"/>
              <w:right w:val="single" w:sz="4" w:space="0" w:color="auto"/>
            </w:tcBorders>
            <w:vAlign w:val="center"/>
          </w:tcPr>
          <w:p w14:paraId="28B3D393" w14:textId="77777777" w:rsidR="00E501DC" w:rsidRPr="007578BD" w:rsidRDefault="00E501DC" w:rsidP="00E501DC">
            <w:pPr>
              <w:jc w:val="center"/>
              <w:rPr>
                <w:sz w:val="22"/>
                <w:szCs w:val="22"/>
              </w:rPr>
            </w:pPr>
          </w:p>
        </w:tc>
        <w:tc>
          <w:tcPr>
            <w:tcW w:w="479" w:type="pct"/>
            <w:tcBorders>
              <w:top w:val="single" w:sz="4" w:space="0" w:color="auto"/>
              <w:left w:val="single" w:sz="4" w:space="0" w:color="auto"/>
              <w:right w:val="single" w:sz="4" w:space="0" w:color="auto"/>
            </w:tcBorders>
            <w:vAlign w:val="center"/>
          </w:tcPr>
          <w:p w14:paraId="15C87955" w14:textId="77777777" w:rsidR="00E501DC" w:rsidRPr="007578BD" w:rsidRDefault="00E501DC" w:rsidP="00E501DC">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46E37DEE" w14:textId="1D6ECE37" w:rsidR="00E501DC" w:rsidRPr="004642FD" w:rsidRDefault="00E501DC" w:rsidP="00E501DC">
            <w:pPr>
              <w:rPr>
                <w:sz w:val="22"/>
                <w:szCs w:val="22"/>
              </w:rPr>
            </w:pPr>
            <w:r>
              <w:rPr>
                <w:sz w:val="22"/>
                <w:szCs w:val="22"/>
              </w:rPr>
              <w:t>Резинотканевая лента с наконечником и защелкой</w:t>
            </w:r>
          </w:p>
        </w:tc>
      </w:tr>
      <w:tr w:rsidR="00E501DC" w:rsidRPr="004856F6" w14:paraId="1BCB8776" w14:textId="77777777" w:rsidTr="007578BD">
        <w:trPr>
          <w:trHeight w:val="397"/>
          <w:jc w:val="center"/>
        </w:trPr>
        <w:tc>
          <w:tcPr>
            <w:tcW w:w="185" w:type="pct"/>
            <w:tcBorders>
              <w:top w:val="single" w:sz="4" w:space="0" w:color="auto"/>
              <w:left w:val="single" w:sz="4" w:space="0" w:color="auto"/>
              <w:right w:val="single" w:sz="4" w:space="0" w:color="auto"/>
            </w:tcBorders>
            <w:vAlign w:val="center"/>
          </w:tcPr>
          <w:p w14:paraId="631BD60B" w14:textId="3328C299" w:rsidR="00E501DC" w:rsidRDefault="00E501DC" w:rsidP="00E501DC">
            <w:pPr>
              <w:jc w:val="center"/>
              <w:rPr>
                <w:bCs/>
                <w:sz w:val="24"/>
                <w:szCs w:val="24"/>
              </w:rPr>
            </w:pPr>
            <w:r>
              <w:rPr>
                <w:bCs/>
                <w:sz w:val="24"/>
                <w:szCs w:val="24"/>
              </w:rPr>
              <w:t>10</w:t>
            </w:r>
          </w:p>
        </w:tc>
        <w:tc>
          <w:tcPr>
            <w:tcW w:w="1327" w:type="pct"/>
            <w:tcBorders>
              <w:top w:val="single" w:sz="4" w:space="0" w:color="auto"/>
              <w:left w:val="single" w:sz="4" w:space="0" w:color="auto"/>
              <w:right w:val="single" w:sz="4" w:space="0" w:color="auto"/>
            </w:tcBorders>
            <w:vAlign w:val="center"/>
          </w:tcPr>
          <w:p w14:paraId="2A18EE3E" w14:textId="77777777" w:rsidR="00E501DC" w:rsidRPr="005704DF" w:rsidRDefault="00E501DC" w:rsidP="00E501DC">
            <w:pPr>
              <w:widowControl/>
              <w:shd w:val="clear" w:color="auto" w:fill="FFFFFF"/>
              <w:autoSpaceDE/>
              <w:autoSpaceDN/>
              <w:adjustRightInd/>
              <w:jc w:val="center"/>
              <w:rPr>
                <w:sz w:val="24"/>
                <w:szCs w:val="24"/>
              </w:rPr>
            </w:pPr>
            <w:r w:rsidRPr="005704DF">
              <w:rPr>
                <w:sz w:val="24"/>
                <w:szCs w:val="24"/>
              </w:rPr>
              <w:t>Кожный антисептик</w:t>
            </w:r>
          </w:p>
          <w:p w14:paraId="3DEF482D" w14:textId="19788B3B" w:rsidR="00E501DC" w:rsidRPr="005660C4" w:rsidRDefault="00E501DC" w:rsidP="00E501DC">
            <w:pPr>
              <w:jc w:val="center"/>
              <w:rPr>
                <w:sz w:val="22"/>
                <w:szCs w:val="22"/>
              </w:rPr>
            </w:pPr>
            <w:r w:rsidRPr="005704DF">
              <w:rPr>
                <w:sz w:val="24"/>
                <w:szCs w:val="24"/>
              </w:rPr>
              <w:t>21.20.10.158</w:t>
            </w:r>
          </w:p>
        </w:tc>
        <w:tc>
          <w:tcPr>
            <w:tcW w:w="234" w:type="pct"/>
            <w:tcBorders>
              <w:top w:val="single" w:sz="4" w:space="0" w:color="auto"/>
              <w:left w:val="single" w:sz="4" w:space="0" w:color="auto"/>
              <w:right w:val="single" w:sz="4" w:space="0" w:color="auto"/>
            </w:tcBorders>
            <w:vAlign w:val="center"/>
          </w:tcPr>
          <w:p w14:paraId="1FB0BA92" w14:textId="094D39A0" w:rsidR="00E501DC" w:rsidRPr="005660C4" w:rsidRDefault="00E501DC" w:rsidP="00E501DC">
            <w:pPr>
              <w:jc w:val="center"/>
              <w:rPr>
                <w:sz w:val="22"/>
                <w:szCs w:val="22"/>
              </w:rPr>
            </w:pPr>
            <w:proofErr w:type="spellStart"/>
            <w:r>
              <w:rPr>
                <w:sz w:val="22"/>
                <w:szCs w:val="22"/>
              </w:rPr>
              <w:t>Фл</w:t>
            </w:r>
            <w:proofErr w:type="spellEnd"/>
            <w:r>
              <w:rPr>
                <w:sz w:val="22"/>
                <w:szCs w:val="22"/>
              </w:rPr>
              <w:t>.</w:t>
            </w:r>
          </w:p>
        </w:tc>
        <w:tc>
          <w:tcPr>
            <w:tcW w:w="409" w:type="pct"/>
            <w:tcBorders>
              <w:top w:val="single" w:sz="4" w:space="0" w:color="auto"/>
              <w:left w:val="single" w:sz="4" w:space="0" w:color="auto"/>
              <w:right w:val="single" w:sz="4" w:space="0" w:color="auto"/>
            </w:tcBorders>
            <w:vAlign w:val="center"/>
          </w:tcPr>
          <w:p w14:paraId="59F22CCF" w14:textId="584FDAFA" w:rsidR="00E501DC" w:rsidRPr="005660C4" w:rsidRDefault="00E501DC" w:rsidP="00E501DC">
            <w:pPr>
              <w:jc w:val="center"/>
              <w:rPr>
                <w:sz w:val="22"/>
                <w:szCs w:val="22"/>
              </w:rPr>
            </w:pPr>
            <w:r w:rsidRPr="005704DF">
              <w:rPr>
                <w:sz w:val="24"/>
                <w:szCs w:val="24"/>
              </w:rPr>
              <w:t>20</w:t>
            </w:r>
          </w:p>
        </w:tc>
        <w:tc>
          <w:tcPr>
            <w:tcW w:w="478" w:type="pct"/>
            <w:tcBorders>
              <w:top w:val="single" w:sz="4" w:space="0" w:color="auto"/>
              <w:left w:val="single" w:sz="4" w:space="0" w:color="auto"/>
              <w:right w:val="single" w:sz="4" w:space="0" w:color="auto"/>
            </w:tcBorders>
            <w:vAlign w:val="center"/>
          </w:tcPr>
          <w:p w14:paraId="3AADDCC3" w14:textId="77777777" w:rsidR="00E501DC" w:rsidRPr="007578BD" w:rsidRDefault="00E501DC" w:rsidP="00E501DC">
            <w:pPr>
              <w:jc w:val="center"/>
              <w:rPr>
                <w:sz w:val="22"/>
                <w:szCs w:val="22"/>
              </w:rPr>
            </w:pPr>
          </w:p>
        </w:tc>
        <w:tc>
          <w:tcPr>
            <w:tcW w:w="479" w:type="pct"/>
            <w:tcBorders>
              <w:top w:val="single" w:sz="4" w:space="0" w:color="auto"/>
              <w:left w:val="single" w:sz="4" w:space="0" w:color="auto"/>
              <w:right w:val="single" w:sz="4" w:space="0" w:color="auto"/>
            </w:tcBorders>
            <w:vAlign w:val="center"/>
          </w:tcPr>
          <w:p w14:paraId="3AFAFD55" w14:textId="77777777" w:rsidR="00E501DC" w:rsidRPr="007578BD" w:rsidRDefault="00E501DC" w:rsidP="00E501DC">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49D56D36" w14:textId="0A909E76" w:rsidR="00E501DC" w:rsidRPr="004642FD" w:rsidRDefault="00E501DC" w:rsidP="00E501DC">
            <w:pPr>
              <w:rPr>
                <w:sz w:val="22"/>
                <w:szCs w:val="22"/>
              </w:rPr>
            </w:pPr>
            <w:r w:rsidRPr="005704DF">
              <w:rPr>
                <w:sz w:val="24"/>
                <w:szCs w:val="24"/>
              </w:rPr>
              <w:t>Кожный антисептик (для обработки операционного инъекционного полей, для обработки локтевых сгибов донор) с дозатором, объем 1 литр</w:t>
            </w:r>
          </w:p>
        </w:tc>
      </w:tr>
      <w:tr w:rsidR="00E501DC" w:rsidRPr="004856F6" w14:paraId="5A6BC410" w14:textId="77777777" w:rsidTr="007578BD">
        <w:trPr>
          <w:trHeight w:val="397"/>
          <w:jc w:val="center"/>
        </w:trPr>
        <w:tc>
          <w:tcPr>
            <w:tcW w:w="185" w:type="pct"/>
            <w:tcBorders>
              <w:top w:val="single" w:sz="4" w:space="0" w:color="auto"/>
              <w:left w:val="single" w:sz="4" w:space="0" w:color="auto"/>
              <w:right w:val="single" w:sz="4" w:space="0" w:color="auto"/>
            </w:tcBorders>
            <w:vAlign w:val="center"/>
          </w:tcPr>
          <w:p w14:paraId="22DC9906" w14:textId="42B5CA47" w:rsidR="00E501DC" w:rsidRDefault="00E501DC" w:rsidP="00E501DC">
            <w:pPr>
              <w:jc w:val="center"/>
              <w:rPr>
                <w:bCs/>
                <w:sz w:val="24"/>
                <w:szCs w:val="24"/>
              </w:rPr>
            </w:pPr>
            <w:r>
              <w:rPr>
                <w:bCs/>
                <w:sz w:val="24"/>
                <w:szCs w:val="24"/>
              </w:rPr>
              <w:t>11</w:t>
            </w:r>
          </w:p>
        </w:tc>
        <w:tc>
          <w:tcPr>
            <w:tcW w:w="1327" w:type="pct"/>
            <w:tcBorders>
              <w:top w:val="single" w:sz="4" w:space="0" w:color="auto"/>
              <w:left w:val="single" w:sz="4" w:space="0" w:color="auto"/>
              <w:right w:val="single" w:sz="4" w:space="0" w:color="auto"/>
            </w:tcBorders>
            <w:vAlign w:val="center"/>
          </w:tcPr>
          <w:p w14:paraId="12951C4B" w14:textId="3A1C3A07" w:rsidR="00E501DC" w:rsidRDefault="00CD38EC" w:rsidP="00E501DC">
            <w:pPr>
              <w:spacing w:line="276" w:lineRule="auto"/>
              <w:jc w:val="center"/>
              <w:rPr>
                <w:sz w:val="24"/>
                <w:szCs w:val="24"/>
              </w:rPr>
            </w:pPr>
            <w:r>
              <w:rPr>
                <w:sz w:val="24"/>
                <w:szCs w:val="24"/>
              </w:rPr>
              <w:t>Иглы инъекционные</w:t>
            </w:r>
          </w:p>
          <w:p w14:paraId="03E744B0" w14:textId="7D6B196C" w:rsidR="00CD38EC" w:rsidRPr="00A254B4" w:rsidRDefault="00CD38EC" w:rsidP="00E501DC">
            <w:pPr>
              <w:spacing w:line="276" w:lineRule="auto"/>
              <w:jc w:val="center"/>
              <w:rPr>
                <w:sz w:val="24"/>
                <w:szCs w:val="24"/>
              </w:rPr>
            </w:pPr>
            <w:hyperlink r:id="rId14" w:history="1">
              <w:r w:rsidRPr="004835E9">
                <w:rPr>
                  <w:sz w:val="24"/>
                  <w:szCs w:val="24"/>
                </w:rPr>
                <w:t>32.50.13.110</w:t>
              </w:r>
            </w:hyperlink>
          </w:p>
        </w:tc>
        <w:tc>
          <w:tcPr>
            <w:tcW w:w="234" w:type="pct"/>
            <w:tcBorders>
              <w:top w:val="single" w:sz="4" w:space="0" w:color="auto"/>
              <w:left w:val="single" w:sz="4" w:space="0" w:color="auto"/>
              <w:right w:val="single" w:sz="4" w:space="0" w:color="auto"/>
            </w:tcBorders>
            <w:vAlign w:val="center"/>
          </w:tcPr>
          <w:p w14:paraId="5A42CEAE" w14:textId="233B4AB7" w:rsidR="00E501DC" w:rsidRPr="00A254B4" w:rsidRDefault="00CD38EC" w:rsidP="00E501DC">
            <w:pPr>
              <w:jc w:val="center"/>
              <w:rPr>
                <w:sz w:val="24"/>
                <w:szCs w:val="24"/>
              </w:rPr>
            </w:pPr>
            <w:proofErr w:type="spellStart"/>
            <w:r>
              <w:rPr>
                <w:sz w:val="24"/>
                <w:szCs w:val="24"/>
              </w:rPr>
              <w:t>Уп</w:t>
            </w:r>
            <w:proofErr w:type="spellEnd"/>
            <w:r>
              <w:rPr>
                <w:sz w:val="24"/>
                <w:szCs w:val="24"/>
              </w:rPr>
              <w:t>.</w:t>
            </w:r>
          </w:p>
        </w:tc>
        <w:tc>
          <w:tcPr>
            <w:tcW w:w="409" w:type="pct"/>
            <w:tcBorders>
              <w:top w:val="single" w:sz="4" w:space="0" w:color="auto"/>
              <w:left w:val="single" w:sz="4" w:space="0" w:color="auto"/>
              <w:right w:val="single" w:sz="4" w:space="0" w:color="auto"/>
            </w:tcBorders>
            <w:vAlign w:val="center"/>
          </w:tcPr>
          <w:p w14:paraId="4FFFD2A2" w14:textId="34AE14C4" w:rsidR="00E501DC" w:rsidRPr="00A254B4" w:rsidRDefault="00CD38EC" w:rsidP="00E501DC">
            <w:pPr>
              <w:jc w:val="center"/>
              <w:rPr>
                <w:sz w:val="24"/>
                <w:szCs w:val="24"/>
              </w:rPr>
            </w:pPr>
            <w:r>
              <w:rPr>
                <w:sz w:val="24"/>
                <w:szCs w:val="24"/>
              </w:rPr>
              <w:t>1</w:t>
            </w:r>
          </w:p>
        </w:tc>
        <w:tc>
          <w:tcPr>
            <w:tcW w:w="478" w:type="pct"/>
            <w:tcBorders>
              <w:top w:val="single" w:sz="4" w:space="0" w:color="auto"/>
              <w:left w:val="single" w:sz="4" w:space="0" w:color="auto"/>
              <w:right w:val="single" w:sz="4" w:space="0" w:color="auto"/>
            </w:tcBorders>
            <w:vAlign w:val="center"/>
          </w:tcPr>
          <w:p w14:paraId="2440807F" w14:textId="77777777" w:rsidR="00E501DC" w:rsidRPr="00A254B4" w:rsidRDefault="00E501DC" w:rsidP="00E501DC">
            <w:pPr>
              <w:jc w:val="center"/>
              <w:rPr>
                <w:sz w:val="24"/>
                <w:szCs w:val="24"/>
              </w:rPr>
            </w:pPr>
          </w:p>
        </w:tc>
        <w:tc>
          <w:tcPr>
            <w:tcW w:w="479" w:type="pct"/>
            <w:tcBorders>
              <w:top w:val="single" w:sz="4" w:space="0" w:color="auto"/>
              <w:left w:val="single" w:sz="4" w:space="0" w:color="auto"/>
              <w:right w:val="single" w:sz="4" w:space="0" w:color="auto"/>
            </w:tcBorders>
            <w:vAlign w:val="center"/>
          </w:tcPr>
          <w:p w14:paraId="598E5456" w14:textId="77777777" w:rsidR="00E501DC" w:rsidRPr="00A254B4" w:rsidRDefault="00E501DC" w:rsidP="00E501DC">
            <w:pPr>
              <w:jc w:val="center"/>
              <w:rPr>
                <w:sz w:val="24"/>
                <w:szCs w:val="24"/>
              </w:rPr>
            </w:pPr>
          </w:p>
        </w:tc>
        <w:tc>
          <w:tcPr>
            <w:tcW w:w="1888" w:type="pct"/>
            <w:tcBorders>
              <w:top w:val="single" w:sz="4" w:space="0" w:color="auto"/>
              <w:left w:val="single" w:sz="4" w:space="0" w:color="auto"/>
              <w:right w:val="single" w:sz="4" w:space="0" w:color="auto"/>
            </w:tcBorders>
            <w:vAlign w:val="center"/>
          </w:tcPr>
          <w:p w14:paraId="44465D08" w14:textId="77926C3B" w:rsidR="00E501DC" w:rsidRPr="00CD38EC" w:rsidRDefault="00CD38EC" w:rsidP="00E501DC">
            <w:pPr>
              <w:rPr>
                <w:sz w:val="24"/>
                <w:szCs w:val="24"/>
              </w:rPr>
            </w:pPr>
            <w:r>
              <w:rPr>
                <w:sz w:val="24"/>
                <w:szCs w:val="24"/>
              </w:rPr>
              <w:t xml:space="preserve">Иглы инъекционные дентальные 27 </w:t>
            </w:r>
            <w:r>
              <w:rPr>
                <w:sz w:val="24"/>
                <w:szCs w:val="24"/>
                <w:lang w:val="en-US"/>
              </w:rPr>
              <w:t>G</w:t>
            </w:r>
            <w:r>
              <w:rPr>
                <w:sz w:val="24"/>
                <w:szCs w:val="24"/>
              </w:rPr>
              <w:t xml:space="preserve"> * 30 мм № 100</w:t>
            </w:r>
          </w:p>
        </w:tc>
      </w:tr>
      <w:tr w:rsidR="00E501DC" w:rsidRPr="005508AE" w14:paraId="2490353D" w14:textId="77777777" w:rsidTr="00C53A96">
        <w:trPr>
          <w:trHeight w:val="338"/>
          <w:jc w:val="center"/>
        </w:trPr>
        <w:tc>
          <w:tcPr>
            <w:tcW w:w="185" w:type="pct"/>
            <w:tcBorders>
              <w:top w:val="single" w:sz="4" w:space="0" w:color="auto"/>
              <w:left w:val="single" w:sz="4" w:space="0" w:color="auto"/>
              <w:bottom w:val="single" w:sz="4" w:space="0" w:color="auto"/>
              <w:right w:val="single" w:sz="4" w:space="0" w:color="auto"/>
            </w:tcBorders>
            <w:vAlign w:val="center"/>
          </w:tcPr>
          <w:p w14:paraId="7FFC2E48" w14:textId="75D512C4" w:rsidR="00E501DC" w:rsidRDefault="00E501DC" w:rsidP="00E501DC">
            <w:pPr>
              <w:jc w:val="center"/>
              <w:rPr>
                <w:bCs/>
                <w:sz w:val="24"/>
                <w:szCs w:val="24"/>
              </w:rPr>
            </w:pPr>
          </w:p>
        </w:tc>
        <w:tc>
          <w:tcPr>
            <w:tcW w:w="1327" w:type="pct"/>
            <w:tcBorders>
              <w:top w:val="single" w:sz="4" w:space="0" w:color="auto"/>
              <w:left w:val="single" w:sz="4" w:space="0" w:color="auto"/>
              <w:bottom w:val="single" w:sz="4" w:space="0" w:color="auto"/>
              <w:right w:val="single" w:sz="4" w:space="0" w:color="auto"/>
            </w:tcBorders>
            <w:vAlign w:val="center"/>
          </w:tcPr>
          <w:p w14:paraId="088880A9" w14:textId="77777777" w:rsidR="00E501DC" w:rsidRDefault="00E501DC" w:rsidP="00E501DC">
            <w:pPr>
              <w:spacing w:line="276" w:lineRule="auto"/>
              <w:jc w:val="center"/>
              <w:rPr>
                <w:sz w:val="22"/>
                <w:szCs w:val="22"/>
              </w:rPr>
            </w:pPr>
          </w:p>
        </w:tc>
        <w:tc>
          <w:tcPr>
            <w:tcW w:w="234" w:type="pct"/>
            <w:tcBorders>
              <w:top w:val="single" w:sz="4" w:space="0" w:color="auto"/>
              <w:left w:val="single" w:sz="4" w:space="0" w:color="auto"/>
              <w:bottom w:val="single" w:sz="4" w:space="0" w:color="auto"/>
              <w:right w:val="single" w:sz="4" w:space="0" w:color="auto"/>
            </w:tcBorders>
            <w:vAlign w:val="center"/>
          </w:tcPr>
          <w:p w14:paraId="77BC9AA6" w14:textId="77777777" w:rsidR="00E501DC" w:rsidRPr="005508AE" w:rsidRDefault="00E501DC" w:rsidP="00E501DC">
            <w:pPr>
              <w:spacing w:line="276" w:lineRule="auto"/>
              <w:jc w:val="center"/>
              <w:rPr>
                <w:sz w:val="22"/>
                <w:szCs w:val="22"/>
              </w:rPr>
            </w:pPr>
          </w:p>
        </w:tc>
        <w:tc>
          <w:tcPr>
            <w:tcW w:w="409" w:type="pct"/>
            <w:tcBorders>
              <w:top w:val="single" w:sz="4" w:space="0" w:color="auto"/>
              <w:left w:val="single" w:sz="4" w:space="0" w:color="auto"/>
              <w:bottom w:val="single" w:sz="4" w:space="0" w:color="auto"/>
              <w:right w:val="single" w:sz="4" w:space="0" w:color="auto"/>
            </w:tcBorders>
            <w:vAlign w:val="bottom"/>
          </w:tcPr>
          <w:p w14:paraId="1985C88B" w14:textId="77777777" w:rsidR="00E501DC" w:rsidRPr="005508AE" w:rsidRDefault="00E501DC" w:rsidP="00E501DC">
            <w:pPr>
              <w:spacing w:line="276" w:lineRule="auto"/>
              <w:jc w:val="center"/>
              <w:rPr>
                <w:sz w:val="22"/>
                <w:szCs w:val="22"/>
              </w:rPr>
            </w:pPr>
          </w:p>
        </w:tc>
        <w:tc>
          <w:tcPr>
            <w:tcW w:w="478" w:type="pct"/>
            <w:tcBorders>
              <w:top w:val="single" w:sz="4" w:space="0" w:color="auto"/>
              <w:left w:val="single" w:sz="4" w:space="0" w:color="auto"/>
              <w:bottom w:val="single" w:sz="4" w:space="0" w:color="auto"/>
              <w:right w:val="single" w:sz="4" w:space="0" w:color="auto"/>
            </w:tcBorders>
          </w:tcPr>
          <w:p w14:paraId="3C6B4840" w14:textId="77777777" w:rsidR="00E501DC" w:rsidRPr="00187A03" w:rsidRDefault="00E501DC" w:rsidP="00E501DC">
            <w:pPr>
              <w:spacing w:line="276" w:lineRule="auto"/>
              <w:jc w:val="center"/>
              <w:rPr>
                <w:sz w:val="22"/>
                <w:szCs w:val="22"/>
              </w:rPr>
            </w:pPr>
            <w:r>
              <w:rPr>
                <w:sz w:val="22"/>
                <w:szCs w:val="22"/>
              </w:rPr>
              <w:t>Итого:</w:t>
            </w:r>
          </w:p>
        </w:tc>
        <w:tc>
          <w:tcPr>
            <w:tcW w:w="479" w:type="pct"/>
            <w:tcBorders>
              <w:top w:val="single" w:sz="4" w:space="0" w:color="auto"/>
              <w:left w:val="single" w:sz="4" w:space="0" w:color="auto"/>
              <w:bottom w:val="single" w:sz="4" w:space="0" w:color="auto"/>
              <w:right w:val="single" w:sz="4" w:space="0" w:color="auto"/>
            </w:tcBorders>
          </w:tcPr>
          <w:p w14:paraId="7ABF8B39" w14:textId="77777777" w:rsidR="00E501DC" w:rsidRPr="005508AE" w:rsidRDefault="00E501DC" w:rsidP="00E501DC">
            <w:pPr>
              <w:spacing w:line="276" w:lineRule="auto"/>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214D10F4" w14:textId="77777777" w:rsidR="00E501DC" w:rsidRPr="005508AE" w:rsidRDefault="00E501DC" w:rsidP="00E501DC">
            <w:pPr>
              <w:spacing w:line="276" w:lineRule="auto"/>
              <w:jc w:val="center"/>
              <w:rPr>
                <w:sz w:val="22"/>
                <w:szCs w:val="22"/>
              </w:rPr>
            </w:pPr>
          </w:p>
        </w:tc>
      </w:tr>
    </w:tbl>
    <w:p w14:paraId="4B571B68" w14:textId="77777777" w:rsidR="00CA68A4" w:rsidRPr="005508AE" w:rsidRDefault="00CA68A4" w:rsidP="005508AE">
      <w:pPr>
        <w:spacing w:line="276" w:lineRule="auto"/>
        <w:jc w:val="center"/>
        <w:rPr>
          <w:sz w:val="22"/>
          <w:szCs w:val="22"/>
        </w:rPr>
      </w:pPr>
    </w:p>
    <w:p w14:paraId="67C35219" w14:textId="77777777" w:rsidR="00CA68A4" w:rsidRPr="004856F6" w:rsidRDefault="00431623" w:rsidP="00CA68A4">
      <w:pPr>
        <w:ind w:left="708" w:firstLine="708"/>
        <w:jc w:val="both"/>
        <w:rPr>
          <w:sz w:val="24"/>
          <w:szCs w:val="24"/>
        </w:rPr>
      </w:pPr>
      <w:r>
        <w:rPr>
          <w:sz w:val="24"/>
          <w:szCs w:val="24"/>
        </w:rPr>
        <w:lastRenderedPageBreak/>
        <w:t xml:space="preserve">Заказчик __________ </w:t>
      </w:r>
      <w:proofErr w:type="spellStart"/>
      <w:r>
        <w:rPr>
          <w:sz w:val="24"/>
          <w:szCs w:val="24"/>
        </w:rPr>
        <w:t>Щепунова</w:t>
      </w:r>
      <w:proofErr w:type="spellEnd"/>
      <w:r>
        <w:rPr>
          <w:sz w:val="24"/>
          <w:szCs w:val="24"/>
        </w:rPr>
        <w:t xml:space="preserve"> Н.А.</w:t>
      </w:r>
      <w:r w:rsidR="00CA68A4" w:rsidRPr="004856F6">
        <w:rPr>
          <w:sz w:val="24"/>
          <w:szCs w:val="24"/>
        </w:rPr>
        <w:t xml:space="preserve">                                                            Поставщик ______________ </w:t>
      </w:r>
    </w:p>
    <w:p w14:paraId="4B3189CF" w14:textId="77777777" w:rsidR="00CA68A4"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431623">
        <w:rPr>
          <w:sz w:val="24"/>
          <w:szCs w:val="24"/>
          <w:vertAlign w:val="superscript"/>
        </w:rPr>
        <w:t xml:space="preserve">                                                  </w:t>
      </w:r>
      <w:r w:rsidRPr="004856F6">
        <w:rPr>
          <w:sz w:val="24"/>
          <w:szCs w:val="24"/>
          <w:vertAlign w:val="superscript"/>
        </w:rPr>
        <w:t>М.П</w:t>
      </w:r>
    </w:p>
    <w:p w14:paraId="4680A649" w14:textId="77777777" w:rsidR="00136A25" w:rsidRDefault="00136A25" w:rsidP="00CA68A4">
      <w:pPr>
        <w:ind w:left="1416"/>
        <w:jc w:val="both"/>
        <w:rPr>
          <w:sz w:val="24"/>
          <w:szCs w:val="24"/>
          <w:vertAlign w:val="superscript"/>
        </w:rPr>
      </w:pPr>
    </w:p>
    <w:p w14:paraId="5078216D" w14:textId="77777777" w:rsidR="00136A25" w:rsidRDefault="00136A25" w:rsidP="00CA68A4">
      <w:pPr>
        <w:ind w:left="1416"/>
        <w:jc w:val="both"/>
        <w:rPr>
          <w:sz w:val="24"/>
          <w:szCs w:val="24"/>
          <w:vertAlign w:val="superscript"/>
        </w:rPr>
      </w:pPr>
    </w:p>
    <w:p w14:paraId="4607A5E1"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t>Приложение № 2 к Договору</w:t>
      </w:r>
    </w:p>
    <w:p w14:paraId="2E737DEF" w14:textId="27658BB8"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______202</w:t>
      </w:r>
      <w:r w:rsidR="005E0260">
        <w:rPr>
          <w:sz w:val="24"/>
          <w:szCs w:val="24"/>
        </w:rPr>
        <w:t>6</w:t>
      </w:r>
      <w:r w:rsidRPr="004856F6">
        <w:rPr>
          <w:sz w:val="24"/>
          <w:szCs w:val="24"/>
        </w:rPr>
        <w:t>г. № ____</w:t>
      </w:r>
    </w:p>
    <w:p w14:paraId="1FB30175" w14:textId="77777777" w:rsidR="00CA68A4" w:rsidRPr="004856F6" w:rsidRDefault="00CA68A4" w:rsidP="00CA68A4">
      <w:pPr>
        <w:jc w:val="center"/>
        <w:rPr>
          <w:b/>
          <w:bCs/>
          <w:sz w:val="24"/>
          <w:szCs w:val="24"/>
        </w:rPr>
      </w:pPr>
      <w:r w:rsidRPr="004856F6">
        <w:rPr>
          <w:b/>
          <w:bCs/>
          <w:sz w:val="24"/>
          <w:szCs w:val="24"/>
        </w:rPr>
        <w:t>КАЛЕНДАРНЫЙ ПЛАН</w:t>
      </w:r>
    </w:p>
    <w:p w14:paraId="314BB1DB"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3FF2FBEB" w14:textId="77777777" w:rsidR="00CA68A4" w:rsidRPr="004856F6" w:rsidRDefault="00CA68A4" w:rsidP="00CA68A4">
      <w:pPr>
        <w:jc w:val="center"/>
        <w:rPr>
          <w:b/>
          <w:bCs/>
          <w:sz w:val="24"/>
          <w:szCs w:val="24"/>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583"/>
        <w:gridCol w:w="2693"/>
        <w:gridCol w:w="3686"/>
        <w:gridCol w:w="5103"/>
      </w:tblGrid>
      <w:tr w:rsidR="00CA68A4" w:rsidRPr="004856F6" w14:paraId="67B3175C" w14:textId="77777777" w:rsidTr="00633228">
        <w:trPr>
          <w:trHeight w:val="521"/>
        </w:trPr>
        <w:tc>
          <w:tcPr>
            <w:tcW w:w="636" w:type="dxa"/>
            <w:vAlign w:val="center"/>
          </w:tcPr>
          <w:p w14:paraId="67B74CA5" w14:textId="77777777" w:rsidR="00CA68A4" w:rsidRPr="004856F6" w:rsidRDefault="00CA68A4" w:rsidP="00267765">
            <w:pPr>
              <w:jc w:val="center"/>
              <w:rPr>
                <w:sz w:val="24"/>
                <w:szCs w:val="24"/>
              </w:rPr>
            </w:pPr>
            <w:r w:rsidRPr="004856F6">
              <w:rPr>
                <w:sz w:val="24"/>
                <w:szCs w:val="24"/>
              </w:rPr>
              <w:t>№</w:t>
            </w:r>
          </w:p>
          <w:p w14:paraId="7E0453D1" w14:textId="77777777" w:rsidR="00CA68A4" w:rsidRPr="004856F6" w:rsidRDefault="00CA68A4" w:rsidP="00267765">
            <w:pPr>
              <w:jc w:val="center"/>
              <w:rPr>
                <w:sz w:val="24"/>
                <w:szCs w:val="24"/>
              </w:rPr>
            </w:pPr>
            <w:r w:rsidRPr="004856F6">
              <w:rPr>
                <w:sz w:val="24"/>
                <w:szCs w:val="24"/>
              </w:rPr>
              <w:t>п/п</w:t>
            </w:r>
          </w:p>
        </w:tc>
        <w:tc>
          <w:tcPr>
            <w:tcW w:w="3583" w:type="dxa"/>
            <w:vAlign w:val="center"/>
          </w:tcPr>
          <w:p w14:paraId="07107F20" w14:textId="77777777" w:rsidR="00CA68A4" w:rsidRPr="004856F6" w:rsidRDefault="00CA68A4" w:rsidP="00267765">
            <w:pPr>
              <w:jc w:val="center"/>
              <w:rPr>
                <w:sz w:val="24"/>
                <w:szCs w:val="24"/>
              </w:rPr>
            </w:pPr>
            <w:r w:rsidRPr="004856F6">
              <w:rPr>
                <w:sz w:val="24"/>
                <w:szCs w:val="24"/>
              </w:rPr>
              <w:t>Наименование Товара, ОКПД2</w:t>
            </w:r>
          </w:p>
        </w:tc>
        <w:tc>
          <w:tcPr>
            <w:tcW w:w="2693" w:type="dxa"/>
            <w:vAlign w:val="center"/>
          </w:tcPr>
          <w:p w14:paraId="1EE9AE64" w14:textId="77777777" w:rsidR="00CA68A4" w:rsidRPr="004856F6" w:rsidRDefault="00CA68A4" w:rsidP="00267765">
            <w:pPr>
              <w:jc w:val="center"/>
              <w:rPr>
                <w:sz w:val="24"/>
                <w:szCs w:val="24"/>
              </w:rPr>
            </w:pPr>
            <w:r w:rsidRPr="004856F6">
              <w:rPr>
                <w:sz w:val="24"/>
                <w:szCs w:val="24"/>
              </w:rPr>
              <w:t>Срок поставки Товара</w:t>
            </w:r>
          </w:p>
        </w:tc>
        <w:tc>
          <w:tcPr>
            <w:tcW w:w="3686" w:type="dxa"/>
            <w:vAlign w:val="center"/>
          </w:tcPr>
          <w:p w14:paraId="05D3FBE9" w14:textId="77777777" w:rsidR="00CA68A4" w:rsidRPr="004856F6" w:rsidRDefault="00FB40CB" w:rsidP="00267765">
            <w:pPr>
              <w:jc w:val="center"/>
              <w:rPr>
                <w:sz w:val="24"/>
                <w:szCs w:val="24"/>
              </w:rPr>
            </w:pPr>
            <w:r>
              <w:rPr>
                <w:sz w:val="24"/>
                <w:szCs w:val="24"/>
              </w:rPr>
              <w:t>Гарантия качества</w:t>
            </w:r>
          </w:p>
        </w:tc>
        <w:tc>
          <w:tcPr>
            <w:tcW w:w="5103" w:type="dxa"/>
            <w:vAlign w:val="center"/>
          </w:tcPr>
          <w:p w14:paraId="3073DB5C" w14:textId="77777777" w:rsidR="00CA68A4" w:rsidRPr="004856F6" w:rsidRDefault="00CA68A4" w:rsidP="00267765">
            <w:pPr>
              <w:jc w:val="center"/>
              <w:rPr>
                <w:sz w:val="24"/>
                <w:szCs w:val="24"/>
              </w:rPr>
            </w:pPr>
            <w:r w:rsidRPr="004856F6">
              <w:rPr>
                <w:sz w:val="24"/>
                <w:szCs w:val="24"/>
              </w:rPr>
              <w:t>Место и условия поставки Товара</w:t>
            </w:r>
          </w:p>
        </w:tc>
      </w:tr>
      <w:tr w:rsidR="0086195A" w:rsidRPr="004856F6" w14:paraId="4BDEE957" w14:textId="77777777" w:rsidTr="001144B9">
        <w:trPr>
          <w:trHeight w:val="2969"/>
        </w:trPr>
        <w:tc>
          <w:tcPr>
            <w:tcW w:w="636" w:type="dxa"/>
            <w:vAlign w:val="center"/>
          </w:tcPr>
          <w:p w14:paraId="5C941470" w14:textId="77777777" w:rsidR="0086195A" w:rsidRPr="004856F6" w:rsidRDefault="0086195A" w:rsidP="00C53A96">
            <w:pPr>
              <w:jc w:val="center"/>
              <w:rPr>
                <w:bCs/>
                <w:sz w:val="24"/>
                <w:szCs w:val="24"/>
              </w:rPr>
            </w:pPr>
            <w:r>
              <w:rPr>
                <w:bCs/>
                <w:sz w:val="24"/>
                <w:szCs w:val="24"/>
              </w:rPr>
              <w:t>1</w:t>
            </w:r>
          </w:p>
        </w:tc>
        <w:tc>
          <w:tcPr>
            <w:tcW w:w="3583" w:type="dxa"/>
            <w:vAlign w:val="center"/>
          </w:tcPr>
          <w:p w14:paraId="37E0FBBB" w14:textId="1914C09D" w:rsidR="0086195A" w:rsidRPr="007578BD" w:rsidRDefault="00772898" w:rsidP="001144B9">
            <w:pPr>
              <w:spacing w:line="276" w:lineRule="auto"/>
              <w:jc w:val="center"/>
              <w:rPr>
                <w:sz w:val="22"/>
                <w:szCs w:val="22"/>
              </w:rPr>
            </w:pPr>
            <w:r>
              <w:rPr>
                <w:sz w:val="22"/>
                <w:szCs w:val="22"/>
              </w:rPr>
              <w:t>ИМН</w:t>
            </w:r>
          </w:p>
        </w:tc>
        <w:tc>
          <w:tcPr>
            <w:tcW w:w="2693" w:type="dxa"/>
            <w:vAlign w:val="center"/>
          </w:tcPr>
          <w:p w14:paraId="4D26161D" w14:textId="69B5803D" w:rsidR="0086195A" w:rsidRPr="004856F6" w:rsidRDefault="00CD38EC" w:rsidP="006F1058">
            <w:pPr>
              <w:jc w:val="center"/>
              <w:rPr>
                <w:sz w:val="24"/>
                <w:szCs w:val="24"/>
              </w:rPr>
            </w:pPr>
            <w:bookmarkStart w:id="0" w:name="_GoBack"/>
            <w:bookmarkEnd w:id="0"/>
            <w:r>
              <w:rPr>
                <w:b/>
                <w:i/>
                <w:sz w:val="24"/>
                <w:szCs w:val="24"/>
              </w:rPr>
              <w:t xml:space="preserve"> с момента заключения договора по 15.07.2026 года</w:t>
            </w:r>
          </w:p>
        </w:tc>
        <w:tc>
          <w:tcPr>
            <w:tcW w:w="3686" w:type="dxa"/>
            <w:shd w:val="clear" w:color="auto" w:fill="auto"/>
            <w:vAlign w:val="center"/>
          </w:tcPr>
          <w:p w14:paraId="492B46ED" w14:textId="77777777" w:rsidR="0086195A" w:rsidRPr="004856F6" w:rsidRDefault="0086195A" w:rsidP="00633228">
            <w:pPr>
              <w:jc w:val="center"/>
              <w:rPr>
                <w:sz w:val="24"/>
                <w:szCs w:val="24"/>
              </w:rPr>
            </w:pPr>
          </w:p>
        </w:tc>
        <w:tc>
          <w:tcPr>
            <w:tcW w:w="5103" w:type="dxa"/>
            <w:vAlign w:val="center"/>
          </w:tcPr>
          <w:p w14:paraId="1C4CDD9F" w14:textId="77777777" w:rsidR="0086195A" w:rsidRPr="004856F6" w:rsidRDefault="0086195A" w:rsidP="0046163B">
            <w:pPr>
              <w:jc w:val="center"/>
              <w:rPr>
                <w:sz w:val="24"/>
                <w:szCs w:val="24"/>
              </w:rPr>
            </w:pPr>
            <w:r>
              <w:rPr>
                <w:b/>
                <w:sz w:val="22"/>
                <w:szCs w:val="22"/>
              </w:rPr>
              <w:t>Заказчик г</w:t>
            </w:r>
            <w:r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w:t>
            </w:r>
            <w:r>
              <w:rPr>
                <w:b/>
                <w:sz w:val="22"/>
                <w:szCs w:val="22"/>
              </w:rPr>
              <w:t>, находящееся по адресу: Владимирская обл., г. Ковров, ул. Дачная, д. 29</w:t>
            </w:r>
          </w:p>
        </w:tc>
      </w:tr>
    </w:tbl>
    <w:p w14:paraId="41AA7A82" w14:textId="77777777" w:rsidR="00CA68A4" w:rsidRPr="004856F6" w:rsidRDefault="00CA68A4" w:rsidP="00CA68A4">
      <w:pPr>
        <w:shd w:val="clear" w:color="auto" w:fill="FFFFFF"/>
        <w:ind w:right="883"/>
        <w:jc w:val="both"/>
        <w:rPr>
          <w:sz w:val="24"/>
          <w:szCs w:val="24"/>
        </w:rPr>
      </w:pPr>
    </w:p>
    <w:p w14:paraId="442AA724" w14:textId="77777777" w:rsidR="00222A84" w:rsidRDefault="00CA68A4" w:rsidP="00222A84">
      <w:pPr>
        <w:shd w:val="clear" w:color="auto" w:fill="FFFFFF"/>
        <w:ind w:right="883"/>
        <w:jc w:val="both"/>
        <w:rPr>
          <w:sz w:val="24"/>
          <w:szCs w:val="24"/>
        </w:rPr>
      </w:pPr>
      <w:r w:rsidRPr="004856F6">
        <w:rPr>
          <w:sz w:val="24"/>
          <w:szCs w:val="24"/>
        </w:rPr>
        <w:t>Заказчик ____________</w:t>
      </w:r>
      <w:r w:rsidR="00633228">
        <w:rPr>
          <w:sz w:val="24"/>
          <w:szCs w:val="24"/>
        </w:rPr>
        <w:t xml:space="preserve"> </w:t>
      </w:r>
      <w:proofErr w:type="spellStart"/>
      <w:r w:rsidR="00633228">
        <w:rPr>
          <w:sz w:val="24"/>
          <w:szCs w:val="24"/>
        </w:rPr>
        <w:t>Щепунова</w:t>
      </w:r>
      <w:proofErr w:type="spellEnd"/>
      <w:r w:rsidR="00633228">
        <w:rPr>
          <w:sz w:val="24"/>
          <w:szCs w:val="24"/>
        </w:rPr>
        <w:t xml:space="preserve"> Н.А.</w:t>
      </w:r>
      <w:r w:rsidRPr="004856F6">
        <w:rPr>
          <w:sz w:val="24"/>
          <w:szCs w:val="24"/>
        </w:rPr>
        <w:t xml:space="preserve">                                                                                                    Поставщик ______________</w:t>
      </w:r>
    </w:p>
    <w:p w14:paraId="335AE8B8" w14:textId="77777777" w:rsidR="00CA68A4" w:rsidRPr="004856F6" w:rsidRDefault="00CA68A4" w:rsidP="00222A84">
      <w:pPr>
        <w:shd w:val="clear" w:color="auto" w:fill="FFFFFF"/>
        <w:ind w:right="883"/>
        <w:jc w:val="both"/>
        <w:rPr>
          <w:sz w:val="24"/>
          <w:szCs w:val="24"/>
        </w:rPr>
        <w:sectPr w:rsidR="00CA68A4" w:rsidRPr="004856F6" w:rsidSect="00C0020A">
          <w:footerReference w:type="even" r:id="rId15"/>
          <w:footerReference w:type="default" r:id="rId16"/>
          <w:pgSz w:w="16838" w:h="11906" w:orient="landscape"/>
          <w:pgMar w:top="1134" w:right="567" w:bottom="851" w:left="425" w:header="709" w:footer="709" w:gutter="0"/>
          <w:cols w:space="708"/>
          <w:docGrid w:linePitch="360"/>
        </w:sectPr>
      </w:pPr>
      <w:proofErr w:type="spellStart"/>
      <w:r w:rsidRPr="004856F6">
        <w:rPr>
          <w:sz w:val="24"/>
          <w:szCs w:val="24"/>
        </w:rPr>
        <w:t>М.п</w:t>
      </w:r>
      <w:proofErr w:type="spellEnd"/>
      <w:r w:rsidRPr="004856F6">
        <w:rPr>
          <w:sz w:val="24"/>
          <w:szCs w:val="24"/>
        </w:rPr>
        <w:t>.</w:t>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00633228">
        <w:rPr>
          <w:sz w:val="24"/>
          <w:szCs w:val="24"/>
        </w:rPr>
        <w:t xml:space="preserve">                                            </w:t>
      </w:r>
      <w:proofErr w:type="spellStart"/>
      <w:r w:rsidRPr="004856F6">
        <w:rPr>
          <w:sz w:val="24"/>
          <w:szCs w:val="24"/>
        </w:rPr>
        <w:t>м.п</w:t>
      </w:r>
      <w:proofErr w:type="spellEnd"/>
      <w:r w:rsidRPr="004856F6">
        <w:rPr>
          <w:sz w:val="24"/>
          <w:szCs w:val="24"/>
        </w:rPr>
        <w:t>.</w:t>
      </w:r>
    </w:p>
    <w:p w14:paraId="419EB01D" w14:textId="77777777" w:rsidR="00CA68A4" w:rsidRPr="004856F6" w:rsidRDefault="00CA68A4" w:rsidP="00136A25">
      <w:pPr>
        <w:rPr>
          <w:b/>
          <w:bCs/>
          <w:sz w:val="24"/>
          <w:szCs w:val="24"/>
        </w:rPr>
      </w:pPr>
    </w:p>
    <w:sectPr w:rsidR="00CA68A4" w:rsidRPr="004856F6" w:rsidSect="00222A84">
      <w:headerReference w:type="even" r:id="rId17"/>
      <w:footerReference w:type="even" r:id="rId18"/>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BC327C" w14:textId="77777777" w:rsidR="001D58CB" w:rsidRDefault="001D58CB">
      <w:r>
        <w:separator/>
      </w:r>
    </w:p>
  </w:endnote>
  <w:endnote w:type="continuationSeparator" w:id="0">
    <w:p w14:paraId="3101AFEF" w14:textId="77777777" w:rsidR="001D58CB" w:rsidRDefault="001D5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ABB31" w14:textId="77777777" w:rsidR="001144B9" w:rsidRDefault="001144B9"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5BDC1AA5" w14:textId="77777777" w:rsidR="001144B9" w:rsidRDefault="001144B9"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E2A64" w14:textId="77777777" w:rsidR="001144B9" w:rsidRDefault="001144B9"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2A4CEE95" w14:textId="77777777" w:rsidR="001144B9" w:rsidRDefault="001144B9"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5CAD6" w14:textId="77777777" w:rsidR="001144B9" w:rsidRDefault="001144B9"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1731A68" w14:textId="77777777" w:rsidR="001144B9" w:rsidRDefault="001144B9" w:rsidP="00BD5DA0">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1F489" w14:textId="77777777" w:rsidR="001144B9" w:rsidRDefault="001144B9"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11</w:t>
    </w:r>
    <w:r>
      <w:rPr>
        <w:rStyle w:val="ab"/>
      </w:rPr>
      <w:fldChar w:fldCharType="end"/>
    </w:r>
  </w:p>
  <w:p w14:paraId="533F2D2B" w14:textId="77777777" w:rsidR="001144B9" w:rsidRDefault="001144B9" w:rsidP="00BD5DA0">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58C65" w14:textId="77777777" w:rsidR="001144B9" w:rsidRDefault="001144B9"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EC7E8F0" w14:textId="77777777" w:rsidR="001144B9" w:rsidRDefault="001144B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A18316" w14:textId="77777777" w:rsidR="001D58CB" w:rsidRDefault="001D58CB">
      <w:r>
        <w:separator/>
      </w:r>
    </w:p>
  </w:footnote>
  <w:footnote w:type="continuationSeparator" w:id="0">
    <w:p w14:paraId="6A54887A" w14:textId="77777777" w:rsidR="001D58CB" w:rsidRDefault="001D58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5667F" w14:textId="77777777" w:rsidR="001144B9" w:rsidRDefault="001144B9"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E0A0C99" w14:textId="77777777" w:rsidR="001144B9" w:rsidRDefault="001144B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1A83BC2"/>
    <w:multiLevelType w:val="multilevel"/>
    <w:tmpl w:val="59A210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1BD55D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0CDB68FC"/>
    <w:multiLevelType w:val="multilevel"/>
    <w:tmpl w:val="B82618B8"/>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0EB97FFB"/>
    <w:multiLevelType w:val="multilevel"/>
    <w:tmpl w:val="03F8892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866177"/>
    <w:multiLevelType w:val="multilevel"/>
    <w:tmpl w:val="CFFED3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1F429F"/>
    <w:multiLevelType w:val="multilevel"/>
    <w:tmpl w:val="1BD62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CE57BC"/>
    <w:multiLevelType w:val="multilevel"/>
    <w:tmpl w:val="22E27F20"/>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43F46BF"/>
    <w:multiLevelType w:val="multilevel"/>
    <w:tmpl w:val="7AD479C2"/>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2118"/>
        </w:tabs>
        <w:ind w:left="2118" w:hanging="1410"/>
      </w:pPr>
      <w:rPr>
        <w:rFonts w:hint="default"/>
      </w:rPr>
    </w:lvl>
    <w:lvl w:ilvl="2">
      <w:start w:val="1"/>
      <w:numFmt w:val="decimalZero"/>
      <w:lvlText w:val="%1.%2.%3"/>
      <w:lvlJc w:val="left"/>
      <w:pPr>
        <w:tabs>
          <w:tab w:val="num" w:pos="2826"/>
        </w:tabs>
        <w:ind w:left="2826" w:hanging="1410"/>
      </w:pPr>
      <w:rPr>
        <w:rFonts w:hint="default"/>
      </w:rPr>
    </w:lvl>
    <w:lvl w:ilvl="3">
      <w:start w:val="1"/>
      <w:numFmt w:val="decimalZero"/>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15:restartNumberingAfterBreak="0">
    <w:nsid w:val="2BC02D1B"/>
    <w:multiLevelType w:val="hybridMultilevel"/>
    <w:tmpl w:val="5BBCCD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BF50D50"/>
    <w:multiLevelType w:val="multilevel"/>
    <w:tmpl w:val="F21019D4"/>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360"/>
        </w:tabs>
        <w:ind w:left="360" w:hanging="360"/>
      </w:pPr>
      <w:rPr>
        <w:rFonts w:hint="default"/>
        <w:b w:val="0"/>
        <w:bCs w:val="0"/>
      </w:rPr>
    </w:lvl>
    <w:lvl w:ilvl="2">
      <w:start w:val="1"/>
      <w:numFmt w:val="decimal"/>
      <w:lvlText w:val="%3."/>
      <w:lvlJc w:val="left"/>
      <w:pPr>
        <w:tabs>
          <w:tab w:val="num" w:pos="360"/>
        </w:tabs>
        <w:ind w:left="360" w:hanging="360"/>
      </w:pPr>
      <w:rPr>
        <w:rFonts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32D7167E"/>
    <w:multiLevelType w:val="multilevel"/>
    <w:tmpl w:val="45B8F9CC"/>
    <w:lvl w:ilvl="0">
      <w:start w:val="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6B46694"/>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93E3B12"/>
    <w:multiLevelType w:val="multilevel"/>
    <w:tmpl w:val="DA185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DD1AC7"/>
    <w:multiLevelType w:val="multilevel"/>
    <w:tmpl w:val="2CC4A6AC"/>
    <w:lvl w:ilvl="0">
      <w:start w:val="1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D287A1A"/>
    <w:multiLevelType w:val="multilevel"/>
    <w:tmpl w:val="02A834D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AC70CA"/>
    <w:multiLevelType w:val="multilevel"/>
    <w:tmpl w:val="8C1A2962"/>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4" w15:restartNumberingAfterBreak="0">
    <w:nsid w:val="40FF2E2C"/>
    <w:multiLevelType w:val="hybridMultilevel"/>
    <w:tmpl w:val="5B3C6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1E7159"/>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7357C63"/>
    <w:multiLevelType w:val="multilevel"/>
    <w:tmpl w:val="5F10478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80419C"/>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15:restartNumberingAfterBreak="0">
    <w:nsid w:val="4F2327A4"/>
    <w:multiLevelType w:val="multilevel"/>
    <w:tmpl w:val="5A422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1"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2" w15:restartNumberingAfterBreak="0">
    <w:nsid w:val="580F7E95"/>
    <w:multiLevelType w:val="hybridMultilevel"/>
    <w:tmpl w:val="010EF8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9332FD5"/>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B9A5CD9"/>
    <w:multiLevelType w:val="multilevel"/>
    <w:tmpl w:val="96827A2C"/>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0330EB"/>
    <w:multiLevelType w:val="multilevel"/>
    <w:tmpl w:val="7F020094"/>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6" w15:restartNumberingAfterBreak="0">
    <w:nsid w:val="5D321061"/>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15:restartNumberingAfterBreak="0">
    <w:nsid w:val="64A44062"/>
    <w:multiLevelType w:val="multilevel"/>
    <w:tmpl w:val="81225F68"/>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48093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FF4602"/>
    <w:multiLevelType w:val="multilevel"/>
    <w:tmpl w:val="03844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F4320D"/>
    <w:multiLevelType w:val="hybridMultilevel"/>
    <w:tmpl w:val="F7FCFFD6"/>
    <w:lvl w:ilvl="0" w:tplc="B30C581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1" w15:restartNumberingAfterBreak="0">
    <w:nsid w:val="6C2C2E57"/>
    <w:multiLevelType w:val="hybridMultilevel"/>
    <w:tmpl w:val="FFD2DD7C"/>
    <w:lvl w:ilvl="0" w:tplc="0419000F">
      <w:start w:val="10"/>
      <w:numFmt w:val="decimal"/>
      <w:lvlText w:val="%1."/>
      <w:lvlJc w:val="left"/>
      <w:pPr>
        <w:tabs>
          <w:tab w:val="num" w:pos="687"/>
        </w:tabs>
        <w:ind w:left="687" w:hanging="360"/>
      </w:pPr>
      <w:rPr>
        <w:rFonts w:hint="default"/>
      </w:rPr>
    </w:lvl>
    <w:lvl w:ilvl="1" w:tplc="04190019">
      <w:start w:val="1"/>
      <w:numFmt w:val="lowerLetter"/>
      <w:lvlText w:val="%2."/>
      <w:lvlJc w:val="left"/>
      <w:pPr>
        <w:tabs>
          <w:tab w:val="num" w:pos="1407"/>
        </w:tabs>
        <w:ind w:left="1407" w:hanging="360"/>
      </w:pPr>
    </w:lvl>
    <w:lvl w:ilvl="2" w:tplc="0419001B" w:tentative="1">
      <w:start w:val="1"/>
      <w:numFmt w:val="lowerRoman"/>
      <w:lvlText w:val="%3."/>
      <w:lvlJc w:val="right"/>
      <w:pPr>
        <w:tabs>
          <w:tab w:val="num" w:pos="2127"/>
        </w:tabs>
        <w:ind w:left="2127" w:hanging="180"/>
      </w:pPr>
    </w:lvl>
    <w:lvl w:ilvl="3" w:tplc="0419000F" w:tentative="1">
      <w:start w:val="1"/>
      <w:numFmt w:val="decimal"/>
      <w:lvlText w:val="%4."/>
      <w:lvlJc w:val="left"/>
      <w:pPr>
        <w:tabs>
          <w:tab w:val="num" w:pos="2847"/>
        </w:tabs>
        <w:ind w:left="2847" w:hanging="360"/>
      </w:pPr>
    </w:lvl>
    <w:lvl w:ilvl="4" w:tplc="04190019" w:tentative="1">
      <w:start w:val="1"/>
      <w:numFmt w:val="lowerLetter"/>
      <w:lvlText w:val="%5."/>
      <w:lvlJc w:val="left"/>
      <w:pPr>
        <w:tabs>
          <w:tab w:val="num" w:pos="3567"/>
        </w:tabs>
        <w:ind w:left="3567" w:hanging="360"/>
      </w:pPr>
    </w:lvl>
    <w:lvl w:ilvl="5" w:tplc="0419001B" w:tentative="1">
      <w:start w:val="1"/>
      <w:numFmt w:val="lowerRoman"/>
      <w:lvlText w:val="%6."/>
      <w:lvlJc w:val="right"/>
      <w:pPr>
        <w:tabs>
          <w:tab w:val="num" w:pos="4287"/>
        </w:tabs>
        <w:ind w:left="4287" w:hanging="180"/>
      </w:pPr>
    </w:lvl>
    <w:lvl w:ilvl="6" w:tplc="0419000F" w:tentative="1">
      <w:start w:val="1"/>
      <w:numFmt w:val="decimal"/>
      <w:lvlText w:val="%7."/>
      <w:lvlJc w:val="left"/>
      <w:pPr>
        <w:tabs>
          <w:tab w:val="num" w:pos="5007"/>
        </w:tabs>
        <w:ind w:left="5007" w:hanging="360"/>
      </w:pPr>
    </w:lvl>
    <w:lvl w:ilvl="7" w:tplc="04190019" w:tentative="1">
      <w:start w:val="1"/>
      <w:numFmt w:val="lowerLetter"/>
      <w:lvlText w:val="%8."/>
      <w:lvlJc w:val="left"/>
      <w:pPr>
        <w:tabs>
          <w:tab w:val="num" w:pos="5727"/>
        </w:tabs>
        <w:ind w:left="5727" w:hanging="360"/>
      </w:pPr>
    </w:lvl>
    <w:lvl w:ilvl="8" w:tplc="0419001B" w:tentative="1">
      <w:start w:val="1"/>
      <w:numFmt w:val="lowerRoman"/>
      <w:lvlText w:val="%9."/>
      <w:lvlJc w:val="right"/>
      <w:pPr>
        <w:tabs>
          <w:tab w:val="num" w:pos="6447"/>
        </w:tabs>
        <w:ind w:left="6447" w:hanging="180"/>
      </w:pPr>
    </w:lvl>
  </w:abstractNum>
  <w:abstractNum w:abstractNumId="42" w15:restartNumberingAfterBreak="0">
    <w:nsid w:val="6E685935"/>
    <w:multiLevelType w:val="hybridMultilevel"/>
    <w:tmpl w:val="5CB281A8"/>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3" w15:restartNumberingAfterBreak="0">
    <w:nsid w:val="72F750BF"/>
    <w:multiLevelType w:val="multilevel"/>
    <w:tmpl w:val="DA663A4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0C1BEE"/>
    <w:multiLevelType w:val="hybridMultilevel"/>
    <w:tmpl w:val="594A0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879176D"/>
    <w:multiLevelType w:val="multilevel"/>
    <w:tmpl w:val="039832A2"/>
    <w:lvl w:ilvl="0">
      <w:start w:val="1"/>
      <w:numFmt w:val="decimal"/>
      <w:lvlText w:val="%1."/>
      <w:lvlJc w:val="left"/>
      <w:pPr>
        <w:ind w:left="1070" w:hanging="360"/>
      </w:pPr>
      <w:rPr>
        <w:rFonts w:hint="default"/>
      </w:rPr>
    </w:lvl>
    <w:lvl w:ilvl="1">
      <w:start w:val="1"/>
      <w:numFmt w:val="decimal"/>
      <w:isLgl/>
      <w:lvlText w:val="%1.%2."/>
      <w:lvlJc w:val="left"/>
      <w:pPr>
        <w:ind w:left="1640" w:hanging="930"/>
      </w:pPr>
      <w:rPr>
        <w:rFonts w:hint="default"/>
      </w:rPr>
    </w:lvl>
    <w:lvl w:ilvl="2">
      <w:start w:val="1"/>
      <w:numFmt w:val="decimal"/>
      <w:isLgl/>
      <w:lvlText w:val="%1.%2.%3."/>
      <w:lvlJc w:val="left"/>
      <w:pPr>
        <w:ind w:left="1640" w:hanging="930"/>
      </w:pPr>
      <w:rPr>
        <w:rFonts w:hint="default"/>
      </w:rPr>
    </w:lvl>
    <w:lvl w:ilvl="3">
      <w:start w:val="1"/>
      <w:numFmt w:val="decimal"/>
      <w:isLgl/>
      <w:lvlText w:val="%1.%2.%3.%4."/>
      <w:lvlJc w:val="left"/>
      <w:pPr>
        <w:ind w:left="1640" w:hanging="93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46" w15:restartNumberingAfterBreak="0">
    <w:nsid w:val="7B2F138C"/>
    <w:multiLevelType w:val="multilevel"/>
    <w:tmpl w:val="219CDBB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15:restartNumberingAfterBreak="0">
    <w:nsid w:val="7C367A66"/>
    <w:multiLevelType w:val="hybridMultilevel"/>
    <w:tmpl w:val="E3164B28"/>
    <w:lvl w:ilvl="0" w:tplc="9F0C2578">
      <w:start w:val="1"/>
      <w:numFmt w:val="decimal"/>
      <w:lvlText w:val="%1."/>
      <w:lvlJc w:val="center"/>
      <w:pPr>
        <w:ind w:left="1080" w:hanging="72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15:restartNumberingAfterBreak="0">
    <w:nsid w:val="7E8D3A5E"/>
    <w:multiLevelType w:val="hybridMultilevel"/>
    <w:tmpl w:val="BA0026E0"/>
    <w:lvl w:ilvl="0" w:tplc="9326A7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39"/>
  </w:num>
  <w:num w:numId="3">
    <w:abstractNumId w:val="29"/>
  </w:num>
  <w:num w:numId="4">
    <w:abstractNumId w:val="11"/>
  </w:num>
  <w:num w:numId="5">
    <w:abstractNumId w:val="21"/>
  </w:num>
  <w:num w:numId="6">
    <w:abstractNumId w:val="27"/>
  </w:num>
  <w:num w:numId="7">
    <w:abstractNumId w:val="37"/>
  </w:num>
  <w:num w:numId="8">
    <w:abstractNumId w:val="22"/>
  </w:num>
  <w:num w:numId="9">
    <w:abstractNumId w:val="43"/>
  </w:num>
  <w:num w:numId="10">
    <w:abstractNumId w:val="9"/>
  </w:num>
  <w:num w:numId="11">
    <w:abstractNumId w:val="10"/>
  </w:num>
  <w:num w:numId="12">
    <w:abstractNumId w:val="34"/>
  </w:num>
  <w:num w:numId="13">
    <w:abstractNumId w:val="17"/>
  </w:num>
  <w:num w:numId="14">
    <w:abstractNumId w:val="5"/>
  </w:num>
  <w:num w:numId="15">
    <w:abstractNumId w:val="15"/>
  </w:num>
  <w:num w:numId="16">
    <w:abstractNumId w:val="16"/>
  </w:num>
  <w:num w:numId="17">
    <w:abstractNumId w:val="47"/>
  </w:num>
  <w:num w:numId="18">
    <w:abstractNumId w:val="13"/>
  </w:num>
  <w:num w:numId="19">
    <w:abstractNumId w:val="41"/>
  </w:num>
  <w:num w:numId="20">
    <w:abstractNumId w:val="38"/>
  </w:num>
  <w:num w:numId="21">
    <w:abstractNumId w:val="20"/>
  </w:num>
  <w:num w:numId="22">
    <w:abstractNumId w:val="45"/>
  </w:num>
  <w:num w:numId="23">
    <w:abstractNumId w:val="6"/>
  </w:num>
  <w:num w:numId="24">
    <w:abstractNumId w:val="33"/>
  </w:num>
  <w:num w:numId="25">
    <w:abstractNumId w:val="25"/>
  </w:num>
  <w:num w:numId="26">
    <w:abstractNumId w:val="18"/>
  </w:num>
  <w:num w:numId="27">
    <w:abstractNumId w:val="42"/>
  </w:num>
  <w:num w:numId="28">
    <w:abstractNumId w:val="44"/>
  </w:num>
  <w:num w:numId="29">
    <w:abstractNumId w:val="32"/>
  </w:num>
  <w:num w:numId="30">
    <w:abstractNumId w:val="14"/>
  </w:num>
  <w:num w:numId="31">
    <w:abstractNumId w:val="40"/>
  </w:num>
  <w:num w:numId="32">
    <w:abstractNumId w:val="8"/>
  </w:num>
  <w:num w:numId="33">
    <w:abstractNumId w:val="12"/>
  </w:num>
  <w:num w:numId="34">
    <w:abstractNumId w:val="48"/>
  </w:num>
  <w:num w:numId="35">
    <w:abstractNumId w:val="46"/>
  </w:num>
  <w:num w:numId="36">
    <w:abstractNumId w:val="1"/>
  </w:num>
  <w:num w:numId="37">
    <w:abstractNumId w:val="2"/>
  </w:num>
  <w:num w:numId="38">
    <w:abstractNumId w:val="3"/>
  </w:num>
  <w:num w:numId="39">
    <w:abstractNumId w:val="4"/>
  </w:num>
  <w:num w:numId="40">
    <w:abstractNumId w:val="7"/>
  </w:num>
  <w:num w:numId="41">
    <w:abstractNumId w:val="23"/>
  </w:num>
  <w:num w:numId="42">
    <w:abstractNumId w:val="0"/>
  </w:num>
  <w:num w:numId="43">
    <w:abstractNumId w:val="30"/>
  </w:num>
  <w:num w:numId="44">
    <w:abstractNumId w:val="35"/>
  </w:num>
  <w:num w:numId="45">
    <w:abstractNumId w:val="24"/>
  </w:num>
  <w:num w:numId="46">
    <w:abstractNumId w:val="28"/>
  </w:num>
  <w:num w:numId="47">
    <w:abstractNumId w:val="36"/>
  </w:num>
  <w:num w:numId="48">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3A37"/>
    <w:rsid w:val="00005627"/>
    <w:rsid w:val="00015DB5"/>
    <w:rsid w:val="00015E17"/>
    <w:rsid w:val="00016440"/>
    <w:rsid w:val="00017371"/>
    <w:rsid w:val="00021D0C"/>
    <w:rsid w:val="00022571"/>
    <w:rsid w:val="00025286"/>
    <w:rsid w:val="00025FF3"/>
    <w:rsid w:val="00030A23"/>
    <w:rsid w:val="00032AC2"/>
    <w:rsid w:val="00033FA0"/>
    <w:rsid w:val="00041FA6"/>
    <w:rsid w:val="000424C2"/>
    <w:rsid w:val="00043D8D"/>
    <w:rsid w:val="00045F4A"/>
    <w:rsid w:val="000514B7"/>
    <w:rsid w:val="0005453C"/>
    <w:rsid w:val="00054D29"/>
    <w:rsid w:val="0005529B"/>
    <w:rsid w:val="00055C69"/>
    <w:rsid w:val="00056979"/>
    <w:rsid w:val="000611B0"/>
    <w:rsid w:val="00064F1E"/>
    <w:rsid w:val="00065A4B"/>
    <w:rsid w:val="00067EB3"/>
    <w:rsid w:val="00072DCC"/>
    <w:rsid w:val="00073BD3"/>
    <w:rsid w:val="00073EF2"/>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2BEE"/>
    <w:rsid w:val="0009459A"/>
    <w:rsid w:val="00097724"/>
    <w:rsid w:val="000A0AEC"/>
    <w:rsid w:val="000A1734"/>
    <w:rsid w:val="000A25FE"/>
    <w:rsid w:val="000A2B69"/>
    <w:rsid w:val="000A4777"/>
    <w:rsid w:val="000A62DF"/>
    <w:rsid w:val="000A765E"/>
    <w:rsid w:val="000B017F"/>
    <w:rsid w:val="000B1195"/>
    <w:rsid w:val="000B1E4F"/>
    <w:rsid w:val="000B53E2"/>
    <w:rsid w:val="000B58D7"/>
    <w:rsid w:val="000B5C15"/>
    <w:rsid w:val="000C13CF"/>
    <w:rsid w:val="000C30F5"/>
    <w:rsid w:val="000C7ACB"/>
    <w:rsid w:val="000D01C6"/>
    <w:rsid w:val="000D2C36"/>
    <w:rsid w:val="000D2D40"/>
    <w:rsid w:val="000D3E79"/>
    <w:rsid w:val="000D4C8B"/>
    <w:rsid w:val="000D5B0C"/>
    <w:rsid w:val="000D5E02"/>
    <w:rsid w:val="000D738E"/>
    <w:rsid w:val="000E2170"/>
    <w:rsid w:val="000E3B6B"/>
    <w:rsid w:val="000E4E6D"/>
    <w:rsid w:val="000F38AF"/>
    <w:rsid w:val="000F4819"/>
    <w:rsid w:val="000F5450"/>
    <w:rsid w:val="000F56BF"/>
    <w:rsid w:val="000F6183"/>
    <w:rsid w:val="000F6F8B"/>
    <w:rsid w:val="000F7879"/>
    <w:rsid w:val="000F7C3A"/>
    <w:rsid w:val="00102A75"/>
    <w:rsid w:val="00106B91"/>
    <w:rsid w:val="00113CBC"/>
    <w:rsid w:val="001144B9"/>
    <w:rsid w:val="00120CC1"/>
    <w:rsid w:val="00122B7F"/>
    <w:rsid w:val="001235B8"/>
    <w:rsid w:val="00127DC0"/>
    <w:rsid w:val="001308F4"/>
    <w:rsid w:val="001359CB"/>
    <w:rsid w:val="00136A25"/>
    <w:rsid w:val="00141FB9"/>
    <w:rsid w:val="00142299"/>
    <w:rsid w:val="0014372A"/>
    <w:rsid w:val="00146145"/>
    <w:rsid w:val="00146D62"/>
    <w:rsid w:val="00147AD0"/>
    <w:rsid w:val="00152039"/>
    <w:rsid w:val="00152AEA"/>
    <w:rsid w:val="001536AD"/>
    <w:rsid w:val="001548D8"/>
    <w:rsid w:val="00155551"/>
    <w:rsid w:val="00155DEF"/>
    <w:rsid w:val="00162C78"/>
    <w:rsid w:val="00163A26"/>
    <w:rsid w:val="001645B4"/>
    <w:rsid w:val="00166C98"/>
    <w:rsid w:val="0017054A"/>
    <w:rsid w:val="00173083"/>
    <w:rsid w:val="00174AAD"/>
    <w:rsid w:val="00176061"/>
    <w:rsid w:val="00177711"/>
    <w:rsid w:val="00177D5F"/>
    <w:rsid w:val="00184714"/>
    <w:rsid w:val="001866FF"/>
    <w:rsid w:val="00186995"/>
    <w:rsid w:val="00187A03"/>
    <w:rsid w:val="0019003E"/>
    <w:rsid w:val="00191C69"/>
    <w:rsid w:val="00193DEA"/>
    <w:rsid w:val="001945F9"/>
    <w:rsid w:val="001964A2"/>
    <w:rsid w:val="00196F5A"/>
    <w:rsid w:val="001A1545"/>
    <w:rsid w:val="001A22FD"/>
    <w:rsid w:val="001A398C"/>
    <w:rsid w:val="001A61F7"/>
    <w:rsid w:val="001A65D8"/>
    <w:rsid w:val="001A795E"/>
    <w:rsid w:val="001A7D76"/>
    <w:rsid w:val="001B1F6D"/>
    <w:rsid w:val="001B2A09"/>
    <w:rsid w:val="001B35EF"/>
    <w:rsid w:val="001B3A92"/>
    <w:rsid w:val="001B65B6"/>
    <w:rsid w:val="001C0E4B"/>
    <w:rsid w:val="001C479B"/>
    <w:rsid w:val="001C47EA"/>
    <w:rsid w:val="001C785F"/>
    <w:rsid w:val="001D02F8"/>
    <w:rsid w:val="001D099A"/>
    <w:rsid w:val="001D2A93"/>
    <w:rsid w:val="001D52BF"/>
    <w:rsid w:val="001D5716"/>
    <w:rsid w:val="001D58CB"/>
    <w:rsid w:val="001D5C6C"/>
    <w:rsid w:val="001D7BF9"/>
    <w:rsid w:val="001D7E92"/>
    <w:rsid w:val="001E1D8D"/>
    <w:rsid w:val="001E3946"/>
    <w:rsid w:val="001E3CDD"/>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1792A"/>
    <w:rsid w:val="00222A84"/>
    <w:rsid w:val="00224C81"/>
    <w:rsid w:val="00226A8F"/>
    <w:rsid w:val="0023007D"/>
    <w:rsid w:val="002326C1"/>
    <w:rsid w:val="00235B90"/>
    <w:rsid w:val="00236756"/>
    <w:rsid w:val="00237DA8"/>
    <w:rsid w:val="002402AC"/>
    <w:rsid w:val="00240346"/>
    <w:rsid w:val="00243EED"/>
    <w:rsid w:val="0024458D"/>
    <w:rsid w:val="00246722"/>
    <w:rsid w:val="00247B05"/>
    <w:rsid w:val="00252A74"/>
    <w:rsid w:val="00254839"/>
    <w:rsid w:val="00256007"/>
    <w:rsid w:val="00256EA7"/>
    <w:rsid w:val="0026505A"/>
    <w:rsid w:val="002651DC"/>
    <w:rsid w:val="00265B13"/>
    <w:rsid w:val="00267765"/>
    <w:rsid w:val="00267C96"/>
    <w:rsid w:val="00271688"/>
    <w:rsid w:val="00271762"/>
    <w:rsid w:val="00277F37"/>
    <w:rsid w:val="00281E79"/>
    <w:rsid w:val="00283282"/>
    <w:rsid w:val="00286E20"/>
    <w:rsid w:val="00287DF6"/>
    <w:rsid w:val="00290467"/>
    <w:rsid w:val="002906A9"/>
    <w:rsid w:val="00295D2D"/>
    <w:rsid w:val="002979D8"/>
    <w:rsid w:val="002A15C6"/>
    <w:rsid w:val="002A32F1"/>
    <w:rsid w:val="002A49B0"/>
    <w:rsid w:val="002A6699"/>
    <w:rsid w:val="002B027F"/>
    <w:rsid w:val="002B3BB5"/>
    <w:rsid w:val="002B516B"/>
    <w:rsid w:val="002B6105"/>
    <w:rsid w:val="002B77F5"/>
    <w:rsid w:val="002C1854"/>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23E2"/>
    <w:rsid w:val="002E2F70"/>
    <w:rsid w:val="002E3338"/>
    <w:rsid w:val="002E410E"/>
    <w:rsid w:val="002E486F"/>
    <w:rsid w:val="002E5F01"/>
    <w:rsid w:val="002E6335"/>
    <w:rsid w:val="002E7E7B"/>
    <w:rsid w:val="002F11B5"/>
    <w:rsid w:val="002F473B"/>
    <w:rsid w:val="002F5420"/>
    <w:rsid w:val="002F5D0F"/>
    <w:rsid w:val="003001DE"/>
    <w:rsid w:val="003024A2"/>
    <w:rsid w:val="0030393C"/>
    <w:rsid w:val="00305AF4"/>
    <w:rsid w:val="0030624C"/>
    <w:rsid w:val="00312944"/>
    <w:rsid w:val="0031403F"/>
    <w:rsid w:val="003160CD"/>
    <w:rsid w:val="0032073F"/>
    <w:rsid w:val="0032095F"/>
    <w:rsid w:val="00320A08"/>
    <w:rsid w:val="0032167D"/>
    <w:rsid w:val="00322368"/>
    <w:rsid w:val="00327994"/>
    <w:rsid w:val="003306C8"/>
    <w:rsid w:val="0033186C"/>
    <w:rsid w:val="00331958"/>
    <w:rsid w:val="003319B5"/>
    <w:rsid w:val="00334BB9"/>
    <w:rsid w:val="00334E62"/>
    <w:rsid w:val="003360F8"/>
    <w:rsid w:val="00337007"/>
    <w:rsid w:val="00337AAC"/>
    <w:rsid w:val="003427EB"/>
    <w:rsid w:val="00345425"/>
    <w:rsid w:val="00345781"/>
    <w:rsid w:val="0034636B"/>
    <w:rsid w:val="00346AEA"/>
    <w:rsid w:val="003566BD"/>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779E7"/>
    <w:rsid w:val="00382B72"/>
    <w:rsid w:val="00385CBF"/>
    <w:rsid w:val="00385F1D"/>
    <w:rsid w:val="00390460"/>
    <w:rsid w:val="003908F3"/>
    <w:rsid w:val="003938CB"/>
    <w:rsid w:val="00394659"/>
    <w:rsid w:val="00395A95"/>
    <w:rsid w:val="003A0469"/>
    <w:rsid w:val="003A1543"/>
    <w:rsid w:val="003A1579"/>
    <w:rsid w:val="003A7F7E"/>
    <w:rsid w:val="003B2D09"/>
    <w:rsid w:val="003B46D2"/>
    <w:rsid w:val="003B5222"/>
    <w:rsid w:val="003B7636"/>
    <w:rsid w:val="003D016C"/>
    <w:rsid w:val="003D37A6"/>
    <w:rsid w:val="003D547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4FD2"/>
    <w:rsid w:val="0040592B"/>
    <w:rsid w:val="00405ECB"/>
    <w:rsid w:val="004063A8"/>
    <w:rsid w:val="00406962"/>
    <w:rsid w:val="00410895"/>
    <w:rsid w:val="0041093E"/>
    <w:rsid w:val="00411438"/>
    <w:rsid w:val="0041235B"/>
    <w:rsid w:val="00412D73"/>
    <w:rsid w:val="00413C7F"/>
    <w:rsid w:val="00414308"/>
    <w:rsid w:val="00414E77"/>
    <w:rsid w:val="00415909"/>
    <w:rsid w:val="00424CC2"/>
    <w:rsid w:val="00425F74"/>
    <w:rsid w:val="00431623"/>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163B"/>
    <w:rsid w:val="00462743"/>
    <w:rsid w:val="00462A48"/>
    <w:rsid w:val="00463264"/>
    <w:rsid w:val="00463AC5"/>
    <w:rsid w:val="004642FD"/>
    <w:rsid w:val="00467064"/>
    <w:rsid w:val="00470F58"/>
    <w:rsid w:val="004710CB"/>
    <w:rsid w:val="00471804"/>
    <w:rsid w:val="0047241B"/>
    <w:rsid w:val="00472D8F"/>
    <w:rsid w:val="004761A4"/>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0282"/>
    <w:rsid w:val="004E1723"/>
    <w:rsid w:val="004E2B91"/>
    <w:rsid w:val="004E41AB"/>
    <w:rsid w:val="004F0C85"/>
    <w:rsid w:val="004F0E7B"/>
    <w:rsid w:val="004F1194"/>
    <w:rsid w:val="004F226E"/>
    <w:rsid w:val="004F28D9"/>
    <w:rsid w:val="004F33AE"/>
    <w:rsid w:val="004F4000"/>
    <w:rsid w:val="004F7441"/>
    <w:rsid w:val="005007E3"/>
    <w:rsid w:val="005010A2"/>
    <w:rsid w:val="00501459"/>
    <w:rsid w:val="00503020"/>
    <w:rsid w:val="00510239"/>
    <w:rsid w:val="005114A2"/>
    <w:rsid w:val="00512407"/>
    <w:rsid w:val="0051389D"/>
    <w:rsid w:val="00514D2C"/>
    <w:rsid w:val="00514D30"/>
    <w:rsid w:val="00515065"/>
    <w:rsid w:val="0051552D"/>
    <w:rsid w:val="0051741D"/>
    <w:rsid w:val="00517515"/>
    <w:rsid w:val="00517F34"/>
    <w:rsid w:val="00530185"/>
    <w:rsid w:val="00530C20"/>
    <w:rsid w:val="00531C59"/>
    <w:rsid w:val="0053271C"/>
    <w:rsid w:val="00532D48"/>
    <w:rsid w:val="005362C6"/>
    <w:rsid w:val="005438D7"/>
    <w:rsid w:val="00543E64"/>
    <w:rsid w:val="00544587"/>
    <w:rsid w:val="0054553E"/>
    <w:rsid w:val="00546B72"/>
    <w:rsid w:val="00546D7A"/>
    <w:rsid w:val="005508AE"/>
    <w:rsid w:val="0055404F"/>
    <w:rsid w:val="00555329"/>
    <w:rsid w:val="0055593C"/>
    <w:rsid w:val="005575E1"/>
    <w:rsid w:val="00557837"/>
    <w:rsid w:val="00562AEF"/>
    <w:rsid w:val="005660C4"/>
    <w:rsid w:val="00567442"/>
    <w:rsid w:val="00570A3D"/>
    <w:rsid w:val="0057233D"/>
    <w:rsid w:val="005725C3"/>
    <w:rsid w:val="00573AE3"/>
    <w:rsid w:val="0057503C"/>
    <w:rsid w:val="00575471"/>
    <w:rsid w:val="005807C9"/>
    <w:rsid w:val="00583993"/>
    <w:rsid w:val="00590B17"/>
    <w:rsid w:val="00590EC6"/>
    <w:rsid w:val="005911D6"/>
    <w:rsid w:val="00591D8D"/>
    <w:rsid w:val="00594E67"/>
    <w:rsid w:val="005977C8"/>
    <w:rsid w:val="005A2D96"/>
    <w:rsid w:val="005A3961"/>
    <w:rsid w:val="005A4F27"/>
    <w:rsid w:val="005A6A2E"/>
    <w:rsid w:val="005A77FC"/>
    <w:rsid w:val="005B0CF4"/>
    <w:rsid w:val="005B1046"/>
    <w:rsid w:val="005B2BEE"/>
    <w:rsid w:val="005B3CE1"/>
    <w:rsid w:val="005B4965"/>
    <w:rsid w:val="005B5FE6"/>
    <w:rsid w:val="005B6577"/>
    <w:rsid w:val="005B6B68"/>
    <w:rsid w:val="005C1564"/>
    <w:rsid w:val="005C4B7F"/>
    <w:rsid w:val="005C4EA2"/>
    <w:rsid w:val="005C528C"/>
    <w:rsid w:val="005C5293"/>
    <w:rsid w:val="005C64B5"/>
    <w:rsid w:val="005D050E"/>
    <w:rsid w:val="005D0BAF"/>
    <w:rsid w:val="005D2937"/>
    <w:rsid w:val="005D2C92"/>
    <w:rsid w:val="005D3ABF"/>
    <w:rsid w:val="005D4518"/>
    <w:rsid w:val="005D4885"/>
    <w:rsid w:val="005D54D8"/>
    <w:rsid w:val="005D663F"/>
    <w:rsid w:val="005E0260"/>
    <w:rsid w:val="005E0D64"/>
    <w:rsid w:val="005E11B4"/>
    <w:rsid w:val="005E1BD7"/>
    <w:rsid w:val="005E21D0"/>
    <w:rsid w:val="005E3353"/>
    <w:rsid w:val="005E3656"/>
    <w:rsid w:val="005E5729"/>
    <w:rsid w:val="005E5B38"/>
    <w:rsid w:val="005E66C5"/>
    <w:rsid w:val="005F0CB7"/>
    <w:rsid w:val="005F3A96"/>
    <w:rsid w:val="005F5CCF"/>
    <w:rsid w:val="005F73AB"/>
    <w:rsid w:val="005F7C23"/>
    <w:rsid w:val="00602183"/>
    <w:rsid w:val="006034BA"/>
    <w:rsid w:val="00603662"/>
    <w:rsid w:val="006047E5"/>
    <w:rsid w:val="0061106F"/>
    <w:rsid w:val="00612B8C"/>
    <w:rsid w:val="00612F9D"/>
    <w:rsid w:val="0061428B"/>
    <w:rsid w:val="00615AE1"/>
    <w:rsid w:val="006160EA"/>
    <w:rsid w:val="00620D83"/>
    <w:rsid w:val="00621716"/>
    <w:rsid w:val="00624F2E"/>
    <w:rsid w:val="00625462"/>
    <w:rsid w:val="00625EEB"/>
    <w:rsid w:val="006271BA"/>
    <w:rsid w:val="00630A95"/>
    <w:rsid w:val="00631B4F"/>
    <w:rsid w:val="00633228"/>
    <w:rsid w:val="00633BB2"/>
    <w:rsid w:val="0063775B"/>
    <w:rsid w:val="00640117"/>
    <w:rsid w:val="00640742"/>
    <w:rsid w:val="00641F63"/>
    <w:rsid w:val="00645860"/>
    <w:rsid w:val="0065136C"/>
    <w:rsid w:val="006514FA"/>
    <w:rsid w:val="00654110"/>
    <w:rsid w:val="00662E6F"/>
    <w:rsid w:val="00665C1C"/>
    <w:rsid w:val="00672EDA"/>
    <w:rsid w:val="00674581"/>
    <w:rsid w:val="006760BF"/>
    <w:rsid w:val="006829AE"/>
    <w:rsid w:val="00682FE0"/>
    <w:rsid w:val="006836A1"/>
    <w:rsid w:val="0068372F"/>
    <w:rsid w:val="00686B59"/>
    <w:rsid w:val="00686DB4"/>
    <w:rsid w:val="0069097A"/>
    <w:rsid w:val="006945AC"/>
    <w:rsid w:val="006946D8"/>
    <w:rsid w:val="00694A32"/>
    <w:rsid w:val="0069656E"/>
    <w:rsid w:val="00697C7A"/>
    <w:rsid w:val="006A163A"/>
    <w:rsid w:val="006A171D"/>
    <w:rsid w:val="006A27A0"/>
    <w:rsid w:val="006A4742"/>
    <w:rsid w:val="006A526F"/>
    <w:rsid w:val="006A6291"/>
    <w:rsid w:val="006A6F04"/>
    <w:rsid w:val="006A76FA"/>
    <w:rsid w:val="006A7B77"/>
    <w:rsid w:val="006B1A6D"/>
    <w:rsid w:val="006B1C7A"/>
    <w:rsid w:val="006B1EF9"/>
    <w:rsid w:val="006B488D"/>
    <w:rsid w:val="006B5239"/>
    <w:rsid w:val="006C140C"/>
    <w:rsid w:val="006C340E"/>
    <w:rsid w:val="006D0341"/>
    <w:rsid w:val="006D18F1"/>
    <w:rsid w:val="006D2A36"/>
    <w:rsid w:val="006D3F3F"/>
    <w:rsid w:val="006D697B"/>
    <w:rsid w:val="006D77C1"/>
    <w:rsid w:val="006E1CD7"/>
    <w:rsid w:val="006E23E5"/>
    <w:rsid w:val="006E2FEB"/>
    <w:rsid w:val="006E5389"/>
    <w:rsid w:val="006F1058"/>
    <w:rsid w:val="006F11F9"/>
    <w:rsid w:val="006F3AE4"/>
    <w:rsid w:val="006F422A"/>
    <w:rsid w:val="006F47F3"/>
    <w:rsid w:val="006F5AF9"/>
    <w:rsid w:val="006F5F0F"/>
    <w:rsid w:val="006F6132"/>
    <w:rsid w:val="006F72BF"/>
    <w:rsid w:val="006F7877"/>
    <w:rsid w:val="00707B59"/>
    <w:rsid w:val="007119A9"/>
    <w:rsid w:val="00711DB1"/>
    <w:rsid w:val="00713274"/>
    <w:rsid w:val="00715FC3"/>
    <w:rsid w:val="007170C1"/>
    <w:rsid w:val="007179C1"/>
    <w:rsid w:val="007213C3"/>
    <w:rsid w:val="007238F6"/>
    <w:rsid w:val="007272C7"/>
    <w:rsid w:val="00727874"/>
    <w:rsid w:val="00730DFD"/>
    <w:rsid w:val="00730E96"/>
    <w:rsid w:val="00733033"/>
    <w:rsid w:val="007425E3"/>
    <w:rsid w:val="007439D2"/>
    <w:rsid w:val="00744076"/>
    <w:rsid w:val="0075159C"/>
    <w:rsid w:val="00753649"/>
    <w:rsid w:val="00755F88"/>
    <w:rsid w:val="007578BD"/>
    <w:rsid w:val="00761A46"/>
    <w:rsid w:val="00765921"/>
    <w:rsid w:val="00767BD2"/>
    <w:rsid w:val="00771F57"/>
    <w:rsid w:val="00772298"/>
    <w:rsid w:val="00772898"/>
    <w:rsid w:val="0077670E"/>
    <w:rsid w:val="007767E8"/>
    <w:rsid w:val="0078340D"/>
    <w:rsid w:val="00784E4B"/>
    <w:rsid w:val="007905BB"/>
    <w:rsid w:val="00792703"/>
    <w:rsid w:val="00792786"/>
    <w:rsid w:val="0079595F"/>
    <w:rsid w:val="00796A74"/>
    <w:rsid w:val="0079732B"/>
    <w:rsid w:val="00797B60"/>
    <w:rsid w:val="007A0CEB"/>
    <w:rsid w:val="007A28F9"/>
    <w:rsid w:val="007A7460"/>
    <w:rsid w:val="007A79CF"/>
    <w:rsid w:val="007A7B64"/>
    <w:rsid w:val="007B20AB"/>
    <w:rsid w:val="007B41ED"/>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F0231"/>
    <w:rsid w:val="007F1CE6"/>
    <w:rsid w:val="007F3AF1"/>
    <w:rsid w:val="007F474A"/>
    <w:rsid w:val="007F552E"/>
    <w:rsid w:val="007F58DB"/>
    <w:rsid w:val="008014AB"/>
    <w:rsid w:val="00801A37"/>
    <w:rsid w:val="00803EA9"/>
    <w:rsid w:val="00811438"/>
    <w:rsid w:val="0081389B"/>
    <w:rsid w:val="0081408F"/>
    <w:rsid w:val="00815A94"/>
    <w:rsid w:val="008170BF"/>
    <w:rsid w:val="008178B0"/>
    <w:rsid w:val="008208D2"/>
    <w:rsid w:val="00820C19"/>
    <w:rsid w:val="008210F0"/>
    <w:rsid w:val="00821287"/>
    <w:rsid w:val="008226BC"/>
    <w:rsid w:val="0082289B"/>
    <w:rsid w:val="00823392"/>
    <w:rsid w:val="008266D3"/>
    <w:rsid w:val="008279C1"/>
    <w:rsid w:val="00830634"/>
    <w:rsid w:val="00830B37"/>
    <w:rsid w:val="0083318A"/>
    <w:rsid w:val="00834AD4"/>
    <w:rsid w:val="0083540A"/>
    <w:rsid w:val="00835413"/>
    <w:rsid w:val="008365B5"/>
    <w:rsid w:val="00836E30"/>
    <w:rsid w:val="00842186"/>
    <w:rsid w:val="00843ED7"/>
    <w:rsid w:val="00844F00"/>
    <w:rsid w:val="00846E02"/>
    <w:rsid w:val="00846EB4"/>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195A"/>
    <w:rsid w:val="0086452B"/>
    <w:rsid w:val="00866FED"/>
    <w:rsid w:val="00867F5C"/>
    <w:rsid w:val="00867FD3"/>
    <w:rsid w:val="0087198B"/>
    <w:rsid w:val="00871D74"/>
    <w:rsid w:val="00872DA0"/>
    <w:rsid w:val="00872EC5"/>
    <w:rsid w:val="00873176"/>
    <w:rsid w:val="00873C45"/>
    <w:rsid w:val="00874EF1"/>
    <w:rsid w:val="008759A3"/>
    <w:rsid w:val="00885D5E"/>
    <w:rsid w:val="00887562"/>
    <w:rsid w:val="0089292E"/>
    <w:rsid w:val="008946AB"/>
    <w:rsid w:val="00894CDB"/>
    <w:rsid w:val="008969A1"/>
    <w:rsid w:val="00897CA6"/>
    <w:rsid w:val="008A23DC"/>
    <w:rsid w:val="008A26A1"/>
    <w:rsid w:val="008A3F70"/>
    <w:rsid w:val="008A5DED"/>
    <w:rsid w:val="008A63D0"/>
    <w:rsid w:val="008A664C"/>
    <w:rsid w:val="008A771F"/>
    <w:rsid w:val="008B1A15"/>
    <w:rsid w:val="008B1E09"/>
    <w:rsid w:val="008B4C15"/>
    <w:rsid w:val="008B7CCE"/>
    <w:rsid w:val="008C7403"/>
    <w:rsid w:val="008D10D7"/>
    <w:rsid w:val="008D1644"/>
    <w:rsid w:val="008D1B3E"/>
    <w:rsid w:val="008D58B2"/>
    <w:rsid w:val="008E09BF"/>
    <w:rsid w:val="008E2836"/>
    <w:rsid w:val="008E4378"/>
    <w:rsid w:val="008F1DD0"/>
    <w:rsid w:val="008F24C0"/>
    <w:rsid w:val="008F5451"/>
    <w:rsid w:val="00903314"/>
    <w:rsid w:val="00903C22"/>
    <w:rsid w:val="00903D78"/>
    <w:rsid w:val="00903DA1"/>
    <w:rsid w:val="00910062"/>
    <w:rsid w:val="009111E4"/>
    <w:rsid w:val="00912EBE"/>
    <w:rsid w:val="00912FCC"/>
    <w:rsid w:val="00916ACF"/>
    <w:rsid w:val="0091768D"/>
    <w:rsid w:val="00917D36"/>
    <w:rsid w:val="00917F84"/>
    <w:rsid w:val="00921C04"/>
    <w:rsid w:val="009233A8"/>
    <w:rsid w:val="00923746"/>
    <w:rsid w:val="00925F67"/>
    <w:rsid w:val="00926285"/>
    <w:rsid w:val="00927309"/>
    <w:rsid w:val="00927CEC"/>
    <w:rsid w:val="009313DE"/>
    <w:rsid w:val="009316DD"/>
    <w:rsid w:val="00933733"/>
    <w:rsid w:val="00934397"/>
    <w:rsid w:val="00934B6C"/>
    <w:rsid w:val="00935CCE"/>
    <w:rsid w:val="00936B84"/>
    <w:rsid w:val="00936C74"/>
    <w:rsid w:val="00937D83"/>
    <w:rsid w:val="00941599"/>
    <w:rsid w:val="00942C64"/>
    <w:rsid w:val="00945425"/>
    <w:rsid w:val="009460E4"/>
    <w:rsid w:val="009464E0"/>
    <w:rsid w:val="00946F78"/>
    <w:rsid w:val="009475EB"/>
    <w:rsid w:val="0094769F"/>
    <w:rsid w:val="00947CD1"/>
    <w:rsid w:val="009519A0"/>
    <w:rsid w:val="009568FE"/>
    <w:rsid w:val="00960783"/>
    <w:rsid w:val="00962C9F"/>
    <w:rsid w:val="00963B4B"/>
    <w:rsid w:val="00966378"/>
    <w:rsid w:val="009673AF"/>
    <w:rsid w:val="0097116A"/>
    <w:rsid w:val="009737E4"/>
    <w:rsid w:val="00973EE4"/>
    <w:rsid w:val="00974B41"/>
    <w:rsid w:val="00975951"/>
    <w:rsid w:val="009771E6"/>
    <w:rsid w:val="00977DCB"/>
    <w:rsid w:val="009816E6"/>
    <w:rsid w:val="009820A9"/>
    <w:rsid w:val="00991379"/>
    <w:rsid w:val="00991A3D"/>
    <w:rsid w:val="00991B43"/>
    <w:rsid w:val="00992F5A"/>
    <w:rsid w:val="00992F5E"/>
    <w:rsid w:val="0099632E"/>
    <w:rsid w:val="00997C83"/>
    <w:rsid w:val="00997DAC"/>
    <w:rsid w:val="009A2009"/>
    <w:rsid w:val="009A279E"/>
    <w:rsid w:val="009A29DA"/>
    <w:rsid w:val="009A5779"/>
    <w:rsid w:val="009A685B"/>
    <w:rsid w:val="009A725E"/>
    <w:rsid w:val="009B20D1"/>
    <w:rsid w:val="009B6B55"/>
    <w:rsid w:val="009B7617"/>
    <w:rsid w:val="009B78AC"/>
    <w:rsid w:val="009C0D8C"/>
    <w:rsid w:val="009C329A"/>
    <w:rsid w:val="009C3596"/>
    <w:rsid w:val="009C55FE"/>
    <w:rsid w:val="009D05ED"/>
    <w:rsid w:val="009D4FC5"/>
    <w:rsid w:val="009D65AB"/>
    <w:rsid w:val="009E03B1"/>
    <w:rsid w:val="009E0B74"/>
    <w:rsid w:val="009E1E3D"/>
    <w:rsid w:val="009E1E9A"/>
    <w:rsid w:val="009E327A"/>
    <w:rsid w:val="009E37F9"/>
    <w:rsid w:val="009E4C4A"/>
    <w:rsid w:val="009E551B"/>
    <w:rsid w:val="009E645A"/>
    <w:rsid w:val="009F2301"/>
    <w:rsid w:val="009F299B"/>
    <w:rsid w:val="009F2C31"/>
    <w:rsid w:val="009F43E5"/>
    <w:rsid w:val="009F6ACF"/>
    <w:rsid w:val="00A01036"/>
    <w:rsid w:val="00A04319"/>
    <w:rsid w:val="00A05355"/>
    <w:rsid w:val="00A05392"/>
    <w:rsid w:val="00A13850"/>
    <w:rsid w:val="00A16D8A"/>
    <w:rsid w:val="00A22D87"/>
    <w:rsid w:val="00A23015"/>
    <w:rsid w:val="00A2382E"/>
    <w:rsid w:val="00A23B80"/>
    <w:rsid w:val="00A254B4"/>
    <w:rsid w:val="00A2576D"/>
    <w:rsid w:val="00A26C9E"/>
    <w:rsid w:val="00A30558"/>
    <w:rsid w:val="00A31219"/>
    <w:rsid w:val="00A31A1C"/>
    <w:rsid w:val="00A344D1"/>
    <w:rsid w:val="00A34CE9"/>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658FC"/>
    <w:rsid w:val="00A705D5"/>
    <w:rsid w:val="00A70BFA"/>
    <w:rsid w:val="00A719C8"/>
    <w:rsid w:val="00A72322"/>
    <w:rsid w:val="00A7323B"/>
    <w:rsid w:val="00A73474"/>
    <w:rsid w:val="00A74292"/>
    <w:rsid w:val="00A7469B"/>
    <w:rsid w:val="00A8069F"/>
    <w:rsid w:val="00A821A9"/>
    <w:rsid w:val="00A84F4B"/>
    <w:rsid w:val="00A8553F"/>
    <w:rsid w:val="00A8701D"/>
    <w:rsid w:val="00A876EF"/>
    <w:rsid w:val="00A939FD"/>
    <w:rsid w:val="00A9620B"/>
    <w:rsid w:val="00AA0C39"/>
    <w:rsid w:val="00AA13DF"/>
    <w:rsid w:val="00AA17C2"/>
    <w:rsid w:val="00AA2A41"/>
    <w:rsid w:val="00AA2D9A"/>
    <w:rsid w:val="00AA787B"/>
    <w:rsid w:val="00AB135E"/>
    <w:rsid w:val="00AB16F7"/>
    <w:rsid w:val="00AB1C3B"/>
    <w:rsid w:val="00AB1FBB"/>
    <w:rsid w:val="00AB6A6F"/>
    <w:rsid w:val="00AB7F52"/>
    <w:rsid w:val="00AC3CAD"/>
    <w:rsid w:val="00AC5C45"/>
    <w:rsid w:val="00AC6B68"/>
    <w:rsid w:val="00AD04AF"/>
    <w:rsid w:val="00AD284F"/>
    <w:rsid w:val="00AD3ADC"/>
    <w:rsid w:val="00AE143B"/>
    <w:rsid w:val="00AE1E1F"/>
    <w:rsid w:val="00AE3420"/>
    <w:rsid w:val="00AE3D02"/>
    <w:rsid w:val="00AE69E7"/>
    <w:rsid w:val="00AE7DBE"/>
    <w:rsid w:val="00AF473D"/>
    <w:rsid w:val="00AF50DA"/>
    <w:rsid w:val="00AF54F8"/>
    <w:rsid w:val="00AF60D7"/>
    <w:rsid w:val="00B01C46"/>
    <w:rsid w:val="00B02F4C"/>
    <w:rsid w:val="00B04620"/>
    <w:rsid w:val="00B0493F"/>
    <w:rsid w:val="00B050B6"/>
    <w:rsid w:val="00B0519F"/>
    <w:rsid w:val="00B05F41"/>
    <w:rsid w:val="00B100A9"/>
    <w:rsid w:val="00B130D8"/>
    <w:rsid w:val="00B14DD4"/>
    <w:rsid w:val="00B20E50"/>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32A8"/>
    <w:rsid w:val="00B566F3"/>
    <w:rsid w:val="00B57C2C"/>
    <w:rsid w:val="00B626C5"/>
    <w:rsid w:val="00B629F8"/>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956A3"/>
    <w:rsid w:val="00BA03B8"/>
    <w:rsid w:val="00BA2456"/>
    <w:rsid w:val="00BA641E"/>
    <w:rsid w:val="00BA6497"/>
    <w:rsid w:val="00BA7B3F"/>
    <w:rsid w:val="00BB64C1"/>
    <w:rsid w:val="00BB7094"/>
    <w:rsid w:val="00BC02D8"/>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6BB4"/>
    <w:rsid w:val="00BD7069"/>
    <w:rsid w:val="00BD7E70"/>
    <w:rsid w:val="00BE1060"/>
    <w:rsid w:val="00BE1C8F"/>
    <w:rsid w:val="00BE2C17"/>
    <w:rsid w:val="00BE344A"/>
    <w:rsid w:val="00BE7A4A"/>
    <w:rsid w:val="00BF22C4"/>
    <w:rsid w:val="00BF3548"/>
    <w:rsid w:val="00BF4E64"/>
    <w:rsid w:val="00BF7719"/>
    <w:rsid w:val="00C0020A"/>
    <w:rsid w:val="00C01C45"/>
    <w:rsid w:val="00C032B2"/>
    <w:rsid w:val="00C04B19"/>
    <w:rsid w:val="00C06FF6"/>
    <w:rsid w:val="00C1380F"/>
    <w:rsid w:val="00C1389C"/>
    <w:rsid w:val="00C13DB6"/>
    <w:rsid w:val="00C14900"/>
    <w:rsid w:val="00C176AB"/>
    <w:rsid w:val="00C178F7"/>
    <w:rsid w:val="00C17D5F"/>
    <w:rsid w:val="00C22287"/>
    <w:rsid w:val="00C23E5E"/>
    <w:rsid w:val="00C26B27"/>
    <w:rsid w:val="00C278A0"/>
    <w:rsid w:val="00C303E0"/>
    <w:rsid w:val="00C3102A"/>
    <w:rsid w:val="00C32FF6"/>
    <w:rsid w:val="00C34970"/>
    <w:rsid w:val="00C40FFA"/>
    <w:rsid w:val="00C45046"/>
    <w:rsid w:val="00C4677A"/>
    <w:rsid w:val="00C46E7E"/>
    <w:rsid w:val="00C52736"/>
    <w:rsid w:val="00C53A96"/>
    <w:rsid w:val="00C53B41"/>
    <w:rsid w:val="00C5447A"/>
    <w:rsid w:val="00C55906"/>
    <w:rsid w:val="00C7179A"/>
    <w:rsid w:val="00C7240A"/>
    <w:rsid w:val="00C72A62"/>
    <w:rsid w:val="00C75458"/>
    <w:rsid w:val="00C75AAF"/>
    <w:rsid w:val="00C7630E"/>
    <w:rsid w:val="00C764E7"/>
    <w:rsid w:val="00C77798"/>
    <w:rsid w:val="00C80EFF"/>
    <w:rsid w:val="00C82EC8"/>
    <w:rsid w:val="00C83EED"/>
    <w:rsid w:val="00C84ADC"/>
    <w:rsid w:val="00C85BF6"/>
    <w:rsid w:val="00C866C8"/>
    <w:rsid w:val="00C871DC"/>
    <w:rsid w:val="00C87E11"/>
    <w:rsid w:val="00C93B54"/>
    <w:rsid w:val="00C946D7"/>
    <w:rsid w:val="00C95F72"/>
    <w:rsid w:val="00C96259"/>
    <w:rsid w:val="00CA0439"/>
    <w:rsid w:val="00CA5A59"/>
    <w:rsid w:val="00CA68A4"/>
    <w:rsid w:val="00CA767B"/>
    <w:rsid w:val="00CB1553"/>
    <w:rsid w:val="00CB32AE"/>
    <w:rsid w:val="00CB7447"/>
    <w:rsid w:val="00CB798F"/>
    <w:rsid w:val="00CC0451"/>
    <w:rsid w:val="00CC0E89"/>
    <w:rsid w:val="00CC1AA6"/>
    <w:rsid w:val="00CC7073"/>
    <w:rsid w:val="00CC775C"/>
    <w:rsid w:val="00CC77ED"/>
    <w:rsid w:val="00CD38EC"/>
    <w:rsid w:val="00CD3B13"/>
    <w:rsid w:val="00CD4A78"/>
    <w:rsid w:val="00CD6071"/>
    <w:rsid w:val="00CD6B86"/>
    <w:rsid w:val="00CE52EE"/>
    <w:rsid w:val="00CE6F44"/>
    <w:rsid w:val="00CE77C1"/>
    <w:rsid w:val="00CF0356"/>
    <w:rsid w:val="00CF0E3C"/>
    <w:rsid w:val="00CF1548"/>
    <w:rsid w:val="00CF42EB"/>
    <w:rsid w:val="00CF473A"/>
    <w:rsid w:val="00CF4C3C"/>
    <w:rsid w:val="00CF7569"/>
    <w:rsid w:val="00D0344A"/>
    <w:rsid w:val="00D03752"/>
    <w:rsid w:val="00D03AB4"/>
    <w:rsid w:val="00D05089"/>
    <w:rsid w:val="00D055C4"/>
    <w:rsid w:val="00D0580F"/>
    <w:rsid w:val="00D05B02"/>
    <w:rsid w:val="00D05CBF"/>
    <w:rsid w:val="00D05EB9"/>
    <w:rsid w:val="00D10702"/>
    <w:rsid w:val="00D11C70"/>
    <w:rsid w:val="00D12398"/>
    <w:rsid w:val="00D12660"/>
    <w:rsid w:val="00D12BEF"/>
    <w:rsid w:val="00D14D46"/>
    <w:rsid w:val="00D15A09"/>
    <w:rsid w:val="00D15CB1"/>
    <w:rsid w:val="00D164AC"/>
    <w:rsid w:val="00D214D9"/>
    <w:rsid w:val="00D22647"/>
    <w:rsid w:val="00D22CB5"/>
    <w:rsid w:val="00D246EC"/>
    <w:rsid w:val="00D256DD"/>
    <w:rsid w:val="00D260F3"/>
    <w:rsid w:val="00D27B88"/>
    <w:rsid w:val="00D33411"/>
    <w:rsid w:val="00D36856"/>
    <w:rsid w:val="00D4160D"/>
    <w:rsid w:val="00D42582"/>
    <w:rsid w:val="00D43C58"/>
    <w:rsid w:val="00D43EB0"/>
    <w:rsid w:val="00D506B1"/>
    <w:rsid w:val="00D51DE0"/>
    <w:rsid w:val="00D52B65"/>
    <w:rsid w:val="00D54225"/>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3DAD"/>
    <w:rsid w:val="00D77C42"/>
    <w:rsid w:val="00D80B34"/>
    <w:rsid w:val="00D811E9"/>
    <w:rsid w:val="00D83057"/>
    <w:rsid w:val="00D84A4C"/>
    <w:rsid w:val="00D85A44"/>
    <w:rsid w:val="00D9080A"/>
    <w:rsid w:val="00D926E9"/>
    <w:rsid w:val="00D9501A"/>
    <w:rsid w:val="00D966EC"/>
    <w:rsid w:val="00D97AEB"/>
    <w:rsid w:val="00D97C11"/>
    <w:rsid w:val="00DA1678"/>
    <w:rsid w:val="00DA33F4"/>
    <w:rsid w:val="00DA41B6"/>
    <w:rsid w:val="00DA5218"/>
    <w:rsid w:val="00DA7E4D"/>
    <w:rsid w:val="00DB3DF2"/>
    <w:rsid w:val="00DB6E25"/>
    <w:rsid w:val="00DB75DC"/>
    <w:rsid w:val="00DB76BF"/>
    <w:rsid w:val="00DC0860"/>
    <w:rsid w:val="00DC1197"/>
    <w:rsid w:val="00DC1289"/>
    <w:rsid w:val="00DC1ED6"/>
    <w:rsid w:val="00DC3EE9"/>
    <w:rsid w:val="00DD10A9"/>
    <w:rsid w:val="00DD311F"/>
    <w:rsid w:val="00DD3C4C"/>
    <w:rsid w:val="00DE0D04"/>
    <w:rsid w:val="00DE4849"/>
    <w:rsid w:val="00DE6267"/>
    <w:rsid w:val="00DF012C"/>
    <w:rsid w:val="00DF2C6C"/>
    <w:rsid w:val="00DF5ECD"/>
    <w:rsid w:val="00DF65C9"/>
    <w:rsid w:val="00DF67CA"/>
    <w:rsid w:val="00E00603"/>
    <w:rsid w:val="00E00DD5"/>
    <w:rsid w:val="00E01934"/>
    <w:rsid w:val="00E0229D"/>
    <w:rsid w:val="00E03227"/>
    <w:rsid w:val="00E057A5"/>
    <w:rsid w:val="00E114F1"/>
    <w:rsid w:val="00E11F2A"/>
    <w:rsid w:val="00E12153"/>
    <w:rsid w:val="00E135BB"/>
    <w:rsid w:val="00E15050"/>
    <w:rsid w:val="00E1769A"/>
    <w:rsid w:val="00E20B86"/>
    <w:rsid w:val="00E212FD"/>
    <w:rsid w:val="00E227BC"/>
    <w:rsid w:val="00E24E63"/>
    <w:rsid w:val="00E261CB"/>
    <w:rsid w:val="00E267C7"/>
    <w:rsid w:val="00E27E55"/>
    <w:rsid w:val="00E303CE"/>
    <w:rsid w:val="00E31589"/>
    <w:rsid w:val="00E3175C"/>
    <w:rsid w:val="00E31975"/>
    <w:rsid w:val="00E31F9C"/>
    <w:rsid w:val="00E33810"/>
    <w:rsid w:val="00E42D0C"/>
    <w:rsid w:val="00E43487"/>
    <w:rsid w:val="00E4594A"/>
    <w:rsid w:val="00E461A2"/>
    <w:rsid w:val="00E501DC"/>
    <w:rsid w:val="00E5051C"/>
    <w:rsid w:val="00E52EBA"/>
    <w:rsid w:val="00E54587"/>
    <w:rsid w:val="00E55829"/>
    <w:rsid w:val="00E60751"/>
    <w:rsid w:val="00E62863"/>
    <w:rsid w:val="00E62D44"/>
    <w:rsid w:val="00E6630C"/>
    <w:rsid w:val="00E703C2"/>
    <w:rsid w:val="00E73139"/>
    <w:rsid w:val="00E7365B"/>
    <w:rsid w:val="00E7391F"/>
    <w:rsid w:val="00E761FD"/>
    <w:rsid w:val="00E76861"/>
    <w:rsid w:val="00E84DD8"/>
    <w:rsid w:val="00E855E6"/>
    <w:rsid w:val="00E86D85"/>
    <w:rsid w:val="00E901C2"/>
    <w:rsid w:val="00E905B4"/>
    <w:rsid w:val="00E93FBE"/>
    <w:rsid w:val="00E966CE"/>
    <w:rsid w:val="00E96BB5"/>
    <w:rsid w:val="00E96BFF"/>
    <w:rsid w:val="00E97404"/>
    <w:rsid w:val="00EA03DA"/>
    <w:rsid w:val="00EA25FA"/>
    <w:rsid w:val="00EA2C6B"/>
    <w:rsid w:val="00EA687F"/>
    <w:rsid w:val="00EB05CB"/>
    <w:rsid w:val="00EB1450"/>
    <w:rsid w:val="00EB2D17"/>
    <w:rsid w:val="00EB2DB8"/>
    <w:rsid w:val="00EB306B"/>
    <w:rsid w:val="00EB36C9"/>
    <w:rsid w:val="00EB4049"/>
    <w:rsid w:val="00EB710D"/>
    <w:rsid w:val="00EB797B"/>
    <w:rsid w:val="00EC3C3E"/>
    <w:rsid w:val="00EC6FC8"/>
    <w:rsid w:val="00EC75B0"/>
    <w:rsid w:val="00ED56B9"/>
    <w:rsid w:val="00ED5870"/>
    <w:rsid w:val="00ED5E4C"/>
    <w:rsid w:val="00ED6E1A"/>
    <w:rsid w:val="00EE3947"/>
    <w:rsid w:val="00EE5003"/>
    <w:rsid w:val="00EE6A27"/>
    <w:rsid w:val="00EE7899"/>
    <w:rsid w:val="00EF14ED"/>
    <w:rsid w:val="00EF205A"/>
    <w:rsid w:val="00EF2853"/>
    <w:rsid w:val="00EF2D21"/>
    <w:rsid w:val="00EF3EC5"/>
    <w:rsid w:val="00EF46D7"/>
    <w:rsid w:val="00EF50F0"/>
    <w:rsid w:val="00EF5684"/>
    <w:rsid w:val="00EF7A36"/>
    <w:rsid w:val="00F011E5"/>
    <w:rsid w:val="00F038B9"/>
    <w:rsid w:val="00F047F4"/>
    <w:rsid w:val="00F05365"/>
    <w:rsid w:val="00F05869"/>
    <w:rsid w:val="00F0710E"/>
    <w:rsid w:val="00F11F8D"/>
    <w:rsid w:val="00F13818"/>
    <w:rsid w:val="00F13C5F"/>
    <w:rsid w:val="00F143C9"/>
    <w:rsid w:val="00F1591D"/>
    <w:rsid w:val="00F15BCC"/>
    <w:rsid w:val="00F15EAF"/>
    <w:rsid w:val="00F17FAC"/>
    <w:rsid w:val="00F21B9D"/>
    <w:rsid w:val="00F224AC"/>
    <w:rsid w:val="00F25F68"/>
    <w:rsid w:val="00F3020F"/>
    <w:rsid w:val="00F30AEA"/>
    <w:rsid w:val="00F31374"/>
    <w:rsid w:val="00F31D82"/>
    <w:rsid w:val="00F3329F"/>
    <w:rsid w:val="00F34A07"/>
    <w:rsid w:val="00F3581B"/>
    <w:rsid w:val="00F35F72"/>
    <w:rsid w:val="00F36919"/>
    <w:rsid w:val="00F4357A"/>
    <w:rsid w:val="00F543A5"/>
    <w:rsid w:val="00F547FC"/>
    <w:rsid w:val="00F54E61"/>
    <w:rsid w:val="00F5625B"/>
    <w:rsid w:val="00F607C1"/>
    <w:rsid w:val="00F61B1C"/>
    <w:rsid w:val="00F64157"/>
    <w:rsid w:val="00F660DE"/>
    <w:rsid w:val="00F66111"/>
    <w:rsid w:val="00F66641"/>
    <w:rsid w:val="00F678A3"/>
    <w:rsid w:val="00F67F72"/>
    <w:rsid w:val="00F703D4"/>
    <w:rsid w:val="00F703E2"/>
    <w:rsid w:val="00F7353D"/>
    <w:rsid w:val="00F74B9D"/>
    <w:rsid w:val="00F74C1F"/>
    <w:rsid w:val="00F7656C"/>
    <w:rsid w:val="00F7661E"/>
    <w:rsid w:val="00F7676A"/>
    <w:rsid w:val="00F76DA8"/>
    <w:rsid w:val="00F83B10"/>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314"/>
    <w:rsid w:val="00FA54A0"/>
    <w:rsid w:val="00FA67FA"/>
    <w:rsid w:val="00FB3FA1"/>
    <w:rsid w:val="00FB40CB"/>
    <w:rsid w:val="00FB4802"/>
    <w:rsid w:val="00FB5DE0"/>
    <w:rsid w:val="00FC0C61"/>
    <w:rsid w:val="00FC193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765F"/>
    <w:rsid w:val="00FE7E8C"/>
    <w:rsid w:val="00FF4D32"/>
    <w:rsid w:val="00FF6649"/>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B95709"/>
  <w15:docId w15:val="{B3E9D7A3-807E-4C43-A785-3EE65A1BB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styleId="af5">
    <w:name w:val="Strong"/>
    <w:basedOn w:val="a1"/>
    <w:uiPriority w:val="22"/>
    <w:qFormat/>
    <w:rsid w:val="00D126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calculator.consultant.ru/okpd2/code?id=21.20.24.110" TargetMode="Externa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lculator.consultant.ru/okpd2/code?id=32.50.13.11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lculator.consultant.ru/okpd2/code?id=32.50.13.110"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calculator.consultant.ru/okpd2/code?id=32.50.13.11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calculator.consultant.ru/okpd2/code?id=32.50.13.1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E9F0E-5714-4785-8866-C7090D8AC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9</TotalTime>
  <Pages>11</Pages>
  <Words>3917</Words>
  <Characters>22330</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26195</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Экономист</cp:lastModifiedBy>
  <cp:revision>2</cp:revision>
  <cp:lastPrinted>2025-01-29T11:29:00Z</cp:lastPrinted>
  <dcterms:created xsi:type="dcterms:W3CDTF">2026-07-06T09:36:00Z</dcterms:created>
  <dcterms:modified xsi:type="dcterms:W3CDTF">2026-07-06T09:36:00Z</dcterms:modified>
</cp:coreProperties>
</file>