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D5591" w14:textId="612F5D78" w:rsidR="00B4672D" w:rsidRPr="004856F6" w:rsidRDefault="0096776E"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57728" behindDoc="0" locked="0" layoutInCell="1" allowOverlap="1" wp14:anchorId="3083EEA6" wp14:editId="72813085">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34270874" w14:textId="77777777" w:rsidR="00DE2325" w:rsidRPr="00222A84" w:rsidRDefault="00DE2325">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83EEA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34270874" w14:textId="77777777" w:rsidR="00DE2325" w:rsidRPr="00222A84" w:rsidRDefault="00DE2325">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F9875D1"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36EC9A1C"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DE0ED14" w14:textId="77777777"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991B43">
        <w:rPr>
          <w:b/>
          <w:i/>
          <w:sz w:val="24"/>
          <w:szCs w:val="24"/>
        </w:rPr>
        <w:t>хозяйственные товары</w:t>
      </w:r>
      <w:r w:rsidR="006E23E5">
        <w:rPr>
          <w:b/>
          <w:i/>
          <w:sz w:val="24"/>
          <w:szCs w:val="24"/>
        </w:rPr>
        <w:t>.</w:t>
      </w:r>
    </w:p>
    <w:p w14:paraId="28F3E7FE" w14:textId="77777777" w:rsidR="008A4B19" w:rsidRPr="004856F6" w:rsidRDefault="008A4B19" w:rsidP="008B4C15">
      <w:pPr>
        <w:ind w:firstLine="567"/>
        <w:jc w:val="both"/>
        <w:rPr>
          <w:sz w:val="24"/>
          <w:szCs w:val="24"/>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017B8F1"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191EBBD6"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B18C2C1" w14:textId="3442102F"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991B43">
        <w:rPr>
          <w:b/>
          <w:sz w:val="24"/>
          <w:szCs w:val="24"/>
        </w:rPr>
        <w:t xml:space="preserve"> </w:t>
      </w:r>
      <w:r w:rsidR="006143DE">
        <w:rPr>
          <w:b/>
          <w:i/>
          <w:iCs/>
          <w:sz w:val="24"/>
          <w:szCs w:val="24"/>
        </w:rPr>
        <w:t>403 135</w:t>
      </w:r>
      <w:r w:rsidR="00DE1F02">
        <w:rPr>
          <w:b/>
          <w:sz w:val="24"/>
          <w:szCs w:val="24"/>
        </w:rPr>
        <w:t xml:space="preserve"> </w:t>
      </w:r>
      <w:r w:rsidRPr="00D564B3">
        <w:rPr>
          <w:b/>
          <w:i/>
          <w:sz w:val="24"/>
          <w:szCs w:val="24"/>
        </w:rPr>
        <w:t>(</w:t>
      </w:r>
      <w:r w:rsidR="00DE2325">
        <w:rPr>
          <w:b/>
          <w:i/>
          <w:sz w:val="24"/>
          <w:szCs w:val="24"/>
        </w:rPr>
        <w:t xml:space="preserve">Четыреста </w:t>
      </w:r>
      <w:r w:rsidR="006143DE">
        <w:rPr>
          <w:b/>
          <w:i/>
          <w:sz w:val="24"/>
          <w:szCs w:val="24"/>
        </w:rPr>
        <w:t>три тысячи сто тридцать пять</w:t>
      </w:r>
      <w:r w:rsidR="00F31D82" w:rsidRPr="00D564B3">
        <w:rPr>
          <w:b/>
          <w:i/>
          <w:sz w:val="24"/>
          <w:szCs w:val="24"/>
        </w:rPr>
        <w:t>)</w:t>
      </w:r>
      <w:r w:rsidR="00222A84" w:rsidRPr="00D564B3">
        <w:rPr>
          <w:b/>
          <w:i/>
          <w:sz w:val="24"/>
          <w:szCs w:val="24"/>
        </w:rPr>
        <w:t xml:space="preserve"> </w:t>
      </w:r>
      <w:r w:rsidRPr="00D564B3">
        <w:rPr>
          <w:b/>
          <w:i/>
          <w:sz w:val="24"/>
          <w:szCs w:val="24"/>
        </w:rPr>
        <w:t>руб</w:t>
      </w:r>
      <w:r w:rsidR="000F7C3A" w:rsidRPr="00D564B3">
        <w:rPr>
          <w:b/>
          <w:i/>
          <w:sz w:val="24"/>
          <w:szCs w:val="24"/>
        </w:rPr>
        <w:t>л</w:t>
      </w:r>
      <w:r w:rsidR="008600FD">
        <w:rPr>
          <w:b/>
          <w:i/>
          <w:sz w:val="24"/>
          <w:szCs w:val="24"/>
        </w:rPr>
        <w:t>ей</w:t>
      </w:r>
      <w:r w:rsidR="006E23E5" w:rsidRPr="00D564B3">
        <w:rPr>
          <w:b/>
          <w:i/>
          <w:sz w:val="24"/>
          <w:szCs w:val="24"/>
        </w:rPr>
        <w:t xml:space="preserve"> </w:t>
      </w:r>
      <w:r w:rsidR="00DE2325">
        <w:rPr>
          <w:b/>
          <w:i/>
          <w:sz w:val="24"/>
          <w:szCs w:val="24"/>
        </w:rPr>
        <w:t>00</w:t>
      </w:r>
      <w:r w:rsidR="000F7C3A" w:rsidRPr="00D564B3">
        <w:rPr>
          <w:b/>
          <w:i/>
          <w:sz w:val="24"/>
          <w:szCs w:val="24"/>
        </w:rPr>
        <w:t xml:space="preserve"> копе</w:t>
      </w:r>
      <w:r w:rsidR="00DE1F02">
        <w:rPr>
          <w:b/>
          <w:i/>
          <w:sz w:val="24"/>
          <w:szCs w:val="24"/>
        </w:rPr>
        <w:t>ек</w:t>
      </w:r>
      <w:r w:rsidR="000F7C3A" w:rsidRPr="00D564B3">
        <w:rPr>
          <w:b/>
          <w:i/>
          <w:sz w:val="24"/>
          <w:szCs w:val="24"/>
        </w:rPr>
        <w:t>.</w:t>
      </w:r>
    </w:p>
    <w:p w14:paraId="0FF440EE"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286BA3A2" w14:textId="658CDC5D"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6143DE">
        <w:rPr>
          <w:b/>
          <w:i/>
          <w:sz w:val="24"/>
          <w:szCs w:val="24"/>
        </w:rPr>
        <w:t>июль</w:t>
      </w:r>
      <w:r w:rsidR="00DE2325">
        <w:rPr>
          <w:b/>
          <w:i/>
          <w:sz w:val="24"/>
          <w:szCs w:val="24"/>
        </w:rPr>
        <w:t xml:space="preserve"> 2026 г</w:t>
      </w:r>
      <w:r w:rsidRPr="006E23E5">
        <w:rPr>
          <w:b/>
          <w:i/>
          <w:sz w:val="24"/>
          <w:szCs w:val="24"/>
        </w:rPr>
        <w:t>.</w:t>
      </w:r>
    </w:p>
    <w:p w14:paraId="44714808"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48E52E00" w14:textId="16CE1CA5"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DE2325">
        <w:rPr>
          <w:b/>
          <w:i/>
          <w:sz w:val="24"/>
          <w:szCs w:val="24"/>
        </w:rPr>
        <w:t xml:space="preserve">с </w:t>
      </w:r>
      <w:r w:rsidR="006143DE">
        <w:rPr>
          <w:b/>
          <w:i/>
          <w:sz w:val="24"/>
          <w:szCs w:val="24"/>
        </w:rPr>
        <w:t xml:space="preserve">момента заключения </w:t>
      </w:r>
      <w:proofErr w:type="gramStart"/>
      <w:r w:rsidR="006143DE">
        <w:rPr>
          <w:b/>
          <w:i/>
          <w:sz w:val="24"/>
          <w:szCs w:val="24"/>
        </w:rPr>
        <w:t xml:space="preserve">по </w:t>
      </w:r>
      <w:r w:rsidR="00DE2325">
        <w:rPr>
          <w:b/>
          <w:i/>
          <w:sz w:val="24"/>
          <w:szCs w:val="24"/>
        </w:rPr>
        <w:t xml:space="preserve"> </w:t>
      </w:r>
      <w:r w:rsidR="006143DE">
        <w:rPr>
          <w:b/>
          <w:i/>
          <w:sz w:val="24"/>
          <w:szCs w:val="24"/>
        </w:rPr>
        <w:t>15</w:t>
      </w:r>
      <w:r w:rsidR="00DE2325">
        <w:rPr>
          <w:b/>
          <w:i/>
          <w:sz w:val="24"/>
          <w:szCs w:val="24"/>
        </w:rPr>
        <w:t>.0</w:t>
      </w:r>
      <w:r w:rsidR="006143DE">
        <w:rPr>
          <w:b/>
          <w:i/>
          <w:sz w:val="24"/>
          <w:szCs w:val="24"/>
        </w:rPr>
        <w:t>7</w:t>
      </w:r>
      <w:r w:rsidR="00DE2325">
        <w:rPr>
          <w:b/>
          <w:i/>
          <w:sz w:val="24"/>
          <w:szCs w:val="24"/>
        </w:rPr>
        <w:t>.2026</w:t>
      </w:r>
      <w:proofErr w:type="gramEnd"/>
      <w:r w:rsidR="00DE2325">
        <w:rPr>
          <w:b/>
          <w:i/>
          <w:sz w:val="24"/>
          <w:szCs w:val="24"/>
        </w:rPr>
        <w:t xml:space="preserve"> г.</w:t>
      </w:r>
    </w:p>
    <w:p w14:paraId="1B22A0B3"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C75701">
        <w:rPr>
          <w:b/>
          <w:i/>
          <w:sz w:val="24"/>
          <w:szCs w:val="24"/>
        </w:rPr>
        <w:t>7</w:t>
      </w:r>
      <w:r w:rsidR="00483555" w:rsidRPr="006E23E5">
        <w:rPr>
          <w:b/>
          <w:i/>
          <w:sz w:val="24"/>
          <w:szCs w:val="24"/>
        </w:rPr>
        <w:t xml:space="preserve"> (</w:t>
      </w:r>
      <w:r w:rsidR="00C75701">
        <w:rPr>
          <w:b/>
          <w:i/>
          <w:sz w:val="24"/>
          <w:szCs w:val="24"/>
        </w:rPr>
        <w:t>семи</w:t>
      </w:r>
      <w:r w:rsidR="00483555" w:rsidRPr="006E23E5">
        <w:rPr>
          <w:b/>
          <w:i/>
          <w:sz w:val="24"/>
          <w:szCs w:val="24"/>
        </w:rPr>
        <w:t>)</w:t>
      </w:r>
      <w:r w:rsidR="00C75701">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1A7BBFAE"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18754916"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6681806B"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11288841"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AFFD0FF"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301A6FF" w14:textId="46BE7CF3"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F56F0E">
        <w:t xml:space="preserve">  </w:t>
      </w:r>
      <w:proofErr w:type="gramEnd"/>
      <w:r w:rsidR="00F56F0E">
        <w:t xml:space="preserve">       </w:t>
      </w:r>
      <w:r w:rsidR="00530C20" w:rsidRPr="006E23E5">
        <w:rPr>
          <w:sz w:val="24"/>
          <w:szCs w:val="24"/>
        </w:rPr>
        <w:t xml:space="preserve">с </w:t>
      </w:r>
      <w:r w:rsidR="006143DE">
        <w:rPr>
          <w:sz w:val="24"/>
          <w:szCs w:val="24"/>
        </w:rPr>
        <w:t>03</w:t>
      </w:r>
      <w:r w:rsidR="008A4B19">
        <w:rPr>
          <w:sz w:val="24"/>
          <w:szCs w:val="24"/>
        </w:rPr>
        <w:t>.</w:t>
      </w:r>
      <w:r w:rsidR="00DE2325">
        <w:rPr>
          <w:sz w:val="24"/>
          <w:szCs w:val="24"/>
        </w:rPr>
        <w:t>0</w:t>
      </w:r>
      <w:r w:rsidR="006143DE">
        <w:rPr>
          <w:sz w:val="24"/>
          <w:szCs w:val="24"/>
        </w:rPr>
        <w:t>7</w:t>
      </w:r>
      <w:r w:rsidR="008A4B19">
        <w:rPr>
          <w:sz w:val="24"/>
          <w:szCs w:val="24"/>
        </w:rPr>
        <w:t>.</w:t>
      </w:r>
      <w:r w:rsidR="00530C20" w:rsidRPr="006E23E5">
        <w:rPr>
          <w:sz w:val="24"/>
          <w:szCs w:val="24"/>
        </w:rPr>
        <w:t>20</w:t>
      </w:r>
      <w:r w:rsidR="006E23E5">
        <w:rPr>
          <w:sz w:val="24"/>
          <w:szCs w:val="24"/>
        </w:rPr>
        <w:t>2</w:t>
      </w:r>
      <w:r w:rsidR="00DE2325">
        <w:rPr>
          <w:sz w:val="24"/>
          <w:szCs w:val="24"/>
        </w:rPr>
        <w:t>6</w:t>
      </w:r>
      <w:r w:rsidR="006E23E5">
        <w:rPr>
          <w:sz w:val="24"/>
          <w:szCs w:val="24"/>
        </w:rPr>
        <w:t xml:space="preserve"> г</w:t>
      </w:r>
      <w:r w:rsidR="00530C20" w:rsidRPr="006E23E5">
        <w:rPr>
          <w:sz w:val="24"/>
          <w:szCs w:val="24"/>
        </w:rPr>
        <w:t xml:space="preserve">.  </w:t>
      </w:r>
    </w:p>
    <w:p w14:paraId="11704EBE" w14:textId="568C896F"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9D1B16">
        <w:rPr>
          <w:sz w:val="24"/>
          <w:szCs w:val="24"/>
        </w:rPr>
        <w:t xml:space="preserve">                               </w:t>
      </w:r>
      <w:r w:rsidR="008600FD">
        <w:rPr>
          <w:sz w:val="24"/>
          <w:szCs w:val="24"/>
        </w:rPr>
        <w:t xml:space="preserve">    </w:t>
      </w:r>
      <w:r w:rsidRPr="006E23E5">
        <w:rPr>
          <w:sz w:val="24"/>
          <w:szCs w:val="24"/>
        </w:rPr>
        <w:t xml:space="preserve"> до </w:t>
      </w:r>
      <w:r w:rsidR="006143DE">
        <w:rPr>
          <w:sz w:val="24"/>
          <w:szCs w:val="24"/>
        </w:rPr>
        <w:t>07</w:t>
      </w:r>
      <w:r w:rsidR="006E23E5">
        <w:rPr>
          <w:sz w:val="24"/>
          <w:szCs w:val="24"/>
        </w:rPr>
        <w:t>.</w:t>
      </w:r>
      <w:r w:rsidR="00DE2325">
        <w:rPr>
          <w:sz w:val="24"/>
          <w:szCs w:val="24"/>
        </w:rPr>
        <w:t>0</w:t>
      </w:r>
      <w:r w:rsidR="006143DE">
        <w:rPr>
          <w:sz w:val="24"/>
          <w:szCs w:val="24"/>
        </w:rPr>
        <w:t>7</w:t>
      </w:r>
      <w:r w:rsidRPr="006E23E5">
        <w:rPr>
          <w:sz w:val="24"/>
          <w:szCs w:val="24"/>
        </w:rPr>
        <w:t>.20</w:t>
      </w:r>
      <w:r w:rsidR="006E23E5">
        <w:rPr>
          <w:sz w:val="24"/>
          <w:szCs w:val="24"/>
        </w:rPr>
        <w:t>2</w:t>
      </w:r>
      <w:r w:rsidR="00DE2325">
        <w:rPr>
          <w:sz w:val="24"/>
          <w:szCs w:val="24"/>
        </w:rPr>
        <w:t>6</w:t>
      </w:r>
      <w:r w:rsidR="006E23E5">
        <w:rPr>
          <w:sz w:val="24"/>
          <w:szCs w:val="24"/>
        </w:rPr>
        <w:t xml:space="preserve"> г.</w:t>
      </w:r>
      <w:r w:rsidRPr="006E23E5">
        <w:rPr>
          <w:sz w:val="24"/>
          <w:szCs w:val="24"/>
        </w:rPr>
        <w:t xml:space="preserve"> </w:t>
      </w:r>
      <w:r w:rsidR="008600FD">
        <w:rPr>
          <w:sz w:val="24"/>
          <w:szCs w:val="24"/>
        </w:rPr>
        <w:t>1</w:t>
      </w:r>
      <w:r w:rsidR="00781A37">
        <w:rPr>
          <w:sz w:val="24"/>
          <w:szCs w:val="24"/>
        </w:rPr>
        <w:t>0</w:t>
      </w:r>
      <w:r w:rsidRPr="006E23E5">
        <w:rPr>
          <w:sz w:val="24"/>
          <w:szCs w:val="24"/>
        </w:rPr>
        <w:t>ч. 00 мин.</w:t>
      </w:r>
    </w:p>
    <w:p w14:paraId="1C899B27" w14:textId="21B64400" w:rsidR="000D01C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611EF9F"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9229967"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F63DAD0"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4CE219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02EBC1BA"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2973B990"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57A29D9C"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485416A"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572B4DE2"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357B0CB"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46261F7B"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F929351"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752A57E6"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747B0BB6" w14:textId="77777777" w:rsidR="001E5277" w:rsidRPr="004856F6" w:rsidRDefault="001E5277" w:rsidP="0051389D">
      <w:pPr>
        <w:ind w:firstLine="567"/>
        <w:jc w:val="both"/>
        <w:rPr>
          <w:sz w:val="24"/>
          <w:szCs w:val="24"/>
        </w:rPr>
      </w:pPr>
    </w:p>
    <w:p w14:paraId="2F7D3A62"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2357F6A"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09660018"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291E527D"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0B4F60FA" w14:textId="77777777" w:rsidR="001E5277" w:rsidRPr="004856F6" w:rsidRDefault="001E5277" w:rsidP="0051389D">
      <w:pPr>
        <w:ind w:firstLine="567"/>
        <w:jc w:val="both"/>
        <w:rPr>
          <w:sz w:val="24"/>
          <w:szCs w:val="24"/>
        </w:rPr>
      </w:pPr>
    </w:p>
    <w:p w14:paraId="7F4808F2"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098C199D"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5EBF4C83"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6BE72B6F"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1E7A261B"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4F14991F"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644326C2"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7F32BAE9"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58398610"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31D8F2BF"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6AE5688B" w14:textId="77777777" w:rsidR="009E645A" w:rsidRPr="004856F6" w:rsidRDefault="009E645A" w:rsidP="008B4C15">
      <w:pPr>
        <w:ind w:firstLine="567"/>
        <w:jc w:val="both"/>
        <w:rPr>
          <w:sz w:val="24"/>
          <w:szCs w:val="24"/>
        </w:rPr>
      </w:pPr>
    </w:p>
    <w:p w14:paraId="7DE8908E"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5DFEA5B9"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0D289A14" w14:textId="77777777" w:rsidR="009E645A" w:rsidRPr="004856F6" w:rsidRDefault="009E645A" w:rsidP="008B4C15">
      <w:pPr>
        <w:widowControl/>
        <w:ind w:firstLine="567"/>
        <w:rPr>
          <w:b/>
          <w:i/>
          <w:sz w:val="24"/>
          <w:szCs w:val="24"/>
        </w:rPr>
      </w:pPr>
    </w:p>
    <w:p w14:paraId="69ABAC0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79F2B226"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6EA94B72"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6FC04720"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40B20E8E" w14:textId="77777777" w:rsidTr="00620D83">
        <w:tc>
          <w:tcPr>
            <w:tcW w:w="10031" w:type="dxa"/>
          </w:tcPr>
          <w:p w14:paraId="3E759A6D" w14:textId="0BE2F878" w:rsidR="00620D83" w:rsidRPr="004856F6" w:rsidRDefault="00AB135E" w:rsidP="008600FD">
            <w:pPr>
              <w:widowControl/>
              <w:autoSpaceDE/>
              <w:autoSpaceDN/>
              <w:adjustRightInd/>
              <w:ind w:right="493" w:firstLine="567"/>
              <w:rPr>
                <w:i/>
                <w:sz w:val="24"/>
                <w:szCs w:val="24"/>
              </w:rPr>
            </w:pPr>
            <w:r>
              <w:rPr>
                <w:sz w:val="22"/>
                <w:szCs w:val="22"/>
              </w:rPr>
              <w:t>Директор ГБУС</w:t>
            </w:r>
            <w:r w:rsidR="00D564B3">
              <w:rPr>
                <w:sz w:val="22"/>
                <w:szCs w:val="22"/>
              </w:rPr>
              <w:t>О</w:t>
            </w:r>
            <w:r>
              <w:rPr>
                <w:sz w:val="22"/>
                <w:szCs w:val="22"/>
              </w:rPr>
              <w:t xml:space="preserve">ВО «Ковровский </w:t>
            </w:r>
            <w:proofErr w:type="gramStart"/>
            <w:r>
              <w:rPr>
                <w:sz w:val="22"/>
                <w:szCs w:val="22"/>
              </w:rPr>
              <w:t xml:space="preserve">СДИ» </w:t>
            </w:r>
            <w:r w:rsidR="008600FD">
              <w:rPr>
                <w:sz w:val="22"/>
                <w:szCs w:val="22"/>
              </w:rPr>
              <w:t xml:space="preserve">  </w:t>
            </w:r>
            <w:proofErr w:type="gramEnd"/>
            <w:r w:rsidR="008600FD">
              <w:rPr>
                <w:sz w:val="22"/>
                <w:szCs w:val="22"/>
              </w:rPr>
              <w:t xml:space="preserve">                        </w:t>
            </w:r>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09E537F4" w14:textId="77777777" w:rsidR="008F5451" w:rsidRPr="004856F6" w:rsidRDefault="008F5451" w:rsidP="008B4C15">
      <w:pPr>
        <w:ind w:firstLine="567"/>
        <w:rPr>
          <w:sz w:val="24"/>
          <w:szCs w:val="24"/>
        </w:rPr>
      </w:pPr>
    </w:p>
    <w:p w14:paraId="39A0415D" w14:textId="77777777" w:rsidR="004472DE" w:rsidRPr="004856F6" w:rsidRDefault="004472DE" w:rsidP="001308F4">
      <w:pPr>
        <w:jc w:val="right"/>
        <w:rPr>
          <w:sz w:val="24"/>
          <w:szCs w:val="24"/>
        </w:rPr>
      </w:pPr>
    </w:p>
    <w:p w14:paraId="53F86FB1" w14:textId="77777777" w:rsidR="004472DE" w:rsidRPr="004856F6" w:rsidRDefault="004472DE" w:rsidP="001308F4">
      <w:pPr>
        <w:jc w:val="right"/>
        <w:rPr>
          <w:sz w:val="24"/>
          <w:szCs w:val="24"/>
        </w:rPr>
      </w:pPr>
    </w:p>
    <w:p w14:paraId="7CE1AA25" w14:textId="77777777" w:rsidR="00A719C8" w:rsidRPr="004856F6" w:rsidRDefault="00A719C8" w:rsidP="00120CC1">
      <w:pPr>
        <w:rPr>
          <w:sz w:val="24"/>
          <w:szCs w:val="24"/>
        </w:rPr>
      </w:pPr>
    </w:p>
    <w:p w14:paraId="78494D44" w14:textId="77777777" w:rsidR="000A765E" w:rsidRPr="004856F6" w:rsidRDefault="000A765E" w:rsidP="00120CC1">
      <w:pPr>
        <w:rPr>
          <w:sz w:val="24"/>
          <w:szCs w:val="24"/>
        </w:rPr>
      </w:pPr>
    </w:p>
    <w:p w14:paraId="2F262569" w14:textId="77777777" w:rsidR="00C1380F" w:rsidRPr="004856F6" w:rsidRDefault="00C1380F" w:rsidP="00120CC1">
      <w:pPr>
        <w:rPr>
          <w:sz w:val="24"/>
          <w:szCs w:val="24"/>
        </w:rPr>
      </w:pPr>
    </w:p>
    <w:p w14:paraId="657602C9" w14:textId="77777777" w:rsidR="000B1E4F" w:rsidRPr="004856F6" w:rsidRDefault="000B1E4F" w:rsidP="001308F4">
      <w:pPr>
        <w:jc w:val="right"/>
        <w:rPr>
          <w:sz w:val="24"/>
          <w:szCs w:val="24"/>
        </w:rPr>
      </w:pPr>
    </w:p>
    <w:p w14:paraId="7B55CA75" w14:textId="77777777" w:rsidR="000B1E4F" w:rsidRPr="004856F6" w:rsidRDefault="000B1E4F" w:rsidP="001308F4">
      <w:pPr>
        <w:jc w:val="right"/>
        <w:rPr>
          <w:sz w:val="24"/>
          <w:szCs w:val="24"/>
        </w:rPr>
      </w:pPr>
    </w:p>
    <w:p w14:paraId="2544EADC" w14:textId="77777777" w:rsidR="000B1E4F" w:rsidRPr="004856F6" w:rsidRDefault="000B1E4F" w:rsidP="001308F4">
      <w:pPr>
        <w:jc w:val="right"/>
        <w:rPr>
          <w:sz w:val="24"/>
          <w:szCs w:val="24"/>
        </w:rPr>
      </w:pPr>
    </w:p>
    <w:p w14:paraId="5FF2B33E" w14:textId="77777777" w:rsidR="000B1E4F" w:rsidRPr="004856F6" w:rsidRDefault="000B1E4F" w:rsidP="001308F4">
      <w:pPr>
        <w:jc w:val="right"/>
        <w:rPr>
          <w:sz w:val="24"/>
          <w:szCs w:val="24"/>
        </w:rPr>
      </w:pPr>
    </w:p>
    <w:p w14:paraId="7CD329A3" w14:textId="77777777" w:rsidR="00532D48" w:rsidRPr="004856F6" w:rsidRDefault="00532D48" w:rsidP="001308F4">
      <w:pPr>
        <w:jc w:val="right"/>
        <w:rPr>
          <w:sz w:val="24"/>
          <w:szCs w:val="24"/>
        </w:rPr>
      </w:pPr>
    </w:p>
    <w:p w14:paraId="4BF1436E" w14:textId="77777777" w:rsidR="00532D48" w:rsidRPr="004856F6" w:rsidRDefault="00532D48" w:rsidP="001308F4">
      <w:pPr>
        <w:jc w:val="right"/>
        <w:rPr>
          <w:sz w:val="24"/>
          <w:szCs w:val="24"/>
        </w:rPr>
      </w:pPr>
    </w:p>
    <w:p w14:paraId="01B4BE7D" w14:textId="77777777" w:rsidR="00532D48" w:rsidRPr="004856F6" w:rsidRDefault="00532D48" w:rsidP="001308F4">
      <w:pPr>
        <w:jc w:val="right"/>
        <w:rPr>
          <w:sz w:val="24"/>
          <w:szCs w:val="24"/>
        </w:rPr>
      </w:pPr>
    </w:p>
    <w:p w14:paraId="0DFC67A1" w14:textId="77777777" w:rsidR="00532D48" w:rsidRPr="004856F6" w:rsidRDefault="00532D48" w:rsidP="001308F4">
      <w:pPr>
        <w:jc w:val="right"/>
        <w:rPr>
          <w:sz w:val="24"/>
          <w:szCs w:val="24"/>
        </w:rPr>
      </w:pPr>
    </w:p>
    <w:p w14:paraId="27203108" w14:textId="77777777" w:rsidR="00532D48" w:rsidRPr="004856F6" w:rsidRDefault="00532D48" w:rsidP="001308F4">
      <w:pPr>
        <w:jc w:val="right"/>
        <w:rPr>
          <w:sz w:val="24"/>
          <w:szCs w:val="24"/>
        </w:rPr>
      </w:pPr>
    </w:p>
    <w:p w14:paraId="1905CA76" w14:textId="77777777" w:rsidR="00532D48" w:rsidRPr="004856F6" w:rsidRDefault="00532D48" w:rsidP="001308F4">
      <w:pPr>
        <w:jc w:val="right"/>
        <w:rPr>
          <w:sz w:val="24"/>
          <w:szCs w:val="24"/>
        </w:rPr>
      </w:pPr>
    </w:p>
    <w:p w14:paraId="0E34E072" w14:textId="77777777" w:rsidR="00532D48" w:rsidRPr="004856F6" w:rsidRDefault="00532D48" w:rsidP="001308F4">
      <w:pPr>
        <w:jc w:val="right"/>
        <w:rPr>
          <w:sz w:val="24"/>
          <w:szCs w:val="24"/>
        </w:rPr>
      </w:pPr>
    </w:p>
    <w:p w14:paraId="1D932525" w14:textId="77777777" w:rsidR="00532D48" w:rsidRDefault="00532D48" w:rsidP="001308F4">
      <w:pPr>
        <w:jc w:val="right"/>
        <w:rPr>
          <w:sz w:val="24"/>
          <w:szCs w:val="24"/>
        </w:rPr>
      </w:pPr>
    </w:p>
    <w:p w14:paraId="3104CAF8" w14:textId="77777777" w:rsidR="00222A84" w:rsidRDefault="00222A84" w:rsidP="001308F4">
      <w:pPr>
        <w:jc w:val="right"/>
        <w:rPr>
          <w:sz w:val="24"/>
          <w:szCs w:val="24"/>
        </w:rPr>
      </w:pPr>
    </w:p>
    <w:p w14:paraId="1FEB4D5C" w14:textId="77777777" w:rsidR="00222A84" w:rsidRDefault="00222A84" w:rsidP="001308F4">
      <w:pPr>
        <w:jc w:val="right"/>
        <w:rPr>
          <w:sz w:val="24"/>
          <w:szCs w:val="24"/>
        </w:rPr>
      </w:pPr>
    </w:p>
    <w:p w14:paraId="21037DEB" w14:textId="77777777" w:rsidR="00222A84" w:rsidRDefault="00222A84" w:rsidP="001308F4">
      <w:pPr>
        <w:jc w:val="right"/>
        <w:rPr>
          <w:sz w:val="24"/>
          <w:szCs w:val="24"/>
        </w:rPr>
      </w:pPr>
    </w:p>
    <w:p w14:paraId="1E025C64" w14:textId="77777777" w:rsidR="00222A84" w:rsidRDefault="00222A84" w:rsidP="001308F4">
      <w:pPr>
        <w:jc w:val="right"/>
        <w:rPr>
          <w:sz w:val="24"/>
          <w:szCs w:val="24"/>
        </w:rPr>
      </w:pPr>
    </w:p>
    <w:p w14:paraId="5B9F2EC2" w14:textId="77777777" w:rsidR="00222A84" w:rsidRDefault="00222A84" w:rsidP="001308F4">
      <w:pPr>
        <w:jc w:val="right"/>
        <w:rPr>
          <w:sz w:val="24"/>
          <w:szCs w:val="24"/>
        </w:rPr>
      </w:pPr>
    </w:p>
    <w:p w14:paraId="04D1BECB" w14:textId="77777777" w:rsidR="00222A84" w:rsidRDefault="00222A84" w:rsidP="001308F4">
      <w:pPr>
        <w:jc w:val="right"/>
        <w:rPr>
          <w:sz w:val="24"/>
          <w:szCs w:val="24"/>
        </w:rPr>
      </w:pPr>
    </w:p>
    <w:p w14:paraId="7D911DF3" w14:textId="77777777" w:rsidR="00222A84" w:rsidRDefault="00222A84" w:rsidP="001308F4">
      <w:pPr>
        <w:jc w:val="right"/>
        <w:rPr>
          <w:sz w:val="24"/>
          <w:szCs w:val="24"/>
        </w:rPr>
      </w:pPr>
    </w:p>
    <w:p w14:paraId="4336F9EC" w14:textId="77777777" w:rsidR="00222A84" w:rsidRDefault="00222A84" w:rsidP="001308F4">
      <w:pPr>
        <w:jc w:val="right"/>
        <w:rPr>
          <w:sz w:val="24"/>
          <w:szCs w:val="24"/>
        </w:rPr>
      </w:pPr>
    </w:p>
    <w:p w14:paraId="2F1EBC4F" w14:textId="77777777" w:rsidR="00222A84" w:rsidRDefault="00222A84" w:rsidP="001308F4">
      <w:pPr>
        <w:jc w:val="right"/>
        <w:rPr>
          <w:sz w:val="24"/>
          <w:szCs w:val="24"/>
        </w:rPr>
      </w:pPr>
    </w:p>
    <w:p w14:paraId="492AF9EA" w14:textId="77777777" w:rsidR="00222A84" w:rsidRDefault="00222A84" w:rsidP="001308F4">
      <w:pPr>
        <w:jc w:val="right"/>
        <w:rPr>
          <w:sz w:val="24"/>
          <w:szCs w:val="24"/>
        </w:rPr>
      </w:pPr>
    </w:p>
    <w:p w14:paraId="10C27056" w14:textId="77777777" w:rsidR="00222A84" w:rsidRDefault="00222A84" w:rsidP="001308F4">
      <w:pPr>
        <w:jc w:val="right"/>
        <w:rPr>
          <w:sz w:val="24"/>
          <w:szCs w:val="24"/>
        </w:rPr>
      </w:pPr>
    </w:p>
    <w:p w14:paraId="0E5C3D0E" w14:textId="77777777" w:rsidR="00222A84" w:rsidRDefault="00222A84" w:rsidP="001308F4">
      <w:pPr>
        <w:jc w:val="right"/>
        <w:rPr>
          <w:sz w:val="24"/>
          <w:szCs w:val="24"/>
        </w:rPr>
      </w:pPr>
    </w:p>
    <w:p w14:paraId="0291C1EF"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CC9A067" w14:textId="77777777" w:rsidR="001308F4" w:rsidRPr="004856F6" w:rsidRDefault="001308F4" w:rsidP="006A163A">
      <w:pPr>
        <w:jc w:val="center"/>
        <w:rPr>
          <w:i/>
          <w:sz w:val="24"/>
          <w:szCs w:val="24"/>
        </w:rPr>
      </w:pPr>
    </w:p>
    <w:p w14:paraId="4E1B5A33" w14:textId="77777777" w:rsidR="001308F4" w:rsidRPr="004856F6" w:rsidRDefault="001308F4" w:rsidP="006A163A">
      <w:pPr>
        <w:jc w:val="center"/>
        <w:rPr>
          <w:i/>
          <w:sz w:val="24"/>
          <w:szCs w:val="24"/>
        </w:rPr>
      </w:pPr>
    </w:p>
    <w:p w14:paraId="0A602BA6" w14:textId="77777777" w:rsidR="001308F4" w:rsidRPr="004856F6" w:rsidRDefault="001308F4" w:rsidP="006A163A">
      <w:pPr>
        <w:jc w:val="center"/>
        <w:rPr>
          <w:i/>
          <w:sz w:val="24"/>
          <w:szCs w:val="24"/>
        </w:rPr>
      </w:pPr>
    </w:p>
    <w:p w14:paraId="26773FF8"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47DDDD91" w14:textId="77777777" w:rsidR="006A163A" w:rsidRPr="004856F6" w:rsidRDefault="006A163A" w:rsidP="006A163A">
      <w:pPr>
        <w:jc w:val="center"/>
        <w:rPr>
          <w:i/>
          <w:sz w:val="24"/>
          <w:szCs w:val="24"/>
        </w:rPr>
      </w:pPr>
    </w:p>
    <w:p w14:paraId="2589E0AA"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357C9D32" w14:textId="77777777" w:rsidR="006A163A" w:rsidRPr="004856F6" w:rsidRDefault="006A163A" w:rsidP="006A163A">
      <w:pPr>
        <w:tabs>
          <w:tab w:val="left" w:pos="3491"/>
        </w:tabs>
        <w:rPr>
          <w:sz w:val="24"/>
          <w:szCs w:val="24"/>
        </w:rPr>
      </w:pPr>
    </w:p>
    <w:p w14:paraId="08A74CE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53ED7B3"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26E598F7"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5129F24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140709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302D7401"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AC827F3" w14:textId="77777777" w:rsidR="00F35F72" w:rsidRPr="004856F6" w:rsidRDefault="00F35F72" w:rsidP="006A163A">
      <w:pPr>
        <w:autoSpaceDE/>
        <w:autoSpaceDN/>
        <w:adjustRightInd/>
        <w:ind w:firstLine="708"/>
        <w:jc w:val="both"/>
        <w:rPr>
          <w:sz w:val="24"/>
          <w:szCs w:val="24"/>
        </w:rPr>
      </w:pPr>
    </w:p>
    <w:p w14:paraId="4BB16A19"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70400C3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64223AC1" w14:textId="77777777" w:rsidR="004D09BA" w:rsidRPr="004856F6" w:rsidRDefault="004D09BA" w:rsidP="006A163A">
      <w:pPr>
        <w:widowControl/>
        <w:autoSpaceDE/>
        <w:autoSpaceDN/>
        <w:adjustRightInd/>
        <w:ind w:firstLine="708"/>
        <w:rPr>
          <w:sz w:val="24"/>
          <w:szCs w:val="24"/>
        </w:rPr>
      </w:pPr>
    </w:p>
    <w:p w14:paraId="1034D9C1"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56927A35" w14:textId="77777777" w:rsidR="009F43E5" w:rsidRPr="004856F6" w:rsidRDefault="009F43E5" w:rsidP="006A163A">
      <w:pPr>
        <w:widowControl/>
        <w:autoSpaceDE/>
        <w:autoSpaceDN/>
        <w:adjustRightInd/>
        <w:ind w:firstLine="708"/>
        <w:rPr>
          <w:sz w:val="24"/>
          <w:szCs w:val="24"/>
        </w:rPr>
      </w:pPr>
    </w:p>
    <w:p w14:paraId="4C672CD4"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D2F983C" w14:textId="77777777" w:rsidR="004952C0" w:rsidRPr="004856F6" w:rsidRDefault="004952C0" w:rsidP="006A163A">
      <w:pPr>
        <w:widowControl/>
        <w:autoSpaceDE/>
        <w:autoSpaceDN/>
        <w:adjustRightInd/>
        <w:spacing w:line="360" w:lineRule="auto"/>
        <w:ind w:left="6372" w:firstLine="708"/>
        <w:jc w:val="center"/>
        <w:rPr>
          <w:sz w:val="24"/>
          <w:szCs w:val="24"/>
        </w:rPr>
      </w:pPr>
    </w:p>
    <w:p w14:paraId="15EFF9C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24D57A7"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5C2862C7"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4626694"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E060007"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73BD239"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7CFCD20F" w14:textId="77777777" w:rsidR="006A163A" w:rsidRPr="004856F6" w:rsidRDefault="006A163A" w:rsidP="006A163A">
      <w:pPr>
        <w:tabs>
          <w:tab w:val="left" w:pos="3491"/>
        </w:tabs>
        <w:rPr>
          <w:sz w:val="24"/>
          <w:szCs w:val="24"/>
        </w:rPr>
      </w:pPr>
    </w:p>
    <w:p w14:paraId="0A13853C" w14:textId="77777777" w:rsidR="00A05355" w:rsidRPr="004856F6" w:rsidRDefault="00A05355" w:rsidP="00CC1AA6">
      <w:pPr>
        <w:tabs>
          <w:tab w:val="left" w:pos="3491"/>
        </w:tabs>
        <w:rPr>
          <w:b/>
          <w:sz w:val="24"/>
          <w:szCs w:val="24"/>
        </w:rPr>
      </w:pPr>
    </w:p>
    <w:p w14:paraId="29EB04F9" w14:textId="77777777" w:rsidR="002071E1" w:rsidRPr="004856F6" w:rsidRDefault="002071E1" w:rsidP="00DC0860">
      <w:pPr>
        <w:tabs>
          <w:tab w:val="left" w:pos="3491"/>
        </w:tabs>
        <w:rPr>
          <w:sz w:val="24"/>
          <w:szCs w:val="24"/>
        </w:rPr>
      </w:pPr>
    </w:p>
    <w:p w14:paraId="382A8472" w14:textId="77777777" w:rsidR="00A62419" w:rsidRDefault="00A62419" w:rsidP="00DC0860">
      <w:pPr>
        <w:tabs>
          <w:tab w:val="left" w:pos="3491"/>
        </w:tabs>
        <w:rPr>
          <w:sz w:val="24"/>
          <w:szCs w:val="24"/>
        </w:rPr>
      </w:pPr>
    </w:p>
    <w:p w14:paraId="5227E7E6" w14:textId="77777777" w:rsidR="004856F6" w:rsidRDefault="004856F6" w:rsidP="00DC0860">
      <w:pPr>
        <w:tabs>
          <w:tab w:val="left" w:pos="3491"/>
        </w:tabs>
        <w:rPr>
          <w:sz w:val="24"/>
          <w:szCs w:val="24"/>
        </w:rPr>
      </w:pPr>
    </w:p>
    <w:p w14:paraId="5FF83E44" w14:textId="77777777" w:rsidR="004856F6" w:rsidRDefault="004856F6" w:rsidP="00DC0860">
      <w:pPr>
        <w:tabs>
          <w:tab w:val="left" w:pos="3491"/>
        </w:tabs>
        <w:rPr>
          <w:sz w:val="24"/>
          <w:szCs w:val="24"/>
        </w:rPr>
      </w:pPr>
    </w:p>
    <w:p w14:paraId="51799D21" w14:textId="77777777" w:rsidR="004856F6" w:rsidRDefault="004856F6" w:rsidP="00DC0860">
      <w:pPr>
        <w:tabs>
          <w:tab w:val="left" w:pos="3491"/>
        </w:tabs>
        <w:rPr>
          <w:sz w:val="24"/>
          <w:szCs w:val="24"/>
        </w:rPr>
      </w:pPr>
    </w:p>
    <w:p w14:paraId="418DE071" w14:textId="77777777" w:rsidR="004856F6" w:rsidRDefault="004856F6" w:rsidP="00DC0860">
      <w:pPr>
        <w:tabs>
          <w:tab w:val="left" w:pos="3491"/>
        </w:tabs>
        <w:rPr>
          <w:sz w:val="24"/>
          <w:szCs w:val="24"/>
        </w:rPr>
      </w:pPr>
    </w:p>
    <w:p w14:paraId="7AE826A4" w14:textId="77777777" w:rsidR="004856F6" w:rsidRDefault="004856F6" w:rsidP="00DC0860">
      <w:pPr>
        <w:tabs>
          <w:tab w:val="left" w:pos="3491"/>
        </w:tabs>
        <w:rPr>
          <w:sz w:val="24"/>
          <w:szCs w:val="24"/>
        </w:rPr>
      </w:pPr>
    </w:p>
    <w:p w14:paraId="371F4861" w14:textId="77777777" w:rsidR="004856F6" w:rsidRDefault="004856F6" w:rsidP="00DC0860">
      <w:pPr>
        <w:tabs>
          <w:tab w:val="left" w:pos="3491"/>
        </w:tabs>
        <w:rPr>
          <w:sz w:val="24"/>
          <w:szCs w:val="24"/>
        </w:rPr>
      </w:pPr>
    </w:p>
    <w:p w14:paraId="4628932B" w14:textId="77777777" w:rsidR="004856F6" w:rsidRDefault="004856F6" w:rsidP="00DC0860">
      <w:pPr>
        <w:tabs>
          <w:tab w:val="left" w:pos="3491"/>
        </w:tabs>
        <w:rPr>
          <w:sz w:val="24"/>
          <w:szCs w:val="24"/>
        </w:rPr>
      </w:pPr>
    </w:p>
    <w:p w14:paraId="1DA2C1F9" w14:textId="77777777" w:rsidR="004856F6" w:rsidRDefault="004856F6" w:rsidP="00DC0860">
      <w:pPr>
        <w:tabs>
          <w:tab w:val="left" w:pos="3491"/>
        </w:tabs>
        <w:rPr>
          <w:sz w:val="24"/>
          <w:szCs w:val="24"/>
        </w:rPr>
      </w:pPr>
    </w:p>
    <w:p w14:paraId="07F82FC6"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574D68E3" w14:textId="77777777" w:rsidR="00C0020A" w:rsidRPr="004856F6" w:rsidRDefault="00C0020A" w:rsidP="00D33411">
      <w:pPr>
        <w:rPr>
          <w:b/>
          <w:bCs/>
          <w:sz w:val="24"/>
          <w:szCs w:val="24"/>
        </w:rPr>
      </w:pPr>
    </w:p>
    <w:p w14:paraId="4FBDC1E0" w14:textId="77777777" w:rsidR="00C0020A" w:rsidRPr="004856F6" w:rsidRDefault="00C0020A" w:rsidP="00D33411">
      <w:pPr>
        <w:rPr>
          <w:b/>
          <w:bCs/>
          <w:sz w:val="24"/>
          <w:szCs w:val="24"/>
        </w:rPr>
      </w:pPr>
    </w:p>
    <w:p w14:paraId="3DC3A06B"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14EDEDE2" w14:textId="77777777" w:rsidR="00CA68A4" w:rsidRPr="004856F6" w:rsidRDefault="00CA68A4" w:rsidP="00C0020A">
      <w:pPr>
        <w:rPr>
          <w:b/>
          <w:sz w:val="24"/>
          <w:szCs w:val="24"/>
        </w:rPr>
      </w:pPr>
    </w:p>
    <w:p w14:paraId="06CBB5BF"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50080E2B" w14:textId="77777777" w:rsidR="00CA68A4" w:rsidRPr="004856F6" w:rsidRDefault="00CA68A4" w:rsidP="00CA68A4">
      <w:pPr>
        <w:jc w:val="center"/>
        <w:rPr>
          <w:sz w:val="24"/>
          <w:szCs w:val="24"/>
        </w:rPr>
      </w:pPr>
    </w:p>
    <w:p w14:paraId="601460C9" w14:textId="77777777" w:rsidR="00CA68A4" w:rsidRPr="004856F6" w:rsidRDefault="00AB135E" w:rsidP="00CA68A4">
      <w:pPr>
        <w:tabs>
          <w:tab w:val="right" w:pos="10490"/>
        </w:tabs>
        <w:spacing w:before="120" w:after="240"/>
        <w:rPr>
          <w:sz w:val="24"/>
          <w:szCs w:val="24"/>
        </w:rPr>
      </w:pPr>
      <w:r>
        <w:rPr>
          <w:sz w:val="24"/>
          <w:szCs w:val="24"/>
        </w:rPr>
        <w:lastRenderedPageBreak/>
        <w:t>г. Ковров</w:t>
      </w:r>
      <w:r w:rsidR="00CA68A4" w:rsidRPr="004856F6">
        <w:rPr>
          <w:sz w:val="24"/>
          <w:szCs w:val="24"/>
        </w:rPr>
        <w:tab/>
      </w:r>
      <w:r w:rsidR="00CA68A4" w:rsidRPr="004856F6">
        <w:rPr>
          <w:sz w:val="24"/>
          <w:szCs w:val="24"/>
          <w:highlight w:val="yellow"/>
        </w:rPr>
        <w:t>«___» __________ 202_ г.</w:t>
      </w:r>
    </w:p>
    <w:p w14:paraId="08D1DEB5"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6597781"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614A8114" w14:textId="77777777"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991B43">
        <w:rPr>
          <w:rFonts w:ascii="Times New Roman" w:hAnsi="Times New Roman" w:cs="Times New Roman"/>
          <w:b/>
          <w:sz w:val="24"/>
          <w:szCs w:val="24"/>
        </w:rPr>
        <w:t>хозяйственные товары</w:t>
      </w:r>
      <w:r w:rsidRPr="004856F6">
        <w:rPr>
          <w:rFonts w:ascii="Times New Roman" w:hAnsi="Times New Roman" w:cs="Times New Roman"/>
          <w:sz w:val="24"/>
          <w:szCs w:val="24"/>
        </w:rPr>
        <w:t xml:space="preserve"> (далее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246C7CB"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706B5CF5"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1DA1545"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66EE8FD"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67ECDB1E"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049F0A5C"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645D1395"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61C522C1"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62D327F8"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59B13779"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EAA09C0"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8600FD">
        <w:fldChar w:fldCharType="begin" w:fldLock="1"/>
      </w:r>
      <w:r w:rsidR="008600FD">
        <w:instrText xml:space="preserve"> REF _ref_16787711 \h \n \!  \* MERGEFORMAT </w:instrText>
      </w:r>
      <w:r w:rsidR="008600FD">
        <w:fldChar w:fldCharType="separate"/>
      </w:r>
      <w:r w:rsidRPr="004856F6">
        <w:t>1</w:t>
      </w:r>
      <w:r w:rsidR="008600FD">
        <w:fldChar w:fldCharType="end"/>
      </w:r>
      <w:r w:rsidRPr="004856F6">
        <w:t xml:space="preserve"> и № 2 к Договору.</w:t>
      </w:r>
    </w:p>
    <w:p w14:paraId="5C45010F"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5E469575"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8600FD">
        <w:fldChar w:fldCharType="begin" w:fldLock="1"/>
      </w:r>
      <w:r w:rsidR="008600FD">
        <w:instrText xml:space="preserve"> REF _ref_16787711 \h \n \!  \* MERGEFORMAT </w:instrText>
      </w:r>
      <w:r w:rsidR="008600FD">
        <w:fldChar w:fldCharType="separate"/>
      </w:r>
      <w:r w:rsidRPr="004856F6">
        <w:t>1</w:t>
      </w:r>
      <w:r w:rsidR="008600FD">
        <w:fldChar w:fldCharType="end"/>
      </w:r>
      <w:r w:rsidRPr="004856F6">
        <w:rPr>
          <w:sz w:val="24"/>
          <w:szCs w:val="24"/>
        </w:rPr>
        <w:t xml:space="preserve"> и № 2 к Контракту. </w:t>
      </w:r>
    </w:p>
    <w:p w14:paraId="54E090C1"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8600FD">
        <w:fldChar w:fldCharType="begin" w:fldLock="1"/>
      </w:r>
      <w:r w:rsidR="008600FD">
        <w:instrText xml:space="preserve"> REF _ref_16787711 \h \n \!  \* MERGEFORMAT </w:instrText>
      </w:r>
      <w:r w:rsidR="008600FD">
        <w:fldChar w:fldCharType="separate"/>
      </w:r>
      <w:r w:rsidRPr="004856F6">
        <w:t>1</w:t>
      </w:r>
      <w:r w:rsidR="008600FD">
        <w:fldChar w:fldCharType="end"/>
      </w:r>
      <w:r w:rsidRPr="004856F6">
        <w:rPr>
          <w:sz w:val="24"/>
          <w:szCs w:val="24"/>
        </w:rPr>
        <w:t> и № 2 к Договору</w:t>
      </w:r>
      <w:r w:rsidRPr="004856F6">
        <w:rPr>
          <w:b/>
          <w:noProof/>
          <w:sz w:val="24"/>
          <w:szCs w:val="24"/>
        </w:rPr>
        <w:t>.</w:t>
      </w:r>
    </w:p>
    <w:p w14:paraId="461E217E"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CF7AF66"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8600FD">
        <w:fldChar w:fldCharType="begin" w:fldLock="1"/>
      </w:r>
      <w:r w:rsidR="008600FD">
        <w:instrText xml:space="preserve"> REF _ref_16787711 \h \n \!  \* MERGEFORMAT </w:instrText>
      </w:r>
      <w:r w:rsidR="008600FD">
        <w:fldChar w:fldCharType="separate"/>
      </w:r>
      <w:r w:rsidRPr="004856F6">
        <w:t>1</w:t>
      </w:r>
      <w:r w:rsidR="008600FD">
        <w:fldChar w:fldCharType="end"/>
      </w:r>
      <w:r w:rsidRPr="004856F6">
        <w:rPr>
          <w:sz w:val="24"/>
          <w:szCs w:val="24"/>
        </w:rPr>
        <w:t xml:space="preserve"> и № 2 к Договору. </w:t>
      </w:r>
    </w:p>
    <w:p w14:paraId="1510A09E"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39EE8898"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w:t>
      </w:r>
      <w:r w:rsidRPr="004856F6">
        <w:rPr>
          <w:sz w:val="24"/>
          <w:szCs w:val="24"/>
        </w:rPr>
        <w:lastRenderedPageBreak/>
        <w:t xml:space="preserve">недопоставленным. </w:t>
      </w:r>
    </w:p>
    <w:p w14:paraId="0EFAF5BB"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CB1B77D"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58D904DC"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189C4C95"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3F32AFB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68CEE08"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79472DC" w14:textId="77777777" w:rsidR="00CA68A4" w:rsidRPr="004856F6" w:rsidRDefault="00CA68A4" w:rsidP="00CA68A4">
      <w:pPr>
        <w:pStyle w:val="22"/>
        <w:tabs>
          <w:tab w:val="clear" w:pos="0"/>
          <w:tab w:val="left" w:pos="1134"/>
        </w:tabs>
        <w:ind w:firstLine="567"/>
        <w:jc w:val="both"/>
      </w:pPr>
      <w:r w:rsidRPr="004856F6">
        <w:t>6.1. Поставщик обязан:</w:t>
      </w:r>
    </w:p>
    <w:p w14:paraId="5507467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1327870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6E739657"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635B8B67"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49FFDBBD" w14:textId="77777777" w:rsidR="00CA68A4" w:rsidRPr="004856F6" w:rsidRDefault="00CA68A4" w:rsidP="00CA68A4">
      <w:pPr>
        <w:pStyle w:val="22"/>
        <w:tabs>
          <w:tab w:val="clear" w:pos="0"/>
          <w:tab w:val="left" w:pos="1134"/>
        </w:tabs>
        <w:ind w:firstLine="567"/>
        <w:jc w:val="both"/>
      </w:pPr>
      <w:r w:rsidRPr="004856F6">
        <w:t>6.2. Поставщик вправе:</w:t>
      </w:r>
    </w:p>
    <w:p w14:paraId="779DBC05"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79430E43" w14:textId="77777777" w:rsidR="00CA68A4" w:rsidRPr="004856F6" w:rsidRDefault="00CA68A4" w:rsidP="00CA68A4">
      <w:pPr>
        <w:pStyle w:val="22"/>
        <w:tabs>
          <w:tab w:val="clear" w:pos="0"/>
          <w:tab w:val="left" w:pos="1134"/>
        </w:tabs>
        <w:ind w:firstLine="567"/>
        <w:jc w:val="both"/>
      </w:pPr>
      <w:r w:rsidRPr="004856F6">
        <w:t>6.3. Заказчик обязан:</w:t>
      </w:r>
    </w:p>
    <w:p w14:paraId="1C8729B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0856F67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0B3A0F8C"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7318F1"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390C066"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331E3A4" w14:textId="77777777"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BF6FB92"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D1DE695"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F23B419"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7C11858" w14:textId="77777777" w:rsidR="00CA68A4" w:rsidRPr="004856F6" w:rsidRDefault="00CA68A4" w:rsidP="00CA68A4">
      <w:pPr>
        <w:pStyle w:val="22"/>
        <w:tabs>
          <w:tab w:val="clear" w:pos="0"/>
          <w:tab w:val="left" w:pos="1134"/>
        </w:tabs>
        <w:ind w:firstLine="539"/>
        <w:jc w:val="both"/>
      </w:pPr>
      <w:r w:rsidRPr="004856F6">
        <w:lastRenderedPageBreak/>
        <w:t>8.2. Полученные претензии подлежат рассмотрению Стороной, получившей претензию, в течение 5 рабочих дней со дня получения претензии.</w:t>
      </w:r>
    </w:p>
    <w:p w14:paraId="55CFCC26"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FD7A207"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E6FA050"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B65F8A1"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1FFEA9D"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31D876BB"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84FBAC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5BD2BC7" w14:textId="77777777" w:rsidR="00CA68A4" w:rsidRPr="004856F6" w:rsidRDefault="00CA68A4" w:rsidP="00CA68A4">
      <w:pPr>
        <w:pStyle w:val="211"/>
        <w:spacing w:after="0"/>
        <w:ind w:left="0" w:firstLine="539"/>
        <w:jc w:val="both"/>
        <w:rPr>
          <w:b/>
          <w:bCs/>
          <w:color w:val="000000"/>
        </w:rPr>
      </w:pPr>
    </w:p>
    <w:p w14:paraId="45452FB5"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0A44185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167409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125990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A6D6A8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29D9378"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422F19D1"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23FE3BBF" w14:textId="77777777" w:rsidR="00CA68A4" w:rsidRPr="004856F6" w:rsidRDefault="00CA68A4" w:rsidP="00CA68A4">
      <w:pPr>
        <w:shd w:val="clear" w:color="auto" w:fill="FFFFFF"/>
        <w:ind w:firstLine="539"/>
        <w:jc w:val="both"/>
        <w:rPr>
          <w:bCs/>
          <w:sz w:val="24"/>
          <w:szCs w:val="24"/>
        </w:rPr>
      </w:pPr>
    </w:p>
    <w:p w14:paraId="6B46D98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18146418"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6150A1FE"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lastRenderedPageBreak/>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6D636CBB"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1A4F2B83"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6A44F18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71F2463E"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67DAAF0" w14:textId="77777777" w:rsidR="00CA68A4" w:rsidRPr="004856F6" w:rsidRDefault="00CA68A4" w:rsidP="00CA68A4">
      <w:pPr>
        <w:rPr>
          <w:sz w:val="24"/>
          <w:szCs w:val="24"/>
        </w:rPr>
      </w:pPr>
      <w:r w:rsidRPr="004856F6">
        <w:rPr>
          <w:sz w:val="24"/>
          <w:szCs w:val="24"/>
        </w:rPr>
        <w:tab/>
        <w:t>- Приложение № 1</w:t>
      </w:r>
    </w:p>
    <w:p w14:paraId="4E13A11D" w14:textId="77777777" w:rsidR="00CA68A4" w:rsidRPr="004856F6" w:rsidRDefault="00CA68A4" w:rsidP="00CA68A4">
      <w:pPr>
        <w:ind w:firstLine="708"/>
        <w:rPr>
          <w:sz w:val="24"/>
          <w:szCs w:val="24"/>
        </w:rPr>
      </w:pPr>
      <w:r w:rsidRPr="004856F6">
        <w:rPr>
          <w:sz w:val="24"/>
          <w:szCs w:val="24"/>
        </w:rPr>
        <w:t>- Приложение № 2</w:t>
      </w:r>
    </w:p>
    <w:p w14:paraId="6218ACFA" w14:textId="77777777" w:rsidR="00CA68A4" w:rsidRPr="004856F6" w:rsidRDefault="00CA68A4" w:rsidP="00CA68A4">
      <w:pPr>
        <w:rPr>
          <w:sz w:val="24"/>
          <w:szCs w:val="24"/>
        </w:rPr>
      </w:pPr>
    </w:p>
    <w:p w14:paraId="67B0CBAF"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CF03043"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0482E2C0"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2C41A1FD"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6361536C"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57873DF"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090223D5"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3225527C" w14:textId="77777777" w:rsidR="00467064" w:rsidRPr="000D6C86" w:rsidRDefault="00467064" w:rsidP="00467064">
            <w:pPr>
              <w:rPr>
                <w:spacing w:val="2"/>
                <w:sz w:val="21"/>
                <w:szCs w:val="21"/>
              </w:rPr>
            </w:pPr>
            <w:r w:rsidRPr="000D6C86">
              <w:rPr>
                <w:spacing w:val="2"/>
                <w:sz w:val="21"/>
                <w:szCs w:val="21"/>
              </w:rPr>
              <w:t>Телефон: (849232) 2-47-27</w:t>
            </w:r>
          </w:p>
          <w:p w14:paraId="5CDA2A0C"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388C07BE"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6F11E7C0" w14:textId="77777777" w:rsidR="00467064" w:rsidRPr="000D6C86" w:rsidRDefault="008A4B19" w:rsidP="00467064">
            <w:pPr>
              <w:rPr>
                <w:sz w:val="21"/>
                <w:szCs w:val="21"/>
              </w:rPr>
            </w:pPr>
            <w:r>
              <w:rPr>
                <w:sz w:val="21"/>
                <w:szCs w:val="21"/>
              </w:rPr>
              <w:t>М</w:t>
            </w:r>
            <w:r w:rsidR="00467064" w:rsidRPr="000D6C86">
              <w:rPr>
                <w:sz w:val="21"/>
                <w:szCs w:val="21"/>
              </w:rPr>
              <w:t>Ф (ГБУСОВО «Ковровский специальный дом-интернат для престарелых и инвалидов», л/с 20286У18020</w:t>
            </w:r>
          </w:p>
          <w:p w14:paraId="1CF4A7E3"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70D9821C" w14:textId="77777777" w:rsidR="00CA68A4" w:rsidRPr="004856F6" w:rsidRDefault="00CA68A4" w:rsidP="00267765">
            <w:pPr>
              <w:rPr>
                <w:sz w:val="24"/>
                <w:szCs w:val="24"/>
              </w:rPr>
            </w:pPr>
          </w:p>
        </w:tc>
      </w:tr>
      <w:tr w:rsidR="00CA68A4" w:rsidRPr="004856F6" w14:paraId="74254232" w14:textId="77777777" w:rsidTr="00267765">
        <w:tc>
          <w:tcPr>
            <w:tcW w:w="2475" w:type="pct"/>
            <w:tcBorders>
              <w:top w:val="single" w:sz="2" w:space="0" w:color="auto"/>
              <w:left w:val="single" w:sz="2" w:space="0" w:color="auto"/>
              <w:bottom w:val="single" w:sz="2" w:space="0" w:color="auto"/>
              <w:right w:val="single" w:sz="2" w:space="0" w:color="auto"/>
            </w:tcBorders>
          </w:tcPr>
          <w:p w14:paraId="27CA3BC4"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14638667"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27D9B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18D8E39B" w14:textId="77777777" w:rsidR="00CA68A4" w:rsidRPr="004856F6" w:rsidRDefault="00CA68A4" w:rsidP="00267765">
            <w:pPr>
              <w:pStyle w:val="Normalunindented"/>
              <w:keepNext/>
              <w:spacing w:before="0" w:after="0" w:line="240" w:lineRule="auto"/>
              <w:jc w:val="left"/>
              <w:rPr>
                <w:sz w:val="24"/>
                <w:szCs w:val="24"/>
                <w:u w:val="single"/>
              </w:rPr>
            </w:pPr>
          </w:p>
          <w:p w14:paraId="53A070C6"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4D133000"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54695BF8" w14:textId="77777777" w:rsidR="00CA68A4" w:rsidRPr="004856F6" w:rsidRDefault="00CA68A4" w:rsidP="00CA68A4">
      <w:pPr>
        <w:rPr>
          <w:sz w:val="24"/>
          <w:szCs w:val="24"/>
        </w:rPr>
      </w:pPr>
    </w:p>
    <w:p w14:paraId="68FA10D5"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1DC54897" w14:textId="15B49297" w:rsidR="00CA68A4" w:rsidRPr="004856F6" w:rsidRDefault="00CA68A4" w:rsidP="00CA68A4">
      <w:pPr>
        <w:jc w:val="right"/>
        <w:rPr>
          <w:sz w:val="24"/>
          <w:szCs w:val="24"/>
        </w:rPr>
      </w:pPr>
      <w:r w:rsidRPr="004856F6">
        <w:rPr>
          <w:sz w:val="24"/>
          <w:szCs w:val="24"/>
        </w:rPr>
        <w:lastRenderedPageBreak/>
        <w:t xml:space="preserve">Приложение № </w:t>
      </w:r>
      <w:r w:rsidR="008600FD">
        <w:fldChar w:fldCharType="begin" w:fldLock="1"/>
      </w:r>
      <w:r w:rsidR="008600FD">
        <w:instrText xml:space="preserve"> REF _ref_16787711 \h \n \!  \* MERGEFORMAT </w:instrText>
      </w:r>
      <w:r w:rsidR="008600FD">
        <w:fldChar w:fldCharType="separate"/>
      </w:r>
      <w:r w:rsidRPr="004856F6">
        <w:t>1</w:t>
      </w:r>
      <w:r w:rsidR="008600FD">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2F7DBB">
        <w:rPr>
          <w:sz w:val="24"/>
          <w:szCs w:val="24"/>
        </w:rPr>
        <w:t>6</w:t>
      </w:r>
      <w:proofErr w:type="gramEnd"/>
      <w:r w:rsidRPr="004856F6">
        <w:rPr>
          <w:sz w:val="24"/>
          <w:szCs w:val="24"/>
        </w:rPr>
        <w:t xml:space="preserve">  г.</w:t>
      </w:r>
    </w:p>
    <w:p w14:paraId="347E8C97"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75E45E7C"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3"/>
        <w:gridCol w:w="4110"/>
        <w:gridCol w:w="725"/>
        <w:gridCol w:w="1267"/>
        <w:gridCol w:w="1480"/>
        <w:gridCol w:w="1483"/>
        <w:gridCol w:w="5847"/>
      </w:tblGrid>
      <w:tr w:rsidR="00CA68A4" w:rsidRPr="004856F6" w14:paraId="6B7361B1" w14:textId="77777777" w:rsidTr="00136A25">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5509AEE3"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6F870D68" w14:textId="77777777" w:rsidR="00CA68A4" w:rsidRPr="004856F6" w:rsidRDefault="00CA68A4" w:rsidP="00267765">
            <w:pPr>
              <w:jc w:val="center"/>
              <w:rPr>
                <w:sz w:val="24"/>
                <w:szCs w:val="24"/>
              </w:rPr>
            </w:pPr>
            <w:r w:rsidRPr="004856F6">
              <w:rPr>
                <w:sz w:val="24"/>
                <w:szCs w:val="24"/>
              </w:rPr>
              <w:t>Наименование Товара,</w:t>
            </w:r>
          </w:p>
          <w:p w14:paraId="2B1A51E8" w14:textId="77777777" w:rsidR="00CA68A4" w:rsidRPr="004856F6" w:rsidRDefault="00CA68A4" w:rsidP="00267765">
            <w:pPr>
              <w:keepNext/>
              <w:jc w:val="center"/>
              <w:rPr>
                <w:sz w:val="24"/>
                <w:szCs w:val="24"/>
              </w:rPr>
            </w:pPr>
            <w:r w:rsidRPr="004856F6">
              <w:rPr>
                <w:sz w:val="24"/>
                <w:szCs w:val="24"/>
              </w:rPr>
              <w:t>код по ОКПД2</w:t>
            </w:r>
          </w:p>
        </w:tc>
        <w:tc>
          <w:tcPr>
            <w:tcW w:w="234" w:type="pct"/>
            <w:tcBorders>
              <w:top w:val="single" w:sz="2" w:space="0" w:color="auto"/>
              <w:left w:val="single" w:sz="2" w:space="0" w:color="auto"/>
              <w:bottom w:val="single" w:sz="4" w:space="0" w:color="auto"/>
              <w:right w:val="single" w:sz="2" w:space="0" w:color="auto"/>
            </w:tcBorders>
            <w:vAlign w:val="center"/>
          </w:tcPr>
          <w:p w14:paraId="2BC50654" w14:textId="77777777" w:rsidR="00CA68A4" w:rsidRPr="004856F6" w:rsidRDefault="00CA68A4" w:rsidP="00267765">
            <w:pPr>
              <w:keepNext/>
              <w:jc w:val="center"/>
              <w:rPr>
                <w:sz w:val="24"/>
                <w:szCs w:val="24"/>
              </w:rPr>
            </w:pPr>
            <w:r w:rsidRPr="004856F6">
              <w:rPr>
                <w:sz w:val="24"/>
                <w:szCs w:val="24"/>
              </w:rPr>
              <w:t>Ед. изм.</w:t>
            </w:r>
          </w:p>
        </w:tc>
        <w:tc>
          <w:tcPr>
            <w:tcW w:w="409" w:type="pct"/>
            <w:tcBorders>
              <w:top w:val="single" w:sz="2" w:space="0" w:color="auto"/>
              <w:left w:val="single" w:sz="2" w:space="0" w:color="auto"/>
              <w:bottom w:val="single" w:sz="4" w:space="0" w:color="auto"/>
              <w:right w:val="single" w:sz="2" w:space="0" w:color="auto"/>
            </w:tcBorders>
            <w:vAlign w:val="center"/>
          </w:tcPr>
          <w:p w14:paraId="40907E36"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0246B237"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6D2F9E3A"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56D60464" w14:textId="77777777" w:rsidR="00CA68A4" w:rsidRPr="004856F6" w:rsidRDefault="00CA68A4" w:rsidP="00267765">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p>
        </w:tc>
      </w:tr>
      <w:tr w:rsidR="00FC09BE" w:rsidRPr="004856F6" w14:paraId="5ED29CC8" w14:textId="77777777"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39D6B367" w14:textId="777BF3DE" w:rsidR="00FC09BE" w:rsidRPr="00F141E9" w:rsidRDefault="00D45569" w:rsidP="00FC09BE">
            <w:pPr>
              <w:jc w:val="center"/>
              <w:rPr>
                <w:bCs/>
                <w:sz w:val="24"/>
                <w:szCs w:val="24"/>
              </w:rPr>
            </w:pPr>
            <w:r>
              <w:rPr>
                <w:bCs/>
                <w:sz w:val="24"/>
                <w:szCs w:val="24"/>
              </w:rPr>
              <w:t>1</w:t>
            </w:r>
          </w:p>
        </w:tc>
        <w:tc>
          <w:tcPr>
            <w:tcW w:w="1327" w:type="pct"/>
            <w:tcBorders>
              <w:top w:val="single" w:sz="4" w:space="0" w:color="auto"/>
              <w:left w:val="single" w:sz="4" w:space="0" w:color="auto"/>
              <w:bottom w:val="single" w:sz="4" w:space="0" w:color="auto"/>
              <w:right w:val="single" w:sz="4" w:space="0" w:color="auto"/>
            </w:tcBorders>
            <w:vAlign w:val="center"/>
          </w:tcPr>
          <w:p w14:paraId="7CAD4A42" w14:textId="77777777" w:rsidR="00FC09BE" w:rsidRDefault="00FC09BE" w:rsidP="00FC09BE">
            <w:pPr>
              <w:jc w:val="center"/>
              <w:rPr>
                <w:sz w:val="22"/>
                <w:szCs w:val="22"/>
              </w:rPr>
            </w:pPr>
            <w:r>
              <w:rPr>
                <w:sz w:val="22"/>
                <w:szCs w:val="22"/>
              </w:rPr>
              <w:t>Мыло</w:t>
            </w:r>
          </w:p>
          <w:p w14:paraId="1F06CFFF" w14:textId="77777777" w:rsidR="00FC09BE" w:rsidRPr="00F141E9" w:rsidRDefault="00FC09BE" w:rsidP="00FC09BE">
            <w:pPr>
              <w:jc w:val="center"/>
              <w:rPr>
                <w:sz w:val="22"/>
                <w:szCs w:val="22"/>
              </w:rPr>
            </w:pPr>
            <w:r w:rsidRPr="0096776E">
              <w:rPr>
                <w:sz w:val="22"/>
                <w:szCs w:val="22"/>
              </w:rPr>
              <w:t>20.41.31.120</w:t>
            </w:r>
          </w:p>
        </w:tc>
        <w:tc>
          <w:tcPr>
            <w:tcW w:w="234" w:type="pct"/>
            <w:tcBorders>
              <w:top w:val="single" w:sz="4" w:space="0" w:color="auto"/>
              <w:left w:val="single" w:sz="4" w:space="0" w:color="auto"/>
              <w:bottom w:val="single" w:sz="4" w:space="0" w:color="auto"/>
              <w:right w:val="single" w:sz="4" w:space="0" w:color="auto"/>
            </w:tcBorders>
            <w:vAlign w:val="center"/>
          </w:tcPr>
          <w:p w14:paraId="63663397" w14:textId="77777777" w:rsidR="00FC09BE" w:rsidRPr="00F141E9" w:rsidRDefault="00FC09BE" w:rsidP="00FC09BE">
            <w:pPr>
              <w:jc w:val="center"/>
              <w:rPr>
                <w:sz w:val="22"/>
                <w:szCs w:val="22"/>
              </w:rPr>
            </w:pPr>
            <w:r>
              <w:rPr>
                <w:sz w:val="22"/>
                <w:szCs w:val="22"/>
              </w:rPr>
              <w:t>Шт.</w:t>
            </w:r>
          </w:p>
        </w:tc>
        <w:tc>
          <w:tcPr>
            <w:tcW w:w="409" w:type="pct"/>
            <w:tcBorders>
              <w:top w:val="single" w:sz="4" w:space="0" w:color="auto"/>
              <w:left w:val="single" w:sz="4" w:space="0" w:color="auto"/>
              <w:bottom w:val="single" w:sz="4" w:space="0" w:color="auto"/>
              <w:right w:val="single" w:sz="4" w:space="0" w:color="auto"/>
            </w:tcBorders>
            <w:vAlign w:val="center"/>
          </w:tcPr>
          <w:p w14:paraId="62D60C68" w14:textId="1E6CA32E" w:rsidR="00FC09BE" w:rsidRPr="0096776E" w:rsidRDefault="002B22E1" w:rsidP="00FC09BE">
            <w:pPr>
              <w:jc w:val="center"/>
              <w:rPr>
                <w:sz w:val="22"/>
                <w:szCs w:val="22"/>
              </w:rPr>
            </w:pPr>
            <w:r w:rsidRPr="0096776E">
              <w:rPr>
                <w:sz w:val="22"/>
                <w:szCs w:val="22"/>
              </w:rPr>
              <w:t>1500</w:t>
            </w:r>
          </w:p>
        </w:tc>
        <w:tc>
          <w:tcPr>
            <w:tcW w:w="478" w:type="pct"/>
            <w:tcBorders>
              <w:top w:val="single" w:sz="4" w:space="0" w:color="auto"/>
              <w:left w:val="single" w:sz="4" w:space="0" w:color="auto"/>
              <w:bottom w:val="single" w:sz="4" w:space="0" w:color="auto"/>
              <w:right w:val="single" w:sz="4" w:space="0" w:color="auto"/>
            </w:tcBorders>
            <w:vAlign w:val="center"/>
          </w:tcPr>
          <w:p w14:paraId="48A6E8D8" w14:textId="77777777" w:rsidR="00FC09BE" w:rsidRPr="00F141E9" w:rsidRDefault="00FC09BE" w:rsidP="00FC09BE">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463F71FF" w14:textId="77777777" w:rsidR="00FC09BE" w:rsidRPr="00F141E9" w:rsidRDefault="00FC09BE" w:rsidP="00FC09BE">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0B052113" w14:textId="44E1208C" w:rsidR="00FC09BE" w:rsidRPr="0096776E" w:rsidRDefault="00FC09BE" w:rsidP="00FC09BE">
            <w:pPr>
              <w:jc w:val="center"/>
              <w:rPr>
                <w:sz w:val="22"/>
                <w:szCs w:val="22"/>
              </w:rPr>
            </w:pPr>
            <w:r w:rsidRPr="0096776E">
              <w:rPr>
                <w:sz w:val="22"/>
                <w:szCs w:val="22"/>
              </w:rPr>
              <w:t xml:space="preserve">Мыло хозяйственное </w:t>
            </w:r>
            <w:r w:rsidR="00DE2325">
              <w:rPr>
                <w:sz w:val="22"/>
                <w:szCs w:val="22"/>
              </w:rPr>
              <w:t>140 гр. Невская косметика. Солнышко</w:t>
            </w:r>
          </w:p>
        </w:tc>
      </w:tr>
      <w:tr w:rsidR="00FC09BE" w:rsidRPr="004856F6" w14:paraId="2AEFC337" w14:textId="77777777"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50D59E6A" w14:textId="69477F26" w:rsidR="00FC09BE" w:rsidRPr="00F141E9" w:rsidRDefault="00D45569" w:rsidP="00FC09BE">
            <w:pPr>
              <w:jc w:val="center"/>
              <w:rPr>
                <w:bCs/>
                <w:sz w:val="24"/>
                <w:szCs w:val="24"/>
              </w:rPr>
            </w:pPr>
            <w:r>
              <w:rPr>
                <w:bCs/>
                <w:sz w:val="24"/>
                <w:szCs w:val="24"/>
              </w:rPr>
              <w:t>2</w:t>
            </w:r>
          </w:p>
        </w:tc>
        <w:tc>
          <w:tcPr>
            <w:tcW w:w="1327" w:type="pct"/>
            <w:tcBorders>
              <w:top w:val="single" w:sz="4" w:space="0" w:color="auto"/>
              <w:left w:val="single" w:sz="4" w:space="0" w:color="auto"/>
              <w:bottom w:val="single" w:sz="4" w:space="0" w:color="auto"/>
              <w:right w:val="single" w:sz="4" w:space="0" w:color="auto"/>
            </w:tcBorders>
            <w:vAlign w:val="center"/>
          </w:tcPr>
          <w:p w14:paraId="2E2B28B8" w14:textId="77777777" w:rsidR="00FC09BE" w:rsidRPr="00F141E9" w:rsidRDefault="00FC09BE" w:rsidP="00FC09BE">
            <w:pPr>
              <w:jc w:val="center"/>
              <w:rPr>
                <w:sz w:val="22"/>
                <w:szCs w:val="22"/>
              </w:rPr>
            </w:pPr>
            <w:r w:rsidRPr="00F141E9">
              <w:rPr>
                <w:sz w:val="22"/>
                <w:szCs w:val="22"/>
              </w:rPr>
              <w:t>Мешки для мусора</w:t>
            </w:r>
          </w:p>
          <w:p w14:paraId="48C5D703" w14:textId="77777777" w:rsidR="00FC09BE" w:rsidRPr="00F141E9" w:rsidRDefault="00FC09BE" w:rsidP="00FC09BE">
            <w:pPr>
              <w:jc w:val="center"/>
              <w:rPr>
                <w:sz w:val="22"/>
                <w:szCs w:val="22"/>
              </w:rPr>
            </w:pPr>
            <w:r w:rsidRPr="0096776E">
              <w:rPr>
                <w:sz w:val="22"/>
                <w:szCs w:val="22"/>
              </w:rPr>
              <w:t>22.22.11.000</w:t>
            </w:r>
          </w:p>
        </w:tc>
        <w:tc>
          <w:tcPr>
            <w:tcW w:w="234" w:type="pct"/>
            <w:tcBorders>
              <w:top w:val="single" w:sz="4" w:space="0" w:color="auto"/>
              <w:left w:val="single" w:sz="4" w:space="0" w:color="auto"/>
              <w:bottom w:val="single" w:sz="4" w:space="0" w:color="auto"/>
              <w:right w:val="single" w:sz="4" w:space="0" w:color="auto"/>
            </w:tcBorders>
            <w:vAlign w:val="center"/>
          </w:tcPr>
          <w:p w14:paraId="038C1094" w14:textId="77777777" w:rsidR="00FC09BE" w:rsidRPr="00F141E9" w:rsidRDefault="00FC09BE" w:rsidP="00FC09BE">
            <w:pPr>
              <w:jc w:val="center"/>
              <w:rPr>
                <w:sz w:val="22"/>
                <w:szCs w:val="22"/>
              </w:rPr>
            </w:pPr>
            <w:proofErr w:type="spellStart"/>
            <w:r w:rsidRPr="00F141E9">
              <w:rPr>
                <w:sz w:val="22"/>
                <w:szCs w:val="22"/>
              </w:rPr>
              <w:t>Рул</w:t>
            </w:r>
            <w:proofErr w:type="spellEnd"/>
            <w:r w:rsidRPr="00F141E9">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2F64AAB9" w14:textId="39FDD45E" w:rsidR="00FC09BE" w:rsidRPr="0096776E" w:rsidRDefault="00DE2325" w:rsidP="00FC09BE">
            <w:pPr>
              <w:jc w:val="center"/>
              <w:rPr>
                <w:sz w:val="22"/>
                <w:szCs w:val="22"/>
              </w:rPr>
            </w:pPr>
            <w:r>
              <w:rPr>
                <w:sz w:val="22"/>
                <w:szCs w:val="22"/>
              </w:rPr>
              <w:t>3</w:t>
            </w:r>
            <w:r w:rsidR="002B22E1" w:rsidRPr="0096776E">
              <w:rPr>
                <w:sz w:val="22"/>
                <w:szCs w:val="22"/>
              </w:rPr>
              <w:t>00</w:t>
            </w:r>
          </w:p>
        </w:tc>
        <w:tc>
          <w:tcPr>
            <w:tcW w:w="478" w:type="pct"/>
            <w:tcBorders>
              <w:top w:val="single" w:sz="4" w:space="0" w:color="auto"/>
              <w:left w:val="single" w:sz="4" w:space="0" w:color="auto"/>
              <w:bottom w:val="single" w:sz="4" w:space="0" w:color="auto"/>
              <w:right w:val="single" w:sz="4" w:space="0" w:color="auto"/>
            </w:tcBorders>
            <w:vAlign w:val="center"/>
          </w:tcPr>
          <w:p w14:paraId="43F65472" w14:textId="77777777" w:rsidR="00FC09BE" w:rsidRPr="00F141E9" w:rsidRDefault="00FC09BE" w:rsidP="00FC09BE">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5C128010" w14:textId="77777777" w:rsidR="00FC09BE" w:rsidRPr="00F141E9" w:rsidRDefault="00FC09BE" w:rsidP="00FC09BE">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CC7E02C" w14:textId="703BEE02" w:rsidR="00FC09BE" w:rsidRPr="0096776E" w:rsidRDefault="00FC09BE" w:rsidP="00FC09BE">
            <w:pPr>
              <w:jc w:val="center"/>
              <w:rPr>
                <w:sz w:val="22"/>
                <w:szCs w:val="22"/>
              </w:rPr>
            </w:pPr>
            <w:r w:rsidRPr="0096776E">
              <w:rPr>
                <w:sz w:val="22"/>
                <w:szCs w:val="22"/>
              </w:rPr>
              <w:t>Мешки для мусора 120л 80мкм 10</w:t>
            </w:r>
            <w:r w:rsidR="00DE2325">
              <w:rPr>
                <w:sz w:val="22"/>
                <w:szCs w:val="22"/>
              </w:rPr>
              <w:t xml:space="preserve"> </w:t>
            </w:r>
            <w:r w:rsidRPr="0096776E">
              <w:rPr>
                <w:sz w:val="22"/>
                <w:szCs w:val="22"/>
              </w:rPr>
              <w:t>шт</w:t>
            </w:r>
            <w:r w:rsidR="00DE2325">
              <w:rPr>
                <w:sz w:val="22"/>
                <w:szCs w:val="22"/>
              </w:rPr>
              <w:t>.</w:t>
            </w:r>
            <w:r w:rsidRPr="0096776E">
              <w:rPr>
                <w:sz w:val="22"/>
                <w:szCs w:val="22"/>
              </w:rPr>
              <w:t xml:space="preserve"> </w:t>
            </w:r>
            <w:r w:rsidR="00DE2325">
              <w:rPr>
                <w:sz w:val="22"/>
                <w:szCs w:val="22"/>
              </w:rPr>
              <w:t>в рулоне</w:t>
            </w:r>
          </w:p>
        </w:tc>
      </w:tr>
      <w:tr w:rsidR="00FC09BE" w:rsidRPr="004856F6" w14:paraId="16B15000" w14:textId="77777777"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4B20D68B" w14:textId="76E5C1D3" w:rsidR="00FC09BE" w:rsidRPr="00F141E9" w:rsidRDefault="00D45569" w:rsidP="00FC09BE">
            <w:pPr>
              <w:jc w:val="center"/>
              <w:rPr>
                <w:bCs/>
                <w:sz w:val="24"/>
                <w:szCs w:val="24"/>
              </w:rPr>
            </w:pPr>
            <w:r>
              <w:rPr>
                <w:bCs/>
                <w:sz w:val="24"/>
                <w:szCs w:val="24"/>
              </w:rPr>
              <w:t>3</w:t>
            </w:r>
          </w:p>
        </w:tc>
        <w:tc>
          <w:tcPr>
            <w:tcW w:w="1327" w:type="pct"/>
            <w:tcBorders>
              <w:top w:val="single" w:sz="4" w:space="0" w:color="auto"/>
              <w:left w:val="single" w:sz="4" w:space="0" w:color="auto"/>
              <w:bottom w:val="single" w:sz="4" w:space="0" w:color="auto"/>
              <w:right w:val="single" w:sz="4" w:space="0" w:color="auto"/>
            </w:tcBorders>
            <w:vAlign w:val="center"/>
          </w:tcPr>
          <w:p w14:paraId="45D369DD" w14:textId="77777777" w:rsidR="00FC09BE" w:rsidRPr="00F141E9" w:rsidRDefault="00FC09BE" w:rsidP="00FC09BE">
            <w:pPr>
              <w:jc w:val="center"/>
              <w:rPr>
                <w:sz w:val="22"/>
                <w:szCs w:val="22"/>
              </w:rPr>
            </w:pPr>
            <w:r w:rsidRPr="00F141E9">
              <w:rPr>
                <w:sz w:val="22"/>
                <w:szCs w:val="22"/>
              </w:rPr>
              <w:t>Мешки для мусора</w:t>
            </w:r>
          </w:p>
          <w:p w14:paraId="5A91152E" w14:textId="77777777" w:rsidR="00FC09BE" w:rsidRPr="00F141E9" w:rsidRDefault="00FC09BE" w:rsidP="00FC09BE">
            <w:pPr>
              <w:jc w:val="center"/>
              <w:rPr>
                <w:sz w:val="22"/>
                <w:szCs w:val="22"/>
              </w:rPr>
            </w:pPr>
            <w:r w:rsidRPr="0096776E">
              <w:rPr>
                <w:sz w:val="22"/>
                <w:szCs w:val="22"/>
              </w:rPr>
              <w:t>22.22.11.000</w:t>
            </w:r>
          </w:p>
        </w:tc>
        <w:tc>
          <w:tcPr>
            <w:tcW w:w="234" w:type="pct"/>
            <w:tcBorders>
              <w:top w:val="single" w:sz="4" w:space="0" w:color="auto"/>
              <w:left w:val="single" w:sz="4" w:space="0" w:color="auto"/>
              <w:bottom w:val="single" w:sz="4" w:space="0" w:color="auto"/>
              <w:right w:val="single" w:sz="4" w:space="0" w:color="auto"/>
            </w:tcBorders>
            <w:vAlign w:val="center"/>
          </w:tcPr>
          <w:p w14:paraId="0AE67402" w14:textId="77777777" w:rsidR="00FC09BE" w:rsidRPr="00F141E9" w:rsidRDefault="00FC09BE" w:rsidP="00FC09BE">
            <w:pPr>
              <w:jc w:val="center"/>
              <w:rPr>
                <w:sz w:val="22"/>
                <w:szCs w:val="22"/>
              </w:rPr>
            </w:pPr>
            <w:proofErr w:type="spellStart"/>
            <w:r w:rsidRPr="00F141E9">
              <w:rPr>
                <w:sz w:val="22"/>
                <w:szCs w:val="22"/>
              </w:rPr>
              <w:t>Рул</w:t>
            </w:r>
            <w:proofErr w:type="spellEnd"/>
            <w:r w:rsidRPr="00F141E9">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45FD3297" w14:textId="0CBDE8AA" w:rsidR="00FC09BE" w:rsidRPr="0096776E" w:rsidRDefault="00DE2325" w:rsidP="00FC09BE">
            <w:pPr>
              <w:jc w:val="center"/>
              <w:rPr>
                <w:sz w:val="22"/>
                <w:szCs w:val="22"/>
              </w:rPr>
            </w:pPr>
            <w:r>
              <w:rPr>
                <w:sz w:val="22"/>
                <w:szCs w:val="22"/>
              </w:rPr>
              <w:t>3</w:t>
            </w:r>
            <w:r w:rsidR="002B22E1" w:rsidRPr="0096776E">
              <w:rPr>
                <w:sz w:val="22"/>
                <w:szCs w:val="22"/>
              </w:rPr>
              <w:t>00</w:t>
            </w:r>
          </w:p>
        </w:tc>
        <w:tc>
          <w:tcPr>
            <w:tcW w:w="478" w:type="pct"/>
            <w:tcBorders>
              <w:top w:val="single" w:sz="4" w:space="0" w:color="auto"/>
              <w:left w:val="single" w:sz="4" w:space="0" w:color="auto"/>
              <w:bottom w:val="single" w:sz="4" w:space="0" w:color="auto"/>
              <w:right w:val="single" w:sz="4" w:space="0" w:color="auto"/>
            </w:tcBorders>
            <w:vAlign w:val="center"/>
          </w:tcPr>
          <w:p w14:paraId="1D8A97BC" w14:textId="77777777" w:rsidR="00FC09BE" w:rsidRPr="00F141E9" w:rsidRDefault="00FC09BE" w:rsidP="00FC09BE">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68EBC8B5" w14:textId="77777777" w:rsidR="00FC09BE" w:rsidRPr="00F141E9" w:rsidRDefault="00FC09BE" w:rsidP="00FC09BE">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387FB78C" w14:textId="7CA17AEF" w:rsidR="00FC09BE" w:rsidRPr="0096776E" w:rsidRDefault="00FC09BE" w:rsidP="00FC09BE">
            <w:pPr>
              <w:jc w:val="center"/>
              <w:rPr>
                <w:sz w:val="22"/>
                <w:szCs w:val="22"/>
              </w:rPr>
            </w:pPr>
            <w:r w:rsidRPr="0096776E">
              <w:rPr>
                <w:sz w:val="22"/>
                <w:szCs w:val="22"/>
              </w:rPr>
              <w:t>Мешки для мусора 60л 14мкм 20 шт</w:t>
            </w:r>
            <w:r w:rsidR="00DE2325">
              <w:rPr>
                <w:sz w:val="22"/>
                <w:szCs w:val="22"/>
              </w:rPr>
              <w:t>.</w:t>
            </w:r>
            <w:r w:rsidRPr="0096776E">
              <w:rPr>
                <w:sz w:val="22"/>
                <w:szCs w:val="22"/>
              </w:rPr>
              <w:t xml:space="preserve"> </w:t>
            </w:r>
            <w:r w:rsidR="00ED01C5">
              <w:rPr>
                <w:sz w:val="22"/>
                <w:szCs w:val="22"/>
              </w:rPr>
              <w:t xml:space="preserve">в </w:t>
            </w:r>
            <w:r w:rsidRPr="0096776E">
              <w:rPr>
                <w:sz w:val="22"/>
                <w:szCs w:val="22"/>
              </w:rPr>
              <w:t>рул</w:t>
            </w:r>
            <w:r w:rsidR="00DE2325">
              <w:rPr>
                <w:sz w:val="22"/>
                <w:szCs w:val="22"/>
              </w:rPr>
              <w:t>оне</w:t>
            </w:r>
          </w:p>
        </w:tc>
      </w:tr>
      <w:tr w:rsidR="00FC09BE" w:rsidRPr="004856F6" w14:paraId="2E087039" w14:textId="77777777"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2B56D72F" w14:textId="6749A081" w:rsidR="00FC09BE" w:rsidRPr="00F141E9" w:rsidRDefault="00D45569" w:rsidP="00FC09BE">
            <w:pPr>
              <w:jc w:val="center"/>
              <w:rPr>
                <w:bCs/>
                <w:sz w:val="24"/>
                <w:szCs w:val="24"/>
              </w:rPr>
            </w:pPr>
            <w:r>
              <w:rPr>
                <w:bCs/>
                <w:sz w:val="24"/>
                <w:szCs w:val="24"/>
              </w:rPr>
              <w:t>4</w:t>
            </w:r>
          </w:p>
        </w:tc>
        <w:tc>
          <w:tcPr>
            <w:tcW w:w="1327" w:type="pct"/>
            <w:tcBorders>
              <w:top w:val="single" w:sz="4" w:space="0" w:color="auto"/>
              <w:left w:val="single" w:sz="4" w:space="0" w:color="auto"/>
              <w:bottom w:val="single" w:sz="4" w:space="0" w:color="auto"/>
              <w:right w:val="single" w:sz="4" w:space="0" w:color="auto"/>
            </w:tcBorders>
            <w:vAlign w:val="center"/>
          </w:tcPr>
          <w:p w14:paraId="3D89EEFB" w14:textId="77777777" w:rsidR="00FC09BE" w:rsidRPr="00F141E9" w:rsidRDefault="00FC09BE" w:rsidP="00FC09BE">
            <w:pPr>
              <w:jc w:val="center"/>
              <w:rPr>
                <w:sz w:val="22"/>
                <w:szCs w:val="22"/>
              </w:rPr>
            </w:pPr>
            <w:r w:rsidRPr="00F141E9">
              <w:rPr>
                <w:sz w:val="22"/>
                <w:szCs w:val="22"/>
              </w:rPr>
              <w:t>Мешки для мусора</w:t>
            </w:r>
          </w:p>
          <w:p w14:paraId="6FA1E2E8" w14:textId="77777777" w:rsidR="00FC09BE" w:rsidRPr="00F141E9" w:rsidRDefault="00FC09BE" w:rsidP="00FC09BE">
            <w:pPr>
              <w:jc w:val="center"/>
              <w:rPr>
                <w:sz w:val="22"/>
                <w:szCs w:val="22"/>
              </w:rPr>
            </w:pPr>
            <w:r w:rsidRPr="0096776E">
              <w:rPr>
                <w:sz w:val="22"/>
                <w:szCs w:val="22"/>
              </w:rPr>
              <w:t>22.22.11.000</w:t>
            </w:r>
          </w:p>
        </w:tc>
        <w:tc>
          <w:tcPr>
            <w:tcW w:w="234" w:type="pct"/>
            <w:tcBorders>
              <w:top w:val="single" w:sz="4" w:space="0" w:color="auto"/>
              <w:left w:val="single" w:sz="4" w:space="0" w:color="auto"/>
              <w:bottom w:val="single" w:sz="4" w:space="0" w:color="auto"/>
              <w:right w:val="single" w:sz="4" w:space="0" w:color="auto"/>
            </w:tcBorders>
            <w:vAlign w:val="center"/>
          </w:tcPr>
          <w:p w14:paraId="308AC250" w14:textId="77777777" w:rsidR="00FC09BE" w:rsidRPr="00F141E9" w:rsidRDefault="00FC09BE" w:rsidP="00FC09BE">
            <w:pPr>
              <w:jc w:val="center"/>
              <w:rPr>
                <w:sz w:val="22"/>
                <w:szCs w:val="22"/>
              </w:rPr>
            </w:pPr>
            <w:proofErr w:type="spellStart"/>
            <w:r w:rsidRPr="00F141E9">
              <w:rPr>
                <w:sz w:val="22"/>
                <w:szCs w:val="22"/>
              </w:rPr>
              <w:t>Рул</w:t>
            </w:r>
            <w:proofErr w:type="spellEnd"/>
            <w:r w:rsidRPr="00F141E9">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564D3D6B" w14:textId="62547372" w:rsidR="00FC09BE" w:rsidRPr="0096776E" w:rsidRDefault="00ED01C5" w:rsidP="00FC09BE">
            <w:pPr>
              <w:jc w:val="center"/>
              <w:rPr>
                <w:sz w:val="22"/>
                <w:szCs w:val="22"/>
              </w:rPr>
            </w:pPr>
            <w:r>
              <w:rPr>
                <w:sz w:val="22"/>
                <w:szCs w:val="22"/>
              </w:rPr>
              <w:t>120</w:t>
            </w:r>
          </w:p>
        </w:tc>
        <w:tc>
          <w:tcPr>
            <w:tcW w:w="478" w:type="pct"/>
            <w:tcBorders>
              <w:top w:val="single" w:sz="4" w:space="0" w:color="auto"/>
              <w:left w:val="single" w:sz="4" w:space="0" w:color="auto"/>
              <w:bottom w:val="single" w:sz="4" w:space="0" w:color="auto"/>
              <w:right w:val="single" w:sz="4" w:space="0" w:color="auto"/>
            </w:tcBorders>
            <w:vAlign w:val="center"/>
          </w:tcPr>
          <w:p w14:paraId="6C3A2136" w14:textId="77777777" w:rsidR="00FC09BE" w:rsidRPr="00F141E9" w:rsidRDefault="00FC09BE" w:rsidP="00FC09BE">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0D1911AD" w14:textId="77777777" w:rsidR="00FC09BE" w:rsidRPr="00F141E9" w:rsidRDefault="00FC09BE" w:rsidP="00FC09BE">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15C7D378" w14:textId="3F05A05F" w:rsidR="00FC09BE" w:rsidRPr="0096776E" w:rsidRDefault="005951BE" w:rsidP="00FC09BE">
            <w:pPr>
              <w:jc w:val="center"/>
              <w:rPr>
                <w:sz w:val="22"/>
                <w:szCs w:val="22"/>
              </w:rPr>
            </w:pPr>
            <w:r w:rsidRPr="005951BE">
              <w:rPr>
                <w:sz w:val="22"/>
                <w:szCs w:val="22"/>
              </w:rPr>
              <w:t>Мешки для мусора 240л 70 мкм 10</w:t>
            </w:r>
            <w:r w:rsidR="00ED01C5">
              <w:rPr>
                <w:sz w:val="22"/>
                <w:szCs w:val="22"/>
              </w:rPr>
              <w:t xml:space="preserve"> </w:t>
            </w:r>
            <w:r w:rsidRPr="005951BE">
              <w:rPr>
                <w:sz w:val="22"/>
                <w:szCs w:val="22"/>
              </w:rPr>
              <w:t>шт</w:t>
            </w:r>
            <w:r w:rsidR="00ED01C5">
              <w:rPr>
                <w:sz w:val="22"/>
                <w:szCs w:val="22"/>
              </w:rPr>
              <w:t>. в рулоне</w:t>
            </w:r>
          </w:p>
        </w:tc>
      </w:tr>
      <w:tr w:rsidR="00FC09BE" w:rsidRPr="004856F6" w14:paraId="4036CD62" w14:textId="77777777"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14C5F514" w14:textId="0E9F6196" w:rsidR="00FC09BE" w:rsidRPr="00F141E9" w:rsidRDefault="00D45569" w:rsidP="00FC09BE">
            <w:pPr>
              <w:jc w:val="center"/>
              <w:rPr>
                <w:bCs/>
                <w:sz w:val="24"/>
                <w:szCs w:val="24"/>
              </w:rPr>
            </w:pPr>
            <w:r>
              <w:rPr>
                <w:bCs/>
                <w:sz w:val="24"/>
                <w:szCs w:val="24"/>
              </w:rPr>
              <w:t>5</w:t>
            </w:r>
          </w:p>
        </w:tc>
        <w:tc>
          <w:tcPr>
            <w:tcW w:w="1327" w:type="pct"/>
            <w:tcBorders>
              <w:top w:val="single" w:sz="4" w:space="0" w:color="auto"/>
              <w:left w:val="single" w:sz="4" w:space="0" w:color="auto"/>
              <w:bottom w:val="single" w:sz="4" w:space="0" w:color="auto"/>
              <w:right w:val="single" w:sz="4" w:space="0" w:color="auto"/>
            </w:tcBorders>
            <w:vAlign w:val="center"/>
          </w:tcPr>
          <w:p w14:paraId="0957C6DA" w14:textId="77777777" w:rsidR="00FC09BE" w:rsidRPr="00F141E9" w:rsidRDefault="00FC09BE" w:rsidP="00FC09BE">
            <w:pPr>
              <w:jc w:val="center"/>
              <w:rPr>
                <w:sz w:val="22"/>
                <w:szCs w:val="22"/>
              </w:rPr>
            </w:pPr>
            <w:r w:rsidRPr="00F141E9">
              <w:rPr>
                <w:sz w:val="22"/>
                <w:szCs w:val="22"/>
              </w:rPr>
              <w:t>Мешки для мусора</w:t>
            </w:r>
          </w:p>
          <w:p w14:paraId="077450B9" w14:textId="77777777" w:rsidR="00FC09BE" w:rsidRPr="00F141E9" w:rsidRDefault="00FC09BE" w:rsidP="00FC09BE">
            <w:pPr>
              <w:jc w:val="center"/>
              <w:rPr>
                <w:sz w:val="22"/>
                <w:szCs w:val="22"/>
              </w:rPr>
            </w:pPr>
            <w:r w:rsidRPr="0096776E">
              <w:rPr>
                <w:sz w:val="22"/>
                <w:szCs w:val="22"/>
              </w:rPr>
              <w:t>22.22.11.000</w:t>
            </w:r>
          </w:p>
        </w:tc>
        <w:tc>
          <w:tcPr>
            <w:tcW w:w="234" w:type="pct"/>
            <w:tcBorders>
              <w:top w:val="single" w:sz="4" w:space="0" w:color="auto"/>
              <w:left w:val="single" w:sz="4" w:space="0" w:color="auto"/>
              <w:bottom w:val="single" w:sz="4" w:space="0" w:color="auto"/>
              <w:right w:val="single" w:sz="4" w:space="0" w:color="auto"/>
            </w:tcBorders>
            <w:vAlign w:val="center"/>
          </w:tcPr>
          <w:p w14:paraId="14496D2D" w14:textId="77777777" w:rsidR="00FC09BE" w:rsidRPr="00F141E9" w:rsidRDefault="00FC09BE" w:rsidP="00FC09BE">
            <w:pPr>
              <w:jc w:val="center"/>
              <w:rPr>
                <w:sz w:val="22"/>
                <w:szCs w:val="22"/>
              </w:rPr>
            </w:pPr>
            <w:proofErr w:type="spellStart"/>
            <w:r w:rsidRPr="00F141E9">
              <w:rPr>
                <w:sz w:val="22"/>
                <w:szCs w:val="22"/>
              </w:rPr>
              <w:t>Рул</w:t>
            </w:r>
            <w:proofErr w:type="spellEnd"/>
            <w:r w:rsidRPr="00F141E9">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5FEE1204" w14:textId="43B38A1C" w:rsidR="00FC09BE" w:rsidRPr="0096776E" w:rsidRDefault="00ED01C5" w:rsidP="00FC09BE">
            <w:pPr>
              <w:jc w:val="center"/>
              <w:rPr>
                <w:sz w:val="22"/>
                <w:szCs w:val="22"/>
              </w:rPr>
            </w:pPr>
            <w:r>
              <w:rPr>
                <w:sz w:val="22"/>
                <w:szCs w:val="22"/>
              </w:rPr>
              <w:t>3</w:t>
            </w:r>
            <w:r w:rsidR="002B22E1" w:rsidRPr="0096776E">
              <w:rPr>
                <w:sz w:val="22"/>
                <w:szCs w:val="22"/>
              </w:rPr>
              <w:t>00</w:t>
            </w:r>
          </w:p>
        </w:tc>
        <w:tc>
          <w:tcPr>
            <w:tcW w:w="478" w:type="pct"/>
            <w:tcBorders>
              <w:top w:val="single" w:sz="4" w:space="0" w:color="auto"/>
              <w:left w:val="single" w:sz="4" w:space="0" w:color="auto"/>
              <w:bottom w:val="single" w:sz="4" w:space="0" w:color="auto"/>
              <w:right w:val="single" w:sz="4" w:space="0" w:color="auto"/>
            </w:tcBorders>
            <w:vAlign w:val="center"/>
          </w:tcPr>
          <w:p w14:paraId="4B3605E9" w14:textId="77777777" w:rsidR="00FC09BE" w:rsidRPr="00F141E9" w:rsidRDefault="00FC09BE" w:rsidP="00FC09BE">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728D890B" w14:textId="77777777" w:rsidR="00FC09BE" w:rsidRPr="00F141E9" w:rsidRDefault="00FC09BE" w:rsidP="00FC09BE">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3ACF5D30" w14:textId="55E62B69" w:rsidR="00FC09BE" w:rsidRPr="0096776E" w:rsidRDefault="004D6FFD" w:rsidP="00FC09BE">
            <w:pPr>
              <w:jc w:val="center"/>
              <w:rPr>
                <w:sz w:val="22"/>
                <w:szCs w:val="22"/>
              </w:rPr>
            </w:pPr>
            <w:r w:rsidRPr="0096776E">
              <w:rPr>
                <w:sz w:val="22"/>
                <w:szCs w:val="22"/>
              </w:rPr>
              <w:t>Мешки для мусора 30л 14мкм 30</w:t>
            </w:r>
            <w:r w:rsidR="00ED01C5">
              <w:rPr>
                <w:sz w:val="22"/>
                <w:szCs w:val="22"/>
              </w:rPr>
              <w:t xml:space="preserve"> </w:t>
            </w:r>
            <w:r w:rsidRPr="0096776E">
              <w:rPr>
                <w:sz w:val="22"/>
                <w:szCs w:val="22"/>
              </w:rPr>
              <w:t>шт</w:t>
            </w:r>
            <w:r w:rsidR="00ED01C5">
              <w:rPr>
                <w:sz w:val="22"/>
                <w:szCs w:val="22"/>
              </w:rPr>
              <w:t xml:space="preserve">. в </w:t>
            </w:r>
            <w:r w:rsidRPr="0096776E">
              <w:rPr>
                <w:sz w:val="22"/>
                <w:szCs w:val="22"/>
              </w:rPr>
              <w:t>рул</w:t>
            </w:r>
            <w:r w:rsidR="00ED01C5">
              <w:rPr>
                <w:sz w:val="22"/>
                <w:szCs w:val="22"/>
              </w:rPr>
              <w:t>оне</w:t>
            </w:r>
          </w:p>
        </w:tc>
      </w:tr>
      <w:tr w:rsidR="00DE1F02" w:rsidRPr="004856F6" w14:paraId="573DA79B" w14:textId="77777777"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1172055E" w14:textId="136F807A" w:rsidR="00DE1F02" w:rsidRPr="00F141E9" w:rsidRDefault="00D45569" w:rsidP="00DE1F02">
            <w:pPr>
              <w:jc w:val="center"/>
              <w:rPr>
                <w:bCs/>
                <w:sz w:val="24"/>
                <w:szCs w:val="24"/>
              </w:rPr>
            </w:pPr>
            <w:r>
              <w:rPr>
                <w:bCs/>
                <w:sz w:val="24"/>
                <w:szCs w:val="24"/>
              </w:rPr>
              <w:t>6</w:t>
            </w:r>
          </w:p>
        </w:tc>
        <w:tc>
          <w:tcPr>
            <w:tcW w:w="1327" w:type="pct"/>
            <w:tcBorders>
              <w:top w:val="single" w:sz="4" w:space="0" w:color="auto"/>
              <w:left w:val="single" w:sz="4" w:space="0" w:color="auto"/>
              <w:bottom w:val="single" w:sz="4" w:space="0" w:color="auto"/>
              <w:right w:val="single" w:sz="4" w:space="0" w:color="auto"/>
            </w:tcBorders>
            <w:vAlign w:val="center"/>
          </w:tcPr>
          <w:p w14:paraId="5E4495AD" w14:textId="77777777" w:rsidR="00DE1F02" w:rsidRPr="00F141E9" w:rsidRDefault="00DE1F02" w:rsidP="00DE1F02">
            <w:pPr>
              <w:jc w:val="center"/>
              <w:rPr>
                <w:sz w:val="22"/>
                <w:szCs w:val="22"/>
              </w:rPr>
            </w:pPr>
            <w:r w:rsidRPr="00F141E9">
              <w:rPr>
                <w:sz w:val="22"/>
                <w:szCs w:val="22"/>
              </w:rPr>
              <w:t xml:space="preserve">Средство </w:t>
            </w:r>
            <w:r>
              <w:rPr>
                <w:sz w:val="22"/>
                <w:szCs w:val="22"/>
              </w:rPr>
              <w:t>отбеливающее</w:t>
            </w:r>
          </w:p>
          <w:p w14:paraId="082F0656" w14:textId="776E53FB" w:rsidR="00DE1F02" w:rsidRPr="00F141E9" w:rsidRDefault="00DE1F02" w:rsidP="00DE1F02">
            <w:pPr>
              <w:jc w:val="center"/>
              <w:rPr>
                <w:sz w:val="22"/>
                <w:szCs w:val="22"/>
              </w:rPr>
            </w:pPr>
            <w:r w:rsidRPr="00DE1F02">
              <w:rPr>
                <w:sz w:val="22"/>
                <w:szCs w:val="22"/>
              </w:rPr>
              <w:t>20.41.32.125 </w:t>
            </w:r>
          </w:p>
        </w:tc>
        <w:tc>
          <w:tcPr>
            <w:tcW w:w="234" w:type="pct"/>
            <w:tcBorders>
              <w:top w:val="single" w:sz="4" w:space="0" w:color="auto"/>
              <w:left w:val="single" w:sz="4" w:space="0" w:color="auto"/>
              <w:bottom w:val="single" w:sz="4" w:space="0" w:color="auto"/>
              <w:right w:val="single" w:sz="4" w:space="0" w:color="auto"/>
            </w:tcBorders>
            <w:vAlign w:val="center"/>
          </w:tcPr>
          <w:p w14:paraId="0F12C7B8" w14:textId="77777777" w:rsidR="00DE1F02" w:rsidRPr="00F141E9" w:rsidRDefault="00DE1F02" w:rsidP="00DE1F02">
            <w:pPr>
              <w:jc w:val="center"/>
              <w:rPr>
                <w:sz w:val="22"/>
                <w:szCs w:val="22"/>
              </w:rPr>
            </w:pPr>
            <w:r w:rsidRPr="00F141E9">
              <w:rPr>
                <w:sz w:val="22"/>
                <w:szCs w:val="22"/>
              </w:rPr>
              <w:t>Шт.</w:t>
            </w:r>
          </w:p>
        </w:tc>
        <w:tc>
          <w:tcPr>
            <w:tcW w:w="409" w:type="pct"/>
            <w:tcBorders>
              <w:top w:val="single" w:sz="4" w:space="0" w:color="auto"/>
              <w:left w:val="single" w:sz="4" w:space="0" w:color="auto"/>
              <w:bottom w:val="single" w:sz="4" w:space="0" w:color="auto"/>
              <w:right w:val="single" w:sz="4" w:space="0" w:color="auto"/>
            </w:tcBorders>
            <w:vAlign w:val="center"/>
          </w:tcPr>
          <w:p w14:paraId="5E849357" w14:textId="09A636A1" w:rsidR="00DE1F02" w:rsidRPr="0096776E" w:rsidRDefault="00DE1F02" w:rsidP="00DE1F02">
            <w:pPr>
              <w:jc w:val="center"/>
              <w:rPr>
                <w:sz w:val="22"/>
                <w:szCs w:val="22"/>
              </w:rPr>
            </w:pPr>
            <w:r w:rsidRPr="0096776E">
              <w:rPr>
                <w:sz w:val="22"/>
                <w:szCs w:val="22"/>
              </w:rPr>
              <w:t>50</w:t>
            </w:r>
          </w:p>
        </w:tc>
        <w:tc>
          <w:tcPr>
            <w:tcW w:w="478" w:type="pct"/>
            <w:tcBorders>
              <w:top w:val="single" w:sz="4" w:space="0" w:color="auto"/>
              <w:left w:val="single" w:sz="4" w:space="0" w:color="auto"/>
              <w:bottom w:val="single" w:sz="4" w:space="0" w:color="auto"/>
              <w:right w:val="single" w:sz="4" w:space="0" w:color="auto"/>
            </w:tcBorders>
            <w:vAlign w:val="center"/>
          </w:tcPr>
          <w:p w14:paraId="1F1564F9" w14:textId="77777777" w:rsidR="00DE1F02" w:rsidRPr="00F141E9" w:rsidRDefault="00DE1F02" w:rsidP="00DE1F02">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12CF5B4F" w14:textId="77777777" w:rsidR="00DE1F02" w:rsidRPr="00F141E9" w:rsidRDefault="00DE1F02" w:rsidP="00DE1F02">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37EE97AD" w14:textId="62869FE0" w:rsidR="00DE1F02" w:rsidRPr="0096776E" w:rsidRDefault="00DE1F02" w:rsidP="00DE1F02">
            <w:pPr>
              <w:jc w:val="center"/>
              <w:rPr>
                <w:sz w:val="22"/>
                <w:szCs w:val="22"/>
              </w:rPr>
            </w:pPr>
            <w:r w:rsidRPr="0096776E">
              <w:rPr>
                <w:sz w:val="22"/>
                <w:szCs w:val="22"/>
              </w:rPr>
              <w:t xml:space="preserve">Отбеливатель Золушка Персоль </w:t>
            </w:r>
            <w:proofErr w:type="spellStart"/>
            <w:r w:rsidRPr="0096776E">
              <w:rPr>
                <w:sz w:val="22"/>
                <w:szCs w:val="22"/>
              </w:rPr>
              <w:t>Oxi</w:t>
            </w:r>
            <w:proofErr w:type="spellEnd"/>
            <w:r w:rsidRPr="0096776E">
              <w:rPr>
                <w:sz w:val="22"/>
                <w:szCs w:val="22"/>
              </w:rPr>
              <w:t xml:space="preserve"> Кислород </w:t>
            </w:r>
            <w:proofErr w:type="spellStart"/>
            <w:r w:rsidRPr="0096776E">
              <w:rPr>
                <w:sz w:val="22"/>
                <w:szCs w:val="22"/>
              </w:rPr>
              <w:t>отбеливатель+пятновыводитель</w:t>
            </w:r>
            <w:proofErr w:type="spellEnd"/>
            <w:r w:rsidRPr="0096776E">
              <w:rPr>
                <w:sz w:val="22"/>
                <w:szCs w:val="22"/>
              </w:rPr>
              <w:t xml:space="preserve"> 250 гр</w:t>
            </w:r>
            <w:r w:rsidR="00ED01C5">
              <w:rPr>
                <w:sz w:val="22"/>
                <w:szCs w:val="22"/>
              </w:rPr>
              <w:t>.</w:t>
            </w:r>
          </w:p>
        </w:tc>
      </w:tr>
      <w:tr w:rsidR="00DE1F02" w:rsidRPr="004856F6" w14:paraId="1F012414" w14:textId="77777777"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7353C464" w14:textId="37A078A6" w:rsidR="00DE1F02" w:rsidRPr="00F141E9" w:rsidRDefault="00D45569" w:rsidP="00DE1F02">
            <w:pPr>
              <w:jc w:val="center"/>
              <w:rPr>
                <w:bCs/>
                <w:sz w:val="24"/>
                <w:szCs w:val="24"/>
              </w:rPr>
            </w:pPr>
            <w:r>
              <w:rPr>
                <w:bCs/>
                <w:sz w:val="24"/>
                <w:szCs w:val="24"/>
              </w:rPr>
              <w:t>7</w:t>
            </w:r>
          </w:p>
        </w:tc>
        <w:tc>
          <w:tcPr>
            <w:tcW w:w="1327" w:type="pct"/>
            <w:tcBorders>
              <w:top w:val="single" w:sz="4" w:space="0" w:color="auto"/>
              <w:left w:val="single" w:sz="4" w:space="0" w:color="auto"/>
              <w:bottom w:val="single" w:sz="4" w:space="0" w:color="auto"/>
              <w:right w:val="single" w:sz="4" w:space="0" w:color="auto"/>
            </w:tcBorders>
            <w:vAlign w:val="center"/>
          </w:tcPr>
          <w:p w14:paraId="6FA21D6C" w14:textId="77777777" w:rsidR="00DE1F02" w:rsidRPr="00F141E9" w:rsidRDefault="00DE1F02" w:rsidP="00DE1F02">
            <w:pPr>
              <w:jc w:val="center"/>
              <w:rPr>
                <w:sz w:val="22"/>
                <w:szCs w:val="22"/>
              </w:rPr>
            </w:pPr>
            <w:r w:rsidRPr="00F141E9">
              <w:rPr>
                <w:sz w:val="22"/>
                <w:szCs w:val="22"/>
              </w:rPr>
              <w:t>Перчатки</w:t>
            </w:r>
          </w:p>
          <w:p w14:paraId="394FA40F" w14:textId="77777777" w:rsidR="00DE1F02" w:rsidRPr="00F141E9" w:rsidRDefault="00DE1F02" w:rsidP="00DE1F02">
            <w:pPr>
              <w:jc w:val="center"/>
              <w:rPr>
                <w:sz w:val="22"/>
                <w:szCs w:val="22"/>
              </w:rPr>
            </w:pPr>
            <w:r w:rsidRPr="0096776E">
              <w:rPr>
                <w:sz w:val="22"/>
                <w:szCs w:val="22"/>
              </w:rPr>
              <w:t>22.19.60.114</w:t>
            </w:r>
          </w:p>
        </w:tc>
        <w:tc>
          <w:tcPr>
            <w:tcW w:w="234" w:type="pct"/>
            <w:tcBorders>
              <w:top w:val="single" w:sz="4" w:space="0" w:color="auto"/>
              <w:left w:val="single" w:sz="4" w:space="0" w:color="auto"/>
              <w:bottom w:val="single" w:sz="4" w:space="0" w:color="auto"/>
              <w:right w:val="single" w:sz="4" w:space="0" w:color="auto"/>
            </w:tcBorders>
            <w:vAlign w:val="center"/>
          </w:tcPr>
          <w:p w14:paraId="3F55959C" w14:textId="77777777" w:rsidR="00DE1F02" w:rsidRPr="00F141E9" w:rsidRDefault="00DE1F02" w:rsidP="00DE1F02">
            <w:pPr>
              <w:jc w:val="center"/>
              <w:rPr>
                <w:sz w:val="22"/>
                <w:szCs w:val="22"/>
              </w:rPr>
            </w:pPr>
            <w:r w:rsidRPr="0096776E">
              <w:rPr>
                <w:sz w:val="22"/>
                <w:szCs w:val="22"/>
              </w:rPr>
              <w:t>Пара</w:t>
            </w:r>
          </w:p>
        </w:tc>
        <w:tc>
          <w:tcPr>
            <w:tcW w:w="409" w:type="pct"/>
            <w:tcBorders>
              <w:top w:val="single" w:sz="4" w:space="0" w:color="auto"/>
              <w:left w:val="single" w:sz="4" w:space="0" w:color="auto"/>
              <w:bottom w:val="single" w:sz="4" w:space="0" w:color="auto"/>
              <w:right w:val="single" w:sz="4" w:space="0" w:color="auto"/>
            </w:tcBorders>
            <w:vAlign w:val="center"/>
          </w:tcPr>
          <w:p w14:paraId="51596A6C" w14:textId="497906E9" w:rsidR="00DE1F02" w:rsidRPr="0096776E" w:rsidRDefault="00DE1F02" w:rsidP="00DE1F02">
            <w:pPr>
              <w:jc w:val="center"/>
              <w:rPr>
                <w:sz w:val="22"/>
                <w:szCs w:val="22"/>
              </w:rPr>
            </w:pPr>
            <w:r w:rsidRPr="0096776E">
              <w:rPr>
                <w:sz w:val="22"/>
                <w:szCs w:val="22"/>
              </w:rPr>
              <w:t>300</w:t>
            </w:r>
          </w:p>
        </w:tc>
        <w:tc>
          <w:tcPr>
            <w:tcW w:w="478" w:type="pct"/>
            <w:tcBorders>
              <w:top w:val="single" w:sz="4" w:space="0" w:color="auto"/>
              <w:left w:val="single" w:sz="4" w:space="0" w:color="auto"/>
              <w:bottom w:val="single" w:sz="4" w:space="0" w:color="auto"/>
              <w:right w:val="single" w:sz="4" w:space="0" w:color="auto"/>
            </w:tcBorders>
            <w:vAlign w:val="center"/>
          </w:tcPr>
          <w:p w14:paraId="6E548886" w14:textId="77777777" w:rsidR="00DE1F02" w:rsidRPr="00F141E9" w:rsidRDefault="00DE1F02" w:rsidP="00DE1F02">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3C066DF9" w14:textId="77777777" w:rsidR="00DE1F02" w:rsidRPr="00F141E9" w:rsidRDefault="00DE1F02" w:rsidP="00DE1F02">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5DB5B582" w14:textId="4C17A26A" w:rsidR="00DE1F02" w:rsidRPr="0096776E" w:rsidRDefault="00DE1F02" w:rsidP="00DE1F02">
            <w:pPr>
              <w:jc w:val="center"/>
              <w:rPr>
                <w:sz w:val="22"/>
                <w:szCs w:val="22"/>
              </w:rPr>
            </w:pPr>
            <w:r w:rsidRPr="0096776E">
              <w:rPr>
                <w:sz w:val="22"/>
                <w:szCs w:val="22"/>
              </w:rPr>
              <w:t xml:space="preserve">Перчатки латексные смотровые, 25 пар (50 шт.), сверхпрочные, размер в ассортименте, DERMAGRIP </w:t>
            </w:r>
            <w:proofErr w:type="spellStart"/>
            <w:r w:rsidRPr="0096776E">
              <w:rPr>
                <w:sz w:val="22"/>
                <w:szCs w:val="22"/>
              </w:rPr>
              <w:t>High</w:t>
            </w:r>
            <w:proofErr w:type="spellEnd"/>
            <w:r w:rsidRPr="0096776E">
              <w:rPr>
                <w:sz w:val="22"/>
                <w:szCs w:val="22"/>
              </w:rPr>
              <w:t xml:space="preserve"> </w:t>
            </w:r>
            <w:proofErr w:type="spellStart"/>
            <w:r w:rsidRPr="0096776E">
              <w:rPr>
                <w:sz w:val="22"/>
                <w:szCs w:val="22"/>
              </w:rPr>
              <w:t>Risk</w:t>
            </w:r>
            <w:proofErr w:type="spellEnd"/>
            <w:r w:rsidRPr="0096776E">
              <w:rPr>
                <w:sz w:val="22"/>
                <w:szCs w:val="22"/>
              </w:rPr>
              <w:t>, размер XL</w:t>
            </w:r>
          </w:p>
        </w:tc>
      </w:tr>
      <w:tr w:rsidR="00DE1F02" w:rsidRPr="004856F6" w14:paraId="70CC6FBF" w14:textId="77777777" w:rsidTr="00AC41D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09D1E3AB" w14:textId="22415837" w:rsidR="00DE1F02" w:rsidRPr="00AC41DD" w:rsidRDefault="00D45569" w:rsidP="00DE1F02">
            <w:pPr>
              <w:jc w:val="center"/>
              <w:rPr>
                <w:bCs/>
                <w:sz w:val="24"/>
                <w:szCs w:val="24"/>
              </w:rPr>
            </w:pPr>
            <w:r>
              <w:rPr>
                <w:bCs/>
                <w:sz w:val="24"/>
                <w:szCs w:val="24"/>
              </w:rPr>
              <w:t>8</w:t>
            </w:r>
          </w:p>
        </w:tc>
        <w:tc>
          <w:tcPr>
            <w:tcW w:w="1327" w:type="pct"/>
            <w:tcBorders>
              <w:top w:val="single" w:sz="4" w:space="0" w:color="auto"/>
              <w:left w:val="single" w:sz="4" w:space="0" w:color="auto"/>
              <w:bottom w:val="single" w:sz="4" w:space="0" w:color="auto"/>
              <w:right w:val="single" w:sz="4" w:space="0" w:color="auto"/>
            </w:tcBorders>
            <w:vAlign w:val="center"/>
          </w:tcPr>
          <w:p w14:paraId="5417C6C6" w14:textId="77777777" w:rsidR="00DE1F02" w:rsidRPr="00F141E9" w:rsidRDefault="00DE1F02" w:rsidP="00DE1F02">
            <w:pPr>
              <w:jc w:val="center"/>
              <w:rPr>
                <w:sz w:val="22"/>
                <w:szCs w:val="22"/>
              </w:rPr>
            </w:pPr>
            <w:r w:rsidRPr="00F141E9">
              <w:rPr>
                <w:sz w:val="22"/>
                <w:szCs w:val="22"/>
              </w:rPr>
              <w:t>Перчатки</w:t>
            </w:r>
          </w:p>
          <w:p w14:paraId="2F3187DA" w14:textId="77777777" w:rsidR="00DE1F02" w:rsidRPr="00F141E9" w:rsidRDefault="00DE1F02" w:rsidP="00DE1F02">
            <w:pPr>
              <w:jc w:val="center"/>
              <w:rPr>
                <w:sz w:val="22"/>
                <w:szCs w:val="22"/>
              </w:rPr>
            </w:pPr>
            <w:r w:rsidRPr="0096776E">
              <w:rPr>
                <w:sz w:val="22"/>
                <w:szCs w:val="22"/>
              </w:rPr>
              <w:t>22.19.60.114</w:t>
            </w:r>
          </w:p>
        </w:tc>
        <w:tc>
          <w:tcPr>
            <w:tcW w:w="234" w:type="pct"/>
            <w:tcBorders>
              <w:top w:val="single" w:sz="4" w:space="0" w:color="auto"/>
              <w:left w:val="single" w:sz="4" w:space="0" w:color="auto"/>
              <w:bottom w:val="single" w:sz="4" w:space="0" w:color="auto"/>
              <w:right w:val="single" w:sz="4" w:space="0" w:color="auto"/>
            </w:tcBorders>
            <w:vAlign w:val="center"/>
          </w:tcPr>
          <w:p w14:paraId="1A357B95" w14:textId="77777777" w:rsidR="00DE1F02" w:rsidRPr="00F141E9" w:rsidRDefault="00DE1F02" w:rsidP="00DE1F02">
            <w:pPr>
              <w:jc w:val="center"/>
              <w:rPr>
                <w:sz w:val="22"/>
                <w:szCs w:val="22"/>
              </w:rPr>
            </w:pPr>
            <w:r w:rsidRPr="0096776E">
              <w:rPr>
                <w:sz w:val="22"/>
                <w:szCs w:val="22"/>
              </w:rPr>
              <w:t>Пара</w:t>
            </w:r>
          </w:p>
        </w:tc>
        <w:tc>
          <w:tcPr>
            <w:tcW w:w="409" w:type="pct"/>
            <w:tcBorders>
              <w:top w:val="single" w:sz="4" w:space="0" w:color="auto"/>
              <w:left w:val="single" w:sz="4" w:space="0" w:color="auto"/>
              <w:bottom w:val="single" w:sz="4" w:space="0" w:color="auto"/>
              <w:right w:val="single" w:sz="4" w:space="0" w:color="auto"/>
            </w:tcBorders>
            <w:vAlign w:val="center"/>
          </w:tcPr>
          <w:p w14:paraId="10D2BE40" w14:textId="18893F37" w:rsidR="00DE1F02" w:rsidRPr="0096776E" w:rsidRDefault="00DE1F02" w:rsidP="00DE1F02">
            <w:pPr>
              <w:jc w:val="center"/>
              <w:rPr>
                <w:sz w:val="22"/>
                <w:szCs w:val="22"/>
              </w:rPr>
            </w:pPr>
            <w:r w:rsidRPr="0096776E">
              <w:rPr>
                <w:sz w:val="22"/>
                <w:szCs w:val="22"/>
              </w:rPr>
              <w:t>50</w:t>
            </w:r>
          </w:p>
        </w:tc>
        <w:tc>
          <w:tcPr>
            <w:tcW w:w="478" w:type="pct"/>
            <w:tcBorders>
              <w:top w:val="single" w:sz="4" w:space="0" w:color="auto"/>
              <w:left w:val="single" w:sz="4" w:space="0" w:color="auto"/>
              <w:bottom w:val="single" w:sz="4" w:space="0" w:color="auto"/>
              <w:right w:val="single" w:sz="4" w:space="0" w:color="auto"/>
            </w:tcBorders>
            <w:vAlign w:val="center"/>
          </w:tcPr>
          <w:p w14:paraId="7FD95CC9" w14:textId="77777777" w:rsidR="00DE1F02" w:rsidRPr="00F141E9" w:rsidRDefault="00DE1F02" w:rsidP="00DE1F02">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50C98C6C" w14:textId="77777777" w:rsidR="00DE1F02" w:rsidRPr="00F141E9" w:rsidRDefault="00DE1F02" w:rsidP="00DE1F02">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5F1CD962" w14:textId="13B7765C" w:rsidR="00DE1F02" w:rsidRPr="0096776E" w:rsidRDefault="00DE1F02" w:rsidP="00DE1F02">
            <w:pPr>
              <w:jc w:val="center"/>
              <w:rPr>
                <w:sz w:val="22"/>
                <w:szCs w:val="22"/>
              </w:rPr>
            </w:pPr>
            <w:r w:rsidRPr="0096776E">
              <w:rPr>
                <w:sz w:val="22"/>
                <w:szCs w:val="22"/>
              </w:rPr>
              <w:t xml:space="preserve">Перчатки латексные смотровые, 25 пар (50 шт.), сверхпрочные, размер в ассортименте, DERMAGRIP </w:t>
            </w:r>
            <w:proofErr w:type="spellStart"/>
            <w:r w:rsidRPr="0096776E">
              <w:rPr>
                <w:sz w:val="22"/>
                <w:szCs w:val="22"/>
              </w:rPr>
              <w:t>High</w:t>
            </w:r>
            <w:proofErr w:type="spellEnd"/>
            <w:r w:rsidRPr="0096776E">
              <w:rPr>
                <w:sz w:val="22"/>
                <w:szCs w:val="22"/>
              </w:rPr>
              <w:t xml:space="preserve"> </w:t>
            </w:r>
            <w:proofErr w:type="spellStart"/>
            <w:r w:rsidRPr="0096776E">
              <w:rPr>
                <w:sz w:val="22"/>
                <w:szCs w:val="22"/>
              </w:rPr>
              <w:t>Risk</w:t>
            </w:r>
            <w:proofErr w:type="spellEnd"/>
            <w:r w:rsidRPr="0096776E">
              <w:rPr>
                <w:sz w:val="22"/>
                <w:szCs w:val="22"/>
              </w:rPr>
              <w:t>, размер M</w:t>
            </w:r>
          </w:p>
        </w:tc>
      </w:tr>
      <w:tr w:rsidR="00DE1F02" w:rsidRPr="004856F6" w14:paraId="1076BBA9" w14:textId="77777777" w:rsidTr="00AC41D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DE7E8D9" w14:textId="3FE1FCA3" w:rsidR="00DE1F02" w:rsidRDefault="00D45569" w:rsidP="00DE1F02">
            <w:pPr>
              <w:jc w:val="center"/>
              <w:rPr>
                <w:bCs/>
                <w:sz w:val="24"/>
                <w:szCs w:val="24"/>
              </w:rPr>
            </w:pPr>
            <w:r>
              <w:rPr>
                <w:bCs/>
                <w:sz w:val="24"/>
                <w:szCs w:val="24"/>
              </w:rPr>
              <w:t>9</w:t>
            </w:r>
          </w:p>
        </w:tc>
        <w:tc>
          <w:tcPr>
            <w:tcW w:w="1327" w:type="pct"/>
            <w:tcBorders>
              <w:top w:val="single" w:sz="4" w:space="0" w:color="auto"/>
              <w:left w:val="single" w:sz="4" w:space="0" w:color="auto"/>
              <w:bottom w:val="single" w:sz="4" w:space="0" w:color="auto"/>
              <w:right w:val="single" w:sz="4" w:space="0" w:color="auto"/>
            </w:tcBorders>
            <w:vAlign w:val="center"/>
          </w:tcPr>
          <w:p w14:paraId="74DCAD69" w14:textId="77777777" w:rsidR="00DE1F02" w:rsidRPr="00F141E9" w:rsidRDefault="00DE1F02" w:rsidP="00DE1F02">
            <w:pPr>
              <w:jc w:val="center"/>
              <w:rPr>
                <w:sz w:val="22"/>
                <w:szCs w:val="22"/>
              </w:rPr>
            </w:pPr>
            <w:r w:rsidRPr="00F141E9">
              <w:rPr>
                <w:sz w:val="22"/>
                <w:szCs w:val="22"/>
              </w:rPr>
              <w:t>Перчатки</w:t>
            </w:r>
          </w:p>
          <w:p w14:paraId="50F59A97" w14:textId="77777777" w:rsidR="00DE1F02" w:rsidRPr="00F141E9" w:rsidRDefault="00DE1F02" w:rsidP="00DE1F02">
            <w:pPr>
              <w:jc w:val="center"/>
              <w:rPr>
                <w:sz w:val="22"/>
                <w:szCs w:val="22"/>
              </w:rPr>
            </w:pPr>
            <w:r w:rsidRPr="0096776E">
              <w:rPr>
                <w:sz w:val="22"/>
                <w:szCs w:val="22"/>
              </w:rPr>
              <w:t>22.19.60.114</w:t>
            </w:r>
          </w:p>
        </w:tc>
        <w:tc>
          <w:tcPr>
            <w:tcW w:w="234" w:type="pct"/>
            <w:tcBorders>
              <w:top w:val="single" w:sz="4" w:space="0" w:color="auto"/>
              <w:left w:val="single" w:sz="4" w:space="0" w:color="auto"/>
              <w:bottom w:val="single" w:sz="4" w:space="0" w:color="auto"/>
              <w:right w:val="single" w:sz="4" w:space="0" w:color="auto"/>
            </w:tcBorders>
            <w:vAlign w:val="center"/>
          </w:tcPr>
          <w:p w14:paraId="79388006" w14:textId="77777777" w:rsidR="00DE1F02" w:rsidRPr="00F141E9" w:rsidRDefault="00DE1F02" w:rsidP="00DE1F02">
            <w:pPr>
              <w:jc w:val="center"/>
              <w:rPr>
                <w:sz w:val="22"/>
                <w:szCs w:val="22"/>
              </w:rPr>
            </w:pPr>
            <w:r w:rsidRPr="0096776E">
              <w:rPr>
                <w:sz w:val="22"/>
                <w:szCs w:val="22"/>
              </w:rPr>
              <w:t>Пара</w:t>
            </w:r>
          </w:p>
        </w:tc>
        <w:tc>
          <w:tcPr>
            <w:tcW w:w="409" w:type="pct"/>
            <w:tcBorders>
              <w:top w:val="single" w:sz="4" w:space="0" w:color="auto"/>
              <w:left w:val="single" w:sz="4" w:space="0" w:color="auto"/>
              <w:bottom w:val="single" w:sz="4" w:space="0" w:color="auto"/>
              <w:right w:val="single" w:sz="4" w:space="0" w:color="auto"/>
            </w:tcBorders>
            <w:vAlign w:val="center"/>
          </w:tcPr>
          <w:p w14:paraId="079458F9" w14:textId="36AC8B9D" w:rsidR="00DE1F02" w:rsidRPr="0096776E" w:rsidRDefault="00DE1F02" w:rsidP="00DE1F02">
            <w:pPr>
              <w:jc w:val="center"/>
              <w:rPr>
                <w:sz w:val="22"/>
                <w:szCs w:val="22"/>
              </w:rPr>
            </w:pPr>
            <w:r w:rsidRPr="0096776E">
              <w:rPr>
                <w:sz w:val="22"/>
                <w:szCs w:val="22"/>
              </w:rPr>
              <w:t>100</w:t>
            </w:r>
          </w:p>
        </w:tc>
        <w:tc>
          <w:tcPr>
            <w:tcW w:w="478" w:type="pct"/>
            <w:tcBorders>
              <w:top w:val="single" w:sz="4" w:space="0" w:color="auto"/>
              <w:left w:val="single" w:sz="4" w:space="0" w:color="auto"/>
              <w:bottom w:val="single" w:sz="4" w:space="0" w:color="auto"/>
              <w:right w:val="single" w:sz="4" w:space="0" w:color="auto"/>
            </w:tcBorders>
            <w:vAlign w:val="center"/>
          </w:tcPr>
          <w:p w14:paraId="6126066C" w14:textId="77777777" w:rsidR="00DE1F02" w:rsidRPr="00F141E9" w:rsidRDefault="00DE1F02" w:rsidP="00DE1F02">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0AD13F65" w14:textId="77777777" w:rsidR="00DE1F02" w:rsidRPr="00F141E9" w:rsidRDefault="00DE1F02" w:rsidP="00DE1F02">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1879B739" w14:textId="09128EB0" w:rsidR="00DE1F02" w:rsidRPr="0096776E" w:rsidRDefault="00DE1F02" w:rsidP="00DE1F02">
            <w:pPr>
              <w:jc w:val="center"/>
              <w:rPr>
                <w:sz w:val="22"/>
                <w:szCs w:val="22"/>
              </w:rPr>
            </w:pPr>
            <w:r w:rsidRPr="0096776E">
              <w:rPr>
                <w:sz w:val="22"/>
                <w:szCs w:val="22"/>
              </w:rPr>
              <w:t xml:space="preserve">Перчатки медицинские смотровые </w:t>
            </w:r>
            <w:proofErr w:type="spellStart"/>
            <w:r w:rsidRPr="0096776E">
              <w:rPr>
                <w:sz w:val="22"/>
                <w:szCs w:val="22"/>
              </w:rPr>
              <w:t>нитриловые</w:t>
            </w:r>
            <w:proofErr w:type="spellEnd"/>
            <w:r w:rsidRPr="0096776E">
              <w:rPr>
                <w:sz w:val="22"/>
                <w:szCs w:val="22"/>
              </w:rPr>
              <w:t xml:space="preserve"> </w:t>
            </w:r>
            <w:proofErr w:type="spellStart"/>
            <w:r w:rsidRPr="0096776E">
              <w:rPr>
                <w:sz w:val="22"/>
                <w:szCs w:val="22"/>
              </w:rPr>
              <w:t>Armilla</w:t>
            </w:r>
            <w:proofErr w:type="spellEnd"/>
            <w:r w:rsidRPr="0096776E">
              <w:rPr>
                <w:sz w:val="22"/>
                <w:szCs w:val="22"/>
              </w:rPr>
              <w:t xml:space="preserve"> нестерильные </w:t>
            </w:r>
            <w:proofErr w:type="spellStart"/>
            <w:r w:rsidRPr="0096776E">
              <w:rPr>
                <w:sz w:val="22"/>
                <w:szCs w:val="22"/>
              </w:rPr>
              <w:t>неопудренные</w:t>
            </w:r>
            <w:proofErr w:type="spellEnd"/>
            <w:r w:rsidRPr="0096776E">
              <w:rPr>
                <w:sz w:val="22"/>
                <w:szCs w:val="22"/>
              </w:rPr>
              <w:t xml:space="preserve"> размер L голубые</w:t>
            </w:r>
          </w:p>
        </w:tc>
      </w:tr>
      <w:tr w:rsidR="00DE1F02" w:rsidRPr="004856F6" w14:paraId="0131D819" w14:textId="77777777" w:rsidTr="00AC41D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3609ED7B" w14:textId="05451EC0" w:rsidR="00DE1F02" w:rsidRPr="00AC41DD" w:rsidRDefault="00D45569" w:rsidP="00DE1F02">
            <w:pPr>
              <w:jc w:val="center"/>
              <w:rPr>
                <w:bCs/>
                <w:sz w:val="24"/>
                <w:szCs w:val="24"/>
              </w:rPr>
            </w:pPr>
            <w:r>
              <w:rPr>
                <w:bCs/>
                <w:sz w:val="24"/>
                <w:szCs w:val="24"/>
              </w:rPr>
              <w:t>10</w:t>
            </w:r>
          </w:p>
        </w:tc>
        <w:tc>
          <w:tcPr>
            <w:tcW w:w="1327" w:type="pct"/>
            <w:tcBorders>
              <w:top w:val="single" w:sz="4" w:space="0" w:color="auto"/>
              <w:left w:val="single" w:sz="4" w:space="0" w:color="auto"/>
              <w:bottom w:val="single" w:sz="4" w:space="0" w:color="auto"/>
              <w:right w:val="single" w:sz="4" w:space="0" w:color="auto"/>
            </w:tcBorders>
            <w:vAlign w:val="center"/>
          </w:tcPr>
          <w:p w14:paraId="35E84C2B" w14:textId="77777777" w:rsidR="00DE1F02" w:rsidRPr="00F141E9" w:rsidRDefault="00DE1F02" w:rsidP="00DE1F02">
            <w:pPr>
              <w:jc w:val="center"/>
              <w:rPr>
                <w:sz w:val="22"/>
                <w:szCs w:val="22"/>
              </w:rPr>
            </w:pPr>
            <w:r w:rsidRPr="00F141E9">
              <w:rPr>
                <w:sz w:val="22"/>
                <w:szCs w:val="22"/>
              </w:rPr>
              <w:t>Перчатки</w:t>
            </w:r>
          </w:p>
          <w:p w14:paraId="2BBEE836" w14:textId="77777777" w:rsidR="00DE1F02" w:rsidRPr="00F141E9" w:rsidRDefault="00DE1F02" w:rsidP="00DE1F02">
            <w:pPr>
              <w:jc w:val="center"/>
              <w:rPr>
                <w:sz w:val="22"/>
                <w:szCs w:val="22"/>
              </w:rPr>
            </w:pPr>
            <w:r w:rsidRPr="0096776E">
              <w:rPr>
                <w:sz w:val="22"/>
                <w:szCs w:val="22"/>
              </w:rPr>
              <w:t>22.19.60.114</w:t>
            </w:r>
          </w:p>
        </w:tc>
        <w:tc>
          <w:tcPr>
            <w:tcW w:w="234" w:type="pct"/>
            <w:tcBorders>
              <w:top w:val="single" w:sz="4" w:space="0" w:color="auto"/>
              <w:left w:val="single" w:sz="4" w:space="0" w:color="auto"/>
              <w:bottom w:val="single" w:sz="4" w:space="0" w:color="auto"/>
              <w:right w:val="single" w:sz="4" w:space="0" w:color="auto"/>
            </w:tcBorders>
            <w:vAlign w:val="center"/>
          </w:tcPr>
          <w:p w14:paraId="55DF2A3F" w14:textId="77777777" w:rsidR="00DE1F02" w:rsidRPr="00F141E9" w:rsidRDefault="00DE1F02" w:rsidP="00DE1F02">
            <w:pPr>
              <w:jc w:val="center"/>
              <w:rPr>
                <w:sz w:val="22"/>
                <w:szCs w:val="22"/>
              </w:rPr>
            </w:pPr>
            <w:r w:rsidRPr="0096776E">
              <w:rPr>
                <w:sz w:val="22"/>
                <w:szCs w:val="22"/>
              </w:rPr>
              <w:t>Пара</w:t>
            </w:r>
          </w:p>
        </w:tc>
        <w:tc>
          <w:tcPr>
            <w:tcW w:w="409" w:type="pct"/>
            <w:tcBorders>
              <w:top w:val="single" w:sz="4" w:space="0" w:color="auto"/>
              <w:left w:val="single" w:sz="4" w:space="0" w:color="auto"/>
              <w:bottom w:val="single" w:sz="4" w:space="0" w:color="auto"/>
              <w:right w:val="single" w:sz="4" w:space="0" w:color="auto"/>
            </w:tcBorders>
            <w:vAlign w:val="center"/>
          </w:tcPr>
          <w:p w14:paraId="6D64896D" w14:textId="5E9B95A3" w:rsidR="00DE1F02" w:rsidRPr="0096776E" w:rsidRDefault="00DE1F02" w:rsidP="00DE1F02">
            <w:pPr>
              <w:jc w:val="center"/>
              <w:rPr>
                <w:sz w:val="22"/>
                <w:szCs w:val="22"/>
              </w:rPr>
            </w:pPr>
            <w:r w:rsidRPr="0096776E">
              <w:rPr>
                <w:sz w:val="22"/>
                <w:szCs w:val="22"/>
              </w:rPr>
              <w:t>50</w:t>
            </w:r>
          </w:p>
        </w:tc>
        <w:tc>
          <w:tcPr>
            <w:tcW w:w="478" w:type="pct"/>
            <w:tcBorders>
              <w:top w:val="single" w:sz="4" w:space="0" w:color="auto"/>
              <w:left w:val="single" w:sz="4" w:space="0" w:color="auto"/>
              <w:bottom w:val="single" w:sz="4" w:space="0" w:color="auto"/>
              <w:right w:val="single" w:sz="4" w:space="0" w:color="auto"/>
            </w:tcBorders>
            <w:vAlign w:val="center"/>
          </w:tcPr>
          <w:p w14:paraId="44F912EF" w14:textId="77777777" w:rsidR="00DE1F02" w:rsidRPr="00F141E9" w:rsidRDefault="00DE1F02" w:rsidP="00DE1F02">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225829E0" w14:textId="77777777" w:rsidR="00DE1F02" w:rsidRPr="00F141E9" w:rsidRDefault="00DE1F02" w:rsidP="00DE1F02">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2B4B420E" w14:textId="1B3B9D12" w:rsidR="00DE1F02" w:rsidRPr="0096776E" w:rsidRDefault="00DE1F02" w:rsidP="00DE1F02">
            <w:pPr>
              <w:jc w:val="center"/>
              <w:rPr>
                <w:sz w:val="22"/>
                <w:szCs w:val="22"/>
              </w:rPr>
            </w:pPr>
            <w:r w:rsidRPr="0096776E">
              <w:rPr>
                <w:sz w:val="22"/>
                <w:szCs w:val="22"/>
              </w:rPr>
              <w:t xml:space="preserve">Перчатки медицинские смотровые </w:t>
            </w:r>
            <w:proofErr w:type="spellStart"/>
            <w:r w:rsidRPr="0096776E">
              <w:rPr>
                <w:sz w:val="22"/>
                <w:szCs w:val="22"/>
              </w:rPr>
              <w:t>нитриловые</w:t>
            </w:r>
            <w:proofErr w:type="spellEnd"/>
            <w:r w:rsidRPr="0096776E">
              <w:rPr>
                <w:sz w:val="22"/>
                <w:szCs w:val="22"/>
              </w:rPr>
              <w:t xml:space="preserve"> </w:t>
            </w:r>
            <w:proofErr w:type="spellStart"/>
            <w:r w:rsidRPr="0096776E">
              <w:rPr>
                <w:sz w:val="22"/>
                <w:szCs w:val="22"/>
              </w:rPr>
              <w:t>Armilla</w:t>
            </w:r>
            <w:proofErr w:type="spellEnd"/>
            <w:r w:rsidRPr="0096776E">
              <w:rPr>
                <w:sz w:val="22"/>
                <w:szCs w:val="22"/>
              </w:rPr>
              <w:t xml:space="preserve"> нестерильные </w:t>
            </w:r>
            <w:proofErr w:type="spellStart"/>
            <w:r w:rsidRPr="0096776E">
              <w:rPr>
                <w:sz w:val="22"/>
                <w:szCs w:val="22"/>
              </w:rPr>
              <w:t>неопудренные</w:t>
            </w:r>
            <w:proofErr w:type="spellEnd"/>
            <w:r w:rsidRPr="0096776E">
              <w:rPr>
                <w:sz w:val="22"/>
                <w:szCs w:val="22"/>
              </w:rPr>
              <w:t xml:space="preserve"> размер М голубые</w:t>
            </w:r>
          </w:p>
        </w:tc>
      </w:tr>
      <w:tr w:rsidR="00DE1F02" w:rsidRPr="004856F6" w14:paraId="7E87DBF4" w14:textId="77777777"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703BF5B8" w14:textId="2EA958AE" w:rsidR="00DE1F02" w:rsidRPr="00F141E9" w:rsidRDefault="00D45569" w:rsidP="00DE1F02">
            <w:pPr>
              <w:jc w:val="center"/>
              <w:rPr>
                <w:bCs/>
                <w:sz w:val="24"/>
                <w:szCs w:val="24"/>
              </w:rPr>
            </w:pPr>
            <w:r>
              <w:rPr>
                <w:bCs/>
                <w:sz w:val="24"/>
                <w:szCs w:val="24"/>
              </w:rPr>
              <w:t>11</w:t>
            </w:r>
          </w:p>
        </w:tc>
        <w:tc>
          <w:tcPr>
            <w:tcW w:w="1327" w:type="pct"/>
            <w:tcBorders>
              <w:top w:val="single" w:sz="4" w:space="0" w:color="auto"/>
              <w:left w:val="single" w:sz="4" w:space="0" w:color="auto"/>
              <w:bottom w:val="single" w:sz="4" w:space="0" w:color="auto"/>
              <w:right w:val="single" w:sz="4" w:space="0" w:color="auto"/>
            </w:tcBorders>
            <w:vAlign w:val="center"/>
          </w:tcPr>
          <w:p w14:paraId="4141E7DC" w14:textId="77777777" w:rsidR="0051036C" w:rsidRDefault="00DE1F02" w:rsidP="0051036C">
            <w:pPr>
              <w:jc w:val="center"/>
              <w:rPr>
                <w:sz w:val="22"/>
                <w:szCs w:val="22"/>
              </w:rPr>
            </w:pPr>
            <w:r w:rsidRPr="0096776E">
              <w:rPr>
                <w:sz w:val="22"/>
                <w:szCs w:val="22"/>
              </w:rPr>
              <w:t xml:space="preserve">Чистящее средство </w:t>
            </w:r>
          </w:p>
          <w:p w14:paraId="2BB7F77A" w14:textId="3D034384" w:rsidR="00DE1F02" w:rsidRPr="00F141E9" w:rsidRDefault="0051036C" w:rsidP="0051036C">
            <w:pPr>
              <w:jc w:val="center"/>
              <w:rPr>
                <w:sz w:val="22"/>
                <w:szCs w:val="22"/>
              </w:rPr>
            </w:pPr>
            <w:r w:rsidRPr="0051036C">
              <w:rPr>
                <w:sz w:val="22"/>
                <w:szCs w:val="22"/>
              </w:rPr>
              <w:t>20.41.32.110</w:t>
            </w:r>
          </w:p>
        </w:tc>
        <w:tc>
          <w:tcPr>
            <w:tcW w:w="234" w:type="pct"/>
            <w:tcBorders>
              <w:top w:val="single" w:sz="4" w:space="0" w:color="auto"/>
              <w:left w:val="single" w:sz="4" w:space="0" w:color="auto"/>
              <w:bottom w:val="single" w:sz="4" w:space="0" w:color="auto"/>
              <w:right w:val="single" w:sz="4" w:space="0" w:color="auto"/>
            </w:tcBorders>
            <w:vAlign w:val="center"/>
          </w:tcPr>
          <w:p w14:paraId="4B9DC28F" w14:textId="77777777" w:rsidR="00DE1F02" w:rsidRPr="00F141E9" w:rsidRDefault="00DE1F02" w:rsidP="00DE1F02">
            <w:pPr>
              <w:jc w:val="center"/>
              <w:rPr>
                <w:sz w:val="22"/>
                <w:szCs w:val="22"/>
              </w:rPr>
            </w:pPr>
            <w:r w:rsidRPr="00F141E9">
              <w:rPr>
                <w:sz w:val="22"/>
                <w:szCs w:val="22"/>
              </w:rPr>
              <w:t>Шт.</w:t>
            </w:r>
          </w:p>
        </w:tc>
        <w:tc>
          <w:tcPr>
            <w:tcW w:w="409" w:type="pct"/>
            <w:tcBorders>
              <w:top w:val="single" w:sz="4" w:space="0" w:color="auto"/>
              <w:left w:val="single" w:sz="4" w:space="0" w:color="auto"/>
              <w:bottom w:val="single" w:sz="4" w:space="0" w:color="auto"/>
              <w:right w:val="single" w:sz="4" w:space="0" w:color="auto"/>
            </w:tcBorders>
            <w:vAlign w:val="center"/>
          </w:tcPr>
          <w:p w14:paraId="7E3DCD79" w14:textId="7C2B8D4D" w:rsidR="00DE1F02" w:rsidRPr="0096776E" w:rsidRDefault="00ED01C5" w:rsidP="00DE1F02">
            <w:pPr>
              <w:jc w:val="center"/>
              <w:rPr>
                <w:sz w:val="22"/>
                <w:szCs w:val="22"/>
              </w:rPr>
            </w:pPr>
            <w:r>
              <w:rPr>
                <w:sz w:val="22"/>
                <w:szCs w:val="22"/>
              </w:rPr>
              <w:t>5</w:t>
            </w:r>
            <w:r w:rsidR="00DE1F02" w:rsidRPr="0096776E">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24009FE2" w14:textId="77777777" w:rsidR="00DE1F02" w:rsidRPr="00F141E9" w:rsidRDefault="00DE1F02" w:rsidP="00DE1F02">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47025D92" w14:textId="77777777" w:rsidR="00DE1F02" w:rsidRPr="00F141E9" w:rsidRDefault="00DE1F02" w:rsidP="00DE1F02">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0CC73EB" w14:textId="2DD8C101" w:rsidR="00DE1F02" w:rsidRPr="0096776E" w:rsidRDefault="00DE1F02" w:rsidP="00DE1F02">
            <w:pPr>
              <w:jc w:val="center"/>
              <w:rPr>
                <w:sz w:val="22"/>
                <w:szCs w:val="22"/>
              </w:rPr>
            </w:pPr>
            <w:r w:rsidRPr="0096776E">
              <w:rPr>
                <w:sz w:val="22"/>
                <w:szCs w:val="22"/>
              </w:rPr>
              <w:t>ПЕМОЛЮКС   480</w:t>
            </w:r>
            <w:r w:rsidR="00ED01C5">
              <w:rPr>
                <w:sz w:val="22"/>
                <w:szCs w:val="22"/>
              </w:rPr>
              <w:t xml:space="preserve"> </w:t>
            </w:r>
            <w:proofErr w:type="gramStart"/>
            <w:r w:rsidRPr="0096776E">
              <w:rPr>
                <w:sz w:val="22"/>
                <w:szCs w:val="22"/>
              </w:rPr>
              <w:t>г  ЛИМОН</w:t>
            </w:r>
            <w:proofErr w:type="gramEnd"/>
            <w:r w:rsidRPr="0096776E">
              <w:rPr>
                <w:sz w:val="22"/>
                <w:szCs w:val="22"/>
              </w:rPr>
              <w:t xml:space="preserve">  Чистящий </w:t>
            </w:r>
          </w:p>
        </w:tc>
      </w:tr>
      <w:tr w:rsidR="00DE1F02" w:rsidRPr="004856F6" w14:paraId="56AD9D4A" w14:textId="77777777"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3D0E1AD3" w14:textId="111B0C37" w:rsidR="00DE1F02" w:rsidRPr="00F141E9" w:rsidRDefault="00D45569" w:rsidP="00DE1F02">
            <w:pPr>
              <w:jc w:val="center"/>
              <w:rPr>
                <w:bCs/>
                <w:sz w:val="24"/>
                <w:szCs w:val="24"/>
              </w:rPr>
            </w:pPr>
            <w:r>
              <w:rPr>
                <w:bCs/>
                <w:sz w:val="24"/>
                <w:szCs w:val="24"/>
              </w:rPr>
              <w:t>12</w:t>
            </w:r>
          </w:p>
        </w:tc>
        <w:tc>
          <w:tcPr>
            <w:tcW w:w="1327" w:type="pct"/>
            <w:tcBorders>
              <w:top w:val="single" w:sz="4" w:space="0" w:color="auto"/>
              <w:left w:val="single" w:sz="4" w:space="0" w:color="auto"/>
              <w:bottom w:val="single" w:sz="4" w:space="0" w:color="auto"/>
              <w:right w:val="single" w:sz="4" w:space="0" w:color="auto"/>
            </w:tcBorders>
            <w:vAlign w:val="center"/>
          </w:tcPr>
          <w:p w14:paraId="5FDF2924" w14:textId="77777777" w:rsidR="0051036C" w:rsidRPr="00F141E9" w:rsidRDefault="0051036C" w:rsidP="0051036C">
            <w:pPr>
              <w:jc w:val="center"/>
              <w:rPr>
                <w:sz w:val="22"/>
                <w:szCs w:val="22"/>
              </w:rPr>
            </w:pPr>
            <w:r w:rsidRPr="00F141E9">
              <w:rPr>
                <w:sz w:val="22"/>
                <w:szCs w:val="22"/>
              </w:rPr>
              <w:t xml:space="preserve">Средство </w:t>
            </w:r>
            <w:r>
              <w:rPr>
                <w:sz w:val="22"/>
                <w:szCs w:val="22"/>
              </w:rPr>
              <w:t>отбеливающее</w:t>
            </w:r>
          </w:p>
          <w:p w14:paraId="51284ECB" w14:textId="5F07C0B1" w:rsidR="00DE1F02" w:rsidRPr="00F141E9" w:rsidRDefault="0051036C" w:rsidP="0051036C">
            <w:pPr>
              <w:jc w:val="center"/>
              <w:rPr>
                <w:sz w:val="22"/>
                <w:szCs w:val="22"/>
              </w:rPr>
            </w:pPr>
            <w:r w:rsidRPr="00DE1F02">
              <w:rPr>
                <w:sz w:val="22"/>
                <w:szCs w:val="22"/>
              </w:rPr>
              <w:t>20.41.32.125 </w:t>
            </w:r>
          </w:p>
        </w:tc>
        <w:tc>
          <w:tcPr>
            <w:tcW w:w="234" w:type="pct"/>
            <w:tcBorders>
              <w:top w:val="single" w:sz="4" w:space="0" w:color="auto"/>
              <w:left w:val="single" w:sz="4" w:space="0" w:color="auto"/>
              <w:bottom w:val="single" w:sz="4" w:space="0" w:color="auto"/>
              <w:right w:val="single" w:sz="4" w:space="0" w:color="auto"/>
            </w:tcBorders>
            <w:vAlign w:val="center"/>
          </w:tcPr>
          <w:p w14:paraId="12639D3D" w14:textId="77777777" w:rsidR="00DE1F02" w:rsidRPr="00F141E9" w:rsidRDefault="00DE1F02" w:rsidP="00DE1F02">
            <w:pPr>
              <w:jc w:val="center"/>
              <w:rPr>
                <w:sz w:val="22"/>
                <w:szCs w:val="22"/>
              </w:rPr>
            </w:pPr>
            <w:r w:rsidRPr="00F141E9">
              <w:rPr>
                <w:sz w:val="22"/>
                <w:szCs w:val="22"/>
              </w:rPr>
              <w:t>Шт.</w:t>
            </w:r>
          </w:p>
        </w:tc>
        <w:tc>
          <w:tcPr>
            <w:tcW w:w="409" w:type="pct"/>
            <w:tcBorders>
              <w:top w:val="single" w:sz="4" w:space="0" w:color="auto"/>
              <w:left w:val="single" w:sz="4" w:space="0" w:color="auto"/>
              <w:bottom w:val="single" w:sz="4" w:space="0" w:color="auto"/>
              <w:right w:val="single" w:sz="4" w:space="0" w:color="auto"/>
            </w:tcBorders>
            <w:vAlign w:val="center"/>
          </w:tcPr>
          <w:p w14:paraId="1293D852" w14:textId="5EBCC51E" w:rsidR="00DE1F02" w:rsidRPr="0096776E" w:rsidRDefault="00DE1F02" w:rsidP="00DE1F02">
            <w:pPr>
              <w:jc w:val="center"/>
              <w:rPr>
                <w:sz w:val="22"/>
                <w:szCs w:val="22"/>
              </w:rPr>
            </w:pPr>
            <w:r w:rsidRPr="0096776E">
              <w:rPr>
                <w:sz w:val="22"/>
                <w:szCs w:val="22"/>
              </w:rPr>
              <w:t>1</w:t>
            </w:r>
            <w:r w:rsidR="00ED01C5">
              <w:rPr>
                <w:sz w:val="22"/>
                <w:szCs w:val="22"/>
              </w:rPr>
              <w:t>0</w:t>
            </w:r>
            <w:r w:rsidRPr="0096776E">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4CDE8D3E" w14:textId="77777777" w:rsidR="00DE1F02" w:rsidRPr="00F141E9" w:rsidRDefault="00DE1F02" w:rsidP="00DE1F02">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10DD59FE" w14:textId="77777777" w:rsidR="00DE1F02" w:rsidRPr="00F141E9" w:rsidRDefault="00DE1F02" w:rsidP="00DE1F02">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1892E6D1" w14:textId="001B588F" w:rsidR="00DE1F02" w:rsidRPr="0096776E" w:rsidRDefault="00DE1F02" w:rsidP="00DE1F02">
            <w:pPr>
              <w:shd w:val="clear" w:color="auto" w:fill="FFFFFF"/>
              <w:jc w:val="center"/>
              <w:textAlignment w:val="top"/>
              <w:rPr>
                <w:sz w:val="22"/>
                <w:szCs w:val="22"/>
              </w:rPr>
            </w:pPr>
            <w:r w:rsidRPr="0096776E">
              <w:rPr>
                <w:sz w:val="22"/>
                <w:szCs w:val="22"/>
              </w:rPr>
              <w:t>Средство для отбеливания, дезинфекции и уборки 1 л, "Белизна-гель" (хлора 1</w:t>
            </w:r>
            <w:r w:rsidR="009500DB">
              <w:rPr>
                <w:sz w:val="22"/>
                <w:szCs w:val="22"/>
              </w:rPr>
              <w:t>5</w:t>
            </w:r>
            <w:r w:rsidRPr="0096776E">
              <w:rPr>
                <w:sz w:val="22"/>
                <w:szCs w:val="22"/>
              </w:rPr>
              <w:t>%</w:t>
            </w:r>
            <w:r w:rsidR="009500DB">
              <w:rPr>
                <w:sz w:val="22"/>
                <w:szCs w:val="22"/>
              </w:rPr>
              <w:t>-30%</w:t>
            </w:r>
            <w:r w:rsidRPr="0096776E">
              <w:rPr>
                <w:sz w:val="22"/>
                <w:szCs w:val="22"/>
              </w:rPr>
              <w:t xml:space="preserve">), с отбеливающим эффектом </w:t>
            </w:r>
          </w:p>
        </w:tc>
      </w:tr>
      <w:tr w:rsidR="00DE1F02" w:rsidRPr="004856F6" w14:paraId="65FF8534" w14:textId="77777777"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5D781704" w14:textId="69AC1B40" w:rsidR="00DE1F02" w:rsidRPr="00F141E9" w:rsidRDefault="00D45569" w:rsidP="00DE1F02">
            <w:pPr>
              <w:jc w:val="center"/>
              <w:rPr>
                <w:bCs/>
                <w:sz w:val="24"/>
                <w:szCs w:val="24"/>
              </w:rPr>
            </w:pPr>
            <w:r>
              <w:rPr>
                <w:bCs/>
                <w:sz w:val="24"/>
                <w:szCs w:val="24"/>
              </w:rPr>
              <w:t>13</w:t>
            </w:r>
          </w:p>
        </w:tc>
        <w:tc>
          <w:tcPr>
            <w:tcW w:w="1327" w:type="pct"/>
            <w:tcBorders>
              <w:top w:val="single" w:sz="4" w:space="0" w:color="auto"/>
              <w:left w:val="single" w:sz="4" w:space="0" w:color="auto"/>
              <w:bottom w:val="single" w:sz="4" w:space="0" w:color="auto"/>
              <w:right w:val="single" w:sz="4" w:space="0" w:color="auto"/>
            </w:tcBorders>
            <w:vAlign w:val="center"/>
          </w:tcPr>
          <w:p w14:paraId="6317ED50" w14:textId="18E31953" w:rsidR="00DE1F02" w:rsidRPr="00F141E9" w:rsidRDefault="0051036C" w:rsidP="00DE1F02">
            <w:pPr>
              <w:jc w:val="center"/>
              <w:rPr>
                <w:sz w:val="22"/>
                <w:szCs w:val="22"/>
              </w:rPr>
            </w:pPr>
            <w:r>
              <w:rPr>
                <w:sz w:val="22"/>
                <w:szCs w:val="22"/>
              </w:rPr>
              <w:t>Моющее средство для пола</w:t>
            </w:r>
          </w:p>
          <w:p w14:paraId="27F7EF61" w14:textId="4623F284" w:rsidR="00DE1F02" w:rsidRPr="00F141E9" w:rsidRDefault="0051036C" w:rsidP="00DE1F02">
            <w:pPr>
              <w:jc w:val="center"/>
              <w:rPr>
                <w:sz w:val="22"/>
                <w:szCs w:val="22"/>
              </w:rPr>
            </w:pPr>
            <w:r w:rsidRPr="0051036C">
              <w:rPr>
                <w:sz w:val="22"/>
                <w:szCs w:val="22"/>
              </w:rPr>
              <w:t>20.41.32.110</w:t>
            </w:r>
          </w:p>
        </w:tc>
        <w:tc>
          <w:tcPr>
            <w:tcW w:w="234" w:type="pct"/>
            <w:tcBorders>
              <w:top w:val="single" w:sz="4" w:space="0" w:color="auto"/>
              <w:left w:val="single" w:sz="4" w:space="0" w:color="auto"/>
              <w:bottom w:val="single" w:sz="4" w:space="0" w:color="auto"/>
              <w:right w:val="single" w:sz="4" w:space="0" w:color="auto"/>
            </w:tcBorders>
            <w:vAlign w:val="center"/>
          </w:tcPr>
          <w:p w14:paraId="6DA7237E" w14:textId="77777777" w:rsidR="00DE1F02" w:rsidRPr="00F141E9" w:rsidRDefault="00DE1F02" w:rsidP="00DE1F02">
            <w:pPr>
              <w:jc w:val="center"/>
              <w:rPr>
                <w:sz w:val="22"/>
                <w:szCs w:val="22"/>
              </w:rPr>
            </w:pPr>
            <w:r w:rsidRPr="00F141E9">
              <w:rPr>
                <w:sz w:val="22"/>
                <w:szCs w:val="22"/>
              </w:rPr>
              <w:t>Шт.</w:t>
            </w:r>
          </w:p>
        </w:tc>
        <w:tc>
          <w:tcPr>
            <w:tcW w:w="409" w:type="pct"/>
            <w:tcBorders>
              <w:top w:val="single" w:sz="4" w:space="0" w:color="auto"/>
              <w:left w:val="single" w:sz="4" w:space="0" w:color="auto"/>
              <w:bottom w:val="single" w:sz="4" w:space="0" w:color="auto"/>
              <w:right w:val="single" w:sz="4" w:space="0" w:color="auto"/>
            </w:tcBorders>
            <w:vAlign w:val="center"/>
          </w:tcPr>
          <w:p w14:paraId="40098F03" w14:textId="6AC6CD19" w:rsidR="00DE1F02" w:rsidRPr="0096776E" w:rsidRDefault="00DE1F02" w:rsidP="00DE1F02">
            <w:pPr>
              <w:jc w:val="center"/>
              <w:rPr>
                <w:sz w:val="22"/>
                <w:szCs w:val="22"/>
              </w:rPr>
            </w:pPr>
            <w:r w:rsidRPr="0096776E">
              <w:rPr>
                <w:sz w:val="22"/>
                <w:szCs w:val="22"/>
              </w:rPr>
              <w:t>50</w:t>
            </w:r>
          </w:p>
        </w:tc>
        <w:tc>
          <w:tcPr>
            <w:tcW w:w="478" w:type="pct"/>
            <w:tcBorders>
              <w:top w:val="single" w:sz="4" w:space="0" w:color="auto"/>
              <w:left w:val="single" w:sz="4" w:space="0" w:color="auto"/>
              <w:bottom w:val="single" w:sz="4" w:space="0" w:color="auto"/>
              <w:right w:val="single" w:sz="4" w:space="0" w:color="auto"/>
            </w:tcBorders>
            <w:vAlign w:val="center"/>
          </w:tcPr>
          <w:p w14:paraId="49C031D8" w14:textId="77777777" w:rsidR="00DE1F02" w:rsidRPr="00F141E9" w:rsidRDefault="00DE1F02" w:rsidP="00DE1F02">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6D44F772" w14:textId="77777777" w:rsidR="00DE1F02" w:rsidRPr="00F141E9" w:rsidRDefault="00DE1F02" w:rsidP="00DE1F02">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09D5B14D" w14:textId="401AA248" w:rsidR="00DE1F02" w:rsidRPr="0096776E" w:rsidRDefault="00DE1F02" w:rsidP="00DE1F02">
            <w:pPr>
              <w:shd w:val="clear" w:color="auto" w:fill="FFFFFF"/>
              <w:jc w:val="center"/>
              <w:textAlignment w:val="top"/>
              <w:rPr>
                <w:sz w:val="22"/>
                <w:szCs w:val="22"/>
              </w:rPr>
            </w:pPr>
            <w:proofErr w:type="gramStart"/>
            <w:r w:rsidRPr="0096776E">
              <w:rPr>
                <w:sz w:val="22"/>
                <w:szCs w:val="22"/>
              </w:rPr>
              <w:t>Средство</w:t>
            </w:r>
            <w:proofErr w:type="gramEnd"/>
            <w:r w:rsidRPr="0096776E">
              <w:rPr>
                <w:sz w:val="22"/>
                <w:szCs w:val="22"/>
              </w:rPr>
              <w:t xml:space="preserve"> моющее </w:t>
            </w:r>
            <w:r w:rsidR="0051036C">
              <w:rPr>
                <w:sz w:val="22"/>
                <w:szCs w:val="22"/>
              </w:rPr>
              <w:t xml:space="preserve">для пола </w:t>
            </w:r>
            <w:proofErr w:type="spellStart"/>
            <w:r w:rsidRPr="0096776E">
              <w:rPr>
                <w:sz w:val="22"/>
                <w:szCs w:val="22"/>
              </w:rPr>
              <w:t>Домбест</w:t>
            </w:r>
            <w:proofErr w:type="spellEnd"/>
            <w:r w:rsidRPr="0096776E">
              <w:rPr>
                <w:sz w:val="22"/>
                <w:szCs w:val="22"/>
              </w:rPr>
              <w:t xml:space="preserve"> 750мл</w:t>
            </w:r>
          </w:p>
        </w:tc>
      </w:tr>
      <w:tr w:rsidR="009500DB" w:rsidRPr="004856F6" w14:paraId="4B433D41" w14:textId="77777777"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16A5F881" w14:textId="74B71C65" w:rsidR="009500DB" w:rsidRPr="00F141E9" w:rsidRDefault="00D45569" w:rsidP="009500DB">
            <w:pPr>
              <w:jc w:val="center"/>
              <w:rPr>
                <w:bCs/>
                <w:sz w:val="24"/>
                <w:szCs w:val="24"/>
              </w:rPr>
            </w:pPr>
            <w:r>
              <w:rPr>
                <w:bCs/>
                <w:sz w:val="24"/>
                <w:szCs w:val="24"/>
              </w:rPr>
              <w:t>14</w:t>
            </w:r>
          </w:p>
        </w:tc>
        <w:tc>
          <w:tcPr>
            <w:tcW w:w="1327" w:type="pct"/>
            <w:tcBorders>
              <w:top w:val="single" w:sz="4" w:space="0" w:color="auto"/>
              <w:left w:val="single" w:sz="4" w:space="0" w:color="auto"/>
              <w:bottom w:val="single" w:sz="4" w:space="0" w:color="auto"/>
              <w:right w:val="single" w:sz="4" w:space="0" w:color="auto"/>
            </w:tcBorders>
            <w:vAlign w:val="center"/>
          </w:tcPr>
          <w:p w14:paraId="63467CFA" w14:textId="77777777" w:rsidR="009500DB" w:rsidRPr="00F141E9" w:rsidRDefault="009500DB" w:rsidP="009500DB">
            <w:pPr>
              <w:jc w:val="center"/>
              <w:rPr>
                <w:sz w:val="22"/>
                <w:szCs w:val="22"/>
              </w:rPr>
            </w:pPr>
            <w:r w:rsidRPr="00F141E9">
              <w:rPr>
                <w:sz w:val="22"/>
                <w:szCs w:val="22"/>
              </w:rPr>
              <w:t xml:space="preserve">Средство </w:t>
            </w:r>
            <w:r>
              <w:rPr>
                <w:sz w:val="22"/>
                <w:szCs w:val="22"/>
              </w:rPr>
              <w:t xml:space="preserve">моющее </w:t>
            </w:r>
            <w:r w:rsidRPr="00F141E9">
              <w:rPr>
                <w:sz w:val="22"/>
                <w:szCs w:val="22"/>
              </w:rPr>
              <w:t>для стекол</w:t>
            </w:r>
          </w:p>
          <w:p w14:paraId="123FD9A8" w14:textId="223574A3" w:rsidR="009500DB" w:rsidRPr="00F141E9" w:rsidRDefault="009500DB" w:rsidP="009500DB">
            <w:pPr>
              <w:jc w:val="center"/>
              <w:rPr>
                <w:sz w:val="22"/>
                <w:szCs w:val="22"/>
              </w:rPr>
            </w:pPr>
            <w:r w:rsidRPr="00DF3D79">
              <w:rPr>
                <w:sz w:val="22"/>
                <w:szCs w:val="22"/>
              </w:rPr>
              <w:t>20.41.32.113</w:t>
            </w:r>
          </w:p>
        </w:tc>
        <w:tc>
          <w:tcPr>
            <w:tcW w:w="234" w:type="pct"/>
            <w:tcBorders>
              <w:top w:val="single" w:sz="4" w:space="0" w:color="auto"/>
              <w:left w:val="single" w:sz="4" w:space="0" w:color="auto"/>
              <w:bottom w:val="single" w:sz="4" w:space="0" w:color="auto"/>
              <w:right w:val="single" w:sz="4" w:space="0" w:color="auto"/>
            </w:tcBorders>
            <w:vAlign w:val="center"/>
          </w:tcPr>
          <w:p w14:paraId="368DB7E8" w14:textId="77C867AE" w:rsidR="009500DB" w:rsidRPr="00F141E9" w:rsidRDefault="009500DB" w:rsidP="009500DB">
            <w:pPr>
              <w:jc w:val="center"/>
              <w:rPr>
                <w:sz w:val="22"/>
                <w:szCs w:val="22"/>
              </w:rPr>
            </w:pPr>
            <w:r w:rsidRPr="00F141E9">
              <w:rPr>
                <w:sz w:val="22"/>
                <w:szCs w:val="22"/>
              </w:rPr>
              <w:t>Шт.</w:t>
            </w:r>
          </w:p>
        </w:tc>
        <w:tc>
          <w:tcPr>
            <w:tcW w:w="409" w:type="pct"/>
            <w:tcBorders>
              <w:top w:val="single" w:sz="4" w:space="0" w:color="auto"/>
              <w:left w:val="single" w:sz="4" w:space="0" w:color="auto"/>
              <w:bottom w:val="single" w:sz="4" w:space="0" w:color="auto"/>
              <w:right w:val="single" w:sz="4" w:space="0" w:color="auto"/>
            </w:tcBorders>
            <w:vAlign w:val="center"/>
          </w:tcPr>
          <w:p w14:paraId="75D509C2" w14:textId="5E3E6F93" w:rsidR="009500DB" w:rsidRPr="0096776E" w:rsidRDefault="009500DB" w:rsidP="009500DB">
            <w:pPr>
              <w:jc w:val="center"/>
              <w:rPr>
                <w:sz w:val="22"/>
                <w:szCs w:val="22"/>
              </w:rPr>
            </w:pPr>
            <w:r w:rsidRPr="0096776E">
              <w:rPr>
                <w:sz w:val="22"/>
                <w:szCs w:val="22"/>
              </w:rPr>
              <w:t>40</w:t>
            </w:r>
          </w:p>
        </w:tc>
        <w:tc>
          <w:tcPr>
            <w:tcW w:w="478" w:type="pct"/>
            <w:tcBorders>
              <w:top w:val="single" w:sz="4" w:space="0" w:color="auto"/>
              <w:left w:val="single" w:sz="4" w:space="0" w:color="auto"/>
              <w:bottom w:val="single" w:sz="4" w:space="0" w:color="auto"/>
              <w:right w:val="single" w:sz="4" w:space="0" w:color="auto"/>
            </w:tcBorders>
            <w:vAlign w:val="center"/>
          </w:tcPr>
          <w:p w14:paraId="08E44673" w14:textId="77777777" w:rsidR="009500DB" w:rsidRPr="00F141E9" w:rsidRDefault="009500DB" w:rsidP="009500DB">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386F5DB4" w14:textId="77777777" w:rsidR="009500DB" w:rsidRPr="00F141E9" w:rsidRDefault="009500DB" w:rsidP="009500DB">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236A9783" w14:textId="1C4B53DD" w:rsidR="009500DB" w:rsidRPr="0096776E" w:rsidRDefault="009500DB" w:rsidP="009500DB">
            <w:pPr>
              <w:shd w:val="clear" w:color="auto" w:fill="FFFFFF"/>
              <w:jc w:val="center"/>
              <w:textAlignment w:val="top"/>
              <w:rPr>
                <w:sz w:val="22"/>
                <w:szCs w:val="22"/>
              </w:rPr>
            </w:pPr>
            <w:proofErr w:type="gramStart"/>
            <w:r w:rsidRPr="0096776E">
              <w:rPr>
                <w:sz w:val="22"/>
                <w:szCs w:val="22"/>
              </w:rPr>
              <w:t>ХЕЛП  Средство</w:t>
            </w:r>
            <w:proofErr w:type="gramEnd"/>
            <w:r w:rsidRPr="0096776E">
              <w:rPr>
                <w:sz w:val="22"/>
                <w:szCs w:val="22"/>
              </w:rPr>
              <w:t xml:space="preserve"> д/ стекол КУРОК  Аромат весны 500мл    </w:t>
            </w:r>
          </w:p>
        </w:tc>
      </w:tr>
      <w:tr w:rsidR="009500DB" w:rsidRPr="004856F6" w14:paraId="5B2338CD" w14:textId="77777777"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D91B715" w14:textId="56E1F003" w:rsidR="009500DB" w:rsidRPr="00F141E9" w:rsidRDefault="00D45569" w:rsidP="009500DB">
            <w:pPr>
              <w:jc w:val="center"/>
              <w:rPr>
                <w:bCs/>
                <w:sz w:val="24"/>
                <w:szCs w:val="24"/>
              </w:rPr>
            </w:pPr>
            <w:r>
              <w:rPr>
                <w:bCs/>
                <w:sz w:val="24"/>
                <w:szCs w:val="24"/>
              </w:rPr>
              <w:t>15</w:t>
            </w:r>
          </w:p>
        </w:tc>
        <w:tc>
          <w:tcPr>
            <w:tcW w:w="1327" w:type="pct"/>
            <w:tcBorders>
              <w:top w:val="single" w:sz="4" w:space="0" w:color="auto"/>
              <w:left w:val="single" w:sz="4" w:space="0" w:color="auto"/>
              <w:bottom w:val="single" w:sz="4" w:space="0" w:color="auto"/>
              <w:right w:val="single" w:sz="4" w:space="0" w:color="auto"/>
            </w:tcBorders>
            <w:vAlign w:val="center"/>
          </w:tcPr>
          <w:p w14:paraId="639E1044" w14:textId="77777777" w:rsidR="009500DB" w:rsidRPr="0096776E" w:rsidRDefault="009500DB" w:rsidP="009500DB">
            <w:pPr>
              <w:pStyle w:val="TableParagraph"/>
              <w:ind w:left="126" w:right="129" w:firstLine="43"/>
              <w:jc w:val="center"/>
              <w:rPr>
                <w:rFonts w:ascii="Times New Roman" w:eastAsia="Times New Roman" w:hAnsi="Times New Roman"/>
                <w:lang w:val="ru-RU" w:eastAsia="ru-RU"/>
              </w:rPr>
            </w:pPr>
            <w:r w:rsidRPr="0096776E">
              <w:rPr>
                <w:rFonts w:ascii="Times New Roman" w:eastAsia="Times New Roman" w:hAnsi="Times New Roman"/>
                <w:lang w:val="ru-RU" w:eastAsia="ru-RU"/>
              </w:rPr>
              <w:t>Средство для мытья посуды</w:t>
            </w:r>
          </w:p>
          <w:p w14:paraId="7A8497B1" w14:textId="41E2E03D" w:rsidR="009500DB" w:rsidRPr="00F141E9" w:rsidRDefault="009500DB" w:rsidP="009500DB">
            <w:pPr>
              <w:jc w:val="center"/>
              <w:rPr>
                <w:sz w:val="22"/>
                <w:szCs w:val="22"/>
              </w:rPr>
            </w:pPr>
            <w:r w:rsidRPr="0096776E">
              <w:rPr>
                <w:sz w:val="22"/>
                <w:szCs w:val="22"/>
              </w:rPr>
              <w:t>20.41.32.119</w:t>
            </w:r>
          </w:p>
        </w:tc>
        <w:tc>
          <w:tcPr>
            <w:tcW w:w="234" w:type="pct"/>
            <w:tcBorders>
              <w:top w:val="single" w:sz="4" w:space="0" w:color="auto"/>
              <w:left w:val="single" w:sz="4" w:space="0" w:color="auto"/>
              <w:bottom w:val="single" w:sz="4" w:space="0" w:color="auto"/>
              <w:right w:val="single" w:sz="4" w:space="0" w:color="auto"/>
            </w:tcBorders>
            <w:vAlign w:val="center"/>
          </w:tcPr>
          <w:p w14:paraId="4BBC5464" w14:textId="37C14E57" w:rsidR="009500DB" w:rsidRPr="00F141E9" w:rsidRDefault="009500DB" w:rsidP="009500DB">
            <w:pPr>
              <w:jc w:val="center"/>
              <w:rPr>
                <w:sz w:val="22"/>
                <w:szCs w:val="22"/>
              </w:rPr>
            </w:pPr>
            <w:r w:rsidRPr="00694BC3">
              <w:rPr>
                <w:sz w:val="22"/>
                <w:szCs w:val="22"/>
              </w:rPr>
              <w:t>Литр</w:t>
            </w:r>
          </w:p>
        </w:tc>
        <w:tc>
          <w:tcPr>
            <w:tcW w:w="409" w:type="pct"/>
            <w:tcBorders>
              <w:top w:val="single" w:sz="4" w:space="0" w:color="auto"/>
              <w:left w:val="single" w:sz="4" w:space="0" w:color="auto"/>
              <w:bottom w:val="single" w:sz="4" w:space="0" w:color="auto"/>
              <w:right w:val="single" w:sz="4" w:space="0" w:color="auto"/>
            </w:tcBorders>
            <w:vAlign w:val="center"/>
          </w:tcPr>
          <w:p w14:paraId="12FE5A2C" w14:textId="48B438A7" w:rsidR="009500DB" w:rsidRPr="0096776E" w:rsidRDefault="009500DB" w:rsidP="009500DB">
            <w:pPr>
              <w:jc w:val="center"/>
              <w:rPr>
                <w:sz w:val="22"/>
                <w:szCs w:val="22"/>
              </w:rPr>
            </w:pPr>
            <w:r w:rsidRPr="0096776E">
              <w:rPr>
                <w:sz w:val="22"/>
                <w:szCs w:val="22"/>
              </w:rPr>
              <w:t>1</w:t>
            </w:r>
            <w:r>
              <w:rPr>
                <w:sz w:val="22"/>
                <w:szCs w:val="22"/>
              </w:rPr>
              <w:t>0</w:t>
            </w:r>
            <w:r w:rsidRPr="0096776E">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42D5F54B" w14:textId="77777777" w:rsidR="009500DB" w:rsidRPr="00F141E9" w:rsidRDefault="009500DB" w:rsidP="009500DB">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253017A3" w14:textId="77777777" w:rsidR="009500DB" w:rsidRPr="00F141E9" w:rsidRDefault="009500DB" w:rsidP="009500DB">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1079671" w14:textId="7990E7B9" w:rsidR="009500DB" w:rsidRPr="0096776E" w:rsidRDefault="009500DB" w:rsidP="009500DB">
            <w:pPr>
              <w:shd w:val="clear" w:color="auto" w:fill="FFFFFF"/>
              <w:jc w:val="center"/>
              <w:textAlignment w:val="top"/>
              <w:rPr>
                <w:sz w:val="22"/>
                <w:szCs w:val="22"/>
              </w:rPr>
            </w:pPr>
            <w:r w:rsidRPr="0096776E">
              <w:rPr>
                <w:sz w:val="22"/>
                <w:szCs w:val="22"/>
              </w:rPr>
              <w:t xml:space="preserve">SYNERGETIC    5л    Средство д/мытья посуды ЛИМОН   </w:t>
            </w:r>
          </w:p>
        </w:tc>
      </w:tr>
      <w:tr w:rsidR="009500DB" w:rsidRPr="004856F6" w14:paraId="0FADE107" w14:textId="77777777"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A18DE35" w14:textId="7F2199C6" w:rsidR="009500DB" w:rsidRDefault="00D45569" w:rsidP="009500DB">
            <w:pPr>
              <w:jc w:val="center"/>
              <w:rPr>
                <w:bCs/>
                <w:sz w:val="24"/>
                <w:szCs w:val="24"/>
              </w:rPr>
            </w:pPr>
            <w:r>
              <w:rPr>
                <w:bCs/>
                <w:sz w:val="24"/>
                <w:szCs w:val="24"/>
              </w:rPr>
              <w:lastRenderedPageBreak/>
              <w:t>16</w:t>
            </w:r>
          </w:p>
        </w:tc>
        <w:tc>
          <w:tcPr>
            <w:tcW w:w="1327" w:type="pct"/>
            <w:tcBorders>
              <w:top w:val="single" w:sz="4" w:space="0" w:color="auto"/>
              <w:left w:val="single" w:sz="4" w:space="0" w:color="auto"/>
              <w:bottom w:val="single" w:sz="4" w:space="0" w:color="auto"/>
              <w:right w:val="single" w:sz="4" w:space="0" w:color="auto"/>
            </w:tcBorders>
            <w:vAlign w:val="center"/>
          </w:tcPr>
          <w:p w14:paraId="1889635B" w14:textId="77777777" w:rsidR="009500DB" w:rsidRDefault="009500DB" w:rsidP="009500DB">
            <w:pPr>
              <w:jc w:val="center"/>
              <w:rPr>
                <w:sz w:val="22"/>
                <w:szCs w:val="22"/>
              </w:rPr>
            </w:pPr>
            <w:r w:rsidRPr="0096776E">
              <w:rPr>
                <w:sz w:val="22"/>
                <w:szCs w:val="22"/>
              </w:rPr>
              <w:t xml:space="preserve">Чистящее средство </w:t>
            </w:r>
          </w:p>
          <w:p w14:paraId="571196C8" w14:textId="69B564E9" w:rsidR="009500DB" w:rsidRPr="0096776E" w:rsidRDefault="009500DB" w:rsidP="009500DB">
            <w:pPr>
              <w:pStyle w:val="TableParagraph"/>
              <w:ind w:left="126" w:right="129" w:firstLine="43"/>
              <w:jc w:val="center"/>
              <w:rPr>
                <w:rFonts w:ascii="Times New Roman" w:eastAsia="Times New Roman" w:hAnsi="Times New Roman"/>
                <w:lang w:val="ru-RU" w:eastAsia="ru-RU"/>
              </w:rPr>
            </w:pPr>
            <w:r w:rsidRPr="0051036C">
              <w:t>20.41.32.110</w:t>
            </w:r>
          </w:p>
        </w:tc>
        <w:tc>
          <w:tcPr>
            <w:tcW w:w="234" w:type="pct"/>
            <w:tcBorders>
              <w:top w:val="single" w:sz="4" w:space="0" w:color="auto"/>
              <w:left w:val="single" w:sz="4" w:space="0" w:color="auto"/>
              <w:bottom w:val="single" w:sz="4" w:space="0" w:color="auto"/>
              <w:right w:val="single" w:sz="4" w:space="0" w:color="auto"/>
            </w:tcBorders>
            <w:vAlign w:val="center"/>
          </w:tcPr>
          <w:p w14:paraId="58D25657" w14:textId="6EED2A17" w:rsidR="009500DB" w:rsidRPr="00694BC3" w:rsidRDefault="009500DB" w:rsidP="009500DB">
            <w:pPr>
              <w:jc w:val="center"/>
              <w:rPr>
                <w:sz w:val="22"/>
                <w:szCs w:val="22"/>
              </w:rPr>
            </w:pPr>
            <w:r>
              <w:rPr>
                <w:sz w:val="22"/>
                <w:szCs w:val="22"/>
              </w:rPr>
              <w:t>Шт.</w:t>
            </w:r>
          </w:p>
        </w:tc>
        <w:tc>
          <w:tcPr>
            <w:tcW w:w="409" w:type="pct"/>
            <w:tcBorders>
              <w:top w:val="single" w:sz="4" w:space="0" w:color="auto"/>
              <w:left w:val="single" w:sz="4" w:space="0" w:color="auto"/>
              <w:bottom w:val="single" w:sz="4" w:space="0" w:color="auto"/>
              <w:right w:val="single" w:sz="4" w:space="0" w:color="auto"/>
            </w:tcBorders>
            <w:vAlign w:val="center"/>
          </w:tcPr>
          <w:p w14:paraId="18471FB9" w14:textId="1B74A054" w:rsidR="009500DB" w:rsidRPr="0096776E" w:rsidRDefault="009500DB" w:rsidP="009500DB">
            <w:pPr>
              <w:jc w:val="center"/>
              <w:rPr>
                <w:sz w:val="22"/>
                <w:szCs w:val="22"/>
              </w:rPr>
            </w:pPr>
            <w:r w:rsidRPr="0096776E">
              <w:rPr>
                <w:sz w:val="22"/>
                <w:szCs w:val="22"/>
              </w:rPr>
              <w:t>60</w:t>
            </w:r>
          </w:p>
        </w:tc>
        <w:tc>
          <w:tcPr>
            <w:tcW w:w="478" w:type="pct"/>
            <w:tcBorders>
              <w:top w:val="single" w:sz="4" w:space="0" w:color="auto"/>
              <w:left w:val="single" w:sz="4" w:space="0" w:color="auto"/>
              <w:bottom w:val="single" w:sz="4" w:space="0" w:color="auto"/>
              <w:right w:val="single" w:sz="4" w:space="0" w:color="auto"/>
            </w:tcBorders>
            <w:vAlign w:val="center"/>
          </w:tcPr>
          <w:p w14:paraId="7B98C70F" w14:textId="77777777" w:rsidR="009500DB" w:rsidRPr="00F141E9" w:rsidRDefault="009500DB" w:rsidP="009500DB">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2F1975E6" w14:textId="77777777" w:rsidR="009500DB" w:rsidRPr="00F141E9" w:rsidRDefault="009500DB" w:rsidP="009500DB">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7ECCBE4F" w14:textId="6437869D" w:rsidR="009500DB" w:rsidRPr="0096776E" w:rsidRDefault="009500DB" w:rsidP="009500DB">
            <w:pPr>
              <w:shd w:val="clear" w:color="auto" w:fill="FFFFFF"/>
              <w:jc w:val="center"/>
              <w:textAlignment w:val="top"/>
              <w:rPr>
                <w:sz w:val="22"/>
                <w:szCs w:val="22"/>
              </w:rPr>
            </w:pPr>
            <w:r w:rsidRPr="0096776E">
              <w:rPr>
                <w:sz w:val="22"/>
                <w:szCs w:val="22"/>
              </w:rPr>
              <w:t xml:space="preserve">Средство для чистки сантехники </w:t>
            </w:r>
            <w:proofErr w:type="spellStart"/>
            <w:r w:rsidRPr="0096776E">
              <w:rPr>
                <w:sz w:val="22"/>
                <w:szCs w:val="22"/>
              </w:rPr>
              <w:t>Чистин</w:t>
            </w:r>
            <w:proofErr w:type="spellEnd"/>
            <w:r w:rsidRPr="0096776E">
              <w:rPr>
                <w:sz w:val="22"/>
                <w:szCs w:val="22"/>
              </w:rPr>
              <w:t xml:space="preserve"> Гель 750 мл</w:t>
            </w:r>
          </w:p>
        </w:tc>
      </w:tr>
      <w:tr w:rsidR="009500DB" w:rsidRPr="004856F6" w14:paraId="247A3733" w14:textId="77777777"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2C3FA3F0" w14:textId="15CF62C2" w:rsidR="009500DB" w:rsidRDefault="00D45569" w:rsidP="009500DB">
            <w:pPr>
              <w:jc w:val="center"/>
              <w:rPr>
                <w:bCs/>
                <w:sz w:val="24"/>
                <w:szCs w:val="24"/>
              </w:rPr>
            </w:pPr>
            <w:r>
              <w:rPr>
                <w:bCs/>
                <w:sz w:val="24"/>
                <w:szCs w:val="24"/>
              </w:rPr>
              <w:t>17</w:t>
            </w:r>
          </w:p>
        </w:tc>
        <w:tc>
          <w:tcPr>
            <w:tcW w:w="1327" w:type="pct"/>
            <w:tcBorders>
              <w:top w:val="single" w:sz="4" w:space="0" w:color="auto"/>
              <w:left w:val="single" w:sz="4" w:space="0" w:color="auto"/>
              <w:bottom w:val="single" w:sz="4" w:space="0" w:color="auto"/>
              <w:right w:val="single" w:sz="4" w:space="0" w:color="auto"/>
            </w:tcBorders>
            <w:vAlign w:val="center"/>
          </w:tcPr>
          <w:p w14:paraId="40F6501F" w14:textId="55DBE6A5" w:rsidR="009500DB" w:rsidRPr="00F141E9" w:rsidRDefault="009500DB" w:rsidP="009500DB">
            <w:pPr>
              <w:spacing w:line="276" w:lineRule="auto"/>
              <w:jc w:val="center"/>
              <w:rPr>
                <w:sz w:val="22"/>
                <w:szCs w:val="22"/>
              </w:rPr>
            </w:pPr>
            <w:proofErr w:type="gramStart"/>
            <w:r w:rsidRPr="00DF3D79">
              <w:rPr>
                <w:sz w:val="22"/>
                <w:szCs w:val="22"/>
              </w:rPr>
              <w:t>Мыло  жидкое</w:t>
            </w:r>
            <w:proofErr w:type="gramEnd"/>
          </w:p>
          <w:p w14:paraId="2081034F" w14:textId="446C8942" w:rsidR="009500DB" w:rsidRPr="0096776E" w:rsidRDefault="009500DB" w:rsidP="009500DB">
            <w:pPr>
              <w:jc w:val="center"/>
              <w:rPr>
                <w:sz w:val="22"/>
                <w:szCs w:val="22"/>
              </w:rPr>
            </w:pPr>
            <w:r w:rsidRPr="0096776E">
              <w:rPr>
                <w:sz w:val="22"/>
                <w:szCs w:val="22"/>
              </w:rPr>
              <w:t>20.41.31.121</w:t>
            </w:r>
          </w:p>
        </w:tc>
        <w:tc>
          <w:tcPr>
            <w:tcW w:w="234" w:type="pct"/>
            <w:tcBorders>
              <w:top w:val="single" w:sz="4" w:space="0" w:color="auto"/>
              <w:left w:val="single" w:sz="4" w:space="0" w:color="auto"/>
              <w:bottom w:val="single" w:sz="4" w:space="0" w:color="auto"/>
              <w:right w:val="single" w:sz="4" w:space="0" w:color="auto"/>
            </w:tcBorders>
            <w:vAlign w:val="center"/>
          </w:tcPr>
          <w:p w14:paraId="1068AE5E" w14:textId="12DA7435" w:rsidR="009500DB" w:rsidRPr="00F141E9" w:rsidRDefault="009500DB" w:rsidP="009500DB">
            <w:pPr>
              <w:jc w:val="center"/>
              <w:rPr>
                <w:sz w:val="22"/>
                <w:szCs w:val="22"/>
              </w:rPr>
            </w:pPr>
            <w:r w:rsidRPr="00F141E9">
              <w:rPr>
                <w:sz w:val="22"/>
                <w:szCs w:val="22"/>
              </w:rPr>
              <w:t>Шт.</w:t>
            </w:r>
          </w:p>
        </w:tc>
        <w:tc>
          <w:tcPr>
            <w:tcW w:w="409" w:type="pct"/>
            <w:tcBorders>
              <w:top w:val="single" w:sz="4" w:space="0" w:color="auto"/>
              <w:left w:val="single" w:sz="4" w:space="0" w:color="auto"/>
              <w:bottom w:val="single" w:sz="4" w:space="0" w:color="auto"/>
              <w:right w:val="single" w:sz="4" w:space="0" w:color="auto"/>
            </w:tcBorders>
            <w:vAlign w:val="center"/>
          </w:tcPr>
          <w:p w14:paraId="1AF5F643" w14:textId="1EE195BD" w:rsidR="009500DB" w:rsidRPr="0096776E" w:rsidRDefault="009500DB" w:rsidP="009500DB">
            <w:pPr>
              <w:jc w:val="center"/>
              <w:rPr>
                <w:sz w:val="22"/>
                <w:szCs w:val="22"/>
              </w:rPr>
            </w:pPr>
            <w:r>
              <w:rPr>
                <w:sz w:val="22"/>
                <w:szCs w:val="22"/>
              </w:rPr>
              <w:t>10</w:t>
            </w:r>
            <w:r w:rsidRPr="0096776E">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68F51EF6" w14:textId="77777777" w:rsidR="009500DB" w:rsidRPr="00F141E9" w:rsidRDefault="009500DB" w:rsidP="009500DB">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1EB1AD2B" w14:textId="77777777" w:rsidR="009500DB" w:rsidRPr="00F141E9" w:rsidRDefault="009500DB" w:rsidP="009500DB">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214D1062" w14:textId="2545E74B" w:rsidR="009500DB" w:rsidRPr="0096776E" w:rsidRDefault="009500DB" w:rsidP="009500DB">
            <w:pPr>
              <w:shd w:val="clear" w:color="auto" w:fill="FFFFFF"/>
              <w:jc w:val="center"/>
              <w:textAlignment w:val="top"/>
              <w:rPr>
                <w:sz w:val="22"/>
                <w:szCs w:val="22"/>
              </w:rPr>
            </w:pPr>
            <w:r w:rsidRPr="0096776E">
              <w:rPr>
                <w:sz w:val="22"/>
                <w:szCs w:val="22"/>
              </w:rPr>
              <w:t>Мыло жидкое 300 г ЗОЛОТОЙ ИДЕАЛ "Олива", флип топ</w:t>
            </w:r>
          </w:p>
        </w:tc>
      </w:tr>
      <w:tr w:rsidR="009500DB" w:rsidRPr="004856F6" w14:paraId="371D4CBA" w14:textId="77777777"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5E0B2D35" w14:textId="085667F6" w:rsidR="009500DB" w:rsidRDefault="00D45569" w:rsidP="009500DB">
            <w:pPr>
              <w:jc w:val="center"/>
              <w:rPr>
                <w:bCs/>
                <w:sz w:val="24"/>
                <w:szCs w:val="24"/>
              </w:rPr>
            </w:pPr>
            <w:r>
              <w:rPr>
                <w:bCs/>
                <w:sz w:val="24"/>
                <w:szCs w:val="24"/>
              </w:rPr>
              <w:t>18</w:t>
            </w:r>
          </w:p>
        </w:tc>
        <w:tc>
          <w:tcPr>
            <w:tcW w:w="1327" w:type="pct"/>
            <w:tcBorders>
              <w:top w:val="single" w:sz="4" w:space="0" w:color="auto"/>
              <w:left w:val="single" w:sz="4" w:space="0" w:color="auto"/>
              <w:bottom w:val="single" w:sz="4" w:space="0" w:color="auto"/>
              <w:right w:val="single" w:sz="4" w:space="0" w:color="auto"/>
            </w:tcBorders>
            <w:vAlign w:val="center"/>
          </w:tcPr>
          <w:p w14:paraId="3B3E8AA0" w14:textId="77777777" w:rsidR="009500DB" w:rsidRPr="0096776E" w:rsidRDefault="009500DB" w:rsidP="009500DB">
            <w:pPr>
              <w:jc w:val="center"/>
              <w:rPr>
                <w:sz w:val="22"/>
                <w:szCs w:val="22"/>
              </w:rPr>
            </w:pPr>
            <w:r w:rsidRPr="0096776E">
              <w:rPr>
                <w:sz w:val="22"/>
                <w:szCs w:val="22"/>
              </w:rPr>
              <w:t>Бумага туалетная</w:t>
            </w:r>
          </w:p>
          <w:p w14:paraId="6DD236E6" w14:textId="6958E660" w:rsidR="009500DB" w:rsidRPr="00096247" w:rsidRDefault="009500DB" w:rsidP="009500DB">
            <w:pPr>
              <w:jc w:val="center"/>
              <w:rPr>
                <w:sz w:val="22"/>
                <w:szCs w:val="22"/>
              </w:rPr>
            </w:pPr>
            <w:r w:rsidRPr="0096776E">
              <w:rPr>
                <w:sz w:val="22"/>
                <w:szCs w:val="22"/>
              </w:rPr>
              <w:t>17.22.11.110</w:t>
            </w:r>
          </w:p>
        </w:tc>
        <w:tc>
          <w:tcPr>
            <w:tcW w:w="234" w:type="pct"/>
            <w:tcBorders>
              <w:top w:val="single" w:sz="4" w:space="0" w:color="auto"/>
              <w:left w:val="single" w:sz="4" w:space="0" w:color="auto"/>
              <w:bottom w:val="single" w:sz="4" w:space="0" w:color="auto"/>
              <w:right w:val="single" w:sz="4" w:space="0" w:color="auto"/>
            </w:tcBorders>
            <w:vAlign w:val="center"/>
          </w:tcPr>
          <w:p w14:paraId="3490FDEE" w14:textId="128AF14E" w:rsidR="009500DB" w:rsidRDefault="009500DB" w:rsidP="009500DB">
            <w:pPr>
              <w:jc w:val="center"/>
              <w:rPr>
                <w:sz w:val="22"/>
                <w:szCs w:val="22"/>
              </w:rPr>
            </w:pPr>
            <w:r w:rsidRPr="00F141E9">
              <w:rPr>
                <w:sz w:val="22"/>
                <w:szCs w:val="22"/>
              </w:rPr>
              <w:t>Шт.</w:t>
            </w:r>
          </w:p>
        </w:tc>
        <w:tc>
          <w:tcPr>
            <w:tcW w:w="409" w:type="pct"/>
            <w:tcBorders>
              <w:top w:val="single" w:sz="4" w:space="0" w:color="auto"/>
              <w:left w:val="single" w:sz="4" w:space="0" w:color="auto"/>
              <w:bottom w:val="single" w:sz="4" w:space="0" w:color="auto"/>
              <w:right w:val="single" w:sz="4" w:space="0" w:color="auto"/>
            </w:tcBorders>
            <w:vAlign w:val="center"/>
          </w:tcPr>
          <w:p w14:paraId="396A6E5A" w14:textId="7757FD8C" w:rsidR="009500DB" w:rsidRDefault="009500DB" w:rsidP="009500DB">
            <w:pPr>
              <w:jc w:val="center"/>
              <w:rPr>
                <w:sz w:val="22"/>
                <w:szCs w:val="22"/>
              </w:rPr>
            </w:pPr>
            <w:r>
              <w:rPr>
                <w:sz w:val="22"/>
                <w:szCs w:val="22"/>
              </w:rPr>
              <w:t>2900</w:t>
            </w:r>
          </w:p>
        </w:tc>
        <w:tc>
          <w:tcPr>
            <w:tcW w:w="478" w:type="pct"/>
            <w:tcBorders>
              <w:top w:val="single" w:sz="4" w:space="0" w:color="auto"/>
              <w:left w:val="single" w:sz="4" w:space="0" w:color="auto"/>
              <w:bottom w:val="single" w:sz="4" w:space="0" w:color="auto"/>
              <w:right w:val="single" w:sz="4" w:space="0" w:color="auto"/>
            </w:tcBorders>
            <w:vAlign w:val="center"/>
          </w:tcPr>
          <w:p w14:paraId="431832D6" w14:textId="77777777" w:rsidR="009500DB" w:rsidRPr="00F141E9" w:rsidRDefault="009500DB" w:rsidP="009500DB">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126301CE" w14:textId="77777777" w:rsidR="009500DB" w:rsidRPr="00F141E9" w:rsidRDefault="009500DB" w:rsidP="009500DB">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7B48E8F1" w14:textId="05A6D741" w:rsidR="009500DB" w:rsidRDefault="009500DB" w:rsidP="009500DB">
            <w:pPr>
              <w:shd w:val="clear" w:color="auto" w:fill="FFFFFF"/>
              <w:jc w:val="center"/>
              <w:textAlignment w:val="top"/>
              <w:rPr>
                <w:sz w:val="22"/>
                <w:szCs w:val="22"/>
              </w:rPr>
            </w:pPr>
            <w:r w:rsidRPr="0096776E">
              <w:rPr>
                <w:sz w:val="22"/>
                <w:szCs w:val="22"/>
              </w:rPr>
              <w:t>Бумага туалетная 100м с втулкой</w:t>
            </w:r>
          </w:p>
        </w:tc>
      </w:tr>
      <w:tr w:rsidR="00D45569" w:rsidRPr="004856F6" w14:paraId="5B5BE564" w14:textId="77777777"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2EA7E3DF" w14:textId="0428D966" w:rsidR="00D45569" w:rsidRDefault="00D45569" w:rsidP="00D45569">
            <w:pPr>
              <w:jc w:val="center"/>
              <w:rPr>
                <w:bCs/>
                <w:sz w:val="24"/>
                <w:szCs w:val="24"/>
              </w:rPr>
            </w:pPr>
            <w:r>
              <w:rPr>
                <w:bCs/>
                <w:sz w:val="24"/>
                <w:szCs w:val="24"/>
              </w:rPr>
              <w:t>19</w:t>
            </w:r>
          </w:p>
        </w:tc>
        <w:tc>
          <w:tcPr>
            <w:tcW w:w="1327" w:type="pct"/>
            <w:tcBorders>
              <w:top w:val="single" w:sz="4" w:space="0" w:color="auto"/>
              <w:left w:val="single" w:sz="4" w:space="0" w:color="auto"/>
              <w:bottom w:val="single" w:sz="4" w:space="0" w:color="auto"/>
              <w:right w:val="single" w:sz="4" w:space="0" w:color="auto"/>
            </w:tcBorders>
            <w:vAlign w:val="center"/>
          </w:tcPr>
          <w:p w14:paraId="037637DF" w14:textId="77777777" w:rsidR="00D45569" w:rsidRPr="00F141E9" w:rsidRDefault="00D45569" w:rsidP="00D45569">
            <w:pPr>
              <w:spacing w:line="276" w:lineRule="auto"/>
              <w:jc w:val="center"/>
              <w:rPr>
                <w:sz w:val="22"/>
                <w:szCs w:val="22"/>
              </w:rPr>
            </w:pPr>
            <w:r w:rsidRPr="00F141E9">
              <w:rPr>
                <w:sz w:val="22"/>
                <w:szCs w:val="22"/>
              </w:rPr>
              <w:t>Мыло</w:t>
            </w:r>
            <w:r>
              <w:rPr>
                <w:sz w:val="22"/>
                <w:szCs w:val="22"/>
              </w:rPr>
              <w:t xml:space="preserve"> туалетное твердое</w:t>
            </w:r>
          </w:p>
          <w:p w14:paraId="79DDB2EE" w14:textId="694A19A3" w:rsidR="00D45569" w:rsidRPr="00096247" w:rsidRDefault="00D45569" w:rsidP="00D45569">
            <w:pPr>
              <w:jc w:val="center"/>
              <w:rPr>
                <w:sz w:val="22"/>
                <w:szCs w:val="22"/>
              </w:rPr>
            </w:pPr>
            <w:r w:rsidRPr="0096776E">
              <w:rPr>
                <w:sz w:val="22"/>
                <w:szCs w:val="22"/>
              </w:rPr>
              <w:t>20.41.31.121</w:t>
            </w:r>
          </w:p>
        </w:tc>
        <w:tc>
          <w:tcPr>
            <w:tcW w:w="234" w:type="pct"/>
            <w:tcBorders>
              <w:top w:val="single" w:sz="4" w:space="0" w:color="auto"/>
              <w:left w:val="single" w:sz="4" w:space="0" w:color="auto"/>
              <w:bottom w:val="single" w:sz="4" w:space="0" w:color="auto"/>
              <w:right w:val="single" w:sz="4" w:space="0" w:color="auto"/>
            </w:tcBorders>
            <w:vAlign w:val="center"/>
          </w:tcPr>
          <w:p w14:paraId="49265B42" w14:textId="5AC661D2" w:rsidR="00D45569" w:rsidRDefault="00D45569" w:rsidP="00D45569">
            <w:pPr>
              <w:jc w:val="center"/>
              <w:rPr>
                <w:sz w:val="22"/>
                <w:szCs w:val="22"/>
              </w:rPr>
            </w:pPr>
            <w:r>
              <w:rPr>
                <w:sz w:val="22"/>
                <w:szCs w:val="22"/>
              </w:rPr>
              <w:t>Шт.</w:t>
            </w:r>
          </w:p>
        </w:tc>
        <w:tc>
          <w:tcPr>
            <w:tcW w:w="409" w:type="pct"/>
            <w:tcBorders>
              <w:top w:val="single" w:sz="4" w:space="0" w:color="auto"/>
              <w:left w:val="single" w:sz="4" w:space="0" w:color="auto"/>
              <w:bottom w:val="single" w:sz="4" w:space="0" w:color="auto"/>
              <w:right w:val="single" w:sz="4" w:space="0" w:color="auto"/>
            </w:tcBorders>
            <w:vAlign w:val="center"/>
          </w:tcPr>
          <w:p w14:paraId="5F87C41F" w14:textId="07A3ACCE" w:rsidR="00D45569" w:rsidRDefault="00D45569" w:rsidP="00D45569">
            <w:pPr>
              <w:jc w:val="center"/>
              <w:rPr>
                <w:sz w:val="22"/>
                <w:szCs w:val="22"/>
              </w:rPr>
            </w:pPr>
            <w:r w:rsidRPr="0096776E">
              <w:rPr>
                <w:sz w:val="22"/>
                <w:szCs w:val="22"/>
              </w:rPr>
              <w:t>1</w:t>
            </w:r>
            <w:r>
              <w:rPr>
                <w:sz w:val="22"/>
                <w:szCs w:val="22"/>
              </w:rPr>
              <w:t>800</w:t>
            </w:r>
          </w:p>
        </w:tc>
        <w:tc>
          <w:tcPr>
            <w:tcW w:w="478" w:type="pct"/>
            <w:tcBorders>
              <w:top w:val="single" w:sz="4" w:space="0" w:color="auto"/>
              <w:left w:val="single" w:sz="4" w:space="0" w:color="auto"/>
              <w:bottom w:val="single" w:sz="4" w:space="0" w:color="auto"/>
              <w:right w:val="single" w:sz="4" w:space="0" w:color="auto"/>
            </w:tcBorders>
            <w:vAlign w:val="center"/>
          </w:tcPr>
          <w:p w14:paraId="767BCE99" w14:textId="77777777" w:rsidR="00D45569" w:rsidRPr="00F141E9" w:rsidRDefault="00D45569" w:rsidP="00D45569">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06B1AEA9" w14:textId="77777777" w:rsidR="00D45569" w:rsidRPr="00F141E9" w:rsidRDefault="00D45569" w:rsidP="00D45569">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69862C3C" w14:textId="7380C3BD" w:rsidR="00D45569" w:rsidRDefault="006143DE" w:rsidP="00D45569">
            <w:pPr>
              <w:shd w:val="clear" w:color="auto" w:fill="FFFFFF"/>
              <w:jc w:val="center"/>
              <w:textAlignment w:val="top"/>
              <w:rPr>
                <w:sz w:val="22"/>
                <w:szCs w:val="22"/>
              </w:rPr>
            </w:pPr>
            <w:r>
              <w:rPr>
                <w:sz w:val="22"/>
                <w:szCs w:val="22"/>
              </w:rPr>
              <w:t>К</w:t>
            </w:r>
            <w:r w:rsidR="00D45569">
              <w:rPr>
                <w:sz w:val="22"/>
                <w:szCs w:val="22"/>
              </w:rPr>
              <w:t xml:space="preserve">рем </w:t>
            </w:r>
            <w:r>
              <w:rPr>
                <w:sz w:val="22"/>
                <w:szCs w:val="22"/>
              </w:rPr>
              <w:t>–</w:t>
            </w:r>
            <w:r w:rsidR="00D45569">
              <w:rPr>
                <w:sz w:val="22"/>
                <w:szCs w:val="22"/>
              </w:rPr>
              <w:t xml:space="preserve"> </w:t>
            </w:r>
            <w:r w:rsidR="00D45569" w:rsidRPr="0096776E">
              <w:rPr>
                <w:sz w:val="22"/>
                <w:szCs w:val="22"/>
              </w:rPr>
              <w:t>мыло</w:t>
            </w:r>
            <w:r>
              <w:rPr>
                <w:sz w:val="22"/>
                <w:szCs w:val="22"/>
              </w:rPr>
              <w:t xml:space="preserve"> </w:t>
            </w:r>
            <w:r>
              <w:rPr>
                <w:sz w:val="22"/>
                <w:szCs w:val="22"/>
                <w:lang w:val="en-US"/>
              </w:rPr>
              <w:t>EXXE</w:t>
            </w:r>
            <w:r w:rsidR="00D45569" w:rsidRPr="0096776E">
              <w:rPr>
                <w:sz w:val="22"/>
                <w:szCs w:val="22"/>
              </w:rPr>
              <w:t xml:space="preserve"> </w:t>
            </w:r>
            <w:r>
              <w:rPr>
                <w:sz w:val="22"/>
                <w:szCs w:val="22"/>
              </w:rPr>
              <w:t>9</w:t>
            </w:r>
            <w:r w:rsidR="00D45569" w:rsidRPr="0096776E">
              <w:rPr>
                <w:sz w:val="22"/>
                <w:szCs w:val="22"/>
              </w:rPr>
              <w:t>0 гр</w:t>
            </w:r>
            <w:r>
              <w:rPr>
                <w:sz w:val="22"/>
                <w:szCs w:val="22"/>
              </w:rPr>
              <w:t>.</w:t>
            </w:r>
          </w:p>
        </w:tc>
      </w:tr>
      <w:tr w:rsidR="00D45569" w:rsidRPr="004856F6" w14:paraId="41B2CEDA" w14:textId="77777777" w:rsidTr="007578BD">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758AB26E" w14:textId="562DD359" w:rsidR="00D45569" w:rsidRPr="00F141E9" w:rsidRDefault="002F7DBB" w:rsidP="00D45569">
            <w:pPr>
              <w:jc w:val="center"/>
              <w:rPr>
                <w:bCs/>
                <w:sz w:val="24"/>
                <w:szCs w:val="24"/>
              </w:rPr>
            </w:pPr>
            <w:r>
              <w:rPr>
                <w:bCs/>
                <w:sz w:val="24"/>
                <w:szCs w:val="24"/>
              </w:rPr>
              <w:t>20</w:t>
            </w:r>
          </w:p>
        </w:tc>
        <w:tc>
          <w:tcPr>
            <w:tcW w:w="1327" w:type="pct"/>
            <w:tcBorders>
              <w:top w:val="single" w:sz="4" w:space="0" w:color="auto"/>
              <w:left w:val="single" w:sz="4" w:space="0" w:color="auto"/>
              <w:bottom w:val="single" w:sz="4" w:space="0" w:color="auto"/>
              <w:right w:val="single" w:sz="4" w:space="0" w:color="auto"/>
            </w:tcBorders>
            <w:vAlign w:val="center"/>
          </w:tcPr>
          <w:p w14:paraId="64EC245D" w14:textId="77777777" w:rsidR="00D45569" w:rsidRPr="0096776E" w:rsidRDefault="00D45569" w:rsidP="00D45569">
            <w:pPr>
              <w:jc w:val="center"/>
              <w:rPr>
                <w:sz w:val="22"/>
                <w:szCs w:val="22"/>
              </w:rPr>
            </w:pPr>
            <w:r w:rsidRPr="0096776E">
              <w:rPr>
                <w:sz w:val="22"/>
                <w:szCs w:val="22"/>
              </w:rPr>
              <w:t>Зубная паста</w:t>
            </w:r>
          </w:p>
          <w:p w14:paraId="523BEE1C" w14:textId="77777777" w:rsidR="00D45569" w:rsidRPr="0096776E" w:rsidRDefault="00870862" w:rsidP="00D45569">
            <w:pPr>
              <w:jc w:val="center"/>
              <w:rPr>
                <w:sz w:val="22"/>
                <w:szCs w:val="22"/>
              </w:rPr>
            </w:pPr>
            <w:hyperlink r:id="rId10" w:history="1">
              <w:r w:rsidR="00D45569" w:rsidRPr="0096776E">
                <w:rPr>
                  <w:sz w:val="22"/>
                  <w:szCs w:val="22"/>
                </w:rPr>
                <w:t>20.42.18.111</w:t>
              </w:r>
            </w:hyperlink>
          </w:p>
        </w:tc>
        <w:tc>
          <w:tcPr>
            <w:tcW w:w="234" w:type="pct"/>
            <w:tcBorders>
              <w:top w:val="single" w:sz="4" w:space="0" w:color="auto"/>
              <w:left w:val="single" w:sz="4" w:space="0" w:color="auto"/>
              <w:bottom w:val="single" w:sz="4" w:space="0" w:color="auto"/>
              <w:right w:val="single" w:sz="4" w:space="0" w:color="auto"/>
            </w:tcBorders>
            <w:vAlign w:val="center"/>
          </w:tcPr>
          <w:p w14:paraId="602A7858" w14:textId="77777777" w:rsidR="00D45569" w:rsidRPr="0096776E" w:rsidRDefault="00D45569" w:rsidP="00D45569">
            <w:pPr>
              <w:jc w:val="center"/>
              <w:rPr>
                <w:sz w:val="22"/>
                <w:szCs w:val="22"/>
              </w:rPr>
            </w:pPr>
            <w:r w:rsidRPr="0096776E">
              <w:rPr>
                <w:sz w:val="22"/>
                <w:szCs w:val="22"/>
              </w:rPr>
              <w:t>Шт.</w:t>
            </w:r>
          </w:p>
        </w:tc>
        <w:tc>
          <w:tcPr>
            <w:tcW w:w="409" w:type="pct"/>
            <w:tcBorders>
              <w:top w:val="single" w:sz="4" w:space="0" w:color="auto"/>
              <w:left w:val="single" w:sz="4" w:space="0" w:color="auto"/>
              <w:bottom w:val="single" w:sz="4" w:space="0" w:color="auto"/>
              <w:right w:val="single" w:sz="4" w:space="0" w:color="auto"/>
            </w:tcBorders>
            <w:vAlign w:val="center"/>
          </w:tcPr>
          <w:p w14:paraId="5857AF72" w14:textId="75717455" w:rsidR="00D45569" w:rsidRPr="00F141E9" w:rsidRDefault="00D45569" w:rsidP="00D45569">
            <w:pPr>
              <w:jc w:val="center"/>
              <w:rPr>
                <w:sz w:val="22"/>
                <w:szCs w:val="22"/>
              </w:rPr>
            </w:pPr>
            <w:r>
              <w:rPr>
                <w:sz w:val="22"/>
                <w:szCs w:val="22"/>
              </w:rPr>
              <w:t>470</w:t>
            </w:r>
          </w:p>
        </w:tc>
        <w:tc>
          <w:tcPr>
            <w:tcW w:w="478" w:type="pct"/>
            <w:tcBorders>
              <w:top w:val="single" w:sz="4" w:space="0" w:color="auto"/>
              <w:left w:val="single" w:sz="4" w:space="0" w:color="auto"/>
              <w:bottom w:val="single" w:sz="4" w:space="0" w:color="auto"/>
              <w:right w:val="single" w:sz="4" w:space="0" w:color="auto"/>
            </w:tcBorders>
            <w:vAlign w:val="center"/>
          </w:tcPr>
          <w:p w14:paraId="36F27C56" w14:textId="77777777" w:rsidR="00D45569" w:rsidRPr="00F141E9" w:rsidRDefault="00D45569" w:rsidP="00D45569">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0F98B381" w14:textId="77777777" w:rsidR="00D45569" w:rsidRPr="00F141E9" w:rsidRDefault="00D45569" w:rsidP="00D45569">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702B218B" w14:textId="4A5D4213" w:rsidR="00D45569" w:rsidRPr="0096776E" w:rsidRDefault="00D45569" w:rsidP="00D45569">
            <w:pPr>
              <w:jc w:val="center"/>
              <w:rPr>
                <w:sz w:val="22"/>
                <w:szCs w:val="22"/>
              </w:rPr>
            </w:pPr>
            <w:r>
              <w:rPr>
                <w:sz w:val="22"/>
                <w:szCs w:val="22"/>
              </w:rPr>
              <w:t>З</w:t>
            </w:r>
            <w:r w:rsidRPr="0096776E">
              <w:rPr>
                <w:sz w:val="22"/>
                <w:szCs w:val="22"/>
              </w:rPr>
              <w:t xml:space="preserve">убная паста </w:t>
            </w:r>
            <w:r>
              <w:rPr>
                <w:sz w:val="22"/>
                <w:szCs w:val="22"/>
              </w:rPr>
              <w:t xml:space="preserve">Колгейт </w:t>
            </w:r>
            <w:r>
              <w:rPr>
                <w:sz w:val="22"/>
                <w:szCs w:val="22"/>
                <w:lang w:val="en-US"/>
              </w:rPr>
              <w:t>TOTAL</w:t>
            </w:r>
            <w:r>
              <w:rPr>
                <w:sz w:val="22"/>
                <w:szCs w:val="22"/>
              </w:rPr>
              <w:t xml:space="preserve"> профессиональное отбеливание</w:t>
            </w:r>
            <w:r w:rsidRPr="0096776E">
              <w:rPr>
                <w:sz w:val="22"/>
                <w:szCs w:val="22"/>
              </w:rPr>
              <w:t xml:space="preserve"> 75мл</w:t>
            </w:r>
          </w:p>
        </w:tc>
      </w:tr>
      <w:tr w:rsidR="00D45569" w:rsidRPr="004856F6" w14:paraId="65E31B6B" w14:textId="77777777" w:rsidTr="007578BD">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03B656B1" w14:textId="4580A1BD" w:rsidR="00D45569" w:rsidRDefault="00D45569" w:rsidP="00D45569">
            <w:pPr>
              <w:jc w:val="center"/>
              <w:rPr>
                <w:bCs/>
                <w:sz w:val="24"/>
                <w:szCs w:val="24"/>
              </w:rPr>
            </w:pPr>
            <w:r>
              <w:rPr>
                <w:bCs/>
                <w:sz w:val="24"/>
                <w:szCs w:val="24"/>
              </w:rPr>
              <w:t>2</w:t>
            </w:r>
            <w:r w:rsidR="002F7DBB">
              <w:rPr>
                <w:bCs/>
                <w:sz w:val="24"/>
                <w:szCs w:val="24"/>
              </w:rPr>
              <w:t>1</w:t>
            </w:r>
          </w:p>
        </w:tc>
        <w:tc>
          <w:tcPr>
            <w:tcW w:w="1327" w:type="pct"/>
            <w:tcBorders>
              <w:top w:val="single" w:sz="4" w:space="0" w:color="auto"/>
              <w:left w:val="single" w:sz="4" w:space="0" w:color="auto"/>
              <w:bottom w:val="single" w:sz="4" w:space="0" w:color="auto"/>
              <w:right w:val="single" w:sz="4" w:space="0" w:color="auto"/>
            </w:tcBorders>
            <w:vAlign w:val="center"/>
          </w:tcPr>
          <w:p w14:paraId="05288172" w14:textId="77777777" w:rsidR="00D45569" w:rsidRPr="0096776E" w:rsidRDefault="00D45569" w:rsidP="00D45569">
            <w:pPr>
              <w:jc w:val="center"/>
              <w:rPr>
                <w:sz w:val="22"/>
                <w:szCs w:val="22"/>
              </w:rPr>
            </w:pPr>
            <w:r w:rsidRPr="0096776E">
              <w:rPr>
                <w:sz w:val="22"/>
                <w:szCs w:val="22"/>
              </w:rPr>
              <w:t>Зубная щетка</w:t>
            </w:r>
          </w:p>
          <w:p w14:paraId="7DFAAE47" w14:textId="77777777" w:rsidR="00D45569" w:rsidRPr="0096776E" w:rsidRDefault="00D45569" w:rsidP="00D45569">
            <w:pPr>
              <w:jc w:val="center"/>
              <w:rPr>
                <w:sz w:val="22"/>
                <w:szCs w:val="22"/>
              </w:rPr>
            </w:pPr>
            <w:r w:rsidRPr="0096776E">
              <w:rPr>
                <w:sz w:val="22"/>
                <w:szCs w:val="22"/>
              </w:rPr>
              <w:t>32.91.12.110</w:t>
            </w:r>
          </w:p>
        </w:tc>
        <w:tc>
          <w:tcPr>
            <w:tcW w:w="234" w:type="pct"/>
            <w:tcBorders>
              <w:top w:val="single" w:sz="4" w:space="0" w:color="auto"/>
              <w:left w:val="single" w:sz="4" w:space="0" w:color="auto"/>
              <w:bottom w:val="single" w:sz="4" w:space="0" w:color="auto"/>
              <w:right w:val="single" w:sz="4" w:space="0" w:color="auto"/>
            </w:tcBorders>
            <w:vAlign w:val="center"/>
          </w:tcPr>
          <w:p w14:paraId="14FCDF05" w14:textId="77777777" w:rsidR="00D45569" w:rsidRPr="0096776E" w:rsidRDefault="00D45569" w:rsidP="00D45569">
            <w:pPr>
              <w:jc w:val="center"/>
              <w:rPr>
                <w:sz w:val="22"/>
                <w:szCs w:val="22"/>
              </w:rPr>
            </w:pPr>
            <w:r w:rsidRPr="0096776E">
              <w:rPr>
                <w:sz w:val="22"/>
                <w:szCs w:val="22"/>
              </w:rPr>
              <w:t>Шт.</w:t>
            </w:r>
          </w:p>
        </w:tc>
        <w:tc>
          <w:tcPr>
            <w:tcW w:w="409" w:type="pct"/>
            <w:tcBorders>
              <w:top w:val="single" w:sz="4" w:space="0" w:color="auto"/>
              <w:left w:val="single" w:sz="4" w:space="0" w:color="auto"/>
              <w:bottom w:val="single" w:sz="4" w:space="0" w:color="auto"/>
              <w:right w:val="single" w:sz="4" w:space="0" w:color="auto"/>
            </w:tcBorders>
            <w:vAlign w:val="center"/>
          </w:tcPr>
          <w:p w14:paraId="440474CB" w14:textId="709997BD" w:rsidR="00D45569" w:rsidRPr="00F141E9" w:rsidRDefault="00D45569" w:rsidP="00D45569">
            <w:pPr>
              <w:jc w:val="center"/>
              <w:rPr>
                <w:sz w:val="22"/>
                <w:szCs w:val="22"/>
              </w:rPr>
            </w:pPr>
            <w:r>
              <w:rPr>
                <w:sz w:val="22"/>
                <w:szCs w:val="22"/>
              </w:rPr>
              <w:t>470</w:t>
            </w:r>
          </w:p>
        </w:tc>
        <w:tc>
          <w:tcPr>
            <w:tcW w:w="478" w:type="pct"/>
            <w:tcBorders>
              <w:top w:val="single" w:sz="4" w:space="0" w:color="auto"/>
              <w:left w:val="single" w:sz="4" w:space="0" w:color="auto"/>
              <w:bottom w:val="single" w:sz="4" w:space="0" w:color="auto"/>
              <w:right w:val="single" w:sz="4" w:space="0" w:color="auto"/>
            </w:tcBorders>
            <w:vAlign w:val="center"/>
          </w:tcPr>
          <w:p w14:paraId="7A016F80" w14:textId="77777777" w:rsidR="00D45569" w:rsidRPr="00F141E9" w:rsidRDefault="00D45569" w:rsidP="00D45569">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241F86F3" w14:textId="77777777" w:rsidR="00D45569" w:rsidRPr="00F141E9" w:rsidRDefault="00D45569" w:rsidP="00D45569">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6888DF15" w14:textId="24562D9D" w:rsidR="00D45569" w:rsidRPr="0096776E" w:rsidRDefault="00D45569" w:rsidP="00D45569">
            <w:pPr>
              <w:jc w:val="center"/>
              <w:rPr>
                <w:sz w:val="22"/>
                <w:szCs w:val="22"/>
              </w:rPr>
            </w:pPr>
            <w:r w:rsidRPr="0096776E">
              <w:rPr>
                <w:sz w:val="22"/>
                <w:szCs w:val="22"/>
              </w:rPr>
              <w:t xml:space="preserve">Зубная щетка </w:t>
            </w:r>
            <w:r>
              <w:rPr>
                <w:sz w:val="22"/>
                <w:szCs w:val="22"/>
              </w:rPr>
              <w:t>Колгейт «эксперт чистоты» средние</w:t>
            </w:r>
          </w:p>
        </w:tc>
      </w:tr>
      <w:tr w:rsidR="002F7DBB" w:rsidRPr="004856F6" w14:paraId="37F73C11" w14:textId="77777777" w:rsidTr="007578BD">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653BA7F3" w14:textId="3D616635" w:rsidR="002F7DBB" w:rsidRDefault="002F7DBB" w:rsidP="002F7DBB">
            <w:pPr>
              <w:jc w:val="center"/>
              <w:rPr>
                <w:bCs/>
                <w:sz w:val="24"/>
                <w:szCs w:val="24"/>
              </w:rPr>
            </w:pPr>
            <w:r>
              <w:rPr>
                <w:bCs/>
                <w:sz w:val="24"/>
                <w:szCs w:val="24"/>
              </w:rPr>
              <w:t>22</w:t>
            </w:r>
          </w:p>
        </w:tc>
        <w:tc>
          <w:tcPr>
            <w:tcW w:w="1327" w:type="pct"/>
            <w:tcBorders>
              <w:top w:val="single" w:sz="4" w:space="0" w:color="auto"/>
              <w:left w:val="single" w:sz="4" w:space="0" w:color="auto"/>
              <w:bottom w:val="single" w:sz="4" w:space="0" w:color="auto"/>
              <w:right w:val="single" w:sz="4" w:space="0" w:color="auto"/>
            </w:tcBorders>
            <w:vAlign w:val="center"/>
          </w:tcPr>
          <w:p w14:paraId="60F89154" w14:textId="77777777" w:rsidR="002F7DBB" w:rsidRPr="0096776E" w:rsidRDefault="002F7DBB" w:rsidP="002F7DBB">
            <w:pPr>
              <w:jc w:val="center"/>
              <w:rPr>
                <w:sz w:val="22"/>
                <w:szCs w:val="22"/>
              </w:rPr>
            </w:pPr>
            <w:r w:rsidRPr="0096776E">
              <w:rPr>
                <w:sz w:val="22"/>
                <w:szCs w:val="22"/>
              </w:rPr>
              <w:t>Крем</w:t>
            </w:r>
          </w:p>
          <w:p w14:paraId="3CA6FB7B" w14:textId="3AEC2BBE" w:rsidR="002F7DBB" w:rsidRPr="0096776E" w:rsidRDefault="002F7DBB" w:rsidP="002F7DBB">
            <w:pPr>
              <w:jc w:val="center"/>
              <w:rPr>
                <w:sz w:val="22"/>
                <w:szCs w:val="22"/>
              </w:rPr>
            </w:pPr>
            <w:r w:rsidRPr="0096776E">
              <w:rPr>
                <w:sz w:val="22"/>
                <w:szCs w:val="22"/>
              </w:rPr>
              <w:t>20.42.15.150</w:t>
            </w:r>
          </w:p>
        </w:tc>
        <w:tc>
          <w:tcPr>
            <w:tcW w:w="234" w:type="pct"/>
            <w:tcBorders>
              <w:top w:val="single" w:sz="4" w:space="0" w:color="auto"/>
              <w:left w:val="single" w:sz="4" w:space="0" w:color="auto"/>
              <w:bottom w:val="single" w:sz="4" w:space="0" w:color="auto"/>
              <w:right w:val="single" w:sz="4" w:space="0" w:color="auto"/>
            </w:tcBorders>
            <w:vAlign w:val="center"/>
          </w:tcPr>
          <w:p w14:paraId="6D0A6E3B" w14:textId="1156E4E7" w:rsidR="002F7DBB" w:rsidRPr="0096776E" w:rsidRDefault="002F7DBB" w:rsidP="002F7DBB">
            <w:pPr>
              <w:jc w:val="center"/>
              <w:rPr>
                <w:sz w:val="22"/>
                <w:szCs w:val="22"/>
              </w:rPr>
            </w:pPr>
            <w:r w:rsidRPr="0096776E">
              <w:rPr>
                <w:sz w:val="22"/>
                <w:szCs w:val="22"/>
              </w:rPr>
              <w:t>Шт.</w:t>
            </w:r>
          </w:p>
        </w:tc>
        <w:tc>
          <w:tcPr>
            <w:tcW w:w="409" w:type="pct"/>
            <w:tcBorders>
              <w:top w:val="single" w:sz="4" w:space="0" w:color="auto"/>
              <w:left w:val="single" w:sz="4" w:space="0" w:color="auto"/>
              <w:bottom w:val="single" w:sz="4" w:space="0" w:color="auto"/>
              <w:right w:val="single" w:sz="4" w:space="0" w:color="auto"/>
            </w:tcBorders>
            <w:vAlign w:val="center"/>
          </w:tcPr>
          <w:p w14:paraId="4433B163" w14:textId="4D983354" w:rsidR="002F7DBB" w:rsidRDefault="002F7DBB" w:rsidP="002F7DBB">
            <w:pPr>
              <w:jc w:val="center"/>
              <w:rPr>
                <w:sz w:val="22"/>
                <w:szCs w:val="22"/>
              </w:rPr>
            </w:pPr>
            <w:r>
              <w:rPr>
                <w:sz w:val="22"/>
                <w:szCs w:val="22"/>
              </w:rPr>
              <w:t>100</w:t>
            </w:r>
          </w:p>
        </w:tc>
        <w:tc>
          <w:tcPr>
            <w:tcW w:w="478" w:type="pct"/>
            <w:tcBorders>
              <w:top w:val="single" w:sz="4" w:space="0" w:color="auto"/>
              <w:left w:val="single" w:sz="4" w:space="0" w:color="auto"/>
              <w:bottom w:val="single" w:sz="4" w:space="0" w:color="auto"/>
              <w:right w:val="single" w:sz="4" w:space="0" w:color="auto"/>
            </w:tcBorders>
            <w:vAlign w:val="center"/>
          </w:tcPr>
          <w:p w14:paraId="0E2908CC" w14:textId="77777777" w:rsidR="002F7DBB" w:rsidRPr="00F141E9" w:rsidRDefault="002F7DBB" w:rsidP="002F7DBB">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574327D1" w14:textId="77777777" w:rsidR="002F7DBB" w:rsidRPr="00F141E9" w:rsidRDefault="002F7DBB" w:rsidP="002F7DBB">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65B4F1F" w14:textId="4D3A9B89" w:rsidR="002F7DBB" w:rsidRPr="0096776E" w:rsidRDefault="002F7DBB" w:rsidP="002F7DBB">
            <w:pPr>
              <w:jc w:val="center"/>
              <w:rPr>
                <w:sz w:val="22"/>
                <w:szCs w:val="22"/>
              </w:rPr>
            </w:pPr>
            <w:r w:rsidRPr="0096776E">
              <w:rPr>
                <w:sz w:val="22"/>
                <w:szCs w:val="22"/>
              </w:rPr>
              <w:t>Крем для</w:t>
            </w:r>
            <w:r>
              <w:rPr>
                <w:sz w:val="22"/>
                <w:szCs w:val="22"/>
              </w:rPr>
              <w:t xml:space="preserve"> </w:t>
            </w:r>
            <w:r w:rsidRPr="0096776E">
              <w:rPr>
                <w:sz w:val="22"/>
                <w:szCs w:val="22"/>
              </w:rPr>
              <w:t xml:space="preserve">бритья </w:t>
            </w:r>
            <w:r>
              <w:rPr>
                <w:sz w:val="22"/>
                <w:szCs w:val="22"/>
              </w:rPr>
              <w:t>Арко</w:t>
            </w:r>
            <w:r w:rsidRPr="0096776E">
              <w:rPr>
                <w:sz w:val="22"/>
                <w:szCs w:val="22"/>
              </w:rPr>
              <w:t xml:space="preserve">, </w:t>
            </w:r>
            <w:r>
              <w:rPr>
                <w:sz w:val="22"/>
                <w:szCs w:val="22"/>
              </w:rPr>
              <w:t>65</w:t>
            </w:r>
            <w:r w:rsidRPr="0096776E">
              <w:rPr>
                <w:sz w:val="22"/>
                <w:szCs w:val="22"/>
              </w:rPr>
              <w:t xml:space="preserve"> мл  </w:t>
            </w:r>
          </w:p>
        </w:tc>
      </w:tr>
      <w:tr w:rsidR="002F7DBB" w:rsidRPr="004856F6" w14:paraId="74B8FE58" w14:textId="77777777" w:rsidTr="007578BD">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769FDE13" w14:textId="32EE69A9" w:rsidR="002F7DBB" w:rsidRDefault="002F7DBB" w:rsidP="002F7DBB">
            <w:pPr>
              <w:jc w:val="center"/>
              <w:rPr>
                <w:bCs/>
                <w:sz w:val="24"/>
                <w:szCs w:val="24"/>
              </w:rPr>
            </w:pPr>
            <w:r>
              <w:rPr>
                <w:bCs/>
                <w:sz w:val="24"/>
                <w:szCs w:val="24"/>
              </w:rPr>
              <w:t>23</w:t>
            </w:r>
          </w:p>
        </w:tc>
        <w:tc>
          <w:tcPr>
            <w:tcW w:w="1327" w:type="pct"/>
            <w:tcBorders>
              <w:top w:val="single" w:sz="4" w:space="0" w:color="auto"/>
              <w:left w:val="single" w:sz="4" w:space="0" w:color="auto"/>
              <w:bottom w:val="single" w:sz="4" w:space="0" w:color="auto"/>
              <w:right w:val="single" w:sz="4" w:space="0" w:color="auto"/>
            </w:tcBorders>
            <w:vAlign w:val="center"/>
          </w:tcPr>
          <w:p w14:paraId="38FE8F7B" w14:textId="77777777" w:rsidR="002F7DBB" w:rsidRDefault="006143DE" w:rsidP="002F7DBB">
            <w:pPr>
              <w:jc w:val="center"/>
              <w:rPr>
                <w:sz w:val="22"/>
                <w:szCs w:val="22"/>
              </w:rPr>
            </w:pPr>
            <w:r>
              <w:rPr>
                <w:sz w:val="22"/>
                <w:szCs w:val="22"/>
              </w:rPr>
              <w:t>Освежитель воздуха</w:t>
            </w:r>
          </w:p>
          <w:p w14:paraId="6E178193" w14:textId="0511C4A9" w:rsidR="006143DE" w:rsidRDefault="006143DE" w:rsidP="002F7DBB">
            <w:pPr>
              <w:jc w:val="center"/>
              <w:rPr>
                <w:sz w:val="22"/>
                <w:szCs w:val="22"/>
              </w:rPr>
            </w:pPr>
            <w:r w:rsidRPr="006143DE">
              <w:rPr>
                <w:sz w:val="22"/>
                <w:szCs w:val="22"/>
              </w:rPr>
              <w:t>20.41.41.000</w:t>
            </w:r>
          </w:p>
        </w:tc>
        <w:tc>
          <w:tcPr>
            <w:tcW w:w="234" w:type="pct"/>
            <w:tcBorders>
              <w:top w:val="single" w:sz="4" w:space="0" w:color="auto"/>
              <w:left w:val="single" w:sz="4" w:space="0" w:color="auto"/>
              <w:bottom w:val="single" w:sz="4" w:space="0" w:color="auto"/>
              <w:right w:val="single" w:sz="4" w:space="0" w:color="auto"/>
            </w:tcBorders>
            <w:vAlign w:val="center"/>
          </w:tcPr>
          <w:p w14:paraId="16D2DC37" w14:textId="44F3433F" w:rsidR="002F7DBB" w:rsidRPr="0096776E" w:rsidRDefault="006143DE" w:rsidP="002F7DBB">
            <w:pPr>
              <w:rPr>
                <w:sz w:val="22"/>
                <w:szCs w:val="22"/>
              </w:rPr>
            </w:pPr>
            <w:r>
              <w:rPr>
                <w:sz w:val="22"/>
                <w:szCs w:val="22"/>
              </w:rPr>
              <w:t>Шт.</w:t>
            </w:r>
          </w:p>
        </w:tc>
        <w:tc>
          <w:tcPr>
            <w:tcW w:w="409" w:type="pct"/>
            <w:tcBorders>
              <w:top w:val="single" w:sz="4" w:space="0" w:color="auto"/>
              <w:left w:val="single" w:sz="4" w:space="0" w:color="auto"/>
              <w:bottom w:val="single" w:sz="4" w:space="0" w:color="auto"/>
              <w:right w:val="single" w:sz="4" w:space="0" w:color="auto"/>
            </w:tcBorders>
            <w:vAlign w:val="center"/>
          </w:tcPr>
          <w:p w14:paraId="3256EE8B" w14:textId="76CBAFBC" w:rsidR="002F7DBB" w:rsidRDefault="006143DE" w:rsidP="002F7DBB">
            <w:pPr>
              <w:jc w:val="center"/>
              <w:rPr>
                <w:sz w:val="22"/>
                <w:szCs w:val="22"/>
              </w:rPr>
            </w:pPr>
            <w:r>
              <w:rPr>
                <w:sz w:val="22"/>
                <w:szCs w:val="22"/>
              </w:rPr>
              <w:t>70</w:t>
            </w:r>
          </w:p>
        </w:tc>
        <w:tc>
          <w:tcPr>
            <w:tcW w:w="478" w:type="pct"/>
            <w:tcBorders>
              <w:top w:val="single" w:sz="4" w:space="0" w:color="auto"/>
              <w:left w:val="single" w:sz="4" w:space="0" w:color="auto"/>
              <w:bottom w:val="single" w:sz="4" w:space="0" w:color="auto"/>
              <w:right w:val="single" w:sz="4" w:space="0" w:color="auto"/>
            </w:tcBorders>
            <w:vAlign w:val="center"/>
          </w:tcPr>
          <w:p w14:paraId="4C0A05B0" w14:textId="77777777" w:rsidR="002F7DBB" w:rsidRPr="00F141E9" w:rsidRDefault="002F7DBB" w:rsidP="002F7DBB">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37891DCF" w14:textId="77777777" w:rsidR="002F7DBB" w:rsidRPr="00F141E9" w:rsidRDefault="002F7DBB" w:rsidP="002F7DBB">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7AB8F494" w14:textId="77777777" w:rsidR="006143DE" w:rsidRPr="006143DE" w:rsidRDefault="006143DE" w:rsidP="006143DE">
            <w:pPr>
              <w:pStyle w:val="1"/>
              <w:shd w:val="clear" w:color="auto" w:fill="FFFFFF"/>
              <w:spacing w:before="0" w:line="360" w:lineRule="atLeast"/>
              <w:rPr>
                <w:rFonts w:ascii="Times New Roman" w:hAnsi="Times New Roman"/>
                <w:b w:val="0"/>
                <w:bCs w:val="0"/>
                <w:color w:val="auto"/>
                <w:sz w:val="22"/>
                <w:szCs w:val="22"/>
              </w:rPr>
            </w:pPr>
            <w:r w:rsidRPr="006143DE">
              <w:rPr>
                <w:rFonts w:ascii="Times New Roman" w:hAnsi="Times New Roman"/>
                <w:b w:val="0"/>
                <w:bCs w:val="0"/>
                <w:color w:val="auto"/>
                <w:sz w:val="22"/>
                <w:szCs w:val="22"/>
              </w:rPr>
              <w:t>Освежитель воздуха для дома До-Ре-Ми Аква Плюс Морской бриз 350мл</w:t>
            </w:r>
          </w:p>
          <w:p w14:paraId="2249651E" w14:textId="2DE21D47" w:rsidR="002F7DBB" w:rsidRPr="0096776E" w:rsidRDefault="002F7DBB" w:rsidP="002F7DBB">
            <w:pPr>
              <w:jc w:val="center"/>
              <w:rPr>
                <w:sz w:val="22"/>
                <w:szCs w:val="22"/>
              </w:rPr>
            </w:pPr>
          </w:p>
        </w:tc>
      </w:tr>
      <w:tr w:rsidR="002F7DBB" w:rsidRPr="004856F6" w14:paraId="49607C14" w14:textId="77777777" w:rsidTr="00136A25">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6F02C496" w14:textId="77777777" w:rsidR="002F7DBB" w:rsidRPr="004856F6" w:rsidRDefault="002F7DBB" w:rsidP="002F7DBB">
            <w:pPr>
              <w:jc w:val="both"/>
              <w:rPr>
                <w:b/>
                <w:sz w:val="24"/>
                <w:szCs w:val="24"/>
              </w:rPr>
            </w:pPr>
          </w:p>
        </w:tc>
        <w:tc>
          <w:tcPr>
            <w:tcW w:w="1327" w:type="pct"/>
            <w:tcBorders>
              <w:top w:val="single" w:sz="4" w:space="0" w:color="auto"/>
              <w:left w:val="single" w:sz="4" w:space="0" w:color="auto"/>
              <w:bottom w:val="single" w:sz="4" w:space="0" w:color="auto"/>
              <w:right w:val="single" w:sz="4" w:space="0" w:color="auto"/>
            </w:tcBorders>
            <w:vAlign w:val="center"/>
          </w:tcPr>
          <w:p w14:paraId="583CAF71" w14:textId="77777777" w:rsidR="002F7DBB" w:rsidRPr="004856F6" w:rsidRDefault="002F7DBB" w:rsidP="002F7DBB">
            <w:pPr>
              <w:rPr>
                <w:color w:val="000000"/>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14:paraId="2B23731F" w14:textId="77777777" w:rsidR="002F7DBB" w:rsidRPr="004856F6" w:rsidRDefault="002F7DBB" w:rsidP="002F7DBB">
            <w:pPr>
              <w:jc w:val="both"/>
              <w:rPr>
                <w:color w:val="000000"/>
                <w:sz w:val="24"/>
                <w:szCs w:val="24"/>
              </w:rPr>
            </w:pPr>
          </w:p>
        </w:tc>
        <w:tc>
          <w:tcPr>
            <w:tcW w:w="409" w:type="pct"/>
            <w:tcBorders>
              <w:top w:val="single" w:sz="4" w:space="0" w:color="auto"/>
              <w:left w:val="single" w:sz="4" w:space="0" w:color="auto"/>
              <w:bottom w:val="single" w:sz="4" w:space="0" w:color="auto"/>
              <w:right w:val="single" w:sz="4" w:space="0" w:color="auto"/>
            </w:tcBorders>
            <w:vAlign w:val="bottom"/>
          </w:tcPr>
          <w:p w14:paraId="0A04236A" w14:textId="77777777" w:rsidR="002F7DBB" w:rsidRPr="004856F6" w:rsidRDefault="002F7DBB" w:rsidP="002F7DBB">
            <w:pPr>
              <w:jc w:val="both"/>
              <w:rPr>
                <w:sz w:val="24"/>
                <w:szCs w:val="24"/>
              </w:rPr>
            </w:pPr>
          </w:p>
        </w:tc>
        <w:tc>
          <w:tcPr>
            <w:tcW w:w="478" w:type="pct"/>
            <w:tcBorders>
              <w:top w:val="single" w:sz="4" w:space="0" w:color="auto"/>
              <w:left w:val="single" w:sz="4" w:space="0" w:color="auto"/>
              <w:bottom w:val="single" w:sz="4" w:space="0" w:color="auto"/>
              <w:right w:val="single" w:sz="4" w:space="0" w:color="auto"/>
            </w:tcBorders>
          </w:tcPr>
          <w:p w14:paraId="5BCF40FE" w14:textId="77777777" w:rsidR="002F7DBB" w:rsidRPr="004856F6" w:rsidRDefault="002F7DBB" w:rsidP="002F7DBB">
            <w:pPr>
              <w:jc w:val="both"/>
              <w:rPr>
                <w:sz w:val="24"/>
                <w:szCs w:val="24"/>
              </w:rPr>
            </w:pPr>
            <w:r w:rsidRPr="004856F6">
              <w:rPr>
                <w:sz w:val="24"/>
                <w:szCs w:val="24"/>
              </w:rPr>
              <w:t>Итого:</w:t>
            </w:r>
          </w:p>
        </w:tc>
        <w:tc>
          <w:tcPr>
            <w:tcW w:w="479" w:type="pct"/>
            <w:tcBorders>
              <w:top w:val="single" w:sz="4" w:space="0" w:color="auto"/>
              <w:left w:val="single" w:sz="4" w:space="0" w:color="auto"/>
              <w:bottom w:val="single" w:sz="4" w:space="0" w:color="auto"/>
              <w:right w:val="single" w:sz="4" w:space="0" w:color="auto"/>
            </w:tcBorders>
          </w:tcPr>
          <w:p w14:paraId="38FD45E9" w14:textId="77777777" w:rsidR="002F7DBB" w:rsidRPr="004856F6" w:rsidRDefault="002F7DBB" w:rsidP="002F7DBB">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676FDC3A" w14:textId="77777777" w:rsidR="002F7DBB" w:rsidRPr="004856F6" w:rsidRDefault="002F7DBB" w:rsidP="002F7DBB">
            <w:pPr>
              <w:jc w:val="both"/>
              <w:rPr>
                <w:color w:val="000000"/>
                <w:sz w:val="24"/>
                <w:szCs w:val="24"/>
              </w:rPr>
            </w:pPr>
          </w:p>
        </w:tc>
      </w:tr>
    </w:tbl>
    <w:p w14:paraId="1584F165" w14:textId="77777777" w:rsidR="00CA68A4" w:rsidRPr="004856F6" w:rsidRDefault="00CA68A4" w:rsidP="00CA68A4">
      <w:pPr>
        <w:ind w:left="708" w:firstLine="708"/>
        <w:jc w:val="both"/>
        <w:rPr>
          <w:sz w:val="24"/>
          <w:szCs w:val="24"/>
        </w:rPr>
      </w:pPr>
    </w:p>
    <w:p w14:paraId="282D7946"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73923424"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4AE72E61" w14:textId="77777777" w:rsidR="00136A25" w:rsidRDefault="00136A25" w:rsidP="00CA68A4">
      <w:pPr>
        <w:ind w:left="1416"/>
        <w:jc w:val="both"/>
        <w:rPr>
          <w:sz w:val="24"/>
          <w:szCs w:val="24"/>
          <w:vertAlign w:val="superscript"/>
        </w:rPr>
      </w:pPr>
    </w:p>
    <w:p w14:paraId="21EB2F42" w14:textId="77777777" w:rsidR="00136A25" w:rsidRDefault="00136A25" w:rsidP="00CA68A4">
      <w:pPr>
        <w:ind w:left="1416"/>
        <w:jc w:val="both"/>
        <w:rPr>
          <w:sz w:val="24"/>
          <w:szCs w:val="24"/>
          <w:vertAlign w:val="superscript"/>
        </w:rPr>
      </w:pPr>
    </w:p>
    <w:p w14:paraId="5680BFA8" w14:textId="77777777" w:rsidR="00136A25" w:rsidRPr="004856F6" w:rsidRDefault="00136A25" w:rsidP="00CA68A4">
      <w:pPr>
        <w:ind w:left="1416"/>
        <w:jc w:val="both"/>
        <w:rPr>
          <w:sz w:val="24"/>
          <w:szCs w:val="24"/>
        </w:rPr>
        <w:sectPr w:rsidR="00136A25" w:rsidRPr="004856F6" w:rsidSect="00DA41B6">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284" w:right="567" w:bottom="426" w:left="567" w:header="284" w:footer="284" w:gutter="0"/>
          <w:cols w:space="60"/>
          <w:noEndnote/>
        </w:sectPr>
      </w:pPr>
    </w:p>
    <w:p w14:paraId="24457137"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17151503" w14:textId="2A59CC59"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2F7DBB">
        <w:rPr>
          <w:sz w:val="24"/>
          <w:szCs w:val="24"/>
        </w:rPr>
        <w:t>6</w:t>
      </w:r>
      <w:r w:rsidRPr="004856F6">
        <w:rPr>
          <w:sz w:val="24"/>
          <w:szCs w:val="24"/>
        </w:rPr>
        <w:t>г. № ____</w:t>
      </w:r>
    </w:p>
    <w:p w14:paraId="1ED3D940" w14:textId="77777777" w:rsidR="00CA68A4" w:rsidRPr="004856F6" w:rsidRDefault="00CA68A4" w:rsidP="00CA68A4">
      <w:pPr>
        <w:jc w:val="center"/>
        <w:rPr>
          <w:b/>
          <w:bCs/>
          <w:sz w:val="24"/>
          <w:szCs w:val="24"/>
        </w:rPr>
      </w:pPr>
      <w:r w:rsidRPr="004856F6">
        <w:rPr>
          <w:b/>
          <w:bCs/>
          <w:sz w:val="24"/>
          <w:szCs w:val="24"/>
        </w:rPr>
        <w:t>КАЛЕНДАРНЫЙ ПЛАН</w:t>
      </w:r>
    </w:p>
    <w:p w14:paraId="404238D4"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478AE8EB"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693"/>
        <w:gridCol w:w="3686"/>
        <w:gridCol w:w="5103"/>
      </w:tblGrid>
      <w:tr w:rsidR="00CA68A4" w:rsidRPr="004856F6" w14:paraId="183EBEE6" w14:textId="77777777" w:rsidTr="00633228">
        <w:trPr>
          <w:trHeight w:val="521"/>
        </w:trPr>
        <w:tc>
          <w:tcPr>
            <w:tcW w:w="636" w:type="dxa"/>
            <w:vAlign w:val="center"/>
          </w:tcPr>
          <w:p w14:paraId="37165949" w14:textId="77777777" w:rsidR="00CA68A4" w:rsidRPr="004856F6" w:rsidRDefault="00CA68A4" w:rsidP="00267765">
            <w:pPr>
              <w:jc w:val="center"/>
              <w:rPr>
                <w:sz w:val="24"/>
                <w:szCs w:val="24"/>
              </w:rPr>
            </w:pPr>
            <w:r w:rsidRPr="004856F6">
              <w:rPr>
                <w:sz w:val="24"/>
                <w:szCs w:val="24"/>
              </w:rPr>
              <w:t>№</w:t>
            </w:r>
          </w:p>
          <w:p w14:paraId="6F6C1E28"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21CDE02A"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693" w:type="dxa"/>
            <w:vAlign w:val="center"/>
          </w:tcPr>
          <w:p w14:paraId="721D7A01" w14:textId="77777777" w:rsidR="00CA68A4" w:rsidRPr="004856F6" w:rsidRDefault="00CA68A4" w:rsidP="00267765">
            <w:pPr>
              <w:jc w:val="center"/>
              <w:rPr>
                <w:sz w:val="24"/>
                <w:szCs w:val="24"/>
              </w:rPr>
            </w:pPr>
            <w:r w:rsidRPr="004856F6">
              <w:rPr>
                <w:sz w:val="24"/>
                <w:szCs w:val="24"/>
              </w:rPr>
              <w:t>Срок поставки Товара</w:t>
            </w:r>
          </w:p>
        </w:tc>
        <w:tc>
          <w:tcPr>
            <w:tcW w:w="3686" w:type="dxa"/>
            <w:vAlign w:val="center"/>
          </w:tcPr>
          <w:p w14:paraId="6FDE74E4" w14:textId="6AC0DACF" w:rsidR="00CA68A4" w:rsidRPr="004856F6" w:rsidRDefault="006143DE" w:rsidP="00267765">
            <w:pPr>
              <w:jc w:val="center"/>
              <w:rPr>
                <w:sz w:val="24"/>
                <w:szCs w:val="24"/>
              </w:rPr>
            </w:pPr>
            <w:r>
              <w:rPr>
                <w:sz w:val="24"/>
                <w:szCs w:val="24"/>
              </w:rPr>
              <w:t>Гарантия качества</w:t>
            </w:r>
            <w:bookmarkStart w:id="0" w:name="_GoBack"/>
            <w:bookmarkEnd w:id="0"/>
          </w:p>
        </w:tc>
        <w:tc>
          <w:tcPr>
            <w:tcW w:w="5103" w:type="dxa"/>
            <w:vAlign w:val="center"/>
          </w:tcPr>
          <w:p w14:paraId="44374AD6"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6F11F9" w:rsidRPr="004856F6" w14:paraId="6807A0B3" w14:textId="77777777" w:rsidTr="00633228">
        <w:trPr>
          <w:trHeight w:val="529"/>
        </w:trPr>
        <w:tc>
          <w:tcPr>
            <w:tcW w:w="636" w:type="dxa"/>
            <w:vAlign w:val="center"/>
          </w:tcPr>
          <w:p w14:paraId="3A2E3826" w14:textId="77777777" w:rsidR="006F11F9" w:rsidRPr="004856F6" w:rsidRDefault="006F11F9" w:rsidP="00267765">
            <w:pPr>
              <w:jc w:val="center"/>
              <w:rPr>
                <w:bCs/>
                <w:sz w:val="24"/>
                <w:szCs w:val="24"/>
              </w:rPr>
            </w:pPr>
            <w:r w:rsidRPr="004856F6">
              <w:rPr>
                <w:bCs/>
                <w:sz w:val="24"/>
                <w:szCs w:val="24"/>
              </w:rPr>
              <w:t>1</w:t>
            </w:r>
          </w:p>
        </w:tc>
        <w:tc>
          <w:tcPr>
            <w:tcW w:w="3583" w:type="dxa"/>
            <w:vAlign w:val="center"/>
          </w:tcPr>
          <w:p w14:paraId="1A2CE54B" w14:textId="77777777" w:rsidR="006F11F9" w:rsidRPr="00136A25" w:rsidRDefault="00A27DE3" w:rsidP="00267765">
            <w:pPr>
              <w:spacing w:line="276" w:lineRule="auto"/>
              <w:jc w:val="center"/>
              <w:rPr>
                <w:sz w:val="24"/>
                <w:szCs w:val="24"/>
              </w:rPr>
            </w:pPr>
            <w:r>
              <w:rPr>
                <w:sz w:val="24"/>
                <w:szCs w:val="24"/>
              </w:rPr>
              <w:t>Хозяйственные товары</w:t>
            </w:r>
          </w:p>
        </w:tc>
        <w:tc>
          <w:tcPr>
            <w:tcW w:w="2693" w:type="dxa"/>
            <w:vAlign w:val="center"/>
          </w:tcPr>
          <w:p w14:paraId="124C3406" w14:textId="26549B14" w:rsidR="006F11F9" w:rsidRPr="004856F6" w:rsidRDefault="006143DE" w:rsidP="00633228">
            <w:pPr>
              <w:jc w:val="center"/>
              <w:rPr>
                <w:sz w:val="24"/>
                <w:szCs w:val="24"/>
              </w:rPr>
            </w:pPr>
            <w:r>
              <w:rPr>
                <w:b/>
                <w:i/>
                <w:sz w:val="24"/>
                <w:szCs w:val="24"/>
              </w:rPr>
              <w:t xml:space="preserve">с момента заключения </w:t>
            </w:r>
            <w:proofErr w:type="gramStart"/>
            <w:r>
              <w:rPr>
                <w:b/>
                <w:i/>
                <w:sz w:val="24"/>
                <w:szCs w:val="24"/>
              </w:rPr>
              <w:t>по  15.07.2026</w:t>
            </w:r>
            <w:proofErr w:type="gramEnd"/>
            <w:r>
              <w:rPr>
                <w:b/>
                <w:i/>
                <w:sz w:val="24"/>
                <w:szCs w:val="24"/>
              </w:rPr>
              <w:t xml:space="preserve"> г.</w:t>
            </w:r>
          </w:p>
        </w:tc>
        <w:tc>
          <w:tcPr>
            <w:tcW w:w="3686" w:type="dxa"/>
            <w:shd w:val="clear" w:color="auto" w:fill="auto"/>
            <w:vAlign w:val="center"/>
          </w:tcPr>
          <w:p w14:paraId="7DE1F539" w14:textId="77777777" w:rsidR="006143DE" w:rsidRPr="00620DC9" w:rsidRDefault="006143DE" w:rsidP="006143DE">
            <w:pPr>
              <w:pStyle w:val="Normalunindented"/>
              <w:keepNext/>
              <w:widowControl w:val="0"/>
              <w:jc w:val="center"/>
              <w:rPr>
                <w:b/>
                <w:i/>
                <w:sz w:val="24"/>
                <w:szCs w:val="24"/>
              </w:rPr>
            </w:pPr>
            <w:r w:rsidRPr="00620DC9">
              <w:rPr>
                <w:b/>
                <w:i/>
                <w:sz w:val="24"/>
                <w:szCs w:val="24"/>
              </w:rPr>
              <w:t>Объем предоставления гарантий качества: 100 % в течение гарантийного срока.</w:t>
            </w:r>
          </w:p>
          <w:p w14:paraId="10747A49" w14:textId="60899520" w:rsidR="006F11F9" w:rsidRPr="004856F6" w:rsidRDefault="006143DE" w:rsidP="006143DE">
            <w:pPr>
              <w:jc w:val="center"/>
              <w:rPr>
                <w:sz w:val="24"/>
                <w:szCs w:val="24"/>
              </w:rPr>
            </w:pPr>
            <w:r w:rsidRPr="00620DC9">
              <w:rPr>
                <w:b/>
                <w:i/>
                <w:sz w:val="24"/>
                <w:szCs w:val="24"/>
              </w:rPr>
              <w:t>Гарантийный срок – 12 месяцев с даты получения товара.</w:t>
            </w:r>
          </w:p>
        </w:tc>
        <w:tc>
          <w:tcPr>
            <w:tcW w:w="5103" w:type="dxa"/>
            <w:vAlign w:val="center"/>
          </w:tcPr>
          <w:p w14:paraId="5F840D85" w14:textId="77777777" w:rsidR="006F11F9" w:rsidRPr="004856F6" w:rsidRDefault="006F11F9" w:rsidP="0046163B">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07ACD6C3" w14:textId="77777777" w:rsidR="00CA68A4" w:rsidRPr="004856F6" w:rsidRDefault="00CA68A4" w:rsidP="00CA68A4">
      <w:pPr>
        <w:shd w:val="clear" w:color="auto" w:fill="FFFFFF"/>
        <w:ind w:right="883"/>
        <w:jc w:val="both"/>
        <w:rPr>
          <w:sz w:val="24"/>
          <w:szCs w:val="24"/>
        </w:rPr>
      </w:pPr>
    </w:p>
    <w:p w14:paraId="0CB7A141"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7BB1E6BE"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7"/>
          <w:footerReference w:type="default" r:id="rId18"/>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72EE06B3" w14:textId="77777777" w:rsidR="00CA68A4" w:rsidRPr="004856F6" w:rsidRDefault="00CA68A4" w:rsidP="00136A25">
      <w:pPr>
        <w:rPr>
          <w:b/>
          <w:bCs/>
          <w:sz w:val="24"/>
          <w:szCs w:val="24"/>
        </w:rPr>
      </w:pPr>
    </w:p>
    <w:sectPr w:rsidR="00CA68A4" w:rsidRPr="004856F6" w:rsidSect="00222A84">
      <w:headerReference w:type="even" r:id="rId19"/>
      <w:footerReference w:type="even" r:id="rId20"/>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E7011" w14:textId="77777777" w:rsidR="00870862" w:rsidRDefault="00870862">
      <w:r>
        <w:separator/>
      </w:r>
    </w:p>
  </w:endnote>
  <w:endnote w:type="continuationSeparator" w:id="0">
    <w:p w14:paraId="70DA25C3" w14:textId="77777777" w:rsidR="00870862" w:rsidRDefault="0087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8F2F1" w14:textId="77777777" w:rsidR="00DE2325" w:rsidRDefault="00DE2325"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3A3CCFA2" w14:textId="77777777" w:rsidR="00DE2325" w:rsidRDefault="00DE232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4504E" w14:textId="77777777" w:rsidR="00DE2325" w:rsidRDefault="00DE2325"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4</w:t>
    </w:r>
    <w:r>
      <w:rPr>
        <w:rStyle w:val="ab"/>
      </w:rPr>
      <w:fldChar w:fldCharType="end"/>
    </w:r>
  </w:p>
  <w:p w14:paraId="7139827F" w14:textId="77777777" w:rsidR="00DE2325" w:rsidRDefault="00DE232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D2492" w14:textId="77777777" w:rsidR="00DE2325" w:rsidRDefault="00DE2325">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D8AEC" w14:textId="77777777" w:rsidR="00DE2325" w:rsidRDefault="00DE2325">
    <w:pPr>
      <w:framePr w:wrap="auto" w:vAnchor="text" w:hAnchor="margin" w:xAlign="center" w:y="1"/>
    </w:pPr>
  </w:p>
  <w:p w14:paraId="44474844" w14:textId="77777777" w:rsidR="00DE2325" w:rsidRDefault="00DE232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1FE36" w14:textId="77777777" w:rsidR="00DE2325" w:rsidRDefault="00DE2325">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07453" w14:textId="77777777" w:rsidR="00DE2325" w:rsidRDefault="00DE2325"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1F0B88F8" w14:textId="77777777" w:rsidR="00DE2325" w:rsidRDefault="00DE2325"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C37D0" w14:textId="77777777" w:rsidR="00DE2325" w:rsidRDefault="00DE2325"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14</w:t>
    </w:r>
    <w:r>
      <w:rPr>
        <w:rStyle w:val="ab"/>
      </w:rPr>
      <w:fldChar w:fldCharType="end"/>
    </w:r>
  </w:p>
  <w:p w14:paraId="01460474" w14:textId="77777777" w:rsidR="00DE2325" w:rsidRDefault="00DE2325"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C325C" w14:textId="77777777" w:rsidR="00DE2325" w:rsidRDefault="00DE2325"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B14DA12" w14:textId="77777777" w:rsidR="00DE2325" w:rsidRDefault="00DE232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6838D" w14:textId="77777777" w:rsidR="00870862" w:rsidRDefault="00870862">
      <w:r>
        <w:separator/>
      </w:r>
    </w:p>
  </w:footnote>
  <w:footnote w:type="continuationSeparator" w:id="0">
    <w:p w14:paraId="00757987" w14:textId="77777777" w:rsidR="00870862" w:rsidRDefault="00870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A1DE9" w14:textId="77777777" w:rsidR="00DE2325" w:rsidRDefault="00DE232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6439C" w14:textId="77777777" w:rsidR="00DE2325" w:rsidRDefault="00DE232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EDB8C" w14:textId="77777777" w:rsidR="00DE2325" w:rsidRDefault="00DE232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A3ED8" w14:textId="77777777" w:rsidR="00DE2325" w:rsidRDefault="00DE2325"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7D9AC2C" w14:textId="77777777" w:rsidR="00DE2325" w:rsidRDefault="00DE232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4D77"/>
    <w:rsid w:val="00005627"/>
    <w:rsid w:val="00015DB5"/>
    <w:rsid w:val="00015E17"/>
    <w:rsid w:val="00016440"/>
    <w:rsid w:val="00021D0C"/>
    <w:rsid w:val="00022571"/>
    <w:rsid w:val="00025286"/>
    <w:rsid w:val="00025FF3"/>
    <w:rsid w:val="000302BB"/>
    <w:rsid w:val="00030A23"/>
    <w:rsid w:val="00032AC2"/>
    <w:rsid w:val="00033FA0"/>
    <w:rsid w:val="00041FA6"/>
    <w:rsid w:val="000424C2"/>
    <w:rsid w:val="00043D8D"/>
    <w:rsid w:val="00045F4A"/>
    <w:rsid w:val="000514B7"/>
    <w:rsid w:val="0005453C"/>
    <w:rsid w:val="00054D29"/>
    <w:rsid w:val="0005529B"/>
    <w:rsid w:val="00056979"/>
    <w:rsid w:val="000611B0"/>
    <w:rsid w:val="00061E1A"/>
    <w:rsid w:val="00064F1E"/>
    <w:rsid w:val="00065A4B"/>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6247"/>
    <w:rsid w:val="00097724"/>
    <w:rsid w:val="000A0AEC"/>
    <w:rsid w:val="000A1734"/>
    <w:rsid w:val="000A25FE"/>
    <w:rsid w:val="000A4777"/>
    <w:rsid w:val="000A62DF"/>
    <w:rsid w:val="000A765E"/>
    <w:rsid w:val="000B017F"/>
    <w:rsid w:val="000B1195"/>
    <w:rsid w:val="000B1E4F"/>
    <w:rsid w:val="000B3C33"/>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19E3"/>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564F4"/>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5B90"/>
    <w:rsid w:val="00236756"/>
    <w:rsid w:val="00237DA8"/>
    <w:rsid w:val="002402AC"/>
    <w:rsid w:val="00243EED"/>
    <w:rsid w:val="0024458D"/>
    <w:rsid w:val="00246722"/>
    <w:rsid w:val="00247B05"/>
    <w:rsid w:val="00252A74"/>
    <w:rsid w:val="00254839"/>
    <w:rsid w:val="00256007"/>
    <w:rsid w:val="00256EA7"/>
    <w:rsid w:val="0026505A"/>
    <w:rsid w:val="002651DC"/>
    <w:rsid w:val="00265B13"/>
    <w:rsid w:val="00267765"/>
    <w:rsid w:val="00267C96"/>
    <w:rsid w:val="00271688"/>
    <w:rsid w:val="00271762"/>
    <w:rsid w:val="00277F37"/>
    <w:rsid w:val="00281E79"/>
    <w:rsid w:val="00283282"/>
    <w:rsid w:val="00287DF6"/>
    <w:rsid w:val="00290467"/>
    <w:rsid w:val="002906A9"/>
    <w:rsid w:val="00295D2D"/>
    <w:rsid w:val="002979D8"/>
    <w:rsid w:val="002A15C6"/>
    <w:rsid w:val="002A32F1"/>
    <w:rsid w:val="002A49B0"/>
    <w:rsid w:val="002A6699"/>
    <w:rsid w:val="002B0134"/>
    <w:rsid w:val="002B027F"/>
    <w:rsid w:val="002B22E1"/>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2F7DBB"/>
    <w:rsid w:val="003001DE"/>
    <w:rsid w:val="003024A2"/>
    <w:rsid w:val="0030393C"/>
    <w:rsid w:val="0030624C"/>
    <w:rsid w:val="00312944"/>
    <w:rsid w:val="00315FC9"/>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2C0"/>
    <w:rsid w:val="003669EC"/>
    <w:rsid w:val="00367FFA"/>
    <w:rsid w:val="003702F0"/>
    <w:rsid w:val="00370718"/>
    <w:rsid w:val="00372030"/>
    <w:rsid w:val="00372EC4"/>
    <w:rsid w:val="00374921"/>
    <w:rsid w:val="0037569A"/>
    <w:rsid w:val="00382B72"/>
    <w:rsid w:val="00385CBF"/>
    <w:rsid w:val="00385F1D"/>
    <w:rsid w:val="00390460"/>
    <w:rsid w:val="003908F3"/>
    <w:rsid w:val="003938CB"/>
    <w:rsid w:val="00394659"/>
    <w:rsid w:val="00395A95"/>
    <w:rsid w:val="003A0469"/>
    <w:rsid w:val="003A1543"/>
    <w:rsid w:val="003A1579"/>
    <w:rsid w:val="003A34CE"/>
    <w:rsid w:val="003A7F7E"/>
    <w:rsid w:val="003B2D09"/>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081"/>
    <w:rsid w:val="0040592B"/>
    <w:rsid w:val="00405ECB"/>
    <w:rsid w:val="00406962"/>
    <w:rsid w:val="00410895"/>
    <w:rsid w:val="0041093E"/>
    <w:rsid w:val="00411438"/>
    <w:rsid w:val="0041235B"/>
    <w:rsid w:val="00412D73"/>
    <w:rsid w:val="00413C7F"/>
    <w:rsid w:val="00414308"/>
    <w:rsid w:val="00414E77"/>
    <w:rsid w:val="00415909"/>
    <w:rsid w:val="00425F74"/>
    <w:rsid w:val="00431623"/>
    <w:rsid w:val="0043446E"/>
    <w:rsid w:val="00434DB5"/>
    <w:rsid w:val="00437BA3"/>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0572"/>
    <w:rsid w:val="0046163B"/>
    <w:rsid w:val="00462743"/>
    <w:rsid w:val="00462A48"/>
    <w:rsid w:val="00463264"/>
    <w:rsid w:val="00463AC5"/>
    <w:rsid w:val="00467064"/>
    <w:rsid w:val="00470F58"/>
    <w:rsid w:val="004710CB"/>
    <w:rsid w:val="00471804"/>
    <w:rsid w:val="0047241B"/>
    <w:rsid w:val="00472D8F"/>
    <w:rsid w:val="00477A78"/>
    <w:rsid w:val="004801AA"/>
    <w:rsid w:val="00480E58"/>
    <w:rsid w:val="0048126B"/>
    <w:rsid w:val="00482101"/>
    <w:rsid w:val="00483555"/>
    <w:rsid w:val="004856F6"/>
    <w:rsid w:val="0048641A"/>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D6FFD"/>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036C"/>
    <w:rsid w:val="005114A2"/>
    <w:rsid w:val="00511D1D"/>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E64"/>
    <w:rsid w:val="00544587"/>
    <w:rsid w:val="0054553E"/>
    <w:rsid w:val="00546B72"/>
    <w:rsid w:val="00546D7A"/>
    <w:rsid w:val="0055404F"/>
    <w:rsid w:val="00555329"/>
    <w:rsid w:val="0055593C"/>
    <w:rsid w:val="00555F78"/>
    <w:rsid w:val="005575E1"/>
    <w:rsid w:val="00557837"/>
    <w:rsid w:val="005609B9"/>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51BE"/>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D7466"/>
    <w:rsid w:val="005E0D64"/>
    <w:rsid w:val="005E11B4"/>
    <w:rsid w:val="005E1BD7"/>
    <w:rsid w:val="005E21D0"/>
    <w:rsid w:val="005E3353"/>
    <w:rsid w:val="005E5B38"/>
    <w:rsid w:val="005E66C5"/>
    <w:rsid w:val="005F0CB7"/>
    <w:rsid w:val="005F3A96"/>
    <w:rsid w:val="005F43F7"/>
    <w:rsid w:val="005F5CCF"/>
    <w:rsid w:val="005F73AB"/>
    <w:rsid w:val="005F7C23"/>
    <w:rsid w:val="00602183"/>
    <w:rsid w:val="00603662"/>
    <w:rsid w:val="006047E5"/>
    <w:rsid w:val="00606465"/>
    <w:rsid w:val="0061106F"/>
    <w:rsid w:val="00612B8C"/>
    <w:rsid w:val="00612F9D"/>
    <w:rsid w:val="006143DE"/>
    <w:rsid w:val="00615AE1"/>
    <w:rsid w:val="006160EA"/>
    <w:rsid w:val="00620D83"/>
    <w:rsid w:val="00621716"/>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4110"/>
    <w:rsid w:val="00657AC0"/>
    <w:rsid w:val="00662E6F"/>
    <w:rsid w:val="00665C1C"/>
    <w:rsid w:val="00672EDA"/>
    <w:rsid w:val="00674581"/>
    <w:rsid w:val="006760BF"/>
    <w:rsid w:val="006829AE"/>
    <w:rsid w:val="00682FE0"/>
    <w:rsid w:val="006836A1"/>
    <w:rsid w:val="00686B59"/>
    <w:rsid w:val="00686DB4"/>
    <w:rsid w:val="0069097A"/>
    <w:rsid w:val="006946D8"/>
    <w:rsid w:val="00694A32"/>
    <w:rsid w:val="00694BC3"/>
    <w:rsid w:val="0069656E"/>
    <w:rsid w:val="00697C7A"/>
    <w:rsid w:val="006A163A"/>
    <w:rsid w:val="006A171D"/>
    <w:rsid w:val="006A27A0"/>
    <w:rsid w:val="006A4742"/>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E1CD7"/>
    <w:rsid w:val="006E23E5"/>
    <w:rsid w:val="006E2FEB"/>
    <w:rsid w:val="006E5389"/>
    <w:rsid w:val="006F11F9"/>
    <w:rsid w:val="006F2CAD"/>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72C7"/>
    <w:rsid w:val="00727874"/>
    <w:rsid w:val="00730DFD"/>
    <w:rsid w:val="00730E96"/>
    <w:rsid w:val="00733033"/>
    <w:rsid w:val="007425E3"/>
    <w:rsid w:val="00744076"/>
    <w:rsid w:val="0075159C"/>
    <w:rsid w:val="00753649"/>
    <w:rsid w:val="007578BD"/>
    <w:rsid w:val="00761A46"/>
    <w:rsid w:val="00765921"/>
    <w:rsid w:val="00767BD2"/>
    <w:rsid w:val="00771F57"/>
    <w:rsid w:val="0077670E"/>
    <w:rsid w:val="007767E8"/>
    <w:rsid w:val="00781A37"/>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9A8"/>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5413"/>
    <w:rsid w:val="008365B5"/>
    <w:rsid w:val="00836E30"/>
    <w:rsid w:val="00842186"/>
    <w:rsid w:val="00843ED7"/>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56CE4"/>
    <w:rsid w:val="008600FD"/>
    <w:rsid w:val="008609EB"/>
    <w:rsid w:val="00860EB3"/>
    <w:rsid w:val="0086144D"/>
    <w:rsid w:val="00863EF5"/>
    <w:rsid w:val="0086452B"/>
    <w:rsid w:val="00866FED"/>
    <w:rsid w:val="00867FD3"/>
    <w:rsid w:val="00870862"/>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41FD"/>
    <w:rsid w:val="008A4B19"/>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47A0"/>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00DB"/>
    <w:rsid w:val="009519A0"/>
    <w:rsid w:val="009568FE"/>
    <w:rsid w:val="00960783"/>
    <w:rsid w:val="00962C9F"/>
    <w:rsid w:val="00963B4B"/>
    <w:rsid w:val="00966378"/>
    <w:rsid w:val="009673AF"/>
    <w:rsid w:val="0096776E"/>
    <w:rsid w:val="0097116A"/>
    <w:rsid w:val="009728BD"/>
    <w:rsid w:val="009737E4"/>
    <w:rsid w:val="00973EE4"/>
    <w:rsid w:val="00974B41"/>
    <w:rsid w:val="00974DDF"/>
    <w:rsid w:val="00975951"/>
    <w:rsid w:val="009771E6"/>
    <w:rsid w:val="00977DCB"/>
    <w:rsid w:val="009816E6"/>
    <w:rsid w:val="00991379"/>
    <w:rsid w:val="00991A3D"/>
    <w:rsid w:val="00991B43"/>
    <w:rsid w:val="00992F5A"/>
    <w:rsid w:val="00992F5E"/>
    <w:rsid w:val="0099632E"/>
    <w:rsid w:val="00997C83"/>
    <w:rsid w:val="00997DAC"/>
    <w:rsid w:val="009A279E"/>
    <w:rsid w:val="009A29DA"/>
    <w:rsid w:val="009A5779"/>
    <w:rsid w:val="009A685B"/>
    <w:rsid w:val="009A725E"/>
    <w:rsid w:val="009B20D1"/>
    <w:rsid w:val="009B60B6"/>
    <w:rsid w:val="009B6B55"/>
    <w:rsid w:val="009B7617"/>
    <w:rsid w:val="009B78AC"/>
    <w:rsid w:val="009C0D8C"/>
    <w:rsid w:val="009C329A"/>
    <w:rsid w:val="009C3596"/>
    <w:rsid w:val="009C55FE"/>
    <w:rsid w:val="009D05ED"/>
    <w:rsid w:val="009D1B16"/>
    <w:rsid w:val="009D4FC5"/>
    <w:rsid w:val="009D65AB"/>
    <w:rsid w:val="009E03B1"/>
    <w:rsid w:val="009E0B74"/>
    <w:rsid w:val="009E1E3D"/>
    <w:rsid w:val="009E1E9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27DE3"/>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4A1F"/>
    <w:rsid w:val="00A55E75"/>
    <w:rsid w:val="00A57D92"/>
    <w:rsid w:val="00A62419"/>
    <w:rsid w:val="00A63939"/>
    <w:rsid w:val="00A6518F"/>
    <w:rsid w:val="00A705D5"/>
    <w:rsid w:val="00A70BFA"/>
    <w:rsid w:val="00A719C8"/>
    <w:rsid w:val="00A72322"/>
    <w:rsid w:val="00A7323B"/>
    <w:rsid w:val="00A73474"/>
    <w:rsid w:val="00A74292"/>
    <w:rsid w:val="00A7469B"/>
    <w:rsid w:val="00A8069F"/>
    <w:rsid w:val="00A821A9"/>
    <w:rsid w:val="00A84F4B"/>
    <w:rsid w:val="00A8553F"/>
    <w:rsid w:val="00A8701D"/>
    <w:rsid w:val="00A876EF"/>
    <w:rsid w:val="00A939FD"/>
    <w:rsid w:val="00A95EE4"/>
    <w:rsid w:val="00A9620B"/>
    <w:rsid w:val="00AA0C39"/>
    <w:rsid w:val="00AA13DF"/>
    <w:rsid w:val="00AA17C2"/>
    <w:rsid w:val="00AA1A6F"/>
    <w:rsid w:val="00AA2A41"/>
    <w:rsid w:val="00AA2D9A"/>
    <w:rsid w:val="00AA787B"/>
    <w:rsid w:val="00AB135E"/>
    <w:rsid w:val="00AB16F7"/>
    <w:rsid w:val="00AB1C3B"/>
    <w:rsid w:val="00AB1FBB"/>
    <w:rsid w:val="00AB6A6F"/>
    <w:rsid w:val="00AB7F52"/>
    <w:rsid w:val="00AC3CAD"/>
    <w:rsid w:val="00AC41DD"/>
    <w:rsid w:val="00AC6B68"/>
    <w:rsid w:val="00AD04AF"/>
    <w:rsid w:val="00AD1B7F"/>
    <w:rsid w:val="00AD284F"/>
    <w:rsid w:val="00AD3ADC"/>
    <w:rsid w:val="00AE143B"/>
    <w:rsid w:val="00AE1E1F"/>
    <w:rsid w:val="00AE3420"/>
    <w:rsid w:val="00AE3D02"/>
    <w:rsid w:val="00AE7DBE"/>
    <w:rsid w:val="00AF50DA"/>
    <w:rsid w:val="00AF54F8"/>
    <w:rsid w:val="00B01C46"/>
    <w:rsid w:val="00B02F4C"/>
    <w:rsid w:val="00B04620"/>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B36"/>
    <w:rsid w:val="00C17D5F"/>
    <w:rsid w:val="00C22287"/>
    <w:rsid w:val="00C23E5E"/>
    <w:rsid w:val="00C26B27"/>
    <w:rsid w:val="00C278A0"/>
    <w:rsid w:val="00C3102A"/>
    <w:rsid w:val="00C32001"/>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701"/>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13B"/>
    <w:rsid w:val="00D03752"/>
    <w:rsid w:val="00D03AB4"/>
    <w:rsid w:val="00D05089"/>
    <w:rsid w:val="00D055C4"/>
    <w:rsid w:val="00D0580F"/>
    <w:rsid w:val="00D05B02"/>
    <w:rsid w:val="00D05CBF"/>
    <w:rsid w:val="00D05EB9"/>
    <w:rsid w:val="00D12398"/>
    <w:rsid w:val="00D12BEF"/>
    <w:rsid w:val="00D14D46"/>
    <w:rsid w:val="00D15A09"/>
    <w:rsid w:val="00D15CB1"/>
    <w:rsid w:val="00D164AC"/>
    <w:rsid w:val="00D214D9"/>
    <w:rsid w:val="00D22647"/>
    <w:rsid w:val="00D246EC"/>
    <w:rsid w:val="00D256DD"/>
    <w:rsid w:val="00D260F3"/>
    <w:rsid w:val="00D27B88"/>
    <w:rsid w:val="00D33411"/>
    <w:rsid w:val="00D36856"/>
    <w:rsid w:val="00D4160D"/>
    <w:rsid w:val="00D42582"/>
    <w:rsid w:val="00D43C58"/>
    <w:rsid w:val="00D43EB0"/>
    <w:rsid w:val="00D45569"/>
    <w:rsid w:val="00D506B1"/>
    <w:rsid w:val="00D51DE0"/>
    <w:rsid w:val="00D52B65"/>
    <w:rsid w:val="00D54225"/>
    <w:rsid w:val="00D564B3"/>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1F02"/>
    <w:rsid w:val="00DE2325"/>
    <w:rsid w:val="00DE4849"/>
    <w:rsid w:val="00DE6267"/>
    <w:rsid w:val="00DF012C"/>
    <w:rsid w:val="00DF2C6C"/>
    <w:rsid w:val="00DF3D79"/>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27BC"/>
    <w:rsid w:val="00E24E63"/>
    <w:rsid w:val="00E261CB"/>
    <w:rsid w:val="00E27E55"/>
    <w:rsid w:val="00E303CE"/>
    <w:rsid w:val="00E31589"/>
    <w:rsid w:val="00E31975"/>
    <w:rsid w:val="00E31F9C"/>
    <w:rsid w:val="00E33810"/>
    <w:rsid w:val="00E42D0C"/>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0979"/>
    <w:rsid w:val="00E962C7"/>
    <w:rsid w:val="00E966CE"/>
    <w:rsid w:val="00E96BB5"/>
    <w:rsid w:val="00E96BFF"/>
    <w:rsid w:val="00E97404"/>
    <w:rsid w:val="00EA03DA"/>
    <w:rsid w:val="00EA104E"/>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C75D7"/>
    <w:rsid w:val="00ED01C5"/>
    <w:rsid w:val="00ED56B9"/>
    <w:rsid w:val="00ED5870"/>
    <w:rsid w:val="00ED5E4C"/>
    <w:rsid w:val="00ED6E1A"/>
    <w:rsid w:val="00EE3947"/>
    <w:rsid w:val="00EE5003"/>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1E9"/>
    <w:rsid w:val="00F143C9"/>
    <w:rsid w:val="00F1591D"/>
    <w:rsid w:val="00F15BCC"/>
    <w:rsid w:val="00F15EAF"/>
    <w:rsid w:val="00F17FAC"/>
    <w:rsid w:val="00F21B9D"/>
    <w:rsid w:val="00F25F68"/>
    <w:rsid w:val="00F3020F"/>
    <w:rsid w:val="00F30AEA"/>
    <w:rsid w:val="00F31D82"/>
    <w:rsid w:val="00F3329F"/>
    <w:rsid w:val="00F34A07"/>
    <w:rsid w:val="00F35F72"/>
    <w:rsid w:val="00F36919"/>
    <w:rsid w:val="00F4357A"/>
    <w:rsid w:val="00F543A5"/>
    <w:rsid w:val="00F547FC"/>
    <w:rsid w:val="00F54E61"/>
    <w:rsid w:val="00F5625B"/>
    <w:rsid w:val="00F56F0E"/>
    <w:rsid w:val="00F607C1"/>
    <w:rsid w:val="00F61B1C"/>
    <w:rsid w:val="00F64157"/>
    <w:rsid w:val="00F660DE"/>
    <w:rsid w:val="00F66111"/>
    <w:rsid w:val="00F66641"/>
    <w:rsid w:val="00F678A3"/>
    <w:rsid w:val="00F67F72"/>
    <w:rsid w:val="00F703E2"/>
    <w:rsid w:val="00F7353D"/>
    <w:rsid w:val="00F74B9D"/>
    <w:rsid w:val="00F7643A"/>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3FA1"/>
    <w:rsid w:val="00FB4802"/>
    <w:rsid w:val="00FC09BE"/>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B75A8"/>
  <w15:docId w15:val="{B5763C38-DAF6-4E02-A8D0-2413DC9E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link w:val="1"/>
    <w:rsid w:val="00C32FF6"/>
    <w:rPr>
      <w:rFonts w:ascii="Cambria" w:eastAsia="Times New Roman" w:hAnsi="Cambria" w:cs="Times New Roman"/>
      <w:b/>
      <w:bCs/>
      <w:color w:val="365F91"/>
      <w:sz w:val="28"/>
      <w:szCs w:val="28"/>
    </w:rPr>
  </w:style>
  <w:style w:type="character" w:customStyle="1" w:styleId="30">
    <w:name w:val="Заголовок 3 Знак"/>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Calibri" w:eastAsia="Calibri" w:hAnsi="Calibri"/>
      <w:sz w:val="22"/>
      <w:szCs w:val="22"/>
      <w:lang w:val="en-US" w:eastAsia="en-US"/>
    </w:rPr>
  </w:style>
  <w:style w:type="character" w:customStyle="1" w:styleId="extendedtext-short">
    <w:name w:val="extendedtext-short"/>
    <w:basedOn w:val="a1"/>
    <w:rsid w:val="00BA03B8"/>
  </w:style>
  <w:style w:type="character" w:customStyle="1" w:styleId="organictitlecontentspan">
    <w:name w:val="organictitlecontentspan"/>
    <w:basedOn w:val="a1"/>
    <w:rsid w:val="007E79A8"/>
  </w:style>
  <w:style w:type="character" w:customStyle="1" w:styleId="extendedtext-full">
    <w:name w:val="extendedtext-full"/>
    <w:basedOn w:val="a1"/>
    <w:rsid w:val="0085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4009277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66267318">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009535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919868180">
          <w:marLeft w:val="0"/>
          <w:marRight w:val="0"/>
          <w:marTop w:val="0"/>
          <w:marBottom w:val="0"/>
          <w:divBdr>
            <w:top w:val="none" w:sz="0" w:space="0" w:color="auto"/>
            <w:left w:val="none" w:sz="0" w:space="0" w:color="auto"/>
            <w:bottom w:val="none" w:sz="0" w:space="0" w:color="auto"/>
            <w:right w:val="none" w:sz="0" w:space="0" w:color="auto"/>
          </w:divBdr>
          <w:divsChild>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60953">
          <w:marLeft w:val="0"/>
          <w:marRight w:val="0"/>
          <w:marTop w:val="0"/>
          <w:marBottom w:val="0"/>
          <w:divBdr>
            <w:top w:val="none" w:sz="0" w:space="0" w:color="auto"/>
            <w:left w:val="none" w:sz="0" w:space="0" w:color="auto"/>
            <w:bottom w:val="none" w:sz="0" w:space="0" w:color="auto"/>
            <w:right w:val="none" w:sz="0" w:space="0" w:color="auto"/>
          </w:divBdr>
          <w:divsChild>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alculator.consultant.ru/okpd2/code?id=20.42.18.111"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11B49-11EB-47CE-85E8-D6D99E457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0</TotalTime>
  <Pages>12</Pages>
  <Words>4069</Words>
  <Characters>23196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27211</CharactersWithSpaces>
  <SharedDoc>false</SharedDoc>
  <HLinks>
    <vt:vector size="6" baseType="variant">
      <vt:variant>
        <vt:i4>5439511</vt:i4>
      </vt:variant>
      <vt:variant>
        <vt:i4>15</vt:i4>
      </vt:variant>
      <vt:variant>
        <vt:i4>0</vt:i4>
      </vt:variant>
      <vt:variant>
        <vt:i4>5</vt:i4>
      </vt:variant>
      <vt:variant>
        <vt:lpwstr>https://razvitie.expert/okpd/20.20.14.000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2023-07-26T10:58:00Z</cp:lastPrinted>
  <dcterms:created xsi:type="dcterms:W3CDTF">2026-07-03T07:29:00Z</dcterms:created>
  <dcterms:modified xsi:type="dcterms:W3CDTF">2026-07-03T07:29:00Z</dcterms:modified>
</cp:coreProperties>
</file>