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333CB3">
        <w:rPr>
          <w:b/>
          <w:i/>
          <w:sz w:val="24"/>
          <w:szCs w:val="24"/>
        </w:rPr>
        <w:t>бензин автомобильный</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733998">
        <w:rPr>
          <w:b/>
          <w:i/>
          <w:sz w:val="24"/>
          <w:szCs w:val="24"/>
        </w:rPr>
        <w:t>95010</w:t>
      </w:r>
      <w:r w:rsidR="006E23E5" w:rsidRPr="006E23E5">
        <w:rPr>
          <w:b/>
          <w:i/>
          <w:sz w:val="24"/>
          <w:szCs w:val="24"/>
        </w:rPr>
        <w:t>,00</w:t>
      </w:r>
      <w:r w:rsidRPr="006E23E5">
        <w:rPr>
          <w:b/>
          <w:i/>
          <w:sz w:val="24"/>
          <w:szCs w:val="24"/>
        </w:rPr>
        <w:t>(</w:t>
      </w:r>
      <w:r w:rsidR="00733998">
        <w:rPr>
          <w:b/>
          <w:i/>
          <w:sz w:val="24"/>
          <w:szCs w:val="24"/>
        </w:rPr>
        <w:t>девяносто пять</w:t>
      </w:r>
      <w:r w:rsidR="00F11CB2">
        <w:rPr>
          <w:b/>
          <w:i/>
          <w:sz w:val="24"/>
          <w:szCs w:val="24"/>
        </w:rPr>
        <w:t xml:space="preserve"> тысяч</w:t>
      </w:r>
      <w:r w:rsidR="00333CB3">
        <w:rPr>
          <w:b/>
          <w:i/>
          <w:sz w:val="24"/>
          <w:szCs w:val="24"/>
        </w:rPr>
        <w:t xml:space="preserve"> </w:t>
      </w:r>
      <w:r w:rsidR="00733998">
        <w:rPr>
          <w:b/>
          <w:i/>
          <w:sz w:val="24"/>
          <w:szCs w:val="24"/>
        </w:rPr>
        <w:t>десять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D13E69">
        <w:rPr>
          <w:b/>
          <w:i/>
          <w:sz w:val="24"/>
          <w:szCs w:val="24"/>
        </w:rPr>
        <w:t xml:space="preserve">ей </w:t>
      </w:r>
      <w:r w:rsidR="006E23E5" w:rsidRPr="006E23E5">
        <w:rPr>
          <w:b/>
          <w:i/>
          <w:sz w:val="24"/>
          <w:szCs w:val="24"/>
        </w:rPr>
        <w:t>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D13E69">
        <w:rPr>
          <w:b/>
          <w:i/>
          <w:sz w:val="24"/>
          <w:szCs w:val="24"/>
        </w:rPr>
        <w:t>ию</w:t>
      </w:r>
      <w:r w:rsidR="00733998">
        <w:rPr>
          <w:b/>
          <w:i/>
          <w:sz w:val="24"/>
          <w:szCs w:val="24"/>
        </w:rPr>
        <w:t>л</w:t>
      </w:r>
      <w:r w:rsidR="00D13E69">
        <w:rPr>
          <w:b/>
          <w:i/>
          <w:sz w:val="24"/>
          <w:szCs w:val="24"/>
        </w:rPr>
        <w:t>ь</w:t>
      </w:r>
      <w:r w:rsidR="005B62E2">
        <w:rPr>
          <w:b/>
          <w:i/>
          <w:sz w:val="24"/>
          <w:szCs w:val="24"/>
        </w:rPr>
        <w:t xml:space="preserve"> </w:t>
      </w:r>
      <w:r w:rsidR="001828AE">
        <w:rPr>
          <w:b/>
          <w:i/>
          <w:sz w:val="24"/>
          <w:szCs w:val="24"/>
        </w:rPr>
        <w:t>2</w:t>
      </w:r>
      <w:r w:rsidRPr="006E23E5">
        <w:rPr>
          <w:b/>
          <w:i/>
          <w:sz w:val="24"/>
          <w:szCs w:val="24"/>
        </w:rPr>
        <w:t>02</w:t>
      </w:r>
      <w:r w:rsidR="0002030B">
        <w:rPr>
          <w:b/>
          <w:i/>
          <w:sz w:val="24"/>
          <w:szCs w:val="24"/>
        </w:rPr>
        <w:t>6</w:t>
      </w:r>
      <w:r w:rsidRPr="006E23E5">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момента </w:t>
      </w:r>
      <w:r w:rsidR="00883B93">
        <w:rPr>
          <w:b/>
          <w:i/>
          <w:sz w:val="24"/>
          <w:szCs w:val="24"/>
        </w:rPr>
        <w:t xml:space="preserve">Заключения договора </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8600A">
        <w:rPr>
          <w:b/>
          <w:i/>
          <w:sz w:val="24"/>
          <w:szCs w:val="24"/>
        </w:rPr>
        <w:t>7</w:t>
      </w:r>
      <w:r w:rsidR="00483555" w:rsidRPr="006E23E5">
        <w:rPr>
          <w:b/>
          <w:i/>
          <w:sz w:val="24"/>
          <w:szCs w:val="24"/>
        </w:rPr>
        <w:t xml:space="preserve"> (</w:t>
      </w:r>
      <w:r w:rsidR="0088600A">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proofErr w:type="gramStart"/>
      <w:r w:rsidRPr="004856F6">
        <w:rPr>
          <w:sz w:val="24"/>
          <w:szCs w:val="24"/>
        </w:rPr>
        <w:t>:</w:t>
      </w:r>
      <w:r w:rsidR="00530C20" w:rsidRPr="00530C20">
        <w:t xml:space="preserve"> </w:t>
      </w:r>
      <w:r w:rsidR="00530C20" w:rsidRPr="006E23E5">
        <w:rPr>
          <w:sz w:val="24"/>
          <w:szCs w:val="24"/>
        </w:rPr>
        <w:t xml:space="preserve">: </w:t>
      </w:r>
      <w:proofErr w:type="gramEnd"/>
      <w:r w:rsidR="00530C20" w:rsidRPr="006E23E5">
        <w:rPr>
          <w:sz w:val="24"/>
          <w:szCs w:val="24"/>
        </w:rPr>
        <w:t xml:space="preserve">с </w:t>
      </w:r>
      <w:r w:rsidR="00333CB3">
        <w:rPr>
          <w:sz w:val="24"/>
          <w:szCs w:val="24"/>
        </w:rPr>
        <w:t>0</w:t>
      </w:r>
      <w:r w:rsidR="00733998">
        <w:rPr>
          <w:sz w:val="24"/>
          <w:szCs w:val="24"/>
        </w:rPr>
        <w:t>1</w:t>
      </w:r>
      <w:r w:rsidR="006E23E5">
        <w:rPr>
          <w:sz w:val="24"/>
          <w:szCs w:val="24"/>
        </w:rPr>
        <w:t>.</w:t>
      </w:r>
      <w:r w:rsidR="00530C20" w:rsidRPr="006E23E5">
        <w:rPr>
          <w:sz w:val="24"/>
          <w:szCs w:val="24"/>
        </w:rPr>
        <w:t>0</w:t>
      </w:r>
      <w:r w:rsidR="00733998">
        <w:rPr>
          <w:sz w:val="24"/>
          <w:szCs w:val="24"/>
        </w:rPr>
        <w:t>7</w:t>
      </w:r>
      <w:r w:rsidR="00530C20" w:rsidRPr="006E23E5">
        <w:rPr>
          <w:sz w:val="24"/>
          <w:szCs w:val="24"/>
        </w:rPr>
        <w:t>.20</w:t>
      </w:r>
      <w:r w:rsidR="006E23E5">
        <w:rPr>
          <w:sz w:val="24"/>
          <w:szCs w:val="24"/>
        </w:rPr>
        <w:t>2</w:t>
      </w:r>
      <w:r w:rsidR="0002030B">
        <w:rPr>
          <w:sz w:val="24"/>
          <w:szCs w:val="24"/>
        </w:rPr>
        <w:t>6</w:t>
      </w:r>
      <w:r w:rsidR="006E23E5">
        <w:rPr>
          <w:sz w:val="24"/>
          <w:szCs w:val="24"/>
        </w:rPr>
        <w:t xml:space="preserve"> г</w:t>
      </w:r>
      <w:r w:rsidR="00530C20" w:rsidRPr="006E23E5">
        <w:rPr>
          <w:sz w:val="24"/>
          <w:szCs w:val="24"/>
        </w:rPr>
        <w:t xml:space="preserve">.  </w:t>
      </w:r>
      <w:r w:rsidR="00733998">
        <w:rPr>
          <w:sz w:val="24"/>
          <w:szCs w:val="24"/>
        </w:rPr>
        <w:t>11</w:t>
      </w:r>
      <w:r w:rsidR="00530C20" w:rsidRPr="006E23E5">
        <w:rPr>
          <w:sz w:val="24"/>
          <w:szCs w:val="24"/>
        </w:rPr>
        <w:t>ч.</w:t>
      </w:r>
      <w:r w:rsidR="00733998">
        <w:rPr>
          <w:sz w:val="24"/>
          <w:szCs w:val="24"/>
        </w:rPr>
        <w:t>0</w:t>
      </w:r>
      <w:r w:rsidR="00530C20" w:rsidRPr="006E23E5">
        <w:rPr>
          <w:sz w:val="24"/>
          <w:szCs w:val="24"/>
        </w:rPr>
        <w:t xml:space="preserve">0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33CB3">
        <w:rPr>
          <w:sz w:val="24"/>
          <w:szCs w:val="24"/>
        </w:rPr>
        <w:t>0</w:t>
      </w:r>
      <w:r w:rsidR="00733998">
        <w:rPr>
          <w:sz w:val="24"/>
          <w:szCs w:val="24"/>
        </w:rPr>
        <w:t>3</w:t>
      </w:r>
      <w:r w:rsidR="00F3581B">
        <w:rPr>
          <w:sz w:val="24"/>
          <w:szCs w:val="24"/>
        </w:rPr>
        <w:t>.0</w:t>
      </w:r>
      <w:r w:rsidR="00733998">
        <w:rPr>
          <w:sz w:val="24"/>
          <w:szCs w:val="24"/>
        </w:rPr>
        <w:t>7</w:t>
      </w:r>
      <w:r w:rsidRPr="006E23E5">
        <w:rPr>
          <w:sz w:val="24"/>
          <w:szCs w:val="24"/>
        </w:rPr>
        <w:t>.20</w:t>
      </w:r>
      <w:r w:rsidR="006E23E5">
        <w:rPr>
          <w:sz w:val="24"/>
          <w:szCs w:val="24"/>
        </w:rPr>
        <w:t>2</w:t>
      </w:r>
      <w:r w:rsidR="0002030B">
        <w:rPr>
          <w:sz w:val="24"/>
          <w:szCs w:val="24"/>
        </w:rPr>
        <w:t>6</w:t>
      </w:r>
      <w:r w:rsidR="006E23E5">
        <w:rPr>
          <w:sz w:val="24"/>
          <w:szCs w:val="24"/>
        </w:rPr>
        <w:t xml:space="preserve"> г.</w:t>
      </w:r>
      <w:r w:rsidRPr="006E23E5">
        <w:rPr>
          <w:sz w:val="24"/>
          <w:szCs w:val="24"/>
        </w:rPr>
        <w:t xml:space="preserve"> </w:t>
      </w:r>
      <w:r w:rsidR="00B847C3">
        <w:rPr>
          <w:sz w:val="24"/>
          <w:szCs w:val="24"/>
        </w:rPr>
        <w:t>09</w:t>
      </w:r>
      <w:r w:rsidRPr="006E23E5">
        <w:rPr>
          <w:sz w:val="24"/>
          <w:szCs w:val="24"/>
        </w:rPr>
        <w:t xml:space="preserve">ч. </w:t>
      </w:r>
      <w:r w:rsidR="0002030B">
        <w:rPr>
          <w:sz w:val="24"/>
          <w:szCs w:val="24"/>
        </w:rPr>
        <w:t>0</w:t>
      </w:r>
      <w:r w:rsidRPr="006E23E5">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306A6E">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8A19EF">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__</w:t>
            </w:r>
            <w:r>
              <w:rPr>
                <w:noProof/>
                <w:sz w:val="22"/>
                <w:szCs w:val="22"/>
                <w:u w:val="single"/>
              </w:rPr>
              <w:drawing>
                <wp:inline distT="0" distB="0" distL="0" distR="0" wp14:anchorId="401C3C9C" wp14:editId="164DF87E">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5775" cy="600075"/>
                          </a:xfrm>
                          <a:prstGeom prst="rect">
                            <a:avLst/>
                          </a:prstGeom>
                          <a:noFill/>
                          <a:ln w="9525">
                            <a:noFill/>
                            <a:miter lim="800000"/>
                            <a:headEnd/>
                            <a:tailEnd/>
                          </a:ln>
                        </pic:spPr>
                      </pic:pic>
                    </a:graphicData>
                  </a:graphic>
                </wp:inline>
              </w:drawing>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333CB3" w:rsidRPr="00333CB3">
        <w:rPr>
          <w:rFonts w:ascii="Times New Roman" w:hAnsi="Times New Roman" w:cs="Times New Roman"/>
          <w:b/>
          <w:sz w:val="24"/>
          <w:szCs w:val="24"/>
        </w:rPr>
        <w:t>бензин автомобильный</w:t>
      </w:r>
      <w:r w:rsidR="00333CB3">
        <w:rPr>
          <w:rFonts w:ascii="Times New Roman" w:hAnsi="Times New Roman" w:cs="Times New Roman"/>
          <w:sz w:val="24"/>
          <w:szCs w:val="24"/>
        </w:rPr>
        <w:t xml:space="preserve"> (далее</w:t>
      </w:r>
      <w:r w:rsidRPr="004856F6">
        <w:rPr>
          <w:rFonts w:ascii="Times New Roman" w:hAnsi="Times New Roman" w:cs="Times New Roman"/>
          <w:sz w:val="24"/>
          <w:szCs w:val="24"/>
        </w:rPr>
        <w:t xml:space="preserve">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33CB3" w:rsidRDefault="00333CB3" w:rsidP="00333CB3">
      <w:pPr>
        <w:pStyle w:val="22"/>
        <w:tabs>
          <w:tab w:val="left" w:pos="142"/>
          <w:tab w:val="left" w:pos="567"/>
        </w:tabs>
        <w:spacing w:before="57" w:after="57"/>
        <w:jc w:val="both"/>
      </w:pPr>
      <w:r>
        <w:t>1.3.</w:t>
      </w:r>
      <w:r>
        <w:tab/>
        <w:t xml:space="preserve">Место поставки Товара: Владимирская Область, </w:t>
      </w:r>
      <w:proofErr w:type="spellStart"/>
      <w:r>
        <w:t>Селивановский</w:t>
      </w:r>
      <w:proofErr w:type="spellEnd"/>
      <w:r>
        <w:t xml:space="preserve"> р-н, поселок </w:t>
      </w:r>
      <w:proofErr w:type="spellStart"/>
      <w:r w:rsidR="009B4246">
        <w:t>Новлянка</w:t>
      </w:r>
      <w:proofErr w:type="spellEnd"/>
      <w:r w:rsidR="009B4246">
        <w:t>,</w:t>
      </w:r>
      <w:r>
        <w:t xml:space="preserve"> </w:t>
      </w:r>
      <w:r w:rsidR="009B4246">
        <w:t>ул</w:t>
      </w:r>
      <w:proofErr w:type="gramStart"/>
      <w:r w:rsidR="009B4246">
        <w:t>.П</w:t>
      </w:r>
      <w:proofErr w:type="gramEnd"/>
      <w:r w:rsidR="009B4246">
        <w:t>арковая,д.1</w:t>
      </w:r>
    </w:p>
    <w:p w:rsidR="00333CB3" w:rsidRPr="004856F6" w:rsidRDefault="00333CB3" w:rsidP="00333CB3">
      <w:pPr>
        <w:pStyle w:val="22"/>
        <w:tabs>
          <w:tab w:val="left" w:pos="142"/>
          <w:tab w:val="left" w:pos="567"/>
        </w:tabs>
        <w:spacing w:before="57" w:after="57"/>
        <w:ind w:firstLine="0"/>
        <w:jc w:val="both"/>
      </w:pPr>
      <w:r w:rsidRPr="009B4246">
        <w:rPr>
          <w:b/>
        </w:rPr>
        <w:t>Дополнительная информация об адресе: Поставка через АЗС Поставщика, расположенных на расстоянии не более  1 км от Заказчика</w:t>
      </w:r>
      <w:r>
        <w:t xml:space="preserve"> (Владимирская область, </w:t>
      </w:r>
      <w:proofErr w:type="spellStart"/>
      <w:r>
        <w:t>Селивановский</w:t>
      </w:r>
      <w:proofErr w:type="spellEnd"/>
      <w:r>
        <w:t xml:space="preserve"> район, п. </w:t>
      </w:r>
      <w:proofErr w:type="spellStart"/>
      <w:r w:rsidR="009B4246">
        <w:t>Новлянка</w:t>
      </w:r>
      <w:proofErr w:type="gramStart"/>
      <w:r w:rsidR="009B4246">
        <w:t>,у</w:t>
      </w:r>
      <w:proofErr w:type="gramEnd"/>
      <w:r w:rsidR="009B4246">
        <w:t>л</w:t>
      </w:r>
      <w:proofErr w:type="spellEnd"/>
      <w:r w:rsidR="009B4246">
        <w:t>. Парковая,д.1)</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lastRenderedPageBreak/>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02030B" w:rsidRPr="0002030B" w:rsidRDefault="0002030B" w:rsidP="0002030B">
            <w:pPr>
              <w:rPr>
                <w:spacing w:val="2"/>
                <w:sz w:val="21"/>
                <w:szCs w:val="21"/>
              </w:rPr>
            </w:pPr>
            <w:r w:rsidRPr="0002030B">
              <w:rPr>
                <w:spacing w:val="2"/>
                <w:sz w:val="21"/>
                <w:szCs w:val="21"/>
              </w:rPr>
              <w:t>Государственное бюджетное учреждение социального обслуживания Владимирской области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w:t>
            </w:r>
          </w:p>
          <w:p w:rsidR="0002030B" w:rsidRPr="0002030B" w:rsidRDefault="0002030B" w:rsidP="0002030B">
            <w:pPr>
              <w:rPr>
                <w:spacing w:val="2"/>
                <w:sz w:val="21"/>
                <w:szCs w:val="21"/>
              </w:rPr>
            </w:pPr>
            <w:r w:rsidRPr="0002030B">
              <w:rPr>
                <w:spacing w:val="2"/>
                <w:sz w:val="21"/>
                <w:szCs w:val="21"/>
              </w:rPr>
              <w:t xml:space="preserve">Место нахождения: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 xml:space="preserve">Почтовый адрес: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Телефон: (49236) 7-21-26, 7-21-01</w:t>
            </w:r>
          </w:p>
          <w:p w:rsidR="0002030B" w:rsidRPr="0002030B" w:rsidRDefault="0002030B" w:rsidP="0002030B">
            <w:pPr>
              <w:rPr>
                <w:spacing w:val="2"/>
                <w:sz w:val="21"/>
                <w:szCs w:val="21"/>
              </w:rPr>
            </w:pPr>
            <w:r w:rsidRPr="0002030B">
              <w:rPr>
                <w:spacing w:val="2"/>
                <w:sz w:val="21"/>
                <w:szCs w:val="21"/>
              </w:rPr>
              <w:t xml:space="preserve">Электронная почта: novlyansky_dm@uszn.avo.ru    </w:t>
            </w:r>
          </w:p>
          <w:p w:rsidR="0002030B" w:rsidRPr="0002030B" w:rsidRDefault="0002030B" w:rsidP="0002030B">
            <w:pPr>
              <w:rPr>
                <w:spacing w:val="2"/>
                <w:sz w:val="21"/>
                <w:szCs w:val="21"/>
              </w:rPr>
            </w:pPr>
            <w:r w:rsidRPr="0002030B">
              <w:rPr>
                <w:spacing w:val="2"/>
                <w:sz w:val="21"/>
                <w:szCs w:val="21"/>
              </w:rPr>
              <w:t>ОГРН 1023302752076 ИНН 3322004044 </w:t>
            </w:r>
          </w:p>
          <w:p w:rsidR="0002030B" w:rsidRPr="0002030B" w:rsidRDefault="0002030B" w:rsidP="0002030B">
            <w:pPr>
              <w:rPr>
                <w:spacing w:val="2"/>
                <w:sz w:val="21"/>
                <w:szCs w:val="21"/>
              </w:rPr>
            </w:pPr>
            <w:r w:rsidRPr="0002030B">
              <w:rPr>
                <w:spacing w:val="2"/>
                <w:sz w:val="21"/>
                <w:szCs w:val="21"/>
              </w:rPr>
              <w:t>КПП 332201001 ОКПО 54606348</w:t>
            </w:r>
          </w:p>
          <w:p w:rsidR="0002030B" w:rsidRPr="0002030B" w:rsidRDefault="0002030B" w:rsidP="0002030B">
            <w:pPr>
              <w:rPr>
                <w:spacing w:val="2"/>
                <w:sz w:val="21"/>
                <w:szCs w:val="21"/>
              </w:rPr>
            </w:pPr>
            <w:proofErr w:type="gramStart"/>
            <w:r w:rsidRPr="0002030B">
              <w:rPr>
                <w:spacing w:val="2"/>
                <w:sz w:val="21"/>
                <w:szCs w:val="21"/>
              </w:rPr>
              <w:t>Р</w:t>
            </w:r>
            <w:proofErr w:type="gramEnd"/>
            <w:r w:rsidRPr="0002030B">
              <w:rPr>
                <w:spacing w:val="2"/>
                <w:sz w:val="21"/>
                <w:szCs w:val="21"/>
              </w:rPr>
              <w:t>/с 03224643170000003201</w:t>
            </w:r>
          </w:p>
          <w:p w:rsidR="0002030B" w:rsidRPr="0002030B" w:rsidRDefault="0002030B" w:rsidP="0002030B">
            <w:pPr>
              <w:rPr>
                <w:spacing w:val="2"/>
                <w:sz w:val="21"/>
                <w:szCs w:val="21"/>
              </w:rPr>
            </w:pPr>
            <w:proofErr w:type="spellStart"/>
            <w:r w:rsidRPr="0002030B">
              <w:rPr>
                <w:spacing w:val="2"/>
                <w:sz w:val="21"/>
                <w:szCs w:val="21"/>
              </w:rPr>
              <w:t>Волго</w:t>
            </w:r>
            <w:proofErr w:type="spellEnd"/>
            <w:r w:rsidRPr="0002030B">
              <w:rPr>
                <w:spacing w:val="2"/>
                <w:sz w:val="21"/>
                <w:szCs w:val="21"/>
              </w:rPr>
              <w:t xml:space="preserve"> </w:t>
            </w:r>
            <w:proofErr w:type="gramStart"/>
            <w:r w:rsidRPr="0002030B">
              <w:rPr>
                <w:spacing w:val="2"/>
                <w:sz w:val="21"/>
                <w:szCs w:val="21"/>
              </w:rPr>
              <w:t>–В</w:t>
            </w:r>
            <w:proofErr w:type="gramEnd"/>
            <w:r w:rsidRPr="0002030B">
              <w:rPr>
                <w:spacing w:val="2"/>
                <w:sz w:val="21"/>
                <w:szCs w:val="21"/>
              </w:rPr>
              <w:t>ятское ГУ Банка России//УФК по Нижегородской области</w:t>
            </w:r>
          </w:p>
          <w:p w:rsidR="0002030B" w:rsidRPr="0002030B" w:rsidRDefault="0002030B" w:rsidP="0002030B">
            <w:pPr>
              <w:rPr>
                <w:spacing w:val="2"/>
                <w:sz w:val="21"/>
                <w:szCs w:val="21"/>
              </w:rPr>
            </w:pPr>
            <w:r w:rsidRPr="0002030B">
              <w:rPr>
                <w:spacing w:val="2"/>
                <w:sz w:val="21"/>
                <w:szCs w:val="21"/>
              </w:rPr>
              <w:t xml:space="preserve"> МФВ</w:t>
            </w:r>
            <w:proofErr w:type="gramStart"/>
            <w:r w:rsidRPr="0002030B">
              <w:rPr>
                <w:spacing w:val="2"/>
                <w:sz w:val="21"/>
                <w:szCs w:val="21"/>
              </w:rPr>
              <w:t>О(</w:t>
            </w:r>
            <w:proofErr w:type="gramEnd"/>
            <w:r w:rsidRPr="0002030B">
              <w:rPr>
                <w:spacing w:val="2"/>
                <w:sz w:val="21"/>
                <w:szCs w:val="21"/>
              </w:rPr>
              <w:t>ГБУСОВО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 </w:t>
            </w:r>
          </w:p>
          <w:p w:rsidR="0002030B" w:rsidRPr="0002030B" w:rsidRDefault="0002030B" w:rsidP="0002030B">
            <w:pPr>
              <w:rPr>
                <w:spacing w:val="2"/>
                <w:sz w:val="21"/>
                <w:szCs w:val="21"/>
              </w:rPr>
            </w:pPr>
            <w:proofErr w:type="gramStart"/>
            <w:r w:rsidRPr="0002030B">
              <w:rPr>
                <w:spacing w:val="2"/>
                <w:sz w:val="21"/>
                <w:szCs w:val="21"/>
              </w:rPr>
              <w:t>л</w:t>
            </w:r>
            <w:proofErr w:type="gramEnd"/>
            <w:r w:rsidRPr="0002030B">
              <w:rPr>
                <w:spacing w:val="2"/>
                <w:sz w:val="21"/>
                <w:szCs w:val="21"/>
              </w:rPr>
              <w:t>/с 802Х7511000)</w:t>
            </w:r>
          </w:p>
          <w:p w:rsidR="0002030B" w:rsidRPr="0002030B" w:rsidRDefault="0002030B" w:rsidP="0002030B">
            <w:pPr>
              <w:rPr>
                <w:spacing w:val="2"/>
                <w:sz w:val="21"/>
                <w:szCs w:val="21"/>
              </w:rPr>
            </w:pPr>
            <w:r w:rsidRPr="0002030B">
              <w:rPr>
                <w:spacing w:val="2"/>
                <w:sz w:val="21"/>
                <w:szCs w:val="21"/>
              </w:rPr>
              <w:t>к/сч.40102810745370000024</w:t>
            </w:r>
          </w:p>
          <w:p w:rsidR="0002030B" w:rsidRPr="0002030B" w:rsidRDefault="0002030B" w:rsidP="0002030B">
            <w:pPr>
              <w:rPr>
                <w:spacing w:val="2"/>
                <w:sz w:val="21"/>
                <w:szCs w:val="21"/>
              </w:rPr>
            </w:pPr>
            <w:r w:rsidRPr="0002030B">
              <w:rPr>
                <w:spacing w:val="2"/>
                <w:sz w:val="21"/>
                <w:szCs w:val="21"/>
              </w:rPr>
              <w:t>БИК 012202102</w:t>
            </w:r>
          </w:p>
          <w:p w:rsidR="0002030B" w:rsidRPr="0002030B" w:rsidRDefault="0002030B" w:rsidP="0002030B">
            <w:pPr>
              <w:rPr>
                <w:spacing w:val="2"/>
                <w:sz w:val="21"/>
                <w:szCs w:val="21"/>
              </w:rPr>
            </w:pPr>
            <w:r w:rsidRPr="0002030B">
              <w:rPr>
                <w:spacing w:val="2"/>
                <w:sz w:val="21"/>
                <w:szCs w:val="21"/>
              </w:rPr>
              <w:t>ОКТМО 17648424</w:t>
            </w:r>
          </w:p>
          <w:p w:rsidR="0002030B" w:rsidRPr="0002030B" w:rsidRDefault="0002030B" w:rsidP="0002030B">
            <w:pPr>
              <w:rPr>
                <w:spacing w:val="2"/>
                <w:sz w:val="21"/>
                <w:szCs w:val="21"/>
              </w:rPr>
            </w:pPr>
          </w:p>
          <w:p w:rsidR="0002030B" w:rsidRPr="0002030B" w:rsidRDefault="0002030B" w:rsidP="0002030B">
            <w:pPr>
              <w:rPr>
                <w:spacing w:val="2"/>
                <w:sz w:val="21"/>
                <w:szCs w:val="21"/>
              </w:rPr>
            </w:pPr>
          </w:p>
          <w:p w:rsidR="00B847C3" w:rsidRPr="004856F6" w:rsidRDefault="00B847C3" w:rsidP="0002030B">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73987">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9B4246" w:rsidRDefault="009B4246" w:rsidP="000A0717">
            <w:pPr>
              <w:widowControl/>
              <w:shd w:val="clear" w:color="auto" w:fill="FFFFFF"/>
              <w:autoSpaceDE/>
              <w:autoSpaceDN/>
              <w:adjustRightInd/>
              <w:jc w:val="center"/>
              <w:rPr>
                <w:sz w:val="22"/>
                <w:szCs w:val="22"/>
              </w:rPr>
            </w:pPr>
            <w:r>
              <w:rPr>
                <w:sz w:val="22"/>
                <w:szCs w:val="22"/>
              </w:rPr>
              <w:t xml:space="preserve">Бензин автомобильный АИ-92 </w:t>
            </w:r>
            <w:proofErr w:type="spellStart"/>
            <w:r>
              <w:rPr>
                <w:sz w:val="22"/>
                <w:szCs w:val="22"/>
              </w:rPr>
              <w:t>экологичного</w:t>
            </w:r>
            <w:proofErr w:type="spellEnd"/>
            <w:r>
              <w:rPr>
                <w:sz w:val="22"/>
                <w:szCs w:val="22"/>
              </w:rPr>
              <w:t xml:space="preserve"> класса не менее К5 </w:t>
            </w:r>
            <w:proofErr w:type="gramStart"/>
            <w:r>
              <w:rPr>
                <w:sz w:val="22"/>
                <w:szCs w:val="22"/>
              </w:rPr>
              <w:t xml:space="preserve">( </w:t>
            </w:r>
            <w:proofErr w:type="gramEnd"/>
            <w:r>
              <w:rPr>
                <w:sz w:val="22"/>
                <w:szCs w:val="22"/>
              </w:rPr>
              <w:t>розничная реализация)</w:t>
            </w:r>
          </w:p>
          <w:p w:rsidR="00B847C3" w:rsidRPr="007578BD" w:rsidRDefault="009B4246" w:rsidP="000A0717">
            <w:pPr>
              <w:widowControl/>
              <w:shd w:val="clear" w:color="auto" w:fill="FFFFFF"/>
              <w:autoSpaceDE/>
              <w:autoSpaceDN/>
              <w:adjustRightInd/>
              <w:jc w:val="center"/>
              <w:rPr>
                <w:sz w:val="22"/>
                <w:szCs w:val="22"/>
              </w:rPr>
            </w:pPr>
            <w:r>
              <w:rPr>
                <w:sz w:val="22"/>
                <w:szCs w:val="22"/>
              </w:rPr>
              <w:t xml:space="preserve"> ОКПД</w:t>
            </w:r>
            <w:proofErr w:type="gramStart"/>
            <w:r>
              <w:rPr>
                <w:sz w:val="22"/>
                <w:szCs w:val="22"/>
              </w:rPr>
              <w:t>2</w:t>
            </w:r>
            <w:proofErr w:type="gramEnd"/>
            <w:r>
              <w:rPr>
                <w:sz w:val="22"/>
                <w:szCs w:val="22"/>
              </w:rPr>
              <w:t>:19.20.21.100</w:t>
            </w:r>
          </w:p>
        </w:tc>
        <w:tc>
          <w:tcPr>
            <w:tcW w:w="234" w:type="pct"/>
            <w:tcBorders>
              <w:top w:val="single" w:sz="4" w:space="0" w:color="auto"/>
              <w:left w:val="single" w:sz="4" w:space="0" w:color="auto"/>
              <w:right w:val="single" w:sz="4" w:space="0" w:color="auto"/>
            </w:tcBorders>
            <w:vAlign w:val="center"/>
          </w:tcPr>
          <w:p w:rsidR="00CA68A4" w:rsidRPr="007578BD" w:rsidRDefault="009B4246" w:rsidP="000A05CF">
            <w:pPr>
              <w:jc w:val="center"/>
              <w:rPr>
                <w:color w:val="000000"/>
                <w:sz w:val="22"/>
                <w:szCs w:val="22"/>
              </w:rPr>
            </w:pPr>
            <w:r>
              <w:rPr>
                <w:color w:val="000000"/>
                <w:sz w:val="22"/>
                <w:szCs w:val="22"/>
              </w:rPr>
              <w:t>л</w:t>
            </w:r>
          </w:p>
        </w:tc>
        <w:tc>
          <w:tcPr>
            <w:tcW w:w="409" w:type="pct"/>
            <w:tcBorders>
              <w:top w:val="single" w:sz="4" w:space="0" w:color="auto"/>
              <w:left w:val="single" w:sz="4" w:space="0" w:color="auto"/>
              <w:right w:val="single" w:sz="4" w:space="0" w:color="auto"/>
            </w:tcBorders>
            <w:vAlign w:val="center"/>
          </w:tcPr>
          <w:p w:rsidR="00CA68A4" w:rsidRPr="007578BD" w:rsidRDefault="0015421E" w:rsidP="007578BD">
            <w:pPr>
              <w:jc w:val="center"/>
              <w:rPr>
                <w:color w:val="000000"/>
                <w:sz w:val="22"/>
                <w:szCs w:val="22"/>
              </w:rPr>
            </w:pPr>
            <w:r>
              <w:rPr>
                <w:color w:val="000000"/>
                <w:sz w:val="22"/>
                <w:szCs w:val="22"/>
              </w:rPr>
              <w:t>500</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15421E" w:rsidRPr="0015421E" w:rsidRDefault="0015421E" w:rsidP="0015421E">
            <w:pPr>
              <w:jc w:val="center"/>
              <w:rPr>
                <w:color w:val="000000"/>
                <w:sz w:val="22"/>
                <w:szCs w:val="22"/>
              </w:rPr>
            </w:pPr>
            <w:r w:rsidRPr="0015421E">
              <w:rPr>
                <w:color w:val="000000"/>
                <w:sz w:val="22"/>
                <w:szCs w:val="22"/>
              </w:rPr>
              <w:t>Октановое число бензина автомобильного по исследовательскому методу ___________,</w:t>
            </w:r>
          </w:p>
          <w:p w:rsidR="0015421E" w:rsidRPr="0015421E" w:rsidRDefault="0015421E" w:rsidP="0015421E">
            <w:pPr>
              <w:jc w:val="center"/>
              <w:rPr>
                <w:color w:val="000000"/>
                <w:sz w:val="22"/>
                <w:szCs w:val="22"/>
              </w:rPr>
            </w:pPr>
            <w:r w:rsidRPr="0015421E">
              <w:rPr>
                <w:color w:val="000000"/>
                <w:sz w:val="22"/>
                <w:szCs w:val="22"/>
              </w:rPr>
              <w:t>экологический класс ________________.</w:t>
            </w:r>
          </w:p>
          <w:p w:rsidR="0015421E" w:rsidRPr="0015421E" w:rsidRDefault="0015421E" w:rsidP="0015421E">
            <w:pPr>
              <w:jc w:val="center"/>
              <w:rPr>
                <w:color w:val="000000"/>
                <w:sz w:val="22"/>
                <w:szCs w:val="22"/>
              </w:rPr>
            </w:pPr>
            <w:r w:rsidRPr="0015421E">
              <w:rPr>
                <w:color w:val="000000"/>
                <w:sz w:val="22"/>
                <w:szCs w:val="22"/>
              </w:rPr>
              <w:t xml:space="preserve">Качество поставляемого товара с соответствии с </w:t>
            </w:r>
            <w:proofErr w:type="gramStart"/>
            <w:r w:rsidRPr="0015421E">
              <w:rPr>
                <w:color w:val="000000"/>
                <w:sz w:val="22"/>
                <w:szCs w:val="22"/>
              </w:rPr>
              <w:t>ТР</w:t>
            </w:r>
            <w:proofErr w:type="gramEnd"/>
            <w:r w:rsidRPr="0015421E">
              <w:rPr>
                <w:color w:val="000000"/>
                <w:sz w:val="22"/>
                <w:szCs w:val="22"/>
              </w:rPr>
              <w:t xml:space="preserve"> ТС 013/2011, ГОСТ_______</w:t>
            </w:r>
          </w:p>
          <w:p w:rsidR="00F73987" w:rsidRDefault="0015421E" w:rsidP="0015421E">
            <w:pPr>
              <w:jc w:val="center"/>
              <w:rPr>
                <w:color w:val="000000"/>
                <w:sz w:val="22"/>
                <w:szCs w:val="22"/>
              </w:rPr>
            </w:pPr>
            <w:r w:rsidRPr="0015421E">
              <w:rPr>
                <w:color w:val="000000"/>
                <w:sz w:val="22"/>
                <w:szCs w:val="22"/>
              </w:rPr>
              <w:t>Страна происхождения товара ___________</w:t>
            </w:r>
          </w:p>
          <w:p w:rsidR="00B77ACF" w:rsidRPr="007E77D1" w:rsidRDefault="00B77ACF" w:rsidP="006A1ACF">
            <w:pPr>
              <w:jc w:val="center"/>
              <w:rPr>
                <w:color w:val="000000"/>
                <w:sz w:val="22"/>
                <w:szCs w:val="22"/>
              </w:rPr>
            </w:pPr>
          </w:p>
        </w:tc>
      </w:tr>
      <w:tr w:rsidR="003112D8"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3112D8" w:rsidRDefault="00182EDC" w:rsidP="00267765">
            <w:pPr>
              <w:jc w:val="both"/>
              <w:rPr>
                <w:sz w:val="24"/>
                <w:szCs w:val="24"/>
              </w:rPr>
            </w:pPr>
            <w:r>
              <w:rPr>
                <w:sz w:val="24"/>
                <w:szCs w:val="24"/>
              </w:rPr>
              <w:t>8</w:t>
            </w:r>
            <w:r w:rsidR="00467C91">
              <w:rPr>
                <w:sz w:val="24"/>
                <w:szCs w:val="24"/>
              </w:rPr>
              <w:t>.</w:t>
            </w:r>
          </w:p>
        </w:tc>
        <w:tc>
          <w:tcPr>
            <w:tcW w:w="1327" w:type="pct"/>
            <w:tcBorders>
              <w:top w:val="single" w:sz="4" w:space="0" w:color="auto"/>
              <w:left w:val="single" w:sz="4" w:space="0" w:color="auto"/>
              <w:bottom w:val="single" w:sz="4" w:space="0" w:color="auto"/>
              <w:right w:val="single" w:sz="4" w:space="0" w:color="auto"/>
            </w:tcBorders>
            <w:vAlign w:val="center"/>
          </w:tcPr>
          <w:p w:rsidR="009B4246" w:rsidRPr="009B4246" w:rsidRDefault="007A46F2" w:rsidP="009B4246">
            <w:pPr>
              <w:rPr>
                <w:color w:val="000000"/>
                <w:sz w:val="24"/>
                <w:szCs w:val="24"/>
              </w:rPr>
            </w:pPr>
            <w:r>
              <w:rPr>
                <w:color w:val="000000"/>
                <w:sz w:val="24"/>
                <w:szCs w:val="24"/>
              </w:rPr>
              <w:t xml:space="preserve">     </w:t>
            </w:r>
            <w:r w:rsidR="009B4246" w:rsidRPr="009B4246">
              <w:rPr>
                <w:color w:val="000000"/>
                <w:sz w:val="24"/>
                <w:szCs w:val="24"/>
              </w:rPr>
              <w:t>Бензин автомобильный АИ-9</w:t>
            </w:r>
            <w:r w:rsidR="009B4246">
              <w:rPr>
                <w:color w:val="000000"/>
                <w:sz w:val="24"/>
                <w:szCs w:val="24"/>
              </w:rPr>
              <w:t>5</w:t>
            </w:r>
            <w:r w:rsidR="009B4246" w:rsidRPr="009B4246">
              <w:rPr>
                <w:color w:val="000000"/>
                <w:sz w:val="24"/>
                <w:szCs w:val="24"/>
              </w:rPr>
              <w:t xml:space="preserve"> </w:t>
            </w:r>
            <w:proofErr w:type="spellStart"/>
            <w:r w:rsidR="009B4246" w:rsidRPr="009B4246">
              <w:rPr>
                <w:color w:val="000000"/>
                <w:sz w:val="24"/>
                <w:szCs w:val="24"/>
              </w:rPr>
              <w:t>экологичного</w:t>
            </w:r>
            <w:proofErr w:type="spellEnd"/>
            <w:r w:rsidR="009B4246" w:rsidRPr="009B4246">
              <w:rPr>
                <w:color w:val="000000"/>
                <w:sz w:val="24"/>
                <w:szCs w:val="24"/>
              </w:rPr>
              <w:t xml:space="preserve"> класса не менее К5 </w:t>
            </w:r>
            <w:proofErr w:type="gramStart"/>
            <w:r w:rsidR="009B4246" w:rsidRPr="009B4246">
              <w:rPr>
                <w:color w:val="000000"/>
                <w:sz w:val="24"/>
                <w:szCs w:val="24"/>
              </w:rPr>
              <w:t xml:space="preserve">( </w:t>
            </w:r>
            <w:proofErr w:type="gramEnd"/>
            <w:r w:rsidR="009B4246" w:rsidRPr="009B4246">
              <w:rPr>
                <w:color w:val="000000"/>
                <w:sz w:val="24"/>
                <w:szCs w:val="24"/>
              </w:rPr>
              <w:t>розничная реализация)</w:t>
            </w:r>
          </w:p>
          <w:p w:rsidR="007A46F2" w:rsidRDefault="009B4246" w:rsidP="009B4246">
            <w:pPr>
              <w:rPr>
                <w:color w:val="000000"/>
                <w:sz w:val="24"/>
                <w:szCs w:val="24"/>
              </w:rPr>
            </w:pPr>
            <w:r w:rsidRPr="009B4246">
              <w:rPr>
                <w:color w:val="000000"/>
                <w:sz w:val="24"/>
                <w:szCs w:val="24"/>
              </w:rPr>
              <w:t xml:space="preserve"> ОКПД</w:t>
            </w:r>
            <w:proofErr w:type="gramStart"/>
            <w:r w:rsidRPr="009B4246">
              <w:rPr>
                <w:color w:val="000000"/>
                <w:sz w:val="24"/>
                <w:szCs w:val="24"/>
              </w:rPr>
              <w:t>2</w:t>
            </w:r>
            <w:proofErr w:type="gramEnd"/>
            <w:r w:rsidRPr="009B4246">
              <w:rPr>
                <w:color w:val="000000"/>
                <w:sz w:val="24"/>
                <w:szCs w:val="24"/>
              </w:rPr>
              <w:t>:19.20.21.100</w:t>
            </w:r>
          </w:p>
        </w:tc>
        <w:tc>
          <w:tcPr>
            <w:tcW w:w="234" w:type="pct"/>
            <w:tcBorders>
              <w:top w:val="single" w:sz="4" w:space="0" w:color="auto"/>
              <w:left w:val="single" w:sz="4" w:space="0" w:color="auto"/>
              <w:bottom w:val="single" w:sz="4" w:space="0" w:color="auto"/>
              <w:right w:val="single" w:sz="4" w:space="0" w:color="auto"/>
            </w:tcBorders>
            <w:vAlign w:val="center"/>
          </w:tcPr>
          <w:p w:rsidR="003112D8" w:rsidRDefault="009B4246" w:rsidP="00267765">
            <w:pPr>
              <w:jc w:val="both"/>
              <w:rPr>
                <w:color w:val="000000"/>
                <w:sz w:val="24"/>
                <w:szCs w:val="24"/>
              </w:rPr>
            </w:pPr>
            <w:r>
              <w:rPr>
                <w:color w:val="000000"/>
                <w:sz w:val="24"/>
                <w:szCs w:val="24"/>
              </w:rPr>
              <w:t>л</w:t>
            </w:r>
          </w:p>
        </w:tc>
        <w:tc>
          <w:tcPr>
            <w:tcW w:w="409" w:type="pct"/>
            <w:tcBorders>
              <w:top w:val="single" w:sz="4" w:space="0" w:color="auto"/>
              <w:left w:val="single" w:sz="4" w:space="0" w:color="auto"/>
              <w:bottom w:val="single" w:sz="4" w:space="0" w:color="auto"/>
              <w:right w:val="single" w:sz="4" w:space="0" w:color="auto"/>
            </w:tcBorders>
            <w:vAlign w:val="bottom"/>
          </w:tcPr>
          <w:p w:rsidR="003112D8" w:rsidRDefault="00182EDC" w:rsidP="0015421E">
            <w:pPr>
              <w:jc w:val="both"/>
              <w:rPr>
                <w:sz w:val="24"/>
                <w:szCs w:val="24"/>
              </w:rPr>
            </w:pPr>
            <w:r>
              <w:rPr>
                <w:sz w:val="24"/>
                <w:szCs w:val="24"/>
              </w:rPr>
              <w:t xml:space="preserve">    </w:t>
            </w:r>
            <w:r w:rsidR="0015421E">
              <w:rPr>
                <w:sz w:val="24"/>
                <w:szCs w:val="24"/>
              </w:rPr>
              <w:t>800</w:t>
            </w:r>
          </w:p>
        </w:tc>
        <w:tc>
          <w:tcPr>
            <w:tcW w:w="478"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15421E" w:rsidRPr="0015421E" w:rsidRDefault="0015421E" w:rsidP="0015421E">
            <w:pPr>
              <w:jc w:val="both"/>
              <w:rPr>
                <w:color w:val="000000"/>
                <w:sz w:val="24"/>
                <w:szCs w:val="24"/>
              </w:rPr>
            </w:pPr>
            <w:r w:rsidRPr="0015421E">
              <w:rPr>
                <w:color w:val="000000"/>
                <w:sz w:val="24"/>
                <w:szCs w:val="24"/>
              </w:rPr>
              <w:t>Октановое число бензина автомобильного по исследовательскому методу ___________,</w:t>
            </w:r>
          </w:p>
          <w:p w:rsidR="0015421E" w:rsidRPr="0015421E" w:rsidRDefault="0015421E" w:rsidP="0015421E">
            <w:pPr>
              <w:jc w:val="both"/>
              <w:rPr>
                <w:color w:val="000000"/>
                <w:sz w:val="24"/>
                <w:szCs w:val="24"/>
              </w:rPr>
            </w:pPr>
            <w:r w:rsidRPr="0015421E">
              <w:rPr>
                <w:color w:val="000000"/>
                <w:sz w:val="24"/>
                <w:szCs w:val="24"/>
              </w:rPr>
              <w:t>экологический класс ________________.</w:t>
            </w:r>
          </w:p>
          <w:p w:rsidR="0015421E" w:rsidRPr="0015421E" w:rsidRDefault="0015421E" w:rsidP="0015421E">
            <w:pPr>
              <w:jc w:val="both"/>
              <w:rPr>
                <w:color w:val="000000"/>
                <w:sz w:val="24"/>
                <w:szCs w:val="24"/>
              </w:rPr>
            </w:pPr>
            <w:r w:rsidRPr="0015421E">
              <w:rPr>
                <w:color w:val="000000"/>
                <w:sz w:val="24"/>
                <w:szCs w:val="24"/>
              </w:rPr>
              <w:t xml:space="preserve">Качество поставляемого товара с соответствии с </w:t>
            </w:r>
            <w:proofErr w:type="gramStart"/>
            <w:r w:rsidRPr="0015421E">
              <w:rPr>
                <w:color w:val="000000"/>
                <w:sz w:val="24"/>
                <w:szCs w:val="24"/>
              </w:rPr>
              <w:t>ТР</w:t>
            </w:r>
            <w:proofErr w:type="gramEnd"/>
            <w:r w:rsidRPr="0015421E">
              <w:rPr>
                <w:color w:val="000000"/>
                <w:sz w:val="24"/>
                <w:szCs w:val="24"/>
              </w:rPr>
              <w:t xml:space="preserve"> ТС 013/2011, ГОСТ_______</w:t>
            </w:r>
          </w:p>
          <w:p w:rsidR="00AC5324" w:rsidRDefault="0015421E" w:rsidP="0015421E">
            <w:pPr>
              <w:jc w:val="both"/>
              <w:rPr>
                <w:color w:val="000000"/>
                <w:sz w:val="24"/>
                <w:szCs w:val="24"/>
              </w:rPr>
            </w:pPr>
            <w:r w:rsidRPr="0015421E">
              <w:rPr>
                <w:color w:val="000000"/>
                <w:sz w:val="24"/>
                <w:szCs w:val="24"/>
              </w:rPr>
              <w:t>Страна происхождения товара ___________</w:t>
            </w:r>
          </w:p>
        </w:tc>
      </w:tr>
      <w:tr w:rsidR="00787AF1"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87AF1" w:rsidRDefault="00787AF1" w:rsidP="00267765">
            <w:pPr>
              <w:jc w:val="both"/>
              <w:rPr>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787AF1" w:rsidRDefault="00787AF1" w:rsidP="00267765">
            <w:pPr>
              <w:rPr>
                <w:color w:val="000000"/>
                <w:sz w:val="24"/>
                <w:szCs w:val="24"/>
              </w:rPr>
            </w:pPr>
            <w:r>
              <w:rPr>
                <w:color w:val="000000"/>
                <w:sz w:val="24"/>
                <w:szCs w:val="24"/>
              </w:rPr>
              <w:t>ИТОГО:</w:t>
            </w:r>
          </w:p>
        </w:tc>
        <w:tc>
          <w:tcPr>
            <w:tcW w:w="234"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787AF1" w:rsidRPr="004856F6" w:rsidRDefault="00787AF1"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7398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883B93">
        <w:trPr>
          <w:trHeight w:val="521"/>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883B93" w:rsidRPr="007578BD" w:rsidRDefault="00243758" w:rsidP="00243758">
            <w:pPr>
              <w:spacing w:line="276" w:lineRule="auto"/>
              <w:jc w:val="center"/>
              <w:rPr>
                <w:sz w:val="22"/>
                <w:szCs w:val="22"/>
              </w:rPr>
            </w:pPr>
            <w:r>
              <w:rPr>
                <w:sz w:val="22"/>
                <w:szCs w:val="22"/>
              </w:rPr>
              <w:t>Согласно спецификации</w:t>
            </w:r>
          </w:p>
        </w:tc>
        <w:tc>
          <w:tcPr>
            <w:tcW w:w="3119" w:type="dxa"/>
            <w:vAlign w:val="center"/>
          </w:tcPr>
          <w:p w:rsidR="00883B93" w:rsidRPr="004856F6" w:rsidRDefault="0015421E" w:rsidP="00733998">
            <w:pPr>
              <w:widowControl/>
              <w:tabs>
                <w:tab w:val="left" w:pos="360"/>
              </w:tabs>
              <w:autoSpaceDE/>
              <w:autoSpaceDN/>
              <w:adjustRightInd/>
              <w:jc w:val="both"/>
              <w:rPr>
                <w:sz w:val="24"/>
                <w:szCs w:val="24"/>
              </w:rPr>
            </w:pPr>
            <w:proofErr w:type="gramStart"/>
            <w:r w:rsidRPr="0015421E">
              <w:rPr>
                <w:b/>
                <w:i/>
                <w:sz w:val="24"/>
                <w:szCs w:val="24"/>
              </w:rPr>
              <w:t xml:space="preserve">С  </w:t>
            </w:r>
            <w:r w:rsidR="007B2D43">
              <w:rPr>
                <w:b/>
                <w:i/>
                <w:sz w:val="24"/>
                <w:szCs w:val="24"/>
              </w:rPr>
              <w:t>даты заключения</w:t>
            </w:r>
            <w:proofErr w:type="gramEnd"/>
            <w:r w:rsidR="007B2D43">
              <w:rPr>
                <w:b/>
                <w:i/>
                <w:sz w:val="24"/>
                <w:szCs w:val="24"/>
              </w:rPr>
              <w:t xml:space="preserve"> договора</w:t>
            </w:r>
            <w:r w:rsidRPr="0015421E">
              <w:rPr>
                <w:b/>
                <w:i/>
                <w:sz w:val="24"/>
                <w:szCs w:val="24"/>
              </w:rPr>
              <w:t xml:space="preserve"> по </w:t>
            </w:r>
            <w:r w:rsidR="006205AB">
              <w:rPr>
                <w:b/>
                <w:i/>
                <w:sz w:val="24"/>
                <w:szCs w:val="24"/>
              </w:rPr>
              <w:t>31</w:t>
            </w:r>
            <w:r w:rsidRPr="0015421E">
              <w:rPr>
                <w:b/>
                <w:i/>
                <w:sz w:val="24"/>
                <w:szCs w:val="24"/>
              </w:rPr>
              <w:t>.0</w:t>
            </w:r>
            <w:r w:rsidR="00733998">
              <w:rPr>
                <w:b/>
                <w:i/>
                <w:sz w:val="24"/>
                <w:szCs w:val="24"/>
              </w:rPr>
              <w:t>7</w:t>
            </w:r>
            <w:bookmarkStart w:id="0" w:name="_GoBack"/>
            <w:bookmarkEnd w:id="0"/>
            <w:r w:rsidRPr="0015421E">
              <w:rPr>
                <w:b/>
                <w:i/>
                <w:sz w:val="24"/>
                <w:szCs w:val="24"/>
              </w:rPr>
              <w:t>.2026 года, возможна досрочная выборка товара, путем выборки товара Заказчиком на АЗС Поставщика. Товар поставляется круглосуточно</w:t>
            </w:r>
          </w:p>
        </w:tc>
        <w:tc>
          <w:tcPr>
            <w:tcW w:w="3686" w:type="dxa"/>
            <w:shd w:val="clear" w:color="auto" w:fill="auto"/>
            <w:vAlign w:val="center"/>
          </w:tcPr>
          <w:p w:rsidR="00883B93" w:rsidRPr="004856F6" w:rsidRDefault="00883B93" w:rsidP="00633228">
            <w:pPr>
              <w:jc w:val="center"/>
              <w:rPr>
                <w:sz w:val="24"/>
                <w:szCs w:val="24"/>
              </w:rPr>
            </w:pPr>
          </w:p>
        </w:tc>
        <w:tc>
          <w:tcPr>
            <w:tcW w:w="5103" w:type="dxa"/>
            <w:vAlign w:val="center"/>
          </w:tcPr>
          <w:p w:rsidR="00883B93" w:rsidRDefault="00883B93" w:rsidP="00970C29">
            <w:pPr>
              <w:jc w:val="center"/>
              <w:rPr>
                <w:b/>
                <w:sz w:val="22"/>
                <w:szCs w:val="22"/>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p w:rsidR="00243758" w:rsidRPr="00243758" w:rsidRDefault="00243758" w:rsidP="00970C29">
            <w:pPr>
              <w:jc w:val="center"/>
              <w:rPr>
                <w:b/>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84" w:rsidRDefault="00095684">
      <w:r>
        <w:separator/>
      </w:r>
    </w:p>
  </w:endnote>
  <w:endnote w:type="continuationSeparator" w:id="0">
    <w:p w:rsidR="00095684" w:rsidRDefault="0009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33998">
      <w:rPr>
        <w:rStyle w:val="ab"/>
        <w:noProof/>
      </w:rPr>
      <w:t>1</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33998">
      <w:rPr>
        <w:rStyle w:val="ab"/>
        <w:noProof/>
      </w:rPr>
      <w:t>10</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84" w:rsidRDefault="00095684">
      <w:r>
        <w:separator/>
      </w:r>
    </w:p>
  </w:footnote>
  <w:footnote w:type="continuationSeparator" w:id="0">
    <w:p w:rsidR="00095684" w:rsidRDefault="00095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30B"/>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684"/>
    <w:rsid w:val="00097724"/>
    <w:rsid w:val="000A05CF"/>
    <w:rsid w:val="000A0717"/>
    <w:rsid w:val="000A0AEC"/>
    <w:rsid w:val="000A1734"/>
    <w:rsid w:val="000A25FE"/>
    <w:rsid w:val="000A4777"/>
    <w:rsid w:val="000A4C4D"/>
    <w:rsid w:val="000A62DF"/>
    <w:rsid w:val="000A765E"/>
    <w:rsid w:val="000B017F"/>
    <w:rsid w:val="000B1195"/>
    <w:rsid w:val="000B1E4F"/>
    <w:rsid w:val="000B53E2"/>
    <w:rsid w:val="000B58D7"/>
    <w:rsid w:val="000B5C15"/>
    <w:rsid w:val="000C13CF"/>
    <w:rsid w:val="000C30F5"/>
    <w:rsid w:val="000D01C6"/>
    <w:rsid w:val="000D27D5"/>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49B"/>
    <w:rsid w:val="000F6F8B"/>
    <w:rsid w:val="000F7879"/>
    <w:rsid w:val="000F7C3A"/>
    <w:rsid w:val="00102A75"/>
    <w:rsid w:val="00106B91"/>
    <w:rsid w:val="00107FFA"/>
    <w:rsid w:val="00113CBC"/>
    <w:rsid w:val="00120CC1"/>
    <w:rsid w:val="00122B7F"/>
    <w:rsid w:val="001235B8"/>
    <w:rsid w:val="00127DC0"/>
    <w:rsid w:val="001308F4"/>
    <w:rsid w:val="00130B3C"/>
    <w:rsid w:val="001359CB"/>
    <w:rsid w:val="00136A25"/>
    <w:rsid w:val="00137D35"/>
    <w:rsid w:val="00141FB9"/>
    <w:rsid w:val="00142299"/>
    <w:rsid w:val="0014372A"/>
    <w:rsid w:val="00146145"/>
    <w:rsid w:val="00146D62"/>
    <w:rsid w:val="00147AD0"/>
    <w:rsid w:val="0015158B"/>
    <w:rsid w:val="00152039"/>
    <w:rsid w:val="00152AEA"/>
    <w:rsid w:val="001536AD"/>
    <w:rsid w:val="0015421E"/>
    <w:rsid w:val="001548D8"/>
    <w:rsid w:val="00155551"/>
    <w:rsid w:val="00155DEF"/>
    <w:rsid w:val="00162C78"/>
    <w:rsid w:val="00163A26"/>
    <w:rsid w:val="001645B4"/>
    <w:rsid w:val="00166C98"/>
    <w:rsid w:val="0017054A"/>
    <w:rsid w:val="00173083"/>
    <w:rsid w:val="00174AAD"/>
    <w:rsid w:val="00176061"/>
    <w:rsid w:val="00177711"/>
    <w:rsid w:val="00177D5F"/>
    <w:rsid w:val="001828AE"/>
    <w:rsid w:val="00182EDC"/>
    <w:rsid w:val="00184714"/>
    <w:rsid w:val="001866FF"/>
    <w:rsid w:val="0018698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758"/>
    <w:rsid w:val="00243EED"/>
    <w:rsid w:val="0024458D"/>
    <w:rsid w:val="00246722"/>
    <w:rsid w:val="00247B05"/>
    <w:rsid w:val="00247C99"/>
    <w:rsid w:val="00252A74"/>
    <w:rsid w:val="00254839"/>
    <w:rsid w:val="00255F2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2CC7"/>
    <w:rsid w:val="00295D2D"/>
    <w:rsid w:val="002979D8"/>
    <w:rsid w:val="002A15C6"/>
    <w:rsid w:val="002A32F1"/>
    <w:rsid w:val="002A49B0"/>
    <w:rsid w:val="002A6699"/>
    <w:rsid w:val="002B027F"/>
    <w:rsid w:val="002B3BB5"/>
    <w:rsid w:val="002B516B"/>
    <w:rsid w:val="002B6105"/>
    <w:rsid w:val="002B77F5"/>
    <w:rsid w:val="002B7E5D"/>
    <w:rsid w:val="002C1854"/>
    <w:rsid w:val="002C19EC"/>
    <w:rsid w:val="002C4583"/>
    <w:rsid w:val="002C72CF"/>
    <w:rsid w:val="002C7487"/>
    <w:rsid w:val="002D0BDC"/>
    <w:rsid w:val="002D1D9A"/>
    <w:rsid w:val="002D2AD2"/>
    <w:rsid w:val="002D35DC"/>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7F1"/>
    <w:rsid w:val="002F5D0F"/>
    <w:rsid w:val="003001DE"/>
    <w:rsid w:val="003024A2"/>
    <w:rsid w:val="0030393C"/>
    <w:rsid w:val="0030624C"/>
    <w:rsid w:val="00306A6E"/>
    <w:rsid w:val="00307639"/>
    <w:rsid w:val="003112D8"/>
    <w:rsid w:val="00311FD5"/>
    <w:rsid w:val="00312944"/>
    <w:rsid w:val="003160CD"/>
    <w:rsid w:val="0032073F"/>
    <w:rsid w:val="0032095F"/>
    <w:rsid w:val="0032167D"/>
    <w:rsid w:val="00322368"/>
    <w:rsid w:val="00327994"/>
    <w:rsid w:val="003306C8"/>
    <w:rsid w:val="0033186C"/>
    <w:rsid w:val="00331958"/>
    <w:rsid w:val="003319B5"/>
    <w:rsid w:val="00333CB3"/>
    <w:rsid w:val="00334BB9"/>
    <w:rsid w:val="00334E62"/>
    <w:rsid w:val="00335287"/>
    <w:rsid w:val="003360F8"/>
    <w:rsid w:val="00337007"/>
    <w:rsid w:val="00337AAC"/>
    <w:rsid w:val="00341013"/>
    <w:rsid w:val="003427EB"/>
    <w:rsid w:val="00345425"/>
    <w:rsid w:val="003458F8"/>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D016C"/>
    <w:rsid w:val="003D0380"/>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107C"/>
    <w:rsid w:val="00442DCB"/>
    <w:rsid w:val="00445D08"/>
    <w:rsid w:val="004466AA"/>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67C91"/>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2133"/>
    <w:rsid w:val="004B480E"/>
    <w:rsid w:val="004B790A"/>
    <w:rsid w:val="004B7FAC"/>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2DE6"/>
    <w:rsid w:val="00503020"/>
    <w:rsid w:val="00510239"/>
    <w:rsid w:val="005114A2"/>
    <w:rsid w:val="0051389D"/>
    <w:rsid w:val="00514D2C"/>
    <w:rsid w:val="00514D30"/>
    <w:rsid w:val="00515065"/>
    <w:rsid w:val="0051552D"/>
    <w:rsid w:val="0051741D"/>
    <w:rsid w:val="00517515"/>
    <w:rsid w:val="00517F34"/>
    <w:rsid w:val="00520915"/>
    <w:rsid w:val="00530185"/>
    <w:rsid w:val="00530C20"/>
    <w:rsid w:val="00531C59"/>
    <w:rsid w:val="00532331"/>
    <w:rsid w:val="0053271C"/>
    <w:rsid w:val="00532D48"/>
    <w:rsid w:val="005362C6"/>
    <w:rsid w:val="00543619"/>
    <w:rsid w:val="00543E64"/>
    <w:rsid w:val="00544587"/>
    <w:rsid w:val="0054553E"/>
    <w:rsid w:val="00546B72"/>
    <w:rsid w:val="00546D7A"/>
    <w:rsid w:val="0055404F"/>
    <w:rsid w:val="0055464F"/>
    <w:rsid w:val="00555329"/>
    <w:rsid w:val="0055593C"/>
    <w:rsid w:val="005575E1"/>
    <w:rsid w:val="00557837"/>
    <w:rsid w:val="00562AEF"/>
    <w:rsid w:val="00567442"/>
    <w:rsid w:val="00570A3D"/>
    <w:rsid w:val="0057233D"/>
    <w:rsid w:val="005725C3"/>
    <w:rsid w:val="00573AE3"/>
    <w:rsid w:val="0057503C"/>
    <w:rsid w:val="00575471"/>
    <w:rsid w:val="00577937"/>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2E2"/>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D70AA"/>
    <w:rsid w:val="005E0D64"/>
    <w:rsid w:val="005E11B4"/>
    <w:rsid w:val="005E1BD7"/>
    <w:rsid w:val="005E21D0"/>
    <w:rsid w:val="005E3353"/>
    <w:rsid w:val="005E5B38"/>
    <w:rsid w:val="005E66C5"/>
    <w:rsid w:val="005F0CB7"/>
    <w:rsid w:val="005F3A96"/>
    <w:rsid w:val="005F5CCF"/>
    <w:rsid w:val="005F73AB"/>
    <w:rsid w:val="005F7C23"/>
    <w:rsid w:val="00602183"/>
    <w:rsid w:val="00603662"/>
    <w:rsid w:val="006047E5"/>
    <w:rsid w:val="0061106F"/>
    <w:rsid w:val="00612B8C"/>
    <w:rsid w:val="00612F9D"/>
    <w:rsid w:val="006141D8"/>
    <w:rsid w:val="00615AE1"/>
    <w:rsid w:val="006160EA"/>
    <w:rsid w:val="006205AB"/>
    <w:rsid w:val="00620D83"/>
    <w:rsid w:val="00621716"/>
    <w:rsid w:val="00623A27"/>
    <w:rsid w:val="00624F2E"/>
    <w:rsid w:val="00625462"/>
    <w:rsid w:val="00625EEB"/>
    <w:rsid w:val="006271BA"/>
    <w:rsid w:val="00630A95"/>
    <w:rsid w:val="00631B4F"/>
    <w:rsid w:val="00633228"/>
    <w:rsid w:val="00633BB2"/>
    <w:rsid w:val="0063775B"/>
    <w:rsid w:val="00640117"/>
    <w:rsid w:val="00640742"/>
    <w:rsid w:val="00641F63"/>
    <w:rsid w:val="006424D7"/>
    <w:rsid w:val="00645860"/>
    <w:rsid w:val="00647DC0"/>
    <w:rsid w:val="0065136C"/>
    <w:rsid w:val="006514FA"/>
    <w:rsid w:val="006517FD"/>
    <w:rsid w:val="00654110"/>
    <w:rsid w:val="006561E3"/>
    <w:rsid w:val="00657BE7"/>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1ACF"/>
    <w:rsid w:val="006A27A0"/>
    <w:rsid w:val="006A4742"/>
    <w:rsid w:val="006A6291"/>
    <w:rsid w:val="006A6F04"/>
    <w:rsid w:val="006A76FA"/>
    <w:rsid w:val="006A7B77"/>
    <w:rsid w:val="006B1A6D"/>
    <w:rsid w:val="006B1C7A"/>
    <w:rsid w:val="006B1EF9"/>
    <w:rsid w:val="006B488D"/>
    <w:rsid w:val="006B5239"/>
    <w:rsid w:val="006C140C"/>
    <w:rsid w:val="006C2419"/>
    <w:rsid w:val="006C340E"/>
    <w:rsid w:val="006D0341"/>
    <w:rsid w:val="006D18F1"/>
    <w:rsid w:val="006D2A36"/>
    <w:rsid w:val="006D697B"/>
    <w:rsid w:val="006D77C1"/>
    <w:rsid w:val="006E1CD7"/>
    <w:rsid w:val="006E23E5"/>
    <w:rsid w:val="006E2FEB"/>
    <w:rsid w:val="006E5389"/>
    <w:rsid w:val="006E7A06"/>
    <w:rsid w:val="006F11F9"/>
    <w:rsid w:val="006F3AE4"/>
    <w:rsid w:val="006F422A"/>
    <w:rsid w:val="006F47C8"/>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33998"/>
    <w:rsid w:val="007425E3"/>
    <w:rsid w:val="00744076"/>
    <w:rsid w:val="0075159C"/>
    <w:rsid w:val="00753649"/>
    <w:rsid w:val="007578BD"/>
    <w:rsid w:val="00761A46"/>
    <w:rsid w:val="00765921"/>
    <w:rsid w:val="00767BD2"/>
    <w:rsid w:val="00771F57"/>
    <w:rsid w:val="00773E1D"/>
    <w:rsid w:val="0077670E"/>
    <w:rsid w:val="007767E8"/>
    <w:rsid w:val="0078340D"/>
    <w:rsid w:val="00784E4B"/>
    <w:rsid w:val="00785B93"/>
    <w:rsid w:val="00786322"/>
    <w:rsid w:val="00787AF1"/>
    <w:rsid w:val="007905BB"/>
    <w:rsid w:val="00792703"/>
    <w:rsid w:val="00792786"/>
    <w:rsid w:val="0079595F"/>
    <w:rsid w:val="0079732B"/>
    <w:rsid w:val="00797B60"/>
    <w:rsid w:val="007A0CEB"/>
    <w:rsid w:val="007A46F2"/>
    <w:rsid w:val="007A7460"/>
    <w:rsid w:val="007A79CF"/>
    <w:rsid w:val="007A7B64"/>
    <w:rsid w:val="007B20AB"/>
    <w:rsid w:val="007B2D43"/>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37876"/>
    <w:rsid w:val="0084011F"/>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600A"/>
    <w:rsid w:val="00886885"/>
    <w:rsid w:val="00887562"/>
    <w:rsid w:val="0089292E"/>
    <w:rsid w:val="00893092"/>
    <w:rsid w:val="008946AB"/>
    <w:rsid w:val="00894CDB"/>
    <w:rsid w:val="008969A1"/>
    <w:rsid w:val="008A19EF"/>
    <w:rsid w:val="008A23DC"/>
    <w:rsid w:val="008A26A1"/>
    <w:rsid w:val="008A3F70"/>
    <w:rsid w:val="008A5DED"/>
    <w:rsid w:val="008A63D0"/>
    <w:rsid w:val="008A771F"/>
    <w:rsid w:val="008B1A15"/>
    <w:rsid w:val="008B1E09"/>
    <w:rsid w:val="008B4C15"/>
    <w:rsid w:val="008B7CCE"/>
    <w:rsid w:val="008B7D7B"/>
    <w:rsid w:val="008C7403"/>
    <w:rsid w:val="008D10D7"/>
    <w:rsid w:val="008D1644"/>
    <w:rsid w:val="008D1B3E"/>
    <w:rsid w:val="008D58B2"/>
    <w:rsid w:val="008E09BF"/>
    <w:rsid w:val="008E2836"/>
    <w:rsid w:val="008E4348"/>
    <w:rsid w:val="008E4378"/>
    <w:rsid w:val="008F1DD0"/>
    <w:rsid w:val="008F24C0"/>
    <w:rsid w:val="008F5451"/>
    <w:rsid w:val="00903314"/>
    <w:rsid w:val="00903C22"/>
    <w:rsid w:val="00903D78"/>
    <w:rsid w:val="00903DA1"/>
    <w:rsid w:val="00910062"/>
    <w:rsid w:val="009111E4"/>
    <w:rsid w:val="00911390"/>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3F63"/>
    <w:rsid w:val="009568FE"/>
    <w:rsid w:val="00960783"/>
    <w:rsid w:val="00962C9F"/>
    <w:rsid w:val="00963B4B"/>
    <w:rsid w:val="00966378"/>
    <w:rsid w:val="009673AF"/>
    <w:rsid w:val="00967C13"/>
    <w:rsid w:val="00970C29"/>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4246"/>
    <w:rsid w:val="009B6B55"/>
    <w:rsid w:val="009B7617"/>
    <w:rsid w:val="009B78AC"/>
    <w:rsid w:val="009C0D51"/>
    <w:rsid w:val="009C0D8C"/>
    <w:rsid w:val="009C329A"/>
    <w:rsid w:val="009C3596"/>
    <w:rsid w:val="009C55FE"/>
    <w:rsid w:val="009D05ED"/>
    <w:rsid w:val="009D3BD0"/>
    <w:rsid w:val="009D3E76"/>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13D"/>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0737"/>
    <w:rsid w:val="00AC3CAD"/>
    <w:rsid w:val="00AC5324"/>
    <w:rsid w:val="00AC5C45"/>
    <w:rsid w:val="00AC6B68"/>
    <w:rsid w:val="00AD04AF"/>
    <w:rsid w:val="00AD284F"/>
    <w:rsid w:val="00AD3ADC"/>
    <w:rsid w:val="00AE143B"/>
    <w:rsid w:val="00AE1E1F"/>
    <w:rsid w:val="00AE3420"/>
    <w:rsid w:val="00AE3D02"/>
    <w:rsid w:val="00AE7DBE"/>
    <w:rsid w:val="00AF50DA"/>
    <w:rsid w:val="00AF54F8"/>
    <w:rsid w:val="00AF6FED"/>
    <w:rsid w:val="00B01C46"/>
    <w:rsid w:val="00B022D5"/>
    <w:rsid w:val="00B02F4C"/>
    <w:rsid w:val="00B04620"/>
    <w:rsid w:val="00B0519F"/>
    <w:rsid w:val="00B100A9"/>
    <w:rsid w:val="00B130D8"/>
    <w:rsid w:val="00B14DD4"/>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22E"/>
    <w:rsid w:val="00B47ADB"/>
    <w:rsid w:val="00B47CB6"/>
    <w:rsid w:val="00B5087D"/>
    <w:rsid w:val="00B51C55"/>
    <w:rsid w:val="00B57C2C"/>
    <w:rsid w:val="00B626C5"/>
    <w:rsid w:val="00B629F8"/>
    <w:rsid w:val="00B6325D"/>
    <w:rsid w:val="00B64AAE"/>
    <w:rsid w:val="00B67655"/>
    <w:rsid w:val="00B67F78"/>
    <w:rsid w:val="00B72072"/>
    <w:rsid w:val="00B7482E"/>
    <w:rsid w:val="00B74917"/>
    <w:rsid w:val="00B75F17"/>
    <w:rsid w:val="00B7639A"/>
    <w:rsid w:val="00B767FD"/>
    <w:rsid w:val="00B77ACF"/>
    <w:rsid w:val="00B81EB9"/>
    <w:rsid w:val="00B82D06"/>
    <w:rsid w:val="00B82D55"/>
    <w:rsid w:val="00B83153"/>
    <w:rsid w:val="00B847C3"/>
    <w:rsid w:val="00B85030"/>
    <w:rsid w:val="00B85320"/>
    <w:rsid w:val="00B855FE"/>
    <w:rsid w:val="00B86879"/>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23D"/>
    <w:rsid w:val="00C116BB"/>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1325"/>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5A59"/>
    <w:rsid w:val="00CA68A4"/>
    <w:rsid w:val="00CA767B"/>
    <w:rsid w:val="00CB1553"/>
    <w:rsid w:val="00CB7447"/>
    <w:rsid w:val="00CB798F"/>
    <w:rsid w:val="00CC0451"/>
    <w:rsid w:val="00CC0E89"/>
    <w:rsid w:val="00CC1AA6"/>
    <w:rsid w:val="00CC418D"/>
    <w:rsid w:val="00CC7073"/>
    <w:rsid w:val="00CC775C"/>
    <w:rsid w:val="00CC77ED"/>
    <w:rsid w:val="00CD3B13"/>
    <w:rsid w:val="00CD3CDF"/>
    <w:rsid w:val="00CD4A78"/>
    <w:rsid w:val="00CD6071"/>
    <w:rsid w:val="00CD6B86"/>
    <w:rsid w:val="00CE183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3E69"/>
    <w:rsid w:val="00D14D46"/>
    <w:rsid w:val="00D15A09"/>
    <w:rsid w:val="00D15CB1"/>
    <w:rsid w:val="00D164AC"/>
    <w:rsid w:val="00D20DFC"/>
    <w:rsid w:val="00D214D9"/>
    <w:rsid w:val="00D22647"/>
    <w:rsid w:val="00D246EC"/>
    <w:rsid w:val="00D256DD"/>
    <w:rsid w:val="00D260F3"/>
    <w:rsid w:val="00D268E7"/>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96B"/>
    <w:rsid w:val="00D62FF5"/>
    <w:rsid w:val="00D637EB"/>
    <w:rsid w:val="00D63D54"/>
    <w:rsid w:val="00D6537B"/>
    <w:rsid w:val="00D65E6D"/>
    <w:rsid w:val="00D671E3"/>
    <w:rsid w:val="00D70F5F"/>
    <w:rsid w:val="00D712DF"/>
    <w:rsid w:val="00D72276"/>
    <w:rsid w:val="00D7285B"/>
    <w:rsid w:val="00D72FEA"/>
    <w:rsid w:val="00D73DAD"/>
    <w:rsid w:val="00D77C42"/>
    <w:rsid w:val="00D809CE"/>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789"/>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3004"/>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2F18"/>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30F"/>
    <w:rsid w:val="00ED56B9"/>
    <w:rsid w:val="00ED5870"/>
    <w:rsid w:val="00ED5E4C"/>
    <w:rsid w:val="00ED6E1A"/>
    <w:rsid w:val="00EE3947"/>
    <w:rsid w:val="00EE5003"/>
    <w:rsid w:val="00EE6A27"/>
    <w:rsid w:val="00EE7899"/>
    <w:rsid w:val="00EF14ED"/>
    <w:rsid w:val="00EF205A"/>
    <w:rsid w:val="00EF2853"/>
    <w:rsid w:val="00EF3EC5"/>
    <w:rsid w:val="00EF46D7"/>
    <w:rsid w:val="00EF4983"/>
    <w:rsid w:val="00EF50F0"/>
    <w:rsid w:val="00EF5684"/>
    <w:rsid w:val="00EF7A36"/>
    <w:rsid w:val="00F011E5"/>
    <w:rsid w:val="00F047F4"/>
    <w:rsid w:val="00F05365"/>
    <w:rsid w:val="00F05869"/>
    <w:rsid w:val="00F0710E"/>
    <w:rsid w:val="00F11CB2"/>
    <w:rsid w:val="00F13818"/>
    <w:rsid w:val="00F13C5F"/>
    <w:rsid w:val="00F143C9"/>
    <w:rsid w:val="00F1591D"/>
    <w:rsid w:val="00F15BCC"/>
    <w:rsid w:val="00F15EAF"/>
    <w:rsid w:val="00F17FAC"/>
    <w:rsid w:val="00F21B9D"/>
    <w:rsid w:val="00F21C32"/>
    <w:rsid w:val="00F25F68"/>
    <w:rsid w:val="00F3020F"/>
    <w:rsid w:val="00F30AEA"/>
    <w:rsid w:val="00F31D82"/>
    <w:rsid w:val="00F3329F"/>
    <w:rsid w:val="00F34A07"/>
    <w:rsid w:val="00F3581B"/>
    <w:rsid w:val="00F35F72"/>
    <w:rsid w:val="00F36919"/>
    <w:rsid w:val="00F4357A"/>
    <w:rsid w:val="00F537BE"/>
    <w:rsid w:val="00F53933"/>
    <w:rsid w:val="00F543A5"/>
    <w:rsid w:val="00F547FC"/>
    <w:rsid w:val="00F54E61"/>
    <w:rsid w:val="00F5625B"/>
    <w:rsid w:val="00F607C1"/>
    <w:rsid w:val="00F61B1C"/>
    <w:rsid w:val="00F64157"/>
    <w:rsid w:val="00F660DE"/>
    <w:rsid w:val="00F66111"/>
    <w:rsid w:val="00F664BA"/>
    <w:rsid w:val="00F66641"/>
    <w:rsid w:val="00F678A3"/>
    <w:rsid w:val="00F67F72"/>
    <w:rsid w:val="00F703E2"/>
    <w:rsid w:val="00F7353D"/>
    <w:rsid w:val="00F73987"/>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5ADE"/>
    <w:rsid w:val="00FA67FA"/>
    <w:rsid w:val="00FB02CD"/>
    <w:rsid w:val="00FB3260"/>
    <w:rsid w:val="00FB3FA1"/>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D3E8-D5BC-450A-A7D4-4A7D26F4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25777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4</cp:revision>
  <cp:lastPrinted>2022-01-20T08:24:00Z</cp:lastPrinted>
  <dcterms:created xsi:type="dcterms:W3CDTF">2026-07-01T07:34:00Z</dcterms:created>
  <dcterms:modified xsi:type="dcterms:W3CDTF">2026-07-01T07:38:00Z</dcterms:modified>
</cp:coreProperties>
</file>