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4E86801C"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495ABE">
        <w:rPr>
          <w:b/>
          <w:i/>
          <w:sz w:val="24"/>
          <w:szCs w:val="24"/>
        </w:rPr>
        <w:t>радиоприемник</w:t>
      </w:r>
      <w:r w:rsidR="00D423A1">
        <w:rPr>
          <w:b/>
          <w:i/>
          <w:sz w:val="24"/>
          <w:szCs w:val="24"/>
        </w:rPr>
        <w:t>.</w:t>
      </w:r>
    </w:p>
    <w:p w14:paraId="20D13F1B" w14:textId="4DE633D6"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495ABE">
        <w:rPr>
          <w:b/>
          <w:i/>
          <w:sz w:val="24"/>
          <w:szCs w:val="24"/>
        </w:rPr>
        <w:t>26 909,60</w:t>
      </w:r>
      <w:r w:rsidR="00CC0325">
        <w:rPr>
          <w:b/>
          <w:i/>
          <w:sz w:val="24"/>
          <w:szCs w:val="24"/>
        </w:rPr>
        <w:t xml:space="preserve"> </w:t>
      </w:r>
      <w:r w:rsidRPr="006E23E5">
        <w:rPr>
          <w:b/>
          <w:i/>
          <w:sz w:val="24"/>
          <w:szCs w:val="24"/>
        </w:rPr>
        <w:t>(</w:t>
      </w:r>
      <w:r w:rsidR="00495ABE">
        <w:rPr>
          <w:b/>
          <w:i/>
          <w:sz w:val="24"/>
          <w:szCs w:val="24"/>
        </w:rPr>
        <w:t>Двадцать шесть тысяч девятьсот девять</w:t>
      </w:r>
      <w:r w:rsidRPr="006E23E5">
        <w:rPr>
          <w:b/>
          <w:i/>
          <w:sz w:val="24"/>
          <w:szCs w:val="24"/>
        </w:rPr>
        <w:t>) рубл</w:t>
      </w:r>
      <w:r w:rsidR="00D423A1">
        <w:rPr>
          <w:b/>
          <w:i/>
          <w:sz w:val="24"/>
          <w:szCs w:val="24"/>
        </w:rPr>
        <w:t>ей</w:t>
      </w:r>
      <w:r w:rsidRPr="006E23E5">
        <w:rPr>
          <w:b/>
          <w:i/>
          <w:sz w:val="24"/>
          <w:szCs w:val="24"/>
        </w:rPr>
        <w:t xml:space="preserve"> </w:t>
      </w:r>
      <w:r w:rsidR="00495ABE">
        <w:rPr>
          <w:b/>
          <w:i/>
          <w:sz w:val="24"/>
          <w:szCs w:val="24"/>
        </w:rPr>
        <w:t>6</w:t>
      </w:r>
      <w:r w:rsidR="00772716">
        <w:rPr>
          <w:b/>
          <w:i/>
          <w:sz w:val="24"/>
          <w:szCs w:val="24"/>
        </w:rPr>
        <w:t>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1439750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CC0325">
        <w:rPr>
          <w:b/>
          <w:i/>
          <w:sz w:val="24"/>
          <w:szCs w:val="24"/>
        </w:rPr>
        <w:t>июнь</w:t>
      </w:r>
      <w:r w:rsidR="002B195C">
        <w:rPr>
          <w:b/>
          <w:i/>
          <w:sz w:val="24"/>
          <w:szCs w:val="24"/>
        </w:rPr>
        <w:t xml:space="preserve">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270A512C"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CC0325">
        <w:rPr>
          <w:b/>
          <w:i/>
          <w:sz w:val="24"/>
          <w:szCs w:val="24"/>
        </w:rPr>
        <w:t>момента</w:t>
      </w:r>
      <w:r w:rsidR="00697A77">
        <w:rPr>
          <w:b/>
          <w:i/>
          <w:sz w:val="24"/>
          <w:szCs w:val="24"/>
        </w:rPr>
        <w:t xml:space="preserve"> заключения </w:t>
      </w:r>
      <w:r w:rsidR="0021792A">
        <w:rPr>
          <w:b/>
          <w:i/>
          <w:sz w:val="24"/>
          <w:szCs w:val="24"/>
        </w:rPr>
        <w:t>договора</w:t>
      </w:r>
      <w:r w:rsidR="002A59CF">
        <w:rPr>
          <w:b/>
          <w:i/>
          <w:sz w:val="24"/>
          <w:szCs w:val="24"/>
        </w:rPr>
        <w:t xml:space="preserve"> по </w:t>
      </w:r>
      <w:r w:rsidR="00495ABE">
        <w:rPr>
          <w:b/>
          <w:i/>
          <w:sz w:val="24"/>
          <w:szCs w:val="24"/>
        </w:rPr>
        <w:t>10</w:t>
      </w:r>
      <w:r w:rsidR="002A59CF">
        <w:rPr>
          <w:b/>
          <w:i/>
          <w:sz w:val="24"/>
          <w:szCs w:val="24"/>
        </w:rPr>
        <w:t>.0</w:t>
      </w:r>
      <w:r w:rsidR="00495ABE">
        <w:rPr>
          <w:b/>
          <w:i/>
          <w:sz w:val="24"/>
          <w:szCs w:val="24"/>
        </w:rPr>
        <w:t>7</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212EFA97"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495ABE">
        <w:rPr>
          <w:sz w:val="24"/>
          <w:szCs w:val="24"/>
        </w:rPr>
        <w:t>26</w:t>
      </w:r>
      <w:r w:rsidR="00C4639C">
        <w:rPr>
          <w:sz w:val="24"/>
          <w:szCs w:val="24"/>
        </w:rPr>
        <w:t>.</w:t>
      </w:r>
      <w:r w:rsidR="00162D78">
        <w:rPr>
          <w:sz w:val="24"/>
          <w:szCs w:val="24"/>
        </w:rPr>
        <w:t>0</w:t>
      </w:r>
      <w:r w:rsidR="00CC0325">
        <w:rPr>
          <w:sz w:val="24"/>
          <w:szCs w:val="24"/>
        </w:rPr>
        <w:t>6</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72B31DC4"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495ABE">
        <w:rPr>
          <w:sz w:val="24"/>
          <w:szCs w:val="24"/>
        </w:rPr>
        <w:t>30</w:t>
      </w:r>
      <w:r w:rsidR="00F3581B">
        <w:rPr>
          <w:sz w:val="24"/>
          <w:szCs w:val="24"/>
        </w:rPr>
        <w:t>.</w:t>
      </w:r>
      <w:r w:rsidR="00162D78">
        <w:rPr>
          <w:sz w:val="24"/>
          <w:szCs w:val="24"/>
        </w:rPr>
        <w:t>0</w:t>
      </w:r>
      <w:r w:rsidR="00CC0325">
        <w:rPr>
          <w:sz w:val="24"/>
          <w:szCs w:val="24"/>
        </w:rPr>
        <w:t>6</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2CE2F1FB"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proofErr w:type="gramStart"/>
      <w:r w:rsidR="00495ABE">
        <w:rPr>
          <w:rFonts w:ascii="Times New Roman" w:hAnsi="Times New Roman" w:cs="Times New Roman"/>
          <w:b/>
          <w:bCs/>
          <w:i/>
          <w:iCs/>
          <w:sz w:val="24"/>
          <w:szCs w:val="24"/>
        </w:rPr>
        <w:t>радиоприемник</w:t>
      </w:r>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772716"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772716" w:rsidRDefault="00772716" w:rsidP="00772716">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620302F9" w14:textId="1BC84DBD" w:rsidR="00772716" w:rsidRDefault="00495ABE" w:rsidP="00772716">
            <w:pPr>
              <w:spacing w:line="276" w:lineRule="auto"/>
              <w:jc w:val="center"/>
              <w:rPr>
                <w:sz w:val="24"/>
                <w:szCs w:val="24"/>
              </w:rPr>
            </w:pPr>
            <w:r>
              <w:rPr>
                <w:sz w:val="24"/>
                <w:szCs w:val="24"/>
              </w:rPr>
              <w:t>Радиоприемник</w:t>
            </w:r>
          </w:p>
          <w:p w14:paraId="2F1833D4" w14:textId="116D11B3" w:rsidR="00495ABE" w:rsidRDefault="00495ABE" w:rsidP="00772716">
            <w:pPr>
              <w:spacing w:line="276" w:lineRule="auto"/>
              <w:jc w:val="center"/>
              <w:rPr>
                <w:sz w:val="24"/>
                <w:szCs w:val="24"/>
              </w:rPr>
            </w:pPr>
            <w:r w:rsidRPr="00495ABE">
              <w:rPr>
                <w:sz w:val="24"/>
                <w:szCs w:val="24"/>
              </w:rPr>
              <w:t>26.40.12.000</w:t>
            </w:r>
          </w:p>
        </w:tc>
        <w:tc>
          <w:tcPr>
            <w:tcW w:w="272" w:type="pct"/>
            <w:tcBorders>
              <w:top w:val="single" w:sz="4" w:space="0" w:color="auto"/>
              <w:left w:val="single" w:sz="4" w:space="0" w:color="auto"/>
              <w:right w:val="single" w:sz="4" w:space="0" w:color="auto"/>
            </w:tcBorders>
            <w:vAlign w:val="center"/>
          </w:tcPr>
          <w:p w14:paraId="4E8913DF" w14:textId="6BB1897B" w:rsidR="00772716" w:rsidRDefault="00772716" w:rsidP="00772716">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01FDE164" w:rsidR="00772716" w:rsidRDefault="00495ABE" w:rsidP="00772716">
            <w:pPr>
              <w:jc w:val="center"/>
              <w:rPr>
                <w:color w:val="000000"/>
                <w:sz w:val="22"/>
                <w:szCs w:val="22"/>
              </w:rPr>
            </w:pPr>
            <w:r>
              <w:rPr>
                <w:color w:val="000000"/>
                <w:sz w:val="22"/>
                <w:szCs w:val="22"/>
              </w:rPr>
              <w:t>20</w:t>
            </w:r>
          </w:p>
        </w:tc>
        <w:tc>
          <w:tcPr>
            <w:tcW w:w="478" w:type="pct"/>
            <w:tcBorders>
              <w:top w:val="single" w:sz="4" w:space="0" w:color="auto"/>
              <w:left w:val="single" w:sz="4" w:space="0" w:color="auto"/>
              <w:right w:val="single" w:sz="4" w:space="0" w:color="auto"/>
            </w:tcBorders>
            <w:vAlign w:val="center"/>
          </w:tcPr>
          <w:p w14:paraId="63D7AF10" w14:textId="77777777" w:rsidR="00772716" w:rsidRPr="007578BD" w:rsidRDefault="00772716" w:rsidP="00772716">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772716" w:rsidRPr="007578BD" w:rsidRDefault="00772716" w:rsidP="00772716">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302A1609" w:rsidR="00772716" w:rsidRPr="00495ABE" w:rsidRDefault="00495ABE" w:rsidP="00772716">
            <w:pPr>
              <w:jc w:val="center"/>
              <w:rPr>
                <w:color w:val="000000"/>
                <w:sz w:val="22"/>
                <w:szCs w:val="22"/>
                <w:lang w:val="en-US"/>
              </w:rPr>
            </w:pPr>
            <w:r>
              <w:rPr>
                <w:color w:val="000000"/>
                <w:sz w:val="22"/>
                <w:szCs w:val="22"/>
              </w:rPr>
              <w:t xml:space="preserve">Радиоприемник </w:t>
            </w:r>
            <w:r>
              <w:rPr>
                <w:color w:val="000000"/>
                <w:sz w:val="22"/>
                <w:szCs w:val="22"/>
                <w:lang w:val="en-US"/>
              </w:rPr>
              <w:t>KIPO KB – 408 AC</w:t>
            </w:r>
          </w:p>
        </w:tc>
      </w:tr>
      <w:tr w:rsidR="00772716"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772716" w:rsidRPr="005508AE" w:rsidRDefault="00772716" w:rsidP="00772716">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772716" w:rsidRPr="00A76421" w:rsidRDefault="00772716" w:rsidP="00772716">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772716" w:rsidRPr="005508AE" w:rsidRDefault="00772716" w:rsidP="00772716">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772716" w:rsidRPr="005508AE" w:rsidRDefault="00772716" w:rsidP="00772716">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772716" w:rsidRPr="005508AE" w:rsidRDefault="00772716" w:rsidP="00772716">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772716" w:rsidRPr="005508AE" w:rsidRDefault="00772716" w:rsidP="00772716">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772716" w:rsidRPr="005508AE" w:rsidRDefault="00772716" w:rsidP="00772716">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772716" w:rsidRPr="004856F6" w14:paraId="76512D08" w14:textId="77777777" w:rsidTr="003E11FF">
        <w:trPr>
          <w:trHeight w:val="529"/>
        </w:trPr>
        <w:tc>
          <w:tcPr>
            <w:tcW w:w="636" w:type="dxa"/>
            <w:vAlign w:val="center"/>
          </w:tcPr>
          <w:p w14:paraId="167662A9" w14:textId="77777777" w:rsidR="00772716" w:rsidRPr="004856F6" w:rsidRDefault="00772716" w:rsidP="00772716">
            <w:pPr>
              <w:jc w:val="center"/>
              <w:rPr>
                <w:bCs/>
                <w:sz w:val="24"/>
                <w:szCs w:val="24"/>
              </w:rPr>
            </w:pPr>
            <w:r w:rsidRPr="004856F6">
              <w:rPr>
                <w:bCs/>
                <w:sz w:val="24"/>
                <w:szCs w:val="24"/>
              </w:rPr>
              <w:t>1</w:t>
            </w:r>
          </w:p>
        </w:tc>
        <w:tc>
          <w:tcPr>
            <w:tcW w:w="3583" w:type="dxa"/>
            <w:vAlign w:val="center"/>
          </w:tcPr>
          <w:p w14:paraId="6EB8446F" w14:textId="77777777" w:rsidR="00495ABE" w:rsidRDefault="00495ABE" w:rsidP="00495ABE">
            <w:pPr>
              <w:spacing w:line="276" w:lineRule="auto"/>
              <w:jc w:val="center"/>
              <w:rPr>
                <w:sz w:val="24"/>
                <w:szCs w:val="24"/>
              </w:rPr>
            </w:pPr>
            <w:r>
              <w:rPr>
                <w:sz w:val="24"/>
                <w:szCs w:val="24"/>
              </w:rPr>
              <w:t>Радиоприемник</w:t>
            </w:r>
          </w:p>
          <w:p w14:paraId="4532110B" w14:textId="2E26594D" w:rsidR="00772716" w:rsidRPr="00F3581B" w:rsidRDefault="00495ABE" w:rsidP="00495ABE">
            <w:pPr>
              <w:spacing w:line="276" w:lineRule="auto"/>
              <w:jc w:val="center"/>
              <w:rPr>
                <w:sz w:val="24"/>
                <w:szCs w:val="24"/>
              </w:rPr>
            </w:pPr>
            <w:r w:rsidRPr="00495ABE">
              <w:rPr>
                <w:sz w:val="24"/>
                <w:szCs w:val="24"/>
              </w:rPr>
              <w:t>26.40.12.000</w:t>
            </w:r>
          </w:p>
        </w:tc>
        <w:tc>
          <w:tcPr>
            <w:tcW w:w="2864" w:type="dxa"/>
            <w:vAlign w:val="center"/>
          </w:tcPr>
          <w:p w14:paraId="2CC4B920" w14:textId="29746998" w:rsidR="00772716" w:rsidRPr="004856F6" w:rsidRDefault="00CC0325" w:rsidP="00772716">
            <w:pPr>
              <w:jc w:val="center"/>
              <w:rPr>
                <w:sz w:val="24"/>
                <w:szCs w:val="24"/>
              </w:rPr>
            </w:pPr>
            <w:r>
              <w:rPr>
                <w:b/>
                <w:i/>
                <w:sz w:val="24"/>
                <w:szCs w:val="24"/>
              </w:rPr>
              <w:t xml:space="preserve">с момента заключения договора по </w:t>
            </w:r>
            <w:r w:rsidR="00495ABE">
              <w:rPr>
                <w:b/>
                <w:i/>
                <w:sz w:val="24"/>
                <w:szCs w:val="24"/>
                <w:lang w:val="en-US"/>
              </w:rPr>
              <w:t>10</w:t>
            </w:r>
            <w:r>
              <w:rPr>
                <w:b/>
                <w:i/>
                <w:sz w:val="24"/>
                <w:szCs w:val="24"/>
              </w:rPr>
              <w:t>.0</w:t>
            </w:r>
            <w:r w:rsidR="00495ABE">
              <w:rPr>
                <w:b/>
                <w:i/>
                <w:sz w:val="24"/>
                <w:szCs w:val="24"/>
                <w:lang w:val="en-US"/>
              </w:rPr>
              <w:t>7</w:t>
            </w:r>
            <w:bookmarkStart w:id="0" w:name="_GoBack"/>
            <w:bookmarkEnd w:id="0"/>
            <w:r>
              <w:rPr>
                <w:b/>
                <w:i/>
                <w:sz w:val="24"/>
                <w:szCs w:val="24"/>
              </w:rPr>
              <w:t>.2026 г.</w:t>
            </w:r>
          </w:p>
        </w:tc>
        <w:tc>
          <w:tcPr>
            <w:tcW w:w="3515" w:type="dxa"/>
            <w:shd w:val="clear" w:color="auto" w:fill="auto"/>
            <w:vAlign w:val="center"/>
          </w:tcPr>
          <w:p w14:paraId="10542F91" w14:textId="77777777" w:rsidR="00772716" w:rsidRPr="00620DC9" w:rsidRDefault="00772716" w:rsidP="00772716">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772716" w:rsidRPr="004856F6" w:rsidRDefault="00772716" w:rsidP="00772716">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772716" w:rsidRPr="004856F6" w:rsidRDefault="00772716" w:rsidP="00772716">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DFCCC" w14:textId="77777777" w:rsidR="00E20233" w:rsidRDefault="00E20233">
      <w:r>
        <w:separator/>
      </w:r>
    </w:p>
  </w:endnote>
  <w:endnote w:type="continuationSeparator" w:id="0">
    <w:p w14:paraId="096BCD75" w14:textId="77777777" w:rsidR="00E20233" w:rsidRDefault="00E2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A6CD8" w14:textId="77777777" w:rsidR="00E20233" w:rsidRDefault="00E20233">
      <w:r>
        <w:separator/>
      </w:r>
    </w:p>
  </w:footnote>
  <w:footnote w:type="continuationSeparator" w:id="0">
    <w:p w14:paraId="18046950" w14:textId="77777777" w:rsidR="00E20233" w:rsidRDefault="00E20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3650"/>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5ABE"/>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25F8"/>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2716"/>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061F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325"/>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233"/>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98BF8-85CF-4D30-84F4-48A2D248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TotalTime>
  <Pages>11</Pages>
  <Words>3720</Words>
  <Characters>21204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24875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2026-05-18T07:52:00Z</cp:lastPrinted>
  <dcterms:created xsi:type="dcterms:W3CDTF">2026-06-26T10:06:00Z</dcterms:created>
  <dcterms:modified xsi:type="dcterms:W3CDTF">2026-06-26T10:06:00Z</dcterms:modified>
</cp:coreProperties>
</file>