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A2873CA"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9F5313">
        <w:rPr>
          <w:b/>
          <w:bCs/>
          <w:i/>
          <w:iCs/>
          <w:sz w:val="24"/>
          <w:szCs w:val="24"/>
        </w:rPr>
        <w:t>матрасов</w:t>
      </w:r>
      <w:r w:rsidR="00EC46BC">
        <w:rPr>
          <w:b/>
          <w:bCs/>
          <w:i/>
          <w:iCs/>
          <w:sz w:val="24"/>
          <w:szCs w:val="24"/>
        </w:rPr>
        <w:t xml:space="preserve"> </w:t>
      </w:r>
      <w:r w:rsidR="009F5313">
        <w:rPr>
          <w:b/>
          <w:bCs/>
          <w:i/>
          <w:iCs/>
          <w:sz w:val="24"/>
          <w:szCs w:val="24"/>
        </w:rPr>
        <w:t>беспружинных</w:t>
      </w:r>
      <w:r w:rsidR="00DA4D74" w:rsidRPr="00DA4D74">
        <w:rPr>
          <w:b/>
          <w:bCs/>
          <w:i/>
          <w:iCs/>
          <w:sz w:val="24"/>
          <w:szCs w:val="24"/>
        </w:rPr>
        <w:t xml:space="preserve"> </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712F4C6D"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9F5313">
        <w:rPr>
          <w:rFonts w:asciiTheme="majorBidi" w:hAnsiTheme="majorBidi" w:cstheme="majorBidi"/>
          <w:b/>
          <w:bCs/>
          <w:i/>
          <w:iCs/>
          <w:sz w:val="22"/>
          <w:szCs w:val="22"/>
        </w:rPr>
        <w:t>221</w:t>
      </w:r>
      <w:r w:rsidR="009B3F48">
        <w:rPr>
          <w:rFonts w:asciiTheme="majorBidi" w:hAnsiTheme="majorBidi" w:cstheme="majorBidi"/>
          <w:b/>
          <w:bCs/>
          <w:i/>
          <w:iCs/>
          <w:sz w:val="22"/>
          <w:szCs w:val="22"/>
        </w:rPr>
        <w:t xml:space="preserve"> </w:t>
      </w:r>
      <w:r w:rsidR="009F5313">
        <w:rPr>
          <w:rFonts w:asciiTheme="majorBidi" w:hAnsiTheme="majorBidi" w:cstheme="majorBidi"/>
          <w:b/>
          <w:bCs/>
          <w:i/>
          <w:iCs/>
          <w:sz w:val="22"/>
          <w:szCs w:val="22"/>
        </w:rPr>
        <w:t>289</w:t>
      </w:r>
      <w:r w:rsidR="00A20128" w:rsidRPr="00572EFF">
        <w:rPr>
          <w:b/>
          <w:i/>
          <w:sz w:val="24"/>
          <w:szCs w:val="24"/>
        </w:rPr>
        <w:t xml:space="preserve"> </w:t>
      </w:r>
      <w:r w:rsidR="00974B69">
        <w:rPr>
          <w:b/>
          <w:i/>
          <w:sz w:val="24"/>
          <w:szCs w:val="24"/>
        </w:rPr>
        <w:t>(</w:t>
      </w:r>
      <w:r w:rsidR="009F5313">
        <w:rPr>
          <w:b/>
          <w:i/>
          <w:sz w:val="24"/>
          <w:szCs w:val="24"/>
        </w:rPr>
        <w:t>двести двадцать одна</w:t>
      </w:r>
      <w:r w:rsidR="009B3F48">
        <w:rPr>
          <w:b/>
          <w:i/>
          <w:sz w:val="24"/>
          <w:szCs w:val="24"/>
        </w:rPr>
        <w:t xml:space="preserve"> тысяч</w:t>
      </w:r>
      <w:r w:rsidR="009F5313">
        <w:rPr>
          <w:b/>
          <w:i/>
          <w:sz w:val="24"/>
          <w:szCs w:val="24"/>
        </w:rPr>
        <w:t>а</w:t>
      </w:r>
      <w:r w:rsidR="009B3F48">
        <w:rPr>
          <w:b/>
          <w:i/>
          <w:sz w:val="24"/>
          <w:szCs w:val="24"/>
        </w:rPr>
        <w:t xml:space="preserve"> </w:t>
      </w:r>
      <w:r w:rsidR="009F5313">
        <w:rPr>
          <w:b/>
          <w:i/>
          <w:sz w:val="24"/>
          <w:szCs w:val="24"/>
        </w:rPr>
        <w:t>двести восемьдесят девять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9F5313">
        <w:rPr>
          <w:b/>
          <w:i/>
          <w:sz w:val="24"/>
          <w:szCs w:val="24"/>
        </w:rPr>
        <w:t>90</w:t>
      </w:r>
      <w:r w:rsidR="000F7C3A" w:rsidRPr="002A5B7D">
        <w:rPr>
          <w:b/>
          <w:i/>
          <w:sz w:val="24"/>
          <w:szCs w:val="24"/>
        </w:rPr>
        <w:t xml:space="preserve"> копе</w:t>
      </w:r>
      <w:r w:rsidR="009F5313">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D1A725C"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9F5313">
        <w:rPr>
          <w:b/>
          <w:i/>
          <w:sz w:val="24"/>
          <w:szCs w:val="24"/>
        </w:rPr>
        <w:t>л</w:t>
      </w:r>
      <w:r w:rsidR="002E03F9">
        <w:rPr>
          <w:b/>
          <w:i/>
          <w:sz w:val="24"/>
          <w:szCs w:val="24"/>
        </w:rPr>
        <w:t>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0AC552B8"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9F5313">
        <w:rPr>
          <w:b/>
          <w:i/>
          <w:sz w:val="24"/>
          <w:szCs w:val="24"/>
        </w:rPr>
        <w:t>10</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23CFAFB"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526552">
        <w:rPr>
          <w:sz w:val="24"/>
          <w:szCs w:val="24"/>
        </w:rPr>
        <w:t>2</w:t>
      </w:r>
      <w:r w:rsidR="009F5313">
        <w:rPr>
          <w:sz w:val="24"/>
          <w:szCs w:val="24"/>
        </w:rPr>
        <w:t>6</w:t>
      </w:r>
      <w:r w:rsidR="00E047B8" w:rsidRPr="00D80235">
        <w:rPr>
          <w:sz w:val="24"/>
          <w:szCs w:val="24"/>
        </w:rPr>
        <w:t>.</w:t>
      </w:r>
      <w:r w:rsidR="00CF6563" w:rsidRPr="00D80235">
        <w:rPr>
          <w:sz w:val="24"/>
          <w:szCs w:val="24"/>
        </w:rPr>
        <w:t>0</w:t>
      </w:r>
      <w:r w:rsidR="008B1C82">
        <w:rPr>
          <w:sz w:val="24"/>
          <w:szCs w:val="24"/>
        </w:rPr>
        <w:t>6</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62E0C35C"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9F5313">
        <w:rPr>
          <w:sz w:val="24"/>
          <w:szCs w:val="24"/>
        </w:rPr>
        <w:t>01</w:t>
      </w:r>
      <w:r w:rsidR="00F3581B" w:rsidRPr="00D80235">
        <w:rPr>
          <w:sz w:val="24"/>
          <w:szCs w:val="24"/>
        </w:rPr>
        <w:t>.</w:t>
      </w:r>
      <w:r w:rsidR="00CF6563" w:rsidRPr="00D80235">
        <w:rPr>
          <w:sz w:val="24"/>
          <w:szCs w:val="24"/>
        </w:rPr>
        <w:t>0</w:t>
      </w:r>
      <w:r w:rsidR="009F5313">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2092E0FE" w14:textId="77777777" w:rsidR="00AA2CD5" w:rsidRDefault="00AA2CD5" w:rsidP="00E6776A">
      <w:pPr>
        <w:widowControl/>
        <w:ind w:firstLine="567"/>
        <w:jc w:val="both"/>
        <w:rPr>
          <w:rFonts w:asciiTheme="majorBidi" w:hAnsiTheme="majorBidi" w:cstheme="majorBidi"/>
          <w:sz w:val="24"/>
          <w:szCs w:val="24"/>
        </w:rPr>
      </w:pPr>
      <w:r w:rsidRPr="00AA2CD5">
        <w:rPr>
          <w:rFonts w:asciiTheme="majorBidi" w:hAnsiTheme="majorBidi" w:cstheme="majorBidi"/>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p>
    <w:p w14:paraId="3BDACFB8" w14:textId="55365620"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Pr>
          <w:sz w:val="24"/>
        </w:rPr>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lastRenderedPageBreak/>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62F49F9E"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AF76FA">
        <w:rPr>
          <w:i/>
          <w:sz w:val="24"/>
          <w:szCs w:val="24"/>
        </w:rPr>
        <w:t>Обухова</w:t>
      </w:r>
      <w:r w:rsidR="002A5B7D" w:rsidRPr="002A5B7D">
        <w:rPr>
          <w:i/>
          <w:sz w:val="24"/>
          <w:szCs w:val="24"/>
        </w:rPr>
        <w:t xml:space="preserve"> </w:t>
      </w:r>
      <w:r w:rsidR="00AF76FA">
        <w:rPr>
          <w:i/>
          <w:sz w:val="24"/>
          <w:szCs w:val="24"/>
        </w:rPr>
        <w:t>Юлия</w:t>
      </w:r>
      <w:r w:rsidR="002A5B7D" w:rsidRPr="002A5B7D">
        <w:rPr>
          <w:i/>
          <w:sz w:val="24"/>
          <w:szCs w:val="24"/>
        </w:rPr>
        <w:t xml:space="preserve"> </w:t>
      </w:r>
      <w:r w:rsidR="00AF76FA">
        <w:rPr>
          <w:i/>
          <w:sz w:val="24"/>
          <w:szCs w:val="24"/>
        </w:rPr>
        <w:t>Вадимовна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4C22A792" w:rsidR="00ED2A4B" w:rsidRPr="004856F6" w:rsidRDefault="00AF76FA" w:rsidP="008A19EF">
            <w:pPr>
              <w:widowControl/>
              <w:autoSpaceDE/>
              <w:autoSpaceDN/>
              <w:adjustRightInd/>
              <w:ind w:right="493" w:firstLine="567"/>
              <w:jc w:val="center"/>
              <w:rPr>
                <w:i/>
                <w:sz w:val="24"/>
                <w:szCs w:val="24"/>
              </w:rPr>
            </w:pPr>
            <w:r>
              <w:rPr>
                <w:sz w:val="22"/>
                <w:szCs w:val="22"/>
              </w:rPr>
              <w:t>И.о. д</w:t>
            </w:r>
            <w:r w:rsidR="00ED2A4B">
              <w:rPr>
                <w:sz w:val="22"/>
                <w:szCs w:val="22"/>
              </w:rPr>
              <w:t>иректор</w:t>
            </w:r>
            <w:r>
              <w:rPr>
                <w:sz w:val="22"/>
                <w:szCs w:val="22"/>
              </w:rPr>
              <w:t>а</w:t>
            </w:r>
            <w:r w:rsidR="00ED2A4B">
              <w:rPr>
                <w:sz w:val="22"/>
                <w:szCs w:val="22"/>
              </w:rPr>
              <w:t xml:space="preserve">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253DBA59" w:rsidR="00ED2A4B" w:rsidRDefault="00AF76FA" w:rsidP="009A4123">
            <w:pPr>
              <w:widowControl/>
              <w:autoSpaceDE/>
              <w:autoSpaceDN/>
              <w:adjustRightInd/>
              <w:ind w:firstLine="567"/>
              <w:jc w:val="right"/>
              <w:rPr>
                <w:sz w:val="22"/>
                <w:szCs w:val="22"/>
              </w:rPr>
            </w:pPr>
            <w:r>
              <w:rPr>
                <w:sz w:val="22"/>
                <w:szCs w:val="22"/>
              </w:rPr>
              <w:t>Т</w:t>
            </w:r>
            <w:r w:rsidR="009A4123">
              <w:rPr>
                <w:sz w:val="22"/>
                <w:szCs w:val="22"/>
              </w:rPr>
              <w:t xml:space="preserve">.В. </w:t>
            </w:r>
            <w:r>
              <w:rPr>
                <w:sz w:val="22"/>
                <w:szCs w:val="22"/>
              </w:rPr>
              <w:t>Кичигина</w:t>
            </w:r>
          </w:p>
        </w:tc>
      </w:tr>
    </w:tbl>
    <w:p w14:paraId="511D061D" w14:textId="77777777" w:rsidR="008F5451" w:rsidRDefault="008F5451" w:rsidP="008B4C15">
      <w:pPr>
        <w:ind w:firstLine="567"/>
        <w:rPr>
          <w:sz w:val="24"/>
          <w:szCs w:val="24"/>
        </w:rPr>
      </w:pPr>
    </w:p>
    <w:p w14:paraId="12CB554F" w14:textId="77777777" w:rsidR="00974B69" w:rsidRDefault="00974B69" w:rsidP="008B4C15">
      <w:pPr>
        <w:ind w:firstLine="567"/>
        <w:rPr>
          <w:sz w:val="24"/>
          <w:szCs w:val="24"/>
        </w:rPr>
      </w:pPr>
    </w:p>
    <w:p w14:paraId="63841C23" w14:textId="77777777" w:rsidR="00974B69" w:rsidRDefault="00974B69" w:rsidP="008B4C15">
      <w:pPr>
        <w:ind w:firstLine="567"/>
        <w:rPr>
          <w:sz w:val="24"/>
          <w:szCs w:val="24"/>
        </w:rPr>
      </w:pPr>
    </w:p>
    <w:p w14:paraId="3442FF0F" w14:textId="77777777" w:rsidR="00974B69" w:rsidRDefault="00974B69" w:rsidP="008B4C15">
      <w:pPr>
        <w:ind w:firstLine="567"/>
        <w:rPr>
          <w:sz w:val="24"/>
          <w:szCs w:val="24"/>
        </w:rPr>
      </w:pPr>
    </w:p>
    <w:p w14:paraId="172F6301" w14:textId="77777777" w:rsidR="00974B69" w:rsidRDefault="00974B69" w:rsidP="008B4C15">
      <w:pPr>
        <w:ind w:firstLine="567"/>
        <w:rPr>
          <w:sz w:val="24"/>
          <w:szCs w:val="24"/>
        </w:rPr>
      </w:pPr>
    </w:p>
    <w:p w14:paraId="6FBCC9E3" w14:textId="77777777" w:rsidR="00EE2C7A" w:rsidRDefault="00EE2C7A" w:rsidP="008B4C15">
      <w:pPr>
        <w:ind w:firstLine="567"/>
        <w:rPr>
          <w:sz w:val="24"/>
          <w:szCs w:val="24"/>
        </w:rPr>
      </w:pPr>
    </w:p>
    <w:p w14:paraId="0815BB03" w14:textId="77777777" w:rsidR="00EE2C7A" w:rsidRDefault="00EE2C7A" w:rsidP="008B4C15">
      <w:pPr>
        <w:ind w:firstLine="567"/>
        <w:rPr>
          <w:sz w:val="24"/>
          <w:szCs w:val="24"/>
        </w:rPr>
      </w:pPr>
    </w:p>
    <w:p w14:paraId="496A6758" w14:textId="77777777" w:rsidR="00EE2C7A" w:rsidRDefault="00EE2C7A" w:rsidP="008B4C15">
      <w:pPr>
        <w:ind w:firstLine="567"/>
        <w:rPr>
          <w:sz w:val="24"/>
          <w:szCs w:val="24"/>
        </w:rPr>
      </w:pPr>
    </w:p>
    <w:p w14:paraId="5A22F6AD" w14:textId="77777777" w:rsidR="00EE2C7A" w:rsidRDefault="00EE2C7A" w:rsidP="008B4C15">
      <w:pPr>
        <w:ind w:firstLine="567"/>
        <w:rPr>
          <w:sz w:val="24"/>
          <w:szCs w:val="24"/>
        </w:rPr>
      </w:pPr>
    </w:p>
    <w:p w14:paraId="592DE00C" w14:textId="77777777" w:rsidR="00EE2C7A" w:rsidRDefault="00EE2C7A" w:rsidP="008B4C15">
      <w:pPr>
        <w:ind w:firstLine="567"/>
        <w:rPr>
          <w:sz w:val="24"/>
          <w:szCs w:val="24"/>
        </w:rPr>
      </w:pPr>
    </w:p>
    <w:p w14:paraId="218EEBC2" w14:textId="77777777" w:rsidR="00EE2C7A" w:rsidRDefault="00EE2C7A" w:rsidP="008B4C15">
      <w:pPr>
        <w:ind w:firstLine="567"/>
        <w:rPr>
          <w:sz w:val="24"/>
          <w:szCs w:val="24"/>
        </w:rPr>
      </w:pPr>
    </w:p>
    <w:p w14:paraId="624268EB" w14:textId="77777777" w:rsidR="00EE2C7A" w:rsidRDefault="00EE2C7A" w:rsidP="008B4C15">
      <w:pPr>
        <w:ind w:firstLine="567"/>
        <w:rPr>
          <w:sz w:val="24"/>
          <w:szCs w:val="24"/>
        </w:rPr>
      </w:pPr>
    </w:p>
    <w:p w14:paraId="649DA28A" w14:textId="77777777" w:rsidR="00EE2C7A" w:rsidRDefault="00EE2C7A" w:rsidP="008B4C15">
      <w:pPr>
        <w:ind w:firstLine="567"/>
        <w:rPr>
          <w:sz w:val="24"/>
          <w:szCs w:val="24"/>
        </w:rPr>
      </w:pPr>
    </w:p>
    <w:p w14:paraId="2FCB137E" w14:textId="77777777" w:rsidR="00EE2C7A" w:rsidRDefault="00EE2C7A" w:rsidP="008B4C15">
      <w:pPr>
        <w:ind w:firstLine="567"/>
        <w:rPr>
          <w:sz w:val="24"/>
          <w:szCs w:val="24"/>
        </w:rPr>
      </w:pPr>
    </w:p>
    <w:p w14:paraId="47FDDFB6" w14:textId="77777777" w:rsidR="00EE2C7A" w:rsidRDefault="00EE2C7A" w:rsidP="008B4C15">
      <w:pPr>
        <w:ind w:firstLine="567"/>
        <w:rPr>
          <w:sz w:val="24"/>
          <w:szCs w:val="24"/>
        </w:rPr>
      </w:pPr>
    </w:p>
    <w:p w14:paraId="44780A1B" w14:textId="77777777" w:rsidR="00EE2C7A" w:rsidRDefault="00EE2C7A" w:rsidP="008B4C15">
      <w:pPr>
        <w:ind w:firstLine="567"/>
        <w:rPr>
          <w:sz w:val="24"/>
          <w:szCs w:val="24"/>
        </w:rPr>
      </w:pPr>
    </w:p>
    <w:p w14:paraId="477BD8E9" w14:textId="77777777" w:rsidR="00EE2C7A" w:rsidRDefault="00EE2C7A" w:rsidP="008B4C15">
      <w:pPr>
        <w:ind w:firstLine="567"/>
        <w:rPr>
          <w:sz w:val="24"/>
          <w:szCs w:val="24"/>
        </w:rPr>
      </w:pPr>
    </w:p>
    <w:p w14:paraId="27B3FE33" w14:textId="77777777" w:rsidR="00974B69" w:rsidRDefault="00974B69" w:rsidP="008B4C15">
      <w:pPr>
        <w:ind w:firstLine="567"/>
        <w:rPr>
          <w:sz w:val="24"/>
          <w:szCs w:val="24"/>
        </w:rPr>
      </w:pPr>
    </w:p>
    <w:p w14:paraId="1C83576D" w14:textId="77777777" w:rsidR="00974B69" w:rsidRDefault="00974B69" w:rsidP="008B4C15">
      <w:pPr>
        <w:ind w:firstLine="567"/>
        <w:rPr>
          <w:sz w:val="24"/>
          <w:szCs w:val="24"/>
        </w:rPr>
      </w:pPr>
    </w:p>
    <w:p w14:paraId="2A35326B" w14:textId="311DFBB6" w:rsidR="001308F4" w:rsidRPr="004856F6" w:rsidRDefault="001308F4" w:rsidP="001308F4">
      <w:pPr>
        <w:jc w:val="right"/>
        <w:rPr>
          <w:sz w:val="24"/>
          <w:szCs w:val="24"/>
        </w:rPr>
      </w:pPr>
      <w:bookmarkStart w:id="0" w:name="_Hlk161653402"/>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bookmarkEnd w:id="0"/>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627" w:type="dxa"/>
        <w:tblLayout w:type="fixed"/>
        <w:tblLook w:val="04A0" w:firstRow="1" w:lastRow="0" w:firstColumn="1" w:lastColumn="0" w:noHBand="0" w:noVBand="1"/>
      </w:tblPr>
      <w:tblGrid>
        <w:gridCol w:w="540"/>
        <w:gridCol w:w="2045"/>
        <w:gridCol w:w="4073"/>
        <w:gridCol w:w="708"/>
        <w:gridCol w:w="815"/>
        <w:gridCol w:w="1170"/>
        <w:gridCol w:w="1276"/>
      </w:tblGrid>
      <w:tr w:rsidR="00F41BB2" w14:paraId="7B7FF275" w14:textId="77777777" w:rsidTr="009F5313">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276"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9F5313">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0763DF34" w14:textId="66B2124F" w:rsidR="006F61C7" w:rsidRDefault="009F5313" w:rsidP="006F61C7">
            <w:pPr>
              <w:jc w:val="center"/>
              <w:rPr>
                <w:sz w:val="24"/>
                <w:szCs w:val="24"/>
              </w:rPr>
            </w:pPr>
            <w:r>
              <w:rPr>
                <w:sz w:val="24"/>
                <w:szCs w:val="24"/>
              </w:rPr>
              <w:t>Матрас</w:t>
            </w:r>
            <w:r w:rsidR="00EE2C7A">
              <w:rPr>
                <w:sz w:val="24"/>
                <w:szCs w:val="24"/>
              </w:rPr>
              <w:t xml:space="preserve"> медицинский</w:t>
            </w:r>
          </w:p>
          <w:p w14:paraId="775DB1CE" w14:textId="77777777" w:rsidR="00C0788B" w:rsidRDefault="00C0788B" w:rsidP="006F61C7">
            <w:pPr>
              <w:jc w:val="center"/>
              <w:rPr>
                <w:sz w:val="24"/>
                <w:szCs w:val="24"/>
              </w:rPr>
            </w:pPr>
          </w:p>
          <w:p w14:paraId="4F882148" w14:textId="7B34DF47" w:rsidR="00C0788B" w:rsidRDefault="009F5313" w:rsidP="006F61C7">
            <w:pPr>
              <w:jc w:val="center"/>
              <w:rPr>
                <w:sz w:val="24"/>
                <w:szCs w:val="24"/>
              </w:rPr>
            </w:pPr>
            <w:r>
              <w:rPr>
                <w:sz w:val="24"/>
                <w:szCs w:val="24"/>
              </w:rPr>
              <w:t>31.03.12.1</w:t>
            </w:r>
            <w:r w:rsidR="009A2B38">
              <w:rPr>
                <w:sz w:val="24"/>
                <w:szCs w:val="24"/>
              </w:rPr>
              <w:t>2</w:t>
            </w:r>
            <w:r>
              <w:rPr>
                <w:sz w:val="24"/>
                <w:szCs w:val="24"/>
              </w:rPr>
              <w:t>0</w:t>
            </w:r>
          </w:p>
          <w:p w14:paraId="6712D30F" w14:textId="77777777" w:rsidR="00C0788B" w:rsidRDefault="00C0788B" w:rsidP="006F61C7">
            <w:pPr>
              <w:jc w:val="center"/>
              <w:rPr>
                <w:sz w:val="24"/>
                <w:szCs w:val="24"/>
              </w:rPr>
            </w:pPr>
          </w:p>
          <w:p w14:paraId="6E0C6639" w14:textId="4A6E31F7" w:rsidR="00C0788B" w:rsidRPr="00C0788B" w:rsidRDefault="00C0788B" w:rsidP="006F61C7">
            <w:pPr>
              <w:jc w:val="center"/>
              <w:rPr>
                <w:sz w:val="24"/>
                <w:szCs w:val="24"/>
              </w:rPr>
            </w:pPr>
          </w:p>
          <w:p w14:paraId="716C791F" w14:textId="3F7D4EC9" w:rsidR="00C0788B" w:rsidRPr="006F61C7" w:rsidRDefault="00D05A9C" w:rsidP="006F61C7">
            <w:pPr>
              <w:jc w:val="center"/>
              <w:rPr>
                <w:b/>
                <w:bCs/>
                <w:sz w:val="24"/>
                <w:szCs w:val="24"/>
              </w:rPr>
            </w:pPr>
            <w:r>
              <w:object w:dxaOrig="9945" w:dyaOrig="6885" w14:anchorId="469FDE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3pt" o:ole="">
                  <v:imagedata r:id="rId11" o:title=""/>
                </v:shape>
                <o:OLEObject Type="Embed" ProgID="PBrush" ShapeID="_x0000_i1025" DrawAspect="Content" ObjectID="_1843906655" r:id="rId12"/>
              </w:object>
            </w:r>
          </w:p>
          <w:p w14:paraId="0EC29ECF" w14:textId="77777777" w:rsidR="00F97671" w:rsidRDefault="00F97671" w:rsidP="007B6766">
            <w:pPr>
              <w:jc w:val="center"/>
              <w:rPr>
                <w:bCs/>
                <w:sz w:val="24"/>
                <w:szCs w:val="24"/>
              </w:rPr>
            </w:pPr>
          </w:p>
          <w:p w14:paraId="1D1D77EC" w14:textId="6596236E" w:rsidR="00F97671" w:rsidRDefault="00F97671" w:rsidP="007B6766">
            <w:pPr>
              <w:jc w:val="center"/>
              <w:rPr>
                <w:bCs/>
                <w:sz w:val="24"/>
                <w:szCs w:val="24"/>
              </w:rPr>
            </w:pPr>
          </w:p>
          <w:p w14:paraId="79D8ECB3" w14:textId="7C7C9D2A" w:rsidR="004011BA" w:rsidRPr="00AD0043" w:rsidRDefault="004011BA" w:rsidP="007B6766">
            <w:pPr>
              <w:jc w:val="center"/>
              <w:rPr>
                <w:bCs/>
                <w:sz w:val="24"/>
                <w:szCs w:val="24"/>
              </w:rPr>
            </w:pPr>
          </w:p>
        </w:tc>
        <w:tc>
          <w:tcPr>
            <w:tcW w:w="4073" w:type="dxa"/>
          </w:tcPr>
          <w:p w14:paraId="7BF13F42" w14:textId="0A520F6F" w:rsidR="000D104A" w:rsidRDefault="000D104A" w:rsidP="00C717E8">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 xml:space="preserve">Матрас медицинский </w:t>
            </w:r>
            <w:proofErr w:type="spellStart"/>
            <w:r w:rsidRPr="000D104A">
              <w:rPr>
                <w:rFonts w:asciiTheme="majorBidi" w:hAnsiTheme="majorBidi" w:cstheme="majorBidi"/>
                <w:sz w:val="22"/>
                <w:szCs w:val="22"/>
              </w:rPr>
              <w:t>ЭсДжиМедикал</w:t>
            </w:r>
            <w:proofErr w:type="spellEnd"/>
            <w:r w:rsidRPr="000D104A">
              <w:rPr>
                <w:rFonts w:asciiTheme="majorBidi" w:hAnsiTheme="majorBidi" w:cstheme="majorBidi"/>
                <w:sz w:val="22"/>
                <w:szCs w:val="22"/>
              </w:rPr>
              <w:t xml:space="preserve"> НПВ 8252 (2000x850x100, бордовый) предназначен для настила на медицинские общебольничные и функциональные кровати, создания удобной поверхности, на которой можно длительное время отдыхать, лежать, спать</w:t>
            </w:r>
            <w:r>
              <w:rPr>
                <w:rFonts w:asciiTheme="majorBidi" w:hAnsiTheme="majorBidi" w:cstheme="majorBidi"/>
                <w:sz w:val="22"/>
                <w:szCs w:val="22"/>
              </w:rPr>
              <w:t>.</w:t>
            </w:r>
          </w:p>
          <w:p w14:paraId="38DABF8D" w14:textId="0CE0C114"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Длина</w:t>
            </w:r>
            <w:r>
              <w:rPr>
                <w:rFonts w:asciiTheme="majorBidi" w:hAnsiTheme="majorBidi" w:cstheme="majorBidi"/>
                <w:sz w:val="22"/>
                <w:szCs w:val="22"/>
              </w:rPr>
              <w:t xml:space="preserve"> </w:t>
            </w:r>
            <w:r w:rsidRPr="000D104A">
              <w:rPr>
                <w:rFonts w:asciiTheme="majorBidi" w:hAnsiTheme="majorBidi" w:cstheme="majorBidi"/>
                <w:sz w:val="22"/>
                <w:szCs w:val="22"/>
              </w:rPr>
              <w:t>2000</w:t>
            </w:r>
            <w:r>
              <w:rPr>
                <w:rFonts w:asciiTheme="majorBidi" w:hAnsiTheme="majorBidi" w:cstheme="majorBidi"/>
                <w:sz w:val="22"/>
                <w:szCs w:val="22"/>
              </w:rPr>
              <w:t xml:space="preserve"> мм</w:t>
            </w:r>
          </w:p>
          <w:p w14:paraId="3AF36867" w14:textId="69D72485"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Ширина</w:t>
            </w:r>
            <w:r>
              <w:rPr>
                <w:rFonts w:asciiTheme="majorBidi" w:hAnsiTheme="majorBidi" w:cstheme="majorBidi"/>
                <w:sz w:val="22"/>
                <w:szCs w:val="22"/>
              </w:rPr>
              <w:t xml:space="preserve"> </w:t>
            </w:r>
            <w:r w:rsidRPr="000D104A">
              <w:rPr>
                <w:rFonts w:asciiTheme="majorBidi" w:hAnsiTheme="majorBidi" w:cstheme="majorBidi"/>
                <w:sz w:val="22"/>
                <w:szCs w:val="22"/>
              </w:rPr>
              <w:t>850</w:t>
            </w:r>
            <w:r>
              <w:rPr>
                <w:rFonts w:asciiTheme="majorBidi" w:hAnsiTheme="majorBidi" w:cstheme="majorBidi"/>
                <w:sz w:val="22"/>
                <w:szCs w:val="22"/>
              </w:rPr>
              <w:t xml:space="preserve"> мм</w:t>
            </w:r>
          </w:p>
          <w:p w14:paraId="26F90BA4" w14:textId="6E95EB15"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Высота</w:t>
            </w:r>
            <w:r>
              <w:rPr>
                <w:rFonts w:asciiTheme="majorBidi" w:hAnsiTheme="majorBidi" w:cstheme="majorBidi"/>
                <w:sz w:val="22"/>
                <w:szCs w:val="22"/>
              </w:rPr>
              <w:t xml:space="preserve"> </w:t>
            </w:r>
            <w:r w:rsidRPr="000D104A">
              <w:rPr>
                <w:rFonts w:asciiTheme="majorBidi" w:hAnsiTheme="majorBidi" w:cstheme="majorBidi"/>
                <w:sz w:val="22"/>
                <w:szCs w:val="22"/>
              </w:rPr>
              <w:t>100</w:t>
            </w:r>
            <w:r>
              <w:rPr>
                <w:rFonts w:asciiTheme="majorBidi" w:hAnsiTheme="majorBidi" w:cstheme="majorBidi"/>
                <w:sz w:val="22"/>
                <w:szCs w:val="22"/>
              </w:rPr>
              <w:t xml:space="preserve"> мм</w:t>
            </w:r>
          </w:p>
          <w:p w14:paraId="0890A2AF" w14:textId="2C7A9407"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Материал чехла</w:t>
            </w:r>
            <w:r>
              <w:rPr>
                <w:rFonts w:asciiTheme="majorBidi" w:hAnsiTheme="majorBidi" w:cstheme="majorBidi"/>
                <w:sz w:val="22"/>
                <w:szCs w:val="22"/>
              </w:rPr>
              <w:t xml:space="preserve"> </w:t>
            </w:r>
            <w:r w:rsidRPr="000D104A">
              <w:rPr>
                <w:rFonts w:asciiTheme="majorBidi" w:hAnsiTheme="majorBidi" w:cstheme="majorBidi"/>
                <w:sz w:val="22"/>
                <w:szCs w:val="22"/>
              </w:rPr>
              <w:t>синтетическая ткань с полиуретановой мембраной</w:t>
            </w:r>
          </w:p>
          <w:p w14:paraId="2FBDDAE8" w14:textId="53B20719"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Цвет чехла</w:t>
            </w:r>
            <w:r>
              <w:rPr>
                <w:rFonts w:asciiTheme="majorBidi" w:hAnsiTheme="majorBidi" w:cstheme="majorBidi"/>
                <w:sz w:val="22"/>
                <w:szCs w:val="22"/>
              </w:rPr>
              <w:t xml:space="preserve"> </w:t>
            </w:r>
            <w:r w:rsidRPr="000D104A">
              <w:rPr>
                <w:rFonts w:asciiTheme="majorBidi" w:hAnsiTheme="majorBidi" w:cstheme="majorBidi"/>
                <w:sz w:val="22"/>
                <w:szCs w:val="22"/>
              </w:rPr>
              <w:t>бордовый</w:t>
            </w:r>
          </w:p>
          <w:p w14:paraId="2183CD20" w14:textId="44443738"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Наполнение</w:t>
            </w:r>
            <w:r>
              <w:rPr>
                <w:rFonts w:asciiTheme="majorBidi" w:hAnsiTheme="majorBidi" w:cstheme="majorBidi"/>
                <w:sz w:val="22"/>
                <w:szCs w:val="22"/>
              </w:rPr>
              <w:t xml:space="preserve"> </w:t>
            </w:r>
            <w:r w:rsidRPr="000D104A">
              <w:rPr>
                <w:rFonts w:asciiTheme="majorBidi" w:hAnsiTheme="majorBidi" w:cstheme="majorBidi"/>
                <w:sz w:val="22"/>
                <w:szCs w:val="22"/>
              </w:rPr>
              <w:t>пенополиуретан эластичный</w:t>
            </w:r>
          </w:p>
          <w:p w14:paraId="58610C1B" w14:textId="77777777"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Марка пенополиуретана</w:t>
            </w:r>
            <w:r w:rsidRPr="000D104A">
              <w:rPr>
                <w:rFonts w:asciiTheme="majorBidi" w:hAnsiTheme="majorBidi" w:cstheme="majorBidi"/>
                <w:sz w:val="22"/>
                <w:szCs w:val="22"/>
              </w:rPr>
              <w:tab/>
              <w:t>ST 22\36</w:t>
            </w:r>
          </w:p>
          <w:p w14:paraId="1E1A4C97" w14:textId="061A0488"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Плотность пенополиуретана</w:t>
            </w:r>
            <w:r>
              <w:rPr>
                <w:rFonts w:asciiTheme="majorBidi" w:hAnsiTheme="majorBidi" w:cstheme="majorBidi"/>
                <w:sz w:val="22"/>
                <w:szCs w:val="22"/>
              </w:rPr>
              <w:t xml:space="preserve"> </w:t>
            </w:r>
            <w:r w:rsidRPr="000D104A">
              <w:rPr>
                <w:rFonts w:asciiTheme="majorBidi" w:hAnsiTheme="majorBidi" w:cstheme="majorBidi"/>
                <w:sz w:val="22"/>
                <w:szCs w:val="22"/>
              </w:rPr>
              <w:t>22</w:t>
            </w:r>
            <w:r>
              <w:rPr>
                <w:rFonts w:asciiTheme="majorBidi" w:hAnsiTheme="majorBidi" w:cstheme="majorBidi"/>
                <w:sz w:val="22"/>
                <w:szCs w:val="22"/>
              </w:rPr>
              <w:t xml:space="preserve"> </w:t>
            </w:r>
            <w:r w:rsidRPr="000D104A">
              <w:rPr>
                <w:rFonts w:asciiTheme="majorBidi" w:hAnsiTheme="majorBidi" w:cstheme="majorBidi"/>
                <w:sz w:val="22"/>
                <w:szCs w:val="22"/>
              </w:rPr>
              <w:t>кг\м³</w:t>
            </w:r>
          </w:p>
          <w:p w14:paraId="71F8FC18" w14:textId="5D497837"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Застёжка</w:t>
            </w:r>
            <w:r>
              <w:rPr>
                <w:rFonts w:asciiTheme="majorBidi" w:hAnsiTheme="majorBidi" w:cstheme="majorBidi"/>
                <w:sz w:val="22"/>
                <w:szCs w:val="22"/>
              </w:rPr>
              <w:t xml:space="preserve"> </w:t>
            </w:r>
            <w:r w:rsidRPr="000D104A">
              <w:rPr>
                <w:rFonts w:asciiTheme="majorBidi" w:hAnsiTheme="majorBidi" w:cstheme="majorBidi"/>
                <w:sz w:val="22"/>
                <w:szCs w:val="22"/>
              </w:rPr>
              <w:t>Г-образная молния</w:t>
            </w:r>
          </w:p>
          <w:p w14:paraId="77EC0A3E" w14:textId="2B306B68"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 xml:space="preserve">Съёмный </w:t>
            </w:r>
            <w:proofErr w:type="spellStart"/>
            <w:r w:rsidRPr="000D104A">
              <w:rPr>
                <w:rFonts w:asciiTheme="majorBidi" w:hAnsiTheme="majorBidi" w:cstheme="majorBidi"/>
                <w:sz w:val="22"/>
                <w:szCs w:val="22"/>
              </w:rPr>
              <w:t>чехо</w:t>
            </w:r>
            <w:proofErr w:type="spellEnd"/>
          </w:p>
          <w:p w14:paraId="3551F186" w14:textId="4E11201E"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Влагонепроницаемое покрытие чехл</w:t>
            </w:r>
            <w:r>
              <w:rPr>
                <w:rFonts w:asciiTheme="majorBidi" w:hAnsiTheme="majorBidi" w:cstheme="majorBidi"/>
                <w:sz w:val="22"/>
                <w:szCs w:val="22"/>
              </w:rPr>
              <w:t>а</w:t>
            </w:r>
            <w:r w:rsidRPr="000D104A">
              <w:rPr>
                <w:rFonts w:asciiTheme="majorBidi" w:hAnsiTheme="majorBidi" w:cstheme="majorBidi"/>
                <w:sz w:val="22"/>
                <w:szCs w:val="22"/>
              </w:rPr>
              <w:tab/>
            </w:r>
          </w:p>
          <w:p w14:paraId="7860A219" w14:textId="5296F1CC" w:rsidR="000D104A" w:rsidRP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Гарантийный срок</w:t>
            </w:r>
            <w:r>
              <w:rPr>
                <w:rFonts w:asciiTheme="majorBidi" w:hAnsiTheme="majorBidi" w:cstheme="majorBidi"/>
                <w:sz w:val="22"/>
                <w:szCs w:val="22"/>
              </w:rPr>
              <w:t xml:space="preserve"> </w:t>
            </w:r>
            <w:r w:rsidRPr="000D104A">
              <w:rPr>
                <w:rFonts w:asciiTheme="majorBidi" w:hAnsiTheme="majorBidi" w:cstheme="majorBidi"/>
                <w:sz w:val="22"/>
                <w:szCs w:val="22"/>
              </w:rPr>
              <w:t>12</w:t>
            </w:r>
            <w:r>
              <w:rPr>
                <w:rFonts w:asciiTheme="majorBidi" w:hAnsiTheme="majorBidi" w:cstheme="majorBidi"/>
                <w:sz w:val="22"/>
                <w:szCs w:val="22"/>
              </w:rPr>
              <w:t xml:space="preserve"> мес.</w:t>
            </w:r>
          </w:p>
          <w:p w14:paraId="2FB8B4BB" w14:textId="243666C1" w:rsidR="000D104A" w:rsidRDefault="000D104A" w:rsidP="000D104A">
            <w:pPr>
              <w:widowControl/>
              <w:shd w:val="clear" w:color="auto" w:fill="FFFFFF"/>
              <w:autoSpaceDE/>
              <w:autoSpaceDN/>
              <w:adjustRightInd/>
              <w:rPr>
                <w:rFonts w:asciiTheme="majorBidi" w:hAnsiTheme="majorBidi" w:cstheme="majorBidi"/>
                <w:sz w:val="22"/>
                <w:szCs w:val="22"/>
              </w:rPr>
            </w:pPr>
            <w:r w:rsidRPr="000D104A">
              <w:rPr>
                <w:rFonts w:asciiTheme="majorBidi" w:hAnsiTheme="majorBidi" w:cstheme="majorBidi"/>
                <w:sz w:val="22"/>
                <w:szCs w:val="22"/>
              </w:rPr>
              <w:t>Срок службы</w:t>
            </w:r>
            <w:r>
              <w:rPr>
                <w:rFonts w:asciiTheme="majorBidi" w:hAnsiTheme="majorBidi" w:cstheme="majorBidi"/>
                <w:sz w:val="22"/>
                <w:szCs w:val="22"/>
              </w:rPr>
              <w:t xml:space="preserve"> </w:t>
            </w:r>
            <w:r w:rsidRPr="000D104A">
              <w:rPr>
                <w:rFonts w:asciiTheme="majorBidi" w:hAnsiTheme="majorBidi" w:cstheme="majorBidi"/>
                <w:sz w:val="22"/>
                <w:szCs w:val="22"/>
              </w:rPr>
              <w:t>3</w:t>
            </w:r>
            <w:r>
              <w:rPr>
                <w:rFonts w:asciiTheme="majorBidi" w:hAnsiTheme="majorBidi" w:cstheme="majorBidi"/>
                <w:sz w:val="22"/>
                <w:szCs w:val="22"/>
              </w:rPr>
              <w:t xml:space="preserve"> года</w:t>
            </w:r>
          </w:p>
          <w:p w14:paraId="096B8532" w14:textId="4D9AFB02" w:rsidR="000D104A" w:rsidRDefault="000D104A" w:rsidP="00C717E8">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Наличие регистрационного удостоверения на медицинское изделие</w:t>
            </w:r>
          </w:p>
          <w:p w14:paraId="11FD8F3C" w14:textId="3D4B3636" w:rsidR="00AD0043" w:rsidRPr="00C717E8" w:rsidRDefault="00AD0043" w:rsidP="00C717E8">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6A9FE66D" w:rsidR="00AD0043" w:rsidRPr="00AD0043" w:rsidRDefault="008A1D40" w:rsidP="007B6766">
            <w:pPr>
              <w:jc w:val="center"/>
              <w:rPr>
                <w:bCs/>
                <w:sz w:val="24"/>
                <w:szCs w:val="24"/>
              </w:rPr>
            </w:pPr>
            <w:r>
              <w:rPr>
                <w:bCs/>
                <w:sz w:val="24"/>
                <w:szCs w:val="24"/>
              </w:rPr>
              <w:t>3</w:t>
            </w:r>
            <w:r w:rsidR="009F5313">
              <w:rPr>
                <w:bCs/>
                <w:sz w:val="24"/>
                <w:szCs w:val="24"/>
              </w:rPr>
              <w:t>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4CC25AC4" w:rsidR="00AD0043" w:rsidRPr="00AD0043" w:rsidRDefault="009F5313" w:rsidP="007B6766">
            <w:pPr>
              <w:jc w:val="center"/>
              <w:rPr>
                <w:bCs/>
                <w:sz w:val="24"/>
                <w:szCs w:val="24"/>
              </w:rPr>
            </w:pPr>
            <w:r>
              <w:rPr>
                <w:bCs/>
                <w:sz w:val="24"/>
                <w:szCs w:val="24"/>
              </w:rPr>
              <w:t>7376,33</w:t>
            </w:r>
          </w:p>
        </w:tc>
        <w:tc>
          <w:tcPr>
            <w:tcW w:w="1276" w:type="dxa"/>
          </w:tcPr>
          <w:p w14:paraId="65234B11" w14:textId="768AC457" w:rsidR="00AD0043" w:rsidRPr="00AD0043" w:rsidRDefault="009F5313" w:rsidP="007B6766">
            <w:pPr>
              <w:jc w:val="center"/>
              <w:rPr>
                <w:bCs/>
                <w:sz w:val="24"/>
                <w:szCs w:val="24"/>
              </w:rPr>
            </w:pPr>
            <w:r>
              <w:rPr>
                <w:bCs/>
                <w:sz w:val="24"/>
                <w:szCs w:val="24"/>
              </w:rPr>
              <w:t>221289,90</w:t>
            </w:r>
          </w:p>
        </w:tc>
      </w:tr>
      <w:tr w:rsidR="003D5FB5" w14:paraId="00245991" w14:textId="77777777" w:rsidTr="009F5313">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276" w:type="dxa"/>
          </w:tcPr>
          <w:p w14:paraId="1E06A63E" w14:textId="0C71D095" w:rsidR="00E8367F" w:rsidRPr="002E03F9" w:rsidRDefault="009F5313" w:rsidP="00E8367F">
            <w:pPr>
              <w:rPr>
                <w:b/>
                <w:sz w:val="24"/>
                <w:szCs w:val="24"/>
              </w:rPr>
            </w:pPr>
            <w:r>
              <w:rPr>
                <w:bCs/>
                <w:sz w:val="24"/>
                <w:szCs w:val="24"/>
              </w:rPr>
              <w:t>221289,90</w:t>
            </w:r>
          </w:p>
        </w:tc>
      </w:tr>
    </w:tbl>
    <w:p w14:paraId="6966AEBC" w14:textId="77777777" w:rsidR="00AD0043" w:rsidRPr="007B6766" w:rsidRDefault="00AD0043" w:rsidP="00C717E8">
      <w:pPr>
        <w:rPr>
          <w:b/>
          <w:sz w:val="28"/>
          <w:szCs w:val="28"/>
        </w:rPr>
      </w:pPr>
    </w:p>
    <w:p w14:paraId="66FC328D" w14:textId="03D5161D" w:rsidR="007B75DB" w:rsidRPr="00C717E8" w:rsidRDefault="008461BD" w:rsidP="00C717E8">
      <w:pPr>
        <w:rPr>
          <w:b/>
          <w:sz w:val="28"/>
          <w:szCs w:val="28"/>
        </w:rPr>
      </w:pPr>
      <w:r>
        <w:rPr>
          <w:b/>
          <w:sz w:val="28"/>
          <w:szCs w:val="28"/>
        </w:rPr>
        <w:t>Если сроки поставки товара отличаются от указанных, то прописать свой срок поставки товара!!!</w:t>
      </w:r>
    </w:p>
    <w:p w14:paraId="7910CC2D" w14:textId="77777777" w:rsidR="002A5B7D" w:rsidRDefault="002A5B7D" w:rsidP="000F563D">
      <w:pPr>
        <w:jc w:val="right"/>
        <w:rPr>
          <w:sz w:val="24"/>
          <w:szCs w:val="24"/>
        </w:rPr>
      </w:pPr>
    </w:p>
    <w:p w14:paraId="52EA7CF7" w14:textId="77777777" w:rsidR="008B1C82" w:rsidRDefault="008B1C82" w:rsidP="000F563D">
      <w:pPr>
        <w:jc w:val="right"/>
        <w:rPr>
          <w:sz w:val="24"/>
          <w:szCs w:val="24"/>
        </w:rPr>
      </w:pPr>
    </w:p>
    <w:p w14:paraId="218F76DD" w14:textId="77777777" w:rsidR="008B1C82" w:rsidRDefault="008B1C82" w:rsidP="000F563D">
      <w:pPr>
        <w:jc w:val="right"/>
        <w:rPr>
          <w:sz w:val="24"/>
          <w:szCs w:val="24"/>
        </w:rPr>
      </w:pPr>
    </w:p>
    <w:p w14:paraId="19A16EF5" w14:textId="77777777" w:rsidR="008B1C82" w:rsidRDefault="008B1C82" w:rsidP="000F563D">
      <w:pPr>
        <w:jc w:val="right"/>
        <w:rPr>
          <w:sz w:val="24"/>
          <w:szCs w:val="24"/>
        </w:rPr>
      </w:pPr>
    </w:p>
    <w:p w14:paraId="3395CB68" w14:textId="77777777" w:rsidR="008B1C82" w:rsidRDefault="008B1C82" w:rsidP="000F563D">
      <w:pPr>
        <w:jc w:val="right"/>
        <w:rPr>
          <w:sz w:val="24"/>
          <w:szCs w:val="24"/>
        </w:rPr>
      </w:pPr>
    </w:p>
    <w:p w14:paraId="370CF6DA" w14:textId="77777777" w:rsidR="008B1C82" w:rsidRDefault="008B1C82" w:rsidP="000F563D">
      <w:pPr>
        <w:jc w:val="right"/>
        <w:rPr>
          <w:sz w:val="24"/>
          <w:szCs w:val="24"/>
        </w:rPr>
      </w:pPr>
    </w:p>
    <w:p w14:paraId="0FC1F1B9" w14:textId="77777777" w:rsidR="008B1C82" w:rsidRDefault="008B1C82" w:rsidP="000F563D">
      <w:pPr>
        <w:jc w:val="right"/>
        <w:rPr>
          <w:sz w:val="24"/>
          <w:szCs w:val="24"/>
        </w:rPr>
      </w:pPr>
    </w:p>
    <w:p w14:paraId="5491D5D0" w14:textId="77777777" w:rsidR="008B1C82" w:rsidRPr="009F5313" w:rsidRDefault="008B1C82" w:rsidP="00550AD3">
      <w:pPr>
        <w:rPr>
          <w:sz w:val="24"/>
          <w:szCs w:val="24"/>
        </w:rPr>
      </w:pPr>
    </w:p>
    <w:p w14:paraId="7D461E59" w14:textId="77777777" w:rsidR="008B1C82" w:rsidRDefault="008B1C82" w:rsidP="000F563D">
      <w:pPr>
        <w:jc w:val="right"/>
        <w:rPr>
          <w:sz w:val="24"/>
          <w:szCs w:val="24"/>
        </w:rPr>
      </w:pPr>
    </w:p>
    <w:p w14:paraId="703B4761" w14:textId="77777777" w:rsidR="00352D87" w:rsidRDefault="00352D87" w:rsidP="000F563D">
      <w:pPr>
        <w:jc w:val="right"/>
        <w:rPr>
          <w:sz w:val="24"/>
          <w:szCs w:val="24"/>
        </w:rPr>
      </w:pPr>
    </w:p>
    <w:p w14:paraId="63705B8F" w14:textId="77777777" w:rsidR="00352D87" w:rsidRDefault="00352D87" w:rsidP="000F563D">
      <w:pPr>
        <w:jc w:val="right"/>
        <w:rPr>
          <w:sz w:val="24"/>
          <w:szCs w:val="24"/>
        </w:rPr>
      </w:pPr>
    </w:p>
    <w:p w14:paraId="78FF7002" w14:textId="77777777" w:rsidR="00352D87" w:rsidRDefault="00352D87" w:rsidP="000F563D">
      <w:pPr>
        <w:jc w:val="right"/>
        <w:rPr>
          <w:sz w:val="24"/>
          <w:szCs w:val="24"/>
        </w:rPr>
      </w:pPr>
    </w:p>
    <w:p w14:paraId="0D63F575" w14:textId="77777777" w:rsidR="00352D87" w:rsidRDefault="00352D87" w:rsidP="000F563D">
      <w:pPr>
        <w:jc w:val="right"/>
        <w:rPr>
          <w:sz w:val="24"/>
          <w:szCs w:val="24"/>
        </w:rPr>
      </w:pPr>
    </w:p>
    <w:p w14:paraId="0C9CB73D" w14:textId="77777777" w:rsidR="00352D87" w:rsidRDefault="00352D87" w:rsidP="000F563D">
      <w:pPr>
        <w:jc w:val="right"/>
        <w:rPr>
          <w:sz w:val="24"/>
          <w:szCs w:val="24"/>
        </w:rPr>
      </w:pPr>
    </w:p>
    <w:p w14:paraId="53084A2E" w14:textId="77777777" w:rsidR="00352D87" w:rsidRDefault="00352D87" w:rsidP="000F563D">
      <w:pPr>
        <w:jc w:val="right"/>
        <w:rPr>
          <w:sz w:val="24"/>
          <w:szCs w:val="24"/>
        </w:rPr>
      </w:pPr>
    </w:p>
    <w:p w14:paraId="66020EC1" w14:textId="77777777" w:rsidR="00352D87" w:rsidRDefault="00352D87" w:rsidP="000F563D">
      <w:pPr>
        <w:jc w:val="right"/>
        <w:rPr>
          <w:sz w:val="24"/>
          <w:szCs w:val="24"/>
        </w:rPr>
      </w:pPr>
    </w:p>
    <w:p w14:paraId="3DB99A7B" w14:textId="77777777" w:rsidR="00352D87" w:rsidRDefault="00352D87" w:rsidP="000F563D">
      <w:pPr>
        <w:jc w:val="right"/>
        <w:rPr>
          <w:sz w:val="24"/>
          <w:szCs w:val="24"/>
        </w:rPr>
      </w:pPr>
    </w:p>
    <w:p w14:paraId="7C358862" w14:textId="77777777" w:rsidR="00352D87" w:rsidRDefault="00352D87" w:rsidP="000F563D">
      <w:pPr>
        <w:jc w:val="right"/>
        <w:rPr>
          <w:sz w:val="24"/>
          <w:szCs w:val="24"/>
        </w:rPr>
      </w:pPr>
    </w:p>
    <w:p w14:paraId="156A3727" w14:textId="77777777" w:rsidR="00352D87" w:rsidRDefault="00352D87" w:rsidP="000F563D">
      <w:pPr>
        <w:jc w:val="right"/>
        <w:rPr>
          <w:sz w:val="24"/>
          <w:szCs w:val="24"/>
        </w:rPr>
      </w:pPr>
    </w:p>
    <w:p w14:paraId="76A68C8C" w14:textId="77777777" w:rsidR="00352D87" w:rsidRDefault="00352D87" w:rsidP="000F563D">
      <w:pPr>
        <w:jc w:val="right"/>
        <w:rPr>
          <w:sz w:val="24"/>
          <w:szCs w:val="24"/>
        </w:rPr>
      </w:pPr>
    </w:p>
    <w:p w14:paraId="5CBBBBC2" w14:textId="77777777" w:rsidR="008B1C82" w:rsidRDefault="008B1C82" w:rsidP="000F563D">
      <w:pPr>
        <w:jc w:val="right"/>
        <w:rPr>
          <w:sz w:val="24"/>
          <w:szCs w:val="24"/>
        </w:rPr>
      </w:pPr>
    </w:p>
    <w:p w14:paraId="2387F94B" w14:textId="77777777" w:rsidR="008B1C82" w:rsidRDefault="008B1C82"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lastRenderedPageBreak/>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 xml:space="preserve">Государственное бюджетное учреждение              социального обслуживания Владимирской области </w:t>
            </w:r>
            <w:r w:rsidRPr="00336511">
              <w:lastRenderedPageBreak/>
              <w:t>«Владимирский дом социального обслуживания»</w:t>
            </w:r>
            <w:r w:rsidRPr="00336511">
              <w:br/>
              <w:t>Юридический адрес: 600024, г. Владимир, ул. 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1"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1"/>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2"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2"/>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3"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3"/>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3"/>
      <w:footerReference w:type="even" r:id="rId14"/>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B27E" w14:textId="77777777" w:rsidR="00071111" w:rsidRDefault="00071111">
      <w:r>
        <w:separator/>
      </w:r>
    </w:p>
  </w:endnote>
  <w:endnote w:type="continuationSeparator" w:id="0">
    <w:p w14:paraId="01BD7DDF" w14:textId="77777777" w:rsidR="00071111" w:rsidRDefault="0007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C903" w14:textId="77777777" w:rsidR="00071111" w:rsidRDefault="00071111">
      <w:r>
        <w:separator/>
      </w:r>
    </w:p>
  </w:footnote>
  <w:footnote w:type="continuationSeparator" w:id="0">
    <w:p w14:paraId="3C7E69D7" w14:textId="77777777" w:rsidR="00071111" w:rsidRDefault="00071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32769"/>
    <w:multiLevelType w:val="multilevel"/>
    <w:tmpl w:val="4096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315F40FB"/>
    <w:multiLevelType w:val="multilevel"/>
    <w:tmpl w:val="2B9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6"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9"/>
  </w:num>
  <w:num w:numId="2" w16cid:durableId="1653677970">
    <w:abstractNumId w:val="15"/>
  </w:num>
  <w:num w:numId="3" w16cid:durableId="559749344">
    <w:abstractNumId w:val="0"/>
  </w:num>
  <w:num w:numId="4" w16cid:durableId="1396976947">
    <w:abstractNumId w:val="5"/>
  </w:num>
  <w:num w:numId="5" w16cid:durableId="553780426">
    <w:abstractNumId w:val="12"/>
  </w:num>
  <w:num w:numId="6" w16cid:durableId="1806967988">
    <w:abstractNumId w:val="6"/>
  </w:num>
  <w:num w:numId="7" w16cid:durableId="1920628124">
    <w:abstractNumId w:val="17"/>
  </w:num>
  <w:num w:numId="8" w16cid:durableId="1827041953">
    <w:abstractNumId w:val="16"/>
  </w:num>
  <w:num w:numId="9" w16cid:durableId="2061899951">
    <w:abstractNumId w:val="13"/>
  </w:num>
  <w:num w:numId="10" w16cid:durableId="1752769649">
    <w:abstractNumId w:val="11"/>
  </w:num>
  <w:num w:numId="11" w16cid:durableId="1203715503">
    <w:abstractNumId w:val="14"/>
  </w:num>
  <w:num w:numId="12" w16cid:durableId="90707708">
    <w:abstractNumId w:val="7"/>
  </w:num>
  <w:num w:numId="13" w16cid:durableId="544297242">
    <w:abstractNumId w:val="8"/>
  </w:num>
  <w:num w:numId="14" w16cid:durableId="147378669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572"/>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111"/>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665"/>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104A"/>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85C"/>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15F7"/>
    <w:rsid w:val="003427EB"/>
    <w:rsid w:val="00342A26"/>
    <w:rsid w:val="00345425"/>
    <w:rsid w:val="0034623C"/>
    <w:rsid w:val="0034636B"/>
    <w:rsid w:val="00346AEA"/>
    <w:rsid w:val="00346D56"/>
    <w:rsid w:val="0035165C"/>
    <w:rsid w:val="0035212D"/>
    <w:rsid w:val="00352D87"/>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6A71"/>
    <w:rsid w:val="003E7109"/>
    <w:rsid w:val="003E791E"/>
    <w:rsid w:val="003F0928"/>
    <w:rsid w:val="003F13BD"/>
    <w:rsid w:val="003F231D"/>
    <w:rsid w:val="003F39AB"/>
    <w:rsid w:val="003F7022"/>
    <w:rsid w:val="003F7539"/>
    <w:rsid w:val="00400844"/>
    <w:rsid w:val="00400FCA"/>
    <w:rsid w:val="00401046"/>
    <w:rsid w:val="004011BA"/>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13BC"/>
    <w:rsid w:val="004425D7"/>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5D3A"/>
    <w:rsid w:val="004B790A"/>
    <w:rsid w:val="004B7A92"/>
    <w:rsid w:val="004B7FAC"/>
    <w:rsid w:val="004C11DD"/>
    <w:rsid w:val="004C2256"/>
    <w:rsid w:val="004C27C2"/>
    <w:rsid w:val="004C4C5B"/>
    <w:rsid w:val="004C6569"/>
    <w:rsid w:val="004C67E2"/>
    <w:rsid w:val="004C75F3"/>
    <w:rsid w:val="004D09BA"/>
    <w:rsid w:val="004D0C18"/>
    <w:rsid w:val="004D1F88"/>
    <w:rsid w:val="004D27EA"/>
    <w:rsid w:val="004D2826"/>
    <w:rsid w:val="004D4AD5"/>
    <w:rsid w:val="004D6EEB"/>
    <w:rsid w:val="004D6F42"/>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26552"/>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0AD3"/>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06D"/>
    <w:rsid w:val="0057233D"/>
    <w:rsid w:val="005725C3"/>
    <w:rsid w:val="00572EFF"/>
    <w:rsid w:val="00573339"/>
    <w:rsid w:val="00573AE3"/>
    <w:rsid w:val="0057503C"/>
    <w:rsid w:val="00575471"/>
    <w:rsid w:val="00580938"/>
    <w:rsid w:val="005814E6"/>
    <w:rsid w:val="00581663"/>
    <w:rsid w:val="00581F95"/>
    <w:rsid w:val="005838F8"/>
    <w:rsid w:val="00583993"/>
    <w:rsid w:val="00584A4C"/>
    <w:rsid w:val="00590B17"/>
    <w:rsid w:val="00590EC6"/>
    <w:rsid w:val="005910FE"/>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E7B4B"/>
    <w:rsid w:val="006F11F9"/>
    <w:rsid w:val="006F3AE4"/>
    <w:rsid w:val="006F422A"/>
    <w:rsid w:val="006F47F3"/>
    <w:rsid w:val="006F53EA"/>
    <w:rsid w:val="006F55D1"/>
    <w:rsid w:val="006F5AF9"/>
    <w:rsid w:val="006F5F0F"/>
    <w:rsid w:val="006F6132"/>
    <w:rsid w:val="006F61C7"/>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1BD"/>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1D40"/>
    <w:rsid w:val="008A23DC"/>
    <w:rsid w:val="008A26A1"/>
    <w:rsid w:val="008A3F70"/>
    <w:rsid w:val="008A4449"/>
    <w:rsid w:val="008A5DED"/>
    <w:rsid w:val="008A63D0"/>
    <w:rsid w:val="008A7234"/>
    <w:rsid w:val="008A771F"/>
    <w:rsid w:val="008B1A15"/>
    <w:rsid w:val="008B1C82"/>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4D3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5DA8"/>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4B69"/>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2B38"/>
    <w:rsid w:val="009A4123"/>
    <w:rsid w:val="009A4DBC"/>
    <w:rsid w:val="009A5779"/>
    <w:rsid w:val="009A685B"/>
    <w:rsid w:val="009A725E"/>
    <w:rsid w:val="009B0A43"/>
    <w:rsid w:val="009B20D1"/>
    <w:rsid w:val="009B3F48"/>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313"/>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4A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3A4E"/>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CD5"/>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18B"/>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AF76FA"/>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447"/>
    <w:rsid w:val="00C00F3B"/>
    <w:rsid w:val="00C01C45"/>
    <w:rsid w:val="00C032B2"/>
    <w:rsid w:val="00C03936"/>
    <w:rsid w:val="00C06FF6"/>
    <w:rsid w:val="00C0788B"/>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47C81"/>
    <w:rsid w:val="00C5197D"/>
    <w:rsid w:val="00C51A98"/>
    <w:rsid w:val="00C52736"/>
    <w:rsid w:val="00C52C09"/>
    <w:rsid w:val="00C53B41"/>
    <w:rsid w:val="00C5447A"/>
    <w:rsid w:val="00C54BF3"/>
    <w:rsid w:val="00C55906"/>
    <w:rsid w:val="00C55A63"/>
    <w:rsid w:val="00C56C95"/>
    <w:rsid w:val="00C61325"/>
    <w:rsid w:val="00C64412"/>
    <w:rsid w:val="00C7179A"/>
    <w:rsid w:val="00C717E8"/>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A9C"/>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53EA"/>
    <w:rsid w:val="00D77C42"/>
    <w:rsid w:val="00D80235"/>
    <w:rsid w:val="00D80A20"/>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4D74"/>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1044"/>
    <w:rsid w:val="00E62863"/>
    <w:rsid w:val="00E62D44"/>
    <w:rsid w:val="00E6630C"/>
    <w:rsid w:val="00E66BC4"/>
    <w:rsid w:val="00E6776A"/>
    <w:rsid w:val="00E703C2"/>
    <w:rsid w:val="00E71E91"/>
    <w:rsid w:val="00E73139"/>
    <w:rsid w:val="00E7365B"/>
    <w:rsid w:val="00E736DC"/>
    <w:rsid w:val="00E7391F"/>
    <w:rsid w:val="00E761FD"/>
    <w:rsid w:val="00E76861"/>
    <w:rsid w:val="00E80F2F"/>
    <w:rsid w:val="00E8367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6BC"/>
    <w:rsid w:val="00EC4825"/>
    <w:rsid w:val="00EC6FC8"/>
    <w:rsid w:val="00EC75B0"/>
    <w:rsid w:val="00ED2A4B"/>
    <w:rsid w:val="00ED56B9"/>
    <w:rsid w:val="00ED5870"/>
    <w:rsid w:val="00ED5E4C"/>
    <w:rsid w:val="00ED65F8"/>
    <w:rsid w:val="00ED660E"/>
    <w:rsid w:val="00ED6E1A"/>
    <w:rsid w:val="00EE0BAE"/>
    <w:rsid w:val="00EE0BCF"/>
    <w:rsid w:val="00EE25F4"/>
    <w:rsid w:val="00EE2C7A"/>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671"/>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99"/>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2019</TotalTime>
  <Pages>12</Pages>
  <Words>4801</Words>
  <Characters>27366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32103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Zakupki.Pni.PC2</cp:lastModifiedBy>
  <cp:revision>138</cp:revision>
  <cp:lastPrinted>2026-06-25T08:40:00Z</cp:lastPrinted>
  <dcterms:created xsi:type="dcterms:W3CDTF">2025-02-28T05:54:00Z</dcterms:created>
  <dcterms:modified xsi:type="dcterms:W3CDTF">2026-06-25T12:31:00Z</dcterms:modified>
</cp:coreProperties>
</file>