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77777777" w:rsidR="00B4672D" w:rsidRPr="004856F6" w:rsidRDefault="009D3BD0"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262FAB82" w:rsidR="00617880" w:rsidRPr="006D69B8" w:rsidRDefault="006D69B8">
                            <w:pPr>
                              <w:rPr>
                                <w:b/>
                                <w:sz w:val="28"/>
                              </w:rPr>
                            </w:pPr>
                            <w:r w:rsidRPr="006D69B8">
                              <w:rPr>
                                <w:b/>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262FAB82" w:rsidR="00617880" w:rsidRPr="006D69B8" w:rsidRDefault="006D69B8">
                      <w:pPr>
                        <w:rPr>
                          <w:b/>
                          <w:sz w:val="28"/>
                        </w:rPr>
                      </w:pPr>
                      <w:r w:rsidRPr="006D69B8">
                        <w:rPr>
                          <w:b/>
                          <w:sz w:val="28"/>
                        </w:rPr>
                        <w:t>223-ФЗ</w:t>
                      </w:r>
                    </w:p>
                  </w:txbxContent>
                </v:textbox>
              </v:shape>
            </w:pict>
          </mc:Fallback>
        </mc:AlternateContent>
      </w:r>
      <w:r w:rsidR="006A163A" w:rsidRPr="004856F6">
        <w:rPr>
          <w:b/>
          <w:sz w:val="24"/>
          <w:szCs w:val="24"/>
        </w:rPr>
        <w:t xml:space="preserve">Запрос </w:t>
      </w:r>
    </w:p>
    <w:p w14:paraId="784F48F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4AF0B91" w14:textId="7C1855FD"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6F55D1">
        <w:rPr>
          <w:b/>
          <w:sz w:val="24"/>
          <w:szCs w:val="24"/>
        </w:rPr>
        <w:t>, с возможностью заключения договора</w:t>
      </w:r>
      <w:r w:rsidR="00222A84">
        <w:rPr>
          <w:b/>
          <w:sz w:val="24"/>
          <w:szCs w:val="24"/>
        </w:rPr>
        <w:t xml:space="preserve"> </w:t>
      </w:r>
    </w:p>
    <w:p w14:paraId="1A5B7971" w14:textId="5E1AD32F" w:rsidR="00C4677A" w:rsidRPr="004E584F"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FB3FA1">
        <w:rPr>
          <w:b/>
          <w:sz w:val="22"/>
          <w:szCs w:val="22"/>
        </w:rPr>
        <w:t xml:space="preserve">Заказчик </w:t>
      </w:r>
      <w:r w:rsidR="00675020" w:rsidRPr="00675020">
        <w:rPr>
          <w:b/>
          <w:sz w:val="22"/>
          <w:szCs w:val="22"/>
        </w:rPr>
        <w:t xml:space="preserve">государственное бюджетное учреждение социального обслуживания Владимирской области «Владимирский </w:t>
      </w:r>
      <w:r w:rsidR="00ED2A4B">
        <w:rPr>
          <w:b/>
          <w:sz w:val="22"/>
          <w:szCs w:val="22"/>
        </w:rPr>
        <w:t>дом социального обслуживания</w:t>
      </w:r>
      <w:r w:rsidR="00675020" w:rsidRPr="00675020">
        <w:rPr>
          <w:b/>
          <w:sz w:val="22"/>
          <w:szCs w:val="22"/>
        </w:rPr>
        <w:t xml:space="preserve">» </w:t>
      </w:r>
      <w:r w:rsidR="00FB3FA1" w:rsidRPr="00661A62">
        <w:rPr>
          <w:b/>
          <w:sz w:val="22"/>
          <w:szCs w:val="22"/>
        </w:rPr>
        <w:t>(ГБУСОВО «</w:t>
      </w:r>
      <w:r w:rsidR="00675020">
        <w:rPr>
          <w:b/>
          <w:sz w:val="22"/>
          <w:szCs w:val="22"/>
        </w:rPr>
        <w:t xml:space="preserve">Владимирский </w:t>
      </w:r>
      <w:r w:rsidR="00ED2A4B">
        <w:rPr>
          <w:b/>
          <w:sz w:val="22"/>
          <w:szCs w:val="22"/>
        </w:rPr>
        <w:t>дом социального обслуживания</w:t>
      </w:r>
      <w:r w:rsidR="00FB3FA1" w:rsidRPr="00661A62">
        <w:rPr>
          <w:b/>
          <w:sz w:val="22"/>
          <w:szCs w:val="22"/>
        </w:rPr>
        <w:t>»)</w:t>
      </w:r>
      <w:r w:rsidR="00FB3FA1">
        <w:rPr>
          <w:b/>
          <w:sz w:val="22"/>
          <w:szCs w:val="22"/>
        </w:rPr>
        <w:t xml:space="preserve">, находящееся по адресу: </w:t>
      </w:r>
      <w:r w:rsidR="00675020">
        <w:rPr>
          <w:b/>
          <w:sz w:val="22"/>
          <w:szCs w:val="22"/>
        </w:rPr>
        <w:t xml:space="preserve">г. Владимир, ул. Чапаева, д. 4,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xml:space="preserve">, </w:t>
      </w:r>
      <w:r w:rsidR="000F563D" w:rsidRPr="000F563D">
        <w:rPr>
          <w:b/>
          <w:bCs/>
          <w:sz w:val="24"/>
          <w:szCs w:val="24"/>
          <w:u w:val="single"/>
        </w:rPr>
        <w:t xml:space="preserve">с намерением заключить </w:t>
      </w:r>
      <w:r w:rsidR="00AD57BA">
        <w:rPr>
          <w:b/>
          <w:bCs/>
          <w:sz w:val="24"/>
          <w:szCs w:val="24"/>
          <w:u w:val="single"/>
        </w:rPr>
        <w:t>Д</w:t>
      </w:r>
      <w:r w:rsidR="000F563D" w:rsidRPr="000F563D">
        <w:rPr>
          <w:b/>
          <w:bCs/>
          <w:sz w:val="24"/>
          <w:szCs w:val="24"/>
          <w:u w:val="single"/>
        </w:rPr>
        <w:t>оговор</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35165C">
        <w:rPr>
          <w:sz w:val="24"/>
          <w:szCs w:val="24"/>
        </w:rPr>
        <w:t xml:space="preserve">на </w:t>
      </w:r>
      <w:r w:rsidR="00C56C95">
        <w:rPr>
          <w:sz w:val="24"/>
          <w:szCs w:val="24"/>
        </w:rPr>
        <w:t xml:space="preserve">поставку </w:t>
      </w:r>
      <w:r w:rsidR="00EC46BC">
        <w:rPr>
          <w:b/>
          <w:bCs/>
          <w:i/>
          <w:iCs/>
          <w:sz w:val="24"/>
          <w:szCs w:val="24"/>
        </w:rPr>
        <w:t>стульев медицинских</w:t>
      </w:r>
      <w:r w:rsidR="00DA4D74" w:rsidRPr="00DA4D74">
        <w:rPr>
          <w:b/>
          <w:bCs/>
          <w:i/>
          <w:iCs/>
          <w:sz w:val="24"/>
          <w:szCs w:val="24"/>
        </w:rPr>
        <w:t xml:space="preserve"> </w:t>
      </w:r>
      <w:r w:rsidR="009D47AB">
        <w:rPr>
          <w:b/>
          <w:i/>
          <w:sz w:val="24"/>
          <w:szCs w:val="24"/>
        </w:rPr>
        <w:t xml:space="preserve"> </w:t>
      </w:r>
      <w:r w:rsidR="000B2F86">
        <w:rPr>
          <w:b/>
          <w:i/>
          <w:sz w:val="24"/>
          <w:szCs w:val="24"/>
        </w:rPr>
        <w:t xml:space="preserve">для нужд </w:t>
      </w:r>
      <w:r w:rsidR="009D47AB">
        <w:rPr>
          <w:b/>
          <w:i/>
          <w:sz w:val="24"/>
          <w:szCs w:val="24"/>
        </w:rPr>
        <w:t xml:space="preserve">ГБУСОВО «Владимирский </w:t>
      </w:r>
      <w:r w:rsidR="00ED2A4B">
        <w:rPr>
          <w:b/>
          <w:i/>
          <w:sz w:val="24"/>
          <w:szCs w:val="24"/>
        </w:rPr>
        <w:t>дом социального обслуживания</w:t>
      </w:r>
      <w:r w:rsidR="009D47AB">
        <w:rPr>
          <w:b/>
          <w:i/>
          <w:sz w:val="24"/>
          <w:szCs w:val="24"/>
        </w:rPr>
        <w:t>»</w:t>
      </w:r>
      <w:r w:rsidR="0011008D">
        <w:rPr>
          <w:b/>
          <w:i/>
          <w:sz w:val="24"/>
          <w:szCs w:val="24"/>
        </w:rPr>
        <w:t>.</w:t>
      </w:r>
      <w:r w:rsidR="004E584F" w:rsidRPr="004E584F">
        <w:rPr>
          <w:b/>
          <w:i/>
          <w:sz w:val="24"/>
          <w:szCs w:val="24"/>
        </w:rPr>
        <w:t xml:space="preserve"> Закупка осуществляется у субъектов малого предпринимательства, социально некоммерческих организаций.</w:t>
      </w:r>
    </w:p>
    <w:p w14:paraId="424EADA1" w14:textId="43D8D5CF"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Pr>
          <w:sz w:val="24"/>
          <w:szCs w:val="24"/>
        </w:rPr>
        <w:t>Приложении № 1</w:t>
      </w:r>
      <w:r w:rsidR="008C1595">
        <w:rPr>
          <w:sz w:val="24"/>
          <w:szCs w:val="24"/>
        </w:rPr>
        <w:t xml:space="preserve"> (Спецификация)</w:t>
      </w:r>
      <w:r w:rsidR="007B6766">
        <w:rPr>
          <w:sz w:val="24"/>
          <w:szCs w:val="24"/>
        </w:rPr>
        <w:t xml:space="preserve"> к Запросу</w:t>
      </w:r>
      <w:r w:rsidR="00665C1C" w:rsidRPr="004856F6">
        <w:rPr>
          <w:sz w:val="24"/>
          <w:szCs w:val="24"/>
        </w:rPr>
        <w:t>.</w:t>
      </w:r>
    </w:p>
    <w:p w14:paraId="5F67E19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17E09D02" w:rsidR="000B1E4F" w:rsidRPr="004856F6" w:rsidRDefault="005E5B38" w:rsidP="008B4C15">
      <w:pPr>
        <w:ind w:firstLine="567"/>
        <w:jc w:val="both"/>
        <w:rPr>
          <w:b/>
          <w:sz w:val="24"/>
          <w:szCs w:val="24"/>
          <w:u w:val="single"/>
        </w:rPr>
      </w:pPr>
      <w:r w:rsidRPr="004856F6">
        <w:rPr>
          <w:b/>
          <w:sz w:val="24"/>
          <w:szCs w:val="24"/>
        </w:rPr>
        <w:t xml:space="preserve">Цена не должна </w:t>
      </w:r>
      <w:r w:rsidRPr="00092469">
        <w:rPr>
          <w:b/>
          <w:sz w:val="24"/>
          <w:szCs w:val="24"/>
        </w:rPr>
        <w:t>превышать</w:t>
      </w:r>
      <w:r w:rsidR="00B37694" w:rsidRPr="003D5673">
        <w:rPr>
          <w:b/>
          <w:sz w:val="24"/>
          <w:szCs w:val="24"/>
        </w:rPr>
        <w:t>:</w:t>
      </w:r>
      <w:r w:rsidR="00991B43" w:rsidRPr="003D5673">
        <w:rPr>
          <w:b/>
          <w:bCs/>
          <w:i/>
          <w:iCs/>
          <w:sz w:val="24"/>
          <w:szCs w:val="24"/>
        </w:rPr>
        <w:t xml:space="preserve"> </w:t>
      </w:r>
      <w:r w:rsidR="00EC46BC">
        <w:rPr>
          <w:rFonts w:asciiTheme="majorBidi" w:hAnsiTheme="majorBidi" w:cstheme="majorBidi"/>
          <w:b/>
          <w:bCs/>
          <w:i/>
          <w:iCs/>
          <w:sz w:val="22"/>
          <w:szCs w:val="22"/>
        </w:rPr>
        <w:t>13</w:t>
      </w:r>
      <w:r w:rsidR="009B3F48">
        <w:rPr>
          <w:rFonts w:asciiTheme="majorBidi" w:hAnsiTheme="majorBidi" w:cstheme="majorBidi"/>
          <w:b/>
          <w:bCs/>
          <w:i/>
          <w:iCs/>
          <w:sz w:val="22"/>
          <w:szCs w:val="22"/>
        </w:rPr>
        <w:t xml:space="preserve"> </w:t>
      </w:r>
      <w:r w:rsidR="00EC46BC">
        <w:rPr>
          <w:rFonts w:asciiTheme="majorBidi" w:hAnsiTheme="majorBidi" w:cstheme="majorBidi"/>
          <w:b/>
          <w:bCs/>
          <w:i/>
          <w:iCs/>
          <w:sz w:val="22"/>
          <w:szCs w:val="22"/>
        </w:rPr>
        <w:t>790</w:t>
      </w:r>
      <w:r w:rsidR="00A20128" w:rsidRPr="00572EFF">
        <w:rPr>
          <w:b/>
          <w:i/>
          <w:sz w:val="24"/>
          <w:szCs w:val="24"/>
        </w:rPr>
        <w:t xml:space="preserve"> </w:t>
      </w:r>
      <w:r w:rsidR="00974B69">
        <w:rPr>
          <w:b/>
          <w:i/>
          <w:sz w:val="24"/>
          <w:szCs w:val="24"/>
        </w:rPr>
        <w:t>(</w:t>
      </w:r>
      <w:r w:rsidR="00EC46BC">
        <w:rPr>
          <w:b/>
          <w:i/>
          <w:sz w:val="24"/>
          <w:szCs w:val="24"/>
        </w:rPr>
        <w:t>тринадцать</w:t>
      </w:r>
      <w:r w:rsidR="009B3F48">
        <w:rPr>
          <w:b/>
          <w:i/>
          <w:sz w:val="24"/>
          <w:szCs w:val="24"/>
        </w:rPr>
        <w:t xml:space="preserve"> тысяч </w:t>
      </w:r>
      <w:r w:rsidR="00EC46BC">
        <w:rPr>
          <w:b/>
          <w:i/>
          <w:sz w:val="24"/>
          <w:szCs w:val="24"/>
        </w:rPr>
        <w:t>семьсот девяносто</w:t>
      </w:r>
      <w:r w:rsidR="00F31D82" w:rsidRPr="002A5B7D">
        <w:rPr>
          <w:b/>
          <w:i/>
          <w:sz w:val="24"/>
          <w:szCs w:val="24"/>
        </w:rPr>
        <w:t>)</w:t>
      </w:r>
      <w:r w:rsidR="00222A84" w:rsidRPr="002A5B7D">
        <w:rPr>
          <w:b/>
          <w:i/>
          <w:sz w:val="24"/>
          <w:szCs w:val="24"/>
        </w:rPr>
        <w:t xml:space="preserve"> </w:t>
      </w:r>
      <w:r w:rsidRPr="002A5B7D">
        <w:rPr>
          <w:b/>
          <w:i/>
          <w:sz w:val="24"/>
          <w:szCs w:val="24"/>
        </w:rPr>
        <w:t>руб</w:t>
      </w:r>
      <w:r w:rsidR="000F7C3A" w:rsidRPr="002A5B7D">
        <w:rPr>
          <w:b/>
          <w:i/>
          <w:sz w:val="24"/>
          <w:szCs w:val="24"/>
        </w:rPr>
        <w:t>л</w:t>
      </w:r>
      <w:r w:rsidR="003D5673">
        <w:rPr>
          <w:b/>
          <w:i/>
          <w:sz w:val="24"/>
          <w:szCs w:val="24"/>
        </w:rPr>
        <w:t>ей</w:t>
      </w:r>
      <w:r w:rsidR="006E23E5" w:rsidRPr="002A5B7D">
        <w:rPr>
          <w:b/>
          <w:i/>
          <w:sz w:val="24"/>
          <w:szCs w:val="24"/>
        </w:rPr>
        <w:t xml:space="preserve"> </w:t>
      </w:r>
      <w:r w:rsidR="00526552">
        <w:rPr>
          <w:b/>
          <w:i/>
          <w:sz w:val="24"/>
          <w:szCs w:val="24"/>
        </w:rPr>
        <w:t>0</w:t>
      </w:r>
      <w:r w:rsidR="00EC46BC">
        <w:rPr>
          <w:b/>
          <w:i/>
          <w:sz w:val="24"/>
          <w:szCs w:val="24"/>
        </w:rPr>
        <w:t>1</w:t>
      </w:r>
      <w:r w:rsidR="000F7C3A" w:rsidRPr="002A5B7D">
        <w:rPr>
          <w:b/>
          <w:i/>
          <w:sz w:val="24"/>
          <w:szCs w:val="24"/>
        </w:rPr>
        <w:t xml:space="preserve"> копе</w:t>
      </w:r>
      <w:r w:rsidR="00526552">
        <w:rPr>
          <w:b/>
          <w:i/>
          <w:sz w:val="24"/>
          <w:szCs w:val="24"/>
        </w:rPr>
        <w:t>йк</w:t>
      </w:r>
      <w:r w:rsidR="00EC46BC">
        <w:rPr>
          <w:b/>
          <w:i/>
          <w:sz w:val="24"/>
          <w:szCs w:val="24"/>
        </w:rPr>
        <w:t>а</w:t>
      </w:r>
      <w:r w:rsidR="000F7C3A" w:rsidRPr="002A5B7D">
        <w:rPr>
          <w:b/>
          <w:i/>
          <w:sz w:val="24"/>
          <w:szCs w:val="24"/>
        </w:rPr>
        <w:t>.</w:t>
      </w:r>
      <w:r w:rsidR="000F50F4">
        <w:rPr>
          <w:b/>
          <w:i/>
          <w:sz w:val="24"/>
          <w:szCs w:val="24"/>
        </w:rPr>
        <w:t xml:space="preserve"> </w:t>
      </w:r>
    </w:p>
    <w:p w14:paraId="0D4D150E" w14:textId="222FD735"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w:t>
      </w:r>
      <w:r w:rsidR="0016616C">
        <w:rPr>
          <w:sz w:val="24"/>
          <w:szCs w:val="24"/>
        </w:rPr>
        <w:t xml:space="preserve">и разгрузка </w:t>
      </w:r>
      <w:r w:rsidR="00AF6FBD">
        <w:rPr>
          <w:sz w:val="24"/>
          <w:szCs w:val="24"/>
        </w:rPr>
        <w:t>Т</w:t>
      </w:r>
      <w:r w:rsidR="00923746" w:rsidRPr="004856F6">
        <w:rPr>
          <w:sz w:val="24"/>
          <w:szCs w:val="24"/>
        </w:rPr>
        <w:t xml:space="preserve">овара </w:t>
      </w:r>
      <w:r w:rsidR="00E33810" w:rsidRPr="004856F6">
        <w:rPr>
          <w:sz w:val="24"/>
          <w:szCs w:val="24"/>
        </w:rPr>
        <w:t>осуществляется силами и за счет средств Участника</w:t>
      </w:r>
      <w:r w:rsidR="00F34A07" w:rsidRPr="004856F6">
        <w:rPr>
          <w:sz w:val="24"/>
          <w:szCs w:val="24"/>
        </w:rPr>
        <w:t>.</w:t>
      </w:r>
      <w:r w:rsidR="00A72466">
        <w:rPr>
          <w:sz w:val="24"/>
          <w:szCs w:val="24"/>
        </w:rPr>
        <w:t xml:space="preserve"> </w:t>
      </w:r>
    </w:p>
    <w:p w14:paraId="612D82C4" w14:textId="562E3A4A"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2E03F9">
        <w:rPr>
          <w:b/>
          <w:i/>
          <w:sz w:val="24"/>
          <w:szCs w:val="24"/>
        </w:rPr>
        <w:t>июнь</w:t>
      </w:r>
      <w:r w:rsidRPr="006E23E5">
        <w:rPr>
          <w:b/>
          <w:i/>
          <w:sz w:val="24"/>
          <w:szCs w:val="24"/>
        </w:rPr>
        <w:t xml:space="preserve"> 202</w:t>
      </w:r>
      <w:r w:rsidR="00CF6563">
        <w:rPr>
          <w:b/>
          <w:i/>
          <w:sz w:val="24"/>
          <w:szCs w:val="24"/>
        </w:rPr>
        <w:t>6</w:t>
      </w:r>
      <w:r w:rsidRPr="006E23E5">
        <w:rPr>
          <w:b/>
          <w:i/>
          <w:sz w:val="24"/>
          <w:szCs w:val="24"/>
        </w:rPr>
        <w:t xml:space="preserve"> года.</w:t>
      </w:r>
    </w:p>
    <w:p w14:paraId="29FE7A63" w14:textId="195300AC"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w:t>
      </w:r>
      <w:r w:rsidR="00AF6FBD">
        <w:rPr>
          <w:b/>
          <w:i/>
          <w:sz w:val="24"/>
          <w:szCs w:val="24"/>
        </w:rPr>
        <w:t>Д</w:t>
      </w:r>
      <w:r w:rsidRPr="004856F6">
        <w:rPr>
          <w:b/>
          <w:i/>
          <w:sz w:val="24"/>
          <w:szCs w:val="24"/>
        </w:rPr>
        <w:t xml:space="preserve">оговора </w:t>
      </w:r>
      <w:r w:rsidR="00621716" w:rsidRPr="004856F6">
        <w:rPr>
          <w:b/>
          <w:i/>
          <w:sz w:val="24"/>
          <w:szCs w:val="24"/>
        </w:rPr>
        <w:t xml:space="preserve">возможно </w:t>
      </w:r>
      <w:r w:rsidRPr="004856F6">
        <w:rPr>
          <w:b/>
          <w:i/>
          <w:sz w:val="24"/>
          <w:szCs w:val="24"/>
        </w:rPr>
        <w:t>в</w:t>
      </w:r>
      <w:r w:rsidR="000F563D">
        <w:rPr>
          <w:b/>
          <w:i/>
          <w:sz w:val="24"/>
          <w:szCs w:val="24"/>
        </w:rPr>
        <w:t xml:space="preserve"> </w:t>
      </w:r>
      <w:r w:rsidRPr="004856F6">
        <w:rPr>
          <w:b/>
          <w:i/>
          <w:sz w:val="24"/>
          <w:szCs w:val="24"/>
        </w:rPr>
        <w:t>форме электронного документа</w:t>
      </w:r>
      <w:r w:rsidR="000F563D">
        <w:rPr>
          <w:b/>
          <w:i/>
          <w:sz w:val="24"/>
          <w:szCs w:val="24"/>
        </w:rPr>
        <w:t>,</w:t>
      </w:r>
      <w:r w:rsidRPr="004856F6">
        <w:rPr>
          <w:b/>
          <w:i/>
          <w:sz w:val="24"/>
          <w:szCs w:val="24"/>
        </w:rPr>
        <w:t xml:space="preserve"> подписанного электронно-цифровыми подписями лиц</w:t>
      </w:r>
      <w:r w:rsidR="006D69B8">
        <w:rPr>
          <w:b/>
          <w:i/>
          <w:sz w:val="24"/>
          <w:szCs w:val="24"/>
        </w:rPr>
        <w:t>,</w:t>
      </w:r>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0F563D">
        <w:rPr>
          <w:b/>
          <w:i/>
          <w:sz w:val="24"/>
          <w:szCs w:val="24"/>
        </w:rPr>
        <w:t xml:space="preserve"> </w:t>
      </w:r>
      <w:r w:rsidRPr="004856F6">
        <w:rPr>
          <w:b/>
          <w:i/>
          <w:sz w:val="24"/>
          <w:szCs w:val="24"/>
        </w:rPr>
        <w:t>«</w:t>
      </w:r>
      <w:r w:rsidRPr="004856F6">
        <w:rPr>
          <w:b/>
          <w:i/>
          <w:sz w:val="24"/>
          <w:szCs w:val="24"/>
          <w:lang w:val="en-US"/>
        </w:rPr>
        <w:t>VladZakupki</w:t>
      </w:r>
      <w:r w:rsidRPr="004856F6">
        <w:rPr>
          <w:b/>
          <w:i/>
          <w:sz w:val="24"/>
          <w:szCs w:val="24"/>
        </w:rPr>
        <w:t>» или в простой письменной форме.</w:t>
      </w:r>
    </w:p>
    <w:p w14:paraId="22A9F1FF" w14:textId="7E8D32C2"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w:t>
      </w:r>
      <w:r w:rsidR="00AF6FBD">
        <w:rPr>
          <w:sz w:val="24"/>
          <w:szCs w:val="24"/>
        </w:rPr>
        <w:t>Т</w:t>
      </w:r>
      <w:r w:rsidRPr="004856F6">
        <w:rPr>
          <w:sz w:val="24"/>
          <w:szCs w:val="24"/>
        </w:rPr>
        <w:t xml:space="preserve">овара: </w:t>
      </w:r>
      <w:r w:rsidR="000F563D">
        <w:rPr>
          <w:b/>
          <w:i/>
          <w:sz w:val="24"/>
          <w:szCs w:val="24"/>
        </w:rPr>
        <w:t xml:space="preserve">в течение </w:t>
      </w:r>
      <w:r w:rsidR="00E36FB2" w:rsidRPr="00D80235">
        <w:rPr>
          <w:b/>
          <w:i/>
          <w:sz w:val="24"/>
          <w:szCs w:val="24"/>
        </w:rPr>
        <w:t>5</w:t>
      </w:r>
      <w:r w:rsidR="000C2951" w:rsidRPr="00D80235">
        <w:rPr>
          <w:b/>
          <w:i/>
          <w:sz w:val="24"/>
          <w:szCs w:val="24"/>
        </w:rPr>
        <w:t>-</w:t>
      </w:r>
      <w:r w:rsidR="00764536" w:rsidRPr="00D80235">
        <w:rPr>
          <w:b/>
          <w:i/>
          <w:sz w:val="24"/>
          <w:szCs w:val="24"/>
        </w:rPr>
        <w:t>и</w:t>
      </w:r>
      <w:r w:rsidR="00764536">
        <w:rPr>
          <w:b/>
          <w:i/>
          <w:sz w:val="24"/>
          <w:szCs w:val="24"/>
        </w:rPr>
        <w:t xml:space="preserve"> </w:t>
      </w:r>
      <w:r w:rsidR="000144D1">
        <w:rPr>
          <w:b/>
          <w:i/>
          <w:sz w:val="24"/>
          <w:szCs w:val="24"/>
        </w:rPr>
        <w:t xml:space="preserve">рабочих </w:t>
      </w:r>
      <w:r w:rsidR="000F563D">
        <w:rPr>
          <w:b/>
          <w:i/>
          <w:sz w:val="24"/>
          <w:szCs w:val="24"/>
        </w:rPr>
        <w:t xml:space="preserve">дней с </w:t>
      </w:r>
      <w:r w:rsidR="00C874CA">
        <w:rPr>
          <w:b/>
          <w:i/>
          <w:sz w:val="24"/>
          <w:szCs w:val="24"/>
        </w:rPr>
        <w:t>даты заключения Договора</w:t>
      </w:r>
      <w:r w:rsidR="006668A4">
        <w:rPr>
          <w:b/>
          <w:i/>
          <w:sz w:val="24"/>
          <w:szCs w:val="24"/>
        </w:rPr>
        <w:t>.</w:t>
      </w:r>
    </w:p>
    <w:p w14:paraId="6CB588CB" w14:textId="17C93BFB"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580938">
        <w:rPr>
          <w:b/>
          <w:i/>
          <w:sz w:val="24"/>
          <w:szCs w:val="24"/>
        </w:rPr>
        <w:t>7</w:t>
      </w:r>
      <w:r w:rsidR="00483555" w:rsidRPr="006E23E5">
        <w:rPr>
          <w:b/>
          <w:i/>
          <w:sz w:val="24"/>
          <w:szCs w:val="24"/>
        </w:rPr>
        <w:t xml:space="preserve"> (</w:t>
      </w:r>
      <w:r w:rsidR="00580938">
        <w:rPr>
          <w:b/>
          <w:i/>
          <w:sz w:val="24"/>
          <w:szCs w:val="24"/>
        </w:rPr>
        <w:t>семь</w:t>
      </w:r>
      <w:r w:rsidR="00483555" w:rsidRPr="006E23E5">
        <w:rPr>
          <w:b/>
          <w:i/>
          <w:sz w:val="24"/>
          <w:szCs w:val="24"/>
        </w:rPr>
        <w:t>)</w:t>
      </w:r>
      <w:r w:rsidR="00883B93">
        <w:rPr>
          <w:b/>
          <w:i/>
          <w:sz w:val="24"/>
          <w:szCs w:val="24"/>
        </w:rPr>
        <w:t xml:space="preserve"> рабочих</w:t>
      </w:r>
      <w:r w:rsidR="006E23E5" w:rsidRPr="006E23E5">
        <w:rPr>
          <w:b/>
          <w:i/>
          <w:sz w:val="24"/>
          <w:szCs w:val="24"/>
        </w:rPr>
        <w:t xml:space="preserve"> </w:t>
      </w:r>
      <w:r w:rsidR="00483555" w:rsidRPr="006E23E5">
        <w:rPr>
          <w:b/>
          <w:i/>
          <w:sz w:val="24"/>
          <w:szCs w:val="24"/>
        </w:rPr>
        <w:t xml:space="preserve">дней с даты подписания </w:t>
      </w:r>
      <w:r w:rsidR="00D65699">
        <w:rPr>
          <w:b/>
          <w:i/>
          <w:sz w:val="24"/>
          <w:szCs w:val="24"/>
        </w:rPr>
        <w:t>З</w:t>
      </w:r>
      <w:r w:rsidR="00C1380F" w:rsidRPr="006E23E5">
        <w:rPr>
          <w:b/>
          <w:i/>
          <w:sz w:val="24"/>
          <w:szCs w:val="24"/>
        </w:rPr>
        <w:t>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0B4DC6B1"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41CC19FD"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065A973E" w14:textId="0C9AD0E0"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A438AC" w:rsidRPr="00A438AC">
        <w:rPr>
          <w:b/>
          <w:i/>
          <w:sz w:val="24"/>
          <w:szCs w:val="24"/>
        </w:rPr>
        <w:t>То</w:t>
      </w:r>
      <w:r w:rsidR="00B37694" w:rsidRPr="006E23E5">
        <w:rPr>
          <w:b/>
          <w:i/>
          <w:sz w:val="24"/>
          <w:szCs w:val="24"/>
        </w:rPr>
        <w:t xml:space="preserve">вара, работы, </w:t>
      </w:r>
      <w:r w:rsidR="00DC3EE9" w:rsidRPr="006E23E5">
        <w:rPr>
          <w:b/>
          <w:i/>
          <w:sz w:val="24"/>
          <w:szCs w:val="24"/>
        </w:rPr>
        <w:t>услуги</w:t>
      </w:r>
      <w:r w:rsidR="00A72466">
        <w:rPr>
          <w:b/>
          <w:i/>
          <w:sz w:val="24"/>
          <w:szCs w:val="24"/>
        </w:rPr>
        <w:t xml:space="preserve"> </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C68D52D" w14:textId="2A5E1F8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w:t>
      </w:r>
      <w:r w:rsidR="007B6766">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CC70D45" w14:textId="12EC833F" w:rsidR="00530C20" w:rsidRPr="00D80235"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 xml:space="preserve">с </w:t>
      </w:r>
      <w:r w:rsidR="00526552">
        <w:rPr>
          <w:sz w:val="24"/>
          <w:szCs w:val="24"/>
        </w:rPr>
        <w:t>2</w:t>
      </w:r>
      <w:r w:rsidR="00EC46BC">
        <w:rPr>
          <w:sz w:val="24"/>
          <w:szCs w:val="24"/>
        </w:rPr>
        <w:t>5</w:t>
      </w:r>
      <w:r w:rsidR="00E047B8" w:rsidRPr="00D80235">
        <w:rPr>
          <w:sz w:val="24"/>
          <w:szCs w:val="24"/>
        </w:rPr>
        <w:t>.</w:t>
      </w:r>
      <w:r w:rsidR="00CF6563" w:rsidRPr="00D80235">
        <w:rPr>
          <w:sz w:val="24"/>
          <w:szCs w:val="24"/>
        </w:rPr>
        <w:t>0</w:t>
      </w:r>
      <w:r w:rsidR="008B1C82">
        <w:rPr>
          <w:sz w:val="24"/>
          <w:szCs w:val="24"/>
        </w:rPr>
        <w:t>6</w:t>
      </w:r>
      <w:r w:rsidR="00E047B8" w:rsidRPr="00D80235">
        <w:rPr>
          <w:sz w:val="24"/>
          <w:szCs w:val="24"/>
        </w:rPr>
        <w:t>.</w:t>
      </w:r>
      <w:r w:rsidR="00530C20" w:rsidRPr="00D80235">
        <w:rPr>
          <w:sz w:val="24"/>
          <w:szCs w:val="24"/>
        </w:rPr>
        <w:t>20</w:t>
      </w:r>
      <w:r w:rsidR="006E23E5" w:rsidRPr="00D80235">
        <w:rPr>
          <w:sz w:val="24"/>
          <w:szCs w:val="24"/>
        </w:rPr>
        <w:t>2</w:t>
      </w:r>
      <w:r w:rsidR="00CF6563" w:rsidRPr="00D80235">
        <w:rPr>
          <w:sz w:val="24"/>
          <w:szCs w:val="24"/>
        </w:rPr>
        <w:t>6</w:t>
      </w:r>
      <w:r w:rsidR="006E23E5" w:rsidRPr="00D80235">
        <w:rPr>
          <w:sz w:val="24"/>
          <w:szCs w:val="24"/>
        </w:rPr>
        <w:t xml:space="preserve"> г</w:t>
      </w:r>
      <w:r w:rsidR="00530C20" w:rsidRPr="00D80235">
        <w:rPr>
          <w:sz w:val="24"/>
          <w:szCs w:val="24"/>
        </w:rPr>
        <w:t xml:space="preserve">.  </w:t>
      </w:r>
    </w:p>
    <w:p w14:paraId="3B54D573" w14:textId="731DF6FA" w:rsidR="00236756" w:rsidRPr="004856F6" w:rsidRDefault="00530C20" w:rsidP="00530C20">
      <w:pPr>
        <w:widowControl/>
        <w:autoSpaceDE/>
        <w:autoSpaceDN/>
        <w:adjustRightInd/>
        <w:ind w:firstLine="567"/>
        <w:jc w:val="both"/>
        <w:rPr>
          <w:b/>
          <w:i/>
          <w:sz w:val="24"/>
          <w:szCs w:val="24"/>
        </w:rPr>
      </w:pPr>
      <w:r w:rsidRPr="00D80235">
        <w:rPr>
          <w:sz w:val="24"/>
          <w:szCs w:val="24"/>
        </w:rPr>
        <w:t xml:space="preserve">                                   </w:t>
      </w:r>
      <w:r w:rsidR="00F3581B" w:rsidRPr="00D80235">
        <w:rPr>
          <w:sz w:val="24"/>
          <w:szCs w:val="24"/>
        </w:rPr>
        <w:t xml:space="preserve">                             </w:t>
      </w:r>
      <w:r w:rsidR="00346D56" w:rsidRPr="00D80235">
        <w:rPr>
          <w:sz w:val="24"/>
          <w:szCs w:val="24"/>
        </w:rPr>
        <w:t>Д</w:t>
      </w:r>
      <w:r w:rsidR="00F3581B" w:rsidRPr="00D80235">
        <w:rPr>
          <w:sz w:val="24"/>
          <w:szCs w:val="24"/>
        </w:rPr>
        <w:t>о</w:t>
      </w:r>
      <w:r w:rsidR="00346D56" w:rsidRPr="00D80235">
        <w:rPr>
          <w:sz w:val="24"/>
          <w:szCs w:val="24"/>
        </w:rPr>
        <w:t xml:space="preserve"> </w:t>
      </w:r>
      <w:r w:rsidR="00526552">
        <w:rPr>
          <w:sz w:val="24"/>
          <w:szCs w:val="24"/>
        </w:rPr>
        <w:t>2</w:t>
      </w:r>
      <w:r w:rsidR="00EC46BC">
        <w:rPr>
          <w:sz w:val="24"/>
          <w:szCs w:val="24"/>
        </w:rPr>
        <w:t>9</w:t>
      </w:r>
      <w:r w:rsidR="00F3581B" w:rsidRPr="00D80235">
        <w:rPr>
          <w:sz w:val="24"/>
          <w:szCs w:val="24"/>
        </w:rPr>
        <w:t>.</w:t>
      </w:r>
      <w:r w:rsidR="00CF6563" w:rsidRPr="00D80235">
        <w:rPr>
          <w:sz w:val="24"/>
          <w:szCs w:val="24"/>
        </w:rPr>
        <w:t>0</w:t>
      </w:r>
      <w:r w:rsidR="004011BA">
        <w:rPr>
          <w:sz w:val="24"/>
          <w:szCs w:val="24"/>
        </w:rPr>
        <w:t>6</w:t>
      </w:r>
      <w:r w:rsidRPr="00D80235">
        <w:rPr>
          <w:sz w:val="24"/>
          <w:szCs w:val="24"/>
        </w:rPr>
        <w:t>.20</w:t>
      </w:r>
      <w:r w:rsidR="006E23E5" w:rsidRPr="00D80235">
        <w:rPr>
          <w:sz w:val="24"/>
          <w:szCs w:val="24"/>
        </w:rPr>
        <w:t>2</w:t>
      </w:r>
      <w:r w:rsidR="00CF6563" w:rsidRPr="00D80235">
        <w:rPr>
          <w:sz w:val="24"/>
          <w:szCs w:val="24"/>
        </w:rPr>
        <w:t>6</w:t>
      </w:r>
      <w:r w:rsidR="006E23E5" w:rsidRPr="00D80235">
        <w:rPr>
          <w:sz w:val="24"/>
          <w:szCs w:val="24"/>
        </w:rPr>
        <w:t xml:space="preserve"> г.</w:t>
      </w:r>
      <w:r w:rsidRPr="002A5B7D">
        <w:rPr>
          <w:sz w:val="24"/>
          <w:szCs w:val="24"/>
        </w:rPr>
        <w:t xml:space="preserve"> </w:t>
      </w:r>
      <w:r w:rsidR="00467592" w:rsidRPr="002A5B7D">
        <w:rPr>
          <w:sz w:val="24"/>
          <w:szCs w:val="24"/>
        </w:rPr>
        <w:t>09</w:t>
      </w:r>
      <w:r w:rsidRPr="002A5B7D">
        <w:rPr>
          <w:sz w:val="24"/>
          <w:szCs w:val="24"/>
        </w:rPr>
        <w:t xml:space="preserve">ч. </w:t>
      </w:r>
      <w:r w:rsidR="00657C03" w:rsidRPr="002A5B7D">
        <w:rPr>
          <w:sz w:val="24"/>
          <w:szCs w:val="24"/>
        </w:rPr>
        <w:t>00</w:t>
      </w:r>
      <w:r w:rsidRPr="002A5B7D">
        <w:rPr>
          <w:sz w:val="24"/>
          <w:szCs w:val="24"/>
        </w:rPr>
        <w:t xml:space="preserve"> мин.</w:t>
      </w:r>
    </w:p>
    <w:p w14:paraId="408D7E42" w14:textId="0B69718B" w:rsidR="000D01C6" w:rsidRPr="004856F6" w:rsidRDefault="000F7C3A" w:rsidP="00ED2A4B">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ст. 3.</w:t>
      </w:r>
      <w:r w:rsidR="00177A3B">
        <w:rPr>
          <w:b/>
          <w:bCs/>
          <w:sz w:val="24"/>
          <w:szCs w:val="24"/>
        </w:rPr>
        <w:t xml:space="preserve"> </w:t>
      </w:r>
      <w:r w:rsidR="00AE1E1F" w:rsidRPr="00222A84">
        <w:rPr>
          <w:b/>
          <w:bCs/>
          <w:sz w:val="24"/>
          <w:szCs w:val="24"/>
        </w:rPr>
        <w:t xml:space="preserve">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0F318FE2"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7B6985C6"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1A3DF15F"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лучшие нестоимостные условия;</w:t>
      </w:r>
    </w:p>
    <w:p w14:paraId="5561877A"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997357B" w14:textId="39B2C759" w:rsidR="000F7C3A" w:rsidRDefault="000F7C3A" w:rsidP="0051389D">
      <w:pPr>
        <w:widowControl/>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 xml:space="preserve">чать </w:t>
      </w:r>
      <w:r w:rsidR="00D65699">
        <w:rPr>
          <w:b/>
          <w:sz w:val="24"/>
          <w:szCs w:val="24"/>
        </w:rPr>
        <w:t>Д</w:t>
      </w:r>
      <w:r w:rsidR="006A76FA" w:rsidRPr="004856F6">
        <w:rPr>
          <w:b/>
          <w:sz w:val="24"/>
          <w:szCs w:val="24"/>
        </w:rPr>
        <w:t>оговор.</w:t>
      </w:r>
    </w:p>
    <w:p w14:paraId="0366CABB" w14:textId="77777777" w:rsidR="002264F6" w:rsidRDefault="002264F6" w:rsidP="000B55A9">
      <w:pPr>
        <w:widowControl/>
        <w:ind w:firstLine="567"/>
        <w:rPr>
          <w:b/>
          <w:sz w:val="24"/>
        </w:rPr>
      </w:pPr>
      <w:r>
        <w:rPr>
          <w:b/>
          <w:sz w:val="24"/>
        </w:rPr>
        <w:t>9. ТРЕБОВАНИЯ ДЛЯ СОБЛЮДЕНИЯ МЕР ПО ПРЕДОСТАВЛЕНИЮ НАЦИОНАЛЬНОГО РЕЖИМА</w:t>
      </w:r>
    </w:p>
    <w:p w14:paraId="5CF2A906" w14:textId="77777777" w:rsidR="00EC46BC" w:rsidRDefault="00EC46BC" w:rsidP="00E6776A">
      <w:pPr>
        <w:widowControl/>
        <w:ind w:firstLine="567"/>
        <w:jc w:val="both"/>
        <w:rPr>
          <w:rFonts w:asciiTheme="majorBidi" w:hAnsiTheme="majorBidi" w:cstheme="majorBidi"/>
          <w:sz w:val="24"/>
          <w:szCs w:val="24"/>
        </w:rPr>
      </w:pPr>
      <w:r w:rsidRPr="00EC46BC">
        <w:rPr>
          <w:rFonts w:asciiTheme="majorBidi" w:hAnsiTheme="majorBidi" w:cstheme="majorBidi"/>
          <w:sz w:val="24"/>
          <w:szCs w:val="24"/>
        </w:rPr>
        <w:t>В соответствии с требованиями Постановления Правительства РФ от 23.12.2024 N 1875 установ</w:t>
      </w:r>
      <w:r>
        <w:rPr>
          <w:rFonts w:asciiTheme="majorBidi" w:hAnsiTheme="majorBidi" w:cstheme="majorBidi"/>
          <w:sz w:val="24"/>
          <w:szCs w:val="24"/>
        </w:rPr>
        <w:t>лен</w:t>
      </w:r>
      <w:r w:rsidRPr="00EC46BC">
        <w:rPr>
          <w:rFonts w:asciiTheme="majorBidi" w:hAnsiTheme="majorBidi" w:cstheme="majorBidi"/>
          <w:sz w:val="24"/>
          <w:szCs w:val="24"/>
        </w:rPr>
        <w:t xml:space="preserve">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w:t>
      </w:r>
    </w:p>
    <w:p w14:paraId="3BDACFB8" w14:textId="4F85D96A" w:rsidR="002264F6" w:rsidRDefault="002264F6" w:rsidP="00E6776A">
      <w:pPr>
        <w:widowControl/>
        <w:ind w:firstLine="567"/>
        <w:jc w:val="both"/>
        <w:rPr>
          <w:sz w:val="24"/>
        </w:rPr>
      </w:pPr>
      <w:r>
        <w:rPr>
          <w:sz w:val="24"/>
        </w:rPr>
        <w:t>10. Условия рассмотрения ценовых предложений Участников и их оценка.</w:t>
      </w:r>
    </w:p>
    <w:p w14:paraId="545F91F8" w14:textId="77777777" w:rsidR="002264F6" w:rsidRDefault="002264F6" w:rsidP="00E6776A">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716FC5E9" w14:textId="77777777" w:rsidR="002264F6" w:rsidRDefault="002264F6" w:rsidP="00E6776A">
      <w:pPr>
        <w:widowControl/>
        <w:ind w:firstLine="567"/>
        <w:jc w:val="both"/>
        <w:rPr>
          <w:sz w:val="24"/>
        </w:rPr>
      </w:pPr>
      <w:r>
        <w:rPr>
          <w:b/>
          <w:sz w:val="24"/>
        </w:rPr>
        <w:t xml:space="preserve">1) единые требования к участникам закупки </w:t>
      </w:r>
      <w:r>
        <w:rPr>
          <w:sz w:val="24"/>
        </w:rPr>
        <w:t>(декларируются участником)</w:t>
      </w:r>
      <w:r>
        <w:rPr>
          <w:b/>
          <w:sz w:val="24"/>
        </w:rPr>
        <w:t>:</w:t>
      </w:r>
    </w:p>
    <w:p w14:paraId="68086E48" w14:textId="77777777" w:rsidR="002264F6" w:rsidRDefault="002264F6" w:rsidP="00E6776A">
      <w:pPr>
        <w:widowControl/>
        <w:ind w:firstLine="567"/>
        <w:jc w:val="both"/>
        <w:rPr>
          <w:sz w:val="24"/>
        </w:rPr>
      </w:pPr>
      <w:r>
        <w:rPr>
          <w:sz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67BBD10" w14:textId="77777777" w:rsidR="002264F6" w:rsidRDefault="002264F6" w:rsidP="002264F6">
      <w:pPr>
        <w:widowControl/>
        <w:ind w:firstLine="567"/>
        <w:jc w:val="both"/>
        <w:rPr>
          <w:sz w:val="24"/>
        </w:rPr>
      </w:pPr>
      <w:r>
        <w:rPr>
          <w:sz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410E0C8" w14:textId="77777777" w:rsidR="002264F6" w:rsidRDefault="002264F6" w:rsidP="002264F6">
      <w:pPr>
        <w:widowControl/>
        <w:ind w:firstLine="567"/>
        <w:jc w:val="both"/>
        <w:rPr>
          <w:sz w:val="24"/>
        </w:rPr>
      </w:pPr>
      <w:r>
        <w:rPr>
          <w:sz w:val="24"/>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68C4DEB" w14:textId="77777777" w:rsidR="002264F6" w:rsidRDefault="002264F6" w:rsidP="002264F6">
      <w:pPr>
        <w:widowControl/>
        <w:ind w:firstLine="567"/>
        <w:jc w:val="both"/>
        <w:rPr>
          <w:sz w:val="24"/>
        </w:rPr>
      </w:pPr>
      <w:r>
        <w:rPr>
          <w:sz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96148E" w14:textId="77777777" w:rsidR="002264F6" w:rsidRDefault="002264F6" w:rsidP="002264F6">
      <w:pPr>
        <w:widowControl/>
        <w:ind w:firstLine="567"/>
        <w:jc w:val="both"/>
        <w:rPr>
          <w:sz w:val="24"/>
        </w:rPr>
      </w:pPr>
      <w:r>
        <w:rPr>
          <w:sz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Pr>
            <w:sz w:val="24"/>
          </w:rPr>
          <w:t>статьями 289</w:t>
        </w:r>
      </w:hyperlink>
      <w:r>
        <w:rPr>
          <w:sz w:val="24"/>
        </w:rPr>
        <w:t xml:space="preserve">, 290, </w:t>
      </w:r>
      <w:hyperlink r:id="rId9" w:history="1">
        <w:r>
          <w:rPr>
            <w:sz w:val="24"/>
          </w:rPr>
          <w:t>291</w:t>
        </w:r>
      </w:hyperlink>
      <w:r>
        <w:rPr>
          <w:sz w:val="24"/>
        </w:rPr>
        <w:t xml:space="preserve">, </w:t>
      </w:r>
      <w:hyperlink r:id="rId10" w:history="1">
        <w:r>
          <w:rPr>
            <w:sz w:val="24"/>
          </w:rPr>
          <w:t>291.1</w:t>
        </w:r>
      </w:hyperlink>
      <w:r>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9F3972" w14:textId="77777777" w:rsidR="002264F6" w:rsidRDefault="002264F6" w:rsidP="002264F6">
      <w:pPr>
        <w:widowControl/>
        <w:ind w:firstLine="567"/>
        <w:jc w:val="both"/>
        <w:rPr>
          <w:sz w:val="24"/>
        </w:rPr>
      </w:pPr>
      <w:r>
        <w:rPr>
          <w:sz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66B842E" w14:textId="77777777" w:rsidR="002264F6" w:rsidRDefault="002264F6" w:rsidP="002264F6">
      <w:pPr>
        <w:widowControl/>
        <w:ind w:firstLine="567"/>
        <w:jc w:val="both"/>
        <w:rPr>
          <w:i/>
          <w:sz w:val="24"/>
        </w:rPr>
      </w:pPr>
      <w:r>
        <w:rPr>
          <w:sz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i/>
          <w:sz w:val="24"/>
        </w:rPr>
        <w:t>(предоставляется, если данное требование относится к предмету закупки);</w:t>
      </w:r>
    </w:p>
    <w:p w14:paraId="15BADAA4" w14:textId="77777777" w:rsidR="002264F6" w:rsidRDefault="002264F6" w:rsidP="002264F6">
      <w:pPr>
        <w:widowControl/>
        <w:ind w:firstLine="567"/>
        <w:jc w:val="both"/>
        <w:rPr>
          <w:sz w:val="24"/>
        </w:rPr>
      </w:pPr>
      <w:r>
        <w:rPr>
          <w:sz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w:t>
      </w:r>
      <w:r>
        <w:rPr>
          <w:sz w:val="24"/>
        </w:rPr>
        <w:lastRenderedPageBreak/>
        <w:t>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C6277DB" w14:textId="77777777" w:rsidR="002264F6" w:rsidRDefault="002264F6" w:rsidP="002264F6">
      <w:pPr>
        <w:widowControl/>
        <w:ind w:firstLine="567"/>
        <w:jc w:val="both"/>
        <w:rPr>
          <w:sz w:val="24"/>
        </w:rPr>
      </w:pPr>
      <w:r>
        <w:rPr>
          <w:sz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89CE1D4" w14:textId="77777777" w:rsidR="002264F6" w:rsidRDefault="002264F6" w:rsidP="002264F6">
      <w:pPr>
        <w:widowControl/>
        <w:ind w:firstLine="567"/>
        <w:jc w:val="both"/>
        <w:rPr>
          <w:sz w:val="24"/>
        </w:rPr>
      </w:pPr>
      <w:r>
        <w:rPr>
          <w:sz w:val="24"/>
        </w:rPr>
        <w:t>- отсутствие у участника закупки ограничений для участия в закупках, установленных законодательством Российской Федерации.</w:t>
      </w:r>
    </w:p>
    <w:p w14:paraId="2590509E" w14:textId="77777777" w:rsidR="002264F6" w:rsidRDefault="002264F6" w:rsidP="002264F6">
      <w:pPr>
        <w:widowControl/>
        <w:ind w:firstLine="567"/>
        <w:jc w:val="both"/>
        <w:rPr>
          <w:b/>
          <w:sz w:val="24"/>
        </w:rPr>
      </w:pPr>
      <w:r>
        <w:rPr>
          <w:b/>
          <w:sz w:val="24"/>
        </w:rPr>
        <w:t>2)</w:t>
      </w:r>
      <w:r>
        <w:rPr>
          <w:sz w:val="24"/>
        </w:rPr>
        <w:t xml:space="preserve"> 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2C7185A1" w14:textId="77777777" w:rsidR="002264F6" w:rsidRDefault="002264F6" w:rsidP="002264F6">
      <w:pPr>
        <w:widowControl/>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1A204F3A" w14:textId="77777777" w:rsidR="002264F6" w:rsidRDefault="002264F6" w:rsidP="002264F6">
      <w:pPr>
        <w:widowControl/>
        <w:ind w:firstLine="567"/>
        <w:jc w:val="both"/>
        <w:rPr>
          <w:sz w:val="24"/>
        </w:rPr>
      </w:pPr>
      <w:r>
        <w:rPr>
          <w:b/>
          <w:sz w:val="24"/>
        </w:rPr>
        <w:t>3)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648C2076" w14:textId="19D1F397" w:rsidR="002264F6" w:rsidRDefault="002264F6" w:rsidP="002264F6">
      <w:pPr>
        <w:widowControl/>
        <w:ind w:firstLine="567"/>
        <w:jc w:val="both"/>
        <w:rPr>
          <w:sz w:val="24"/>
        </w:rPr>
      </w:pPr>
      <w:r>
        <w:rPr>
          <w:b/>
          <w:sz w:val="24"/>
        </w:rPr>
        <w:t>4) участник закупки</w:t>
      </w:r>
      <w:r>
        <w:rPr>
          <w:sz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EC63824" w14:textId="77777777" w:rsidR="002264F6" w:rsidRDefault="002264F6" w:rsidP="002264F6">
      <w:pPr>
        <w:widowControl/>
        <w:jc w:val="both"/>
        <w:rPr>
          <w:sz w:val="24"/>
        </w:rPr>
      </w:pPr>
      <w:r>
        <w:rPr>
          <w:b/>
          <w:sz w:val="24"/>
        </w:rPr>
        <w:tab/>
        <w:t>5)</w:t>
      </w:r>
      <w:r>
        <w:rPr>
          <w:color w:val="000000"/>
          <w:sz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(при необходимости);</w:t>
      </w:r>
    </w:p>
    <w:p w14:paraId="45649EC9" w14:textId="26A15503" w:rsidR="002264F6" w:rsidRPr="00D94E9D" w:rsidRDefault="002264F6" w:rsidP="002A1B94">
      <w:pPr>
        <w:widowControl/>
        <w:ind w:firstLine="567"/>
        <w:jc w:val="both"/>
        <w:rPr>
          <w:sz w:val="24"/>
        </w:rPr>
      </w:pPr>
      <w:r>
        <w:rPr>
          <w:b/>
          <w:color w:val="000000"/>
          <w:sz w:val="24"/>
        </w:rPr>
        <w:t>6)  документы, подтверждающие происхождение товара</w:t>
      </w:r>
      <w:r w:rsidR="00D56298">
        <w:rPr>
          <w:color w:val="000000"/>
          <w:sz w:val="24"/>
        </w:rPr>
        <w:t xml:space="preserve">, </w:t>
      </w:r>
      <w:r w:rsidR="00D94E9D">
        <w:rPr>
          <w:color w:val="000000"/>
          <w:sz w:val="24"/>
        </w:rPr>
        <w:t>сертификат соответствия</w:t>
      </w:r>
      <w:r w:rsidR="00C54BF3">
        <w:rPr>
          <w:color w:val="000000"/>
          <w:sz w:val="24"/>
        </w:rPr>
        <w:t>, выписка из реестра российской промышленности (при наличии)</w:t>
      </w:r>
      <w:r w:rsidR="00E22E7F">
        <w:rPr>
          <w:color w:val="000000"/>
          <w:sz w:val="24"/>
        </w:rPr>
        <w:t>.</w:t>
      </w:r>
    </w:p>
    <w:p w14:paraId="402C5977" w14:textId="77777777" w:rsidR="002264F6" w:rsidRDefault="002264F6" w:rsidP="002264F6">
      <w:pPr>
        <w:widowControl/>
        <w:ind w:firstLine="567"/>
        <w:jc w:val="both"/>
        <w:rPr>
          <w:b/>
          <w:sz w:val="24"/>
        </w:rPr>
      </w:pPr>
      <w:r>
        <w:rPr>
          <w:b/>
          <w:color w:val="000000"/>
          <w:sz w:val="24"/>
        </w:rPr>
        <w:t>7)</w:t>
      </w:r>
      <w:r>
        <w:rPr>
          <w:b/>
          <w:color w:val="FF0000"/>
          <w:sz w:val="36"/>
        </w:rPr>
        <w:t xml:space="preserve"> </w:t>
      </w:r>
      <w:r>
        <w:rPr>
          <w:b/>
          <w:sz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0070F8E9" w14:textId="5C1F982D" w:rsidR="002264F6" w:rsidRDefault="002264F6" w:rsidP="002264F6">
      <w:pPr>
        <w:widowControl/>
        <w:ind w:firstLine="567"/>
        <w:jc w:val="both"/>
        <w:rPr>
          <w:sz w:val="24"/>
        </w:rPr>
      </w:pPr>
      <w:r>
        <w:rPr>
          <w:sz w:val="24"/>
        </w:rPr>
        <w:t xml:space="preserve">Если Участник не соответствует требованиям, указанным в пп.1-7 п. 10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w:t>
      </w:r>
      <w:r w:rsidR="000F748E">
        <w:rPr>
          <w:sz w:val="24"/>
        </w:rPr>
        <w:t>Т</w:t>
      </w:r>
      <w:r>
        <w:rPr>
          <w:sz w:val="24"/>
        </w:rPr>
        <w:t xml:space="preserve">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w:t>
      </w:r>
      <w:r w:rsidR="000F748E">
        <w:rPr>
          <w:sz w:val="24"/>
        </w:rPr>
        <w:t>Т</w:t>
      </w:r>
      <w:r>
        <w:rPr>
          <w:sz w:val="24"/>
        </w:rPr>
        <w:t xml:space="preserve">овара (выполнения работ, оказания услуг).  </w:t>
      </w:r>
    </w:p>
    <w:p w14:paraId="0909AB7C" w14:textId="77777777" w:rsidR="002264F6" w:rsidRDefault="002264F6" w:rsidP="002264F6">
      <w:pPr>
        <w:widowControl/>
        <w:ind w:firstLine="567"/>
        <w:jc w:val="both"/>
        <w:rPr>
          <w:sz w:val="24"/>
        </w:rPr>
      </w:pPr>
      <w:r>
        <w:rPr>
          <w:sz w:val="24"/>
        </w:rPr>
        <w:t>В случае если Заказчиком принимается решение о выборе победителя среди участников:</w:t>
      </w:r>
    </w:p>
    <w:p w14:paraId="5304674C" w14:textId="77777777" w:rsidR="002264F6" w:rsidRDefault="002264F6" w:rsidP="002264F6">
      <w:pPr>
        <w:widowControl/>
        <w:ind w:firstLine="567"/>
        <w:jc w:val="both"/>
        <w:rPr>
          <w:sz w:val="24"/>
        </w:rPr>
      </w:pPr>
      <w:r>
        <w:rPr>
          <w:sz w:val="24"/>
        </w:rPr>
        <w:lastRenderedPageBreak/>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AFBBD3D" w14:textId="77777777" w:rsidR="002264F6" w:rsidRDefault="002264F6" w:rsidP="002264F6">
      <w:pPr>
        <w:widowControl/>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697C199" w14:textId="77777777" w:rsidR="002264F6" w:rsidRDefault="002264F6" w:rsidP="002264F6">
      <w:pPr>
        <w:widowControl/>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16EAEEEA" w14:textId="77777777" w:rsidR="002264F6" w:rsidRDefault="002264F6" w:rsidP="002264F6">
      <w:pPr>
        <w:widowControl/>
        <w:ind w:firstLine="567"/>
        <w:jc w:val="both"/>
        <w:rPr>
          <w:sz w:val="24"/>
        </w:rPr>
      </w:pPr>
      <w:r>
        <w:rPr>
          <w:sz w:val="24"/>
        </w:rPr>
        <w:t xml:space="preserve">Решение о завершении процедуры анализа рынка </w:t>
      </w:r>
      <w:r>
        <w:rPr>
          <w:sz w:val="24"/>
          <w:u w:val="single"/>
        </w:rPr>
        <w:t>без заключения договора</w:t>
      </w:r>
      <w:r>
        <w:rPr>
          <w:sz w:val="24"/>
        </w:rPr>
        <w:t xml:space="preserve"> принимается в случае, если:</w:t>
      </w:r>
    </w:p>
    <w:p w14:paraId="4DDC42CD" w14:textId="77777777" w:rsidR="002264F6" w:rsidRDefault="002264F6" w:rsidP="002264F6">
      <w:pPr>
        <w:widowControl/>
        <w:ind w:firstLine="567"/>
        <w:jc w:val="both"/>
        <w:rPr>
          <w:sz w:val="24"/>
        </w:rPr>
      </w:pPr>
      <w:r>
        <w:rPr>
          <w:sz w:val="24"/>
        </w:rPr>
        <w:t>- не подано ни одного ценного предложения от Участников;</w:t>
      </w:r>
    </w:p>
    <w:p w14:paraId="15FB8A5E" w14:textId="77777777" w:rsidR="002264F6" w:rsidRDefault="002264F6" w:rsidP="002264F6">
      <w:pPr>
        <w:widowControl/>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6DF7EE18" w14:textId="77777777" w:rsidR="002264F6" w:rsidRDefault="002264F6" w:rsidP="002264F6">
      <w:pPr>
        <w:widowControl/>
        <w:ind w:firstLine="567"/>
        <w:jc w:val="both"/>
        <w:rPr>
          <w:sz w:val="24"/>
        </w:rPr>
      </w:pPr>
      <w:r>
        <w:rPr>
          <w:sz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5B760687" w14:textId="77777777" w:rsidR="002264F6" w:rsidRDefault="002264F6" w:rsidP="002264F6">
      <w:pPr>
        <w:widowControl/>
        <w:ind w:firstLine="567"/>
        <w:jc w:val="both"/>
        <w:rPr>
          <w:sz w:val="24"/>
        </w:rPr>
      </w:pPr>
      <w:r>
        <w:rPr>
          <w:sz w:val="24"/>
        </w:rPr>
        <w:t xml:space="preserve">Решение Заказчика оформляется соответствующим протоколом. </w:t>
      </w:r>
    </w:p>
    <w:p w14:paraId="59E553F7" w14:textId="77777777" w:rsidR="002264F6" w:rsidRPr="002264F6" w:rsidRDefault="002264F6" w:rsidP="002264F6">
      <w:pPr>
        <w:widowControl/>
        <w:ind w:firstLine="567"/>
        <w:jc w:val="both"/>
        <w:rPr>
          <w:sz w:val="24"/>
          <w:szCs w:val="24"/>
        </w:rPr>
      </w:pPr>
      <w:r w:rsidRPr="002264F6">
        <w:rPr>
          <w:sz w:val="24"/>
          <w:szCs w:val="24"/>
        </w:rPr>
        <w:t>В протоколе указывается обоснование принятия решений:</w:t>
      </w:r>
    </w:p>
    <w:p w14:paraId="4DD30C49" w14:textId="77777777" w:rsidR="002264F6" w:rsidRDefault="002264F6">
      <w:pPr>
        <w:pStyle w:val="af0"/>
        <w:numPr>
          <w:ilvl w:val="0"/>
          <w:numId w:val="7"/>
        </w:numPr>
        <w:autoSpaceDE/>
        <w:autoSpaceDN/>
        <w:adjustRightInd/>
        <w:ind w:left="0" w:firstLine="567"/>
        <w:jc w:val="both"/>
        <w:rPr>
          <w:sz w:val="24"/>
          <w:szCs w:val="24"/>
        </w:rPr>
      </w:pPr>
      <w:r w:rsidRPr="002264F6">
        <w:rPr>
          <w:sz w:val="24"/>
          <w:szCs w:val="24"/>
        </w:rPr>
        <w:t>по допуску или не допуску участников к оценке ценовых предложений;</w:t>
      </w:r>
    </w:p>
    <w:p w14:paraId="348B3964" w14:textId="77777777" w:rsidR="002264F6" w:rsidRPr="002264F6" w:rsidRDefault="002264F6">
      <w:pPr>
        <w:pStyle w:val="af0"/>
        <w:numPr>
          <w:ilvl w:val="0"/>
          <w:numId w:val="7"/>
        </w:numPr>
        <w:autoSpaceDE/>
        <w:autoSpaceDN/>
        <w:adjustRightInd/>
        <w:ind w:left="0" w:firstLine="567"/>
        <w:jc w:val="both"/>
        <w:rPr>
          <w:sz w:val="24"/>
          <w:szCs w:val="24"/>
        </w:rPr>
      </w:pPr>
      <w:r w:rsidRPr="002264F6">
        <w:rPr>
          <w:sz w:val="24"/>
          <w:szCs w:val="24"/>
        </w:rPr>
        <w:t xml:space="preserve">по выбору Участника, с которым будет заключен контракт или обоснование решения о завершении процедуры запроса цен без заключения договора, если Заказчик принял такое решение. </w:t>
      </w:r>
    </w:p>
    <w:p w14:paraId="5C25883E" w14:textId="77777777" w:rsidR="002264F6" w:rsidRDefault="002264F6" w:rsidP="002264F6">
      <w:pPr>
        <w:widowControl/>
        <w:ind w:firstLine="567"/>
        <w:jc w:val="both"/>
        <w:rPr>
          <w:sz w:val="24"/>
        </w:rPr>
      </w:pPr>
    </w:p>
    <w:p w14:paraId="4194305B" w14:textId="5AEE94C4" w:rsidR="002264F6" w:rsidRPr="002264F6" w:rsidRDefault="00942C64" w:rsidP="008B4C15">
      <w:pPr>
        <w:widowControl/>
        <w:ind w:firstLine="567"/>
        <w:rPr>
          <w:bCs/>
          <w:sz w:val="24"/>
          <w:szCs w:val="24"/>
        </w:rPr>
      </w:pPr>
      <w:r w:rsidRPr="004856F6">
        <w:rPr>
          <w:b/>
          <w:sz w:val="24"/>
          <w:szCs w:val="24"/>
        </w:rPr>
        <w:t xml:space="preserve">            </w:t>
      </w:r>
      <w:r w:rsidRPr="002264F6">
        <w:rPr>
          <w:bCs/>
          <w:sz w:val="24"/>
          <w:szCs w:val="24"/>
        </w:rPr>
        <w:t xml:space="preserve">Ответственный: </w:t>
      </w:r>
    </w:p>
    <w:p w14:paraId="7DC47F1A" w14:textId="62F49F9E" w:rsidR="00AB135E" w:rsidRPr="002A5B7D" w:rsidRDefault="002264F6" w:rsidP="008B4C15">
      <w:pPr>
        <w:widowControl/>
        <w:ind w:firstLine="567"/>
        <w:rPr>
          <w:i/>
          <w:sz w:val="24"/>
          <w:szCs w:val="24"/>
        </w:rPr>
      </w:pPr>
      <w:r w:rsidRPr="002264F6">
        <w:rPr>
          <w:bCs/>
          <w:sz w:val="24"/>
          <w:szCs w:val="24"/>
        </w:rPr>
        <w:t>По процедуре проведения запроса и оценке предложений</w:t>
      </w:r>
      <w:r>
        <w:rPr>
          <w:b/>
          <w:sz w:val="24"/>
          <w:szCs w:val="24"/>
        </w:rPr>
        <w:t xml:space="preserve"> </w:t>
      </w:r>
      <w:r w:rsidR="00DC65BD">
        <w:rPr>
          <w:b/>
          <w:sz w:val="24"/>
          <w:szCs w:val="24"/>
        </w:rPr>
        <w:t>–</w:t>
      </w:r>
      <w:r>
        <w:rPr>
          <w:b/>
          <w:sz w:val="24"/>
          <w:szCs w:val="24"/>
        </w:rPr>
        <w:t xml:space="preserve"> </w:t>
      </w:r>
      <w:r w:rsidR="00AF76FA">
        <w:rPr>
          <w:i/>
          <w:sz w:val="24"/>
          <w:szCs w:val="24"/>
        </w:rPr>
        <w:t>Обухова</w:t>
      </w:r>
      <w:r w:rsidR="002A5B7D" w:rsidRPr="002A5B7D">
        <w:rPr>
          <w:i/>
          <w:sz w:val="24"/>
          <w:szCs w:val="24"/>
        </w:rPr>
        <w:t xml:space="preserve"> </w:t>
      </w:r>
      <w:r w:rsidR="00AF76FA">
        <w:rPr>
          <w:i/>
          <w:sz w:val="24"/>
          <w:szCs w:val="24"/>
        </w:rPr>
        <w:t>Юлия</w:t>
      </w:r>
      <w:r w:rsidR="002A5B7D" w:rsidRPr="002A5B7D">
        <w:rPr>
          <w:i/>
          <w:sz w:val="24"/>
          <w:szCs w:val="24"/>
        </w:rPr>
        <w:t xml:space="preserve"> </w:t>
      </w:r>
      <w:r w:rsidR="00AF76FA">
        <w:rPr>
          <w:i/>
          <w:sz w:val="24"/>
          <w:szCs w:val="24"/>
        </w:rPr>
        <w:t>Вадимовна</w:t>
      </w:r>
    </w:p>
    <w:p w14:paraId="764D03C6" w14:textId="051EC87B" w:rsidR="00083E04" w:rsidRPr="004856F6" w:rsidRDefault="00942C64" w:rsidP="008B4C15">
      <w:pPr>
        <w:widowControl/>
        <w:ind w:firstLine="567"/>
        <w:rPr>
          <w:i/>
          <w:sz w:val="24"/>
          <w:szCs w:val="24"/>
          <w:u w:val="single"/>
        </w:rPr>
      </w:pPr>
      <w:r w:rsidRPr="002A5B7D">
        <w:rPr>
          <w:i/>
          <w:sz w:val="24"/>
          <w:szCs w:val="24"/>
        </w:rPr>
        <w:t xml:space="preserve">тел. </w:t>
      </w:r>
      <w:r w:rsidR="00975951" w:rsidRPr="002A5B7D">
        <w:rPr>
          <w:i/>
          <w:sz w:val="24"/>
          <w:szCs w:val="24"/>
        </w:rPr>
        <w:t>8(</w:t>
      </w:r>
      <w:r w:rsidR="00AB135E" w:rsidRPr="002A5B7D">
        <w:rPr>
          <w:i/>
          <w:sz w:val="24"/>
          <w:szCs w:val="24"/>
        </w:rPr>
        <w:t>49</w:t>
      </w:r>
      <w:r w:rsidR="00675020" w:rsidRPr="002A5B7D">
        <w:rPr>
          <w:i/>
          <w:sz w:val="24"/>
          <w:szCs w:val="24"/>
        </w:rPr>
        <w:t>22</w:t>
      </w:r>
      <w:r w:rsidR="002402AC" w:rsidRPr="002A5B7D">
        <w:rPr>
          <w:i/>
          <w:sz w:val="24"/>
          <w:szCs w:val="24"/>
        </w:rPr>
        <w:t>)</w:t>
      </w:r>
      <w:r w:rsidR="00675020" w:rsidRPr="002A5B7D">
        <w:rPr>
          <w:i/>
          <w:sz w:val="24"/>
          <w:szCs w:val="24"/>
        </w:rPr>
        <w:t>77-74-96</w:t>
      </w:r>
    </w:p>
    <w:p w14:paraId="0396C289" w14:textId="77777777" w:rsidR="009E645A" w:rsidRPr="004856F6" w:rsidRDefault="009E645A" w:rsidP="008B4C15">
      <w:pPr>
        <w:widowControl/>
        <w:ind w:firstLine="567"/>
        <w:rPr>
          <w:b/>
          <w:i/>
          <w:sz w:val="24"/>
          <w:szCs w:val="24"/>
        </w:rPr>
      </w:pPr>
    </w:p>
    <w:p w14:paraId="49B1C222"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43716D51" w14:textId="77777777" w:rsidR="00155551" w:rsidRPr="004856F6" w:rsidRDefault="00434DB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D621E01" w14:textId="243A51D7" w:rsidR="00675020" w:rsidRDefault="0095087F" w:rsidP="008D4FC0">
      <w:pPr>
        <w:widowControl/>
        <w:autoSpaceDE/>
        <w:autoSpaceDN/>
        <w:adjustRightInd/>
        <w:ind w:firstLine="567"/>
        <w:rPr>
          <w:sz w:val="24"/>
          <w:szCs w:val="24"/>
        </w:rPr>
      </w:pPr>
      <w:r>
        <w:rPr>
          <w:sz w:val="24"/>
          <w:szCs w:val="24"/>
        </w:rPr>
        <w:t>2.           Проект договора (Приложение № 2)</w:t>
      </w:r>
      <w:r w:rsidR="008D4FC0">
        <w:rPr>
          <w:sz w:val="24"/>
          <w:szCs w:val="24"/>
        </w:rPr>
        <w:t>.</w:t>
      </w:r>
    </w:p>
    <w:p w14:paraId="6B3D1901" w14:textId="77777777" w:rsidR="003962F0" w:rsidRDefault="003962F0" w:rsidP="008B4C15">
      <w:pPr>
        <w:widowControl/>
        <w:autoSpaceDE/>
        <w:autoSpaceDN/>
        <w:adjustRightInd/>
        <w:ind w:firstLine="567"/>
        <w:rPr>
          <w:sz w:val="24"/>
          <w:szCs w:val="24"/>
        </w:rPr>
      </w:pPr>
    </w:p>
    <w:p w14:paraId="56714424" w14:textId="77777777" w:rsidR="003962F0" w:rsidRPr="004856F6" w:rsidRDefault="003962F0" w:rsidP="008B4C15">
      <w:pPr>
        <w:widowControl/>
        <w:autoSpaceDE/>
        <w:autoSpaceDN/>
        <w:adjustRightInd/>
        <w:ind w:firstLine="567"/>
        <w:rPr>
          <w:sz w:val="24"/>
          <w:szCs w:val="24"/>
        </w:rPr>
      </w:pPr>
    </w:p>
    <w:tbl>
      <w:tblPr>
        <w:tblW w:w="10152" w:type="dxa"/>
        <w:tblLayout w:type="fixed"/>
        <w:tblLook w:val="01E0" w:firstRow="1" w:lastRow="1" w:firstColumn="1" w:lastColumn="1" w:noHBand="0" w:noVBand="0"/>
      </w:tblPr>
      <w:tblGrid>
        <w:gridCol w:w="5076"/>
        <w:gridCol w:w="5076"/>
      </w:tblGrid>
      <w:tr w:rsidR="00ED2A4B" w:rsidRPr="004856F6" w14:paraId="6C81F83C" w14:textId="652B7902" w:rsidTr="00ED2A4B">
        <w:trPr>
          <w:trHeight w:val="633"/>
        </w:trPr>
        <w:tc>
          <w:tcPr>
            <w:tcW w:w="5076" w:type="dxa"/>
          </w:tcPr>
          <w:p w14:paraId="6DC65399" w14:textId="4C22A792" w:rsidR="00ED2A4B" w:rsidRPr="004856F6" w:rsidRDefault="00AF76FA" w:rsidP="008A19EF">
            <w:pPr>
              <w:widowControl/>
              <w:autoSpaceDE/>
              <w:autoSpaceDN/>
              <w:adjustRightInd/>
              <w:ind w:right="493" w:firstLine="567"/>
              <w:jc w:val="center"/>
              <w:rPr>
                <w:i/>
                <w:sz w:val="24"/>
                <w:szCs w:val="24"/>
              </w:rPr>
            </w:pPr>
            <w:r>
              <w:rPr>
                <w:sz w:val="22"/>
                <w:szCs w:val="22"/>
              </w:rPr>
              <w:t>И.о. д</w:t>
            </w:r>
            <w:r w:rsidR="00ED2A4B">
              <w:rPr>
                <w:sz w:val="22"/>
                <w:szCs w:val="22"/>
              </w:rPr>
              <w:t>иректор</w:t>
            </w:r>
            <w:r>
              <w:rPr>
                <w:sz w:val="22"/>
                <w:szCs w:val="22"/>
              </w:rPr>
              <w:t>а</w:t>
            </w:r>
            <w:r w:rsidR="00ED2A4B">
              <w:rPr>
                <w:sz w:val="22"/>
                <w:szCs w:val="22"/>
              </w:rPr>
              <w:t xml:space="preserve"> ГБУСВО «Владимирский дом социального обслуживания</w:t>
            </w:r>
            <w:r w:rsidR="00ED2A4B" w:rsidRPr="00675020">
              <w:rPr>
                <w:sz w:val="22"/>
                <w:szCs w:val="22"/>
              </w:rPr>
              <w:t xml:space="preserve">» </w:t>
            </w:r>
            <w:r w:rsidR="00ED2A4B">
              <w:rPr>
                <w:sz w:val="22"/>
                <w:szCs w:val="22"/>
              </w:rPr>
              <w:t xml:space="preserve">                                                     </w:t>
            </w:r>
          </w:p>
        </w:tc>
        <w:tc>
          <w:tcPr>
            <w:tcW w:w="5076" w:type="dxa"/>
          </w:tcPr>
          <w:p w14:paraId="4FCE2CE0" w14:textId="253DBA59" w:rsidR="00ED2A4B" w:rsidRDefault="00AF76FA" w:rsidP="009A4123">
            <w:pPr>
              <w:widowControl/>
              <w:autoSpaceDE/>
              <w:autoSpaceDN/>
              <w:adjustRightInd/>
              <w:ind w:firstLine="567"/>
              <w:jc w:val="right"/>
              <w:rPr>
                <w:sz w:val="22"/>
                <w:szCs w:val="22"/>
              </w:rPr>
            </w:pPr>
            <w:r>
              <w:rPr>
                <w:sz w:val="22"/>
                <w:szCs w:val="22"/>
              </w:rPr>
              <w:t>Т</w:t>
            </w:r>
            <w:r w:rsidR="009A4123">
              <w:rPr>
                <w:sz w:val="22"/>
                <w:szCs w:val="22"/>
              </w:rPr>
              <w:t xml:space="preserve">.В. </w:t>
            </w:r>
            <w:r>
              <w:rPr>
                <w:sz w:val="22"/>
                <w:szCs w:val="22"/>
              </w:rPr>
              <w:t>Кичигина</w:t>
            </w:r>
          </w:p>
        </w:tc>
      </w:tr>
    </w:tbl>
    <w:p w14:paraId="511D061D" w14:textId="77777777" w:rsidR="008F5451" w:rsidRDefault="008F5451" w:rsidP="008B4C15">
      <w:pPr>
        <w:ind w:firstLine="567"/>
        <w:rPr>
          <w:sz w:val="24"/>
          <w:szCs w:val="24"/>
        </w:rPr>
      </w:pPr>
    </w:p>
    <w:p w14:paraId="12CB554F" w14:textId="77777777" w:rsidR="00974B69" w:rsidRDefault="00974B69" w:rsidP="008B4C15">
      <w:pPr>
        <w:ind w:firstLine="567"/>
        <w:rPr>
          <w:sz w:val="24"/>
          <w:szCs w:val="24"/>
        </w:rPr>
      </w:pPr>
    </w:p>
    <w:p w14:paraId="63841C23" w14:textId="77777777" w:rsidR="00974B69" w:rsidRDefault="00974B69" w:rsidP="008B4C15">
      <w:pPr>
        <w:ind w:firstLine="567"/>
        <w:rPr>
          <w:sz w:val="24"/>
          <w:szCs w:val="24"/>
        </w:rPr>
      </w:pPr>
    </w:p>
    <w:p w14:paraId="3442FF0F" w14:textId="77777777" w:rsidR="00974B69" w:rsidRDefault="00974B69" w:rsidP="008B4C15">
      <w:pPr>
        <w:ind w:firstLine="567"/>
        <w:rPr>
          <w:sz w:val="24"/>
          <w:szCs w:val="24"/>
        </w:rPr>
      </w:pPr>
    </w:p>
    <w:p w14:paraId="172F6301" w14:textId="77777777" w:rsidR="00974B69" w:rsidRDefault="00974B69" w:rsidP="008B4C15">
      <w:pPr>
        <w:ind w:firstLine="567"/>
        <w:rPr>
          <w:sz w:val="24"/>
          <w:szCs w:val="24"/>
        </w:rPr>
      </w:pPr>
    </w:p>
    <w:p w14:paraId="6FBCC9E3" w14:textId="77777777" w:rsidR="00EE2C7A" w:rsidRDefault="00EE2C7A" w:rsidP="008B4C15">
      <w:pPr>
        <w:ind w:firstLine="567"/>
        <w:rPr>
          <w:sz w:val="24"/>
          <w:szCs w:val="24"/>
        </w:rPr>
      </w:pPr>
    </w:p>
    <w:p w14:paraId="0815BB03" w14:textId="77777777" w:rsidR="00EE2C7A" w:rsidRDefault="00EE2C7A" w:rsidP="008B4C15">
      <w:pPr>
        <w:ind w:firstLine="567"/>
        <w:rPr>
          <w:sz w:val="24"/>
          <w:szCs w:val="24"/>
        </w:rPr>
      </w:pPr>
    </w:p>
    <w:p w14:paraId="496A6758" w14:textId="77777777" w:rsidR="00EE2C7A" w:rsidRDefault="00EE2C7A" w:rsidP="008B4C15">
      <w:pPr>
        <w:ind w:firstLine="567"/>
        <w:rPr>
          <w:sz w:val="24"/>
          <w:szCs w:val="24"/>
        </w:rPr>
      </w:pPr>
    </w:p>
    <w:p w14:paraId="5A22F6AD" w14:textId="77777777" w:rsidR="00EE2C7A" w:rsidRDefault="00EE2C7A" w:rsidP="008B4C15">
      <w:pPr>
        <w:ind w:firstLine="567"/>
        <w:rPr>
          <w:sz w:val="24"/>
          <w:szCs w:val="24"/>
        </w:rPr>
      </w:pPr>
    </w:p>
    <w:p w14:paraId="592DE00C" w14:textId="77777777" w:rsidR="00EE2C7A" w:rsidRDefault="00EE2C7A" w:rsidP="008B4C15">
      <w:pPr>
        <w:ind w:firstLine="567"/>
        <w:rPr>
          <w:sz w:val="24"/>
          <w:szCs w:val="24"/>
        </w:rPr>
      </w:pPr>
    </w:p>
    <w:p w14:paraId="218EEBC2" w14:textId="77777777" w:rsidR="00EE2C7A" w:rsidRDefault="00EE2C7A" w:rsidP="008B4C15">
      <w:pPr>
        <w:ind w:firstLine="567"/>
        <w:rPr>
          <w:sz w:val="24"/>
          <w:szCs w:val="24"/>
        </w:rPr>
      </w:pPr>
    </w:p>
    <w:p w14:paraId="624268EB" w14:textId="77777777" w:rsidR="00EE2C7A" w:rsidRDefault="00EE2C7A" w:rsidP="008B4C15">
      <w:pPr>
        <w:ind w:firstLine="567"/>
        <w:rPr>
          <w:sz w:val="24"/>
          <w:szCs w:val="24"/>
        </w:rPr>
      </w:pPr>
    </w:p>
    <w:p w14:paraId="649DA28A" w14:textId="77777777" w:rsidR="00EE2C7A" w:rsidRDefault="00EE2C7A" w:rsidP="008B4C15">
      <w:pPr>
        <w:ind w:firstLine="567"/>
        <w:rPr>
          <w:sz w:val="24"/>
          <w:szCs w:val="24"/>
        </w:rPr>
      </w:pPr>
    </w:p>
    <w:p w14:paraId="2FCB137E" w14:textId="77777777" w:rsidR="00EE2C7A" w:rsidRDefault="00EE2C7A" w:rsidP="008B4C15">
      <w:pPr>
        <w:ind w:firstLine="567"/>
        <w:rPr>
          <w:sz w:val="24"/>
          <w:szCs w:val="24"/>
        </w:rPr>
      </w:pPr>
    </w:p>
    <w:p w14:paraId="47FDDFB6" w14:textId="77777777" w:rsidR="00EE2C7A" w:rsidRDefault="00EE2C7A" w:rsidP="008B4C15">
      <w:pPr>
        <w:ind w:firstLine="567"/>
        <w:rPr>
          <w:sz w:val="24"/>
          <w:szCs w:val="24"/>
        </w:rPr>
      </w:pPr>
    </w:p>
    <w:p w14:paraId="44780A1B" w14:textId="77777777" w:rsidR="00EE2C7A" w:rsidRDefault="00EE2C7A" w:rsidP="008B4C15">
      <w:pPr>
        <w:ind w:firstLine="567"/>
        <w:rPr>
          <w:sz w:val="24"/>
          <w:szCs w:val="24"/>
        </w:rPr>
      </w:pPr>
    </w:p>
    <w:p w14:paraId="477BD8E9" w14:textId="77777777" w:rsidR="00EE2C7A" w:rsidRDefault="00EE2C7A" w:rsidP="008B4C15">
      <w:pPr>
        <w:ind w:firstLine="567"/>
        <w:rPr>
          <w:sz w:val="24"/>
          <w:szCs w:val="24"/>
        </w:rPr>
      </w:pPr>
    </w:p>
    <w:p w14:paraId="27B3FE33" w14:textId="77777777" w:rsidR="00974B69" w:rsidRDefault="00974B69" w:rsidP="008B4C15">
      <w:pPr>
        <w:ind w:firstLine="567"/>
        <w:rPr>
          <w:sz w:val="24"/>
          <w:szCs w:val="24"/>
        </w:rPr>
      </w:pPr>
    </w:p>
    <w:p w14:paraId="1C83576D" w14:textId="77777777" w:rsidR="00974B69" w:rsidRDefault="00974B69" w:rsidP="008B4C15">
      <w:pPr>
        <w:ind w:firstLine="567"/>
        <w:rPr>
          <w:sz w:val="24"/>
          <w:szCs w:val="24"/>
        </w:rPr>
      </w:pPr>
    </w:p>
    <w:p w14:paraId="2A35326B" w14:textId="311DFBB6" w:rsidR="001308F4" w:rsidRPr="004856F6" w:rsidRDefault="001308F4" w:rsidP="001308F4">
      <w:pPr>
        <w:jc w:val="right"/>
        <w:rPr>
          <w:sz w:val="24"/>
          <w:szCs w:val="24"/>
        </w:rPr>
      </w:pPr>
      <w:bookmarkStart w:id="0" w:name="_Hlk161653402"/>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bookmarkEnd w:id="0"/>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8E592AC" w14:textId="1AAED5A4"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549B6C3" w14:textId="5194FF2E" w:rsidR="00A62419" w:rsidRDefault="006A163A" w:rsidP="00DE218C">
      <w:pPr>
        <w:widowControl/>
        <w:autoSpaceDE/>
        <w:autoSpaceDN/>
        <w:adjustRightInd/>
        <w:rPr>
          <w:sz w:val="24"/>
          <w:szCs w:val="24"/>
        </w:rPr>
      </w:pPr>
      <w:r w:rsidRPr="004856F6">
        <w:rPr>
          <w:sz w:val="24"/>
          <w:szCs w:val="24"/>
          <w:lang w:val="en-US"/>
        </w:rPr>
        <w:t>E</w:t>
      </w:r>
      <w:r w:rsidRPr="004856F6">
        <w:rPr>
          <w:sz w:val="24"/>
          <w:szCs w:val="24"/>
        </w:rPr>
        <w:t>mail:</w:t>
      </w:r>
    </w:p>
    <w:p w14:paraId="1BE27556" w14:textId="77777777" w:rsidR="006C228D" w:rsidRDefault="006C228D" w:rsidP="006C228D">
      <w:pPr>
        <w:rPr>
          <w:sz w:val="24"/>
          <w:szCs w:val="24"/>
        </w:rPr>
      </w:pPr>
    </w:p>
    <w:p w14:paraId="288C4237" w14:textId="77777777" w:rsidR="001E00A6" w:rsidRDefault="001E00A6" w:rsidP="006C228D">
      <w:pPr>
        <w:rPr>
          <w:sz w:val="24"/>
          <w:szCs w:val="24"/>
        </w:rPr>
      </w:pPr>
    </w:p>
    <w:p w14:paraId="31CC3179" w14:textId="77777777" w:rsidR="001E00A6" w:rsidRDefault="001E00A6" w:rsidP="006C228D">
      <w:pPr>
        <w:rPr>
          <w:sz w:val="24"/>
          <w:szCs w:val="24"/>
        </w:rPr>
      </w:pPr>
    </w:p>
    <w:p w14:paraId="773C6B22" w14:textId="77777777" w:rsidR="001E00A6" w:rsidRDefault="001E00A6" w:rsidP="006C228D">
      <w:pPr>
        <w:rPr>
          <w:sz w:val="24"/>
          <w:szCs w:val="24"/>
        </w:rPr>
      </w:pPr>
    </w:p>
    <w:p w14:paraId="2B8C2424" w14:textId="77777777" w:rsidR="001E00A6" w:rsidRDefault="001E00A6" w:rsidP="006C228D">
      <w:pPr>
        <w:rPr>
          <w:sz w:val="24"/>
          <w:szCs w:val="24"/>
        </w:rPr>
      </w:pPr>
    </w:p>
    <w:p w14:paraId="24B8AB8F" w14:textId="77777777" w:rsidR="001E00A6" w:rsidRDefault="001E00A6" w:rsidP="006C228D">
      <w:pPr>
        <w:rPr>
          <w:sz w:val="24"/>
          <w:szCs w:val="24"/>
        </w:rPr>
      </w:pPr>
    </w:p>
    <w:p w14:paraId="0D44DF44" w14:textId="77777777" w:rsidR="00DC65BD" w:rsidRDefault="00DC65BD">
      <w:pPr>
        <w:widowControl/>
        <w:autoSpaceDE/>
        <w:autoSpaceDN/>
        <w:adjustRightInd/>
        <w:rPr>
          <w:b/>
          <w:sz w:val="28"/>
          <w:szCs w:val="28"/>
        </w:rPr>
      </w:pPr>
      <w:r>
        <w:rPr>
          <w:b/>
          <w:sz w:val="28"/>
          <w:szCs w:val="28"/>
        </w:rPr>
        <w:br w:type="page"/>
      </w:r>
    </w:p>
    <w:p w14:paraId="050FE680" w14:textId="30B0E4C3" w:rsidR="007B6766" w:rsidRDefault="007B6766" w:rsidP="007B6766">
      <w:pPr>
        <w:jc w:val="center"/>
        <w:rPr>
          <w:b/>
          <w:sz w:val="28"/>
          <w:szCs w:val="28"/>
        </w:rPr>
      </w:pPr>
      <w:r w:rsidRPr="007B6766">
        <w:rPr>
          <w:b/>
          <w:sz w:val="28"/>
          <w:szCs w:val="28"/>
        </w:rPr>
        <w:lastRenderedPageBreak/>
        <w:t>Спецификация</w:t>
      </w:r>
    </w:p>
    <w:p w14:paraId="5718A751" w14:textId="77777777" w:rsidR="00AD0043" w:rsidRDefault="00AD0043" w:rsidP="007B6766">
      <w:pPr>
        <w:jc w:val="center"/>
        <w:rPr>
          <w:b/>
          <w:sz w:val="28"/>
          <w:szCs w:val="28"/>
        </w:rPr>
      </w:pPr>
    </w:p>
    <w:tbl>
      <w:tblPr>
        <w:tblStyle w:val="a4"/>
        <w:tblW w:w="10485" w:type="dxa"/>
        <w:tblLayout w:type="fixed"/>
        <w:tblLook w:val="04A0" w:firstRow="1" w:lastRow="0" w:firstColumn="1" w:lastColumn="0" w:noHBand="0" w:noVBand="1"/>
      </w:tblPr>
      <w:tblGrid>
        <w:gridCol w:w="540"/>
        <w:gridCol w:w="2045"/>
        <w:gridCol w:w="4073"/>
        <w:gridCol w:w="708"/>
        <w:gridCol w:w="815"/>
        <w:gridCol w:w="1170"/>
        <w:gridCol w:w="1134"/>
      </w:tblGrid>
      <w:tr w:rsidR="00F41BB2" w14:paraId="7B7FF275" w14:textId="77777777" w:rsidTr="00F41BB2">
        <w:tc>
          <w:tcPr>
            <w:tcW w:w="540" w:type="dxa"/>
          </w:tcPr>
          <w:p w14:paraId="40B501EA" w14:textId="6090C5A0" w:rsidR="00AD0043" w:rsidRPr="00AD0043" w:rsidRDefault="00AD0043" w:rsidP="007B6766">
            <w:pPr>
              <w:jc w:val="center"/>
              <w:rPr>
                <w:bCs/>
                <w:sz w:val="24"/>
                <w:szCs w:val="24"/>
              </w:rPr>
            </w:pPr>
            <w:r>
              <w:rPr>
                <w:bCs/>
                <w:sz w:val="24"/>
                <w:szCs w:val="24"/>
              </w:rPr>
              <w:t>№ п/п</w:t>
            </w:r>
          </w:p>
        </w:tc>
        <w:tc>
          <w:tcPr>
            <w:tcW w:w="2045" w:type="dxa"/>
          </w:tcPr>
          <w:p w14:paraId="7B173BDB" w14:textId="089F3852" w:rsidR="00AD0043" w:rsidRPr="00AD0043" w:rsidRDefault="00AD0043" w:rsidP="007B6766">
            <w:pPr>
              <w:jc w:val="center"/>
              <w:rPr>
                <w:bCs/>
                <w:sz w:val="24"/>
                <w:szCs w:val="24"/>
              </w:rPr>
            </w:pPr>
            <w:r>
              <w:rPr>
                <w:bCs/>
                <w:sz w:val="24"/>
                <w:szCs w:val="24"/>
              </w:rPr>
              <w:t>Наименование</w:t>
            </w:r>
          </w:p>
        </w:tc>
        <w:tc>
          <w:tcPr>
            <w:tcW w:w="4073" w:type="dxa"/>
          </w:tcPr>
          <w:p w14:paraId="45603632" w14:textId="2AD0BC4D" w:rsidR="00AD0043" w:rsidRPr="00AD0043" w:rsidRDefault="00AD0043" w:rsidP="007B6766">
            <w:pPr>
              <w:jc w:val="center"/>
              <w:rPr>
                <w:bCs/>
                <w:sz w:val="24"/>
                <w:szCs w:val="24"/>
              </w:rPr>
            </w:pPr>
            <w:r>
              <w:rPr>
                <w:bCs/>
                <w:sz w:val="24"/>
                <w:szCs w:val="24"/>
              </w:rPr>
              <w:t>Описание</w:t>
            </w:r>
          </w:p>
        </w:tc>
        <w:tc>
          <w:tcPr>
            <w:tcW w:w="708" w:type="dxa"/>
          </w:tcPr>
          <w:p w14:paraId="170BFCE6" w14:textId="2C91290C" w:rsidR="00AD0043" w:rsidRPr="00AD0043" w:rsidRDefault="00AD0043" w:rsidP="007B6766">
            <w:pPr>
              <w:jc w:val="center"/>
              <w:rPr>
                <w:bCs/>
                <w:sz w:val="24"/>
                <w:szCs w:val="24"/>
              </w:rPr>
            </w:pPr>
            <w:r>
              <w:rPr>
                <w:bCs/>
                <w:sz w:val="24"/>
                <w:szCs w:val="24"/>
              </w:rPr>
              <w:t>Кол-во</w:t>
            </w:r>
          </w:p>
        </w:tc>
        <w:tc>
          <w:tcPr>
            <w:tcW w:w="815" w:type="dxa"/>
          </w:tcPr>
          <w:p w14:paraId="41F1CA23" w14:textId="131E3A0F" w:rsidR="00AD0043" w:rsidRPr="00AD0043" w:rsidRDefault="00AD0043" w:rsidP="007B6766">
            <w:pPr>
              <w:jc w:val="center"/>
              <w:rPr>
                <w:bCs/>
                <w:sz w:val="24"/>
                <w:szCs w:val="24"/>
              </w:rPr>
            </w:pPr>
            <w:r>
              <w:rPr>
                <w:bCs/>
                <w:sz w:val="24"/>
                <w:szCs w:val="24"/>
              </w:rPr>
              <w:t>Ед. измерения</w:t>
            </w:r>
          </w:p>
        </w:tc>
        <w:tc>
          <w:tcPr>
            <w:tcW w:w="1170" w:type="dxa"/>
          </w:tcPr>
          <w:p w14:paraId="73E47E99" w14:textId="71C6251C" w:rsidR="00AD0043" w:rsidRPr="00AD0043" w:rsidRDefault="00AD0043" w:rsidP="007B6766">
            <w:pPr>
              <w:jc w:val="center"/>
              <w:rPr>
                <w:bCs/>
                <w:sz w:val="24"/>
                <w:szCs w:val="24"/>
              </w:rPr>
            </w:pPr>
            <w:r>
              <w:rPr>
                <w:bCs/>
                <w:sz w:val="24"/>
                <w:szCs w:val="24"/>
              </w:rPr>
              <w:t>Цена за ед. (руб.)</w:t>
            </w:r>
          </w:p>
        </w:tc>
        <w:tc>
          <w:tcPr>
            <w:tcW w:w="1134" w:type="dxa"/>
          </w:tcPr>
          <w:p w14:paraId="3493C3AD" w14:textId="77777777" w:rsidR="00AD0043" w:rsidRDefault="00AD0043" w:rsidP="007B6766">
            <w:pPr>
              <w:jc w:val="center"/>
              <w:rPr>
                <w:bCs/>
                <w:sz w:val="24"/>
                <w:szCs w:val="24"/>
              </w:rPr>
            </w:pPr>
            <w:r>
              <w:rPr>
                <w:bCs/>
                <w:sz w:val="24"/>
                <w:szCs w:val="24"/>
              </w:rPr>
              <w:t>Общая сумма</w:t>
            </w:r>
          </w:p>
          <w:p w14:paraId="1FD9A447" w14:textId="3F51F1E7" w:rsidR="00AD0043" w:rsidRPr="00AD0043" w:rsidRDefault="00AD0043" w:rsidP="007B6766">
            <w:pPr>
              <w:jc w:val="center"/>
              <w:rPr>
                <w:bCs/>
                <w:sz w:val="24"/>
                <w:szCs w:val="24"/>
              </w:rPr>
            </w:pPr>
            <w:r>
              <w:rPr>
                <w:bCs/>
                <w:sz w:val="24"/>
                <w:szCs w:val="24"/>
              </w:rPr>
              <w:t>(руб.)</w:t>
            </w:r>
          </w:p>
        </w:tc>
      </w:tr>
      <w:tr w:rsidR="00F41BB2" w14:paraId="1603B9FF" w14:textId="77777777" w:rsidTr="00F41BB2">
        <w:tc>
          <w:tcPr>
            <w:tcW w:w="540" w:type="dxa"/>
          </w:tcPr>
          <w:p w14:paraId="76857B52" w14:textId="45B9FBD7" w:rsidR="00AD0043" w:rsidRPr="00AD0043" w:rsidRDefault="00AD0043" w:rsidP="007B6766">
            <w:pPr>
              <w:jc w:val="center"/>
              <w:rPr>
                <w:bCs/>
                <w:sz w:val="24"/>
                <w:szCs w:val="24"/>
              </w:rPr>
            </w:pPr>
            <w:r>
              <w:rPr>
                <w:bCs/>
                <w:sz w:val="24"/>
                <w:szCs w:val="24"/>
              </w:rPr>
              <w:t>1</w:t>
            </w:r>
          </w:p>
        </w:tc>
        <w:tc>
          <w:tcPr>
            <w:tcW w:w="2045" w:type="dxa"/>
          </w:tcPr>
          <w:p w14:paraId="50B65EB3" w14:textId="77777777" w:rsidR="00D80235" w:rsidRDefault="00D80235" w:rsidP="007B6766">
            <w:pPr>
              <w:jc w:val="center"/>
              <w:rPr>
                <w:bCs/>
                <w:sz w:val="24"/>
                <w:szCs w:val="24"/>
              </w:rPr>
            </w:pPr>
          </w:p>
          <w:p w14:paraId="0763DF34" w14:textId="71D84655" w:rsidR="006F61C7" w:rsidRDefault="00EE2C7A" w:rsidP="006F61C7">
            <w:pPr>
              <w:jc w:val="center"/>
              <w:rPr>
                <w:sz w:val="24"/>
                <w:szCs w:val="24"/>
              </w:rPr>
            </w:pPr>
            <w:r>
              <w:rPr>
                <w:sz w:val="24"/>
                <w:szCs w:val="24"/>
              </w:rPr>
              <w:t>Стул медицинский</w:t>
            </w:r>
          </w:p>
          <w:p w14:paraId="775DB1CE" w14:textId="77777777" w:rsidR="00C0788B" w:rsidRDefault="00C0788B" w:rsidP="006F61C7">
            <w:pPr>
              <w:jc w:val="center"/>
              <w:rPr>
                <w:sz w:val="24"/>
                <w:szCs w:val="24"/>
              </w:rPr>
            </w:pPr>
          </w:p>
          <w:p w14:paraId="4F882148" w14:textId="74FBC8CA" w:rsidR="00C0788B" w:rsidRDefault="00EE2C7A" w:rsidP="006F61C7">
            <w:pPr>
              <w:jc w:val="center"/>
              <w:rPr>
                <w:sz w:val="24"/>
                <w:szCs w:val="24"/>
              </w:rPr>
            </w:pPr>
            <w:r>
              <w:rPr>
                <w:sz w:val="24"/>
                <w:szCs w:val="24"/>
              </w:rPr>
              <w:t>32.50.30.119</w:t>
            </w:r>
          </w:p>
          <w:p w14:paraId="6712D30F" w14:textId="77777777" w:rsidR="00C0788B" w:rsidRDefault="00C0788B" w:rsidP="006F61C7">
            <w:pPr>
              <w:jc w:val="center"/>
              <w:rPr>
                <w:sz w:val="24"/>
                <w:szCs w:val="24"/>
              </w:rPr>
            </w:pPr>
          </w:p>
          <w:p w14:paraId="6E0C6639" w14:textId="4A6E31F7" w:rsidR="00C0788B" w:rsidRPr="00C0788B" w:rsidRDefault="00C0788B" w:rsidP="006F61C7">
            <w:pPr>
              <w:jc w:val="center"/>
              <w:rPr>
                <w:sz w:val="24"/>
                <w:szCs w:val="24"/>
              </w:rPr>
            </w:pPr>
          </w:p>
          <w:p w14:paraId="716C791F" w14:textId="77777777" w:rsidR="00C0788B" w:rsidRPr="006F61C7" w:rsidRDefault="00C0788B" w:rsidP="006F61C7">
            <w:pPr>
              <w:jc w:val="center"/>
              <w:rPr>
                <w:b/>
                <w:bCs/>
                <w:sz w:val="24"/>
                <w:szCs w:val="24"/>
              </w:rPr>
            </w:pPr>
          </w:p>
          <w:p w14:paraId="0EC29ECF" w14:textId="77777777" w:rsidR="00F97671" w:rsidRDefault="00F97671" w:rsidP="007B6766">
            <w:pPr>
              <w:jc w:val="center"/>
              <w:rPr>
                <w:bCs/>
                <w:sz w:val="24"/>
                <w:szCs w:val="24"/>
              </w:rPr>
            </w:pPr>
          </w:p>
          <w:p w14:paraId="1D1D77EC" w14:textId="6596236E" w:rsidR="00F97671" w:rsidRDefault="00F97671" w:rsidP="007B6766">
            <w:pPr>
              <w:jc w:val="center"/>
              <w:rPr>
                <w:bCs/>
                <w:sz w:val="24"/>
                <w:szCs w:val="24"/>
              </w:rPr>
            </w:pPr>
          </w:p>
          <w:p w14:paraId="79D8ECB3" w14:textId="7C7C9D2A" w:rsidR="004011BA" w:rsidRPr="00AD0043" w:rsidRDefault="004011BA" w:rsidP="007B6766">
            <w:pPr>
              <w:jc w:val="center"/>
              <w:rPr>
                <w:bCs/>
                <w:sz w:val="24"/>
                <w:szCs w:val="24"/>
              </w:rPr>
            </w:pPr>
          </w:p>
        </w:tc>
        <w:tc>
          <w:tcPr>
            <w:tcW w:w="4073" w:type="dxa"/>
          </w:tcPr>
          <w:p w14:paraId="5EC815E3" w14:textId="77777777" w:rsidR="008A1D40" w:rsidRDefault="008A1D40" w:rsidP="008A1D40">
            <w:pPr>
              <w:rPr>
                <w:b/>
                <w:bCs/>
                <w:sz w:val="24"/>
                <w:szCs w:val="24"/>
              </w:rPr>
            </w:pPr>
            <w:r w:rsidRPr="008A1D40">
              <w:rPr>
                <w:b/>
                <w:bCs/>
                <w:sz w:val="24"/>
                <w:szCs w:val="24"/>
              </w:rPr>
              <w:t>Стул медицинский Техсервис М11 (белый)</w:t>
            </w:r>
            <w:r>
              <w:rPr>
                <w:b/>
                <w:bCs/>
                <w:sz w:val="24"/>
                <w:szCs w:val="24"/>
              </w:rPr>
              <w:t>.</w:t>
            </w:r>
          </w:p>
          <w:p w14:paraId="591D35B1" w14:textId="407584EF" w:rsidR="008A1D40" w:rsidRPr="008A1D40" w:rsidRDefault="008A1D40" w:rsidP="008A1D40">
            <w:pPr>
              <w:rPr>
                <w:sz w:val="24"/>
                <w:szCs w:val="24"/>
              </w:rPr>
            </w:pPr>
            <w:r w:rsidRPr="008A1D40">
              <w:rPr>
                <w:sz w:val="24"/>
                <w:szCs w:val="24"/>
              </w:rPr>
              <w:t>П</w:t>
            </w:r>
            <w:r w:rsidRPr="008A1D40">
              <w:rPr>
                <w:sz w:val="24"/>
                <w:szCs w:val="24"/>
              </w:rPr>
              <w:t>редназначен для медперсонала или пациентов при проведении процедур и осмотров в медицинских учреждениях, в стационарных, амбулаторных лечебно-профилактических учреждениях и социальных учреждениях</w:t>
            </w:r>
          </w:p>
          <w:p w14:paraId="50A1A75C" w14:textId="77777777" w:rsidR="008A1D40" w:rsidRPr="008A1D40" w:rsidRDefault="008A1D40" w:rsidP="008A1D40">
            <w:pPr>
              <w:rPr>
                <w:sz w:val="24"/>
                <w:szCs w:val="24"/>
              </w:rPr>
            </w:pPr>
            <w:r w:rsidRPr="008A1D40">
              <w:rPr>
                <w:sz w:val="24"/>
                <w:szCs w:val="24"/>
              </w:rPr>
              <w:t>Данная модель на металлическом каркасе проста в уходе и долговечна в использовании</w:t>
            </w:r>
          </w:p>
          <w:p w14:paraId="11C85A6A" w14:textId="73A5C1C3" w:rsidR="008A1D40" w:rsidRDefault="008A1D40" w:rsidP="008A1D40">
            <w:pPr>
              <w:widowControl/>
              <w:shd w:val="clear" w:color="auto" w:fill="FFFFFF"/>
              <w:autoSpaceDE/>
              <w:autoSpaceDN/>
              <w:adjustRightInd/>
              <w:rPr>
                <w:sz w:val="24"/>
                <w:szCs w:val="24"/>
              </w:rPr>
            </w:pPr>
            <w:r w:rsidRPr="008A1D40">
              <w:rPr>
                <w:sz w:val="24"/>
                <w:szCs w:val="24"/>
              </w:rPr>
              <w:t>Наличие мягкой спинки с обивкой из искусственной кожи и наполнителем из поролона обеспечивает определенный комфорт во время эксплуатации</w:t>
            </w:r>
            <w:r>
              <w:rPr>
                <w:sz w:val="24"/>
                <w:szCs w:val="24"/>
              </w:rPr>
              <w:t>.</w:t>
            </w:r>
          </w:p>
          <w:p w14:paraId="55A97CEF" w14:textId="552BCB1B" w:rsidR="008A1D40" w:rsidRPr="008A1D40" w:rsidRDefault="008A1D40" w:rsidP="008A1D40">
            <w:pPr>
              <w:widowControl/>
              <w:shd w:val="clear" w:color="auto" w:fill="FFFFFF"/>
              <w:autoSpaceDE/>
              <w:autoSpaceDN/>
              <w:adjustRightInd/>
              <w:rPr>
                <w:sz w:val="24"/>
                <w:szCs w:val="24"/>
              </w:rPr>
            </w:pPr>
            <w:r w:rsidRPr="008A1D40">
              <w:rPr>
                <w:sz w:val="24"/>
                <w:szCs w:val="24"/>
              </w:rPr>
              <w:t>Ширина</w:t>
            </w:r>
            <w:r>
              <w:rPr>
                <w:sz w:val="24"/>
                <w:szCs w:val="24"/>
              </w:rPr>
              <w:t xml:space="preserve"> </w:t>
            </w:r>
            <w:r w:rsidRPr="008A1D40">
              <w:rPr>
                <w:sz w:val="24"/>
                <w:szCs w:val="24"/>
              </w:rPr>
              <w:t>425</w:t>
            </w:r>
            <w:r>
              <w:rPr>
                <w:sz w:val="24"/>
                <w:szCs w:val="24"/>
              </w:rPr>
              <w:t xml:space="preserve"> мм</w:t>
            </w:r>
          </w:p>
          <w:p w14:paraId="622ACFB0" w14:textId="2BF74047" w:rsidR="008A1D40" w:rsidRPr="008A1D40" w:rsidRDefault="008A1D40" w:rsidP="008A1D40">
            <w:pPr>
              <w:widowControl/>
              <w:shd w:val="clear" w:color="auto" w:fill="FFFFFF"/>
              <w:autoSpaceDE/>
              <w:autoSpaceDN/>
              <w:adjustRightInd/>
              <w:rPr>
                <w:sz w:val="24"/>
                <w:szCs w:val="24"/>
              </w:rPr>
            </w:pPr>
            <w:r w:rsidRPr="008A1D40">
              <w:rPr>
                <w:sz w:val="24"/>
                <w:szCs w:val="24"/>
              </w:rPr>
              <w:t>Глубина</w:t>
            </w:r>
            <w:r>
              <w:rPr>
                <w:sz w:val="24"/>
                <w:szCs w:val="24"/>
              </w:rPr>
              <w:t xml:space="preserve"> </w:t>
            </w:r>
            <w:r w:rsidRPr="008A1D40">
              <w:rPr>
                <w:sz w:val="24"/>
                <w:szCs w:val="24"/>
              </w:rPr>
              <w:t>550</w:t>
            </w:r>
            <w:r>
              <w:rPr>
                <w:sz w:val="24"/>
                <w:szCs w:val="24"/>
              </w:rPr>
              <w:t xml:space="preserve"> мм</w:t>
            </w:r>
          </w:p>
          <w:p w14:paraId="1F6E7E3D" w14:textId="3FDDAA4B" w:rsidR="008A1D40" w:rsidRPr="008A1D40" w:rsidRDefault="008A1D40" w:rsidP="008A1D40">
            <w:pPr>
              <w:widowControl/>
              <w:shd w:val="clear" w:color="auto" w:fill="FFFFFF"/>
              <w:autoSpaceDE/>
              <w:autoSpaceDN/>
              <w:adjustRightInd/>
              <w:rPr>
                <w:sz w:val="24"/>
                <w:szCs w:val="24"/>
              </w:rPr>
            </w:pPr>
            <w:r w:rsidRPr="008A1D40">
              <w:rPr>
                <w:sz w:val="24"/>
                <w:szCs w:val="24"/>
              </w:rPr>
              <w:t>Высота</w:t>
            </w:r>
            <w:r>
              <w:rPr>
                <w:sz w:val="24"/>
                <w:szCs w:val="24"/>
              </w:rPr>
              <w:t xml:space="preserve"> </w:t>
            </w:r>
            <w:r w:rsidRPr="008A1D40">
              <w:rPr>
                <w:sz w:val="24"/>
                <w:szCs w:val="24"/>
              </w:rPr>
              <w:t>820</w:t>
            </w:r>
            <w:r>
              <w:rPr>
                <w:sz w:val="24"/>
                <w:szCs w:val="24"/>
              </w:rPr>
              <w:t xml:space="preserve"> мм</w:t>
            </w:r>
          </w:p>
          <w:p w14:paraId="6CEDA1D4" w14:textId="2CD96DF4" w:rsidR="008A1D40" w:rsidRPr="008A1D40" w:rsidRDefault="008A1D40" w:rsidP="008A1D40">
            <w:pPr>
              <w:widowControl/>
              <w:shd w:val="clear" w:color="auto" w:fill="FFFFFF"/>
              <w:autoSpaceDE/>
              <w:autoSpaceDN/>
              <w:adjustRightInd/>
              <w:rPr>
                <w:sz w:val="24"/>
                <w:szCs w:val="24"/>
              </w:rPr>
            </w:pPr>
            <w:r w:rsidRPr="008A1D40">
              <w:rPr>
                <w:sz w:val="24"/>
                <w:szCs w:val="24"/>
              </w:rPr>
              <w:t>Высота до сиденья</w:t>
            </w:r>
            <w:r>
              <w:rPr>
                <w:sz w:val="24"/>
                <w:szCs w:val="24"/>
              </w:rPr>
              <w:t xml:space="preserve"> </w:t>
            </w:r>
            <w:r w:rsidRPr="008A1D40">
              <w:rPr>
                <w:sz w:val="24"/>
                <w:szCs w:val="24"/>
              </w:rPr>
              <w:t>445</w:t>
            </w:r>
            <w:r>
              <w:rPr>
                <w:sz w:val="24"/>
                <w:szCs w:val="24"/>
              </w:rPr>
              <w:t xml:space="preserve"> мм</w:t>
            </w:r>
          </w:p>
          <w:p w14:paraId="736640A4" w14:textId="7679AC2E" w:rsidR="008A1D40" w:rsidRPr="008A1D40" w:rsidRDefault="008A1D40" w:rsidP="008A1D40">
            <w:pPr>
              <w:widowControl/>
              <w:shd w:val="clear" w:color="auto" w:fill="FFFFFF"/>
              <w:autoSpaceDE/>
              <w:autoSpaceDN/>
              <w:adjustRightInd/>
              <w:rPr>
                <w:sz w:val="24"/>
                <w:szCs w:val="24"/>
              </w:rPr>
            </w:pPr>
            <w:r w:rsidRPr="008A1D40">
              <w:rPr>
                <w:sz w:val="24"/>
                <w:szCs w:val="24"/>
              </w:rPr>
              <w:t>Размеры сиденья</w:t>
            </w:r>
            <w:r>
              <w:rPr>
                <w:sz w:val="24"/>
                <w:szCs w:val="24"/>
              </w:rPr>
              <w:t xml:space="preserve"> </w:t>
            </w:r>
            <w:r w:rsidRPr="008A1D40">
              <w:rPr>
                <w:sz w:val="24"/>
                <w:szCs w:val="24"/>
              </w:rPr>
              <w:t>390x390</w:t>
            </w:r>
            <w:r>
              <w:rPr>
                <w:sz w:val="24"/>
                <w:szCs w:val="24"/>
              </w:rPr>
              <w:t xml:space="preserve"> мм</w:t>
            </w:r>
          </w:p>
          <w:p w14:paraId="6408F2F4" w14:textId="77777777" w:rsidR="008A1D40" w:rsidRPr="008A1D40" w:rsidRDefault="008A1D40" w:rsidP="008A1D40">
            <w:pPr>
              <w:widowControl/>
              <w:shd w:val="clear" w:color="auto" w:fill="FFFFFF"/>
              <w:autoSpaceDE/>
              <w:autoSpaceDN/>
              <w:adjustRightInd/>
              <w:rPr>
                <w:sz w:val="24"/>
                <w:szCs w:val="24"/>
              </w:rPr>
            </w:pPr>
            <w:r w:rsidRPr="008A1D40">
              <w:rPr>
                <w:sz w:val="24"/>
                <w:szCs w:val="24"/>
              </w:rPr>
              <w:t>Конструкция</w:t>
            </w:r>
            <w:r w:rsidRPr="008A1D40">
              <w:rPr>
                <w:sz w:val="24"/>
                <w:szCs w:val="24"/>
              </w:rPr>
              <w:tab/>
              <w:t>неразборная</w:t>
            </w:r>
          </w:p>
          <w:p w14:paraId="465D6616" w14:textId="0F9B273A" w:rsidR="008A1D40" w:rsidRPr="008A1D40" w:rsidRDefault="008A1D40" w:rsidP="008A1D40">
            <w:pPr>
              <w:widowControl/>
              <w:shd w:val="clear" w:color="auto" w:fill="FFFFFF"/>
              <w:autoSpaceDE/>
              <w:autoSpaceDN/>
              <w:adjustRightInd/>
              <w:rPr>
                <w:sz w:val="24"/>
                <w:szCs w:val="24"/>
              </w:rPr>
            </w:pPr>
            <w:r w:rsidRPr="008A1D40">
              <w:rPr>
                <w:sz w:val="24"/>
                <w:szCs w:val="24"/>
              </w:rPr>
              <w:t>Каркас</w:t>
            </w:r>
            <w:r>
              <w:rPr>
                <w:sz w:val="24"/>
                <w:szCs w:val="24"/>
              </w:rPr>
              <w:t xml:space="preserve"> </w:t>
            </w:r>
            <w:r w:rsidRPr="008A1D40">
              <w:rPr>
                <w:sz w:val="24"/>
                <w:szCs w:val="24"/>
              </w:rPr>
              <w:t>металл</w:t>
            </w:r>
          </w:p>
          <w:p w14:paraId="082245F8" w14:textId="77777777" w:rsidR="008A1D40" w:rsidRPr="008A1D40" w:rsidRDefault="008A1D40" w:rsidP="008A1D40">
            <w:pPr>
              <w:widowControl/>
              <w:shd w:val="clear" w:color="auto" w:fill="FFFFFF"/>
              <w:autoSpaceDE/>
              <w:autoSpaceDN/>
              <w:adjustRightInd/>
              <w:rPr>
                <w:sz w:val="24"/>
                <w:szCs w:val="24"/>
              </w:rPr>
            </w:pPr>
            <w:r w:rsidRPr="008A1D40">
              <w:rPr>
                <w:sz w:val="24"/>
                <w:szCs w:val="24"/>
              </w:rPr>
              <w:t>Материал обивки</w:t>
            </w:r>
            <w:r w:rsidRPr="008A1D40">
              <w:rPr>
                <w:sz w:val="24"/>
                <w:szCs w:val="24"/>
              </w:rPr>
              <w:tab/>
              <w:t>искусственная кожа</w:t>
            </w:r>
          </w:p>
          <w:p w14:paraId="25E2E4C1" w14:textId="24EBE98F" w:rsidR="008A1D40" w:rsidRPr="008A1D40" w:rsidRDefault="008A1D40" w:rsidP="008A1D40">
            <w:pPr>
              <w:widowControl/>
              <w:shd w:val="clear" w:color="auto" w:fill="FFFFFF"/>
              <w:autoSpaceDE/>
              <w:autoSpaceDN/>
              <w:adjustRightInd/>
              <w:rPr>
                <w:sz w:val="24"/>
                <w:szCs w:val="24"/>
              </w:rPr>
            </w:pPr>
            <w:r w:rsidRPr="008A1D40">
              <w:rPr>
                <w:sz w:val="24"/>
                <w:szCs w:val="24"/>
              </w:rPr>
              <w:t>Толщина поролона, спинки — 10</w:t>
            </w:r>
            <w:r>
              <w:rPr>
                <w:sz w:val="24"/>
                <w:szCs w:val="24"/>
              </w:rPr>
              <w:t xml:space="preserve"> мм</w:t>
            </w:r>
            <w:r w:rsidRPr="008A1D40">
              <w:rPr>
                <w:sz w:val="24"/>
                <w:szCs w:val="24"/>
              </w:rPr>
              <w:t>, сиденья — 10</w:t>
            </w:r>
            <w:r>
              <w:rPr>
                <w:sz w:val="24"/>
                <w:szCs w:val="24"/>
              </w:rPr>
              <w:t xml:space="preserve"> мм</w:t>
            </w:r>
          </w:p>
          <w:p w14:paraId="0C6E99A8" w14:textId="77777777" w:rsidR="008A1D40" w:rsidRPr="008A1D40" w:rsidRDefault="008A1D40" w:rsidP="008A1D40">
            <w:pPr>
              <w:widowControl/>
              <w:shd w:val="clear" w:color="auto" w:fill="FFFFFF"/>
              <w:autoSpaceDE/>
              <w:autoSpaceDN/>
              <w:adjustRightInd/>
              <w:rPr>
                <w:sz w:val="24"/>
                <w:szCs w:val="24"/>
              </w:rPr>
            </w:pPr>
            <w:r w:rsidRPr="008A1D40">
              <w:rPr>
                <w:sz w:val="24"/>
                <w:szCs w:val="24"/>
              </w:rPr>
              <w:t>Цвет каркаса</w:t>
            </w:r>
            <w:r w:rsidRPr="008A1D40">
              <w:rPr>
                <w:sz w:val="24"/>
                <w:szCs w:val="24"/>
              </w:rPr>
              <w:tab/>
              <w:t>белый</w:t>
            </w:r>
          </w:p>
          <w:p w14:paraId="0A0977D5" w14:textId="77777777" w:rsidR="008A1D40" w:rsidRPr="008A1D40" w:rsidRDefault="008A1D40" w:rsidP="008A1D40">
            <w:pPr>
              <w:widowControl/>
              <w:shd w:val="clear" w:color="auto" w:fill="FFFFFF"/>
              <w:autoSpaceDE/>
              <w:autoSpaceDN/>
              <w:adjustRightInd/>
              <w:rPr>
                <w:sz w:val="24"/>
                <w:szCs w:val="24"/>
              </w:rPr>
            </w:pPr>
            <w:r w:rsidRPr="008A1D40">
              <w:rPr>
                <w:sz w:val="24"/>
                <w:szCs w:val="24"/>
              </w:rPr>
              <w:t>Цвет обивки</w:t>
            </w:r>
            <w:r w:rsidRPr="008A1D40">
              <w:rPr>
                <w:sz w:val="24"/>
                <w:szCs w:val="24"/>
              </w:rPr>
              <w:tab/>
              <w:t>белый</w:t>
            </w:r>
          </w:p>
          <w:p w14:paraId="448DCD6D" w14:textId="77777777" w:rsidR="008A1D40" w:rsidRPr="008A1D40" w:rsidRDefault="008A1D40" w:rsidP="008A1D40">
            <w:pPr>
              <w:widowControl/>
              <w:shd w:val="clear" w:color="auto" w:fill="FFFFFF"/>
              <w:autoSpaceDE/>
              <w:autoSpaceDN/>
              <w:adjustRightInd/>
              <w:rPr>
                <w:sz w:val="24"/>
                <w:szCs w:val="24"/>
              </w:rPr>
            </w:pPr>
            <w:r w:rsidRPr="008A1D40">
              <w:rPr>
                <w:sz w:val="24"/>
                <w:szCs w:val="24"/>
              </w:rPr>
              <w:t>Опоры</w:t>
            </w:r>
            <w:r w:rsidRPr="008A1D40">
              <w:rPr>
                <w:sz w:val="24"/>
                <w:szCs w:val="24"/>
              </w:rPr>
              <w:tab/>
              <w:t>нерегулируемые</w:t>
            </w:r>
          </w:p>
          <w:p w14:paraId="0F0EA046" w14:textId="31AE8DA5" w:rsidR="008A1D40" w:rsidRPr="008A1D40" w:rsidRDefault="008A1D40" w:rsidP="008A1D40">
            <w:pPr>
              <w:widowControl/>
              <w:shd w:val="clear" w:color="auto" w:fill="FFFFFF"/>
              <w:autoSpaceDE/>
              <w:autoSpaceDN/>
              <w:adjustRightInd/>
              <w:rPr>
                <w:sz w:val="24"/>
                <w:szCs w:val="24"/>
              </w:rPr>
            </w:pPr>
            <w:r w:rsidRPr="008A1D40">
              <w:rPr>
                <w:sz w:val="24"/>
                <w:szCs w:val="24"/>
              </w:rPr>
              <w:t>Нагрузка, не более</w:t>
            </w:r>
            <w:r>
              <w:rPr>
                <w:sz w:val="24"/>
                <w:szCs w:val="24"/>
              </w:rPr>
              <w:t xml:space="preserve"> </w:t>
            </w:r>
            <w:r w:rsidRPr="008A1D40">
              <w:rPr>
                <w:sz w:val="24"/>
                <w:szCs w:val="24"/>
              </w:rPr>
              <w:t>120</w:t>
            </w:r>
            <w:r>
              <w:rPr>
                <w:sz w:val="24"/>
                <w:szCs w:val="24"/>
              </w:rPr>
              <w:t xml:space="preserve"> кг</w:t>
            </w:r>
          </w:p>
          <w:p w14:paraId="6A00EFCB" w14:textId="63E49A71" w:rsidR="008A1D40" w:rsidRPr="003415F7" w:rsidRDefault="008A1D40" w:rsidP="008A1D40">
            <w:pPr>
              <w:widowControl/>
              <w:shd w:val="clear" w:color="auto" w:fill="FFFFFF"/>
              <w:autoSpaceDE/>
              <w:autoSpaceDN/>
              <w:adjustRightInd/>
              <w:rPr>
                <w:sz w:val="24"/>
                <w:szCs w:val="24"/>
              </w:rPr>
            </w:pPr>
            <w:r w:rsidRPr="008A1D40">
              <w:rPr>
                <w:sz w:val="24"/>
                <w:szCs w:val="24"/>
              </w:rPr>
              <w:t>Гарантия производителя</w:t>
            </w:r>
            <w:r>
              <w:rPr>
                <w:sz w:val="24"/>
                <w:szCs w:val="24"/>
              </w:rPr>
              <w:t xml:space="preserve"> </w:t>
            </w:r>
            <w:r w:rsidRPr="008A1D40">
              <w:rPr>
                <w:sz w:val="24"/>
                <w:szCs w:val="24"/>
              </w:rPr>
              <w:t>18</w:t>
            </w:r>
            <w:r>
              <w:rPr>
                <w:sz w:val="24"/>
                <w:szCs w:val="24"/>
              </w:rPr>
              <w:t xml:space="preserve"> мес</w:t>
            </w:r>
            <w:r w:rsidR="003415F7">
              <w:rPr>
                <w:sz w:val="24"/>
                <w:szCs w:val="24"/>
              </w:rPr>
              <w:t>.</w:t>
            </w:r>
          </w:p>
          <w:p w14:paraId="4FA2A4E1" w14:textId="5BB72B83" w:rsidR="003415F7" w:rsidRPr="003415F7" w:rsidRDefault="003415F7" w:rsidP="008A1D40">
            <w:pPr>
              <w:widowControl/>
              <w:shd w:val="clear" w:color="auto" w:fill="FFFFFF"/>
              <w:autoSpaceDE/>
              <w:autoSpaceDN/>
              <w:adjustRightInd/>
              <w:rPr>
                <w:sz w:val="24"/>
                <w:szCs w:val="24"/>
              </w:rPr>
            </w:pPr>
            <w:r>
              <w:rPr>
                <w:sz w:val="24"/>
                <w:szCs w:val="24"/>
              </w:rPr>
              <w:t>Наличие регистрационного удостоверения.</w:t>
            </w:r>
          </w:p>
          <w:p w14:paraId="11FD8F3C" w14:textId="29FD94A3" w:rsidR="00AD0043" w:rsidRPr="00C717E8" w:rsidRDefault="00AD0043" w:rsidP="00C717E8">
            <w:pPr>
              <w:widowControl/>
              <w:shd w:val="clear" w:color="auto" w:fill="FFFFFF"/>
              <w:autoSpaceDE/>
              <w:autoSpaceDN/>
              <w:adjustRightInd/>
              <w:rPr>
                <w:rFonts w:asciiTheme="majorBidi" w:hAnsiTheme="majorBidi" w:cstheme="majorBidi"/>
                <w:sz w:val="22"/>
                <w:szCs w:val="22"/>
              </w:rPr>
            </w:pPr>
            <w:r w:rsidRPr="00424B37">
              <w:rPr>
                <w:rFonts w:asciiTheme="majorBidi" w:hAnsiTheme="majorBidi" w:cstheme="majorBidi"/>
                <w:sz w:val="22"/>
                <w:szCs w:val="22"/>
              </w:rPr>
              <w:t>Страна-изготовитель</w:t>
            </w:r>
            <w:r w:rsidRPr="00876F07">
              <w:rPr>
                <w:rFonts w:asciiTheme="majorBidi" w:hAnsiTheme="majorBidi" w:cstheme="majorBidi"/>
                <w:sz w:val="22"/>
                <w:szCs w:val="22"/>
              </w:rPr>
              <w:t>:</w:t>
            </w:r>
            <w:r>
              <w:rPr>
                <w:rFonts w:asciiTheme="majorBidi" w:hAnsiTheme="majorBidi" w:cstheme="majorBidi"/>
                <w:sz w:val="22"/>
                <w:szCs w:val="22"/>
              </w:rPr>
              <w:t xml:space="preserve"> УКАЗАТЬ</w:t>
            </w:r>
          </w:p>
        </w:tc>
        <w:tc>
          <w:tcPr>
            <w:tcW w:w="708" w:type="dxa"/>
          </w:tcPr>
          <w:p w14:paraId="476C9C2E" w14:textId="52C17BC8" w:rsidR="00AD0043" w:rsidRPr="00AD0043" w:rsidRDefault="008A1D40" w:rsidP="007B6766">
            <w:pPr>
              <w:jc w:val="center"/>
              <w:rPr>
                <w:bCs/>
                <w:sz w:val="24"/>
                <w:szCs w:val="24"/>
              </w:rPr>
            </w:pPr>
            <w:r>
              <w:rPr>
                <w:bCs/>
                <w:sz w:val="24"/>
                <w:szCs w:val="24"/>
              </w:rPr>
              <w:t>3</w:t>
            </w:r>
          </w:p>
        </w:tc>
        <w:tc>
          <w:tcPr>
            <w:tcW w:w="815" w:type="dxa"/>
          </w:tcPr>
          <w:p w14:paraId="2CB07112" w14:textId="20B1E01A" w:rsidR="00AD0043" w:rsidRPr="00AD0043" w:rsidRDefault="00D80235" w:rsidP="007B6766">
            <w:pPr>
              <w:jc w:val="center"/>
              <w:rPr>
                <w:bCs/>
                <w:sz w:val="24"/>
                <w:szCs w:val="24"/>
              </w:rPr>
            </w:pPr>
            <w:r>
              <w:rPr>
                <w:bCs/>
                <w:sz w:val="24"/>
                <w:szCs w:val="24"/>
              </w:rPr>
              <w:t>шт.</w:t>
            </w:r>
          </w:p>
        </w:tc>
        <w:tc>
          <w:tcPr>
            <w:tcW w:w="1170" w:type="dxa"/>
          </w:tcPr>
          <w:p w14:paraId="07EE89A6" w14:textId="2F937375" w:rsidR="00AD0043" w:rsidRPr="00AD0043" w:rsidRDefault="008A1D40" w:rsidP="007B6766">
            <w:pPr>
              <w:jc w:val="center"/>
              <w:rPr>
                <w:bCs/>
                <w:sz w:val="24"/>
                <w:szCs w:val="24"/>
              </w:rPr>
            </w:pPr>
            <w:r>
              <w:rPr>
                <w:bCs/>
                <w:sz w:val="24"/>
                <w:szCs w:val="24"/>
              </w:rPr>
              <w:t>4596,67</w:t>
            </w:r>
          </w:p>
        </w:tc>
        <w:tc>
          <w:tcPr>
            <w:tcW w:w="1134" w:type="dxa"/>
          </w:tcPr>
          <w:p w14:paraId="65234B11" w14:textId="1EF7CD25" w:rsidR="00AD0043" w:rsidRPr="00AD0043" w:rsidRDefault="008A1D40" w:rsidP="007B6766">
            <w:pPr>
              <w:jc w:val="center"/>
              <w:rPr>
                <w:bCs/>
                <w:sz w:val="24"/>
                <w:szCs w:val="24"/>
              </w:rPr>
            </w:pPr>
            <w:r>
              <w:rPr>
                <w:bCs/>
                <w:sz w:val="24"/>
                <w:szCs w:val="24"/>
              </w:rPr>
              <w:t>13790,01</w:t>
            </w:r>
          </w:p>
        </w:tc>
      </w:tr>
      <w:tr w:rsidR="003D5FB5" w14:paraId="00245991" w14:textId="77777777" w:rsidTr="00F41BB2">
        <w:tc>
          <w:tcPr>
            <w:tcW w:w="9351" w:type="dxa"/>
            <w:gridSpan w:val="6"/>
          </w:tcPr>
          <w:p w14:paraId="0BAD9A57" w14:textId="12992BA6" w:rsidR="00AD0043" w:rsidRPr="002E03F9" w:rsidRDefault="00AD0043" w:rsidP="00AD0043">
            <w:pPr>
              <w:jc w:val="right"/>
              <w:rPr>
                <w:b/>
                <w:sz w:val="24"/>
                <w:szCs w:val="24"/>
              </w:rPr>
            </w:pPr>
            <w:r w:rsidRPr="002E03F9">
              <w:rPr>
                <w:b/>
                <w:sz w:val="24"/>
                <w:szCs w:val="24"/>
              </w:rPr>
              <w:t>ИТОГО</w:t>
            </w:r>
          </w:p>
        </w:tc>
        <w:tc>
          <w:tcPr>
            <w:tcW w:w="1134" w:type="dxa"/>
          </w:tcPr>
          <w:p w14:paraId="1E06A63E" w14:textId="5A12DBA6" w:rsidR="00E8367F" w:rsidRPr="002E03F9" w:rsidRDefault="008A1D40" w:rsidP="00E8367F">
            <w:pPr>
              <w:rPr>
                <w:b/>
                <w:sz w:val="24"/>
                <w:szCs w:val="24"/>
              </w:rPr>
            </w:pPr>
            <w:r>
              <w:rPr>
                <w:bCs/>
                <w:sz w:val="24"/>
                <w:szCs w:val="24"/>
              </w:rPr>
              <w:t>13790,01</w:t>
            </w:r>
          </w:p>
        </w:tc>
      </w:tr>
    </w:tbl>
    <w:p w14:paraId="6966AEBC" w14:textId="77777777" w:rsidR="00AD0043" w:rsidRPr="007B6766" w:rsidRDefault="00AD0043" w:rsidP="00C717E8">
      <w:pPr>
        <w:rPr>
          <w:b/>
          <w:sz w:val="28"/>
          <w:szCs w:val="28"/>
        </w:rPr>
      </w:pPr>
    </w:p>
    <w:p w14:paraId="66FC328D" w14:textId="03D5161D" w:rsidR="007B75DB" w:rsidRPr="00C717E8" w:rsidRDefault="008461BD" w:rsidP="00C717E8">
      <w:pPr>
        <w:rPr>
          <w:b/>
          <w:sz w:val="28"/>
          <w:szCs w:val="28"/>
        </w:rPr>
      </w:pPr>
      <w:r>
        <w:rPr>
          <w:b/>
          <w:sz w:val="28"/>
          <w:szCs w:val="28"/>
        </w:rPr>
        <w:t>Если сроки поставки товара отличаются от указанных, то прописать свой срок поставки товара!!!</w:t>
      </w:r>
    </w:p>
    <w:p w14:paraId="7910CC2D" w14:textId="77777777" w:rsidR="002A5B7D" w:rsidRDefault="002A5B7D" w:rsidP="000F563D">
      <w:pPr>
        <w:jc w:val="right"/>
        <w:rPr>
          <w:sz w:val="24"/>
          <w:szCs w:val="24"/>
        </w:rPr>
      </w:pPr>
    </w:p>
    <w:p w14:paraId="52EA7CF7" w14:textId="77777777" w:rsidR="008B1C82" w:rsidRDefault="008B1C82" w:rsidP="000F563D">
      <w:pPr>
        <w:jc w:val="right"/>
        <w:rPr>
          <w:sz w:val="24"/>
          <w:szCs w:val="24"/>
        </w:rPr>
      </w:pPr>
    </w:p>
    <w:p w14:paraId="218F76DD" w14:textId="77777777" w:rsidR="008B1C82" w:rsidRDefault="008B1C82" w:rsidP="000F563D">
      <w:pPr>
        <w:jc w:val="right"/>
        <w:rPr>
          <w:sz w:val="24"/>
          <w:szCs w:val="24"/>
        </w:rPr>
      </w:pPr>
    </w:p>
    <w:p w14:paraId="19A16EF5" w14:textId="77777777" w:rsidR="008B1C82" w:rsidRDefault="008B1C82" w:rsidP="000F563D">
      <w:pPr>
        <w:jc w:val="right"/>
        <w:rPr>
          <w:sz w:val="24"/>
          <w:szCs w:val="24"/>
        </w:rPr>
      </w:pPr>
    </w:p>
    <w:p w14:paraId="3395CB68" w14:textId="77777777" w:rsidR="008B1C82" w:rsidRDefault="008B1C82" w:rsidP="000F563D">
      <w:pPr>
        <w:jc w:val="right"/>
        <w:rPr>
          <w:sz w:val="24"/>
          <w:szCs w:val="24"/>
        </w:rPr>
      </w:pPr>
    </w:p>
    <w:p w14:paraId="370CF6DA" w14:textId="77777777" w:rsidR="008B1C82" w:rsidRDefault="008B1C82" w:rsidP="000F563D">
      <w:pPr>
        <w:jc w:val="right"/>
        <w:rPr>
          <w:sz w:val="24"/>
          <w:szCs w:val="24"/>
        </w:rPr>
      </w:pPr>
    </w:p>
    <w:p w14:paraId="0FC1F1B9" w14:textId="77777777" w:rsidR="008B1C82" w:rsidRDefault="008B1C82" w:rsidP="000F563D">
      <w:pPr>
        <w:jc w:val="right"/>
        <w:rPr>
          <w:sz w:val="24"/>
          <w:szCs w:val="24"/>
        </w:rPr>
      </w:pPr>
    </w:p>
    <w:p w14:paraId="5491D5D0" w14:textId="77777777" w:rsidR="008B1C82" w:rsidRPr="003415F7" w:rsidRDefault="008B1C82" w:rsidP="00550AD3">
      <w:pPr>
        <w:rPr>
          <w:sz w:val="24"/>
          <w:szCs w:val="24"/>
          <w:lang w:val="en-US"/>
        </w:rPr>
      </w:pPr>
    </w:p>
    <w:p w14:paraId="7D461E59" w14:textId="77777777" w:rsidR="008B1C82" w:rsidRDefault="008B1C82" w:rsidP="000F563D">
      <w:pPr>
        <w:jc w:val="right"/>
        <w:rPr>
          <w:sz w:val="24"/>
          <w:szCs w:val="24"/>
        </w:rPr>
      </w:pPr>
    </w:p>
    <w:p w14:paraId="5CBBBBC2" w14:textId="77777777" w:rsidR="008B1C82" w:rsidRDefault="008B1C82" w:rsidP="000F563D">
      <w:pPr>
        <w:jc w:val="right"/>
        <w:rPr>
          <w:sz w:val="24"/>
          <w:szCs w:val="24"/>
        </w:rPr>
      </w:pPr>
    </w:p>
    <w:p w14:paraId="2387F94B" w14:textId="77777777" w:rsidR="008B1C82" w:rsidRDefault="008B1C82" w:rsidP="000F563D">
      <w:pPr>
        <w:jc w:val="right"/>
        <w:rPr>
          <w:sz w:val="24"/>
          <w:szCs w:val="24"/>
        </w:rPr>
      </w:pPr>
    </w:p>
    <w:p w14:paraId="4D851A6B" w14:textId="4FEB9125" w:rsidR="000F563D" w:rsidRPr="000C2951" w:rsidRDefault="003619CC" w:rsidP="000F563D">
      <w:pPr>
        <w:jc w:val="right"/>
        <w:rPr>
          <w:sz w:val="24"/>
          <w:szCs w:val="24"/>
        </w:rPr>
      </w:pPr>
      <w:r>
        <w:rPr>
          <w:sz w:val="24"/>
          <w:szCs w:val="24"/>
        </w:rPr>
        <w:t>П</w:t>
      </w:r>
      <w:r w:rsidR="000F563D" w:rsidRPr="000C2951">
        <w:rPr>
          <w:sz w:val="24"/>
          <w:szCs w:val="24"/>
        </w:rPr>
        <w:t>риложение № 2 к запросу</w:t>
      </w:r>
    </w:p>
    <w:p w14:paraId="4A4D0E1E" w14:textId="77777777" w:rsidR="000F563D" w:rsidRPr="000C2951" w:rsidRDefault="000F563D" w:rsidP="006C228D">
      <w:pPr>
        <w:rPr>
          <w:sz w:val="24"/>
          <w:szCs w:val="24"/>
        </w:rPr>
      </w:pPr>
    </w:p>
    <w:p w14:paraId="47217393" w14:textId="77777777"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Договор</w:t>
      </w:r>
    </w:p>
    <w:p w14:paraId="695BB833" w14:textId="7D60CDDE"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поставки товаров №____</w:t>
      </w:r>
      <w:r w:rsidR="004F0236" w:rsidRPr="00A80CF5">
        <w:rPr>
          <w:b/>
          <w:sz w:val="24"/>
          <w:szCs w:val="24"/>
          <w:lang w:eastAsia="ar-SA"/>
        </w:rPr>
        <w:t xml:space="preserve"> (</w:t>
      </w:r>
      <w:r w:rsidR="004F0236">
        <w:rPr>
          <w:b/>
          <w:sz w:val="24"/>
          <w:szCs w:val="24"/>
          <w:lang w:eastAsia="ar-SA"/>
        </w:rPr>
        <w:t>ПРОЕКТ</w:t>
      </w:r>
      <w:r w:rsidR="004F0236" w:rsidRPr="00A80CF5">
        <w:rPr>
          <w:b/>
          <w:sz w:val="24"/>
          <w:szCs w:val="24"/>
          <w:lang w:eastAsia="ar-SA"/>
        </w:rPr>
        <w:t>)</w:t>
      </w:r>
    </w:p>
    <w:p w14:paraId="7EB668A5" w14:textId="77777777" w:rsidR="00BB280B" w:rsidRPr="00BB280B" w:rsidRDefault="00BB280B" w:rsidP="00BB280B">
      <w:pPr>
        <w:widowControl/>
        <w:suppressAutoHyphens/>
        <w:autoSpaceDE/>
        <w:autoSpaceDN/>
        <w:adjustRightInd/>
        <w:rPr>
          <w:b/>
          <w:sz w:val="24"/>
          <w:szCs w:val="24"/>
          <w:lang w:eastAsia="ar-SA"/>
        </w:rPr>
      </w:pPr>
    </w:p>
    <w:p w14:paraId="36D98644" w14:textId="2C5D6EB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г. Владимир</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t xml:space="preserve">                            «</w:t>
      </w:r>
      <w:r w:rsidR="00A80CF5">
        <w:rPr>
          <w:sz w:val="24"/>
          <w:szCs w:val="24"/>
          <w:lang w:eastAsia="ar-SA"/>
        </w:rPr>
        <w:t xml:space="preserve"> </w:t>
      </w:r>
      <w:r w:rsidRPr="00BB280B">
        <w:rPr>
          <w:sz w:val="24"/>
          <w:szCs w:val="24"/>
          <w:lang w:eastAsia="ar-SA"/>
        </w:rPr>
        <w:t xml:space="preserve">  »                202</w:t>
      </w:r>
      <w:r w:rsidR="00CF6563">
        <w:rPr>
          <w:sz w:val="24"/>
          <w:szCs w:val="24"/>
          <w:lang w:eastAsia="ar-SA"/>
        </w:rPr>
        <w:t>6</w:t>
      </w:r>
      <w:r w:rsidRPr="00BB280B">
        <w:rPr>
          <w:sz w:val="24"/>
          <w:szCs w:val="24"/>
          <w:lang w:eastAsia="ar-SA"/>
        </w:rPr>
        <w:t xml:space="preserve"> г.</w:t>
      </w:r>
    </w:p>
    <w:p w14:paraId="5200B026"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ab/>
      </w:r>
    </w:p>
    <w:p w14:paraId="688ABD41" w14:textId="0084C750" w:rsidR="00BB280B" w:rsidRPr="000C2951" w:rsidRDefault="00BB280B" w:rsidP="00B21071">
      <w:pPr>
        <w:widowControl/>
        <w:suppressAutoHyphens/>
        <w:autoSpaceDE/>
        <w:autoSpaceDN/>
        <w:adjustRightInd/>
        <w:ind w:firstLine="709"/>
        <w:jc w:val="both"/>
        <w:rPr>
          <w:sz w:val="24"/>
          <w:szCs w:val="24"/>
          <w:lang w:eastAsia="ar-SA"/>
        </w:rPr>
      </w:pPr>
      <w:r w:rsidRPr="00BB280B">
        <w:rPr>
          <w:sz w:val="24"/>
          <w:szCs w:val="24"/>
          <w:lang w:eastAsia="ar-SA"/>
        </w:rPr>
        <w:t xml:space="preserve">Государственное бюджетное учреждение социального обслуживания Владимирской области «Владимирский </w:t>
      </w:r>
      <w:r w:rsidR="00ED2A4B">
        <w:rPr>
          <w:sz w:val="24"/>
          <w:szCs w:val="24"/>
          <w:lang w:eastAsia="ar-SA"/>
        </w:rPr>
        <w:t>дом социального обслуживания</w:t>
      </w:r>
      <w:r w:rsidRPr="00BB280B">
        <w:rPr>
          <w:sz w:val="24"/>
          <w:szCs w:val="24"/>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одной стороны и                                                                  , в лице                                                                           , действующего на основании                          , именуемый в дальнейшем «Поставщик»,  с другой </w:t>
      </w:r>
      <w:r w:rsidR="003A4F7B">
        <w:rPr>
          <w:sz w:val="24"/>
          <w:szCs w:val="24"/>
          <w:lang w:eastAsia="ar-SA"/>
        </w:rPr>
        <w:t>С</w:t>
      </w:r>
      <w:r w:rsidRPr="00BB280B">
        <w:rPr>
          <w:sz w:val="24"/>
          <w:szCs w:val="24"/>
          <w:lang w:eastAsia="ar-SA"/>
        </w:rPr>
        <w:t xml:space="preserve">тороны, руководствуясь Федеральным законом от 18.07.2011 № 223-ФЗ «О закупках товаров, работ, услуг отдельным  видами юридических лиц» и Положением о закупке товаров, работ, услуг учреждения, вместе именуемые в дальнейшем Стороны, заключили настоящий </w:t>
      </w:r>
      <w:r w:rsidR="003A4F7B">
        <w:rPr>
          <w:sz w:val="24"/>
          <w:szCs w:val="24"/>
          <w:lang w:eastAsia="ar-SA"/>
        </w:rPr>
        <w:t>Д</w:t>
      </w:r>
      <w:r w:rsidRPr="00BB280B">
        <w:rPr>
          <w:sz w:val="24"/>
          <w:szCs w:val="24"/>
          <w:lang w:eastAsia="ar-SA"/>
        </w:rPr>
        <w:t>оговор о нижеследующем.</w:t>
      </w:r>
    </w:p>
    <w:p w14:paraId="2D8B57AE" w14:textId="34577D97"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Предмет Договора</w:t>
      </w:r>
    </w:p>
    <w:p w14:paraId="55AF8BB8" w14:textId="77777777" w:rsidR="00BB280B" w:rsidRPr="00BB280B" w:rsidRDefault="00BB280B">
      <w:pPr>
        <w:widowControl/>
        <w:numPr>
          <w:ilvl w:val="1"/>
          <w:numId w:val="3"/>
        </w:numPr>
        <w:suppressAutoHyphens/>
        <w:autoSpaceDE/>
        <w:autoSpaceDN/>
        <w:adjustRightInd/>
        <w:rPr>
          <w:sz w:val="24"/>
          <w:szCs w:val="24"/>
          <w:lang w:eastAsia="ar-SA"/>
        </w:rPr>
      </w:pPr>
      <w:r w:rsidRPr="00BB280B">
        <w:rPr>
          <w:sz w:val="24"/>
          <w:szCs w:val="24"/>
          <w:lang w:eastAsia="ar-SA"/>
        </w:rPr>
        <w:t xml:space="preserve">По поручению «Покупателя» «Поставщик» принимает на себя обязательства поставить </w:t>
      </w:r>
      <w:r w:rsidRPr="00BB280B">
        <w:rPr>
          <w:b/>
          <w:sz w:val="24"/>
          <w:szCs w:val="24"/>
          <w:lang w:eastAsia="ar-SA"/>
        </w:rPr>
        <w:t xml:space="preserve">                                                                                                                                                                                (далее - Товар</w:t>
      </w:r>
      <w:r w:rsidRPr="00BB280B">
        <w:rPr>
          <w:sz w:val="24"/>
          <w:szCs w:val="24"/>
          <w:lang w:eastAsia="ar-SA"/>
        </w:rPr>
        <w:t xml:space="preserve">), а «Покупатель» обязуется принять и оплатить Товар на условиях, предусмотренных настоящим Договором. </w:t>
      </w:r>
    </w:p>
    <w:p w14:paraId="4A90060F" w14:textId="1C33F770" w:rsidR="00BB280B" w:rsidRPr="00BB280B" w:rsidRDefault="00BB280B" w:rsidP="00BB280B">
      <w:pPr>
        <w:widowControl/>
        <w:tabs>
          <w:tab w:val="left" w:pos="1080"/>
        </w:tabs>
        <w:suppressAutoHyphens/>
        <w:autoSpaceDE/>
        <w:autoSpaceDN/>
        <w:adjustRightInd/>
        <w:ind w:left="1080"/>
        <w:jc w:val="both"/>
        <w:rPr>
          <w:sz w:val="24"/>
          <w:szCs w:val="24"/>
          <w:lang w:eastAsia="ar-SA"/>
        </w:rPr>
      </w:pPr>
      <w:r w:rsidRPr="00BB280B">
        <w:rPr>
          <w:sz w:val="24"/>
          <w:szCs w:val="24"/>
          <w:lang w:eastAsia="ar-SA"/>
        </w:rPr>
        <w:t xml:space="preserve">Наименование, ассортимент, количество и цена товара согласовываются </w:t>
      </w:r>
      <w:r w:rsidR="003A4F7B">
        <w:rPr>
          <w:sz w:val="24"/>
          <w:szCs w:val="24"/>
          <w:lang w:eastAsia="ar-SA"/>
        </w:rPr>
        <w:t>С</w:t>
      </w:r>
      <w:r w:rsidRPr="00BB280B">
        <w:rPr>
          <w:sz w:val="24"/>
          <w:szCs w:val="24"/>
          <w:lang w:eastAsia="ar-SA"/>
        </w:rPr>
        <w:t xml:space="preserve">торонами и указываются в </w:t>
      </w:r>
      <w:r w:rsidR="003A4F7B">
        <w:rPr>
          <w:sz w:val="24"/>
          <w:szCs w:val="24"/>
          <w:lang w:eastAsia="ar-SA"/>
        </w:rPr>
        <w:t>С</w:t>
      </w:r>
      <w:r w:rsidRPr="00BB280B">
        <w:rPr>
          <w:sz w:val="24"/>
          <w:szCs w:val="24"/>
          <w:lang w:eastAsia="ar-SA"/>
        </w:rPr>
        <w:t>пецификации (</w:t>
      </w:r>
      <w:r w:rsidR="003A4F7B">
        <w:rPr>
          <w:sz w:val="24"/>
          <w:szCs w:val="24"/>
          <w:lang w:eastAsia="ar-SA"/>
        </w:rPr>
        <w:t>П</w:t>
      </w:r>
      <w:r w:rsidRPr="00BB280B">
        <w:rPr>
          <w:sz w:val="24"/>
          <w:szCs w:val="24"/>
          <w:lang w:eastAsia="ar-SA"/>
        </w:rPr>
        <w:t>риложение №1), товарных накладных и счетах-фактурах.</w:t>
      </w:r>
    </w:p>
    <w:p w14:paraId="053765CB" w14:textId="07E67180" w:rsidR="00BB280B" w:rsidRDefault="00BB280B">
      <w:pPr>
        <w:widowControl/>
        <w:numPr>
          <w:ilvl w:val="1"/>
          <w:numId w:val="3"/>
        </w:numPr>
        <w:suppressAutoHyphens/>
        <w:autoSpaceDE/>
        <w:autoSpaceDN/>
        <w:adjustRightInd/>
        <w:jc w:val="both"/>
        <w:rPr>
          <w:sz w:val="24"/>
          <w:szCs w:val="24"/>
          <w:lang w:eastAsia="ar-SA"/>
        </w:rPr>
      </w:pPr>
      <w:r w:rsidRPr="00BB280B">
        <w:rPr>
          <w:sz w:val="24"/>
          <w:szCs w:val="24"/>
          <w:lang w:eastAsia="ar-SA"/>
        </w:rPr>
        <w:t>Покупатель обязуется принять и оплатить Товар в сроки, в порядке и на условиях, оговоренных в настоящем Договоре.</w:t>
      </w:r>
    </w:p>
    <w:p w14:paraId="277B7817" w14:textId="186604E4" w:rsidR="00F5594B" w:rsidRPr="00BB280B" w:rsidRDefault="00F5594B">
      <w:pPr>
        <w:widowControl/>
        <w:numPr>
          <w:ilvl w:val="1"/>
          <w:numId w:val="3"/>
        </w:numPr>
        <w:suppressAutoHyphens/>
        <w:autoSpaceDE/>
        <w:autoSpaceDN/>
        <w:adjustRightInd/>
        <w:jc w:val="both"/>
        <w:rPr>
          <w:sz w:val="24"/>
          <w:szCs w:val="24"/>
          <w:lang w:eastAsia="ar-SA"/>
        </w:rPr>
      </w:pPr>
      <w:r>
        <w:rPr>
          <w:sz w:val="24"/>
          <w:szCs w:val="24"/>
          <w:lang w:eastAsia="ar-SA"/>
        </w:rPr>
        <w:t>Поставка Товара осуществляется с учетом требований, предусмотренных Постановлением Правительства от 23 декабря 2024 г. № 1875 «О</w:t>
      </w:r>
      <w:r w:rsidR="00501D42">
        <w:rPr>
          <w:sz w:val="24"/>
          <w:szCs w:val="24"/>
          <w:lang w:eastAsia="ar-SA"/>
        </w:rPr>
        <w:t xml:space="preserve"> </w:t>
      </w:r>
      <w:r w:rsidR="00501D42">
        <w:rPr>
          <w:sz w:val="22"/>
          <w:szCs w:val="22"/>
        </w:rPr>
        <w:t>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948D565" w14:textId="6713D05D"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Сроки и порядок поставки товара</w:t>
      </w:r>
    </w:p>
    <w:p w14:paraId="3A2F4375" w14:textId="314688EA" w:rsidR="00BB280B" w:rsidRPr="00BB280B" w:rsidRDefault="00BB280B">
      <w:pPr>
        <w:widowControl/>
        <w:numPr>
          <w:ilvl w:val="1"/>
          <w:numId w:val="6"/>
        </w:numPr>
        <w:tabs>
          <w:tab w:val="left" w:pos="993"/>
        </w:tabs>
        <w:suppressAutoHyphens/>
        <w:autoSpaceDE/>
        <w:autoSpaceDN/>
        <w:adjustRightInd/>
        <w:ind w:left="993" w:hanging="567"/>
        <w:jc w:val="both"/>
        <w:rPr>
          <w:b/>
          <w:sz w:val="24"/>
          <w:szCs w:val="24"/>
          <w:lang w:eastAsia="ar-SA"/>
        </w:rPr>
      </w:pPr>
      <w:r w:rsidRPr="00BB280B">
        <w:rPr>
          <w:sz w:val="24"/>
          <w:szCs w:val="24"/>
          <w:lang w:eastAsia="ar-SA"/>
        </w:rPr>
        <w:t xml:space="preserve">Поставка </w:t>
      </w:r>
      <w:r w:rsidR="00AE724D">
        <w:rPr>
          <w:sz w:val="24"/>
          <w:szCs w:val="24"/>
          <w:lang w:eastAsia="ar-SA"/>
        </w:rPr>
        <w:t>Т</w:t>
      </w:r>
      <w:r w:rsidRPr="00BB280B">
        <w:rPr>
          <w:sz w:val="24"/>
          <w:szCs w:val="24"/>
          <w:lang w:eastAsia="ar-SA"/>
        </w:rPr>
        <w:t xml:space="preserve">овара должна быть осуществлена в соответствии со </w:t>
      </w:r>
      <w:r w:rsidR="003A4F7B">
        <w:rPr>
          <w:sz w:val="24"/>
          <w:szCs w:val="24"/>
          <w:lang w:eastAsia="ar-SA"/>
        </w:rPr>
        <w:t>С</w:t>
      </w:r>
      <w:r w:rsidRPr="00BB280B">
        <w:rPr>
          <w:sz w:val="24"/>
          <w:szCs w:val="24"/>
          <w:lang w:eastAsia="ar-SA"/>
        </w:rPr>
        <w:t xml:space="preserve">пецификацией, которая является неотъемлемой частью настоящего Договора.  Поставка                              осуществляется в рабочие дни с 8.00. до 15.00. В срок не позднее </w:t>
      </w:r>
      <w:r w:rsidRPr="00C249D4">
        <w:rPr>
          <w:sz w:val="24"/>
          <w:szCs w:val="24"/>
          <w:u w:val="single"/>
          <w:lang w:eastAsia="ar-SA"/>
        </w:rPr>
        <w:t xml:space="preserve">                   </w:t>
      </w:r>
      <w:r w:rsidRPr="00BB280B">
        <w:rPr>
          <w:sz w:val="24"/>
          <w:szCs w:val="24"/>
          <w:lang w:eastAsia="ar-SA"/>
        </w:rPr>
        <w:t xml:space="preserve"> года.</w:t>
      </w:r>
    </w:p>
    <w:p w14:paraId="423BA915" w14:textId="5C92255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Отгрузка </w:t>
      </w:r>
      <w:r w:rsidR="00AE724D">
        <w:rPr>
          <w:sz w:val="24"/>
          <w:szCs w:val="24"/>
          <w:lang w:eastAsia="ar-SA"/>
        </w:rPr>
        <w:t>Т</w:t>
      </w:r>
      <w:r w:rsidRPr="00BB280B">
        <w:rPr>
          <w:sz w:val="24"/>
          <w:szCs w:val="24"/>
          <w:lang w:eastAsia="ar-SA"/>
        </w:rPr>
        <w:t xml:space="preserve">овара осуществляется со склада Поставщика. Датой отгрузки считается фактическая дата получения </w:t>
      </w:r>
      <w:r w:rsidR="00AE724D">
        <w:rPr>
          <w:sz w:val="24"/>
          <w:szCs w:val="24"/>
          <w:lang w:eastAsia="ar-SA"/>
        </w:rPr>
        <w:t>Т</w:t>
      </w:r>
      <w:r w:rsidRPr="00BB280B">
        <w:rPr>
          <w:sz w:val="24"/>
          <w:szCs w:val="24"/>
          <w:lang w:eastAsia="ar-SA"/>
        </w:rPr>
        <w:t>овара Покупателем, указанная в товарной накладной. Товар считается переданным Покупателю с момента подписания им соответствующей товарной накладной.</w:t>
      </w:r>
    </w:p>
    <w:p w14:paraId="05D272B5" w14:textId="7777777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Поставка и разгрузка Товара осуществляется силами Поставщика и за счет средств Поставщика.</w:t>
      </w:r>
    </w:p>
    <w:p w14:paraId="758748B1" w14:textId="15DA3CC5"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При поставке каждой партии Товара Поставщик обязан предоставить Покупателю копии документов, подтверждающих качество и безопасность поставляемых Товаров копии документов, подтверждающих декларирование соответствия продукции</w:t>
      </w:r>
      <w:r w:rsidR="00AE724D">
        <w:rPr>
          <w:sz w:val="24"/>
          <w:szCs w:val="24"/>
          <w:lang w:eastAsia="ar-SA"/>
        </w:rPr>
        <w:t xml:space="preserve">, </w:t>
      </w:r>
      <w:r w:rsidRPr="00BB280B">
        <w:rPr>
          <w:sz w:val="24"/>
          <w:szCs w:val="24"/>
          <w:lang w:eastAsia="ar-SA"/>
        </w:rPr>
        <w:t xml:space="preserve">копии сертификата или декларации о соответствии Товара. </w:t>
      </w:r>
    </w:p>
    <w:p w14:paraId="61FC9E51" w14:textId="57A85F35" w:rsidR="00BB280B" w:rsidRPr="00BB280B" w:rsidRDefault="003A4F7B">
      <w:pPr>
        <w:widowControl/>
        <w:numPr>
          <w:ilvl w:val="1"/>
          <w:numId w:val="6"/>
        </w:numPr>
        <w:suppressAutoHyphens/>
        <w:autoSpaceDE/>
        <w:autoSpaceDN/>
        <w:adjustRightInd/>
        <w:ind w:left="993" w:hanging="567"/>
        <w:jc w:val="both"/>
        <w:rPr>
          <w:sz w:val="24"/>
          <w:szCs w:val="24"/>
          <w:lang w:eastAsia="ar-SA"/>
        </w:rPr>
      </w:pPr>
      <w:r>
        <w:rPr>
          <w:sz w:val="24"/>
          <w:szCs w:val="24"/>
          <w:lang w:eastAsia="ar-SA"/>
        </w:rPr>
        <w:t>П</w:t>
      </w:r>
      <w:r w:rsidR="00BB280B" w:rsidRPr="00BB280B">
        <w:rPr>
          <w:sz w:val="24"/>
          <w:szCs w:val="24"/>
          <w:lang w:eastAsia="ar-SA"/>
        </w:rPr>
        <w:t xml:space="preserve">оставка </w:t>
      </w:r>
      <w:r w:rsidR="00AE724D">
        <w:rPr>
          <w:sz w:val="24"/>
          <w:szCs w:val="24"/>
          <w:lang w:eastAsia="ar-SA"/>
        </w:rPr>
        <w:t>Т</w:t>
      </w:r>
      <w:r w:rsidR="00BB280B" w:rsidRPr="00BB280B">
        <w:rPr>
          <w:sz w:val="24"/>
          <w:szCs w:val="24"/>
          <w:lang w:eastAsia="ar-SA"/>
        </w:rPr>
        <w:t>овара Покупателю осуществляется транспортом Поставщика по адресу: 60002</w:t>
      </w:r>
      <w:r>
        <w:rPr>
          <w:sz w:val="24"/>
          <w:szCs w:val="24"/>
          <w:lang w:eastAsia="ar-SA"/>
        </w:rPr>
        <w:t>4</w:t>
      </w:r>
      <w:r w:rsidR="00BB280B" w:rsidRPr="00BB280B">
        <w:rPr>
          <w:sz w:val="24"/>
          <w:szCs w:val="24"/>
          <w:lang w:eastAsia="ar-SA"/>
        </w:rPr>
        <w:t>, г. Владимир, ул. Чапаева, д. 4.</w:t>
      </w:r>
    </w:p>
    <w:p w14:paraId="3352788C" w14:textId="0CE18031"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Прием </w:t>
      </w:r>
      <w:r w:rsidR="00AE724D">
        <w:rPr>
          <w:sz w:val="24"/>
          <w:szCs w:val="24"/>
          <w:lang w:eastAsia="ar-SA"/>
        </w:rPr>
        <w:t>Т</w:t>
      </w:r>
      <w:r w:rsidRPr="00BB280B">
        <w:rPr>
          <w:sz w:val="24"/>
          <w:szCs w:val="24"/>
          <w:lang w:eastAsia="ar-SA"/>
        </w:rPr>
        <w:t xml:space="preserve">овара по количеству в условиях </w:t>
      </w:r>
      <w:r w:rsidR="003A4F7B">
        <w:rPr>
          <w:sz w:val="24"/>
          <w:szCs w:val="24"/>
          <w:lang w:eastAsia="ar-SA"/>
        </w:rPr>
        <w:t>п</w:t>
      </w:r>
      <w:r w:rsidRPr="00BB280B">
        <w:rPr>
          <w:sz w:val="24"/>
          <w:szCs w:val="24"/>
          <w:lang w:eastAsia="ar-SA"/>
        </w:rPr>
        <w:t xml:space="preserve">оставки товара Поставщиком осуществляется в присутствии экспедитора Поставщика и Покупателя (или его уполномоченного лица) в соответствии с товарными накладными. </w:t>
      </w:r>
    </w:p>
    <w:p w14:paraId="2EA72A37" w14:textId="04F3646F"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 При поставке </w:t>
      </w:r>
      <w:r w:rsidR="00AE724D">
        <w:rPr>
          <w:sz w:val="24"/>
          <w:szCs w:val="24"/>
          <w:lang w:eastAsia="ar-SA"/>
        </w:rPr>
        <w:t>Т</w:t>
      </w:r>
      <w:r w:rsidRPr="00BB280B">
        <w:rPr>
          <w:sz w:val="24"/>
          <w:szCs w:val="24"/>
          <w:lang w:eastAsia="ar-SA"/>
        </w:rPr>
        <w:t>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товарной накладной.</w:t>
      </w:r>
    </w:p>
    <w:p w14:paraId="5E0B4596" w14:textId="350FA5C6" w:rsidR="00BB280B" w:rsidRPr="00BB280B" w:rsidRDefault="00BB280B" w:rsidP="00BB280B">
      <w:pPr>
        <w:widowControl/>
        <w:suppressAutoHyphens/>
        <w:autoSpaceDE/>
        <w:autoSpaceDN/>
        <w:adjustRightInd/>
        <w:ind w:left="360"/>
        <w:jc w:val="center"/>
        <w:rPr>
          <w:b/>
          <w:sz w:val="24"/>
          <w:szCs w:val="24"/>
          <w:lang w:eastAsia="ar-SA"/>
        </w:rPr>
      </w:pPr>
      <w:r w:rsidRPr="00BB280B">
        <w:rPr>
          <w:b/>
          <w:sz w:val="24"/>
          <w:szCs w:val="24"/>
          <w:lang w:eastAsia="ar-SA"/>
        </w:rPr>
        <w:t>3. Права и обязанности сторон</w:t>
      </w:r>
    </w:p>
    <w:p w14:paraId="717981E0" w14:textId="77777777" w:rsidR="00BB280B" w:rsidRPr="00BB280B" w:rsidRDefault="00BB280B">
      <w:pPr>
        <w:widowControl/>
        <w:numPr>
          <w:ilvl w:val="1"/>
          <w:numId w:val="4"/>
        </w:numPr>
        <w:tabs>
          <w:tab w:val="num" w:pos="1134"/>
        </w:tabs>
        <w:suppressAutoHyphens/>
        <w:autoSpaceDE/>
        <w:autoSpaceDN/>
        <w:adjustRightInd/>
        <w:ind w:left="641" w:hanging="357"/>
        <w:jc w:val="both"/>
        <w:rPr>
          <w:sz w:val="24"/>
          <w:szCs w:val="24"/>
          <w:lang w:eastAsia="ar-SA"/>
        </w:rPr>
      </w:pPr>
      <w:r w:rsidRPr="00BB280B">
        <w:rPr>
          <w:sz w:val="24"/>
          <w:szCs w:val="24"/>
          <w:lang w:eastAsia="ar-SA"/>
        </w:rPr>
        <w:t>Поставщик обязуется:</w:t>
      </w:r>
    </w:p>
    <w:p w14:paraId="5D786E4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lastRenderedPageBreak/>
        <w:t>Поставить Покупателю Товар надлежащего качества и в надлежащей упаковке в соответствии с требованиями настоящего Договора;</w:t>
      </w:r>
    </w:p>
    <w:p w14:paraId="702B760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Передать товар свободным от любых прав и притязаний третьих лиц.</w:t>
      </w:r>
    </w:p>
    <w:p w14:paraId="4E5BDB62"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Одновременно с поставкой Товара передать Покупателю всю необходимую документацию в соответствии с условиями настоящего Договора.</w:t>
      </w:r>
    </w:p>
    <w:p w14:paraId="34FC2DB9" w14:textId="04D6F1F0"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При обнаружении нарушений, недостатков, несоответствий в упаковке Товара либо в самом Товаре, в течение 2-х</w:t>
      </w:r>
      <w:r w:rsidR="003A4F7B">
        <w:rPr>
          <w:sz w:val="24"/>
          <w:szCs w:val="24"/>
          <w:lang w:eastAsia="ar-SA"/>
        </w:rPr>
        <w:t xml:space="preserve"> рабочих</w:t>
      </w:r>
      <w:r w:rsidR="002C680F">
        <w:rPr>
          <w:sz w:val="24"/>
          <w:szCs w:val="24"/>
          <w:lang w:eastAsia="ar-SA"/>
        </w:rPr>
        <w:t xml:space="preserve"> </w:t>
      </w:r>
      <w:r w:rsidRPr="00BB280B">
        <w:rPr>
          <w:sz w:val="24"/>
          <w:szCs w:val="24"/>
          <w:lang w:eastAsia="ar-SA"/>
        </w:rPr>
        <w:t xml:space="preserve">дней после получения уведомления от Покупателя заменить несоответствующий условиям </w:t>
      </w:r>
      <w:r w:rsidR="003A4F7B">
        <w:rPr>
          <w:sz w:val="24"/>
          <w:szCs w:val="24"/>
          <w:lang w:eastAsia="ar-SA"/>
        </w:rPr>
        <w:t>Д</w:t>
      </w:r>
      <w:r w:rsidRPr="00BB280B">
        <w:rPr>
          <w:sz w:val="24"/>
          <w:szCs w:val="24"/>
          <w:lang w:eastAsia="ar-SA"/>
        </w:rPr>
        <w:t>оговора и (или) некачественный Товар на Товар, соответствующий требованиям Договора.</w:t>
      </w:r>
    </w:p>
    <w:p w14:paraId="4972D3FE" w14:textId="1F8F5F6B"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 xml:space="preserve">Предоставлять при поставке Товара копии документов, подтверждающих соответствие Товара условиям </w:t>
      </w:r>
      <w:r w:rsidR="003A4F7B">
        <w:rPr>
          <w:sz w:val="24"/>
          <w:szCs w:val="24"/>
          <w:lang w:eastAsia="ar-SA"/>
        </w:rPr>
        <w:t>Д</w:t>
      </w:r>
      <w:r w:rsidRPr="00BB280B">
        <w:rPr>
          <w:sz w:val="24"/>
          <w:szCs w:val="24"/>
          <w:lang w:eastAsia="ar-SA"/>
        </w:rPr>
        <w:t>оговора. Поставщик несет ответственность за достоверность предоставляемых документов.</w:t>
      </w:r>
    </w:p>
    <w:p w14:paraId="553BA38B" w14:textId="77777777" w:rsidR="00BB280B" w:rsidRPr="00BB280B" w:rsidRDefault="00BB280B">
      <w:pPr>
        <w:widowControl/>
        <w:numPr>
          <w:ilvl w:val="1"/>
          <w:numId w:val="4"/>
        </w:numPr>
        <w:tabs>
          <w:tab w:val="left" w:pos="1080"/>
        </w:tabs>
        <w:suppressAutoHyphens/>
        <w:autoSpaceDE/>
        <w:autoSpaceDN/>
        <w:adjustRightInd/>
        <w:ind w:left="584" w:hanging="357"/>
        <w:jc w:val="both"/>
        <w:rPr>
          <w:sz w:val="24"/>
          <w:szCs w:val="24"/>
          <w:lang w:eastAsia="ar-SA"/>
        </w:rPr>
      </w:pPr>
      <w:r w:rsidRPr="00BB280B">
        <w:rPr>
          <w:sz w:val="24"/>
          <w:szCs w:val="24"/>
          <w:lang w:eastAsia="ar-SA"/>
        </w:rPr>
        <w:t>Покупатель обязуется:</w:t>
      </w:r>
    </w:p>
    <w:p w14:paraId="6BFDF764" w14:textId="5A4C596C"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Обеспечить своевременную приемку поставленного Товара и подписание акта приема-передачи (Приложение № 2) на условиях, установленных настоящим Договором.</w:t>
      </w:r>
    </w:p>
    <w:p w14:paraId="0908A6C0"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Произвести оплату Товара на условиях, предусмотренных настоящим Договором.</w:t>
      </w:r>
    </w:p>
    <w:p w14:paraId="760A4704" w14:textId="785599C4" w:rsidR="00BB280B" w:rsidRDefault="00BB280B" w:rsidP="00B21071">
      <w:pPr>
        <w:widowControl/>
        <w:suppressAutoHyphens/>
        <w:autoSpaceDE/>
        <w:autoSpaceDN/>
        <w:adjustRightInd/>
        <w:ind w:left="1077" w:hanging="793"/>
        <w:jc w:val="both"/>
        <w:rPr>
          <w:sz w:val="24"/>
          <w:szCs w:val="24"/>
          <w:lang w:eastAsia="ar-SA"/>
        </w:rPr>
      </w:pPr>
      <w:r w:rsidRPr="00BB280B">
        <w:rPr>
          <w:sz w:val="24"/>
          <w:szCs w:val="24"/>
          <w:lang w:eastAsia="ar-SA"/>
        </w:rPr>
        <w:t xml:space="preserve">3.3.   Каждая из Сторон Договора вправе требовать от другой </w:t>
      </w:r>
      <w:r w:rsidR="003A4F7B">
        <w:rPr>
          <w:sz w:val="24"/>
          <w:szCs w:val="24"/>
          <w:lang w:eastAsia="ar-SA"/>
        </w:rPr>
        <w:t>С</w:t>
      </w:r>
      <w:r w:rsidRPr="00BB280B">
        <w:rPr>
          <w:sz w:val="24"/>
          <w:szCs w:val="24"/>
          <w:lang w:eastAsia="ar-SA"/>
        </w:rPr>
        <w:t xml:space="preserve">тороны надлежащего                                      исполнения условий </w:t>
      </w:r>
      <w:r w:rsidR="003A4F7B">
        <w:rPr>
          <w:sz w:val="24"/>
          <w:szCs w:val="24"/>
          <w:lang w:eastAsia="ar-SA"/>
        </w:rPr>
        <w:t>Д</w:t>
      </w:r>
      <w:r w:rsidRPr="00BB280B">
        <w:rPr>
          <w:sz w:val="24"/>
          <w:szCs w:val="24"/>
          <w:lang w:eastAsia="ar-SA"/>
        </w:rPr>
        <w:t>оговора.</w:t>
      </w:r>
    </w:p>
    <w:p w14:paraId="570FBCC8" w14:textId="77777777" w:rsidR="00187783" w:rsidRPr="000C2951" w:rsidRDefault="00187783" w:rsidP="00B21071">
      <w:pPr>
        <w:widowControl/>
        <w:suppressAutoHyphens/>
        <w:autoSpaceDE/>
        <w:autoSpaceDN/>
        <w:adjustRightInd/>
        <w:ind w:left="1077" w:hanging="793"/>
        <w:jc w:val="both"/>
        <w:rPr>
          <w:sz w:val="24"/>
          <w:szCs w:val="24"/>
          <w:lang w:eastAsia="ar-SA"/>
        </w:rPr>
      </w:pPr>
    </w:p>
    <w:p w14:paraId="03534DBB" w14:textId="1B79D4F9" w:rsidR="00BB280B" w:rsidRPr="00BB280B" w:rsidRDefault="00BB280B">
      <w:pPr>
        <w:widowControl/>
        <w:numPr>
          <w:ilvl w:val="0"/>
          <w:numId w:val="4"/>
        </w:numPr>
        <w:tabs>
          <w:tab w:val="left" w:pos="720"/>
        </w:tabs>
        <w:suppressAutoHyphens/>
        <w:autoSpaceDE/>
        <w:autoSpaceDN/>
        <w:adjustRightInd/>
        <w:jc w:val="center"/>
        <w:rPr>
          <w:b/>
          <w:sz w:val="24"/>
          <w:szCs w:val="24"/>
          <w:lang w:eastAsia="ar-SA"/>
        </w:rPr>
      </w:pPr>
      <w:r w:rsidRPr="00BB280B">
        <w:rPr>
          <w:b/>
          <w:sz w:val="24"/>
          <w:szCs w:val="24"/>
          <w:lang w:eastAsia="ar-SA"/>
        </w:rPr>
        <w:t>Цена и порядок оплаты</w:t>
      </w:r>
    </w:p>
    <w:p w14:paraId="2DD9BA5A" w14:textId="77777777" w:rsidR="00BB280B" w:rsidRPr="00BB280B" w:rsidRDefault="00BB280B">
      <w:pPr>
        <w:widowControl/>
        <w:numPr>
          <w:ilvl w:val="1"/>
          <w:numId w:val="4"/>
        </w:numPr>
        <w:tabs>
          <w:tab w:val="left" w:pos="1080"/>
          <w:tab w:val="num" w:pos="1134"/>
        </w:tabs>
        <w:suppressAutoHyphens/>
        <w:autoSpaceDE/>
        <w:autoSpaceDN/>
        <w:adjustRightInd/>
        <w:ind w:left="1135" w:hanging="850"/>
        <w:jc w:val="both"/>
        <w:rPr>
          <w:sz w:val="24"/>
          <w:szCs w:val="24"/>
          <w:lang w:eastAsia="ar-SA"/>
        </w:rPr>
      </w:pPr>
      <w:r w:rsidRPr="00BB280B">
        <w:rPr>
          <w:sz w:val="24"/>
          <w:szCs w:val="24"/>
          <w:lang w:eastAsia="ar-SA"/>
        </w:rPr>
        <w:t xml:space="preserve">Цена Договора составляет                            (                                     ) рублей 00 копеек. Расчеты по Договору производятся в рублях. Оплата Товара осуществляется Покупателем по безналичному расчету путем перечисления Покупателем денежных средств на расчетный счет Поставщика в течение 7 рабочих дней с даты подписания Покупателем товарных накладных и акта приема-передачи. </w:t>
      </w:r>
    </w:p>
    <w:p w14:paraId="14CEEA1D"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4.2.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поставка, перевозка, доставка, страхование Товара, погрузочно-разгрузочные работы).</w:t>
      </w:r>
    </w:p>
    <w:p w14:paraId="60F815BA"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4.3.      Источник финансирования: Средства бюджетных учреждений (внебюджетные средства).</w:t>
      </w:r>
    </w:p>
    <w:p w14:paraId="7C815EF7" w14:textId="44793A4C" w:rsidR="00BB280B" w:rsidRDefault="00BB280B" w:rsidP="00B21071">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 xml:space="preserve">4.4.   Покупатель соглашается получать от </w:t>
      </w:r>
      <w:r w:rsidR="00BF67A9">
        <w:rPr>
          <w:sz w:val="24"/>
          <w:szCs w:val="24"/>
          <w:lang w:eastAsia="ar-SA"/>
        </w:rPr>
        <w:t>П</w:t>
      </w:r>
      <w:r w:rsidRPr="00BB280B">
        <w:rPr>
          <w:sz w:val="24"/>
          <w:szCs w:val="24"/>
          <w:lang w:eastAsia="ar-SA"/>
        </w:rPr>
        <w:t>оставщика расчетно-передаточные документы (счет, счет-фактура,</w:t>
      </w:r>
      <w:r w:rsidR="00B21071" w:rsidRPr="00B21071">
        <w:rPr>
          <w:sz w:val="24"/>
          <w:szCs w:val="24"/>
          <w:lang w:eastAsia="ar-SA"/>
        </w:rPr>
        <w:t xml:space="preserve"> </w:t>
      </w:r>
      <w:r w:rsidRPr="00BB280B">
        <w:rPr>
          <w:sz w:val="24"/>
          <w:szCs w:val="24"/>
          <w:lang w:eastAsia="ar-SA"/>
        </w:rPr>
        <w:t xml:space="preserve">акт приема передачи товара, акт выполненных работ (оказанных услуг) и письменные уведомления, подписанные </w:t>
      </w:r>
      <w:r w:rsidR="00BF67A9">
        <w:rPr>
          <w:sz w:val="24"/>
          <w:szCs w:val="24"/>
          <w:lang w:eastAsia="ar-SA"/>
        </w:rPr>
        <w:t>э</w:t>
      </w:r>
      <w:r w:rsidRPr="00BB280B">
        <w:rPr>
          <w:sz w:val="24"/>
          <w:szCs w:val="24"/>
          <w:lang w:eastAsia="ar-SA"/>
        </w:rPr>
        <w:t>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42C3CC23" w14:textId="77777777" w:rsidR="00187783" w:rsidRPr="000C2951" w:rsidRDefault="00187783" w:rsidP="00B21071">
      <w:pPr>
        <w:widowControl/>
        <w:tabs>
          <w:tab w:val="left" w:pos="1080"/>
        </w:tabs>
        <w:suppressAutoHyphens/>
        <w:autoSpaceDE/>
        <w:autoSpaceDN/>
        <w:adjustRightInd/>
        <w:ind w:left="1077" w:hanging="793"/>
        <w:jc w:val="both"/>
        <w:rPr>
          <w:sz w:val="24"/>
          <w:szCs w:val="24"/>
          <w:lang w:eastAsia="ar-SA"/>
        </w:rPr>
      </w:pPr>
    </w:p>
    <w:p w14:paraId="0A251E8C" w14:textId="2B0E3CD4" w:rsidR="00BB280B" w:rsidRPr="00187783" w:rsidRDefault="00BB280B" w:rsidP="00187783">
      <w:pPr>
        <w:widowControl/>
        <w:numPr>
          <w:ilvl w:val="0"/>
          <w:numId w:val="4"/>
        </w:numPr>
        <w:tabs>
          <w:tab w:val="left" w:pos="720"/>
        </w:tabs>
        <w:suppressAutoHyphens/>
        <w:autoSpaceDE/>
        <w:autoSpaceDN/>
        <w:adjustRightInd/>
        <w:jc w:val="center"/>
        <w:rPr>
          <w:b/>
          <w:sz w:val="24"/>
          <w:szCs w:val="24"/>
          <w:lang w:eastAsia="ar-SA"/>
        </w:rPr>
      </w:pPr>
      <w:r w:rsidRPr="00187783">
        <w:rPr>
          <w:b/>
          <w:sz w:val="24"/>
          <w:szCs w:val="24"/>
          <w:lang w:eastAsia="ar-SA"/>
        </w:rPr>
        <w:t>Качество товара</w:t>
      </w:r>
    </w:p>
    <w:p w14:paraId="4D119B3A" w14:textId="77777777" w:rsidR="00BB280B" w:rsidRPr="00BB280B" w:rsidRDefault="00BB280B" w:rsidP="00BB280B">
      <w:pPr>
        <w:widowControl/>
        <w:tabs>
          <w:tab w:val="left" w:pos="2835"/>
        </w:tabs>
        <w:suppressAutoHyphens/>
        <w:autoSpaceDE/>
        <w:autoSpaceDN/>
        <w:adjustRightInd/>
        <w:ind w:left="1134" w:hanging="850"/>
        <w:jc w:val="both"/>
        <w:rPr>
          <w:sz w:val="24"/>
          <w:szCs w:val="24"/>
          <w:lang w:eastAsia="ar-SA"/>
        </w:rPr>
      </w:pPr>
      <w:r w:rsidRPr="00BB280B">
        <w:rPr>
          <w:sz w:val="24"/>
          <w:szCs w:val="24"/>
          <w:lang w:eastAsia="ar-SA"/>
        </w:rPr>
        <w:t>5.1.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4E9D9056" w14:textId="7DB29964" w:rsidR="00BB280B" w:rsidRDefault="00BB280B" w:rsidP="00B21071">
      <w:pPr>
        <w:widowControl/>
        <w:tabs>
          <w:tab w:val="left" w:pos="1080"/>
        </w:tabs>
        <w:suppressAutoHyphens/>
        <w:autoSpaceDE/>
        <w:autoSpaceDN/>
        <w:adjustRightInd/>
        <w:ind w:left="1151" w:hanging="867"/>
        <w:jc w:val="both"/>
        <w:rPr>
          <w:sz w:val="24"/>
          <w:szCs w:val="24"/>
          <w:lang w:eastAsia="ar-SA"/>
        </w:rPr>
      </w:pPr>
      <w:r w:rsidRPr="00BB280B">
        <w:rPr>
          <w:sz w:val="24"/>
          <w:szCs w:val="24"/>
          <w:lang w:eastAsia="ar-SA"/>
        </w:rPr>
        <w:t>5.2.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 1 к Договору («Спецификация»). Поставляемые товары принимаются при наличии документов, удостоверяющих их качество и безопасность, документов с указанием даты выработки, сроков годности и условий хранения товара.</w:t>
      </w:r>
    </w:p>
    <w:p w14:paraId="4CA7A840" w14:textId="77777777" w:rsidR="00187783" w:rsidRPr="000C2951" w:rsidRDefault="00187783" w:rsidP="00B21071">
      <w:pPr>
        <w:widowControl/>
        <w:tabs>
          <w:tab w:val="left" w:pos="1080"/>
        </w:tabs>
        <w:suppressAutoHyphens/>
        <w:autoSpaceDE/>
        <w:autoSpaceDN/>
        <w:adjustRightInd/>
        <w:ind w:left="1151" w:hanging="867"/>
        <w:jc w:val="both"/>
        <w:rPr>
          <w:sz w:val="24"/>
          <w:szCs w:val="24"/>
          <w:lang w:eastAsia="ar-SA"/>
        </w:rPr>
      </w:pPr>
    </w:p>
    <w:p w14:paraId="0DB723F0" w14:textId="1C64761E" w:rsidR="00BB280B" w:rsidRPr="00BB280B" w:rsidRDefault="00BB280B">
      <w:pPr>
        <w:widowControl/>
        <w:numPr>
          <w:ilvl w:val="0"/>
          <w:numId w:val="4"/>
        </w:numPr>
        <w:tabs>
          <w:tab w:val="left" w:pos="1080"/>
        </w:tabs>
        <w:suppressAutoHyphens/>
        <w:autoSpaceDE/>
        <w:autoSpaceDN/>
        <w:adjustRightInd/>
        <w:jc w:val="center"/>
        <w:rPr>
          <w:b/>
          <w:sz w:val="24"/>
          <w:szCs w:val="24"/>
          <w:lang w:eastAsia="ar-SA"/>
        </w:rPr>
      </w:pPr>
      <w:r w:rsidRPr="00BB280B">
        <w:rPr>
          <w:b/>
          <w:sz w:val="24"/>
          <w:szCs w:val="24"/>
          <w:lang w:eastAsia="ar-SA"/>
        </w:rPr>
        <w:t>Ответственность сторон</w:t>
      </w:r>
    </w:p>
    <w:p w14:paraId="45EA68DB" w14:textId="77777777" w:rsidR="00BB280B" w:rsidRPr="00BB280B" w:rsidRDefault="00BB280B">
      <w:pPr>
        <w:widowControl/>
        <w:numPr>
          <w:ilvl w:val="1"/>
          <w:numId w:val="5"/>
        </w:numPr>
        <w:tabs>
          <w:tab w:val="left" w:pos="1080"/>
          <w:tab w:val="left" w:pos="1560"/>
        </w:tabs>
        <w:suppressAutoHyphens/>
        <w:autoSpaceDE/>
        <w:autoSpaceDN/>
        <w:adjustRightInd/>
        <w:ind w:left="1077" w:hanging="793"/>
        <w:jc w:val="both"/>
        <w:rPr>
          <w:sz w:val="24"/>
          <w:szCs w:val="24"/>
          <w:lang w:eastAsia="ar-SA"/>
        </w:rPr>
      </w:pPr>
      <w:r w:rsidRPr="00BB280B">
        <w:rPr>
          <w:sz w:val="24"/>
          <w:szCs w:val="24"/>
          <w:lang w:eastAsia="ar-SA"/>
        </w:rPr>
        <w:t>За каждый факт поставки не соответствующего требованиям ГОСТов, Технических регламентов, СНиПов и других нормативных актов в сфере безопасности товаров, Покупатель направляет Поставщику требование об уплате штрафа в размере 5% от цены поставленного некачественного товара.</w:t>
      </w:r>
    </w:p>
    <w:p w14:paraId="4F3372DA" w14:textId="73A2EC6D" w:rsidR="00BB280B" w:rsidRDefault="00BB280B">
      <w:pPr>
        <w:widowControl/>
        <w:numPr>
          <w:ilvl w:val="1"/>
          <w:numId w:val="5"/>
        </w:numPr>
        <w:tabs>
          <w:tab w:val="left" w:pos="1080"/>
        </w:tabs>
        <w:suppressAutoHyphens/>
        <w:autoSpaceDE/>
        <w:autoSpaceDN/>
        <w:adjustRightInd/>
        <w:ind w:left="1077" w:hanging="793"/>
        <w:jc w:val="both"/>
        <w:rPr>
          <w:sz w:val="24"/>
          <w:szCs w:val="24"/>
          <w:lang w:eastAsia="ar-SA"/>
        </w:rPr>
      </w:pPr>
      <w:r w:rsidRPr="00BB280B">
        <w:rPr>
          <w:sz w:val="24"/>
          <w:szCs w:val="24"/>
          <w:lang w:eastAsia="ar-SA"/>
        </w:rPr>
        <w:lastRenderedPageBreak/>
        <w:t>За просрочку исполнения обязательств Стороны несут ответственность, предусмотренную главой 25 Гражданского кодекса Российской Федерации.</w:t>
      </w:r>
    </w:p>
    <w:p w14:paraId="165A7103" w14:textId="77777777" w:rsidR="00187783" w:rsidRPr="00BB280B" w:rsidRDefault="00187783" w:rsidP="00187783">
      <w:pPr>
        <w:widowControl/>
        <w:tabs>
          <w:tab w:val="left" w:pos="1080"/>
        </w:tabs>
        <w:suppressAutoHyphens/>
        <w:autoSpaceDE/>
        <w:autoSpaceDN/>
        <w:adjustRightInd/>
        <w:ind w:left="1077"/>
        <w:jc w:val="both"/>
        <w:rPr>
          <w:sz w:val="24"/>
          <w:szCs w:val="24"/>
          <w:lang w:eastAsia="ar-SA"/>
        </w:rPr>
      </w:pPr>
    </w:p>
    <w:p w14:paraId="03CA0764" w14:textId="77777777" w:rsidR="00BB280B" w:rsidRPr="00BB280B" w:rsidRDefault="00BB280B" w:rsidP="00BB280B">
      <w:pPr>
        <w:widowControl/>
        <w:tabs>
          <w:tab w:val="left" w:pos="1080"/>
        </w:tabs>
        <w:suppressAutoHyphens/>
        <w:autoSpaceDE/>
        <w:autoSpaceDN/>
        <w:adjustRightInd/>
        <w:ind w:left="360"/>
        <w:jc w:val="center"/>
        <w:rPr>
          <w:b/>
          <w:bCs/>
          <w:sz w:val="24"/>
          <w:szCs w:val="24"/>
          <w:lang w:eastAsia="ar-SA"/>
        </w:rPr>
      </w:pPr>
      <w:r w:rsidRPr="00BB280B">
        <w:rPr>
          <w:b/>
          <w:bCs/>
          <w:sz w:val="24"/>
          <w:szCs w:val="24"/>
          <w:lang w:eastAsia="ar-SA"/>
        </w:rPr>
        <w:t>7. Антикоррупционная оговорка</w:t>
      </w:r>
    </w:p>
    <w:p w14:paraId="788A33E8" w14:textId="77777777" w:rsidR="00BB280B" w:rsidRPr="00BB280B" w:rsidRDefault="00BB280B" w:rsidP="00BB280B">
      <w:pPr>
        <w:widowControl/>
        <w:tabs>
          <w:tab w:val="left" w:pos="1080"/>
        </w:tabs>
        <w:suppressAutoHyphens/>
        <w:autoSpaceDE/>
        <w:autoSpaceDN/>
        <w:adjustRightInd/>
        <w:ind w:left="993" w:hanging="633"/>
        <w:jc w:val="both"/>
        <w:rPr>
          <w:sz w:val="24"/>
          <w:szCs w:val="24"/>
          <w:lang w:eastAsia="ar-SA"/>
        </w:rPr>
      </w:pPr>
      <w:r w:rsidRPr="00BB280B">
        <w:rPr>
          <w:sz w:val="24"/>
          <w:szCs w:val="24"/>
          <w:lang w:eastAsia="ar-SA"/>
        </w:rPr>
        <w:t>7.1. 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68F64E67"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4C2AC0D3"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7E36E94D" w14:textId="72C1A372" w:rsidR="00B21071" w:rsidRDefault="00BB280B" w:rsidP="00B21071">
      <w:pPr>
        <w:widowControl/>
        <w:tabs>
          <w:tab w:val="left" w:pos="1080"/>
        </w:tabs>
        <w:suppressAutoHyphens/>
        <w:autoSpaceDE/>
        <w:autoSpaceDN/>
        <w:adjustRightInd/>
        <w:ind w:left="851" w:hanging="491"/>
        <w:jc w:val="both"/>
        <w:rPr>
          <w:b/>
          <w:bCs/>
          <w:sz w:val="24"/>
          <w:szCs w:val="24"/>
          <w:lang w:eastAsia="ar-SA"/>
        </w:rPr>
      </w:pPr>
      <w:r w:rsidRPr="00BB280B">
        <w:rPr>
          <w:sz w:val="24"/>
          <w:szCs w:val="24"/>
          <w:lang w:eastAsia="ar-SA"/>
        </w:rPr>
        <w:t>7.4.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r w:rsidRPr="00BB280B">
        <w:rPr>
          <w:b/>
          <w:bCs/>
          <w:sz w:val="24"/>
          <w:szCs w:val="24"/>
          <w:lang w:eastAsia="ar-SA"/>
        </w:rPr>
        <w:t>.</w:t>
      </w:r>
    </w:p>
    <w:p w14:paraId="57267672" w14:textId="77777777" w:rsidR="00187783" w:rsidRPr="000C2951" w:rsidRDefault="00187783" w:rsidP="00B21071">
      <w:pPr>
        <w:widowControl/>
        <w:tabs>
          <w:tab w:val="left" w:pos="1080"/>
        </w:tabs>
        <w:suppressAutoHyphens/>
        <w:autoSpaceDE/>
        <w:autoSpaceDN/>
        <w:adjustRightInd/>
        <w:ind w:left="851" w:hanging="491"/>
        <w:jc w:val="both"/>
        <w:rPr>
          <w:b/>
          <w:bCs/>
          <w:sz w:val="24"/>
          <w:szCs w:val="24"/>
          <w:lang w:eastAsia="ar-SA"/>
        </w:rPr>
      </w:pPr>
    </w:p>
    <w:p w14:paraId="406042BB" w14:textId="55142E3B" w:rsidR="00BB280B" w:rsidRPr="00BB280B" w:rsidRDefault="00BB280B" w:rsidP="00BB280B">
      <w:pPr>
        <w:widowControl/>
        <w:tabs>
          <w:tab w:val="left" w:pos="720"/>
        </w:tabs>
        <w:suppressAutoHyphens/>
        <w:autoSpaceDE/>
        <w:autoSpaceDN/>
        <w:adjustRightInd/>
        <w:jc w:val="center"/>
        <w:rPr>
          <w:b/>
          <w:sz w:val="24"/>
          <w:szCs w:val="24"/>
          <w:lang w:eastAsia="ar-SA"/>
        </w:rPr>
      </w:pPr>
      <w:r w:rsidRPr="00BB280B">
        <w:rPr>
          <w:b/>
          <w:sz w:val="24"/>
          <w:szCs w:val="24"/>
          <w:lang w:eastAsia="ar-SA"/>
        </w:rPr>
        <w:t>8. Прочие условия</w:t>
      </w:r>
    </w:p>
    <w:p w14:paraId="47ECC6E4" w14:textId="1C645B85"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8.1. Настоящий </w:t>
      </w:r>
      <w:r w:rsidR="00912CA7">
        <w:rPr>
          <w:sz w:val="24"/>
          <w:szCs w:val="24"/>
          <w:lang w:eastAsia="ar-SA"/>
        </w:rPr>
        <w:t>Д</w:t>
      </w:r>
      <w:r w:rsidRPr="00BB280B">
        <w:rPr>
          <w:sz w:val="24"/>
          <w:szCs w:val="24"/>
          <w:lang w:eastAsia="ar-SA"/>
        </w:rPr>
        <w:t xml:space="preserve">оговор вступает в силу с момента его подписания Сторонами и продолжает действовать до полного исполнения обязательств каждой из </w:t>
      </w:r>
      <w:r w:rsidR="00912CA7">
        <w:rPr>
          <w:sz w:val="24"/>
          <w:szCs w:val="24"/>
          <w:lang w:eastAsia="ar-SA"/>
        </w:rPr>
        <w:t>С</w:t>
      </w:r>
      <w:r w:rsidRPr="00BB280B">
        <w:rPr>
          <w:sz w:val="24"/>
          <w:szCs w:val="24"/>
          <w:lang w:eastAsia="ar-SA"/>
        </w:rPr>
        <w:t xml:space="preserve">торон. </w:t>
      </w:r>
    </w:p>
    <w:p w14:paraId="04ED8726" w14:textId="1F8E86B2" w:rsidR="007B75DB" w:rsidRPr="00F41675" w:rsidRDefault="00BB280B" w:rsidP="007B75DB">
      <w:pPr>
        <w:tabs>
          <w:tab w:val="left" w:pos="709"/>
        </w:tabs>
        <w:ind w:firstLine="709"/>
        <w:jc w:val="both"/>
        <w:rPr>
          <w:sz w:val="22"/>
          <w:szCs w:val="22"/>
        </w:rPr>
      </w:pPr>
      <w:r w:rsidRPr="00BB280B">
        <w:rPr>
          <w:sz w:val="24"/>
          <w:szCs w:val="24"/>
          <w:lang w:eastAsia="ar-SA"/>
        </w:rPr>
        <w:t xml:space="preserve">8.2. </w:t>
      </w:r>
      <w:r w:rsidR="007B75DB" w:rsidRPr="00F41675">
        <w:rPr>
          <w:sz w:val="22"/>
          <w:szCs w:val="22"/>
        </w:rPr>
        <w:t> Расторжение Договора:</w:t>
      </w:r>
    </w:p>
    <w:p w14:paraId="27665F59" w14:textId="77777777" w:rsidR="007B75DB" w:rsidRPr="00F41675" w:rsidRDefault="007B75DB" w:rsidP="007B75DB">
      <w:pPr>
        <w:tabs>
          <w:tab w:val="left" w:pos="709"/>
        </w:tabs>
        <w:ind w:firstLine="709"/>
        <w:jc w:val="both"/>
        <w:rPr>
          <w:sz w:val="22"/>
          <w:szCs w:val="22"/>
        </w:rPr>
      </w:pPr>
      <w:r w:rsidRPr="00F41675">
        <w:rPr>
          <w:sz w:val="22"/>
          <w:szCs w:val="22"/>
        </w:rPr>
        <w:t>8.2.1.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1D64A90F" w14:textId="77777777" w:rsidR="007B75DB" w:rsidRPr="00F41675" w:rsidRDefault="007B75DB" w:rsidP="007B75DB">
      <w:pPr>
        <w:tabs>
          <w:tab w:val="left" w:pos="709"/>
        </w:tabs>
        <w:ind w:firstLine="709"/>
        <w:jc w:val="both"/>
        <w:rPr>
          <w:sz w:val="22"/>
          <w:szCs w:val="22"/>
        </w:rPr>
      </w:pPr>
      <w:r w:rsidRPr="00F41675">
        <w:rPr>
          <w:sz w:val="22"/>
          <w:szCs w:val="22"/>
        </w:rPr>
        <w:t>8.2.2.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9B6621E" w14:textId="77777777" w:rsidR="007B75DB" w:rsidRDefault="007B75DB" w:rsidP="007B75DB">
      <w:pPr>
        <w:tabs>
          <w:tab w:val="left" w:pos="709"/>
        </w:tabs>
        <w:ind w:firstLine="709"/>
        <w:jc w:val="both"/>
        <w:rPr>
          <w:sz w:val="22"/>
          <w:szCs w:val="22"/>
        </w:rPr>
      </w:pPr>
      <w:r w:rsidRPr="00E33B4B">
        <w:rPr>
          <w:sz w:val="22"/>
          <w:szCs w:val="22"/>
        </w:rPr>
        <w:t xml:space="preserve">8.3. </w:t>
      </w:r>
      <w:r w:rsidRPr="00B851AD">
        <w:rPr>
          <w:sz w:val="22"/>
          <w:szCs w:val="22"/>
        </w:rPr>
        <w:t>Внесение изменений в условия настоящего Договора оформляется дополнительным соглашением к настоящему Договору. В случае изменения адреса, банковских (платежных) реквизитов Сторон, Сторонами в течении 10 рабочих дней направляется соответствующее уведомление с указанием корректных реквизитов и срока начала их действия. </w:t>
      </w:r>
    </w:p>
    <w:p w14:paraId="24DEDF2F"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4</w:t>
      </w:r>
      <w:r w:rsidRPr="00E33B4B">
        <w:rPr>
          <w:sz w:val="22"/>
          <w:szCs w:val="22"/>
        </w:rPr>
        <w:t xml:space="preserve">. Настоящий </w:t>
      </w:r>
      <w:r>
        <w:rPr>
          <w:sz w:val="22"/>
          <w:szCs w:val="22"/>
        </w:rPr>
        <w:t>Д</w:t>
      </w:r>
      <w:r w:rsidRPr="00E33B4B">
        <w:rPr>
          <w:sz w:val="22"/>
          <w:szCs w:val="22"/>
        </w:rPr>
        <w:t xml:space="preserve">оговор составлен в двух идентичных экземплярах, имеющих равную юридическую силу – по одному экземпляру у каждой </w:t>
      </w:r>
      <w:r>
        <w:rPr>
          <w:sz w:val="22"/>
          <w:szCs w:val="22"/>
        </w:rPr>
        <w:t>С</w:t>
      </w:r>
      <w:r w:rsidRPr="00E33B4B">
        <w:rPr>
          <w:sz w:val="22"/>
          <w:szCs w:val="22"/>
        </w:rPr>
        <w:t>тороны.</w:t>
      </w:r>
    </w:p>
    <w:p w14:paraId="1524D017" w14:textId="77777777" w:rsidR="007B75DB" w:rsidRPr="00E33B4B" w:rsidRDefault="007B75DB" w:rsidP="007B75DB">
      <w:pPr>
        <w:tabs>
          <w:tab w:val="left" w:pos="709"/>
        </w:tabs>
        <w:ind w:firstLine="709"/>
        <w:jc w:val="both"/>
        <w:rPr>
          <w:sz w:val="22"/>
          <w:szCs w:val="22"/>
        </w:rPr>
      </w:pPr>
      <w:r w:rsidRPr="00E33B4B">
        <w:rPr>
          <w:sz w:val="22"/>
          <w:szCs w:val="22"/>
        </w:rPr>
        <w:t>8.</w:t>
      </w:r>
      <w:r>
        <w:rPr>
          <w:sz w:val="22"/>
          <w:szCs w:val="22"/>
        </w:rPr>
        <w:t>5</w:t>
      </w:r>
      <w:r w:rsidRPr="00E33B4B">
        <w:rPr>
          <w:sz w:val="22"/>
          <w:szCs w:val="22"/>
        </w:rPr>
        <w:t>. Во всем остальном, что не урегулировано настоящим Договором, Стороны                 руководствуются действующим законодательством Российской Федерации.</w:t>
      </w:r>
    </w:p>
    <w:p w14:paraId="404FB6CE"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6</w:t>
      </w:r>
      <w:r w:rsidRPr="00E33B4B">
        <w:rPr>
          <w:sz w:val="22"/>
          <w:szCs w:val="22"/>
        </w:rPr>
        <w:t>. В случае возникновения разногласий все вопросы решаются путем двусторонних переговоров, а при невозможности прийти к согласию в Арбитражном суде Владимирской области.</w:t>
      </w:r>
    </w:p>
    <w:p w14:paraId="4D24DC5E"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7</w:t>
      </w:r>
      <w:r w:rsidRPr="00E33B4B">
        <w:rPr>
          <w:sz w:val="22"/>
          <w:szCs w:val="22"/>
        </w:rPr>
        <w:t>. Перечень приложений к Договору:</w:t>
      </w:r>
    </w:p>
    <w:p w14:paraId="1A26F2B2" w14:textId="77777777" w:rsidR="007B75DB" w:rsidRPr="00E33B4B" w:rsidRDefault="007B75DB" w:rsidP="007B75DB">
      <w:pPr>
        <w:tabs>
          <w:tab w:val="left" w:pos="709"/>
          <w:tab w:val="left" w:pos="1080"/>
        </w:tabs>
        <w:ind w:firstLine="709"/>
        <w:jc w:val="both"/>
        <w:rPr>
          <w:sz w:val="22"/>
          <w:szCs w:val="22"/>
        </w:rPr>
      </w:pPr>
      <w:r w:rsidRPr="00E33B4B">
        <w:rPr>
          <w:sz w:val="22"/>
          <w:szCs w:val="22"/>
        </w:rPr>
        <w:tab/>
        <w:t>- Приложение № 1 Спецификация;</w:t>
      </w:r>
    </w:p>
    <w:p w14:paraId="7083F17F" w14:textId="39D21BC7" w:rsidR="00BB280B" w:rsidRDefault="007B75DB" w:rsidP="007B75DB">
      <w:pPr>
        <w:tabs>
          <w:tab w:val="left" w:pos="709"/>
          <w:tab w:val="left" w:pos="1080"/>
        </w:tabs>
        <w:ind w:firstLine="709"/>
        <w:jc w:val="both"/>
        <w:rPr>
          <w:sz w:val="22"/>
          <w:szCs w:val="22"/>
        </w:rPr>
      </w:pPr>
      <w:r w:rsidRPr="00E33B4B">
        <w:rPr>
          <w:sz w:val="22"/>
          <w:szCs w:val="22"/>
        </w:rPr>
        <w:tab/>
        <w:t>- Приложение № 2 Образец акта приема-передачи</w:t>
      </w:r>
      <w:r>
        <w:rPr>
          <w:sz w:val="22"/>
          <w:szCs w:val="22"/>
        </w:rPr>
        <w:t>.</w:t>
      </w:r>
    </w:p>
    <w:p w14:paraId="29316FD4" w14:textId="77777777" w:rsidR="00187783" w:rsidRPr="007B75DB" w:rsidRDefault="00187783" w:rsidP="007B75DB">
      <w:pPr>
        <w:tabs>
          <w:tab w:val="left" w:pos="709"/>
          <w:tab w:val="left" w:pos="1080"/>
        </w:tabs>
        <w:ind w:firstLine="709"/>
        <w:jc w:val="both"/>
        <w:rPr>
          <w:sz w:val="22"/>
          <w:szCs w:val="22"/>
        </w:rPr>
      </w:pPr>
    </w:p>
    <w:p w14:paraId="10D49305" w14:textId="023E8104" w:rsidR="00BB280B" w:rsidRPr="00BB280B" w:rsidRDefault="00BB280B" w:rsidP="00BB280B">
      <w:pPr>
        <w:widowControl/>
        <w:tabs>
          <w:tab w:val="left" w:pos="720"/>
        </w:tabs>
        <w:suppressAutoHyphens/>
        <w:autoSpaceDE/>
        <w:autoSpaceDN/>
        <w:adjustRightInd/>
        <w:ind w:left="360"/>
        <w:jc w:val="center"/>
        <w:rPr>
          <w:sz w:val="24"/>
          <w:szCs w:val="24"/>
          <w:lang w:eastAsia="ar-SA"/>
        </w:rPr>
      </w:pPr>
      <w:r w:rsidRPr="00BB280B">
        <w:rPr>
          <w:b/>
          <w:sz w:val="24"/>
          <w:szCs w:val="24"/>
          <w:lang w:eastAsia="ar-SA"/>
        </w:rPr>
        <w:t>9. Адреса и банковские реквизиты сторон</w:t>
      </w:r>
    </w:p>
    <w:p w14:paraId="4618E049" w14:textId="77777777" w:rsidR="00BB280B" w:rsidRPr="00BB280B" w:rsidRDefault="00BB280B" w:rsidP="00BB280B">
      <w:pPr>
        <w:widowControl/>
        <w:suppressAutoHyphens/>
        <w:autoSpaceDE/>
        <w:autoSpaceDN/>
        <w:adjustRightInd/>
        <w:jc w:val="both"/>
        <w:rPr>
          <w:sz w:val="24"/>
          <w:szCs w:val="24"/>
          <w:lang w:eastAsia="ar-SA"/>
        </w:rPr>
      </w:pPr>
    </w:p>
    <w:p w14:paraId="43613692" w14:textId="77777777" w:rsidR="00BB280B" w:rsidRPr="00BB280B" w:rsidRDefault="00BB280B" w:rsidP="00BB280B">
      <w:pPr>
        <w:widowControl/>
        <w:suppressAutoHyphens/>
        <w:autoSpaceDE/>
        <w:autoSpaceDN/>
        <w:adjustRightInd/>
        <w:jc w:val="both"/>
        <w:rPr>
          <w:b/>
          <w:sz w:val="24"/>
          <w:szCs w:val="24"/>
          <w:u w:val="single"/>
          <w:lang w:eastAsia="ar-SA"/>
        </w:rPr>
      </w:pPr>
      <w:r w:rsidRPr="00BB280B">
        <w:rPr>
          <w:b/>
          <w:sz w:val="24"/>
          <w:szCs w:val="24"/>
          <w:u w:val="single"/>
          <w:lang w:eastAsia="ar-SA"/>
        </w:rPr>
        <w:t>Поставщик:</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b/>
          <w:sz w:val="24"/>
          <w:szCs w:val="24"/>
          <w:u w:val="single"/>
          <w:lang w:eastAsia="ar-SA"/>
        </w:rPr>
        <w:t>Покупатель:</w:t>
      </w:r>
    </w:p>
    <w:tbl>
      <w:tblPr>
        <w:tblStyle w:val="a4"/>
        <w:tblW w:w="0" w:type="auto"/>
        <w:tblLook w:val="04A0" w:firstRow="1" w:lastRow="0" w:firstColumn="1" w:lastColumn="0" w:noHBand="0" w:noVBand="1"/>
      </w:tblPr>
      <w:tblGrid>
        <w:gridCol w:w="5227"/>
        <w:gridCol w:w="5228"/>
      </w:tblGrid>
      <w:tr w:rsidR="00CF6563" w14:paraId="65604710" w14:textId="77777777" w:rsidTr="00CF6563">
        <w:tc>
          <w:tcPr>
            <w:tcW w:w="5227" w:type="dxa"/>
          </w:tcPr>
          <w:p w14:paraId="2D639442" w14:textId="77777777" w:rsidR="00CF6563" w:rsidRDefault="00CF6563" w:rsidP="00BB280B">
            <w:pPr>
              <w:widowControl/>
              <w:suppressAutoHyphens/>
              <w:autoSpaceDE/>
              <w:autoSpaceDN/>
              <w:adjustRightInd/>
              <w:rPr>
                <w:sz w:val="24"/>
                <w:szCs w:val="24"/>
                <w:lang w:eastAsia="ar-SA"/>
              </w:rPr>
            </w:pPr>
          </w:p>
        </w:tc>
        <w:tc>
          <w:tcPr>
            <w:tcW w:w="5228" w:type="dxa"/>
          </w:tcPr>
          <w:p w14:paraId="1B256489" w14:textId="77777777" w:rsidR="00CF6563" w:rsidRPr="00336511" w:rsidRDefault="00CF6563" w:rsidP="00CF6563">
            <w:pPr>
              <w:pStyle w:val="Normalunindented"/>
              <w:keepNext/>
              <w:spacing w:before="0" w:after="0" w:line="240" w:lineRule="auto"/>
              <w:jc w:val="left"/>
            </w:pPr>
            <w:r w:rsidRPr="00336511">
              <w:t xml:space="preserve">Государственное бюджетное учреждение              социального обслуживания Владимирской области </w:t>
            </w:r>
            <w:r w:rsidRPr="00336511">
              <w:lastRenderedPageBreak/>
              <w:t>«Владимирский дом социального обслуживания»</w:t>
            </w:r>
            <w:r w:rsidRPr="00336511">
              <w:br/>
              <w:t>Юридический адрес: 600024, г. Владимир, ул. Чапаева, д.4</w:t>
            </w:r>
          </w:p>
          <w:p w14:paraId="048EA487" w14:textId="77777777" w:rsidR="00CF6563" w:rsidRPr="00336511" w:rsidRDefault="00CF6563" w:rsidP="00CF6563">
            <w:pPr>
              <w:pStyle w:val="Normalunindented"/>
              <w:spacing w:before="0" w:after="0" w:line="240" w:lineRule="auto"/>
              <w:jc w:val="left"/>
            </w:pPr>
            <w:r w:rsidRPr="00336511">
              <w:t>Фактический адрес: 600024, г. Владимир, ул. Чапаева, д.4</w:t>
            </w:r>
          </w:p>
          <w:p w14:paraId="6F4A90D4" w14:textId="77777777" w:rsidR="00CF6563" w:rsidRPr="00336511" w:rsidRDefault="00CF6563" w:rsidP="00CF6563">
            <w:pPr>
              <w:pStyle w:val="Normalunindented"/>
              <w:spacing w:before="0" w:after="0" w:line="240" w:lineRule="auto"/>
            </w:pPr>
            <w:r w:rsidRPr="00336511">
              <w:t>Телефон (4922) 77-74-96</w:t>
            </w:r>
          </w:p>
          <w:p w14:paraId="1AA3014A" w14:textId="77777777" w:rsidR="00CF6563" w:rsidRPr="00336511" w:rsidRDefault="00CF6563" w:rsidP="00CF6563">
            <w:pPr>
              <w:pStyle w:val="Normalunindented"/>
              <w:spacing w:before="0" w:after="0" w:line="240" w:lineRule="auto"/>
            </w:pPr>
            <w:r w:rsidRPr="00336511">
              <w:t>Факс (4922) 54-56-15</w:t>
            </w:r>
          </w:p>
          <w:p w14:paraId="7A75397D" w14:textId="77777777" w:rsidR="00CF6563" w:rsidRPr="00336511" w:rsidRDefault="00CF6563" w:rsidP="00CF6563">
            <w:pPr>
              <w:pStyle w:val="Normalunindented"/>
              <w:spacing w:before="0" w:after="0" w:line="240" w:lineRule="auto"/>
            </w:pPr>
            <w:r w:rsidRPr="00336511">
              <w:t>Электронная почта: oguvpni@gmail.com</w:t>
            </w:r>
          </w:p>
          <w:p w14:paraId="7E2B66CB" w14:textId="77777777" w:rsidR="00CF6563" w:rsidRPr="00336511" w:rsidRDefault="00CF6563" w:rsidP="00CF6563">
            <w:pPr>
              <w:spacing w:line="276" w:lineRule="auto"/>
              <w:rPr>
                <w:sz w:val="22"/>
                <w:szCs w:val="22"/>
              </w:rPr>
            </w:pPr>
            <w:r w:rsidRPr="00336511">
              <w:rPr>
                <w:sz w:val="22"/>
                <w:szCs w:val="22"/>
              </w:rPr>
              <w:t>ОГРН 1033301819748</w:t>
            </w:r>
            <w:r w:rsidRPr="00336511">
              <w:rPr>
                <w:sz w:val="22"/>
                <w:szCs w:val="22"/>
              </w:rPr>
              <w:br/>
              <w:t>ИНН 3327102302</w:t>
            </w:r>
            <w:r w:rsidRPr="00336511">
              <w:rPr>
                <w:sz w:val="22"/>
                <w:szCs w:val="22"/>
              </w:rPr>
              <w:br/>
              <w:t>КПП 332701001</w:t>
            </w:r>
            <w:r w:rsidRPr="00336511">
              <w:rPr>
                <w:sz w:val="22"/>
                <w:szCs w:val="22"/>
              </w:rPr>
              <w:br/>
              <w:t>МФ ВО (ГБУСОВО «Владимирский дом социального обслуживания»</w:t>
            </w:r>
          </w:p>
          <w:p w14:paraId="621379A6" w14:textId="77777777" w:rsidR="00CF6563" w:rsidRPr="00336511" w:rsidRDefault="00CF6563" w:rsidP="00CF6563">
            <w:pPr>
              <w:spacing w:line="276" w:lineRule="auto"/>
              <w:jc w:val="both"/>
              <w:rPr>
                <w:sz w:val="22"/>
                <w:szCs w:val="22"/>
              </w:rPr>
            </w:pPr>
            <w:r w:rsidRPr="00336511">
              <w:rPr>
                <w:sz w:val="22"/>
                <w:szCs w:val="22"/>
              </w:rPr>
              <w:t xml:space="preserve">Л/с </w:t>
            </w:r>
            <w:r w:rsidRPr="00336511">
              <w:rPr>
                <w:color w:val="000000"/>
                <w:sz w:val="22"/>
                <w:szCs w:val="22"/>
              </w:rPr>
              <w:t>802У4585000</w:t>
            </w:r>
            <w:r w:rsidRPr="00336511">
              <w:rPr>
                <w:sz w:val="22"/>
                <w:szCs w:val="22"/>
              </w:rPr>
              <w:t>)</w:t>
            </w:r>
          </w:p>
          <w:p w14:paraId="202EB18B" w14:textId="70D89280" w:rsidR="00CF6563" w:rsidRPr="00336511" w:rsidRDefault="00CF6563" w:rsidP="00CF6563">
            <w:pPr>
              <w:spacing w:line="276" w:lineRule="auto"/>
              <w:jc w:val="both"/>
              <w:rPr>
                <w:sz w:val="22"/>
                <w:szCs w:val="22"/>
              </w:rPr>
            </w:pPr>
            <w:r w:rsidRPr="00336511">
              <w:rPr>
                <w:sz w:val="22"/>
                <w:szCs w:val="22"/>
              </w:rPr>
              <w:t>Р/с 0322464317000000</w:t>
            </w:r>
            <w:r w:rsidR="00E36FB2">
              <w:rPr>
                <w:sz w:val="22"/>
                <w:szCs w:val="22"/>
              </w:rPr>
              <w:t>3201</w:t>
            </w:r>
          </w:p>
          <w:p w14:paraId="3A5DEBFA" w14:textId="77777777" w:rsidR="00CF6563" w:rsidRPr="00336511" w:rsidRDefault="00CF6563" w:rsidP="00CF6563">
            <w:pPr>
              <w:spacing w:line="276" w:lineRule="auto"/>
              <w:jc w:val="both"/>
              <w:rPr>
                <w:sz w:val="22"/>
                <w:szCs w:val="22"/>
              </w:rPr>
            </w:pPr>
            <w:r w:rsidRPr="00336511">
              <w:rPr>
                <w:sz w:val="22"/>
                <w:szCs w:val="22"/>
              </w:rPr>
              <w:t>Реквизиты банка получателя:</w:t>
            </w:r>
          </w:p>
          <w:p w14:paraId="40329E6D" w14:textId="77777777" w:rsidR="00CF6563" w:rsidRPr="00336511" w:rsidRDefault="00CF6563" w:rsidP="00CF6563">
            <w:pPr>
              <w:spacing w:line="276" w:lineRule="auto"/>
              <w:jc w:val="both"/>
              <w:rPr>
                <w:sz w:val="22"/>
                <w:szCs w:val="22"/>
              </w:rPr>
            </w:pPr>
            <w:r>
              <w:rPr>
                <w:sz w:val="22"/>
                <w:szCs w:val="22"/>
              </w:rPr>
              <w:t xml:space="preserve">ОКЦ №1 ВВГУ Банка России </w:t>
            </w:r>
            <w:r w:rsidRPr="00336511">
              <w:rPr>
                <w:sz w:val="22"/>
                <w:szCs w:val="22"/>
              </w:rPr>
              <w:t>/ УФК по Нижегородской области, г. Нижний Новгород</w:t>
            </w:r>
          </w:p>
          <w:p w14:paraId="70F495CF" w14:textId="77777777" w:rsidR="00CF6563" w:rsidRPr="00336511" w:rsidRDefault="00CF6563" w:rsidP="00CF6563">
            <w:pPr>
              <w:spacing w:line="276" w:lineRule="auto"/>
              <w:jc w:val="both"/>
              <w:rPr>
                <w:sz w:val="22"/>
                <w:szCs w:val="22"/>
              </w:rPr>
            </w:pPr>
            <w:r w:rsidRPr="00336511">
              <w:rPr>
                <w:sz w:val="22"/>
                <w:szCs w:val="22"/>
              </w:rPr>
              <w:t>кор/сч. 40102810745370000024</w:t>
            </w:r>
          </w:p>
          <w:p w14:paraId="603B7E11" w14:textId="72241AB6" w:rsidR="00CF6563" w:rsidRDefault="00CF6563" w:rsidP="00CF6563">
            <w:pPr>
              <w:widowControl/>
              <w:suppressAutoHyphens/>
              <w:autoSpaceDE/>
              <w:autoSpaceDN/>
              <w:adjustRightInd/>
              <w:rPr>
                <w:sz w:val="24"/>
                <w:szCs w:val="24"/>
                <w:lang w:eastAsia="ar-SA"/>
              </w:rPr>
            </w:pPr>
            <w:r w:rsidRPr="00336511">
              <w:rPr>
                <w:sz w:val="22"/>
                <w:szCs w:val="22"/>
              </w:rPr>
              <w:t>БИК 012202102</w:t>
            </w:r>
          </w:p>
        </w:tc>
      </w:tr>
      <w:tr w:rsidR="00CF6563" w14:paraId="64A67274" w14:textId="77777777" w:rsidTr="00CF6563">
        <w:tc>
          <w:tcPr>
            <w:tcW w:w="5227" w:type="dxa"/>
          </w:tcPr>
          <w:p w14:paraId="366EFD7D"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lastRenderedPageBreak/>
              <w:t>От имени Поставщика</w:t>
            </w:r>
          </w:p>
          <w:p w14:paraId="178CA410" w14:textId="77777777" w:rsidR="00CF6563" w:rsidRDefault="00CF6563" w:rsidP="00BB280B">
            <w:pPr>
              <w:widowControl/>
              <w:suppressAutoHyphens/>
              <w:autoSpaceDE/>
              <w:autoSpaceDN/>
              <w:adjustRightInd/>
              <w:rPr>
                <w:b/>
                <w:sz w:val="24"/>
                <w:szCs w:val="24"/>
                <w:lang w:eastAsia="ar-SA"/>
              </w:rPr>
            </w:pPr>
          </w:p>
          <w:p w14:paraId="4B7CCBF1"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t>____________/                              /</w:t>
            </w:r>
          </w:p>
          <w:p w14:paraId="686E8084" w14:textId="471E079A" w:rsidR="00CF6563" w:rsidRDefault="00CF6563" w:rsidP="00BB280B">
            <w:pPr>
              <w:widowControl/>
              <w:suppressAutoHyphens/>
              <w:autoSpaceDE/>
              <w:autoSpaceDN/>
              <w:adjustRightInd/>
              <w:rPr>
                <w:sz w:val="24"/>
                <w:szCs w:val="24"/>
                <w:lang w:eastAsia="ar-SA"/>
              </w:rPr>
            </w:pPr>
            <w:r w:rsidRPr="00BB280B">
              <w:rPr>
                <w:b/>
                <w:sz w:val="24"/>
                <w:szCs w:val="24"/>
                <w:lang w:eastAsia="ar-SA"/>
              </w:rPr>
              <w:t>М.П</w:t>
            </w:r>
            <w:r>
              <w:rPr>
                <w:b/>
                <w:sz w:val="24"/>
                <w:szCs w:val="24"/>
                <w:lang w:eastAsia="ar-SA"/>
              </w:rPr>
              <w:t>.</w:t>
            </w:r>
          </w:p>
        </w:tc>
        <w:tc>
          <w:tcPr>
            <w:tcW w:w="5228" w:type="dxa"/>
          </w:tcPr>
          <w:p w14:paraId="6FC6B311"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От имени</w:t>
            </w:r>
            <w:r>
              <w:rPr>
                <w:b/>
                <w:sz w:val="24"/>
                <w:szCs w:val="24"/>
                <w:lang w:eastAsia="ar-SA"/>
              </w:rPr>
              <w:t xml:space="preserve"> Заказчика</w:t>
            </w:r>
          </w:p>
          <w:p w14:paraId="69C28DB5" w14:textId="77777777" w:rsidR="00CF6563" w:rsidRDefault="00CF6563" w:rsidP="00CF6563">
            <w:pPr>
              <w:pStyle w:val="Normalunindented"/>
              <w:keepNext/>
              <w:spacing w:before="0" w:after="0" w:line="240" w:lineRule="auto"/>
              <w:jc w:val="left"/>
            </w:pPr>
          </w:p>
          <w:p w14:paraId="5C43DF3E"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_______________/</w:t>
            </w:r>
            <w:r w:rsidRPr="00BB280B">
              <w:rPr>
                <w:sz w:val="24"/>
                <w:szCs w:val="24"/>
                <w:lang w:eastAsia="ar-SA"/>
              </w:rPr>
              <w:t xml:space="preserve"> </w:t>
            </w:r>
            <w:r w:rsidRPr="00BB280B">
              <w:rPr>
                <w:b/>
                <w:sz w:val="24"/>
                <w:szCs w:val="24"/>
                <w:lang w:eastAsia="ar-SA"/>
              </w:rPr>
              <w:t>Морозова И.В./</w:t>
            </w:r>
          </w:p>
          <w:p w14:paraId="724538F1" w14:textId="08DF35F2" w:rsidR="00CF6563" w:rsidRPr="00336511" w:rsidRDefault="00CF6563" w:rsidP="00CF6563">
            <w:pPr>
              <w:pStyle w:val="Normalunindented"/>
              <w:keepNext/>
              <w:spacing w:before="0" w:after="0" w:line="240" w:lineRule="auto"/>
              <w:jc w:val="left"/>
            </w:pPr>
            <w:r w:rsidRPr="00BB280B">
              <w:rPr>
                <w:b/>
                <w:sz w:val="24"/>
                <w:szCs w:val="24"/>
                <w:lang w:eastAsia="ar-SA"/>
              </w:rPr>
              <w:t>М.П</w:t>
            </w:r>
            <w:r>
              <w:rPr>
                <w:b/>
                <w:sz w:val="24"/>
                <w:szCs w:val="24"/>
                <w:lang w:eastAsia="ar-SA"/>
              </w:rPr>
              <w:t>.</w:t>
            </w:r>
          </w:p>
        </w:tc>
      </w:tr>
    </w:tbl>
    <w:p w14:paraId="03776805" w14:textId="77777777" w:rsidR="00BB280B" w:rsidRPr="00BB280B" w:rsidRDefault="00BB280B" w:rsidP="00BB280B">
      <w:pPr>
        <w:widowControl/>
        <w:suppressAutoHyphens/>
        <w:autoSpaceDE/>
        <w:autoSpaceDN/>
        <w:adjustRightInd/>
        <w:rPr>
          <w:sz w:val="24"/>
          <w:szCs w:val="24"/>
          <w:lang w:eastAsia="ar-SA"/>
        </w:rPr>
      </w:pPr>
    </w:p>
    <w:p w14:paraId="648F1EB9" w14:textId="60C41147" w:rsidR="00BB280B" w:rsidRPr="007B75DB" w:rsidRDefault="00BB280B" w:rsidP="007B75DB">
      <w:pPr>
        <w:widowControl/>
        <w:suppressAutoHyphens/>
        <w:autoSpaceDE/>
        <w:autoSpaceDN/>
        <w:adjustRightInd/>
        <w:ind w:left="-142"/>
        <w:rPr>
          <w:b/>
          <w:sz w:val="24"/>
          <w:szCs w:val="24"/>
          <w:lang w:eastAsia="ar-SA"/>
        </w:rPr>
        <w:sectPr w:rsidR="00BB280B" w:rsidRPr="007B75DB" w:rsidSect="00EA6039">
          <w:footnotePr>
            <w:pos w:val="beneathText"/>
          </w:footnotePr>
          <w:type w:val="continuous"/>
          <w:pgSz w:w="11905" w:h="16837"/>
          <w:pgMar w:top="720" w:right="720" w:bottom="720" w:left="720" w:header="720" w:footer="720" w:gutter="0"/>
          <w:cols w:space="720"/>
          <w:docGrid w:linePitch="360"/>
        </w:sectPr>
      </w:pPr>
      <w:r w:rsidRPr="00BB280B">
        <w:rPr>
          <w:sz w:val="24"/>
          <w:lang w:eastAsia="ar-SA"/>
        </w:rPr>
        <w:t xml:space="preserve"> </w:t>
      </w:r>
    </w:p>
    <w:p w14:paraId="619A8017"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lastRenderedPageBreak/>
        <w:t xml:space="preserve">                                                                                                                                                                            </w:t>
      </w:r>
    </w:p>
    <w:p w14:paraId="7F30DDE0" w14:textId="77777777" w:rsidR="00BB280B" w:rsidRPr="00BB280B" w:rsidRDefault="00BB280B" w:rsidP="00BB280B">
      <w:pPr>
        <w:widowControl/>
        <w:suppressAutoHyphens/>
        <w:autoSpaceDE/>
        <w:autoSpaceDN/>
        <w:adjustRightInd/>
        <w:jc w:val="center"/>
        <w:rPr>
          <w:b/>
          <w:sz w:val="22"/>
          <w:szCs w:val="22"/>
          <w:lang w:eastAsia="ar-SA"/>
        </w:rPr>
      </w:pPr>
      <w:r w:rsidRPr="00BB280B">
        <w:rPr>
          <w:sz w:val="22"/>
          <w:szCs w:val="22"/>
          <w:lang w:eastAsia="ar-SA"/>
        </w:rPr>
        <w:t xml:space="preserve">                                                                                                                                                                                        </w:t>
      </w:r>
      <w:r w:rsidRPr="00BB280B">
        <w:rPr>
          <w:b/>
          <w:sz w:val="22"/>
          <w:szCs w:val="22"/>
          <w:lang w:eastAsia="ar-SA"/>
        </w:rPr>
        <w:t>Приложение №1</w:t>
      </w:r>
    </w:p>
    <w:p w14:paraId="10BCCD51"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 xml:space="preserve">                                                                                                                                                                                                к Договору поставки №____</w:t>
      </w:r>
    </w:p>
    <w:p w14:paraId="361D687B" w14:textId="51FE0680"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ab/>
        <w:t xml:space="preserve">                                                                                                                                                                                  от «  »                          202</w:t>
      </w:r>
      <w:r w:rsidR="00CF6563">
        <w:rPr>
          <w:sz w:val="22"/>
          <w:szCs w:val="22"/>
          <w:lang w:eastAsia="ar-SA"/>
        </w:rPr>
        <w:t>6</w:t>
      </w:r>
      <w:r w:rsidRPr="00BB280B">
        <w:rPr>
          <w:sz w:val="22"/>
          <w:szCs w:val="22"/>
          <w:lang w:eastAsia="ar-SA"/>
        </w:rPr>
        <w:t xml:space="preserve"> г.</w:t>
      </w:r>
    </w:p>
    <w:p w14:paraId="213DF82C" w14:textId="77777777" w:rsidR="00BB280B" w:rsidRPr="00BB280B" w:rsidRDefault="00BB280B" w:rsidP="00BB280B">
      <w:pPr>
        <w:widowControl/>
        <w:suppressAutoHyphens/>
        <w:autoSpaceDE/>
        <w:autoSpaceDN/>
        <w:adjustRightInd/>
        <w:jc w:val="center"/>
        <w:rPr>
          <w:b/>
          <w:sz w:val="28"/>
          <w:szCs w:val="28"/>
          <w:lang w:eastAsia="ar-SA"/>
        </w:rPr>
      </w:pPr>
      <w:r w:rsidRPr="00BB280B">
        <w:rPr>
          <w:b/>
          <w:sz w:val="28"/>
          <w:szCs w:val="28"/>
          <w:lang w:eastAsia="ar-SA"/>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3737"/>
        <w:gridCol w:w="1852"/>
        <w:gridCol w:w="2073"/>
        <w:gridCol w:w="1650"/>
        <w:gridCol w:w="4720"/>
      </w:tblGrid>
      <w:tr w:rsidR="00BB280B" w:rsidRPr="00BB280B" w14:paraId="293A5A64" w14:textId="77777777" w:rsidTr="008D3396">
        <w:tc>
          <w:tcPr>
            <w:tcW w:w="753" w:type="dxa"/>
          </w:tcPr>
          <w:p w14:paraId="61668061" w14:textId="77777777" w:rsidR="00BB280B" w:rsidRPr="00BB280B" w:rsidRDefault="00BB280B" w:rsidP="00BB280B">
            <w:pPr>
              <w:widowControl/>
              <w:suppressAutoHyphens/>
              <w:autoSpaceDE/>
              <w:autoSpaceDN/>
              <w:adjustRightInd/>
              <w:jc w:val="center"/>
              <w:rPr>
                <w:b/>
                <w:bCs/>
                <w:sz w:val="22"/>
                <w:szCs w:val="22"/>
                <w:lang w:eastAsia="ar-SA"/>
              </w:rPr>
            </w:pPr>
            <w:bookmarkStart w:id="1" w:name="_Hlk54171120"/>
            <w:r w:rsidRPr="00BB280B">
              <w:rPr>
                <w:b/>
                <w:bCs/>
                <w:sz w:val="22"/>
                <w:szCs w:val="22"/>
                <w:lang w:eastAsia="ar-SA"/>
              </w:rPr>
              <w:t>№п/п</w:t>
            </w:r>
          </w:p>
        </w:tc>
        <w:tc>
          <w:tcPr>
            <w:tcW w:w="3737" w:type="dxa"/>
          </w:tcPr>
          <w:p w14:paraId="3458059F"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Наименование</w:t>
            </w:r>
          </w:p>
        </w:tc>
        <w:tc>
          <w:tcPr>
            <w:tcW w:w="1852" w:type="dxa"/>
          </w:tcPr>
          <w:p w14:paraId="2FDC6C52"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Ед. измерения</w:t>
            </w:r>
          </w:p>
        </w:tc>
        <w:tc>
          <w:tcPr>
            <w:tcW w:w="2073" w:type="dxa"/>
          </w:tcPr>
          <w:p w14:paraId="36344B2C"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Количество</w:t>
            </w:r>
          </w:p>
        </w:tc>
        <w:tc>
          <w:tcPr>
            <w:tcW w:w="1650" w:type="dxa"/>
          </w:tcPr>
          <w:p w14:paraId="0F34B878"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Цена за ед.</w:t>
            </w:r>
          </w:p>
        </w:tc>
        <w:tc>
          <w:tcPr>
            <w:tcW w:w="4720" w:type="dxa"/>
          </w:tcPr>
          <w:p w14:paraId="74959321"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Общая стоимость</w:t>
            </w:r>
          </w:p>
        </w:tc>
      </w:tr>
      <w:tr w:rsidR="00BB280B" w:rsidRPr="00BB280B" w14:paraId="58EAFDBE" w14:textId="77777777" w:rsidTr="008D3396">
        <w:tc>
          <w:tcPr>
            <w:tcW w:w="753" w:type="dxa"/>
            <w:vAlign w:val="center"/>
          </w:tcPr>
          <w:p w14:paraId="3EAA7C7B" w14:textId="77777777" w:rsidR="00BB280B" w:rsidRPr="00BB280B" w:rsidRDefault="00BB280B" w:rsidP="00BB280B">
            <w:pPr>
              <w:widowControl/>
              <w:suppressAutoHyphens/>
              <w:autoSpaceDE/>
              <w:autoSpaceDN/>
              <w:adjustRightInd/>
              <w:jc w:val="center"/>
              <w:rPr>
                <w:sz w:val="22"/>
                <w:szCs w:val="22"/>
                <w:lang w:eastAsia="ar-SA"/>
              </w:rPr>
            </w:pPr>
          </w:p>
        </w:tc>
        <w:tc>
          <w:tcPr>
            <w:tcW w:w="3737" w:type="dxa"/>
            <w:vAlign w:val="center"/>
          </w:tcPr>
          <w:p w14:paraId="2D763F78" w14:textId="77777777" w:rsidR="00BB280B" w:rsidRPr="00BB280B" w:rsidRDefault="00BB280B" w:rsidP="00BB280B">
            <w:pPr>
              <w:widowControl/>
              <w:suppressAutoHyphens/>
              <w:autoSpaceDE/>
              <w:autoSpaceDN/>
              <w:adjustRightInd/>
              <w:rPr>
                <w:sz w:val="24"/>
                <w:szCs w:val="24"/>
                <w:lang w:eastAsia="ar-SA"/>
              </w:rPr>
            </w:pPr>
          </w:p>
          <w:p w14:paraId="2C6DAEB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06D39CD0"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7F33893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724D368"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ACF2C7F"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78AAF062" w14:textId="77777777" w:rsidTr="008D3396">
        <w:tc>
          <w:tcPr>
            <w:tcW w:w="753" w:type="dxa"/>
            <w:vAlign w:val="center"/>
          </w:tcPr>
          <w:p w14:paraId="4A155AA8"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3043C9CE"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3A1B775"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5E07D241"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6D19DDC7"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45E172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5A97D3F2" w14:textId="77777777" w:rsidTr="008D3396">
        <w:tc>
          <w:tcPr>
            <w:tcW w:w="753" w:type="dxa"/>
            <w:vAlign w:val="center"/>
          </w:tcPr>
          <w:p w14:paraId="50D4C8C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0E283B3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8745F2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3745C5F"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0208A19A"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202C3271"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2A8C8CC5" w14:textId="77777777" w:rsidTr="008D3396">
        <w:tc>
          <w:tcPr>
            <w:tcW w:w="753" w:type="dxa"/>
            <w:vAlign w:val="center"/>
          </w:tcPr>
          <w:p w14:paraId="0DAAD2EB"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6D6A395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F26B2B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2AA411D8"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34D57BE"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792C10C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47746F26" w14:textId="77777777" w:rsidTr="008D3396">
        <w:tc>
          <w:tcPr>
            <w:tcW w:w="753" w:type="dxa"/>
            <w:vAlign w:val="center"/>
          </w:tcPr>
          <w:p w14:paraId="6D011963"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5E37D12A"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E602F2C"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AFE6893"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3CFEB515"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275ACD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6722E0DC" w14:textId="77777777" w:rsidTr="008D3396">
        <w:tc>
          <w:tcPr>
            <w:tcW w:w="753" w:type="dxa"/>
            <w:vAlign w:val="center"/>
          </w:tcPr>
          <w:p w14:paraId="58D8E3B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13A5A8D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554A4DFD"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1E9ECA9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4CCFAB7F"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5F30565"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3F0447B9" w14:textId="77777777" w:rsidTr="008D3396">
        <w:tc>
          <w:tcPr>
            <w:tcW w:w="753" w:type="dxa"/>
          </w:tcPr>
          <w:p w14:paraId="40194AB6" w14:textId="77777777" w:rsidR="00BB280B" w:rsidRPr="00BB280B" w:rsidRDefault="00BB280B" w:rsidP="00BB280B">
            <w:pPr>
              <w:widowControl/>
              <w:suppressAutoHyphens/>
              <w:autoSpaceDE/>
              <w:autoSpaceDN/>
              <w:adjustRightInd/>
              <w:rPr>
                <w:sz w:val="22"/>
                <w:szCs w:val="22"/>
                <w:lang w:eastAsia="ar-SA"/>
              </w:rPr>
            </w:pPr>
          </w:p>
        </w:tc>
        <w:tc>
          <w:tcPr>
            <w:tcW w:w="3737" w:type="dxa"/>
          </w:tcPr>
          <w:p w14:paraId="25540C73" w14:textId="77777777" w:rsidR="00BB280B" w:rsidRPr="00BB280B" w:rsidRDefault="00BB280B" w:rsidP="00BB280B">
            <w:pPr>
              <w:widowControl/>
              <w:suppressAutoHyphens/>
              <w:autoSpaceDE/>
              <w:autoSpaceDN/>
              <w:adjustRightInd/>
              <w:rPr>
                <w:b/>
                <w:bCs/>
                <w:sz w:val="22"/>
                <w:szCs w:val="22"/>
                <w:lang w:eastAsia="ar-SA"/>
              </w:rPr>
            </w:pPr>
            <w:r w:rsidRPr="00BB280B">
              <w:rPr>
                <w:b/>
                <w:bCs/>
                <w:sz w:val="22"/>
                <w:szCs w:val="22"/>
                <w:lang w:eastAsia="ar-SA"/>
              </w:rPr>
              <w:t>ИТОГО</w:t>
            </w:r>
            <w:r w:rsidRPr="00BB280B">
              <w:rPr>
                <w:b/>
                <w:bCs/>
                <w:sz w:val="22"/>
                <w:szCs w:val="22"/>
                <w:lang w:val="en-US" w:eastAsia="ar-SA"/>
              </w:rPr>
              <w:t xml:space="preserve">: </w:t>
            </w:r>
          </w:p>
        </w:tc>
        <w:tc>
          <w:tcPr>
            <w:tcW w:w="1852" w:type="dxa"/>
          </w:tcPr>
          <w:p w14:paraId="246E5392" w14:textId="77777777" w:rsidR="00BB280B" w:rsidRPr="00BB280B" w:rsidRDefault="00BB280B" w:rsidP="00BB280B">
            <w:pPr>
              <w:widowControl/>
              <w:suppressAutoHyphens/>
              <w:autoSpaceDE/>
              <w:autoSpaceDN/>
              <w:adjustRightInd/>
              <w:rPr>
                <w:sz w:val="22"/>
                <w:szCs w:val="22"/>
                <w:lang w:eastAsia="ar-SA"/>
              </w:rPr>
            </w:pPr>
          </w:p>
        </w:tc>
        <w:tc>
          <w:tcPr>
            <w:tcW w:w="2073" w:type="dxa"/>
          </w:tcPr>
          <w:p w14:paraId="3788DFEE" w14:textId="77777777" w:rsidR="00BB280B" w:rsidRPr="00BB280B" w:rsidRDefault="00BB280B" w:rsidP="00BB280B">
            <w:pPr>
              <w:widowControl/>
              <w:suppressAutoHyphens/>
              <w:autoSpaceDE/>
              <w:autoSpaceDN/>
              <w:adjustRightInd/>
              <w:rPr>
                <w:sz w:val="22"/>
                <w:szCs w:val="22"/>
                <w:lang w:eastAsia="ar-SA"/>
              </w:rPr>
            </w:pPr>
          </w:p>
        </w:tc>
        <w:tc>
          <w:tcPr>
            <w:tcW w:w="1650" w:type="dxa"/>
          </w:tcPr>
          <w:p w14:paraId="190389C6" w14:textId="77777777" w:rsidR="00BB280B" w:rsidRPr="00BB280B" w:rsidRDefault="00BB280B" w:rsidP="00BB280B">
            <w:pPr>
              <w:widowControl/>
              <w:suppressAutoHyphens/>
              <w:autoSpaceDE/>
              <w:autoSpaceDN/>
              <w:adjustRightInd/>
              <w:rPr>
                <w:sz w:val="22"/>
                <w:szCs w:val="22"/>
                <w:lang w:eastAsia="ar-SA"/>
              </w:rPr>
            </w:pPr>
          </w:p>
        </w:tc>
        <w:tc>
          <w:tcPr>
            <w:tcW w:w="4720" w:type="dxa"/>
          </w:tcPr>
          <w:p w14:paraId="37C94261" w14:textId="77777777" w:rsidR="00BB280B" w:rsidRPr="00BB280B" w:rsidRDefault="00BB280B" w:rsidP="00BB280B">
            <w:pPr>
              <w:widowControl/>
              <w:suppressAutoHyphens/>
              <w:autoSpaceDE/>
              <w:autoSpaceDN/>
              <w:adjustRightInd/>
              <w:jc w:val="center"/>
              <w:rPr>
                <w:b/>
                <w:bCs/>
                <w:sz w:val="22"/>
                <w:szCs w:val="22"/>
                <w:lang w:eastAsia="ar-SA"/>
              </w:rPr>
            </w:pPr>
          </w:p>
        </w:tc>
      </w:tr>
      <w:bookmarkEnd w:id="1"/>
    </w:tbl>
    <w:p w14:paraId="22405ECC" w14:textId="77777777" w:rsidR="00BB280B" w:rsidRPr="00BB280B" w:rsidRDefault="00BB280B" w:rsidP="00BB280B">
      <w:pPr>
        <w:widowControl/>
        <w:suppressAutoHyphens/>
        <w:autoSpaceDE/>
        <w:autoSpaceDN/>
        <w:adjustRightInd/>
        <w:rPr>
          <w:sz w:val="22"/>
          <w:szCs w:val="22"/>
          <w:lang w:eastAsia="ar-SA"/>
        </w:rPr>
      </w:pPr>
    </w:p>
    <w:p w14:paraId="1A8182BE" w14:textId="77777777" w:rsidR="00BB280B" w:rsidRPr="00BB280B" w:rsidRDefault="00BB280B" w:rsidP="00BB280B">
      <w:pPr>
        <w:widowControl/>
        <w:suppressAutoHyphens/>
        <w:autoSpaceDE/>
        <w:autoSpaceDN/>
        <w:adjustRightInd/>
        <w:rPr>
          <w:sz w:val="22"/>
          <w:szCs w:val="22"/>
          <w:lang w:eastAsia="ar-SA"/>
        </w:rPr>
      </w:pPr>
    </w:p>
    <w:p w14:paraId="75816333" w14:textId="77777777" w:rsidR="00BB280B" w:rsidRPr="00BB280B" w:rsidRDefault="00BB280B" w:rsidP="00BB280B">
      <w:pPr>
        <w:widowControl/>
        <w:suppressAutoHyphens/>
        <w:autoSpaceDE/>
        <w:autoSpaceDN/>
        <w:adjustRightInd/>
        <w:rPr>
          <w:sz w:val="22"/>
          <w:szCs w:val="22"/>
          <w:lang w:eastAsia="ar-SA"/>
        </w:rPr>
      </w:pPr>
    </w:p>
    <w:p w14:paraId="7FC793DC" w14:textId="77777777" w:rsidR="00BB280B" w:rsidRPr="00BB280B" w:rsidRDefault="00BB280B" w:rsidP="00BB280B">
      <w:pPr>
        <w:widowControl/>
        <w:suppressAutoHyphens/>
        <w:autoSpaceDE/>
        <w:autoSpaceDN/>
        <w:adjustRightInd/>
        <w:rPr>
          <w:sz w:val="22"/>
          <w:szCs w:val="22"/>
          <w:lang w:eastAsia="ar-SA"/>
        </w:rPr>
      </w:pPr>
    </w:p>
    <w:p w14:paraId="26805456" w14:textId="77777777" w:rsidR="00BB280B" w:rsidRPr="00BB280B" w:rsidRDefault="00BB280B" w:rsidP="00BB280B">
      <w:pPr>
        <w:widowControl/>
        <w:suppressAutoHyphens/>
        <w:autoSpaceDE/>
        <w:autoSpaceDN/>
        <w:adjustRightInd/>
        <w:rPr>
          <w:sz w:val="22"/>
          <w:szCs w:val="22"/>
          <w:lang w:eastAsia="ar-SA"/>
        </w:rPr>
      </w:pPr>
    </w:p>
    <w:p w14:paraId="243032FF" w14:textId="77777777" w:rsidR="00BB280B" w:rsidRPr="00BB280B" w:rsidRDefault="00BB280B" w:rsidP="00BB280B">
      <w:pPr>
        <w:widowControl/>
        <w:suppressAutoHyphens/>
        <w:autoSpaceDE/>
        <w:autoSpaceDN/>
        <w:adjustRightInd/>
        <w:rPr>
          <w:sz w:val="22"/>
          <w:szCs w:val="22"/>
          <w:lang w:eastAsia="ar-SA"/>
        </w:rPr>
      </w:pPr>
    </w:p>
    <w:p w14:paraId="68212C9D" w14:textId="77777777" w:rsidR="00BB280B" w:rsidRPr="00BB280B" w:rsidRDefault="00BB280B" w:rsidP="00BB280B">
      <w:pPr>
        <w:widowControl/>
        <w:suppressAutoHyphens/>
        <w:autoSpaceDE/>
        <w:autoSpaceDN/>
        <w:adjustRightInd/>
        <w:rPr>
          <w:sz w:val="22"/>
          <w:szCs w:val="22"/>
          <w:lang w:eastAsia="ar-SA"/>
        </w:rPr>
      </w:pPr>
    </w:p>
    <w:p w14:paraId="5BB963EB" w14:textId="77777777" w:rsidR="00BB280B" w:rsidRPr="00BB280B" w:rsidRDefault="00BB280B" w:rsidP="00BB280B">
      <w:pPr>
        <w:widowControl/>
        <w:suppressAutoHyphens/>
        <w:autoSpaceDE/>
        <w:autoSpaceDN/>
        <w:adjustRightInd/>
        <w:rPr>
          <w:sz w:val="22"/>
          <w:szCs w:val="22"/>
          <w:lang w:eastAsia="ar-SA"/>
        </w:rPr>
      </w:pPr>
    </w:p>
    <w:p w14:paraId="723B02E3" w14:textId="77777777" w:rsidR="00BB280B" w:rsidRPr="00BB280B" w:rsidRDefault="00BB280B" w:rsidP="00BB280B">
      <w:pPr>
        <w:widowControl/>
        <w:suppressAutoHyphens/>
        <w:autoSpaceDE/>
        <w:autoSpaceDN/>
        <w:adjustRightInd/>
        <w:rPr>
          <w:sz w:val="22"/>
          <w:szCs w:val="22"/>
          <w:lang w:eastAsia="ar-SA"/>
        </w:rPr>
      </w:pPr>
    </w:p>
    <w:p w14:paraId="5CEABA78" w14:textId="77777777" w:rsidR="00BB280B" w:rsidRPr="00BB280B" w:rsidRDefault="00BB280B" w:rsidP="00BB280B">
      <w:pPr>
        <w:widowControl/>
        <w:suppressAutoHyphens/>
        <w:autoSpaceDE/>
        <w:autoSpaceDN/>
        <w:adjustRightInd/>
        <w:rPr>
          <w:sz w:val="22"/>
          <w:szCs w:val="22"/>
          <w:lang w:eastAsia="ar-SA"/>
        </w:rPr>
      </w:pPr>
    </w:p>
    <w:p w14:paraId="34007F1C" w14:textId="77777777" w:rsidR="00BB280B" w:rsidRPr="00BB280B" w:rsidRDefault="00BB280B" w:rsidP="00BB280B">
      <w:pPr>
        <w:widowControl/>
        <w:suppressAutoHyphens/>
        <w:autoSpaceDE/>
        <w:autoSpaceDN/>
        <w:adjustRightInd/>
        <w:rPr>
          <w:sz w:val="22"/>
          <w:szCs w:val="22"/>
          <w:lang w:eastAsia="ar-SA"/>
        </w:rPr>
      </w:pPr>
    </w:p>
    <w:p w14:paraId="12193622" w14:textId="77777777" w:rsidR="00BB280B" w:rsidRPr="00BB280B" w:rsidRDefault="00BB280B" w:rsidP="00BB280B">
      <w:pPr>
        <w:widowControl/>
        <w:suppressAutoHyphens/>
        <w:autoSpaceDE/>
        <w:autoSpaceDN/>
        <w:adjustRightInd/>
        <w:rPr>
          <w:sz w:val="22"/>
          <w:szCs w:val="22"/>
          <w:lang w:eastAsia="ar-SA"/>
        </w:rPr>
      </w:pPr>
    </w:p>
    <w:p w14:paraId="6C3E6B79" w14:textId="77777777" w:rsidR="00BB280B" w:rsidRPr="00BB280B" w:rsidRDefault="00BB280B" w:rsidP="00BB280B">
      <w:pPr>
        <w:widowControl/>
        <w:suppressAutoHyphens/>
        <w:autoSpaceDE/>
        <w:autoSpaceDN/>
        <w:adjustRightInd/>
        <w:rPr>
          <w:sz w:val="22"/>
          <w:szCs w:val="22"/>
          <w:lang w:eastAsia="ar-SA"/>
        </w:rPr>
      </w:pPr>
    </w:p>
    <w:p w14:paraId="31ADF8D8" w14:textId="77777777" w:rsidR="00BB280B" w:rsidRPr="00BB280B" w:rsidRDefault="00BB280B" w:rsidP="00BB280B">
      <w:pPr>
        <w:widowControl/>
        <w:suppressAutoHyphens/>
        <w:autoSpaceDE/>
        <w:autoSpaceDN/>
        <w:adjustRightInd/>
        <w:rPr>
          <w:sz w:val="22"/>
          <w:szCs w:val="22"/>
          <w:lang w:eastAsia="ar-SA"/>
        </w:rPr>
      </w:pPr>
    </w:p>
    <w:p w14:paraId="7A3041EB" w14:textId="77777777" w:rsidR="00BB280B" w:rsidRPr="00BB280B" w:rsidRDefault="00BB280B" w:rsidP="00BB280B">
      <w:pPr>
        <w:widowControl/>
        <w:suppressAutoHyphens/>
        <w:autoSpaceDE/>
        <w:autoSpaceDN/>
        <w:adjustRightInd/>
        <w:rPr>
          <w:sz w:val="22"/>
          <w:szCs w:val="22"/>
          <w:lang w:eastAsia="ar-SA"/>
        </w:rPr>
      </w:pPr>
    </w:p>
    <w:p w14:paraId="285DD1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От имени Поставщика                                                                                                              От имени Покупателя</w:t>
      </w:r>
    </w:p>
    <w:p w14:paraId="322F830B" w14:textId="77777777" w:rsidR="00BB280B" w:rsidRPr="00BB280B" w:rsidRDefault="00BB280B" w:rsidP="00BB280B">
      <w:pPr>
        <w:widowControl/>
        <w:suppressAutoHyphens/>
        <w:autoSpaceDE/>
        <w:autoSpaceDN/>
        <w:adjustRightInd/>
        <w:rPr>
          <w:sz w:val="24"/>
          <w:szCs w:val="24"/>
          <w:lang w:eastAsia="ar-SA"/>
        </w:rPr>
      </w:pPr>
    </w:p>
    <w:p w14:paraId="63C31DF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____________/</w:t>
      </w:r>
      <w:r w:rsidRPr="00BB280B">
        <w:rPr>
          <w:b/>
          <w:sz w:val="24"/>
          <w:szCs w:val="24"/>
          <w:lang w:eastAsia="ar-SA"/>
        </w:rPr>
        <w:t xml:space="preserve">                               </w:t>
      </w:r>
      <w:r w:rsidRPr="00BB280B">
        <w:rPr>
          <w:sz w:val="24"/>
          <w:szCs w:val="24"/>
          <w:lang w:eastAsia="ar-SA"/>
        </w:rPr>
        <w:t xml:space="preserve">/                                                                                                    _______________/ </w:t>
      </w:r>
      <w:r w:rsidRPr="00BB280B">
        <w:rPr>
          <w:b/>
          <w:bCs/>
          <w:sz w:val="24"/>
          <w:szCs w:val="24"/>
          <w:lang w:eastAsia="ar-SA"/>
        </w:rPr>
        <w:t>Морозова И.В</w:t>
      </w:r>
      <w:r w:rsidRPr="00BB280B">
        <w:rPr>
          <w:sz w:val="24"/>
          <w:szCs w:val="24"/>
          <w:lang w:eastAsia="ar-SA"/>
        </w:rPr>
        <w:t>./</w:t>
      </w:r>
    </w:p>
    <w:p w14:paraId="4F60F521"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М.П.                                                                                                                                               М.П.</w:t>
      </w:r>
    </w:p>
    <w:p w14:paraId="55A8C482" w14:textId="77777777" w:rsidR="00BB280B" w:rsidRPr="00BB280B" w:rsidRDefault="00BB280B" w:rsidP="00BB280B">
      <w:pPr>
        <w:widowControl/>
        <w:suppressAutoHyphens/>
        <w:autoSpaceDE/>
        <w:autoSpaceDN/>
        <w:adjustRightInd/>
        <w:rPr>
          <w:sz w:val="24"/>
          <w:szCs w:val="24"/>
          <w:lang w:eastAsia="ar-SA"/>
        </w:rPr>
      </w:pPr>
    </w:p>
    <w:p w14:paraId="4687A10B" w14:textId="77777777" w:rsidR="00BB280B" w:rsidRPr="00BB280B" w:rsidRDefault="00BB280B" w:rsidP="00BB280B">
      <w:pPr>
        <w:widowControl/>
        <w:suppressAutoHyphens/>
        <w:autoSpaceDE/>
        <w:autoSpaceDN/>
        <w:adjustRightInd/>
        <w:rPr>
          <w:sz w:val="24"/>
          <w:szCs w:val="24"/>
          <w:lang w:eastAsia="ar-SA"/>
        </w:rPr>
      </w:pPr>
    </w:p>
    <w:p w14:paraId="5C39F976" w14:textId="77777777" w:rsidR="00BB280B" w:rsidRPr="00BB280B" w:rsidRDefault="00BB280B" w:rsidP="00BB280B">
      <w:pPr>
        <w:widowControl/>
        <w:suppressAutoHyphens/>
        <w:autoSpaceDE/>
        <w:autoSpaceDN/>
        <w:adjustRightInd/>
        <w:rPr>
          <w:sz w:val="24"/>
          <w:szCs w:val="24"/>
          <w:lang w:eastAsia="ar-SA"/>
        </w:rPr>
      </w:pPr>
    </w:p>
    <w:p w14:paraId="3724153C" w14:textId="77777777" w:rsidR="00BB280B" w:rsidRDefault="00BB280B" w:rsidP="00BB280B">
      <w:pPr>
        <w:widowControl/>
        <w:suppressAutoHyphens/>
        <w:autoSpaceDE/>
        <w:autoSpaceDN/>
        <w:adjustRightInd/>
        <w:rPr>
          <w:sz w:val="24"/>
          <w:szCs w:val="24"/>
          <w:lang w:val="en-US" w:eastAsia="ar-SA"/>
        </w:rPr>
      </w:pPr>
    </w:p>
    <w:p w14:paraId="74459216" w14:textId="77777777" w:rsidR="00BB280B" w:rsidRDefault="00BB280B" w:rsidP="00BB280B">
      <w:pPr>
        <w:widowControl/>
        <w:suppressAutoHyphens/>
        <w:autoSpaceDE/>
        <w:autoSpaceDN/>
        <w:adjustRightInd/>
        <w:rPr>
          <w:sz w:val="24"/>
          <w:szCs w:val="24"/>
          <w:lang w:val="en-US" w:eastAsia="ar-SA"/>
        </w:rPr>
      </w:pPr>
    </w:p>
    <w:p w14:paraId="6E392A5C" w14:textId="77777777" w:rsidR="00BB280B" w:rsidRDefault="00BB280B" w:rsidP="00BB280B">
      <w:pPr>
        <w:widowControl/>
        <w:suppressAutoHyphens/>
        <w:autoSpaceDE/>
        <w:autoSpaceDN/>
        <w:adjustRightInd/>
        <w:rPr>
          <w:sz w:val="24"/>
          <w:szCs w:val="24"/>
          <w:lang w:val="en-US" w:eastAsia="ar-SA"/>
        </w:rPr>
      </w:pPr>
    </w:p>
    <w:p w14:paraId="01777803" w14:textId="77777777" w:rsidR="00BB280B" w:rsidRPr="00BB280B" w:rsidRDefault="00BB280B" w:rsidP="00BB280B">
      <w:pPr>
        <w:widowControl/>
        <w:suppressAutoHyphens/>
        <w:autoSpaceDE/>
        <w:autoSpaceDN/>
        <w:adjustRightInd/>
        <w:rPr>
          <w:sz w:val="24"/>
          <w:szCs w:val="24"/>
          <w:lang w:val="en-US" w:eastAsia="ar-SA"/>
        </w:rPr>
      </w:pPr>
    </w:p>
    <w:p w14:paraId="7E4F71D0" w14:textId="59922181"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Приложение № 2 к Договору №____</w:t>
      </w:r>
    </w:p>
    <w:p w14:paraId="48CE42A8" w14:textId="1A7A488A"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от «   »                      202</w:t>
      </w:r>
      <w:r w:rsidR="00CF6563">
        <w:rPr>
          <w:rFonts w:eastAsia="Calibri"/>
          <w:sz w:val="22"/>
          <w:szCs w:val="22"/>
          <w:lang w:eastAsia="ar-SA"/>
        </w:rPr>
        <w:t>6</w:t>
      </w:r>
      <w:r w:rsidRPr="00BB280B">
        <w:rPr>
          <w:rFonts w:eastAsia="Calibri"/>
          <w:sz w:val="22"/>
          <w:szCs w:val="22"/>
          <w:lang w:eastAsia="ar-SA"/>
        </w:rPr>
        <w:t>г.</w:t>
      </w:r>
    </w:p>
    <w:p w14:paraId="4A354C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ОБРАЗЕЦ</w:t>
      </w:r>
    </w:p>
    <w:p w14:paraId="79B93C15" w14:textId="77777777" w:rsidR="00BB280B" w:rsidRPr="00BB280B" w:rsidRDefault="00BB280B" w:rsidP="00BB280B">
      <w:pPr>
        <w:widowControl/>
        <w:suppressAutoHyphens/>
        <w:autoSpaceDE/>
        <w:autoSpaceDN/>
        <w:adjustRightInd/>
        <w:rPr>
          <w:sz w:val="24"/>
          <w:szCs w:val="24"/>
          <w:lang w:eastAsia="ar-SA"/>
        </w:rPr>
      </w:pPr>
    </w:p>
    <w:tbl>
      <w:tblPr>
        <w:tblW w:w="15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
        <w:gridCol w:w="4927"/>
        <w:gridCol w:w="4500"/>
        <w:gridCol w:w="5698"/>
      </w:tblGrid>
      <w:tr w:rsidR="00BB280B" w:rsidRPr="00BB280B" w14:paraId="483B5E67" w14:textId="77777777" w:rsidTr="00B56D3A">
        <w:trPr>
          <w:gridBefore w:val="1"/>
          <w:wBefore w:w="113" w:type="dxa"/>
          <w:trHeight w:val="7536"/>
        </w:trPr>
        <w:tc>
          <w:tcPr>
            <w:tcW w:w="15125" w:type="dxa"/>
            <w:gridSpan w:val="3"/>
          </w:tcPr>
          <w:p w14:paraId="5242DF9F" w14:textId="77777777" w:rsidR="00BB280B" w:rsidRPr="00BB280B" w:rsidRDefault="00BB280B" w:rsidP="00BB280B">
            <w:pPr>
              <w:widowControl/>
              <w:suppressAutoHyphens/>
              <w:autoSpaceDE/>
              <w:autoSpaceDN/>
              <w:adjustRightInd/>
              <w:rPr>
                <w:sz w:val="24"/>
                <w:szCs w:val="24"/>
                <w:lang w:eastAsia="ar-SA"/>
              </w:rPr>
            </w:pPr>
          </w:p>
          <w:p w14:paraId="43032AAE" w14:textId="77777777"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    </w:t>
            </w:r>
            <w:bookmarkStart w:id="2" w:name="_Hlk74209062"/>
            <w:r w:rsidRPr="00BB280B">
              <w:rPr>
                <w:rFonts w:eastAsia="Calibri"/>
                <w:sz w:val="22"/>
                <w:szCs w:val="22"/>
                <w:lang w:eastAsia="ar-SA"/>
              </w:rPr>
              <w:t>Приложение № 2 к Договору №____</w:t>
            </w:r>
          </w:p>
          <w:p w14:paraId="6B893B7C" w14:textId="032C42BB"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от «   »                             202</w:t>
            </w:r>
            <w:r w:rsidR="00CF6563">
              <w:rPr>
                <w:rFonts w:eastAsia="Calibri"/>
                <w:sz w:val="22"/>
                <w:szCs w:val="22"/>
                <w:lang w:eastAsia="ar-SA"/>
              </w:rPr>
              <w:t>6</w:t>
            </w:r>
            <w:r w:rsidRPr="00BB280B">
              <w:rPr>
                <w:rFonts w:eastAsia="Calibri"/>
                <w:sz w:val="22"/>
                <w:szCs w:val="22"/>
                <w:lang w:eastAsia="ar-SA"/>
              </w:rPr>
              <w:t xml:space="preserve"> г.</w:t>
            </w:r>
          </w:p>
          <w:bookmarkEnd w:id="2"/>
          <w:p w14:paraId="0ABC01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p>
          <w:p w14:paraId="69A2C0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 xml:space="preserve">АКТ </w:t>
            </w:r>
          </w:p>
          <w:p w14:paraId="23D05084"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приема-передачи товара</w:t>
            </w:r>
          </w:p>
          <w:p w14:paraId="09AD9A91" w14:textId="37A64B60"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r w:rsidRPr="00BB280B">
              <w:rPr>
                <w:rFonts w:eastAsia="Calibri"/>
                <w:b/>
                <w:sz w:val="22"/>
                <w:szCs w:val="22"/>
                <w:lang w:eastAsia="ar-SA"/>
              </w:rPr>
              <w:t xml:space="preserve">                                          </w:t>
            </w:r>
            <w:r w:rsidRPr="00BB280B">
              <w:rPr>
                <w:rFonts w:eastAsia="Calibri"/>
                <w:sz w:val="22"/>
                <w:szCs w:val="22"/>
                <w:lang w:eastAsia="ar-SA"/>
              </w:rPr>
              <w:t>, в лице                                  , действующего на основании</w:t>
            </w:r>
            <w:r w:rsidR="000D2A69">
              <w:rPr>
                <w:rFonts w:eastAsia="Calibri"/>
                <w:sz w:val="22"/>
                <w:szCs w:val="22"/>
                <w:lang w:eastAsia="ar-SA"/>
              </w:rPr>
              <w:t xml:space="preserve">              </w:t>
            </w:r>
            <w:r w:rsidRPr="00BB280B">
              <w:rPr>
                <w:rFonts w:eastAsia="Calibri"/>
                <w:sz w:val="22"/>
                <w:szCs w:val="22"/>
                <w:lang w:eastAsia="ar-SA"/>
              </w:rPr>
              <w:t xml:space="preserve">, именуемое в дальнейшем «Поставщик»,  с одной стороны,  и ГБУСОВО «Владимирский </w:t>
            </w:r>
            <w:r w:rsidR="00ED2A4B">
              <w:rPr>
                <w:rFonts w:eastAsia="Calibri"/>
                <w:sz w:val="22"/>
                <w:szCs w:val="22"/>
                <w:lang w:eastAsia="ar-SA"/>
              </w:rPr>
              <w:t>дом социального обслуживания</w:t>
            </w:r>
            <w:r w:rsidRPr="00BB280B">
              <w:rPr>
                <w:rFonts w:eastAsia="Calibri"/>
                <w:sz w:val="22"/>
                <w:szCs w:val="22"/>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 В соответствии с Договором № </w:t>
            </w:r>
            <w:r w:rsidRPr="00BB280B">
              <w:rPr>
                <w:rFonts w:eastAsia="Calibri"/>
                <w:sz w:val="22"/>
                <w:szCs w:val="22"/>
                <w:u w:val="single"/>
                <w:lang w:eastAsia="ar-SA"/>
              </w:rPr>
              <w:t>____</w:t>
            </w:r>
            <w:r w:rsidRPr="00BB280B">
              <w:rPr>
                <w:rFonts w:eastAsia="Calibri"/>
                <w:sz w:val="22"/>
                <w:szCs w:val="22"/>
                <w:lang w:eastAsia="ar-SA"/>
              </w:rPr>
              <w:t xml:space="preserve"> от «   »                      202</w:t>
            </w:r>
            <w:r w:rsidR="00CF6563">
              <w:rPr>
                <w:rFonts w:eastAsia="Calibri"/>
                <w:sz w:val="22"/>
                <w:szCs w:val="22"/>
                <w:lang w:eastAsia="ar-SA"/>
              </w:rPr>
              <w:t>6</w:t>
            </w:r>
            <w:r w:rsidRPr="00BB280B">
              <w:rPr>
                <w:rFonts w:eastAsia="Calibri"/>
                <w:sz w:val="22"/>
                <w:szCs w:val="22"/>
                <w:lang w:eastAsia="ar-SA"/>
              </w:rPr>
              <w:t xml:space="preserve"> года Поставщик передает, а Покупатель принимает Товар следующего ассортимента и количества:</w:t>
            </w:r>
          </w:p>
          <w:p w14:paraId="640F7282" w14:textId="77777777"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731"/>
              <w:gridCol w:w="1530"/>
              <w:gridCol w:w="1845"/>
              <w:gridCol w:w="2825"/>
            </w:tblGrid>
            <w:tr w:rsidR="00BB280B" w:rsidRPr="00BB280B" w14:paraId="765F97C3" w14:textId="77777777" w:rsidTr="008D3396">
              <w:trPr>
                <w:trHeight w:val="709"/>
              </w:trPr>
              <w:tc>
                <w:tcPr>
                  <w:tcW w:w="533" w:type="dxa"/>
                </w:tcPr>
                <w:p w14:paraId="3FA8CA28" w14:textId="77777777" w:rsidR="00BB280B" w:rsidRPr="00BB280B" w:rsidRDefault="00BB280B" w:rsidP="00BB280B">
                  <w:pPr>
                    <w:widowControl/>
                    <w:suppressAutoHyphens/>
                    <w:autoSpaceDE/>
                    <w:autoSpaceDN/>
                    <w:adjustRightInd/>
                    <w:rPr>
                      <w:rFonts w:eastAsia="Calibri"/>
                      <w:b/>
                      <w:sz w:val="22"/>
                      <w:szCs w:val="22"/>
                      <w:lang w:eastAsia="ar-SA"/>
                    </w:rPr>
                  </w:pPr>
                  <w:r w:rsidRPr="00BB280B">
                    <w:rPr>
                      <w:rFonts w:eastAsia="Calibri"/>
                      <w:b/>
                      <w:sz w:val="22"/>
                      <w:szCs w:val="22"/>
                      <w:lang w:eastAsia="ar-SA"/>
                    </w:rPr>
                    <w:t>№</w:t>
                  </w:r>
                </w:p>
                <w:p w14:paraId="49602DB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п/п</w:t>
                  </w:r>
                </w:p>
              </w:tc>
              <w:tc>
                <w:tcPr>
                  <w:tcW w:w="7939" w:type="dxa"/>
                </w:tcPr>
                <w:p w14:paraId="09C6560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Наименование</w:t>
                  </w:r>
                </w:p>
              </w:tc>
              <w:tc>
                <w:tcPr>
                  <w:tcW w:w="1559" w:type="dxa"/>
                </w:tcPr>
                <w:p w14:paraId="18DF9CF2"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Кол-во</w:t>
                  </w:r>
                </w:p>
              </w:tc>
              <w:tc>
                <w:tcPr>
                  <w:tcW w:w="1870" w:type="dxa"/>
                </w:tcPr>
                <w:p w14:paraId="5594A530"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Цена, включая НДС</w:t>
                  </w:r>
                </w:p>
              </w:tc>
              <w:tc>
                <w:tcPr>
                  <w:tcW w:w="2884" w:type="dxa"/>
                </w:tcPr>
                <w:p w14:paraId="429201E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Сумма, включая НДС</w:t>
                  </w:r>
                </w:p>
              </w:tc>
            </w:tr>
            <w:tr w:rsidR="00BB280B" w:rsidRPr="00BB280B" w14:paraId="5CDE5155" w14:textId="77777777" w:rsidTr="008D3396">
              <w:tc>
                <w:tcPr>
                  <w:tcW w:w="533" w:type="dxa"/>
                  <w:vAlign w:val="center"/>
                </w:tcPr>
                <w:p w14:paraId="4C4E116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sz w:val="24"/>
                      <w:szCs w:val="24"/>
                      <w:lang w:eastAsia="ar-SA"/>
                    </w:rPr>
                    <w:t>1</w:t>
                  </w:r>
                </w:p>
              </w:tc>
              <w:tc>
                <w:tcPr>
                  <w:tcW w:w="7939" w:type="dxa"/>
                  <w:vAlign w:val="center"/>
                </w:tcPr>
                <w:p w14:paraId="69FF2031"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p>
              </w:tc>
              <w:tc>
                <w:tcPr>
                  <w:tcW w:w="1559" w:type="dxa"/>
                  <w:vAlign w:val="center"/>
                </w:tcPr>
                <w:p w14:paraId="7B82EE5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1870" w:type="dxa"/>
                  <w:vAlign w:val="center"/>
                </w:tcPr>
                <w:p w14:paraId="68FE40B7"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2884" w:type="dxa"/>
                  <w:vAlign w:val="center"/>
                </w:tcPr>
                <w:p w14:paraId="7D05A6D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r>
          </w:tbl>
          <w:p w14:paraId="57E311CE"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p>
          <w:p w14:paraId="3D2EE334"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14:paraId="4ACF13C9"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0536F451" w14:textId="77777777" w:rsidR="00BB280B" w:rsidRPr="00BB280B" w:rsidRDefault="00BB280B" w:rsidP="00BB280B">
            <w:pPr>
              <w:widowControl/>
              <w:suppressAutoHyphens/>
              <w:autoSpaceDE/>
              <w:autoSpaceDN/>
              <w:adjustRightInd/>
              <w:rPr>
                <w:rFonts w:eastAsia="Calibri"/>
                <w:sz w:val="22"/>
                <w:szCs w:val="22"/>
                <w:lang w:eastAsia="ar-SA"/>
              </w:rPr>
            </w:pPr>
          </w:p>
          <w:p w14:paraId="2847894A" w14:textId="77777777" w:rsidR="00BB280B" w:rsidRPr="00BB280B" w:rsidRDefault="00BB280B" w:rsidP="00BB280B">
            <w:pPr>
              <w:widowControl/>
              <w:suppressAutoHyphens/>
              <w:autoSpaceDE/>
              <w:autoSpaceDN/>
              <w:adjustRightInd/>
              <w:ind w:left="548"/>
              <w:rPr>
                <w:rFonts w:eastAsia="Calibri"/>
                <w:sz w:val="22"/>
                <w:szCs w:val="22"/>
                <w:lang w:eastAsia="ar-SA"/>
              </w:rPr>
            </w:pPr>
          </w:p>
          <w:tbl>
            <w:tblPr>
              <w:tblW w:w="9540" w:type="dxa"/>
              <w:jc w:val="center"/>
              <w:tblLook w:val="04A0" w:firstRow="1" w:lastRow="0" w:firstColumn="1" w:lastColumn="0" w:noHBand="0" w:noVBand="1"/>
            </w:tblPr>
            <w:tblGrid>
              <w:gridCol w:w="5040"/>
              <w:gridCol w:w="4500"/>
            </w:tblGrid>
            <w:tr w:rsidR="00BB280B" w:rsidRPr="00BB280B" w14:paraId="3C4B99A2" w14:textId="77777777" w:rsidTr="008D3396">
              <w:trPr>
                <w:trHeight w:val="80"/>
                <w:jc w:val="center"/>
              </w:trPr>
              <w:tc>
                <w:tcPr>
                  <w:tcW w:w="5040" w:type="dxa"/>
                </w:tcPr>
                <w:p w14:paraId="5B6AA8C2" w14:textId="77777777" w:rsidR="00BB280B" w:rsidRPr="00BB280B" w:rsidRDefault="00BB280B" w:rsidP="00BB280B">
                  <w:pPr>
                    <w:widowControl/>
                    <w:suppressAutoHyphens/>
                    <w:autoSpaceDE/>
                    <w:autoSpaceDN/>
                    <w:adjustRightInd/>
                    <w:rPr>
                      <w:rFonts w:eastAsia="Calibri"/>
                      <w:sz w:val="22"/>
                      <w:szCs w:val="22"/>
                      <w:lang w:eastAsia="ar-SA"/>
                    </w:rPr>
                  </w:pPr>
                  <w:bookmarkStart w:id="3" w:name="OLE_LINK1"/>
                  <w:r w:rsidRPr="00BB280B">
                    <w:rPr>
                      <w:rFonts w:eastAsia="Calibri"/>
                      <w:sz w:val="22"/>
                      <w:szCs w:val="22"/>
                      <w:lang w:eastAsia="ar-SA"/>
                    </w:rPr>
                    <w:t>ПОСТАВЩИК</w:t>
                  </w:r>
                </w:p>
                <w:p w14:paraId="25D90241" w14:textId="77777777" w:rsidR="00BB280B" w:rsidRPr="00BB280B" w:rsidRDefault="00BB280B" w:rsidP="00BB280B">
                  <w:pPr>
                    <w:widowControl/>
                    <w:suppressAutoHyphens/>
                    <w:autoSpaceDE/>
                    <w:autoSpaceDN/>
                    <w:adjustRightInd/>
                    <w:rPr>
                      <w:rFonts w:eastAsia="Calibri"/>
                      <w:i/>
                      <w:sz w:val="22"/>
                      <w:szCs w:val="22"/>
                      <w:lang w:eastAsia="ar-SA"/>
                    </w:rPr>
                  </w:pPr>
                </w:p>
                <w:p w14:paraId="1138410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sz w:val="24"/>
                      <w:szCs w:val="24"/>
                      <w:lang w:eastAsia="ar-SA"/>
                    </w:rPr>
                    <w:t xml:space="preserve"> </w:t>
                  </w:r>
                  <w:r w:rsidRPr="00BB280B">
                    <w:rPr>
                      <w:rFonts w:eastAsia="Calibri"/>
                      <w:sz w:val="22"/>
                      <w:szCs w:val="22"/>
                      <w:lang w:eastAsia="ar-SA"/>
                    </w:rPr>
                    <w:t xml:space="preserve">                            /</w:t>
                  </w:r>
                </w:p>
                <w:p w14:paraId="36241D2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227E8EE6"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6C3CD675" w14:textId="77777777" w:rsidR="00BB280B" w:rsidRPr="00BB280B" w:rsidRDefault="00BB280B" w:rsidP="00BB280B">
                  <w:pPr>
                    <w:widowControl/>
                    <w:suppressAutoHyphens/>
                    <w:autoSpaceDE/>
                    <w:autoSpaceDN/>
                    <w:adjustRightInd/>
                    <w:rPr>
                      <w:rFonts w:eastAsia="Calibri"/>
                      <w:sz w:val="22"/>
                      <w:szCs w:val="22"/>
                      <w:lang w:eastAsia="ar-SA"/>
                    </w:rPr>
                  </w:pPr>
                </w:p>
                <w:p w14:paraId="74FC3C97"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w:t>
                  </w:r>
                </w:p>
                <w:p w14:paraId="0BAD50E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1304DAD3"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bookmarkEnd w:id="3"/>
          </w:tbl>
          <w:p w14:paraId="3B51B28B" w14:textId="77777777" w:rsidR="00BB280B" w:rsidRPr="00BB280B" w:rsidRDefault="00BB280B" w:rsidP="00BB280B">
            <w:pPr>
              <w:widowControl/>
              <w:suppressAutoHyphens/>
              <w:autoSpaceDE/>
              <w:autoSpaceDN/>
              <w:adjustRightInd/>
              <w:ind w:left="548"/>
              <w:rPr>
                <w:sz w:val="24"/>
                <w:szCs w:val="24"/>
                <w:lang w:eastAsia="ar-SA"/>
              </w:rPr>
            </w:pPr>
          </w:p>
        </w:tc>
      </w:tr>
      <w:tr w:rsidR="00BB280B" w:rsidRPr="00BB280B" w14:paraId="3A49392D" w14:textId="77777777" w:rsidTr="00B56D3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698" w:type="dxa"/>
          <w:trHeight w:val="80"/>
          <w:jc w:val="center"/>
        </w:trPr>
        <w:tc>
          <w:tcPr>
            <w:tcW w:w="5040" w:type="dxa"/>
            <w:gridSpan w:val="2"/>
          </w:tcPr>
          <w:p w14:paraId="5715E78A"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ПОСТАВЩИК</w:t>
            </w:r>
          </w:p>
          <w:p w14:paraId="7E6085B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rFonts w:eastAsia="Calibri"/>
                <w:sz w:val="24"/>
                <w:szCs w:val="24"/>
                <w:lang w:eastAsia="ar-SA"/>
              </w:rPr>
              <w:t xml:space="preserve">                             </w:t>
            </w:r>
            <w:r w:rsidRPr="00BB280B">
              <w:rPr>
                <w:rFonts w:eastAsia="Calibri"/>
                <w:sz w:val="22"/>
                <w:szCs w:val="22"/>
                <w:lang w:eastAsia="ar-SA"/>
              </w:rPr>
              <w:t>/</w:t>
            </w:r>
          </w:p>
          <w:p w14:paraId="57F62BC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19FB100C"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4FA35528"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Морозова И.В./</w:t>
            </w:r>
          </w:p>
          <w:p w14:paraId="4806AD3B"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43309822"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tbl>
    <w:p w14:paraId="59BC1A90" w14:textId="77777777" w:rsidR="006C228D" w:rsidRPr="006C228D" w:rsidRDefault="006C228D" w:rsidP="009C267C">
      <w:pPr>
        <w:rPr>
          <w:sz w:val="24"/>
          <w:szCs w:val="24"/>
        </w:rPr>
      </w:pPr>
    </w:p>
    <w:sectPr w:rsidR="006C228D" w:rsidRPr="006C228D" w:rsidSect="00EA6039">
      <w:headerReference w:type="even" r:id="rId11"/>
      <w:footerReference w:type="even" r:id="rId12"/>
      <w:type w:val="continuous"/>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04476" w14:textId="77777777" w:rsidR="00D80A20" w:rsidRDefault="00D80A20">
      <w:r>
        <w:separator/>
      </w:r>
    </w:p>
  </w:endnote>
  <w:endnote w:type="continuationSeparator" w:id="0">
    <w:p w14:paraId="637A431D" w14:textId="77777777" w:rsidR="00D80A20" w:rsidRDefault="00D80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CDD55" w14:textId="77777777" w:rsidR="00D80A20" w:rsidRDefault="00D80A20">
      <w:r>
        <w:separator/>
      </w:r>
    </w:p>
  </w:footnote>
  <w:footnote w:type="continuationSeparator" w:id="0">
    <w:p w14:paraId="6CCFE6F0" w14:textId="77777777" w:rsidR="00D80A20" w:rsidRDefault="00D80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40D0624"/>
    <w:multiLevelType w:val="multilevel"/>
    <w:tmpl w:val="A5FC4DBA"/>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462876"/>
    <w:multiLevelType w:val="multilevel"/>
    <w:tmpl w:val="73F86D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F30A3"/>
    <w:multiLevelType w:val="multilevel"/>
    <w:tmpl w:val="3DAC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032769"/>
    <w:multiLevelType w:val="multilevel"/>
    <w:tmpl w:val="40961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315F40FB"/>
    <w:multiLevelType w:val="multilevel"/>
    <w:tmpl w:val="2B9EB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75601E"/>
    <w:multiLevelType w:val="multilevel"/>
    <w:tmpl w:val="4706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F123C9"/>
    <w:multiLevelType w:val="multilevel"/>
    <w:tmpl w:val="89AAC1C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8721380"/>
    <w:multiLevelType w:val="multilevel"/>
    <w:tmpl w:val="AAF8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ED767A"/>
    <w:multiLevelType w:val="multilevel"/>
    <w:tmpl w:val="0438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6" w15:restartNumberingAfterBreak="0">
    <w:nsid w:val="545B61F8"/>
    <w:multiLevelType w:val="multilevel"/>
    <w:tmpl w:val="707C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1D134E"/>
    <w:multiLevelType w:val="multilevel"/>
    <w:tmpl w:val="B6B0259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235171190">
    <w:abstractNumId w:val="9"/>
  </w:num>
  <w:num w:numId="2" w16cid:durableId="1653677970">
    <w:abstractNumId w:val="15"/>
  </w:num>
  <w:num w:numId="3" w16cid:durableId="559749344">
    <w:abstractNumId w:val="0"/>
  </w:num>
  <w:num w:numId="4" w16cid:durableId="1396976947">
    <w:abstractNumId w:val="5"/>
  </w:num>
  <w:num w:numId="5" w16cid:durableId="553780426">
    <w:abstractNumId w:val="12"/>
  </w:num>
  <w:num w:numId="6" w16cid:durableId="1806967988">
    <w:abstractNumId w:val="6"/>
  </w:num>
  <w:num w:numId="7" w16cid:durableId="1920628124">
    <w:abstractNumId w:val="17"/>
  </w:num>
  <w:num w:numId="8" w16cid:durableId="1827041953">
    <w:abstractNumId w:val="16"/>
  </w:num>
  <w:num w:numId="9" w16cid:durableId="2061899951">
    <w:abstractNumId w:val="13"/>
  </w:num>
  <w:num w:numId="10" w16cid:durableId="1752769649">
    <w:abstractNumId w:val="11"/>
  </w:num>
  <w:num w:numId="11" w16cid:durableId="1203715503">
    <w:abstractNumId w:val="14"/>
  </w:num>
  <w:num w:numId="12" w16cid:durableId="90707708">
    <w:abstractNumId w:val="7"/>
  </w:num>
  <w:num w:numId="13" w16cid:durableId="544297242">
    <w:abstractNumId w:val="8"/>
  </w:num>
  <w:num w:numId="14" w16cid:durableId="1473786690">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572"/>
    <w:rsid w:val="00000984"/>
    <w:rsid w:val="00001947"/>
    <w:rsid w:val="000029B8"/>
    <w:rsid w:val="000039A8"/>
    <w:rsid w:val="00003A37"/>
    <w:rsid w:val="00005627"/>
    <w:rsid w:val="00010845"/>
    <w:rsid w:val="000123E7"/>
    <w:rsid w:val="000144D1"/>
    <w:rsid w:val="00015DB5"/>
    <w:rsid w:val="00015E17"/>
    <w:rsid w:val="0001623E"/>
    <w:rsid w:val="00016440"/>
    <w:rsid w:val="00021D0C"/>
    <w:rsid w:val="00022571"/>
    <w:rsid w:val="000240F8"/>
    <w:rsid w:val="00025286"/>
    <w:rsid w:val="00025FF3"/>
    <w:rsid w:val="00030A23"/>
    <w:rsid w:val="00031A1D"/>
    <w:rsid w:val="0003201C"/>
    <w:rsid w:val="00032AC2"/>
    <w:rsid w:val="00033C76"/>
    <w:rsid w:val="00033FA0"/>
    <w:rsid w:val="00033FDE"/>
    <w:rsid w:val="00034E3D"/>
    <w:rsid w:val="000361A8"/>
    <w:rsid w:val="00041FA6"/>
    <w:rsid w:val="000424C2"/>
    <w:rsid w:val="00043D8D"/>
    <w:rsid w:val="00045E02"/>
    <w:rsid w:val="00045F4A"/>
    <w:rsid w:val="00045FFD"/>
    <w:rsid w:val="00047FB6"/>
    <w:rsid w:val="00051396"/>
    <w:rsid w:val="000514B7"/>
    <w:rsid w:val="0005453C"/>
    <w:rsid w:val="00054D29"/>
    <w:rsid w:val="0005529B"/>
    <w:rsid w:val="000553D4"/>
    <w:rsid w:val="000561E1"/>
    <w:rsid w:val="00056979"/>
    <w:rsid w:val="0005765F"/>
    <w:rsid w:val="0006065A"/>
    <w:rsid w:val="000611B0"/>
    <w:rsid w:val="00062325"/>
    <w:rsid w:val="0006437D"/>
    <w:rsid w:val="00064F1E"/>
    <w:rsid w:val="00064F23"/>
    <w:rsid w:val="00065A4B"/>
    <w:rsid w:val="00067A6F"/>
    <w:rsid w:val="00071575"/>
    <w:rsid w:val="00072BF8"/>
    <w:rsid w:val="00072DCC"/>
    <w:rsid w:val="00073BD3"/>
    <w:rsid w:val="00073EF2"/>
    <w:rsid w:val="00074A85"/>
    <w:rsid w:val="000751FA"/>
    <w:rsid w:val="000755B6"/>
    <w:rsid w:val="000759A8"/>
    <w:rsid w:val="00075F83"/>
    <w:rsid w:val="00076B4D"/>
    <w:rsid w:val="000778B5"/>
    <w:rsid w:val="00080B4D"/>
    <w:rsid w:val="00081A7C"/>
    <w:rsid w:val="00082147"/>
    <w:rsid w:val="00083943"/>
    <w:rsid w:val="000839FF"/>
    <w:rsid w:val="00083E04"/>
    <w:rsid w:val="00084332"/>
    <w:rsid w:val="000857D0"/>
    <w:rsid w:val="00085C9B"/>
    <w:rsid w:val="00085D5D"/>
    <w:rsid w:val="00086363"/>
    <w:rsid w:val="000866F4"/>
    <w:rsid w:val="00087D39"/>
    <w:rsid w:val="00090257"/>
    <w:rsid w:val="000908A4"/>
    <w:rsid w:val="00090B1E"/>
    <w:rsid w:val="00090E3E"/>
    <w:rsid w:val="00091809"/>
    <w:rsid w:val="00092469"/>
    <w:rsid w:val="00092BEE"/>
    <w:rsid w:val="0009459A"/>
    <w:rsid w:val="00094C19"/>
    <w:rsid w:val="00094DEF"/>
    <w:rsid w:val="000956CA"/>
    <w:rsid w:val="00096C4C"/>
    <w:rsid w:val="00097724"/>
    <w:rsid w:val="000A0AEC"/>
    <w:rsid w:val="000A1734"/>
    <w:rsid w:val="000A25FE"/>
    <w:rsid w:val="000A3665"/>
    <w:rsid w:val="000A3C70"/>
    <w:rsid w:val="000A4777"/>
    <w:rsid w:val="000A5CA9"/>
    <w:rsid w:val="000A62DF"/>
    <w:rsid w:val="000A765E"/>
    <w:rsid w:val="000B017F"/>
    <w:rsid w:val="000B1195"/>
    <w:rsid w:val="000B1292"/>
    <w:rsid w:val="000B133D"/>
    <w:rsid w:val="000B1E4F"/>
    <w:rsid w:val="000B2F86"/>
    <w:rsid w:val="000B34E0"/>
    <w:rsid w:val="000B53E2"/>
    <w:rsid w:val="000B55A9"/>
    <w:rsid w:val="000B58D7"/>
    <w:rsid w:val="000B5C15"/>
    <w:rsid w:val="000B69EB"/>
    <w:rsid w:val="000C13CF"/>
    <w:rsid w:val="000C2951"/>
    <w:rsid w:val="000C2F23"/>
    <w:rsid w:val="000C30F5"/>
    <w:rsid w:val="000D01C6"/>
    <w:rsid w:val="000D2A69"/>
    <w:rsid w:val="000D2C36"/>
    <w:rsid w:val="000D2D40"/>
    <w:rsid w:val="000D3E79"/>
    <w:rsid w:val="000D4C8B"/>
    <w:rsid w:val="000D4FBD"/>
    <w:rsid w:val="000D5B0C"/>
    <w:rsid w:val="000D5E02"/>
    <w:rsid w:val="000D6C95"/>
    <w:rsid w:val="000D738E"/>
    <w:rsid w:val="000E2087"/>
    <w:rsid w:val="000E2170"/>
    <w:rsid w:val="000E3B6B"/>
    <w:rsid w:val="000E4E6D"/>
    <w:rsid w:val="000F27DA"/>
    <w:rsid w:val="000F38AF"/>
    <w:rsid w:val="000F477C"/>
    <w:rsid w:val="000F4819"/>
    <w:rsid w:val="000F50F4"/>
    <w:rsid w:val="000F5450"/>
    <w:rsid w:val="000F563D"/>
    <w:rsid w:val="000F569C"/>
    <w:rsid w:val="000F6183"/>
    <w:rsid w:val="000F6F8B"/>
    <w:rsid w:val="000F748E"/>
    <w:rsid w:val="000F7879"/>
    <w:rsid w:val="000F7C3A"/>
    <w:rsid w:val="001005E3"/>
    <w:rsid w:val="00102965"/>
    <w:rsid w:val="00102A75"/>
    <w:rsid w:val="00103B5D"/>
    <w:rsid w:val="00104655"/>
    <w:rsid w:val="00106B91"/>
    <w:rsid w:val="00107FFA"/>
    <w:rsid w:val="0011008D"/>
    <w:rsid w:val="00112564"/>
    <w:rsid w:val="001129D3"/>
    <w:rsid w:val="00113CBC"/>
    <w:rsid w:val="0011474D"/>
    <w:rsid w:val="00120CC1"/>
    <w:rsid w:val="00122578"/>
    <w:rsid w:val="00122B7F"/>
    <w:rsid w:val="001235B8"/>
    <w:rsid w:val="00123B50"/>
    <w:rsid w:val="00123E40"/>
    <w:rsid w:val="00123E66"/>
    <w:rsid w:val="00127DC0"/>
    <w:rsid w:val="001308F4"/>
    <w:rsid w:val="00132B63"/>
    <w:rsid w:val="001359CB"/>
    <w:rsid w:val="00136A25"/>
    <w:rsid w:val="00141FB9"/>
    <w:rsid w:val="00142299"/>
    <w:rsid w:val="0014372A"/>
    <w:rsid w:val="00143E60"/>
    <w:rsid w:val="001446B9"/>
    <w:rsid w:val="00146145"/>
    <w:rsid w:val="00146865"/>
    <w:rsid w:val="0014694F"/>
    <w:rsid w:val="00146D62"/>
    <w:rsid w:val="00147AD0"/>
    <w:rsid w:val="00150901"/>
    <w:rsid w:val="0015158B"/>
    <w:rsid w:val="00152039"/>
    <w:rsid w:val="00152AEA"/>
    <w:rsid w:val="001536AD"/>
    <w:rsid w:val="001546B1"/>
    <w:rsid w:val="001548D8"/>
    <w:rsid w:val="00155551"/>
    <w:rsid w:val="00155DEF"/>
    <w:rsid w:val="0015669C"/>
    <w:rsid w:val="00157EAE"/>
    <w:rsid w:val="00160D85"/>
    <w:rsid w:val="00162C78"/>
    <w:rsid w:val="00163A26"/>
    <w:rsid w:val="001645B4"/>
    <w:rsid w:val="0016616C"/>
    <w:rsid w:val="00166C98"/>
    <w:rsid w:val="001679CE"/>
    <w:rsid w:val="0017054A"/>
    <w:rsid w:val="0017119B"/>
    <w:rsid w:val="001723C1"/>
    <w:rsid w:val="00173083"/>
    <w:rsid w:val="00174AAD"/>
    <w:rsid w:val="00176061"/>
    <w:rsid w:val="00177711"/>
    <w:rsid w:val="0017779C"/>
    <w:rsid w:val="00177A3B"/>
    <w:rsid w:val="00177D5F"/>
    <w:rsid w:val="00184714"/>
    <w:rsid w:val="001866FF"/>
    <w:rsid w:val="00186722"/>
    <w:rsid w:val="00186995"/>
    <w:rsid w:val="00187733"/>
    <w:rsid w:val="00187783"/>
    <w:rsid w:val="00191C69"/>
    <w:rsid w:val="00193DEA"/>
    <w:rsid w:val="001945F9"/>
    <w:rsid w:val="001964A2"/>
    <w:rsid w:val="00196F5A"/>
    <w:rsid w:val="00197E31"/>
    <w:rsid w:val="001A1545"/>
    <w:rsid w:val="001A22FD"/>
    <w:rsid w:val="001A4FDC"/>
    <w:rsid w:val="001A61F7"/>
    <w:rsid w:val="001A65D8"/>
    <w:rsid w:val="001A795E"/>
    <w:rsid w:val="001A7D76"/>
    <w:rsid w:val="001B070A"/>
    <w:rsid w:val="001B1F6D"/>
    <w:rsid w:val="001B219F"/>
    <w:rsid w:val="001B35EF"/>
    <w:rsid w:val="001B3A92"/>
    <w:rsid w:val="001B6C96"/>
    <w:rsid w:val="001C0E4B"/>
    <w:rsid w:val="001C479B"/>
    <w:rsid w:val="001C47EA"/>
    <w:rsid w:val="001C6636"/>
    <w:rsid w:val="001C785F"/>
    <w:rsid w:val="001D02F8"/>
    <w:rsid w:val="001D099A"/>
    <w:rsid w:val="001D2A93"/>
    <w:rsid w:val="001D2ADA"/>
    <w:rsid w:val="001D399A"/>
    <w:rsid w:val="001D3B7C"/>
    <w:rsid w:val="001D52BF"/>
    <w:rsid w:val="001D5C6C"/>
    <w:rsid w:val="001D7274"/>
    <w:rsid w:val="001D7BF9"/>
    <w:rsid w:val="001E00A6"/>
    <w:rsid w:val="001E1D8D"/>
    <w:rsid w:val="001E3946"/>
    <w:rsid w:val="001E3F95"/>
    <w:rsid w:val="001E5277"/>
    <w:rsid w:val="001E58E8"/>
    <w:rsid w:val="001E6BA0"/>
    <w:rsid w:val="001E6DAA"/>
    <w:rsid w:val="001E7224"/>
    <w:rsid w:val="001F1A48"/>
    <w:rsid w:val="001F1B3B"/>
    <w:rsid w:val="001F3019"/>
    <w:rsid w:val="001F3AA3"/>
    <w:rsid w:val="001F4083"/>
    <w:rsid w:val="001F4BA6"/>
    <w:rsid w:val="001F77A6"/>
    <w:rsid w:val="002001F5"/>
    <w:rsid w:val="00201BDB"/>
    <w:rsid w:val="002033F7"/>
    <w:rsid w:val="00203527"/>
    <w:rsid w:val="0020451F"/>
    <w:rsid w:val="00204E32"/>
    <w:rsid w:val="00204E67"/>
    <w:rsid w:val="00206125"/>
    <w:rsid w:val="002071E1"/>
    <w:rsid w:val="00207D0A"/>
    <w:rsid w:val="002105EF"/>
    <w:rsid w:val="0021110D"/>
    <w:rsid w:val="002113CB"/>
    <w:rsid w:val="002118CC"/>
    <w:rsid w:val="00212E87"/>
    <w:rsid w:val="00212EC4"/>
    <w:rsid w:val="00215741"/>
    <w:rsid w:val="00216905"/>
    <w:rsid w:val="00217035"/>
    <w:rsid w:val="00220AF1"/>
    <w:rsid w:val="0022107C"/>
    <w:rsid w:val="002218DC"/>
    <w:rsid w:val="00222A84"/>
    <w:rsid w:val="00224C81"/>
    <w:rsid w:val="002264F6"/>
    <w:rsid w:val="00226748"/>
    <w:rsid w:val="00226A8F"/>
    <w:rsid w:val="00226C21"/>
    <w:rsid w:val="0023007D"/>
    <w:rsid w:val="00231D7D"/>
    <w:rsid w:val="00234AC1"/>
    <w:rsid w:val="00235B90"/>
    <w:rsid w:val="00236756"/>
    <w:rsid w:val="00237497"/>
    <w:rsid w:val="00237DA8"/>
    <w:rsid w:val="002402AC"/>
    <w:rsid w:val="00240CDC"/>
    <w:rsid w:val="00241CD5"/>
    <w:rsid w:val="00241E23"/>
    <w:rsid w:val="00241F45"/>
    <w:rsid w:val="00242747"/>
    <w:rsid w:val="00243EED"/>
    <w:rsid w:val="0024458D"/>
    <w:rsid w:val="00244EA4"/>
    <w:rsid w:val="00244F56"/>
    <w:rsid w:val="00246722"/>
    <w:rsid w:val="00247B05"/>
    <w:rsid w:val="00247C99"/>
    <w:rsid w:val="002510BD"/>
    <w:rsid w:val="00252A74"/>
    <w:rsid w:val="002531FD"/>
    <w:rsid w:val="00254839"/>
    <w:rsid w:val="00255086"/>
    <w:rsid w:val="00255F29"/>
    <w:rsid w:val="00255F35"/>
    <w:rsid w:val="00256007"/>
    <w:rsid w:val="00256EA7"/>
    <w:rsid w:val="00257063"/>
    <w:rsid w:val="0026505A"/>
    <w:rsid w:val="0026509B"/>
    <w:rsid w:val="002651DC"/>
    <w:rsid w:val="00265B13"/>
    <w:rsid w:val="00267765"/>
    <w:rsid w:val="00267C1C"/>
    <w:rsid w:val="00267C96"/>
    <w:rsid w:val="00271688"/>
    <w:rsid w:val="00271762"/>
    <w:rsid w:val="00272E5C"/>
    <w:rsid w:val="00273AF3"/>
    <w:rsid w:val="0027402F"/>
    <w:rsid w:val="00277F37"/>
    <w:rsid w:val="002810AC"/>
    <w:rsid w:val="00281E79"/>
    <w:rsid w:val="00283282"/>
    <w:rsid w:val="0028658A"/>
    <w:rsid w:val="002869D8"/>
    <w:rsid w:val="00287DF6"/>
    <w:rsid w:val="00290467"/>
    <w:rsid w:val="002906A9"/>
    <w:rsid w:val="0029111E"/>
    <w:rsid w:val="002919B2"/>
    <w:rsid w:val="00292CC7"/>
    <w:rsid w:val="00293C19"/>
    <w:rsid w:val="00295D2D"/>
    <w:rsid w:val="002979D8"/>
    <w:rsid w:val="002A0746"/>
    <w:rsid w:val="002A15C6"/>
    <w:rsid w:val="002A1B94"/>
    <w:rsid w:val="002A297A"/>
    <w:rsid w:val="002A32F1"/>
    <w:rsid w:val="002A49B0"/>
    <w:rsid w:val="002A54B9"/>
    <w:rsid w:val="002A5B7D"/>
    <w:rsid w:val="002A6699"/>
    <w:rsid w:val="002A67B6"/>
    <w:rsid w:val="002B027F"/>
    <w:rsid w:val="002B085C"/>
    <w:rsid w:val="002B0EB4"/>
    <w:rsid w:val="002B18EF"/>
    <w:rsid w:val="002B2459"/>
    <w:rsid w:val="002B3880"/>
    <w:rsid w:val="002B3BB5"/>
    <w:rsid w:val="002B516B"/>
    <w:rsid w:val="002B6105"/>
    <w:rsid w:val="002B77F5"/>
    <w:rsid w:val="002B7E5D"/>
    <w:rsid w:val="002C1854"/>
    <w:rsid w:val="002C4583"/>
    <w:rsid w:val="002C54F0"/>
    <w:rsid w:val="002C680F"/>
    <w:rsid w:val="002C7173"/>
    <w:rsid w:val="002C72CF"/>
    <w:rsid w:val="002C7487"/>
    <w:rsid w:val="002D0B3B"/>
    <w:rsid w:val="002D0BDC"/>
    <w:rsid w:val="002D1D9A"/>
    <w:rsid w:val="002D2AD2"/>
    <w:rsid w:val="002D3B43"/>
    <w:rsid w:val="002D484E"/>
    <w:rsid w:val="002D5B08"/>
    <w:rsid w:val="002D5ECE"/>
    <w:rsid w:val="002D679D"/>
    <w:rsid w:val="002D68D5"/>
    <w:rsid w:val="002E011B"/>
    <w:rsid w:val="002E033D"/>
    <w:rsid w:val="002E03F9"/>
    <w:rsid w:val="002E0D68"/>
    <w:rsid w:val="002E22C7"/>
    <w:rsid w:val="002E2F70"/>
    <w:rsid w:val="002E3338"/>
    <w:rsid w:val="002E410E"/>
    <w:rsid w:val="002E486F"/>
    <w:rsid w:val="002E5F01"/>
    <w:rsid w:val="002E6335"/>
    <w:rsid w:val="002E7E7B"/>
    <w:rsid w:val="002F0845"/>
    <w:rsid w:val="002F11B5"/>
    <w:rsid w:val="002F3ACF"/>
    <w:rsid w:val="002F473B"/>
    <w:rsid w:val="002F5420"/>
    <w:rsid w:val="002F57F1"/>
    <w:rsid w:val="002F5D0F"/>
    <w:rsid w:val="003001DE"/>
    <w:rsid w:val="00300224"/>
    <w:rsid w:val="003024A2"/>
    <w:rsid w:val="0030393C"/>
    <w:rsid w:val="00303AC6"/>
    <w:rsid w:val="0030624C"/>
    <w:rsid w:val="00310A20"/>
    <w:rsid w:val="00311730"/>
    <w:rsid w:val="00312944"/>
    <w:rsid w:val="003160CD"/>
    <w:rsid w:val="0032073F"/>
    <w:rsid w:val="0032095F"/>
    <w:rsid w:val="0032167D"/>
    <w:rsid w:val="00322368"/>
    <w:rsid w:val="003224C9"/>
    <w:rsid w:val="00325AD0"/>
    <w:rsid w:val="00327994"/>
    <w:rsid w:val="0033051A"/>
    <w:rsid w:val="003306C8"/>
    <w:rsid w:val="0033186C"/>
    <w:rsid w:val="00331958"/>
    <w:rsid w:val="003319B5"/>
    <w:rsid w:val="00331E4D"/>
    <w:rsid w:val="00332B56"/>
    <w:rsid w:val="00334BB9"/>
    <w:rsid w:val="00334E62"/>
    <w:rsid w:val="0033515B"/>
    <w:rsid w:val="003360F8"/>
    <w:rsid w:val="00337007"/>
    <w:rsid w:val="00337AAC"/>
    <w:rsid w:val="0034064F"/>
    <w:rsid w:val="003415F7"/>
    <w:rsid w:val="003427EB"/>
    <w:rsid w:val="00342A26"/>
    <w:rsid w:val="00345425"/>
    <w:rsid w:val="0034623C"/>
    <w:rsid w:val="0034636B"/>
    <w:rsid w:val="00346AEA"/>
    <w:rsid w:val="00346D56"/>
    <w:rsid w:val="0035165C"/>
    <w:rsid w:val="0035212D"/>
    <w:rsid w:val="003566BD"/>
    <w:rsid w:val="00356CE0"/>
    <w:rsid w:val="00356E16"/>
    <w:rsid w:val="00356EF3"/>
    <w:rsid w:val="00360659"/>
    <w:rsid w:val="0036115A"/>
    <w:rsid w:val="003619CC"/>
    <w:rsid w:val="00362BD7"/>
    <w:rsid w:val="003635BD"/>
    <w:rsid w:val="0036475C"/>
    <w:rsid w:val="00364EF6"/>
    <w:rsid w:val="0036559A"/>
    <w:rsid w:val="003663F1"/>
    <w:rsid w:val="003669EC"/>
    <w:rsid w:val="003679FE"/>
    <w:rsid w:val="00367FFA"/>
    <w:rsid w:val="003702F0"/>
    <w:rsid w:val="00370718"/>
    <w:rsid w:val="00370D1C"/>
    <w:rsid w:val="00371643"/>
    <w:rsid w:val="00372030"/>
    <w:rsid w:val="003728CE"/>
    <w:rsid w:val="00372EC4"/>
    <w:rsid w:val="00373501"/>
    <w:rsid w:val="00374921"/>
    <w:rsid w:val="0037569A"/>
    <w:rsid w:val="00375BA2"/>
    <w:rsid w:val="0038132F"/>
    <w:rsid w:val="00382B72"/>
    <w:rsid w:val="00385CBF"/>
    <w:rsid w:val="00385F1D"/>
    <w:rsid w:val="00386715"/>
    <w:rsid w:val="00387972"/>
    <w:rsid w:val="00387DD3"/>
    <w:rsid w:val="00390460"/>
    <w:rsid w:val="003908F3"/>
    <w:rsid w:val="00393689"/>
    <w:rsid w:val="003938CB"/>
    <w:rsid w:val="00394659"/>
    <w:rsid w:val="00395A95"/>
    <w:rsid w:val="003962F0"/>
    <w:rsid w:val="003A0469"/>
    <w:rsid w:val="003A1543"/>
    <w:rsid w:val="003A1579"/>
    <w:rsid w:val="003A44C5"/>
    <w:rsid w:val="003A4F7B"/>
    <w:rsid w:val="003A643D"/>
    <w:rsid w:val="003A6C86"/>
    <w:rsid w:val="003A7F7E"/>
    <w:rsid w:val="003B0473"/>
    <w:rsid w:val="003B0E27"/>
    <w:rsid w:val="003B2AF0"/>
    <w:rsid w:val="003B2D09"/>
    <w:rsid w:val="003B4450"/>
    <w:rsid w:val="003B46D2"/>
    <w:rsid w:val="003B4DFD"/>
    <w:rsid w:val="003B5222"/>
    <w:rsid w:val="003B7636"/>
    <w:rsid w:val="003C1389"/>
    <w:rsid w:val="003C3DFA"/>
    <w:rsid w:val="003C5263"/>
    <w:rsid w:val="003C5B8B"/>
    <w:rsid w:val="003C6989"/>
    <w:rsid w:val="003C6AEF"/>
    <w:rsid w:val="003D016C"/>
    <w:rsid w:val="003D04D2"/>
    <w:rsid w:val="003D328D"/>
    <w:rsid w:val="003D37A6"/>
    <w:rsid w:val="003D4790"/>
    <w:rsid w:val="003D4F12"/>
    <w:rsid w:val="003D547D"/>
    <w:rsid w:val="003D5673"/>
    <w:rsid w:val="003D5FB5"/>
    <w:rsid w:val="003D6BA6"/>
    <w:rsid w:val="003E0289"/>
    <w:rsid w:val="003E06EA"/>
    <w:rsid w:val="003E0CC0"/>
    <w:rsid w:val="003E0ECD"/>
    <w:rsid w:val="003E1B4F"/>
    <w:rsid w:val="003E2898"/>
    <w:rsid w:val="003E2F5A"/>
    <w:rsid w:val="003E45EE"/>
    <w:rsid w:val="003E4AD1"/>
    <w:rsid w:val="003E6417"/>
    <w:rsid w:val="003E6A71"/>
    <w:rsid w:val="003E7109"/>
    <w:rsid w:val="003E791E"/>
    <w:rsid w:val="003F0928"/>
    <w:rsid w:val="003F13BD"/>
    <w:rsid w:val="003F231D"/>
    <w:rsid w:val="003F39AB"/>
    <w:rsid w:val="003F7022"/>
    <w:rsid w:val="003F7539"/>
    <w:rsid w:val="00400844"/>
    <w:rsid w:val="00400FCA"/>
    <w:rsid w:val="00401046"/>
    <w:rsid w:val="004011BA"/>
    <w:rsid w:val="004017A2"/>
    <w:rsid w:val="0040592B"/>
    <w:rsid w:val="00405B82"/>
    <w:rsid w:val="00405ECB"/>
    <w:rsid w:val="00406962"/>
    <w:rsid w:val="00410895"/>
    <w:rsid w:val="0041093E"/>
    <w:rsid w:val="00411438"/>
    <w:rsid w:val="0041235B"/>
    <w:rsid w:val="00412D73"/>
    <w:rsid w:val="00413C7F"/>
    <w:rsid w:val="00414308"/>
    <w:rsid w:val="00414E77"/>
    <w:rsid w:val="00415909"/>
    <w:rsid w:val="00415BED"/>
    <w:rsid w:val="00415F19"/>
    <w:rsid w:val="00416ED7"/>
    <w:rsid w:val="00420C87"/>
    <w:rsid w:val="00423D25"/>
    <w:rsid w:val="00424B37"/>
    <w:rsid w:val="00424BDB"/>
    <w:rsid w:val="00425DDF"/>
    <w:rsid w:val="00425F74"/>
    <w:rsid w:val="004270F1"/>
    <w:rsid w:val="00427351"/>
    <w:rsid w:val="004310E1"/>
    <w:rsid w:val="00431623"/>
    <w:rsid w:val="00431D44"/>
    <w:rsid w:val="0043446E"/>
    <w:rsid w:val="00434DB5"/>
    <w:rsid w:val="00434E5D"/>
    <w:rsid w:val="00435801"/>
    <w:rsid w:val="00437BE5"/>
    <w:rsid w:val="004413BC"/>
    <w:rsid w:val="004425D7"/>
    <w:rsid w:val="00442DCB"/>
    <w:rsid w:val="00445D08"/>
    <w:rsid w:val="004472DE"/>
    <w:rsid w:val="004473C5"/>
    <w:rsid w:val="00450018"/>
    <w:rsid w:val="004513C5"/>
    <w:rsid w:val="00451609"/>
    <w:rsid w:val="004516C0"/>
    <w:rsid w:val="00451E80"/>
    <w:rsid w:val="004520D5"/>
    <w:rsid w:val="0045248B"/>
    <w:rsid w:val="00453438"/>
    <w:rsid w:val="00453CEC"/>
    <w:rsid w:val="004550AC"/>
    <w:rsid w:val="0045516F"/>
    <w:rsid w:val="00455E0A"/>
    <w:rsid w:val="004562F9"/>
    <w:rsid w:val="004579C1"/>
    <w:rsid w:val="00460882"/>
    <w:rsid w:val="0046163B"/>
    <w:rsid w:val="00462743"/>
    <w:rsid w:val="00462A48"/>
    <w:rsid w:val="00463264"/>
    <w:rsid w:val="00463AC5"/>
    <w:rsid w:val="00467064"/>
    <w:rsid w:val="00467592"/>
    <w:rsid w:val="00470F58"/>
    <w:rsid w:val="004710CB"/>
    <w:rsid w:val="00471804"/>
    <w:rsid w:val="0047241B"/>
    <w:rsid w:val="004726B6"/>
    <w:rsid w:val="00472B29"/>
    <w:rsid w:val="00472D8F"/>
    <w:rsid w:val="00472E40"/>
    <w:rsid w:val="00474B79"/>
    <w:rsid w:val="00476975"/>
    <w:rsid w:val="00477064"/>
    <w:rsid w:val="00477A78"/>
    <w:rsid w:val="004801AA"/>
    <w:rsid w:val="00480E58"/>
    <w:rsid w:val="0048126B"/>
    <w:rsid w:val="00482101"/>
    <w:rsid w:val="0048351E"/>
    <w:rsid w:val="00483555"/>
    <w:rsid w:val="004842CA"/>
    <w:rsid w:val="004856F6"/>
    <w:rsid w:val="004866A3"/>
    <w:rsid w:val="00491ACB"/>
    <w:rsid w:val="00492040"/>
    <w:rsid w:val="00492F7E"/>
    <w:rsid w:val="0049306F"/>
    <w:rsid w:val="0049407F"/>
    <w:rsid w:val="004948B9"/>
    <w:rsid w:val="004952C0"/>
    <w:rsid w:val="00496D4B"/>
    <w:rsid w:val="00497871"/>
    <w:rsid w:val="004A18AC"/>
    <w:rsid w:val="004A1F49"/>
    <w:rsid w:val="004A4809"/>
    <w:rsid w:val="004A64FC"/>
    <w:rsid w:val="004A6F57"/>
    <w:rsid w:val="004B0521"/>
    <w:rsid w:val="004B0FE7"/>
    <w:rsid w:val="004B1AA2"/>
    <w:rsid w:val="004B480E"/>
    <w:rsid w:val="004B5D3A"/>
    <w:rsid w:val="004B790A"/>
    <w:rsid w:val="004B7A92"/>
    <w:rsid w:val="004B7FAC"/>
    <w:rsid w:val="004C11DD"/>
    <w:rsid w:val="004C2256"/>
    <w:rsid w:val="004C27C2"/>
    <w:rsid w:val="004C4C5B"/>
    <w:rsid w:val="004C6569"/>
    <w:rsid w:val="004C67E2"/>
    <w:rsid w:val="004D09BA"/>
    <w:rsid w:val="004D0C18"/>
    <w:rsid w:val="004D1F88"/>
    <w:rsid w:val="004D27EA"/>
    <w:rsid w:val="004D2826"/>
    <w:rsid w:val="004D4AD5"/>
    <w:rsid w:val="004D6EEB"/>
    <w:rsid w:val="004D6F42"/>
    <w:rsid w:val="004D77F9"/>
    <w:rsid w:val="004E1723"/>
    <w:rsid w:val="004E2553"/>
    <w:rsid w:val="004E2B91"/>
    <w:rsid w:val="004E2C1C"/>
    <w:rsid w:val="004E3742"/>
    <w:rsid w:val="004E41AB"/>
    <w:rsid w:val="004E584F"/>
    <w:rsid w:val="004E68E6"/>
    <w:rsid w:val="004F0236"/>
    <w:rsid w:val="004F046C"/>
    <w:rsid w:val="004F0C85"/>
    <w:rsid w:val="004F0E7B"/>
    <w:rsid w:val="004F1194"/>
    <w:rsid w:val="004F226E"/>
    <w:rsid w:val="004F28D9"/>
    <w:rsid w:val="004F2A8F"/>
    <w:rsid w:val="004F33AE"/>
    <w:rsid w:val="004F4000"/>
    <w:rsid w:val="004F6A28"/>
    <w:rsid w:val="004F7441"/>
    <w:rsid w:val="004F7659"/>
    <w:rsid w:val="005007E3"/>
    <w:rsid w:val="005010A2"/>
    <w:rsid w:val="00501459"/>
    <w:rsid w:val="00501D42"/>
    <w:rsid w:val="005023C4"/>
    <w:rsid w:val="00502468"/>
    <w:rsid w:val="00502DE6"/>
    <w:rsid w:val="00503020"/>
    <w:rsid w:val="00510239"/>
    <w:rsid w:val="0051037A"/>
    <w:rsid w:val="005114A2"/>
    <w:rsid w:val="005120CA"/>
    <w:rsid w:val="00512A70"/>
    <w:rsid w:val="0051389D"/>
    <w:rsid w:val="00514D2C"/>
    <w:rsid w:val="00514D30"/>
    <w:rsid w:val="00515065"/>
    <w:rsid w:val="005154E8"/>
    <w:rsid w:val="0051552D"/>
    <w:rsid w:val="005169D1"/>
    <w:rsid w:val="0051741D"/>
    <w:rsid w:val="00517515"/>
    <w:rsid w:val="00517F34"/>
    <w:rsid w:val="0052195A"/>
    <w:rsid w:val="005263C6"/>
    <w:rsid w:val="00526552"/>
    <w:rsid w:val="00530185"/>
    <w:rsid w:val="00530C20"/>
    <w:rsid w:val="00531C59"/>
    <w:rsid w:val="00531CF7"/>
    <w:rsid w:val="00532331"/>
    <w:rsid w:val="0053271C"/>
    <w:rsid w:val="00532D48"/>
    <w:rsid w:val="005362C6"/>
    <w:rsid w:val="00543E64"/>
    <w:rsid w:val="00544587"/>
    <w:rsid w:val="00544E44"/>
    <w:rsid w:val="0054553E"/>
    <w:rsid w:val="00546B72"/>
    <w:rsid w:val="00546D7A"/>
    <w:rsid w:val="00550AD3"/>
    <w:rsid w:val="00553EA6"/>
    <w:rsid w:val="0055404F"/>
    <w:rsid w:val="00555329"/>
    <w:rsid w:val="005553F7"/>
    <w:rsid w:val="0055593C"/>
    <w:rsid w:val="0055699B"/>
    <w:rsid w:val="005575E1"/>
    <w:rsid w:val="00557831"/>
    <w:rsid w:val="00557837"/>
    <w:rsid w:val="00562052"/>
    <w:rsid w:val="00562AEF"/>
    <w:rsid w:val="00565E8C"/>
    <w:rsid w:val="00566F08"/>
    <w:rsid w:val="00567442"/>
    <w:rsid w:val="00567A6E"/>
    <w:rsid w:val="00570A3D"/>
    <w:rsid w:val="0057206D"/>
    <w:rsid w:val="0057233D"/>
    <w:rsid w:val="005725C3"/>
    <w:rsid w:val="00572EFF"/>
    <w:rsid w:val="00573339"/>
    <w:rsid w:val="00573AE3"/>
    <w:rsid w:val="0057503C"/>
    <w:rsid w:val="00575471"/>
    <w:rsid w:val="00580938"/>
    <w:rsid w:val="005814E6"/>
    <w:rsid w:val="00581663"/>
    <w:rsid w:val="00581F95"/>
    <w:rsid w:val="005838F8"/>
    <w:rsid w:val="00583993"/>
    <w:rsid w:val="00584A4C"/>
    <w:rsid w:val="00590B17"/>
    <w:rsid w:val="00590EC6"/>
    <w:rsid w:val="005911D6"/>
    <w:rsid w:val="00591D8D"/>
    <w:rsid w:val="00593EE3"/>
    <w:rsid w:val="005942BA"/>
    <w:rsid w:val="00594E67"/>
    <w:rsid w:val="0059597E"/>
    <w:rsid w:val="00595DBF"/>
    <w:rsid w:val="005977C8"/>
    <w:rsid w:val="005A1724"/>
    <w:rsid w:val="005A2D96"/>
    <w:rsid w:val="005A3961"/>
    <w:rsid w:val="005A4F27"/>
    <w:rsid w:val="005A6A2E"/>
    <w:rsid w:val="005A7540"/>
    <w:rsid w:val="005A77FC"/>
    <w:rsid w:val="005B0CF4"/>
    <w:rsid w:val="005B1046"/>
    <w:rsid w:val="005B2180"/>
    <w:rsid w:val="005B2BEE"/>
    <w:rsid w:val="005B4965"/>
    <w:rsid w:val="005B5FE6"/>
    <w:rsid w:val="005B6B68"/>
    <w:rsid w:val="005B7247"/>
    <w:rsid w:val="005C1564"/>
    <w:rsid w:val="005C17EE"/>
    <w:rsid w:val="005C2439"/>
    <w:rsid w:val="005C4B7F"/>
    <w:rsid w:val="005C4EA2"/>
    <w:rsid w:val="005C5293"/>
    <w:rsid w:val="005C5527"/>
    <w:rsid w:val="005C64B5"/>
    <w:rsid w:val="005D050E"/>
    <w:rsid w:val="005D0776"/>
    <w:rsid w:val="005D0BAF"/>
    <w:rsid w:val="005D17BC"/>
    <w:rsid w:val="005D26F7"/>
    <w:rsid w:val="005D2937"/>
    <w:rsid w:val="005D2C92"/>
    <w:rsid w:val="005D3ABF"/>
    <w:rsid w:val="005D4518"/>
    <w:rsid w:val="005D54D8"/>
    <w:rsid w:val="005D663F"/>
    <w:rsid w:val="005D71C7"/>
    <w:rsid w:val="005E0D64"/>
    <w:rsid w:val="005E11B4"/>
    <w:rsid w:val="005E1BD7"/>
    <w:rsid w:val="005E21D0"/>
    <w:rsid w:val="005E3353"/>
    <w:rsid w:val="005E4125"/>
    <w:rsid w:val="005E5437"/>
    <w:rsid w:val="005E5B38"/>
    <w:rsid w:val="005E66C5"/>
    <w:rsid w:val="005F0CB7"/>
    <w:rsid w:val="005F27C9"/>
    <w:rsid w:val="005F28BC"/>
    <w:rsid w:val="005F3A96"/>
    <w:rsid w:val="005F3D09"/>
    <w:rsid w:val="005F5CCF"/>
    <w:rsid w:val="005F73AB"/>
    <w:rsid w:val="005F7C23"/>
    <w:rsid w:val="00602183"/>
    <w:rsid w:val="00603662"/>
    <w:rsid w:val="006047E5"/>
    <w:rsid w:val="00605904"/>
    <w:rsid w:val="006079E8"/>
    <w:rsid w:val="0061106F"/>
    <w:rsid w:val="006113B8"/>
    <w:rsid w:val="00611D9F"/>
    <w:rsid w:val="00612B8C"/>
    <w:rsid w:val="00612F9D"/>
    <w:rsid w:val="00615AE1"/>
    <w:rsid w:val="006160EA"/>
    <w:rsid w:val="00617880"/>
    <w:rsid w:val="00620D83"/>
    <w:rsid w:val="00621716"/>
    <w:rsid w:val="0062474E"/>
    <w:rsid w:val="00624F2E"/>
    <w:rsid w:val="00625462"/>
    <w:rsid w:val="00625EEB"/>
    <w:rsid w:val="006271BA"/>
    <w:rsid w:val="00630A95"/>
    <w:rsid w:val="00631B4F"/>
    <w:rsid w:val="006325E8"/>
    <w:rsid w:val="00632AF4"/>
    <w:rsid w:val="00633228"/>
    <w:rsid w:val="00633BB2"/>
    <w:rsid w:val="00633E2F"/>
    <w:rsid w:val="00636FBF"/>
    <w:rsid w:val="0063775B"/>
    <w:rsid w:val="00640117"/>
    <w:rsid w:val="00640742"/>
    <w:rsid w:val="00640F59"/>
    <w:rsid w:val="00641A39"/>
    <w:rsid w:val="00641F63"/>
    <w:rsid w:val="00643365"/>
    <w:rsid w:val="00645860"/>
    <w:rsid w:val="0065136C"/>
    <w:rsid w:val="006514FA"/>
    <w:rsid w:val="00654110"/>
    <w:rsid w:val="006561E3"/>
    <w:rsid w:val="00657BAA"/>
    <w:rsid w:val="00657BE7"/>
    <w:rsid w:val="00657C03"/>
    <w:rsid w:val="00662E6F"/>
    <w:rsid w:val="00665C1C"/>
    <w:rsid w:val="006668A4"/>
    <w:rsid w:val="00670385"/>
    <w:rsid w:val="00672EDA"/>
    <w:rsid w:val="00674581"/>
    <w:rsid w:val="00675020"/>
    <w:rsid w:val="006760BF"/>
    <w:rsid w:val="00680C6A"/>
    <w:rsid w:val="006829AE"/>
    <w:rsid w:val="00682FE0"/>
    <w:rsid w:val="006836A1"/>
    <w:rsid w:val="00685D41"/>
    <w:rsid w:val="00686B59"/>
    <w:rsid w:val="00686DB4"/>
    <w:rsid w:val="0069097A"/>
    <w:rsid w:val="006911E9"/>
    <w:rsid w:val="00691C9A"/>
    <w:rsid w:val="00692111"/>
    <w:rsid w:val="006946D8"/>
    <w:rsid w:val="00694A32"/>
    <w:rsid w:val="0069656E"/>
    <w:rsid w:val="006979C6"/>
    <w:rsid w:val="00697C7A"/>
    <w:rsid w:val="00697EA3"/>
    <w:rsid w:val="006A163A"/>
    <w:rsid w:val="006A171D"/>
    <w:rsid w:val="006A27A0"/>
    <w:rsid w:val="006A4742"/>
    <w:rsid w:val="006A6291"/>
    <w:rsid w:val="006A6F04"/>
    <w:rsid w:val="006A7653"/>
    <w:rsid w:val="006A76FA"/>
    <w:rsid w:val="006A7B77"/>
    <w:rsid w:val="006B1A6D"/>
    <w:rsid w:val="006B1C7A"/>
    <w:rsid w:val="006B1EF9"/>
    <w:rsid w:val="006B488D"/>
    <w:rsid w:val="006B5239"/>
    <w:rsid w:val="006B7DF7"/>
    <w:rsid w:val="006C140C"/>
    <w:rsid w:val="006C228D"/>
    <w:rsid w:val="006C26CA"/>
    <w:rsid w:val="006C340E"/>
    <w:rsid w:val="006D0341"/>
    <w:rsid w:val="006D0373"/>
    <w:rsid w:val="006D0FB0"/>
    <w:rsid w:val="006D18F1"/>
    <w:rsid w:val="006D2660"/>
    <w:rsid w:val="006D2A36"/>
    <w:rsid w:val="006D4D65"/>
    <w:rsid w:val="006D6838"/>
    <w:rsid w:val="006D697B"/>
    <w:rsid w:val="006D69B8"/>
    <w:rsid w:val="006D77C1"/>
    <w:rsid w:val="006D79E6"/>
    <w:rsid w:val="006E1CD7"/>
    <w:rsid w:val="006E2109"/>
    <w:rsid w:val="006E23E5"/>
    <w:rsid w:val="006E2FEB"/>
    <w:rsid w:val="006E3743"/>
    <w:rsid w:val="006E3AAB"/>
    <w:rsid w:val="006E5389"/>
    <w:rsid w:val="006E5A53"/>
    <w:rsid w:val="006E7B4B"/>
    <w:rsid w:val="006F11F9"/>
    <w:rsid w:val="006F3AE4"/>
    <w:rsid w:val="006F422A"/>
    <w:rsid w:val="006F47F3"/>
    <w:rsid w:val="006F53EA"/>
    <w:rsid w:val="006F55D1"/>
    <w:rsid w:val="006F5AF9"/>
    <w:rsid w:val="006F5F0F"/>
    <w:rsid w:val="006F6132"/>
    <w:rsid w:val="006F61C7"/>
    <w:rsid w:val="006F6241"/>
    <w:rsid w:val="006F72BF"/>
    <w:rsid w:val="006F7877"/>
    <w:rsid w:val="007007E2"/>
    <w:rsid w:val="00703D33"/>
    <w:rsid w:val="007053F0"/>
    <w:rsid w:val="0070714D"/>
    <w:rsid w:val="00707B59"/>
    <w:rsid w:val="007119A9"/>
    <w:rsid w:val="00711DB1"/>
    <w:rsid w:val="00713274"/>
    <w:rsid w:val="00715FC3"/>
    <w:rsid w:val="00716C93"/>
    <w:rsid w:val="007170C1"/>
    <w:rsid w:val="00717501"/>
    <w:rsid w:val="007179C1"/>
    <w:rsid w:val="00720895"/>
    <w:rsid w:val="00720C9E"/>
    <w:rsid w:val="007213C3"/>
    <w:rsid w:val="007238F6"/>
    <w:rsid w:val="00724DA8"/>
    <w:rsid w:val="00725016"/>
    <w:rsid w:val="007272C7"/>
    <w:rsid w:val="00727874"/>
    <w:rsid w:val="00730DFD"/>
    <w:rsid w:val="00730E96"/>
    <w:rsid w:val="00733033"/>
    <w:rsid w:val="0073411A"/>
    <w:rsid w:val="00736EA8"/>
    <w:rsid w:val="00737960"/>
    <w:rsid w:val="007425E3"/>
    <w:rsid w:val="00743025"/>
    <w:rsid w:val="00744076"/>
    <w:rsid w:val="0074611C"/>
    <w:rsid w:val="0074746B"/>
    <w:rsid w:val="00750B14"/>
    <w:rsid w:val="0075159C"/>
    <w:rsid w:val="00753649"/>
    <w:rsid w:val="007550E4"/>
    <w:rsid w:val="00755B71"/>
    <w:rsid w:val="00756DEF"/>
    <w:rsid w:val="007578BD"/>
    <w:rsid w:val="0076072B"/>
    <w:rsid w:val="00761067"/>
    <w:rsid w:val="00761A46"/>
    <w:rsid w:val="00761A62"/>
    <w:rsid w:val="00762DB3"/>
    <w:rsid w:val="00764536"/>
    <w:rsid w:val="00765057"/>
    <w:rsid w:val="00765921"/>
    <w:rsid w:val="00767BD2"/>
    <w:rsid w:val="007709F0"/>
    <w:rsid w:val="00771F57"/>
    <w:rsid w:val="00774BEA"/>
    <w:rsid w:val="0077670E"/>
    <w:rsid w:val="007767E8"/>
    <w:rsid w:val="00782A74"/>
    <w:rsid w:val="0078340D"/>
    <w:rsid w:val="00784E4B"/>
    <w:rsid w:val="007853F9"/>
    <w:rsid w:val="00785B93"/>
    <w:rsid w:val="00785E80"/>
    <w:rsid w:val="00786322"/>
    <w:rsid w:val="0078773A"/>
    <w:rsid w:val="00787DC1"/>
    <w:rsid w:val="007905BB"/>
    <w:rsid w:val="00792703"/>
    <w:rsid w:val="00792786"/>
    <w:rsid w:val="0079595F"/>
    <w:rsid w:val="0079732B"/>
    <w:rsid w:val="00797B60"/>
    <w:rsid w:val="007A0CEB"/>
    <w:rsid w:val="007A4FFF"/>
    <w:rsid w:val="007A5C1C"/>
    <w:rsid w:val="007A7460"/>
    <w:rsid w:val="007A754F"/>
    <w:rsid w:val="007A79CF"/>
    <w:rsid w:val="007A7B64"/>
    <w:rsid w:val="007B20AB"/>
    <w:rsid w:val="007B4441"/>
    <w:rsid w:val="007B6766"/>
    <w:rsid w:val="007B75DB"/>
    <w:rsid w:val="007C070D"/>
    <w:rsid w:val="007C1CC7"/>
    <w:rsid w:val="007C2246"/>
    <w:rsid w:val="007C286D"/>
    <w:rsid w:val="007C2910"/>
    <w:rsid w:val="007C2BD6"/>
    <w:rsid w:val="007C4B57"/>
    <w:rsid w:val="007C576C"/>
    <w:rsid w:val="007C62B0"/>
    <w:rsid w:val="007D15F2"/>
    <w:rsid w:val="007D1F75"/>
    <w:rsid w:val="007D2E93"/>
    <w:rsid w:val="007D31CB"/>
    <w:rsid w:val="007D38FB"/>
    <w:rsid w:val="007D44CA"/>
    <w:rsid w:val="007D6FEE"/>
    <w:rsid w:val="007E04CA"/>
    <w:rsid w:val="007E0535"/>
    <w:rsid w:val="007E12F1"/>
    <w:rsid w:val="007E1BD3"/>
    <w:rsid w:val="007E4C5D"/>
    <w:rsid w:val="007E5199"/>
    <w:rsid w:val="007E5447"/>
    <w:rsid w:val="007E6837"/>
    <w:rsid w:val="007E6CCC"/>
    <w:rsid w:val="007E77D1"/>
    <w:rsid w:val="007F0231"/>
    <w:rsid w:val="007F09E3"/>
    <w:rsid w:val="007F0A7E"/>
    <w:rsid w:val="007F1CE6"/>
    <w:rsid w:val="007F3AF1"/>
    <w:rsid w:val="007F3E6C"/>
    <w:rsid w:val="007F474A"/>
    <w:rsid w:val="007F5481"/>
    <w:rsid w:val="007F552E"/>
    <w:rsid w:val="007F58DB"/>
    <w:rsid w:val="007F6B1A"/>
    <w:rsid w:val="008003A8"/>
    <w:rsid w:val="008014AB"/>
    <w:rsid w:val="00803EA9"/>
    <w:rsid w:val="0080449D"/>
    <w:rsid w:val="008113B5"/>
    <w:rsid w:val="00811438"/>
    <w:rsid w:val="0081389B"/>
    <w:rsid w:val="0081408F"/>
    <w:rsid w:val="00815A94"/>
    <w:rsid w:val="008161AD"/>
    <w:rsid w:val="008170BF"/>
    <w:rsid w:val="008177DE"/>
    <w:rsid w:val="008178B0"/>
    <w:rsid w:val="008208D2"/>
    <w:rsid w:val="00820C19"/>
    <w:rsid w:val="008210F0"/>
    <w:rsid w:val="00821287"/>
    <w:rsid w:val="0082289B"/>
    <w:rsid w:val="00823392"/>
    <w:rsid w:val="0082433F"/>
    <w:rsid w:val="008246FC"/>
    <w:rsid w:val="00825689"/>
    <w:rsid w:val="008261EA"/>
    <w:rsid w:val="00826437"/>
    <w:rsid w:val="008266D3"/>
    <w:rsid w:val="008279C1"/>
    <w:rsid w:val="00830634"/>
    <w:rsid w:val="00830B37"/>
    <w:rsid w:val="00830D29"/>
    <w:rsid w:val="0083318A"/>
    <w:rsid w:val="00834AD4"/>
    <w:rsid w:val="0083540A"/>
    <w:rsid w:val="00835413"/>
    <w:rsid w:val="008365B5"/>
    <w:rsid w:val="00836E30"/>
    <w:rsid w:val="00840E91"/>
    <w:rsid w:val="00842186"/>
    <w:rsid w:val="008424DA"/>
    <w:rsid w:val="008438D7"/>
    <w:rsid w:val="00843ED7"/>
    <w:rsid w:val="00844F00"/>
    <w:rsid w:val="008461BD"/>
    <w:rsid w:val="00846B19"/>
    <w:rsid w:val="00846E02"/>
    <w:rsid w:val="00846EB4"/>
    <w:rsid w:val="00847392"/>
    <w:rsid w:val="0085017C"/>
    <w:rsid w:val="00851122"/>
    <w:rsid w:val="00852060"/>
    <w:rsid w:val="008538A8"/>
    <w:rsid w:val="00853E59"/>
    <w:rsid w:val="008543BE"/>
    <w:rsid w:val="008547DF"/>
    <w:rsid w:val="00855137"/>
    <w:rsid w:val="00855A78"/>
    <w:rsid w:val="00855EC2"/>
    <w:rsid w:val="00856220"/>
    <w:rsid w:val="00856457"/>
    <w:rsid w:val="0085666A"/>
    <w:rsid w:val="00856F94"/>
    <w:rsid w:val="008609EB"/>
    <w:rsid w:val="00860EB3"/>
    <w:rsid w:val="0086131B"/>
    <w:rsid w:val="0086144D"/>
    <w:rsid w:val="00861BB4"/>
    <w:rsid w:val="0086452B"/>
    <w:rsid w:val="00864ACA"/>
    <w:rsid w:val="00864F04"/>
    <w:rsid w:val="00866DF2"/>
    <w:rsid w:val="00866FED"/>
    <w:rsid w:val="00867FD3"/>
    <w:rsid w:val="0087198B"/>
    <w:rsid w:val="00871D74"/>
    <w:rsid w:val="00872DA0"/>
    <w:rsid w:val="00872EC5"/>
    <w:rsid w:val="00873176"/>
    <w:rsid w:val="00873C45"/>
    <w:rsid w:val="00874EF1"/>
    <w:rsid w:val="0087594C"/>
    <w:rsid w:val="008759A3"/>
    <w:rsid w:val="00876F07"/>
    <w:rsid w:val="00880D5B"/>
    <w:rsid w:val="0088395A"/>
    <w:rsid w:val="00883B93"/>
    <w:rsid w:val="008854D3"/>
    <w:rsid w:val="0088560E"/>
    <w:rsid w:val="00885D5E"/>
    <w:rsid w:val="00887421"/>
    <w:rsid w:val="00887562"/>
    <w:rsid w:val="00890652"/>
    <w:rsid w:val="0089105B"/>
    <w:rsid w:val="00891501"/>
    <w:rsid w:val="0089292E"/>
    <w:rsid w:val="0089313F"/>
    <w:rsid w:val="008946AB"/>
    <w:rsid w:val="00894CDB"/>
    <w:rsid w:val="008969A1"/>
    <w:rsid w:val="008A14FE"/>
    <w:rsid w:val="008A19EF"/>
    <w:rsid w:val="008A1D40"/>
    <w:rsid w:val="008A23DC"/>
    <w:rsid w:val="008A26A1"/>
    <w:rsid w:val="008A3F70"/>
    <w:rsid w:val="008A4449"/>
    <w:rsid w:val="008A5DED"/>
    <w:rsid w:val="008A63D0"/>
    <w:rsid w:val="008A7234"/>
    <w:rsid w:val="008A771F"/>
    <w:rsid w:val="008B1A15"/>
    <w:rsid w:val="008B1C82"/>
    <w:rsid w:val="008B1E09"/>
    <w:rsid w:val="008B4783"/>
    <w:rsid w:val="008B4C15"/>
    <w:rsid w:val="008B61AC"/>
    <w:rsid w:val="008B7CCE"/>
    <w:rsid w:val="008C1595"/>
    <w:rsid w:val="008C5EC2"/>
    <w:rsid w:val="008C7403"/>
    <w:rsid w:val="008D10D7"/>
    <w:rsid w:val="008D1644"/>
    <w:rsid w:val="008D199D"/>
    <w:rsid w:val="008D1A49"/>
    <w:rsid w:val="008D1B3E"/>
    <w:rsid w:val="008D3E57"/>
    <w:rsid w:val="008D4FC0"/>
    <w:rsid w:val="008D58B2"/>
    <w:rsid w:val="008D7C71"/>
    <w:rsid w:val="008E09BF"/>
    <w:rsid w:val="008E2836"/>
    <w:rsid w:val="008E2FFF"/>
    <w:rsid w:val="008E33A7"/>
    <w:rsid w:val="008E4378"/>
    <w:rsid w:val="008E5A44"/>
    <w:rsid w:val="008E66F9"/>
    <w:rsid w:val="008E72AA"/>
    <w:rsid w:val="008F1DD0"/>
    <w:rsid w:val="008F24C0"/>
    <w:rsid w:val="008F2DBA"/>
    <w:rsid w:val="008F3270"/>
    <w:rsid w:val="008F5451"/>
    <w:rsid w:val="008F5DF3"/>
    <w:rsid w:val="008F6146"/>
    <w:rsid w:val="00900CC3"/>
    <w:rsid w:val="00901762"/>
    <w:rsid w:val="00903314"/>
    <w:rsid w:val="00903830"/>
    <w:rsid w:val="00903C16"/>
    <w:rsid w:val="00903C22"/>
    <w:rsid w:val="00903D78"/>
    <w:rsid w:val="00903DA1"/>
    <w:rsid w:val="00910062"/>
    <w:rsid w:val="009111E4"/>
    <w:rsid w:val="0091199D"/>
    <w:rsid w:val="00912808"/>
    <w:rsid w:val="00912CA7"/>
    <w:rsid w:val="00912EBE"/>
    <w:rsid w:val="00912FCC"/>
    <w:rsid w:val="00914D3C"/>
    <w:rsid w:val="00915183"/>
    <w:rsid w:val="00916ACF"/>
    <w:rsid w:val="00917D36"/>
    <w:rsid w:val="00917F84"/>
    <w:rsid w:val="0092138B"/>
    <w:rsid w:val="00921602"/>
    <w:rsid w:val="00921C04"/>
    <w:rsid w:val="00923101"/>
    <w:rsid w:val="009233A8"/>
    <w:rsid w:val="00923746"/>
    <w:rsid w:val="00925F67"/>
    <w:rsid w:val="00926285"/>
    <w:rsid w:val="00927309"/>
    <w:rsid w:val="00927CEC"/>
    <w:rsid w:val="009300D6"/>
    <w:rsid w:val="009313DE"/>
    <w:rsid w:val="009316DD"/>
    <w:rsid w:val="00933733"/>
    <w:rsid w:val="009339A0"/>
    <w:rsid w:val="00934397"/>
    <w:rsid w:val="00934B6C"/>
    <w:rsid w:val="00934DD8"/>
    <w:rsid w:val="00934E7F"/>
    <w:rsid w:val="009359CC"/>
    <w:rsid w:val="00935CCE"/>
    <w:rsid w:val="00936C74"/>
    <w:rsid w:val="00937D83"/>
    <w:rsid w:val="009410C8"/>
    <w:rsid w:val="00941599"/>
    <w:rsid w:val="00942C64"/>
    <w:rsid w:val="00944D0E"/>
    <w:rsid w:val="00945425"/>
    <w:rsid w:val="00945DA8"/>
    <w:rsid w:val="009460E4"/>
    <w:rsid w:val="009464E0"/>
    <w:rsid w:val="00946F78"/>
    <w:rsid w:val="009470FA"/>
    <w:rsid w:val="009475EB"/>
    <w:rsid w:val="0094769F"/>
    <w:rsid w:val="009479C9"/>
    <w:rsid w:val="00947CD1"/>
    <w:rsid w:val="0095087F"/>
    <w:rsid w:val="009519A0"/>
    <w:rsid w:val="00952185"/>
    <w:rsid w:val="00955913"/>
    <w:rsid w:val="009568FE"/>
    <w:rsid w:val="009579A2"/>
    <w:rsid w:val="00960783"/>
    <w:rsid w:val="00961061"/>
    <w:rsid w:val="00962C9F"/>
    <w:rsid w:val="00963B4B"/>
    <w:rsid w:val="009659B5"/>
    <w:rsid w:val="00966378"/>
    <w:rsid w:val="009671EA"/>
    <w:rsid w:val="009673AF"/>
    <w:rsid w:val="00970C29"/>
    <w:rsid w:val="0097116A"/>
    <w:rsid w:val="00971BB5"/>
    <w:rsid w:val="00973045"/>
    <w:rsid w:val="00973079"/>
    <w:rsid w:val="00973684"/>
    <w:rsid w:val="009737E4"/>
    <w:rsid w:val="00973EE4"/>
    <w:rsid w:val="00974B41"/>
    <w:rsid w:val="00974B69"/>
    <w:rsid w:val="009757E1"/>
    <w:rsid w:val="00975951"/>
    <w:rsid w:val="009771E6"/>
    <w:rsid w:val="00977DCB"/>
    <w:rsid w:val="009816E6"/>
    <w:rsid w:val="00991379"/>
    <w:rsid w:val="00991909"/>
    <w:rsid w:val="00991A3D"/>
    <w:rsid w:val="00991B43"/>
    <w:rsid w:val="00992C08"/>
    <w:rsid w:val="00992F5A"/>
    <w:rsid w:val="00992F5E"/>
    <w:rsid w:val="00993132"/>
    <w:rsid w:val="0099632E"/>
    <w:rsid w:val="00996969"/>
    <w:rsid w:val="00996F1C"/>
    <w:rsid w:val="00997C83"/>
    <w:rsid w:val="00997DAC"/>
    <w:rsid w:val="009A279E"/>
    <w:rsid w:val="009A29DA"/>
    <w:rsid w:val="009A4123"/>
    <w:rsid w:val="009A4DBC"/>
    <w:rsid w:val="009A5779"/>
    <w:rsid w:val="009A685B"/>
    <w:rsid w:val="009A725E"/>
    <w:rsid w:val="009B0A43"/>
    <w:rsid w:val="009B20D1"/>
    <w:rsid w:val="009B3F48"/>
    <w:rsid w:val="009B6B55"/>
    <w:rsid w:val="009B6EAE"/>
    <w:rsid w:val="009B7617"/>
    <w:rsid w:val="009B78AC"/>
    <w:rsid w:val="009C0D8C"/>
    <w:rsid w:val="009C267C"/>
    <w:rsid w:val="009C329A"/>
    <w:rsid w:val="009C3596"/>
    <w:rsid w:val="009C3D84"/>
    <w:rsid w:val="009C432F"/>
    <w:rsid w:val="009C55FE"/>
    <w:rsid w:val="009D05ED"/>
    <w:rsid w:val="009D1011"/>
    <w:rsid w:val="009D3BD0"/>
    <w:rsid w:val="009D47AB"/>
    <w:rsid w:val="009D4FC5"/>
    <w:rsid w:val="009D62E3"/>
    <w:rsid w:val="009D65AB"/>
    <w:rsid w:val="009D6CD0"/>
    <w:rsid w:val="009D788C"/>
    <w:rsid w:val="009E0131"/>
    <w:rsid w:val="009E03B1"/>
    <w:rsid w:val="009E0B74"/>
    <w:rsid w:val="009E1E3D"/>
    <w:rsid w:val="009E1E9A"/>
    <w:rsid w:val="009E2C6A"/>
    <w:rsid w:val="009E327A"/>
    <w:rsid w:val="009E37F9"/>
    <w:rsid w:val="009E3A34"/>
    <w:rsid w:val="009E4C4A"/>
    <w:rsid w:val="009E551B"/>
    <w:rsid w:val="009E5D0D"/>
    <w:rsid w:val="009E645A"/>
    <w:rsid w:val="009F2301"/>
    <w:rsid w:val="009F299B"/>
    <w:rsid w:val="009F2C31"/>
    <w:rsid w:val="009F43E5"/>
    <w:rsid w:val="009F4E92"/>
    <w:rsid w:val="009F56B5"/>
    <w:rsid w:val="009F6ACF"/>
    <w:rsid w:val="00A01036"/>
    <w:rsid w:val="00A019F0"/>
    <w:rsid w:val="00A01EFF"/>
    <w:rsid w:val="00A04319"/>
    <w:rsid w:val="00A05355"/>
    <w:rsid w:val="00A05392"/>
    <w:rsid w:val="00A10384"/>
    <w:rsid w:val="00A10B58"/>
    <w:rsid w:val="00A12101"/>
    <w:rsid w:val="00A13850"/>
    <w:rsid w:val="00A16D8A"/>
    <w:rsid w:val="00A17B9A"/>
    <w:rsid w:val="00A20128"/>
    <w:rsid w:val="00A23015"/>
    <w:rsid w:val="00A234C5"/>
    <w:rsid w:val="00A2382E"/>
    <w:rsid w:val="00A239F4"/>
    <w:rsid w:val="00A23B80"/>
    <w:rsid w:val="00A254A0"/>
    <w:rsid w:val="00A2576D"/>
    <w:rsid w:val="00A26C9E"/>
    <w:rsid w:val="00A26DAC"/>
    <w:rsid w:val="00A26FB7"/>
    <w:rsid w:val="00A30558"/>
    <w:rsid w:val="00A31A1C"/>
    <w:rsid w:val="00A329AC"/>
    <w:rsid w:val="00A344D1"/>
    <w:rsid w:val="00A3572D"/>
    <w:rsid w:val="00A35BC9"/>
    <w:rsid w:val="00A36A06"/>
    <w:rsid w:val="00A371B4"/>
    <w:rsid w:val="00A37BA8"/>
    <w:rsid w:val="00A406DA"/>
    <w:rsid w:val="00A40F73"/>
    <w:rsid w:val="00A42398"/>
    <w:rsid w:val="00A432F0"/>
    <w:rsid w:val="00A43594"/>
    <w:rsid w:val="00A436EB"/>
    <w:rsid w:val="00A438AC"/>
    <w:rsid w:val="00A43A4E"/>
    <w:rsid w:val="00A441C7"/>
    <w:rsid w:val="00A4437F"/>
    <w:rsid w:val="00A45845"/>
    <w:rsid w:val="00A45AAB"/>
    <w:rsid w:val="00A460BE"/>
    <w:rsid w:val="00A46805"/>
    <w:rsid w:val="00A47781"/>
    <w:rsid w:val="00A47F6F"/>
    <w:rsid w:val="00A51A2B"/>
    <w:rsid w:val="00A52AA0"/>
    <w:rsid w:val="00A5467E"/>
    <w:rsid w:val="00A55DFE"/>
    <w:rsid w:val="00A55E75"/>
    <w:rsid w:val="00A571F7"/>
    <w:rsid w:val="00A57D92"/>
    <w:rsid w:val="00A60419"/>
    <w:rsid w:val="00A62419"/>
    <w:rsid w:val="00A63939"/>
    <w:rsid w:val="00A6518F"/>
    <w:rsid w:val="00A6593C"/>
    <w:rsid w:val="00A66F4D"/>
    <w:rsid w:val="00A705D5"/>
    <w:rsid w:val="00A7060E"/>
    <w:rsid w:val="00A70BFA"/>
    <w:rsid w:val="00A718DE"/>
    <w:rsid w:val="00A719C8"/>
    <w:rsid w:val="00A72322"/>
    <w:rsid w:val="00A72466"/>
    <w:rsid w:val="00A730F5"/>
    <w:rsid w:val="00A7323B"/>
    <w:rsid w:val="00A73474"/>
    <w:rsid w:val="00A73853"/>
    <w:rsid w:val="00A74292"/>
    <w:rsid w:val="00A7469B"/>
    <w:rsid w:val="00A746AB"/>
    <w:rsid w:val="00A8069F"/>
    <w:rsid w:val="00A8085B"/>
    <w:rsid w:val="00A80CF5"/>
    <w:rsid w:val="00A821A9"/>
    <w:rsid w:val="00A84F4B"/>
    <w:rsid w:val="00A8549B"/>
    <w:rsid w:val="00A8553F"/>
    <w:rsid w:val="00A8701D"/>
    <w:rsid w:val="00A876EF"/>
    <w:rsid w:val="00A939FD"/>
    <w:rsid w:val="00A9620B"/>
    <w:rsid w:val="00AA0C39"/>
    <w:rsid w:val="00AA13DF"/>
    <w:rsid w:val="00AA17C2"/>
    <w:rsid w:val="00AA2A41"/>
    <w:rsid w:val="00AA2D9A"/>
    <w:rsid w:val="00AA3063"/>
    <w:rsid w:val="00AA643A"/>
    <w:rsid w:val="00AA787B"/>
    <w:rsid w:val="00AA7E6F"/>
    <w:rsid w:val="00AB09D0"/>
    <w:rsid w:val="00AB135E"/>
    <w:rsid w:val="00AB16F7"/>
    <w:rsid w:val="00AB1C3B"/>
    <w:rsid w:val="00AB1FBB"/>
    <w:rsid w:val="00AB2F19"/>
    <w:rsid w:val="00AB4240"/>
    <w:rsid w:val="00AB516C"/>
    <w:rsid w:val="00AB541B"/>
    <w:rsid w:val="00AB589C"/>
    <w:rsid w:val="00AB60A2"/>
    <w:rsid w:val="00AB6A6F"/>
    <w:rsid w:val="00AB7F52"/>
    <w:rsid w:val="00AC1794"/>
    <w:rsid w:val="00AC1B53"/>
    <w:rsid w:val="00AC3CAD"/>
    <w:rsid w:val="00AC53FB"/>
    <w:rsid w:val="00AC5C45"/>
    <w:rsid w:val="00AC6913"/>
    <w:rsid w:val="00AC6B68"/>
    <w:rsid w:val="00AD0043"/>
    <w:rsid w:val="00AD018B"/>
    <w:rsid w:val="00AD04AF"/>
    <w:rsid w:val="00AD284F"/>
    <w:rsid w:val="00AD3ADC"/>
    <w:rsid w:val="00AD401C"/>
    <w:rsid w:val="00AD44C0"/>
    <w:rsid w:val="00AD57BA"/>
    <w:rsid w:val="00AD60B9"/>
    <w:rsid w:val="00AD6C64"/>
    <w:rsid w:val="00AE143B"/>
    <w:rsid w:val="00AE1E1F"/>
    <w:rsid w:val="00AE3420"/>
    <w:rsid w:val="00AE3D02"/>
    <w:rsid w:val="00AE59CF"/>
    <w:rsid w:val="00AE5C2F"/>
    <w:rsid w:val="00AE6B74"/>
    <w:rsid w:val="00AE724D"/>
    <w:rsid w:val="00AE7DBE"/>
    <w:rsid w:val="00AF4B1D"/>
    <w:rsid w:val="00AF50DA"/>
    <w:rsid w:val="00AF54F8"/>
    <w:rsid w:val="00AF6FBD"/>
    <w:rsid w:val="00AF76FA"/>
    <w:rsid w:val="00B00230"/>
    <w:rsid w:val="00B01C46"/>
    <w:rsid w:val="00B022D5"/>
    <w:rsid w:val="00B02F4C"/>
    <w:rsid w:val="00B03595"/>
    <w:rsid w:val="00B04620"/>
    <w:rsid w:val="00B04ED4"/>
    <w:rsid w:val="00B0519F"/>
    <w:rsid w:val="00B065AA"/>
    <w:rsid w:val="00B06680"/>
    <w:rsid w:val="00B073A3"/>
    <w:rsid w:val="00B100A9"/>
    <w:rsid w:val="00B12993"/>
    <w:rsid w:val="00B130D8"/>
    <w:rsid w:val="00B14DD4"/>
    <w:rsid w:val="00B21071"/>
    <w:rsid w:val="00B242E4"/>
    <w:rsid w:val="00B25B04"/>
    <w:rsid w:val="00B271C8"/>
    <w:rsid w:val="00B27360"/>
    <w:rsid w:val="00B27A97"/>
    <w:rsid w:val="00B30176"/>
    <w:rsid w:val="00B30617"/>
    <w:rsid w:val="00B30C04"/>
    <w:rsid w:val="00B315F5"/>
    <w:rsid w:val="00B32792"/>
    <w:rsid w:val="00B32DC7"/>
    <w:rsid w:val="00B32F1B"/>
    <w:rsid w:val="00B33DCE"/>
    <w:rsid w:val="00B34B9D"/>
    <w:rsid w:val="00B34C34"/>
    <w:rsid w:val="00B35C69"/>
    <w:rsid w:val="00B36AF7"/>
    <w:rsid w:val="00B36C3F"/>
    <w:rsid w:val="00B37694"/>
    <w:rsid w:val="00B40290"/>
    <w:rsid w:val="00B40431"/>
    <w:rsid w:val="00B4232F"/>
    <w:rsid w:val="00B42DAD"/>
    <w:rsid w:val="00B43312"/>
    <w:rsid w:val="00B43488"/>
    <w:rsid w:val="00B43AE1"/>
    <w:rsid w:val="00B43C85"/>
    <w:rsid w:val="00B44AD3"/>
    <w:rsid w:val="00B4672D"/>
    <w:rsid w:val="00B47ADB"/>
    <w:rsid w:val="00B47CB6"/>
    <w:rsid w:val="00B50687"/>
    <w:rsid w:val="00B5087D"/>
    <w:rsid w:val="00B51C55"/>
    <w:rsid w:val="00B54A6B"/>
    <w:rsid w:val="00B56796"/>
    <w:rsid w:val="00B56D3A"/>
    <w:rsid w:val="00B56F29"/>
    <w:rsid w:val="00B57C2C"/>
    <w:rsid w:val="00B626C5"/>
    <w:rsid w:val="00B629F8"/>
    <w:rsid w:val="00B63079"/>
    <w:rsid w:val="00B6325D"/>
    <w:rsid w:val="00B648BE"/>
    <w:rsid w:val="00B64AAE"/>
    <w:rsid w:val="00B67655"/>
    <w:rsid w:val="00B707E7"/>
    <w:rsid w:val="00B70D1E"/>
    <w:rsid w:val="00B72072"/>
    <w:rsid w:val="00B73F70"/>
    <w:rsid w:val="00B7482E"/>
    <w:rsid w:val="00B74840"/>
    <w:rsid w:val="00B74917"/>
    <w:rsid w:val="00B75F17"/>
    <w:rsid w:val="00B7639A"/>
    <w:rsid w:val="00B767FD"/>
    <w:rsid w:val="00B77537"/>
    <w:rsid w:val="00B80208"/>
    <w:rsid w:val="00B81605"/>
    <w:rsid w:val="00B81892"/>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1622"/>
    <w:rsid w:val="00BA2456"/>
    <w:rsid w:val="00BA2CD9"/>
    <w:rsid w:val="00BA63E4"/>
    <w:rsid w:val="00BA641E"/>
    <w:rsid w:val="00BA6497"/>
    <w:rsid w:val="00BB1D30"/>
    <w:rsid w:val="00BB280B"/>
    <w:rsid w:val="00BB2987"/>
    <w:rsid w:val="00BB37BA"/>
    <w:rsid w:val="00BB64C1"/>
    <w:rsid w:val="00BB7094"/>
    <w:rsid w:val="00BC03EC"/>
    <w:rsid w:val="00BC0A76"/>
    <w:rsid w:val="00BC0D14"/>
    <w:rsid w:val="00BC17A7"/>
    <w:rsid w:val="00BC3C6F"/>
    <w:rsid w:val="00BC3EFC"/>
    <w:rsid w:val="00BC4C3F"/>
    <w:rsid w:val="00BC5114"/>
    <w:rsid w:val="00BC511A"/>
    <w:rsid w:val="00BC5289"/>
    <w:rsid w:val="00BC539F"/>
    <w:rsid w:val="00BC58F8"/>
    <w:rsid w:val="00BC7019"/>
    <w:rsid w:val="00BD12EF"/>
    <w:rsid w:val="00BD2348"/>
    <w:rsid w:val="00BD3B9D"/>
    <w:rsid w:val="00BD3D5E"/>
    <w:rsid w:val="00BD4CAF"/>
    <w:rsid w:val="00BD523D"/>
    <w:rsid w:val="00BD547A"/>
    <w:rsid w:val="00BD5DA0"/>
    <w:rsid w:val="00BD6BB4"/>
    <w:rsid w:val="00BD7069"/>
    <w:rsid w:val="00BD7E70"/>
    <w:rsid w:val="00BE1060"/>
    <w:rsid w:val="00BE1C8F"/>
    <w:rsid w:val="00BE2C17"/>
    <w:rsid w:val="00BE344A"/>
    <w:rsid w:val="00BE4A28"/>
    <w:rsid w:val="00BE7915"/>
    <w:rsid w:val="00BE7A4A"/>
    <w:rsid w:val="00BF1886"/>
    <w:rsid w:val="00BF22C4"/>
    <w:rsid w:val="00BF3548"/>
    <w:rsid w:val="00BF4E64"/>
    <w:rsid w:val="00BF67A9"/>
    <w:rsid w:val="00BF7719"/>
    <w:rsid w:val="00C0020A"/>
    <w:rsid w:val="00C00447"/>
    <w:rsid w:val="00C00F3B"/>
    <w:rsid w:val="00C01C45"/>
    <w:rsid w:val="00C032B2"/>
    <w:rsid w:val="00C03936"/>
    <w:rsid w:val="00C06FF6"/>
    <w:rsid w:val="00C0788B"/>
    <w:rsid w:val="00C13725"/>
    <w:rsid w:val="00C1380F"/>
    <w:rsid w:val="00C1389C"/>
    <w:rsid w:val="00C13DB6"/>
    <w:rsid w:val="00C14900"/>
    <w:rsid w:val="00C15443"/>
    <w:rsid w:val="00C16502"/>
    <w:rsid w:val="00C178F7"/>
    <w:rsid w:val="00C17D5F"/>
    <w:rsid w:val="00C20F9F"/>
    <w:rsid w:val="00C22287"/>
    <w:rsid w:val="00C22970"/>
    <w:rsid w:val="00C23998"/>
    <w:rsid w:val="00C23E5E"/>
    <w:rsid w:val="00C249D4"/>
    <w:rsid w:val="00C26B27"/>
    <w:rsid w:val="00C278A0"/>
    <w:rsid w:val="00C3102A"/>
    <w:rsid w:val="00C327CD"/>
    <w:rsid w:val="00C32FF6"/>
    <w:rsid w:val="00C34970"/>
    <w:rsid w:val="00C3719C"/>
    <w:rsid w:val="00C40FFA"/>
    <w:rsid w:val="00C411FE"/>
    <w:rsid w:val="00C45046"/>
    <w:rsid w:val="00C4677A"/>
    <w:rsid w:val="00C46E7E"/>
    <w:rsid w:val="00C47C81"/>
    <w:rsid w:val="00C5197D"/>
    <w:rsid w:val="00C51A98"/>
    <w:rsid w:val="00C52736"/>
    <w:rsid w:val="00C52C09"/>
    <w:rsid w:val="00C53B41"/>
    <w:rsid w:val="00C5447A"/>
    <w:rsid w:val="00C54BF3"/>
    <w:rsid w:val="00C55906"/>
    <w:rsid w:val="00C55A63"/>
    <w:rsid w:val="00C56C95"/>
    <w:rsid w:val="00C61325"/>
    <w:rsid w:val="00C64412"/>
    <w:rsid w:val="00C7179A"/>
    <w:rsid w:val="00C717E8"/>
    <w:rsid w:val="00C7240A"/>
    <w:rsid w:val="00C72A62"/>
    <w:rsid w:val="00C7455D"/>
    <w:rsid w:val="00C75458"/>
    <w:rsid w:val="00C75AAF"/>
    <w:rsid w:val="00C7630E"/>
    <w:rsid w:val="00C76B39"/>
    <w:rsid w:val="00C77798"/>
    <w:rsid w:val="00C80EFF"/>
    <w:rsid w:val="00C82EC8"/>
    <w:rsid w:val="00C83EED"/>
    <w:rsid w:val="00C84ADC"/>
    <w:rsid w:val="00C85443"/>
    <w:rsid w:val="00C854FA"/>
    <w:rsid w:val="00C85BF6"/>
    <w:rsid w:val="00C866C8"/>
    <w:rsid w:val="00C870DC"/>
    <w:rsid w:val="00C871DC"/>
    <w:rsid w:val="00C874CA"/>
    <w:rsid w:val="00C87E11"/>
    <w:rsid w:val="00C9109B"/>
    <w:rsid w:val="00C92F83"/>
    <w:rsid w:val="00C93B54"/>
    <w:rsid w:val="00C946D7"/>
    <w:rsid w:val="00C961A8"/>
    <w:rsid w:val="00C96259"/>
    <w:rsid w:val="00C96E94"/>
    <w:rsid w:val="00CA0439"/>
    <w:rsid w:val="00CA1A63"/>
    <w:rsid w:val="00CA1D6A"/>
    <w:rsid w:val="00CA277E"/>
    <w:rsid w:val="00CA2EBD"/>
    <w:rsid w:val="00CA5A59"/>
    <w:rsid w:val="00CA68A4"/>
    <w:rsid w:val="00CA708F"/>
    <w:rsid w:val="00CA767B"/>
    <w:rsid w:val="00CB1553"/>
    <w:rsid w:val="00CB1795"/>
    <w:rsid w:val="00CB4646"/>
    <w:rsid w:val="00CB567A"/>
    <w:rsid w:val="00CB647A"/>
    <w:rsid w:val="00CB7447"/>
    <w:rsid w:val="00CB798F"/>
    <w:rsid w:val="00CB7E51"/>
    <w:rsid w:val="00CC0451"/>
    <w:rsid w:val="00CC0516"/>
    <w:rsid w:val="00CC0E89"/>
    <w:rsid w:val="00CC1AA6"/>
    <w:rsid w:val="00CC5D97"/>
    <w:rsid w:val="00CC6C02"/>
    <w:rsid w:val="00CC7073"/>
    <w:rsid w:val="00CC775C"/>
    <w:rsid w:val="00CC77ED"/>
    <w:rsid w:val="00CD3B13"/>
    <w:rsid w:val="00CD4A78"/>
    <w:rsid w:val="00CD6071"/>
    <w:rsid w:val="00CD63C0"/>
    <w:rsid w:val="00CD6718"/>
    <w:rsid w:val="00CD6B86"/>
    <w:rsid w:val="00CE03ED"/>
    <w:rsid w:val="00CE048E"/>
    <w:rsid w:val="00CE3112"/>
    <w:rsid w:val="00CE3B2F"/>
    <w:rsid w:val="00CE52EE"/>
    <w:rsid w:val="00CE56A5"/>
    <w:rsid w:val="00CE6A3C"/>
    <w:rsid w:val="00CE6F44"/>
    <w:rsid w:val="00CE77C1"/>
    <w:rsid w:val="00CF0356"/>
    <w:rsid w:val="00CF0E3C"/>
    <w:rsid w:val="00CF1548"/>
    <w:rsid w:val="00CF3437"/>
    <w:rsid w:val="00CF42EB"/>
    <w:rsid w:val="00CF473A"/>
    <w:rsid w:val="00CF4C3C"/>
    <w:rsid w:val="00CF5ABE"/>
    <w:rsid w:val="00CF6563"/>
    <w:rsid w:val="00CF7569"/>
    <w:rsid w:val="00D03752"/>
    <w:rsid w:val="00D03AB4"/>
    <w:rsid w:val="00D05089"/>
    <w:rsid w:val="00D055C4"/>
    <w:rsid w:val="00D0580F"/>
    <w:rsid w:val="00D05935"/>
    <w:rsid w:val="00D05B02"/>
    <w:rsid w:val="00D05CBF"/>
    <w:rsid w:val="00D05EB9"/>
    <w:rsid w:val="00D10EF4"/>
    <w:rsid w:val="00D12398"/>
    <w:rsid w:val="00D12756"/>
    <w:rsid w:val="00D12BEF"/>
    <w:rsid w:val="00D14D46"/>
    <w:rsid w:val="00D1528F"/>
    <w:rsid w:val="00D15A09"/>
    <w:rsid w:val="00D15CB1"/>
    <w:rsid w:val="00D164AC"/>
    <w:rsid w:val="00D1752A"/>
    <w:rsid w:val="00D20DFC"/>
    <w:rsid w:val="00D214D9"/>
    <w:rsid w:val="00D22647"/>
    <w:rsid w:val="00D246EC"/>
    <w:rsid w:val="00D256DD"/>
    <w:rsid w:val="00D260F3"/>
    <w:rsid w:val="00D27B88"/>
    <w:rsid w:val="00D32C02"/>
    <w:rsid w:val="00D33411"/>
    <w:rsid w:val="00D337EB"/>
    <w:rsid w:val="00D34AEC"/>
    <w:rsid w:val="00D36856"/>
    <w:rsid w:val="00D36EE7"/>
    <w:rsid w:val="00D40AE8"/>
    <w:rsid w:val="00D4160D"/>
    <w:rsid w:val="00D42582"/>
    <w:rsid w:val="00D43C58"/>
    <w:rsid w:val="00D43EB0"/>
    <w:rsid w:val="00D4406C"/>
    <w:rsid w:val="00D460B9"/>
    <w:rsid w:val="00D506B1"/>
    <w:rsid w:val="00D51DE0"/>
    <w:rsid w:val="00D52B5C"/>
    <w:rsid w:val="00D52B65"/>
    <w:rsid w:val="00D54225"/>
    <w:rsid w:val="00D56298"/>
    <w:rsid w:val="00D56E39"/>
    <w:rsid w:val="00D57306"/>
    <w:rsid w:val="00D5781C"/>
    <w:rsid w:val="00D57E25"/>
    <w:rsid w:val="00D60A51"/>
    <w:rsid w:val="00D61EF0"/>
    <w:rsid w:val="00D62FF5"/>
    <w:rsid w:val="00D637EB"/>
    <w:rsid w:val="00D63D54"/>
    <w:rsid w:val="00D6537B"/>
    <w:rsid w:val="00D6547C"/>
    <w:rsid w:val="00D65699"/>
    <w:rsid w:val="00D65E6D"/>
    <w:rsid w:val="00D671E3"/>
    <w:rsid w:val="00D6783F"/>
    <w:rsid w:val="00D712DF"/>
    <w:rsid w:val="00D721B4"/>
    <w:rsid w:val="00D72276"/>
    <w:rsid w:val="00D7285B"/>
    <w:rsid w:val="00D72F1D"/>
    <w:rsid w:val="00D72FEA"/>
    <w:rsid w:val="00D73DAD"/>
    <w:rsid w:val="00D753EA"/>
    <w:rsid w:val="00D77C42"/>
    <w:rsid w:val="00D80235"/>
    <w:rsid w:val="00D80A20"/>
    <w:rsid w:val="00D80B34"/>
    <w:rsid w:val="00D811E9"/>
    <w:rsid w:val="00D81491"/>
    <w:rsid w:val="00D82520"/>
    <w:rsid w:val="00D826E9"/>
    <w:rsid w:val="00D83057"/>
    <w:rsid w:val="00D844B0"/>
    <w:rsid w:val="00D845A0"/>
    <w:rsid w:val="00D84A4C"/>
    <w:rsid w:val="00D85220"/>
    <w:rsid w:val="00D85A44"/>
    <w:rsid w:val="00D8634B"/>
    <w:rsid w:val="00D9080A"/>
    <w:rsid w:val="00D926E9"/>
    <w:rsid w:val="00D94E9D"/>
    <w:rsid w:val="00D966EC"/>
    <w:rsid w:val="00D973AC"/>
    <w:rsid w:val="00D97837"/>
    <w:rsid w:val="00D97AEB"/>
    <w:rsid w:val="00D97C11"/>
    <w:rsid w:val="00DA1678"/>
    <w:rsid w:val="00DA210E"/>
    <w:rsid w:val="00DA33F4"/>
    <w:rsid w:val="00DA41B6"/>
    <w:rsid w:val="00DA4D74"/>
    <w:rsid w:val="00DA5218"/>
    <w:rsid w:val="00DA5789"/>
    <w:rsid w:val="00DA7E4D"/>
    <w:rsid w:val="00DB1C21"/>
    <w:rsid w:val="00DB286A"/>
    <w:rsid w:val="00DB3C67"/>
    <w:rsid w:val="00DB3DF2"/>
    <w:rsid w:val="00DB433C"/>
    <w:rsid w:val="00DB5FB3"/>
    <w:rsid w:val="00DB6E25"/>
    <w:rsid w:val="00DB75DC"/>
    <w:rsid w:val="00DB76BF"/>
    <w:rsid w:val="00DC018B"/>
    <w:rsid w:val="00DC05E1"/>
    <w:rsid w:val="00DC0860"/>
    <w:rsid w:val="00DC1197"/>
    <w:rsid w:val="00DC1289"/>
    <w:rsid w:val="00DC134F"/>
    <w:rsid w:val="00DC1ED6"/>
    <w:rsid w:val="00DC2DFA"/>
    <w:rsid w:val="00DC3EE9"/>
    <w:rsid w:val="00DC603A"/>
    <w:rsid w:val="00DC65BD"/>
    <w:rsid w:val="00DD10A9"/>
    <w:rsid w:val="00DD311F"/>
    <w:rsid w:val="00DD3C4C"/>
    <w:rsid w:val="00DD43FF"/>
    <w:rsid w:val="00DD4977"/>
    <w:rsid w:val="00DD5181"/>
    <w:rsid w:val="00DD5435"/>
    <w:rsid w:val="00DD54B7"/>
    <w:rsid w:val="00DD6D31"/>
    <w:rsid w:val="00DD7529"/>
    <w:rsid w:val="00DE0D04"/>
    <w:rsid w:val="00DE0D61"/>
    <w:rsid w:val="00DE218C"/>
    <w:rsid w:val="00DE2691"/>
    <w:rsid w:val="00DE4849"/>
    <w:rsid w:val="00DE4C6A"/>
    <w:rsid w:val="00DE5B1C"/>
    <w:rsid w:val="00DE6267"/>
    <w:rsid w:val="00DE64EC"/>
    <w:rsid w:val="00DF012C"/>
    <w:rsid w:val="00DF0D26"/>
    <w:rsid w:val="00DF0DE2"/>
    <w:rsid w:val="00DF2C6C"/>
    <w:rsid w:val="00DF3908"/>
    <w:rsid w:val="00DF3EC7"/>
    <w:rsid w:val="00DF5ECD"/>
    <w:rsid w:val="00DF65C9"/>
    <w:rsid w:val="00DF674F"/>
    <w:rsid w:val="00DF67CA"/>
    <w:rsid w:val="00E00603"/>
    <w:rsid w:val="00E008AE"/>
    <w:rsid w:val="00E01934"/>
    <w:rsid w:val="00E02A41"/>
    <w:rsid w:val="00E03227"/>
    <w:rsid w:val="00E047B8"/>
    <w:rsid w:val="00E0515B"/>
    <w:rsid w:val="00E057A5"/>
    <w:rsid w:val="00E114F1"/>
    <w:rsid w:val="00E11F2A"/>
    <w:rsid w:val="00E12153"/>
    <w:rsid w:val="00E135BB"/>
    <w:rsid w:val="00E13CF0"/>
    <w:rsid w:val="00E141BF"/>
    <w:rsid w:val="00E142F6"/>
    <w:rsid w:val="00E15050"/>
    <w:rsid w:val="00E17181"/>
    <w:rsid w:val="00E1769A"/>
    <w:rsid w:val="00E20616"/>
    <w:rsid w:val="00E20B86"/>
    <w:rsid w:val="00E212FD"/>
    <w:rsid w:val="00E2189B"/>
    <w:rsid w:val="00E227BC"/>
    <w:rsid w:val="00E22E7F"/>
    <w:rsid w:val="00E24078"/>
    <w:rsid w:val="00E2434D"/>
    <w:rsid w:val="00E24E63"/>
    <w:rsid w:val="00E261CB"/>
    <w:rsid w:val="00E27E55"/>
    <w:rsid w:val="00E303CE"/>
    <w:rsid w:val="00E30708"/>
    <w:rsid w:val="00E30709"/>
    <w:rsid w:val="00E31589"/>
    <w:rsid w:val="00E31975"/>
    <w:rsid w:val="00E31F9C"/>
    <w:rsid w:val="00E33810"/>
    <w:rsid w:val="00E36FB2"/>
    <w:rsid w:val="00E375B8"/>
    <w:rsid w:val="00E42D0C"/>
    <w:rsid w:val="00E42D16"/>
    <w:rsid w:val="00E461A2"/>
    <w:rsid w:val="00E47B4B"/>
    <w:rsid w:val="00E5017D"/>
    <w:rsid w:val="00E5051C"/>
    <w:rsid w:val="00E50C37"/>
    <w:rsid w:val="00E511CE"/>
    <w:rsid w:val="00E516E6"/>
    <w:rsid w:val="00E54587"/>
    <w:rsid w:val="00E55829"/>
    <w:rsid w:val="00E55A63"/>
    <w:rsid w:val="00E56AD3"/>
    <w:rsid w:val="00E60751"/>
    <w:rsid w:val="00E61044"/>
    <w:rsid w:val="00E62863"/>
    <w:rsid w:val="00E62D44"/>
    <w:rsid w:val="00E6630C"/>
    <w:rsid w:val="00E66BC4"/>
    <w:rsid w:val="00E6776A"/>
    <w:rsid w:val="00E703C2"/>
    <w:rsid w:val="00E71E91"/>
    <w:rsid w:val="00E73139"/>
    <w:rsid w:val="00E7365B"/>
    <w:rsid w:val="00E736DC"/>
    <w:rsid w:val="00E7391F"/>
    <w:rsid w:val="00E761FD"/>
    <w:rsid w:val="00E76861"/>
    <w:rsid w:val="00E80F2F"/>
    <w:rsid w:val="00E8367F"/>
    <w:rsid w:val="00E84DD8"/>
    <w:rsid w:val="00E86457"/>
    <w:rsid w:val="00E86476"/>
    <w:rsid w:val="00E86D85"/>
    <w:rsid w:val="00E86E8D"/>
    <w:rsid w:val="00E8711E"/>
    <w:rsid w:val="00E901C2"/>
    <w:rsid w:val="00E905B4"/>
    <w:rsid w:val="00E909A4"/>
    <w:rsid w:val="00E92F39"/>
    <w:rsid w:val="00E966CE"/>
    <w:rsid w:val="00E96BB5"/>
    <w:rsid w:val="00E96BFF"/>
    <w:rsid w:val="00E97042"/>
    <w:rsid w:val="00E97404"/>
    <w:rsid w:val="00EA03DA"/>
    <w:rsid w:val="00EA0592"/>
    <w:rsid w:val="00EA25FA"/>
    <w:rsid w:val="00EA2C6B"/>
    <w:rsid w:val="00EA3EEE"/>
    <w:rsid w:val="00EA4EEB"/>
    <w:rsid w:val="00EA52C7"/>
    <w:rsid w:val="00EA6039"/>
    <w:rsid w:val="00EA687F"/>
    <w:rsid w:val="00EA6B54"/>
    <w:rsid w:val="00EB05CB"/>
    <w:rsid w:val="00EB2109"/>
    <w:rsid w:val="00EB2D17"/>
    <w:rsid w:val="00EB2DB8"/>
    <w:rsid w:val="00EB306B"/>
    <w:rsid w:val="00EB36C9"/>
    <w:rsid w:val="00EB3DE0"/>
    <w:rsid w:val="00EB4049"/>
    <w:rsid w:val="00EB5866"/>
    <w:rsid w:val="00EB710D"/>
    <w:rsid w:val="00EB797B"/>
    <w:rsid w:val="00EC11F0"/>
    <w:rsid w:val="00EC233A"/>
    <w:rsid w:val="00EC3C3E"/>
    <w:rsid w:val="00EC46BC"/>
    <w:rsid w:val="00EC4825"/>
    <w:rsid w:val="00EC6FC8"/>
    <w:rsid w:val="00EC75B0"/>
    <w:rsid w:val="00ED2A4B"/>
    <w:rsid w:val="00ED56B9"/>
    <w:rsid w:val="00ED5870"/>
    <w:rsid w:val="00ED5E4C"/>
    <w:rsid w:val="00ED65F8"/>
    <w:rsid w:val="00ED660E"/>
    <w:rsid w:val="00ED6E1A"/>
    <w:rsid w:val="00EE0BAE"/>
    <w:rsid w:val="00EE0BCF"/>
    <w:rsid w:val="00EE25F4"/>
    <w:rsid w:val="00EE2C7A"/>
    <w:rsid w:val="00EE3947"/>
    <w:rsid w:val="00EE5003"/>
    <w:rsid w:val="00EE6A27"/>
    <w:rsid w:val="00EE7899"/>
    <w:rsid w:val="00EF0A86"/>
    <w:rsid w:val="00EF14ED"/>
    <w:rsid w:val="00EF205A"/>
    <w:rsid w:val="00EF2853"/>
    <w:rsid w:val="00EF3568"/>
    <w:rsid w:val="00EF3B00"/>
    <w:rsid w:val="00EF3EC5"/>
    <w:rsid w:val="00EF46D7"/>
    <w:rsid w:val="00EF50F0"/>
    <w:rsid w:val="00EF5684"/>
    <w:rsid w:val="00EF5BC0"/>
    <w:rsid w:val="00EF722C"/>
    <w:rsid w:val="00EF7A36"/>
    <w:rsid w:val="00F011E5"/>
    <w:rsid w:val="00F03833"/>
    <w:rsid w:val="00F047F4"/>
    <w:rsid w:val="00F05365"/>
    <w:rsid w:val="00F05869"/>
    <w:rsid w:val="00F0710E"/>
    <w:rsid w:val="00F07D1C"/>
    <w:rsid w:val="00F13818"/>
    <w:rsid w:val="00F13C5F"/>
    <w:rsid w:val="00F143C9"/>
    <w:rsid w:val="00F1591D"/>
    <w:rsid w:val="00F15BCC"/>
    <w:rsid w:val="00F15EAF"/>
    <w:rsid w:val="00F17FAC"/>
    <w:rsid w:val="00F20811"/>
    <w:rsid w:val="00F2139D"/>
    <w:rsid w:val="00F21B9D"/>
    <w:rsid w:val="00F21D62"/>
    <w:rsid w:val="00F2207F"/>
    <w:rsid w:val="00F24173"/>
    <w:rsid w:val="00F25F68"/>
    <w:rsid w:val="00F3020F"/>
    <w:rsid w:val="00F30AEA"/>
    <w:rsid w:val="00F31D82"/>
    <w:rsid w:val="00F3329F"/>
    <w:rsid w:val="00F34A07"/>
    <w:rsid w:val="00F3581B"/>
    <w:rsid w:val="00F35F72"/>
    <w:rsid w:val="00F364C8"/>
    <w:rsid w:val="00F3665A"/>
    <w:rsid w:val="00F36919"/>
    <w:rsid w:val="00F41BB2"/>
    <w:rsid w:val="00F4357A"/>
    <w:rsid w:val="00F44EE9"/>
    <w:rsid w:val="00F45D40"/>
    <w:rsid w:val="00F543A5"/>
    <w:rsid w:val="00F547FC"/>
    <w:rsid w:val="00F54D73"/>
    <w:rsid w:val="00F54E61"/>
    <w:rsid w:val="00F5594B"/>
    <w:rsid w:val="00F5625B"/>
    <w:rsid w:val="00F607C1"/>
    <w:rsid w:val="00F61251"/>
    <w:rsid w:val="00F61B1C"/>
    <w:rsid w:val="00F61E8F"/>
    <w:rsid w:val="00F64157"/>
    <w:rsid w:val="00F65346"/>
    <w:rsid w:val="00F65AB2"/>
    <w:rsid w:val="00F660DE"/>
    <w:rsid w:val="00F66111"/>
    <w:rsid w:val="00F66641"/>
    <w:rsid w:val="00F678A3"/>
    <w:rsid w:val="00F67F72"/>
    <w:rsid w:val="00F703E2"/>
    <w:rsid w:val="00F7353D"/>
    <w:rsid w:val="00F73A24"/>
    <w:rsid w:val="00F74B9D"/>
    <w:rsid w:val="00F7656C"/>
    <w:rsid w:val="00F7661E"/>
    <w:rsid w:val="00F7676A"/>
    <w:rsid w:val="00F76DA8"/>
    <w:rsid w:val="00F81F99"/>
    <w:rsid w:val="00F83B10"/>
    <w:rsid w:val="00F84378"/>
    <w:rsid w:val="00F8527C"/>
    <w:rsid w:val="00F90194"/>
    <w:rsid w:val="00F91911"/>
    <w:rsid w:val="00F923B1"/>
    <w:rsid w:val="00F92425"/>
    <w:rsid w:val="00F92828"/>
    <w:rsid w:val="00F92E6A"/>
    <w:rsid w:val="00F9336F"/>
    <w:rsid w:val="00F93382"/>
    <w:rsid w:val="00F9403D"/>
    <w:rsid w:val="00F94616"/>
    <w:rsid w:val="00F94CFD"/>
    <w:rsid w:val="00F94DF0"/>
    <w:rsid w:val="00F97412"/>
    <w:rsid w:val="00F97671"/>
    <w:rsid w:val="00F97C08"/>
    <w:rsid w:val="00FA1CA0"/>
    <w:rsid w:val="00FA3CB0"/>
    <w:rsid w:val="00FA44FF"/>
    <w:rsid w:val="00FA457A"/>
    <w:rsid w:val="00FA467D"/>
    <w:rsid w:val="00FA4E8B"/>
    <w:rsid w:val="00FA5314"/>
    <w:rsid w:val="00FA54A0"/>
    <w:rsid w:val="00FA67FA"/>
    <w:rsid w:val="00FA6C8F"/>
    <w:rsid w:val="00FB3260"/>
    <w:rsid w:val="00FB3FA1"/>
    <w:rsid w:val="00FB3FC1"/>
    <w:rsid w:val="00FB4802"/>
    <w:rsid w:val="00FB4E6E"/>
    <w:rsid w:val="00FC0C61"/>
    <w:rsid w:val="00FC12BC"/>
    <w:rsid w:val="00FC1937"/>
    <w:rsid w:val="00FC193C"/>
    <w:rsid w:val="00FC299D"/>
    <w:rsid w:val="00FC2B96"/>
    <w:rsid w:val="00FC320C"/>
    <w:rsid w:val="00FC5304"/>
    <w:rsid w:val="00FC5D87"/>
    <w:rsid w:val="00FC7239"/>
    <w:rsid w:val="00FC7810"/>
    <w:rsid w:val="00FC790C"/>
    <w:rsid w:val="00FC7F3C"/>
    <w:rsid w:val="00FD1427"/>
    <w:rsid w:val="00FD23A2"/>
    <w:rsid w:val="00FD2FBB"/>
    <w:rsid w:val="00FD2FE8"/>
    <w:rsid w:val="00FD4D6B"/>
    <w:rsid w:val="00FD6238"/>
    <w:rsid w:val="00FD666C"/>
    <w:rsid w:val="00FD6A1D"/>
    <w:rsid w:val="00FD6B25"/>
    <w:rsid w:val="00FD78AC"/>
    <w:rsid w:val="00FE0B1A"/>
    <w:rsid w:val="00FE0EAC"/>
    <w:rsid w:val="00FE0FBC"/>
    <w:rsid w:val="00FE2655"/>
    <w:rsid w:val="00FE2DDA"/>
    <w:rsid w:val="00FE4F71"/>
    <w:rsid w:val="00FE765F"/>
    <w:rsid w:val="00FE7E8C"/>
    <w:rsid w:val="00FF0E37"/>
    <w:rsid w:val="00FF2265"/>
    <w:rsid w:val="00FF2970"/>
    <w:rsid w:val="00FF32DE"/>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footnote reference" w:uiPriority="99"/>
    <w:lsdException w:name="Title" w:qFormat="1"/>
    <w:lsdException w:name="Subtitle" w:qFormat="1"/>
    <w:lsdException w:name="Body Text Indent 3" w:uiPriority="99"/>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af1">
    <w:name w:val="Абзац списка Знак"/>
    <w:basedOn w:val="a1"/>
    <w:link w:val="af0"/>
    <w:rsid w:val="002264F6"/>
  </w:style>
  <w:style w:type="paragraph" w:styleId="af6">
    <w:name w:val="Normal (Web)"/>
    <w:basedOn w:val="a"/>
    <w:link w:val="af7"/>
    <w:uiPriority w:val="99"/>
    <w:rsid w:val="002264F6"/>
    <w:pPr>
      <w:widowControl/>
      <w:autoSpaceDE/>
      <w:autoSpaceDN/>
      <w:adjustRightInd/>
      <w:spacing w:beforeAutospacing="1" w:afterAutospacing="1"/>
    </w:pPr>
    <w:rPr>
      <w:color w:val="000000"/>
      <w:sz w:val="24"/>
    </w:rPr>
  </w:style>
  <w:style w:type="character" w:customStyle="1" w:styleId="af7">
    <w:name w:val="Обычный (Интернет) Знак"/>
    <w:basedOn w:val="a1"/>
    <w:link w:val="af6"/>
    <w:uiPriority w:val="99"/>
    <w:rsid w:val="002264F6"/>
    <w:rPr>
      <w:color w:val="000000"/>
      <w:sz w:val="24"/>
    </w:rPr>
  </w:style>
  <w:style w:type="character" w:styleId="af8">
    <w:name w:val="Unresolved Mention"/>
    <w:basedOn w:val="a1"/>
    <w:uiPriority w:val="99"/>
    <w:semiHidden/>
    <w:unhideWhenUsed/>
    <w:rsid w:val="00DC65BD"/>
    <w:rPr>
      <w:color w:val="605E5C"/>
      <w:shd w:val="clear" w:color="auto" w:fill="E1DFDD"/>
    </w:rPr>
  </w:style>
  <w:style w:type="character" w:styleId="af9">
    <w:name w:val="Strong"/>
    <w:basedOn w:val="a1"/>
    <w:uiPriority w:val="22"/>
    <w:qFormat/>
    <w:rsid w:val="00C55A63"/>
    <w:rPr>
      <w:b/>
      <w:bCs/>
    </w:rPr>
  </w:style>
  <w:style w:type="character" w:styleId="afa">
    <w:name w:val="footnote reference"/>
    <w:aliases w:val="Знак сноски 1,Знак сноски-FN"/>
    <w:basedOn w:val="a1"/>
    <w:link w:val="16"/>
    <w:uiPriority w:val="99"/>
    <w:unhideWhenUsed/>
    <w:rsid w:val="00267C1C"/>
    <w:rPr>
      <w:vertAlign w:val="superscript"/>
    </w:rPr>
  </w:style>
  <w:style w:type="paragraph" w:customStyle="1" w:styleId="16">
    <w:name w:val="Знак сноски1"/>
    <w:basedOn w:val="a"/>
    <w:link w:val="afa"/>
    <w:uiPriority w:val="99"/>
    <w:qFormat/>
    <w:rsid w:val="00267C1C"/>
    <w:pPr>
      <w:widowControl/>
      <w:autoSpaceDE/>
      <w:autoSpaceDN/>
      <w:adjustRightInd/>
      <w:spacing w:after="200" w:line="276" w:lineRule="auto"/>
    </w:pPr>
    <w:rPr>
      <w:vertAlign w:val="superscript"/>
    </w:rPr>
  </w:style>
  <w:style w:type="character" w:styleId="afb">
    <w:name w:val="FollowedHyperlink"/>
    <w:basedOn w:val="a1"/>
    <w:rsid w:val="00A239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32970807">
      <w:bodyDiv w:val="1"/>
      <w:marLeft w:val="0"/>
      <w:marRight w:val="0"/>
      <w:marTop w:val="0"/>
      <w:marBottom w:val="0"/>
      <w:divBdr>
        <w:top w:val="none" w:sz="0" w:space="0" w:color="auto"/>
        <w:left w:val="none" w:sz="0" w:space="0" w:color="auto"/>
        <w:bottom w:val="none" w:sz="0" w:space="0" w:color="auto"/>
        <w:right w:val="none" w:sz="0" w:space="0" w:color="auto"/>
      </w:divBdr>
    </w:div>
    <w:div w:id="70927187">
      <w:bodyDiv w:val="1"/>
      <w:marLeft w:val="0"/>
      <w:marRight w:val="0"/>
      <w:marTop w:val="0"/>
      <w:marBottom w:val="0"/>
      <w:divBdr>
        <w:top w:val="none" w:sz="0" w:space="0" w:color="auto"/>
        <w:left w:val="none" w:sz="0" w:space="0" w:color="auto"/>
        <w:bottom w:val="none" w:sz="0" w:space="0" w:color="auto"/>
        <w:right w:val="none" w:sz="0" w:space="0" w:color="auto"/>
      </w:divBdr>
      <w:divsChild>
        <w:div w:id="1880976149">
          <w:marLeft w:val="0"/>
          <w:marRight w:val="0"/>
          <w:marTop w:val="0"/>
          <w:marBottom w:val="0"/>
          <w:divBdr>
            <w:top w:val="none" w:sz="0" w:space="0" w:color="auto"/>
            <w:left w:val="none" w:sz="0" w:space="0" w:color="auto"/>
            <w:bottom w:val="none" w:sz="0" w:space="0" w:color="auto"/>
            <w:right w:val="none" w:sz="0" w:space="0" w:color="auto"/>
          </w:divBdr>
        </w:div>
      </w:divsChild>
    </w:div>
    <w:div w:id="101414939">
      <w:bodyDiv w:val="1"/>
      <w:marLeft w:val="0"/>
      <w:marRight w:val="0"/>
      <w:marTop w:val="0"/>
      <w:marBottom w:val="0"/>
      <w:divBdr>
        <w:top w:val="none" w:sz="0" w:space="0" w:color="auto"/>
        <w:left w:val="none" w:sz="0" w:space="0" w:color="auto"/>
        <w:bottom w:val="none" w:sz="0" w:space="0" w:color="auto"/>
        <w:right w:val="none" w:sz="0" w:space="0" w:color="auto"/>
      </w:divBdr>
      <w:divsChild>
        <w:div w:id="913857877">
          <w:marLeft w:val="0"/>
          <w:marRight w:val="0"/>
          <w:marTop w:val="0"/>
          <w:marBottom w:val="0"/>
          <w:divBdr>
            <w:top w:val="none" w:sz="0" w:space="0" w:color="auto"/>
            <w:left w:val="none" w:sz="0" w:space="0" w:color="auto"/>
            <w:bottom w:val="none" w:sz="0" w:space="0" w:color="auto"/>
            <w:right w:val="none" w:sz="0" w:space="0" w:color="auto"/>
          </w:divBdr>
          <w:divsChild>
            <w:div w:id="1027826674">
              <w:marLeft w:val="0"/>
              <w:marRight w:val="0"/>
              <w:marTop w:val="0"/>
              <w:marBottom w:val="0"/>
              <w:divBdr>
                <w:top w:val="none" w:sz="0" w:space="0" w:color="auto"/>
                <w:left w:val="none" w:sz="0" w:space="0" w:color="auto"/>
                <w:bottom w:val="none" w:sz="0" w:space="0" w:color="auto"/>
                <w:right w:val="none" w:sz="0" w:space="0" w:color="auto"/>
              </w:divBdr>
            </w:div>
            <w:div w:id="1658261093">
              <w:marLeft w:val="0"/>
              <w:marRight w:val="0"/>
              <w:marTop w:val="0"/>
              <w:marBottom w:val="0"/>
              <w:divBdr>
                <w:top w:val="none" w:sz="0" w:space="0" w:color="auto"/>
                <w:left w:val="none" w:sz="0" w:space="0" w:color="auto"/>
                <w:bottom w:val="none" w:sz="0" w:space="0" w:color="auto"/>
                <w:right w:val="none" w:sz="0" w:space="0" w:color="auto"/>
              </w:divBdr>
            </w:div>
          </w:divsChild>
        </w:div>
        <w:div w:id="1197620239">
          <w:marLeft w:val="0"/>
          <w:marRight w:val="0"/>
          <w:marTop w:val="0"/>
          <w:marBottom w:val="0"/>
          <w:divBdr>
            <w:top w:val="none" w:sz="0" w:space="0" w:color="auto"/>
            <w:left w:val="none" w:sz="0" w:space="0" w:color="auto"/>
            <w:bottom w:val="none" w:sz="0" w:space="0" w:color="auto"/>
            <w:right w:val="none" w:sz="0" w:space="0" w:color="auto"/>
          </w:divBdr>
          <w:divsChild>
            <w:div w:id="643315412">
              <w:marLeft w:val="0"/>
              <w:marRight w:val="0"/>
              <w:marTop w:val="540"/>
              <w:marBottom w:val="240"/>
              <w:divBdr>
                <w:top w:val="none" w:sz="0" w:space="0" w:color="auto"/>
                <w:left w:val="none" w:sz="0" w:space="0" w:color="auto"/>
                <w:bottom w:val="none" w:sz="0" w:space="0" w:color="auto"/>
                <w:right w:val="none" w:sz="0" w:space="0" w:color="auto"/>
              </w:divBdr>
            </w:div>
            <w:div w:id="1820419028">
              <w:marLeft w:val="0"/>
              <w:marRight w:val="0"/>
              <w:marTop w:val="0"/>
              <w:marBottom w:val="0"/>
              <w:divBdr>
                <w:top w:val="none" w:sz="0" w:space="0" w:color="auto"/>
                <w:left w:val="none" w:sz="0" w:space="0" w:color="auto"/>
                <w:bottom w:val="none" w:sz="0" w:space="0" w:color="auto"/>
                <w:right w:val="none" w:sz="0" w:space="0" w:color="auto"/>
              </w:divBdr>
            </w:div>
            <w:div w:id="1732381468">
              <w:marLeft w:val="0"/>
              <w:marRight w:val="0"/>
              <w:marTop w:val="0"/>
              <w:marBottom w:val="0"/>
              <w:divBdr>
                <w:top w:val="none" w:sz="0" w:space="0" w:color="auto"/>
                <w:left w:val="none" w:sz="0" w:space="0" w:color="auto"/>
                <w:bottom w:val="none" w:sz="0" w:space="0" w:color="auto"/>
                <w:right w:val="none" w:sz="0" w:space="0" w:color="auto"/>
              </w:divBdr>
            </w:div>
          </w:divsChild>
        </w:div>
        <w:div w:id="308369751">
          <w:marLeft w:val="0"/>
          <w:marRight w:val="0"/>
          <w:marTop w:val="0"/>
          <w:marBottom w:val="0"/>
          <w:divBdr>
            <w:top w:val="none" w:sz="0" w:space="0" w:color="auto"/>
            <w:left w:val="none" w:sz="0" w:space="0" w:color="auto"/>
            <w:bottom w:val="none" w:sz="0" w:space="0" w:color="auto"/>
            <w:right w:val="none" w:sz="0" w:space="0" w:color="auto"/>
          </w:divBdr>
          <w:divsChild>
            <w:div w:id="738017516">
              <w:marLeft w:val="0"/>
              <w:marRight w:val="0"/>
              <w:marTop w:val="540"/>
              <w:marBottom w:val="240"/>
              <w:divBdr>
                <w:top w:val="none" w:sz="0" w:space="0" w:color="auto"/>
                <w:left w:val="none" w:sz="0" w:space="0" w:color="auto"/>
                <w:bottom w:val="none" w:sz="0" w:space="0" w:color="auto"/>
                <w:right w:val="none" w:sz="0" w:space="0" w:color="auto"/>
              </w:divBdr>
            </w:div>
            <w:div w:id="815294568">
              <w:marLeft w:val="0"/>
              <w:marRight w:val="0"/>
              <w:marTop w:val="0"/>
              <w:marBottom w:val="0"/>
              <w:divBdr>
                <w:top w:val="none" w:sz="0" w:space="0" w:color="auto"/>
                <w:left w:val="none" w:sz="0" w:space="0" w:color="auto"/>
                <w:bottom w:val="none" w:sz="0" w:space="0" w:color="auto"/>
                <w:right w:val="none" w:sz="0" w:space="0" w:color="auto"/>
              </w:divBdr>
            </w:div>
            <w:div w:id="593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904">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sChild>
        <w:div w:id="1802110687">
          <w:marLeft w:val="0"/>
          <w:marRight w:val="0"/>
          <w:marTop w:val="0"/>
          <w:marBottom w:val="0"/>
          <w:divBdr>
            <w:top w:val="none" w:sz="0" w:space="0" w:color="auto"/>
            <w:left w:val="none" w:sz="0" w:space="0" w:color="auto"/>
            <w:bottom w:val="none" w:sz="0" w:space="0" w:color="auto"/>
            <w:right w:val="none" w:sz="0" w:space="0" w:color="auto"/>
          </w:divBdr>
          <w:divsChild>
            <w:div w:id="1280989460">
              <w:marLeft w:val="0"/>
              <w:marRight w:val="0"/>
              <w:marTop w:val="0"/>
              <w:marBottom w:val="0"/>
              <w:divBdr>
                <w:top w:val="none" w:sz="0" w:space="0" w:color="auto"/>
                <w:left w:val="none" w:sz="0" w:space="0" w:color="auto"/>
                <w:bottom w:val="none" w:sz="0" w:space="0" w:color="auto"/>
                <w:right w:val="none" w:sz="0" w:space="0" w:color="auto"/>
              </w:divBdr>
            </w:div>
            <w:div w:id="1530682813">
              <w:marLeft w:val="0"/>
              <w:marRight w:val="0"/>
              <w:marTop w:val="0"/>
              <w:marBottom w:val="0"/>
              <w:divBdr>
                <w:top w:val="none" w:sz="0" w:space="0" w:color="auto"/>
                <w:left w:val="none" w:sz="0" w:space="0" w:color="auto"/>
                <w:bottom w:val="none" w:sz="0" w:space="0" w:color="auto"/>
                <w:right w:val="none" w:sz="0" w:space="0" w:color="auto"/>
              </w:divBdr>
            </w:div>
            <w:div w:id="1149980674">
              <w:marLeft w:val="0"/>
              <w:marRight w:val="0"/>
              <w:marTop w:val="0"/>
              <w:marBottom w:val="0"/>
              <w:divBdr>
                <w:top w:val="none" w:sz="0" w:space="0" w:color="auto"/>
                <w:left w:val="none" w:sz="0" w:space="0" w:color="auto"/>
                <w:bottom w:val="none" w:sz="0" w:space="0" w:color="auto"/>
                <w:right w:val="none" w:sz="0" w:space="0" w:color="auto"/>
              </w:divBdr>
            </w:div>
            <w:div w:id="176190675">
              <w:marLeft w:val="0"/>
              <w:marRight w:val="0"/>
              <w:marTop w:val="0"/>
              <w:marBottom w:val="0"/>
              <w:divBdr>
                <w:top w:val="none" w:sz="0" w:space="0" w:color="auto"/>
                <w:left w:val="none" w:sz="0" w:space="0" w:color="auto"/>
                <w:bottom w:val="none" w:sz="0" w:space="0" w:color="auto"/>
                <w:right w:val="none" w:sz="0" w:space="0" w:color="auto"/>
              </w:divBdr>
            </w:div>
            <w:div w:id="2135169168">
              <w:marLeft w:val="0"/>
              <w:marRight w:val="0"/>
              <w:marTop w:val="0"/>
              <w:marBottom w:val="0"/>
              <w:divBdr>
                <w:top w:val="none" w:sz="0" w:space="0" w:color="auto"/>
                <w:left w:val="none" w:sz="0" w:space="0" w:color="auto"/>
                <w:bottom w:val="none" w:sz="0" w:space="0" w:color="auto"/>
                <w:right w:val="none" w:sz="0" w:space="0" w:color="auto"/>
              </w:divBdr>
            </w:div>
          </w:divsChild>
        </w:div>
        <w:div w:id="998121541">
          <w:marLeft w:val="0"/>
          <w:marRight w:val="0"/>
          <w:marTop w:val="540"/>
          <w:marBottom w:val="0"/>
          <w:divBdr>
            <w:top w:val="none" w:sz="0" w:space="0" w:color="auto"/>
            <w:left w:val="none" w:sz="0" w:space="0" w:color="auto"/>
            <w:bottom w:val="none" w:sz="0" w:space="0" w:color="auto"/>
            <w:right w:val="none" w:sz="0" w:space="0" w:color="auto"/>
          </w:divBdr>
          <w:divsChild>
            <w:div w:id="456490210">
              <w:marLeft w:val="0"/>
              <w:marRight w:val="0"/>
              <w:marTop w:val="0"/>
              <w:marBottom w:val="0"/>
              <w:divBdr>
                <w:top w:val="none" w:sz="0" w:space="0" w:color="auto"/>
                <w:left w:val="none" w:sz="0" w:space="0" w:color="auto"/>
                <w:bottom w:val="none" w:sz="0" w:space="0" w:color="auto"/>
                <w:right w:val="none" w:sz="0" w:space="0" w:color="auto"/>
              </w:divBdr>
            </w:div>
            <w:div w:id="2064014977">
              <w:marLeft w:val="0"/>
              <w:marRight w:val="0"/>
              <w:marTop w:val="0"/>
              <w:marBottom w:val="0"/>
              <w:divBdr>
                <w:top w:val="none" w:sz="0" w:space="0" w:color="auto"/>
                <w:left w:val="none" w:sz="0" w:space="0" w:color="auto"/>
                <w:bottom w:val="none" w:sz="0" w:space="0" w:color="auto"/>
                <w:right w:val="none" w:sz="0" w:space="0" w:color="auto"/>
              </w:divBdr>
            </w:div>
            <w:div w:id="542251057">
              <w:marLeft w:val="0"/>
              <w:marRight w:val="0"/>
              <w:marTop w:val="0"/>
              <w:marBottom w:val="0"/>
              <w:divBdr>
                <w:top w:val="none" w:sz="0" w:space="0" w:color="auto"/>
                <w:left w:val="none" w:sz="0" w:space="0" w:color="auto"/>
                <w:bottom w:val="none" w:sz="0" w:space="0" w:color="auto"/>
                <w:right w:val="none" w:sz="0" w:space="0" w:color="auto"/>
              </w:divBdr>
            </w:div>
            <w:div w:id="519860807">
              <w:marLeft w:val="0"/>
              <w:marRight w:val="0"/>
              <w:marTop w:val="0"/>
              <w:marBottom w:val="0"/>
              <w:divBdr>
                <w:top w:val="none" w:sz="0" w:space="0" w:color="auto"/>
                <w:left w:val="none" w:sz="0" w:space="0" w:color="auto"/>
                <w:bottom w:val="none" w:sz="0" w:space="0" w:color="auto"/>
                <w:right w:val="none" w:sz="0" w:space="0" w:color="auto"/>
              </w:divBdr>
            </w:div>
            <w:div w:id="1252466102">
              <w:marLeft w:val="0"/>
              <w:marRight w:val="0"/>
              <w:marTop w:val="0"/>
              <w:marBottom w:val="0"/>
              <w:divBdr>
                <w:top w:val="none" w:sz="0" w:space="0" w:color="auto"/>
                <w:left w:val="none" w:sz="0" w:space="0" w:color="auto"/>
                <w:bottom w:val="none" w:sz="0" w:space="0" w:color="auto"/>
                <w:right w:val="none" w:sz="0" w:space="0" w:color="auto"/>
              </w:divBdr>
            </w:div>
            <w:div w:id="1430001623">
              <w:marLeft w:val="0"/>
              <w:marRight w:val="0"/>
              <w:marTop w:val="0"/>
              <w:marBottom w:val="0"/>
              <w:divBdr>
                <w:top w:val="none" w:sz="0" w:space="0" w:color="auto"/>
                <w:left w:val="none" w:sz="0" w:space="0" w:color="auto"/>
                <w:bottom w:val="none" w:sz="0" w:space="0" w:color="auto"/>
                <w:right w:val="none" w:sz="0" w:space="0" w:color="auto"/>
              </w:divBdr>
            </w:div>
            <w:div w:id="450905665">
              <w:marLeft w:val="0"/>
              <w:marRight w:val="0"/>
              <w:marTop w:val="0"/>
              <w:marBottom w:val="0"/>
              <w:divBdr>
                <w:top w:val="none" w:sz="0" w:space="0" w:color="auto"/>
                <w:left w:val="none" w:sz="0" w:space="0" w:color="auto"/>
                <w:bottom w:val="none" w:sz="0" w:space="0" w:color="auto"/>
                <w:right w:val="none" w:sz="0" w:space="0" w:color="auto"/>
              </w:divBdr>
            </w:div>
          </w:divsChild>
        </w:div>
        <w:div w:id="1058548153">
          <w:marLeft w:val="0"/>
          <w:marRight w:val="0"/>
          <w:marTop w:val="540"/>
          <w:marBottom w:val="0"/>
          <w:divBdr>
            <w:top w:val="none" w:sz="0" w:space="0" w:color="auto"/>
            <w:left w:val="none" w:sz="0" w:space="0" w:color="auto"/>
            <w:bottom w:val="none" w:sz="0" w:space="0" w:color="auto"/>
            <w:right w:val="none" w:sz="0" w:space="0" w:color="auto"/>
          </w:divBdr>
          <w:divsChild>
            <w:div w:id="126969216">
              <w:marLeft w:val="0"/>
              <w:marRight w:val="0"/>
              <w:marTop w:val="0"/>
              <w:marBottom w:val="0"/>
              <w:divBdr>
                <w:top w:val="none" w:sz="0" w:space="0" w:color="auto"/>
                <w:left w:val="none" w:sz="0" w:space="0" w:color="auto"/>
                <w:bottom w:val="none" w:sz="0" w:space="0" w:color="auto"/>
                <w:right w:val="none" w:sz="0" w:space="0" w:color="auto"/>
              </w:divBdr>
            </w:div>
            <w:div w:id="1446340109">
              <w:marLeft w:val="0"/>
              <w:marRight w:val="0"/>
              <w:marTop w:val="0"/>
              <w:marBottom w:val="0"/>
              <w:divBdr>
                <w:top w:val="none" w:sz="0" w:space="0" w:color="auto"/>
                <w:left w:val="none" w:sz="0" w:space="0" w:color="auto"/>
                <w:bottom w:val="none" w:sz="0" w:space="0" w:color="auto"/>
                <w:right w:val="none" w:sz="0" w:space="0" w:color="auto"/>
              </w:divBdr>
            </w:div>
            <w:div w:id="867991509">
              <w:marLeft w:val="0"/>
              <w:marRight w:val="0"/>
              <w:marTop w:val="0"/>
              <w:marBottom w:val="0"/>
              <w:divBdr>
                <w:top w:val="none" w:sz="0" w:space="0" w:color="auto"/>
                <w:left w:val="none" w:sz="0" w:space="0" w:color="auto"/>
                <w:bottom w:val="none" w:sz="0" w:space="0" w:color="auto"/>
                <w:right w:val="none" w:sz="0" w:space="0" w:color="auto"/>
              </w:divBdr>
            </w:div>
            <w:div w:id="859969963">
              <w:marLeft w:val="0"/>
              <w:marRight w:val="0"/>
              <w:marTop w:val="0"/>
              <w:marBottom w:val="0"/>
              <w:divBdr>
                <w:top w:val="none" w:sz="0" w:space="0" w:color="auto"/>
                <w:left w:val="none" w:sz="0" w:space="0" w:color="auto"/>
                <w:bottom w:val="none" w:sz="0" w:space="0" w:color="auto"/>
                <w:right w:val="none" w:sz="0" w:space="0" w:color="auto"/>
              </w:divBdr>
            </w:div>
            <w:div w:id="1345015518">
              <w:marLeft w:val="0"/>
              <w:marRight w:val="0"/>
              <w:marTop w:val="0"/>
              <w:marBottom w:val="0"/>
              <w:divBdr>
                <w:top w:val="none" w:sz="0" w:space="0" w:color="auto"/>
                <w:left w:val="none" w:sz="0" w:space="0" w:color="auto"/>
                <w:bottom w:val="none" w:sz="0" w:space="0" w:color="auto"/>
                <w:right w:val="none" w:sz="0" w:space="0" w:color="auto"/>
              </w:divBdr>
            </w:div>
            <w:div w:id="711421019">
              <w:marLeft w:val="0"/>
              <w:marRight w:val="0"/>
              <w:marTop w:val="0"/>
              <w:marBottom w:val="0"/>
              <w:divBdr>
                <w:top w:val="none" w:sz="0" w:space="0" w:color="auto"/>
                <w:left w:val="none" w:sz="0" w:space="0" w:color="auto"/>
                <w:bottom w:val="none" w:sz="0" w:space="0" w:color="auto"/>
                <w:right w:val="none" w:sz="0" w:space="0" w:color="auto"/>
              </w:divBdr>
            </w:div>
            <w:div w:id="2133358955">
              <w:marLeft w:val="0"/>
              <w:marRight w:val="0"/>
              <w:marTop w:val="0"/>
              <w:marBottom w:val="0"/>
              <w:divBdr>
                <w:top w:val="none" w:sz="0" w:space="0" w:color="auto"/>
                <w:left w:val="none" w:sz="0" w:space="0" w:color="auto"/>
                <w:bottom w:val="none" w:sz="0" w:space="0" w:color="auto"/>
                <w:right w:val="none" w:sz="0" w:space="0" w:color="auto"/>
              </w:divBdr>
            </w:div>
            <w:div w:id="428045702">
              <w:marLeft w:val="0"/>
              <w:marRight w:val="0"/>
              <w:marTop w:val="0"/>
              <w:marBottom w:val="0"/>
              <w:divBdr>
                <w:top w:val="none" w:sz="0" w:space="0" w:color="auto"/>
                <w:left w:val="none" w:sz="0" w:space="0" w:color="auto"/>
                <w:bottom w:val="none" w:sz="0" w:space="0" w:color="auto"/>
                <w:right w:val="none" w:sz="0" w:space="0" w:color="auto"/>
              </w:divBdr>
            </w:div>
            <w:div w:id="1379624746">
              <w:marLeft w:val="0"/>
              <w:marRight w:val="0"/>
              <w:marTop w:val="0"/>
              <w:marBottom w:val="0"/>
              <w:divBdr>
                <w:top w:val="none" w:sz="0" w:space="0" w:color="auto"/>
                <w:left w:val="none" w:sz="0" w:space="0" w:color="auto"/>
                <w:bottom w:val="none" w:sz="0" w:space="0" w:color="auto"/>
                <w:right w:val="none" w:sz="0" w:space="0" w:color="auto"/>
              </w:divBdr>
            </w:div>
            <w:div w:id="1481464160">
              <w:marLeft w:val="0"/>
              <w:marRight w:val="0"/>
              <w:marTop w:val="0"/>
              <w:marBottom w:val="0"/>
              <w:divBdr>
                <w:top w:val="none" w:sz="0" w:space="0" w:color="auto"/>
                <w:left w:val="none" w:sz="0" w:space="0" w:color="auto"/>
                <w:bottom w:val="none" w:sz="0" w:space="0" w:color="auto"/>
                <w:right w:val="none" w:sz="0" w:space="0" w:color="auto"/>
              </w:divBdr>
            </w:div>
            <w:div w:id="1707175272">
              <w:marLeft w:val="0"/>
              <w:marRight w:val="0"/>
              <w:marTop w:val="0"/>
              <w:marBottom w:val="0"/>
              <w:divBdr>
                <w:top w:val="none" w:sz="0" w:space="0" w:color="auto"/>
                <w:left w:val="none" w:sz="0" w:space="0" w:color="auto"/>
                <w:bottom w:val="none" w:sz="0" w:space="0" w:color="auto"/>
                <w:right w:val="none" w:sz="0" w:space="0" w:color="auto"/>
              </w:divBdr>
            </w:div>
            <w:div w:id="1750300333">
              <w:marLeft w:val="0"/>
              <w:marRight w:val="0"/>
              <w:marTop w:val="0"/>
              <w:marBottom w:val="0"/>
              <w:divBdr>
                <w:top w:val="none" w:sz="0" w:space="0" w:color="auto"/>
                <w:left w:val="none" w:sz="0" w:space="0" w:color="auto"/>
                <w:bottom w:val="none" w:sz="0" w:space="0" w:color="auto"/>
                <w:right w:val="none" w:sz="0" w:space="0" w:color="auto"/>
              </w:divBdr>
            </w:div>
            <w:div w:id="2046131854">
              <w:marLeft w:val="0"/>
              <w:marRight w:val="0"/>
              <w:marTop w:val="0"/>
              <w:marBottom w:val="0"/>
              <w:divBdr>
                <w:top w:val="none" w:sz="0" w:space="0" w:color="auto"/>
                <w:left w:val="none" w:sz="0" w:space="0" w:color="auto"/>
                <w:bottom w:val="none" w:sz="0" w:space="0" w:color="auto"/>
                <w:right w:val="none" w:sz="0" w:space="0" w:color="auto"/>
              </w:divBdr>
            </w:div>
            <w:div w:id="846141080">
              <w:marLeft w:val="0"/>
              <w:marRight w:val="0"/>
              <w:marTop w:val="0"/>
              <w:marBottom w:val="0"/>
              <w:divBdr>
                <w:top w:val="none" w:sz="0" w:space="0" w:color="auto"/>
                <w:left w:val="none" w:sz="0" w:space="0" w:color="auto"/>
                <w:bottom w:val="none" w:sz="0" w:space="0" w:color="auto"/>
                <w:right w:val="none" w:sz="0" w:space="0" w:color="auto"/>
              </w:divBdr>
            </w:div>
            <w:div w:id="1095443040">
              <w:marLeft w:val="0"/>
              <w:marRight w:val="0"/>
              <w:marTop w:val="0"/>
              <w:marBottom w:val="0"/>
              <w:divBdr>
                <w:top w:val="none" w:sz="0" w:space="0" w:color="auto"/>
                <w:left w:val="none" w:sz="0" w:space="0" w:color="auto"/>
                <w:bottom w:val="none" w:sz="0" w:space="0" w:color="auto"/>
                <w:right w:val="none" w:sz="0" w:space="0" w:color="auto"/>
              </w:divBdr>
            </w:div>
          </w:divsChild>
        </w:div>
        <w:div w:id="832988270">
          <w:marLeft w:val="0"/>
          <w:marRight w:val="0"/>
          <w:marTop w:val="540"/>
          <w:marBottom w:val="0"/>
          <w:divBdr>
            <w:top w:val="none" w:sz="0" w:space="0" w:color="auto"/>
            <w:left w:val="none" w:sz="0" w:space="0" w:color="auto"/>
            <w:bottom w:val="none" w:sz="0" w:space="0" w:color="auto"/>
            <w:right w:val="none" w:sz="0" w:space="0" w:color="auto"/>
          </w:divBdr>
          <w:divsChild>
            <w:div w:id="1145511058">
              <w:marLeft w:val="0"/>
              <w:marRight w:val="0"/>
              <w:marTop w:val="0"/>
              <w:marBottom w:val="0"/>
              <w:divBdr>
                <w:top w:val="none" w:sz="0" w:space="0" w:color="auto"/>
                <w:left w:val="none" w:sz="0" w:space="0" w:color="auto"/>
                <w:bottom w:val="none" w:sz="0" w:space="0" w:color="auto"/>
                <w:right w:val="none" w:sz="0" w:space="0" w:color="auto"/>
              </w:divBdr>
            </w:div>
            <w:div w:id="686634481">
              <w:marLeft w:val="0"/>
              <w:marRight w:val="0"/>
              <w:marTop w:val="0"/>
              <w:marBottom w:val="0"/>
              <w:divBdr>
                <w:top w:val="none" w:sz="0" w:space="0" w:color="auto"/>
                <w:left w:val="none" w:sz="0" w:space="0" w:color="auto"/>
                <w:bottom w:val="none" w:sz="0" w:space="0" w:color="auto"/>
                <w:right w:val="none" w:sz="0" w:space="0" w:color="auto"/>
              </w:divBdr>
            </w:div>
            <w:div w:id="160705663">
              <w:marLeft w:val="0"/>
              <w:marRight w:val="0"/>
              <w:marTop w:val="0"/>
              <w:marBottom w:val="0"/>
              <w:divBdr>
                <w:top w:val="none" w:sz="0" w:space="0" w:color="auto"/>
                <w:left w:val="none" w:sz="0" w:space="0" w:color="auto"/>
                <w:bottom w:val="none" w:sz="0" w:space="0" w:color="auto"/>
                <w:right w:val="none" w:sz="0" w:space="0" w:color="auto"/>
              </w:divBdr>
            </w:div>
            <w:div w:id="385958733">
              <w:marLeft w:val="0"/>
              <w:marRight w:val="0"/>
              <w:marTop w:val="0"/>
              <w:marBottom w:val="0"/>
              <w:divBdr>
                <w:top w:val="none" w:sz="0" w:space="0" w:color="auto"/>
                <w:left w:val="none" w:sz="0" w:space="0" w:color="auto"/>
                <w:bottom w:val="none" w:sz="0" w:space="0" w:color="auto"/>
                <w:right w:val="none" w:sz="0" w:space="0" w:color="auto"/>
              </w:divBdr>
            </w:div>
            <w:div w:id="221909208">
              <w:marLeft w:val="0"/>
              <w:marRight w:val="0"/>
              <w:marTop w:val="0"/>
              <w:marBottom w:val="0"/>
              <w:divBdr>
                <w:top w:val="none" w:sz="0" w:space="0" w:color="auto"/>
                <w:left w:val="none" w:sz="0" w:space="0" w:color="auto"/>
                <w:bottom w:val="none" w:sz="0" w:space="0" w:color="auto"/>
                <w:right w:val="none" w:sz="0" w:space="0" w:color="auto"/>
              </w:divBdr>
            </w:div>
            <w:div w:id="703868976">
              <w:marLeft w:val="0"/>
              <w:marRight w:val="0"/>
              <w:marTop w:val="0"/>
              <w:marBottom w:val="0"/>
              <w:divBdr>
                <w:top w:val="none" w:sz="0" w:space="0" w:color="auto"/>
                <w:left w:val="none" w:sz="0" w:space="0" w:color="auto"/>
                <w:bottom w:val="none" w:sz="0" w:space="0" w:color="auto"/>
                <w:right w:val="none" w:sz="0" w:space="0" w:color="auto"/>
              </w:divBdr>
            </w:div>
            <w:div w:id="1072045137">
              <w:marLeft w:val="0"/>
              <w:marRight w:val="0"/>
              <w:marTop w:val="0"/>
              <w:marBottom w:val="0"/>
              <w:divBdr>
                <w:top w:val="none" w:sz="0" w:space="0" w:color="auto"/>
                <w:left w:val="none" w:sz="0" w:space="0" w:color="auto"/>
                <w:bottom w:val="none" w:sz="0" w:space="0" w:color="auto"/>
                <w:right w:val="none" w:sz="0" w:space="0" w:color="auto"/>
              </w:divBdr>
            </w:div>
            <w:div w:id="1755661948">
              <w:marLeft w:val="0"/>
              <w:marRight w:val="0"/>
              <w:marTop w:val="0"/>
              <w:marBottom w:val="0"/>
              <w:divBdr>
                <w:top w:val="none" w:sz="0" w:space="0" w:color="auto"/>
                <w:left w:val="none" w:sz="0" w:space="0" w:color="auto"/>
                <w:bottom w:val="none" w:sz="0" w:space="0" w:color="auto"/>
                <w:right w:val="none" w:sz="0" w:space="0" w:color="auto"/>
              </w:divBdr>
            </w:div>
            <w:div w:id="416681502">
              <w:marLeft w:val="0"/>
              <w:marRight w:val="0"/>
              <w:marTop w:val="0"/>
              <w:marBottom w:val="0"/>
              <w:divBdr>
                <w:top w:val="none" w:sz="0" w:space="0" w:color="auto"/>
                <w:left w:val="none" w:sz="0" w:space="0" w:color="auto"/>
                <w:bottom w:val="none" w:sz="0" w:space="0" w:color="auto"/>
                <w:right w:val="none" w:sz="0" w:space="0" w:color="auto"/>
              </w:divBdr>
            </w:div>
          </w:divsChild>
        </w:div>
        <w:div w:id="1445882432">
          <w:marLeft w:val="0"/>
          <w:marRight w:val="0"/>
          <w:marTop w:val="540"/>
          <w:marBottom w:val="0"/>
          <w:divBdr>
            <w:top w:val="none" w:sz="0" w:space="0" w:color="auto"/>
            <w:left w:val="none" w:sz="0" w:space="0" w:color="auto"/>
            <w:bottom w:val="none" w:sz="0" w:space="0" w:color="auto"/>
            <w:right w:val="none" w:sz="0" w:space="0" w:color="auto"/>
          </w:divBdr>
          <w:divsChild>
            <w:div w:id="76951369">
              <w:marLeft w:val="0"/>
              <w:marRight w:val="0"/>
              <w:marTop w:val="0"/>
              <w:marBottom w:val="0"/>
              <w:divBdr>
                <w:top w:val="none" w:sz="0" w:space="0" w:color="auto"/>
                <w:left w:val="none" w:sz="0" w:space="0" w:color="auto"/>
                <w:bottom w:val="none" w:sz="0" w:space="0" w:color="auto"/>
                <w:right w:val="none" w:sz="0" w:space="0" w:color="auto"/>
              </w:divBdr>
            </w:div>
            <w:div w:id="1862207371">
              <w:marLeft w:val="0"/>
              <w:marRight w:val="0"/>
              <w:marTop w:val="0"/>
              <w:marBottom w:val="0"/>
              <w:divBdr>
                <w:top w:val="none" w:sz="0" w:space="0" w:color="auto"/>
                <w:left w:val="none" w:sz="0" w:space="0" w:color="auto"/>
                <w:bottom w:val="none" w:sz="0" w:space="0" w:color="auto"/>
                <w:right w:val="none" w:sz="0" w:space="0" w:color="auto"/>
              </w:divBdr>
            </w:div>
            <w:div w:id="2088841921">
              <w:marLeft w:val="0"/>
              <w:marRight w:val="0"/>
              <w:marTop w:val="0"/>
              <w:marBottom w:val="0"/>
              <w:divBdr>
                <w:top w:val="none" w:sz="0" w:space="0" w:color="auto"/>
                <w:left w:val="none" w:sz="0" w:space="0" w:color="auto"/>
                <w:bottom w:val="none" w:sz="0" w:space="0" w:color="auto"/>
                <w:right w:val="none" w:sz="0" w:space="0" w:color="auto"/>
              </w:divBdr>
            </w:div>
            <w:div w:id="613710778">
              <w:marLeft w:val="0"/>
              <w:marRight w:val="0"/>
              <w:marTop w:val="0"/>
              <w:marBottom w:val="0"/>
              <w:divBdr>
                <w:top w:val="none" w:sz="0" w:space="0" w:color="auto"/>
                <w:left w:val="none" w:sz="0" w:space="0" w:color="auto"/>
                <w:bottom w:val="none" w:sz="0" w:space="0" w:color="auto"/>
                <w:right w:val="none" w:sz="0" w:space="0" w:color="auto"/>
              </w:divBdr>
            </w:div>
            <w:div w:id="942224889">
              <w:marLeft w:val="0"/>
              <w:marRight w:val="0"/>
              <w:marTop w:val="0"/>
              <w:marBottom w:val="0"/>
              <w:divBdr>
                <w:top w:val="none" w:sz="0" w:space="0" w:color="auto"/>
                <w:left w:val="none" w:sz="0" w:space="0" w:color="auto"/>
                <w:bottom w:val="none" w:sz="0" w:space="0" w:color="auto"/>
                <w:right w:val="none" w:sz="0" w:space="0" w:color="auto"/>
              </w:divBdr>
            </w:div>
            <w:div w:id="655106326">
              <w:marLeft w:val="0"/>
              <w:marRight w:val="0"/>
              <w:marTop w:val="0"/>
              <w:marBottom w:val="0"/>
              <w:divBdr>
                <w:top w:val="none" w:sz="0" w:space="0" w:color="auto"/>
                <w:left w:val="none" w:sz="0" w:space="0" w:color="auto"/>
                <w:bottom w:val="none" w:sz="0" w:space="0" w:color="auto"/>
                <w:right w:val="none" w:sz="0" w:space="0" w:color="auto"/>
              </w:divBdr>
            </w:div>
            <w:div w:id="1529759302">
              <w:marLeft w:val="0"/>
              <w:marRight w:val="0"/>
              <w:marTop w:val="0"/>
              <w:marBottom w:val="0"/>
              <w:divBdr>
                <w:top w:val="none" w:sz="0" w:space="0" w:color="auto"/>
                <w:left w:val="none" w:sz="0" w:space="0" w:color="auto"/>
                <w:bottom w:val="none" w:sz="0" w:space="0" w:color="auto"/>
                <w:right w:val="none" w:sz="0" w:space="0" w:color="auto"/>
              </w:divBdr>
            </w:div>
            <w:div w:id="124004902">
              <w:marLeft w:val="0"/>
              <w:marRight w:val="0"/>
              <w:marTop w:val="0"/>
              <w:marBottom w:val="0"/>
              <w:divBdr>
                <w:top w:val="none" w:sz="0" w:space="0" w:color="auto"/>
                <w:left w:val="none" w:sz="0" w:space="0" w:color="auto"/>
                <w:bottom w:val="none" w:sz="0" w:space="0" w:color="auto"/>
                <w:right w:val="none" w:sz="0" w:space="0" w:color="auto"/>
              </w:divBdr>
            </w:div>
            <w:div w:id="2062971110">
              <w:marLeft w:val="0"/>
              <w:marRight w:val="0"/>
              <w:marTop w:val="0"/>
              <w:marBottom w:val="0"/>
              <w:divBdr>
                <w:top w:val="none" w:sz="0" w:space="0" w:color="auto"/>
                <w:left w:val="none" w:sz="0" w:space="0" w:color="auto"/>
                <w:bottom w:val="none" w:sz="0" w:space="0" w:color="auto"/>
                <w:right w:val="none" w:sz="0" w:space="0" w:color="auto"/>
              </w:divBdr>
            </w:div>
            <w:div w:id="1439641605">
              <w:marLeft w:val="0"/>
              <w:marRight w:val="0"/>
              <w:marTop w:val="0"/>
              <w:marBottom w:val="0"/>
              <w:divBdr>
                <w:top w:val="none" w:sz="0" w:space="0" w:color="auto"/>
                <w:left w:val="none" w:sz="0" w:space="0" w:color="auto"/>
                <w:bottom w:val="none" w:sz="0" w:space="0" w:color="auto"/>
                <w:right w:val="none" w:sz="0" w:space="0" w:color="auto"/>
              </w:divBdr>
            </w:div>
            <w:div w:id="1427190007">
              <w:marLeft w:val="0"/>
              <w:marRight w:val="0"/>
              <w:marTop w:val="0"/>
              <w:marBottom w:val="0"/>
              <w:divBdr>
                <w:top w:val="none" w:sz="0" w:space="0" w:color="auto"/>
                <w:left w:val="none" w:sz="0" w:space="0" w:color="auto"/>
                <w:bottom w:val="none" w:sz="0" w:space="0" w:color="auto"/>
                <w:right w:val="none" w:sz="0" w:space="0" w:color="auto"/>
              </w:divBdr>
            </w:div>
            <w:div w:id="300237362">
              <w:marLeft w:val="0"/>
              <w:marRight w:val="0"/>
              <w:marTop w:val="0"/>
              <w:marBottom w:val="0"/>
              <w:divBdr>
                <w:top w:val="none" w:sz="0" w:space="0" w:color="auto"/>
                <w:left w:val="none" w:sz="0" w:space="0" w:color="auto"/>
                <w:bottom w:val="none" w:sz="0" w:space="0" w:color="auto"/>
                <w:right w:val="none" w:sz="0" w:space="0" w:color="auto"/>
              </w:divBdr>
            </w:div>
            <w:div w:id="178931363">
              <w:marLeft w:val="0"/>
              <w:marRight w:val="0"/>
              <w:marTop w:val="0"/>
              <w:marBottom w:val="0"/>
              <w:divBdr>
                <w:top w:val="none" w:sz="0" w:space="0" w:color="auto"/>
                <w:left w:val="none" w:sz="0" w:space="0" w:color="auto"/>
                <w:bottom w:val="none" w:sz="0" w:space="0" w:color="auto"/>
                <w:right w:val="none" w:sz="0" w:space="0" w:color="auto"/>
              </w:divBdr>
            </w:div>
            <w:div w:id="145245510">
              <w:marLeft w:val="0"/>
              <w:marRight w:val="0"/>
              <w:marTop w:val="0"/>
              <w:marBottom w:val="0"/>
              <w:divBdr>
                <w:top w:val="none" w:sz="0" w:space="0" w:color="auto"/>
                <w:left w:val="none" w:sz="0" w:space="0" w:color="auto"/>
                <w:bottom w:val="none" w:sz="0" w:space="0" w:color="auto"/>
                <w:right w:val="none" w:sz="0" w:space="0" w:color="auto"/>
              </w:divBdr>
            </w:div>
            <w:div w:id="566261790">
              <w:marLeft w:val="0"/>
              <w:marRight w:val="0"/>
              <w:marTop w:val="0"/>
              <w:marBottom w:val="0"/>
              <w:divBdr>
                <w:top w:val="none" w:sz="0" w:space="0" w:color="auto"/>
                <w:left w:val="none" w:sz="0" w:space="0" w:color="auto"/>
                <w:bottom w:val="none" w:sz="0" w:space="0" w:color="auto"/>
                <w:right w:val="none" w:sz="0" w:space="0" w:color="auto"/>
              </w:divBdr>
            </w:div>
            <w:div w:id="869294269">
              <w:marLeft w:val="0"/>
              <w:marRight w:val="0"/>
              <w:marTop w:val="0"/>
              <w:marBottom w:val="0"/>
              <w:divBdr>
                <w:top w:val="none" w:sz="0" w:space="0" w:color="auto"/>
                <w:left w:val="none" w:sz="0" w:space="0" w:color="auto"/>
                <w:bottom w:val="none" w:sz="0" w:space="0" w:color="auto"/>
                <w:right w:val="none" w:sz="0" w:space="0" w:color="auto"/>
              </w:divBdr>
            </w:div>
            <w:div w:id="1354040457">
              <w:marLeft w:val="0"/>
              <w:marRight w:val="0"/>
              <w:marTop w:val="0"/>
              <w:marBottom w:val="0"/>
              <w:divBdr>
                <w:top w:val="none" w:sz="0" w:space="0" w:color="auto"/>
                <w:left w:val="none" w:sz="0" w:space="0" w:color="auto"/>
                <w:bottom w:val="none" w:sz="0" w:space="0" w:color="auto"/>
                <w:right w:val="none" w:sz="0" w:space="0" w:color="auto"/>
              </w:divBdr>
            </w:div>
            <w:div w:id="2081173534">
              <w:marLeft w:val="0"/>
              <w:marRight w:val="0"/>
              <w:marTop w:val="0"/>
              <w:marBottom w:val="0"/>
              <w:divBdr>
                <w:top w:val="none" w:sz="0" w:space="0" w:color="auto"/>
                <w:left w:val="none" w:sz="0" w:space="0" w:color="auto"/>
                <w:bottom w:val="none" w:sz="0" w:space="0" w:color="auto"/>
                <w:right w:val="none" w:sz="0" w:space="0" w:color="auto"/>
              </w:divBdr>
            </w:div>
            <w:div w:id="2139641017">
              <w:marLeft w:val="0"/>
              <w:marRight w:val="0"/>
              <w:marTop w:val="0"/>
              <w:marBottom w:val="0"/>
              <w:divBdr>
                <w:top w:val="none" w:sz="0" w:space="0" w:color="auto"/>
                <w:left w:val="none" w:sz="0" w:space="0" w:color="auto"/>
                <w:bottom w:val="none" w:sz="0" w:space="0" w:color="auto"/>
                <w:right w:val="none" w:sz="0" w:space="0" w:color="auto"/>
              </w:divBdr>
            </w:div>
          </w:divsChild>
        </w:div>
        <w:div w:id="587157861">
          <w:marLeft w:val="0"/>
          <w:marRight w:val="0"/>
          <w:marTop w:val="540"/>
          <w:marBottom w:val="0"/>
          <w:divBdr>
            <w:top w:val="none" w:sz="0" w:space="0" w:color="auto"/>
            <w:left w:val="none" w:sz="0" w:space="0" w:color="auto"/>
            <w:bottom w:val="none" w:sz="0" w:space="0" w:color="auto"/>
            <w:right w:val="none" w:sz="0" w:space="0" w:color="auto"/>
          </w:divBdr>
          <w:divsChild>
            <w:div w:id="774984971">
              <w:marLeft w:val="0"/>
              <w:marRight w:val="0"/>
              <w:marTop w:val="0"/>
              <w:marBottom w:val="0"/>
              <w:divBdr>
                <w:top w:val="none" w:sz="0" w:space="0" w:color="auto"/>
                <w:left w:val="none" w:sz="0" w:space="0" w:color="auto"/>
                <w:bottom w:val="none" w:sz="0" w:space="0" w:color="auto"/>
                <w:right w:val="none" w:sz="0" w:space="0" w:color="auto"/>
              </w:divBdr>
            </w:div>
            <w:div w:id="1679573139">
              <w:marLeft w:val="0"/>
              <w:marRight w:val="0"/>
              <w:marTop w:val="0"/>
              <w:marBottom w:val="0"/>
              <w:divBdr>
                <w:top w:val="none" w:sz="0" w:space="0" w:color="auto"/>
                <w:left w:val="none" w:sz="0" w:space="0" w:color="auto"/>
                <w:bottom w:val="none" w:sz="0" w:space="0" w:color="auto"/>
                <w:right w:val="none" w:sz="0" w:space="0" w:color="auto"/>
              </w:divBdr>
            </w:div>
            <w:div w:id="1375614380">
              <w:marLeft w:val="0"/>
              <w:marRight w:val="0"/>
              <w:marTop w:val="0"/>
              <w:marBottom w:val="0"/>
              <w:divBdr>
                <w:top w:val="none" w:sz="0" w:space="0" w:color="auto"/>
                <w:left w:val="none" w:sz="0" w:space="0" w:color="auto"/>
                <w:bottom w:val="none" w:sz="0" w:space="0" w:color="auto"/>
                <w:right w:val="none" w:sz="0" w:space="0" w:color="auto"/>
              </w:divBdr>
            </w:div>
            <w:div w:id="265164101">
              <w:marLeft w:val="0"/>
              <w:marRight w:val="0"/>
              <w:marTop w:val="0"/>
              <w:marBottom w:val="0"/>
              <w:divBdr>
                <w:top w:val="none" w:sz="0" w:space="0" w:color="auto"/>
                <w:left w:val="none" w:sz="0" w:space="0" w:color="auto"/>
                <w:bottom w:val="none" w:sz="0" w:space="0" w:color="auto"/>
                <w:right w:val="none" w:sz="0" w:space="0" w:color="auto"/>
              </w:divBdr>
            </w:div>
            <w:div w:id="43068719">
              <w:marLeft w:val="0"/>
              <w:marRight w:val="0"/>
              <w:marTop w:val="0"/>
              <w:marBottom w:val="0"/>
              <w:divBdr>
                <w:top w:val="none" w:sz="0" w:space="0" w:color="auto"/>
                <w:left w:val="none" w:sz="0" w:space="0" w:color="auto"/>
                <w:bottom w:val="none" w:sz="0" w:space="0" w:color="auto"/>
                <w:right w:val="none" w:sz="0" w:space="0" w:color="auto"/>
              </w:divBdr>
            </w:div>
            <w:div w:id="1942689375">
              <w:marLeft w:val="0"/>
              <w:marRight w:val="0"/>
              <w:marTop w:val="0"/>
              <w:marBottom w:val="0"/>
              <w:divBdr>
                <w:top w:val="none" w:sz="0" w:space="0" w:color="auto"/>
                <w:left w:val="none" w:sz="0" w:space="0" w:color="auto"/>
                <w:bottom w:val="none" w:sz="0" w:space="0" w:color="auto"/>
                <w:right w:val="none" w:sz="0" w:space="0" w:color="auto"/>
              </w:divBdr>
            </w:div>
            <w:div w:id="1226331842">
              <w:marLeft w:val="0"/>
              <w:marRight w:val="0"/>
              <w:marTop w:val="0"/>
              <w:marBottom w:val="0"/>
              <w:divBdr>
                <w:top w:val="none" w:sz="0" w:space="0" w:color="auto"/>
                <w:left w:val="none" w:sz="0" w:space="0" w:color="auto"/>
                <w:bottom w:val="none" w:sz="0" w:space="0" w:color="auto"/>
                <w:right w:val="none" w:sz="0" w:space="0" w:color="auto"/>
              </w:divBdr>
            </w:div>
            <w:div w:id="68816397">
              <w:marLeft w:val="0"/>
              <w:marRight w:val="0"/>
              <w:marTop w:val="0"/>
              <w:marBottom w:val="0"/>
              <w:divBdr>
                <w:top w:val="none" w:sz="0" w:space="0" w:color="auto"/>
                <w:left w:val="none" w:sz="0" w:space="0" w:color="auto"/>
                <w:bottom w:val="none" w:sz="0" w:space="0" w:color="auto"/>
                <w:right w:val="none" w:sz="0" w:space="0" w:color="auto"/>
              </w:divBdr>
            </w:div>
            <w:div w:id="585112620">
              <w:marLeft w:val="0"/>
              <w:marRight w:val="0"/>
              <w:marTop w:val="0"/>
              <w:marBottom w:val="0"/>
              <w:divBdr>
                <w:top w:val="none" w:sz="0" w:space="0" w:color="auto"/>
                <w:left w:val="none" w:sz="0" w:space="0" w:color="auto"/>
                <w:bottom w:val="none" w:sz="0" w:space="0" w:color="auto"/>
                <w:right w:val="none" w:sz="0" w:space="0" w:color="auto"/>
              </w:divBdr>
            </w:div>
            <w:div w:id="1667392815">
              <w:marLeft w:val="0"/>
              <w:marRight w:val="0"/>
              <w:marTop w:val="0"/>
              <w:marBottom w:val="0"/>
              <w:divBdr>
                <w:top w:val="none" w:sz="0" w:space="0" w:color="auto"/>
                <w:left w:val="none" w:sz="0" w:space="0" w:color="auto"/>
                <w:bottom w:val="none" w:sz="0" w:space="0" w:color="auto"/>
                <w:right w:val="none" w:sz="0" w:space="0" w:color="auto"/>
              </w:divBdr>
            </w:div>
            <w:div w:id="1610625562">
              <w:marLeft w:val="0"/>
              <w:marRight w:val="0"/>
              <w:marTop w:val="0"/>
              <w:marBottom w:val="0"/>
              <w:divBdr>
                <w:top w:val="none" w:sz="0" w:space="0" w:color="auto"/>
                <w:left w:val="none" w:sz="0" w:space="0" w:color="auto"/>
                <w:bottom w:val="none" w:sz="0" w:space="0" w:color="auto"/>
                <w:right w:val="none" w:sz="0" w:space="0" w:color="auto"/>
              </w:divBdr>
            </w:div>
            <w:div w:id="503664175">
              <w:marLeft w:val="0"/>
              <w:marRight w:val="0"/>
              <w:marTop w:val="0"/>
              <w:marBottom w:val="0"/>
              <w:divBdr>
                <w:top w:val="none" w:sz="0" w:space="0" w:color="auto"/>
                <w:left w:val="none" w:sz="0" w:space="0" w:color="auto"/>
                <w:bottom w:val="none" w:sz="0" w:space="0" w:color="auto"/>
                <w:right w:val="none" w:sz="0" w:space="0" w:color="auto"/>
              </w:divBdr>
            </w:div>
            <w:div w:id="316425506">
              <w:marLeft w:val="0"/>
              <w:marRight w:val="0"/>
              <w:marTop w:val="0"/>
              <w:marBottom w:val="0"/>
              <w:divBdr>
                <w:top w:val="none" w:sz="0" w:space="0" w:color="auto"/>
                <w:left w:val="none" w:sz="0" w:space="0" w:color="auto"/>
                <w:bottom w:val="none" w:sz="0" w:space="0" w:color="auto"/>
                <w:right w:val="none" w:sz="0" w:space="0" w:color="auto"/>
              </w:divBdr>
            </w:div>
            <w:div w:id="1156142781">
              <w:marLeft w:val="0"/>
              <w:marRight w:val="0"/>
              <w:marTop w:val="0"/>
              <w:marBottom w:val="0"/>
              <w:divBdr>
                <w:top w:val="none" w:sz="0" w:space="0" w:color="auto"/>
                <w:left w:val="none" w:sz="0" w:space="0" w:color="auto"/>
                <w:bottom w:val="none" w:sz="0" w:space="0" w:color="auto"/>
                <w:right w:val="none" w:sz="0" w:space="0" w:color="auto"/>
              </w:divBdr>
            </w:div>
            <w:div w:id="847132278">
              <w:marLeft w:val="0"/>
              <w:marRight w:val="0"/>
              <w:marTop w:val="0"/>
              <w:marBottom w:val="0"/>
              <w:divBdr>
                <w:top w:val="none" w:sz="0" w:space="0" w:color="auto"/>
                <w:left w:val="none" w:sz="0" w:space="0" w:color="auto"/>
                <w:bottom w:val="none" w:sz="0" w:space="0" w:color="auto"/>
                <w:right w:val="none" w:sz="0" w:space="0" w:color="auto"/>
              </w:divBdr>
            </w:div>
            <w:div w:id="1474130702">
              <w:marLeft w:val="0"/>
              <w:marRight w:val="0"/>
              <w:marTop w:val="0"/>
              <w:marBottom w:val="0"/>
              <w:divBdr>
                <w:top w:val="none" w:sz="0" w:space="0" w:color="auto"/>
                <w:left w:val="none" w:sz="0" w:space="0" w:color="auto"/>
                <w:bottom w:val="none" w:sz="0" w:space="0" w:color="auto"/>
                <w:right w:val="none" w:sz="0" w:space="0" w:color="auto"/>
              </w:divBdr>
            </w:div>
            <w:div w:id="447117954">
              <w:marLeft w:val="0"/>
              <w:marRight w:val="0"/>
              <w:marTop w:val="0"/>
              <w:marBottom w:val="0"/>
              <w:divBdr>
                <w:top w:val="none" w:sz="0" w:space="0" w:color="auto"/>
                <w:left w:val="none" w:sz="0" w:space="0" w:color="auto"/>
                <w:bottom w:val="none" w:sz="0" w:space="0" w:color="auto"/>
                <w:right w:val="none" w:sz="0" w:space="0" w:color="auto"/>
              </w:divBdr>
            </w:div>
            <w:div w:id="192231864">
              <w:marLeft w:val="0"/>
              <w:marRight w:val="0"/>
              <w:marTop w:val="0"/>
              <w:marBottom w:val="0"/>
              <w:divBdr>
                <w:top w:val="none" w:sz="0" w:space="0" w:color="auto"/>
                <w:left w:val="none" w:sz="0" w:space="0" w:color="auto"/>
                <w:bottom w:val="none" w:sz="0" w:space="0" w:color="auto"/>
                <w:right w:val="none" w:sz="0" w:space="0" w:color="auto"/>
              </w:divBdr>
            </w:div>
            <w:div w:id="1583488330">
              <w:marLeft w:val="0"/>
              <w:marRight w:val="0"/>
              <w:marTop w:val="0"/>
              <w:marBottom w:val="0"/>
              <w:divBdr>
                <w:top w:val="none" w:sz="0" w:space="0" w:color="auto"/>
                <w:left w:val="none" w:sz="0" w:space="0" w:color="auto"/>
                <w:bottom w:val="none" w:sz="0" w:space="0" w:color="auto"/>
                <w:right w:val="none" w:sz="0" w:space="0" w:color="auto"/>
              </w:divBdr>
            </w:div>
            <w:div w:id="508763979">
              <w:marLeft w:val="0"/>
              <w:marRight w:val="0"/>
              <w:marTop w:val="0"/>
              <w:marBottom w:val="0"/>
              <w:divBdr>
                <w:top w:val="none" w:sz="0" w:space="0" w:color="auto"/>
                <w:left w:val="none" w:sz="0" w:space="0" w:color="auto"/>
                <w:bottom w:val="none" w:sz="0" w:space="0" w:color="auto"/>
                <w:right w:val="none" w:sz="0" w:space="0" w:color="auto"/>
              </w:divBdr>
            </w:div>
            <w:div w:id="203099523">
              <w:marLeft w:val="0"/>
              <w:marRight w:val="0"/>
              <w:marTop w:val="0"/>
              <w:marBottom w:val="0"/>
              <w:divBdr>
                <w:top w:val="none" w:sz="0" w:space="0" w:color="auto"/>
                <w:left w:val="none" w:sz="0" w:space="0" w:color="auto"/>
                <w:bottom w:val="none" w:sz="0" w:space="0" w:color="auto"/>
                <w:right w:val="none" w:sz="0" w:space="0" w:color="auto"/>
              </w:divBdr>
            </w:div>
            <w:div w:id="1429499537">
              <w:marLeft w:val="0"/>
              <w:marRight w:val="0"/>
              <w:marTop w:val="0"/>
              <w:marBottom w:val="0"/>
              <w:divBdr>
                <w:top w:val="none" w:sz="0" w:space="0" w:color="auto"/>
                <w:left w:val="none" w:sz="0" w:space="0" w:color="auto"/>
                <w:bottom w:val="none" w:sz="0" w:space="0" w:color="auto"/>
                <w:right w:val="none" w:sz="0" w:space="0" w:color="auto"/>
              </w:divBdr>
            </w:div>
            <w:div w:id="1186941101">
              <w:marLeft w:val="0"/>
              <w:marRight w:val="0"/>
              <w:marTop w:val="0"/>
              <w:marBottom w:val="0"/>
              <w:divBdr>
                <w:top w:val="none" w:sz="0" w:space="0" w:color="auto"/>
                <w:left w:val="none" w:sz="0" w:space="0" w:color="auto"/>
                <w:bottom w:val="none" w:sz="0" w:space="0" w:color="auto"/>
                <w:right w:val="none" w:sz="0" w:space="0" w:color="auto"/>
              </w:divBdr>
            </w:div>
            <w:div w:id="759837895">
              <w:marLeft w:val="0"/>
              <w:marRight w:val="0"/>
              <w:marTop w:val="0"/>
              <w:marBottom w:val="0"/>
              <w:divBdr>
                <w:top w:val="none" w:sz="0" w:space="0" w:color="auto"/>
                <w:left w:val="none" w:sz="0" w:space="0" w:color="auto"/>
                <w:bottom w:val="none" w:sz="0" w:space="0" w:color="auto"/>
                <w:right w:val="none" w:sz="0" w:space="0" w:color="auto"/>
              </w:divBdr>
            </w:div>
            <w:div w:id="1570724915">
              <w:marLeft w:val="0"/>
              <w:marRight w:val="0"/>
              <w:marTop w:val="0"/>
              <w:marBottom w:val="0"/>
              <w:divBdr>
                <w:top w:val="none" w:sz="0" w:space="0" w:color="auto"/>
                <w:left w:val="none" w:sz="0" w:space="0" w:color="auto"/>
                <w:bottom w:val="none" w:sz="0" w:space="0" w:color="auto"/>
                <w:right w:val="none" w:sz="0" w:space="0" w:color="auto"/>
              </w:divBdr>
            </w:div>
            <w:div w:id="1083448532">
              <w:marLeft w:val="0"/>
              <w:marRight w:val="0"/>
              <w:marTop w:val="0"/>
              <w:marBottom w:val="0"/>
              <w:divBdr>
                <w:top w:val="none" w:sz="0" w:space="0" w:color="auto"/>
                <w:left w:val="none" w:sz="0" w:space="0" w:color="auto"/>
                <w:bottom w:val="none" w:sz="0" w:space="0" w:color="auto"/>
                <w:right w:val="none" w:sz="0" w:space="0" w:color="auto"/>
              </w:divBdr>
            </w:div>
            <w:div w:id="129521404">
              <w:marLeft w:val="0"/>
              <w:marRight w:val="0"/>
              <w:marTop w:val="0"/>
              <w:marBottom w:val="0"/>
              <w:divBdr>
                <w:top w:val="none" w:sz="0" w:space="0" w:color="auto"/>
                <w:left w:val="none" w:sz="0" w:space="0" w:color="auto"/>
                <w:bottom w:val="none" w:sz="0" w:space="0" w:color="auto"/>
                <w:right w:val="none" w:sz="0" w:space="0" w:color="auto"/>
              </w:divBdr>
            </w:div>
          </w:divsChild>
        </w:div>
        <w:div w:id="2115130172">
          <w:marLeft w:val="0"/>
          <w:marRight w:val="0"/>
          <w:marTop w:val="540"/>
          <w:marBottom w:val="0"/>
          <w:divBdr>
            <w:top w:val="none" w:sz="0" w:space="0" w:color="auto"/>
            <w:left w:val="none" w:sz="0" w:space="0" w:color="auto"/>
            <w:bottom w:val="none" w:sz="0" w:space="0" w:color="auto"/>
            <w:right w:val="none" w:sz="0" w:space="0" w:color="auto"/>
          </w:divBdr>
          <w:divsChild>
            <w:div w:id="949432071">
              <w:marLeft w:val="0"/>
              <w:marRight w:val="0"/>
              <w:marTop w:val="0"/>
              <w:marBottom w:val="0"/>
              <w:divBdr>
                <w:top w:val="none" w:sz="0" w:space="0" w:color="auto"/>
                <w:left w:val="none" w:sz="0" w:space="0" w:color="auto"/>
                <w:bottom w:val="none" w:sz="0" w:space="0" w:color="auto"/>
                <w:right w:val="none" w:sz="0" w:space="0" w:color="auto"/>
              </w:divBdr>
            </w:div>
            <w:div w:id="2117552647">
              <w:marLeft w:val="0"/>
              <w:marRight w:val="0"/>
              <w:marTop w:val="0"/>
              <w:marBottom w:val="0"/>
              <w:divBdr>
                <w:top w:val="none" w:sz="0" w:space="0" w:color="auto"/>
                <w:left w:val="none" w:sz="0" w:space="0" w:color="auto"/>
                <w:bottom w:val="none" w:sz="0" w:space="0" w:color="auto"/>
                <w:right w:val="none" w:sz="0" w:space="0" w:color="auto"/>
              </w:divBdr>
            </w:div>
            <w:div w:id="222452540">
              <w:marLeft w:val="0"/>
              <w:marRight w:val="0"/>
              <w:marTop w:val="0"/>
              <w:marBottom w:val="0"/>
              <w:divBdr>
                <w:top w:val="none" w:sz="0" w:space="0" w:color="auto"/>
                <w:left w:val="none" w:sz="0" w:space="0" w:color="auto"/>
                <w:bottom w:val="none" w:sz="0" w:space="0" w:color="auto"/>
                <w:right w:val="none" w:sz="0" w:space="0" w:color="auto"/>
              </w:divBdr>
            </w:div>
            <w:div w:id="697659772">
              <w:marLeft w:val="0"/>
              <w:marRight w:val="0"/>
              <w:marTop w:val="0"/>
              <w:marBottom w:val="0"/>
              <w:divBdr>
                <w:top w:val="none" w:sz="0" w:space="0" w:color="auto"/>
                <w:left w:val="none" w:sz="0" w:space="0" w:color="auto"/>
                <w:bottom w:val="none" w:sz="0" w:space="0" w:color="auto"/>
                <w:right w:val="none" w:sz="0" w:space="0" w:color="auto"/>
              </w:divBdr>
            </w:div>
            <w:div w:id="1477068495">
              <w:marLeft w:val="0"/>
              <w:marRight w:val="0"/>
              <w:marTop w:val="0"/>
              <w:marBottom w:val="0"/>
              <w:divBdr>
                <w:top w:val="none" w:sz="0" w:space="0" w:color="auto"/>
                <w:left w:val="none" w:sz="0" w:space="0" w:color="auto"/>
                <w:bottom w:val="none" w:sz="0" w:space="0" w:color="auto"/>
                <w:right w:val="none" w:sz="0" w:space="0" w:color="auto"/>
              </w:divBdr>
            </w:div>
          </w:divsChild>
        </w:div>
        <w:div w:id="1092817398">
          <w:marLeft w:val="0"/>
          <w:marRight w:val="0"/>
          <w:marTop w:val="540"/>
          <w:marBottom w:val="0"/>
          <w:divBdr>
            <w:top w:val="none" w:sz="0" w:space="0" w:color="auto"/>
            <w:left w:val="none" w:sz="0" w:space="0" w:color="auto"/>
            <w:bottom w:val="none" w:sz="0" w:space="0" w:color="auto"/>
            <w:right w:val="none" w:sz="0" w:space="0" w:color="auto"/>
          </w:divBdr>
          <w:divsChild>
            <w:div w:id="1358847941">
              <w:marLeft w:val="0"/>
              <w:marRight w:val="0"/>
              <w:marTop w:val="0"/>
              <w:marBottom w:val="0"/>
              <w:divBdr>
                <w:top w:val="none" w:sz="0" w:space="0" w:color="auto"/>
                <w:left w:val="none" w:sz="0" w:space="0" w:color="auto"/>
                <w:bottom w:val="none" w:sz="0" w:space="0" w:color="auto"/>
                <w:right w:val="none" w:sz="0" w:space="0" w:color="auto"/>
              </w:divBdr>
            </w:div>
            <w:div w:id="496457361">
              <w:marLeft w:val="0"/>
              <w:marRight w:val="0"/>
              <w:marTop w:val="0"/>
              <w:marBottom w:val="0"/>
              <w:divBdr>
                <w:top w:val="none" w:sz="0" w:space="0" w:color="auto"/>
                <w:left w:val="none" w:sz="0" w:space="0" w:color="auto"/>
                <w:bottom w:val="none" w:sz="0" w:space="0" w:color="auto"/>
                <w:right w:val="none" w:sz="0" w:space="0" w:color="auto"/>
              </w:divBdr>
            </w:div>
            <w:div w:id="635834342">
              <w:marLeft w:val="0"/>
              <w:marRight w:val="0"/>
              <w:marTop w:val="0"/>
              <w:marBottom w:val="0"/>
              <w:divBdr>
                <w:top w:val="none" w:sz="0" w:space="0" w:color="auto"/>
                <w:left w:val="none" w:sz="0" w:space="0" w:color="auto"/>
                <w:bottom w:val="none" w:sz="0" w:space="0" w:color="auto"/>
                <w:right w:val="none" w:sz="0" w:space="0" w:color="auto"/>
              </w:divBdr>
            </w:div>
            <w:div w:id="161355286">
              <w:marLeft w:val="0"/>
              <w:marRight w:val="0"/>
              <w:marTop w:val="0"/>
              <w:marBottom w:val="0"/>
              <w:divBdr>
                <w:top w:val="none" w:sz="0" w:space="0" w:color="auto"/>
                <w:left w:val="none" w:sz="0" w:space="0" w:color="auto"/>
                <w:bottom w:val="none" w:sz="0" w:space="0" w:color="auto"/>
                <w:right w:val="none" w:sz="0" w:space="0" w:color="auto"/>
              </w:divBdr>
            </w:div>
            <w:div w:id="1535653435">
              <w:marLeft w:val="0"/>
              <w:marRight w:val="0"/>
              <w:marTop w:val="0"/>
              <w:marBottom w:val="0"/>
              <w:divBdr>
                <w:top w:val="none" w:sz="0" w:space="0" w:color="auto"/>
                <w:left w:val="none" w:sz="0" w:space="0" w:color="auto"/>
                <w:bottom w:val="none" w:sz="0" w:space="0" w:color="auto"/>
                <w:right w:val="none" w:sz="0" w:space="0" w:color="auto"/>
              </w:divBdr>
            </w:div>
            <w:div w:id="509561493">
              <w:marLeft w:val="0"/>
              <w:marRight w:val="0"/>
              <w:marTop w:val="0"/>
              <w:marBottom w:val="0"/>
              <w:divBdr>
                <w:top w:val="none" w:sz="0" w:space="0" w:color="auto"/>
                <w:left w:val="none" w:sz="0" w:space="0" w:color="auto"/>
                <w:bottom w:val="none" w:sz="0" w:space="0" w:color="auto"/>
                <w:right w:val="none" w:sz="0" w:space="0" w:color="auto"/>
              </w:divBdr>
            </w:div>
            <w:div w:id="1193807278">
              <w:marLeft w:val="0"/>
              <w:marRight w:val="0"/>
              <w:marTop w:val="0"/>
              <w:marBottom w:val="0"/>
              <w:divBdr>
                <w:top w:val="none" w:sz="0" w:space="0" w:color="auto"/>
                <w:left w:val="none" w:sz="0" w:space="0" w:color="auto"/>
                <w:bottom w:val="none" w:sz="0" w:space="0" w:color="auto"/>
                <w:right w:val="none" w:sz="0" w:space="0" w:color="auto"/>
              </w:divBdr>
            </w:div>
            <w:div w:id="1759977800">
              <w:marLeft w:val="0"/>
              <w:marRight w:val="0"/>
              <w:marTop w:val="0"/>
              <w:marBottom w:val="0"/>
              <w:divBdr>
                <w:top w:val="none" w:sz="0" w:space="0" w:color="auto"/>
                <w:left w:val="none" w:sz="0" w:space="0" w:color="auto"/>
                <w:bottom w:val="none" w:sz="0" w:space="0" w:color="auto"/>
                <w:right w:val="none" w:sz="0" w:space="0" w:color="auto"/>
              </w:divBdr>
            </w:div>
            <w:div w:id="12396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2030307">
      <w:bodyDiv w:val="1"/>
      <w:marLeft w:val="0"/>
      <w:marRight w:val="0"/>
      <w:marTop w:val="0"/>
      <w:marBottom w:val="0"/>
      <w:divBdr>
        <w:top w:val="none" w:sz="0" w:space="0" w:color="auto"/>
        <w:left w:val="none" w:sz="0" w:space="0" w:color="auto"/>
        <w:bottom w:val="none" w:sz="0" w:space="0" w:color="auto"/>
        <w:right w:val="none" w:sz="0" w:space="0" w:color="auto"/>
      </w:divBdr>
      <w:divsChild>
        <w:div w:id="1162622827">
          <w:marLeft w:val="0"/>
          <w:marRight w:val="0"/>
          <w:marTop w:val="0"/>
          <w:marBottom w:val="0"/>
          <w:divBdr>
            <w:top w:val="none" w:sz="0" w:space="0" w:color="auto"/>
            <w:left w:val="none" w:sz="0" w:space="0" w:color="auto"/>
            <w:bottom w:val="none" w:sz="0" w:space="0" w:color="auto"/>
            <w:right w:val="none" w:sz="0" w:space="0" w:color="auto"/>
          </w:divBdr>
          <w:divsChild>
            <w:div w:id="223026856">
              <w:marLeft w:val="0"/>
              <w:marRight w:val="0"/>
              <w:marTop w:val="0"/>
              <w:marBottom w:val="240"/>
              <w:divBdr>
                <w:top w:val="none" w:sz="0" w:space="0" w:color="auto"/>
                <w:left w:val="none" w:sz="0" w:space="0" w:color="auto"/>
                <w:bottom w:val="none" w:sz="0" w:space="0" w:color="auto"/>
                <w:right w:val="none" w:sz="0" w:space="0" w:color="auto"/>
              </w:divBdr>
            </w:div>
            <w:div w:id="415250238">
              <w:marLeft w:val="0"/>
              <w:marRight w:val="0"/>
              <w:marTop w:val="0"/>
              <w:marBottom w:val="0"/>
              <w:divBdr>
                <w:top w:val="none" w:sz="0" w:space="0" w:color="auto"/>
                <w:left w:val="none" w:sz="0" w:space="0" w:color="auto"/>
                <w:bottom w:val="none" w:sz="0" w:space="0" w:color="auto"/>
                <w:right w:val="none" w:sz="0" w:space="0" w:color="auto"/>
              </w:divBdr>
            </w:div>
            <w:div w:id="1719089511">
              <w:marLeft w:val="0"/>
              <w:marRight w:val="0"/>
              <w:marTop w:val="0"/>
              <w:marBottom w:val="0"/>
              <w:divBdr>
                <w:top w:val="none" w:sz="0" w:space="0" w:color="auto"/>
                <w:left w:val="none" w:sz="0" w:space="0" w:color="auto"/>
                <w:bottom w:val="none" w:sz="0" w:space="0" w:color="auto"/>
                <w:right w:val="none" w:sz="0" w:space="0" w:color="auto"/>
              </w:divBdr>
            </w:div>
          </w:divsChild>
        </w:div>
        <w:div w:id="45837865">
          <w:marLeft w:val="0"/>
          <w:marRight w:val="0"/>
          <w:marTop w:val="0"/>
          <w:marBottom w:val="0"/>
          <w:divBdr>
            <w:top w:val="none" w:sz="0" w:space="0" w:color="auto"/>
            <w:left w:val="none" w:sz="0" w:space="0" w:color="auto"/>
            <w:bottom w:val="none" w:sz="0" w:space="0" w:color="auto"/>
            <w:right w:val="none" w:sz="0" w:space="0" w:color="auto"/>
          </w:divBdr>
          <w:divsChild>
            <w:div w:id="769162777">
              <w:marLeft w:val="0"/>
              <w:marRight w:val="0"/>
              <w:marTop w:val="540"/>
              <w:marBottom w:val="240"/>
              <w:divBdr>
                <w:top w:val="none" w:sz="0" w:space="0" w:color="auto"/>
                <w:left w:val="none" w:sz="0" w:space="0" w:color="auto"/>
                <w:bottom w:val="none" w:sz="0" w:space="0" w:color="auto"/>
                <w:right w:val="none" w:sz="0" w:space="0" w:color="auto"/>
              </w:divBdr>
            </w:div>
            <w:div w:id="1086150309">
              <w:marLeft w:val="0"/>
              <w:marRight w:val="0"/>
              <w:marTop w:val="0"/>
              <w:marBottom w:val="0"/>
              <w:divBdr>
                <w:top w:val="none" w:sz="0" w:space="0" w:color="auto"/>
                <w:left w:val="none" w:sz="0" w:space="0" w:color="auto"/>
                <w:bottom w:val="none" w:sz="0" w:space="0" w:color="auto"/>
                <w:right w:val="none" w:sz="0" w:space="0" w:color="auto"/>
              </w:divBdr>
            </w:div>
            <w:div w:id="407845328">
              <w:marLeft w:val="0"/>
              <w:marRight w:val="0"/>
              <w:marTop w:val="0"/>
              <w:marBottom w:val="0"/>
              <w:divBdr>
                <w:top w:val="none" w:sz="0" w:space="0" w:color="auto"/>
                <w:left w:val="none" w:sz="0" w:space="0" w:color="auto"/>
                <w:bottom w:val="none" w:sz="0" w:space="0" w:color="auto"/>
                <w:right w:val="none" w:sz="0" w:space="0" w:color="auto"/>
              </w:divBdr>
            </w:div>
          </w:divsChild>
        </w:div>
        <w:div w:id="476559">
          <w:marLeft w:val="0"/>
          <w:marRight w:val="0"/>
          <w:marTop w:val="0"/>
          <w:marBottom w:val="0"/>
          <w:divBdr>
            <w:top w:val="none" w:sz="0" w:space="0" w:color="auto"/>
            <w:left w:val="none" w:sz="0" w:space="0" w:color="auto"/>
            <w:bottom w:val="none" w:sz="0" w:space="0" w:color="auto"/>
            <w:right w:val="none" w:sz="0" w:space="0" w:color="auto"/>
          </w:divBdr>
          <w:divsChild>
            <w:div w:id="976911166">
              <w:marLeft w:val="0"/>
              <w:marRight w:val="0"/>
              <w:marTop w:val="540"/>
              <w:marBottom w:val="240"/>
              <w:divBdr>
                <w:top w:val="none" w:sz="0" w:space="0" w:color="auto"/>
                <w:left w:val="none" w:sz="0" w:space="0" w:color="auto"/>
                <w:bottom w:val="none" w:sz="0" w:space="0" w:color="auto"/>
                <w:right w:val="none" w:sz="0" w:space="0" w:color="auto"/>
              </w:divBdr>
            </w:div>
            <w:div w:id="716469754">
              <w:marLeft w:val="0"/>
              <w:marRight w:val="0"/>
              <w:marTop w:val="0"/>
              <w:marBottom w:val="0"/>
              <w:divBdr>
                <w:top w:val="none" w:sz="0" w:space="0" w:color="auto"/>
                <w:left w:val="none" w:sz="0" w:space="0" w:color="auto"/>
                <w:bottom w:val="none" w:sz="0" w:space="0" w:color="auto"/>
                <w:right w:val="none" w:sz="0" w:space="0" w:color="auto"/>
              </w:divBdr>
            </w:div>
            <w:div w:id="6744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5976">
      <w:bodyDiv w:val="1"/>
      <w:marLeft w:val="0"/>
      <w:marRight w:val="0"/>
      <w:marTop w:val="0"/>
      <w:marBottom w:val="0"/>
      <w:divBdr>
        <w:top w:val="none" w:sz="0" w:space="0" w:color="auto"/>
        <w:left w:val="none" w:sz="0" w:space="0" w:color="auto"/>
        <w:bottom w:val="none" w:sz="0" w:space="0" w:color="auto"/>
        <w:right w:val="none" w:sz="0" w:space="0" w:color="auto"/>
      </w:divBdr>
    </w:div>
    <w:div w:id="301889545">
      <w:bodyDiv w:val="1"/>
      <w:marLeft w:val="0"/>
      <w:marRight w:val="0"/>
      <w:marTop w:val="0"/>
      <w:marBottom w:val="0"/>
      <w:divBdr>
        <w:top w:val="none" w:sz="0" w:space="0" w:color="auto"/>
        <w:left w:val="none" w:sz="0" w:space="0" w:color="auto"/>
        <w:bottom w:val="none" w:sz="0" w:space="0" w:color="auto"/>
        <w:right w:val="none" w:sz="0" w:space="0" w:color="auto"/>
      </w:divBdr>
      <w:divsChild>
        <w:div w:id="396049522">
          <w:marLeft w:val="0"/>
          <w:marRight w:val="0"/>
          <w:marTop w:val="0"/>
          <w:marBottom w:val="0"/>
          <w:divBdr>
            <w:top w:val="none" w:sz="0" w:space="0" w:color="auto"/>
            <w:left w:val="none" w:sz="0" w:space="0" w:color="auto"/>
            <w:bottom w:val="none" w:sz="0" w:space="0" w:color="auto"/>
            <w:right w:val="none" w:sz="0" w:space="0" w:color="auto"/>
          </w:divBdr>
        </w:div>
      </w:divsChild>
    </w:div>
    <w:div w:id="321397690">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8287918">
      <w:bodyDiv w:val="1"/>
      <w:marLeft w:val="0"/>
      <w:marRight w:val="0"/>
      <w:marTop w:val="0"/>
      <w:marBottom w:val="0"/>
      <w:divBdr>
        <w:top w:val="none" w:sz="0" w:space="0" w:color="auto"/>
        <w:left w:val="none" w:sz="0" w:space="0" w:color="auto"/>
        <w:bottom w:val="none" w:sz="0" w:space="0" w:color="auto"/>
        <w:right w:val="none" w:sz="0" w:space="0" w:color="auto"/>
      </w:divBdr>
      <w:divsChild>
        <w:div w:id="1052734951">
          <w:marLeft w:val="0"/>
          <w:marRight w:val="0"/>
          <w:marTop w:val="0"/>
          <w:marBottom w:val="0"/>
          <w:divBdr>
            <w:top w:val="none" w:sz="0" w:space="0" w:color="auto"/>
            <w:left w:val="none" w:sz="0" w:space="0" w:color="auto"/>
            <w:bottom w:val="none" w:sz="0" w:space="0" w:color="auto"/>
            <w:right w:val="none" w:sz="0" w:space="0" w:color="auto"/>
          </w:divBdr>
        </w:div>
      </w:divsChild>
    </w:div>
    <w:div w:id="383791856">
      <w:bodyDiv w:val="1"/>
      <w:marLeft w:val="0"/>
      <w:marRight w:val="0"/>
      <w:marTop w:val="0"/>
      <w:marBottom w:val="0"/>
      <w:divBdr>
        <w:top w:val="none" w:sz="0" w:space="0" w:color="auto"/>
        <w:left w:val="none" w:sz="0" w:space="0" w:color="auto"/>
        <w:bottom w:val="none" w:sz="0" w:space="0" w:color="auto"/>
        <w:right w:val="none" w:sz="0" w:space="0" w:color="auto"/>
      </w:divBdr>
      <w:divsChild>
        <w:div w:id="43910635">
          <w:marLeft w:val="0"/>
          <w:marRight w:val="0"/>
          <w:marTop w:val="0"/>
          <w:marBottom w:val="0"/>
          <w:divBdr>
            <w:top w:val="none" w:sz="0" w:space="0" w:color="auto"/>
            <w:left w:val="none" w:sz="0" w:space="0" w:color="auto"/>
            <w:bottom w:val="none" w:sz="0" w:space="0" w:color="auto"/>
            <w:right w:val="none" w:sz="0" w:space="0" w:color="auto"/>
          </w:divBdr>
        </w:div>
        <w:div w:id="344333798">
          <w:marLeft w:val="0"/>
          <w:marRight w:val="0"/>
          <w:marTop w:val="0"/>
          <w:marBottom w:val="0"/>
          <w:divBdr>
            <w:top w:val="none" w:sz="0" w:space="0" w:color="auto"/>
            <w:left w:val="none" w:sz="0" w:space="0" w:color="auto"/>
            <w:bottom w:val="none" w:sz="0" w:space="0" w:color="auto"/>
            <w:right w:val="none" w:sz="0" w:space="0" w:color="auto"/>
          </w:divBdr>
        </w:div>
      </w:divsChild>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407075140">
      <w:bodyDiv w:val="1"/>
      <w:marLeft w:val="0"/>
      <w:marRight w:val="0"/>
      <w:marTop w:val="0"/>
      <w:marBottom w:val="0"/>
      <w:divBdr>
        <w:top w:val="none" w:sz="0" w:space="0" w:color="auto"/>
        <w:left w:val="none" w:sz="0" w:space="0" w:color="auto"/>
        <w:bottom w:val="none" w:sz="0" w:space="0" w:color="auto"/>
        <w:right w:val="none" w:sz="0" w:space="0" w:color="auto"/>
      </w:divBdr>
      <w:divsChild>
        <w:div w:id="2137524041">
          <w:marLeft w:val="0"/>
          <w:marRight w:val="0"/>
          <w:marTop w:val="0"/>
          <w:marBottom w:val="0"/>
          <w:divBdr>
            <w:top w:val="none" w:sz="0" w:space="0" w:color="auto"/>
            <w:left w:val="none" w:sz="0" w:space="0" w:color="auto"/>
            <w:bottom w:val="none" w:sz="0" w:space="0" w:color="auto"/>
            <w:right w:val="none" w:sz="0" w:space="0" w:color="auto"/>
          </w:divBdr>
        </w:div>
      </w:divsChild>
    </w:div>
    <w:div w:id="450897987">
      <w:bodyDiv w:val="1"/>
      <w:marLeft w:val="0"/>
      <w:marRight w:val="0"/>
      <w:marTop w:val="0"/>
      <w:marBottom w:val="0"/>
      <w:divBdr>
        <w:top w:val="none" w:sz="0" w:space="0" w:color="auto"/>
        <w:left w:val="none" w:sz="0" w:space="0" w:color="auto"/>
        <w:bottom w:val="none" w:sz="0" w:space="0" w:color="auto"/>
        <w:right w:val="none" w:sz="0" w:space="0" w:color="auto"/>
      </w:divBdr>
    </w:div>
    <w:div w:id="514004858">
      <w:bodyDiv w:val="1"/>
      <w:marLeft w:val="0"/>
      <w:marRight w:val="0"/>
      <w:marTop w:val="0"/>
      <w:marBottom w:val="0"/>
      <w:divBdr>
        <w:top w:val="none" w:sz="0" w:space="0" w:color="auto"/>
        <w:left w:val="none" w:sz="0" w:space="0" w:color="auto"/>
        <w:bottom w:val="none" w:sz="0" w:space="0" w:color="auto"/>
        <w:right w:val="none" w:sz="0" w:space="0" w:color="auto"/>
      </w:divBdr>
      <w:divsChild>
        <w:div w:id="944263754">
          <w:marLeft w:val="0"/>
          <w:marRight w:val="0"/>
          <w:marTop w:val="0"/>
          <w:marBottom w:val="0"/>
          <w:divBdr>
            <w:top w:val="none" w:sz="0" w:space="0" w:color="auto"/>
            <w:left w:val="none" w:sz="0" w:space="0" w:color="auto"/>
            <w:bottom w:val="none" w:sz="0" w:space="0" w:color="auto"/>
            <w:right w:val="none" w:sz="0" w:space="0" w:color="auto"/>
          </w:divBdr>
          <w:divsChild>
            <w:div w:id="2083284458">
              <w:marLeft w:val="0"/>
              <w:marRight w:val="0"/>
              <w:marTop w:val="0"/>
              <w:marBottom w:val="0"/>
              <w:divBdr>
                <w:top w:val="none" w:sz="0" w:space="0" w:color="auto"/>
                <w:left w:val="none" w:sz="0" w:space="0" w:color="auto"/>
                <w:bottom w:val="none" w:sz="0" w:space="0" w:color="auto"/>
                <w:right w:val="none" w:sz="0" w:space="0" w:color="auto"/>
              </w:divBdr>
            </w:div>
            <w:div w:id="1517384136">
              <w:marLeft w:val="0"/>
              <w:marRight w:val="0"/>
              <w:marTop w:val="0"/>
              <w:marBottom w:val="0"/>
              <w:divBdr>
                <w:top w:val="none" w:sz="0" w:space="0" w:color="auto"/>
                <w:left w:val="none" w:sz="0" w:space="0" w:color="auto"/>
                <w:bottom w:val="none" w:sz="0" w:space="0" w:color="auto"/>
                <w:right w:val="none" w:sz="0" w:space="0" w:color="auto"/>
              </w:divBdr>
            </w:div>
          </w:divsChild>
        </w:div>
        <w:div w:id="251016192">
          <w:marLeft w:val="0"/>
          <w:marRight w:val="0"/>
          <w:marTop w:val="0"/>
          <w:marBottom w:val="0"/>
          <w:divBdr>
            <w:top w:val="none" w:sz="0" w:space="0" w:color="auto"/>
            <w:left w:val="none" w:sz="0" w:space="0" w:color="auto"/>
            <w:bottom w:val="none" w:sz="0" w:space="0" w:color="auto"/>
            <w:right w:val="none" w:sz="0" w:space="0" w:color="auto"/>
          </w:divBdr>
          <w:divsChild>
            <w:div w:id="2100369815">
              <w:marLeft w:val="0"/>
              <w:marRight w:val="0"/>
              <w:marTop w:val="540"/>
              <w:marBottom w:val="240"/>
              <w:divBdr>
                <w:top w:val="none" w:sz="0" w:space="0" w:color="auto"/>
                <w:left w:val="none" w:sz="0" w:space="0" w:color="auto"/>
                <w:bottom w:val="none" w:sz="0" w:space="0" w:color="auto"/>
                <w:right w:val="none" w:sz="0" w:space="0" w:color="auto"/>
              </w:divBdr>
            </w:div>
            <w:div w:id="1318536736">
              <w:marLeft w:val="0"/>
              <w:marRight w:val="0"/>
              <w:marTop w:val="0"/>
              <w:marBottom w:val="0"/>
              <w:divBdr>
                <w:top w:val="none" w:sz="0" w:space="0" w:color="auto"/>
                <w:left w:val="none" w:sz="0" w:space="0" w:color="auto"/>
                <w:bottom w:val="none" w:sz="0" w:space="0" w:color="auto"/>
                <w:right w:val="none" w:sz="0" w:space="0" w:color="auto"/>
              </w:divBdr>
            </w:div>
            <w:div w:id="1599945219">
              <w:marLeft w:val="0"/>
              <w:marRight w:val="0"/>
              <w:marTop w:val="0"/>
              <w:marBottom w:val="0"/>
              <w:divBdr>
                <w:top w:val="none" w:sz="0" w:space="0" w:color="auto"/>
                <w:left w:val="none" w:sz="0" w:space="0" w:color="auto"/>
                <w:bottom w:val="none" w:sz="0" w:space="0" w:color="auto"/>
                <w:right w:val="none" w:sz="0" w:space="0" w:color="auto"/>
              </w:divBdr>
            </w:div>
          </w:divsChild>
        </w:div>
        <w:div w:id="1685593241">
          <w:marLeft w:val="0"/>
          <w:marRight w:val="0"/>
          <w:marTop w:val="0"/>
          <w:marBottom w:val="0"/>
          <w:divBdr>
            <w:top w:val="none" w:sz="0" w:space="0" w:color="auto"/>
            <w:left w:val="none" w:sz="0" w:space="0" w:color="auto"/>
            <w:bottom w:val="none" w:sz="0" w:space="0" w:color="auto"/>
            <w:right w:val="none" w:sz="0" w:space="0" w:color="auto"/>
          </w:divBdr>
          <w:divsChild>
            <w:div w:id="2034575414">
              <w:marLeft w:val="0"/>
              <w:marRight w:val="0"/>
              <w:marTop w:val="540"/>
              <w:marBottom w:val="240"/>
              <w:divBdr>
                <w:top w:val="none" w:sz="0" w:space="0" w:color="auto"/>
                <w:left w:val="none" w:sz="0" w:space="0" w:color="auto"/>
                <w:bottom w:val="none" w:sz="0" w:space="0" w:color="auto"/>
                <w:right w:val="none" w:sz="0" w:space="0" w:color="auto"/>
              </w:divBdr>
            </w:div>
            <w:div w:id="924611787">
              <w:marLeft w:val="0"/>
              <w:marRight w:val="0"/>
              <w:marTop w:val="0"/>
              <w:marBottom w:val="0"/>
              <w:divBdr>
                <w:top w:val="none" w:sz="0" w:space="0" w:color="auto"/>
                <w:left w:val="none" w:sz="0" w:space="0" w:color="auto"/>
                <w:bottom w:val="none" w:sz="0" w:space="0" w:color="auto"/>
                <w:right w:val="none" w:sz="0" w:space="0" w:color="auto"/>
              </w:divBdr>
            </w:div>
            <w:div w:id="10328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9999656">
      <w:bodyDiv w:val="1"/>
      <w:marLeft w:val="0"/>
      <w:marRight w:val="0"/>
      <w:marTop w:val="0"/>
      <w:marBottom w:val="0"/>
      <w:divBdr>
        <w:top w:val="none" w:sz="0" w:space="0" w:color="auto"/>
        <w:left w:val="none" w:sz="0" w:space="0" w:color="auto"/>
        <w:bottom w:val="none" w:sz="0" w:space="0" w:color="auto"/>
        <w:right w:val="none" w:sz="0" w:space="0" w:color="auto"/>
      </w:divBdr>
    </w:div>
    <w:div w:id="64300072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07">
          <w:marLeft w:val="0"/>
          <w:marRight w:val="0"/>
          <w:marTop w:val="0"/>
          <w:marBottom w:val="0"/>
          <w:divBdr>
            <w:top w:val="none" w:sz="0" w:space="0" w:color="auto"/>
            <w:left w:val="none" w:sz="0" w:space="0" w:color="auto"/>
            <w:bottom w:val="none" w:sz="0" w:space="0" w:color="auto"/>
            <w:right w:val="none" w:sz="0" w:space="0" w:color="auto"/>
          </w:divBdr>
          <w:divsChild>
            <w:div w:id="278411190">
              <w:marLeft w:val="0"/>
              <w:marRight w:val="0"/>
              <w:marTop w:val="0"/>
              <w:marBottom w:val="240"/>
              <w:divBdr>
                <w:top w:val="none" w:sz="0" w:space="0" w:color="auto"/>
                <w:left w:val="none" w:sz="0" w:space="0" w:color="auto"/>
                <w:bottom w:val="none" w:sz="0" w:space="0" w:color="auto"/>
                <w:right w:val="none" w:sz="0" w:space="0" w:color="auto"/>
              </w:divBdr>
            </w:div>
            <w:div w:id="1375305536">
              <w:marLeft w:val="0"/>
              <w:marRight w:val="0"/>
              <w:marTop w:val="0"/>
              <w:marBottom w:val="0"/>
              <w:divBdr>
                <w:top w:val="none" w:sz="0" w:space="0" w:color="auto"/>
                <w:left w:val="none" w:sz="0" w:space="0" w:color="auto"/>
                <w:bottom w:val="none" w:sz="0" w:space="0" w:color="auto"/>
                <w:right w:val="none" w:sz="0" w:space="0" w:color="auto"/>
              </w:divBdr>
            </w:div>
            <w:div w:id="1812402286">
              <w:marLeft w:val="0"/>
              <w:marRight w:val="0"/>
              <w:marTop w:val="0"/>
              <w:marBottom w:val="0"/>
              <w:divBdr>
                <w:top w:val="none" w:sz="0" w:space="0" w:color="auto"/>
                <w:left w:val="none" w:sz="0" w:space="0" w:color="auto"/>
                <w:bottom w:val="none" w:sz="0" w:space="0" w:color="auto"/>
                <w:right w:val="none" w:sz="0" w:space="0" w:color="auto"/>
              </w:divBdr>
            </w:div>
          </w:divsChild>
        </w:div>
        <w:div w:id="1644117367">
          <w:marLeft w:val="0"/>
          <w:marRight w:val="0"/>
          <w:marTop w:val="0"/>
          <w:marBottom w:val="0"/>
          <w:divBdr>
            <w:top w:val="none" w:sz="0" w:space="0" w:color="auto"/>
            <w:left w:val="none" w:sz="0" w:space="0" w:color="auto"/>
            <w:bottom w:val="none" w:sz="0" w:space="0" w:color="auto"/>
            <w:right w:val="none" w:sz="0" w:space="0" w:color="auto"/>
          </w:divBdr>
          <w:divsChild>
            <w:div w:id="1784878682">
              <w:marLeft w:val="0"/>
              <w:marRight w:val="0"/>
              <w:marTop w:val="540"/>
              <w:marBottom w:val="240"/>
              <w:divBdr>
                <w:top w:val="none" w:sz="0" w:space="0" w:color="auto"/>
                <w:left w:val="none" w:sz="0" w:space="0" w:color="auto"/>
                <w:bottom w:val="none" w:sz="0" w:space="0" w:color="auto"/>
                <w:right w:val="none" w:sz="0" w:space="0" w:color="auto"/>
              </w:divBdr>
            </w:div>
            <w:div w:id="26103720">
              <w:marLeft w:val="0"/>
              <w:marRight w:val="0"/>
              <w:marTop w:val="0"/>
              <w:marBottom w:val="0"/>
              <w:divBdr>
                <w:top w:val="none" w:sz="0" w:space="0" w:color="auto"/>
                <w:left w:val="none" w:sz="0" w:space="0" w:color="auto"/>
                <w:bottom w:val="none" w:sz="0" w:space="0" w:color="auto"/>
                <w:right w:val="none" w:sz="0" w:space="0" w:color="auto"/>
              </w:divBdr>
            </w:div>
            <w:div w:id="198666070">
              <w:marLeft w:val="0"/>
              <w:marRight w:val="0"/>
              <w:marTop w:val="0"/>
              <w:marBottom w:val="0"/>
              <w:divBdr>
                <w:top w:val="none" w:sz="0" w:space="0" w:color="auto"/>
                <w:left w:val="none" w:sz="0" w:space="0" w:color="auto"/>
                <w:bottom w:val="none" w:sz="0" w:space="0" w:color="auto"/>
                <w:right w:val="none" w:sz="0" w:space="0" w:color="auto"/>
              </w:divBdr>
            </w:div>
          </w:divsChild>
        </w:div>
        <w:div w:id="356733665">
          <w:marLeft w:val="0"/>
          <w:marRight w:val="0"/>
          <w:marTop w:val="0"/>
          <w:marBottom w:val="0"/>
          <w:divBdr>
            <w:top w:val="none" w:sz="0" w:space="0" w:color="auto"/>
            <w:left w:val="none" w:sz="0" w:space="0" w:color="auto"/>
            <w:bottom w:val="none" w:sz="0" w:space="0" w:color="auto"/>
            <w:right w:val="none" w:sz="0" w:space="0" w:color="auto"/>
          </w:divBdr>
          <w:divsChild>
            <w:div w:id="692876753">
              <w:marLeft w:val="0"/>
              <w:marRight w:val="0"/>
              <w:marTop w:val="540"/>
              <w:marBottom w:val="24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
            <w:div w:id="7345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1246">
      <w:bodyDiv w:val="1"/>
      <w:marLeft w:val="0"/>
      <w:marRight w:val="0"/>
      <w:marTop w:val="0"/>
      <w:marBottom w:val="0"/>
      <w:divBdr>
        <w:top w:val="none" w:sz="0" w:space="0" w:color="auto"/>
        <w:left w:val="none" w:sz="0" w:space="0" w:color="auto"/>
        <w:bottom w:val="none" w:sz="0" w:space="0" w:color="auto"/>
        <w:right w:val="none" w:sz="0" w:space="0" w:color="auto"/>
      </w:divBdr>
      <w:divsChild>
        <w:div w:id="480582492">
          <w:marLeft w:val="0"/>
          <w:marRight w:val="0"/>
          <w:marTop w:val="0"/>
          <w:marBottom w:val="0"/>
          <w:divBdr>
            <w:top w:val="none" w:sz="0" w:space="0" w:color="auto"/>
            <w:left w:val="none" w:sz="0" w:space="0" w:color="auto"/>
            <w:bottom w:val="none" w:sz="0" w:space="0" w:color="auto"/>
            <w:right w:val="none" w:sz="0" w:space="0" w:color="auto"/>
          </w:divBdr>
        </w:div>
        <w:div w:id="370612353">
          <w:marLeft w:val="0"/>
          <w:marRight w:val="0"/>
          <w:marTop w:val="0"/>
          <w:marBottom w:val="0"/>
          <w:divBdr>
            <w:top w:val="none" w:sz="0" w:space="0" w:color="auto"/>
            <w:left w:val="none" w:sz="0" w:space="0" w:color="auto"/>
            <w:bottom w:val="none" w:sz="0" w:space="0" w:color="auto"/>
            <w:right w:val="none" w:sz="0" w:space="0" w:color="auto"/>
          </w:divBdr>
        </w:div>
      </w:divsChild>
    </w:div>
    <w:div w:id="662857960">
      <w:bodyDiv w:val="1"/>
      <w:marLeft w:val="0"/>
      <w:marRight w:val="0"/>
      <w:marTop w:val="0"/>
      <w:marBottom w:val="0"/>
      <w:divBdr>
        <w:top w:val="none" w:sz="0" w:space="0" w:color="auto"/>
        <w:left w:val="none" w:sz="0" w:space="0" w:color="auto"/>
        <w:bottom w:val="none" w:sz="0" w:space="0" w:color="auto"/>
        <w:right w:val="none" w:sz="0" w:space="0" w:color="auto"/>
      </w:divBdr>
    </w:div>
    <w:div w:id="721683491">
      <w:bodyDiv w:val="1"/>
      <w:marLeft w:val="0"/>
      <w:marRight w:val="0"/>
      <w:marTop w:val="0"/>
      <w:marBottom w:val="0"/>
      <w:divBdr>
        <w:top w:val="none" w:sz="0" w:space="0" w:color="auto"/>
        <w:left w:val="none" w:sz="0" w:space="0" w:color="auto"/>
        <w:bottom w:val="none" w:sz="0" w:space="0" w:color="auto"/>
        <w:right w:val="none" w:sz="0" w:space="0" w:color="auto"/>
      </w:divBdr>
      <w:divsChild>
        <w:div w:id="1005665125">
          <w:marLeft w:val="0"/>
          <w:marRight w:val="0"/>
          <w:marTop w:val="0"/>
          <w:marBottom w:val="0"/>
          <w:divBdr>
            <w:top w:val="none" w:sz="0" w:space="0" w:color="auto"/>
            <w:left w:val="none" w:sz="0" w:space="0" w:color="auto"/>
            <w:bottom w:val="none" w:sz="0" w:space="0" w:color="auto"/>
            <w:right w:val="none" w:sz="0" w:space="0" w:color="auto"/>
          </w:divBdr>
          <w:divsChild>
            <w:div w:id="363873973">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1347630244">
              <w:marLeft w:val="0"/>
              <w:marRight w:val="0"/>
              <w:marTop w:val="0"/>
              <w:marBottom w:val="0"/>
              <w:divBdr>
                <w:top w:val="none" w:sz="0" w:space="0" w:color="auto"/>
                <w:left w:val="none" w:sz="0" w:space="0" w:color="auto"/>
                <w:bottom w:val="none" w:sz="0" w:space="0" w:color="auto"/>
                <w:right w:val="none" w:sz="0" w:space="0" w:color="auto"/>
              </w:divBdr>
            </w:div>
            <w:div w:id="554974944">
              <w:marLeft w:val="0"/>
              <w:marRight w:val="0"/>
              <w:marTop w:val="0"/>
              <w:marBottom w:val="0"/>
              <w:divBdr>
                <w:top w:val="none" w:sz="0" w:space="0" w:color="auto"/>
                <w:left w:val="none" w:sz="0" w:space="0" w:color="auto"/>
                <w:bottom w:val="none" w:sz="0" w:space="0" w:color="auto"/>
                <w:right w:val="none" w:sz="0" w:space="0" w:color="auto"/>
              </w:divBdr>
            </w:div>
            <w:div w:id="686054588">
              <w:marLeft w:val="0"/>
              <w:marRight w:val="0"/>
              <w:marTop w:val="0"/>
              <w:marBottom w:val="0"/>
              <w:divBdr>
                <w:top w:val="none" w:sz="0" w:space="0" w:color="auto"/>
                <w:left w:val="none" w:sz="0" w:space="0" w:color="auto"/>
                <w:bottom w:val="none" w:sz="0" w:space="0" w:color="auto"/>
                <w:right w:val="none" w:sz="0" w:space="0" w:color="auto"/>
              </w:divBdr>
            </w:div>
          </w:divsChild>
        </w:div>
        <w:div w:id="987593311">
          <w:marLeft w:val="0"/>
          <w:marRight w:val="0"/>
          <w:marTop w:val="540"/>
          <w:marBottom w:val="0"/>
          <w:divBdr>
            <w:top w:val="none" w:sz="0" w:space="0" w:color="auto"/>
            <w:left w:val="none" w:sz="0" w:space="0" w:color="auto"/>
            <w:bottom w:val="none" w:sz="0" w:space="0" w:color="auto"/>
            <w:right w:val="none" w:sz="0" w:space="0" w:color="auto"/>
          </w:divBdr>
          <w:divsChild>
            <w:div w:id="1012956020">
              <w:marLeft w:val="0"/>
              <w:marRight w:val="0"/>
              <w:marTop w:val="0"/>
              <w:marBottom w:val="0"/>
              <w:divBdr>
                <w:top w:val="none" w:sz="0" w:space="0" w:color="auto"/>
                <w:left w:val="none" w:sz="0" w:space="0" w:color="auto"/>
                <w:bottom w:val="none" w:sz="0" w:space="0" w:color="auto"/>
                <w:right w:val="none" w:sz="0" w:space="0" w:color="auto"/>
              </w:divBdr>
            </w:div>
            <w:div w:id="1787118668">
              <w:marLeft w:val="0"/>
              <w:marRight w:val="0"/>
              <w:marTop w:val="0"/>
              <w:marBottom w:val="0"/>
              <w:divBdr>
                <w:top w:val="none" w:sz="0" w:space="0" w:color="auto"/>
                <w:left w:val="none" w:sz="0" w:space="0" w:color="auto"/>
                <w:bottom w:val="none" w:sz="0" w:space="0" w:color="auto"/>
                <w:right w:val="none" w:sz="0" w:space="0" w:color="auto"/>
              </w:divBdr>
            </w:div>
            <w:div w:id="1133059630">
              <w:marLeft w:val="0"/>
              <w:marRight w:val="0"/>
              <w:marTop w:val="0"/>
              <w:marBottom w:val="0"/>
              <w:divBdr>
                <w:top w:val="none" w:sz="0" w:space="0" w:color="auto"/>
                <w:left w:val="none" w:sz="0" w:space="0" w:color="auto"/>
                <w:bottom w:val="none" w:sz="0" w:space="0" w:color="auto"/>
                <w:right w:val="none" w:sz="0" w:space="0" w:color="auto"/>
              </w:divBdr>
            </w:div>
            <w:div w:id="1740863189">
              <w:marLeft w:val="0"/>
              <w:marRight w:val="0"/>
              <w:marTop w:val="0"/>
              <w:marBottom w:val="0"/>
              <w:divBdr>
                <w:top w:val="none" w:sz="0" w:space="0" w:color="auto"/>
                <w:left w:val="none" w:sz="0" w:space="0" w:color="auto"/>
                <w:bottom w:val="none" w:sz="0" w:space="0" w:color="auto"/>
                <w:right w:val="none" w:sz="0" w:space="0" w:color="auto"/>
              </w:divBdr>
            </w:div>
            <w:div w:id="2014019446">
              <w:marLeft w:val="0"/>
              <w:marRight w:val="0"/>
              <w:marTop w:val="0"/>
              <w:marBottom w:val="0"/>
              <w:divBdr>
                <w:top w:val="none" w:sz="0" w:space="0" w:color="auto"/>
                <w:left w:val="none" w:sz="0" w:space="0" w:color="auto"/>
                <w:bottom w:val="none" w:sz="0" w:space="0" w:color="auto"/>
                <w:right w:val="none" w:sz="0" w:space="0" w:color="auto"/>
              </w:divBdr>
            </w:div>
            <w:div w:id="25522148">
              <w:marLeft w:val="0"/>
              <w:marRight w:val="0"/>
              <w:marTop w:val="0"/>
              <w:marBottom w:val="0"/>
              <w:divBdr>
                <w:top w:val="none" w:sz="0" w:space="0" w:color="auto"/>
                <w:left w:val="none" w:sz="0" w:space="0" w:color="auto"/>
                <w:bottom w:val="none" w:sz="0" w:space="0" w:color="auto"/>
                <w:right w:val="none" w:sz="0" w:space="0" w:color="auto"/>
              </w:divBdr>
            </w:div>
            <w:div w:id="922765105">
              <w:marLeft w:val="0"/>
              <w:marRight w:val="0"/>
              <w:marTop w:val="0"/>
              <w:marBottom w:val="0"/>
              <w:divBdr>
                <w:top w:val="none" w:sz="0" w:space="0" w:color="auto"/>
                <w:left w:val="none" w:sz="0" w:space="0" w:color="auto"/>
                <w:bottom w:val="none" w:sz="0" w:space="0" w:color="auto"/>
                <w:right w:val="none" w:sz="0" w:space="0" w:color="auto"/>
              </w:divBdr>
            </w:div>
          </w:divsChild>
        </w:div>
        <w:div w:id="1455051798">
          <w:marLeft w:val="0"/>
          <w:marRight w:val="0"/>
          <w:marTop w:val="540"/>
          <w:marBottom w:val="0"/>
          <w:divBdr>
            <w:top w:val="none" w:sz="0" w:space="0" w:color="auto"/>
            <w:left w:val="none" w:sz="0" w:space="0" w:color="auto"/>
            <w:bottom w:val="none" w:sz="0" w:space="0" w:color="auto"/>
            <w:right w:val="none" w:sz="0" w:space="0" w:color="auto"/>
          </w:divBdr>
          <w:divsChild>
            <w:div w:id="702486212">
              <w:marLeft w:val="0"/>
              <w:marRight w:val="0"/>
              <w:marTop w:val="0"/>
              <w:marBottom w:val="0"/>
              <w:divBdr>
                <w:top w:val="none" w:sz="0" w:space="0" w:color="auto"/>
                <w:left w:val="none" w:sz="0" w:space="0" w:color="auto"/>
                <w:bottom w:val="none" w:sz="0" w:space="0" w:color="auto"/>
                <w:right w:val="none" w:sz="0" w:space="0" w:color="auto"/>
              </w:divBdr>
            </w:div>
            <w:div w:id="1808204969">
              <w:marLeft w:val="0"/>
              <w:marRight w:val="0"/>
              <w:marTop w:val="0"/>
              <w:marBottom w:val="0"/>
              <w:divBdr>
                <w:top w:val="none" w:sz="0" w:space="0" w:color="auto"/>
                <w:left w:val="none" w:sz="0" w:space="0" w:color="auto"/>
                <w:bottom w:val="none" w:sz="0" w:space="0" w:color="auto"/>
                <w:right w:val="none" w:sz="0" w:space="0" w:color="auto"/>
              </w:divBdr>
            </w:div>
            <w:div w:id="1140802278">
              <w:marLeft w:val="0"/>
              <w:marRight w:val="0"/>
              <w:marTop w:val="0"/>
              <w:marBottom w:val="0"/>
              <w:divBdr>
                <w:top w:val="none" w:sz="0" w:space="0" w:color="auto"/>
                <w:left w:val="none" w:sz="0" w:space="0" w:color="auto"/>
                <w:bottom w:val="none" w:sz="0" w:space="0" w:color="auto"/>
                <w:right w:val="none" w:sz="0" w:space="0" w:color="auto"/>
              </w:divBdr>
            </w:div>
            <w:div w:id="254704175">
              <w:marLeft w:val="0"/>
              <w:marRight w:val="0"/>
              <w:marTop w:val="0"/>
              <w:marBottom w:val="0"/>
              <w:divBdr>
                <w:top w:val="none" w:sz="0" w:space="0" w:color="auto"/>
                <w:left w:val="none" w:sz="0" w:space="0" w:color="auto"/>
                <w:bottom w:val="none" w:sz="0" w:space="0" w:color="auto"/>
                <w:right w:val="none" w:sz="0" w:space="0" w:color="auto"/>
              </w:divBdr>
            </w:div>
            <w:div w:id="2078362557">
              <w:marLeft w:val="0"/>
              <w:marRight w:val="0"/>
              <w:marTop w:val="0"/>
              <w:marBottom w:val="0"/>
              <w:divBdr>
                <w:top w:val="none" w:sz="0" w:space="0" w:color="auto"/>
                <w:left w:val="none" w:sz="0" w:space="0" w:color="auto"/>
                <w:bottom w:val="none" w:sz="0" w:space="0" w:color="auto"/>
                <w:right w:val="none" w:sz="0" w:space="0" w:color="auto"/>
              </w:divBdr>
            </w:div>
            <w:div w:id="495656466">
              <w:marLeft w:val="0"/>
              <w:marRight w:val="0"/>
              <w:marTop w:val="0"/>
              <w:marBottom w:val="0"/>
              <w:divBdr>
                <w:top w:val="none" w:sz="0" w:space="0" w:color="auto"/>
                <w:left w:val="none" w:sz="0" w:space="0" w:color="auto"/>
                <w:bottom w:val="none" w:sz="0" w:space="0" w:color="auto"/>
                <w:right w:val="none" w:sz="0" w:space="0" w:color="auto"/>
              </w:divBdr>
            </w:div>
            <w:div w:id="842597636">
              <w:marLeft w:val="0"/>
              <w:marRight w:val="0"/>
              <w:marTop w:val="0"/>
              <w:marBottom w:val="0"/>
              <w:divBdr>
                <w:top w:val="none" w:sz="0" w:space="0" w:color="auto"/>
                <w:left w:val="none" w:sz="0" w:space="0" w:color="auto"/>
                <w:bottom w:val="none" w:sz="0" w:space="0" w:color="auto"/>
                <w:right w:val="none" w:sz="0" w:space="0" w:color="auto"/>
              </w:divBdr>
            </w:div>
            <w:div w:id="1638146204">
              <w:marLeft w:val="0"/>
              <w:marRight w:val="0"/>
              <w:marTop w:val="0"/>
              <w:marBottom w:val="0"/>
              <w:divBdr>
                <w:top w:val="none" w:sz="0" w:space="0" w:color="auto"/>
                <w:left w:val="none" w:sz="0" w:space="0" w:color="auto"/>
                <w:bottom w:val="none" w:sz="0" w:space="0" w:color="auto"/>
                <w:right w:val="none" w:sz="0" w:space="0" w:color="auto"/>
              </w:divBdr>
            </w:div>
            <w:div w:id="524444855">
              <w:marLeft w:val="0"/>
              <w:marRight w:val="0"/>
              <w:marTop w:val="0"/>
              <w:marBottom w:val="0"/>
              <w:divBdr>
                <w:top w:val="none" w:sz="0" w:space="0" w:color="auto"/>
                <w:left w:val="none" w:sz="0" w:space="0" w:color="auto"/>
                <w:bottom w:val="none" w:sz="0" w:space="0" w:color="auto"/>
                <w:right w:val="none" w:sz="0" w:space="0" w:color="auto"/>
              </w:divBdr>
            </w:div>
            <w:div w:id="1713532512">
              <w:marLeft w:val="0"/>
              <w:marRight w:val="0"/>
              <w:marTop w:val="0"/>
              <w:marBottom w:val="0"/>
              <w:divBdr>
                <w:top w:val="none" w:sz="0" w:space="0" w:color="auto"/>
                <w:left w:val="none" w:sz="0" w:space="0" w:color="auto"/>
                <w:bottom w:val="none" w:sz="0" w:space="0" w:color="auto"/>
                <w:right w:val="none" w:sz="0" w:space="0" w:color="auto"/>
              </w:divBdr>
            </w:div>
            <w:div w:id="2098166488">
              <w:marLeft w:val="0"/>
              <w:marRight w:val="0"/>
              <w:marTop w:val="0"/>
              <w:marBottom w:val="0"/>
              <w:divBdr>
                <w:top w:val="none" w:sz="0" w:space="0" w:color="auto"/>
                <w:left w:val="none" w:sz="0" w:space="0" w:color="auto"/>
                <w:bottom w:val="none" w:sz="0" w:space="0" w:color="auto"/>
                <w:right w:val="none" w:sz="0" w:space="0" w:color="auto"/>
              </w:divBdr>
            </w:div>
            <w:div w:id="1586259536">
              <w:marLeft w:val="0"/>
              <w:marRight w:val="0"/>
              <w:marTop w:val="0"/>
              <w:marBottom w:val="0"/>
              <w:divBdr>
                <w:top w:val="none" w:sz="0" w:space="0" w:color="auto"/>
                <w:left w:val="none" w:sz="0" w:space="0" w:color="auto"/>
                <w:bottom w:val="none" w:sz="0" w:space="0" w:color="auto"/>
                <w:right w:val="none" w:sz="0" w:space="0" w:color="auto"/>
              </w:divBdr>
            </w:div>
            <w:div w:id="724527559">
              <w:marLeft w:val="0"/>
              <w:marRight w:val="0"/>
              <w:marTop w:val="0"/>
              <w:marBottom w:val="0"/>
              <w:divBdr>
                <w:top w:val="none" w:sz="0" w:space="0" w:color="auto"/>
                <w:left w:val="none" w:sz="0" w:space="0" w:color="auto"/>
                <w:bottom w:val="none" w:sz="0" w:space="0" w:color="auto"/>
                <w:right w:val="none" w:sz="0" w:space="0" w:color="auto"/>
              </w:divBdr>
            </w:div>
            <w:div w:id="627513320">
              <w:marLeft w:val="0"/>
              <w:marRight w:val="0"/>
              <w:marTop w:val="0"/>
              <w:marBottom w:val="0"/>
              <w:divBdr>
                <w:top w:val="none" w:sz="0" w:space="0" w:color="auto"/>
                <w:left w:val="none" w:sz="0" w:space="0" w:color="auto"/>
                <w:bottom w:val="none" w:sz="0" w:space="0" w:color="auto"/>
                <w:right w:val="none" w:sz="0" w:space="0" w:color="auto"/>
              </w:divBdr>
            </w:div>
            <w:div w:id="867520953">
              <w:marLeft w:val="0"/>
              <w:marRight w:val="0"/>
              <w:marTop w:val="0"/>
              <w:marBottom w:val="0"/>
              <w:divBdr>
                <w:top w:val="none" w:sz="0" w:space="0" w:color="auto"/>
                <w:left w:val="none" w:sz="0" w:space="0" w:color="auto"/>
                <w:bottom w:val="none" w:sz="0" w:space="0" w:color="auto"/>
                <w:right w:val="none" w:sz="0" w:space="0" w:color="auto"/>
              </w:divBdr>
            </w:div>
          </w:divsChild>
        </w:div>
        <w:div w:id="288047123">
          <w:marLeft w:val="0"/>
          <w:marRight w:val="0"/>
          <w:marTop w:val="540"/>
          <w:marBottom w:val="0"/>
          <w:divBdr>
            <w:top w:val="none" w:sz="0" w:space="0" w:color="auto"/>
            <w:left w:val="none" w:sz="0" w:space="0" w:color="auto"/>
            <w:bottom w:val="none" w:sz="0" w:space="0" w:color="auto"/>
            <w:right w:val="none" w:sz="0" w:space="0" w:color="auto"/>
          </w:divBdr>
          <w:divsChild>
            <w:div w:id="2073772913">
              <w:marLeft w:val="0"/>
              <w:marRight w:val="0"/>
              <w:marTop w:val="0"/>
              <w:marBottom w:val="0"/>
              <w:divBdr>
                <w:top w:val="none" w:sz="0" w:space="0" w:color="auto"/>
                <w:left w:val="none" w:sz="0" w:space="0" w:color="auto"/>
                <w:bottom w:val="none" w:sz="0" w:space="0" w:color="auto"/>
                <w:right w:val="none" w:sz="0" w:space="0" w:color="auto"/>
              </w:divBdr>
            </w:div>
            <w:div w:id="133958411">
              <w:marLeft w:val="0"/>
              <w:marRight w:val="0"/>
              <w:marTop w:val="0"/>
              <w:marBottom w:val="0"/>
              <w:divBdr>
                <w:top w:val="none" w:sz="0" w:space="0" w:color="auto"/>
                <w:left w:val="none" w:sz="0" w:space="0" w:color="auto"/>
                <w:bottom w:val="none" w:sz="0" w:space="0" w:color="auto"/>
                <w:right w:val="none" w:sz="0" w:space="0" w:color="auto"/>
              </w:divBdr>
            </w:div>
            <w:div w:id="644701463">
              <w:marLeft w:val="0"/>
              <w:marRight w:val="0"/>
              <w:marTop w:val="0"/>
              <w:marBottom w:val="0"/>
              <w:divBdr>
                <w:top w:val="none" w:sz="0" w:space="0" w:color="auto"/>
                <w:left w:val="none" w:sz="0" w:space="0" w:color="auto"/>
                <w:bottom w:val="none" w:sz="0" w:space="0" w:color="auto"/>
                <w:right w:val="none" w:sz="0" w:space="0" w:color="auto"/>
              </w:divBdr>
            </w:div>
            <w:div w:id="1881746010">
              <w:marLeft w:val="0"/>
              <w:marRight w:val="0"/>
              <w:marTop w:val="0"/>
              <w:marBottom w:val="0"/>
              <w:divBdr>
                <w:top w:val="none" w:sz="0" w:space="0" w:color="auto"/>
                <w:left w:val="none" w:sz="0" w:space="0" w:color="auto"/>
                <w:bottom w:val="none" w:sz="0" w:space="0" w:color="auto"/>
                <w:right w:val="none" w:sz="0" w:space="0" w:color="auto"/>
              </w:divBdr>
            </w:div>
            <w:div w:id="1423915528">
              <w:marLeft w:val="0"/>
              <w:marRight w:val="0"/>
              <w:marTop w:val="0"/>
              <w:marBottom w:val="0"/>
              <w:divBdr>
                <w:top w:val="none" w:sz="0" w:space="0" w:color="auto"/>
                <w:left w:val="none" w:sz="0" w:space="0" w:color="auto"/>
                <w:bottom w:val="none" w:sz="0" w:space="0" w:color="auto"/>
                <w:right w:val="none" w:sz="0" w:space="0" w:color="auto"/>
              </w:divBdr>
            </w:div>
            <w:div w:id="1286079995">
              <w:marLeft w:val="0"/>
              <w:marRight w:val="0"/>
              <w:marTop w:val="0"/>
              <w:marBottom w:val="0"/>
              <w:divBdr>
                <w:top w:val="none" w:sz="0" w:space="0" w:color="auto"/>
                <w:left w:val="none" w:sz="0" w:space="0" w:color="auto"/>
                <w:bottom w:val="none" w:sz="0" w:space="0" w:color="auto"/>
                <w:right w:val="none" w:sz="0" w:space="0" w:color="auto"/>
              </w:divBdr>
            </w:div>
            <w:div w:id="142433908">
              <w:marLeft w:val="0"/>
              <w:marRight w:val="0"/>
              <w:marTop w:val="0"/>
              <w:marBottom w:val="0"/>
              <w:divBdr>
                <w:top w:val="none" w:sz="0" w:space="0" w:color="auto"/>
                <w:left w:val="none" w:sz="0" w:space="0" w:color="auto"/>
                <w:bottom w:val="none" w:sz="0" w:space="0" w:color="auto"/>
                <w:right w:val="none" w:sz="0" w:space="0" w:color="auto"/>
              </w:divBdr>
            </w:div>
            <w:div w:id="808286572">
              <w:marLeft w:val="0"/>
              <w:marRight w:val="0"/>
              <w:marTop w:val="0"/>
              <w:marBottom w:val="0"/>
              <w:divBdr>
                <w:top w:val="none" w:sz="0" w:space="0" w:color="auto"/>
                <w:left w:val="none" w:sz="0" w:space="0" w:color="auto"/>
                <w:bottom w:val="none" w:sz="0" w:space="0" w:color="auto"/>
                <w:right w:val="none" w:sz="0" w:space="0" w:color="auto"/>
              </w:divBdr>
            </w:div>
            <w:div w:id="1379475375">
              <w:marLeft w:val="0"/>
              <w:marRight w:val="0"/>
              <w:marTop w:val="0"/>
              <w:marBottom w:val="0"/>
              <w:divBdr>
                <w:top w:val="none" w:sz="0" w:space="0" w:color="auto"/>
                <w:left w:val="none" w:sz="0" w:space="0" w:color="auto"/>
                <w:bottom w:val="none" w:sz="0" w:space="0" w:color="auto"/>
                <w:right w:val="none" w:sz="0" w:space="0" w:color="auto"/>
              </w:divBdr>
            </w:div>
          </w:divsChild>
        </w:div>
        <w:div w:id="1165826942">
          <w:marLeft w:val="0"/>
          <w:marRight w:val="0"/>
          <w:marTop w:val="540"/>
          <w:marBottom w:val="0"/>
          <w:divBdr>
            <w:top w:val="none" w:sz="0" w:space="0" w:color="auto"/>
            <w:left w:val="none" w:sz="0" w:space="0" w:color="auto"/>
            <w:bottom w:val="none" w:sz="0" w:space="0" w:color="auto"/>
            <w:right w:val="none" w:sz="0" w:space="0" w:color="auto"/>
          </w:divBdr>
          <w:divsChild>
            <w:div w:id="562760359">
              <w:marLeft w:val="0"/>
              <w:marRight w:val="0"/>
              <w:marTop w:val="0"/>
              <w:marBottom w:val="0"/>
              <w:divBdr>
                <w:top w:val="none" w:sz="0" w:space="0" w:color="auto"/>
                <w:left w:val="none" w:sz="0" w:space="0" w:color="auto"/>
                <w:bottom w:val="none" w:sz="0" w:space="0" w:color="auto"/>
                <w:right w:val="none" w:sz="0" w:space="0" w:color="auto"/>
              </w:divBdr>
            </w:div>
            <w:div w:id="1897281651">
              <w:marLeft w:val="0"/>
              <w:marRight w:val="0"/>
              <w:marTop w:val="0"/>
              <w:marBottom w:val="0"/>
              <w:divBdr>
                <w:top w:val="none" w:sz="0" w:space="0" w:color="auto"/>
                <w:left w:val="none" w:sz="0" w:space="0" w:color="auto"/>
                <w:bottom w:val="none" w:sz="0" w:space="0" w:color="auto"/>
                <w:right w:val="none" w:sz="0" w:space="0" w:color="auto"/>
              </w:divBdr>
            </w:div>
            <w:div w:id="956527628">
              <w:marLeft w:val="0"/>
              <w:marRight w:val="0"/>
              <w:marTop w:val="0"/>
              <w:marBottom w:val="0"/>
              <w:divBdr>
                <w:top w:val="none" w:sz="0" w:space="0" w:color="auto"/>
                <w:left w:val="none" w:sz="0" w:space="0" w:color="auto"/>
                <w:bottom w:val="none" w:sz="0" w:space="0" w:color="auto"/>
                <w:right w:val="none" w:sz="0" w:space="0" w:color="auto"/>
              </w:divBdr>
            </w:div>
            <w:div w:id="186725350">
              <w:marLeft w:val="0"/>
              <w:marRight w:val="0"/>
              <w:marTop w:val="0"/>
              <w:marBottom w:val="0"/>
              <w:divBdr>
                <w:top w:val="none" w:sz="0" w:space="0" w:color="auto"/>
                <w:left w:val="none" w:sz="0" w:space="0" w:color="auto"/>
                <w:bottom w:val="none" w:sz="0" w:space="0" w:color="auto"/>
                <w:right w:val="none" w:sz="0" w:space="0" w:color="auto"/>
              </w:divBdr>
            </w:div>
            <w:div w:id="488447761">
              <w:marLeft w:val="0"/>
              <w:marRight w:val="0"/>
              <w:marTop w:val="0"/>
              <w:marBottom w:val="0"/>
              <w:divBdr>
                <w:top w:val="none" w:sz="0" w:space="0" w:color="auto"/>
                <w:left w:val="none" w:sz="0" w:space="0" w:color="auto"/>
                <w:bottom w:val="none" w:sz="0" w:space="0" w:color="auto"/>
                <w:right w:val="none" w:sz="0" w:space="0" w:color="auto"/>
              </w:divBdr>
            </w:div>
            <w:div w:id="1294866380">
              <w:marLeft w:val="0"/>
              <w:marRight w:val="0"/>
              <w:marTop w:val="0"/>
              <w:marBottom w:val="0"/>
              <w:divBdr>
                <w:top w:val="none" w:sz="0" w:space="0" w:color="auto"/>
                <w:left w:val="none" w:sz="0" w:space="0" w:color="auto"/>
                <w:bottom w:val="none" w:sz="0" w:space="0" w:color="auto"/>
                <w:right w:val="none" w:sz="0" w:space="0" w:color="auto"/>
              </w:divBdr>
            </w:div>
            <w:div w:id="2022272009">
              <w:marLeft w:val="0"/>
              <w:marRight w:val="0"/>
              <w:marTop w:val="0"/>
              <w:marBottom w:val="0"/>
              <w:divBdr>
                <w:top w:val="none" w:sz="0" w:space="0" w:color="auto"/>
                <w:left w:val="none" w:sz="0" w:space="0" w:color="auto"/>
                <w:bottom w:val="none" w:sz="0" w:space="0" w:color="auto"/>
                <w:right w:val="none" w:sz="0" w:space="0" w:color="auto"/>
              </w:divBdr>
            </w:div>
            <w:div w:id="813832955">
              <w:marLeft w:val="0"/>
              <w:marRight w:val="0"/>
              <w:marTop w:val="0"/>
              <w:marBottom w:val="0"/>
              <w:divBdr>
                <w:top w:val="none" w:sz="0" w:space="0" w:color="auto"/>
                <w:left w:val="none" w:sz="0" w:space="0" w:color="auto"/>
                <w:bottom w:val="none" w:sz="0" w:space="0" w:color="auto"/>
                <w:right w:val="none" w:sz="0" w:space="0" w:color="auto"/>
              </w:divBdr>
            </w:div>
            <w:div w:id="762603310">
              <w:marLeft w:val="0"/>
              <w:marRight w:val="0"/>
              <w:marTop w:val="0"/>
              <w:marBottom w:val="0"/>
              <w:divBdr>
                <w:top w:val="none" w:sz="0" w:space="0" w:color="auto"/>
                <w:left w:val="none" w:sz="0" w:space="0" w:color="auto"/>
                <w:bottom w:val="none" w:sz="0" w:space="0" w:color="auto"/>
                <w:right w:val="none" w:sz="0" w:space="0" w:color="auto"/>
              </w:divBdr>
            </w:div>
            <w:div w:id="1793287367">
              <w:marLeft w:val="0"/>
              <w:marRight w:val="0"/>
              <w:marTop w:val="0"/>
              <w:marBottom w:val="0"/>
              <w:divBdr>
                <w:top w:val="none" w:sz="0" w:space="0" w:color="auto"/>
                <w:left w:val="none" w:sz="0" w:space="0" w:color="auto"/>
                <w:bottom w:val="none" w:sz="0" w:space="0" w:color="auto"/>
                <w:right w:val="none" w:sz="0" w:space="0" w:color="auto"/>
              </w:divBdr>
            </w:div>
            <w:div w:id="1405029497">
              <w:marLeft w:val="0"/>
              <w:marRight w:val="0"/>
              <w:marTop w:val="0"/>
              <w:marBottom w:val="0"/>
              <w:divBdr>
                <w:top w:val="none" w:sz="0" w:space="0" w:color="auto"/>
                <w:left w:val="none" w:sz="0" w:space="0" w:color="auto"/>
                <w:bottom w:val="none" w:sz="0" w:space="0" w:color="auto"/>
                <w:right w:val="none" w:sz="0" w:space="0" w:color="auto"/>
              </w:divBdr>
            </w:div>
            <w:div w:id="2092510163">
              <w:marLeft w:val="0"/>
              <w:marRight w:val="0"/>
              <w:marTop w:val="0"/>
              <w:marBottom w:val="0"/>
              <w:divBdr>
                <w:top w:val="none" w:sz="0" w:space="0" w:color="auto"/>
                <w:left w:val="none" w:sz="0" w:space="0" w:color="auto"/>
                <w:bottom w:val="none" w:sz="0" w:space="0" w:color="auto"/>
                <w:right w:val="none" w:sz="0" w:space="0" w:color="auto"/>
              </w:divBdr>
            </w:div>
            <w:div w:id="1259827628">
              <w:marLeft w:val="0"/>
              <w:marRight w:val="0"/>
              <w:marTop w:val="0"/>
              <w:marBottom w:val="0"/>
              <w:divBdr>
                <w:top w:val="none" w:sz="0" w:space="0" w:color="auto"/>
                <w:left w:val="none" w:sz="0" w:space="0" w:color="auto"/>
                <w:bottom w:val="none" w:sz="0" w:space="0" w:color="auto"/>
                <w:right w:val="none" w:sz="0" w:space="0" w:color="auto"/>
              </w:divBdr>
            </w:div>
            <w:div w:id="1873686259">
              <w:marLeft w:val="0"/>
              <w:marRight w:val="0"/>
              <w:marTop w:val="0"/>
              <w:marBottom w:val="0"/>
              <w:divBdr>
                <w:top w:val="none" w:sz="0" w:space="0" w:color="auto"/>
                <w:left w:val="none" w:sz="0" w:space="0" w:color="auto"/>
                <w:bottom w:val="none" w:sz="0" w:space="0" w:color="auto"/>
                <w:right w:val="none" w:sz="0" w:space="0" w:color="auto"/>
              </w:divBdr>
            </w:div>
            <w:div w:id="732125747">
              <w:marLeft w:val="0"/>
              <w:marRight w:val="0"/>
              <w:marTop w:val="0"/>
              <w:marBottom w:val="0"/>
              <w:divBdr>
                <w:top w:val="none" w:sz="0" w:space="0" w:color="auto"/>
                <w:left w:val="none" w:sz="0" w:space="0" w:color="auto"/>
                <w:bottom w:val="none" w:sz="0" w:space="0" w:color="auto"/>
                <w:right w:val="none" w:sz="0" w:space="0" w:color="auto"/>
              </w:divBdr>
            </w:div>
            <w:div w:id="11952958">
              <w:marLeft w:val="0"/>
              <w:marRight w:val="0"/>
              <w:marTop w:val="0"/>
              <w:marBottom w:val="0"/>
              <w:divBdr>
                <w:top w:val="none" w:sz="0" w:space="0" w:color="auto"/>
                <w:left w:val="none" w:sz="0" w:space="0" w:color="auto"/>
                <w:bottom w:val="none" w:sz="0" w:space="0" w:color="auto"/>
                <w:right w:val="none" w:sz="0" w:space="0" w:color="auto"/>
              </w:divBdr>
            </w:div>
            <w:div w:id="1883667504">
              <w:marLeft w:val="0"/>
              <w:marRight w:val="0"/>
              <w:marTop w:val="0"/>
              <w:marBottom w:val="0"/>
              <w:divBdr>
                <w:top w:val="none" w:sz="0" w:space="0" w:color="auto"/>
                <w:left w:val="none" w:sz="0" w:space="0" w:color="auto"/>
                <w:bottom w:val="none" w:sz="0" w:space="0" w:color="auto"/>
                <w:right w:val="none" w:sz="0" w:space="0" w:color="auto"/>
              </w:divBdr>
            </w:div>
            <w:div w:id="1733506879">
              <w:marLeft w:val="0"/>
              <w:marRight w:val="0"/>
              <w:marTop w:val="0"/>
              <w:marBottom w:val="0"/>
              <w:divBdr>
                <w:top w:val="none" w:sz="0" w:space="0" w:color="auto"/>
                <w:left w:val="none" w:sz="0" w:space="0" w:color="auto"/>
                <w:bottom w:val="none" w:sz="0" w:space="0" w:color="auto"/>
                <w:right w:val="none" w:sz="0" w:space="0" w:color="auto"/>
              </w:divBdr>
            </w:div>
            <w:div w:id="2010672594">
              <w:marLeft w:val="0"/>
              <w:marRight w:val="0"/>
              <w:marTop w:val="0"/>
              <w:marBottom w:val="0"/>
              <w:divBdr>
                <w:top w:val="none" w:sz="0" w:space="0" w:color="auto"/>
                <w:left w:val="none" w:sz="0" w:space="0" w:color="auto"/>
                <w:bottom w:val="none" w:sz="0" w:space="0" w:color="auto"/>
                <w:right w:val="none" w:sz="0" w:space="0" w:color="auto"/>
              </w:divBdr>
            </w:div>
          </w:divsChild>
        </w:div>
        <w:div w:id="1545171722">
          <w:marLeft w:val="0"/>
          <w:marRight w:val="0"/>
          <w:marTop w:val="540"/>
          <w:marBottom w:val="0"/>
          <w:divBdr>
            <w:top w:val="none" w:sz="0" w:space="0" w:color="auto"/>
            <w:left w:val="none" w:sz="0" w:space="0" w:color="auto"/>
            <w:bottom w:val="none" w:sz="0" w:space="0" w:color="auto"/>
            <w:right w:val="none" w:sz="0" w:space="0" w:color="auto"/>
          </w:divBdr>
          <w:divsChild>
            <w:div w:id="830874769">
              <w:marLeft w:val="0"/>
              <w:marRight w:val="0"/>
              <w:marTop w:val="0"/>
              <w:marBottom w:val="0"/>
              <w:divBdr>
                <w:top w:val="none" w:sz="0" w:space="0" w:color="auto"/>
                <w:left w:val="none" w:sz="0" w:space="0" w:color="auto"/>
                <w:bottom w:val="none" w:sz="0" w:space="0" w:color="auto"/>
                <w:right w:val="none" w:sz="0" w:space="0" w:color="auto"/>
              </w:divBdr>
            </w:div>
            <w:div w:id="2002346922">
              <w:marLeft w:val="0"/>
              <w:marRight w:val="0"/>
              <w:marTop w:val="0"/>
              <w:marBottom w:val="0"/>
              <w:divBdr>
                <w:top w:val="none" w:sz="0" w:space="0" w:color="auto"/>
                <w:left w:val="none" w:sz="0" w:space="0" w:color="auto"/>
                <w:bottom w:val="none" w:sz="0" w:space="0" w:color="auto"/>
                <w:right w:val="none" w:sz="0" w:space="0" w:color="auto"/>
              </w:divBdr>
            </w:div>
            <w:div w:id="485634941">
              <w:marLeft w:val="0"/>
              <w:marRight w:val="0"/>
              <w:marTop w:val="0"/>
              <w:marBottom w:val="0"/>
              <w:divBdr>
                <w:top w:val="none" w:sz="0" w:space="0" w:color="auto"/>
                <w:left w:val="none" w:sz="0" w:space="0" w:color="auto"/>
                <w:bottom w:val="none" w:sz="0" w:space="0" w:color="auto"/>
                <w:right w:val="none" w:sz="0" w:space="0" w:color="auto"/>
              </w:divBdr>
            </w:div>
            <w:div w:id="1470319248">
              <w:marLeft w:val="0"/>
              <w:marRight w:val="0"/>
              <w:marTop w:val="0"/>
              <w:marBottom w:val="0"/>
              <w:divBdr>
                <w:top w:val="none" w:sz="0" w:space="0" w:color="auto"/>
                <w:left w:val="none" w:sz="0" w:space="0" w:color="auto"/>
                <w:bottom w:val="none" w:sz="0" w:space="0" w:color="auto"/>
                <w:right w:val="none" w:sz="0" w:space="0" w:color="auto"/>
              </w:divBdr>
            </w:div>
            <w:div w:id="325979307">
              <w:marLeft w:val="0"/>
              <w:marRight w:val="0"/>
              <w:marTop w:val="0"/>
              <w:marBottom w:val="0"/>
              <w:divBdr>
                <w:top w:val="none" w:sz="0" w:space="0" w:color="auto"/>
                <w:left w:val="none" w:sz="0" w:space="0" w:color="auto"/>
                <w:bottom w:val="none" w:sz="0" w:space="0" w:color="auto"/>
                <w:right w:val="none" w:sz="0" w:space="0" w:color="auto"/>
              </w:divBdr>
            </w:div>
            <w:div w:id="3871370">
              <w:marLeft w:val="0"/>
              <w:marRight w:val="0"/>
              <w:marTop w:val="0"/>
              <w:marBottom w:val="0"/>
              <w:divBdr>
                <w:top w:val="none" w:sz="0" w:space="0" w:color="auto"/>
                <w:left w:val="none" w:sz="0" w:space="0" w:color="auto"/>
                <w:bottom w:val="none" w:sz="0" w:space="0" w:color="auto"/>
                <w:right w:val="none" w:sz="0" w:space="0" w:color="auto"/>
              </w:divBdr>
            </w:div>
            <w:div w:id="875049469">
              <w:marLeft w:val="0"/>
              <w:marRight w:val="0"/>
              <w:marTop w:val="0"/>
              <w:marBottom w:val="0"/>
              <w:divBdr>
                <w:top w:val="none" w:sz="0" w:space="0" w:color="auto"/>
                <w:left w:val="none" w:sz="0" w:space="0" w:color="auto"/>
                <w:bottom w:val="none" w:sz="0" w:space="0" w:color="auto"/>
                <w:right w:val="none" w:sz="0" w:space="0" w:color="auto"/>
              </w:divBdr>
            </w:div>
            <w:div w:id="1305543384">
              <w:marLeft w:val="0"/>
              <w:marRight w:val="0"/>
              <w:marTop w:val="0"/>
              <w:marBottom w:val="0"/>
              <w:divBdr>
                <w:top w:val="none" w:sz="0" w:space="0" w:color="auto"/>
                <w:left w:val="none" w:sz="0" w:space="0" w:color="auto"/>
                <w:bottom w:val="none" w:sz="0" w:space="0" w:color="auto"/>
                <w:right w:val="none" w:sz="0" w:space="0" w:color="auto"/>
              </w:divBdr>
            </w:div>
            <w:div w:id="362483073">
              <w:marLeft w:val="0"/>
              <w:marRight w:val="0"/>
              <w:marTop w:val="0"/>
              <w:marBottom w:val="0"/>
              <w:divBdr>
                <w:top w:val="none" w:sz="0" w:space="0" w:color="auto"/>
                <w:left w:val="none" w:sz="0" w:space="0" w:color="auto"/>
                <w:bottom w:val="none" w:sz="0" w:space="0" w:color="auto"/>
                <w:right w:val="none" w:sz="0" w:space="0" w:color="auto"/>
              </w:divBdr>
            </w:div>
            <w:div w:id="441069803">
              <w:marLeft w:val="0"/>
              <w:marRight w:val="0"/>
              <w:marTop w:val="0"/>
              <w:marBottom w:val="0"/>
              <w:divBdr>
                <w:top w:val="none" w:sz="0" w:space="0" w:color="auto"/>
                <w:left w:val="none" w:sz="0" w:space="0" w:color="auto"/>
                <w:bottom w:val="none" w:sz="0" w:space="0" w:color="auto"/>
                <w:right w:val="none" w:sz="0" w:space="0" w:color="auto"/>
              </w:divBdr>
            </w:div>
            <w:div w:id="1053310435">
              <w:marLeft w:val="0"/>
              <w:marRight w:val="0"/>
              <w:marTop w:val="0"/>
              <w:marBottom w:val="0"/>
              <w:divBdr>
                <w:top w:val="none" w:sz="0" w:space="0" w:color="auto"/>
                <w:left w:val="none" w:sz="0" w:space="0" w:color="auto"/>
                <w:bottom w:val="none" w:sz="0" w:space="0" w:color="auto"/>
                <w:right w:val="none" w:sz="0" w:space="0" w:color="auto"/>
              </w:divBdr>
            </w:div>
            <w:div w:id="1289125255">
              <w:marLeft w:val="0"/>
              <w:marRight w:val="0"/>
              <w:marTop w:val="0"/>
              <w:marBottom w:val="0"/>
              <w:divBdr>
                <w:top w:val="none" w:sz="0" w:space="0" w:color="auto"/>
                <w:left w:val="none" w:sz="0" w:space="0" w:color="auto"/>
                <w:bottom w:val="none" w:sz="0" w:space="0" w:color="auto"/>
                <w:right w:val="none" w:sz="0" w:space="0" w:color="auto"/>
              </w:divBdr>
            </w:div>
            <w:div w:id="1405647068">
              <w:marLeft w:val="0"/>
              <w:marRight w:val="0"/>
              <w:marTop w:val="0"/>
              <w:marBottom w:val="0"/>
              <w:divBdr>
                <w:top w:val="none" w:sz="0" w:space="0" w:color="auto"/>
                <w:left w:val="none" w:sz="0" w:space="0" w:color="auto"/>
                <w:bottom w:val="none" w:sz="0" w:space="0" w:color="auto"/>
                <w:right w:val="none" w:sz="0" w:space="0" w:color="auto"/>
              </w:divBdr>
            </w:div>
            <w:div w:id="685984219">
              <w:marLeft w:val="0"/>
              <w:marRight w:val="0"/>
              <w:marTop w:val="0"/>
              <w:marBottom w:val="0"/>
              <w:divBdr>
                <w:top w:val="none" w:sz="0" w:space="0" w:color="auto"/>
                <w:left w:val="none" w:sz="0" w:space="0" w:color="auto"/>
                <w:bottom w:val="none" w:sz="0" w:space="0" w:color="auto"/>
                <w:right w:val="none" w:sz="0" w:space="0" w:color="auto"/>
              </w:divBdr>
            </w:div>
            <w:div w:id="1825511879">
              <w:marLeft w:val="0"/>
              <w:marRight w:val="0"/>
              <w:marTop w:val="0"/>
              <w:marBottom w:val="0"/>
              <w:divBdr>
                <w:top w:val="none" w:sz="0" w:space="0" w:color="auto"/>
                <w:left w:val="none" w:sz="0" w:space="0" w:color="auto"/>
                <w:bottom w:val="none" w:sz="0" w:space="0" w:color="auto"/>
                <w:right w:val="none" w:sz="0" w:space="0" w:color="auto"/>
              </w:divBdr>
            </w:div>
            <w:div w:id="2005206399">
              <w:marLeft w:val="0"/>
              <w:marRight w:val="0"/>
              <w:marTop w:val="0"/>
              <w:marBottom w:val="0"/>
              <w:divBdr>
                <w:top w:val="none" w:sz="0" w:space="0" w:color="auto"/>
                <w:left w:val="none" w:sz="0" w:space="0" w:color="auto"/>
                <w:bottom w:val="none" w:sz="0" w:space="0" w:color="auto"/>
                <w:right w:val="none" w:sz="0" w:space="0" w:color="auto"/>
              </w:divBdr>
            </w:div>
            <w:div w:id="1734085310">
              <w:marLeft w:val="0"/>
              <w:marRight w:val="0"/>
              <w:marTop w:val="0"/>
              <w:marBottom w:val="0"/>
              <w:divBdr>
                <w:top w:val="none" w:sz="0" w:space="0" w:color="auto"/>
                <w:left w:val="none" w:sz="0" w:space="0" w:color="auto"/>
                <w:bottom w:val="none" w:sz="0" w:space="0" w:color="auto"/>
                <w:right w:val="none" w:sz="0" w:space="0" w:color="auto"/>
              </w:divBdr>
            </w:div>
            <w:div w:id="337654738">
              <w:marLeft w:val="0"/>
              <w:marRight w:val="0"/>
              <w:marTop w:val="0"/>
              <w:marBottom w:val="0"/>
              <w:divBdr>
                <w:top w:val="none" w:sz="0" w:space="0" w:color="auto"/>
                <w:left w:val="none" w:sz="0" w:space="0" w:color="auto"/>
                <w:bottom w:val="none" w:sz="0" w:space="0" w:color="auto"/>
                <w:right w:val="none" w:sz="0" w:space="0" w:color="auto"/>
              </w:divBdr>
            </w:div>
            <w:div w:id="169561887">
              <w:marLeft w:val="0"/>
              <w:marRight w:val="0"/>
              <w:marTop w:val="0"/>
              <w:marBottom w:val="0"/>
              <w:divBdr>
                <w:top w:val="none" w:sz="0" w:space="0" w:color="auto"/>
                <w:left w:val="none" w:sz="0" w:space="0" w:color="auto"/>
                <w:bottom w:val="none" w:sz="0" w:space="0" w:color="auto"/>
                <w:right w:val="none" w:sz="0" w:space="0" w:color="auto"/>
              </w:divBdr>
            </w:div>
            <w:div w:id="1978073335">
              <w:marLeft w:val="0"/>
              <w:marRight w:val="0"/>
              <w:marTop w:val="0"/>
              <w:marBottom w:val="0"/>
              <w:divBdr>
                <w:top w:val="none" w:sz="0" w:space="0" w:color="auto"/>
                <w:left w:val="none" w:sz="0" w:space="0" w:color="auto"/>
                <w:bottom w:val="none" w:sz="0" w:space="0" w:color="auto"/>
                <w:right w:val="none" w:sz="0" w:space="0" w:color="auto"/>
              </w:divBdr>
            </w:div>
            <w:div w:id="87701229">
              <w:marLeft w:val="0"/>
              <w:marRight w:val="0"/>
              <w:marTop w:val="0"/>
              <w:marBottom w:val="0"/>
              <w:divBdr>
                <w:top w:val="none" w:sz="0" w:space="0" w:color="auto"/>
                <w:left w:val="none" w:sz="0" w:space="0" w:color="auto"/>
                <w:bottom w:val="none" w:sz="0" w:space="0" w:color="auto"/>
                <w:right w:val="none" w:sz="0" w:space="0" w:color="auto"/>
              </w:divBdr>
            </w:div>
            <w:div w:id="970087374">
              <w:marLeft w:val="0"/>
              <w:marRight w:val="0"/>
              <w:marTop w:val="0"/>
              <w:marBottom w:val="0"/>
              <w:divBdr>
                <w:top w:val="none" w:sz="0" w:space="0" w:color="auto"/>
                <w:left w:val="none" w:sz="0" w:space="0" w:color="auto"/>
                <w:bottom w:val="none" w:sz="0" w:space="0" w:color="auto"/>
                <w:right w:val="none" w:sz="0" w:space="0" w:color="auto"/>
              </w:divBdr>
            </w:div>
            <w:div w:id="257251058">
              <w:marLeft w:val="0"/>
              <w:marRight w:val="0"/>
              <w:marTop w:val="0"/>
              <w:marBottom w:val="0"/>
              <w:divBdr>
                <w:top w:val="none" w:sz="0" w:space="0" w:color="auto"/>
                <w:left w:val="none" w:sz="0" w:space="0" w:color="auto"/>
                <w:bottom w:val="none" w:sz="0" w:space="0" w:color="auto"/>
                <w:right w:val="none" w:sz="0" w:space="0" w:color="auto"/>
              </w:divBdr>
            </w:div>
            <w:div w:id="440882477">
              <w:marLeft w:val="0"/>
              <w:marRight w:val="0"/>
              <w:marTop w:val="0"/>
              <w:marBottom w:val="0"/>
              <w:divBdr>
                <w:top w:val="none" w:sz="0" w:space="0" w:color="auto"/>
                <w:left w:val="none" w:sz="0" w:space="0" w:color="auto"/>
                <w:bottom w:val="none" w:sz="0" w:space="0" w:color="auto"/>
                <w:right w:val="none" w:sz="0" w:space="0" w:color="auto"/>
              </w:divBdr>
            </w:div>
            <w:div w:id="955915387">
              <w:marLeft w:val="0"/>
              <w:marRight w:val="0"/>
              <w:marTop w:val="0"/>
              <w:marBottom w:val="0"/>
              <w:divBdr>
                <w:top w:val="none" w:sz="0" w:space="0" w:color="auto"/>
                <w:left w:val="none" w:sz="0" w:space="0" w:color="auto"/>
                <w:bottom w:val="none" w:sz="0" w:space="0" w:color="auto"/>
                <w:right w:val="none" w:sz="0" w:space="0" w:color="auto"/>
              </w:divBdr>
            </w:div>
            <w:div w:id="803812772">
              <w:marLeft w:val="0"/>
              <w:marRight w:val="0"/>
              <w:marTop w:val="0"/>
              <w:marBottom w:val="0"/>
              <w:divBdr>
                <w:top w:val="none" w:sz="0" w:space="0" w:color="auto"/>
                <w:left w:val="none" w:sz="0" w:space="0" w:color="auto"/>
                <w:bottom w:val="none" w:sz="0" w:space="0" w:color="auto"/>
                <w:right w:val="none" w:sz="0" w:space="0" w:color="auto"/>
              </w:divBdr>
            </w:div>
            <w:div w:id="1724519728">
              <w:marLeft w:val="0"/>
              <w:marRight w:val="0"/>
              <w:marTop w:val="0"/>
              <w:marBottom w:val="0"/>
              <w:divBdr>
                <w:top w:val="none" w:sz="0" w:space="0" w:color="auto"/>
                <w:left w:val="none" w:sz="0" w:space="0" w:color="auto"/>
                <w:bottom w:val="none" w:sz="0" w:space="0" w:color="auto"/>
                <w:right w:val="none" w:sz="0" w:space="0" w:color="auto"/>
              </w:divBdr>
            </w:div>
          </w:divsChild>
        </w:div>
        <w:div w:id="562061328">
          <w:marLeft w:val="0"/>
          <w:marRight w:val="0"/>
          <w:marTop w:val="540"/>
          <w:marBottom w:val="0"/>
          <w:divBdr>
            <w:top w:val="none" w:sz="0" w:space="0" w:color="auto"/>
            <w:left w:val="none" w:sz="0" w:space="0" w:color="auto"/>
            <w:bottom w:val="none" w:sz="0" w:space="0" w:color="auto"/>
            <w:right w:val="none" w:sz="0" w:space="0" w:color="auto"/>
          </w:divBdr>
          <w:divsChild>
            <w:div w:id="1782723398">
              <w:marLeft w:val="0"/>
              <w:marRight w:val="0"/>
              <w:marTop w:val="0"/>
              <w:marBottom w:val="0"/>
              <w:divBdr>
                <w:top w:val="none" w:sz="0" w:space="0" w:color="auto"/>
                <w:left w:val="none" w:sz="0" w:space="0" w:color="auto"/>
                <w:bottom w:val="none" w:sz="0" w:space="0" w:color="auto"/>
                <w:right w:val="none" w:sz="0" w:space="0" w:color="auto"/>
              </w:divBdr>
            </w:div>
            <w:div w:id="336422235">
              <w:marLeft w:val="0"/>
              <w:marRight w:val="0"/>
              <w:marTop w:val="0"/>
              <w:marBottom w:val="0"/>
              <w:divBdr>
                <w:top w:val="none" w:sz="0" w:space="0" w:color="auto"/>
                <w:left w:val="none" w:sz="0" w:space="0" w:color="auto"/>
                <w:bottom w:val="none" w:sz="0" w:space="0" w:color="auto"/>
                <w:right w:val="none" w:sz="0" w:space="0" w:color="auto"/>
              </w:divBdr>
            </w:div>
            <w:div w:id="141654309">
              <w:marLeft w:val="0"/>
              <w:marRight w:val="0"/>
              <w:marTop w:val="0"/>
              <w:marBottom w:val="0"/>
              <w:divBdr>
                <w:top w:val="none" w:sz="0" w:space="0" w:color="auto"/>
                <w:left w:val="none" w:sz="0" w:space="0" w:color="auto"/>
                <w:bottom w:val="none" w:sz="0" w:space="0" w:color="auto"/>
                <w:right w:val="none" w:sz="0" w:space="0" w:color="auto"/>
              </w:divBdr>
            </w:div>
            <w:div w:id="761338025">
              <w:marLeft w:val="0"/>
              <w:marRight w:val="0"/>
              <w:marTop w:val="0"/>
              <w:marBottom w:val="0"/>
              <w:divBdr>
                <w:top w:val="none" w:sz="0" w:space="0" w:color="auto"/>
                <w:left w:val="none" w:sz="0" w:space="0" w:color="auto"/>
                <w:bottom w:val="none" w:sz="0" w:space="0" w:color="auto"/>
                <w:right w:val="none" w:sz="0" w:space="0" w:color="auto"/>
              </w:divBdr>
            </w:div>
            <w:div w:id="676618014">
              <w:marLeft w:val="0"/>
              <w:marRight w:val="0"/>
              <w:marTop w:val="0"/>
              <w:marBottom w:val="0"/>
              <w:divBdr>
                <w:top w:val="none" w:sz="0" w:space="0" w:color="auto"/>
                <w:left w:val="none" w:sz="0" w:space="0" w:color="auto"/>
                <w:bottom w:val="none" w:sz="0" w:space="0" w:color="auto"/>
                <w:right w:val="none" w:sz="0" w:space="0" w:color="auto"/>
              </w:divBdr>
            </w:div>
          </w:divsChild>
        </w:div>
        <w:div w:id="1808544369">
          <w:marLeft w:val="0"/>
          <w:marRight w:val="0"/>
          <w:marTop w:val="540"/>
          <w:marBottom w:val="0"/>
          <w:divBdr>
            <w:top w:val="none" w:sz="0" w:space="0" w:color="auto"/>
            <w:left w:val="none" w:sz="0" w:space="0" w:color="auto"/>
            <w:bottom w:val="none" w:sz="0" w:space="0" w:color="auto"/>
            <w:right w:val="none" w:sz="0" w:space="0" w:color="auto"/>
          </w:divBdr>
          <w:divsChild>
            <w:div w:id="1982535653">
              <w:marLeft w:val="0"/>
              <w:marRight w:val="0"/>
              <w:marTop w:val="0"/>
              <w:marBottom w:val="0"/>
              <w:divBdr>
                <w:top w:val="none" w:sz="0" w:space="0" w:color="auto"/>
                <w:left w:val="none" w:sz="0" w:space="0" w:color="auto"/>
                <w:bottom w:val="none" w:sz="0" w:space="0" w:color="auto"/>
                <w:right w:val="none" w:sz="0" w:space="0" w:color="auto"/>
              </w:divBdr>
            </w:div>
            <w:div w:id="632908133">
              <w:marLeft w:val="0"/>
              <w:marRight w:val="0"/>
              <w:marTop w:val="0"/>
              <w:marBottom w:val="0"/>
              <w:divBdr>
                <w:top w:val="none" w:sz="0" w:space="0" w:color="auto"/>
                <w:left w:val="none" w:sz="0" w:space="0" w:color="auto"/>
                <w:bottom w:val="none" w:sz="0" w:space="0" w:color="auto"/>
                <w:right w:val="none" w:sz="0" w:space="0" w:color="auto"/>
              </w:divBdr>
            </w:div>
            <w:div w:id="2000114358">
              <w:marLeft w:val="0"/>
              <w:marRight w:val="0"/>
              <w:marTop w:val="0"/>
              <w:marBottom w:val="0"/>
              <w:divBdr>
                <w:top w:val="none" w:sz="0" w:space="0" w:color="auto"/>
                <w:left w:val="none" w:sz="0" w:space="0" w:color="auto"/>
                <w:bottom w:val="none" w:sz="0" w:space="0" w:color="auto"/>
                <w:right w:val="none" w:sz="0" w:space="0" w:color="auto"/>
              </w:divBdr>
            </w:div>
            <w:div w:id="789474609">
              <w:marLeft w:val="0"/>
              <w:marRight w:val="0"/>
              <w:marTop w:val="0"/>
              <w:marBottom w:val="0"/>
              <w:divBdr>
                <w:top w:val="none" w:sz="0" w:space="0" w:color="auto"/>
                <w:left w:val="none" w:sz="0" w:space="0" w:color="auto"/>
                <w:bottom w:val="none" w:sz="0" w:space="0" w:color="auto"/>
                <w:right w:val="none" w:sz="0" w:space="0" w:color="auto"/>
              </w:divBdr>
            </w:div>
            <w:div w:id="543369888">
              <w:marLeft w:val="0"/>
              <w:marRight w:val="0"/>
              <w:marTop w:val="0"/>
              <w:marBottom w:val="0"/>
              <w:divBdr>
                <w:top w:val="none" w:sz="0" w:space="0" w:color="auto"/>
                <w:left w:val="none" w:sz="0" w:space="0" w:color="auto"/>
                <w:bottom w:val="none" w:sz="0" w:space="0" w:color="auto"/>
                <w:right w:val="none" w:sz="0" w:space="0" w:color="auto"/>
              </w:divBdr>
            </w:div>
            <w:div w:id="1239630992">
              <w:marLeft w:val="0"/>
              <w:marRight w:val="0"/>
              <w:marTop w:val="0"/>
              <w:marBottom w:val="0"/>
              <w:divBdr>
                <w:top w:val="none" w:sz="0" w:space="0" w:color="auto"/>
                <w:left w:val="none" w:sz="0" w:space="0" w:color="auto"/>
                <w:bottom w:val="none" w:sz="0" w:space="0" w:color="auto"/>
                <w:right w:val="none" w:sz="0" w:space="0" w:color="auto"/>
              </w:divBdr>
            </w:div>
            <w:div w:id="1591154165">
              <w:marLeft w:val="0"/>
              <w:marRight w:val="0"/>
              <w:marTop w:val="0"/>
              <w:marBottom w:val="0"/>
              <w:divBdr>
                <w:top w:val="none" w:sz="0" w:space="0" w:color="auto"/>
                <w:left w:val="none" w:sz="0" w:space="0" w:color="auto"/>
                <w:bottom w:val="none" w:sz="0" w:space="0" w:color="auto"/>
                <w:right w:val="none" w:sz="0" w:space="0" w:color="auto"/>
              </w:divBdr>
            </w:div>
            <w:div w:id="1701587406">
              <w:marLeft w:val="0"/>
              <w:marRight w:val="0"/>
              <w:marTop w:val="0"/>
              <w:marBottom w:val="0"/>
              <w:divBdr>
                <w:top w:val="none" w:sz="0" w:space="0" w:color="auto"/>
                <w:left w:val="none" w:sz="0" w:space="0" w:color="auto"/>
                <w:bottom w:val="none" w:sz="0" w:space="0" w:color="auto"/>
                <w:right w:val="none" w:sz="0" w:space="0" w:color="auto"/>
              </w:divBdr>
            </w:div>
            <w:div w:id="13464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55960">
      <w:bodyDiv w:val="1"/>
      <w:marLeft w:val="0"/>
      <w:marRight w:val="0"/>
      <w:marTop w:val="0"/>
      <w:marBottom w:val="0"/>
      <w:divBdr>
        <w:top w:val="none" w:sz="0" w:space="0" w:color="auto"/>
        <w:left w:val="none" w:sz="0" w:space="0" w:color="auto"/>
        <w:bottom w:val="none" w:sz="0" w:space="0" w:color="auto"/>
        <w:right w:val="none" w:sz="0" w:space="0" w:color="auto"/>
      </w:divBdr>
      <w:divsChild>
        <w:div w:id="1204295389">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91247990">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27094221">
      <w:bodyDiv w:val="1"/>
      <w:marLeft w:val="0"/>
      <w:marRight w:val="0"/>
      <w:marTop w:val="0"/>
      <w:marBottom w:val="0"/>
      <w:divBdr>
        <w:top w:val="none" w:sz="0" w:space="0" w:color="auto"/>
        <w:left w:val="none" w:sz="0" w:space="0" w:color="auto"/>
        <w:bottom w:val="none" w:sz="0" w:space="0" w:color="auto"/>
        <w:right w:val="none" w:sz="0" w:space="0" w:color="auto"/>
      </w:divBdr>
      <w:divsChild>
        <w:div w:id="1449740113">
          <w:marLeft w:val="0"/>
          <w:marRight w:val="0"/>
          <w:marTop w:val="0"/>
          <w:marBottom w:val="0"/>
          <w:divBdr>
            <w:top w:val="none" w:sz="0" w:space="0" w:color="auto"/>
            <w:left w:val="none" w:sz="0" w:space="0" w:color="auto"/>
            <w:bottom w:val="none" w:sz="0" w:space="0" w:color="auto"/>
            <w:right w:val="none" w:sz="0" w:space="0" w:color="auto"/>
          </w:divBdr>
          <w:divsChild>
            <w:div w:id="2057241583">
              <w:marLeft w:val="0"/>
              <w:marRight w:val="0"/>
              <w:marTop w:val="0"/>
              <w:marBottom w:val="0"/>
              <w:divBdr>
                <w:top w:val="none" w:sz="0" w:space="0" w:color="auto"/>
                <w:left w:val="none" w:sz="0" w:space="0" w:color="auto"/>
                <w:bottom w:val="none" w:sz="0" w:space="0" w:color="auto"/>
                <w:right w:val="none" w:sz="0" w:space="0" w:color="auto"/>
              </w:divBdr>
            </w:div>
            <w:div w:id="1412386559">
              <w:marLeft w:val="0"/>
              <w:marRight w:val="0"/>
              <w:marTop w:val="0"/>
              <w:marBottom w:val="0"/>
              <w:divBdr>
                <w:top w:val="none" w:sz="0" w:space="0" w:color="auto"/>
                <w:left w:val="none" w:sz="0" w:space="0" w:color="auto"/>
                <w:bottom w:val="none" w:sz="0" w:space="0" w:color="auto"/>
                <w:right w:val="none" w:sz="0" w:space="0" w:color="auto"/>
              </w:divBdr>
            </w:div>
            <w:div w:id="542408101">
              <w:marLeft w:val="0"/>
              <w:marRight w:val="0"/>
              <w:marTop w:val="0"/>
              <w:marBottom w:val="0"/>
              <w:divBdr>
                <w:top w:val="none" w:sz="0" w:space="0" w:color="auto"/>
                <w:left w:val="none" w:sz="0" w:space="0" w:color="auto"/>
                <w:bottom w:val="none" w:sz="0" w:space="0" w:color="auto"/>
                <w:right w:val="none" w:sz="0" w:space="0" w:color="auto"/>
              </w:divBdr>
            </w:div>
            <w:div w:id="1300576353">
              <w:marLeft w:val="0"/>
              <w:marRight w:val="0"/>
              <w:marTop w:val="0"/>
              <w:marBottom w:val="0"/>
              <w:divBdr>
                <w:top w:val="none" w:sz="0" w:space="0" w:color="auto"/>
                <w:left w:val="none" w:sz="0" w:space="0" w:color="auto"/>
                <w:bottom w:val="none" w:sz="0" w:space="0" w:color="auto"/>
                <w:right w:val="none" w:sz="0" w:space="0" w:color="auto"/>
              </w:divBdr>
            </w:div>
            <w:div w:id="3211336">
              <w:marLeft w:val="0"/>
              <w:marRight w:val="0"/>
              <w:marTop w:val="0"/>
              <w:marBottom w:val="0"/>
              <w:divBdr>
                <w:top w:val="none" w:sz="0" w:space="0" w:color="auto"/>
                <w:left w:val="none" w:sz="0" w:space="0" w:color="auto"/>
                <w:bottom w:val="none" w:sz="0" w:space="0" w:color="auto"/>
                <w:right w:val="none" w:sz="0" w:space="0" w:color="auto"/>
              </w:divBdr>
            </w:div>
          </w:divsChild>
        </w:div>
        <w:div w:id="1709601534">
          <w:marLeft w:val="0"/>
          <w:marRight w:val="0"/>
          <w:marTop w:val="540"/>
          <w:marBottom w:val="0"/>
          <w:divBdr>
            <w:top w:val="none" w:sz="0" w:space="0" w:color="auto"/>
            <w:left w:val="none" w:sz="0" w:space="0" w:color="auto"/>
            <w:bottom w:val="none" w:sz="0" w:space="0" w:color="auto"/>
            <w:right w:val="none" w:sz="0" w:space="0" w:color="auto"/>
          </w:divBdr>
          <w:divsChild>
            <w:div w:id="229311922">
              <w:marLeft w:val="0"/>
              <w:marRight w:val="0"/>
              <w:marTop w:val="0"/>
              <w:marBottom w:val="0"/>
              <w:divBdr>
                <w:top w:val="none" w:sz="0" w:space="0" w:color="auto"/>
                <w:left w:val="none" w:sz="0" w:space="0" w:color="auto"/>
                <w:bottom w:val="none" w:sz="0" w:space="0" w:color="auto"/>
                <w:right w:val="none" w:sz="0" w:space="0" w:color="auto"/>
              </w:divBdr>
            </w:div>
            <w:div w:id="845291312">
              <w:marLeft w:val="0"/>
              <w:marRight w:val="0"/>
              <w:marTop w:val="0"/>
              <w:marBottom w:val="0"/>
              <w:divBdr>
                <w:top w:val="none" w:sz="0" w:space="0" w:color="auto"/>
                <w:left w:val="none" w:sz="0" w:space="0" w:color="auto"/>
                <w:bottom w:val="none" w:sz="0" w:space="0" w:color="auto"/>
                <w:right w:val="none" w:sz="0" w:space="0" w:color="auto"/>
              </w:divBdr>
            </w:div>
            <w:div w:id="216014876">
              <w:marLeft w:val="0"/>
              <w:marRight w:val="0"/>
              <w:marTop w:val="0"/>
              <w:marBottom w:val="0"/>
              <w:divBdr>
                <w:top w:val="none" w:sz="0" w:space="0" w:color="auto"/>
                <w:left w:val="none" w:sz="0" w:space="0" w:color="auto"/>
                <w:bottom w:val="none" w:sz="0" w:space="0" w:color="auto"/>
                <w:right w:val="none" w:sz="0" w:space="0" w:color="auto"/>
              </w:divBdr>
            </w:div>
            <w:div w:id="1905219461">
              <w:marLeft w:val="0"/>
              <w:marRight w:val="0"/>
              <w:marTop w:val="0"/>
              <w:marBottom w:val="0"/>
              <w:divBdr>
                <w:top w:val="none" w:sz="0" w:space="0" w:color="auto"/>
                <w:left w:val="none" w:sz="0" w:space="0" w:color="auto"/>
                <w:bottom w:val="none" w:sz="0" w:space="0" w:color="auto"/>
                <w:right w:val="none" w:sz="0" w:space="0" w:color="auto"/>
              </w:divBdr>
            </w:div>
            <w:div w:id="890262722">
              <w:marLeft w:val="0"/>
              <w:marRight w:val="0"/>
              <w:marTop w:val="0"/>
              <w:marBottom w:val="0"/>
              <w:divBdr>
                <w:top w:val="none" w:sz="0" w:space="0" w:color="auto"/>
                <w:left w:val="none" w:sz="0" w:space="0" w:color="auto"/>
                <w:bottom w:val="none" w:sz="0" w:space="0" w:color="auto"/>
                <w:right w:val="none" w:sz="0" w:space="0" w:color="auto"/>
              </w:divBdr>
            </w:div>
            <w:div w:id="900941933">
              <w:marLeft w:val="0"/>
              <w:marRight w:val="0"/>
              <w:marTop w:val="0"/>
              <w:marBottom w:val="0"/>
              <w:divBdr>
                <w:top w:val="none" w:sz="0" w:space="0" w:color="auto"/>
                <w:left w:val="none" w:sz="0" w:space="0" w:color="auto"/>
                <w:bottom w:val="none" w:sz="0" w:space="0" w:color="auto"/>
                <w:right w:val="none" w:sz="0" w:space="0" w:color="auto"/>
              </w:divBdr>
            </w:div>
            <w:div w:id="483937892">
              <w:marLeft w:val="0"/>
              <w:marRight w:val="0"/>
              <w:marTop w:val="0"/>
              <w:marBottom w:val="0"/>
              <w:divBdr>
                <w:top w:val="none" w:sz="0" w:space="0" w:color="auto"/>
                <w:left w:val="none" w:sz="0" w:space="0" w:color="auto"/>
                <w:bottom w:val="none" w:sz="0" w:space="0" w:color="auto"/>
                <w:right w:val="none" w:sz="0" w:space="0" w:color="auto"/>
              </w:divBdr>
            </w:div>
          </w:divsChild>
        </w:div>
        <w:div w:id="989209508">
          <w:marLeft w:val="0"/>
          <w:marRight w:val="0"/>
          <w:marTop w:val="540"/>
          <w:marBottom w:val="0"/>
          <w:divBdr>
            <w:top w:val="none" w:sz="0" w:space="0" w:color="auto"/>
            <w:left w:val="none" w:sz="0" w:space="0" w:color="auto"/>
            <w:bottom w:val="none" w:sz="0" w:space="0" w:color="auto"/>
            <w:right w:val="none" w:sz="0" w:space="0" w:color="auto"/>
          </w:divBdr>
          <w:divsChild>
            <w:div w:id="526263204">
              <w:marLeft w:val="0"/>
              <w:marRight w:val="0"/>
              <w:marTop w:val="0"/>
              <w:marBottom w:val="0"/>
              <w:divBdr>
                <w:top w:val="none" w:sz="0" w:space="0" w:color="auto"/>
                <w:left w:val="none" w:sz="0" w:space="0" w:color="auto"/>
                <w:bottom w:val="none" w:sz="0" w:space="0" w:color="auto"/>
                <w:right w:val="none" w:sz="0" w:space="0" w:color="auto"/>
              </w:divBdr>
            </w:div>
            <w:div w:id="1457018798">
              <w:marLeft w:val="0"/>
              <w:marRight w:val="0"/>
              <w:marTop w:val="0"/>
              <w:marBottom w:val="0"/>
              <w:divBdr>
                <w:top w:val="none" w:sz="0" w:space="0" w:color="auto"/>
                <w:left w:val="none" w:sz="0" w:space="0" w:color="auto"/>
                <w:bottom w:val="none" w:sz="0" w:space="0" w:color="auto"/>
                <w:right w:val="none" w:sz="0" w:space="0" w:color="auto"/>
              </w:divBdr>
            </w:div>
            <w:div w:id="1579442621">
              <w:marLeft w:val="0"/>
              <w:marRight w:val="0"/>
              <w:marTop w:val="0"/>
              <w:marBottom w:val="0"/>
              <w:divBdr>
                <w:top w:val="none" w:sz="0" w:space="0" w:color="auto"/>
                <w:left w:val="none" w:sz="0" w:space="0" w:color="auto"/>
                <w:bottom w:val="none" w:sz="0" w:space="0" w:color="auto"/>
                <w:right w:val="none" w:sz="0" w:space="0" w:color="auto"/>
              </w:divBdr>
            </w:div>
            <w:div w:id="788008362">
              <w:marLeft w:val="0"/>
              <w:marRight w:val="0"/>
              <w:marTop w:val="0"/>
              <w:marBottom w:val="0"/>
              <w:divBdr>
                <w:top w:val="none" w:sz="0" w:space="0" w:color="auto"/>
                <w:left w:val="none" w:sz="0" w:space="0" w:color="auto"/>
                <w:bottom w:val="none" w:sz="0" w:space="0" w:color="auto"/>
                <w:right w:val="none" w:sz="0" w:space="0" w:color="auto"/>
              </w:divBdr>
            </w:div>
            <w:div w:id="1189375145">
              <w:marLeft w:val="0"/>
              <w:marRight w:val="0"/>
              <w:marTop w:val="0"/>
              <w:marBottom w:val="0"/>
              <w:divBdr>
                <w:top w:val="none" w:sz="0" w:space="0" w:color="auto"/>
                <w:left w:val="none" w:sz="0" w:space="0" w:color="auto"/>
                <w:bottom w:val="none" w:sz="0" w:space="0" w:color="auto"/>
                <w:right w:val="none" w:sz="0" w:space="0" w:color="auto"/>
              </w:divBdr>
            </w:div>
            <w:div w:id="661202413">
              <w:marLeft w:val="0"/>
              <w:marRight w:val="0"/>
              <w:marTop w:val="0"/>
              <w:marBottom w:val="0"/>
              <w:divBdr>
                <w:top w:val="none" w:sz="0" w:space="0" w:color="auto"/>
                <w:left w:val="none" w:sz="0" w:space="0" w:color="auto"/>
                <w:bottom w:val="none" w:sz="0" w:space="0" w:color="auto"/>
                <w:right w:val="none" w:sz="0" w:space="0" w:color="auto"/>
              </w:divBdr>
            </w:div>
            <w:div w:id="257182156">
              <w:marLeft w:val="0"/>
              <w:marRight w:val="0"/>
              <w:marTop w:val="0"/>
              <w:marBottom w:val="0"/>
              <w:divBdr>
                <w:top w:val="none" w:sz="0" w:space="0" w:color="auto"/>
                <w:left w:val="none" w:sz="0" w:space="0" w:color="auto"/>
                <w:bottom w:val="none" w:sz="0" w:space="0" w:color="auto"/>
                <w:right w:val="none" w:sz="0" w:space="0" w:color="auto"/>
              </w:divBdr>
            </w:div>
            <w:div w:id="855579859">
              <w:marLeft w:val="0"/>
              <w:marRight w:val="0"/>
              <w:marTop w:val="0"/>
              <w:marBottom w:val="0"/>
              <w:divBdr>
                <w:top w:val="none" w:sz="0" w:space="0" w:color="auto"/>
                <w:left w:val="none" w:sz="0" w:space="0" w:color="auto"/>
                <w:bottom w:val="none" w:sz="0" w:space="0" w:color="auto"/>
                <w:right w:val="none" w:sz="0" w:space="0" w:color="auto"/>
              </w:divBdr>
            </w:div>
            <w:div w:id="1792476575">
              <w:marLeft w:val="0"/>
              <w:marRight w:val="0"/>
              <w:marTop w:val="0"/>
              <w:marBottom w:val="0"/>
              <w:divBdr>
                <w:top w:val="none" w:sz="0" w:space="0" w:color="auto"/>
                <w:left w:val="none" w:sz="0" w:space="0" w:color="auto"/>
                <w:bottom w:val="none" w:sz="0" w:space="0" w:color="auto"/>
                <w:right w:val="none" w:sz="0" w:space="0" w:color="auto"/>
              </w:divBdr>
            </w:div>
          </w:divsChild>
        </w:div>
        <w:div w:id="1842037284">
          <w:marLeft w:val="0"/>
          <w:marRight w:val="0"/>
          <w:marTop w:val="540"/>
          <w:marBottom w:val="0"/>
          <w:divBdr>
            <w:top w:val="none" w:sz="0" w:space="0" w:color="auto"/>
            <w:left w:val="none" w:sz="0" w:space="0" w:color="auto"/>
            <w:bottom w:val="none" w:sz="0" w:space="0" w:color="auto"/>
            <w:right w:val="none" w:sz="0" w:space="0" w:color="auto"/>
          </w:divBdr>
          <w:divsChild>
            <w:div w:id="1649823076">
              <w:marLeft w:val="0"/>
              <w:marRight w:val="0"/>
              <w:marTop w:val="0"/>
              <w:marBottom w:val="0"/>
              <w:divBdr>
                <w:top w:val="none" w:sz="0" w:space="0" w:color="auto"/>
                <w:left w:val="none" w:sz="0" w:space="0" w:color="auto"/>
                <w:bottom w:val="none" w:sz="0" w:space="0" w:color="auto"/>
                <w:right w:val="none" w:sz="0" w:space="0" w:color="auto"/>
              </w:divBdr>
            </w:div>
            <w:div w:id="1646812268">
              <w:marLeft w:val="0"/>
              <w:marRight w:val="0"/>
              <w:marTop w:val="0"/>
              <w:marBottom w:val="0"/>
              <w:divBdr>
                <w:top w:val="none" w:sz="0" w:space="0" w:color="auto"/>
                <w:left w:val="none" w:sz="0" w:space="0" w:color="auto"/>
                <w:bottom w:val="none" w:sz="0" w:space="0" w:color="auto"/>
                <w:right w:val="none" w:sz="0" w:space="0" w:color="auto"/>
              </w:divBdr>
            </w:div>
            <w:div w:id="1357733737">
              <w:marLeft w:val="0"/>
              <w:marRight w:val="0"/>
              <w:marTop w:val="0"/>
              <w:marBottom w:val="0"/>
              <w:divBdr>
                <w:top w:val="none" w:sz="0" w:space="0" w:color="auto"/>
                <w:left w:val="none" w:sz="0" w:space="0" w:color="auto"/>
                <w:bottom w:val="none" w:sz="0" w:space="0" w:color="auto"/>
                <w:right w:val="none" w:sz="0" w:space="0" w:color="auto"/>
              </w:divBdr>
            </w:div>
            <w:div w:id="1772817182">
              <w:marLeft w:val="0"/>
              <w:marRight w:val="0"/>
              <w:marTop w:val="0"/>
              <w:marBottom w:val="0"/>
              <w:divBdr>
                <w:top w:val="none" w:sz="0" w:space="0" w:color="auto"/>
                <w:left w:val="none" w:sz="0" w:space="0" w:color="auto"/>
                <w:bottom w:val="none" w:sz="0" w:space="0" w:color="auto"/>
                <w:right w:val="none" w:sz="0" w:space="0" w:color="auto"/>
              </w:divBdr>
            </w:div>
            <w:div w:id="427118703">
              <w:marLeft w:val="0"/>
              <w:marRight w:val="0"/>
              <w:marTop w:val="0"/>
              <w:marBottom w:val="0"/>
              <w:divBdr>
                <w:top w:val="none" w:sz="0" w:space="0" w:color="auto"/>
                <w:left w:val="none" w:sz="0" w:space="0" w:color="auto"/>
                <w:bottom w:val="none" w:sz="0" w:space="0" w:color="auto"/>
                <w:right w:val="none" w:sz="0" w:space="0" w:color="auto"/>
              </w:divBdr>
            </w:div>
            <w:div w:id="1239633937">
              <w:marLeft w:val="0"/>
              <w:marRight w:val="0"/>
              <w:marTop w:val="0"/>
              <w:marBottom w:val="0"/>
              <w:divBdr>
                <w:top w:val="none" w:sz="0" w:space="0" w:color="auto"/>
                <w:left w:val="none" w:sz="0" w:space="0" w:color="auto"/>
                <w:bottom w:val="none" w:sz="0" w:space="0" w:color="auto"/>
                <w:right w:val="none" w:sz="0" w:space="0" w:color="auto"/>
              </w:divBdr>
            </w:div>
            <w:div w:id="1227256042">
              <w:marLeft w:val="0"/>
              <w:marRight w:val="0"/>
              <w:marTop w:val="0"/>
              <w:marBottom w:val="0"/>
              <w:divBdr>
                <w:top w:val="none" w:sz="0" w:space="0" w:color="auto"/>
                <w:left w:val="none" w:sz="0" w:space="0" w:color="auto"/>
                <w:bottom w:val="none" w:sz="0" w:space="0" w:color="auto"/>
                <w:right w:val="none" w:sz="0" w:space="0" w:color="auto"/>
              </w:divBdr>
            </w:div>
            <w:div w:id="1929919956">
              <w:marLeft w:val="0"/>
              <w:marRight w:val="0"/>
              <w:marTop w:val="0"/>
              <w:marBottom w:val="0"/>
              <w:divBdr>
                <w:top w:val="none" w:sz="0" w:space="0" w:color="auto"/>
                <w:left w:val="none" w:sz="0" w:space="0" w:color="auto"/>
                <w:bottom w:val="none" w:sz="0" w:space="0" w:color="auto"/>
                <w:right w:val="none" w:sz="0" w:space="0" w:color="auto"/>
              </w:divBdr>
            </w:div>
            <w:div w:id="278147875">
              <w:marLeft w:val="0"/>
              <w:marRight w:val="0"/>
              <w:marTop w:val="0"/>
              <w:marBottom w:val="0"/>
              <w:divBdr>
                <w:top w:val="none" w:sz="0" w:space="0" w:color="auto"/>
                <w:left w:val="none" w:sz="0" w:space="0" w:color="auto"/>
                <w:bottom w:val="none" w:sz="0" w:space="0" w:color="auto"/>
                <w:right w:val="none" w:sz="0" w:space="0" w:color="auto"/>
              </w:divBdr>
            </w:div>
          </w:divsChild>
        </w:div>
        <w:div w:id="1154100426">
          <w:marLeft w:val="0"/>
          <w:marRight w:val="0"/>
          <w:marTop w:val="540"/>
          <w:marBottom w:val="0"/>
          <w:divBdr>
            <w:top w:val="none" w:sz="0" w:space="0" w:color="auto"/>
            <w:left w:val="none" w:sz="0" w:space="0" w:color="auto"/>
            <w:bottom w:val="none" w:sz="0" w:space="0" w:color="auto"/>
            <w:right w:val="none" w:sz="0" w:space="0" w:color="auto"/>
          </w:divBdr>
          <w:divsChild>
            <w:div w:id="1806509983">
              <w:marLeft w:val="0"/>
              <w:marRight w:val="0"/>
              <w:marTop w:val="0"/>
              <w:marBottom w:val="0"/>
              <w:divBdr>
                <w:top w:val="none" w:sz="0" w:space="0" w:color="auto"/>
                <w:left w:val="none" w:sz="0" w:space="0" w:color="auto"/>
                <w:bottom w:val="none" w:sz="0" w:space="0" w:color="auto"/>
                <w:right w:val="none" w:sz="0" w:space="0" w:color="auto"/>
              </w:divBdr>
            </w:div>
            <w:div w:id="524633724">
              <w:marLeft w:val="0"/>
              <w:marRight w:val="0"/>
              <w:marTop w:val="0"/>
              <w:marBottom w:val="0"/>
              <w:divBdr>
                <w:top w:val="none" w:sz="0" w:space="0" w:color="auto"/>
                <w:left w:val="none" w:sz="0" w:space="0" w:color="auto"/>
                <w:bottom w:val="none" w:sz="0" w:space="0" w:color="auto"/>
                <w:right w:val="none" w:sz="0" w:space="0" w:color="auto"/>
              </w:divBdr>
            </w:div>
            <w:div w:id="447551065">
              <w:marLeft w:val="0"/>
              <w:marRight w:val="0"/>
              <w:marTop w:val="0"/>
              <w:marBottom w:val="0"/>
              <w:divBdr>
                <w:top w:val="none" w:sz="0" w:space="0" w:color="auto"/>
                <w:left w:val="none" w:sz="0" w:space="0" w:color="auto"/>
                <w:bottom w:val="none" w:sz="0" w:space="0" w:color="auto"/>
                <w:right w:val="none" w:sz="0" w:space="0" w:color="auto"/>
              </w:divBdr>
            </w:div>
            <w:div w:id="1662582979">
              <w:marLeft w:val="0"/>
              <w:marRight w:val="0"/>
              <w:marTop w:val="0"/>
              <w:marBottom w:val="0"/>
              <w:divBdr>
                <w:top w:val="none" w:sz="0" w:space="0" w:color="auto"/>
                <w:left w:val="none" w:sz="0" w:space="0" w:color="auto"/>
                <w:bottom w:val="none" w:sz="0" w:space="0" w:color="auto"/>
                <w:right w:val="none" w:sz="0" w:space="0" w:color="auto"/>
              </w:divBdr>
            </w:div>
            <w:div w:id="1311057196">
              <w:marLeft w:val="0"/>
              <w:marRight w:val="0"/>
              <w:marTop w:val="0"/>
              <w:marBottom w:val="0"/>
              <w:divBdr>
                <w:top w:val="none" w:sz="0" w:space="0" w:color="auto"/>
                <w:left w:val="none" w:sz="0" w:space="0" w:color="auto"/>
                <w:bottom w:val="none" w:sz="0" w:space="0" w:color="auto"/>
                <w:right w:val="none" w:sz="0" w:space="0" w:color="auto"/>
              </w:divBdr>
            </w:div>
            <w:div w:id="345061859">
              <w:marLeft w:val="0"/>
              <w:marRight w:val="0"/>
              <w:marTop w:val="0"/>
              <w:marBottom w:val="0"/>
              <w:divBdr>
                <w:top w:val="none" w:sz="0" w:space="0" w:color="auto"/>
                <w:left w:val="none" w:sz="0" w:space="0" w:color="auto"/>
                <w:bottom w:val="none" w:sz="0" w:space="0" w:color="auto"/>
                <w:right w:val="none" w:sz="0" w:space="0" w:color="auto"/>
              </w:divBdr>
            </w:div>
            <w:div w:id="1165246440">
              <w:marLeft w:val="0"/>
              <w:marRight w:val="0"/>
              <w:marTop w:val="0"/>
              <w:marBottom w:val="0"/>
              <w:divBdr>
                <w:top w:val="none" w:sz="0" w:space="0" w:color="auto"/>
                <w:left w:val="none" w:sz="0" w:space="0" w:color="auto"/>
                <w:bottom w:val="none" w:sz="0" w:space="0" w:color="auto"/>
                <w:right w:val="none" w:sz="0" w:space="0" w:color="auto"/>
              </w:divBdr>
            </w:div>
          </w:divsChild>
        </w:div>
        <w:div w:id="1173493957">
          <w:marLeft w:val="0"/>
          <w:marRight w:val="0"/>
          <w:marTop w:val="540"/>
          <w:marBottom w:val="0"/>
          <w:divBdr>
            <w:top w:val="none" w:sz="0" w:space="0" w:color="auto"/>
            <w:left w:val="none" w:sz="0" w:space="0" w:color="auto"/>
            <w:bottom w:val="none" w:sz="0" w:space="0" w:color="auto"/>
            <w:right w:val="none" w:sz="0" w:space="0" w:color="auto"/>
          </w:divBdr>
          <w:divsChild>
            <w:div w:id="1464538464">
              <w:marLeft w:val="0"/>
              <w:marRight w:val="0"/>
              <w:marTop w:val="0"/>
              <w:marBottom w:val="0"/>
              <w:divBdr>
                <w:top w:val="none" w:sz="0" w:space="0" w:color="auto"/>
                <w:left w:val="none" w:sz="0" w:space="0" w:color="auto"/>
                <w:bottom w:val="none" w:sz="0" w:space="0" w:color="auto"/>
                <w:right w:val="none" w:sz="0" w:space="0" w:color="auto"/>
              </w:divBdr>
            </w:div>
            <w:div w:id="313143131">
              <w:marLeft w:val="0"/>
              <w:marRight w:val="0"/>
              <w:marTop w:val="0"/>
              <w:marBottom w:val="0"/>
              <w:divBdr>
                <w:top w:val="none" w:sz="0" w:space="0" w:color="auto"/>
                <w:left w:val="none" w:sz="0" w:space="0" w:color="auto"/>
                <w:bottom w:val="none" w:sz="0" w:space="0" w:color="auto"/>
                <w:right w:val="none" w:sz="0" w:space="0" w:color="auto"/>
              </w:divBdr>
            </w:div>
            <w:div w:id="1007251473">
              <w:marLeft w:val="0"/>
              <w:marRight w:val="0"/>
              <w:marTop w:val="0"/>
              <w:marBottom w:val="0"/>
              <w:divBdr>
                <w:top w:val="none" w:sz="0" w:space="0" w:color="auto"/>
                <w:left w:val="none" w:sz="0" w:space="0" w:color="auto"/>
                <w:bottom w:val="none" w:sz="0" w:space="0" w:color="auto"/>
                <w:right w:val="none" w:sz="0" w:space="0" w:color="auto"/>
              </w:divBdr>
            </w:div>
            <w:div w:id="2000377599">
              <w:marLeft w:val="0"/>
              <w:marRight w:val="0"/>
              <w:marTop w:val="0"/>
              <w:marBottom w:val="0"/>
              <w:divBdr>
                <w:top w:val="none" w:sz="0" w:space="0" w:color="auto"/>
                <w:left w:val="none" w:sz="0" w:space="0" w:color="auto"/>
                <w:bottom w:val="none" w:sz="0" w:space="0" w:color="auto"/>
                <w:right w:val="none" w:sz="0" w:space="0" w:color="auto"/>
              </w:divBdr>
            </w:div>
            <w:div w:id="289289408">
              <w:marLeft w:val="0"/>
              <w:marRight w:val="0"/>
              <w:marTop w:val="0"/>
              <w:marBottom w:val="0"/>
              <w:divBdr>
                <w:top w:val="none" w:sz="0" w:space="0" w:color="auto"/>
                <w:left w:val="none" w:sz="0" w:space="0" w:color="auto"/>
                <w:bottom w:val="none" w:sz="0" w:space="0" w:color="auto"/>
                <w:right w:val="none" w:sz="0" w:space="0" w:color="auto"/>
              </w:divBdr>
            </w:div>
            <w:div w:id="1237325564">
              <w:marLeft w:val="0"/>
              <w:marRight w:val="0"/>
              <w:marTop w:val="0"/>
              <w:marBottom w:val="0"/>
              <w:divBdr>
                <w:top w:val="none" w:sz="0" w:space="0" w:color="auto"/>
                <w:left w:val="none" w:sz="0" w:space="0" w:color="auto"/>
                <w:bottom w:val="none" w:sz="0" w:space="0" w:color="auto"/>
                <w:right w:val="none" w:sz="0" w:space="0" w:color="auto"/>
              </w:divBdr>
            </w:div>
            <w:div w:id="1112017892">
              <w:marLeft w:val="0"/>
              <w:marRight w:val="0"/>
              <w:marTop w:val="0"/>
              <w:marBottom w:val="0"/>
              <w:divBdr>
                <w:top w:val="none" w:sz="0" w:space="0" w:color="auto"/>
                <w:left w:val="none" w:sz="0" w:space="0" w:color="auto"/>
                <w:bottom w:val="none" w:sz="0" w:space="0" w:color="auto"/>
                <w:right w:val="none" w:sz="0" w:space="0" w:color="auto"/>
              </w:divBdr>
            </w:div>
            <w:div w:id="597638098">
              <w:marLeft w:val="0"/>
              <w:marRight w:val="0"/>
              <w:marTop w:val="0"/>
              <w:marBottom w:val="0"/>
              <w:divBdr>
                <w:top w:val="none" w:sz="0" w:space="0" w:color="auto"/>
                <w:left w:val="none" w:sz="0" w:space="0" w:color="auto"/>
                <w:bottom w:val="none" w:sz="0" w:space="0" w:color="auto"/>
                <w:right w:val="none" w:sz="0" w:space="0" w:color="auto"/>
              </w:divBdr>
            </w:div>
            <w:div w:id="37241456">
              <w:marLeft w:val="0"/>
              <w:marRight w:val="0"/>
              <w:marTop w:val="0"/>
              <w:marBottom w:val="0"/>
              <w:divBdr>
                <w:top w:val="none" w:sz="0" w:space="0" w:color="auto"/>
                <w:left w:val="none" w:sz="0" w:space="0" w:color="auto"/>
                <w:bottom w:val="none" w:sz="0" w:space="0" w:color="auto"/>
                <w:right w:val="none" w:sz="0" w:space="0" w:color="auto"/>
              </w:divBdr>
            </w:div>
            <w:div w:id="1387218722">
              <w:marLeft w:val="0"/>
              <w:marRight w:val="0"/>
              <w:marTop w:val="0"/>
              <w:marBottom w:val="0"/>
              <w:divBdr>
                <w:top w:val="none" w:sz="0" w:space="0" w:color="auto"/>
                <w:left w:val="none" w:sz="0" w:space="0" w:color="auto"/>
                <w:bottom w:val="none" w:sz="0" w:space="0" w:color="auto"/>
                <w:right w:val="none" w:sz="0" w:space="0" w:color="auto"/>
              </w:divBdr>
            </w:div>
            <w:div w:id="99958263">
              <w:marLeft w:val="0"/>
              <w:marRight w:val="0"/>
              <w:marTop w:val="0"/>
              <w:marBottom w:val="0"/>
              <w:divBdr>
                <w:top w:val="none" w:sz="0" w:space="0" w:color="auto"/>
                <w:left w:val="none" w:sz="0" w:space="0" w:color="auto"/>
                <w:bottom w:val="none" w:sz="0" w:space="0" w:color="auto"/>
                <w:right w:val="none" w:sz="0" w:space="0" w:color="auto"/>
              </w:divBdr>
            </w:div>
          </w:divsChild>
        </w:div>
        <w:div w:id="1603108674">
          <w:marLeft w:val="0"/>
          <w:marRight w:val="0"/>
          <w:marTop w:val="540"/>
          <w:marBottom w:val="0"/>
          <w:divBdr>
            <w:top w:val="none" w:sz="0" w:space="0" w:color="auto"/>
            <w:left w:val="none" w:sz="0" w:space="0" w:color="auto"/>
            <w:bottom w:val="none" w:sz="0" w:space="0" w:color="auto"/>
            <w:right w:val="none" w:sz="0" w:space="0" w:color="auto"/>
          </w:divBdr>
          <w:divsChild>
            <w:div w:id="1081147867">
              <w:marLeft w:val="0"/>
              <w:marRight w:val="0"/>
              <w:marTop w:val="0"/>
              <w:marBottom w:val="0"/>
              <w:divBdr>
                <w:top w:val="none" w:sz="0" w:space="0" w:color="auto"/>
                <w:left w:val="none" w:sz="0" w:space="0" w:color="auto"/>
                <w:bottom w:val="none" w:sz="0" w:space="0" w:color="auto"/>
                <w:right w:val="none" w:sz="0" w:space="0" w:color="auto"/>
              </w:divBdr>
            </w:div>
            <w:div w:id="1534460935">
              <w:marLeft w:val="0"/>
              <w:marRight w:val="0"/>
              <w:marTop w:val="0"/>
              <w:marBottom w:val="0"/>
              <w:divBdr>
                <w:top w:val="none" w:sz="0" w:space="0" w:color="auto"/>
                <w:left w:val="none" w:sz="0" w:space="0" w:color="auto"/>
                <w:bottom w:val="none" w:sz="0" w:space="0" w:color="auto"/>
                <w:right w:val="none" w:sz="0" w:space="0" w:color="auto"/>
              </w:divBdr>
            </w:div>
            <w:div w:id="2130968661">
              <w:marLeft w:val="0"/>
              <w:marRight w:val="0"/>
              <w:marTop w:val="0"/>
              <w:marBottom w:val="0"/>
              <w:divBdr>
                <w:top w:val="none" w:sz="0" w:space="0" w:color="auto"/>
                <w:left w:val="none" w:sz="0" w:space="0" w:color="auto"/>
                <w:bottom w:val="none" w:sz="0" w:space="0" w:color="auto"/>
                <w:right w:val="none" w:sz="0" w:space="0" w:color="auto"/>
              </w:divBdr>
            </w:div>
            <w:div w:id="852693235">
              <w:marLeft w:val="0"/>
              <w:marRight w:val="0"/>
              <w:marTop w:val="0"/>
              <w:marBottom w:val="0"/>
              <w:divBdr>
                <w:top w:val="none" w:sz="0" w:space="0" w:color="auto"/>
                <w:left w:val="none" w:sz="0" w:space="0" w:color="auto"/>
                <w:bottom w:val="none" w:sz="0" w:space="0" w:color="auto"/>
                <w:right w:val="none" w:sz="0" w:space="0" w:color="auto"/>
              </w:divBdr>
            </w:div>
            <w:div w:id="985429895">
              <w:marLeft w:val="0"/>
              <w:marRight w:val="0"/>
              <w:marTop w:val="0"/>
              <w:marBottom w:val="0"/>
              <w:divBdr>
                <w:top w:val="none" w:sz="0" w:space="0" w:color="auto"/>
                <w:left w:val="none" w:sz="0" w:space="0" w:color="auto"/>
                <w:bottom w:val="none" w:sz="0" w:space="0" w:color="auto"/>
                <w:right w:val="none" w:sz="0" w:space="0" w:color="auto"/>
              </w:divBdr>
            </w:div>
            <w:div w:id="339041310">
              <w:marLeft w:val="0"/>
              <w:marRight w:val="0"/>
              <w:marTop w:val="0"/>
              <w:marBottom w:val="0"/>
              <w:divBdr>
                <w:top w:val="none" w:sz="0" w:space="0" w:color="auto"/>
                <w:left w:val="none" w:sz="0" w:space="0" w:color="auto"/>
                <w:bottom w:val="none" w:sz="0" w:space="0" w:color="auto"/>
                <w:right w:val="none" w:sz="0" w:space="0" w:color="auto"/>
              </w:divBdr>
            </w:div>
            <w:div w:id="398021097">
              <w:marLeft w:val="0"/>
              <w:marRight w:val="0"/>
              <w:marTop w:val="0"/>
              <w:marBottom w:val="0"/>
              <w:divBdr>
                <w:top w:val="none" w:sz="0" w:space="0" w:color="auto"/>
                <w:left w:val="none" w:sz="0" w:space="0" w:color="auto"/>
                <w:bottom w:val="none" w:sz="0" w:space="0" w:color="auto"/>
                <w:right w:val="none" w:sz="0" w:space="0" w:color="auto"/>
              </w:divBdr>
            </w:div>
            <w:div w:id="1859930974">
              <w:marLeft w:val="0"/>
              <w:marRight w:val="0"/>
              <w:marTop w:val="0"/>
              <w:marBottom w:val="0"/>
              <w:divBdr>
                <w:top w:val="none" w:sz="0" w:space="0" w:color="auto"/>
                <w:left w:val="none" w:sz="0" w:space="0" w:color="auto"/>
                <w:bottom w:val="none" w:sz="0" w:space="0" w:color="auto"/>
                <w:right w:val="none" w:sz="0" w:space="0" w:color="auto"/>
              </w:divBdr>
            </w:div>
            <w:div w:id="10449887">
              <w:marLeft w:val="0"/>
              <w:marRight w:val="0"/>
              <w:marTop w:val="0"/>
              <w:marBottom w:val="0"/>
              <w:divBdr>
                <w:top w:val="none" w:sz="0" w:space="0" w:color="auto"/>
                <w:left w:val="none" w:sz="0" w:space="0" w:color="auto"/>
                <w:bottom w:val="none" w:sz="0" w:space="0" w:color="auto"/>
                <w:right w:val="none" w:sz="0" w:space="0" w:color="auto"/>
              </w:divBdr>
            </w:div>
            <w:div w:id="1808277613">
              <w:marLeft w:val="0"/>
              <w:marRight w:val="0"/>
              <w:marTop w:val="0"/>
              <w:marBottom w:val="0"/>
              <w:divBdr>
                <w:top w:val="none" w:sz="0" w:space="0" w:color="auto"/>
                <w:left w:val="none" w:sz="0" w:space="0" w:color="auto"/>
                <w:bottom w:val="none" w:sz="0" w:space="0" w:color="auto"/>
                <w:right w:val="none" w:sz="0" w:space="0" w:color="auto"/>
              </w:divBdr>
            </w:div>
            <w:div w:id="37439442">
              <w:marLeft w:val="0"/>
              <w:marRight w:val="0"/>
              <w:marTop w:val="0"/>
              <w:marBottom w:val="0"/>
              <w:divBdr>
                <w:top w:val="none" w:sz="0" w:space="0" w:color="auto"/>
                <w:left w:val="none" w:sz="0" w:space="0" w:color="auto"/>
                <w:bottom w:val="none" w:sz="0" w:space="0" w:color="auto"/>
                <w:right w:val="none" w:sz="0" w:space="0" w:color="auto"/>
              </w:divBdr>
            </w:div>
          </w:divsChild>
        </w:div>
        <w:div w:id="522598136">
          <w:marLeft w:val="0"/>
          <w:marRight w:val="0"/>
          <w:marTop w:val="540"/>
          <w:marBottom w:val="0"/>
          <w:divBdr>
            <w:top w:val="none" w:sz="0" w:space="0" w:color="auto"/>
            <w:left w:val="none" w:sz="0" w:space="0" w:color="auto"/>
            <w:bottom w:val="none" w:sz="0" w:space="0" w:color="auto"/>
            <w:right w:val="none" w:sz="0" w:space="0" w:color="auto"/>
          </w:divBdr>
          <w:divsChild>
            <w:div w:id="902566261">
              <w:marLeft w:val="0"/>
              <w:marRight w:val="0"/>
              <w:marTop w:val="0"/>
              <w:marBottom w:val="0"/>
              <w:divBdr>
                <w:top w:val="none" w:sz="0" w:space="0" w:color="auto"/>
                <w:left w:val="none" w:sz="0" w:space="0" w:color="auto"/>
                <w:bottom w:val="none" w:sz="0" w:space="0" w:color="auto"/>
                <w:right w:val="none" w:sz="0" w:space="0" w:color="auto"/>
              </w:divBdr>
            </w:div>
            <w:div w:id="1208837405">
              <w:marLeft w:val="0"/>
              <w:marRight w:val="0"/>
              <w:marTop w:val="0"/>
              <w:marBottom w:val="0"/>
              <w:divBdr>
                <w:top w:val="none" w:sz="0" w:space="0" w:color="auto"/>
                <w:left w:val="none" w:sz="0" w:space="0" w:color="auto"/>
                <w:bottom w:val="none" w:sz="0" w:space="0" w:color="auto"/>
                <w:right w:val="none" w:sz="0" w:space="0" w:color="auto"/>
              </w:divBdr>
            </w:div>
            <w:div w:id="558369397">
              <w:marLeft w:val="0"/>
              <w:marRight w:val="0"/>
              <w:marTop w:val="0"/>
              <w:marBottom w:val="0"/>
              <w:divBdr>
                <w:top w:val="none" w:sz="0" w:space="0" w:color="auto"/>
                <w:left w:val="none" w:sz="0" w:space="0" w:color="auto"/>
                <w:bottom w:val="none" w:sz="0" w:space="0" w:color="auto"/>
                <w:right w:val="none" w:sz="0" w:space="0" w:color="auto"/>
              </w:divBdr>
            </w:div>
            <w:div w:id="1002198025">
              <w:marLeft w:val="0"/>
              <w:marRight w:val="0"/>
              <w:marTop w:val="0"/>
              <w:marBottom w:val="0"/>
              <w:divBdr>
                <w:top w:val="none" w:sz="0" w:space="0" w:color="auto"/>
                <w:left w:val="none" w:sz="0" w:space="0" w:color="auto"/>
                <w:bottom w:val="none" w:sz="0" w:space="0" w:color="auto"/>
                <w:right w:val="none" w:sz="0" w:space="0" w:color="auto"/>
              </w:divBdr>
            </w:div>
            <w:div w:id="1973169770">
              <w:marLeft w:val="0"/>
              <w:marRight w:val="0"/>
              <w:marTop w:val="0"/>
              <w:marBottom w:val="0"/>
              <w:divBdr>
                <w:top w:val="none" w:sz="0" w:space="0" w:color="auto"/>
                <w:left w:val="none" w:sz="0" w:space="0" w:color="auto"/>
                <w:bottom w:val="none" w:sz="0" w:space="0" w:color="auto"/>
                <w:right w:val="none" w:sz="0" w:space="0" w:color="auto"/>
              </w:divBdr>
            </w:div>
          </w:divsChild>
        </w:div>
        <w:div w:id="551967202">
          <w:marLeft w:val="0"/>
          <w:marRight w:val="0"/>
          <w:marTop w:val="540"/>
          <w:marBottom w:val="0"/>
          <w:divBdr>
            <w:top w:val="none" w:sz="0" w:space="0" w:color="auto"/>
            <w:left w:val="none" w:sz="0" w:space="0" w:color="auto"/>
            <w:bottom w:val="none" w:sz="0" w:space="0" w:color="auto"/>
            <w:right w:val="none" w:sz="0" w:space="0" w:color="auto"/>
          </w:divBdr>
          <w:divsChild>
            <w:div w:id="1778256728">
              <w:marLeft w:val="0"/>
              <w:marRight w:val="0"/>
              <w:marTop w:val="0"/>
              <w:marBottom w:val="0"/>
              <w:divBdr>
                <w:top w:val="none" w:sz="0" w:space="0" w:color="auto"/>
                <w:left w:val="none" w:sz="0" w:space="0" w:color="auto"/>
                <w:bottom w:val="none" w:sz="0" w:space="0" w:color="auto"/>
                <w:right w:val="none" w:sz="0" w:space="0" w:color="auto"/>
              </w:divBdr>
            </w:div>
            <w:div w:id="518857587">
              <w:marLeft w:val="0"/>
              <w:marRight w:val="0"/>
              <w:marTop w:val="0"/>
              <w:marBottom w:val="0"/>
              <w:divBdr>
                <w:top w:val="none" w:sz="0" w:space="0" w:color="auto"/>
                <w:left w:val="none" w:sz="0" w:space="0" w:color="auto"/>
                <w:bottom w:val="none" w:sz="0" w:space="0" w:color="auto"/>
                <w:right w:val="none" w:sz="0" w:space="0" w:color="auto"/>
              </w:divBdr>
            </w:div>
            <w:div w:id="130755885">
              <w:marLeft w:val="0"/>
              <w:marRight w:val="0"/>
              <w:marTop w:val="0"/>
              <w:marBottom w:val="0"/>
              <w:divBdr>
                <w:top w:val="none" w:sz="0" w:space="0" w:color="auto"/>
                <w:left w:val="none" w:sz="0" w:space="0" w:color="auto"/>
                <w:bottom w:val="none" w:sz="0" w:space="0" w:color="auto"/>
                <w:right w:val="none" w:sz="0" w:space="0" w:color="auto"/>
              </w:divBdr>
            </w:div>
          </w:divsChild>
        </w:div>
        <w:div w:id="1308703142">
          <w:marLeft w:val="0"/>
          <w:marRight w:val="0"/>
          <w:marTop w:val="540"/>
          <w:marBottom w:val="0"/>
          <w:divBdr>
            <w:top w:val="none" w:sz="0" w:space="0" w:color="auto"/>
            <w:left w:val="none" w:sz="0" w:space="0" w:color="auto"/>
            <w:bottom w:val="none" w:sz="0" w:space="0" w:color="auto"/>
            <w:right w:val="none" w:sz="0" w:space="0" w:color="auto"/>
          </w:divBdr>
          <w:divsChild>
            <w:div w:id="1668097755">
              <w:marLeft w:val="0"/>
              <w:marRight w:val="0"/>
              <w:marTop w:val="0"/>
              <w:marBottom w:val="0"/>
              <w:divBdr>
                <w:top w:val="none" w:sz="0" w:space="0" w:color="auto"/>
                <w:left w:val="none" w:sz="0" w:space="0" w:color="auto"/>
                <w:bottom w:val="none" w:sz="0" w:space="0" w:color="auto"/>
                <w:right w:val="none" w:sz="0" w:space="0" w:color="auto"/>
              </w:divBdr>
            </w:div>
            <w:div w:id="1902984375">
              <w:marLeft w:val="0"/>
              <w:marRight w:val="0"/>
              <w:marTop w:val="0"/>
              <w:marBottom w:val="0"/>
              <w:divBdr>
                <w:top w:val="none" w:sz="0" w:space="0" w:color="auto"/>
                <w:left w:val="none" w:sz="0" w:space="0" w:color="auto"/>
                <w:bottom w:val="none" w:sz="0" w:space="0" w:color="auto"/>
                <w:right w:val="none" w:sz="0" w:space="0" w:color="auto"/>
              </w:divBdr>
            </w:div>
            <w:div w:id="1600870196">
              <w:marLeft w:val="0"/>
              <w:marRight w:val="0"/>
              <w:marTop w:val="0"/>
              <w:marBottom w:val="0"/>
              <w:divBdr>
                <w:top w:val="none" w:sz="0" w:space="0" w:color="auto"/>
                <w:left w:val="none" w:sz="0" w:space="0" w:color="auto"/>
                <w:bottom w:val="none" w:sz="0" w:space="0" w:color="auto"/>
                <w:right w:val="none" w:sz="0" w:space="0" w:color="auto"/>
              </w:divBdr>
            </w:div>
            <w:div w:id="1993875461">
              <w:marLeft w:val="0"/>
              <w:marRight w:val="0"/>
              <w:marTop w:val="0"/>
              <w:marBottom w:val="0"/>
              <w:divBdr>
                <w:top w:val="none" w:sz="0" w:space="0" w:color="auto"/>
                <w:left w:val="none" w:sz="0" w:space="0" w:color="auto"/>
                <w:bottom w:val="none" w:sz="0" w:space="0" w:color="auto"/>
                <w:right w:val="none" w:sz="0" w:space="0" w:color="auto"/>
              </w:divBdr>
            </w:div>
            <w:div w:id="1610161533">
              <w:marLeft w:val="0"/>
              <w:marRight w:val="0"/>
              <w:marTop w:val="0"/>
              <w:marBottom w:val="0"/>
              <w:divBdr>
                <w:top w:val="none" w:sz="0" w:space="0" w:color="auto"/>
                <w:left w:val="none" w:sz="0" w:space="0" w:color="auto"/>
                <w:bottom w:val="none" w:sz="0" w:space="0" w:color="auto"/>
                <w:right w:val="none" w:sz="0" w:space="0" w:color="auto"/>
              </w:divBdr>
            </w:div>
            <w:div w:id="1586652297">
              <w:marLeft w:val="0"/>
              <w:marRight w:val="0"/>
              <w:marTop w:val="0"/>
              <w:marBottom w:val="0"/>
              <w:divBdr>
                <w:top w:val="none" w:sz="0" w:space="0" w:color="auto"/>
                <w:left w:val="none" w:sz="0" w:space="0" w:color="auto"/>
                <w:bottom w:val="none" w:sz="0" w:space="0" w:color="auto"/>
                <w:right w:val="none" w:sz="0" w:space="0" w:color="auto"/>
              </w:divBdr>
            </w:div>
            <w:div w:id="1929339203">
              <w:marLeft w:val="0"/>
              <w:marRight w:val="0"/>
              <w:marTop w:val="0"/>
              <w:marBottom w:val="0"/>
              <w:divBdr>
                <w:top w:val="none" w:sz="0" w:space="0" w:color="auto"/>
                <w:left w:val="none" w:sz="0" w:space="0" w:color="auto"/>
                <w:bottom w:val="none" w:sz="0" w:space="0" w:color="auto"/>
                <w:right w:val="none" w:sz="0" w:space="0" w:color="auto"/>
              </w:divBdr>
            </w:div>
            <w:div w:id="1761215438">
              <w:marLeft w:val="0"/>
              <w:marRight w:val="0"/>
              <w:marTop w:val="0"/>
              <w:marBottom w:val="0"/>
              <w:divBdr>
                <w:top w:val="none" w:sz="0" w:space="0" w:color="auto"/>
                <w:left w:val="none" w:sz="0" w:space="0" w:color="auto"/>
                <w:bottom w:val="none" w:sz="0" w:space="0" w:color="auto"/>
                <w:right w:val="none" w:sz="0" w:space="0" w:color="auto"/>
              </w:divBdr>
            </w:div>
            <w:div w:id="890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7018">
      <w:bodyDiv w:val="1"/>
      <w:marLeft w:val="0"/>
      <w:marRight w:val="0"/>
      <w:marTop w:val="0"/>
      <w:marBottom w:val="0"/>
      <w:divBdr>
        <w:top w:val="none" w:sz="0" w:space="0" w:color="auto"/>
        <w:left w:val="none" w:sz="0" w:space="0" w:color="auto"/>
        <w:bottom w:val="none" w:sz="0" w:space="0" w:color="auto"/>
        <w:right w:val="none" w:sz="0" w:space="0" w:color="auto"/>
      </w:divBdr>
    </w:div>
    <w:div w:id="840586950">
      <w:bodyDiv w:val="1"/>
      <w:marLeft w:val="0"/>
      <w:marRight w:val="0"/>
      <w:marTop w:val="0"/>
      <w:marBottom w:val="0"/>
      <w:divBdr>
        <w:top w:val="none" w:sz="0" w:space="0" w:color="auto"/>
        <w:left w:val="none" w:sz="0" w:space="0" w:color="auto"/>
        <w:bottom w:val="none" w:sz="0" w:space="0" w:color="auto"/>
        <w:right w:val="none" w:sz="0" w:space="0" w:color="auto"/>
      </w:divBdr>
      <w:divsChild>
        <w:div w:id="2041978592">
          <w:marLeft w:val="0"/>
          <w:marRight w:val="0"/>
          <w:marTop w:val="540"/>
          <w:marBottom w:val="0"/>
          <w:divBdr>
            <w:top w:val="none" w:sz="0" w:space="0" w:color="auto"/>
            <w:left w:val="none" w:sz="0" w:space="0" w:color="auto"/>
            <w:bottom w:val="none" w:sz="0" w:space="0" w:color="auto"/>
            <w:right w:val="none" w:sz="0" w:space="0" w:color="auto"/>
          </w:divBdr>
          <w:divsChild>
            <w:div w:id="1574857386">
              <w:marLeft w:val="0"/>
              <w:marRight w:val="0"/>
              <w:marTop w:val="0"/>
              <w:marBottom w:val="0"/>
              <w:divBdr>
                <w:top w:val="none" w:sz="0" w:space="0" w:color="auto"/>
                <w:left w:val="none" w:sz="0" w:space="0" w:color="auto"/>
                <w:bottom w:val="none" w:sz="0" w:space="0" w:color="auto"/>
                <w:right w:val="none" w:sz="0" w:space="0" w:color="auto"/>
              </w:divBdr>
            </w:div>
            <w:div w:id="847062084">
              <w:marLeft w:val="0"/>
              <w:marRight w:val="0"/>
              <w:marTop w:val="0"/>
              <w:marBottom w:val="0"/>
              <w:divBdr>
                <w:top w:val="none" w:sz="0" w:space="0" w:color="auto"/>
                <w:left w:val="none" w:sz="0" w:space="0" w:color="auto"/>
                <w:bottom w:val="none" w:sz="0" w:space="0" w:color="auto"/>
                <w:right w:val="none" w:sz="0" w:space="0" w:color="auto"/>
              </w:divBdr>
            </w:div>
            <w:div w:id="1549142204">
              <w:marLeft w:val="0"/>
              <w:marRight w:val="0"/>
              <w:marTop w:val="0"/>
              <w:marBottom w:val="0"/>
              <w:divBdr>
                <w:top w:val="none" w:sz="0" w:space="0" w:color="auto"/>
                <w:left w:val="none" w:sz="0" w:space="0" w:color="auto"/>
                <w:bottom w:val="none" w:sz="0" w:space="0" w:color="auto"/>
                <w:right w:val="none" w:sz="0" w:space="0" w:color="auto"/>
              </w:divBdr>
            </w:div>
            <w:div w:id="546068073">
              <w:marLeft w:val="0"/>
              <w:marRight w:val="0"/>
              <w:marTop w:val="0"/>
              <w:marBottom w:val="0"/>
              <w:divBdr>
                <w:top w:val="none" w:sz="0" w:space="0" w:color="auto"/>
                <w:left w:val="none" w:sz="0" w:space="0" w:color="auto"/>
                <w:bottom w:val="none" w:sz="0" w:space="0" w:color="auto"/>
                <w:right w:val="none" w:sz="0" w:space="0" w:color="auto"/>
              </w:divBdr>
            </w:div>
            <w:div w:id="240990555">
              <w:marLeft w:val="0"/>
              <w:marRight w:val="0"/>
              <w:marTop w:val="0"/>
              <w:marBottom w:val="0"/>
              <w:divBdr>
                <w:top w:val="none" w:sz="0" w:space="0" w:color="auto"/>
                <w:left w:val="none" w:sz="0" w:space="0" w:color="auto"/>
                <w:bottom w:val="none" w:sz="0" w:space="0" w:color="auto"/>
                <w:right w:val="none" w:sz="0" w:space="0" w:color="auto"/>
              </w:divBdr>
            </w:div>
            <w:div w:id="1867136261">
              <w:marLeft w:val="0"/>
              <w:marRight w:val="0"/>
              <w:marTop w:val="0"/>
              <w:marBottom w:val="0"/>
              <w:divBdr>
                <w:top w:val="none" w:sz="0" w:space="0" w:color="auto"/>
                <w:left w:val="none" w:sz="0" w:space="0" w:color="auto"/>
                <w:bottom w:val="none" w:sz="0" w:space="0" w:color="auto"/>
                <w:right w:val="none" w:sz="0" w:space="0" w:color="auto"/>
              </w:divBdr>
            </w:div>
            <w:div w:id="1882784284">
              <w:marLeft w:val="0"/>
              <w:marRight w:val="0"/>
              <w:marTop w:val="0"/>
              <w:marBottom w:val="0"/>
              <w:divBdr>
                <w:top w:val="none" w:sz="0" w:space="0" w:color="auto"/>
                <w:left w:val="none" w:sz="0" w:space="0" w:color="auto"/>
                <w:bottom w:val="none" w:sz="0" w:space="0" w:color="auto"/>
                <w:right w:val="none" w:sz="0" w:space="0" w:color="auto"/>
              </w:divBdr>
            </w:div>
          </w:divsChild>
        </w:div>
        <w:div w:id="645548897">
          <w:marLeft w:val="0"/>
          <w:marRight w:val="0"/>
          <w:marTop w:val="540"/>
          <w:marBottom w:val="0"/>
          <w:divBdr>
            <w:top w:val="none" w:sz="0" w:space="0" w:color="auto"/>
            <w:left w:val="none" w:sz="0" w:space="0" w:color="auto"/>
            <w:bottom w:val="none" w:sz="0" w:space="0" w:color="auto"/>
            <w:right w:val="none" w:sz="0" w:space="0" w:color="auto"/>
          </w:divBdr>
          <w:divsChild>
            <w:div w:id="347413636">
              <w:marLeft w:val="0"/>
              <w:marRight w:val="0"/>
              <w:marTop w:val="0"/>
              <w:marBottom w:val="0"/>
              <w:divBdr>
                <w:top w:val="none" w:sz="0" w:space="0" w:color="auto"/>
                <w:left w:val="none" w:sz="0" w:space="0" w:color="auto"/>
                <w:bottom w:val="none" w:sz="0" w:space="0" w:color="auto"/>
                <w:right w:val="none" w:sz="0" w:space="0" w:color="auto"/>
              </w:divBdr>
            </w:div>
            <w:div w:id="561411626">
              <w:marLeft w:val="0"/>
              <w:marRight w:val="0"/>
              <w:marTop w:val="0"/>
              <w:marBottom w:val="0"/>
              <w:divBdr>
                <w:top w:val="none" w:sz="0" w:space="0" w:color="auto"/>
                <w:left w:val="none" w:sz="0" w:space="0" w:color="auto"/>
                <w:bottom w:val="none" w:sz="0" w:space="0" w:color="auto"/>
                <w:right w:val="none" w:sz="0" w:space="0" w:color="auto"/>
              </w:divBdr>
            </w:div>
            <w:div w:id="1629817573">
              <w:marLeft w:val="0"/>
              <w:marRight w:val="0"/>
              <w:marTop w:val="0"/>
              <w:marBottom w:val="0"/>
              <w:divBdr>
                <w:top w:val="none" w:sz="0" w:space="0" w:color="auto"/>
                <w:left w:val="none" w:sz="0" w:space="0" w:color="auto"/>
                <w:bottom w:val="none" w:sz="0" w:space="0" w:color="auto"/>
                <w:right w:val="none" w:sz="0" w:space="0" w:color="auto"/>
              </w:divBdr>
            </w:div>
            <w:div w:id="1931422837">
              <w:marLeft w:val="0"/>
              <w:marRight w:val="0"/>
              <w:marTop w:val="0"/>
              <w:marBottom w:val="0"/>
              <w:divBdr>
                <w:top w:val="none" w:sz="0" w:space="0" w:color="auto"/>
                <w:left w:val="none" w:sz="0" w:space="0" w:color="auto"/>
                <w:bottom w:val="none" w:sz="0" w:space="0" w:color="auto"/>
                <w:right w:val="none" w:sz="0" w:space="0" w:color="auto"/>
              </w:divBdr>
            </w:div>
            <w:div w:id="144704291">
              <w:marLeft w:val="0"/>
              <w:marRight w:val="0"/>
              <w:marTop w:val="0"/>
              <w:marBottom w:val="0"/>
              <w:divBdr>
                <w:top w:val="none" w:sz="0" w:space="0" w:color="auto"/>
                <w:left w:val="none" w:sz="0" w:space="0" w:color="auto"/>
                <w:bottom w:val="none" w:sz="0" w:space="0" w:color="auto"/>
                <w:right w:val="none" w:sz="0" w:space="0" w:color="auto"/>
              </w:divBdr>
            </w:div>
            <w:div w:id="1529677986">
              <w:marLeft w:val="0"/>
              <w:marRight w:val="0"/>
              <w:marTop w:val="0"/>
              <w:marBottom w:val="0"/>
              <w:divBdr>
                <w:top w:val="none" w:sz="0" w:space="0" w:color="auto"/>
                <w:left w:val="none" w:sz="0" w:space="0" w:color="auto"/>
                <w:bottom w:val="none" w:sz="0" w:space="0" w:color="auto"/>
                <w:right w:val="none" w:sz="0" w:space="0" w:color="auto"/>
              </w:divBdr>
            </w:div>
            <w:div w:id="1232614881">
              <w:marLeft w:val="0"/>
              <w:marRight w:val="0"/>
              <w:marTop w:val="0"/>
              <w:marBottom w:val="0"/>
              <w:divBdr>
                <w:top w:val="none" w:sz="0" w:space="0" w:color="auto"/>
                <w:left w:val="none" w:sz="0" w:space="0" w:color="auto"/>
                <w:bottom w:val="none" w:sz="0" w:space="0" w:color="auto"/>
                <w:right w:val="none" w:sz="0" w:space="0" w:color="auto"/>
              </w:divBdr>
            </w:div>
            <w:div w:id="102305687">
              <w:marLeft w:val="0"/>
              <w:marRight w:val="0"/>
              <w:marTop w:val="0"/>
              <w:marBottom w:val="0"/>
              <w:divBdr>
                <w:top w:val="none" w:sz="0" w:space="0" w:color="auto"/>
                <w:left w:val="none" w:sz="0" w:space="0" w:color="auto"/>
                <w:bottom w:val="none" w:sz="0" w:space="0" w:color="auto"/>
                <w:right w:val="none" w:sz="0" w:space="0" w:color="auto"/>
              </w:divBdr>
            </w:div>
            <w:div w:id="314604604">
              <w:marLeft w:val="0"/>
              <w:marRight w:val="0"/>
              <w:marTop w:val="0"/>
              <w:marBottom w:val="0"/>
              <w:divBdr>
                <w:top w:val="none" w:sz="0" w:space="0" w:color="auto"/>
                <w:left w:val="none" w:sz="0" w:space="0" w:color="auto"/>
                <w:bottom w:val="none" w:sz="0" w:space="0" w:color="auto"/>
                <w:right w:val="none" w:sz="0" w:space="0" w:color="auto"/>
              </w:divBdr>
            </w:div>
            <w:div w:id="1215195885">
              <w:marLeft w:val="0"/>
              <w:marRight w:val="0"/>
              <w:marTop w:val="0"/>
              <w:marBottom w:val="0"/>
              <w:divBdr>
                <w:top w:val="none" w:sz="0" w:space="0" w:color="auto"/>
                <w:left w:val="none" w:sz="0" w:space="0" w:color="auto"/>
                <w:bottom w:val="none" w:sz="0" w:space="0" w:color="auto"/>
                <w:right w:val="none" w:sz="0" w:space="0" w:color="auto"/>
              </w:divBdr>
            </w:div>
            <w:div w:id="826869868">
              <w:marLeft w:val="0"/>
              <w:marRight w:val="0"/>
              <w:marTop w:val="0"/>
              <w:marBottom w:val="0"/>
              <w:divBdr>
                <w:top w:val="none" w:sz="0" w:space="0" w:color="auto"/>
                <w:left w:val="none" w:sz="0" w:space="0" w:color="auto"/>
                <w:bottom w:val="none" w:sz="0" w:space="0" w:color="auto"/>
                <w:right w:val="none" w:sz="0" w:space="0" w:color="auto"/>
              </w:divBdr>
            </w:div>
            <w:div w:id="842934620">
              <w:marLeft w:val="0"/>
              <w:marRight w:val="0"/>
              <w:marTop w:val="0"/>
              <w:marBottom w:val="0"/>
              <w:divBdr>
                <w:top w:val="none" w:sz="0" w:space="0" w:color="auto"/>
                <w:left w:val="none" w:sz="0" w:space="0" w:color="auto"/>
                <w:bottom w:val="none" w:sz="0" w:space="0" w:color="auto"/>
                <w:right w:val="none" w:sz="0" w:space="0" w:color="auto"/>
              </w:divBdr>
            </w:div>
            <w:div w:id="951865859">
              <w:marLeft w:val="0"/>
              <w:marRight w:val="0"/>
              <w:marTop w:val="0"/>
              <w:marBottom w:val="0"/>
              <w:divBdr>
                <w:top w:val="none" w:sz="0" w:space="0" w:color="auto"/>
                <w:left w:val="none" w:sz="0" w:space="0" w:color="auto"/>
                <w:bottom w:val="none" w:sz="0" w:space="0" w:color="auto"/>
                <w:right w:val="none" w:sz="0" w:space="0" w:color="auto"/>
              </w:divBdr>
            </w:div>
            <w:div w:id="1542014450">
              <w:marLeft w:val="0"/>
              <w:marRight w:val="0"/>
              <w:marTop w:val="0"/>
              <w:marBottom w:val="0"/>
              <w:divBdr>
                <w:top w:val="none" w:sz="0" w:space="0" w:color="auto"/>
                <w:left w:val="none" w:sz="0" w:space="0" w:color="auto"/>
                <w:bottom w:val="none" w:sz="0" w:space="0" w:color="auto"/>
                <w:right w:val="none" w:sz="0" w:space="0" w:color="auto"/>
              </w:divBdr>
            </w:div>
            <w:div w:id="11954985">
              <w:marLeft w:val="0"/>
              <w:marRight w:val="0"/>
              <w:marTop w:val="0"/>
              <w:marBottom w:val="0"/>
              <w:divBdr>
                <w:top w:val="none" w:sz="0" w:space="0" w:color="auto"/>
                <w:left w:val="none" w:sz="0" w:space="0" w:color="auto"/>
                <w:bottom w:val="none" w:sz="0" w:space="0" w:color="auto"/>
                <w:right w:val="none" w:sz="0" w:space="0" w:color="auto"/>
              </w:divBdr>
            </w:div>
          </w:divsChild>
        </w:div>
        <w:div w:id="897402502">
          <w:marLeft w:val="0"/>
          <w:marRight w:val="0"/>
          <w:marTop w:val="540"/>
          <w:marBottom w:val="0"/>
          <w:divBdr>
            <w:top w:val="none" w:sz="0" w:space="0" w:color="auto"/>
            <w:left w:val="none" w:sz="0" w:space="0" w:color="auto"/>
            <w:bottom w:val="none" w:sz="0" w:space="0" w:color="auto"/>
            <w:right w:val="none" w:sz="0" w:space="0" w:color="auto"/>
          </w:divBdr>
          <w:divsChild>
            <w:div w:id="1597441784">
              <w:marLeft w:val="0"/>
              <w:marRight w:val="0"/>
              <w:marTop w:val="0"/>
              <w:marBottom w:val="0"/>
              <w:divBdr>
                <w:top w:val="none" w:sz="0" w:space="0" w:color="auto"/>
                <w:left w:val="none" w:sz="0" w:space="0" w:color="auto"/>
                <w:bottom w:val="none" w:sz="0" w:space="0" w:color="auto"/>
                <w:right w:val="none" w:sz="0" w:space="0" w:color="auto"/>
              </w:divBdr>
            </w:div>
            <w:div w:id="434791509">
              <w:marLeft w:val="0"/>
              <w:marRight w:val="0"/>
              <w:marTop w:val="0"/>
              <w:marBottom w:val="0"/>
              <w:divBdr>
                <w:top w:val="none" w:sz="0" w:space="0" w:color="auto"/>
                <w:left w:val="none" w:sz="0" w:space="0" w:color="auto"/>
                <w:bottom w:val="none" w:sz="0" w:space="0" w:color="auto"/>
                <w:right w:val="none" w:sz="0" w:space="0" w:color="auto"/>
              </w:divBdr>
            </w:div>
            <w:div w:id="750784546">
              <w:marLeft w:val="0"/>
              <w:marRight w:val="0"/>
              <w:marTop w:val="0"/>
              <w:marBottom w:val="0"/>
              <w:divBdr>
                <w:top w:val="none" w:sz="0" w:space="0" w:color="auto"/>
                <w:left w:val="none" w:sz="0" w:space="0" w:color="auto"/>
                <w:bottom w:val="none" w:sz="0" w:space="0" w:color="auto"/>
                <w:right w:val="none" w:sz="0" w:space="0" w:color="auto"/>
              </w:divBdr>
            </w:div>
            <w:div w:id="37363090">
              <w:marLeft w:val="0"/>
              <w:marRight w:val="0"/>
              <w:marTop w:val="0"/>
              <w:marBottom w:val="0"/>
              <w:divBdr>
                <w:top w:val="none" w:sz="0" w:space="0" w:color="auto"/>
                <w:left w:val="none" w:sz="0" w:space="0" w:color="auto"/>
                <w:bottom w:val="none" w:sz="0" w:space="0" w:color="auto"/>
                <w:right w:val="none" w:sz="0" w:space="0" w:color="auto"/>
              </w:divBdr>
            </w:div>
            <w:div w:id="58019618">
              <w:marLeft w:val="0"/>
              <w:marRight w:val="0"/>
              <w:marTop w:val="0"/>
              <w:marBottom w:val="0"/>
              <w:divBdr>
                <w:top w:val="none" w:sz="0" w:space="0" w:color="auto"/>
                <w:left w:val="none" w:sz="0" w:space="0" w:color="auto"/>
                <w:bottom w:val="none" w:sz="0" w:space="0" w:color="auto"/>
                <w:right w:val="none" w:sz="0" w:space="0" w:color="auto"/>
              </w:divBdr>
            </w:div>
            <w:div w:id="1632982294">
              <w:marLeft w:val="0"/>
              <w:marRight w:val="0"/>
              <w:marTop w:val="0"/>
              <w:marBottom w:val="0"/>
              <w:divBdr>
                <w:top w:val="none" w:sz="0" w:space="0" w:color="auto"/>
                <w:left w:val="none" w:sz="0" w:space="0" w:color="auto"/>
                <w:bottom w:val="none" w:sz="0" w:space="0" w:color="auto"/>
                <w:right w:val="none" w:sz="0" w:space="0" w:color="auto"/>
              </w:divBdr>
            </w:div>
            <w:div w:id="1574388455">
              <w:marLeft w:val="0"/>
              <w:marRight w:val="0"/>
              <w:marTop w:val="0"/>
              <w:marBottom w:val="0"/>
              <w:divBdr>
                <w:top w:val="none" w:sz="0" w:space="0" w:color="auto"/>
                <w:left w:val="none" w:sz="0" w:space="0" w:color="auto"/>
                <w:bottom w:val="none" w:sz="0" w:space="0" w:color="auto"/>
                <w:right w:val="none" w:sz="0" w:space="0" w:color="auto"/>
              </w:divBdr>
            </w:div>
          </w:divsChild>
        </w:div>
        <w:div w:id="1132285409">
          <w:marLeft w:val="0"/>
          <w:marRight w:val="0"/>
          <w:marTop w:val="540"/>
          <w:marBottom w:val="0"/>
          <w:divBdr>
            <w:top w:val="none" w:sz="0" w:space="0" w:color="auto"/>
            <w:left w:val="none" w:sz="0" w:space="0" w:color="auto"/>
            <w:bottom w:val="none" w:sz="0" w:space="0" w:color="auto"/>
            <w:right w:val="none" w:sz="0" w:space="0" w:color="auto"/>
          </w:divBdr>
          <w:divsChild>
            <w:div w:id="645821230">
              <w:marLeft w:val="0"/>
              <w:marRight w:val="0"/>
              <w:marTop w:val="0"/>
              <w:marBottom w:val="0"/>
              <w:divBdr>
                <w:top w:val="none" w:sz="0" w:space="0" w:color="auto"/>
                <w:left w:val="none" w:sz="0" w:space="0" w:color="auto"/>
                <w:bottom w:val="none" w:sz="0" w:space="0" w:color="auto"/>
                <w:right w:val="none" w:sz="0" w:space="0" w:color="auto"/>
              </w:divBdr>
            </w:div>
            <w:div w:id="1397513408">
              <w:marLeft w:val="0"/>
              <w:marRight w:val="0"/>
              <w:marTop w:val="0"/>
              <w:marBottom w:val="0"/>
              <w:divBdr>
                <w:top w:val="none" w:sz="0" w:space="0" w:color="auto"/>
                <w:left w:val="none" w:sz="0" w:space="0" w:color="auto"/>
                <w:bottom w:val="none" w:sz="0" w:space="0" w:color="auto"/>
                <w:right w:val="none" w:sz="0" w:space="0" w:color="auto"/>
              </w:divBdr>
            </w:div>
            <w:div w:id="1482848148">
              <w:marLeft w:val="0"/>
              <w:marRight w:val="0"/>
              <w:marTop w:val="0"/>
              <w:marBottom w:val="0"/>
              <w:divBdr>
                <w:top w:val="none" w:sz="0" w:space="0" w:color="auto"/>
                <w:left w:val="none" w:sz="0" w:space="0" w:color="auto"/>
                <w:bottom w:val="none" w:sz="0" w:space="0" w:color="auto"/>
                <w:right w:val="none" w:sz="0" w:space="0" w:color="auto"/>
              </w:divBdr>
            </w:div>
            <w:div w:id="244608240">
              <w:marLeft w:val="0"/>
              <w:marRight w:val="0"/>
              <w:marTop w:val="0"/>
              <w:marBottom w:val="0"/>
              <w:divBdr>
                <w:top w:val="none" w:sz="0" w:space="0" w:color="auto"/>
                <w:left w:val="none" w:sz="0" w:space="0" w:color="auto"/>
                <w:bottom w:val="none" w:sz="0" w:space="0" w:color="auto"/>
                <w:right w:val="none" w:sz="0" w:space="0" w:color="auto"/>
              </w:divBdr>
            </w:div>
            <w:div w:id="1464079891">
              <w:marLeft w:val="0"/>
              <w:marRight w:val="0"/>
              <w:marTop w:val="0"/>
              <w:marBottom w:val="0"/>
              <w:divBdr>
                <w:top w:val="none" w:sz="0" w:space="0" w:color="auto"/>
                <w:left w:val="none" w:sz="0" w:space="0" w:color="auto"/>
                <w:bottom w:val="none" w:sz="0" w:space="0" w:color="auto"/>
                <w:right w:val="none" w:sz="0" w:space="0" w:color="auto"/>
              </w:divBdr>
            </w:div>
            <w:div w:id="1805151995">
              <w:marLeft w:val="0"/>
              <w:marRight w:val="0"/>
              <w:marTop w:val="0"/>
              <w:marBottom w:val="0"/>
              <w:divBdr>
                <w:top w:val="none" w:sz="0" w:space="0" w:color="auto"/>
                <w:left w:val="none" w:sz="0" w:space="0" w:color="auto"/>
                <w:bottom w:val="none" w:sz="0" w:space="0" w:color="auto"/>
                <w:right w:val="none" w:sz="0" w:space="0" w:color="auto"/>
              </w:divBdr>
            </w:div>
            <w:div w:id="841118734">
              <w:marLeft w:val="0"/>
              <w:marRight w:val="0"/>
              <w:marTop w:val="0"/>
              <w:marBottom w:val="0"/>
              <w:divBdr>
                <w:top w:val="none" w:sz="0" w:space="0" w:color="auto"/>
                <w:left w:val="none" w:sz="0" w:space="0" w:color="auto"/>
                <w:bottom w:val="none" w:sz="0" w:space="0" w:color="auto"/>
                <w:right w:val="none" w:sz="0" w:space="0" w:color="auto"/>
              </w:divBdr>
            </w:div>
            <w:div w:id="1672171712">
              <w:marLeft w:val="0"/>
              <w:marRight w:val="0"/>
              <w:marTop w:val="0"/>
              <w:marBottom w:val="0"/>
              <w:divBdr>
                <w:top w:val="none" w:sz="0" w:space="0" w:color="auto"/>
                <w:left w:val="none" w:sz="0" w:space="0" w:color="auto"/>
                <w:bottom w:val="none" w:sz="0" w:space="0" w:color="auto"/>
                <w:right w:val="none" w:sz="0" w:space="0" w:color="auto"/>
              </w:divBdr>
            </w:div>
            <w:div w:id="50035211">
              <w:marLeft w:val="0"/>
              <w:marRight w:val="0"/>
              <w:marTop w:val="0"/>
              <w:marBottom w:val="0"/>
              <w:divBdr>
                <w:top w:val="none" w:sz="0" w:space="0" w:color="auto"/>
                <w:left w:val="none" w:sz="0" w:space="0" w:color="auto"/>
                <w:bottom w:val="none" w:sz="0" w:space="0" w:color="auto"/>
                <w:right w:val="none" w:sz="0" w:space="0" w:color="auto"/>
              </w:divBdr>
            </w:div>
            <w:div w:id="708453229">
              <w:marLeft w:val="0"/>
              <w:marRight w:val="0"/>
              <w:marTop w:val="0"/>
              <w:marBottom w:val="0"/>
              <w:divBdr>
                <w:top w:val="none" w:sz="0" w:space="0" w:color="auto"/>
                <w:left w:val="none" w:sz="0" w:space="0" w:color="auto"/>
                <w:bottom w:val="none" w:sz="0" w:space="0" w:color="auto"/>
                <w:right w:val="none" w:sz="0" w:space="0" w:color="auto"/>
              </w:divBdr>
            </w:div>
            <w:div w:id="384179112">
              <w:marLeft w:val="0"/>
              <w:marRight w:val="0"/>
              <w:marTop w:val="0"/>
              <w:marBottom w:val="0"/>
              <w:divBdr>
                <w:top w:val="none" w:sz="0" w:space="0" w:color="auto"/>
                <w:left w:val="none" w:sz="0" w:space="0" w:color="auto"/>
                <w:bottom w:val="none" w:sz="0" w:space="0" w:color="auto"/>
                <w:right w:val="none" w:sz="0" w:space="0" w:color="auto"/>
              </w:divBdr>
            </w:div>
            <w:div w:id="2089763743">
              <w:marLeft w:val="0"/>
              <w:marRight w:val="0"/>
              <w:marTop w:val="0"/>
              <w:marBottom w:val="0"/>
              <w:divBdr>
                <w:top w:val="none" w:sz="0" w:space="0" w:color="auto"/>
                <w:left w:val="none" w:sz="0" w:space="0" w:color="auto"/>
                <w:bottom w:val="none" w:sz="0" w:space="0" w:color="auto"/>
                <w:right w:val="none" w:sz="0" w:space="0" w:color="auto"/>
              </w:divBdr>
            </w:div>
            <w:div w:id="1105925912">
              <w:marLeft w:val="0"/>
              <w:marRight w:val="0"/>
              <w:marTop w:val="0"/>
              <w:marBottom w:val="0"/>
              <w:divBdr>
                <w:top w:val="none" w:sz="0" w:space="0" w:color="auto"/>
                <w:left w:val="none" w:sz="0" w:space="0" w:color="auto"/>
                <w:bottom w:val="none" w:sz="0" w:space="0" w:color="auto"/>
                <w:right w:val="none" w:sz="0" w:space="0" w:color="auto"/>
              </w:divBdr>
            </w:div>
            <w:div w:id="341318070">
              <w:marLeft w:val="0"/>
              <w:marRight w:val="0"/>
              <w:marTop w:val="0"/>
              <w:marBottom w:val="0"/>
              <w:divBdr>
                <w:top w:val="none" w:sz="0" w:space="0" w:color="auto"/>
                <w:left w:val="none" w:sz="0" w:space="0" w:color="auto"/>
                <w:bottom w:val="none" w:sz="0" w:space="0" w:color="auto"/>
                <w:right w:val="none" w:sz="0" w:space="0" w:color="auto"/>
              </w:divBdr>
            </w:div>
            <w:div w:id="1587691864">
              <w:marLeft w:val="0"/>
              <w:marRight w:val="0"/>
              <w:marTop w:val="0"/>
              <w:marBottom w:val="0"/>
              <w:divBdr>
                <w:top w:val="none" w:sz="0" w:space="0" w:color="auto"/>
                <w:left w:val="none" w:sz="0" w:space="0" w:color="auto"/>
                <w:bottom w:val="none" w:sz="0" w:space="0" w:color="auto"/>
                <w:right w:val="none" w:sz="0" w:space="0" w:color="auto"/>
              </w:divBdr>
            </w:div>
            <w:div w:id="1841847144">
              <w:marLeft w:val="0"/>
              <w:marRight w:val="0"/>
              <w:marTop w:val="0"/>
              <w:marBottom w:val="0"/>
              <w:divBdr>
                <w:top w:val="none" w:sz="0" w:space="0" w:color="auto"/>
                <w:left w:val="none" w:sz="0" w:space="0" w:color="auto"/>
                <w:bottom w:val="none" w:sz="0" w:space="0" w:color="auto"/>
                <w:right w:val="none" w:sz="0" w:space="0" w:color="auto"/>
              </w:divBdr>
            </w:div>
            <w:div w:id="1340350184">
              <w:marLeft w:val="0"/>
              <w:marRight w:val="0"/>
              <w:marTop w:val="0"/>
              <w:marBottom w:val="0"/>
              <w:divBdr>
                <w:top w:val="none" w:sz="0" w:space="0" w:color="auto"/>
                <w:left w:val="none" w:sz="0" w:space="0" w:color="auto"/>
                <w:bottom w:val="none" w:sz="0" w:space="0" w:color="auto"/>
                <w:right w:val="none" w:sz="0" w:space="0" w:color="auto"/>
              </w:divBdr>
            </w:div>
            <w:div w:id="1057096372">
              <w:marLeft w:val="0"/>
              <w:marRight w:val="0"/>
              <w:marTop w:val="0"/>
              <w:marBottom w:val="0"/>
              <w:divBdr>
                <w:top w:val="none" w:sz="0" w:space="0" w:color="auto"/>
                <w:left w:val="none" w:sz="0" w:space="0" w:color="auto"/>
                <w:bottom w:val="none" w:sz="0" w:space="0" w:color="auto"/>
                <w:right w:val="none" w:sz="0" w:space="0" w:color="auto"/>
              </w:divBdr>
            </w:div>
            <w:div w:id="1144273779">
              <w:marLeft w:val="0"/>
              <w:marRight w:val="0"/>
              <w:marTop w:val="0"/>
              <w:marBottom w:val="0"/>
              <w:divBdr>
                <w:top w:val="none" w:sz="0" w:space="0" w:color="auto"/>
                <w:left w:val="none" w:sz="0" w:space="0" w:color="auto"/>
                <w:bottom w:val="none" w:sz="0" w:space="0" w:color="auto"/>
                <w:right w:val="none" w:sz="0" w:space="0" w:color="auto"/>
              </w:divBdr>
            </w:div>
          </w:divsChild>
        </w:div>
        <w:div w:id="1586260558">
          <w:marLeft w:val="0"/>
          <w:marRight w:val="0"/>
          <w:marTop w:val="540"/>
          <w:marBottom w:val="0"/>
          <w:divBdr>
            <w:top w:val="none" w:sz="0" w:space="0" w:color="auto"/>
            <w:left w:val="none" w:sz="0" w:space="0" w:color="auto"/>
            <w:bottom w:val="none" w:sz="0" w:space="0" w:color="auto"/>
            <w:right w:val="none" w:sz="0" w:space="0" w:color="auto"/>
          </w:divBdr>
          <w:divsChild>
            <w:div w:id="1529221388">
              <w:marLeft w:val="0"/>
              <w:marRight w:val="0"/>
              <w:marTop w:val="0"/>
              <w:marBottom w:val="0"/>
              <w:divBdr>
                <w:top w:val="none" w:sz="0" w:space="0" w:color="auto"/>
                <w:left w:val="none" w:sz="0" w:space="0" w:color="auto"/>
                <w:bottom w:val="none" w:sz="0" w:space="0" w:color="auto"/>
                <w:right w:val="none" w:sz="0" w:space="0" w:color="auto"/>
              </w:divBdr>
            </w:div>
            <w:div w:id="602614591">
              <w:marLeft w:val="0"/>
              <w:marRight w:val="0"/>
              <w:marTop w:val="0"/>
              <w:marBottom w:val="0"/>
              <w:divBdr>
                <w:top w:val="none" w:sz="0" w:space="0" w:color="auto"/>
                <w:left w:val="none" w:sz="0" w:space="0" w:color="auto"/>
                <w:bottom w:val="none" w:sz="0" w:space="0" w:color="auto"/>
                <w:right w:val="none" w:sz="0" w:space="0" w:color="auto"/>
              </w:divBdr>
            </w:div>
            <w:div w:id="377165488">
              <w:marLeft w:val="0"/>
              <w:marRight w:val="0"/>
              <w:marTop w:val="0"/>
              <w:marBottom w:val="0"/>
              <w:divBdr>
                <w:top w:val="none" w:sz="0" w:space="0" w:color="auto"/>
                <w:left w:val="none" w:sz="0" w:space="0" w:color="auto"/>
                <w:bottom w:val="none" w:sz="0" w:space="0" w:color="auto"/>
                <w:right w:val="none" w:sz="0" w:space="0" w:color="auto"/>
              </w:divBdr>
            </w:div>
            <w:div w:id="1934900218">
              <w:marLeft w:val="0"/>
              <w:marRight w:val="0"/>
              <w:marTop w:val="0"/>
              <w:marBottom w:val="0"/>
              <w:divBdr>
                <w:top w:val="none" w:sz="0" w:space="0" w:color="auto"/>
                <w:left w:val="none" w:sz="0" w:space="0" w:color="auto"/>
                <w:bottom w:val="none" w:sz="0" w:space="0" w:color="auto"/>
                <w:right w:val="none" w:sz="0" w:space="0" w:color="auto"/>
              </w:divBdr>
            </w:div>
            <w:div w:id="125436938">
              <w:marLeft w:val="0"/>
              <w:marRight w:val="0"/>
              <w:marTop w:val="0"/>
              <w:marBottom w:val="0"/>
              <w:divBdr>
                <w:top w:val="none" w:sz="0" w:space="0" w:color="auto"/>
                <w:left w:val="none" w:sz="0" w:space="0" w:color="auto"/>
                <w:bottom w:val="none" w:sz="0" w:space="0" w:color="auto"/>
                <w:right w:val="none" w:sz="0" w:space="0" w:color="auto"/>
              </w:divBdr>
            </w:div>
            <w:div w:id="1898204964">
              <w:marLeft w:val="0"/>
              <w:marRight w:val="0"/>
              <w:marTop w:val="0"/>
              <w:marBottom w:val="0"/>
              <w:divBdr>
                <w:top w:val="none" w:sz="0" w:space="0" w:color="auto"/>
                <w:left w:val="none" w:sz="0" w:space="0" w:color="auto"/>
                <w:bottom w:val="none" w:sz="0" w:space="0" w:color="auto"/>
                <w:right w:val="none" w:sz="0" w:space="0" w:color="auto"/>
              </w:divBdr>
            </w:div>
            <w:div w:id="1080102008">
              <w:marLeft w:val="0"/>
              <w:marRight w:val="0"/>
              <w:marTop w:val="0"/>
              <w:marBottom w:val="0"/>
              <w:divBdr>
                <w:top w:val="none" w:sz="0" w:space="0" w:color="auto"/>
                <w:left w:val="none" w:sz="0" w:space="0" w:color="auto"/>
                <w:bottom w:val="none" w:sz="0" w:space="0" w:color="auto"/>
                <w:right w:val="none" w:sz="0" w:space="0" w:color="auto"/>
              </w:divBdr>
            </w:div>
            <w:div w:id="1748963839">
              <w:marLeft w:val="0"/>
              <w:marRight w:val="0"/>
              <w:marTop w:val="0"/>
              <w:marBottom w:val="0"/>
              <w:divBdr>
                <w:top w:val="none" w:sz="0" w:space="0" w:color="auto"/>
                <w:left w:val="none" w:sz="0" w:space="0" w:color="auto"/>
                <w:bottom w:val="none" w:sz="0" w:space="0" w:color="auto"/>
                <w:right w:val="none" w:sz="0" w:space="0" w:color="auto"/>
              </w:divBdr>
            </w:div>
            <w:div w:id="1913270665">
              <w:marLeft w:val="0"/>
              <w:marRight w:val="0"/>
              <w:marTop w:val="0"/>
              <w:marBottom w:val="0"/>
              <w:divBdr>
                <w:top w:val="none" w:sz="0" w:space="0" w:color="auto"/>
                <w:left w:val="none" w:sz="0" w:space="0" w:color="auto"/>
                <w:bottom w:val="none" w:sz="0" w:space="0" w:color="auto"/>
                <w:right w:val="none" w:sz="0" w:space="0" w:color="auto"/>
              </w:divBdr>
            </w:div>
            <w:div w:id="2112627708">
              <w:marLeft w:val="0"/>
              <w:marRight w:val="0"/>
              <w:marTop w:val="0"/>
              <w:marBottom w:val="0"/>
              <w:divBdr>
                <w:top w:val="none" w:sz="0" w:space="0" w:color="auto"/>
                <w:left w:val="none" w:sz="0" w:space="0" w:color="auto"/>
                <w:bottom w:val="none" w:sz="0" w:space="0" w:color="auto"/>
                <w:right w:val="none" w:sz="0" w:space="0" w:color="auto"/>
              </w:divBdr>
            </w:div>
            <w:div w:id="2053769682">
              <w:marLeft w:val="0"/>
              <w:marRight w:val="0"/>
              <w:marTop w:val="0"/>
              <w:marBottom w:val="0"/>
              <w:divBdr>
                <w:top w:val="none" w:sz="0" w:space="0" w:color="auto"/>
                <w:left w:val="none" w:sz="0" w:space="0" w:color="auto"/>
                <w:bottom w:val="none" w:sz="0" w:space="0" w:color="auto"/>
                <w:right w:val="none" w:sz="0" w:space="0" w:color="auto"/>
              </w:divBdr>
            </w:div>
            <w:div w:id="962737607">
              <w:marLeft w:val="0"/>
              <w:marRight w:val="0"/>
              <w:marTop w:val="0"/>
              <w:marBottom w:val="0"/>
              <w:divBdr>
                <w:top w:val="none" w:sz="0" w:space="0" w:color="auto"/>
                <w:left w:val="none" w:sz="0" w:space="0" w:color="auto"/>
                <w:bottom w:val="none" w:sz="0" w:space="0" w:color="auto"/>
                <w:right w:val="none" w:sz="0" w:space="0" w:color="auto"/>
              </w:divBdr>
            </w:div>
            <w:div w:id="900139460">
              <w:marLeft w:val="0"/>
              <w:marRight w:val="0"/>
              <w:marTop w:val="0"/>
              <w:marBottom w:val="0"/>
              <w:divBdr>
                <w:top w:val="none" w:sz="0" w:space="0" w:color="auto"/>
                <w:left w:val="none" w:sz="0" w:space="0" w:color="auto"/>
                <w:bottom w:val="none" w:sz="0" w:space="0" w:color="auto"/>
                <w:right w:val="none" w:sz="0" w:space="0" w:color="auto"/>
              </w:divBdr>
            </w:div>
            <w:div w:id="912469797">
              <w:marLeft w:val="0"/>
              <w:marRight w:val="0"/>
              <w:marTop w:val="0"/>
              <w:marBottom w:val="0"/>
              <w:divBdr>
                <w:top w:val="none" w:sz="0" w:space="0" w:color="auto"/>
                <w:left w:val="none" w:sz="0" w:space="0" w:color="auto"/>
                <w:bottom w:val="none" w:sz="0" w:space="0" w:color="auto"/>
                <w:right w:val="none" w:sz="0" w:space="0" w:color="auto"/>
              </w:divBdr>
            </w:div>
            <w:div w:id="1078282741">
              <w:marLeft w:val="0"/>
              <w:marRight w:val="0"/>
              <w:marTop w:val="0"/>
              <w:marBottom w:val="0"/>
              <w:divBdr>
                <w:top w:val="none" w:sz="0" w:space="0" w:color="auto"/>
                <w:left w:val="none" w:sz="0" w:space="0" w:color="auto"/>
                <w:bottom w:val="none" w:sz="0" w:space="0" w:color="auto"/>
                <w:right w:val="none" w:sz="0" w:space="0" w:color="auto"/>
              </w:divBdr>
            </w:div>
            <w:div w:id="1260019013">
              <w:marLeft w:val="0"/>
              <w:marRight w:val="0"/>
              <w:marTop w:val="0"/>
              <w:marBottom w:val="0"/>
              <w:divBdr>
                <w:top w:val="none" w:sz="0" w:space="0" w:color="auto"/>
                <w:left w:val="none" w:sz="0" w:space="0" w:color="auto"/>
                <w:bottom w:val="none" w:sz="0" w:space="0" w:color="auto"/>
                <w:right w:val="none" w:sz="0" w:space="0" w:color="auto"/>
              </w:divBdr>
            </w:div>
            <w:div w:id="1197112248">
              <w:marLeft w:val="0"/>
              <w:marRight w:val="0"/>
              <w:marTop w:val="0"/>
              <w:marBottom w:val="0"/>
              <w:divBdr>
                <w:top w:val="none" w:sz="0" w:space="0" w:color="auto"/>
                <w:left w:val="none" w:sz="0" w:space="0" w:color="auto"/>
                <w:bottom w:val="none" w:sz="0" w:space="0" w:color="auto"/>
                <w:right w:val="none" w:sz="0" w:space="0" w:color="auto"/>
              </w:divBdr>
            </w:div>
            <w:div w:id="4331105">
              <w:marLeft w:val="0"/>
              <w:marRight w:val="0"/>
              <w:marTop w:val="0"/>
              <w:marBottom w:val="0"/>
              <w:divBdr>
                <w:top w:val="none" w:sz="0" w:space="0" w:color="auto"/>
                <w:left w:val="none" w:sz="0" w:space="0" w:color="auto"/>
                <w:bottom w:val="none" w:sz="0" w:space="0" w:color="auto"/>
                <w:right w:val="none" w:sz="0" w:space="0" w:color="auto"/>
              </w:divBdr>
            </w:div>
            <w:div w:id="656959198">
              <w:marLeft w:val="0"/>
              <w:marRight w:val="0"/>
              <w:marTop w:val="0"/>
              <w:marBottom w:val="0"/>
              <w:divBdr>
                <w:top w:val="none" w:sz="0" w:space="0" w:color="auto"/>
                <w:left w:val="none" w:sz="0" w:space="0" w:color="auto"/>
                <w:bottom w:val="none" w:sz="0" w:space="0" w:color="auto"/>
                <w:right w:val="none" w:sz="0" w:space="0" w:color="auto"/>
              </w:divBdr>
            </w:div>
            <w:div w:id="118501377">
              <w:marLeft w:val="0"/>
              <w:marRight w:val="0"/>
              <w:marTop w:val="0"/>
              <w:marBottom w:val="0"/>
              <w:divBdr>
                <w:top w:val="none" w:sz="0" w:space="0" w:color="auto"/>
                <w:left w:val="none" w:sz="0" w:space="0" w:color="auto"/>
                <w:bottom w:val="none" w:sz="0" w:space="0" w:color="auto"/>
                <w:right w:val="none" w:sz="0" w:space="0" w:color="auto"/>
              </w:divBdr>
            </w:div>
            <w:div w:id="731975147">
              <w:marLeft w:val="0"/>
              <w:marRight w:val="0"/>
              <w:marTop w:val="0"/>
              <w:marBottom w:val="0"/>
              <w:divBdr>
                <w:top w:val="none" w:sz="0" w:space="0" w:color="auto"/>
                <w:left w:val="none" w:sz="0" w:space="0" w:color="auto"/>
                <w:bottom w:val="none" w:sz="0" w:space="0" w:color="auto"/>
                <w:right w:val="none" w:sz="0" w:space="0" w:color="auto"/>
              </w:divBdr>
            </w:div>
            <w:div w:id="191846407">
              <w:marLeft w:val="0"/>
              <w:marRight w:val="0"/>
              <w:marTop w:val="0"/>
              <w:marBottom w:val="0"/>
              <w:divBdr>
                <w:top w:val="none" w:sz="0" w:space="0" w:color="auto"/>
                <w:left w:val="none" w:sz="0" w:space="0" w:color="auto"/>
                <w:bottom w:val="none" w:sz="0" w:space="0" w:color="auto"/>
                <w:right w:val="none" w:sz="0" w:space="0" w:color="auto"/>
              </w:divBdr>
            </w:div>
            <w:div w:id="813713700">
              <w:marLeft w:val="0"/>
              <w:marRight w:val="0"/>
              <w:marTop w:val="0"/>
              <w:marBottom w:val="0"/>
              <w:divBdr>
                <w:top w:val="none" w:sz="0" w:space="0" w:color="auto"/>
                <w:left w:val="none" w:sz="0" w:space="0" w:color="auto"/>
                <w:bottom w:val="none" w:sz="0" w:space="0" w:color="auto"/>
                <w:right w:val="none" w:sz="0" w:space="0" w:color="auto"/>
              </w:divBdr>
            </w:div>
            <w:div w:id="2107186420">
              <w:marLeft w:val="0"/>
              <w:marRight w:val="0"/>
              <w:marTop w:val="0"/>
              <w:marBottom w:val="0"/>
              <w:divBdr>
                <w:top w:val="none" w:sz="0" w:space="0" w:color="auto"/>
                <w:left w:val="none" w:sz="0" w:space="0" w:color="auto"/>
                <w:bottom w:val="none" w:sz="0" w:space="0" w:color="auto"/>
                <w:right w:val="none" w:sz="0" w:space="0" w:color="auto"/>
              </w:divBdr>
            </w:div>
            <w:div w:id="1556625440">
              <w:marLeft w:val="0"/>
              <w:marRight w:val="0"/>
              <w:marTop w:val="0"/>
              <w:marBottom w:val="0"/>
              <w:divBdr>
                <w:top w:val="none" w:sz="0" w:space="0" w:color="auto"/>
                <w:left w:val="none" w:sz="0" w:space="0" w:color="auto"/>
                <w:bottom w:val="none" w:sz="0" w:space="0" w:color="auto"/>
                <w:right w:val="none" w:sz="0" w:space="0" w:color="auto"/>
              </w:divBdr>
            </w:div>
            <w:div w:id="795832799">
              <w:marLeft w:val="0"/>
              <w:marRight w:val="0"/>
              <w:marTop w:val="0"/>
              <w:marBottom w:val="0"/>
              <w:divBdr>
                <w:top w:val="none" w:sz="0" w:space="0" w:color="auto"/>
                <w:left w:val="none" w:sz="0" w:space="0" w:color="auto"/>
                <w:bottom w:val="none" w:sz="0" w:space="0" w:color="auto"/>
                <w:right w:val="none" w:sz="0" w:space="0" w:color="auto"/>
              </w:divBdr>
            </w:div>
            <w:div w:id="441804476">
              <w:marLeft w:val="0"/>
              <w:marRight w:val="0"/>
              <w:marTop w:val="0"/>
              <w:marBottom w:val="0"/>
              <w:divBdr>
                <w:top w:val="none" w:sz="0" w:space="0" w:color="auto"/>
                <w:left w:val="none" w:sz="0" w:space="0" w:color="auto"/>
                <w:bottom w:val="none" w:sz="0" w:space="0" w:color="auto"/>
                <w:right w:val="none" w:sz="0" w:space="0" w:color="auto"/>
              </w:divBdr>
            </w:div>
          </w:divsChild>
        </w:div>
        <w:div w:id="1201043601">
          <w:marLeft w:val="0"/>
          <w:marRight w:val="0"/>
          <w:marTop w:val="540"/>
          <w:marBottom w:val="0"/>
          <w:divBdr>
            <w:top w:val="none" w:sz="0" w:space="0" w:color="auto"/>
            <w:left w:val="none" w:sz="0" w:space="0" w:color="auto"/>
            <w:bottom w:val="none" w:sz="0" w:space="0" w:color="auto"/>
            <w:right w:val="none" w:sz="0" w:space="0" w:color="auto"/>
          </w:divBdr>
          <w:divsChild>
            <w:div w:id="1254245050">
              <w:marLeft w:val="0"/>
              <w:marRight w:val="0"/>
              <w:marTop w:val="0"/>
              <w:marBottom w:val="0"/>
              <w:divBdr>
                <w:top w:val="none" w:sz="0" w:space="0" w:color="auto"/>
                <w:left w:val="none" w:sz="0" w:space="0" w:color="auto"/>
                <w:bottom w:val="none" w:sz="0" w:space="0" w:color="auto"/>
                <w:right w:val="none" w:sz="0" w:space="0" w:color="auto"/>
              </w:divBdr>
            </w:div>
            <w:div w:id="879364548">
              <w:marLeft w:val="0"/>
              <w:marRight w:val="0"/>
              <w:marTop w:val="0"/>
              <w:marBottom w:val="0"/>
              <w:divBdr>
                <w:top w:val="none" w:sz="0" w:space="0" w:color="auto"/>
                <w:left w:val="none" w:sz="0" w:space="0" w:color="auto"/>
                <w:bottom w:val="none" w:sz="0" w:space="0" w:color="auto"/>
                <w:right w:val="none" w:sz="0" w:space="0" w:color="auto"/>
              </w:divBdr>
            </w:div>
            <w:div w:id="563178445">
              <w:marLeft w:val="0"/>
              <w:marRight w:val="0"/>
              <w:marTop w:val="0"/>
              <w:marBottom w:val="0"/>
              <w:divBdr>
                <w:top w:val="none" w:sz="0" w:space="0" w:color="auto"/>
                <w:left w:val="none" w:sz="0" w:space="0" w:color="auto"/>
                <w:bottom w:val="none" w:sz="0" w:space="0" w:color="auto"/>
                <w:right w:val="none" w:sz="0" w:space="0" w:color="auto"/>
              </w:divBdr>
            </w:div>
          </w:divsChild>
        </w:div>
        <w:div w:id="1093210872">
          <w:marLeft w:val="0"/>
          <w:marRight w:val="0"/>
          <w:marTop w:val="540"/>
          <w:marBottom w:val="0"/>
          <w:divBdr>
            <w:top w:val="none" w:sz="0" w:space="0" w:color="auto"/>
            <w:left w:val="none" w:sz="0" w:space="0" w:color="auto"/>
            <w:bottom w:val="none" w:sz="0" w:space="0" w:color="auto"/>
            <w:right w:val="none" w:sz="0" w:space="0" w:color="auto"/>
          </w:divBdr>
          <w:divsChild>
            <w:div w:id="1979602759">
              <w:marLeft w:val="0"/>
              <w:marRight w:val="0"/>
              <w:marTop w:val="0"/>
              <w:marBottom w:val="0"/>
              <w:divBdr>
                <w:top w:val="none" w:sz="0" w:space="0" w:color="auto"/>
                <w:left w:val="none" w:sz="0" w:space="0" w:color="auto"/>
                <w:bottom w:val="none" w:sz="0" w:space="0" w:color="auto"/>
                <w:right w:val="none" w:sz="0" w:space="0" w:color="auto"/>
              </w:divBdr>
            </w:div>
            <w:div w:id="23941574">
              <w:marLeft w:val="0"/>
              <w:marRight w:val="0"/>
              <w:marTop w:val="0"/>
              <w:marBottom w:val="0"/>
              <w:divBdr>
                <w:top w:val="none" w:sz="0" w:space="0" w:color="auto"/>
                <w:left w:val="none" w:sz="0" w:space="0" w:color="auto"/>
                <w:bottom w:val="none" w:sz="0" w:space="0" w:color="auto"/>
                <w:right w:val="none" w:sz="0" w:space="0" w:color="auto"/>
              </w:divBdr>
            </w:div>
            <w:div w:id="753285869">
              <w:marLeft w:val="0"/>
              <w:marRight w:val="0"/>
              <w:marTop w:val="0"/>
              <w:marBottom w:val="0"/>
              <w:divBdr>
                <w:top w:val="none" w:sz="0" w:space="0" w:color="auto"/>
                <w:left w:val="none" w:sz="0" w:space="0" w:color="auto"/>
                <w:bottom w:val="none" w:sz="0" w:space="0" w:color="auto"/>
                <w:right w:val="none" w:sz="0" w:space="0" w:color="auto"/>
              </w:divBdr>
            </w:div>
            <w:div w:id="755788978">
              <w:marLeft w:val="0"/>
              <w:marRight w:val="0"/>
              <w:marTop w:val="0"/>
              <w:marBottom w:val="0"/>
              <w:divBdr>
                <w:top w:val="none" w:sz="0" w:space="0" w:color="auto"/>
                <w:left w:val="none" w:sz="0" w:space="0" w:color="auto"/>
                <w:bottom w:val="none" w:sz="0" w:space="0" w:color="auto"/>
                <w:right w:val="none" w:sz="0" w:space="0" w:color="auto"/>
              </w:divBdr>
            </w:div>
            <w:div w:id="88427053">
              <w:marLeft w:val="0"/>
              <w:marRight w:val="0"/>
              <w:marTop w:val="0"/>
              <w:marBottom w:val="0"/>
              <w:divBdr>
                <w:top w:val="none" w:sz="0" w:space="0" w:color="auto"/>
                <w:left w:val="none" w:sz="0" w:space="0" w:color="auto"/>
                <w:bottom w:val="none" w:sz="0" w:space="0" w:color="auto"/>
                <w:right w:val="none" w:sz="0" w:space="0" w:color="auto"/>
              </w:divBdr>
            </w:div>
            <w:div w:id="1140733494">
              <w:marLeft w:val="0"/>
              <w:marRight w:val="0"/>
              <w:marTop w:val="0"/>
              <w:marBottom w:val="0"/>
              <w:divBdr>
                <w:top w:val="none" w:sz="0" w:space="0" w:color="auto"/>
                <w:left w:val="none" w:sz="0" w:space="0" w:color="auto"/>
                <w:bottom w:val="none" w:sz="0" w:space="0" w:color="auto"/>
                <w:right w:val="none" w:sz="0" w:space="0" w:color="auto"/>
              </w:divBdr>
            </w:div>
            <w:div w:id="1169104301">
              <w:marLeft w:val="0"/>
              <w:marRight w:val="0"/>
              <w:marTop w:val="0"/>
              <w:marBottom w:val="0"/>
              <w:divBdr>
                <w:top w:val="none" w:sz="0" w:space="0" w:color="auto"/>
                <w:left w:val="none" w:sz="0" w:space="0" w:color="auto"/>
                <w:bottom w:val="none" w:sz="0" w:space="0" w:color="auto"/>
                <w:right w:val="none" w:sz="0" w:space="0" w:color="auto"/>
              </w:divBdr>
            </w:div>
            <w:div w:id="260919429">
              <w:marLeft w:val="0"/>
              <w:marRight w:val="0"/>
              <w:marTop w:val="0"/>
              <w:marBottom w:val="0"/>
              <w:divBdr>
                <w:top w:val="none" w:sz="0" w:space="0" w:color="auto"/>
                <w:left w:val="none" w:sz="0" w:space="0" w:color="auto"/>
                <w:bottom w:val="none" w:sz="0" w:space="0" w:color="auto"/>
                <w:right w:val="none" w:sz="0" w:space="0" w:color="auto"/>
              </w:divBdr>
            </w:div>
            <w:div w:id="239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11453">
      <w:bodyDiv w:val="1"/>
      <w:marLeft w:val="0"/>
      <w:marRight w:val="0"/>
      <w:marTop w:val="0"/>
      <w:marBottom w:val="0"/>
      <w:divBdr>
        <w:top w:val="none" w:sz="0" w:space="0" w:color="auto"/>
        <w:left w:val="none" w:sz="0" w:space="0" w:color="auto"/>
        <w:bottom w:val="none" w:sz="0" w:space="0" w:color="auto"/>
        <w:right w:val="none" w:sz="0" w:space="0" w:color="auto"/>
      </w:divBdr>
    </w:div>
    <w:div w:id="872157576">
      <w:bodyDiv w:val="1"/>
      <w:marLeft w:val="0"/>
      <w:marRight w:val="0"/>
      <w:marTop w:val="0"/>
      <w:marBottom w:val="0"/>
      <w:divBdr>
        <w:top w:val="none" w:sz="0" w:space="0" w:color="auto"/>
        <w:left w:val="none" w:sz="0" w:space="0" w:color="auto"/>
        <w:bottom w:val="none" w:sz="0" w:space="0" w:color="auto"/>
        <w:right w:val="none" w:sz="0" w:space="0" w:color="auto"/>
      </w:divBdr>
    </w:div>
    <w:div w:id="901020015">
      <w:bodyDiv w:val="1"/>
      <w:marLeft w:val="0"/>
      <w:marRight w:val="0"/>
      <w:marTop w:val="0"/>
      <w:marBottom w:val="0"/>
      <w:divBdr>
        <w:top w:val="none" w:sz="0" w:space="0" w:color="auto"/>
        <w:left w:val="none" w:sz="0" w:space="0" w:color="auto"/>
        <w:bottom w:val="none" w:sz="0" w:space="0" w:color="auto"/>
        <w:right w:val="none" w:sz="0" w:space="0" w:color="auto"/>
      </w:divBdr>
      <w:divsChild>
        <w:div w:id="561717478">
          <w:marLeft w:val="0"/>
          <w:marRight w:val="0"/>
          <w:marTop w:val="0"/>
          <w:marBottom w:val="0"/>
          <w:divBdr>
            <w:top w:val="none" w:sz="0" w:space="0" w:color="auto"/>
            <w:left w:val="none" w:sz="0" w:space="0" w:color="auto"/>
            <w:bottom w:val="none" w:sz="0" w:space="0" w:color="auto"/>
            <w:right w:val="none" w:sz="0" w:space="0" w:color="auto"/>
          </w:divBdr>
        </w:div>
        <w:div w:id="412751024">
          <w:marLeft w:val="0"/>
          <w:marRight w:val="0"/>
          <w:marTop w:val="0"/>
          <w:marBottom w:val="0"/>
          <w:divBdr>
            <w:top w:val="none" w:sz="0" w:space="0" w:color="auto"/>
            <w:left w:val="none" w:sz="0" w:space="0" w:color="auto"/>
            <w:bottom w:val="none" w:sz="0" w:space="0" w:color="auto"/>
            <w:right w:val="none" w:sz="0" w:space="0" w:color="auto"/>
          </w:divBdr>
        </w:div>
      </w:divsChild>
    </w:div>
    <w:div w:id="971911047">
      <w:bodyDiv w:val="1"/>
      <w:marLeft w:val="0"/>
      <w:marRight w:val="0"/>
      <w:marTop w:val="0"/>
      <w:marBottom w:val="0"/>
      <w:divBdr>
        <w:top w:val="none" w:sz="0" w:space="0" w:color="auto"/>
        <w:left w:val="none" w:sz="0" w:space="0" w:color="auto"/>
        <w:bottom w:val="none" w:sz="0" w:space="0" w:color="auto"/>
        <w:right w:val="none" w:sz="0" w:space="0" w:color="auto"/>
      </w:divBdr>
      <w:divsChild>
        <w:div w:id="1306663822">
          <w:marLeft w:val="0"/>
          <w:marRight w:val="0"/>
          <w:marTop w:val="0"/>
          <w:marBottom w:val="0"/>
          <w:divBdr>
            <w:top w:val="none" w:sz="0" w:space="0" w:color="auto"/>
            <w:left w:val="none" w:sz="0" w:space="0" w:color="auto"/>
            <w:bottom w:val="none" w:sz="0" w:space="0" w:color="auto"/>
            <w:right w:val="none" w:sz="0" w:space="0" w:color="auto"/>
          </w:divBdr>
          <w:divsChild>
            <w:div w:id="619067635">
              <w:marLeft w:val="0"/>
              <w:marRight w:val="0"/>
              <w:marTop w:val="0"/>
              <w:marBottom w:val="0"/>
              <w:divBdr>
                <w:top w:val="none" w:sz="0" w:space="0" w:color="auto"/>
                <w:left w:val="none" w:sz="0" w:space="0" w:color="auto"/>
                <w:bottom w:val="none" w:sz="0" w:space="0" w:color="auto"/>
                <w:right w:val="none" w:sz="0" w:space="0" w:color="auto"/>
              </w:divBdr>
            </w:div>
            <w:div w:id="1280339579">
              <w:marLeft w:val="0"/>
              <w:marRight w:val="0"/>
              <w:marTop w:val="0"/>
              <w:marBottom w:val="0"/>
              <w:divBdr>
                <w:top w:val="none" w:sz="0" w:space="0" w:color="auto"/>
                <w:left w:val="none" w:sz="0" w:space="0" w:color="auto"/>
                <w:bottom w:val="none" w:sz="0" w:space="0" w:color="auto"/>
                <w:right w:val="none" w:sz="0" w:space="0" w:color="auto"/>
              </w:divBdr>
            </w:div>
            <w:div w:id="328094759">
              <w:marLeft w:val="0"/>
              <w:marRight w:val="0"/>
              <w:marTop w:val="0"/>
              <w:marBottom w:val="0"/>
              <w:divBdr>
                <w:top w:val="none" w:sz="0" w:space="0" w:color="auto"/>
                <w:left w:val="none" w:sz="0" w:space="0" w:color="auto"/>
                <w:bottom w:val="none" w:sz="0" w:space="0" w:color="auto"/>
                <w:right w:val="none" w:sz="0" w:space="0" w:color="auto"/>
              </w:divBdr>
            </w:div>
            <w:div w:id="1961375395">
              <w:marLeft w:val="0"/>
              <w:marRight w:val="0"/>
              <w:marTop w:val="0"/>
              <w:marBottom w:val="0"/>
              <w:divBdr>
                <w:top w:val="none" w:sz="0" w:space="0" w:color="auto"/>
                <w:left w:val="none" w:sz="0" w:space="0" w:color="auto"/>
                <w:bottom w:val="none" w:sz="0" w:space="0" w:color="auto"/>
                <w:right w:val="none" w:sz="0" w:space="0" w:color="auto"/>
              </w:divBdr>
            </w:div>
            <w:div w:id="461074622">
              <w:marLeft w:val="0"/>
              <w:marRight w:val="0"/>
              <w:marTop w:val="0"/>
              <w:marBottom w:val="0"/>
              <w:divBdr>
                <w:top w:val="none" w:sz="0" w:space="0" w:color="auto"/>
                <w:left w:val="none" w:sz="0" w:space="0" w:color="auto"/>
                <w:bottom w:val="none" w:sz="0" w:space="0" w:color="auto"/>
                <w:right w:val="none" w:sz="0" w:space="0" w:color="auto"/>
              </w:divBdr>
            </w:div>
          </w:divsChild>
        </w:div>
        <w:div w:id="216666090">
          <w:marLeft w:val="0"/>
          <w:marRight w:val="0"/>
          <w:marTop w:val="540"/>
          <w:marBottom w:val="0"/>
          <w:divBdr>
            <w:top w:val="none" w:sz="0" w:space="0" w:color="auto"/>
            <w:left w:val="none" w:sz="0" w:space="0" w:color="auto"/>
            <w:bottom w:val="none" w:sz="0" w:space="0" w:color="auto"/>
            <w:right w:val="none" w:sz="0" w:space="0" w:color="auto"/>
          </w:divBdr>
          <w:divsChild>
            <w:div w:id="688721065">
              <w:marLeft w:val="0"/>
              <w:marRight w:val="0"/>
              <w:marTop w:val="0"/>
              <w:marBottom w:val="0"/>
              <w:divBdr>
                <w:top w:val="none" w:sz="0" w:space="0" w:color="auto"/>
                <w:left w:val="none" w:sz="0" w:space="0" w:color="auto"/>
                <w:bottom w:val="none" w:sz="0" w:space="0" w:color="auto"/>
                <w:right w:val="none" w:sz="0" w:space="0" w:color="auto"/>
              </w:divBdr>
            </w:div>
            <w:div w:id="1601067515">
              <w:marLeft w:val="0"/>
              <w:marRight w:val="0"/>
              <w:marTop w:val="0"/>
              <w:marBottom w:val="0"/>
              <w:divBdr>
                <w:top w:val="none" w:sz="0" w:space="0" w:color="auto"/>
                <w:left w:val="none" w:sz="0" w:space="0" w:color="auto"/>
                <w:bottom w:val="none" w:sz="0" w:space="0" w:color="auto"/>
                <w:right w:val="none" w:sz="0" w:space="0" w:color="auto"/>
              </w:divBdr>
            </w:div>
            <w:div w:id="128476390">
              <w:marLeft w:val="0"/>
              <w:marRight w:val="0"/>
              <w:marTop w:val="0"/>
              <w:marBottom w:val="0"/>
              <w:divBdr>
                <w:top w:val="none" w:sz="0" w:space="0" w:color="auto"/>
                <w:left w:val="none" w:sz="0" w:space="0" w:color="auto"/>
                <w:bottom w:val="none" w:sz="0" w:space="0" w:color="auto"/>
                <w:right w:val="none" w:sz="0" w:space="0" w:color="auto"/>
              </w:divBdr>
            </w:div>
            <w:div w:id="2144539864">
              <w:marLeft w:val="0"/>
              <w:marRight w:val="0"/>
              <w:marTop w:val="0"/>
              <w:marBottom w:val="0"/>
              <w:divBdr>
                <w:top w:val="none" w:sz="0" w:space="0" w:color="auto"/>
                <w:left w:val="none" w:sz="0" w:space="0" w:color="auto"/>
                <w:bottom w:val="none" w:sz="0" w:space="0" w:color="auto"/>
                <w:right w:val="none" w:sz="0" w:space="0" w:color="auto"/>
              </w:divBdr>
            </w:div>
            <w:div w:id="991133315">
              <w:marLeft w:val="0"/>
              <w:marRight w:val="0"/>
              <w:marTop w:val="0"/>
              <w:marBottom w:val="0"/>
              <w:divBdr>
                <w:top w:val="none" w:sz="0" w:space="0" w:color="auto"/>
                <w:left w:val="none" w:sz="0" w:space="0" w:color="auto"/>
                <w:bottom w:val="none" w:sz="0" w:space="0" w:color="auto"/>
                <w:right w:val="none" w:sz="0" w:space="0" w:color="auto"/>
              </w:divBdr>
            </w:div>
            <w:div w:id="267004009">
              <w:marLeft w:val="0"/>
              <w:marRight w:val="0"/>
              <w:marTop w:val="0"/>
              <w:marBottom w:val="0"/>
              <w:divBdr>
                <w:top w:val="none" w:sz="0" w:space="0" w:color="auto"/>
                <w:left w:val="none" w:sz="0" w:space="0" w:color="auto"/>
                <w:bottom w:val="none" w:sz="0" w:space="0" w:color="auto"/>
                <w:right w:val="none" w:sz="0" w:space="0" w:color="auto"/>
              </w:divBdr>
            </w:div>
            <w:div w:id="1281957959">
              <w:marLeft w:val="0"/>
              <w:marRight w:val="0"/>
              <w:marTop w:val="0"/>
              <w:marBottom w:val="0"/>
              <w:divBdr>
                <w:top w:val="none" w:sz="0" w:space="0" w:color="auto"/>
                <w:left w:val="none" w:sz="0" w:space="0" w:color="auto"/>
                <w:bottom w:val="none" w:sz="0" w:space="0" w:color="auto"/>
                <w:right w:val="none" w:sz="0" w:space="0" w:color="auto"/>
              </w:divBdr>
            </w:div>
            <w:div w:id="1122110574">
              <w:marLeft w:val="0"/>
              <w:marRight w:val="0"/>
              <w:marTop w:val="0"/>
              <w:marBottom w:val="0"/>
              <w:divBdr>
                <w:top w:val="none" w:sz="0" w:space="0" w:color="auto"/>
                <w:left w:val="none" w:sz="0" w:space="0" w:color="auto"/>
                <w:bottom w:val="none" w:sz="0" w:space="0" w:color="auto"/>
                <w:right w:val="none" w:sz="0" w:space="0" w:color="auto"/>
              </w:divBdr>
            </w:div>
            <w:div w:id="1463037672">
              <w:marLeft w:val="0"/>
              <w:marRight w:val="0"/>
              <w:marTop w:val="0"/>
              <w:marBottom w:val="0"/>
              <w:divBdr>
                <w:top w:val="none" w:sz="0" w:space="0" w:color="auto"/>
                <w:left w:val="none" w:sz="0" w:space="0" w:color="auto"/>
                <w:bottom w:val="none" w:sz="0" w:space="0" w:color="auto"/>
                <w:right w:val="none" w:sz="0" w:space="0" w:color="auto"/>
              </w:divBdr>
            </w:div>
          </w:divsChild>
        </w:div>
        <w:div w:id="1064523702">
          <w:marLeft w:val="0"/>
          <w:marRight w:val="0"/>
          <w:marTop w:val="540"/>
          <w:marBottom w:val="0"/>
          <w:divBdr>
            <w:top w:val="none" w:sz="0" w:space="0" w:color="auto"/>
            <w:left w:val="none" w:sz="0" w:space="0" w:color="auto"/>
            <w:bottom w:val="none" w:sz="0" w:space="0" w:color="auto"/>
            <w:right w:val="none" w:sz="0" w:space="0" w:color="auto"/>
          </w:divBdr>
          <w:divsChild>
            <w:div w:id="137767567">
              <w:marLeft w:val="0"/>
              <w:marRight w:val="0"/>
              <w:marTop w:val="0"/>
              <w:marBottom w:val="0"/>
              <w:divBdr>
                <w:top w:val="none" w:sz="0" w:space="0" w:color="auto"/>
                <w:left w:val="none" w:sz="0" w:space="0" w:color="auto"/>
                <w:bottom w:val="none" w:sz="0" w:space="0" w:color="auto"/>
                <w:right w:val="none" w:sz="0" w:space="0" w:color="auto"/>
              </w:divBdr>
            </w:div>
            <w:div w:id="1965647996">
              <w:marLeft w:val="0"/>
              <w:marRight w:val="0"/>
              <w:marTop w:val="0"/>
              <w:marBottom w:val="0"/>
              <w:divBdr>
                <w:top w:val="none" w:sz="0" w:space="0" w:color="auto"/>
                <w:left w:val="none" w:sz="0" w:space="0" w:color="auto"/>
                <w:bottom w:val="none" w:sz="0" w:space="0" w:color="auto"/>
                <w:right w:val="none" w:sz="0" w:space="0" w:color="auto"/>
              </w:divBdr>
            </w:div>
            <w:div w:id="1933464862">
              <w:marLeft w:val="0"/>
              <w:marRight w:val="0"/>
              <w:marTop w:val="0"/>
              <w:marBottom w:val="0"/>
              <w:divBdr>
                <w:top w:val="none" w:sz="0" w:space="0" w:color="auto"/>
                <w:left w:val="none" w:sz="0" w:space="0" w:color="auto"/>
                <w:bottom w:val="none" w:sz="0" w:space="0" w:color="auto"/>
                <w:right w:val="none" w:sz="0" w:space="0" w:color="auto"/>
              </w:divBdr>
            </w:div>
            <w:div w:id="205487901">
              <w:marLeft w:val="0"/>
              <w:marRight w:val="0"/>
              <w:marTop w:val="0"/>
              <w:marBottom w:val="0"/>
              <w:divBdr>
                <w:top w:val="none" w:sz="0" w:space="0" w:color="auto"/>
                <w:left w:val="none" w:sz="0" w:space="0" w:color="auto"/>
                <w:bottom w:val="none" w:sz="0" w:space="0" w:color="auto"/>
                <w:right w:val="none" w:sz="0" w:space="0" w:color="auto"/>
              </w:divBdr>
            </w:div>
            <w:div w:id="934174638">
              <w:marLeft w:val="0"/>
              <w:marRight w:val="0"/>
              <w:marTop w:val="0"/>
              <w:marBottom w:val="0"/>
              <w:divBdr>
                <w:top w:val="none" w:sz="0" w:space="0" w:color="auto"/>
                <w:left w:val="none" w:sz="0" w:space="0" w:color="auto"/>
                <w:bottom w:val="none" w:sz="0" w:space="0" w:color="auto"/>
                <w:right w:val="none" w:sz="0" w:space="0" w:color="auto"/>
              </w:divBdr>
            </w:div>
            <w:div w:id="1008286372">
              <w:marLeft w:val="0"/>
              <w:marRight w:val="0"/>
              <w:marTop w:val="0"/>
              <w:marBottom w:val="0"/>
              <w:divBdr>
                <w:top w:val="none" w:sz="0" w:space="0" w:color="auto"/>
                <w:left w:val="none" w:sz="0" w:space="0" w:color="auto"/>
                <w:bottom w:val="none" w:sz="0" w:space="0" w:color="auto"/>
                <w:right w:val="none" w:sz="0" w:space="0" w:color="auto"/>
              </w:divBdr>
            </w:div>
            <w:div w:id="861744641">
              <w:marLeft w:val="0"/>
              <w:marRight w:val="0"/>
              <w:marTop w:val="0"/>
              <w:marBottom w:val="0"/>
              <w:divBdr>
                <w:top w:val="none" w:sz="0" w:space="0" w:color="auto"/>
                <w:left w:val="none" w:sz="0" w:space="0" w:color="auto"/>
                <w:bottom w:val="none" w:sz="0" w:space="0" w:color="auto"/>
                <w:right w:val="none" w:sz="0" w:space="0" w:color="auto"/>
              </w:divBdr>
            </w:div>
            <w:div w:id="1649896218">
              <w:marLeft w:val="0"/>
              <w:marRight w:val="0"/>
              <w:marTop w:val="0"/>
              <w:marBottom w:val="0"/>
              <w:divBdr>
                <w:top w:val="none" w:sz="0" w:space="0" w:color="auto"/>
                <w:left w:val="none" w:sz="0" w:space="0" w:color="auto"/>
                <w:bottom w:val="none" w:sz="0" w:space="0" w:color="auto"/>
                <w:right w:val="none" w:sz="0" w:space="0" w:color="auto"/>
              </w:divBdr>
            </w:div>
            <w:div w:id="2073771233">
              <w:marLeft w:val="0"/>
              <w:marRight w:val="0"/>
              <w:marTop w:val="0"/>
              <w:marBottom w:val="0"/>
              <w:divBdr>
                <w:top w:val="none" w:sz="0" w:space="0" w:color="auto"/>
                <w:left w:val="none" w:sz="0" w:space="0" w:color="auto"/>
                <w:bottom w:val="none" w:sz="0" w:space="0" w:color="auto"/>
                <w:right w:val="none" w:sz="0" w:space="0" w:color="auto"/>
              </w:divBdr>
            </w:div>
            <w:div w:id="473639442">
              <w:marLeft w:val="0"/>
              <w:marRight w:val="0"/>
              <w:marTop w:val="0"/>
              <w:marBottom w:val="0"/>
              <w:divBdr>
                <w:top w:val="none" w:sz="0" w:space="0" w:color="auto"/>
                <w:left w:val="none" w:sz="0" w:space="0" w:color="auto"/>
                <w:bottom w:val="none" w:sz="0" w:space="0" w:color="auto"/>
                <w:right w:val="none" w:sz="0" w:space="0" w:color="auto"/>
              </w:divBdr>
            </w:div>
            <w:div w:id="337847971">
              <w:marLeft w:val="0"/>
              <w:marRight w:val="0"/>
              <w:marTop w:val="0"/>
              <w:marBottom w:val="0"/>
              <w:divBdr>
                <w:top w:val="none" w:sz="0" w:space="0" w:color="auto"/>
                <w:left w:val="none" w:sz="0" w:space="0" w:color="auto"/>
                <w:bottom w:val="none" w:sz="0" w:space="0" w:color="auto"/>
                <w:right w:val="none" w:sz="0" w:space="0" w:color="auto"/>
              </w:divBdr>
            </w:div>
          </w:divsChild>
        </w:div>
        <w:div w:id="1010717419">
          <w:marLeft w:val="0"/>
          <w:marRight w:val="0"/>
          <w:marTop w:val="540"/>
          <w:marBottom w:val="0"/>
          <w:divBdr>
            <w:top w:val="none" w:sz="0" w:space="0" w:color="auto"/>
            <w:left w:val="none" w:sz="0" w:space="0" w:color="auto"/>
            <w:bottom w:val="none" w:sz="0" w:space="0" w:color="auto"/>
            <w:right w:val="none" w:sz="0" w:space="0" w:color="auto"/>
          </w:divBdr>
          <w:divsChild>
            <w:div w:id="1958951261">
              <w:marLeft w:val="0"/>
              <w:marRight w:val="0"/>
              <w:marTop w:val="0"/>
              <w:marBottom w:val="0"/>
              <w:divBdr>
                <w:top w:val="none" w:sz="0" w:space="0" w:color="auto"/>
                <w:left w:val="none" w:sz="0" w:space="0" w:color="auto"/>
                <w:bottom w:val="none" w:sz="0" w:space="0" w:color="auto"/>
                <w:right w:val="none" w:sz="0" w:space="0" w:color="auto"/>
              </w:divBdr>
            </w:div>
            <w:div w:id="838737550">
              <w:marLeft w:val="0"/>
              <w:marRight w:val="0"/>
              <w:marTop w:val="0"/>
              <w:marBottom w:val="0"/>
              <w:divBdr>
                <w:top w:val="none" w:sz="0" w:space="0" w:color="auto"/>
                <w:left w:val="none" w:sz="0" w:space="0" w:color="auto"/>
                <w:bottom w:val="none" w:sz="0" w:space="0" w:color="auto"/>
                <w:right w:val="none" w:sz="0" w:space="0" w:color="auto"/>
              </w:divBdr>
            </w:div>
            <w:div w:id="1222909742">
              <w:marLeft w:val="0"/>
              <w:marRight w:val="0"/>
              <w:marTop w:val="0"/>
              <w:marBottom w:val="0"/>
              <w:divBdr>
                <w:top w:val="none" w:sz="0" w:space="0" w:color="auto"/>
                <w:left w:val="none" w:sz="0" w:space="0" w:color="auto"/>
                <w:bottom w:val="none" w:sz="0" w:space="0" w:color="auto"/>
                <w:right w:val="none" w:sz="0" w:space="0" w:color="auto"/>
              </w:divBdr>
            </w:div>
          </w:divsChild>
        </w:div>
        <w:div w:id="1376663606">
          <w:marLeft w:val="0"/>
          <w:marRight w:val="0"/>
          <w:marTop w:val="540"/>
          <w:marBottom w:val="0"/>
          <w:divBdr>
            <w:top w:val="none" w:sz="0" w:space="0" w:color="auto"/>
            <w:left w:val="none" w:sz="0" w:space="0" w:color="auto"/>
            <w:bottom w:val="none" w:sz="0" w:space="0" w:color="auto"/>
            <w:right w:val="none" w:sz="0" w:space="0" w:color="auto"/>
          </w:divBdr>
          <w:divsChild>
            <w:div w:id="588734439">
              <w:marLeft w:val="0"/>
              <w:marRight w:val="0"/>
              <w:marTop w:val="0"/>
              <w:marBottom w:val="0"/>
              <w:divBdr>
                <w:top w:val="none" w:sz="0" w:space="0" w:color="auto"/>
                <w:left w:val="none" w:sz="0" w:space="0" w:color="auto"/>
                <w:bottom w:val="none" w:sz="0" w:space="0" w:color="auto"/>
                <w:right w:val="none" w:sz="0" w:space="0" w:color="auto"/>
              </w:divBdr>
            </w:div>
            <w:div w:id="145825441">
              <w:marLeft w:val="0"/>
              <w:marRight w:val="0"/>
              <w:marTop w:val="0"/>
              <w:marBottom w:val="0"/>
              <w:divBdr>
                <w:top w:val="none" w:sz="0" w:space="0" w:color="auto"/>
                <w:left w:val="none" w:sz="0" w:space="0" w:color="auto"/>
                <w:bottom w:val="none" w:sz="0" w:space="0" w:color="auto"/>
                <w:right w:val="none" w:sz="0" w:space="0" w:color="auto"/>
              </w:divBdr>
            </w:div>
            <w:div w:id="85615993">
              <w:marLeft w:val="0"/>
              <w:marRight w:val="0"/>
              <w:marTop w:val="0"/>
              <w:marBottom w:val="0"/>
              <w:divBdr>
                <w:top w:val="none" w:sz="0" w:space="0" w:color="auto"/>
                <w:left w:val="none" w:sz="0" w:space="0" w:color="auto"/>
                <w:bottom w:val="none" w:sz="0" w:space="0" w:color="auto"/>
                <w:right w:val="none" w:sz="0" w:space="0" w:color="auto"/>
              </w:divBdr>
            </w:div>
            <w:div w:id="1980722598">
              <w:marLeft w:val="0"/>
              <w:marRight w:val="0"/>
              <w:marTop w:val="0"/>
              <w:marBottom w:val="0"/>
              <w:divBdr>
                <w:top w:val="none" w:sz="0" w:space="0" w:color="auto"/>
                <w:left w:val="none" w:sz="0" w:space="0" w:color="auto"/>
                <w:bottom w:val="none" w:sz="0" w:space="0" w:color="auto"/>
                <w:right w:val="none" w:sz="0" w:space="0" w:color="auto"/>
              </w:divBdr>
            </w:div>
            <w:div w:id="306321902">
              <w:marLeft w:val="0"/>
              <w:marRight w:val="0"/>
              <w:marTop w:val="0"/>
              <w:marBottom w:val="0"/>
              <w:divBdr>
                <w:top w:val="none" w:sz="0" w:space="0" w:color="auto"/>
                <w:left w:val="none" w:sz="0" w:space="0" w:color="auto"/>
                <w:bottom w:val="none" w:sz="0" w:space="0" w:color="auto"/>
                <w:right w:val="none" w:sz="0" w:space="0" w:color="auto"/>
              </w:divBdr>
            </w:div>
            <w:div w:id="1011563253">
              <w:marLeft w:val="0"/>
              <w:marRight w:val="0"/>
              <w:marTop w:val="0"/>
              <w:marBottom w:val="0"/>
              <w:divBdr>
                <w:top w:val="none" w:sz="0" w:space="0" w:color="auto"/>
                <w:left w:val="none" w:sz="0" w:space="0" w:color="auto"/>
                <w:bottom w:val="none" w:sz="0" w:space="0" w:color="auto"/>
                <w:right w:val="none" w:sz="0" w:space="0" w:color="auto"/>
              </w:divBdr>
            </w:div>
            <w:div w:id="1368523719">
              <w:marLeft w:val="0"/>
              <w:marRight w:val="0"/>
              <w:marTop w:val="0"/>
              <w:marBottom w:val="0"/>
              <w:divBdr>
                <w:top w:val="none" w:sz="0" w:space="0" w:color="auto"/>
                <w:left w:val="none" w:sz="0" w:space="0" w:color="auto"/>
                <w:bottom w:val="none" w:sz="0" w:space="0" w:color="auto"/>
                <w:right w:val="none" w:sz="0" w:space="0" w:color="auto"/>
              </w:divBdr>
            </w:div>
            <w:div w:id="1703556012">
              <w:marLeft w:val="0"/>
              <w:marRight w:val="0"/>
              <w:marTop w:val="0"/>
              <w:marBottom w:val="0"/>
              <w:divBdr>
                <w:top w:val="none" w:sz="0" w:space="0" w:color="auto"/>
                <w:left w:val="none" w:sz="0" w:space="0" w:color="auto"/>
                <w:bottom w:val="none" w:sz="0" w:space="0" w:color="auto"/>
                <w:right w:val="none" w:sz="0" w:space="0" w:color="auto"/>
              </w:divBdr>
            </w:div>
            <w:div w:id="1979265276">
              <w:marLeft w:val="0"/>
              <w:marRight w:val="0"/>
              <w:marTop w:val="0"/>
              <w:marBottom w:val="0"/>
              <w:divBdr>
                <w:top w:val="none" w:sz="0" w:space="0" w:color="auto"/>
                <w:left w:val="none" w:sz="0" w:space="0" w:color="auto"/>
                <w:bottom w:val="none" w:sz="0" w:space="0" w:color="auto"/>
                <w:right w:val="none" w:sz="0" w:space="0" w:color="auto"/>
              </w:divBdr>
            </w:div>
            <w:div w:id="1307779726">
              <w:marLeft w:val="0"/>
              <w:marRight w:val="0"/>
              <w:marTop w:val="0"/>
              <w:marBottom w:val="0"/>
              <w:divBdr>
                <w:top w:val="none" w:sz="0" w:space="0" w:color="auto"/>
                <w:left w:val="none" w:sz="0" w:space="0" w:color="auto"/>
                <w:bottom w:val="none" w:sz="0" w:space="0" w:color="auto"/>
                <w:right w:val="none" w:sz="0" w:space="0" w:color="auto"/>
              </w:divBdr>
            </w:div>
            <w:div w:id="1016152763">
              <w:marLeft w:val="0"/>
              <w:marRight w:val="0"/>
              <w:marTop w:val="0"/>
              <w:marBottom w:val="0"/>
              <w:divBdr>
                <w:top w:val="none" w:sz="0" w:space="0" w:color="auto"/>
                <w:left w:val="none" w:sz="0" w:space="0" w:color="auto"/>
                <w:bottom w:val="none" w:sz="0" w:space="0" w:color="auto"/>
                <w:right w:val="none" w:sz="0" w:space="0" w:color="auto"/>
              </w:divBdr>
            </w:div>
            <w:div w:id="739639582">
              <w:marLeft w:val="0"/>
              <w:marRight w:val="0"/>
              <w:marTop w:val="0"/>
              <w:marBottom w:val="0"/>
              <w:divBdr>
                <w:top w:val="none" w:sz="0" w:space="0" w:color="auto"/>
                <w:left w:val="none" w:sz="0" w:space="0" w:color="auto"/>
                <w:bottom w:val="none" w:sz="0" w:space="0" w:color="auto"/>
                <w:right w:val="none" w:sz="0" w:space="0" w:color="auto"/>
              </w:divBdr>
            </w:div>
            <w:div w:id="1900550828">
              <w:marLeft w:val="0"/>
              <w:marRight w:val="0"/>
              <w:marTop w:val="0"/>
              <w:marBottom w:val="0"/>
              <w:divBdr>
                <w:top w:val="none" w:sz="0" w:space="0" w:color="auto"/>
                <w:left w:val="none" w:sz="0" w:space="0" w:color="auto"/>
                <w:bottom w:val="none" w:sz="0" w:space="0" w:color="auto"/>
                <w:right w:val="none" w:sz="0" w:space="0" w:color="auto"/>
              </w:divBdr>
            </w:div>
          </w:divsChild>
        </w:div>
        <w:div w:id="790906763">
          <w:marLeft w:val="0"/>
          <w:marRight w:val="0"/>
          <w:marTop w:val="540"/>
          <w:marBottom w:val="0"/>
          <w:divBdr>
            <w:top w:val="none" w:sz="0" w:space="0" w:color="auto"/>
            <w:left w:val="none" w:sz="0" w:space="0" w:color="auto"/>
            <w:bottom w:val="none" w:sz="0" w:space="0" w:color="auto"/>
            <w:right w:val="none" w:sz="0" w:space="0" w:color="auto"/>
          </w:divBdr>
          <w:divsChild>
            <w:div w:id="437869643">
              <w:marLeft w:val="0"/>
              <w:marRight w:val="0"/>
              <w:marTop w:val="0"/>
              <w:marBottom w:val="0"/>
              <w:divBdr>
                <w:top w:val="none" w:sz="0" w:space="0" w:color="auto"/>
                <w:left w:val="none" w:sz="0" w:space="0" w:color="auto"/>
                <w:bottom w:val="none" w:sz="0" w:space="0" w:color="auto"/>
                <w:right w:val="none" w:sz="0" w:space="0" w:color="auto"/>
              </w:divBdr>
            </w:div>
            <w:div w:id="1601983701">
              <w:marLeft w:val="0"/>
              <w:marRight w:val="0"/>
              <w:marTop w:val="0"/>
              <w:marBottom w:val="0"/>
              <w:divBdr>
                <w:top w:val="none" w:sz="0" w:space="0" w:color="auto"/>
                <w:left w:val="none" w:sz="0" w:space="0" w:color="auto"/>
                <w:bottom w:val="none" w:sz="0" w:space="0" w:color="auto"/>
                <w:right w:val="none" w:sz="0" w:space="0" w:color="auto"/>
              </w:divBdr>
            </w:div>
            <w:div w:id="478810392">
              <w:marLeft w:val="0"/>
              <w:marRight w:val="0"/>
              <w:marTop w:val="0"/>
              <w:marBottom w:val="0"/>
              <w:divBdr>
                <w:top w:val="none" w:sz="0" w:space="0" w:color="auto"/>
                <w:left w:val="none" w:sz="0" w:space="0" w:color="auto"/>
                <w:bottom w:val="none" w:sz="0" w:space="0" w:color="auto"/>
                <w:right w:val="none" w:sz="0" w:space="0" w:color="auto"/>
              </w:divBdr>
            </w:div>
            <w:div w:id="1232809315">
              <w:marLeft w:val="0"/>
              <w:marRight w:val="0"/>
              <w:marTop w:val="0"/>
              <w:marBottom w:val="0"/>
              <w:divBdr>
                <w:top w:val="none" w:sz="0" w:space="0" w:color="auto"/>
                <w:left w:val="none" w:sz="0" w:space="0" w:color="auto"/>
                <w:bottom w:val="none" w:sz="0" w:space="0" w:color="auto"/>
                <w:right w:val="none" w:sz="0" w:space="0" w:color="auto"/>
              </w:divBdr>
            </w:div>
            <w:div w:id="1317605818">
              <w:marLeft w:val="0"/>
              <w:marRight w:val="0"/>
              <w:marTop w:val="0"/>
              <w:marBottom w:val="0"/>
              <w:divBdr>
                <w:top w:val="none" w:sz="0" w:space="0" w:color="auto"/>
                <w:left w:val="none" w:sz="0" w:space="0" w:color="auto"/>
                <w:bottom w:val="none" w:sz="0" w:space="0" w:color="auto"/>
                <w:right w:val="none" w:sz="0" w:space="0" w:color="auto"/>
              </w:divBdr>
            </w:div>
            <w:div w:id="513961009">
              <w:marLeft w:val="0"/>
              <w:marRight w:val="0"/>
              <w:marTop w:val="0"/>
              <w:marBottom w:val="0"/>
              <w:divBdr>
                <w:top w:val="none" w:sz="0" w:space="0" w:color="auto"/>
                <w:left w:val="none" w:sz="0" w:space="0" w:color="auto"/>
                <w:bottom w:val="none" w:sz="0" w:space="0" w:color="auto"/>
                <w:right w:val="none" w:sz="0" w:space="0" w:color="auto"/>
              </w:divBdr>
            </w:div>
            <w:div w:id="1104807233">
              <w:marLeft w:val="0"/>
              <w:marRight w:val="0"/>
              <w:marTop w:val="0"/>
              <w:marBottom w:val="0"/>
              <w:divBdr>
                <w:top w:val="none" w:sz="0" w:space="0" w:color="auto"/>
                <w:left w:val="none" w:sz="0" w:space="0" w:color="auto"/>
                <w:bottom w:val="none" w:sz="0" w:space="0" w:color="auto"/>
                <w:right w:val="none" w:sz="0" w:space="0" w:color="auto"/>
              </w:divBdr>
            </w:div>
            <w:div w:id="436339234">
              <w:marLeft w:val="0"/>
              <w:marRight w:val="0"/>
              <w:marTop w:val="0"/>
              <w:marBottom w:val="0"/>
              <w:divBdr>
                <w:top w:val="none" w:sz="0" w:space="0" w:color="auto"/>
                <w:left w:val="none" w:sz="0" w:space="0" w:color="auto"/>
                <w:bottom w:val="none" w:sz="0" w:space="0" w:color="auto"/>
                <w:right w:val="none" w:sz="0" w:space="0" w:color="auto"/>
              </w:divBdr>
            </w:div>
            <w:div w:id="1488862555">
              <w:marLeft w:val="0"/>
              <w:marRight w:val="0"/>
              <w:marTop w:val="0"/>
              <w:marBottom w:val="0"/>
              <w:divBdr>
                <w:top w:val="none" w:sz="0" w:space="0" w:color="auto"/>
                <w:left w:val="none" w:sz="0" w:space="0" w:color="auto"/>
                <w:bottom w:val="none" w:sz="0" w:space="0" w:color="auto"/>
                <w:right w:val="none" w:sz="0" w:space="0" w:color="auto"/>
              </w:divBdr>
            </w:div>
            <w:div w:id="1607469033">
              <w:marLeft w:val="0"/>
              <w:marRight w:val="0"/>
              <w:marTop w:val="0"/>
              <w:marBottom w:val="0"/>
              <w:divBdr>
                <w:top w:val="none" w:sz="0" w:space="0" w:color="auto"/>
                <w:left w:val="none" w:sz="0" w:space="0" w:color="auto"/>
                <w:bottom w:val="none" w:sz="0" w:space="0" w:color="auto"/>
                <w:right w:val="none" w:sz="0" w:space="0" w:color="auto"/>
              </w:divBdr>
            </w:div>
            <w:div w:id="260309216">
              <w:marLeft w:val="0"/>
              <w:marRight w:val="0"/>
              <w:marTop w:val="0"/>
              <w:marBottom w:val="0"/>
              <w:divBdr>
                <w:top w:val="none" w:sz="0" w:space="0" w:color="auto"/>
                <w:left w:val="none" w:sz="0" w:space="0" w:color="auto"/>
                <w:bottom w:val="none" w:sz="0" w:space="0" w:color="auto"/>
                <w:right w:val="none" w:sz="0" w:space="0" w:color="auto"/>
              </w:divBdr>
            </w:div>
            <w:div w:id="542404020">
              <w:marLeft w:val="0"/>
              <w:marRight w:val="0"/>
              <w:marTop w:val="0"/>
              <w:marBottom w:val="0"/>
              <w:divBdr>
                <w:top w:val="none" w:sz="0" w:space="0" w:color="auto"/>
                <w:left w:val="none" w:sz="0" w:space="0" w:color="auto"/>
                <w:bottom w:val="none" w:sz="0" w:space="0" w:color="auto"/>
                <w:right w:val="none" w:sz="0" w:space="0" w:color="auto"/>
              </w:divBdr>
            </w:div>
            <w:div w:id="926114027">
              <w:marLeft w:val="0"/>
              <w:marRight w:val="0"/>
              <w:marTop w:val="0"/>
              <w:marBottom w:val="0"/>
              <w:divBdr>
                <w:top w:val="none" w:sz="0" w:space="0" w:color="auto"/>
                <w:left w:val="none" w:sz="0" w:space="0" w:color="auto"/>
                <w:bottom w:val="none" w:sz="0" w:space="0" w:color="auto"/>
                <w:right w:val="none" w:sz="0" w:space="0" w:color="auto"/>
              </w:divBdr>
            </w:div>
          </w:divsChild>
        </w:div>
        <w:div w:id="74521539">
          <w:marLeft w:val="0"/>
          <w:marRight w:val="0"/>
          <w:marTop w:val="540"/>
          <w:marBottom w:val="0"/>
          <w:divBdr>
            <w:top w:val="none" w:sz="0" w:space="0" w:color="auto"/>
            <w:left w:val="none" w:sz="0" w:space="0" w:color="auto"/>
            <w:bottom w:val="none" w:sz="0" w:space="0" w:color="auto"/>
            <w:right w:val="none" w:sz="0" w:space="0" w:color="auto"/>
          </w:divBdr>
          <w:divsChild>
            <w:div w:id="960190485">
              <w:marLeft w:val="0"/>
              <w:marRight w:val="0"/>
              <w:marTop w:val="0"/>
              <w:marBottom w:val="0"/>
              <w:divBdr>
                <w:top w:val="none" w:sz="0" w:space="0" w:color="auto"/>
                <w:left w:val="none" w:sz="0" w:space="0" w:color="auto"/>
                <w:bottom w:val="none" w:sz="0" w:space="0" w:color="auto"/>
                <w:right w:val="none" w:sz="0" w:space="0" w:color="auto"/>
              </w:divBdr>
            </w:div>
            <w:div w:id="206188094">
              <w:marLeft w:val="0"/>
              <w:marRight w:val="0"/>
              <w:marTop w:val="0"/>
              <w:marBottom w:val="0"/>
              <w:divBdr>
                <w:top w:val="none" w:sz="0" w:space="0" w:color="auto"/>
                <w:left w:val="none" w:sz="0" w:space="0" w:color="auto"/>
                <w:bottom w:val="none" w:sz="0" w:space="0" w:color="auto"/>
                <w:right w:val="none" w:sz="0" w:space="0" w:color="auto"/>
              </w:divBdr>
            </w:div>
            <w:div w:id="144471869">
              <w:marLeft w:val="0"/>
              <w:marRight w:val="0"/>
              <w:marTop w:val="0"/>
              <w:marBottom w:val="0"/>
              <w:divBdr>
                <w:top w:val="none" w:sz="0" w:space="0" w:color="auto"/>
                <w:left w:val="none" w:sz="0" w:space="0" w:color="auto"/>
                <w:bottom w:val="none" w:sz="0" w:space="0" w:color="auto"/>
                <w:right w:val="none" w:sz="0" w:space="0" w:color="auto"/>
              </w:divBdr>
            </w:div>
            <w:div w:id="428697971">
              <w:marLeft w:val="0"/>
              <w:marRight w:val="0"/>
              <w:marTop w:val="0"/>
              <w:marBottom w:val="0"/>
              <w:divBdr>
                <w:top w:val="none" w:sz="0" w:space="0" w:color="auto"/>
                <w:left w:val="none" w:sz="0" w:space="0" w:color="auto"/>
                <w:bottom w:val="none" w:sz="0" w:space="0" w:color="auto"/>
                <w:right w:val="none" w:sz="0" w:space="0" w:color="auto"/>
              </w:divBdr>
            </w:div>
            <w:div w:id="2071225243">
              <w:marLeft w:val="0"/>
              <w:marRight w:val="0"/>
              <w:marTop w:val="0"/>
              <w:marBottom w:val="0"/>
              <w:divBdr>
                <w:top w:val="none" w:sz="0" w:space="0" w:color="auto"/>
                <w:left w:val="none" w:sz="0" w:space="0" w:color="auto"/>
                <w:bottom w:val="none" w:sz="0" w:space="0" w:color="auto"/>
                <w:right w:val="none" w:sz="0" w:space="0" w:color="auto"/>
              </w:divBdr>
            </w:div>
            <w:div w:id="1564372288">
              <w:marLeft w:val="0"/>
              <w:marRight w:val="0"/>
              <w:marTop w:val="0"/>
              <w:marBottom w:val="0"/>
              <w:divBdr>
                <w:top w:val="none" w:sz="0" w:space="0" w:color="auto"/>
                <w:left w:val="none" w:sz="0" w:space="0" w:color="auto"/>
                <w:bottom w:val="none" w:sz="0" w:space="0" w:color="auto"/>
                <w:right w:val="none" w:sz="0" w:space="0" w:color="auto"/>
              </w:divBdr>
            </w:div>
            <w:div w:id="1450707452">
              <w:marLeft w:val="0"/>
              <w:marRight w:val="0"/>
              <w:marTop w:val="0"/>
              <w:marBottom w:val="0"/>
              <w:divBdr>
                <w:top w:val="none" w:sz="0" w:space="0" w:color="auto"/>
                <w:left w:val="none" w:sz="0" w:space="0" w:color="auto"/>
                <w:bottom w:val="none" w:sz="0" w:space="0" w:color="auto"/>
                <w:right w:val="none" w:sz="0" w:space="0" w:color="auto"/>
              </w:divBdr>
            </w:div>
            <w:div w:id="335152713">
              <w:marLeft w:val="0"/>
              <w:marRight w:val="0"/>
              <w:marTop w:val="0"/>
              <w:marBottom w:val="0"/>
              <w:divBdr>
                <w:top w:val="none" w:sz="0" w:space="0" w:color="auto"/>
                <w:left w:val="none" w:sz="0" w:space="0" w:color="auto"/>
                <w:bottom w:val="none" w:sz="0" w:space="0" w:color="auto"/>
                <w:right w:val="none" w:sz="0" w:space="0" w:color="auto"/>
              </w:divBdr>
            </w:div>
            <w:div w:id="573051936">
              <w:marLeft w:val="0"/>
              <w:marRight w:val="0"/>
              <w:marTop w:val="0"/>
              <w:marBottom w:val="0"/>
              <w:divBdr>
                <w:top w:val="none" w:sz="0" w:space="0" w:color="auto"/>
                <w:left w:val="none" w:sz="0" w:space="0" w:color="auto"/>
                <w:bottom w:val="none" w:sz="0" w:space="0" w:color="auto"/>
                <w:right w:val="none" w:sz="0" w:space="0" w:color="auto"/>
              </w:divBdr>
            </w:div>
            <w:div w:id="484054879">
              <w:marLeft w:val="0"/>
              <w:marRight w:val="0"/>
              <w:marTop w:val="0"/>
              <w:marBottom w:val="0"/>
              <w:divBdr>
                <w:top w:val="none" w:sz="0" w:space="0" w:color="auto"/>
                <w:left w:val="none" w:sz="0" w:space="0" w:color="auto"/>
                <w:bottom w:val="none" w:sz="0" w:space="0" w:color="auto"/>
                <w:right w:val="none" w:sz="0" w:space="0" w:color="auto"/>
              </w:divBdr>
            </w:div>
            <w:div w:id="761413606">
              <w:marLeft w:val="0"/>
              <w:marRight w:val="0"/>
              <w:marTop w:val="0"/>
              <w:marBottom w:val="0"/>
              <w:divBdr>
                <w:top w:val="none" w:sz="0" w:space="0" w:color="auto"/>
                <w:left w:val="none" w:sz="0" w:space="0" w:color="auto"/>
                <w:bottom w:val="none" w:sz="0" w:space="0" w:color="auto"/>
                <w:right w:val="none" w:sz="0" w:space="0" w:color="auto"/>
              </w:divBdr>
            </w:div>
          </w:divsChild>
        </w:div>
        <w:div w:id="1714882506">
          <w:marLeft w:val="0"/>
          <w:marRight w:val="0"/>
          <w:marTop w:val="540"/>
          <w:marBottom w:val="0"/>
          <w:divBdr>
            <w:top w:val="none" w:sz="0" w:space="0" w:color="auto"/>
            <w:left w:val="none" w:sz="0" w:space="0" w:color="auto"/>
            <w:bottom w:val="none" w:sz="0" w:space="0" w:color="auto"/>
            <w:right w:val="none" w:sz="0" w:space="0" w:color="auto"/>
          </w:divBdr>
          <w:divsChild>
            <w:div w:id="632449235">
              <w:marLeft w:val="0"/>
              <w:marRight w:val="0"/>
              <w:marTop w:val="0"/>
              <w:marBottom w:val="0"/>
              <w:divBdr>
                <w:top w:val="none" w:sz="0" w:space="0" w:color="auto"/>
                <w:left w:val="none" w:sz="0" w:space="0" w:color="auto"/>
                <w:bottom w:val="none" w:sz="0" w:space="0" w:color="auto"/>
                <w:right w:val="none" w:sz="0" w:space="0" w:color="auto"/>
              </w:divBdr>
            </w:div>
            <w:div w:id="1458062674">
              <w:marLeft w:val="0"/>
              <w:marRight w:val="0"/>
              <w:marTop w:val="0"/>
              <w:marBottom w:val="0"/>
              <w:divBdr>
                <w:top w:val="none" w:sz="0" w:space="0" w:color="auto"/>
                <w:left w:val="none" w:sz="0" w:space="0" w:color="auto"/>
                <w:bottom w:val="none" w:sz="0" w:space="0" w:color="auto"/>
                <w:right w:val="none" w:sz="0" w:space="0" w:color="auto"/>
              </w:divBdr>
            </w:div>
            <w:div w:id="2057704848">
              <w:marLeft w:val="0"/>
              <w:marRight w:val="0"/>
              <w:marTop w:val="0"/>
              <w:marBottom w:val="0"/>
              <w:divBdr>
                <w:top w:val="none" w:sz="0" w:space="0" w:color="auto"/>
                <w:left w:val="none" w:sz="0" w:space="0" w:color="auto"/>
                <w:bottom w:val="none" w:sz="0" w:space="0" w:color="auto"/>
                <w:right w:val="none" w:sz="0" w:space="0" w:color="auto"/>
              </w:divBdr>
            </w:div>
            <w:div w:id="1212424689">
              <w:marLeft w:val="0"/>
              <w:marRight w:val="0"/>
              <w:marTop w:val="0"/>
              <w:marBottom w:val="0"/>
              <w:divBdr>
                <w:top w:val="none" w:sz="0" w:space="0" w:color="auto"/>
                <w:left w:val="none" w:sz="0" w:space="0" w:color="auto"/>
                <w:bottom w:val="none" w:sz="0" w:space="0" w:color="auto"/>
                <w:right w:val="none" w:sz="0" w:space="0" w:color="auto"/>
              </w:divBdr>
            </w:div>
            <w:div w:id="431516692">
              <w:marLeft w:val="0"/>
              <w:marRight w:val="0"/>
              <w:marTop w:val="0"/>
              <w:marBottom w:val="0"/>
              <w:divBdr>
                <w:top w:val="none" w:sz="0" w:space="0" w:color="auto"/>
                <w:left w:val="none" w:sz="0" w:space="0" w:color="auto"/>
                <w:bottom w:val="none" w:sz="0" w:space="0" w:color="auto"/>
                <w:right w:val="none" w:sz="0" w:space="0" w:color="auto"/>
              </w:divBdr>
            </w:div>
          </w:divsChild>
        </w:div>
        <w:div w:id="1881552991">
          <w:marLeft w:val="0"/>
          <w:marRight w:val="0"/>
          <w:marTop w:val="540"/>
          <w:marBottom w:val="0"/>
          <w:divBdr>
            <w:top w:val="none" w:sz="0" w:space="0" w:color="auto"/>
            <w:left w:val="none" w:sz="0" w:space="0" w:color="auto"/>
            <w:bottom w:val="none" w:sz="0" w:space="0" w:color="auto"/>
            <w:right w:val="none" w:sz="0" w:space="0" w:color="auto"/>
          </w:divBdr>
          <w:divsChild>
            <w:div w:id="1537541533">
              <w:marLeft w:val="0"/>
              <w:marRight w:val="0"/>
              <w:marTop w:val="0"/>
              <w:marBottom w:val="0"/>
              <w:divBdr>
                <w:top w:val="none" w:sz="0" w:space="0" w:color="auto"/>
                <w:left w:val="none" w:sz="0" w:space="0" w:color="auto"/>
                <w:bottom w:val="none" w:sz="0" w:space="0" w:color="auto"/>
                <w:right w:val="none" w:sz="0" w:space="0" w:color="auto"/>
              </w:divBdr>
            </w:div>
            <w:div w:id="628820510">
              <w:marLeft w:val="0"/>
              <w:marRight w:val="0"/>
              <w:marTop w:val="0"/>
              <w:marBottom w:val="0"/>
              <w:divBdr>
                <w:top w:val="none" w:sz="0" w:space="0" w:color="auto"/>
                <w:left w:val="none" w:sz="0" w:space="0" w:color="auto"/>
                <w:bottom w:val="none" w:sz="0" w:space="0" w:color="auto"/>
                <w:right w:val="none" w:sz="0" w:space="0" w:color="auto"/>
              </w:divBdr>
            </w:div>
            <w:div w:id="958340214">
              <w:marLeft w:val="0"/>
              <w:marRight w:val="0"/>
              <w:marTop w:val="0"/>
              <w:marBottom w:val="0"/>
              <w:divBdr>
                <w:top w:val="none" w:sz="0" w:space="0" w:color="auto"/>
                <w:left w:val="none" w:sz="0" w:space="0" w:color="auto"/>
                <w:bottom w:val="none" w:sz="0" w:space="0" w:color="auto"/>
                <w:right w:val="none" w:sz="0" w:space="0" w:color="auto"/>
              </w:divBdr>
            </w:div>
            <w:div w:id="1558198187">
              <w:marLeft w:val="0"/>
              <w:marRight w:val="0"/>
              <w:marTop w:val="0"/>
              <w:marBottom w:val="0"/>
              <w:divBdr>
                <w:top w:val="none" w:sz="0" w:space="0" w:color="auto"/>
                <w:left w:val="none" w:sz="0" w:space="0" w:color="auto"/>
                <w:bottom w:val="none" w:sz="0" w:space="0" w:color="auto"/>
                <w:right w:val="none" w:sz="0" w:space="0" w:color="auto"/>
              </w:divBdr>
            </w:div>
            <w:div w:id="1029985437">
              <w:marLeft w:val="0"/>
              <w:marRight w:val="0"/>
              <w:marTop w:val="0"/>
              <w:marBottom w:val="0"/>
              <w:divBdr>
                <w:top w:val="none" w:sz="0" w:space="0" w:color="auto"/>
                <w:left w:val="none" w:sz="0" w:space="0" w:color="auto"/>
                <w:bottom w:val="none" w:sz="0" w:space="0" w:color="auto"/>
                <w:right w:val="none" w:sz="0" w:space="0" w:color="auto"/>
              </w:divBdr>
            </w:div>
            <w:div w:id="920944325">
              <w:marLeft w:val="0"/>
              <w:marRight w:val="0"/>
              <w:marTop w:val="0"/>
              <w:marBottom w:val="0"/>
              <w:divBdr>
                <w:top w:val="none" w:sz="0" w:space="0" w:color="auto"/>
                <w:left w:val="none" w:sz="0" w:space="0" w:color="auto"/>
                <w:bottom w:val="none" w:sz="0" w:space="0" w:color="auto"/>
                <w:right w:val="none" w:sz="0" w:space="0" w:color="auto"/>
              </w:divBdr>
            </w:div>
            <w:div w:id="1912157667">
              <w:marLeft w:val="0"/>
              <w:marRight w:val="0"/>
              <w:marTop w:val="0"/>
              <w:marBottom w:val="0"/>
              <w:divBdr>
                <w:top w:val="none" w:sz="0" w:space="0" w:color="auto"/>
                <w:left w:val="none" w:sz="0" w:space="0" w:color="auto"/>
                <w:bottom w:val="none" w:sz="0" w:space="0" w:color="auto"/>
                <w:right w:val="none" w:sz="0" w:space="0" w:color="auto"/>
              </w:divBdr>
            </w:div>
            <w:div w:id="1785229401">
              <w:marLeft w:val="0"/>
              <w:marRight w:val="0"/>
              <w:marTop w:val="0"/>
              <w:marBottom w:val="0"/>
              <w:divBdr>
                <w:top w:val="none" w:sz="0" w:space="0" w:color="auto"/>
                <w:left w:val="none" w:sz="0" w:space="0" w:color="auto"/>
                <w:bottom w:val="none" w:sz="0" w:space="0" w:color="auto"/>
                <w:right w:val="none" w:sz="0" w:space="0" w:color="auto"/>
              </w:divBdr>
            </w:div>
            <w:div w:id="6405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0037343">
      <w:bodyDiv w:val="1"/>
      <w:marLeft w:val="0"/>
      <w:marRight w:val="0"/>
      <w:marTop w:val="0"/>
      <w:marBottom w:val="0"/>
      <w:divBdr>
        <w:top w:val="none" w:sz="0" w:space="0" w:color="auto"/>
        <w:left w:val="none" w:sz="0" w:space="0" w:color="auto"/>
        <w:bottom w:val="none" w:sz="0" w:space="0" w:color="auto"/>
        <w:right w:val="none" w:sz="0" w:space="0" w:color="auto"/>
      </w:divBdr>
      <w:divsChild>
        <w:div w:id="182862215">
          <w:marLeft w:val="0"/>
          <w:marRight w:val="0"/>
          <w:marTop w:val="0"/>
          <w:marBottom w:val="0"/>
          <w:divBdr>
            <w:top w:val="none" w:sz="0" w:space="0" w:color="auto"/>
            <w:left w:val="none" w:sz="0" w:space="0" w:color="auto"/>
            <w:bottom w:val="none" w:sz="0" w:space="0" w:color="auto"/>
            <w:right w:val="none" w:sz="0" w:space="0" w:color="auto"/>
          </w:divBdr>
          <w:divsChild>
            <w:div w:id="990252495">
              <w:marLeft w:val="0"/>
              <w:marRight w:val="0"/>
              <w:marTop w:val="0"/>
              <w:marBottom w:val="240"/>
              <w:divBdr>
                <w:top w:val="none" w:sz="0" w:space="0" w:color="auto"/>
                <w:left w:val="none" w:sz="0" w:space="0" w:color="auto"/>
                <w:bottom w:val="none" w:sz="0" w:space="0" w:color="auto"/>
                <w:right w:val="none" w:sz="0" w:space="0" w:color="auto"/>
              </w:divBdr>
            </w:div>
            <w:div w:id="1429622638">
              <w:marLeft w:val="0"/>
              <w:marRight w:val="0"/>
              <w:marTop w:val="0"/>
              <w:marBottom w:val="0"/>
              <w:divBdr>
                <w:top w:val="none" w:sz="0" w:space="0" w:color="auto"/>
                <w:left w:val="none" w:sz="0" w:space="0" w:color="auto"/>
                <w:bottom w:val="none" w:sz="0" w:space="0" w:color="auto"/>
                <w:right w:val="none" w:sz="0" w:space="0" w:color="auto"/>
              </w:divBdr>
            </w:div>
            <w:div w:id="1388603733">
              <w:marLeft w:val="0"/>
              <w:marRight w:val="0"/>
              <w:marTop w:val="0"/>
              <w:marBottom w:val="0"/>
              <w:divBdr>
                <w:top w:val="none" w:sz="0" w:space="0" w:color="auto"/>
                <w:left w:val="none" w:sz="0" w:space="0" w:color="auto"/>
                <w:bottom w:val="none" w:sz="0" w:space="0" w:color="auto"/>
                <w:right w:val="none" w:sz="0" w:space="0" w:color="auto"/>
              </w:divBdr>
            </w:div>
          </w:divsChild>
        </w:div>
        <w:div w:id="2145342418">
          <w:marLeft w:val="0"/>
          <w:marRight w:val="0"/>
          <w:marTop w:val="0"/>
          <w:marBottom w:val="0"/>
          <w:divBdr>
            <w:top w:val="none" w:sz="0" w:space="0" w:color="auto"/>
            <w:left w:val="none" w:sz="0" w:space="0" w:color="auto"/>
            <w:bottom w:val="none" w:sz="0" w:space="0" w:color="auto"/>
            <w:right w:val="none" w:sz="0" w:space="0" w:color="auto"/>
          </w:divBdr>
          <w:divsChild>
            <w:div w:id="1929148803">
              <w:marLeft w:val="0"/>
              <w:marRight w:val="0"/>
              <w:marTop w:val="540"/>
              <w:marBottom w:val="240"/>
              <w:divBdr>
                <w:top w:val="none" w:sz="0" w:space="0" w:color="auto"/>
                <w:left w:val="none" w:sz="0" w:space="0" w:color="auto"/>
                <w:bottom w:val="none" w:sz="0" w:space="0" w:color="auto"/>
                <w:right w:val="none" w:sz="0" w:space="0" w:color="auto"/>
              </w:divBdr>
            </w:div>
            <w:div w:id="1228607482">
              <w:marLeft w:val="0"/>
              <w:marRight w:val="0"/>
              <w:marTop w:val="0"/>
              <w:marBottom w:val="0"/>
              <w:divBdr>
                <w:top w:val="none" w:sz="0" w:space="0" w:color="auto"/>
                <w:left w:val="none" w:sz="0" w:space="0" w:color="auto"/>
                <w:bottom w:val="none" w:sz="0" w:space="0" w:color="auto"/>
                <w:right w:val="none" w:sz="0" w:space="0" w:color="auto"/>
              </w:divBdr>
            </w:div>
            <w:div w:id="2052530355">
              <w:marLeft w:val="0"/>
              <w:marRight w:val="0"/>
              <w:marTop w:val="0"/>
              <w:marBottom w:val="0"/>
              <w:divBdr>
                <w:top w:val="none" w:sz="0" w:space="0" w:color="auto"/>
                <w:left w:val="none" w:sz="0" w:space="0" w:color="auto"/>
                <w:bottom w:val="none" w:sz="0" w:space="0" w:color="auto"/>
                <w:right w:val="none" w:sz="0" w:space="0" w:color="auto"/>
              </w:divBdr>
            </w:div>
          </w:divsChild>
        </w:div>
        <w:div w:id="313679913">
          <w:marLeft w:val="0"/>
          <w:marRight w:val="0"/>
          <w:marTop w:val="0"/>
          <w:marBottom w:val="0"/>
          <w:divBdr>
            <w:top w:val="none" w:sz="0" w:space="0" w:color="auto"/>
            <w:left w:val="none" w:sz="0" w:space="0" w:color="auto"/>
            <w:bottom w:val="none" w:sz="0" w:space="0" w:color="auto"/>
            <w:right w:val="none" w:sz="0" w:space="0" w:color="auto"/>
          </w:divBdr>
          <w:divsChild>
            <w:div w:id="1225948168">
              <w:marLeft w:val="0"/>
              <w:marRight w:val="0"/>
              <w:marTop w:val="540"/>
              <w:marBottom w:val="240"/>
              <w:divBdr>
                <w:top w:val="none" w:sz="0" w:space="0" w:color="auto"/>
                <w:left w:val="none" w:sz="0" w:space="0" w:color="auto"/>
                <w:bottom w:val="none" w:sz="0" w:space="0" w:color="auto"/>
                <w:right w:val="none" w:sz="0" w:space="0" w:color="auto"/>
              </w:divBdr>
            </w:div>
            <w:div w:id="1522086191">
              <w:marLeft w:val="0"/>
              <w:marRight w:val="0"/>
              <w:marTop w:val="0"/>
              <w:marBottom w:val="0"/>
              <w:divBdr>
                <w:top w:val="none" w:sz="0" w:space="0" w:color="auto"/>
                <w:left w:val="none" w:sz="0" w:space="0" w:color="auto"/>
                <w:bottom w:val="none" w:sz="0" w:space="0" w:color="auto"/>
                <w:right w:val="none" w:sz="0" w:space="0" w:color="auto"/>
              </w:divBdr>
            </w:div>
            <w:div w:id="20194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1204">
      <w:bodyDiv w:val="1"/>
      <w:marLeft w:val="0"/>
      <w:marRight w:val="0"/>
      <w:marTop w:val="0"/>
      <w:marBottom w:val="0"/>
      <w:divBdr>
        <w:top w:val="none" w:sz="0" w:space="0" w:color="auto"/>
        <w:left w:val="none" w:sz="0" w:space="0" w:color="auto"/>
        <w:bottom w:val="none" w:sz="0" w:space="0" w:color="auto"/>
        <w:right w:val="none" w:sz="0" w:space="0" w:color="auto"/>
      </w:divBdr>
    </w:div>
    <w:div w:id="1015612509">
      <w:bodyDiv w:val="1"/>
      <w:marLeft w:val="0"/>
      <w:marRight w:val="0"/>
      <w:marTop w:val="0"/>
      <w:marBottom w:val="0"/>
      <w:divBdr>
        <w:top w:val="none" w:sz="0" w:space="0" w:color="auto"/>
        <w:left w:val="none" w:sz="0" w:space="0" w:color="auto"/>
        <w:bottom w:val="none" w:sz="0" w:space="0" w:color="auto"/>
        <w:right w:val="none" w:sz="0" w:space="0" w:color="auto"/>
      </w:divBdr>
    </w:div>
    <w:div w:id="1037588488">
      <w:bodyDiv w:val="1"/>
      <w:marLeft w:val="0"/>
      <w:marRight w:val="0"/>
      <w:marTop w:val="0"/>
      <w:marBottom w:val="0"/>
      <w:divBdr>
        <w:top w:val="none" w:sz="0" w:space="0" w:color="auto"/>
        <w:left w:val="none" w:sz="0" w:space="0" w:color="auto"/>
        <w:bottom w:val="none" w:sz="0" w:space="0" w:color="auto"/>
        <w:right w:val="none" w:sz="0" w:space="0" w:color="auto"/>
      </w:divBdr>
      <w:divsChild>
        <w:div w:id="1033966049">
          <w:marLeft w:val="0"/>
          <w:marRight w:val="0"/>
          <w:marTop w:val="0"/>
          <w:marBottom w:val="0"/>
          <w:divBdr>
            <w:top w:val="none" w:sz="0" w:space="0" w:color="auto"/>
            <w:left w:val="none" w:sz="0" w:space="0" w:color="auto"/>
            <w:bottom w:val="none" w:sz="0" w:space="0" w:color="auto"/>
            <w:right w:val="none" w:sz="0" w:space="0" w:color="auto"/>
          </w:divBdr>
          <w:divsChild>
            <w:div w:id="162399382">
              <w:marLeft w:val="0"/>
              <w:marRight w:val="0"/>
              <w:marTop w:val="0"/>
              <w:marBottom w:val="0"/>
              <w:divBdr>
                <w:top w:val="none" w:sz="0" w:space="0" w:color="auto"/>
                <w:left w:val="none" w:sz="0" w:space="0" w:color="auto"/>
                <w:bottom w:val="none" w:sz="0" w:space="0" w:color="auto"/>
                <w:right w:val="none" w:sz="0" w:space="0" w:color="auto"/>
              </w:divBdr>
            </w:div>
            <w:div w:id="1535772076">
              <w:marLeft w:val="0"/>
              <w:marRight w:val="0"/>
              <w:marTop w:val="0"/>
              <w:marBottom w:val="0"/>
              <w:divBdr>
                <w:top w:val="none" w:sz="0" w:space="0" w:color="auto"/>
                <w:left w:val="none" w:sz="0" w:space="0" w:color="auto"/>
                <w:bottom w:val="none" w:sz="0" w:space="0" w:color="auto"/>
                <w:right w:val="none" w:sz="0" w:space="0" w:color="auto"/>
              </w:divBdr>
            </w:div>
            <w:div w:id="810056580">
              <w:marLeft w:val="0"/>
              <w:marRight w:val="0"/>
              <w:marTop w:val="0"/>
              <w:marBottom w:val="0"/>
              <w:divBdr>
                <w:top w:val="none" w:sz="0" w:space="0" w:color="auto"/>
                <w:left w:val="none" w:sz="0" w:space="0" w:color="auto"/>
                <w:bottom w:val="none" w:sz="0" w:space="0" w:color="auto"/>
                <w:right w:val="none" w:sz="0" w:space="0" w:color="auto"/>
              </w:divBdr>
            </w:div>
            <w:div w:id="889993646">
              <w:marLeft w:val="0"/>
              <w:marRight w:val="0"/>
              <w:marTop w:val="0"/>
              <w:marBottom w:val="0"/>
              <w:divBdr>
                <w:top w:val="none" w:sz="0" w:space="0" w:color="auto"/>
                <w:left w:val="none" w:sz="0" w:space="0" w:color="auto"/>
                <w:bottom w:val="none" w:sz="0" w:space="0" w:color="auto"/>
                <w:right w:val="none" w:sz="0" w:space="0" w:color="auto"/>
              </w:divBdr>
            </w:div>
            <w:div w:id="1541015531">
              <w:marLeft w:val="0"/>
              <w:marRight w:val="0"/>
              <w:marTop w:val="0"/>
              <w:marBottom w:val="0"/>
              <w:divBdr>
                <w:top w:val="none" w:sz="0" w:space="0" w:color="auto"/>
                <w:left w:val="none" w:sz="0" w:space="0" w:color="auto"/>
                <w:bottom w:val="none" w:sz="0" w:space="0" w:color="auto"/>
                <w:right w:val="none" w:sz="0" w:space="0" w:color="auto"/>
              </w:divBdr>
            </w:div>
          </w:divsChild>
        </w:div>
        <w:div w:id="1304117378">
          <w:marLeft w:val="0"/>
          <w:marRight w:val="0"/>
          <w:marTop w:val="540"/>
          <w:marBottom w:val="0"/>
          <w:divBdr>
            <w:top w:val="none" w:sz="0" w:space="0" w:color="auto"/>
            <w:left w:val="none" w:sz="0" w:space="0" w:color="auto"/>
            <w:bottom w:val="none" w:sz="0" w:space="0" w:color="auto"/>
            <w:right w:val="none" w:sz="0" w:space="0" w:color="auto"/>
          </w:divBdr>
          <w:divsChild>
            <w:div w:id="2030526779">
              <w:marLeft w:val="0"/>
              <w:marRight w:val="0"/>
              <w:marTop w:val="0"/>
              <w:marBottom w:val="0"/>
              <w:divBdr>
                <w:top w:val="none" w:sz="0" w:space="0" w:color="auto"/>
                <w:left w:val="none" w:sz="0" w:space="0" w:color="auto"/>
                <w:bottom w:val="none" w:sz="0" w:space="0" w:color="auto"/>
                <w:right w:val="none" w:sz="0" w:space="0" w:color="auto"/>
              </w:divBdr>
            </w:div>
            <w:div w:id="404493240">
              <w:marLeft w:val="0"/>
              <w:marRight w:val="0"/>
              <w:marTop w:val="0"/>
              <w:marBottom w:val="0"/>
              <w:divBdr>
                <w:top w:val="none" w:sz="0" w:space="0" w:color="auto"/>
                <w:left w:val="none" w:sz="0" w:space="0" w:color="auto"/>
                <w:bottom w:val="none" w:sz="0" w:space="0" w:color="auto"/>
                <w:right w:val="none" w:sz="0" w:space="0" w:color="auto"/>
              </w:divBdr>
            </w:div>
            <w:div w:id="203368785">
              <w:marLeft w:val="0"/>
              <w:marRight w:val="0"/>
              <w:marTop w:val="0"/>
              <w:marBottom w:val="0"/>
              <w:divBdr>
                <w:top w:val="none" w:sz="0" w:space="0" w:color="auto"/>
                <w:left w:val="none" w:sz="0" w:space="0" w:color="auto"/>
                <w:bottom w:val="none" w:sz="0" w:space="0" w:color="auto"/>
                <w:right w:val="none" w:sz="0" w:space="0" w:color="auto"/>
              </w:divBdr>
            </w:div>
            <w:div w:id="426773249">
              <w:marLeft w:val="0"/>
              <w:marRight w:val="0"/>
              <w:marTop w:val="0"/>
              <w:marBottom w:val="0"/>
              <w:divBdr>
                <w:top w:val="none" w:sz="0" w:space="0" w:color="auto"/>
                <w:left w:val="none" w:sz="0" w:space="0" w:color="auto"/>
                <w:bottom w:val="none" w:sz="0" w:space="0" w:color="auto"/>
                <w:right w:val="none" w:sz="0" w:space="0" w:color="auto"/>
              </w:divBdr>
            </w:div>
            <w:div w:id="742217884">
              <w:marLeft w:val="0"/>
              <w:marRight w:val="0"/>
              <w:marTop w:val="0"/>
              <w:marBottom w:val="0"/>
              <w:divBdr>
                <w:top w:val="none" w:sz="0" w:space="0" w:color="auto"/>
                <w:left w:val="none" w:sz="0" w:space="0" w:color="auto"/>
                <w:bottom w:val="none" w:sz="0" w:space="0" w:color="auto"/>
                <w:right w:val="none" w:sz="0" w:space="0" w:color="auto"/>
              </w:divBdr>
            </w:div>
            <w:div w:id="232275924">
              <w:marLeft w:val="0"/>
              <w:marRight w:val="0"/>
              <w:marTop w:val="0"/>
              <w:marBottom w:val="0"/>
              <w:divBdr>
                <w:top w:val="none" w:sz="0" w:space="0" w:color="auto"/>
                <w:left w:val="none" w:sz="0" w:space="0" w:color="auto"/>
                <w:bottom w:val="none" w:sz="0" w:space="0" w:color="auto"/>
                <w:right w:val="none" w:sz="0" w:space="0" w:color="auto"/>
              </w:divBdr>
            </w:div>
            <w:div w:id="905341144">
              <w:marLeft w:val="0"/>
              <w:marRight w:val="0"/>
              <w:marTop w:val="0"/>
              <w:marBottom w:val="0"/>
              <w:divBdr>
                <w:top w:val="none" w:sz="0" w:space="0" w:color="auto"/>
                <w:left w:val="none" w:sz="0" w:space="0" w:color="auto"/>
                <w:bottom w:val="none" w:sz="0" w:space="0" w:color="auto"/>
                <w:right w:val="none" w:sz="0" w:space="0" w:color="auto"/>
              </w:divBdr>
            </w:div>
          </w:divsChild>
        </w:div>
        <w:div w:id="20514475">
          <w:marLeft w:val="0"/>
          <w:marRight w:val="0"/>
          <w:marTop w:val="540"/>
          <w:marBottom w:val="0"/>
          <w:divBdr>
            <w:top w:val="none" w:sz="0" w:space="0" w:color="auto"/>
            <w:left w:val="none" w:sz="0" w:space="0" w:color="auto"/>
            <w:bottom w:val="none" w:sz="0" w:space="0" w:color="auto"/>
            <w:right w:val="none" w:sz="0" w:space="0" w:color="auto"/>
          </w:divBdr>
          <w:divsChild>
            <w:div w:id="1636180012">
              <w:marLeft w:val="0"/>
              <w:marRight w:val="0"/>
              <w:marTop w:val="0"/>
              <w:marBottom w:val="0"/>
              <w:divBdr>
                <w:top w:val="none" w:sz="0" w:space="0" w:color="auto"/>
                <w:left w:val="none" w:sz="0" w:space="0" w:color="auto"/>
                <w:bottom w:val="none" w:sz="0" w:space="0" w:color="auto"/>
                <w:right w:val="none" w:sz="0" w:space="0" w:color="auto"/>
              </w:divBdr>
            </w:div>
            <w:div w:id="547568651">
              <w:marLeft w:val="0"/>
              <w:marRight w:val="0"/>
              <w:marTop w:val="0"/>
              <w:marBottom w:val="0"/>
              <w:divBdr>
                <w:top w:val="none" w:sz="0" w:space="0" w:color="auto"/>
                <w:left w:val="none" w:sz="0" w:space="0" w:color="auto"/>
                <w:bottom w:val="none" w:sz="0" w:space="0" w:color="auto"/>
                <w:right w:val="none" w:sz="0" w:space="0" w:color="auto"/>
              </w:divBdr>
            </w:div>
            <w:div w:id="175928369">
              <w:marLeft w:val="0"/>
              <w:marRight w:val="0"/>
              <w:marTop w:val="0"/>
              <w:marBottom w:val="0"/>
              <w:divBdr>
                <w:top w:val="none" w:sz="0" w:space="0" w:color="auto"/>
                <w:left w:val="none" w:sz="0" w:space="0" w:color="auto"/>
                <w:bottom w:val="none" w:sz="0" w:space="0" w:color="auto"/>
                <w:right w:val="none" w:sz="0" w:space="0" w:color="auto"/>
              </w:divBdr>
            </w:div>
            <w:div w:id="596913410">
              <w:marLeft w:val="0"/>
              <w:marRight w:val="0"/>
              <w:marTop w:val="0"/>
              <w:marBottom w:val="0"/>
              <w:divBdr>
                <w:top w:val="none" w:sz="0" w:space="0" w:color="auto"/>
                <w:left w:val="none" w:sz="0" w:space="0" w:color="auto"/>
                <w:bottom w:val="none" w:sz="0" w:space="0" w:color="auto"/>
                <w:right w:val="none" w:sz="0" w:space="0" w:color="auto"/>
              </w:divBdr>
            </w:div>
            <w:div w:id="1110736141">
              <w:marLeft w:val="0"/>
              <w:marRight w:val="0"/>
              <w:marTop w:val="0"/>
              <w:marBottom w:val="0"/>
              <w:divBdr>
                <w:top w:val="none" w:sz="0" w:space="0" w:color="auto"/>
                <w:left w:val="none" w:sz="0" w:space="0" w:color="auto"/>
                <w:bottom w:val="none" w:sz="0" w:space="0" w:color="auto"/>
                <w:right w:val="none" w:sz="0" w:space="0" w:color="auto"/>
              </w:divBdr>
            </w:div>
            <w:div w:id="2114856690">
              <w:marLeft w:val="0"/>
              <w:marRight w:val="0"/>
              <w:marTop w:val="0"/>
              <w:marBottom w:val="0"/>
              <w:divBdr>
                <w:top w:val="none" w:sz="0" w:space="0" w:color="auto"/>
                <w:left w:val="none" w:sz="0" w:space="0" w:color="auto"/>
                <w:bottom w:val="none" w:sz="0" w:space="0" w:color="auto"/>
                <w:right w:val="none" w:sz="0" w:space="0" w:color="auto"/>
              </w:divBdr>
            </w:div>
            <w:div w:id="733242483">
              <w:marLeft w:val="0"/>
              <w:marRight w:val="0"/>
              <w:marTop w:val="0"/>
              <w:marBottom w:val="0"/>
              <w:divBdr>
                <w:top w:val="none" w:sz="0" w:space="0" w:color="auto"/>
                <w:left w:val="none" w:sz="0" w:space="0" w:color="auto"/>
                <w:bottom w:val="none" w:sz="0" w:space="0" w:color="auto"/>
                <w:right w:val="none" w:sz="0" w:space="0" w:color="auto"/>
              </w:divBdr>
            </w:div>
            <w:div w:id="657003475">
              <w:marLeft w:val="0"/>
              <w:marRight w:val="0"/>
              <w:marTop w:val="0"/>
              <w:marBottom w:val="0"/>
              <w:divBdr>
                <w:top w:val="none" w:sz="0" w:space="0" w:color="auto"/>
                <w:left w:val="none" w:sz="0" w:space="0" w:color="auto"/>
                <w:bottom w:val="none" w:sz="0" w:space="0" w:color="auto"/>
                <w:right w:val="none" w:sz="0" w:space="0" w:color="auto"/>
              </w:divBdr>
            </w:div>
            <w:div w:id="55250134">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54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862941485">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
            <w:div w:id="1636253144">
              <w:marLeft w:val="0"/>
              <w:marRight w:val="0"/>
              <w:marTop w:val="0"/>
              <w:marBottom w:val="0"/>
              <w:divBdr>
                <w:top w:val="none" w:sz="0" w:space="0" w:color="auto"/>
                <w:left w:val="none" w:sz="0" w:space="0" w:color="auto"/>
                <w:bottom w:val="none" w:sz="0" w:space="0" w:color="auto"/>
                <w:right w:val="none" w:sz="0" w:space="0" w:color="auto"/>
              </w:divBdr>
            </w:div>
            <w:div w:id="876434442">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
            <w:div w:id="1250239552">
              <w:marLeft w:val="0"/>
              <w:marRight w:val="0"/>
              <w:marTop w:val="0"/>
              <w:marBottom w:val="0"/>
              <w:divBdr>
                <w:top w:val="none" w:sz="0" w:space="0" w:color="auto"/>
                <w:left w:val="none" w:sz="0" w:space="0" w:color="auto"/>
                <w:bottom w:val="none" w:sz="0" w:space="0" w:color="auto"/>
                <w:right w:val="none" w:sz="0" w:space="0" w:color="auto"/>
              </w:divBdr>
            </w:div>
            <w:div w:id="988828035">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54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
            <w:div w:id="1671450380">
              <w:marLeft w:val="0"/>
              <w:marRight w:val="0"/>
              <w:marTop w:val="0"/>
              <w:marBottom w:val="0"/>
              <w:divBdr>
                <w:top w:val="none" w:sz="0" w:space="0" w:color="auto"/>
                <w:left w:val="none" w:sz="0" w:space="0" w:color="auto"/>
                <w:bottom w:val="none" w:sz="0" w:space="0" w:color="auto"/>
                <w:right w:val="none" w:sz="0" w:space="0" w:color="auto"/>
              </w:divBdr>
            </w:div>
            <w:div w:id="239294216">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
            <w:div w:id="419957312">
              <w:marLeft w:val="0"/>
              <w:marRight w:val="0"/>
              <w:marTop w:val="0"/>
              <w:marBottom w:val="0"/>
              <w:divBdr>
                <w:top w:val="none" w:sz="0" w:space="0" w:color="auto"/>
                <w:left w:val="none" w:sz="0" w:space="0" w:color="auto"/>
                <w:bottom w:val="none" w:sz="0" w:space="0" w:color="auto"/>
                <w:right w:val="none" w:sz="0" w:space="0" w:color="auto"/>
              </w:divBdr>
            </w:div>
            <w:div w:id="1084762139">
              <w:marLeft w:val="0"/>
              <w:marRight w:val="0"/>
              <w:marTop w:val="0"/>
              <w:marBottom w:val="0"/>
              <w:divBdr>
                <w:top w:val="none" w:sz="0" w:space="0" w:color="auto"/>
                <w:left w:val="none" w:sz="0" w:space="0" w:color="auto"/>
                <w:bottom w:val="none" w:sz="0" w:space="0" w:color="auto"/>
                <w:right w:val="none" w:sz="0" w:space="0" w:color="auto"/>
              </w:divBdr>
            </w:div>
          </w:divsChild>
        </w:div>
        <w:div w:id="16809580">
          <w:marLeft w:val="0"/>
          <w:marRight w:val="0"/>
          <w:marTop w:val="54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0"/>
              <w:divBdr>
                <w:top w:val="none" w:sz="0" w:space="0" w:color="auto"/>
                <w:left w:val="none" w:sz="0" w:space="0" w:color="auto"/>
                <w:bottom w:val="none" w:sz="0" w:space="0" w:color="auto"/>
                <w:right w:val="none" w:sz="0" w:space="0" w:color="auto"/>
              </w:divBdr>
            </w:div>
            <w:div w:id="673067630">
              <w:marLeft w:val="0"/>
              <w:marRight w:val="0"/>
              <w:marTop w:val="0"/>
              <w:marBottom w:val="0"/>
              <w:divBdr>
                <w:top w:val="none" w:sz="0" w:space="0" w:color="auto"/>
                <w:left w:val="none" w:sz="0" w:space="0" w:color="auto"/>
                <w:bottom w:val="none" w:sz="0" w:space="0" w:color="auto"/>
                <w:right w:val="none" w:sz="0" w:space="0" w:color="auto"/>
              </w:divBdr>
            </w:div>
            <w:div w:id="858354317">
              <w:marLeft w:val="0"/>
              <w:marRight w:val="0"/>
              <w:marTop w:val="0"/>
              <w:marBottom w:val="0"/>
              <w:divBdr>
                <w:top w:val="none" w:sz="0" w:space="0" w:color="auto"/>
                <w:left w:val="none" w:sz="0" w:space="0" w:color="auto"/>
                <w:bottom w:val="none" w:sz="0" w:space="0" w:color="auto"/>
                <w:right w:val="none" w:sz="0" w:space="0" w:color="auto"/>
              </w:divBdr>
            </w:div>
            <w:div w:id="661664065">
              <w:marLeft w:val="0"/>
              <w:marRight w:val="0"/>
              <w:marTop w:val="0"/>
              <w:marBottom w:val="0"/>
              <w:divBdr>
                <w:top w:val="none" w:sz="0" w:space="0" w:color="auto"/>
                <w:left w:val="none" w:sz="0" w:space="0" w:color="auto"/>
                <w:bottom w:val="none" w:sz="0" w:space="0" w:color="auto"/>
                <w:right w:val="none" w:sz="0" w:space="0" w:color="auto"/>
              </w:divBdr>
            </w:div>
            <w:div w:id="286743730">
              <w:marLeft w:val="0"/>
              <w:marRight w:val="0"/>
              <w:marTop w:val="0"/>
              <w:marBottom w:val="0"/>
              <w:divBdr>
                <w:top w:val="none" w:sz="0" w:space="0" w:color="auto"/>
                <w:left w:val="none" w:sz="0" w:space="0" w:color="auto"/>
                <w:bottom w:val="none" w:sz="0" w:space="0" w:color="auto"/>
                <w:right w:val="none" w:sz="0" w:space="0" w:color="auto"/>
              </w:divBdr>
            </w:div>
            <w:div w:id="714743912">
              <w:marLeft w:val="0"/>
              <w:marRight w:val="0"/>
              <w:marTop w:val="0"/>
              <w:marBottom w:val="0"/>
              <w:divBdr>
                <w:top w:val="none" w:sz="0" w:space="0" w:color="auto"/>
                <w:left w:val="none" w:sz="0" w:space="0" w:color="auto"/>
                <w:bottom w:val="none" w:sz="0" w:space="0" w:color="auto"/>
                <w:right w:val="none" w:sz="0" w:space="0" w:color="auto"/>
              </w:divBdr>
            </w:div>
            <w:div w:id="1260796518">
              <w:marLeft w:val="0"/>
              <w:marRight w:val="0"/>
              <w:marTop w:val="0"/>
              <w:marBottom w:val="0"/>
              <w:divBdr>
                <w:top w:val="none" w:sz="0" w:space="0" w:color="auto"/>
                <w:left w:val="none" w:sz="0" w:space="0" w:color="auto"/>
                <w:bottom w:val="none" w:sz="0" w:space="0" w:color="auto"/>
                <w:right w:val="none" w:sz="0" w:space="0" w:color="auto"/>
              </w:divBdr>
            </w:div>
            <w:div w:id="2121101401">
              <w:marLeft w:val="0"/>
              <w:marRight w:val="0"/>
              <w:marTop w:val="0"/>
              <w:marBottom w:val="0"/>
              <w:divBdr>
                <w:top w:val="none" w:sz="0" w:space="0" w:color="auto"/>
                <w:left w:val="none" w:sz="0" w:space="0" w:color="auto"/>
                <w:bottom w:val="none" w:sz="0" w:space="0" w:color="auto"/>
                <w:right w:val="none" w:sz="0" w:space="0" w:color="auto"/>
              </w:divBdr>
            </w:div>
            <w:div w:id="1056779196">
              <w:marLeft w:val="0"/>
              <w:marRight w:val="0"/>
              <w:marTop w:val="0"/>
              <w:marBottom w:val="0"/>
              <w:divBdr>
                <w:top w:val="none" w:sz="0" w:space="0" w:color="auto"/>
                <w:left w:val="none" w:sz="0" w:space="0" w:color="auto"/>
                <w:bottom w:val="none" w:sz="0" w:space="0" w:color="auto"/>
                <w:right w:val="none" w:sz="0" w:space="0" w:color="auto"/>
              </w:divBdr>
            </w:div>
            <w:div w:id="1440417614">
              <w:marLeft w:val="0"/>
              <w:marRight w:val="0"/>
              <w:marTop w:val="0"/>
              <w:marBottom w:val="0"/>
              <w:divBdr>
                <w:top w:val="none" w:sz="0" w:space="0" w:color="auto"/>
                <w:left w:val="none" w:sz="0" w:space="0" w:color="auto"/>
                <w:bottom w:val="none" w:sz="0" w:space="0" w:color="auto"/>
                <w:right w:val="none" w:sz="0" w:space="0" w:color="auto"/>
              </w:divBdr>
            </w:div>
            <w:div w:id="1477801345">
              <w:marLeft w:val="0"/>
              <w:marRight w:val="0"/>
              <w:marTop w:val="0"/>
              <w:marBottom w:val="0"/>
              <w:divBdr>
                <w:top w:val="none" w:sz="0" w:space="0" w:color="auto"/>
                <w:left w:val="none" w:sz="0" w:space="0" w:color="auto"/>
                <w:bottom w:val="none" w:sz="0" w:space="0" w:color="auto"/>
                <w:right w:val="none" w:sz="0" w:space="0" w:color="auto"/>
              </w:divBdr>
            </w:div>
          </w:divsChild>
        </w:div>
        <w:div w:id="2027756243">
          <w:marLeft w:val="0"/>
          <w:marRight w:val="0"/>
          <w:marTop w:val="540"/>
          <w:marBottom w:val="0"/>
          <w:divBdr>
            <w:top w:val="none" w:sz="0" w:space="0" w:color="auto"/>
            <w:left w:val="none" w:sz="0" w:space="0" w:color="auto"/>
            <w:bottom w:val="none" w:sz="0" w:space="0" w:color="auto"/>
            <w:right w:val="none" w:sz="0" w:space="0" w:color="auto"/>
          </w:divBdr>
          <w:divsChild>
            <w:div w:id="306981914">
              <w:marLeft w:val="0"/>
              <w:marRight w:val="0"/>
              <w:marTop w:val="0"/>
              <w:marBottom w:val="0"/>
              <w:divBdr>
                <w:top w:val="none" w:sz="0" w:space="0" w:color="auto"/>
                <w:left w:val="none" w:sz="0" w:space="0" w:color="auto"/>
                <w:bottom w:val="none" w:sz="0" w:space="0" w:color="auto"/>
                <w:right w:val="none" w:sz="0" w:space="0" w:color="auto"/>
              </w:divBdr>
            </w:div>
            <w:div w:id="1439910157">
              <w:marLeft w:val="0"/>
              <w:marRight w:val="0"/>
              <w:marTop w:val="0"/>
              <w:marBottom w:val="0"/>
              <w:divBdr>
                <w:top w:val="none" w:sz="0" w:space="0" w:color="auto"/>
                <w:left w:val="none" w:sz="0" w:space="0" w:color="auto"/>
                <w:bottom w:val="none" w:sz="0" w:space="0" w:color="auto"/>
                <w:right w:val="none" w:sz="0" w:space="0" w:color="auto"/>
              </w:divBdr>
            </w:div>
            <w:div w:id="326905829">
              <w:marLeft w:val="0"/>
              <w:marRight w:val="0"/>
              <w:marTop w:val="0"/>
              <w:marBottom w:val="0"/>
              <w:divBdr>
                <w:top w:val="none" w:sz="0" w:space="0" w:color="auto"/>
                <w:left w:val="none" w:sz="0" w:space="0" w:color="auto"/>
                <w:bottom w:val="none" w:sz="0" w:space="0" w:color="auto"/>
                <w:right w:val="none" w:sz="0" w:space="0" w:color="auto"/>
              </w:divBdr>
            </w:div>
            <w:div w:id="2128967106">
              <w:marLeft w:val="0"/>
              <w:marRight w:val="0"/>
              <w:marTop w:val="0"/>
              <w:marBottom w:val="0"/>
              <w:divBdr>
                <w:top w:val="none" w:sz="0" w:space="0" w:color="auto"/>
                <w:left w:val="none" w:sz="0" w:space="0" w:color="auto"/>
                <w:bottom w:val="none" w:sz="0" w:space="0" w:color="auto"/>
                <w:right w:val="none" w:sz="0" w:space="0" w:color="auto"/>
              </w:divBdr>
            </w:div>
            <w:div w:id="1143426817">
              <w:marLeft w:val="0"/>
              <w:marRight w:val="0"/>
              <w:marTop w:val="0"/>
              <w:marBottom w:val="0"/>
              <w:divBdr>
                <w:top w:val="none" w:sz="0" w:space="0" w:color="auto"/>
                <w:left w:val="none" w:sz="0" w:space="0" w:color="auto"/>
                <w:bottom w:val="none" w:sz="0" w:space="0" w:color="auto"/>
                <w:right w:val="none" w:sz="0" w:space="0" w:color="auto"/>
              </w:divBdr>
            </w:div>
            <w:div w:id="1768425845">
              <w:marLeft w:val="0"/>
              <w:marRight w:val="0"/>
              <w:marTop w:val="0"/>
              <w:marBottom w:val="0"/>
              <w:divBdr>
                <w:top w:val="none" w:sz="0" w:space="0" w:color="auto"/>
                <w:left w:val="none" w:sz="0" w:space="0" w:color="auto"/>
                <w:bottom w:val="none" w:sz="0" w:space="0" w:color="auto"/>
                <w:right w:val="none" w:sz="0" w:space="0" w:color="auto"/>
              </w:divBdr>
            </w:div>
            <w:div w:id="1284312262">
              <w:marLeft w:val="0"/>
              <w:marRight w:val="0"/>
              <w:marTop w:val="0"/>
              <w:marBottom w:val="0"/>
              <w:divBdr>
                <w:top w:val="none" w:sz="0" w:space="0" w:color="auto"/>
                <w:left w:val="none" w:sz="0" w:space="0" w:color="auto"/>
                <w:bottom w:val="none" w:sz="0" w:space="0" w:color="auto"/>
                <w:right w:val="none" w:sz="0" w:space="0" w:color="auto"/>
              </w:divBdr>
            </w:div>
            <w:div w:id="449322215">
              <w:marLeft w:val="0"/>
              <w:marRight w:val="0"/>
              <w:marTop w:val="0"/>
              <w:marBottom w:val="0"/>
              <w:divBdr>
                <w:top w:val="none" w:sz="0" w:space="0" w:color="auto"/>
                <w:left w:val="none" w:sz="0" w:space="0" w:color="auto"/>
                <w:bottom w:val="none" w:sz="0" w:space="0" w:color="auto"/>
                <w:right w:val="none" w:sz="0" w:space="0" w:color="auto"/>
              </w:divBdr>
            </w:div>
            <w:div w:id="1731537215">
              <w:marLeft w:val="0"/>
              <w:marRight w:val="0"/>
              <w:marTop w:val="0"/>
              <w:marBottom w:val="0"/>
              <w:divBdr>
                <w:top w:val="none" w:sz="0" w:space="0" w:color="auto"/>
                <w:left w:val="none" w:sz="0" w:space="0" w:color="auto"/>
                <w:bottom w:val="none" w:sz="0" w:space="0" w:color="auto"/>
                <w:right w:val="none" w:sz="0" w:space="0" w:color="auto"/>
              </w:divBdr>
            </w:div>
            <w:div w:id="1731003823">
              <w:marLeft w:val="0"/>
              <w:marRight w:val="0"/>
              <w:marTop w:val="0"/>
              <w:marBottom w:val="0"/>
              <w:divBdr>
                <w:top w:val="none" w:sz="0" w:space="0" w:color="auto"/>
                <w:left w:val="none" w:sz="0" w:space="0" w:color="auto"/>
                <w:bottom w:val="none" w:sz="0" w:space="0" w:color="auto"/>
                <w:right w:val="none" w:sz="0" w:space="0" w:color="auto"/>
              </w:divBdr>
            </w:div>
            <w:div w:id="28192401">
              <w:marLeft w:val="0"/>
              <w:marRight w:val="0"/>
              <w:marTop w:val="0"/>
              <w:marBottom w:val="0"/>
              <w:divBdr>
                <w:top w:val="none" w:sz="0" w:space="0" w:color="auto"/>
                <w:left w:val="none" w:sz="0" w:space="0" w:color="auto"/>
                <w:bottom w:val="none" w:sz="0" w:space="0" w:color="auto"/>
                <w:right w:val="none" w:sz="0" w:space="0" w:color="auto"/>
              </w:divBdr>
            </w:div>
          </w:divsChild>
        </w:div>
        <w:div w:id="1090347556">
          <w:marLeft w:val="0"/>
          <w:marRight w:val="0"/>
          <w:marTop w:val="540"/>
          <w:marBottom w:val="0"/>
          <w:divBdr>
            <w:top w:val="none" w:sz="0" w:space="0" w:color="auto"/>
            <w:left w:val="none" w:sz="0" w:space="0" w:color="auto"/>
            <w:bottom w:val="none" w:sz="0" w:space="0" w:color="auto"/>
            <w:right w:val="none" w:sz="0" w:space="0" w:color="auto"/>
          </w:divBdr>
          <w:divsChild>
            <w:div w:id="638462983">
              <w:marLeft w:val="0"/>
              <w:marRight w:val="0"/>
              <w:marTop w:val="0"/>
              <w:marBottom w:val="0"/>
              <w:divBdr>
                <w:top w:val="none" w:sz="0" w:space="0" w:color="auto"/>
                <w:left w:val="none" w:sz="0" w:space="0" w:color="auto"/>
                <w:bottom w:val="none" w:sz="0" w:space="0" w:color="auto"/>
                <w:right w:val="none" w:sz="0" w:space="0" w:color="auto"/>
              </w:divBdr>
            </w:div>
            <w:div w:id="74057640">
              <w:marLeft w:val="0"/>
              <w:marRight w:val="0"/>
              <w:marTop w:val="0"/>
              <w:marBottom w:val="0"/>
              <w:divBdr>
                <w:top w:val="none" w:sz="0" w:space="0" w:color="auto"/>
                <w:left w:val="none" w:sz="0" w:space="0" w:color="auto"/>
                <w:bottom w:val="none" w:sz="0" w:space="0" w:color="auto"/>
                <w:right w:val="none" w:sz="0" w:space="0" w:color="auto"/>
              </w:divBdr>
            </w:div>
            <w:div w:id="1299917417">
              <w:marLeft w:val="0"/>
              <w:marRight w:val="0"/>
              <w:marTop w:val="0"/>
              <w:marBottom w:val="0"/>
              <w:divBdr>
                <w:top w:val="none" w:sz="0" w:space="0" w:color="auto"/>
                <w:left w:val="none" w:sz="0" w:space="0" w:color="auto"/>
                <w:bottom w:val="none" w:sz="0" w:space="0" w:color="auto"/>
                <w:right w:val="none" w:sz="0" w:space="0" w:color="auto"/>
              </w:divBdr>
            </w:div>
            <w:div w:id="522548340">
              <w:marLeft w:val="0"/>
              <w:marRight w:val="0"/>
              <w:marTop w:val="0"/>
              <w:marBottom w:val="0"/>
              <w:divBdr>
                <w:top w:val="none" w:sz="0" w:space="0" w:color="auto"/>
                <w:left w:val="none" w:sz="0" w:space="0" w:color="auto"/>
                <w:bottom w:val="none" w:sz="0" w:space="0" w:color="auto"/>
                <w:right w:val="none" w:sz="0" w:space="0" w:color="auto"/>
              </w:divBdr>
            </w:div>
            <w:div w:id="832768319">
              <w:marLeft w:val="0"/>
              <w:marRight w:val="0"/>
              <w:marTop w:val="0"/>
              <w:marBottom w:val="0"/>
              <w:divBdr>
                <w:top w:val="none" w:sz="0" w:space="0" w:color="auto"/>
                <w:left w:val="none" w:sz="0" w:space="0" w:color="auto"/>
                <w:bottom w:val="none" w:sz="0" w:space="0" w:color="auto"/>
                <w:right w:val="none" w:sz="0" w:space="0" w:color="auto"/>
              </w:divBdr>
            </w:div>
          </w:divsChild>
        </w:div>
        <w:div w:id="356346125">
          <w:marLeft w:val="0"/>
          <w:marRight w:val="0"/>
          <w:marTop w:val="540"/>
          <w:marBottom w:val="0"/>
          <w:divBdr>
            <w:top w:val="none" w:sz="0" w:space="0" w:color="auto"/>
            <w:left w:val="none" w:sz="0" w:space="0" w:color="auto"/>
            <w:bottom w:val="none" w:sz="0" w:space="0" w:color="auto"/>
            <w:right w:val="none" w:sz="0" w:space="0" w:color="auto"/>
          </w:divBdr>
          <w:divsChild>
            <w:div w:id="704716490">
              <w:marLeft w:val="0"/>
              <w:marRight w:val="0"/>
              <w:marTop w:val="0"/>
              <w:marBottom w:val="0"/>
              <w:divBdr>
                <w:top w:val="none" w:sz="0" w:space="0" w:color="auto"/>
                <w:left w:val="none" w:sz="0" w:space="0" w:color="auto"/>
                <w:bottom w:val="none" w:sz="0" w:space="0" w:color="auto"/>
                <w:right w:val="none" w:sz="0" w:space="0" w:color="auto"/>
              </w:divBdr>
            </w:div>
            <w:div w:id="916523431">
              <w:marLeft w:val="0"/>
              <w:marRight w:val="0"/>
              <w:marTop w:val="0"/>
              <w:marBottom w:val="0"/>
              <w:divBdr>
                <w:top w:val="none" w:sz="0" w:space="0" w:color="auto"/>
                <w:left w:val="none" w:sz="0" w:space="0" w:color="auto"/>
                <w:bottom w:val="none" w:sz="0" w:space="0" w:color="auto"/>
                <w:right w:val="none" w:sz="0" w:space="0" w:color="auto"/>
              </w:divBdr>
            </w:div>
            <w:div w:id="1181160593">
              <w:marLeft w:val="0"/>
              <w:marRight w:val="0"/>
              <w:marTop w:val="0"/>
              <w:marBottom w:val="0"/>
              <w:divBdr>
                <w:top w:val="none" w:sz="0" w:space="0" w:color="auto"/>
                <w:left w:val="none" w:sz="0" w:space="0" w:color="auto"/>
                <w:bottom w:val="none" w:sz="0" w:space="0" w:color="auto"/>
                <w:right w:val="none" w:sz="0" w:space="0" w:color="auto"/>
              </w:divBdr>
            </w:div>
          </w:divsChild>
        </w:div>
        <w:div w:id="549653436">
          <w:marLeft w:val="0"/>
          <w:marRight w:val="0"/>
          <w:marTop w:val="540"/>
          <w:marBottom w:val="0"/>
          <w:divBdr>
            <w:top w:val="none" w:sz="0" w:space="0" w:color="auto"/>
            <w:left w:val="none" w:sz="0" w:space="0" w:color="auto"/>
            <w:bottom w:val="none" w:sz="0" w:space="0" w:color="auto"/>
            <w:right w:val="none" w:sz="0" w:space="0" w:color="auto"/>
          </w:divBdr>
          <w:divsChild>
            <w:div w:id="1179197988">
              <w:marLeft w:val="0"/>
              <w:marRight w:val="0"/>
              <w:marTop w:val="0"/>
              <w:marBottom w:val="0"/>
              <w:divBdr>
                <w:top w:val="none" w:sz="0" w:space="0" w:color="auto"/>
                <w:left w:val="none" w:sz="0" w:space="0" w:color="auto"/>
                <w:bottom w:val="none" w:sz="0" w:space="0" w:color="auto"/>
                <w:right w:val="none" w:sz="0" w:space="0" w:color="auto"/>
              </w:divBdr>
            </w:div>
            <w:div w:id="1241795462">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304166798">
              <w:marLeft w:val="0"/>
              <w:marRight w:val="0"/>
              <w:marTop w:val="0"/>
              <w:marBottom w:val="0"/>
              <w:divBdr>
                <w:top w:val="none" w:sz="0" w:space="0" w:color="auto"/>
                <w:left w:val="none" w:sz="0" w:space="0" w:color="auto"/>
                <w:bottom w:val="none" w:sz="0" w:space="0" w:color="auto"/>
                <w:right w:val="none" w:sz="0" w:space="0" w:color="auto"/>
              </w:divBdr>
            </w:div>
            <w:div w:id="1453595723">
              <w:marLeft w:val="0"/>
              <w:marRight w:val="0"/>
              <w:marTop w:val="0"/>
              <w:marBottom w:val="0"/>
              <w:divBdr>
                <w:top w:val="none" w:sz="0" w:space="0" w:color="auto"/>
                <w:left w:val="none" w:sz="0" w:space="0" w:color="auto"/>
                <w:bottom w:val="none" w:sz="0" w:space="0" w:color="auto"/>
                <w:right w:val="none" w:sz="0" w:space="0" w:color="auto"/>
              </w:divBdr>
            </w:div>
            <w:div w:id="2123647315">
              <w:marLeft w:val="0"/>
              <w:marRight w:val="0"/>
              <w:marTop w:val="0"/>
              <w:marBottom w:val="0"/>
              <w:divBdr>
                <w:top w:val="none" w:sz="0" w:space="0" w:color="auto"/>
                <w:left w:val="none" w:sz="0" w:space="0" w:color="auto"/>
                <w:bottom w:val="none" w:sz="0" w:space="0" w:color="auto"/>
                <w:right w:val="none" w:sz="0" w:space="0" w:color="auto"/>
              </w:divBdr>
            </w:div>
            <w:div w:id="86998251">
              <w:marLeft w:val="0"/>
              <w:marRight w:val="0"/>
              <w:marTop w:val="0"/>
              <w:marBottom w:val="0"/>
              <w:divBdr>
                <w:top w:val="none" w:sz="0" w:space="0" w:color="auto"/>
                <w:left w:val="none" w:sz="0" w:space="0" w:color="auto"/>
                <w:bottom w:val="none" w:sz="0" w:space="0" w:color="auto"/>
                <w:right w:val="none" w:sz="0" w:space="0" w:color="auto"/>
              </w:divBdr>
            </w:div>
            <w:div w:id="6178474">
              <w:marLeft w:val="0"/>
              <w:marRight w:val="0"/>
              <w:marTop w:val="0"/>
              <w:marBottom w:val="0"/>
              <w:divBdr>
                <w:top w:val="none" w:sz="0" w:space="0" w:color="auto"/>
                <w:left w:val="none" w:sz="0" w:space="0" w:color="auto"/>
                <w:bottom w:val="none" w:sz="0" w:space="0" w:color="auto"/>
                <w:right w:val="none" w:sz="0" w:space="0" w:color="auto"/>
              </w:divBdr>
            </w:div>
            <w:div w:id="459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3330">
      <w:bodyDiv w:val="1"/>
      <w:marLeft w:val="0"/>
      <w:marRight w:val="0"/>
      <w:marTop w:val="0"/>
      <w:marBottom w:val="0"/>
      <w:divBdr>
        <w:top w:val="none" w:sz="0" w:space="0" w:color="auto"/>
        <w:left w:val="none" w:sz="0" w:space="0" w:color="auto"/>
        <w:bottom w:val="none" w:sz="0" w:space="0" w:color="auto"/>
        <w:right w:val="none" w:sz="0" w:space="0" w:color="auto"/>
      </w:divBdr>
    </w:div>
    <w:div w:id="1094352617">
      <w:bodyDiv w:val="1"/>
      <w:marLeft w:val="0"/>
      <w:marRight w:val="0"/>
      <w:marTop w:val="0"/>
      <w:marBottom w:val="0"/>
      <w:divBdr>
        <w:top w:val="none" w:sz="0" w:space="0" w:color="auto"/>
        <w:left w:val="none" w:sz="0" w:space="0" w:color="auto"/>
        <w:bottom w:val="none" w:sz="0" w:space="0" w:color="auto"/>
        <w:right w:val="none" w:sz="0" w:space="0" w:color="auto"/>
      </w:divBdr>
    </w:div>
    <w:div w:id="1223295495">
      <w:bodyDiv w:val="1"/>
      <w:marLeft w:val="0"/>
      <w:marRight w:val="0"/>
      <w:marTop w:val="0"/>
      <w:marBottom w:val="0"/>
      <w:divBdr>
        <w:top w:val="none" w:sz="0" w:space="0" w:color="auto"/>
        <w:left w:val="none" w:sz="0" w:space="0" w:color="auto"/>
        <w:bottom w:val="none" w:sz="0" w:space="0" w:color="auto"/>
        <w:right w:val="none" w:sz="0" w:space="0" w:color="auto"/>
      </w:divBdr>
    </w:div>
    <w:div w:id="1232302770">
      <w:bodyDiv w:val="1"/>
      <w:marLeft w:val="0"/>
      <w:marRight w:val="0"/>
      <w:marTop w:val="0"/>
      <w:marBottom w:val="0"/>
      <w:divBdr>
        <w:top w:val="none" w:sz="0" w:space="0" w:color="auto"/>
        <w:left w:val="none" w:sz="0" w:space="0" w:color="auto"/>
        <w:bottom w:val="none" w:sz="0" w:space="0" w:color="auto"/>
        <w:right w:val="none" w:sz="0" w:space="0" w:color="auto"/>
      </w:divBdr>
    </w:div>
    <w:div w:id="1238587980">
      <w:bodyDiv w:val="1"/>
      <w:marLeft w:val="0"/>
      <w:marRight w:val="0"/>
      <w:marTop w:val="0"/>
      <w:marBottom w:val="0"/>
      <w:divBdr>
        <w:top w:val="none" w:sz="0" w:space="0" w:color="auto"/>
        <w:left w:val="none" w:sz="0" w:space="0" w:color="auto"/>
        <w:bottom w:val="none" w:sz="0" w:space="0" w:color="auto"/>
        <w:right w:val="none" w:sz="0" w:space="0" w:color="auto"/>
      </w:divBdr>
      <w:divsChild>
        <w:div w:id="1325623873">
          <w:marLeft w:val="-150"/>
          <w:marRight w:val="-150"/>
          <w:marTop w:val="0"/>
          <w:marBottom w:val="0"/>
          <w:divBdr>
            <w:top w:val="none" w:sz="0" w:space="0" w:color="auto"/>
            <w:left w:val="none" w:sz="0" w:space="0" w:color="auto"/>
            <w:bottom w:val="none" w:sz="0" w:space="0" w:color="auto"/>
            <w:right w:val="none" w:sz="0" w:space="0" w:color="auto"/>
          </w:divBdr>
          <w:divsChild>
            <w:div w:id="1220825724">
              <w:marLeft w:val="0"/>
              <w:marRight w:val="0"/>
              <w:marTop w:val="0"/>
              <w:marBottom w:val="0"/>
              <w:divBdr>
                <w:top w:val="none" w:sz="0" w:space="0" w:color="auto"/>
                <w:left w:val="none" w:sz="0" w:space="0" w:color="auto"/>
                <w:bottom w:val="none" w:sz="0" w:space="0" w:color="auto"/>
                <w:right w:val="none" w:sz="0" w:space="0" w:color="auto"/>
              </w:divBdr>
            </w:div>
            <w:div w:id="94830667">
              <w:marLeft w:val="0"/>
              <w:marRight w:val="0"/>
              <w:marTop w:val="0"/>
              <w:marBottom w:val="0"/>
              <w:divBdr>
                <w:top w:val="none" w:sz="0" w:space="0" w:color="auto"/>
                <w:left w:val="none" w:sz="0" w:space="0" w:color="auto"/>
                <w:bottom w:val="none" w:sz="0" w:space="0" w:color="auto"/>
                <w:right w:val="none" w:sz="0" w:space="0" w:color="auto"/>
              </w:divBdr>
            </w:div>
          </w:divsChild>
        </w:div>
        <w:div w:id="711197499">
          <w:marLeft w:val="-150"/>
          <w:marRight w:val="-150"/>
          <w:marTop w:val="0"/>
          <w:marBottom w:val="0"/>
          <w:divBdr>
            <w:top w:val="none" w:sz="0" w:space="0" w:color="auto"/>
            <w:left w:val="none" w:sz="0" w:space="0" w:color="auto"/>
            <w:bottom w:val="none" w:sz="0" w:space="0" w:color="auto"/>
            <w:right w:val="none" w:sz="0" w:space="0" w:color="auto"/>
          </w:divBdr>
          <w:divsChild>
            <w:div w:id="1813210634">
              <w:marLeft w:val="0"/>
              <w:marRight w:val="0"/>
              <w:marTop w:val="0"/>
              <w:marBottom w:val="0"/>
              <w:divBdr>
                <w:top w:val="none" w:sz="0" w:space="0" w:color="auto"/>
                <w:left w:val="none" w:sz="0" w:space="0" w:color="auto"/>
                <w:bottom w:val="none" w:sz="0" w:space="0" w:color="auto"/>
                <w:right w:val="none" w:sz="0" w:space="0" w:color="auto"/>
              </w:divBdr>
            </w:div>
            <w:div w:id="790898905">
              <w:marLeft w:val="0"/>
              <w:marRight w:val="0"/>
              <w:marTop w:val="0"/>
              <w:marBottom w:val="0"/>
              <w:divBdr>
                <w:top w:val="none" w:sz="0" w:space="0" w:color="auto"/>
                <w:left w:val="none" w:sz="0" w:space="0" w:color="auto"/>
                <w:bottom w:val="none" w:sz="0" w:space="0" w:color="auto"/>
                <w:right w:val="none" w:sz="0" w:space="0" w:color="auto"/>
              </w:divBdr>
            </w:div>
          </w:divsChild>
        </w:div>
        <w:div w:id="1741562946">
          <w:marLeft w:val="-150"/>
          <w:marRight w:val="-150"/>
          <w:marTop w:val="0"/>
          <w:marBottom w:val="0"/>
          <w:divBdr>
            <w:top w:val="none" w:sz="0" w:space="0" w:color="auto"/>
            <w:left w:val="none" w:sz="0" w:space="0" w:color="auto"/>
            <w:bottom w:val="none" w:sz="0" w:space="0" w:color="auto"/>
            <w:right w:val="none" w:sz="0" w:space="0" w:color="auto"/>
          </w:divBdr>
          <w:divsChild>
            <w:div w:id="88933356">
              <w:marLeft w:val="0"/>
              <w:marRight w:val="0"/>
              <w:marTop w:val="0"/>
              <w:marBottom w:val="0"/>
              <w:divBdr>
                <w:top w:val="none" w:sz="0" w:space="0" w:color="auto"/>
                <w:left w:val="none" w:sz="0" w:space="0" w:color="auto"/>
                <w:bottom w:val="none" w:sz="0" w:space="0" w:color="auto"/>
                <w:right w:val="none" w:sz="0" w:space="0" w:color="auto"/>
              </w:divBdr>
            </w:div>
            <w:div w:id="2108915547">
              <w:marLeft w:val="0"/>
              <w:marRight w:val="0"/>
              <w:marTop w:val="0"/>
              <w:marBottom w:val="0"/>
              <w:divBdr>
                <w:top w:val="none" w:sz="0" w:space="0" w:color="auto"/>
                <w:left w:val="none" w:sz="0" w:space="0" w:color="auto"/>
                <w:bottom w:val="none" w:sz="0" w:space="0" w:color="auto"/>
                <w:right w:val="none" w:sz="0" w:space="0" w:color="auto"/>
              </w:divBdr>
            </w:div>
          </w:divsChild>
        </w:div>
        <w:div w:id="12196124">
          <w:marLeft w:val="-150"/>
          <w:marRight w:val="-150"/>
          <w:marTop w:val="0"/>
          <w:marBottom w:val="0"/>
          <w:divBdr>
            <w:top w:val="none" w:sz="0" w:space="0" w:color="auto"/>
            <w:left w:val="none" w:sz="0" w:space="0" w:color="auto"/>
            <w:bottom w:val="none" w:sz="0" w:space="0" w:color="auto"/>
            <w:right w:val="none" w:sz="0" w:space="0" w:color="auto"/>
          </w:divBdr>
          <w:divsChild>
            <w:div w:id="97911539">
              <w:marLeft w:val="0"/>
              <w:marRight w:val="0"/>
              <w:marTop w:val="0"/>
              <w:marBottom w:val="0"/>
              <w:divBdr>
                <w:top w:val="none" w:sz="0" w:space="0" w:color="auto"/>
                <w:left w:val="none" w:sz="0" w:space="0" w:color="auto"/>
                <w:bottom w:val="none" w:sz="0" w:space="0" w:color="auto"/>
                <w:right w:val="none" w:sz="0" w:space="0" w:color="auto"/>
              </w:divBdr>
            </w:div>
            <w:div w:id="703406432">
              <w:marLeft w:val="0"/>
              <w:marRight w:val="0"/>
              <w:marTop w:val="0"/>
              <w:marBottom w:val="0"/>
              <w:divBdr>
                <w:top w:val="none" w:sz="0" w:space="0" w:color="auto"/>
                <w:left w:val="none" w:sz="0" w:space="0" w:color="auto"/>
                <w:bottom w:val="none" w:sz="0" w:space="0" w:color="auto"/>
                <w:right w:val="none" w:sz="0" w:space="0" w:color="auto"/>
              </w:divBdr>
            </w:div>
          </w:divsChild>
        </w:div>
        <w:div w:id="1649701355">
          <w:marLeft w:val="-150"/>
          <w:marRight w:val="-150"/>
          <w:marTop w:val="0"/>
          <w:marBottom w:val="0"/>
          <w:divBdr>
            <w:top w:val="none" w:sz="0" w:space="0" w:color="auto"/>
            <w:left w:val="none" w:sz="0" w:space="0" w:color="auto"/>
            <w:bottom w:val="none" w:sz="0" w:space="0" w:color="auto"/>
            <w:right w:val="none" w:sz="0" w:space="0" w:color="auto"/>
          </w:divBdr>
          <w:divsChild>
            <w:div w:id="1415007699">
              <w:marLeft w:val="0"/>
              <w:marRight w:val="0"/>
              <w:marTop w:val="0"/>
              <w:marBottom w:val="0"/>
              <w:divBdr>
                <w:top w:val="none" w:sz="0" w:space="0" w:color="auto"/>
                <w:left w:val="none" w:sz="0" w:space="0" w:color="auto"/>
                <w:bottom w:val="none" w:sz="0" w:space="0" w:color="auto"/>
                <w:right w:val="none" w:sz="0" w:space="0" w:color="auto"/>
              </w:divBdr>
            </w:div>
            <w:div w:id="1122771399">
              <w:marLeft w:val="0"/>
              <w:marRight w:val="0"/>
              <w:marTop w:val="0"/>
              <w:marBottom w:val="0"/>
              <w:divBdr>
                <w:top w:val="none" w:sz="0" w:space="0" w:color="auto"/>
                <w:left w:val="none" w:sz="0" w:space="0" w:color="auto"/>
                <w:bottom w:val="none" w:sz="0" w:space="0" w:color="auto"/>
                <w:right w:val="none" w:sz="0" w:space="0" w:color="auto"/>
              </w:divBdr>
            </w:div>
          </w:divsChild>
        </w:div>
        <w:div w:id="602763981">
          <w:marLeft w:val="-150"/>
          <w:marRight w:val="-150"/>
          <w:marTop w:val="0"/>
          <w:marBottom w:val="0"/>
          <w:divBdr>
            <w:top w:val="none" w:sz="0" w:space="0" w:color="auto"/>
            <w:left w:val="none" w:sz="0" w:space="0" w:color="auto"/>
            <w:bottom w:val="none" w:sz="0" w:space="0" w:color="auto"/>
            <w:right w:val="none" w:sz="0" w:space="0" w:color="auto"/>
          </w:divBdr>
          <w:divsChild>
            <w:div w:id="1603953459">
              <w:marLeft w:val="0"/>
              <w:marRight w:val="0"/>
              <w:marTop w:val="0"/>
              <w:marBottom w:val="0"/>
              <w:divBdr>
                <w:top w:val="none" w:sz="0" w:space="0" w:color="auto"/>
                <w:left w:val="none" w:sz="0" w:space="0" w:color="auto"/>
                <w:bottom w:val="none" w:sz="0" w:space="0" w:color="auto"/>
                <w:right w:val="none" w:sz="0" w:space="0" w:color="auto"/>
              </w:divBdr>
            </w:div>
            <w:div w:id="998652833">
              <w:marLeft w:val="0"/>
              <w:marRight w:val="0"/>
              <w:marTop w:val="0"/>
              <w:marBottom w:val="0"/>
              <w:divBdr>
                <w:top w:val="none" w:sz="0" w:space="0" w:color="auto"/>
                <w:left w:val="none" w:sz="0" w:space="0" w:color="auto"/>
                <w:bottom w:val="none" w:sz="0" w:space="0" w:color="auto"/>
                <w:right w:val="none" w:sz="0" w:space="0" w:color="auto"/>
              </w:divBdr>
            </w:div>
          </w:divsChild>
        </w:div>
        <w:div w:id="482619803">
          <w:marLeft w:val="-150"/>
          <w:marRight w:val="-150"/>
          <w:marTop w:val="0"/>
          <w:marBottom w:val="0"/>
          <w:divBdr>
            <w:top w:val="none" w:sz="0" w:space="0" w:color="auto"/>
            <w:left w:val="none" w:sz="0" w:space="0" w:color="auto"/>
            <w:bottom w:val="none" w:sz="0" w:space="0" w:color="auto"/>
            <w:right w:val="none" w:sz="0" w:space="0" w:color="auto"/>
          </w:divBdr>
          <w:divsChild>
            <w:div w:id="1552619182">
              <w:marLeft w:val="0"/>
              <w:marRight w:val="0"/>
              <w:marTop w:val="0"/>
              <w:marBottom w:val="0"/>
              <w:divBdr>
                <w:top w:val="none" w:sz="0" w:space="0" w:color="auto"/>
                <w:left w:val="none" w:sz="0" w:space="0" w:color="auto"/>
                <w:bottom w:val="none" w:sz="0" w:space="0" w:color="auto"/>
                <w:right w:val="none" w:sz="0" w:space="0" w:color="auto"/>
              </w:divBdr>
            </w:div>
            <w:div w:id="1796748266">
              <w:marLeft w:val="0"/>
              <w:marRight w:val="0"/>
              <w:marTop w:val="0"/>
              <w:marBottom w:val="0"/>
              <w:divBdr>
                <w:top w:val="none" w:sz="0" w:space="0" w:color="auto"/>
                <w:left w:val="none" w:sz="0" w:space="0" w:color="auto"/>
                <w:bottom w:val="none" w:sz="0" w:space="0" w:color="auto"/>
                <w:right w:val="none" w:sz="0" w:space="0" w:color="auto"/>
              </w:divBdr>
            </w:div>
          </w:divsChild>
        </w:div>
        <w:div w:id="156238773">
          <w:marLeft w:val="-150"/>
          <w:marRight w:val="-150"/>
          <w:marTop w:val="0"/>
          <w:marBottom w:val="0"/>
          <w:divBdr>
            <w:top w:val="none" w:sz="0" w:space="0" w:color="auto"/>
            <w:left w:val="none" w:sz="0" w:space="0" w:color="auto"/>
            <w:bottom w:val="none" w:sz="0" w:space="0" w:color="auto"/>
            <w:right w:val="none" w:sz="0" w:space="0" w:color="auto"/>
          </w:divBdr>
          <w:divsChild>
            <w:div w:id="323820608">
              <w:marLeft w:val="0"/>
              <w:marRight w:val="0"/>
              <w:marTop w:val="0"/>
              <w:marBottom w:val="0"/>
              <w:divBdr>
                <w:top w:val="none" w:sz="0" w:space="0" w:color="auto"/>
                <w:left w:val="none" w:sz="0" w:space="0" w:color="auto"/>
                <w:bottom w:val="none" w:sz="0" w:space="0" w:color="auto"/>
                <w:right w:val="none" w:sz="0" w:space="0" w:color="auto"/>
              </w:divBdr>
            </w:div>
            <w:div w:id="1321273698">
              <w:marLeft w:val="0"/>
              <w:marRight w:val="0"/>
              <w:marTop w:val="0"/>
              <w:marBottom w:val="0"/>
              <w:divBdr>
                <w:top w:val="none" w:sz="0" w:space="0" w:color="auto"/>
                <w:left w:val="none" w:sz="0" w:space="0" w:color="auto"/>
                <w:bottom w:val="none" w:sz="0" w:space="0" w:color="auto"/>
                <w:right w:val="none" w:sz="0" w:space="0" w:color="auto"/>
              </w:divBdr>
            </w:div>
          </w:divsChild>
        </w:div>
        <w:div w:id="1071075817">
          <w:marLeft w:val="-150"/>
          <w:marRight w:val="-150"/>
          <w:marTop w:val="0"/>
          <w:marBottom w:val="0"/>
          <w:divBdr>
            <w:top w:val="none" w:sz="0" w:space="0" w:color="auto"/>
            <w:left w:val="none" w:sz="0" w:space="0" w:color="auto"/>
            <w:bottom w:val="none" w:sz="0" w:space="0" w:color="auto"/>
            <w:right w:val="none" w:sz="0" w:space="0" w:color="auto"/>
          </w:divBdr>
          <w:divsChild>
            <w:div w:id="1158040312">
              <w:marLeft w:val="0"/>
              <w:marRight w:val="0"/>
              <w:marTop w:val="0"/>
              <w:marBottom w:val="0"/>
              <w:divBdr>
                <w:top w:val="none" w:sz="0" w:space="0" w:color="auto"/>
                <w:left w:val="none" w:sz="0" w:space="0" w:color="auto"/>
                <w:bottom w:val="none" w:sz="0" w:space="0" w:color="auto"/>
                <w:right w:val="none" w:sz="0" w:space="0" w:color="auto"/>
              </w:divBdr>
            </w:div>
            <w:div w:id="506676374">
              <w:marLeft w:val="0"/>
              <w:marRight w:val="0"/>
              <w:marTop w:val="0"/>
              <w:marBottom w:val="0"/>
              <w:divBdr>
                <w:top w:val="none" w:sz="0" w:space="0" w:color="auto"/>
                <w:left w:val="none" w:sz="0" w:space="0" w:color="auto"/>
                <w:bottom w:val="none" w:sz="0" w:space="0" w:color="auto"/>
                <w:right w:val="none" w:sz="0" w:space="0" w:color="auto"/>
              </w:divBdr>
            </w:div>
          </w:divsChild>
        </w:div>
        <w:div w:id="997151221">
          <w:marLeft w:val="-150"/>
          <w:marRight w:val="-150"/>
          <w:marTop w:val="0"/>
          <w:marBottom w:val="0"/>
          <w:divBdr>
            <w:top w:val="none" w:sz="0" w:space="0" w:color="auto"/>
            <w:left w:val="none" w:sz="0" w:space="0" w:color="auto"/>
            <w:bottom w:val="none" w:sz="0" w:space="0" w:color="auto"/>
            <w:right w:val="none" w:sz="0" w:space="0" w:color="auto"/>
          </w:divBdr>
          <w:divsChild>
            <w:div w:id="89863068">
              <w:marLeft w:val="0"/>
              <w:marRight w:val="0"/>
              <w:marTop w:val="0"/>
              <w:marBottom w:val="0"/>
              <w:divBdr>
                <w:top w:val="none" w:sz="0" w:space="0" w:color="auto"/>
                <w:left w:val="none" w:sz="0" w:space="0" w:color="auto"/>
                <w:bottom w:val="none" w:sz="0" w:space="0" w:color="auto"/>
                <w:right w:val="none" w:sz="0" w:space="0" w:color="auto"/>
              </w:divBdr>
            </w:div>
            <w:div w:id="420949684">
              <w:marLeft w:val="0"/>
              <w:marRight w:val="0"/>
              <w:marTop w:val="0"/>
              <w:marBottom w:val="0"/>
              <w:divBdr>
                <w:top w:val="none" w:sz="0" w:space="0" w:color="auto"/>
                <w:left w:val="none" w:sz="0" w:space="0" w:color="auto"/>
                <w:bottom w:val="none" w:sz="0" w:space="0" w:color="auto"/>
                <w:right w:val="none" w:sz="0" w:space="0" w:color="auto"/>
              </w:divBdr>
            </w:div>
          </w:divsChild>
        </w:div>
        <w:div w:id="1132284963">
          <w:marLeft w:val="-150"/>
          <w:marRight w:val="-150"/>
          <w:marTop w:val="0"/>
          <w:marBottom w:val="0"/>
          <w:divBdr>
            <w:top w:val="none" w:sz="0" w:space="0" w:color="auto"/>
            <w:left w:val="none" w:sz="0" w:space="0" w:color="auto"/>
            <w:bottom w:val="none" w:sz="0" w:space="0" w:color="auto"/>
            <w:right w:val="none" w:sz="0" w:space="0" w:color="auto"/>
          </w:divBdr>
          <w:divsChild>
            <w:div w:id="1344893729">
              <w:marLeft w:val="0"/>
              <w:marRight w:val="0"/>
              <w:marTop w:val="0"/>
              <w:marBottom w:val="0"/>
              <w:divBdr>
                <w:top w:val="none" w:sz="0" w:space="0" w:color="auto"/>
                <w:left w:val="none" w:sz="0" w:space="0" w:color="auto"/>
                <w:bottom w:val="none" w:sz="0" w:space="0" w:color="auto"/>
                <w:right w:val="none" w:sz="0" w:space="0" w:color="auto"/>
              </w:divBdr>
            </w:div>
            <w:div w:id="1986740547">
              <w:marLeft w:val="0"/>
              <w:marRight w:val="0"/>
              <w:marTop w:val="0"/>
              <w:marBottom w:val="0"/>
              <w:divBdr>
                <w:top w:val="none" w:sz="0" w:space="0" w:color="auto"/>
                <w:left w:val="none" w:sz="0" w:space="0" w:color="auto"/>
                <w:bottom w:val="none" w:sz="0" w:space="0" w:color="auto"/>
                <w:right w:val="none" w:sz="0" w:space="0" w:color="auto"/>
              </w:divBdr>
            </w:div>
          </w:divsChild>
        </w:div>
        <w:div w:id="378434805">
          <w:marLeft w:val="-150"/>
          <w:marRight w:val="-150"/>
          <w:marTop w:val="0"/>
          <w:marBottom w:val="0"/>
          <w:divBdr>
            <w:top w:val="none" w:sz="0" w:space="0" w:color="auto"/>
            <w:left w:val="none" w:sz="0" w:space="0" w:color="auto"/>
            <w:bottom w:val="none" w:sz="0" w:space="0" w:color="auto"/>
            <w:right w:val="none" w:sz="0" w:space="0" w:color="auto"/>
          </w:divBdr>
          <w:divsChild>
            <w:div w:id="1961573090">
              <w:marLeft w:val="0"/>
              <w:marRight w:val="0"/>
              <w:marTop w:val="0"/>
              <w:marBottom w:val="0"/>
              <w:divBdr>
                <w:top w:val="none" w:sz="0" w:space="0" w:color="auto"/>
                <w:left w:val="none" w:sz="0" w:space="0" w:color="auto"/>
                <w:bottom w:val="none" w:sz="0" w:space="0" w:color="auto"/>
                <w:right w:val="none" w:sz="0" w:space="0" w:color="auto"/>
              </w:divBdr>
            </w:div>
            <w:div w:id="2060205981">
              <w:marLeft w:val="0"/>
              <w:marRight w:val="0"/>
              <w:marTop w:val="0"/>
              <w:marBottom w:val="0"/>
              <w:divBdr>
                <w:top w:val="none" w:sz="0" w:space="0" w:color="auto"/>
                <w:left w:val="none" w:sz="0" w:space="0" w:color="auto"/>
                <w:bottom w:val="none" w:sz="0" w:space="0" w:color="auto"/>
                <w:right w:val="none" w:sz="0" w:space="0" w:color="auto"/>
              </w:divBdr>
            </w:div>
          </w:divsChild>
        </w:div>
        <w:div w:id="2038384993">
          <w:marLeft w:val="-150"/>
          <w:marRight w:val="-150"/>
          <w:marTop w:val="0"/>
          <w:marBottom w:val="0"/>
          <w:divBdr>
            <w:top w:val="none" w:sz="0" w:space="0" w:color="auto"/>
            <w:left w:val="none" w:sz="0" w:space="0" w:color="auto"/>
            <w:bottom w:val="none" w:sz="0" w:space="0" w:color="auto"/>
            <w:right w:val="none" w:sz="0" w:space="0" w:color="auto"/>
          </w:divBdr>
          <w:divsChild>
            <w:div w:id="185556951">
              <w:marLeft w:val="0"/>
              <w:marRight w:val="0"/>
              <w:marTop w:val="0"/>
              <w:marBottom w:val="0"/>
              <w:divBdr>
                <w:top w:val="none" w:sz="0" w:space="0" w:color="auto"/>
                <w:left w:val="none" w:sz="0" w:space="0" w:color="auto"/>
                <w:bottom w:val="none" w:sz="0" w:space="0" w:color="auto"/>
                <w:right w:val="none" w:sz="0" w:space="0" w:color="auto"/>
              </w:divBdr>
            </w:div>
            <w:div w:id="1381785129">
              <w:marLeft w:val="0"/>
              <w:marRight w:val="0"/>
              <w:marTop w:val="0"/>
              <w:marBottom w:val="0"/>
              <w:divBdr>
                <w:top w:val="none" w:sz="0" w:space="0" w:color="auto"/>
                <w:left w:val="none" w:sz="0" w:space="0" w:color="auto"/>
                <w:bottom w:val="none" w:sz="0" w:space="0" w:color="auto"/>
                <w:right w:val="none" w:sz="0" w:space="0" w:color="auto"/>
              </w:divBdr>
            </w:div>
          </w:divsChild>
        </w:div>
        <w:div w:id="209416875">
          <w:marLeft w:val="-150"/>
          <w:marRight w:val="-150"/>
          <w:marTop w:val="0"/>
          <w:marBottom w:val="0"/>
          <w:divBdr>
            <w:top w:val="none" w:sz="0" w:space="0" w:color="auto"/>
            <w:left w:val="none" w:sz="0" w:space="0" w:color="auto"/>
            <w:bottom w:val="none" w:sz="0" w:space="0" w:color="auto"/>
            <w:right w:val="none" w:sz="0" w:space="0" w:color="auto"/>
          </w:divBdr>
          <w:divsChild>
            <w:div w:id="640036807">
              <w:marLeft w:val="0"/>
              <w:marRight w:val="0"/>
              <w:marTop w:val="0"/>
              <w:marBottom w:val="0"/>
              <w:divBdr>
                <w:top w:val="none" w:sz="0" w:space="0" w:color="auto"/>
                <w:left w:val="none" w:sz="0" w:space="0" w:color="auto"/>
                <w:bottom w:val="none" w:sz="0" w:space="0" w:color="auto"/>
                <w:right w:val="none" w:sz="0" w:space="0" w:color="auto"/>
              </w:divBdr>
            </w:div>
            <w:div w:id="84153039">
              <w:marLeft w:val="0"/>
              <w:marRight w:val="0"/>
              <w:marTop w:val="0"/>
              <w:marBottom w:val="0"/>
              <w:divBdr>
                <w:top w:val="none" w:sz="0" w:space="0" w:color="auto"/>
                <w:left w:val="none" w:sz="0" w:space="0" w:color="auto"/>
                <w:bottom w:val="none" w:sz="0" w:space="0" w:color="auto"/>
                <w:right w:val="none" w:sz="0" w:space="0" w:color="auto"/>
              </w:divBdr>
            </w:div>
          </w:divsChild>
        </w:div>
        <w:div w:id="1570312290">
          <w:marLeft w:val="-150"/>
          <w:marRight w:val="-150"/>
          <w:marTop w:val="0"/>
          <w:marBottom w:val="0"/>
          <w:divBdr>
            <w:top w:val="none" w:sz="0" w:space="0" w:color="auto"/>
            <w:left w:val="none" w:sz="0" w:space="0" w:color="auto"/>
            <w:bottom w:val="none" w:sz="0" w:space="0" w:color="auto"/>
            <w:right w:val="none" w:sz="0" w:space="0" w:color="auto"/>
          </w:divBdr>
          <w:divsChild>
            <w:div w:id="682393347">
              <w:marLeft w:val="0"/>
              <w:marRight w:val="0"/>
              <w:marTop w:val="0"/>
              <w:marBottom w:val="0"/>
              <w:divBdr>
                <w:top w:val="none" w:sz="0" w:space="0" w:color="auto"/>
                <w:left w:val="none" w:sz="0" w:space="0" w:color="auto"/>
                <w:bottom w:val="none" w:sz="0" w:space="0" w:color="auto"/>
                <w:right w:val="none" w:sz="0" w:space="0" w:color="auto"/>
              </w:divBdr>
            </w:div>
            <w:div w:id="924193996">
              <w:marLeft w:val="0"/>
              <w:marRight w:val="0"/>
              <w:marTop w:val="0"/>
              <w:marBottom w:val="0"/>
              <w:divBdr>
                <w:top w:val="none" w:sz="0" w:space="0" w:color="auto"/>
                <w:left w:val="none" w:sz="0" w:space="0" w:color="auto"/>
                <w:bottom w:val="none" w:sz="0" w:space="0" w:color="auto"/>
                <w:right w:val="none" w:sz="0" w:space="0" w:color="auto"/>
              </w:divBdr>
            </w:div>
          </w:divsChild>
        </w:div>
        <w:div w:id="1189218236">
          <w:marLeft w:val="-150"/>
          <w:marRight w:val="-150"/>
          <w:marTop w:val="0"/>
          <w:marBottom w:val="0"/>
          <w:divBdr>
            <w:top w:val="none" w:sz="0" w:space="0" w:color="auto"/>
            <w:left w:val="none" w:sz="0" w:space="0" w:color="auto"/>
            <w:bottom w:val="none" w:sz="0" w:space="0" w:color="auto"/>
            <w:right w:val="none" w:sz="0" w:space="0" w:color="auto"/>
          </w:divBdr>
          <w:divsChild>
            <w:div w:id="2079280869">
              <w:marLeft w:val="0"/>
              <w:marRight w:val="0"/>
              <w:marTop w:val="0"/>
              <w:marBottom w:val="0"/>
              <w:divBdr>
                <w:top w:val="none" w:sz="0" w:space="0" w:color="auto"/>
                <w:left w:val="none" w:sz="0" w:space="0" w:color="auto"/>
                <w:bottom w:val="none" w:sz="0" w:space="0" w:color="auto"/>
                <w:right w:val="none" w:sz="0" w:space="0" w:color="auto"/>
              </w:divBdr>
            </w:div>
            <w:div w:id="10306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1811373">
      <w:bodyDiv w:val="1"/>
      <w:marLeft w:val="0"/>
      <w:marRight w:val="0"/>
      <w:marTop w:val="0"/>
      <w:marBottom w:val="0"/>
      <w:divBdr>
        <w:top w:val="none" w:sz="0" w:space="0" w:color="auto"/>
        <w:left w:val="none" w:sz="0" w:space="0" w:color="auto"/>
        <w:bottom w:val="none" w:sz="0" w:space="0" w:color="auto"/>
        <w:right w:val="none" w:sz="0" w:space="0" w:color="auto"/>
      </w:divBdr>
    </w:div>
    <w:div w:id="1454329336">
      <w:bodyDiv w:val="1"/>
      <w:marLeft w:val="0"/>
      <w:marRight w:val="0"/>
      <w:marTop w:val="0"/>
      <w:marBottom w:val="0"/>
      <w:divBdr>
        <w:top w:val="none" w:sz="0" w:space="0" w:color="auto"/>
        <w:left w:val="none" w:sz="0" w:space="0" w:color="auto"/>
        <w:bottom w:val="none" w:sz="0" w:space="0" w:color="auto"/>
        <w:right w:val="none" w:sz="0" w:space="0" w:color="auto"/>
      </w:divBdr>
    </w:div>
    <w:div w:id="1511068840">
      <w:bodyDiv w:val="1"/>
      <w:marLeft w:val="0"/>
      <w:marRight w:val="0"/>
      <w:marTop w:val="0"/>
      <w:marBottom w:val="0"/>
      <w:divBdr>
        <w:top w:val="none" w:sz="0" w:space="0" w:color="auto"/>
        <w:left w:val="none" w:sz="0" w:space="0" w:color="auto"/>
        <w:bottom w:val="none" w:sz="0" w:space="0" w:color="auto"/>
        <w:right w:val="none" w:sz="0" w:space="0" w:color="auto"/>
      </w:divBdr>
      <w:divsChild>
        <w:div w:id="1875383111">
          <w:marLeft w:val="0"/>
          <w:marRight w:val="0"/>
          <w:marTop w:val="0"/>
          <w:marBottom w:val="0"/>
          <w:divBdr>
            <w:top w:val="none" w:sz="0" w:space="0" w:color="auto"/>
            <w:left w:val="none" w:sz="0" w:space="0" w:color="auto"/>
            <w:bottom w:val="none" w:sz="0" w:space="0" w:color="auto"/>
            <w:right w:val="none" w:sz="0" w:space="0" w:color="auto"/>
          </w:divBdr>
          <w:divsChild>
            <w:div w:id="198855904">
              <w:marLeft w:val="0"/>
              <w:marRight w:val="0"/>
              <w:marTop w:val="0"/>
              <w:marBottom w:val="240"/>
              <w:divBdr>
                <w:top w:val="none" w:sz="0" w:space="0" w:color="auto"/>
                <w:left w:val="none" w:sz="0" w:space="0" w:color="auto"/>
                <w:bottom w:val="none" w:sz="0" w:space="0" w:color="auto"/>
                <w:right w:val="none" w:sz="0" w:space="0" w:color="auto"/>
              </w:divBdr>
            </w:div>
            <w:div w:id="1276451140">
              <w:marLeft w:val="0"/>
              <w:marRight w:val="0"/>
              <w:marTop w:val="0"/>
              <w:marBottom w:val="0"/>
              <w:divBdr>
                <w:top w:val="none" w:sz="0" w:space="0" w:color="auto"/>
                <w:left w:val="none" w:sz="0" w:space="0" w:color="auto"/>
                <w:bottom w:val="none" w:sz="0" w:space="0" w:color="auto"/>
                <w:right w:val="none" w:sz="0" w:space="0" w:color="auto"/>
              </w:divBdr>
            </w:div>
            <w:div w:id="1610623345">
              <w:marLeft w:val="0"/>
              <w:marRight w:val="0"/>
              <w:marTop w:val="0"/>
              <w:marBottom w:val="0"/>
              <w:divBdr>
                <w:top w:val="none" w:sz="0" w:space="0" w:color="auto"/>
                <w:left w:val="none" w:sz="0" w:space="0" w:color="auto"/>
                <w:bottom w:val="none" w:sz="0" w:space="0" w:color="auto"/>
                <w:right w:val="none" w:sz="0" w:space="0" w:color="auto"/>
              </w:divBdr>
            </w:div>
          </w:divsChild>
        </w:div>
        <w:div w:id="306278698">
          <w:marLeft w:val="0"/>
          <w:marRight w:val="0"/>
          <w:marTop w:val="0"/>
          <w:marBottom w:val="0"/>
          <w:divBdr>
            <w:top w:val="none" w:sz="0" w:space="0" w:color="auto"/>
            <w:left w:val="none" w:sz="0" w:space="0" w:color="auto"/>
            <w:bottom w:val="none" w:sz="0" w:space="0" w:color="auto"/>
            <w:right w:val="none" w:sz="0" w:space="0" w:color="auto"/>
          </w:divBdr>
          <w:divsChild>
            <w:div w:id="254898286">
              <w:marLeft w:val="0"/>
              <w:marRight w:val="0"/>
              <w:marTop w:val="540"/>
              <w:marBottom w:val="240"/>
              <w:divBdr>
                <w:top w:val="none" w:sz="0" w:space="0" w:color="auto"/>
                <w:left w:val="none" w:sz="0" w:space="0" w:color="auto"/>
                <w:bottom w:val="none" w:sz="0" w:space="0" w:color="auto"/>
                <w:right w:val="none" w:sz="0" w:space="0" w:color="auto"/>
              </w:divBdr>
            </w:div>
            <w:div w:id="1148744986">
              <w:marLeft w:val="0"/>
              <w:marRight w:val="0"/>
              <w:marTop w:val="0"/>
              <w:marBottom w:val="0"/>
              <w:divBdr>
                <w:top w:val="none" w:sz="0" w:space="0" w:color="auto"/>
                <w:left w:val="none" w:sz="0" w:space="0" w:color="auto"/>
                <w:bottom w:val="none" w:sz="0" w:space="0" w:color="auto"/>
                <w:right w:val="none" w:sz="0" w:space="0" w:color="auto"/>
              </w:divBdr>
            </w:div>
            <w:div w:id="556622749">
              <w:marLeft w:val="0"/>
              <w:marRight w:val="0"/>
              <w:marTop w:val="0"/>
              <w:marBottom w:val="0"/>
              <w:divBdr>
                <w:top w:val="none" w:sz="0" w:space="0" w:color="auto"/>
                <w:left w:val="none" w:sz="0" w:space="0" w:color="auto"/>
                <w:bottom w:val="none" w:sz="0" w:space="0" w:color="auto"/>
                <w:right w:val="none" w:sz="0" w:space="0" w:color="auto"/>
              </w:divBdr>
            </w:div>
          </w:divsChild>
        </w:div>
        <w:div w:id="651373513">
          <w:marLeft w:val="0"/>
          <w:marRight w:val="0"/>
          <w:marTop w:val="0"/>
          <w:marBottom w:val="0"/>
          <w:divBdr>
            <w:top w:val="none" w:sz="0" w:space="0" w:color="auto"/>
            <w:left w:val="none" w:sz="0" w:space="0" w:color="auto"/>
            <w:bottom w:val="none" w:sz="0" w:space="0" w:color="auto"/>
            <w:right w:val="none" w:sz="0" w:space="0" w:color="auto"/>
          </w:divBdr>
          <w:divsChild>
            <w:div w:id="334918289">
              <w:marLeft w:val="0"/>
              <w:marRight w:val="0"/>
              <w:marTop w:val="540"/>
              <w:marBottom w:val="240"/>
              <w:divBdr>
                <w:top w:val="none" w:sz="0" w:space="0" w:color="auto"/>
                <w:left w:val="none" w:sz="0" w:space="0" w:color="auto"/>
                <w:bottom w:val="none" w:sz="0" w:space="0" w:color="auto"/>
                <w:right w:val="none" w:sz="0" w:space="0" w:color="auto"/>
              </w:divBdr>
            </w:div>
            <w:div w:id="1089423324">
              <w:marLeft w:val="0"/>
              <w:marRight w:val="0"/>
              <w:marTop w:val="0"/>
              <w:marBottom w:val="0"/>
              <w:divBdr>
                <w:top w:val="none" w:sz="0" w:space="0" w:color="auto"/>
                <w:left w:val="none" w:sz="0" w:space="0" w:color="auto"/>
                <w:bottom w:val="none" w:sz="0" w:space="0" w:color="auto"/>
                <w:right w:val="none" w:sz="0" w:space="0" w:color="auto"/>
              </w:divBdr>
            </w:div>
            <w:div w:id="13493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3866210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96401246">
      <w:bodyDiv w:val="1"/>
      <w:marLeft w:val="0"/>
      <w:marRight w:val="0"/>
      <w:marTop w:val="0"/>
      <w:marBottom w:val="0"/>
      <w:divBdr>
        <w:top w:val="none" w:sz="0" w:space="0" w:color="auto"/>
        <w:left w:val="none" w:sz="0" w:space="0" w:color="auto"/>
        <w:bottom w:val="none" w:sz="0" w:space="0" w:color="auto"/>
        <w:right w:val="none" w:sz="0" w:space="0" w:color="auto"/>
      </w:divBdr>
    </w:div>
    <w:div w:id="1663196500">
      <w:bodyDiv w:val="1"/>
      <w:marLeft w:val="0"/>
      <w:marRight w:val="0"/>
      <w:marTop w:val="0"/>
      <w:marBottom w:val="0"/>
      <w:divBdr>
        <w:top w:val="none" w:sz="0" w:space="0" w:color="auto"/>
        <w:left w:val="none" w:sz="0" w:space="0" w:color="auto"/>
        <w:bottom w:val="none" w:sz="0" w:space="0" w:color="auto"/>
        <w:right w:val="none" w:sz="0" w:space="0" w:color="auto"/>
      </w:divBdr>
    </w:div>
    <w:div w:id="1667322960">
      <w:bodyDiv w:val="1"/>
      <w:marLeft w:val="0"/>
      <w:marRight w:val="0"/>
      <w:marTop w:val="0"/>
      <w:marBottom w:val="0"/>
      <w:divBdr>
        <w:top w:val="none" w:sz="0" w:space="0" w:color="auto"/>
        <w:left w:val="none" w:sz="0" w:space="0" w:color="auto"/>
        <w:bottom w:val="none" w:sz="0" w:space="0" w:color="auto"/>
        <w:right w:val="none" w:sz="0" w:space="0" w:color="auto"/>
      </w:divBdr>
    </w:div>
    <w:div w:id="1668824506">
      <w:bodyDiv w:val="1"/>
      <w:marLeft w:val="0"/>
      <w:marRight w:val="0"/>
      <w:marTop w:val="0"/>
      <w:marBottom w:val="0"/>
      <w:divBdr>
        <w:top w:val="none" w:sz="0" w:space="0" w:color="auto"/>
        <w:left w:val="none" w:sz="0" w:space="0" w:color="auto"/>
        <w:bottom w:val="none" w:sz="0" w:space="0" w:color="auto"/>
        <w:right w:val="none" w:sz="0" w:space="0" w:color="auto"/>
      </w:divBdr>
      <w:divsChild>
        <w:div w:id="1448701147">
          <w:marLeft w:val="0"/>
          <w:marRight w:val="0"/>
          <w:marTop w:val="0"/>
          <w:marBottom w:val="0"/>
          <w:divBdr>
            <w:top w:val="none" w:sz="0" w:space="0" w:color="auto"/>
            <w:left w:val="none" w:sz="0" w:space="0" w:color="auto"/>
            <w:bottom w:val="none" w:sz="0" w:space="0" w:color="auto"/>
            <w:right w:val="none" w:sz="0" w:space="0" w:color="auto"/>
          </w:divBdr>
        </w:div>
      </w:divsChild>
    </w:div>
    <w:div w:id="1671106314">
      <w:bodyDiv w:val="1"/>
      <w:marLeft w:val="0"/>
      <w:marRight w:val="0"/>
      <w:marTop w:val="0"/>
      <w:marBottom w:val="0"/>
      <w:divBdr>
        <w:top w:val="none" w:sz="0" w:space="0" w:color="auto"/>
        <w:left w:val="none" w:sz="0" w:space="0" w:color="auto"/>
        <w:bottom w:val="none" w:sz="0" w:space="0" w:color="auto"/>
        <w:right w:val="none" w:sz="0" w:space="0" w:color="auto"/>
      </w:divBdr>
    </w:div>
    <w:div w:id="1744183878">
      <w:bodyDiv w:val="1"/>
      <w:marLeft w:val="0"/>
      <w:marRight w:val="0"/>
      <w:marTop w:val="0"/>
      <w:marBottom w:val="0"/>
      <w:divBdr>
        <w:top w:val="none" w:sz="0" w:space="0" w:color="auto"/>
        <w:left w:val="none" w:sz="0" w:space="0" w:color="auto"/>
        <w:bottom w:val="none" w:sz="0" w:space="0" w:color="auto"/>
        <w:right w:val="none" w:sz="0" w:space="0" w:color="auto"/>
      </w:divBdr>
    </w:div>
    <w:div w:id="1783107329">
      <w:bodyDiv w:val="1"/>
      <w:marLeft w:val="0"/>
      <w:marRight w:val="0"/>
      <w:marTop w:val="0"/>
      <w:marBottom w:val="0"/>
      <w:divBdr>
        <w:top w:val="none" w:sz="0" w:space="0" w:color="auto"/>
        <w:left w:val="none" w:sz="0" w:space="0" w:color="auto"/>
        <w:bottom w:val="none" w:sz="0" w:space="0" w:color="auto"/>
        <w:right w:val="none" w:sz="0" w:space="0" w:color="auto"/>
      </w:divBdr>
      <w:divsChild>
        <w:div w:id="881476496">
          <w:marLeft w:val="0"/>
          <w:marRight w:val="0"/>
          <w:marTop w:val="540"/>
          <w:marBottom w:val="0"/>
          <w:divBdr>
            <w:top w:val="none" w:sz="0" w:space="0" w:color="auto"/>
            <w:left w:val="none" w:sz="0" w:space="0" w:color="auto"/>
            <w:bottom w:val="none" w:sz="0" w:space="0" w:color="auto"/>
            <w:right w:val="none" w:sz="0" w:space="0" w:color="auto"/>
          </w:divBdr>
          <w:divsChild>
            <w:div w:id="1878197329">
              <w:marLeft w:val="0"/>
              <w:marRight w:val="0"/>
              <w:marTop w:val="0"/>
              <w:marBottom w:val="0"/>
              <w:divBdr>
                <w:top w:val="none" w:sz="0" w:space="0" w:color="auto"/>
                <w:left w:val="none" w:sz="0" w:space="0" w:color="auto"/>
                <w:bottom w:val="none" w:sz="0" w:space="0" w:color="auto"/>
                <w:right w:val="none" w:sz="0" w:space="0" w:color="auto"/>
              </w:divBdr>
            </w:div>
            <w:div w:id="122312611">
              <w:marLeft w:val="0"/>
              <w:marRight w:val="0"/>
              <w:marTop w:val="0"/>
              <w:marBottom w:val="0"/>
              <w:divBdr>
                <w:top w:val="none" w:sz="0" w:space="0" w:color="auto"/>
                <w:left w:val="none" w:sz="0" w:space="0" w:color="auto"/>
                <w:bottom w:val="none" w:sz="0" w:space="0" w:color="auto"/>
                <w:right w:val="none" w:sz="0" w:space="0" w:color="auto"/>
              </w:divBdr>
            </w:div>
            <w:div w:id="524101926">
              <w:marLeft w:val="0"/>
              <w:marRight w:val="0"/>
              <w:marTop w:val="0"/>
              <w:marBottom w:val="0"/>
              <w:divBdr>
                <w:top w:val="none" w:sz="0" w:space="0" w:color="auto"/>
                <w:left w:val="none" w:sz="0" w:space="0" w:color="auto"/>
                <w:bottom w:val="none" w:sz="0" w:space="0" w:color="auto"/>
                <w:right w:val="none" w:sz="0" w:space="0" w:color="auto"/>
              </w:divBdr>
            </w:div>
            <w:div w:id="586883828">
              <w:marLeft w:val="0"/>
              <w:marRight w:val="0"/>
              <w:marTop w:val="0"/>
              <w:marBottom w:val="0"/>
              <w:divBdr>
                <w:top w:val="none" w:sz="0" w:space="0" w:color="auto"/>
                <w:left w:val="none" w:sz="0" w:space="0" w:color="auto"/>
                <w:bottom w:val="none" w:sz="0" w:space="0" w:color="auto"/>
                <w:right w:val="none" w:sz="0" w:space="0" w:color="auto"/>
              </w:divBdr>
            </w:div>
            <w:div w:id="1889560751">
              <w:marLeft w:val="0"/>
              <w:marRight w:val="0"/>
              <w:marTop w:val="0"/>
              <w:marBottom w:val="0"/>
              <w:divBdr>
                <w:top w:val="none" w:sz="0" w:space="0" w:color="auto"/>
                <w:left w:val="none" w:sz="0" w:space="0" w:color="auto"/>
                <w:bottom w:val="none" w:sz="0" w:space="0" w:color="auto"/>
                <w:right w:val="none" w:sz="0" w:space="0" w:color="auto"/>
              </w:divBdr>
            </w:div>
            <w:div w:id="517620451">
              <w:marLeft w:val="0"/>
              <w:marRight w:val="0"/>
              <w:marTop w:val="0"/>
              <w:marBottom w:val="0"/>
              <w:divBdr>
                <w:top w:val="none" w:sz="0" w:space="0" w:color="auto"/>
                <w:left w:val="none" w:sz="0" w:space="0" w:color="auto"/>
                <w:bottom w:val="none" w:sz="0" w:space="0" w:color="auto"/>
                <w:right w:val="none" w:sz="0" w:space="0" w:color="auto"/>
              </w:divBdr>
            </w:div>
            <w:div w:id="606305477">
              <w:marLeft w:val="0"/>
              <w:marRight w:val="0"/>
              <w:marTop w:val="0"/>
              <w:marBottom w:val="0"/>
              <w:divBdr>
                <w:top w:val="none" w:sz="0" w:space="0" w:color="auto"/>
                <w:left w:val="none" w:sz="0" w:space="0" w:color="auto"/>
                <w:bottom w:val="none" w:sz="0" w:space="0" w:color="auto"/>
                <w:right w:val="none" w:sz="0" w:space="0" w:color="auto"/>
              </w:divBdr>
            </w:div>
          </w:divsChild>
        </w:div>
        <w:div w:id="1249656365">
          <w:marLeft w:val="0"/>
          <w:marRight w:val="0"/>
          <w:marTop w:val="540"/>
          <w:marBottom w:val="0"/>
          <w:divBdr>
            <w:top w:val="none" w:sz="0" w:space="0" w:color="auto"/>
            <w:left w:val="none" w:sz="0" w:space="0" w:color="auto"/>
            <w:bottom w:val="none" w:sz="0" w:space="0" w:color="auto"/>
            <w:right w:val="none" w:sz="0" w:space="0" w:color="auto"/>
          </w:divBdr>
          <w:divsChild>
            <w:div w:id="291980900">
              <w:marLeft w:val="0"/>
              <w:marRight w:val="0"/>
              <w:marTop w:val="0"/>
              <w:marBottom w:val="0"/>
              <w:divBdr>
                <w:top w:val="none" w:sz="0" w:space="0" w:color="auto"/>
                <w:left w:val="none" w:sz="0" w:space="0" w:color="auto"/>
                <w:bottom w:val="none" w:sz="0" w:space="0" w:color="auto"/>
                <w:right w:val="none" w:sz="0" w:space="0" w:color="auto"/>
              </w:divBdr>
            </w:div>
            <w:div w:id="1914005823">
              <w:marLeft w:val="0"/>
              <w:marRight w:val="0"/>
              <w:marTop w:val="0"/>
              <w:marBottom w:val="0"/>
              <w:divBdr>
                <w:top w:val="none" w:sz="0" w:space="0" w:color="auto"/>
                <w:left w:val="none" w:sz="0" w:space="0" w:color="auto"/>
                <w:bottom w:val="none" w:sz="0" w:space="0" w:color="auto"/>
                <w:right w:val="none" w:sz="0" w:space="0" w:color="auto"/>
              </w:divBdr>
            </w:div>
            <w:div w:id="754285103">
              <w:marLeft w:val="0"/>
              <w:marRight w:val="0"/>
              <w:marTop w:val="0"/>
              <w:marBottom w:val="0"/>
              <w:divBdr>
                <w:top w:val="none" w:sz="0" w:space="0" w:color="auto"/>
                <w:left w:val="none" w:sz="0" w:space="0" w:color="auto"/>
                <w:bottom w:val="none" w:sz="0" w:space="0" w:color="auto"/>
                <w:right w:val="none" w:sz="0" w:space="0" w:color="auto"/>
              </w:divBdr>
            </w:div>
            <w:div w:id="457797909">
              <w:marLeft w:val="0"/>
              <w:marRight w:val="0"/>
              <w:marTop w:val="0"/>
              <w:marBottom w:val="0"/>
              <w:divBdr>
                <w:top w:val="none" w:sz="0" w:space="0" w:color="auto"/>
                <w:left w:val="none" w:sz="0" w:space="0" w:color="auto"/>
                <w:bottom w:val="none" w:sz="0" w:space="0" w:color="auto"/>
                <w:right w:val="none" w:sz="0" w:space="0" w:color="auto"/>
              </w:divBdr>
            </w:div>
            <w:div w:id="1410347402">
              <w:marLeft w:val="0"/>
              <w:marRight w:val="0"/>
              <w:marTop w:val="0"/>
              <w:marBottom w:val="0"/>
              <w:divBdr>
                <w:top w:val="none" w:sz="0" w:space="0" w:color="auto"/>
                <w:left w:val="none" w:sz="0" w:space="0" w:color="auto"/>
                <w:bottom w:val="none" w:sz="0" w:space="0" w:color="auto"/>
                <w:right w:val="none" w:sz="0" w:space="0" w:color="auto"/>
              </w:divBdr>
            </w:div>
            <w:div w:id="180124016">
              <w:marLeft w:val="0"/>
              <w:marRight w:val="0"/>
              <w:marTop w:val="0"/>
              <w:marBottom w:val="0"/>
              <w:divBdr>
                <w:top w:val="none" w:sz="0" w:space="0" w:color="auto"/>
                <w:left w:val="none" w:sz="0" w:space="0" w:color="auto"/>
                <w:bottom w:val="none" w:sz="0" w:space="0" w:color="auto"/>
                <w:right w:val="none" w:sz="0" w:space="0" w:color="auto"/>
              </w:divBdr>
            </w:div>
            <w:div w:id="2071885221">
              <w:marLeft w:val="0"/>
              <w:marRight w:val="0"/>
              <w:marTop w:val="0"/>
              <w:marBottom w:val="0"/>
              <w:divBdr>
                <w:top w:val="none" w:sz="0" w:space="0" w:color="auto"/>
                <w:left w:val="none" w:sz="0" w:space="0" w:color="auto"/>
                <w:bottom w:val="none" w:sz="0" w:space="0" w:color="auto"/>
                <w:right w:val="none" w:sz="0" w:space="0" w:color="auto"/>
              </w:divBdr>
            </w:div>
            <w:div w:id="1433890585">
              <w:marLeft w:val="0"/>
              <w:marRight w:val="0"/>
              <w:marTop w:val="0"/>
              <w:marBottom w:val="0"/>
              <w:divBdr>
                <w:top w:val="none" w:sz="0" w:space="0" w:color="auto"/>
                <w:left w:val="none" w:sz="0" w:space="0" w:color="auto"/>
                <w:bottom w:val="none" w:sz="0" w:space="0" w:color="auto"/>
                <w:right w:val="none" w:sz="0" w:space="0" w:color="auto"/>
              </w:divBdr>
            </w:div>
            <w:div w:id="1259825382">
              <w:marLeft w:val="0"/>
              <w:marRight w:val="0"/>
              <w:marTop w:val="0"/>
              <w:marBottom w:val="0"/>
              <w:divBdr>
                <w:top w:val="none" w:sz="0" w:space="0" w:color="auto"/>
                <w:left w:val="none" w:sz="0" w:space="0" w:color="auto"/>
                <w:bottom w:val="none" w:sz="0" w:space="0" w:color="auto"/>
                <w:right w:val="none" w:sz="0" w:space="0" w:color="auto"/>
              </w:divBdr>
            </w:div>
            <w:div w:id="1712146776">
              <w:marLeft w:val="0"/>
              <w:marRight w:val="0"/>
              <w:marTop w:val="0"/>
              <w:marBottom w:val="0"/>
              <w:divBdr>
                <w:top w:val="none" w:sz="0" w:space="0" w:color="auto"/>
                <w:left w:val="none" w:sz="0" w:space="0" w:color="auto"/>
                <w:bottom w:val="none" w:sz="0" w:space="0" w:color="auto"/>
                <w:right w:val="none" w:sz="0" w:space="0" w:color="auto"/>
              </w:divBdr>
            </w:div>
            <w:div w:id="1677925314">
              <w:marLeft w:val="0"/>
              <w:marRight w:val="0"/>
              <w:marTop w:val="0"/>
              <w:marBottom w:val="0"/>
              <w:divBdr>
                <w:top w:val="none" w:sz="0" w:space="0" w:color="auto"/>
                <w:left w:val="none" w:sz="0" w:space="0" w:color="auto"/>
                <w:bottom w:val="none" w:sz="0" w:space="0" w:color="auto"/>
                <w:right w:val="none" w:sz="0" w:space="0" w:color="auto"/>
              </w:divBdr>
            </w:div>
            <w:div w:id="1607542913">
              <w:marLeft w:val="0"/>
              <w:marRight w:val="0"/>
              <w:marTop w:val="0"/>
              <w:marBottom w:val="0"/>
              <w:divBdr>
                <w:top w:val="none" w:sz="0" w:space="0" w:color="auto"/>
                <w:left w:val="none" w:sz="0" w:space="0" w:color="auto"/>
                <w:bottom w:val="none" w:sz="0" w:space="0" w:color="auto"/>
                <w:right w:val="none" w:sz="0" w:space="0" w:color="auto"/>
              </w:divBdr>
            </w:div>
            <w:div w:id="1857495039">
              <w:marLeft w:val="0"/>
              <w:marRight w:val="0"/>
              <w:marTop w:val="0"/>
              <w:marBottom w:val="0"/>
              <w:divBdr>
                <w:top w:val="none" w:sz="0" w:space="0" w:color="auto"/>
                <w:left w:val="none" w:sz="0" w:space="0" w:color="auto"/>
                <w:bottom w:val="none" w:sz="0" w:space="0" w:color="auto"/>
                <w:right w:val="none" w:sz="0" w:space="0" w:color="auto"/>
              </w:divBdr>
            </w:div>
            <w:div w:id="447622938">
              <w:marLeft w:val="0"/>
              <w:marRight w:val="0"/>
              <w:marTop w:val="0"/>
              <w:marBottom w:val="0"/>
              <w:divBdr>
                <w:top w:val="none" w:sz="0" w:space="0" w:color="auto"/>
                <w:left w:val="none" w:sz="0" w:space="0" w:color="auto"/>
                <w:bottom w:val="none" w:sz="0" w:space="0" w:color="auto"/>
                <w:right w:val="none" w:sz="0" w:space="0" w:color="auto"/>
              </w:divBdr>
            </w:div>
            <w:div w:id="499778816">
              <w:marLeft w:val="0"/>
              <w:marRight w:val="0"/>
              <w:marTop w:val="0"/>
              <w:marBottom w:val="0"/>
              <w:divBdr>
                <w:top w:val="none" w:sz="0" w:space="0" w:color="auto"/>
                <w:left w:val="none" w:sz="0" w:space="0" w:color="auto"/>
                <w:bottom w:val="none" w:sz="0" w:space="0" w:color="auto"/>
                <w:right w:val="none" w:sz="0" w:space="0" w:color="auto"/>
              </w:divBdr>
            </w:div>
          </w:divsChild>
        </w:div>
        <w:div w:id="238639532">
          <w:marLeft w:val="0"/>
          <w:marRight w:val="0"/>
          <w:marTop w:val="540"/>
          <w:marBottom w:val="0"/>
          <w:divBdr>
            <w:top w:val="none" w:sz="0" w:space="0" w:color="auto"/>
            <w:left w:val="none" w:sz="0" w:space="0" w:color="auto"/>
            <w:bottom w:val="none" w:sz="0" w:space="0" w:color="auto"/>
            <w:right w:val="none" w:sz="0" w:space="0" w:color="auto"/>
          </w:divBdr>
          <w:divsChild>
            <w:div w:id="1347905002">
              <w:marLeft w:val="0"/>
              <w:marRight w:val="0"/>
              <w:marTop w:val="0"/>
              <w:marBottom w:val="0"/>
              <w:divBdr>
                <w:top w:val="none" w:sz="0" w:space="0" w:color="auto"/>
                <w:left w:val="none" w:sz="0" w:space="0" w:color="auto"/>
                <w:bottom w:val="none" w:sz="0" w:space="0" w:color="auto"/>
                <w:right w:val="none" w:sz="0" w:space="0" w:color="auto"/>
              </w:divBdr>
            </w:div>
            <w:div w:id="2107847133">
              <w:marLeft w:val="0"/>
              <w:marRight w:val="0"/>
              <w:marTop w:val="0"/>
              <w:marBottom w:val="0"/>
              <w:divBdr>
                <w:top w:val="none" w:sz="0" w:space="0" w:color="auto"/>
                <w:left w:val="none" w:sz="0" w:space="0" w:color="auto"/>
                <w:bottom w:val="none" w:sz="0" w:space="0" w:color="auto"/>
                <w:right w:val="none" w:sz="0" w:space="0" w:color="auto"/>
              </w:divBdr>
            </w:div>
            <w:div w:id="93982175">
              <w:marLeft w:val="0"/>
              <w:marRight w:val="0"/>
              <w:marTop w:val="0"/>
              <w:marBottom w:val="0"/>
              <w:divBdr>
                <w:top w:val="none" w:sz="0" w:space="0" w:color="auto"/>
                <w:left w:val="none" w:sz="0" w:space="0" w:color="auto"/>
                <w:bottom w:val="none" w:sz="0" w:space="0" w:color="auto"/>
                <w:right w:val="none" w:sz="0" w:space="0" w:color="auto"/>
              </w:divBdr>
            </w:div>
            <w:div w:id="720665936">
              <w:marLeft w:val="0"/>
              <w:marRight w:val="0"/>
              <w:marTop w:val="0"/>
              <w:marBottom w:val="0"/>
              <w:divBdr>
                <w:top w:val="none" w:sz="0" w:space="0" w:color="auto"/>
                <w:left w:val="none" w:sz="0" w:space="0" w:color="auto"/>
                <w:bottom w:val="none" w:sz="0" w:space="0" w:color="auto"/>
                <w:right w:val="none" w:sz="0" w:space="0" w:color="auto"/>
              </w:divBdr>
            </w:div>
            <w:div w:id="72704634">
              <w:marLeft w:val="0"/>
              <w:marRight w:val="0"/>
              <w:marTop w:val="0"/>
              <w:marBottom w:val="0"/>
              <w:divBdr>
                <w:top w:val="none" w:sz="0" w:space="0" w:color="auto"/>
                <w:left w:val="none" w:sz="0" w:space="0" w:color="auto"/>
                <w:bottom w:val="none" w:sz="0" w:space="0" w:color="auto"/>
                <w:right w:val="none" w:sz="0" w:space="0" w:color="auto"/>
              </w:divBdr>
            </w:div>
            <w:div w:id="2025205250">
              <w:marLeft w:val="0"/>
              <w:marRight w:val="0"/>
              <w:marTop w:val="0"/>
              <w:marBottom w:val="0"/>
              <w:divBdr>
                <w:top w:val="none" w:sz="0" w:space="0" w:color="auto"/>
                <w:left w:val="none" w:sz="0" w:space="0" w:color="auto"/>
                <w:bottom w:val="none" w:sz="0" w:space="0" w:color="auto"/>
                <w:right w:val="none" w:sz="0" w:space="0" w:color="auto"/>
              </w:divBdr>
            </w:div>
            <w:div w:id="482163490">
              <w:marLeft w:val="0"/>
              <w:marRight w:val="0"/>
              <w:marTop w:val="0"/>
              <w:marBottom w:val="0"/>
              <w:divBdr>
                <w:top w:val="none" w:sz="0" w:space="0" w:color="auto"/>
                <w:left w:val="none" w:sz="0" w:space="0" w:color="auto"/>
                <w:bottom w:val="none" w:sz="0" w:space="0" w:color="auto"/>
                <w:right w:val="none" w:sz="0" w:space="0" w:color="auto"/>
              </w:divBdr>
            </w:div>
          </w:divsChild>
        </w:div>
        <w:div w:id="729576337">
          <w:marLeft w:val="0"/>
          <w:marRight w:val="0"/>
          <w:marTop w:val="540"/>
          <w:marBottom w:val="0"/>
          <w:divBdr>
            <w:top w:val="none" w:sz="0" w:space="0" w:color="auto"/>
            <w:left w:val="none" w:sz="0" w:space="0" w:color="auto"/>
            <w:bottom w:val="none" w:sz="0" w:space="0" w:color="auto"/>
            <w:right w:val="none" w:sz="0" w:space="0" w:color="auto"/>
          </w:divBdr>
          <w:divsChild>
            <w:div w:id="759718880">
              <w:marLeft w:val="0"/>
              <w:marRight w:val="0"/>
              <w:marTop w:val="0"/>
              <w:marBottom w:val="0"/>
              <w:divBdr>
                <w:top w:val="none" w:sz="0" w:space="0" w:color="auto"/>
                <w:left w:val="none" w:sz="0" w:space="0" w:color="auto"/>
                <w:bottom w:val="none" w:sz="0" w:space="0" w:color="auto"/>
                <w:right w:val="none" w:sz="0" w:space="0" w:color="auto"/>
              </w:divBdr>
            </w:div>
            <w:div w:id="1901624433">
              <w:marLeft w:val="0"/>
              <w:marRight w:val="0"/>
              <w:marTop w:val="0"/>
              <w:marBottom w:val="0"/>
              <w:divBdr>
                <w:top w:val="none" w:sz="0" w:space="0" w:color="auto"/>
                <w:left w:val="none" w:sz="0" w:space="0" w:color="auto"/>
                <w:bottom w:val="none" w:sz="0" w:space="0" w:color="auto"/>
                <w:right w:val="none" w:sz="0" w:space="0" w:color="auto"/>
              </w:divBdr>
            </w:div>
            <w:div w:id="874662966">
              <w:marLeft w:val="0"/>
              <w:marRight w:val="0"/>
              <w:marTop w:val="0"/>
              <w:marBottom w:val="0"/>
              <w:divBdr>
                <w:top w:val="none" w:sz="0" w:space="0" w:color="auto"/>
                <w:left w:val="none" w:sz="0" w:space="0" w:color="auto"/>
                <w:bottom w:val="none" w:sz="0" w:space="0" w:color="auto"/>
                <w:right w:val="none" w:sz="0" w:space="0" w:color="auto"/>
              </w:divBdr>
            </w:div>
            <w:div w:id="1503354798">
              <w:marLeft w:val="0"/>
              <w:marRight w:val="0"/>
              <w:marTop w:val="0"/>
              <w:marBottom w:val="0"/>
              <w:divBdr>
                <w:top w:val="none" w:sz="0" w:space="0" w:color="auto"/>
                <w:left w:val="none" w:sz="0" w:space="0" w:color="auto"/>
                <w:bottom w:val="none" w:sz="0" w:space="0" w:color="auto"/>
                <w:right w:val="none" w:sz="0" w:space="0" w:color="auto"/>
              </w:divBdr>
            </w:div>
            <w:div w:id="859969227">
              <w:marLeft w:val="0"/>
              <w:marRight w:val="0"/>
              <w:marTop w:val="0"/>
              <w:marBottom w:val="0"/>
              <w:divBdr>
                <w:top w:val="none" w:sz="0" w:space="0" w:color="auto"/>
                <w:left w:val="none" w:sz="0" w:space="0" w:color="auto"/>
                <w:bottom w:val="none" w:sz="0" w:space="0" w:color="auto"/>
                <w:right w:val="none" w:sz="0" w:space="0" w:color="auto"/>
              </w:divBdr>
            </w:div>
            <w:div w:id="1745223755">
              <w:marLeft w:val="0"/>
              <w:marRight w:val="0"/>
              <w:marTop w:val="0"/>
              <w:marBottom w:val="0"/>
              <w:divBdr>
                <w:top w:val="none" w:sz="0" w:space="0" w:color="auto"/>
                <w:left w:val="none" w:sz="0" w:space="0" w:color="auto"/>
                <w:bottom w:val="none" w:sz="0" w:space="0" w:color="auto"/>
                <w:right w:val="none" w:sz="0" w:space="0" w:color="auto"/>
              </w:divBdr>
            </w:div>
            <w:div w:id="1444036281">
              <w:marLeft w:val="0"/>
              <w:marRight w:val="0"/>
              <w:marTop w:val="0"/>
              <w:marBottom w:val="0"/>
              <w:divBdr>
                <w:top w:val="none" w:sz="0" w:space="0" w:color="auto"/>
                <w:left w:val="none" w:sz="0" w:space="0" w:color="auto"/>
                <w:bottom w:val="none" w:sz="0" w:space="0" w:color="auto"/>
                <w:right w:val="none" w:sz="0" w:space="0" w:color="auto"/>
              </w:divBdr>
            </w:div>
            <w:div w:id="1517233255">
              <w:marLeft w:val="0"/>
              <w:marRight w:val="0"/>
              <w:marTop w:val="0"/>
              <w:marBottom w:val="0"/>
              <w:divBdr>
                <w:top w:val="none" w:sz="0" w:space="0" w:color="auto"/>
                <w:left w:val="none" w:sz="0" w:space="0" w:color="auto"/>
                <w:bottom w:val="none" w:sz="0" w:space="0" w:color="auto"/>
                <w:right w:val="none" w:sz="0" w:space="0" w:color="auto"/>
              </w:divBdr>
            </w:div>
            <w:div w:id="628511822">
              <w:marLeft w:val="0"/>
              <w:marRight w:val="0"/>
              <w:marTop w:val="0"/>
              <w:marBottom w:val="0"/>
              <w:divBdr>
                <w:top w:val="none" w:sz="0" w:space="0" w:color="auto"/>
                <w:left w:val="none" w:sz="0" w:space="0" w:color="auto"/>
                <w:bottom w:val="none" w:sz="0" w:space="0" w:color="auto"/>
                <w:right w:val="none" w:sz="0" w:space="0" w:color="auto"/>
              </w:divBdr>
            </w:div>
            <w:div w:id="1533958382">
              <w:marLeft w:val="0"/>
              <w:marRight w:val="0"/>
              <w:marTop w:val="0"/>
              <w:marBottom w:val="0"/>
              <w:divBdr>
                <w:top w:val="none" w:sz="0" w:space="0" w:color="auto"/>
                <w:left w:val="none" w:sz="0" w:space="0" w:color="auto"/>
                <w:bottom w:val="none" w:sz="0" w:space="0" w:color="auto"/>
                <w:right w:val="none" w:sz="0" w:space="0" w:color="auto"/>
              </w:divBdr>
            </w:div>
            <w:div w:id="1162892728">
              <w:marLeft w:val="0"/>
              <w:marRight w:val="0"/>
              <w:marTop w:val="0"/>
              <w:marBottom w:val="0"/>
              <w:divBdr>
                <w:top w:val="none" w:sz="0" w:space="0" w:color="auto"/>
                <w:left w:val="none" w:sz="0" w:space="0" w:color="auto"/>
                <w:bottom w:val="none" w:sz="0" w:space="0" w:color="auto"/>
                <w:right w:val="none" w:sz="0" w:space="0" w:color="auto"/>
              </w:divBdr>
            </w:div>
            <w:div w:id="680005809">
              <w:marLeft w:val="0"/>
              <w:marRight w:val="0"/>
              <w:marTop w:val="0"/>
              <w:marBottom w:val="0"/>
              <w:divBdr>
                <w:top w:val="none" w:sz="0" w:space="0" w:color="auto"/>
                <w:left w:val="none" w:sz="0" w:space="0" w:color="auto"/>
                <w:bottom w:val="none" w:sz="0" w:space="0" w:color="auto"/>
                <w:right w:val="none" w:sz="0" w:space="0" w:color="auto"/>
              </w:divBdr>
            </w:div>
            <w:div w:id="1888879142">
              <w:marLeft w:val="0"/>
              <w:marRight w:val="0"/>
              <w:marTop w:val="0"/>
              <w:marBottom w:val="0"/>
              <w:divBdr>
                <w:top w:val="none" w:sz="0" w:space="0" w:color="auto"/>
                <w:left w:val="none" w:sz="0" w:space="0" w:color="auto"/>
                <w:bottom w:val="none" w:sz="0" w:space="0" w:color="auto"/>
                <w:right w:val="none" w:sz="0" w:space="0" w:color="auto"/>
              </w:divBdr>
            </w:div>
            <w:div w:id="1976905768">
              <w:marLeft w:val="0"/>
              <w:marRight w:val="0"/>
              <w:marTop w:val="0"/>
              <w:marBottom w:val="0"/>
              <w:divBdr>
                <w:top w:val="none" w:sz="0" w:space="0" w:color="auto"/>
                <w:left w:val="none" w:sz="0" w:space="0" w:color="auto"/>
                <w:bottom w:val="none" w:sz="0" w:space="0" w:color="auto"/>
                <w:right w:val="none" w:sz="0" w:space="0" w:color="auto"/>
              </w:divBdr>
            </w:div>
            <w:div w:id="2094623765">
              <w:marLeft w:val="0"/>
              <w:marRight w:val="0"/>
              <w:marTop w:val="0"/>
              <w:marBottom w:val="0"/>
              <w:divBdr>
                <w:top w:val="none" w:sz="0" w:space="0" w:color="auto"/>
                <w:left w:val="none" w:sz="0" w:space="0" w:color="auto"/>
                <w:bottom w:val="none" w:sz="0" w:space="0" w:color="auto"/>
                <w:right w:val="none" w:sz="0" w:space="0" w:color="auto"/>
              </w:divBdr>
            </w:div>
            <w:div w:id="407115638">
              <w:marLeft w:val="0"/>
              <w:marRight w:val="0"/>
              <w:marTop w:val="0"/>
              <w:marBottom w:val="0"/>
              <w:divBdr>
                <w:top w:val="none" w:sz="0" w:space="0" w:color="auto"/>
                <w:left w:val="none" w:sz="0" w:space="0" w:color="auto"/>
                <w:bottom w:val="none" w:sz="0" w:space="0" w:color="auto"/>
                <w:right w:val="none" w:sz="0" w:space="0" w:color="auto"/>
              </w:divBdr>
            </w:div>
            <w:div w:id="456919668">
              <w:marLeft w:val="0"/>
              <w:marRight w:val="0"/>
              <w:marTop w:val="0"/>
              <w:marBottom w:val="0"/>
              <w:divBdr>
                <w:top w:val="none" w:sz="0" w:space="0" w:color="auto"/>
                <w:left w:val="none" w:sz="0" w:space="0" w:color="auto"/>
                <w:bottom w:val="none" w:sz="0" w:space="0" w:color="auto"/>
                <w:right w:val="none" w:sz="0" w:space="0" w:color="auto"/>
              </w:divBdr>
            </w:div>
            <w:div w:id="473984447">
              <w:marLeft w:val="0"/>
              <w:marRight w:val="0"/>
              <w:marTop w:val="0"/>
              <w:marBottom w:val="0"/>
              <w:divBdr>
                <w:top w:val="none" w:sz="0" w:space="0" w:color="auto"/>
                <w:left w:val="none" w:sz="0" w:space="0" w:color="auto"/>
                <w:bottom w:val="none" w:sz="0" w:space="0" w:color="auto"/>
                <w:right w:val="none" w:sz="0" w:space="0" w:color="auto"/>
              </w:divBdr>
            </w:div>
            <w:div w:id="1700620970">
              <w:marLeft w:val="0"/>
              <w:marRight w:val="0"/>
              <w:marTop w:val="0"/>
              <w:marBottom w:val="0"/>
              <w:divBdr>
                <w:top w:val="none" w:sz="0" w:space="0" w:color="auto"/>
                <w:left w:val="none" w:sz="0" w:space="0" w:color="auto"/>
                <w:bottom w:val="none" w:sz="0" w:space="0" w:color="auto"/>
                <w:right w:val="none" w:sz="0" w:space="0" w:color="auto"/>
              </w:divBdr>
            </w:div>
          </w:divsChild>
        </w:div>
        <w:div w:id="754861449">
          <w:marLeft w:val="0"/>
          <w:marRight w:val="0"/>
          <w:marTop w:val="540"/>
          <w:marBottom w:val="0"/>
          <w:divBdr>
            <w:top w:val="none" w:sz="0" w:space="0" w:color="auto"/>
            <w:left w:val="none" w:sz="0" w:space="0" w:color="auto"/>
            <w:bottom w:val="none" w:sz="0" w:space="0" w:color="auto"/>
            <w:right w:val="none" w:sz="0" w:space="0" w:color="auto"/>
          </w:divBdr>
          <w:divsChild>
            <w:div w:id="741803492">
              <w:marLeft w:val="0"/>
              <w:marRight w:val="0"/>
              <w:marTop w:val="0"/>
              <w:marBottom w:val="0"/>
              <w:divBdr>
                <w:top w:val="none" w:sz="0" w:space="0" w:color="auto"/>
                <w:left w:val="none" w:sz="0" w:space="0" w:color="auto"/>
                <w:bottom w:val="none" w:sz="0" w:space="0" w:color="auto"/>
                <w:right w:val="none" w:sz="0" w:space="0" w:color="auto"/>
              </w:divBdr>
            </w:div>
            <w:div w:id="1089472304">
              <w:marLeft w:val="0"/>
              <w:marRight w:val="0"/>
              <w:marTop w:val="0"/>
              <w:marBottom w:val="0"/>
              <w:divBdr>
                <w:top w:val="none" w:sz="0" w:space="0" w:color="auto"/>
                <w:left w:val="none" w:sz="0" w:space="0" w:color="auto"/>
                <w:bottom w:val="none" w:sz="0" w:space="0" w:color="auto"/>
                <w:right w:val="none" w:sz="0" w:space="0" w:color="auto"/>
              </w:divBdr>
            </w:div>
            <w:div w:id="1210192520">
              <w:marLeft w:val="0"/>
              <w:marRight w:val="0"/>
              <w:marTop w:val="0"/>
              <w:marBottom w:val="0"/>
              <w:divBdr>
                <w:top w:val="none" w:sz="0" w:space="0" w:color="auto"/>
                <w:left w:val="none" w:sz="0" w:space="0" w:color="auto"/>
                <w:bottom w:val="none" w:sz="0" w:space="0" w:color="auto"/>
                <w:right w:val="none" w:sz="0" w:space="0" w:color="auto"/>
              </w:divBdr>
            </w:div>
            <w:div w:id="2027436034">
              <w:marLeft w:val="0"/>
              <w:marRight w:val="0"/>
              <w:marTop w:val="0"/>
              <w:marBottom w:val="0"/>
              <w:divBdr>
                <w:top w:val="none" w:sz="0" w:space="0" w:color="auto"/>
                <w:left w:val="none" w:sz="0" w:space="0" w:color="auto"/>
                <w:bottom w:val="none" w:sz="0" w:space="0" w:color="auto"/>
                <w:right w:val="none" w:sz="0" w:space="0" w:color="auto"/>
              </w:divBdr>
            </w:div>
            <w:div w:id="1295139641">
              <w:marLeft w:val="0"/>
              <w:marRight w:val="0"/>
              <w:marTop w:val="0"/>
              <w:marBottom w:val="0"/>
              <w:divBdr>
                <w:top w:val="none" w:sz="0" w:space="0" w:color="auto"/>
                <w:left w:val="none" w:sz="0" w:space="0" w:color="auto"/>
                <w:bottom w:val="none" w:sz="0" w:space="0" w:color="auto"/>
                <w:right w:val="none" w:sz="0" w:space="0" w:color="auto"/>
              </w:divBdr>
            </w:div>
            <w:div w:id="1844664942">
              <w:marLeft w:val="0"/>
              <w:marRight w:val="0"/>
              <w:marTop w:val="0"/>
              <w:marBottom w:val="0"/>
              <w:divBdr>
                <w:top w:val="none" w:sz="0" w:space="0" w:color="auto"/>
                <w:left w:val="none" w:sz="0" w:space="0" w:color="auto"/>
                <w:bottom w:val="none" w:sz="0" w:space="0" w:color="auto"/>
                <w:right w:val="none" w:sz="0" w:space="0" w:color="auto"/>
              </w:divBdr>
            </w:div>
            <w:div w:id="1165125433">
              <w:marLeft w:val="0"/>
              <w:marRight w:val="0"/>
              <w:marTop w:val="0"/>
              <w:marBottom w:val="0"/>
              <w:divBdr>
                <w:top w:val="none" w:sz="0" w:space="0" w:color="auto"/>
                <w:left w:val="none" w:sz="0" w:space="0" w:color="auto"/>
                <w:bottom w:val="none" w:sz="0" w:space="0" w:color="auto"/>
                <w:right w:val="none" w:sz="0" w:space="0" w:color="auto"/>
              </w:divBdr>
            </w:div>
            <w:div w:id="440612760">
              <w:marLeft w:val="0"/>
              <w:marRight w:val="0"/>
              <w:marTop w:val="0"/>
              <w:marBottom w:val="0"/>
              <w:divBdr>
                <w:top w:val="none" w:sz="0" w:space="0" w:color="auto"/>
                <w:left w:val="none" w:sz="0" w:space="0" w:color="auto"/>
                <w:bottom w:val="none" w:sz="0" w:space="0" w:color="auto"/>
                <w:right w:val="none" w:sz="0" w:space="0" w:color="auto"/>
              </w:divBdr>
            </w:div>
            <w:div w:id="1608153553">
              <w:marLeft w:val="0"/>
              <w:marRight w:val="0"/>
              <w:marTop w:val="0"/>
              <w:marBottom w:val="0"/>
              <w:divBdr>
                <w:top w:val="none" w:sz="0" w:space="0" w:color="auto"/>
                <w:left w:val="none" w:sz="0" w:space="0" w:color="auto"/>
                <w:bottom w:val="none" w:sz="0" w:space="0" w:color="auto"/>
                <w:right w:val="none" w:sz="0" w:space="0" w:color="auto"/>
              </w:divBdr>
            </w:div>
            <w:div w:id="1994288767">
              <w:marLeft w:val="0"/>
              <w:marRight w:val="0"/>
              <w:marTop w:val="0"/>
              <w:marBottom w:val="0"/>
              <w:divBdr>
                <w:top w:val="none" w:sz="0" w:space="0" w:color="auto"/>
                <w:left w:val="none" w:sz="0" w:space="0" w:color="auto"/>
                <w:bottom w:val="none" w:sz="0" w:space="0" w:color="auto"/>
                <w:right w:val="none" w:sz="0" w:space="0" w:color="auto"/>
              </w:divBdr>
            </w:div>
            <w:div w:id="773133560">
              <w:marLeft w:val="0"/>
              <w:marRight w:val="0"/>
              <w:marTop w:val="0"/>
              <w:marBottom w:val="0"/>
              <w:divBdr>
                <w:top w:val="none" w:sz="0" w:space="0" w:color="auto"/>
                <w:left w:val="none" w:sz="0" w:space="0" w:color="auto"/>
                <w:bottom w:val="none" w:sz="0" w:space="0" w:color="auto"/>
                <w:right w:val="none" w:sz="0" w:space="0" w:color="auto"/>
              </w:divBdr>
            </w:div>
            <w:div w:id="2076581901">
              <w:marLeft w:val="0"/>
              <w:marRight w:val="0"/>
              <w:marTop w:val="0"/>
              <w:marBottom w:val="0"/>
              <w:divBdr>
                <w:top w:val="none" w:sz="0" w:space="0" w:color="auto"/>
                <w:left w:val="none" w:sz="0" w:space="0" w:color="auto"/>
                <w:bottom w:val="none" w:sz="0" w:space="0" w:color="auto"/>
                <w:right w:val="none" w:sz="0" w:space="0" w:color="auto"/>
              </w:divBdr>
            </w:div>
            <w:div w:id="560100792">
              <w:marLeft w:val="0"/>
              <w:marRight w:val="0"/>
              <w:marTop w:val="0"/>
              <w:marBottom w:val="0"/>
              <w:divBdr>
                <w:top w:val="none" w:sz="0" w:space="0" w:color="auto"/>
                <w:left w:val="none" w:sz="0" w:space="0" w:color="auto"/>
                <w:bottom w:val="none" w:sz="0" w:space="0" w:color="auto"/>
                <w:right w:val="none" w:sz="0" w:space="0" w:color="auto"/>
              </w:divBdr>
            </w:div>
            <w:div w:id="1364213675">
              <w:marLeft w:val="0"/>
              <w:marRight w:val="0"/>
              <w:marTop w:val="0"/>
              <w:marBottom w:val="0"/>
              <w:divBdr>
                <w:top w:val="none" w:sz="0" w:space="0" w:color="auto"/>
                <w:left w:val="none" w:sz="0" w:space="0" w:color="auto"/>
                <w:bottom w:val="none" w:sz="0" w:space="0" w:color="auto"/>
                <w:right w:val="none" w:sz="0" w:space="0" w:color="auto"/>
              </w:divBdr>
            </w:div>
            <w:div w:id="817649729">
              <w:marLeft w:val="0"/>
              <w:marRight w:val="0"/>
              <w:marTop w:val="0"/>
              <w:marBottom w:val="0"/>
              <w:divBdr>
                <w:top w:val="none" w:sz="0" w:space="0" w:color="auto"/>
                <w:left w:val="none" w:sz="0" w:space="0" w:color="auto"/>
                <w:bottom w:val="none" w:sz="0" w:space="0" w:color="auto"/>
                <w:right w:val="none" w:sz="0" w:space="0" w:color="auto"/>
              </w:divBdr>
            </w:div>
            <w:div w:id="1724984846">
              <w:marLeft w:val="0"/>
              <w:marRight w:val="0"/>
              <w:marTop w:val="0"/>
              <w:marBottom w:val="0"/>
              <w:divBdr>
                <w:top w:val="none" w:sz="0" w:space="0" w:color="auto"/>
                <w:left w:val="none" w:sz="0" w:space="0" w:color="auto"/>
                <w:bottom w:val="none" w:sz="0" w:space="0" w:color="auto"/>
                <w:right w:val="none" w:sz="0" w:space="0" w:color="auto"/>
              </w:divBdr>
            </w:div>
            <w:div w:id="1986811427">
              <w:marLeft w:val="0"/>
              <w:marRight w:val="0"/>
              <w:marTop w:val="0"/>
              <w:marBottom w:val="0"/>
              <w:divBdr>
                <w:top w:val="none" w:sz="0" w:space="0" w:color="auto"/>
                <w:left w:val="none" w:sz="0" w:space="0" w:color="auto"/>
                <w:bottom w:val="none" w:sz="0" w:space="0" w:color="auto"/>
                <w:right w:val="none" w:sz="0" w:space="0" w:color="auto"/>
              </w:divBdr>
            </w:div>
            <w:div w:id="507909379">
              <w:marLeft w:val="0"/>
              <w:marRight w:val="0"/>
              <w:marTop w:val="0"/>
              <w:marBottom w:val="0"/>
              <w:divBdr>
                <w:top w:val="none" w:sz="0" w:space="0" w:color="auto"/>
                <w:left w:val="none" w:sz="0" w:space="0" w:color="auto"/>
                <w:bottom w:val="none" w:sz="0" w:space="0" w:color="auto"/>
                <w:right w:val="none" w:sz="0" w:space="0" w:color="auto"/>
              </w:divBdr>
            </w:div>
            <w:div w:id="527645814">
              <w:marLeft w:val="0"/>
              <w:marRight w:val="0"/>
              <w:marTop w:val="0"/>
              <w:marBottom w:val="0"/>
              <w:divBdr>
                <w:top w:val="none" w:sz="0" w:space="0" w:color="auto"/>
                <w:left w:val="none" w:sz="0" w:space="0" w:color="auto"/>
                <w:bottom w:val="none" w:sz="0" w:space="0" w:color="auto"/>
                <w:right w:val="none" w:sz="0" w:space="0" w:color="auto"/>
              </w:divBdr>
            </w:div>
            <w:div w:id="128282999">
              <w:marLeft w:val="0"/>
              <w:marRight w:val="0"/>
              <w:marTop w:val="0"/>
              <w:marBottom w:val="0"/>
              <w:divBdr>
                <w:top w:val="none" w:sz="0" w:space="0" w:color="auto"/>
                <w:left w:val="none" w:sz="0" w:space="0" w:color="auto"/>
                <w:bottom w:val="none" w:sz="0" w:space="0" w:color="auto"/>
                <w:right w:val="none" w:sz="0" w:space="0" w:color="auto"/>
              </w:divBdr>
            </w:div>
            <w:div w:id="349261757">
              <w:marLeft w:val="0"/>
              <w:marRight w:val="0"/>
              <w:marTop w:val="0"/>
              <w:marBottom w:val="0"/>
              <w:divBdr>
                <w:top w:val="none" w:sz="0" w:space="0" w:color="auto"/>
                <w:left w:val="none" w:sz="0" w:space="0" w:color="auto"/>
                <w:bottom w:val="none" w:sz="0" w:space="0" w:color="auto"/>
                <w:right w:val="none" w:sz="0" w:space="0" w:color="auto"/>
              </w:divBdr>
            </w:div>
            <w:div w:id="456994964">
              <w:marLeft w:val="0"/>
              <w:marRight w:val="0"/>
              <w:marTop w:val="0"/>
              <w:marBottom w:val="0"/>
              <w:divBdr>
                <w:top w:val="none" w:sz="0" w:space="0" w:color="auto"/>
                <w:left w:val="none" w:sz="0" w:space="0" w:color="auto"/>
                <w:bottom w:val="none" w:sz="0" w:space="0" w:color="auto"/>
                <w:right w:val="none" w:sz="0" w:space="0" w:color="auto"/>
              </w:divBdr>
            </w:div>
            <w:div w:id="992491172">
              <w:marLeft w:val="0"/>
              <w:marRight w:val="0"/>
              <w:marTop w:val="0"/>
              <w:marBottom w:val="0"/>
              <w:divBdr>
                <w:top w:val="none" w:sz="0" w:space="0" w:color="auto"/>
                <w:left w:val="none" w:sz="0" w:space="0" w:color="auto"/>
                <w:bottom w:val="none" w:sz="0" w:space="0" w:color="auto"/>
                <w:right w:val="none" w:sz="0" w:space="0" w:color="auto"/>
              </w:divBdr>
            </w:div>
            <w:div w:id="1475030141">
              <w:marLeft w:val="0"/>
              <w:marRight w:val="0"/>
              <w:marTop w:val="0"/>
              <w:marBottom w:val="0"/>
              <w:divBdr>
                <w:top w:val="none" w:sz="0" w:space="0" w:color="auto"/>
                <w:left w:val="none" w:sz="0" w:space="0" w:color="auto"/>
                <w:bottom w:val="none" w:sz="0" w:space="0" w:color="auto"/>
                <w:right w:val="none" w:sz="0" w:space="0" w:color="auto"/>
              </w:divBdr>
            </w:div>
            <w:div w:id="1398893807">
              <w:marLeft w:val="0"/>
              <w:marRight w:val="0"/>
              <w:marTop w:val="0"/>
              <w:marBottom w:val="0"/>
              <w:divBdr>
                <w:top w:val="none" w:sz="0" w:space="0" w:color="auto"/>
                <w:left w:val="none" w:sz="0" w:space="0" w:color="auto"/>
                <w:bottom w:val="none" w:sz="0" w:space="0" w:color="auto"/>
                <w:right w:val="none" w:sz="0" w:space="0" w:color="auto"/>
              </w:divBdr>
            </w:div>
            <w:div w:id="1064910548">
              <w:marLeft w:val="0"/>
              <w:marRight w:val="0"/>
              <w:marTop w:val="0"/>
              <w:marBottom w:val="0"/>
              <w:divBdr>
                <w:top w:val="none" w:sz="0" w:space="0" w:color="auto"/>
                <w:left w:val="none" w:sz="0" w:space="0" w:color="auto"/>
                <w:bottom w:val="none" w:sz="0" w:space="0" w:color="auto"/>
                <w:right w:val="none" w:sz="0" w:space="0" w:color="auto"/>
              </w:divBdr>
            </w:div>
            <w:div w:id="1946234274">
              <w:marLeft w:val="0"/>
              <w:marRight w:val="0"/>
              <w:marTop w:val="0"/>
              <w:marBottom w:val="0"/>
              <w:divBdr>
                <w:top w:val="none" w:sz="0" w:space="0" w:color="auto"/>
                <w:left w:val="none" w:sz="0" w:space="0" w:color="auto"/>
                <w:bottom w:val="none" w:sz="0" w:space="0" w:color="auto"/>
                <w:right w:val="none" w:sz="0" w:space="0" w:color="auto"/>
              </w:divBdr>
            </w:div>
          </w:divsChild>
        </w:div>
        <w:div w:id="1713386238">
          <w:marLeft w:val="0"/>
          <w:marRight w:val="0"/>
          <w:marTop w:val="540"/>
          <w:marBottom w:val="0"/>
          <w:divBdr>
            <w:top w:val="none" w:sz="0" w:space="0" w:color="auto"/>
            <w:left w:val="none" w:sz="0" w:space="0" w:color="auto"/>
            <w:bottom w:val="none" w:sz="0" w:space="0" w:color="auto"/>
            <w:right w:val="none" w:sz="0" w:space="0" w:color="auto"/>
          </w:divBdr>
          <w:divsChild>
            <w:div w:id="723260367">
              <w:marLeft w:val="0"/>
              <w:marRight w:val="0"/>
              <w:marTop w:val="0"/>
              <w:marBottom w:val="0"/>
              <w:divBdr>
                <w:top w:val="none" w:sz="0" w:space="0" w:color="auto"/>
                <w:left w:val="none" w:sz="0" w:space="0" w:color="auto"/>
                <w:bottom w:val="none" w:sz="0" w:space="0" w:color="auto"/>
                <w:right w:val="none" w:sz="0" w:space="0" w:color="auto"/>
              </w:divBdr>
            </w:div>
            <w:div w:id="768082959">
              <w:marLeft w:val="0"/>
              <w:marRight w:val="0"/>
              <w:marTop w:val="0"/>
              <w:marBottom w:val="0"/>
              <w:divBdr>
                <w:top w:val="none" w:sz="0" w:space="0" w:color="auto"/>
                <w:left w:val="none" w:sz="0" w:space="0" w:color="auto"/>
                <w:bottom w:val="none" w:sz="0" w:space="0" w:color="auto"/>
                <w:right w:val="none" w:sz="0" w:space="0" w:color="auto"/>
              </w:divBdr>
            </w:div>
            <w:div w:id="1337265362">
              <w:marLeft w:val="0"/>
              <w:marRight w:val="0"/>
              <w:marTop w:val="0"/>
              <w:marBottom w:val="0"/>
              <w:divBdr>
                <w:top w:val="none" w:sz="0" w:space="0" w:color="auto"/>
                <w:left w:val="none" w:sz="0" w:space="0" w:color="auto"/>
                <w:bottom w:val="none" w:sz="0" w:space="0" w:color="auto"/>
                <w:right w:val="none" w:sz="0" w:space="0" w:color="auto"/>
              </w:divBdr>
            </w:div>
          </w:divsChild>
        </w:div>
        <w:div w:id="117573342">
          <w:marLeft w:val="0"/>
          <w:marRight w:val="0"/>
          <w:marTop w:val="540"/>
          <w:marBottom w:val="0"/>
          <w:divBdr>
            <w:top w:val="none" w:sz="0" w:space="0" w:color="auto"/>
            <w:left w:val="none" w:sz="0" w:space="0" w:color="auto"/>
            <w:bottom w:val="none" w:sz="0" w:space="0" w:color="auto"/>
            <w:right w:val="none" w:sz="0" w:space="0" w:color="auto"/>
          </w:divBdr>
          <w:divsChild>
            <w:div w:id="1468207024">
              <w:marLeft w:val="0"/>
              <w:marRight w:val="0"/>
              <w:marTop w:val="0"/>
              <w:marBottom w:val="0"/>
              <w:divBdr>
                <w:top w:val="none" w:sz="0" w:space="0" w:color="auto"/>
                <w:left w:val="none" w:sz="0" w:space="0" w:color="auto"/>
                <w:bottom w:val="none" w:sz="0" w:space="0" w:color="auto"/>
                <w:right w:val="none" w:sz="0" w:space="0" w:color="auto"/>
              </w:divBdr>
            </w:div>
            <w:div w:id="1372000592">
              <w:marLeft w:val="0"/>
              <w:marRight w:val="0"/>
              <w:marTop w:val="0"/>
              <w:marBottom w:val="0"/>
              <w:divBdr>
                <w:top w:val="none" w:sz="0" w:space="0" w:color="auto"/>
                <w:left w:val="none" w:sz="0" w:space="0" w:color="auto"/>
                <w:bottom w:val="none" w:sz="0" w:space="0" w:color="auto"/>
                <w:right w:val="none" w:sz="0" w:space="0" w:color="auto"/>
              </w:divBdr>
            </w:div>
            <w:div w:id="754781964">
              <w:marLeft w:val="0"/>
              <w:marRight w:val="0"/>
              <w:marTop w:val="0"/>
              <w:marBottom w:val="0"/>
              <w:divBdr>
                <w:top w:val="none" w:sz="0" w:space="0" w:color="auto"/>
                <w:left w:val="none" w:sz="0" w:space="0" w:color="auto"/>
                <w:bottom w:val="none" w:sz="0" w:space="0" w:color="auto"/>
                <w:right w:val="none" w:sz="0" w:space="0" w:color="auto"/>
              </w:divBdr>
            </w:div>
            <w:div w:id="1340616683">
              <w:marLeft w:val="0"/>
              <w:marRight w:val="0"/>
              <w:marTop w:val="0"/>
              <w:marBottom w:val="0"/>
              <w:divBdr>
                <w:top w:val="none" w:sz="0" w:space="0" w:color="auto"/>
                <w:left w:val="none" w:sz="0" w:space="0" w:color="auto"/>
                <w:bottom w:val="none" w:sz="0" w:space="0" w:color="auto"/>
                <w:right w:val="none" w:sz="0" w:space="0" w:color="auto"/>
              </w:divBdr>
            </w:div>
            <w:div w:id="1851597631">
              <w:marLeft w:val="0"/>
              <w:marRight w:val="0"/>
              <w:marTop w:val="0"/>
              <w:marBottom w:val="0"/>
              <w:divBdr>
                <w:top w:val="none" w:sz="0" w:space="0" w:color="auto"/>
                <w:left w:val="none" w:sz="0" w:space="0" w:color="auto"/>
                <w:bottom w:val="none" w:sz="0" w:space="0" w:color="auto"/>
                <w:right w:val="none" w:sz="0" w:space="0" w:color="auto"/>
              </w:divBdr>
            </w:div>
            <w:div w:id="969478135">
              <w:marLeft w:val="0"/>
              <w:marRight w:val="0"/>
              <w:marTop w:val="0"/>
              <w:marBottom w:val="0"/>
              <w:divBdr>
                <w:top w:val="none" w:sz="0" w:space="0" w:color="auto"/>
                <w:left w:val="none" w:sz="0" w:space="0" w:color="auto"/>
                <w:bottom w:val="none" w:sz="0" w:space="0" w:color="auto"/>
                <w:right w:val="none" w:sz="0" w:space="0" w:color="auto"/>
              </w:divBdr>
            </w:div>
            <w:div w:id="1892301626">
              <w:marLeft w:val="0"/>
              <w:marRight w:val="0"/>
              <w:marTop w:val="0"/>
              <w:marBottom w:val="0"/>
              <w:divBdr>
                <w:top w:val="none" w:sz="0" w:space="0" w:color="auto"/>
                <w:left w:val="none" w:sz="0" w:space="0" w:color="auto"/>
                <w:bottom w:val="none" w:sz="0" w:space="0" w:color="auto"/>
                <w:right w:val="none" w:sz="0" w:space="0" w:color="auto"/>
              </w:divBdr>
            </w:div>
            <w:div w:id="1116682170">
              <w:marLeft w:val="0"/>
              <w:marRight w:val="0"/>
              <w:marTop w:val="0"/>
              <w:marBottom w:val="0"/>
              <w:divBdr>
                <w:top w:val="none" w:sz="0" w:space="0" w:color="auto"/>
                <w:left w:val="none" w:sz="0" w:space="0" w:color="auto"/>
                <w:bottom w:val="none" w:sz="0" w:space="0" w:color="auto"/>
                <w:right w:val="none" w:sz="0" w:space="0" w:color="auto"/>
              </w:divBdr>
            </w:div>
            <w:div w:id="16165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0742">
      <w:bodyDiv w:val="1"/>
      <w:marLeft w:val="0"/>
      <w:marRight w:val="0"/>
      <w:marTop w:val="0"/>
      <w:marBottom w:val="0"/>
      <w:divBdr>
        <w:top w:val="none" w:sz="0" w:space="0" w:color="auto"/>
        <w:left w:val="none" w:sz="0" w:space="0" w:color="auto"/>
        <w:bottom w:val="none" w:sz="0" w:space="0" w:color="auto"/>
        <w:right w:val="none" w:sz="0" w:space="0" w:color="auto"/>
      </w:divBdr>
    </w:div>
    <w:div w:id="1802922578">
      <w:bodyDiv w:val="1"/>
      <w:marLeft w:val="0"/>
      <w:marRight w:val="0"/>
      <w:marTop w:val="0"/>
      <w:marBottom w:val="0"/>
      <w:divBdr>
        <w:top w:val="none" w:sz="0" w:space="0" w:color="auto"/>
        <w:left w:val="none" w:sz="0" w:space="0" w:color="auto"/>
        <w:bottom w:val="none" w:sz="0" w:space="0" w:color="auto"/>
        <w:right w:val="none" w:sz="0" w:space="0" w:color="auto"/>
      </w:divBdr>
    </w:div>
    <w:div w:id="1806729079">
      <w:bodyDiv w:val="1"/>
      <w:marLeft w:val="0"/>
      <w:marRight w:val="0"/>
      <w:marTop w:val="0"/>
      <w:marBottom w:val="0"/>
      <w:divBdr>
        <w:top w:val="none" w:sz="0" w:space="0" w:color="auto"/>
        <w:left w:val="none" w:sz="0" w:space="0" w:color="auto"/>
        <w:bottom w:val="none" w:sz="0" w:space="0" w:color="auto"/>
        <w:right w:val="none" w:sz="0" w:space="0" w:color="auto"/>
      </w:divBdr>
      <w:divsChild>
        <w:div w:id="830949535">
          <w:marLeft w:val="0"/>
          <w:marRight w:val="0"/>
          <w:marTop w:val="0"/>
          <w:marBottom w:val="0"/>
          <w:divBdr>
            <w:top w:val="none" w:sz="0" w:space="0" w:color="auto"/>
            <w:left w:val="none" w:sz="0" w:space="0" w:color="auto"/>
            <w:bottom w:val="none" w:sz="0" w:space="0" w:color="auto"/>
            <w:right w:val="none" w:sz="0" w:space="0" w:color="auto"/>
          </w:divBdr>
          <w:divsChild>
            <w:div w:id="399327715">
              <w:marLeft w:val="0"/>
              <w:marRight w:val="0"/>
              <w:marTop w:val="0"/>
              <w:marBottom w:val="0"/>
              <w:divBdr>
                <w:top w:val="none" w:sz="0" w:space="0" w:color="auto"/>
                <w:left w:val="none" w:sz="0" w:space="0" w:color="auto"/>
                <w:bottom w:val="none" w:sz="0" w:space="0" w:color="auto"/>
                <w:right w:val="none" w:sz="0" w:space="0" w:color="auto"/>
              </w:divBdr>
            </w:div>
            <w:div w:id="2105375207">
              <w:marLeft w:val="0"/>
              <w:marRight w:val="0"/>
              <w:marTop w:val="0"/>
              <w:marBottom w:val="0"/>
              <w:divBdr>
                <w:top w:val="none" w:sz="0" w:space="0" w:color="auto"/>
                <w:left w:val="none" w:sz="0" w:space="0" w:color="auto"/>
                <w:bottom w:val="none" w:sz="0" w:space="0" w:color="auto"/>
                <w:right w:val="none" w:sz="0" w:space="0" w:color="auto"/>
              </w:divBdr>
            </w:div>
            <w:div w:id="1268659218">
              <w:marLeft w:val="0"/>
              <w:marRight w:val="0"/>
              <w:marTop w:val="0"/>
              <w:marBottom w:val="0"/>
              <w:divBdr>
                <w:top w:val="none" w:sz="0" w:space="0" w:color="auto"/>
                <w:left w:val="none" w:sz="0" w:space="0" w:color="auto"/>
                <w:bottom w:val="none" w:sz="0" w:space="0" w:color="auto"/>
                <w:right w:val="none" w:sz="0" w:space="0" w:color="auto"/>
              </w:divBdr>
            </w:div>
            <w:div w:id="1025785389">
              <w:marLeft w:val="0"/>
              <w:marRight w:val="0"/>
              <w:marTop w:val="0"/>
              <w:marBottom w:val="0"/>
              <w:divBdr>
                <w:top w:val="none" w:sz="0" w:space="0" w:color="auto"/>
                <w:left w:val="none" w:sz="0" w:space="0" w:color="auto"/>
                <w:bottom w:val="none" w:sz="0" w:space="0" w:color="auto"/>
                <w:right w:val="none" w:sz="0" w:space="0" w:color="auto"/>
              </w:divBdr>
            </w:div>
            <w:div w:id="1615167141">
              <w:marLeft w:val="0"/>
              <w:marRight w:val="0"/>
              <w:marTop w:val="0"/>
              <w:marBottom w:val="0"/>
              <w:divBdr>
                <w:top w:val="none" w:sz="0" w:space="0" w:color="auto"/>
                <w:left w:val="none" w:sz="0" w:space="0" w:color="auto"/>
                <w:bottom w:val="none" w:sz="0" w:space="0" w:color="auto"/>
                <w:right w:val="none" w:sz="0" w:space="0" w:color="auto"/>
              </w:divBdr>
            </w:div>
          </w:divsChild>
        </w:div>
        <w:div w:id="2140225184">
          <w:marLeft w:val="0"/>
          <w:marRight w:val="0"/>
          <w:marTop w:val="540"/>
          <w:marBottom w:val="0"/>
          <w:divBdr>
            <w:top w:val="none" w:sz="0" w:space="0" w:color="auto"/>
            <w:left w:val="none" w:sz="0" w:space="0" w:color="auto"/>
            <w:bottom w:val="none" w:sz="0" w:space="0" w:color="auto"/>
            <w:right w:val="none" w:sz="0" w:space="0" w:color="auto"/>
          </w:divBdr>
          <w:divsChild>
            <w:div w:id="564878860">
              <w:marLeft w:val="0"/>
              <w:marRight w:val="0"/>
              <w:marTop w:val="0"/>
              <w:marBottom w:val="0"/>
              <w:divBdr>
                <w:top w:val="none" w:sz="0" w:space="0" w:color="auto"/>
                <w:left w:val="none" w:sz="0" w:space="0" w:color="auto"/>
                <w:bottom w:val="none" w:sz="0" w:space="0" w:color="auto"/>
                <w:right w:val="none" w:sz="0" w:space="0" w:color="auto"/>
              </w:divBdr>
            </w:div>
            <w:div w:id="1784424673">
              <w:marLeft w:val="0"/>
              <w:marRight w:val="0"/>
              <w:marTop w:val="0"/>
              <w:marBottom w:val="0"/>
              <w:divBdr>
                <w:top w:val="none" w:sz="0" w:space="0" w:color="auto"/>
                <w:left w:val="none" w:sz="0" w:space="0" w:color="auto"/>
                <w:bottom w:val="none" w:sz="0" w:space="0" w:color="auto"/>
                <w:right w:val="none" w:sz="0" w:space="0" w:color="auto"/>
              </w:divBdr>
            </w:div>
            <w:div w:id="1310593535">
              <w:marLeft w:val="0"/>
              <w:marRight w:val="0"/>
              <w:marTop w:val="0"/>
              <w:marBottom w:val="0"/>
              <w:divBdr>
                <w:top w:val="none" w:sz="0" w:space="0" w:color="auto"/>
                <w:left w:val="none" w:sz="0" w:space="0" w:color="auto"/>
                <w:bottom w:val="none" w:sz="0" w:space="0" w:color="auto"/>
                <w:right w:val="none" w:sz="0" w:space="0" w:color="auto"/>
              </w:divBdr>
            </w:div>
            <w:div w:id="2099593388">
              <w:marLeft w:val="0"/>
              <w:marRight w:val="0"/>
              <w:marTop w:val="0"/>
              <w:marBottom w:val="0"/>
              <w:divBdr>
                <w:top w:val="none" w:sz="0" w:space="0" w:color="auto"/>
                <w:left w:val="none" w:sz="0" w:space="0" w:color="auto"/>
                <w:bottom w:val="none" w:sz="0" w:space="0" w:color="auto"/>
                <w:right w:val="none" w:sz="0" w:space="0" w:color="auto"/>
              </w:divBdr>
            </w:div>
            <w:div w:id="349188638">
              <w:marLeft w:val="0"/>
              <w:marRight w:val="0"/>
              <w:marTop w:val="0"/>
              <w:marBottom w:val="0"/>
              <w:divBdr>
                <w:top w:val="none" w:sz="0" w:space="0" w:color="auto"/>
                <w:left w:val="none" w:sz="0" w:space="0" w:color="auto"/>
                <w:bottom w:val="none" w:sz="0" w:space="0" w:color="auto"/>
                <w:right w:val="none" w:sz="0" w:space="0" w:color="auto"/>
              </w:divBdr>
            </w:div>
            <w:div w:id="755328235">
              <w:marLeft w:val="0"/>
              <w:marRight w:val="0"/>
              <w:marTop w:val="0"/>
              <w:marBottom w:val="0"/>
              <w:divBdr>
                <w:top w:val="none" w:sz="0" w:space="0" w:color="auto"/>
                <w:left w:val="none" w:sz="0" w:space="0" w:color="auto"/>
                <w:bottom w:val="none" w:sz="0" w:space="0" w:color="auto"/>
                <w:right w:val="none" w:sz="0" w:space="0" w:color="auto"/>
              </w:divBdr>
            </w:div>
            <w:div w:id="1126242486">
              <w:marLeft w:val="0"/>
              <w:marRight w:val="0"/>
              <w:marTop w:val="0"/>
              <w:marBottom w:val="0"/>
              <w:divBdr>
                <w:top w:val="none" w:sz="0" w:space="0" w:color="auto"/>
                <w:left w:val="none" w:sz="0" w:space="0" w:color="auto"/>
                <w:bottom w:val="none" w:sz="0" w:space="0" w:color="auto"/>
                <w:right w:val="none" w:sz="0" w:space="0" w:color="auto"/>
              </w:divBdr>
            </w:div>
            <w:div w:id="38436110">
              <w:marLeft w:val="0"/>
              <w:marRight w:val="0"/>
              <w:marTop w:val="0"/>
              <w:marBottom w:val="0"/>
              <w:divBdr>
                <w:top w:val="none" w:sz="0" w:space="0" w:color="auto"/>
                <w:left w:val="none" w:sz="0" w:space="0" w:color="auto"/>
                <w:bottom w:val="none" w:sz="0" w:space="0" w:color="auto"/>
                <w:right w:val="none" w:sz="0" w:space="0" w:color="auto"/>
              </w:divBdr>
            </w:div>
            <w:div w:id="647829342">
              <w:marLeft w:val="0"/>
              <w:marRight w:val="0"/>
              <w:marTop w:val="0"/>
              <w:marBottom w:val="0"/>
              <w:divBdr>
                <w:top w:val="none" w:sz="0" w:space="0" w:color="auto"/>
                <w:left w:val="none" w:sz="0" w:space="0" w:color="auto"/>
                <w:bottom w:val="none" w:sz="0" w:space="0" w:color="auto"/>
                <w:right w:val="none" w:sz="0" w:space="0" w:color="auto"/>
              </w:divBdr>
            </w:div>
          </w:divsChild>
        </w:div>
        <w:div w:id="367533263">
          <w:marLeft w:val="0"/>
          <w:marRight w:val="0"/>
          <w:marTop w:val="540"/>
          <w:marBottom w:val="0"/>
          <w:divBdr>
            <w:top w:val="none" w:sz="0" w:space="0" w:color="auto"/>
            <w:left w:val="none" w:sz="0" w:space="0" w:color="auto"/>
            <w:bottom w:val="none" w:sz="0" w:space="0" w:color="auto"/>
            <w:right w:val="none" w:sz="0" w:space="0" w:color="auto"/>
          </w:divBdr>
          <w:divsChild>
            <w:div w:id="592317800">
              <w:marLeft w:val="0"/>
              <w:marRight w:val="0"/>
              <w:marTop w:val="0"/>
              <w:marBottom w:val="0"/>
              <w:divBdr>
                <w:top w:val="none" w:sz="0" w:space="0" w:color="auto"/>
                <w:left w:val="none" w:sz="0" w:space="0" w:color="auto"/>
                <w:bottom w:val="none" w:sz="0" w:space="0" w:color="auto"/>
                <w:right w:val="none" w:sz="0" w:space="0" w:color="auto"/>
              </w:divBdr>
            </w:div>
            <w:div w:id="1105730594">
              <w:marLeft w:val="0"/>
              <w:marRight w:val="0"/>
              <w:marTop w:val="0"/>
              <w:marBottom w:val="0"/>
              <w:divBdr>
                <w:top w:val="none" w:sz="0" w:space="0" w:color="auto"/>
                <w:left w:val="none" w:sz="0" w:space="0" w:color="auto"/>
                <w:bottom w:val="none" w:sz="0" w:space="0" w:color="auto"/>
                <w:right w:val="none" w:sz="0" w:space="0" w:color="auto"/>
              </w:divBdr>
            </w:div>
            <w:div w:id="1192500997">
              <w:marLeft w:val="0"/>
              <w:marRight w:val="0"/>
              <w:marTop w:val="0"/>
              <w:marBottom w:val="0"/>
              <w:divBdr>
                <w:top w:val="none" w:sz="0" w:space="0" w:color="auto"/>
                <w:left w:val="none" w:sz="0" w:space="0" w:color="auto"/>
                <w:bottom w:val="none" w:sz="0" w:space="0" w:color="auto"/>
                <w:right w:val="none" w:sz="0" w:space="0" w:color="auto"/>
              </w:divBdr>
            </w:div>
            <w:div w:id="526529704">
              <w:marLeft w:val="0"/>
              <w:marRight w:val="0"/>
              <w:marTop w:val="0"/>
              <w:marBottom w:val="0"/>
              <w:divBdr>
                <w:top w:val="none" w:sz="0" w:space="0" w:color="auto"/>
                <w:left w:val="none" w:sz="0" w:space="0" w:color="auto"/>
                <w:bottom w:val="none" w:sz="0" w:space="0" w:color="auto"/>
                <w:right w:val="none" w:sz="0" w:space="0" w:color="auto"/>
              </w:divBdr>
            </w:div>
            <w:div w:id="850144568">
              <w:marLeft w:val="0"/>
              <w:marRight w:val="0"/>
              <w:marTop w:val="0"/>
              <w:marBottom w:val="0"/>
              <w:divBdr>
                <w:top w:val="none" w:sz="0" w:space="0" w:color="auto"/>
                <w:left w:val="none" w:sz="0" w:space="0" w:color="auto"/>
                <w:bottom w:val="none" w:sz="0" w:space="0" w:color="auto"/>
                <w:right w:val="none" w:sz="0" w:space="0" w:color="auto"/>
              </w:divBdr>
            </w:div>
            <w:div w:id="1542983768">
              <w:marLeft w:val="0"/>
              <w:marRight w:val="0"/>
              <w:marTop w:val="0"/>
              <w:marBottom w:val="0"/>
              <w:divBdr>
                <w:top w:val="none" w:sz="0" w:space="0" w:color="auto"/>
                <w:left w:val="none" w:sz="0" w:space="0" w:color="auto"/>
                <w:bottom w:val="none" w:sz="0" w:space="0" w:color="auto"/>
                <w:right w:val="none" w:sz="0" w:space="0" w:color="auto"/>
              </w:divBdr>
            </w:div>
            <w:div w:id="529690076">
              <w:marLeft w:val="0"/>
              <w:marRight w:val="0"/>
              <w:marTop w:val="0"/>
              <w:marBottom w:val="0"/>
              <w:divBdr>
                <w:top w:val="none" w:sz="0" w:space="0" w:color="auto"/>
                <w:left w:val="none" w:sz="0" w:space="0" w:color="auto"/>
                <w:bottom w:val="none" w:sz="0" w:space="0" w:color="auto"/>
                <w:right w:val="none" w:sz="0" w:space="0" w:color="auto"/>
              </w:divBdr>
            </w:div>
            <w:div w:id="721027468">
              <w:marLeft w:val="0"/>
              <w:marRight w:val="0"/>
              <w:marTop w:val="0"/>
              <w:marBottom w:val="0"/>
              <w:divBdr>
                <w:top w:val="none" w:sz="0" w:space="0" w:color="auto"/>
                <w:left w:val="none" w:sz="0" w:space="0" w:color="auto"/>
                <w:bottom w:val="none" w:sz="0" w:space="0" w:color="auto"/>
                <w:right w:val="none" w:sz="0" w:space="0" w:color="auto"/>
              </w:divBdr>
            </w:div>
            <w:div w:id="1726373272">
              <w:marLeft w:val="0"/>
              <w:marRight w:val="0"/>
              <w:marTop w:val="0"/>
              <w:marBottom w:val="0"/>
              <w:divBdr>
                <w:top w:val="none" w:sz="0" w:space="0" w:color="auto"/>
                <w:left w:val="none" w:sz="0" w:space="0" w:color="auto"/>
                <w:bottom w:val="none" w:sz="0" w:space="0" w:color="auto"/>
                <w:right w:val="none" w:sz="0" w:space="0" w:color="auto"/>
              </w:divBdr>
            </w:div>
            <w:div w:id="1002320171">
              <w:marLeft w:val="0"/>
              <w:marRight w:val="0"/>
              <w:marTop w:val="0"/>
              <w:marBottom w:val="0"/>
              <w:divBdr>
                <w:top w:val="none" w:sz="0" w:space="0" w:color="auto"/>
                <w:left w:val="none" w:sz="0" w:space="0" w:color="auto"/>
                <w:bottom w:val="none" w:sz="0" w:space="0" w:color="auto"/>
                <w:right w:val="none" w:sz="0" w:space="0" w:color="auto"/>
              </w:divBdr>
            </w:div>
            <w:div w:id="1354376035">
              <w:marLeft w:val="0"/>
              <w:marRight w:val="0"/>
              <w:marTop w:val="0"/>
              <w:marBottom w:val="0"/>
              <w:divBdr>
                <w:top w:val="none" w:sz="0" w:space="0" w:color="auto"/>
                <w:left w:val="none" w:sz="0" w:space="0" w:color="auto"/>
                <w:bottom w:val="none" w:sz="0" w:space="0" w:color="auto"/>
                <w:right w:val="none" w:sz="0" w:space="0" w:color="auto"/>
              </w:divBdr>
            </w:div>
          </w:divsChild>
        </w:div>
        <w:div w:id="641540134">
          <w:marLeft w:val="0"/>
          <w:marRight w:val="0"/>
          <w:marTop w:val="540"/>
          <w:marBottom w:val="0"/>
          <w:divBdr>
            <w:top w:val="none" w:sz="0" w:space="0" w:color="auto"/>
            <w:left w:val="none" w:sz="0" w:space="0" w:color="auto"/>
            <w:bottom w:val="none" w:sz="0" w:space="0" w:color="auto"/>
            <w:right w:val="none" w:sz="0" w:space="0" w:color="auto"/>
          </w:divBdr>
          <w:divsChild>
            <w:div w:id="826171518">
              <w:marLeft w:val="0"/>
              <w:marRight w:val="0"/>
              <w:marTop w:val="0"/>
              <w:marBottom w:val="0"/>
              <w:divBdr>
                <w:top w:val="none" w:sz="0" w:space="0" w:color="auto"/>
                <w:left w:val="none" w:sz="0" w:space="0" w:color="auto"/>
                <w:bottom w:val="none" w:sz="0" w:space="0" w:color="auto"/>
                <w:right w:val="none" w:sz="0" w:space="0" w:color="auto"/>
              </w:divBdr>
            </w:div>
            <w:div w:id="248471510">
              <w:marLeft w:val="0"/>
              <w:marRight w:val="0"/>
              <w:marTop w:val="0"/>
              <w:marBottom w:val="0"/>
              <w:divBdr>
                <w:top w:val="none" w:sz="0" w:space="0" w:color="auto"/>
                <w:left w:val="none" w:sz="0" w:space="0" w:color="auto"/>
                <w:bottom w:val="none" w:sz="0" w:space="0" w:color="auto"/>
                <w:right w:val="none" w:sz="0" w:space="0" w:color="auto"/>
              </w:divBdr>
            </w:div>
            <w:div w:id="684357151">
              <w:marLeft w:val="0"/>
              <w:marRight w:val="0"/>
              <w:marTop w:val="0"/>
              <w:marBottom w:val="0"/>
              <w:divBdr>
                <w:top w:val="none" w:sz="0" w:space="0" w:color="auto"/>
                <w:left w:val="none" w:sz="0" w:space="0" w:color="auto"/>
                <w:bottom w:val="none" w:sz="0" w:space="0" w:color="auto"/>
                <w:right w:val="none" w:sz="0" w:space="0" w:color="auto"/>
              </w:divBdr>
            </w:div>
          </w:divsChild>
        </w:div>
        <w:div w:id="1483817172">
          <w:marLeft w:val="0"/>
          <w:marRight w:val="0"/>
          <w:marTop w:val="540"/>
          <w:marBottom w:val="0"/>
          <w:divBdr>
            <w:top w:val="none" w:sz="0" w:space="0" w:color="auto"/>
            <w:left w:val="none" w:sz="0" w:space="0" w:color="auto"/>
            <w:bottom w:val="none" w:sz="0" w:space="0" w:color="auto"/>
            <w:right w:val="none" w:sz="0" w:space="0" w:color="auto"/>
          </w:divBdr>
          <w:divsChild>
            <w:div w:id="1804738549">
              <w:marLeft w:val="0"/>
              <w:marRight w:val="0"/>
              <w:marTop w:val="0"/>
              <w:marBottom w:val="0"/>
              <w:divBdr>
                <w:top w:val="none" w:sz="0" w:space="0" w:color="auto"/>
                <w:left w:val="none" w:sz="0" w:space="0" w:color="auto"/>
                <w:bottom w:val="none" w:sz="0" w:space="0" w:color="auto"/>
                <w:right w:val="none" w:sz="0" w:space="0" w:color="auto"/>
              </w:divBdr>
            </w:div>
            <w:div w:id="1353802101">
              <w:marLeft w:val="0"/>
              <w:marRight w:val="0"/>
              <w:marTop w:val="0"/>
              <w:marBottom w:val="0"/>
              <w:divBdr>
                <w:top w:val="none" w:sz="0" w:space="0" w:color="auto"/>
                <w:left w:val="none" w:sz="0" w:space="0" w:color="auto"/>
                <w:bottom w:val="none" w:sz="0" w:space="0" w:color="auto"/>
                <w:right w:val="none" w:sz="0" w:space="0" w:color="auto"/>
              </w:divBdr>
            </w:div>
            <w:div w:id="1867861763">
              <w:marLeft w:val="0"/>
              <w:marRight w:val="0"/>
              <w:marTop w:val="0"/>
              <w:marBottom w:val="0"/>
              <w:divBdr>
                <w:top w:val="none" w:sz="0" w:space="0" w:color="auto"/>
                <w:left w:val="none" w:sz="0" w:space="0" w:color="auto"/>
                <w:bottom w:val="none" w:sz="0" w:space="0" w:color="auto"/>
                <w:right w:val="none" w:sz="0" w:space="0" w:color="auto"/>
              </w:divBdr>
            </w:div>
            <w:div w:id="1285387729">
              <w:marLeft w:val="0"/>
              <w:marRight w:val="0"/>
              <w:marTop w:val="0"/>
              <w:marBottom w:val="0"/>
              <w:divBdr>
                <w:top w:val="none" w:sz="0" w:space="0" w:color="auto"/>
                <w:left w:val="none" w:sz="0" w:space="0" w:color="auto"/>
                <w:bottom w:val="none" w:sz="0" w:space="0" w:color="auto"/>
                <w:right w:val="none" w:sz="0" w:space="0" w:color="auto"/>
              </w:divBdr>
            </w:div>
            <w:div w:id="2074962570">
              <w:marLeft w:val="0"/>
              <w:marRight w:val="0"/>
              <w:marTop w:val="0"/>
              <w:marBottom w:val="0"/>
              <w:divBdr>
                <w:top w:val="none" w:sz="0" w:space="0" w:color="auto"/>
                <w:left w:val="none" w:sz="0" w:space="0" w:color="auto"/>
                <w:bottom w:val="none" w:sz="0" w:space="0" w:color="auto"/>
                <w:right w:val="none" w:sz="0" w:space="0" w:color="auto"/>
              </w:divBdr>
            </w:div>
            <w:div w:id="1566524052">
              <w:marLeft w:val="0"/>
              <w:marRight w:val="0"/>
              <w:marTop w:val="0"/>
              <w:marBottom w:val="0"/>
              <w:divBdr>
                <w:top w:val="none" w:sz="0" w:space="0" w:color="auto"/>
                <w:left w:val="none" w:sz="0" w:space="0" w:color="auto"/>
                <w:bottom w:val="none" w:sz="0" w:space="0" w:color="auto"/>
                <w:right w:val="none" w:sz="0" w:space="0" w:color="auto"/>
              </w:divBdr>
            </w:div>
            <w:div w:id="1184174339">
              <w:marLeft w:val="0"/>
              <w:marRight w:val="0"/>
              <w:marTop w:val="0"/>
              <w:marBottom w:val="0"/>
              <w:divBdr>
                <w:top w:val="none" w:sz="0" w:space="0" w:color="auto"/>
                <w:left w:val="none" w:sz="0" w:space="0" w:color="auto"/>
                <w:bottom w:val="none" w:sz="0" w:space="0" w:color="auto"/>
                <w:right w:val="none" w:sz="0" w:space="0" w:color="auto"/>
              </w:divBdr>
            </w:div>
            <w:div w:id="619846016">
              <w:marLeft w:val="0"/>
              <w:marRight w:val="0"/>
              <w:marTop w:val="0"/>
              <w:marBottom w:val="0"/>
              <w:divBdr>
                <w:top w:val="none" w:sz="0" w:space="0" w:color="auto"/>
                <w:left w:val="none" w:sz="0" w:space="0" w:color="auto"/>
                <w:bottom w:val="none" w:sz="0" w:space="0" w:color="auto"/>
                <w:right w:val="none" w:sz="0" w:space="0" w:color="auto"/>
              </w:divBdr>
            </w:div>
            <w:div w:id="1415399543">
              <w:marLeft w:val="0"/>
              <w:marRight w:val="0"/>
              <w:marTop w:val="0"/>
              <w:marBottom w:val="0"/>
              <w:divBdr>
                <w:top w:val="none" w:sz="0" w:space="0" w:color="auto"/>
                <w:left w:val="none" w:sz="0" w:space="0" w:color="auto"/>
                <w:bottom w:val="none" w:sz="0" w:space="0" w:color="auto"/>
                <w:right w:val="none" w:sz="0" w:space="0" w:color="auto"/>
              </w:divBdr>
            </w:div>
            <w:div w:id="353263527">
              <w:marLeft w:val="0"/>
              <w:marRight w:val="0"/>
              <w:marTop w:val="0"/>
              <w:marBottom w:val="0"/>
              <w:divBdr>
                <w:top w:val="none" w:sz="0" w:space="0" w:color="auto"/>
                <w:left w:val="none" w:sz="0" w:space="0" w:color="auto"/>
                <w:bottom w:val="none" w:sz="0" w:space="0" w:color="auto"/>
                <w:right w:val="none" w:sz="0" w:space="0" w:color="auto"/>
              </w:divBdr>
            </w:div>
            <w:div w:id="655843029">
              <w:marLeft w:val="0"/>
              <w:marRight w:val="0"/>
              <w:marTop w:val="0"/>
              <w:marBottom w:val="0"/>
              <w:divBdr>
                <w:top w:val="none" w:sz="0" w:space="0" w:color="auto"/>
                <w:left w:val="none" w:sz="0" w:space="0" w:color="auto"/>
                <w:bottom w:val="none" w:sz="0" w:space="0" w:color="auto"/>
                <w:right w:val="none" w:sz="0" w:space="0" w:color="auto"/>
              </w:divBdr>
            </w:div>
            <w:div w:id="877207610">
              <w:marLeft w:val="0"/>
              <w:marRight w:val="0"/>
              <w:marTop w:val="0"/>
              <w:marBottom w:val="0"/>
              <w:divBdr>
                <w:top w:val="none" w:sz="0" w:space="0" w:color="auto"/>
                <w:left w:val="none" w:sz="0" w:space="0" w:color="auto"/>
                <w:bottom w:val="none" w:sz="0" w:space="0" w:color="auto"/>
                <w:right w:val="none" w:sz="0" w:space="0" w:color="auto"/>
              </w:divBdr>
            </w:div>
            <w:div w:id="1940796559">
              <w:marLeft w:val="0"/>
              <w:marRight w:val="0"/>
              <w:marTop w:val="0"/>
              <w:marBottom w:val="0"/>
              <w:divBdr>
                <w:top w:val="none" w:sz="0" w:space="0" w:color="auto"/>
                <w:left w:val="none" w:sz="0" w:space="0" w:color="auto"/>
                <w:bottom w:val="none" w:sz="0" w:space="0" w:color="auto"/>
                <w:right w:val="none" w:sz="0" w:space="0" w:color="auto"/>
              </w:divBdr>
            </w:div>
          </w:divsChild>
        </w:div>
        <w:div w:id="1360081817">
          <w:marLeft w:val="0"/>
          <w:marRight w:val="0"/>
          <w:marTop w:val="540"/>
          <w:marBottom w:val="0"/>
          <w:divBdr>
            <w:top w:val="none" w:sz="0" w:space="0" w:color="auto"/>
            <w:left w:val="none" w:sz="0" w:space="0" w:color="auto"/>
            <w:bottom w:val="none" w:sz="0" w:space="0" w:color="auto"/>
            <w:right w:val="none" w:sz="0" w:space="0" w:color="auto"/>
          </w:divBdr>
          <w:divsChild>
            <w:div w:id="347563773">
              <w:marLeft w:val="0"/>
              <w:marRight w:val="0"/>
              <w:marTop w:val="0"/>
              <w:marBottom w:val="0"/>
              <w:divBdr>
                <w:top w:val="none" w:sz="0" w:space="0" w:color="auto"/>
                <w:left w:val="none" w:sz="0" w:space="0" w:color="auto"/>
                <w:bottom w:val="none" w:sz="0" w:space="0" w:color="auto"/>
                <w:right w:val="none" w:sz="0" w:space="0" w:color="auto"/>
              </w:divBdr>
            </w:div>
            <w:div w:id="1308438808">
              <w:marLeft w:val="0"/>
              <w:marRight w:val="0"/>
              <w:marTop w:val="0"/>
              <w:marBottom w:val="0"/>
              <w:divBdr>
                <w:top w:val="none" w:sz="0" w:space="0" w:color="auto"/>
                <w:left w:val="none" w:sz="0" w:space="0" w:color="auto"/>
                <w:bottom w:val="none" w:sz="0" w:space="0" w:color="auto"/>
                <w:right w:val="none" w:sz="0" w:space="0" w:color="auto"/>
              </w:divBdr>
            </w:div>
            <w:div w:id="1777941268">
              <w:marLeft w:val="0"/>
              <w:marRight w:val="0"/>
              <w:marTop w:val="0"/>
              <w:marBottom w:val="0"/>
              <w:divBdr>
                <w:top w:val="none" w:sz="0" w:space="0" w:color="auto"/>
                <w:left w:val="none" w:sz="0" w:space="0" w:color="auto"/>
                <w:bottom w:val="none" w:sz="0" w:space="0" w:color="auto"/>
                <w:right w:val="none" w:sz="0" w:space="0" w:color="auto"/>
              </w:divBdr>
            </w:div>
            <w:div w:id="144276007">
              <w:marLeft w:val="0"/>
              <w:marRight w:val="0"/>
              <w:marTop w:val="0"/>
              <w:marBottom w:val="0"/>
              <w:divBdr>
                <w:top w:val="none" w:sz="0" w:space="0" w:color="auto"/>
                <w:left w:val="none" w:sz="0" w:space="0" w:color="auto"/>
                <w:bottom w:val="none" w:sz="0" w:space="0" w:color="auto"/>
                <w:right w:val="none" w:sz="0" w:space="0" w:color="auto"/>
              </w:divBdr>
            </w:div>
            <w:div w:id="1735735211">
              <w:marLeft w:val="0"/>
              <w:marRight w:val="0"/>
              <w:marTop w:val="0"/>
              <w:marBottom w:val="0"/>
              <w:divBdr>
                <w:top w:val="none" w:sz="0" w:space="0" w:color="auto"/>
                <w:left w:val="none" w:sz="0" w:space="0" w:color="auto"/>
                <w:bottom w:val="none" w:sz="0" w:space="0" w:color="auto"/>
                <w:right w:val="none" w:sz="0" w:space="0" w:color="auto"/>
              </w:divBdr>
            </w:div>
            <w:div w:id="1094936897">
              <w:marLeft w:val="0"/>
              <w:marRight w:val="0"/>
              <w:marTop w:val="0"/>
              <w:marBottom w:val="0"/>
              <w:divBdr>
                <w:top w:val="none" w:sz="0" w:space="0" w:color="auto"/>
                <w:left w:val="none" w:sz="0" w:space="0" w:color="auto"/>
                <w:bottom w:val="none" w:sz="0" w:space="0" w:color="auto"/>
                <w:right w:val="none" w:sz="0" w:space="0" w:color="auto"/>
              </w:divBdr>
            </w:div>
            <w:div w:id="210924909">
              <w:marLeft w:val="0"/>
              <w:marRight w:val="0"/>
              <w:marTop w:val="0"/>
              <w:marBottom w:val="0"/>
              <w:divBdr>
                <w:top w:val="none" w:sz="0" w:space="0" w:color="auto"/>
                <w:left w:val="none" w:sz="0" w:space="0" w:color="auto"/>
                <w:bottom w:val="none" w:sz="0" w:space="0" w:color="auto"/>
                <w:right w:val="none" w:sz="0" w:space="0" w:color="auto"/>
              </w:divBdr>
            </w:div>
            <w:div w:id="2080323392">
              <w:marLeft w:val="0"/>
              <w:marRight w:val="0"/>
              <w:marTop w:val="0"/>
              <w:marBottom w:val="0"/>
              <w:divBdr>
                <w:top w:val="none" w:sz="0" w:space="0" w:color="auto"/>
                <w:left w:val="none" w:sz="0" w:space="0" w:color="auto"/>
                <w:bottom w:val="none" w:sz="0" w:space="0" w:color="auto"/>
                <w:right w:val="none" w:sz="0" w:space="0" w:color="auto"/>
              </w:divBdr>
            </w:div>
            <w:div w:id="838541334">
              <w:marLeft w:val="0"/>
              <w:marRight w:val="0"/>
              <w:marTop w:val="0"/>
              <w:marBottom w:val="0"/>
              <w:divBdr>
                <w:top w:val="none" w:sz="0" w:space="0" w:color="auto"/>
                <w:left w:val="none" w:sz="0" w:space="0" w:color="auto"/>
                <w:bottom w:val="none" w:sz="0" w:space="0" w:color="auto"/>
                <w:right w:val="none" w:sz="0" w:space="0" w:color="auto"/>
              </w:divBdr>
            </w:div>
            <w:div w:id="222646315">
              <w:marLeft w:val="0"/>
              <w:marRight w:val="0"/>
              <w:marTop w:val="0"/>
              <w:marBottom w:val="0"/>
              <w:divBdr>
                <w:top w:val="none" w:sz="0" w:space="0" w:color="auto"/>
                <w:left w:val="none" w:sz="0" w:space="0" w:color="auto"/>
                <w:bottom w:val="none" w:sz="0" w:space="0" w:color="auto"/>
                <w:right w:val="none" w:sz="0" w:space="0" w:color="auto"/>
              </w:divBdr>
            </w:div>
            <w:div w:id="454907257">
              <w:marLeft w:val="0"/>
              <w:marRight w:val="0"/>
              <w:marTop w:val="0"/>
              <w:marBottom w:val="0"/>
              <w:divBdr>
                <w:top w:val="none" w:sz="0" w:space="0" w:color="auto"/>
                <w:left w:val="none" w:sz="0" w:space="0" w:color="auto"/>
                <w:bottom w:val="none" w:sz="0" w:space="0" w:color="auto"/>
                <w:right w:val="none" w:sz="0" w:space="0" w:color="auto"/>
              </w:divBdr>
            </w:div>
            <w:div w:id="783504877">
              <w:marLeft w:val="0"/>
              <w:marRight w:val="0"/>
              <w:marTop w:val="0"/>
              <w:marBottom w:val="0"/>
              <w:divBdr>
                <w:top w:val="none" w:sz="0" w:space="0" w:color="auto"/>
                <w:left w:val="none" w:sz="0" w:space="0" w:color="auto"/>
                <w:bottom w:val="none" w:sz="0" w:space="0" w:color="auto"/>
                <w:right w:val="none" w:sz="0" w:space="0" w:color="auto"/>
              </w:divBdr>
            </w:div>
            <w:div w:id="2112702434">
              <w:marLeft w:val="0"/>
              <w:marRight w:val="0"/>
              <w:marTop w:val="0"/>
              <w:marBottom w:val="0"/>
              <w:divBdr>
                <w:top w:val="none" w:sz="0" w:space="0" w:color="auto"/>
                <w:left w:val="none" w:sz="0" w:space="0" w:color="auto"/>
                <w:bottom w:val="none" w:sz="0" w:space="0" w:color="auto"/>
                <w:right w:val="none" w:sz="0" w:space="0" w:color="auto"/>
              </w:divBdr>
            </w:div>
          </w:divsChild>
        </w:div>
        <w:div w:id="1269119861">
          <w:marLeft w:val="0"/>
          <w:marRight w:val="0"/>
          <w:marTop w:val="540"/>
          <w:marBottom w:val="0"/>
          <w:divBdr>
            <w:top w:val="none" w:sz="0" w:space="0" w:color="auto"/>
            <w:left w:val="none" w:sz="0" w:space="0" w:color="auto"/>
            <w:bottom w:val="none" w:sz="0" w:space="0" w:color="auto"/>
            <w:right w:val="none" w:sz="0" w:space="0" w:color="auto"/>
          </w:divBdr>
          <w:divsChild>
            <w:div w:id="301468577">
              <w:marLeft w:val="0"/>
              <w:marRight w:val="0"/>
              <w:marTop w:val="0"/>
              <w:marBottom w:val="0"/>
              <w:divBdr>
                <w:top w:val="none" w:sz="0" w:space="0" w:color="auto"/>
                <w:left w:val="none" w:sz="0" w:space="0" w:color="auto"/>
                <w:bottom w:val="none" w:sz="0" w:space="0" w:color="auto"/>
                <w:right w:val="none" w:sz="0" w:space="0" w:color="auto"/>
              </w:divBdr>
            </w:div>
            <w:div w:id="1555000307">
              <w:marLeft w:val="0"/>
              <w:marRight w:val="0"/>
              <w:marTop w:val="0"/>
              <w:marBottom w:val="0"/>
              <w:divBdr>
                <w:top w:val="none" w:sz="0" w:space="0" w:color="auto"/>
                <w:left w:val="none" w:sz="0" w:space="0" w:color="auto"/>
                <w:bottom w:val="none" w:sz="0" w:space="0" w:color="auto"/>
                <w:right w:val="none" w:sz="0" w:space="0" w:color="auto"/>
              </w:divBdr>
            </w:div>
            <w:div w:id="1742940603">
              <w:marLeft w:val="0"/>
              <w:marRight w:val="0"/>
              <w:marTop w:val="0"/>
              <w:marBottom w:val="0"/>
              <w:divBdr>
                <w:top w:val="none" w:sz="0" w:space="0" w:color="auto"/>
                <w:left w:val="none" w:sz="0" w:space="0" w:color="auto"/>
                <w:bottom w:val="none" w:sz="0" w:space="0" w:color="auto"/>
                <w:right w:val="none" w:sz="0" w:space="0" w:color="auto"/>
              </w:divBdr>
            </w:div>
            <w:div w:id="1814789195">
              <w:marLeft w:val="0"/>
              <w:marRight w:val="0"/>
              <w:marTop w:val="0"/>
              <w:marBottom w:val="0"/>
              <w:divBdr>
                <w:top w:val="none" w:sz="0" w:space="0" w:color="auto"/>
                <w:left w:val="none" w:sz="0" w:space="0" w:color="auto"/>
                <w:bottom w:val="none" w:sz="0" w:space="0" w:color="auto"/>
                <w:right w:val="none" w:sz="0" w:space="0" w:color="auto"/>
              </w:divBdr>
            </w:div>
            <w:div w:id="1694531083">
              <w:marLeft w:val="0"/>
              <w:marRight w:val="0"/>
              <w:marTop w:val="0"/>
              <w:marBottom w:val="0"/>
              <w:divBdr>
                <w:top w:val="none" w:sz="0" w:space="0" w:color="auto"/>
                <w:left w:val="none" w:sz="0" w:space="0" w:color="auto"/>
                <w:bottom w:val="none" w:sz="0" w:space="0" w:color="auto"/>
                <w:right w:val="none" w:sz="0" w:space="0" w:color="auto"/>
              </w:divBdr>
            </w:div>
            <w:div w:id="719785134">
              <w:marLeft w:val="0"/>
              <w:marRight w:val="0"/>
              <w:marTop w:val="0"/>
              <w:marBottom w:val="0"/>
              <w:divBdr>
                <w:top w:val="none" w:sz="0" w:space="0" w:color="auto"/>
                <w:left w:val="none" w:sz="0" w:space="0" w:color="auto"/>
                <w:bottom w:val="none" w:sz="0" w:space="0" w:color="auto"/>
                <w:right w:val="none" w:sz="0" w:space="0" w:color="auto"/>
              </w:divBdr>
            </w:div>
            <w:div w:id="1856267663">
              <w:marLeft w:val="0"/>
              <w:marRight w:val="0"/>
              <w:marTop w:val="0"/>
              <w:marBottom w:val="0"/>
              <w:divBdr>
                <w:top w:val="none" w:sz="0" w:space="0" w:color="auto"/>
                <w:left w:val="none" w:sz="0" w:space="0" w:color="auto"/>
                <w:bottom w:val="none" w:sz="0" w:space="0" w:color="auto"/>
                <w:right w:val="none" w:sz="0" w:space="0" w:color="auto"/>
              </w:divBdr>
            </w:div>
            <w:div w:id="1185092857">
              <w:marLeft w:val="0"/>
              <w:marRight w:val="0"/>
              <w:marTop w:val="0"/>
              <w:marBottom w:val="0"/>
              <w:divBdr>
                <w:top w:val="none" w:sz="0" w:space="0" w:color="auto"/>
                <w:left w:val="none" w:sz="0" w:space="0" w:color="auto"/>
                <w:bottom w:val="none" w:sz="0" w:space="0" w:color="auto"/>
                <w:right w:val="none" w:sz="0" w:space="0" w:color="auto"/>
              </w:divBdr>
            </w:div>
            <w:div w:id="402222277">
              <w:marLeft w:val="0"/>
              <w:marRight w:val="0"/>
              <w:marTop w:val="0"/>
              <w:marBottom w:val="0"/>
              <w:divBdr>
                <w:top w:val="none" w:sz="0" w:space="0" w:color="auto"/>
                <w:left w:val="none" w:sz="0" w:space="0" w:color="auto"/>
                <w:bottom w:val="none" w:sz="0" w:space="0" w:color="auto"/>
                <w:right w:val="none" w:sz="0" w:space="0" w:color="auto"/>
              </w:divBdr>
            </w:div>
            <w:div w:id="1884057844">
              <w:marLeft w:val="0"/>
              <w:marRight w:val="0"/>
              <w:marTop w:val="0"/>
              <w:marBottom w:val="0"/>
              <w:divBdr>
                <w:top w:val="none" w:sz="0" w:space="0" w:color="auto"/>
                <w:left w:val="none" w:sz="0" w:space="0" w:color="auto"/>
                <w:bottom w:val="none" w:sz="0" w:space="0" w:color="auto"/>
                <w:right w:val="none" w:sz="0" w:space="0" w:color="auto"/>
              </w:divBdr>
            </w:div>
            <w:div w:id="1741782133">
              <w:marLeft w:val="0"/>
              <w:marRight w:val="0"/>
              <w:marTop w:val="0"/>
              <w:marBottom w:val="0"/>
              <w:divBdr>
                <w:top w:val="none" w:sz="0" w:space="0" w:color="auto"/>
                <w:left w:val="none" w:sz="0" w:space="0" w:color="auto"/>
                <w:bottom w:val="none" w:sz="0" w:space="0" w:color="auto"/>
                <w:right w:val="none" w:sz="0" w:space="0" w:color="auto"/>
              </w:divBdr>
            </w:div>
          </w:divsChild>
        </w:div>
        <w:div w:id="1608847518">
          <w:marLeft w:val="0"/>
          <w:marRight w:val="0"/>
          <w:marTop w:val="540"/>
          <w:marBottom w:val="0"/>
          <w:divBdr>
            <w:top w:val="none" w:sz="0" w:space="0" w:color="auto"/>
            <w:left w:val="none" w:sz="0" w:space="0" w:color="auto"/>
            <w:bottom w:val="none" w:sz="0" w:space="0" w:color="auto"/>
            <w:right w:val="none" w:sz="0" w:space="0" w:color="auto"/>
          </w:divBdr>
          <w:divsChild>
            <w:div w:id="41053841">
              <w:marLeft w:val="0"/>
              <w:marRight w:val="0"/>
              <w:marTop w:val="0"/>
              <w:marBottom w:val="0"/>
              <w:divBdr>
                <w:top w:val="none" w:sz="0" w:space="0" w:color="auto"/>
                <w:left w:val="none" w:sz="0" w:space="0" w:color="auto"/>
                <w:bottom w:val="none" w:sz="0" w:space="0" w:color="auto"/>
                <w:right w:val="none" w:sz="0" w:space="0" w:color="auto"/>
              </w:divBdr>
            </w:div>
            <w:div w:id="287585479">
              <w:marLeft w:val="0"/>
              <w:marRight w:val="0"/>
              <w:marTop w:val="0"/>
              <w:marBottom w:val="0"/>
              <w:divBdr>
                <w:top w:val="none" w:sz="0" w:space="0" w:color="auto"/>
                <w:left w:val="none" w:sz="0" w:space="0" w:color="auto"/>
                <w:bottom w:val="none" w:sz="0" w:space="0" w:color="auto"/>
                <w:right w:val="none" w:sz="0" w:space="0" w:color="auto"/>
              </w:divBdr>
            </w:div>
            <w:div w:id="1114010286">
              <w:marLeft w:val="0"/>
              <w:marRight w:val="0"/>
              <w:marTop w:val="0"/>
              <w:marBottom w:val="0"/>
              <w:divBdr>
                <w:top w:val="none" w:sz="0" w:space="0" w:color="auto"/>
                <w:left w:val="none" w:sz="0" w:space="0" w:color="auto"/>
                <w:bottom w:val="none" w:sz="0" w:space="0" w:color="auto"/>
                <w:right w:val="none" w:sz="0" w:space="0" w:color="auto"/>
              </w:divBdr>
            </w:div>
            <w:div w:id="870534885">
              <w:marLeft w:val="0"/>
              <w:marRight w:val="0"/>
              <w:marTop w:val="0"/>
              <w:marBottom w:val="0"/>
              <w:divBdr>
                <w:top w:val="none" w:sz="0" w:space="0" w:color="auto"/>
                <w:left w:val="none" w:sz="0" w:space="0" w:color="auto"/>
                <w:bottom w:val="none" w:sz="0" w:space="0" w:color="auto"/>
                <w:right w:val="none" w:sz="0" w:space="0" w:color="auto"/>
              </w:divBdr>
            </w:div>
            <w:div w:id="907300168">
              <w:marLeft w:val="0"/>
              <w:marRight w:val="0"/>
              <w:marTop w:val="0"/>
              <w:marBottom w:val="0"/>
              <w:divBdr>
                <w:top w:val="none" w:sz="0" w:space="0" w:color="auto"/>
                <w:left w:val="none" w:sz="0" w:space="0" w:color="auto"/>
                <w:bottom w:val="none" w:sz="0" w:space="0" w:color="auto"/>
                <w:right w:val="none" w:sz="0" w:space="0" w:color="auto"/>
              </w:divBdr>
            </w:div>
          </w:divsChild>
        </w:div>
        <w:div w:id="1444685953">
          <w:marLeft w:val="0"/>
          <w:marRight w:val="0"/>
          <w:marTop w:val="540"/>
          <w:marBottom w:val="0"/>
          <w:divBdr>
            <w:top w:val="none" w:sz="0" w:space="0" w:color="auto"/>
            <w:left w:val="none" w:sz="0" w:space="0" w:color="auto"/>
            <w:bottom w:val="none" w:sz="0" w:space="0" w:color="auto"/>
            <w:right w:val="none" w:sz="0" w:space="0" w:color="auto"/>
          </w:divBdr>
          <w:divsChild>
            <w:div w:id="317730243">
              <w:marLeft w:val="0"/>
              <w:marRight w:val="0"/>
              <w:marTop w:val="0"/>
              <w:marBottom w:val="0"/>
              <w:divBdr>
                <w:top w:val="none" w:sz="0" w:space="0" w:color="auto"/>
                <w:left w:val="none" w:sz="0" w:space="0" w:color="auto"/>
                <w:bottom w:val="none" w:sz="0" w:space="0" w:color="auto"/>
                <w:right w:val="none" w:sz="0" w:space="0" w:color="auto"/>
              </w:divBdr>
            </w:div>
            <w:div w:id="1187912112">
              <w:marLeft w:val="0"/>
              <w:marRight w:val="0"/>
              <w:marTop w:val="0"/>
              <w:marBottom w:val="0"/>
              <w:divBdr>
                <w:top w:val="none" w:sz="0" w:space="0" w:color="auto"/>
                <w:left w:val="none" w:sz="0" w:space="0" w:color="auto"/>
                <w:bottom w:val="none" w:sz="0" w:space="0" w:color="auto"/>
                <w:right w:val="none" w:sz="0" w:space="0" w:color="auto"/>
              </w:divBdr>
            </w:div>
            <w:div w:id="130098707">
              <w:marLeft w:val="0"/>
              <w:marRight w:val="0"/>
              <w:marTop w:val="0"/>
              <w:marBottom w:val="0"/>
              <w:divBdr>
                <w:top w:val="none" w:sz="0" w:space="0" w:color="auto"/>
                <w:left w:val="none" w:sz="0" w:space="0" w:color="auto"/>
                <w:bottom w:val="none" w:sz="0" w:space="0" w:color="auto"/>
                <w:right w:val="none" w:sz="0" w:space="0" w:color="auto"/>
              </w:divBdr>
            </w:div>
            <w:div w:id="1100181171">
              <w:marLeft w:val="0"/>
              <w:marRight w:val="0"/>
              <w:marTop w:val="0"/>
              <w:marBottom w:val="0"/>
              <w:divBdr>
                <w:top w:val="none" w:sz="0" w:space="0" w:color="auto"/>
                <w:left w:val="none" w:sz="0" w:space="0" w:color="auto"/>
                <w:bottom w:val="none" w:sz="0" w:space="0" w:color="auto"/>
                <w:right w:val="none" w:sz="0" w:space="0" w:color="auto"/>
              </w:divBdr>
            </w:div>
            <w:div w:id="2022467723">
              <w:marLeft w:val="0"/>
              <w:marRight w:val="0"/>
              <w:marTop w:val="0"/>
              <w:marBottom w:val="0"/>
              <w:divBdr>
                <w:top w:val="none" w:sz="0" w:space="0" w:color="auto"/>
                <w:left w:val="none" w:sz="0" w:space="0" w:color="auto"/>
                <w:bottom w:val="none" w:sz="0" w:space="0" w:color="auto"/>
                <w:right w:val="none" w:sz="0" w:space="0" w:color="auto"/>
              </w:divBdr>
            </w:div>
            <w:div w:id="1018460919">
              <w:marLeft w:val="0"/>
              <w:marRight w:val="0"/>
              <w:marTop w:val="0"/>
              <w:marBottom w:val="0"/>
              <w:divBdr>
                <w:top w:val="none" w:sz="0" w:space="0" w:color="auto"/>
                <w:left w:val="none" w:sz="0" w:space="0" w:color="auto"/>
                <w:bottom w:val="none" w:sz="0" w:space="0" w:color="auto"/>
                <w:right w:val="none" w:sz="0" w:space="0" w:color="auto"/>
              </w:divBdr>
            </w:div>
            <w:div w:id="1960142281">
              <w:marLeft w:val="0"/>
              <w:marRight w:val="0"/>
              <w:marTop w:val="0"/>
              <w:marBottom w:val="0"/>
              <w:divBdr>
                <w:top w:val="none" w:sz="0" w:space="0" w:color="auto"/>
                <w:left w:val="none" w:sz="0" w:space="0" w:color="auto"/>
                <w:bottom w:val="none" w:sz="0" w:space="0" w:color="auto"/>
                <w:right w:val="none" w:sz="0" w:space="0" w:color="auto"/>
              </w:divBdr>
            </w:div>
            <w:div w:id="1690452161">
              <w:marLeft w:val="0"/>
              <w:marRight w:val="0"/>
              <w:marTop w:val="0"/>
              <w:marBottom w:val="0"/>
              <w:divBdr>
                <w:top w:val="none" w:sz="0" w:space="0" w:color="auto"/>
                <w:left w:val="none" w:sz="0" w:space="0" w:color="auto"/>
                <w:bottom w:val="none" w:sz="0" w:space="0" w:color="auto"/>
                <w:right w:val="none" w:sz="0" w:space="0" w:color="auto"/>
              </w:divBdr>
            </w:div>
            <w:div w:id="1018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7731">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05992563">
      <w:bodyDiv w:val="1"/>
      <w:marLeft w:val="0"/>
      <w:marRight w:val="0"/>
      <w:marTop w:val="0"/>
      <w:marBottom w:val="0"/>
      <w:divBdr>
        <w:top w:val="none" w:sz="0" w:space="0" w:color="auto"/>
        <w:left w:val="none" w:sz="0" w:space="0" w:color="auto"/>
        <w:bottom w:val="none" w:sz="0" w:space="0" w:color="auto"/>
        <w:right w:val="none" w:sz="0" w:space="0" w:color="auto"/>
      </w:divBdr>
    </w:div>
    <w:div w:id="1906452060">
      <w:bodyDiv w:val="1"/>
      <w:marLeft w:val="0"/>
      <w:marRight w:val="0"/>
      <w:marTop w:val="0"/>
      <w:marBottom w:val="0"/>
      <w:divBdr>
        <w:top w:val="none" w:sz="0" w:space="0" w:color="auto"/>
        <w:left w:val="none" w:sz="0" w:space="0" w:color="auto"/>
        <w:bottom w:val="none" w:sz="0" w:space="0" w:color="auto"/>
        <w:right w:val="none" w:sz="0" w:space="0" w:color="auto"/>
      </w:divBdr>
      <w:divsChild>
        <w:div w:id="1225261720">
          <w:marLeft w:val="0"/>
          <w:marRight w:val="0"/>
          <w:marTop w:val="0"/>
          <w:marBottom w:val="0"/>
          <w:divBdr>
            <w:top w:val="none" w:sz="0" w:space="0" w:color="auto"/>
            <w:left w:val="none" w:sz="0" w:space="0" w:color="auto"/>
            <w:bottom w:val="none" w:sz="0" w:space="0" w:color="auto"/>
            <w:right w:val="none" w:sz="0" w:space="0" w:color="auto"/>
          </w:divBdr>
        </w:div>
        <w:div w:id="2084839732">
          <w:marLeft w:val="0"/>
          <w:marRight w:val="0"/>
          <w:marTop w:val="0"/>
          <w:marBottom w:val="0"/>
          <w:divBdr>
            <w:top w:val="none" w:sz="0" w:space="0" w:color="auto"/>
            <w:left w:val="none" w:sz="0" w:space="0" w:color="auto"/>
            <w:bottom w:val="none" w:sz="0" w:space="0" w:color="auto"/>
            <w:right w:val="none" w:sz="0" w:space="0" w:color="auto"/>
          </w:divBdr>
        </w:div>
        <w:div w:id="1587806217">
          <w:marLeft w:val="0"/>
          <w:marRight w:val="0"/>
          <w:marTop w:val="0"/>
          <w:marBottom w:val="0"/>
          <w:divBdr>
            <w:top w:val="none" w:sz="0" w:space="0" w:color="auto"/>
            <w:left w:val="none" w:sz="0" w:space="0" w:color="auto"/>
            <w:bottom w:val="none" w:sz="0" w:space="0" w:color="auto"/>
            <w:right w:val="none" w:sz="0" w:space="0" w:color="auto"/>
          </w:divBdr>
        </w:div>
        <w:div w:id="1778286097">
          <w:marLeft w:val="0"/>
          <w:marRight w:val="0"/>
          <w:marTop w:val="0"/>
          <w:marBottom w:val="0"/>
          <w:divBdr>
            <w:top w:val="none" w:sz="0" w:space="0" w:color="auto"/>
            <w:left w:val="none" w:sz="0" w:space="0" w:color="auto"/>
            <w:bottom w:val="none" w:sz="0" w:space="0" w:color="auto"/>
            <w:right w:val="none" w:sz="0" w:space="0" w:color="auto"/>
          </w:divBdr>
        </w:div>
        <w:div w:id="62486937">
          <w:marLeft w:val="0"/>
          <w:marRight w:val="0"/>
          <w:marTop w:val="0"/>
          <w:marBottom w:val="0"/>
          <w:divBdr>
            <w:top w:val="none" w:sz="0" w:space="0" w:color="auto"/>
            <w:left w:val="none" w:sz="0" w:space="0" w:color="auto"/>
            <w:bottom w:val="none" w:sz="0" w:space="0" w:color="auto"/>
            <w:right w:val="none" w:sz="0" w:space="0" w:color="auto"/>
          </w:divBdr>
        </w:div>
        <w:div w:id="256910727">
          <w:marLeft w:val="0"/>
          <w:marRight w:val="0"/>
          <w:marTop w:val="0"/>
          <w:marBottom w:val="0"/>
          <w:divBdr>
            <w:top w:val="none" w:sz="0" w:space="0" w:color="auto"/>
            <w:left w:val="none" w:sz="0" w:space="0" w:color="auto"/>
            <w:bottom w:val="none" w:sz="0" w:space="0" w:color="auto"/>
            <w:right w:val="none" w:sz="0" w:space="0" w:color="auto"/>
          </w:divBdr>
        </w:div>
        <w:div w:id="1318345735">
          <w:marLeft w:val="0"/>
          <w:marRight w:val="0"/>
          <w:marTop w:val="0"/>
          <w:marBottom w:val="0"/>
          <w:divBdr>
            <w:top w:val="none" w:sz="0" w:space="0" w:color="auto"/>
            <w:left w:val="none" w:sz="0" w:space="0" w:color="auto"/>
            <w:bottom w:val="none" w:sz="0" w:space="0" w:color="auto"/>
            <w:right w:val="none" w:sz="0" w:space="0" w:color="auto"/>
          </w:divBdr>
        </w:div>
        <w:div w:id="313874979">
          <w:marLeft w:val="0"/>
          <w:marRight w:val="0"/>
          <w:marTop w:val="0"/>
          <w:marBottom w:val="0"/>
          <w:divBdr>
            <w:top w:val="none" w:sz="0" w:space="0" w:color="auto"/>
            <w:left w:val="none" w:sz="0" w:space="0" w:color="auto"/>
            <w:bottom w:val="none" w:sz="0" w:space="0" w:color="auto"/>
            <w:right w:val="none" w:sz="0" w:space="0" w:color="auto"/>
          </w:divBdr>
        </w:div>
        <w:div w:id="409155525">
          <w:marLeft w:val="0"/>
          <w:marRight w:val="0"/>
          <w:marTop w:val="0"/>
          <w:marBottom w:val="0"/>
          <w:divBdr>
            <w:top w:val="none" w:sz="0" w:space="0" w:color="auto"/>
            <w:left w:val="none" w:sz="0" w:space="0" w:color="auto"/>
            <w:bottom w:val="none" w:sz="0" w:space="0" w:color="auto"/>
            <w:right w:val="none" w:sz="0" w:space="0" w:color="auto"/>
          </w:divBdr>
        </w:div>
        <w:div w:id="388187951">
          <w:marLeft w:val="0"/>
          <w:marRight w:val="0"/>
          <w:marTop w:val="0"/>
          <w:marBottom w:val="0"/>
          <w:divBdr>
            <w:top w:val="none" w:sz="0" w:space="0" w:color="auto"/>
            <w:left w:val="none" w:sz="0" w:space="0" w:color="auto"/>
            <w:bottom w:val="none" w:sz="0" w:space="0" w:color="auto"/>
            <w:right w:val="none" w:sz="0" w:space="0" w:color="auto"/>
          </w:divBdr>
        </w:div>
        <w:div w:id="1817989319">
          <w:marLeft w:val="0"/>
          <w:marRight w:val="0"/>
          <w:marTop w:val="0"/>
          <w:marBottom w:val="0"/>
          <w:divBdr>
            <w:top w:val="none" w:sz="0" w:space="0" w:color="auto"/>
            <w:left w:val="none" w:sz="0" w:space="0" w:color="auto"/>
            <w:bottom w:val="none" w:sz="0" w:space="0" w:color="auto"/>
            <w:right w:val="none" w:sz="0" w:space="0" w:color="auto"/>
          </w:divBdr>
        </w:div>
        <w:div w:id="134880884">
          <w:marLeft w:val="0"/>
          <w:marRight w:val="0"/>
          <w:marTop w:val="0"/>
          <w:marBottom w:val="0"/>
          <w:divBdr>
            <w:top w:val="none" w:sz="0" w:space="0" w:color="auto"/>
            <w:left w:val="none" w:sz="0" w:space="0" w:color="auto"/>
            <w:bottom w:val="none" w:sz="0" w:space="0" w:color="auto"/>
            <w:right w:val="none" w:sz="0" w:space="0" w:color="auto"/>
          </w:divBdr>
        </w:div>
        <w:div w:id="1238322362">
          <w:marLeft w:val="0"/>
          <w:marRight w:val="0"/>
          <w:marTop w:val="0"/>
          <w:marBottom w:val="0"/>
          <w:divBdr>
            <w:top w:val="none" w:sz="0" w:space="0" w:color="auto"/>
            <w:left w:val="none" w:sz="0" w:space="0" w:color="auto"/>
            <w:bottom w:val="none" w:sz="0" w:space="0" w:color="auto"/>
            <w:right w:val="none" w:sz="0" w:space="0" w:color="auto"/>
          </w:divBdr>
        </w:div>
        <w:div w:id="285746281">
          <w:marLeft w:val="0"/>
          <w:marRight w:val="0"/>
          <w:marTop w:val="0"/>
          <w:marBottom w:val="0"/>
          <w:divBdr>
            <w:top w:val="none" w:sz="0" w:space="0" w:color="auto"/>
            <w:left w:val="none" w:sz="0" w:space="0" w:color="auto"/>
            <w:bottom w:val="none" w:sz="0" w:space="0" w:color="auto"/>
            <w:right w:val="none" w:sz="0" w:space="0" w:color="auto"/>
          </w:divBdr>
        </w:div>
        <w:div w:id="1732193475">
          <w:marLeft w:val="0"/>
          <w:marRight w:val="0"/>
          <w:marTop w:val="0"/>
          <w:marBottom w:val="0"/>
          <w:divBdr>
            <w:top w:val="none" w:sz="0" w:space="0" w:color="auto"/>
            <w:left w:val="none" w:sz="0" w:space="0" w:color="auto"/>
            <w:bottom w:val="none" w:sz="0" w:space="0" w:color="auto"/>
            <w:right w:val="none" w:sz="0" w:space="0" w:color="auto"/>
          </w:divBdr>
        </w:div>
        <w:div w:id="1451320720">
          <w:marLeft w:val="0"/>
          <w:marRight w:val="0"/>
          <w:marTop w:val="0"/>
          <w:marBottom w:val="0"/>
          <w:divBdr>
            <w:top w:val="none" w:sz="0" w:space="0" w:color="auto"/>
            <w:left w:val="none" w:sz="0" w:space="0" w:color="auto"/>
            <w:bottom w:val="none" w:sz="0" w:space="0" w:color="auto"/>
            <w:right w:val="none" w:sz="0" w:space="0" w:color="auto"/>
          </w:divBdr>
        </w:div>
        <w:div w:id="2098743678">
          <w:marLeft w:val="0"/>
          <w:marRight w:val="0"/>
          <w:marTop w:val="0"/>
          <w:marBottom w:val="0"/>
          <w:divBdr>
            <w:top w:val="none" w:sz="0" w:space="0" w:color="auto"/>
            <w:left w:val="none" w:sz="0" w:space="0" w:color="auto"/>
            <w:bottom w:val="none" w:sz="0" w:space="0" w:color="auto"/>
            <w:right w:val="none" w:sz="0" w:space="0" w:color="auto"/>
          </w:divBdr>
        </w:div>
        <w:div w:id="291332801">
          <w:marLeft w:val="0"/>
          <w:marRight w:val="0"/>
          <w:marTop w:val="0"/>
          <w:marBottom w:val="0"/>
          <w:divBdr>
            <w:top w:val="none" w:sz="0" w:space="0" w:color="auto"/>
            <w:left w:val="none" w:sz="0" w:space="0" w:color="auto"/>
            <w:bottom w:val="none" w:sz="0" w:space="0" w:color="auto"/>
            <w:right w:val="none" w:sz="0" w:space="0" w:color="auto"/>
          </w:divBdr>
        </w:div>
        <w:div w:id="989208616">
          <w:marLeft w:val="0"/>
          <w:marRight w:val="0"/>
          <w:marTop w:val="0"/>
          <w:marBottom w:val="0"/>
          <w:divBdr>
            <w:top w:val="none" w:sz="0" w:space="0" w:color="auto"/>
            <w:left w:val="none" w:sz="0" w:space="0" w:color="auto"/>
            <w:bottom w:val="none" w:sz="0" w:space="0" w:color="auto"/>
            <w:right w:val="none" w:sz="0" w:space="0" w:color="auto"/>
          </w:divBdr>
        </w:div>
        <w:div w:id="909270186">
          <w:marLeft w:val="0"/>
          <w:marRight w:val="0"/>
          <w:marTop w:val="0"/>
          <w:marBottom w:val="0"/>
          <w:divBdr>
            <w:top w:val="none" w:sz="0" w:space="0" w:color="auto"/>
            <w:left w:val="none" w:sz="0" w:space="0" w:color="auto"/>
            <w:bottom w:val="none" w:sz="0" w:space="0" w:color="auto"/>
            <w:right w:val="none" w:sz="0" w:space="0" w:color="auto"/>
          </w:divBdr>
        </w:div>
      </w:divsChild>
    </w:div>
    <w:div w:id="1926721749">
      <w:bodyDiv w:val="1"/>
      <w:marLeft w:val="0"/>
      <w:marRight w:val="0"/>
      <w:marTop w:val="0"/>
      <w:marBottom w:val="0"/>
      <w:divBdr>
        <w:top w:val="none" w:sz="0" w:space="0" w:color="auto"/>
        <w:left w:val="none" w:sz="0" w:space="0" w:color="auto"/>
        <w:bottom w:val="none" w:sz="0" w:space="0" w:color="auto"/>
        <w:right w:val="none" w:sz="0" w:space="0" w:color="auto"/>
      </w:divBdr>
    </w:div>
    <w:div w:id="1927882246">
      <w:bodyDiv w:val="1"/>
      <w:marLeft w:val="0"/>
      <w:marRight w:val="0"/>
      <w:marTop w:val="0"/>
      <w:marBottom w:val="0"/>
      <w:divBdr>
        <w:top w:val="none" w:sz="0" w:space="0" w:color="auto"/>
        <w:left w:val="none" w:sz="0" w:space="0" w:color="auto"/>
        <w:bottom w:val="none" w:sz="0" w:space="0" w:color="auto"/>
        <w:right w:val="none" w:sz="0" w:space="0" w:color="auto"/>
      </w:divBdr>
      <w:divsChild>
        <w:div w:id="646513188">
          <w:marLeft w:val="0"/>
          <w:marRight w:val="0"/>
          <w:marTop w:val="0"/>
          <w:marBottom w:val="0"/>
          <w:divBdr>
            <w:top w:val="none" w:sz="0" w:space="0" w:color="auto"/>
            <w:left w:val="none" w:sz="0" w:space="0" w:color="auto"/>
            <w:bottom w:val="none" w:sz="0" w:space="0" w:color="auto"/>
            <w:right w:val="none" w:sz="0" w:space="0" w:color="auto"/>
          </w:divBdr>
          <w:divsChild>
            <w:div w:id="2115123999">
              <w:marLeft w:val="0"/>
              <w:marRight w:val="0"/>
              <w:marTop w:val="0"/>
              <w:marBottom w:val="0"/>
              <w:divBdr>
                <w:top w:val="none" w:sz="0" w:space="0" w:color="auto"/>
                <w:left w:val="none" w:sz="0" w:space="0" w:color="auto"/>
                <w:bottom w:val="none" w:sz="0" w:space="0" w:color="auto"/>
                <w:right w:val="none" w:sz="0" w:space="0" w:color="auto"/>
              </w:divBdr>
            </w:div>
            <w:div w:id="194926852">
              <w:marLeft w:val="0"/>
              <w:marRight w:val="0"/>
              <w:marTop w:val="0"/>
              <w:marBottom w:val="0"/>
              <w:divBdr>
                <w:top w:val="none" w:sz="0" w:space="0" w:color="auto"/>
                <w:left w:val="none" w:sz="0" w:space="0" w:color="auto"/>
                <w:bottom w:val="none" w:sz="0" w:space="0" w:color="auto"/>
                <w:right w:val="none" w:sz="0" w:space="0" w:color="auto"/>
              </w:divBdr>
            </w:div>
            <w:div w:id="42604128">
              <w:marLeft w:val="0"/>
              <w:marRight w:val="0"/>
              <w:marTop w:val="0"/>
              <w:marBottom w:val="0"/>
              <w:divBdr>
                <w:top w:val="none" w:sz="0" w:space="0" w:color="auto"/>
                <w:left w:val="none" w:sz="0" w:space="0" w:color="auto"/>
                <w:bottom w:val="none" w:sz="0" w:space="0" w:color="auto"/>
                <w:right w:val="none" w:sz="0" w:space="0" w:color="auto"/>
              </w:divBdr>
            </w:div>
            <w:div w:id="1885408158">
              <w:marLeft w:val="0"/>
              <w:marRight w:val="0"/>
              <w:marTop w:val="0"/>
              <w:marBottom w:val="0"/>
              <w:divBdr>
                <w:top w:val="none" w:sz="0" w:space="0" w:color="auto"/>
                <w:left w:val="none" w:sz="0" w:space="0" w:color="auto"/>
                <w:bottom w:val="none" w:sz="0" w:space="0" w:color="auto"/>
                <w:right w:val="none" w:sz="0" w:space="0" w:color="auto"/>
              </w:divBdr>
            </w:div>
            <w:div w:id="880556354">
              <w:marLeft w:val="0"/>
              <w:marRight w:val="0"/>
              <w:marTop w:val="0"/>
              <w:marBottom w:val="0"/>
              <w:divBdr>
                <w:top w:val="none" w:sz="0" w:space="0" w:color="auto"/>
                <w:left w:val="none" w:sz="0" w:space="0" w:color="auto"/>
                <w:bottom w:val="none" w:sz="0" w:space="0" w:color="auto"/>
                <w:right w:val="none" w:sz="0" w:space="0" w:color="auto"/>
              </w:divBdr>
            </w:div>
          </w:divsChild>
        </w:div>
        <w:div w:id="1701856707">
          <w:marLeft w:val="0"/>
          <w:marRight w:val="0"/>
          <w:marTop w:val="540"/>
          <w:marBottom w:val="0"/>
          <w:divBdr>
            <w:top w:val="none" w:sz="0" w:space="0" w:color="auto"/>
            <w:left w:val="none" w:sz="0" w:space="0" w:color="auto"/>
            <w:bottom w:val="none" w:sz="0" w:space="0" w:color="auto"/>
            <w:right w:val="none" w:sz="0" w:space="0" w:color="auto"/>
          </w:divBdr>
          <w:divsChild>
            <w:div w:id="442069243">
              <w:marLeft w:val="0"/>
              <w:marRight w:val="0"/>
              <w:marTop w:val="0"/>
              <w:marBottom w:val="0"/>
              <w:divBdr>
                <w:top w:val="none" w:sz="0" w:space="0" w:color="auto"/>
                <w:left w:val="none" w:sz="0" w:space="0" w:color="auto"/>
                <w:bottom w:val="none" w:sz="0" w:space="0" w:color="auto"/>
                <w:right w:val="none" w:sz="0" w:space="0" w:color="auto"/>
              </w:divBdr>
            </w:div>
            <w:div w:id="1538620797">
              <w:marLeft w:val="0"/>
              <w:marRight w:val="0"/>
              <w:marTop w:val="0"/>
              <w:marBottom w:val="0"/>
              <w:divBdr>
                <w:top w:val="none" w:sz="0" w:space="0" w:color="auto"/>
                <w:left w:val="none" w:sz="0" w:space="0" w:color="auto"/>
                <w:bottom w:val="none" w:sz="0" w:space="0" w:color="auto"/>
                <w:right w:val="none" w:sz="0" w:space="0" w:color="auto"/>
              </w:divBdr>
            </w:div>
            <w:div w:id="1319261711">
              <w:marLeft w:val="0"/>
              <w:marRight w:val="0"/>
              <w:marTop w:val="0"/>
              <w:marBottom w:val="0"/>
              <w:divBdr>
                <w:top w:val="none" w:sz="0" w:space="0" w:color="auto"/>
                <w:left w:val="none" w:sz="0" w:space="0" w:color="auto"/>
                <w:bottom w:val="none" w:sz="0" w:space="0" w:color="auto"/>
                <w:right w:val="none" w:sz="0" w:space="0" w:color="auto"/>
              </w:divBdr>
            </w:div>
            <w:div w:id="807358859">
              <w:marLeft w:val="0"/>
              <w:marRight w:val="0"/>
              <w:marTop w:val="0"/>
              <w:marBottom w:val="0"/>
              <w:divBdr>
                <w:top w:val="none" w:sz="0" w:space="0" w:color="auto"/>
                <w:left w:val="none" w:sz="0" w:space="0" w:color="auto"/>
                <w:bottom w:val="none" w:sz="0" w:space="0" w:color="auto"/>
                <w:right w:val="none" w:sz="0" w:space="0" w:color="auto"/>
              </w:divBdr>
            </w:div>
            <w:div w:id="1326857619">
              <w:marLeft w:val="0"/>
              <w:marRight w:val="0"/>
              <w:marTop w:val="0"/>
              <w:marBottom w:val="0"/>
              <w:divBdr>
                <w:top w:val="none" w:sz="0" w:space="0" w:color="auto"/>
                <w:left w:val="none" w:sz="0" w:space="0" w:color="auto"/>
                <w:bottom w:val="none" w:sz="0" w:space="0" w:color="auto"/>
                <w:right w:val="none" w:sz="0" w:space="0" w:color="auto"/>
              </w:divBdr>
            </w:div>
            <w:div w:id="1374694408">
              <w:marLeft w:val="0"/>
              <w:marRight w:val="0"/>
              <w:marTop w:val="0"/>
              <w:marBottom w:val="0"/>
              <w:divBdr>
                <w:top w:val="none" w:sz="0" w:space="0" w:color="auto"/>
                <w:left w:val="none" w:sz="0" w:space="0" w:color="auto"/>
                <w:bottom w:val="none" w:sz="0" w:space="0" w:color="auto"/>
                <w:right w:val="none" w:sz="0" w:space="0" w:color="auto"/>
              </w:divBdr>
            </w:div>
            <w:div w:id="964308993">
              <w:marLeft w:val="0"/>
              <w:marRight w:val="0"/>
              <w:marTop w:val="0"/>
              <w:marBottom w:val="0"/>
              <w:divBdr>
                <w:top w:val="none" w:sz="0" w:space="0" w:color="auto"/>
                <w:left w:val="none" w:sz="0" w:space="0" w:color="auto"/>
                <w:bottom w:val="none" w:sz="0" w:space="0" w:color="auto"/>
                <w:right w:val="none" w:sz="0" w:space="0" w:color="auto"/>
              </w:divBdr>
            </w:div>
            <w:div w:id="442187426">
              <w:marLeft w:val="0"/>
              <w:marRight w:val="0"/>
              <w:marTop w:val="0"/>
              <w:marBottom w:val="0"/>
              <w:divBdr>
                <w:top w:val="none" w:sz="0" w:space="0" w:color="auto"/>
                <w:left w:val="none" w:sz="0" w:space="0" w:color="auto"/>
                <w:bottom w:val="none" w:sz="0" w:space="0" w:color="auto"/>
                <w:right w:val="none" w:sz="0" w:space="0" w:color="auto"/>
              </w:divBdr>
            </w:div>
            <w:div w:id="1829898326">
              <w:marLeft w:val="0"/>
              <w:marRight w:val="0"/>
              <w:marTop w:val="0"/>
              <w:marBottom w:val="0"/>
              <w:divBdr>
                <w:top w:val="none" w:sz="0" w:space="0" w:color="auto"/>
                <w:left w:val="none" w:sz="0" w:space="0" w:color="auto"/>
                <w:bottom w:val="none" w:sz="0" w:space="0" w:color="auto"/>
                <w:right w:val="none" w:sz="0" w:space="0" w:color="auto"/>
              </w:divBdr>
            </w:div>
          </w:divsChild>
        </w:div>
        <w:div w:id="1453940003">
          <w:marLeft w:val="0"/>
          <w:marRight w:val="0"/>
          <w:marTop w:val="540"/>
          <w:marBottom w:val="0"/>
          <w:divBdr>
            <w:top w:val="none" w:sz="0" w:space="0" w:color="auto"/>
            <w:left w:val="none" w:sz="0" w:space="0" w:color="auto"/>
            <w:bottom w:val="none" w:sz="0" w:space="0" w:color="auto"/>
            <w:right w:val="none" w:sz="0" w:space="0" w:color="auto"/>
          </w:divBdr>
          <w:divsChild>
            <w:div w:id="1950160208">
              <w:marLeft w:val="0"/>
              <w:marRight w:val="0"/>
              <w:marTop w:val="0"/>
              <w:marBottom w:val="0"/>
              <w:divBdr>
                <w:top w:val="none" w:sz="0" w:space="0" w:color="auto"/>
                <w:left w:val="none" w:sz="0" w:space="0" w:color="auto"/>
                <w:bottom w:val="none" w:sz="0" w:space="0" w:color="auto"/>
                <w:right w:val="none" w:sz="0" w:space="0" w:color="auto"/>
              </w:divBdr>
            </w:div>
            <w:div w:id="972101969">
              <w:marLeft w:val="0"/>
              <w:marRight w:val="0"/>
              <w:marTop w:val="0"/>
              <w:marBottom w:val="0"/>
              <w:divBdr>
                <w:top w:val="none" w:sz="0" w:space="0" w:color="auto"/>
                <w:left w:val="none" w:sz="0" w:space="0" w:color="auto"/>
                <w:bottom w:val="none" w:sz="0" w:space="0" w:color="auto"/>
                <w:right w:val="none" w:sz="0" w:space="0" w:color="auto"/>
              </w:divBdr>
            </w:div>
            <w:div w:id="1117719211">
              <w:marLeft w:val="0"/>
              <w:marRight w:val="0"/>
              <w:marTop w:val="0"/>
              <w:marBottom w:val="0"/>
              <w:divBdr>
                <w:top w:val="none" w:sz="0" w:space="0" w:color="auto"/>
                <w:left w:val="none" w:sz="0" w:space="0" w:color="auto"/>
                <w:bottom w:val="none" w:sz="0" w:space="0" w:color="auto"/>
                <w:right w:val="none" w:sz="0" w:space="0" w:color="auto"/>
              </w:divBdr>
            </w:div>
            <w:div w:id="1569224238">
              <w:marLeft w:val="0"/>
              <w:marRight w:val="0"/>
              <w:marTop w:val="0"/>
              <w:marBottom w:val="0"/>
              <w:divBdr>
                <w:top w:val="none" w:sz="0" w:space="0" w:color="auto"/>
                <w:left w:val="none" w:sz="0" w:space="0" w:color="auto"/>
                <w:bottom w:val="none" w:sz="0" w:space="0" w:color="auto"/>
                <w:right w:val="none" w:sz="0" w:space="0" w:color="auto"/>
              </w:divBdr>
            </w:div>
            <w:div w:id="1977879657">
              <w:marLeft w:val="0"/>
              <w:marRight w:val="0"/>
              <w:marTop w:val="0"/>
              <w:marBottom w:val="0"/>
              <w:divBdr>
                <w:top w:val="none" w:sz="0" w:space="0" w:color="auto"/>
                <w:left w:val="none" w:sz="0" w:space="0" w:color="auto"/>
                <w:bottom w:val="none" w:sz="0" w:space="0" w:color="auto"/>
                <w:right w:val="none" w:sz="0" w:space="0" w:color="auto"/>
              </w:divBdr>
            </w:div>
            <w:div w:id="705638884">
              <w:marLeft w:val="0"/>
              <w:marRight w:val="0"/>
              <w:marTop w:val="0"/>
              <w:marBottom w:val="0"/>
              <w:divBdr>
                <w:top w:val="none" w:sz="0" w:space="0" w:color="auto"/>
                <w:left w:val="none" w:sz="0" w:space="0" w:color="auto"/>
                <w:bottom w:val="none" w:sz="0" w:space="0" w:color="auto"/>
                <w:right w:val="none" w:sz="0" w:space="0" w:color="auto"/>
              </w:divBdr>
            </w:div>
            <w:div w:id="2144688917">
              <w:marLeft w:val="0"/>
              <w:marRight w:val="0"/>
              <w:marTop w:val="0"/>
              <w:marBottom w:val="0"/>
              <w:divBdr>
                <w:top w:val="none" w:sz="0" w:space="0" w:color="auto"/>
                <w:left w:val="none" w:sz="0" w:space="0" w:color="auto"/>
                <w:bottom w:val="none" w:sz="0" w:space="0" w:color="auto"/>
                <w:right w:val="none" w:sz="0" w:space="0" w:color="auto"/>
              </w:divBdr>
            </w:div>
            <w:div w:id="1228760781">
              <w:marLeft w:val="0"/>
              <w:marRight w:val="0"/>
              <w:marTop w:val="0"/>
              <w:marBottom w:val="0"/>
              <w:divBdr>
                <w:top w:val="none" w:sz="0" w:space="0" w:color="auto"/>
                <w:left w:val="none" w:sz="0" w:space="0" w:color="auto"/>
                <w:bottom w:val="none" w:sz="0" w:space="0" w:color="auto"/>
                <w:right w:val="none" w:sz="0" w:space="0" w:color="auto"/>
              </w:divBdr>
            </w:div>
            <w:div w:id="1779596356">
              <w:marLeft w:val="0"/>
              <w:marRight w:val="0"/>
              <w:marTop w:val="0"/>
              <w:marBottom w:val="0"/>
              <w:divBdr>
                <w:top w:val="none" w:sz="0" w:space="0" w:color="auto"/>
                <w:left w:val="none" w:sz="0" w:space="0" w:color="auto"/>
                <w:bottom w:val="none" w:sz="0" w:space="0" w:color="auto"/>
                <w:right w:val="none" w:sz="0" w:space="0" w:color="auto"/>
              </w:divBdr>
            </w:div>
            <w:div w:id="2035377195">
              <w:marLeft w:val="0"/>
              <w:marRight w:val="0"/>
              <w:marTop w:val="0"/>
              <w:marBottom w:val="0"/>
              <w:divBdr>
                <w:top w:val="none" w:sz="0" w:space="0" w:color="auto"/>
                <w:left w:val="none" w:sz="0" w:space="0" w:color="auto"/>
                <w:bottom w:val="none" w:sz="0" w:space="0" w:color="auto"/>
                <w:right w:val="none" w:sz="0" w:space="0" w:color="auto"/>
              </w:divBdr>
            </w:div>
            <w:div w:id="1731659925">
              <w:marLeft w:val="0"/>
              <w:marRight w:val="0"/>
              <w:marTop w:val="0"/>
              <w:marBottom w:val="0"/>
              <w:divBdr>
                <w:top w:val="none" w:sz="0" w:space="0" w:color="auto"/>
                <w:left w:val="none" w:sz="0" w:space="0" w:color="auto"/>
                <w:bottom w:val="none" w:sz="0" w:space="0" w:color="auto"/>
                <w:right w:val="none" w:sz="0" w:space="0" w:color="auto"/>
              </w:divBdr>
            </w:div>
          </w:divsChild>
        </w:div>
        <w:div w:id="177353513">
          <w:marLeft w:val="0"/>
          <w:marRight w:val="0"/>
          <w:marTop w:val="540"/>
          <w:marBottom w:val="0"/>
          <w:divBdr>
            <w:top w:val="none" w:sz="0" w:space="0" w:color="auto"/>
            <w:left w:val="none" w:sz="0" w:space="0" w:color="auto"/>
            <w:bottom w:val="none" w:sz="0" w:space="0" w:color="auto"/>
            <w:right w:val="none" w:sz="0" w:space="0" w:color="auto"/>
          </w:divBdr>
          <w:divsChild>
            <w:div w:id="731000979">
              <w:marLeft w:val="0"/>
              <w:marRight w:val="0"/>
              <w:marTop w:val="0"/>
              <w:marBottom w:val="0"/>
              <w:divBdr>
                <w:top w:val="none" w:sz="0" w:space="0" w:color="auto"/>
                <w:left w:val="none" w:sz="0" w:space="0" w:color="auto"/>
                <w:bottom w:val="none" w:sz="0" w:space="0" w:color="auto"/>
                <w:right w:val="none" w:sz="0" w:space="0" w:color="auto"/>
              </w:divBdr>
            </w:div>
            <w:div w:id="2065761501">
              <w:marLeft w:val="0"/>
              <w:marRight w:val="0"/>
              <w:marTop w:val="0"/>
              <w:marBottom w:val="0"/>
              <w:divBdr>
                <w:top w:val="none" w:sz="0" w:space="0" w:color="auto"/>
                <w:left w:val="none" w:sz="0" w:space="0" w:color="auto"/>
                <w:bottom w:val="none" w:sz="0" w:space="0" w:color="auto"/>
                <w:right w:val="none" w:sz="0" w:space="0" w:color="auto"/>
              </w:divBdr>
            </w:div>
            <w:div w:id="726951810">
              <w:marLeft w:val="0"/>
              <w:marRight w:val="0"/>
              <w:marTop w:val="0"/>
              <w:marBottom w:val="0"/>
              <w:divBdr>
                <w:top w:val="none" w:sz="0" w:space="0" w:color="auto"/>
                <w:left w:val="none" w:sz="0" w:space="0" w:color="auto"/>
                <w:bottom w:val="none" w:sz="0" w:space="0" w:color="auto"/>
                <w:right w:val="none" w:sz="0" w:space="0" w:color="auto"/>
              </w:divBdr>
            </w:div>
          </w:divsChild>
        </w:div>
        <w:div w:id="989790453">
          <w:marLeft w:val="0"/>
          <w:marRight w:val="0"/>
          <w:marTop w:val="540"/>
          <w:marBottom w:val="0"/>
          <w:divBdr>
            <w:top w:val="none" w:sz="0" w:space="0" w:color="auto"/>
            <w:left w:val="none" w:sz="0" w:space="0" w:color="auto"/>
            <w:bottom w:val="none" w:sz="0" w:space="0" w:color="auto"/>
            <w:right w:val="none" w:sz="0" w:space="0" w:color="auto"/>
          </w:divBdr>
          <w:divsChild>
            <w:div w:id="1043556010">
              <w:marLeft w:val="0"/>
              <w:marRight w:val="0"/>
              <w:marTop w:val="0"/>
              <w:marBottom w:val="0"/>
              <w:divBdr>
                <w:top w:val="none" w:sz="0" w:space="0" w:color="auto"/>
                <w:left w:val="none" w:sz="0" w:space="0" w:color="auto"/>
                <w:bottom w:val="none" w:sz="0" w:space="0" w:color="auto"/>
                <w:right w:val="none" w:sz="0" w:space="0" w:color="auto"/>
              </w:divBdr>
            </w:div>
            <w:div w:id="1879122488">
              <w:marLeft w:val="0"/>
              <w:marRight w:val="0"/>
              <w:marTop w:val="0"/>
              <w:marBottom w:val="0"/>
              <w:divBdr>
                <w:top w:val="none" w:sz="0" w:space="0" w:color="auto"/>
                <w:left w:val="none" w:sz="0" w:space="0" w:color="auto"/>
                <w:bottom w:val="none" w:sz="0" w:space="0" w:color="auto"/>
                <w:right w:val="none" w:sz="0" w:space="0" w:color="auto"/>
              </w:divBdr>
            </w:div>
            <w:div w:id="1323583245">
              <w:marLeft w:val="0"/>
              <w:marRight w:val="0"/>
              <w:marTop w:val="0"/>
              <w:marBottom w:val="0"/>
              <w:divBdr>
                <w:top w:val="none" w:sz="0" w:space="0" w:color="auto"/>
                <w:left w:val="none" w:sz="0" w:space="0" w:color="auto"/>
                <w:bottom w:val="none" w:sz="0" w:space="0" w:color="auto"/>
                <w:right w:val="none" w:sz="0" w:space="0" w:color="auto"/>
              </w:divBdr>
            </w:div>
            <w:div w:id="1728648414">
              <w:marLeft w:val="0"/>
              <w:marRight w:val="0"/>
              <w:marTop w:val="0"/>
              <w:marBottom w:val="0"/>
              <w:divBdr>
                <w:top w:val="none" w:sz="0" w:space="0" w:color="auto"/>
                <w:left w:val="none" w:sz="0" w:space="0" w:color="auto"/>
                <w:bottom w:val="none" w:sz="0" w:space="0" w:color="auto"/>
                <w:right w:val="none" w:sz="0" w:space="0" w:color="auto"/>
              </w:divBdr>
            </w:div>
            <w:div w:id="499081876">
              <w:marLeft w:val="0"/>
              <w:marRight w:val="0"/>
              <w:marTop w:val="0"/>
              <w:marBottom w:val="0"/>
              <w:divBdr>
                <w:top w:val="none" w:sz="0" w:space="0" w:color="auto"/>
                <w:left w:val="none" w:sz="0" w:space="0" w:color="auto"/>
                <w:bottom w:val="none" w:sz="0" w:space="0" w:color="auto"/>
                <w:right w:val="none" w:sz="0" w:space="0" w:color="auto"/>
              </w:divBdr>
            </w:div>
            <w:div w:id="2062363493">
              <w:marLeft w:val="0"/>
              <w:marRight w:val="0"/>
              <w:marTop w:val="0"/>
              <w:marBottom w:val="0"/>
              <w:divBdr>
                <w:top w:val="none" w:sz="0" w:space="0" w:color="auto"/>
                <w:left w:val="none" w:sz="0" w:space="0" w:color="auto"/>
                <w:bottom w:val="none" w:sz="0" w:space="0" w:color="auto"/>
                <w:right w:val="none" w:sz="0" w:space="0" w:color="auto"/>
              </w:divBdr>
            </w:div>
            <w:div w:id="1491092701">
              <w:marLeft w:val="0"/>
              <w:marRight w:val="0"/>
              <w:marTop w:val="0"/>
              <w:marBottom w:val="0"/>
              <w:divBdr>
                <w:top w:val="none" w:sz="0" w:space="0" w:color="auto"/>
                <w:left w:val="none" w:sz="0" w:space="0" w:color="auto"/>
                <w:bottom w:val="none" w:sz="0" w:space="0" w:color="auto"/>
                <w:right w:val="none" w:sz="0" w:space="0" w:color="auto"/>
              </w:divBdr>
            </w:div>
            <w:div w:id="2084523446">
              <w:marLeft w:val="0"/>
              <w:marRight w:val="0"/>
              <w:marTop w:val="0"/>
              <w:marBottom w:val="0"/>
              <w:divBdr>
                <w:top w:val="none" w:sz="0" w:space="0" w:color="auto"/>
                <w:left w:val="none" w:sz="0" w:space="0" w:color="auto"/>
                <w:bottom w:val="none" w:sz="0" w:space="0" w:color="auto"/>
                <w:right w:val="none" w:sz="0" w:space="0" w:color="auto"/>
              </w:divBdr>
            </w:div>
            <w:div w:id="1718309856">
              <w:marLeft w:val="0"/>
              <w:marRight w:val="0"/>
              <w:marTop w:val="0"/>
              <w:marBottom w:val="0"/>
              <w:divBdr>
                <w:top w:val="none" w:sz="0" w:space="0" w:color="auto"/>
                <w:left w:val="none" w:sz="0" w:space="0" w:color="auto"/>
                <w:bottom w:val="none" w:sz="0" w:space="0" w:color="auto"/>
                <w:right w:val="none" w:sz="0" w:space="0" w:color="auto"/>
              </w:divBdr>
            </w:div>
            <w:div w:id="1633826798">
              <w:marLeft w:val="0"/>
              <w:marRight w:val="0"/>
              <w:marTop w:val="0"/>
              <w:marBottom w:val="0"/>
              <w:divBdr>
                <w:top w:val="none" w:sz="0" w:space="0" w:color="auto"/>
                <w:left w:val="none" w:sz="0" w:space="0" w:color="auto"/>
                <w:bottom w:val="none" w:sz="0" w:space="0" w:color="auto"/>
                <w:right w:val="none" w:sz="0" w:space="0" w:color="auto"/>
              </w:divBdr>
            </w:div>
            <w:div w:id="1217160754">
              <w:marLeft w:val="0"/>
              <w:marRight w:val="0"/>
              <w:marTop w:val="0"/>
              <w:marBottom w:val="0"/>
              <w:divBdr>
                <w:top w:val="none" w:sz="0" w:space="0" w:color="auto"/>
                <w:left w:val="none" w:sz="0" w:space="0" w:color="auto"/>
                <w:bottom w:val="none" w:sz="0" w:space="0" w:color="auto"/>
                <w:right w:val="none" w:sz="0" w:space="0" w:color="auto"/>
              </w:divBdr>
            </w:div>
            <w:div w:id="611592956">
              <w:marLeft w:val="0"/>
              <w:marRight w:val="0"/>
              <w:marTop w:val="0"/>
              <w:marBottom w:val="0"/>
              <w:divBdr>
                <w:top w:val="none" w:sz="0" w:space="0" w:color="auto"/>
                <w:left w:val="none" w:sz="0" w:space="0" w:color="auto"/>
                <w:bottom w:val="none" w:sz="0" w:space="0" w:color="auto"/>
                <w:right w:val="none" w:sz="0" w:space="0" w:color="auto"/>
              </w:divBdr>
            </w:div>
            <w:div w:id="534734523">
              <w:marLeft w:val="0"/>
              <w:marRight w:val="0"/>
              <w:marTop w:val="0"/>
              <w:marBottom w:val="0"/>
              <w:divBdr>
                <w:top w:val="none" w:sz="0" w:space="0" w:color="auto"/>
                <w:left w:val="none" w:sz="0" w:space="0" w:color="auto"/>
                <w:bottom w:val="none" w:sz="0" w:space="0" w:color="auto"/>
                <w:right w:val="none" w:sz="0" w:space="0" w:color="auto"/>
              </w:divBdr>
            </w:div>
          </w:divsChild>
        </w:div>
        <w:div w:id="1206410062">
          <w:marLeft w:val="0"/>
          <w:marRight w:val="0"/>
          <w:marTop w:val="540"/>
          <w:marBottom w:val="0"/>
          <w:divBdr>
            <w:top w:val="none" w:sz="0" w:space="0" w:color="auto"/>
            <w:left w:val="none" w:sz="0" w:space="0" w:color="auto"/>
            <w:bottom w:val="none" w:sz="0" w:space="0" w:color="auto"/>
            <w:right w:val="none" w:sz="0" w:space="0" w:color="auto"/>
          </w:divBdr>
          <w:divsChild>
            <w:div w:id="1125925386">
              <w:marLeft w:val="0"/>
              <w:marRight w:val="0"/>
              <w:marTop w:val="0"/>
              <w:marBottom w:val="0"/>
              <w:divBdr>
                <w:top w:val="none" w:sz="0" w:space="0" w:color="auto"/>
                <w:left w:val="none" w:sz="0" w:space="0" w:color="auto"/>
                <w:bottom w:val="none" w:sz="0" w:space="0" w:color="auto"/>
                <w:right w:val="none" w:sz="0" w:space="0" w:color="auto"/>
              </w:divBdr>
            </w:div>
            <w:div w:id="1722556676">
              <w:marLeft w:val="0"/>
              <w:marRight w:val="0"/>
              <w:marTop w:val="0"/>
              <w:marBottom w:val="0"/>
              <w:divBdr>
                <w:top w:val="none" w:sz="0" w:space="0" w:color="auto"/>
                <w:left w:val="none" w:sz="0" w:space="0" w:color="auto"/>
                <w:bottom w:val="none" w:sz="0" w:space="0" w:color="auto"/>
                <w:right w:val="none" w:sz="0" w:space="0" w:color="auto"/>
              </w:divBdr>
            </w:div>
            <w:div w:id="981421605">
              <w:marLeft w:val="0"/>
              <w:marRight w:val="0"/>
              <w:marTop w:val="0"/>
              <w:marBottom w:val="0"/>
              <w:divBdr>
                <w:top w:val="none" w:sz="0" w:space="0" w:color="auto"/>
                <w:left w:val="none" w:sz="0" w:space="0" w:color="auto"/>
                <w:bottom w:val="none" w:sz="0" w:space="0" w:color="auto"/>
                <w:right w:val="none" w:sz="0" w:space="0" w:color="auto"/>
              </w:divBdr>
            </w:div>
            <w:div w:id="2087801781">
              <w:marLeft w:val="0"/>
              <w:marRight w:val="0"/>
              <w:marTop w:val="0"/>
              <w:marBottom w:val="0"/>
              <w:divBdr>
                <w:top w:val="none" w:sz="0" w:space="0" w:color="auto"/>
                <w:left w:val="none" w:sz="0" w:space="0" w:color="auto"/>
                <w:bottom w:val="none" w:sz="0" w:space="0" w:color="auto"/>
                <w:right w:val="none" w:sz="0" w:space="0" w:color="auto"/>
              </w:divBdr>
            </w:div>
            <w:div w:id="1498693145">
              <w:marLeft w:val="0"/>
              <w:marRight w:val="0"/>
              <w:marTop w:val="0"/>
              <w:marBottom w:val="0"/>
              <w:divBdr>
                <w:top w:val="none" w:sz="0" w:space="0" w:color="auto"/>
                <w:left w:val="none" w:sz="0" w:space="0" w:color="auto"/>
                <w:bottom w:val="none" w:sz="0" w:space="0" w:color="auto"/>
                <w:right w:val="none" w:sz="0" w:space="0" w:color="auto"/>
              </w:divBdr>
            </w:div>
            <w:div w:id="1306666082">
              <w:marLeft w:val="0"/>
              <w:marRight w:val="0"/>
              <w:marTop w:val="0"/>
              <w:marBottom w:val="0"/>
              <w:divBdr>
                <w:top w:val="none" w:sz="0" w:space="0" w:color="auto"/>
                <w:left w:val="none" w:sz="0" w:space="0" w:color="auto"/>
                <w:bottom w:val="none" w:sz="0" w:space="0" w:color="auto"/>
                <w:right w:val="none" w:sz="0" w:space="0" w:color="auto"/>
              </w:divBdr>
            </w:div>
            <w:div w:id="1557742909">
              <w:marLeft w:val="0"/>
              <w:marRight w:val="0"/>
              <w:marTop w:val="0"/>
              <w:marBottom w:val="0"/>
              <w:divBdr>
                <w:top w:val="none" w:sz="0" w:space="0" w:color="auto"/>
                <w:left w:val="none" w:sz="0" w:space="0" w:color="auto"/>
                <w:bottom w:val="none" w:sz="0" w:space="0" w:color="auto"/>
                <w:right w:val="none" w:sz="0" w:space="0" w:color="auto"/>
              </w:divBdr>
            </w:div>
            <w:div w:id="1308511370">
              <w:marLeft w:val="0"/>
              <w:marRight w:val="0"/>
              <w:marTop w:val="0"/>
              <w:marBottom w:val="0"/>
              <w:divBdr>
                <w:top w:val="none" w:sz="0" w:space="0" w:color="auto"/>
                <w:left w:val="none" w:sz="0" w:space="0" w:color="auto"/>
                <w:bottom w:val="none" w:sz="0" w:space="0" w:color="auto"/>
                <w:right w:val="none" w:sz="0" w:space="0" w:color="auto"/>
              </w:divBdr>
            </w:div>
            <w:div w:id="1967082489">
              <w:marLeft w:val="0"/>
              <w:marRight w:val="0"/>
              <w:marTop w:val="0"/>
              <w:marBottom w:val="0"/>
              <w:divBdr>
                <w:top w:val="none" w:sz="0" w:space="0" w:color="auto"/>
                <w:left w:val="none" w:sz="0" w:space="0" w:color="auto"/>
                <w:bottom w:val="none" w:sz="0" w:space="0" w:color="auto"/>
                <w:right w:val="none" w:sz="0" w:space="0" w:color="auto"/>
              </w:divBdr>
            </w:div>
            <w:div w:id="1024672756">
              <w:marLeft w:val="0"/>
              <w:marRight w:val="0"/>
              <w:marTop w:val="0"/>
              <w:marBottom w:val="0"/>
              <w:divBdr>
                <w:top w:val="none" w:sz="0" w:space="0" w:color="auto"/>
                <w:left w:val="none" w:sz="0" w:space="0" w:color="auto"/>
                <w:bottom w:val="none" w:sz="0" w:space="0" w:color="auto"/>
                <w:right w:val="none" w:sz="0" w:space="0" w:color="auto"/>
              </w:divBdr>
            </w:div>
            <w:div w:id="2001083625">
              <w:marLeft w:val="0"/>
              <w:marRight w:val="0"/>
              <w:marTop w:val="0"/>
              <w:marBottom w:val="0"/>
              <w:divBdr>
                <w:top w:val="none" w:sz="0" w:space="0" w:color="auto"/>
                <w:left w:val="none" w:sz="0" w:space="0" w:color="auto"/>
                <w:bottom w:val="none" w:sz="0" w:space="0" w:color="auto"/>
                <w:right w:val="none" w:sz="0" w:space="0" w:color="auto"/>
              </w:divBdr>
            </w:div>
            <w:div w:id="604311350">
              <w:marLeft w:val="0"/>
              <w:marRight w:val="0"/>
              <w:marTop w:val="0"/>
              <w:marBottom w:val="0"/>
              <w:divBdr>
                <w:top w:val="none" w:sz="0" w:space="0" w:color="auto"/>
                <w:left w:val="none" w:sz="0" w:space="0" w:color="auto"/>
                <w:bottom w:val="none" w:sz="0" w:space="0" w:color="auto"/>
                <w:right w:val="none" w:sz="0" w:space="0" w:color="auto"/>
              </w:divBdr>
            </w:div>
            <w:div w:id="546533753">
              <w:marLeft w:val="0"/>
              <w:marRight w:val="0"/>
              <w:marTop w:val="0"/>
              <w:marBottom w:val="0"/>
              <w:divBdr>
                <w:top w:val="none" w:sz="0" w:space="0" w:color="auto"/>
                <w:left w:val="none" w:sz="0" w:space="0" w:color="auto"/>
                <w:bottom w:val="none" w:sz="0" w:space="0" w:color="auto"/>
                <w:right w:val="none" w:sz="0" w:space="0" w:color="auto"/>
              </w:divBdr>
            </w:div>
          </w:divsChild>
        </w:div>
        <w:div w:id="2085251796">
          <w:marLeft w:val="0"/>
          <w:marRight w:val="0"/>
          <w:marTop w:val="540"/>
          <w:marBottom w:val="0"/>
          <w:divBdr>
            <w:top w:val="none" w:sz="0" w:space="0" w:color="auto"/>
            <w:left w:val="none" w:sz="0" w:space="0" w:color="auto"/>
            <w:bottom w:val="none" w:sz="0" w:space="0" w:color="auto"/>
            <w:right w:val="none" w:sz="0" w:space="0" w:color="auto"/>
          </w:divBdr>
          <w:divsChild>
            <w:div w:id="1835141193">
              <w:marLeft w:val="0"/>
              <w:marRight w:val="0"/>
              <w:marTop w:val="0"/>
              <w:marBottom w:val="0"/>
              <w:divBdr>
                <w:top w:val="none" w:sz="0" w:space="0" w:color="auto"/>
                <w:left w:val="none" w:sz="0" w:space="0" w:color="auto"/>
                <w:bottom w:val="none" w:sz="0" w:space="0" w:color="auto"/>
                <w:right w:val="none" w:sz="0" w:space="0" w:color="auto"/>
              </w:divBdr>
            </w:div>
            <w:div w:id="310796861">
              <w:marLeft w:val="0"/>
              <w:marRight w:val="0"/>
              <w:marTop w:val="0"/>
              <w:marBottom w:val="0"/>
              <w:divBdr>
                <w:top w:val="none" w:sz="0" w:space="0" w:color="auto"/>
                <w:left w:val="none" w:sz="0" w:space="0" w:color="auto"/>
                <w:bottom w:val="none" w:sz="0" w:space="0" w:color="auto"/>
                <w:right w:val="none" w:sz="0" w:space="0" w:color="auto"/>
              </w:divBdr>
            </w:div>
            <w:div w:id="1873960700">
              <w:marLeft w:val="0"/>
              <w:marRight w:val="0"/>
              <w:marTop w:val="0"/>
              <w:marBottom w:val="0"/>
              <w:divBdr>
                <w:top w:val="none" w:sz="0" w:space="0" w:color="auto"/>
                <w:left w:val="none" w:sz="0" w:space="0" w:color="auto"/>
                <w:bottom w:val="none" w:sz="0" w:space="0" w:color="auto"/>
                <w:right w:val="none" w:sz="0" w:space="0" w:color="auto"/>
              </w:divBdr>
            </w:div>
            <w:div w:id="133301874">
              <w:marLeft w:val="0"/>
              <w:marRight w:val="0"/>
              <w:marTop w:val="0"/>
              <w:marBottom w:val="0"/>
              <w:divBdr>
                <w:top w:val="none" w:sz="0" w:space="0" w:color="auto"/>
                <w:left w:val="none" w:sz="0" w:space="0" w:color="auto"/>
                <w:bottom w:val="none" w:sz="0" w:space="0" w:color="auto"/>
                <w:right w:val="none" w:sz="0" w:space="0" w:color="auto"/>
              </w:divBdr>
            </w:div>
            <w:div w:id="1040059544">
              <w:marLeft w:val="0"/>
              <w:marRight w:val="0"/>
              <w:marTop w:val="0"/>
              <w:marBottom w:val="0"/>
              <w:divBdr>
                <w:top w:val="none" w:sz="0" w:space="0" w:color="auto"/>
                <w:left w:val="none" w:sz="0" w:space="0" w:color="auto"/>
                <w:bottom w:val="none" w:sz="0" w:space="0" w:color="auto"/>
                <w:right w:val="none" w:sz="0" w:space="0" w:color="auto"/>
              </w:divBdr>
            </w:div>
            <w:div w:id="1064181591">
              <w:marLeft w:val="0"/>
              <w:marRight w:val="0"/>
              <w:marTop w:val="0"/>
              <w:marBottom w:val="0"/>
              <w:divBdr>
                <w:top w:val="none" w:sz="0" w:space="0" w:color="auto"/>
                <w:left w:val="none" w:sz="0" w:space="0" w:color="auto"/>
                <w:bottom w:val="none" w:sz="0" w:space="0" w:color="auto"/>
                <w:right w:val="none" w:sz="0" w:space="0" w:color="auto"/>
              </w:divBdr>
            </w:div>
            <w:div w:id="1618564254">
              <w:marLeft w:val="0"/>
              <w:marRight w:val="0"/>
              <w:marTop w:val="0"/>
              <w:marBottom w:val="0"/>
              <w:divBdr>
                <w:top w:val="none" w:sz="0" w:space="0" w:color="auto"/>
                <w:left w:val="none" w:sz="0" w:space="0" w:color="auto"/>
                <w:bottom w:val="none" w:sz="0" w:space="0" w:color="auto"/>
                <w:right w:val="none" w:sz="0" w:space="0" w:color="auto"/>
              </w:divBdr>
            </w:div>
            <w:div w:id="1582642219">
              <w:marLeft w:val="0"/>
              <w:marRight w:val="0"/>
              <w:marTop w:val="0"/>
              <w:marBottom w:val="0"/>
              <w:divBdr>
                <w:top w:val="none" w:sz="0" w:space="0" w:color="auto"/>
                <w:left w:val="none" w:sz="0" w:space="0" w:color="auto"/>
                <w:bottom w:val="none" w:sz="0" w:space="0" w:color="auto"/>
                <w:right w:val="none" w:sz="0" w:space="0" w:color="auto"/>
              </w:divBdr>
            </w:div>
            <w:div w:id="1611013216">
              <w:marLeft w:val="0"/>
              <w:marRight w:val="0"/>
              <w:marTop w:val="0"/>
              <w:marBottom w:val="0"/>
              <w:divBdr>
                <w:top w:val="none" w:sz="0" w:space="0" w:color="auto"/>
                <w:left w:val="none" w:sz="0" w:space="0" w:color="auto"/>
                <w:bottom w:val="none" w:sz="0" w:space="0" w:color="auto"/>
                <w:right w:val="none" w:sz="0" w:space="0" w:color="auto"/>
              </w:divBdr>
            </w:div>
            <w:div w:id="635141941">
              <w:marLeft w:val="0"/>
              <w:marRight w:val="0"/>
              <w:marTop w:val="0"/>
              <w:marBottom w:val="0"/>
              <w:divBdr>
                <w:top w:val="none" w:sz="0" w:space="0" w:color="auto"/>
                <w:left w:val="none" w:sz="0" w:space="0" w:color="auto"/>
                <w:bottom w:val="none" w:sz="0" w:space="0" w:color="auto"/>
                <w:right w:val="none" w:sz="0" w:space="0" w:color="auto"/>
              </w:divBdr>
            </w:div>
            <w:div w:id="850492725">
              <w:marLeft w:val="0"/>
              <w:marRight w:val="0"/>
              <w:marTop w:val="0"/>
              <w:marBottom w:val="0"/>
              <w:divBdr>
                <w:top w:val="none" w:sz="0" w:space="0" w:color="auto"/>
                <w:left w:val="none" w:sz="0" w:space="0" w:color="auto"/>
                <w:bottom w:val="none" w:sz="0" w:space="0" w:color="auto"/>
                <w:right w:val="none" w:sz="0" w:space="0" w:color="auto"/>
              </w:divBdr>
            </w:div>
          </w:divsChild>
        </w:div>
        <w:div w:id="98067784">
          <w:marLeft w:val="0"/>
          <w:marRight w:val="0"/>
          <w:marTop w:val="540"/>
          <w:marBottom w:val="0"/>
          <w:divBdr>
            <w:top w:val="none" w:sz="0" w:space="0" w:color="auto"/>
            <w:left w:val="none" w:sz="0" w:space="0" w:color="auto"/>
            <w:bottom w:val="none" w:sz="0" w:space="0" w:color="auto"/>
            <w:right w:val="none" w:sz="0" w:space="0" w:color="auto"/>
          </w:divBdr>
          <w:divsChild>
            <w:div w:id="1573393411">
              <w:marLeft w:val="0"/>
              <w:marRight w:val="0"/>
              <w:marTop w:val="0"/>
              <w:marBottom w:val="0"/>
              <w:divBdr>
                <w:top w:val="none" w:sz="0" w:space="0" w:color="auto"/>
                <w:left w:val="none" w:sz="0" w:space="0" w:color="auto"/>
                <w:bottom w:val="none" w:sz="0" w:space="0" w:color="auto"/>
                <w:right w:val="none" w:sz="0" w:space="0" w:color="auto"/>
              </w:divBdr>
            </w:div>
            <w:div w:id="824861699">
              <w:marLeft w:val="0"/>
              <w:marRight w:val="0"/>
              <w:marTop w:val="0"/>
              <w:marBottom w:val="0"/>
              <w:divBdr>
                <w:top w:val="none" w:sz="0" w:space="0" w:color="auto"/>
                <w:left w:val="none" w:sz="0" w:space="0" w:color="auto"/>
                <w:bottom w:val="none" w:sz="0" w:space="0" w:color="auto"/>
                <w:right w:val="none" w:sz="0" w:space="0" w:color="auto"/>
              </w:divBdr>
            </w:div>
            <w:div w:id="1699087230">
              <w:marLeft w:val="0"/>
              <w:marRight w:val="0"/>
              <w:marTop w:val="0"/>
              <w:marBottom w:val="0"/>
              <w:divBdr>
                <w:top w:val="none" w:sz="0" w:space="0" w:color="auto"/>
                <w:left w:val="none" w:sz="0" w:space="0" w:color="auto"/>
                <w:bottom w:val="none" w:sz="0" w:space="0" w:color="auto"/>
                <w:right w:val="none" w:sz="0" w:space="0" w:color="auto"/>
              </w:divBdr>
            </w:div>
            <w:div w:id="1919905451">
              <w:marLeft w:val="0"/>
              <w:marRight w:val="0"/>
              <w:marTop w:val="0"/>
              <w:marBottom w:val="0"/>
              <w:divBdr>
                <w:top w:val="none" w:sz="0" w:space="0" w:color="auto"/>
                <w:left w:val="none" w:sz="0" w:space="0" w:color="auto"/>
                <w:bottom w:val="none" w:sz="0" w:space="0" w:color="auto"/>
                <w:right w:val="none" w:sz="0" w:space="0" w:color="auto"/>
              </w:divBdr>
            </w:div>
            <w:div w:id="1042634798">
              <w:marLeft w:val="0"/>
              <w:marRight w:val="0"/>
              <w:marTop w:val="0"/>
              <w:marBottom w:val="0"/>
              <w:divBdr>
                <w:top w:val="none" w:sz="0" w:space="0" w:color="auto"/>
                <w:left w:val="none" w:sz="0" w:space="0" w:color="auto"/>
                <w:bottom w:val="none" w:sz="0" w:space="0" w:color="auto"/>
                <w:right w:val="none" w:sz="0" w:space="0" w:color="auto"/>
              </w:divBdr>
            </w:div>
          </w:divsChild>
        </w:div>
        <w:div w:id="1757939849">
          <w:marLeft w:val="0"/>
          <w:marRight w:val="0"/>
          <w:marTop w:val="540"/>
          <w:marBottom w:val="0"/>
          <w:divBdr>
            <w:top w:val="none" w:sz="0" w:space="0" w:color="auto"/>
            <w:left w:val="none" w:sz="0" w:space="0" w:color="auto"/>
            <w:bottom w:val="none" w:sz="0" w:space="0" w:color="auto"/>
            <w:right w:val="none" w:sz="0" w:space="0" w:color="auto"/>
          </w:divBdr>
          <w:divsChild>
            <w:div w:id="418063656">
              <w:marLeft w:val="0"/>
              <w:marRight w:val="0"/>
              <w:marTop w:val="0"/>
              <w:marBottom w:val="0"/>
              <w:divBdr>
                <w:top w:val="none" w:sz="0" w:space="0" w:color="auto"/>
                <w:left w:val="none" w:sz="0" w:space="0" w:color="auto"/>
                <w:bottom w:val="none" w:sz="0" w:space="0" w:color="auto"/>
                <w:right w:val="none" w:sz="0" w:space="0" w:color="auto"/>
              </w:divBdr>
            </w:div>
            <w:div w:id="1985507329">
              <w:marLeft w:val="0"/>
              <w:marRight w:val="0"/>
              <w:marTop w:val="0"/>
              <w:marBottom w:val="0"/>
              <w:divBdr>
                <w:top w:val="none" w:sz="0" w:space="0" w:color="auto"/>
                <w:left w:val="none" w:sz="0" w:space="0" w:color="auto"/>
                <w:bottom w:val="none" w:sz="0" w:space="0" w:color="auto"/>
                <w:right w:val="none" w:sz="0" w:space="0" w:color="auto"/>
              </w:divBdr>
            </w:div>
            <w:div w:id="1953781864">
              <w:marLeft w:val="0"/>
              <w:marRight w:val="0"/>
              <w:marTop w:val="0"/>
              <w:marBottom w:val="0"/>
              <w:divBdr>
                <w:top w:val="none" w:sz="0" w:space="0" w:color="auto"/>
                <w:left w:val="none" w:sz="0" w:space="0" w:color="auto"/>
                <w:bottom w:val="none" w:sz="0" w:space="0" w:color="auto"/>
                <w:right w:val="none" w:sz="0" w:space="0" w:color="auto"/>
              </w:divBdr>
            </w:div>
            <w:div w:id="1041907351">
              <w:marLeft w:val="0"/>
              <w:marRight w:val="0"/>
              <w:marTop w:val="0"/>
              <w:marBottom w:val="0"/>
              <w:divBdr>
                <w:top w:val="none" w:sz="0" w:space="0" w:color="auto"/>
                <w:left w:val="none" w:sz="0" w:space="0" w:color="auto"/>
                <w:bottom w:val="none" w:sz="0" w:space="0" w:color="auto"/>
                <w:right w:val="none" w:sz="0" w:space="0" w:color="auto"/>
              </w:divBdr>
            </w:div>
            <w:div w:id="1295327141">
              <w:marLeft w:val="0"/>
              <w:marRight w:val="0"/>
              <w:marTop w:val="0"/>
              <w:marBottom w:val="0"/>
              <w:divBdr>
                <w:top w:val="none" w:sz="0" w:space="0" w:color="auto"/>
                <w:left w:val="none" w:sz="0" w:space="0" w:color="auto"/>
                <w:bottom w:val="none" w:sz="0" w:space="0" w:color="auto"/>
                <w:right w:val="none" w:sz="0" w:space="0" w:color="auto"/>
              </w:divBdr>
            </w:div>
            <w:div w:id="481892545">
              <w:marLeft w:val="0"/>
              <w:marRight w:val="0"/>
              <w:marTop w:val="0"/>
              <w:marBottom w:val="0"/>
              <w:divBdr>
                <w:top w:val="none" w:sz="0" w:space="0" w:color="auto"/>
                <w:left w:val="none" w:sz="0" w:space="0" w:color="auto"/>
                <w:bottom w:val="none" w:sz="0" w:space="0" w:color="auto"/>
                <w:right w:val="none" w:sz="0" w:space="0" w:color="auto"/>
              </w:divBdr>
            </w:div>
            <w:div w:id="1111437665">
              <w:marLeft w:val="0"/>
              <w:marRight w:val="0"/>
              <w:marTop w:val="0"/>
              <w:marBottom w:val="0"/>
              <w:divBdr>
                <w:top w:val="none" w:sz="0" w:space="0" w:color="auto"/>
                <w:left w:val="none" w:sz="0" w:space="0" w:color="auto"/>
                <w:bottom w:val="none" w:sz="0" w:space="0" w:color="auto"/>
                <w:right w:val="none" w:sz="0" w:space="0" w:color="auto"/>
              </w:divBdr>
            </w:div>
            <w:div w:id="2124612044">
              <w:marLeft w:val="0"/>
              <w:marRight w:val="0"/>
              <w:marTop w:val="0"/>
              <w:marBottom w:val="0"/>
              <w:divBdr>
                <w:top w:val="none" w:sz="0" w:space="0" w:color="auto"/>
                <w:left w:val="none" w:sz="0" w:space="0" w:color="auto"/>
                <w:bottom w:val="none" w:sz="0" w:space="0" w:color="auto"/>
                <w:right w:val="none" w:sz="0" w:space="0" w:color="auto"/>
              </w:divBdr>
            </w:div>
            <w:div w:id="536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27864">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48154594">
      <w:bodyDiv w:val="1"/>
      <w:marLeft w:val="0"/>
      <w:marRight w:val="0"/>
      <w:marTop w:val="0"/>
      <w:marBottom w:val="0"/>
      <w:divBdr>
        <w:top w:val="none" w:sz="0" w:space="0" w:color="auto"/>
        <w:left w:val="none" w:sz="0" w:space="0" w:color="auto"/>
        <w:bottom w:val="none" w:sz="0" w:space="0" w:color="auto"/>
        <w:right w:val="none" w:sz="0" w:space="0" w:color="auto"/>
      </w:divBdr>
      <w:divsChild>
        <w:div w:id="591009513">
          <w:marLeft w:val="0"/>
          <w:marRight w:val="0"/>
          <w:marTop w:val="0"/>
          <w:marBottom w:val="0"/>
          <w:divBdr>
            <w:top w:val="none" w:sz="0" w:space="0" w:color="auto"/>
            <w:left w:val="none" w:sz="0" w:space="0" w:color="auto"/>
            <w:bottom w:val="none" w:sz="0" w:space="0" w:color="auto"/>
            <w:right w:val="none" w:sz="0" w:space="0" w:color="auto"/>
          </w:divBdr>
        </w:div>
        <w:div w:id="1923680229">
          <w:marLeft w:val="0"/>
          <w:marRight w:val="0"/>
          <w:marTop w:val="0"/>
          <w:marBottom w:val="0"/>
          <w:divBdr>
            <w:top w:val="none" w:sz="0" w:space="0" w:color="auto"/>
            <w:left w:val="none" w:sz="0" w:space="0" w:color="auto"/>
            <w:bottom w:val="none" w:sz="0" w:space="0" w:color="auto"/>
            <w:right w:val="none" w:sz="0" w:space="0" w:color="auto"/>
          </w:divBdr>
        </w:div>
      </w:divsChild>
    </w:div>
    <w:div w:id="2007130337">
      <w:bodyDiv w:val="1"/>
      <w:marLeft w:val="0"/>
      <w:marRight w:val="0"/>
      <w:marTop w:val="0"/>
      <w:marBottom w:val="0"/>
      <w:divBdr>
        <w:top w:val="none" w:sz="0" w:space="0" w:color="auto"/>
        <w:left w:val="none" w:sz="0" w:space="0" w:color="auto"/>
        <w:bottom w:val="none" w:sz="0" w:space="0" w:color="auto"/>
        <w:right w:val="none" w:sz="0" w:space="0" w:color="auto"/>
      </w:divBdr>
      <w:divsChild>
        <w:div w:id="795414718">
          <w:marLeft w:val="0"/>
          <w:marRight w:val="0"/>
          <w:marTop w:val="0"/>
          <w:marBottom w:val="0"/>
          <w:divBdr>
            <w:top w:val="none" w:sz="0" w:space="0" w:color="auto"/>
            <w:left w:val="none" w:sz="0" w:space="0" w:color="auto"/>
            <w:bottom w:val="none" w:sz="0" w:space="0" w:color="auto"/>
            <w:right w:val="none" w:sz="0" w:space="0" w:color="auto"/>
          </w:divBdr>
          <w:divsChild>
            <w:div w:id="1702169730">
              <w:marLeft w:val="0"/>
              <w:marRight w:val="0"/>
              <w:marTop w:val="0"/>
              <w:marBottom w:val="0"/>
              <w:divBdr>
                <w:top w:val="none" w:sz="0" w:space="0" w:color="auto"/>
                <w:left w:val="none" w:sz="0" w:space="0" w:color="auto"/>
                <w:bottom w:val="none" w:sz="0" w:space="0" w:color="auto"/>
                <w:right w:val="none" w:sz="0" w:space="0" w:color="auto"/>
              </w:divBdr>
            </w:div>
            <w:div w:id="640423969">
              <w:marLeft w:val="0"/>
              <w:marRight w:val="0"/>
              <w:marTop w:val="0"/>
              <w:marBottom w:val="0"/>
              <w:divBdr>
                <w:top w:val="none" w:sz="0" w:space="0" w:color="auto"/>
                <w:left w:val="none" w:sz="0" w:space="0" w:color="auto"/>
                <w:bottom w:val="none" w:sz="0" w:space="0" w:color="auto"/>
                <w:right w:val="none" w:sz="0" w:space="0" w:color="auto"/>
              </w:divBdr>
            </w:div>
            <w:div w:id="947156376">
              <w:marLeft w:val="0"/>
              <w:marRight w:val="0"/>
              <w:marTop w:val="0"/>
              <w:marBottom w:val="0"/>
              <w:divBdr>
                <w:top w:val="none" w:sz="0" w:space="0" w:color="auto"/>
                <w:left w:val="none" w:sz="0" w:space="0" w:color="auto"/>
                <w:bottom w:val="none" w:sz="0" w:space="0" w:color="auto"/>
                <w:right w:val="none" w:sz="0" w:space="0" w:color="auto"/>
              </w:divBdr>
            </w:div>
            <w:div w:id="2107461630">
              <w:marLeft w:val="0"/>
              <w:marRight w:val="0"/>
              <w:marTop w:val="0"/>
              <w:marBottom w:val="0"/>
              <w:divBdr>
                <w:top w:val="none" w:sz="0" w:space="0" w:color="auto"/>
                <w:left w:val="none" w:sz="0" w:space="0" w:color="auto"/>
                <w:bottom w:val="none" w:sz="0" w:space="0" w:color="auto"/>
                <w:right w:val="none" w:sz="0" w:space="0" w:color="auto"/>
              </w:divBdr>
            </w:div>
            <w:div w:id="1920864992">
              <w:marLeft w:val="0"/>
              <w:marRight w:val="0"/>
              <w:marTop w:val="0"/>
              <w:marBottom w:val="0"/>
              <w:divBdr>
                <w:top w:val="none" w:sz="0" w:space="0" w:color="auto"/>
                <w:left w:val="none" w:sz="0" w:space="0" w:color="auto"/>
                <w:bottom w:val="none" w:sz="0" w:space="0" w:color="auto"/>
                <w:right w:val="none" w:sz="0" w:space="0" w:color="auto"/>
              </w:divBdr>
            </w:div>
          </w:divsChild>
        </w:div>
        <w:div w:id="1543011289">
          <w:marLeft w:val="0"/>
          <w:marRight w:val="0"/>
          <w:marTop w:val="540"/>
          <w:marBottom w:val="0"/>
          <w:divBdr>
            <w:top w:val="none" w:sz="0" w:space="0" w:color="auto"/>
            <w:left w:val="none" w:sz="0" w:space="0" w:color="auto"/>
            <w:bottom w:val="none" w:sz="0" w:space="0" w:color="auto"/>
            <w:right w:val="none" w:sz="0" w:space="0" w:color="auto"/>
          </w:divBdr>
          <w:divsChild>
            <w:div w:id="1528449482">
              <w:marLeft w:val="0"/>
              <w:marRight w:val="0"/>
              <w:marTop w:val="0"/>
              <w:marBottom w:val="0"/>
              <w:divBdr>
                <w:top w:val="none" w:sz="0" w:space="0" w:color="auto"/>
                <w:left w:val="none" w:sz="0" w:space="0" w:color="auto"/>
                <w:bottom w:val="none" w:sz="0" w:space="0" w:color="auto"/>
                <w:right w:val="none" w:sz="0" w:space="0" w:color="auto"/>
              </w:divBdr>
            </w:div>
            <w:div w:id="537277288">
              <w:marLeft w:val="0"/>
              <w:marRight w:val="0"/>
              <w:marTop w:val="0"/>
              <w:marBottom w:val="0"/>
              <w:divBdr>
                <w:top w:val="none" w:sz="0" w:space="0" w:color="auto"/>
                <w:left w:val="none" w:sz="0" w:space="0" w:color="auto"/>
                <w:bottom w:val="none" w:sz="0" w:space="0" w:color="auto"/>
                <w:right w:val="none" w:sz="0" w:space="0" w:color="auto"/>
              </w:divBdr>
            </w:div>
            <w:div w:id="725882315">
              <w:marLeft w:val="0"/>
              <w:marRight w:val="0"/>
              <w:marTop w:val="0"/>
              <w:marBottom w:val="0"/>
              <w:divBdr>
                <w:top w:val="none" w:sz="0" w:space="0" w:color="auto"/>
                <w:left w:val="none" w:sz="0" w:space="0" w:color="auto"/>
                <w:bottom w:val="none" w:sz="0" w:space="0" w:color="auto"/>
                <w:right w:val="none" w:sz="0" w:space="0" w:color="auto"/>
              </w:divBdr>
            </w:div>
            <w:div w:id="557280942">
              <w:marLeft w:val="0"/>
              <w:marRight w:val="0"/>
              <w:marTop w:val="0"/>
              <w:marBottom w:val="0"/>
              <w:divBdr>
                <w:top w:val="none" w:sz="0" w:space="0" w:color="auto"/>
                <w:left w:val="none" w:sz="0" w:space="0" w:color="auto"/>
                <w:bottom w:val="none" w:sz="0" w:space="0" w:color="auto"/>
                <w:right w:val="none" w:sz="0" w:space="0" w:color="auto"/>
              </w:divBdr>
            </w:div>
            <w:div w:id="724836988">
              <w:marLeft w:val="0"/>
              <w:marRight w:val="0"/>
              <w:marTop w:val="0"/>
              <w:marBottom w:val="0"/>
              <w:divBdr>
                <w:top w:val="none" w:sz="0" w:space="0" w:color="auto"/>
                <w:left w:val="none" w:sz="0" w:space="0" w:color="auto"/>
                <w:bottom w:val="none" w:sz="0" w:space="0" w:color="auto"/>
                <w:right w:val="none" w:sz="0" w:space="0" w:color="auto"/>
              </w:divBdr>
            </w:div>
            <w:div w:id="1876457058">
              <w:marLeft w:val="0"/>
              <w:marRight w:val="0"/>
              <w:marTop w:val="0"/>
              <w:marBottom w:val="0"/>
              <w:divBdr>
                <w:top w:val="none" w:sz="0" w:space="0" w:color="auto"/>
                <w:left w:val="none" w:sz="0" w:space="0" w:color="auto"/>
                <w:bottom w:val="none" w:sz="0" w:space="0" w:color="auto"/>
                <w:right w:val="none" w:sz="0" w:space="0" w:color="auto"/>
              </w:divBdr>
            </w:div>
            <w:div w:id="1176775009">
              <w:marLeft w:val="0"/>
              <w:marRight w:val="0"/>
              <w:marTop w:val="0"/>
              <w:marBottom w:val="0"/>
              <w:divBdr>
                <w:top w:val="none" w:sz="0" w:space="0" w:color="auto"/>
                <w:left w:val="none" w:sz="0" w:space="0" w:color="auto"/>
                <w:bottom w:val="none" w:sz="0" w:space="0" w:color="auto"/>
                <w:right w:val="none" w:sz="0" w:space="0" w:color="auto"/>
              </w:divBdr>
            </w:div>
            <w:div w:id="2083746826">
              <w:marLeft w:val="0"/>
              <w:marRight w:val="0"/>
              <w:marTop w:val="0"/>
              <w:marBottom w:val="0"/>
              <w:divBdr>
                <w:top w:val="none" w:sz="0" w:space="0" w:color="auto"/>
                <w:left w:val="none" w:sz="0" w:space="0" w:color="auto"/>
                <w:bottom w:val="none" w:sz="0" w:space="0" w:color="auto"/>
                <w:right w:val="none" w:sz="0" w:space="0" w:color="auto"/>
              </w:divBdr>
            </w:div>
            <w:div w:id="1037318817">
              <w:marLeft w:val="0"/>
              <w:marRight w:val="0"/>
              <w:marTop w:val="0"/>
              <w:marBottom w:val="0"/>
              <w:divBdr>
                <w:top w:val="none" w:sz="0" w:space="0" w:color="auto"/>
                <w:left w:val="none" w:sz="0" w:space="0" w:color="auto"/>
                <w:bottom w:val="none" w:sz="0" w:space="0" w:color="auto"/>
                <w:right w:val="none" w:sz="0" w:space="0" w:color="auto"/>
              </w:divBdr>
            </w:div>
          </w:divsChild>
        </w:div>
        <w:div w:id="995761159">
          <w:marLeft w:val="0"/>
          <w:marRight w:val="0"/>
          <w:marTop w:val="540"/>
          <w:marBottom w:val="0"/>
          <w:divBdr>
            <w:top w:val="none" w:sz="0" w:space="0" w:color="auto"/>
            <w:left w:val="none" w:sz="0" w:space="0" w:color="auto"/>
            <w:bottom w:val="none" w:sz="0" w:space="0" w:color="auto"/>
            <w:right w:val="none" w:sz="0" w:space="0" w:color="auto"/>
          </w:divBdr>
          <w:divsChild>
            <w:div w:id="1403723966">
              <w:marLeft w:val="0"/>
              <w:marRight w:val="0"/>
              <w:marTop w:val="0"/>
              <w:marBottom w:val="0"/>
              <w:divBdr>
                <w:top w:val="none" w:sz="0" w:space="0" w:color="auto"/>
                <w:left w:val="none" w:sz="0" w:space="0" w:color="auto"/>
                <w:bottom w:val="none" w:sz="0" w:space="0" w:color="auto"/>
                <w:right w:val="none" w:sz="0" w:space="0" w:color="auto"/>
              </w:divBdr>
            </w:div>
            <w:div w:id="302850793">
              <w:marLeft w:val="0"/>
              <w:marRight w:val="0"/>
              <w:marTop w:val="0"/>
              <w:marBottom w:val="0"/>
              <w:divBdr>
                <w:top w:val="none" w:sz="0" w:space="0" w:color="auto"/>
                <w:left w:val="none" w:sz="0" w:space="0" w:color="auto"/>
                <w:bottom w:val="none" w:sz="0" w:space="0" w:color="auto"/>
                <w:right w:val="none" w:sz="0" w:space="0" w:color="auto"/>
              </w:divBdr>
            </w:div>
            <w:div w:id="1309096647">
              <w:marLeft w:val="0"/>
              <w:marRight w:val="0"/>
              <w:marTop w:val="0"/>
              <w:marBottom w:val="0"/>
              <w:divBdr>
                <w:top w:val="none" w:sz="0" w:space="0" w:color="auto"/>
                <w:left w:val="none" w:sz="0" w:space="0" w:color="auto"/>
                <w:bottom w:val="none" w:sz="0" w:space="0" w:color="auto"/>
                <w:right w:val="none" w:sz="0" w:space="0" w:color="auto"/>
              </w:divBdr>
            </w:div>
            <w:div w:id="93213451">
              <w:marLeft w:val="0"/>
              <w:marRight w:val="0"/>
              <w:marTop w:val="0"/>
              <w:marBottom w:val="0"/>
              <w:divBdr>
                <w:top w:val="none" w:sz="0" w:space="0" w:color="auto"/>
                <w:left w:val="none" w:sz="0" w:space="0" w:color="auto"/>
                <w:bottom w:val="none" w:sz="0" w:space="0" w:color="auto"/>
                <w:right w:val="none" w:sz="0" w:space="0" w:color="auto"/>
              </w:divBdr>
            </w:div>
            <w:div w:id="1901481015">
              <w:marLeft w:val="0"/>
              <w:marRight w:val="0"/>
              <w:marTop w:val="0"/>
              <w:marBottom w:val="0"/>
              <w:divBdr>
                <w:top w:val="none" w:sz="0" w:space="0" w:color="auto"/>
                <w:left w:val="none" w:sz="0" w:space="0" w:color="auto"/>
                <w:bottom w:val="none" w:sz="0" w:space="0" w:color="auto"/>
                <w:right w:val="none" w:sz="0" w:space="0" w:color="auto"/>
              </w:divBdr>
            </w:div>
            <w:div w:id="73473356">
              <w:marLeft w:val="0"/>
              <w:marRight w:val="0"/>
              <w:marTop w:val="0"/>
              <w:marBottom w:val="0"/>
              <w:divBdr>
                <w:top w:val="none" w:sz="0" w:space="0" w:color="auto"/>
                <w:left w:val="none" w:sz="0" w:space="0" w:color="auto"/>
                <w:bottom w:val="none" w:sz="0" w:space="0" w:color="auto"/>
                <w:right w:val="none" w:sz="0" w:space="0" w:color="auto"/>
              </w:divBdr>
            </w:div>
            <w:div w:id="2084140517">
              <w:marLeft w:val="0"/>
              <w:marRight w:val="0"/>
              <w:marTop w:val="0"/>
              <w:marBottom w:val="0"/>
              <w:divBdr>
                <w:top w:val="none" w:sz="0" w:space="0" w:color="auto"/>
                <w:left w:val="none" w:sz="0" w:space="0" w:color="auto"/>
                <w:bottom w:val="none" w:sz="0" w:space="0" w:color="auto"/>
                <w:right w:val="none" w:sz="0" w:space="0" w:color="auto"/>
              </w:divBdr>
            </w:div>
            <w:div w:id="175391040">
              <w:marLeft w:val="0"/>
              <w:marRight w:val="0"/>
              <w:marTop w:val="0"/>
              <w:marBottom w:val="0"/>
              <w:divBdr>
                <w:top w:val="none" w:sz="0" w:space="0" w:color="auto"/>
                <w:left w:val="none" w:sz="0" w:space="0" w:color="auto"/>
                <w:bottom w:val="none" w:sz="0" w:space="0" w:color="auto"/>
                <w:right w:val="none" w:sz="0" w:space="0" w:color="auto"/>
              </w:divBdr>
            </w:div>
            <w:div w:id="1386949592">
              <w:marLeft w:val="0"/>
              <w:marRight w:val="0"/>
              <w:marTop w:val="0"/>
              <w:marBottom w:val="0"/>
              <w:divBdr>
                <w:top w:val="none" w:sz="0" w:space="0" w:color="auto"/>
                <w:left w:val="none" w:sz="0" w:space="0" w:color="auto"/>
                <w:bottom w:val="none" w:sz="0" w:space="0" w:color="auto"/>
                <w:right w:val="none" w:sz="0" w:space="0" w:color="auto"/>
              </w:divBdr>
            </w:div>
            <w:div w:id="533621300">
              <w:marLeft w:val="0"/>
              <w:marRight w:val="0"/>
              <w:marTop w:val="0"/>
              <w:marBottom w:val="0"/>
              <w:divBdr>
                <w:top w:val="none" w:sz="0" w:space="0" w:color="auto"/>
                <w:left w:val="none" w:sz="0" w:space="0" w:color="auto"/>
                <w:bottom w:val="none" w:sz="0" w:space="0" w:color="auto"/>
                <w:right w:val="none" w:sz="0" w:space="0" w:color="auto"/>
              </w:divBdr>
            </w:div>
            <w:div w:id="2044789411">
              <w:marLeft w:val="0"/>
              <w:marRight w:val="0"/>
              <w:marTop w:val="0"/>
              <w:marBottom w:val="0"/>
              <w:divBdr>
                <w:top w:val="none" w:sz="0" w:space="0" w:color="auto"/>
                <w:left w:val="none" w:sz="0" w:space="0" w:color="auto"/>
                <w:bottom w:val="none" w:sz="0" w:space="0" w:color="auto"/>
                <w:right w:val="none" w:sz="0" w:space="0" w:color="auto"/>
              </w:divBdr>
            </w:div>
          </w:divsChild>
        </w:div>
        <w:div w:id="141236695">
          <w:marLeft w:val="0"/>
          <w:marRight w:val="0"/>
          <w:marTop w:val="540"/>
          <w:marBottom w:val="0"/>
          <w:divBdr>
            <w:top w:val="none" w:sz="0" w:space="0" w:color="auto"/>
            <w:left w:val="none" w:sz="0" w:space="0" w:color="auto"/>
            <w:bottom w:val="none" w:sz="0" w:space="0" w:color="auto"/>
            <w:right w:val="none" w:sz="0" w:space="0" w:color="auto"/>
          </w:divBdr>
          <w:divsChild>
            <w:div w:id="1349066925">
              <w:marLeft w:val="0"/>
              <w:marRight w:val="0"/>
              <w:marTop w:val="0"/>
              <w:marBottom w:val="0"/>
              <w:divBdr>
                <w:top w:val="none" w:sz="0" w:space="0" w:color="auto"/>
                <w:left w:val="none" w:sz="0" w:space="0" w:color="auto"/>
                <w:bottom w:val="none" w:sz="0" w:space="0" w:color="auto"/>
                <w:right w:val="none" w:sz="0" w:space="0" w:color="auto"/>
              </w:divBdr>
            </w:div>
            <w:div w:id="1367365844">
              <w:marLeft w:val="0"/>
              <w:marRight w:val="0"/>
              <w:marTop w:val="0"/>
              <w:marBottom w:val="0"/>
              <w:divBdr>
                <w:top w:val="none" w:sz="0" w:space="0" w:color="auto"/>
                <w:left w:val="none" w:sz="0" w:space="0" w:color="auto"/>
                <w:bottom w:val="none" w:sz="0" w:space="0" w:color="auto"/>
                <w:right w:val="none" w:sz="0" w:space="0" w:color="auto"/>
              </w:divBdr>
            </w:div>
            <w:div w:id="1477599873">
              <w:marLeft w:val="0"/>
              <w:marRight w:val="0"/>
              <w:marTop w:val="0"/>
              <w:marBottom w:val="0"/>
              <w:divBdr>
                <w:top w:val="none" w:sz="0" w:space="0" w:color="auto"/>
                <w:left w:val="none" w:sz="0" w:space="0" w:color="auto"/>
                <w:bottom w:val="none" w:sz="0" w:space="0" w:color="auto"/>
                <w:right w:val="none" w:sz="0" w:space="0" w:color="auto"/>
              </w:divBdr>
            </w:div>
          </w:divsChild>
        </w:div>
        <w:div w:id="1077901620">
          <w:marLeft w:val="0"/>
          <w:marRight w:val="0"/>
          <w:marTop w:val="540"/>
          <w:marBottom w:val="0"/>
          <w:divBdr>
            <w:top w:val="none" w:sz="0" w:space="0" w:color="auto"/>
            <w:left w:val="none" w:sz="0" w:space="0" w:color="auto"/>
            <w:bottom w:val="none" w:sz="0" w:space="0" w:color="auto"/>
            <w:right w:val="none" w:sz="0" w:space="0" w:color="auto"/>
          </w:divBdr>
          <w:divsChild>
            <w:div w:id="1855420658">
              <w:marLeft w:val="0"/>
              <w:marRight w:val="0"/>
              <w:marTop w:val="0"/>
              <w:marBottom w:val="0"/>
              <w:divBdr>
                <w:top w:val="none" w:sz="0" w:space="0" w:color="auto"/>
                <w:left w:val="none" w:sz="0" w:space="0" w:color="auto"/>
                <w:bottom w:val="none" w:sz="0" w:space="0" w:color="auto"/>
                <w:right w:val="none" w:sz="0" w:space="0" w:color="auto"/>
              </w:divBdr>
            </w:div>
            <w:div w:id="550270485">
              <w:marLeft w:val="0"/>
              <w:marRight w:val="0"/>
              <w:marTop w:val="0"/>
              <w:marBottom w:val="0"/>
              <w:divBdr>
                <w:top w:val="none" w:sz="0" w:space="0" w:color="auto"/>
                <w:left w:val="none" w:sz="0" w:space="0" w:color="auto"/>
                <w:bottom w:val="none" w:sz="0" w:space="0" w:color="auto"/>
                <w:right w:val="none" w:sz="0" w:space="0" w:color="auto"/>
              </w:divBdr>
            </w:div>
            <w:div w:id="1096287693">
              <w:marLeft w:val="0"/>
              <w:marRight w:val="0"/>
              <w:marTop w:val="0"/>
              <w:marBottom w:val="0"/>
              <w:divBdr>
                <w:top w:val="none" w:sz="0" w:space="0" w:color="auto"/>
                <w:left w:val="none" w:sz="0" w:space="0" w:color="auto"/>
                <w:bottom w:val="none" w:sz="0" w:space="0" w:color="auto"/>
                <w:right w:val="none" w:sz="0" w:space="0" w:color="auto"/>
              </w:divBdr>
            </w:div>
            <w:div w:id="397552244">
              <w:marLeft w:val="0"/>
              <w:marRight w:val="0"/>
              <w:marTop w:val="0"/>
              <w:marBottom w:val="0"/>
              <w:divBdr>
                <w:top w:val="none" w:sz="0" w:space="0" w:color="auto"/>
                <w:left w:val="none" w:sz="0" w:space="0" w:color="auto"/>
                <w:bottom w:val="none" w:sz="0" w:space="0" w:color="auto"/>
                <w:right w:val="none" w:sz="0" w:space="0" w:color="auto"/>
              </w:divBdr>
            </w:div>
            <w:div w:id="1097676422">
              <w:marLeft w:val="0"/>
              <w:marRight w:val="0"/>
              <w:marTop w:val="0"/>
              <w:marBottom w:val="0"/>
              <w:divBdr>
                <w:top w:val="none" w:sz="0" w:space="0" w:color="auto"/>
                <w:left w:val="none" w:sz="0" w:space="0" w:color="auto"/>
                <w:bottom w:val="none" w:sz="0" w:space="0" w:color="auto"/>
                <w:right w:val="none" w:sz="0" w:space="0" w:color="auto"/>
              </w:divBdr>
            </w:div>
            <w:div w:id="1226532255">
              <w:marLeft w:val="0"/>
              <w:marRight w:val="0"/>
              <w:marTop w:val="0"/>
              <w:marBottom w:val="0"/>
              <w:divBdr>
                <w:top w:val="none" w:sz="0" w:space="0" w:color="auto"/>
                <w:left w:val="none" w:sz="0" w:space="0" w:color="auto"/>
                <w:bottom w:val="none" w:sz="0" w:space="0" w:color="auto"/>
                <w:right w:val="none" w:sz="0" w:space="0" w:color="auto"/>
              </w:divBdr>
            </w:div>
            <w:div w:id="995457541">
              <w:marLeft w:val="0"/>
              <w:marRight w:val="0"/>
              <w:marTop w:val="0"/>
              <w:marBottom w:val="0"/>
              <w:divBdr>
                <w:top w:val="none" w:sz="0" w:space="0" w:color="auto"/>
                <w:left w:val="none" w:sz="0" w:space="0" w:color="auto"/>
                <w:bottom w:val="none" w:sz="0" w:space="0" w:color="auto"/>
                <w:right w:val="none" w:sz="0" w:space="0" w:color="auto"/>
              </w:divBdr>
            </w:div>
            <w:div w:id="1108088283">
              <w:marLeft w:val="0"/>
              <w:marRight w:val="0"/>
              <w:marTop w:val="0"/>
              <w:marBottom w:val="0"/>
              <w:divBdr>
                <w:top w:val="none" w:sz="0" w:space="0" w:color="auto"/>
                <w:left w:val="none" w:sz="0" w:space="0" w:color="auto"/>
                <w:bottom w:val="none" w:sz="0" w:space="0" w:color="auto"/>
                <w:right w:val="none" w:sz="0" w:space="0" w:color="auto"/>
              </w:divBdr>
            </w:div>
            <w:div w:id="2074740042">
              <w:marLeft w:val="0"/>
              <w:marRight w:val="0"/>
              <w:marTop w:val="0"/>
              <w:marBottom w:val="0"/>
              <w:divBdr>
                <w:top w:val="none" w:sz="0" w:space="0" w:color="auto"/>
                <w:left w:val="none" w:sz="0" w:space="0" w:color="auto"/>
                <w:bottom w:val="none" w:sz="0" w:space="0" w:color="auto"/>
                <w:right w:val="none" w:sz="0" w:space="0" w:color="auto"/>
              </w:divBdr>
            </w:div>
            <w:div w:id="58410570">
              <w:marLeft w:val="0"/>
              <w:marRight w:val="0"/>
              <w:marTop w:val="0"/>
              <w:marBottom w:val="0"/>
              <w:divBdr>
                <w:top w:val="none" w:sz="0" w:space="0" w:color="auto"/>
                <w:left w:val="none" w:sz="0" w:space="0" w:color="auto"/>
                <w:bottom w:val="none" w:sz="0" w:space="0" w:color="auto"/>
                <w:right w:val="none" w:sz="0" w:space="0" w:color="auto"/>
              </w:divBdr>
            </w:div>
            <w:div w:id="557522411">
              <w:marLeft w:val="0"/>
              <w:marRight w:val="0"/>
              <w:marTop w:val="0"/>
              <w:marBottom w:val="0"/>
              <w:divBdr>
                <w:top w:val="none" w:sz="0" w:space="0" w:color="auto"/>
                <w:left w:val="none" w:sz="0" w:space="0" w:color="auto"/>
                <w:bottom w:val="none" w:sz="0" w:space="0" w:color="auto"/>
                <w:right w:val="none" w:sz="0" w:space="0" w:color="auto"/>
              </w:divBdr>
            </w:div>
            <w:div w:id="1529484711">
              <w:marLeft w:val="0"/>
              <w:marRight w:val="0"/>
              <w:marTop w:val="0"/>
              <w:marBottom w:val="0"/>
              <w:divBdr>
                <w:top w:val="none" w:sz="0" w:space="0" w:color="auto"/>
                <w:left w:val="none" w:sz="0" w:space="0" w:color="auto"/>
                <w:bottom w:val="none" w:sz="0" w:space="0" w:color="auto"/>
                <w:right w:val="none" w:sz="0" w:space="0" w:color="auto"/>
              </w:divBdr>
            </w:div>
            <w:div w:id="683938342">
              <w:marLeft w:val="0"/>
              <w:marRight w:val="0"/>
              <w:marTop w:val="0"/>
              <w:marBottom w:val="0"/>
              <w:divBdr>
                <w:top w:val="none" w:sz="0" w:space="0" w:color="auto"/>
                <w:left w:val="none" w:sz="0" w:space="0" w:color="auto"/>
                <w:bottom w:val="none" w:sz="0" w:space="0" w:color="auto"/>
                <w:right w:val="none" w:sz="0" w:space="0" w:color="auto"/>
              </w:divBdr>
            </w:div>
          </w:divsChild>
        </w:div>
        <w:div w:id="315574329">
          <w:marLeft w:val="0"/>
          <w:marRight w:val="0"/>
          <w:marTop w:val="540"/>
          <w:marBottom w:val="0"/>
          <w:divBdr>
            <w:top w:val="none" w:sz="0" w:space="0" w:color="auto"/>
            <w:left w:val="none" w:sz="0" w:space="0" w:color="auto"/>
            <w:bottom w:val="none" w:sz="0" w:space="0" w:color="auto"/>
            <w:right w:val="none" w:sz="0" w:space="0" w:color="auto"/>
          </w:divBdr>
          <w:divsChild>
            <w:div w:id="1774861936">
              <w:marLeft w:val="0"/>
              <w:marRight w:val="0"/>
              <w:marTop w:val="0"/>
              <w:marBottom w:val="0"/>
              <w:divBdr>
                <w:top w:val="none" w:sz="0" w:space="0" w:color="auto"/>
                <w:left w:val="none" w:sz="0" w:space="0" w:color="auto"/>
                <w:bottom w:val="none" w:sz="0" w:space="0" w:color="auto"/>
                <w:right w:val="none" w:sz="0" w:space="0" w:color="auto"/>
              </w:divBdr>
            </w:div>
            <w:div w:id="723992762">
              <w:marLeft w:val="0"/>
              <w:marRight w:val="0"/>
              <w:marTop w:val="0"/>
              <w:marBottom w:val="0"/>
              <w:divBdr>
                <w:top w:val="none" w:sz="0" w:space="0" w:color="auto"/>
                <w:left w:val="none" w:sz="0" w:space="0" w:color="auto"/>
                <w:bottom w:val="none" w:sz="0" w:space="0" w:color="auto"/>
                <w:right w:val="none" w:sz="0" w:space="0" w:color="auto"/>
              </w:divBdr>
            </w:div>
            <w:div w:id="1243025329">
              <w:marLeft w:val="0"/>
              <w:marRight w:val="0"/>
              <w:marTop w:val="0"/>
              <w:marBottom w:val="0"/>
              <w:divBdr>
                <w:top w:val="none" w:sz="0" w:space="0" w:color="auto"/>
                <w:left w:val="none" w:sz="0" w:space="0" w:color="auto"/>
                <w:bottom w:val="none" w:sz="0" w:space="0" w:color="auto"/>
                <w:right w:val="none" w:sz="0" w:space="0" w:color="auto"/>
              </w:divBdr>
            </w:div>
            <w:div w:id="321395472">
              <w:marLeft w:val="0"/>
              <w:marRight w:val="0"/>
              <w:marTop w:val="0"/>
              <w:marBottom w:val="0"/>
              <w:divBdr>
                <w:top w:val="none" w:sz="0" w:space="0" w:color="auto"/>
                <w:left w:val="none" w:sz="0" w:space="0" w:color="auto"/>
                <w:bottom w:val="none" w:sz="0" w:space="0" w:color="auto"/>
                <w:right w:val="none" w:sz="0" w:space="0" w:color="auto"/>
              </w:divBdr>
            </w:div>
            <w:div w:id="1388798193">
              <w:marLeft w:val="0"/>
              <w:marRight w:val="0"/>
              <w:marTop w:val="0"/>
              <w:marBottom w:val="0"/>
              <w:divBdr>
                <w:top w:val="none" w:sz="0" w:space="0" w:color="auto"/>
                <w:left w:val="none" w:sz="0" w:space="0" w:color="auto"/>
                <w:bottom w:val="none" w:sz="0" w:space="0" w:color="auto"/>
                <w:right w:val="none" w:sz="0" w:space="0" w:color="auto"/>
              </w:divBdr>
            </w:div>
            <w:div w:id="669407108">
              <w:marLeft w:val="0"/>
              <w:marRight w:val="0"/>
              <w:marTop w:val="0"/>
              <w:marBottom w:val="0"/>
              <w:divBdr>
                <w:top w:val="none" w:sz="0" w:space="0" w:color="auto"/>
                <w:left w:val="none" w:sz="0" w:space="0" w:color="auto"/>
                <w:bottom w:val="none" w:sz="0" w:space="0" w:color="auto"/>
                <w:right w:val="none" w:sz="0" w:space="0" w:color="auto"/>
              </w:divBdr>
            </w:div>
            <w:div w:id="255753331">
              <w:marLeft w:val="0"/>
              <w:marRight w:val="0"/>
              <w:marTop w:val="0"/>
              <w:marBottom w:val="0"/>
              <w:divBdr>
                <w:top w:val="none" w:sz="0" w:space="0" w:color="auto"/>
                <w:left w:val="none" w:sz="0" w:space="0" w:color="auto"/>
                <w:bottom w:val="none" w:sz="0" w:space="0" w:color="auto"/>
                <w:right w:val="none" w:sz="0" w:space="0" w:color="auto"/>
              </w:divBdr>
            </w:div>
            <w:div w:id="109981911">
              <w:marLeft w:val="0"/>
              <w:marRight w:val="0"/>
              <w:marTop w:val="0"/>
              <w:marBottom w:val="0"/>
              <w:divBdr>
                <w:top w:val="none" w:sz="0" w:space="0" w:color="auto"/>
                <w:left w:val="none" w:sz="0" w:space="0" w:color="auto"/>
                <w:bottom w:val="none" w:sz="0" w:space="0" w:color="auto"/>
                <w:right w:val="none" w:sz="0" w:space="0" w:color="auto"/>
              </w:divBdr>
            </w:div>
            <w:div w:id="940798603">
              <w:marLeft w:val="0"/>
              <w:marRight w:val="0"/>
              <w:marTop w:val="0"/>
              <w:marBottom w:val="0"/>
              <w:divBdr>
                <w:top w:val="none" w:sz="0" w:space="0" w:color="auto"/>
                <w:left w:val="none" w:sz="0" w:space="0" w:color="auto"/>
                <w:bottom w:val="none" w:sz="0" w:space="0" w:color="auto"/>
                <w:right w:val="none" w:sz="0" w:space="0" w:color="auto"/>
              </w:divBdr>
            </w:div>
            <w:div w:id="1599095119">
              <w:marLeft w:val="0"/>
              <w:marRight w:val="0"/>
              <w:marTop w:val="0"/>
              <w:marBottom w:val="0"/>
              <w:divBdr>
                <w:top w:val="none" w:sz="0" w:space="0" w:color="auto"/>
                <w:left w:val="none" w:sz="0" w:space="0" w:color="auto"/>
                <w:bottom w:val="none" w:sz="0" w:space="0" w:color="auto"/>
                <w:right w:val="none" w:sz="0" w:space="0" w:color="auto"/>
              </w:divBdr>
            </w:div>
            <w:div w:id="54595632">
              <w:marLeft w:val="0"/>
              <w:marRight w:val="0"/>
              <w:marTop w:val="0"/>
              <w:marBottom w:val="0"/>
              <w:divBdr>
                <w:top w:val="none" w:sz="0" w:space="0" w:color="auto"/>
                <w:left w:val="none" w:sz="0" w:space="0" w:color="auto"/>
                <w:bottom w:val="none" w:sz="0" w:space="0" w:color="auto"/>
                <w:right w:val="none" w:sz="0" w:space="0" w:color="auto"/>
              </w:divBdr>
            </w:div>
            <w:div w:id="399982296">
              <w:marLeft w:val="0"/>
              <w:marRight w:val="0"/>
              <w:marTop w:val="0"/>
              <w:marBottom w:val="0"/>
              <w:divBdr>
                <w:top w:val="none" w:sz="0" w:space="0" w:color="auto"/>
                <w:left w:val="none" w:sz="0" w:space="0" w:color="auto"/>
                <w:bottom w:val="none" w:sz="0" w:space="0" w:color="auto"/>
                <w:right w:val="none" w:sz="0" w:space="0" w:color="auto"/>
              </w:divBdr>
            </w:div>
            <w:div w:id="1985812168">
              <w:marLeft w:val="0"/>
              <w:marRight w:val="0"/>
              <w:marTop w:val="0"/>
              <w:marBottom w:val="0"/>
              <w:divBdr>
                <w:top w:val="none" w:sz="0" w:space="0" w:color="auto"/>
                <w:left w:val="none" w:sz="0" w:space="0" w:color="auto"/>
                <w:bottom w:val="none" w:sz="0" w:space="0" w:color="auto"/>
                <w:right w:val="none" w:sz="0" w:space="0" w:color="auto"/>
              </w:divBdr>
            </w:div>
          </w:divsChild>
        </w:div>
        <w:div w:id="1812405342">
          <w:marLeft w:val="0"/>
          <w:marRight w:val="0"/>
          <w:marTop w:val="540"/>
          <w:marBottom w:val="0"/>
          <w:divBdr>
            <w:top w:val="none" w:sz="0" w:space="0" w:color="auto"/>
            <w:left w:val="none" w:sz="0" w:space="0" w:color="auto"/>
            <w:bottom w:val="none" w:sz="0" w:space="0" w:color="auto"/>
            <w:right w:val="none" w:sz="0" w:space="0" w:color="auto"/>
          </w:divBdr>
          <w:divsChild>
            <w:div w:id="1326204233">
              <w:marLeft w:val="0"/>
              <w:marRight w:val="0"/>
              <w:marTop w:val="0"/>
              <w:marBottom w:val="0"/>
              <w:divBdr>
                <w:top w:val="none" w:sz="0" w:space="0" w:color="auto"/>
                <w:left w:val="none" w:sz="0" w:space="0" w:color="auto"/>
                <w:bottom w:val="none" w:sz="0" w:space="0" w:color="auto"/>
                <w:right w:val="none" w:sz="0" w:space="0" w:color="auto"/>
              </w:divBdr>
            </w:div>
            <w:div w:id="1357078926">
              <w:marLeft w:val="0"/>
              <w:marRight w:val="0"/>
              <w:marTop w:val="0"/>
              <w:marBottom w:val="0"/>
              <w:divBdr>
                <w:top w:val="none" w:sz="0" w:space="0" w:color="auto"/>
                <w:left w:val="none" w:sz="0" w:space="0" w:color="auto"/>
                <w:bottom w:val="none" w:sz="0" w:space="0" w:color="auto"/>
                <w:right w:val="none" w:sz="0" w:space="0" w:color="auto"/>
              </w:divBdr>
            </w:div>
            <w:div w:id="598828049">
              <w:marLeft w:val="0"/>
              <w:marRight w:val="0"/>
              <w:marTop w:val="0"/>
              <w:marBottom w:val="0"/>
              <w:divBdr>
                <w:top w:val="none" w:sz="0" w:space="0" w:color="auto"/>
                <w:left w:val="none" w:sz="0" w:space="0" w:color="auto"/>
                <w:bottom w:val="none" w:sz="0" w:space="0" w:color="auto"/>
                <w:right w:val="none" w:sz="0" w:space="0" w:color="auto"/>
              </w:divBdr>
            </w:div>
            <w:div w:id="243347588">
              <w:marLeft w:val="0"/>
              <w:marRight w:val="0"/>
              <w:marTop w:val="0"/>
              <w:marBottom w:val="0"/>
              <w:divBdr>
                <w:top w:val="none" w:sz="0" w:space="0" w:color="auto"/>
                <w:left w:val="none" w:sz="0" w:space="0" w:color="auto"/>
                <w:bottom w:val="none" w:sz="0" w:space="0" w:color="auto"/>
                <w:right w:val="none" w:sz="0" w:space="0" w:color="auto"/>
              </w:divBdr>
            </w:div>
            <w:div w:id="1173298761">
              <w:marLeft w:val="0"/>
              <w:marRight w:val="0"/>
              <w:marTop w:val="0"/>
              <w:marBottom w:val="0"/>
              <w:divBdr>
                <w:top w:val="none" w:sz="0" w:space="0" w:color="auto"/>
                <w:left w:val="none" w:sz="0" w:space="0" w:color="auto"/>
                <w:bottom w:val="none" w:sz="0" w:space="0" w:color="auto"/>
                <w:right w:val="none" w:sz="0" w:space="0" w:color="auto"/>
              </w:divBdr>
            </w:div>
            <w:div w:id="1770201449">
              <w:marLeft w:val="0"/>
              <w:marRight w:val="0"/>
              <w:marTop w:val="0"/>
              <w:marBottom w:val="0"/>
              <w:divBdr>
                <w:top w:val="none" w:sz="0" w:space="0" w:color="auto"/>
                <w:left w:val="none" w:sz="0" w:space="0" w:color="auto"/>
                <w:bottom w:val="none" w:sz="0" w:space="0" w:color="auto"/>
                <w:right w:val="none" w:sz="0" w:space="0" w:color="auto"/>
              </w:divBdr>
            </w:div>
            <w:div w:id="1233736136">
              <w:marLeft w:val="0"/>
              <w:marRight w:val="0"/>
              <w:marTop w:val="0"/>
              <w:marBottom w:val="0"/>
              <w:divBdr>
                <w:top w:val="none" w:sz="0" w:space="0" w:color="auto"/>
                <w:left w:val="none" w:sz="0" w:space="0" w:color="auto"/>
                <w:bottom w:val="none" w:sz="0" w:space="0" w:color="auto"/>
                <w:right w:val="none" w:sz="0" w:space="0" w:color="auto"/>
              </w:divBdr>
            </w:div>
            <w:div w:id="2137527118">
              <w:marLeft w:val="0"/>
              <w:marRight w:val="0"/>
              <w:marTop w:val="0"/>
              <w:marBottom w:val="0"/>
              <w:divBdr>
                <w:top w:val="none" w:sz="0" w:space="0" w:color="auto"/>
                <w:left w:val="none" w:sz="0" w:space="0" w:color="auto"/>
                <w:bottom w:val="none" w:sz="0" w:space="0" w:color="auto"/>
                <w:right w:val="none" w:sz="0" w:space="0" w:color="auto"/>
              </w:divBdr>
            </w:div>
            <w:div w:id="371463076">
              <w:marLeft w:val="0"/>
              <w:marRight w:val="0"/>
              <w:marTop w:val="0"/>
              <w:marBottom w:val="0"/>
              <w:divBdr>
                <w:top w:val="none" w:sz="0" w:space="0" w:color="auto"/>
                <w:left w:val="none" w:sz="0" w:space="0" w:color="auto"/>
                <w:bottom w:val="none" w:sz="0" w:space="0" w:color="auto"/>
                <w:right w:val="none" w:sz="0" w:space="0" w:color="auto"/>
              </w:divBdr>
            </w:div>
            <w:div w:id="245194327">
              <w:marLeft w:val="0"/>
              <w:marRight w:val="0"/>
              <w:marTop w:val="0"/>
              <w:marBottom w:val="0"/>
              <w:divBdr>
                <w:top w:val="none" w:sz="0" w:space="0" w:color="auto"/>
                <w:left w:val="none" w:sz="0" w:space="0" w:color="auto"/>
                <w:bottom w:val="none" w:sz="0" w:space="0" w:color="auto"/>
                <w:right w:val="none" w:sz="0" w:space="0" w:color="auto"/>
              </w:divBdr>
            </w:div>
            <w:div w:id="1271427086">
              <w:marLeft w:val="0"/>
              <w:marRight w:val="0"/>
              <w:marTop w:val="0"/>
              <w:marBottom w:val="0"/>
              <w:divBdr>
                <w:top w:val="none" w:sz="0" w:space="0" w:color="auto"/>
                <w:left w:val="none" w:sz="0" w:space="0" w:color="auto"/>
                <w:bottom w:val="none" w:sz="0" w:space="0" w:color="auto"/>
                <w:right w:val="none" w:sz="0" w:space="0" w:color="auto"/>
              </w:divBdr>
            </w:div>
          </w:divsChild>
        </w:div>
        <w:div w:id="356582251">
          <w:marLeft w:val="0"/>
          <w:marRight w:val="0"/>
          <w:marTop w:val="540"/>
          <w:marBottom w:val="0"/>
          <w:divBdr>
            <w:top w:val="none" w:sz="0" w:space="0" w:color="auto"/>
            <w:left w:val="none" w:sz="0" w:space="0" w:color="auto"/>
            <w:bottom w:val="none" w:sz="0" w:space="0" w:color="auto"/>
            <w:right w:val="none" w:sz="0" w:space="0" w:color="auto"/>
          </w:divBdr>
          <w:divsChild>
            <w:div w:id="1112020773">
              <w:marLeft w:val="0"/>
              <w:marRight w:val="0"/>
              <w:marTop w:val="0"/>
              <w:marBottom w:val="0"/>
              <w:divBdr>
                <w:top w:val="none" w:sz="0" w:space="0" w:color="auto"/>
                <w:left w:val="none" w:sz="0" w:space="0" w:color="auto"/>
                <w:bottom w:val="none" w:sz="0" w:space="0" w:color="auto"/>
                <w:right w:val="none" w:sz="0" w:space="0" w:color="auto"/>
              </w:divBdr>
            </w:div>
            <w:div w:id="1207638573">
              <w:marLeft w:val="0"/>
              <w:marRight w:val="0"/>
              <w:marTop w:val="0"/>
              <w:marBottom w:val="0"/>
              <w:divBdr>
                <w:top w:val="none" w:sz="0" w:space="0" w:color="auto"/>
                <w:left w:val="none" w:sz="0" w:space="0" w:color="auto"/>
                <w:bottom w:val="none" w:sz="0" w:space="0" w:color="auto"/>
                <w:right w:val="none" w:sz="0" w:space="0" w:color="auto"/>
              </w:divBdr>
            </w:div>
            <w:div w:id="1387990892">
              <w:marLeft w:val="0"/>
              <w:marRight w:val="0"/>
              <w:marTop w:val="0"/>
              <w:marBottom w:val="0"/>
              <w:divBdr>
                <w:top w:val="none" w:sz="0" w:space="0" w:color="auto"/>
                <w:left w:val="none" w:sz="0" w:space="0" w:color="auto"/>
                <w:bottom w:val="none" w:sz="0" w:space="0" w:color="auto"/>
                <w:right w:val="none" w:sz="0" w:space="0" w:color="auto"/>
              </w:divBdr>
            </w:div>
            <w:div w:id="484592381">
              <w:marLeft w:val="0"/>
              <w:marRight w:val="0"/>
              <w:marTop w:val="0"/>
              <w:marBottom w:val="0"/>
              <w:divBdr>
                <w:top w:val="none" w:sz="0" w:space="0" w:color="auto"/>
                <w:left w:val="none" w:sz="0" w:space="0" w:color="auto"/>
                <w:bottom w:val="none" w:sz="0" w:space="0" w:color="auto"/>
                <w:right w:val="none" w:sz="0" w:space="0" w:color="auto"/>
              </w:divBdr>
            </w:div>
            <w:div w:id="1512910782">
              <w:marLeft w:val="0"/>
              <w:marRight w:val="0"/>
              <w:marTop w:val="0"/>
              <w:marBottom w:val="0"/>
              <w:divBdr>
                <w:top w:val="none" w:sz="0" w:space="0" w:color="auto"/>
                <w:left w:val="none" w:sz="0" w:space="0" w:color="auto"/>
                <w:bottom w:val="none" w:sz="0" w:space="0" w:color="auto"/>
                <w:right w:val="none" w:sz="0" w:space="0" w:color="auto"/>
              </w:divBdr>
            </w:div>
          </w:divsChild>
        </w:div>
        <w:div w:id="157429853">
          <w:marLeft w:val="0"/>
          <w:marRight w:val="0"/>
          <w:marTop w:val="540"/>
          <w:marBottom w:val="0"/>
          <w:divBdr>
            <w:top w:val="none" w:sz="0" w:space="0" w:color="auto"/>
            <w:left w:val="none" w:sz="0" w:space="0" w:color="auto"/>
            <w:bottom w:val="none" w:sz="0" w:space="0" w:color="auto"/>
            <w:right w:val="none" w:sz="0" w:space="0" w:color="auto"/>
          </w:divBdr>
          <w:divsChild>
            <w:div w:id="531453332">
              <w:marLeft w:val="0"/>
              <w:marRight w:val="0"/>
              <w:marTop w:val="0"/>
              <w:marBottom w:val="0"/>
              <w:divBdr>
                <w:top w:val="none" w:sz="0" w:space="0" w:color="auto"/>
                <w:left w:val="none" w:sz="0" w:space="0" w:color="auto"/>
                <w:bottom w:val="none" w:sz="0" w:space="0" w:color="auto"/>
                <w:right w:val="none" w:sz="0" w:space="0" w:color="auto"/>
              </w:divBdr>
            </w:div>
            <w:div w:id="612369128">
              <w:marLeft w:val="0"/>
              <w:marRight w:val="0"/>
              <w:marTop w:val="0"/>
              <w:marBottom w:val="0"/>
              <w:divBdr>
                <w:top w:val="none" w:sz="0" w:space="0" w:color="auto"/>
                <w:left w:val="none" w:sz="0" w:space="0" w:color="auto"/>
                <w:bottom w:val="none" w:sz="0" w:space="0" w:color="auto"/>
                <w:right w:val="none" w:sz="0" w:space="0" w:color="auto"/>
              </w:divBdr>
            </w:div>
            <w:div w:id="181865238">
              <w:marLeft w:val="0"/>
              <w:marRight w:val="0"/>
              <w:marTop w:val="0"/>
              <w:marBottom w:val="0"/>
              <w:divBdr>
                <w:top w:val="none" w:sz="0" w:space="0" w:color="auto"/>
                <w:left w:val="none" w:sz="0" w:space="0" w:color="auto"/>
                <w:bottom w:val="none" w:sz="0" w:space="0" w:color="auto"/>
                <w:right w:val="none" w:sz="0" w:space="0" w:color="auto"/>
              </w:divBdr>
            </w:div>
            <w:div w:id="1514954843">
              <w:marLeft w:val="0"/>
              <w:marRight w:val="0"/>
              <w:marTop w:val="0"/>
              <w:marBottom w:val="0"/>
              <w:divBdr>
                <w:top w:val="none" w:sz="0" w:space="0" w:color="auto"/>
                <w:left w:val="none" w:sz="0" w:space="0" w:color="auto"/>
                <w:bottom w:val="none" w:sz="0" w:space="0" w:color="auto"/>
                <w:right w:val="none" w:sz="0" w:space="0" w:color="auto"/>
              </w:divBdr>
            </w:div>
            <w:div w:id="618074560">
              <w:marLeft w:val="0"/>
              <w:marRight w:val="0"/>
              <w:marTop w:val="0"/>
              <w:marBottom w:val="0"/>
              <w:divBdr>
                <w:top w:val="none" w:sz="0" w:space="0" w:color="auto"/>
                <w:left w:val="none" w:sz="0" w:space="0" w:color="auto"/>
                <w:bottom w:val="none" w:sz="0" w:space="0" w:color="auto"/>
                <w:right w:val="none" w:sz="0" w:space="0" w:color="auto"/>
              </w:divBdr>
            </w:div>
            <w:div w:id="26613102">
              <w:marLeft w:val="0"/>
              <w:marRight w:val="0"/>
              <w:marTop w:val="0"/>
              <w:marBottom w:val="0"/>
              <w:divBdr>
                <w:top w:val="none" w:sz="0" w:space="0" w:color="auto"/>
                <w:left w:val="none" w:sz="0" w:space="0" w:color="auto"/>
                <w:bottom w:val="none" w:sz="0" w:space="0" w:color="auto"/>
                <w:right w:val="none" w:sz="0" w:space="0" w:color="auto"/>
              </w:divBdr>
            </w:div>
            <w:div w:id="846791603">
              <w:marLeft w:val="0"/>
              <w:marRight w:val="0"/>
              <w:marTop w:val="0"/>
              <w:marBottom w:val="0"/>
              <w:divBdr>
                <w:top w:val="none" w:sz="0" w:space="0" w:color="auto"/>
                <w:left w:val="none" w:sz="0" w:space="0" w:color="auto"/>
                <w:bottom w:val="none" w:sz="0" w:space="0" w:color="auto"/>
                <w:right w:val="none" w:sz="0" w:space="0" w:color="auto"/>
              </w:divBdr>
            </w:div>
            <w:div w:id="1719936347">
              <w:marLeft w:val="0"/>
              <w:marRight w:val="0"/>
              <w:marTop w:val="0"/>
              <w:marBottom w:val="0"/>
              <w:divBdr>
                <w:top w:val="none" w:sz="0" w:space="0" w:color="auto"/>
                <w:left w:val="none" w:sz="0" w:space="0" w:color="auto"/>
                <w:bottom w:val="none" w:sz="0" w:space="0" w:color="auto"/>
                <w:right w:val="none" w:sz="0" w:space="0" w:color="auto"/>
              </w:divBdr>
            </w:div>
            <w:div w:id="5538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23480">
      <w:bodyDiv w:val="1"/>
      <w:marLeft w:val="0"/>
      <w:marRight w:val="0"/>
      <w:marTop w:val="0"/>
      <w:marBottom w:val="0"/>
      <w:divBdr>
        <w:top w:val="none" w:sz="0" w:space="0" w:color="auto"/>
        <w:left w:val="none" w:sz="0" w:space="0" w:color="auto"/>
        <w:bottom w:val="none" w:sz="0" w:space="0" w:color="auto"/>
        <w:right w:val="none" w:sz="0" w:space="0" w:color="auto"/>
      </w:divBdr>
      <w:divsChild>
        <w:div w:id="1536189654">
          <w:marLeft w:val="0"/>
          <w:marRight w:val="0"/>
          <w:marTop w:val="0"/>
          <w:marBottom w:val="0"/>
          <w:divBdr>
            <w:top w:val="none" w:sz="0" w:space="0" w:color="auto"/>
            <w:left w:val="none" w:sz="0" w:space="0" w:color="auto"/>
            <w:bottom w:val="none" w:sz="0" w:space="0" w:color="auto"/>
            <w:right w:val="none" w:sz="0" w:space="0" w:color="auto"/>
          </w:divBdr>
        </w:div>
      </w:divsChild>
    </w:div>
    <w:div w:id="2053184975">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6703">
      <w:bodyDiv w:val="1"/>
      <w:marLeft w:val="0"/>
      <w:marRight w:val="0"/>
      <w:marTop w:val="0"/>
      <w:marBottom w:val="0"/>
      <w:divBdr>
        <w:top w:val="none" w:sz="0" w:space="0" w:color="auto"/>
        <w:left w:val="none" w:sz="0" w:space="0" w:color="auto"/>
        <w:bottom w:val="none" w:sz="0" w:space="0" w:color="auto"/>
        <w:right w:val="none" w:sz="0" w:space="0" w:color="auto"/>
      </w:divBdr>
      <w:divsChild>
        <w:div w:id="546725100">
          <w:marLeft w:val="-150"/>
          <w:marRight w:val="-150"/>
          <w:marTop w:val="0"/>
          <w:marBottom w:val="0"/>
          <w:divBdr>
            <w:top w:val="none" w:sz="0" w:space="0" w:color="auto"/>
            <w:left w:val="none" w:sz="0" w:space="0" w:color="auto"/>
            <w:bottom w:val="none" w:sz="0" w:space="0" w:color="auto"/>
            <w:right w:val="none" w:sz="0" w:space="0" w:color="auto"/>
          </w:divBdr>
          <w:divsChild>
            <w:div w:id="2128574694">
              <w:marLeft w:val="0"/>
              <w:marRight w:val="0"/>
              <w:marTop w:val="0"/>
              <w:marBottom w:val="0"/>
              <w:divBdr>
                <w:top w:val="none" w:sz="0" w:space="0" w:color="auto"/>
                <w:left w:val="none" w:sz="0" w:space="0" w:color="auto"/>
                <w:bottom w:val="none" w:sz="0" w:space="0" w:color="auto"/>
                <w:right w:val="none" w:sz="0" w:space="0" w:color="auto"/>
              </w:divBdr>
            </w:div>
            <w:div w:id="965693410">
              <w:marLeft w:val="0"/>
              <w:marRight w:val="0"/>
              <w:marTop w:val="0"/>
              <w:marBottom w:val="0"/>
              <w:divBdr>
                <w:top w:val="none" w:sz="0" w:space="0" w:color="auto"/>
                <w:left w:val="none" w:sz="0" w:space="0" w:color="auto"/>
                <w:bottom w:val="none" w:sz="0" w:space="0" w:color="auto"/>
                <w:right w:val="none" w:sz="0" w:space="0" w:color="auto"/>
              </w:divBdr>
            </w:div>
          </w:divsChild>
        </w:div>
        <w:div w:id="205140677">
          <w:marLeft w:val="-150"/>
          <w:marRight w:val="-150"/>
          <w:marTop w:val="0"/>
          <w:marBottom w:val="0"/>
          <w:divBdr>
            <w:top w:val="none" w:sz="0" w:space="0" w:color="auto"/>
            <w:left w:val="none" w:sz="0" w:space="0" w:color="auto"/>
            <w:bottom w:val="none" w:sz="0" w:space="0" w:color="auto"/>
            <w:right w:val="none" w:sz="0" w:space="0" w:color="auto"/>
          </w:divBdr>
          <w:divsChild>
            <w:div w:id="2101631799">
              <w:marLeft w:val="0"/>
              <w:marRight w:val="0"/>
              <w:marTop w:val="0"/>
              <w:marBottom w:val="0"/>
              <w:divBdr>
                <w:top w:val="none" w:sz="0" w:space="0" w:color="auto"/>
                <w:left w:val="none" w:sz="0" w:space="0" w:color="auto"/>
                <w:bottom w:val="none" w:sz="0" w:space="0" w:color="auto"/>
                <w:right w:val="none" w:sz="0" w:space="0" w:color="auto"/>
              </w:divBdr>
            </w:div>
            <w:div w:id="1709798011">
              <w:marLeft w:val="0"/>
              <w:marRight w:val="0"/>
              <w:marTop w:val="0"/>
              <w:marBottom w:val="0"/>
              <w:divBdr>
                <w:top w:val="none" w:sz="0" w:space="0" w:color="auto"/>
                <w:left w:val="none" w:sz="0" w:space="0" w:color="auto"/>
                <w:bottom w:val="none" w:sz="0" w:space="0" w:color="auto"/>
                <w:right w:val="none" w:sz="0" w:space="0" w:color="auto"/>
              </w:divBdr>
            </w:div>
          </w:divsChild>
        </w:div>
        <w:div w:id="641809898">
          <w:marLeft w:val="-150"/>
          <w:marRight w:val="-150"/>
          <w:marTop w:val="0"/>
          <w:marBottom w:val="0"/>
          <w:divBdr>
            <w:top w:val="none" w:sz="0" w:space="0" w:color="auto"/>
            <w:left w:val="none" w:sz="0" w:space="0" w:color="auto"/>
            <w:bottom w:val="none" w:sz="0" w:space="0" w:color="auto"/>
            <w:right w:val="none" w:sz="0" w:space="0" w:color="auto"/>
          </w:divBdr>
          <w:divsChild>
            <w:div w:id="1504978846">
              <w:marLeft w:val="0"/>
              <w:marRight w:val="0"/>
              <w:marTop w:val="0"/>
              <w:marBottom w:val="0"/>
              <w:divBdr>
                <w:top w:val="none" w:sz="0" w:space="0" w:color="auto"/>
                <w:left w:val="none" w:sz="0" w:space="0" w:color="auto"/>
                <w:bottom w:val="none" w:sz="0" w:space="0" w:color="auto"/>
                <w:right w:val="none" w:sz="0" w:space="0" w:color="auto"/>
              </w:divBdr>
            </w:div>
            <w:div w:id="1548569102">
              <w:marLeft w:val="0"/>
              <w:marRight w:val="0"/>
              <w:marTop w:val="0"/>
              <w:marBottom w:val="0"/>
              <w:divBdr>
                <w:top w:val="none" w:sz="0" w:space="0" w:color="auto"/>
                <w:left w:val="none" w:sz="0" w:space="0" w:color="auto"/>
                <w:bottom w:val="none" w:sz="0" w:space="0" w:color="auto"/>
                <w:right w:val="none" w:sz="0" w:space="0" w:color="auto"/>
              </w:divBdr>
            </w:div>
          </w:divsChild>
        </w:div>
        <w:div w:id="528953692">
          <w:marLeft w:val="-150"/>
          <w:marRight w:val="-150"/>
          <w:marTop w:val="0"/>
          <w:marBottom w:val="0"/>
          <w:divBdr>
            <w:top w:val="none" w:sz="0" w:space="0" w:color="auto"/>
            <w:left w:val="none" w:sz="0" w:space="0" w:color="auto"/>
            <w:bottom w:val="none" w:sz="0" w:space="0" w:color="auto"/>
            <w:right w:val="none" w:sz="0" w:space="0" w:color="auto"/>
          </w:divBdr>
          <w:divsChild>
            <w:div w:id="1417440817">
              <w:marLeft w:val="0"/>
              <w:marRight w:val="0"/>
              <w:marTop w:val="0"/>
              <w:marBottom w:val="0"/>
              <w:divBdr>
                <w:top w:val="none" w:sz="0" w:space="0" w:color="auto"/>
                <w:left w:val="none" w:sz="0" w:space="0" w:color="auto"/>
                <w:bottom w:val="none" w:sz="0" w:space="0" w:color="auto"/>
                <w:right w:val="none" w:sz="0" w:space="0" w:color="auto"/>
              </w:divBdr>
            </w:div>
            <w:div w:id="1981381585">
              <w:marLeft w:val="0"/>
              <w:marRight w:val="0"/>
              <w:marTop w:val="0"/>
              <w:marBottom w:val="0"/>
              <w:divBdr>
                <w:top w:val="none" w:sz="0" w:space="0" w:color="auto"/>
                <w:left w:val="none" w:sz="0" w:space="0" w:color="auto"/>
                <w:bottom w:val="none" w:sz="0" w:space="0" w:color="auto"/>
                <w:right w:val="none" w:sz="0" w:space="0" w:color="auto"/>
              </w:divBdr>
            </w:div>
          </w:divsChild>
        </w:div>
        <w:div w:id="1003121003">
          <w:marLeft w:val="-150"/>
          <w:marRight w:val="-150"/>
          <w:marTop w:val="0"/>
          <w:marBottom w:val="0"/>
          <w:divBdr>
            <w:top w:val="none" w:sz="0" w:space="0" w:color="auto"/>
            <w:left w:val="none" w:sz="0" w:space="0" w:color="auto"/>
            <w:bottom w:val="none" w:sz="0" w:space="0" w:color="auto"/>
            <w:right w:val="none" w:sz="0" w:space="0" w:color="auto"/>
          </w:divBdr>
          <w:divsChild>
            <w:div w:id="567230746">
              <w:marLeft w:val="0"/>
              <w:marRight w:val="0"/>
              <w:marTop w:val="0"/>
              <w:marBottom w:val="0"/>
              <w:divBdr>
                <w:top w:val="none" w:sz="0" w:space="0" w:color="auto"/>
                <w:left w:val="none" w:sz="0" w:space="0" w:color="auto"/>
                <w:bottom w:val="none" w:sz="0" w:space="0" w:color="auto"/>
                <w:right w:val="none" w:sz="0" w:space="0" w:color="auto"/>
              </w:divBdr>
            </w:div>
            <w:div w:id="730425843">
              <w:marLeft w:val="0"/>
              <w:marRight w:val="0"/>
              <w:marTop w:val="0"/>
              <w:marBottom w:val="0"/>
              <w:divBdr>
                <w:top w:val="none" w:sz="0" w:space="0" w:color="auto"/>
                <w:left w:val="none" w:sz="0" w:space="0" w:color="auto"/>
                <w:bottom w:val="none" w:sz="0" w:space="0" w:color="auto"/>
                <w:right w:val="none" w:sz="0" w:space="0" w:color="auto"/>
              </w:divBdr>
            </w:div>
          </w:divsChild>
        </w:div>
        <w:div w:id="356466292">
          <w:marLeft w:val="-150"/>
          <w:marRight w:val="-150"/>
          <w:marTop w:val="0"/>
          <w:marBottom w:val="0"/>
          <w:divBdr>
            <w:top w:val="none" w:sz="0" w:space="0" w:color="auto"/>
            <w:left w:val="none" w:sz="0" w:space="0" w:color="auto"/>
            <w:bottom w:val="none" w:sz="0" w:space="0" w:color="auto"/>
            <w:right w:val="none" w:sz="0" w:space="0" w:color="auto"/>
          </w:divBdr>
          <w:divsChild>
            <w:div w:id="1139540067">
              <w:marLeft w:val="0"/>
              <w:marRight w:val="0"/>
              <w:marTop w:val="0"/>
              <w:marBottom w:val="0"/>
              <w:divBdr>
                <w:top w:val="none" w:sz="0" w:space="0" w:color="auto"/>
                <w:left w:val="none" w:sz="0" w:space="0" w:color="auto"/>
                <w:bottom w:val="none" w:sz="0" w:space="0" w:color="auto"/>
                <w:right w:val="none" w:sz="0" w:space="0" w:color="auto"/>
              </w:divBdr>
            </w:div>
            <w:div w:id="1300957725">
              <w:marLeft w:val="0"/>
              <w:marRight w:val="0"/>
              <w:marTop w:val="0"/>
              <w:marBottom w:val="0"/>
              <w:divBdr>
                <w:top w:val="none" w:sz="0" w:space="0" w:color="auto"/>
                <w:left w:val="none" w:sz="0" w:space="0" w:color="auto"/>
                <w:bottom w:val="none" w:sz="0" w:space="0" w:color="auto"/>
                <w:right w:val="none" w:sz="0" w:space="0" w:color="auto"/>
              </w:divBdr>
            </w:div>
          </w:divsChild>
        </w:div>
        <w:div w:id="487483599">
          <w:marLeft w:val="-150"/>
          <w:marRight w:val="-150"/>
          <w:marTop w:val="0"/>
          <w:marBottom w:val="0"/>
          <w:divBdr>
            <w:top w:val="none" w:sz="0" w:space="0" w:color="auto"/>
            <w:left w:val="none" w:sz="0" w:space="0" w:color="auto"/>
            <w:bottom w:val="none" w:sz="0" w:space="0" w:color="auto"/>
            <w:right w:val="none" w:sz="0" w:space="0" w:color="auto"/>
          </w:divBdr>
          <w:divsChild>
            <w:div w:id="2111776816">
              <w:marLeft w:val="0"/>
              <w:marRight w:val="0"/>
              <w:marTop w:val="0"/>
              <w:marBottom w:val="0"/>
              <w:divBdr>
                <w:top w:val="none" w:sz="0" w:space="0" w:color="auto"/>
                <w:left w:val="none" w:sz="0" w:space="0" w:color="auto"/>
                <w:bottom w:val="none" w:sz="0" w:space="0" w:color="auto"/>
                <w:right w:val="none" w:sz="0" w:space="0" w:color="auto"/>
              </w:divBdr>
            </w:div>
            <w:div w:id="631332177">
              <w:marLeft w:val="0"/>
              <w:marRight w:val="0"/>
              <w:marTop w:val="0"/>
              <w:marBottom w:val="0"/>
              <w:divBdr>
                <w:top w:val="none" w:sz="0" w:space="0" w:color="auto"/>
                <w:left w:val="none" w:sz="0" w:space="0" w:color="auto"/>
                <w:bottom w:val="none" w:sz="0" w:space="0" w:color="auto"/>
                <w:right w:val="none" w:sz="0" w:space="0" w:color="auto"/>
              </w:divBdr>
            </w:div>
          </w:divsChild>
        </w:div>
        <w:div w:id="334266118">
          <w:marLeft w:val="-150"/>
          <w:marRight w:val="-150"/>
          <w:marTop w:val="0"/>
          <w:marBottom w:val="0"/>
          <w:divBdr>
            <w:top w:val="none" w:sz="0" w:space="0" w:color="auto"/>
            <w:left w:val="none" w:sz="0" w:space="0" w:color="auto"/>
            <w:bottom w:val="none" w:sz="0" w:space="0" w:color="auto"/>
            <w:right w:val="none" w:sz="0" w:space="0" w:color="auto"/>
          </w:divBdr>
          <w:divsChild>
            <w:div w:id="1668510288">
              <w:marLeft w:val="0"/>
              <w:marRight w:val="0"/>
              <w:marTop w:val="0"/>
              <w:marBottom w:val="0"/>
              <w:divBdr>
                <w:top w:val="none" w:sz="0" w:space="0" w:color="auto"/>
                <w:left w:val="none" w:sz="0" w:space="0" w:color="auto"/>
                <w:bottom w:val="none" w:sz="0" w:space="0" w:color="auto"/>
                <w:right w:val="none" w:sz="0" w:space="0" w:color="auto"/>
              </w:divBdr>
            </w:div>
            <w:div w:id="418135021">
              <w:marLeft w:val="0"/>
              <w:marRight w:val="0"/>
              <w:marTop w:val="0"/>
              <w:marBottom w:val="0"/>
              <w:divBdr>
                <w:top w:val="none" w:sz="0" w:space="0" w:color="auto"/>
                <w:left w:val="none" w:sz="0" w:space="0" w:color="auto"/>
                <w:bottom w:val="none" w:sz="0" w:space="0" w:color="auto"/>
                <w:right w:val="none" w:sz="0" w:space="0" w:color="auto"/>
              </w:divBdr>
            </w:div>
          </w:divsChild>
        </w:div>
        <w:div w:id="1336609286">
          <w:marLeft w:val="-150"/>
          <w:marRight w:val="-150"/>
          <w:marTop w:val="0"/>
          <w:marBottom w:val="0"/>
          <w:divBdr>
            <w:top w:val="none" w:sz="0" w:space="0" w:color="auto"/>
            <w:left w:val="none" w:sz="0" w:space="0" w:color="auto"/>
            <w:bottom w:val="none" w:sz="0" w:space="0" w:color="auto"/>
            <w:right w:val="none" w:sz="0" w:space="0" w:color="auto"/>
          </w:divBdr>
          <w:divsChild>
            <w:div w:id="1129936276">
              <w:marLeft w:val="0"/>
              <w:marRight w:val="0"/>
              <w:marTop w:val="0"/>
              <w:marBottom w:val="0"/>
              <w:divBdr>
                <w:top w:val="none" w:sz="0" w:space="0" w:color="auto"/>
                <w:left w:val="none" w:sz="0" w:space="0" w:color="auto"/>
                <w:bottom w:val="none" w:sz="0" w:space="0" w:color="auto"/>
                <w:right w:val="none" w:sz="0" w:space="0" w:color="auto"/>
              </w:divBdr>
            </w:div>
            <w:div w:id="1673292709">
              <w:marLeft w:val="0"/>
              <w:marRight w:val="0"/>
              <w:marTop w:val="0"/>
              <w:marBottom w:val="0"/>
              <w:divBdr>
                <w:top w:val="none" w:sz="0" w:space="0" w:color="auto"/>
                <w:left w:val="none" w:sz="0" w:space="0" w:color="auto"/>
                <w:bottom w:val="none" w:sz="0" w:space="0" w:color="auto"/>
                <w:right w:val="none" w:sz="0" w:space="0" w:color="auto"/>
              </w:divBdr>
            </w:div>
          </w:divsChild>
        </w:div>
        <w:div w:id="1876262567">
          <w:marLeft w:val="-150"/>
          <w:marRight w:val="-150"/>
          <w:marTop w:val="0"/>
          <w:marBottom w:val="0"/>
          <w:divBdr>
            <w:top w:val="none" w:sz="0" w:space="0" w:color="auto"/>
            <w:left w:val="none" w:sz="0" w:space="0" w:color="auto"/>
            <w:bottom w:val="none" w:sz="0" w:space="0" w:color="auto"/>
            <w:right w:val="none" w:sz="0" w:space="0" w:color="auto"/>
          </w:divBdr>
          <w:divsChild>
            <w:div w:id="146098077">
              <w:marLeft w:val="0"/>
              <w:marRight w:val="0"/>
              <w:marTop w:val="0"/>
              <w:marBottom w:val="0"/>
              <w:divBdr>
                <w:top w:val="none" w:sz="0" w:space="0" w:color="auto"/>
                <w:left w:val="none" w:sz="0" w:space="0" w:color="auto"/>
                <w:bottom w:val="none" w:sz="0" w:space="0" w:color="auto"/>
                <w:right w:val="none" w:sz="0" w:space="0" w:color="auto"/>
              </w:divBdr>
            </w:div>
            <w:div w:id="2037391999">
              <w:marLeft w:val="0"/>
              <w:marRight w:val="0"/>
              <w:marTop w:val="0"/>
              <w:marBottom w:val="0"/>
              <w:divBdr>
                <w:top w:val="none" w:sz="0" w:space="0" w:color="auto"/>
                <w:left w:val="none" w:sz="0" w:space="0" w:color="auto"/>
                <w:bottom w:val="none" w:sz="0" w:space="0" w:color="auto"/>
                <w:right w:val="none" w:sz="0" w:space="0" w:color="auto"/>
              </w:divBdr>
            </w:div>
          </w:divsChild>
        </w:div>
        <w:div w:id="533348767">
          <w:marLeft w:val="-150"/>
          <w:marRight w:val="-150"/>
          <w:marTop w:val="0"/>
          <w:marBottom w:val="0"/>
          <w:divBdr>
            <w:top w:val="none" w:sz="0" w:space="0" w:color="auto"/>
            <w:left w:val="none" w:sz="0" w:space="0" w:color="auto"/>
            <w:bottom w:val="none" w:sz="0" w:space="0" w:color="auto"/>
            <w:right w:val="none" w:sz="0" w:space="0" w:color="auto"/>
          </w:divBdr>
          <w:divsChild>
            <w:div w:id="2136560713">
              <w:marLeft w:val="0"/>
              <w:marRight w:val="0"/>
              <w:marTop w:val="0"/>
              <w:marBottom w:val="0"/>
              <w:divBdr>
                <w:top w:val="none" w:sz="0" w:space="0" w:color="auto"/>
                <w:left w:val="none" w:sz="0" w:space="0" w:color="auto"/>
                <w:bottom w:val="none" w:sz="0" w:space="0" w:color="auto"/>
                <w:right w:val="none" w:sz="0" w:space="0" w:color="auto"/>
              </w:divBdr>
            </w:div>
            <w:div w:id="385102405">
              <w:marLeft w:val="0"/>
              <w:marRight w:val="0"/>
              <w:marTop w:val="0"/>
              <w:marBottom w:val="0"/>
              <w:divBdr>
                <w:top w:val="none" w:sz="0" w:space="0" w:color="auto"/>
                <w:left w:val="none" w:sz="0" w:space="0" w:color="auto"/>
                <w:bottom w:val="none" w:sz="0" w:space="0" w:color="auto"/>
                <w:right w:val="none" w:sz="0" w:space="0" w:color="auto"/>
              </w:divBdr>
            </w:div>
          </w:divsChild>
        </w:div>
        <w:div w:id="1431582612">
          <w:marLeft w:val="-150"/>
          <w:marRight w:val="-150"/>
          <w:marTop w:val="0"/>
          <w:marBottom w:val="0"/>
          <w:divBdr>
            <w:top w:val="none" w:sz="0" w:space="0" w:color="auto"/>
            <w:left w:val="none" w:sz="0" w:space="0" w:color="auto"/>
            <w:bottom w:val="none" w:sz="0" w:space="0" w:color="auto"/>
            <w:right w:val="none" w:sz="0" w:space="0" w:color="auto"/>
          </w:divBdr>
          <w:divsChild>
            <w:div w:id="2068333507">
              <w:marLeft w:val="0"/>
              <w:marRight w:val="0"/>
              <w:marTop w:val="0"/>
              <w:marBottom w:val="0"/>
              <w:divBdr>
                <w:top w:val="none" w:sz="0" w:space="0" w:color="auto"/>
                <w:left w:val="none" w:sz="0" w:space="0" w:color="auto"/>
                <w:bottom w:val="none" w:sz="0" w:space="0" w:color="auto"/>
                <w:right w:val="none" w:sz="0" w:space="0" w:color="auto"/>
              </w:divBdr>
            </w:div>
            <w:div w:id="967662547">
              <w:marLeft w:val="0"/>
              <w:marRight w:val="0"/>
              <w:marTop w:val="0"/>
              <w:marBottom w:val="0"/>
              <w:divBdr>
                <w:top w:val="none" w:sz="0" w:space="0" w:color="auto"/>
                <w:left w:val="none" w:sz="0" w:space="0" w:color="auto"/>
                <w:bottom w:val="none" w:sz="0" w:space="0" w:color="auto"/>
                <w:right w:val="none" w:sz="0" w:space="0" w:color="auto"/>
              </w:divBdr>
            </w:div>
          </w:divsChild>
        </w:div>
        <w:div w:id="1041905080">
          <w:marLeft w:val="-150"/>
          <w:marRight w:val="-150"/>
          <w:marTop w:val="0"/>
          <w:marBottom w:val="0"/>
          <w:divBdr>
            <w:top w:val="none" w:sz="0" w:space="0" w:color="auto"/>
            <w:left w:val="none" w:sz="0" w:space="0" w:color="auto"/>
            <w:bottom w:val="none" w:sz="0" w:space="0" w:color="auto"/>
            <w:right w:val="none" w:sz="0" w:space="0" w:color="auto"/>
          </w:divBdr>
          <w:divsChild>
            <w:div w:id="1318454863">
              <w:marLeft w:val="0"/>
              <w:marRight w:val="0"/>
              <w:marTop w:val="0"/>
              <w:marBottom w:val="0"/>
              <w:divBdr>
                <w:top w:val="none" w:sz="0" w:space="0" w:color="auto"/>
                <w:left w:val="none" w:sz="0" w:space="0" w:color="auto"/>
                <w:bottom w:val="none" w:sz="0" w:space="0" w:color="auto"/>
                <w:right w:val="none" w:sz="0" w:space="0" w:color="auto"/>
              </w:divBdr>
            </w:div>
            <w:div w:id="107700132">
              <w:marLeft w:val="0"/>
              <w:marRight w:val="0"/>
              <w:marTop w:val="0"/>
              <w:marBottom w:val="0"/>
              <w:divBdr>
                <w:top w:val="none" w:sz="0" w:space="0" w:color="auto"/>
                <w:left w:val="none" w:sz="0" w:space="0" w:color="auto"/>
                <w:bottom w:val="none" w:sz="0" w:space="0" w:color="auto"/>
                <w:right w:val="none" w:sz="0" w:space="0" w:color="auto"/>
              </w:divBdr>
            </w:div>
          </w:divsChild>
        </w:div>
        <w:div w:id="1616013003">
          <w:marLeft w:val="-150"/>
          <w:marRight w:val="-150"/>
          <w:marTop w:val="0"/>
          <w:marBottom w:val="0"/>
          <w:divBdr>
            <w:top w:val="none" w:sz="0" w:space="0" w:color="auto"/>
            <w:left w:val="none" w:sz="0" w:space="0" w:color="auto"/>
            <w:bottom w:val="none" w:sz="0" w:space="0" w:color="auto"/>
            <w:right w:val="none" w:sz="0" w:space="0" w:color="auto"/>
          </w:divBdr>
          <w:divsChild>
            <w:div w:id="2108377891">
              <w:marLeft w:val="0"/>
              <w:marRight w:val="0"/>
              <w:marTop w:val="0"/>
              <w:marBottom w:val="0"/>
              <w:divBdr>
                <w:top w:val="none" w:sz="0" w:space="0" w:color="auto"/>
                <w:left w:val="none" w:sz="0" w:space="0" w:color="auto"/>
                <w:bottom w:val="none" w:sz="0" w:space="0" w:color="auto"/>
                <w:right w:val="none" w:sz="0" w:space="0" w:color="auto"/>
              </w:divBdr>
            </w:div>
            <w:div w:id="348290950">
              <w:marLeft w:val="0"/>
              <w:marRight w:val="0"/>
              <w:marTop w:val="0"/>
              <w:marBottom w:val="0"/>
              <w:divBdr>
                <w:top w:val="none" w:sz="0" w:space="0" w:color="auto"/>
                <w:left w:val="none" w:sz="0" w:space="0" w:color="auto"/>
                <w:bottom w:val="none" w:sz="0" w:space="0" w:color="auto"/>
                <w:right w:val="none" w:sz="0" w:space="0" w:color="auto"/>
              </w:divBdr>
            </w:div>
          </w:divsChild>
        </w:div>
        <w:div w:id="858659251">
          <w:marLeft w:val="-150"/>
          <w:marRight w:val="-150"/>
          <w:marTop w:val="0"/>
          <w:marBottom w:val="0"/>
          <w:divBdr>
            <w:top w:val="none" w:sz="0" w:space="0" w:color="auto"/>
            <w:left w:val="none" w:sz="0" w:space="0" w:color="auto"/>
            <w:bottom w:val="none" w:sz="0" w:space="0" w:color="auto"/>
            <w:right w:val="none" w:sz="0" w:space="0" w:color="auto"/>
          </w:divBdr>
          <w:divsChild>
            <w:div w:id="733626166">
              <w:marLeft w:val="0"/>
              <w:marRight w:val="0"/>
              <w:marTop w:val="0"/>
              <w:marBottom w:val="0"/>
              <w:divBdr>
                <w:top w:val="none" w:sz="0" w:space="0" w:color="auto"/>
                <w:left w:val="none" w:sz="0" w:space="0" w:color="auto"/>
                <w:bottom w:val="none" w:sz="0" w:space="0" w:color="auto"/>
                <w:right w:val="none" w:sz="0" w:space="0" w:color="auto"/>
              </w:divBdr>
            </w:div>
            <w:div w:id="173151501">
              <w:marLeft w:val="0"/>
              <w:marRight w:val="0"/>
              <w:marTop w:val="0"/>
              <w:marBottom w:val="0"/>
              <w:divBdr>
                <w:top w:val="none" w:sz="0" w:space="0" w:color="auto"/>
                <w:left w:val="none" w:sz="0" w:space="0" w:color="auto"/>
                <w:bottom w:val="none" w:sz="0" w:space="0" w:color="auto"/>
                <w:right w:val="none" w:sz="0" w:space="0" w:color="auto"/>
              </w:divBdr>
            </w:div>
          </w:divsChild>
        </w:div>
        <w:div w:id="98723463">
          <w:marLeft w:val="-150"/>
          <w:marRight w:val="-150"/>
          <w:marTop w:val="0"/>
          <w:marBottom w:val="0"/>
          <w:divBdr>
            <w:top w:val="none" w:sz="0" w:space="0" w:color="auto"/>
            <w:left w:val="none" w:sz="0" w:space="0" w:color="auto"/>
            <w:bottom w:val="none" w:sz="0" w:space="0" w:color="auto"/>
            <w:right w:val="none" w:sz="0" w:space="0" w:color="auto"/>
          </w:divBdr>
          <w:divsChild>
            <w:div w:id="2014453368">
              <w:marLeft w:val="0"/>
              <w:marRight w:val="0"/>
              <w:marTop w:val="0"/>
              <w:marBottom w:val="0"/>
              <w:divBdr>
                <w:top w:val="none" w:sz="0" w:space="0" w:color="auto"/>
                <w:left w:val="none" w:sz="0" w:space="0" w:color="auto"/>
                <w:bottom w:val="none" w:sz="0" w:space="0" w:color="auto"/>
                <w:right w:val="none" w:sz="0" w:space="0" w:color="auto"/>
              </w:divBdr>
            </w:div>
            <w:div w:id="17910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3723">
      <w:bodyDiv w:val="1"/>
      <w:marLeft w:val="0"/>
      <w:marRight w:val="0"/>
      <w:marTop w:val="0"/>
      <w:marBottom w:val="0"/>
      <w:divBdr>
        <w:top w:val="none" w:sz="0" w:space="0" w:color="auto"/>
        <w:left w:val="none" w:sz="0" w:space="0" w:color="auto"/>
        <w:bottom w:val="none" w:sz="0" w:space="0" w:color="auto"/>
        <w:right w:val="none" w:sz="0" w:space="0" w:color="auto"/>
      </w:divBdr>
      <w:divsChild>
        <w:div w:id="1127965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1993</TotalTime>
  <Pages>12</Pages>
  <Words>4808</Words>
  <Characters>27408</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32152</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Zakupki.Pni.PC2</cp:lastModifiedBy>
  <cp:revision>132</cp:revision>
  <cp:lastPrinted>2026-06-25T08:40:00Z</cp:lastPrinted>
  <dcterms:created xsi:type="dcterms:W3CDTF">2025-02-28T05:54:00Z</dcterms:created>
  <dcterms:modified xsi:type="dcterms:W3CDTF">2026-06-25T08:46:00Z</dcterms:modified>
</cp:coreProperties>
</file>