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0A3F36D"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8B1C82">
        <w:rPr>
          <w:b/>
          <w:bCs/>
          <w:i/>
          <w:iCs/>
          <w:sz w:val="24"/>
          <w:szCs w:val="24"/>
        </w:rPr>
        <w:t>светильников</w:t>
      </w:r>
      <w:r w:rsidR="00DA4D74">
        <w:rPr>
          <w:b/>
          <w:bCs/>
          <w:i/>
          <w:iCs/>
          <w:sz w:val="24"/>
          <w:szCs w:val="24"/>
        </w:rPr>
        <w:t xml:space="preserve"> светодиодных</w:t>
      </w:r>
      <w:r w:rsidR="00DA4D74" w:rsidRPr="00DA4D74">
        <w:rPr>
          <w:b/>
          <w:bCs/>
          <w:i/>
          <w:iCs/>
          <w:sz w:val="24"/>
          <w:szCs w:val="24"/>
        </w:rPr>
        <w:t xml:space="preserve"> </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4C84FEE8"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526552">
        <w:rPr>
          <w:rFonts w:asciiTheme="majorBidi" w:hAnsiTheme="majorBidi" w:cstheme="majorBidi"/>
          <w:b/>
          <w:bCs/>
          <w:i/>
          <w:iCs/>
          <w:sz w:val="22"/>
          <w:szCs w:val="22"/>
        </w:rPr>
        <w:t>76</w:t>
      </w:r>
      <w:r w:rsidR="009B3F48">
        <w:rPr>
          <w:rFonts w:asciiTheme="majorBidi" w:hAnsiTheme="majorBidi" w:cstheme="majorBidi"/>
          <w:b/>
          <w:bCs/>
          <w:i/>
          <w:iCs/>
          <w:sz w:val="22"/>
          <w:szCs w:val="22"/>
        </w:rPr>
        <w:t xml:space="preserve"> </w:t>
      </w:r>
      <w:r w:rsidR="00526552">
        <w:rPr>
          <w:rFonts w:asciiTheme="majorBidi" w:hAnsiTheme="majorBidi" w:cstheme="majorBidi"/>
          <w:b/>
          <w:bCs/>
          <w:i/>
          <w:iCs/>
          <w:sz w:val="22"/>
          <w:szCs w:val="22"/>
        </w:rPr>
        <w:t>100</w:t>
      </w:r>
      <w:r w:rsidR="00A20128" w:rsidRPr="00572EFF">
        <w:rPr>
          <w:b/>
          <w:i/>
          <w:sz w:val="24"/>
          <w:szCs w:val="24"/>
        </w:rPr>
        <w:t xml:space="preserve"> </w:t>
      </w:r>
      <w:r w:rsidR="00974B69">
        <w:rPr>
          <w:b/>
          <w:i/>
          <w:sz w:val="24"/>
          <w:szCs w:val="24"/>
        </w:rPr>
        <w:t>(</w:t>
      </w:r>
      <w:r w:rsidR="00526552">
        <w:rPr>
          <w:b/>
          <w:i/>
          <w:sz w:val="24"/>
          <w:szCs w:val="24"/>
        </w:rPr>
        <w:t>семьдесят шесть</w:t>
      </w:r>
      <w:r w:rsidR="009B3F48">
        <w:rPr>
          <w:b/>
          <w:i/>
          <w:sz w:val="24"/>
          <w:szCs w:val="24"/>
        </w:rPr>
        <w:t xml:space="preserve"> тысяч </w:t>
      </w:r>
      <w:r w:rsidR="00526552">
        <w:rPr>
          <w:b/>
          <w:i/>
          <w:sz w:val="24"/>
          <w:szCs w:val="24"/>
        </w:rPr>
        <w:t>сто</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526552">
        <w:rPr>
          <w:b/>
          <w:i/>
          <w:sz w:val="24"/>
          <w:szCs w:val="24"/>
        </w:rPr>
        <w:t>04</w:t>
      </w:r>
      <w:r w:rsidR="000F7C3A" w:rsidRPr="002A5B7D">
        <w:rPr>
          <w:b/>
          <w:i/>
          <w:sz w:val="24"/>
          <w:szCs w:val="24"/>
        </w:rPr>
        <w:t xml:space="preserve"> копе</w:t>
      </w:r>
      <w:r w:rsidR="00526552">
        <w:rPr>
          <w:b/>
          <w:i/>
          <w:sz w:val="24"/>
          <w:szCs w:val="24"/>
        </w:rPr>
        <w:t>йки</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19C3180B"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526552">
        <w:rPr>
          <w:sz w:val="24"/>
          <w:szCs w:val="24"/>
        </w:rPr>
        <w:t>23</w:t>
      </w:r>
      <w:r w:rsidR="00E047B8" w:rsidRPr="00D80235">
        <w:rPr>
          <w:sz w:val="24"/>
          <w:szCs w:val="24"/>
        </w:rPr>
        <w:t>.</w:t>
      </w:r>
      <w:r w:rsidR="00CF6563" w:rsidRPr="00D80235">
        <w:rPr>
          <w:sz w:val="24"/>
          <w:szCs w:val="24"/>
        </w:rPr>
        <w:t>0</w:t>
      </w:r>
      <w:r w:rsidR="008B1C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79B761BE"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526552">
        <w:rPr>
          <w:sz w:val="24"/>
          <w:szCs w:val="24"/>
        </w:rPr>
        <w:t>25</w:t>
      </w:r>
      <w:r w:rsidR="00F3581B" w:rsidRPr="00D80235">
        <w:rPr>
          <w:sz w:val="24"/>
          <w:szCs w:val="24"/>
        </w:rPr>
        <w:t>.</w:t>
      </w:r>
      <w:r w:rsidR="00CF6563" w:rsidRPr="00D80235">
        <w:rPr>
          <w:sz w:val="24"/>
          <w:szCs w:val="24"/>
        </w:rPr>
        <w:t>0</w:t>
      </w:r>
      <w:r w:rsidR="004011BA">
        <w:rPr>
          <w:sz w:val="24"/>
          <w:szCs w:val="24"/>
        </w:rPr>
        <w:t>6</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0F847954"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974B69">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682F4549"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881DD14" w14:textId="77777777" w:rsidR="00974B69" w:rsidRPr="00E3324E" w:rsidRDefault="00974B69" w:rsidP="00974B69">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290B471F" w14:textId="77777777" w:rsidR="00974B69" w:rsidRDefault="00974B69" w:rsidP="00974B69">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Pr>
          <w:sz w:val="24"/>
        </w:rPr>
        <w:lastRenderedPageBreak/>
        <w:t xml:space="preserve">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lastRenderedPageBreak/>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62F49F9E"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AF76FA">
        <w:rPr>
          <w:i/>
          <w:sz w:val="24"/>
          <w:szCs w:val="24"/>
        </w:rPr>
        <w:t>Обухова</w:t>
      </w:r>
      <w:r w:rsidR="002A5B7D" w:rsidRPr="002A5B7D">
        <w:rPr>
          <w:i/>
          <w:sz w:val="24"/>
          <w:szCs w:val="24"/>
        </w:rPr>
        <w:t xml:space="preserve"> </w:t>
      </w:r>
      <w:r w:rsidR="00AF76FA">
        <w:rPr>
          <w:i/>
          <w:sz w:val="24"/>
          <w:szCs w:val="24"/>
        </w:rPr>
        <w:t>Юлия</w:t>
      </w:r>
      <w:r w:rsidR="002A5B7D" w:rsidRPr="002A5B7D">
        <w:rPr>
          <w:i/>
          <w:sz w:val="24"/>
          <w:szCs w:val="24"/>
        </w:rPr>
        <w:t xml:space="preserve"> </w:t>
      </w:r>
      <w:r w:rsidR="00AF76FA">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4C22A792" w:rsidR="00ED2A4B" w:rsidRPr="004856F6" w:rsidRDefault="00AF76FA"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253DBA59" w:rsidR="00ED2A4B" w:rsidRDefault="00AF76FA"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Default="008F5451" w:rsidP="008B4C15">
      <w:pPr>
        <w:ind w:firstLine="567"/>
        <w:rPr>
          <w:sz w:val="24"/>
          <w:szCs w:val="24"/>
        </w:rPr>
      </w:pPr>
    </w:p>
    <w:p w14:paraId="12CB554F" w14:textId="77777777" w:rsidR="00974B69" w:rsidRDefault="00974B69" w:rsidP="008B4C15">
      <w:pPr>
        <w:ind w:firstLine="567"/>
        <w:rPr>
          <w:sz w:val="24"/>
          <w:szCs w:val="24"/>
        </w:rPr>
      </w:pPr>
    </w:p>
    <w:p w14:paraId="63841C23" w14:textId="77777777" w:rsidR="00974B69" w:rsidRDefault="00974B69" w:rsidP="008B4C15">
      <w:pPr>
        <w:ind w:firstLine="567"/>
        <w:rPr>
          <w:sz w:val="24"/>
          <w:szCs w:val="24"/>
        </w:rPr>
      </w:pPr>
    </w:p>
    <w:p w14:paraId="3442FF0F" w14:textId="77777777" w:rsidR="00974B69" w:rsidRDefault="00974B69" w:rsidP="008B4C15">
      <w:pPr>
        <w:ind w:firstLine="567"/>
        <w:rPr>
          <w:sz w:val="24"/>
          <w:szCs w:val="24"/>
        </w:rPr>
      </w:pPr>
    </w:p>
    <w:p w14:paraId="172F6301" w14:textId="77777777" w:rsidR="00974B69" w:rsidRDefault="00974B69" w:rsidP="008B4C15">
      <w:pPr>
        <w:ind w:firstLine="567"/>
        <w:rPr>
          <w:sz w:val="24"/>
          <w:szCs w:val="24"/>
        </w:rPr>
      </w:pPr>
    </w:p>
    <w:p w14:paraId="27B3FE33" w14:textId="77777777" w:rsidR="00974B69" w:rsidRDefault="00974B69" w:rsidP="008B4C15">
      <w:pPr>
        <w:ind w:firstLine="567"/>
        <w:rPr>
          <w:sz w:val="24"/>
          <w:szCs w:val="24"/>
        </w:rPr>
      </w:pPr>
    </w:p>
    <w:p w14:paraId="1C83576D" w14:textId="77777777" w:rsidR="00974B69" w:rsidRDefault="00974B69" w:rsidP="008B4C15">
      <w:pPr>
        <w:ind w:firstLine="567"/>
        <w:rPr>
          <w:sz w:val="24"/>
          <w:szCs w:val="24"/>
        </w:rPr>
      </w:pPr>
    </w:p>
    <w:p w14:paraId="2A35326B" w14:textId="311DFBB6" w:rsidR="001308F4" w:rsidRPr="004856F6" w:rsidRDefault="001308F4" w:rsidP="001308F4">
      <w:pPr>
        <w:jc w:val="right"/>
        <w:rPr>
          <w:sz w:val="24"/>
          <w:szCs w:val="24"/>
        </w:rPr>
      </w:pPr>
      <w:bookmarkStart w:id="0" w:name="_Hlk161653402"/>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r w:rsidRPr="004856F6">
        <w:rPr>
          <w:sz w:val="24"/>
          <w:szCs w:val="24"/>
        </w:rPr>
        <w:t>mail:</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0763DF34" w14:textId="65ACE27A" w:rsidR="006F61C7" w:rsidRDefault="00DA4D74" w:rsidP="006F61C7">
            <w:pPr>
              <w:jc w:val="center"/>
              <w:rPr>
                <w:sz w:val="24"/>
                <w:szCs w:val="24"/>
              </w:rPr>
            </w:pPr>
            <w:r>
              <w:rPr>
                <w:sz w:val="24"/>
                <w:szCs w:val="24"/>
              </w:rPr>
              <w:t>Светодиодный</w:t>
            </w:r>
            <w:r w:rsidR="006F61C7" w:rsidRPr="006F61C7">
              <w:rPr>
                <w:sz w:val="24"/>
                <w:szCs w:val="24"/>
              </w:rPr>
              <w:t xml:space="preserve"> </w:t>
            </w:r>
            <w:r>
              <w:rPr>
                <w:sz w:val="24"/>
                <w:szCs w:val="24"/>
              </w:rPr>
              <w:t>светильник</w:t>
            </w:r>
            <w:r w:rsidR="006F61C7" w:rsidRPr="006F61C7">
              <w:rPr>
                <w:sz w:val="24"/>
                <w:szCs w:val="24"/>
              </w:rPr>
              <w:t xml:space="preserve"> </w:t>
            </w:r>
          </w:p>
          <w:p w14:paraId="775DB1CE" w14:textId="77777777" w:rsidR="00C0788B" w:rsidRDefault="00C0788B" w:rsidP="006F61C7">
            <w:pPr>
              <w:jc w:val="center"/>
              <w:rPr>
                <w:sz w:val="24"/>
                <w:szCs w:val="24"/>
              </w:rPr>
            </w:pPr>
          </w:p>
          <w:p w14:paraId="4F882148" w14:textId="262352E0" w:rsidR="00C0788B" w:rsidRDefault="00C0788B" w:rsidP="006F61C7">
            <w:pPr>
              <w:jc w:val="center"/>
              <w:rPr>
                <w:sz w:val="24"/>
                <w:szCs w:val="24"/>
              </w:rPr>
            </w:pPr>
            <w:r>
              <w:rPr>
                <w:sz w:val="24"/>
                <w:szCs w:val="24"/>
              </w:rPr>
              <w:t>27.90.20.110</w:t>
            </w:r>
          </w:p>
          <w:p w14:paraId="6712D30F" w14:textId="77777777" w:rsidR="00C0788B" w:rsidRDefault="00C0788B" w:rsidP="006F61C7">
            <w:pPr>
              <w:jc w:val="center"/>
              <w:rPr>
                <w:sz w:val="24"/>
                <w:szCs w:val="24"/>
              </w:rPr>
            </w:pPr>
          </w:p>
          <w:p w14:paraId="6E0C6639" w14:textId="4A6E31F7" w:rsidR="00C0788B" w:rsidRPr="00C0788B" w:rsidRDefault="00C0788B" w:rsidP="006F61C7">
            <w:pPr>
              <w:jc w:val="center"/>
              <w:rPr>
                <w:sz w:val="24"/>
                <w:szCs w:val="24"/>
              </w:rPr>
            </w:pPr>
          </w:p>
          <w:p w14:paraId="716C791F" w14:textId="77777777" w:rsidR="00C0788B" w:rsidRPr="006F61C7" w:rsidRDefault="00C0788B" w:rsidP="006F61C7">
            <w:pPr>
              <w:jc w:val="center"/>
              <w:rPr>
                <w:b/>
                <w:bCs/>
                <w:sz w:val="24"/>
                <w:szCs w:val="24"/>
              </w:rPr>
            </w:pPr>
          </w:p>
          <w:p w14:paraId="0EC29ECF" w14:textId="77777777" w:rsidR="00F97671" w:rsidRDefault="00F97671" w:rsidP="007B6766">
            <w:pPr>
              <w:jc w:val="center"/>
              <w:rPr>
                <w:bCs/>
                <w:sz w:val="24"/>
                <w:szCs w:val="24"/>
              </w:rPr>
            </w:pPr>
          </w:p>
          <w:p w14:paraId="1D1D77EC" w14:textId="6596236E" w:rsidR="00F97671" w:rsidRDefault="00F97671" w:rsidP="007B6766">
            <w:pPr>
              <w:jc w:val="center"/>
              <w:rPr>
                <w:bCs/>
                <w:sz w:val="24"/>
                <w:szCs w:val="24"/>
              </w:rPr>
            </w:pPr>
          </w:p>
          <w:p w14:paraId="79D8ECB3" w14:textId="7C7C9D2A" w:rsidR="004011BA" w:rsidRPr="00AD0043" w:rsidRDefault="004011BA" w:rsidP="007B6766">
            <w:pPr>
              <w:jc w:val="center"/>
              <w:rPr>
                <w:bCs/>
                <w:sz w:val="24"/>
                <w:szCs w:val="24"/>
              </w:rPr>
            </w:pPr>
          </w:p>
        </w:tc>
        <w:tc>
          <w:tcPr>
            <w:tcW w:w="4073" w:type="dxa"/>
          </w:tcPr>
          <w:p w14:paraId="4A80EFDB" w14:textId="77777777" w:rsidR="00DA4D74" w:rsidRPr="00DA4D74" w:rsidRDefault="00DA4D74" w:rsidP="00DA4D74">
            <w:pPr>
              <w:rPr>
                <w:b/>
                <w:bCs/>
                <w:sz w:val="24"/>
                <w:szCs w:val="24"/>
              </w:rPr>
            </w:pPr>
            <w:r w:rsidRPr="00DA4D74">
              <w:rPr>
                <w:b/>
                <w:bCs/>
                <w:sz w:val="24"/>
                <w:szCs w:val="24"/>
              </w:rPr>
              <w:t xml:space="preserve">Светодиодный светильник </w:t>
            </w:r>
          </w:p>
          <w:p w14:paraId="6763D5CF" w14:textId="77777777" w:rsidR="00DA4D74" w:rsidRPr="00DA4D74" w:rsidRDefault="00DA4D74" w:rsidP="00DA4D74">
            <w:pPr>
              <w:widowControl/>
              <w:shd w:val="clear" w:color="auto" w:fill="FFFFFF"/>
              <w:autoSpaceDE/>
              <w:autoSpaceDN/>
              <w:adjustRightInd/>
              <w:rPr>
                <w:rFonts w:asciiTheme="majorBidi" w:hAnsiTheme="majorBidi" w:cstheme="majorBidi"/>
                <w:b/>
                <w:bCs/>
                <w:sz w:val="22"/>
                <w:szCs w:val="22"/>
              </w:rPr>
            </w:pPr>
            <w:r w:rsidRPr="00DA4D74">
              <w:rPr>
                <w:rFonts w:asciiTheme="majorBidi" w:hAnsiTheme="majorBidi" w:cstheme="majorBidi"/>
                <w:b/>
                <w:bCs/>
                <w:sz w:val="22"/>
                <w:szCs w:val="22"/>
              </w:rPr>
              <w:t>FERON al2118 встраиваемый с бап 40Вт 4000k белый 48294</w:t>
            </w:r>
          </w:p>
          <w:p w14:paraId="4C50B38F" w14:textId="780119AC"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Мощность светильника</w:t>
            </w:r>
            <w:r>
              <w:rPr>
                <w:rFonts w:asciiTheme="majorBidi" w:hAnsiTheme="majorBidi" w:cstheme="majorBidi"/>
                <w:sz w:val="22"/>
                <w:szCs w:val="22"/>
              </w:rPr>
              <w:t xml:space="preserve"> </w:t>
            </w:r>
            <w:r w:rsidRPr="00DA4D74">
              <w:rPr>
                <w:rFonts w:asciiTheme="majorBidi" w:hAnsiTheme="majorBidi" w:cstheme="majorBidi"/>
                <w:sz w:val="22"/>
                <w:szCs w:val="22"/>
              </w:rPr>
              <w:t>40 Вт</w:t>
            </w:r>
          </w:p>
          <w:p w14:paraId="1B4A5A6F" w14:textId="673254DB"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Тип лампы</w:t>
            </w:r>
            <w:r>
              <w:rPr>
                <w:rFonts w:asciiTheme="majorBidi" w:hAnsiTheme="majorBidi" w:cstheme="majorBidi"/>
                <w:sz w:val="22"/>
                <w:szCs w:val="22"/>
              </w:rPr>
              <w:t xml:space="preserve"> </w:t>
            </w:r>
            <w:r w:rsidRPr="00DA4D74">
              <w:rPr>
                <w:rFonts w:asciiTheme="majorBidi" w:hAnsiTheme="majorBidi" w:cstheme="majorBidi"/>
                <w:sz w:val="22"/>
                <w:szCs w:val="22"/>
              </w:rPr>
              <w:t>встроенные светодиоды</w:t>
            </w:r>
          </w:p>
          <w:p w14:paraId="4A40B2BE" w14:textId="71968C06"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Лампа в комплекте</w:t>
            </w:r>
          </w:p>
          <w:p w14:paraId="7BF3E089" w14:textId="440AA752"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Цоколь</w:t>
            </w:r>
            <w:r>
              <w:rPr>
                <w:rFonts w:asciiTheme="majorBidi" w:hAnsiTheme="majorBidi" w:cstheme="majorBidi"/>
                <w:sz w:val="22"/>
                <w:szCs w:val="22"/>
              </w:rPr>
              <w:t xml:space="preserve"> </w:t>
            </w:r>
            <w:r w:rsidRPr="00DA4D74">
              <w:rPr>
                <w:rFonts w:asciiTheme="majorBidi" w:hAnsiTheme="majorBidi" w:cstheme="majorBidi"/>
                <w:sz w:val="22"/>
                <w:szCs w:val="22"/>
              </w:rPr>
              <w:t>встроенные светодиоды</w:t>
            </w:r>
          </w:p>
          <w:p w14:paraId="78952BA8" w14:textId="0F5D7C78"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Источник питания</w:t>
            </w:r>
            <w:r>
              <w:rPr>
                <w:rFonts w:asciiTheme="majorBidi" w:hAnsiTheme="majorBidi" w:cstheme="majorBidi"/>
                <w:sz w:val="22"/>
                <w:szCs w:val="22"/>
              </w:rPr>
              <w:t xml:space="preserve"> </w:t>
            </w:r>
            <w:r w:rsidRPr="00DA4D74">
              <w:rPr>
                <w:rFonts w:asciiTheme="majorBidi" w:hAnsiTheme="majorBidi" w:cstheme="majorBidi"/>
                <w:sz w:val="22"/>
                <w:szCs w:val="22"/>
              </w:rPr>
              <w:t>сетевой + аккумулятор</w:t>
            </w:r>
          </w:p>
          <w:p w14:paraId="02E229C1" w14:textId="1B49DCEA"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Степень защиты корпуса</w:t>
            </w:r>
            <w:r>
              <w:rPr>
                <w:rFonts w:asciiTheme="majorBidi" w:hAnsiTheme="majorBidi" w:cstheme="majorBidi"/>
                <w:sz w:val="22"/>
                <w:szCs w:val="22"/>
              </w:rPr>
              <w:t xml:space="preserve"> </w:t>
            </w:r>
            <w:r w:rsidRPr="00DA4D74">
              <w:rPr>
                <w:rFonts w:asciiTheme="majorBidi" w:hAnsiTheme="majorBidi" w:cstheme="majorBidi"/>
                <w:sz w:val="22"/>
                <w:szCs w:val="22"/>
              </w:rPr>
              <w:t>IP40</w:t>
            </w:r>
          </w:p>
          <w:p w14:paraId="7BE3ED4F" w14:textId="2B3D73BF"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Длина</w:t>
            </w:r>
            <w:r>
              <w:rPr>
                <w:rFonts w:asciiTheme="majorBidi" w:hAnsiTheme="majorBidi" w:cstheme="majorBidi"/>
                <w:sz w:val="22"/>
                <w:szCs w:val="22"/>
              </w:rPr>
              <w:t xml:space="preserve"> </w:t>
            </w:r>
            <w:r w:rsidRPr="00DA4D74">
              <w:rPr>
                <w:rFonts w:asciiTheme="majorBidi" w:hAnsiTheme="majorBidi" w:cstheme="majorBidi"/>
                <w:sz w:val="22"/>
                <w:szCs w:val="22"/>
              </w:rPr>
              <w:t>595 мм</w:t>
            </w:r>
          </w:p>
          <w:p w14:paraId="7FD65A75" w14:textId="3C7FA28F"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Высота</w:t>
            </w:r>
            <w:r>
              <w:rPr>
                <w:rFonts w:asciiTheme="majorBidi" w:hAnsiTheme="majorBidi" w:cstheme="majorBidi"/>
                <w:sz w:val="22"/>
                <w:szCs w:val="22"/>
              </w:rPr>
              <w:t xml:space="preserve"> </w:t>
            </w:r>
            <w:r w:rsidRPr="00DA4D74">
              <w:rPr>
                <w:rFonts w:asciiTheme="majorBidi" w:hAnsiTheme="majorBidi" w:cstheme="majorBidi"/>
                <w:sz w:val="22"/>
                <w:szCs w:val="22"/>
              </w:rPr>
              <w:t>28 мм</w:t>
            </w:r>
          </w:p>
          <w:p w14:paraId="42D207A4" w14:textId="229ABADB"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Глубина</w:t>
            </w:r>
            <w:r>
              <w:rPr>
                <w:rFonts w:asciiTheme="majorBidi" w:hAnsiTheme="majorBidi" w:cstheme="majorBidi"/>
                <w:sz w:val="22"/>
                <w:szCs w:val="22"/>
              </w:rPr>
              <w:t xml:space="preserve"> </w:t>
            </w:r>
            <w:r w:rsidRPr="00DA4D74">
              <w:rPr>
                <w:rFonts w:asciiTheme="majorBidi" w:hAnsiTheme="majorBidi" w:cstheme="majorBidi"/>
                <w:sz w:val="22"/>
                <w:szCs w:val="22"/>
              </w:rPr>
              <w:t>595 мм</w:t>
            </w:r>
          </w:p>
          <w:p w14:paraId="42B42C8A" w14:textId="6A5FB7B7"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Цветовая температура</w:t>
            </w:r>
            <w:r>
              <w:rPr>
                <w:rFonts w:asciiTheme="majorBidi" w:hAnsiTheme="majorBidi" w:cstheme="majorBidi"/>
                <w:sz w:val="22"/>
                <w:szCs w:val="22"/>
              </w:rPr>
              <w:t xml:space="preserve"> </w:t>
            </w:r>
            <w:r w:rsidRPr="00DA4D74">
              <w:rPr>
                <w:rFonts w:asciiTheme="majorBidi" w:hAnsiTheme="majorBidi" w:cstheme="majorBidi"/>
                <w:sz w:val="22"/>
                <w:szCs w:val="22"/>
              </w:rPr>
              <w:t>4000 К</w:t>
            </w:r>
          </w:p>
          <w:p w14:paraId="25F2B4F0" w14:textId="2C5D2D15"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Тип аккумулятора</w:t>
            </w:r>
            <w:r>
              <w:rPr>
                <w:rFonts w:asciiTheme="majorBidi" w:hAnsiTheme="majorBidi" w:cstheme="majorBidi"/>
                <w:sz w:val="22"/>
                <w:szCs w:val="22"/>
              </w:rPr>
              <w:t xml:space="preserve"> </w:t>
            </w:r>
            <w:r w:rsidRPr="00DA4D74">
              <w:rPr>
                <w:rFonts w:asciiTheme="majorBidi" w:hAnsiTheme="majorBidi" w:cstheme="majorBidi"/>
                <w:sz w:val="22"/>
                <w:szCs w:val="22"/>
              </w:rPr>
              <w:t>Li-Ion</w:t>
            </w:r>
          </w:p>
          <w:p w14:paraId="7BFEFBDE" w14:textId="7F8363C8"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П</w:t>
            </w:r>
            <w:r w:rsidRPr="00DA4D74">
              <w:rPr>
                <w:rFonts w:asciiTheme="majorBidi" w:hAnsiTheme="majorBidi" w:cstheme="majorBidi"/>
                <w:sz w:val="22"/>
                <w:szCs w:val="22"/>
              </w:rPr>
              <w:t>ровод без вилки</w:t>
            </w:r>
          </w:p>
          <w:p w14:paraId="32D4456C" w14:textId="57CDC62A"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Форма корпуса</w:t>
            </w:r>
            <w:r>
              <w:rPr>
                <w:rFonts w:asciiTheme="majorBidi" w:hAnsiTheme="majorBidi" w:cstheme="majorBidi"/>
                <w:sz w:val="22"/>
                <w:szCs w:val="22"/>
              </w:rPr>
              <w:t xml:space="preserve"> </w:t>
            </w:r>
            <w:r w:rsidRPr="00DA4D74">
              <w:rPr>
                <w:rFonts w:asciiTheme="majorBidi" w:hAnsiTheme="majorBidi" w:cstheme="majorBidi"/>
                <w:sz w:val="22"/>
                <w:szCs w:val="22"/>
              </w:rPr>
              <w:t>квадрат</w:t>
            </w:r>
          </w:p>
          <w:p w14:paraId="5CD5505C" w14:textId="610497F0" w:rsidR="00DA4D74" w:rsidRPr="00DA4D74"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Цвет корпуса</w:t>
            </w:r>
            <w:r>
              <w:rPr>
                <w:rFonts w:asciiTheme="majorBidi" w:hAnsiTheme="majorBidi" w:cstheme="majorBidi"/>
                <w:sz w:val="22"/>
                <w:szCs w:val="22"/>
              </w:rPr>
              <w:t xml:space="preserve"> </w:t>
            </w:r>
            <w:r w:rsidRPr="00DA4D74">
              <w:rPr>
                <w:rFonts w:asciiTheme="majorBidi" w:hAnsiTheme="majorBidi" w:cstheme="majorBidi"/>
                <w:sz w:val="22"/>
                <w:szCs w:val="22"/>
              </w:rPr>
              <w:t>белый</w:t>
            </w:r>
          </w:p>
          <w:p w14:paraId="003BEE96" w14:textId="772134F7" w:rsidR="006F61C7" w:rsidRDefault="00DA4D74" w:rsidP="00DA4D74">
            <w:pPr>
              <w:widowControl/>
              <w:shd w:val="clear" w:color="auto" w:fill="FFFFFF"/>
              <w:autoSpaceDE/>
              <w:autoSpaceDN/>
              <w:adjustRightInd/>
              <w:rPr>
                <w:rFonts w:asciiTheme="majorBidi" w:hAnsiTheme="majorBidi" w:cstheme="majorBidi"/>
                <w:sz w:val="22"/>
                <w:szCs w:val="22"/>
              </w:rPr>
            </w:pPr>
            <w:r w:rsidRPr="00DA4D74">
              <w:rPr>
                <w:rFonts w:asciiTheme="majorBidi" w:hAnsiTheme="majorBidi" w:cstheme="majorBidi"/>
                <w:sz w:val="22"/>
                <w:szCs w:val="22"/>
              </w:rPr>
              <w:t>Номинальное время работы в аварийном режиме</w:t>
            </w:r>
            <w:r>
              <w:rPr>
                <w:rFonts w:asciiTheme="majorBidi" w:hAnsiTheme="majorBidi" w:cstheme="majorBidi"/>
                <w:sz w:val="22"/>
                <w:szCs w:val="22"/>
              </w:rPr>
              <w:t xml:space="preserve"> </w:t>
            </w:r>
            <w:r w:rsidRPr="00DA4D74">
              <w:rPr>
                <w:rFonts w:asciiTheme="majorBidi" w:hAnsiTheme="majorBidi" w:cstheme="majorBidi"/>
                <w:sz w:val="22"/>
                <w:szCs w:val="22"/>
              </w:rPr>
              <w:t>1.5 ч</w:t>
            </w:r>
          </w:p>
          <w:p w14:paraId="5805DAEE" w14:textId="7D0751C2" w:rsidR="00DA4D74" w:rsidRDefault="00E8367F" w:rsidP="00DA4D74">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Гарантия производителя 2 года</w:t>
            </w:r>
          </w:p>
          <w:p w14:paraId="11FD8F3C" w14:textId="29FD94A3" w:rsidR="00AD0043" w:rsidRPr="00C717E8" w:rsidRDefault="00AD0043" w:rsidP="00C717E8">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1FB06042" w:rsidR="00AD0043" w:rsidRPr="00AD0043" w:rsidRDefault="00DA4D74" w:rsidP="007B6766">
            <w:pPr>
              <w:jc w:val="center"/>
              <w:rPr>
                <w:bCs/>
                <w:sz w:val="24"/>
                <w:szCs w:val="24"/>
              </w:rPr>
            </w:pPr>
            <w:r>
              <w:rPr>
                <w:bCs/>
                <w:sz w:val="24"/>
                <w:szCs w:val="24"/>
              </w:rPr>
              <w:t>12</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3D8BF3E9" w:rsidR="00AD0043" w:rsidRPr="00AD0043" w:rsidRDefault="00E8367F" w:rsidP="007B6766">
            <w:pPr>
              <w:jc w:val="center"/>
              <w:rPr>
                <w:bCs/>
                <w:sz w:val="24"/>
                <w:szCs w:val="24"/>
              </w:rPr>
            </w:pPr>
            <w:r>
              <w:rPr>
                <w:bCs/>
                <w:sz w:val="24"/>
                <w:szCs w:val="24"/>
              </w:rPr>
              <w:t>6341,67</w:t>
            </w:r>
          </w:p>
        </w:tc>
        <w:tc>
          <w:tcPr>
            <w:tcW w:w="1134" w:type="dxa"/>
          </w:tcPr>
          <w:p w14:paraId="65234B11" w14:textId="454DE30B" w:rsidR="00AD0043" w:rsidRPr="00AD0043" w:rsidRDefault="00E8367F" w:rsidP="007B6766">
            <w:pPr>
              <w:jc w:val="center"/>
              <w:rPr>
                <w:bCs/>
                <w:sz w:val="24"/>
                <w:szCs w:val="24"/>
              </w:rPr>
            </w:pPr>
            <w:r>
              <w:rPr>
                <w:bCs/>
                <w:sz w:val="24"/>
                <w:szCs w:val="24"/>
              </w:rPr>
              <w:t>76100,04</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0CE2BFA2" w:rsidR="00E8367F" w:rsidRPr="002E03F9" w:rsidRDefault="00E8367F" w:rsidP="00E8367F">
            <w:pPr>
              <w:rPr>
                <w:b/>
                <w:sz w:val="24"/>
                <w:szCs w:val="24"/>
              </w:rPr>
            </w:pPr>
            <w:r>
              <w:rPr>
                <w:b/>
                <w:sz w:val="24"/>
                <w:szCs w:val="24"/>
              </w:rPr>
              <w:t>76100,04</w:t>
            </w:r>
          </w:p>
        </w:tc>
      </w:tr>
    </w:tbl>
    <w:p w14:paraId="6966AEBC" w14:textId="77777777" w:rsidR="00AD0043" w:rsidRPr="007B6766" w:rsidRDefault="00AD0043" w:rsidP="00C717E8">
      <w:pPr>
        <w:rPr>
          <w:b/>
          <w:sz w:val="28"/>
          <w:szCs w:val="28"/>
        </w:rPr>
      </w:pPr>
    </w:p>
    <w:p w14:paraId="66FC328D" w14:textId="03D5161D" w:rsidR="007B75DB" w:rsidRPr="00C717E8" w:rsidRDefault="008461BD" w:rsidP="00C717E8">
      <w:pPr>
        <w:rPr>
          <w:b/>
          <w:sz w:val="28"/>
          <w:szCs w:val="28"/>
        </w:rPr>
      </w:pPr>
      <w:r>
        <w:rPr>
          <w:b/>
          <w:sz w:val="28"/>
          <w:szCs w:val="28"/>
        </w:rPr>
        <w:t>Если сроки поставки товара отличаются от указанных, то прописать свой срок поставки товара!!!</w:t>
      </w:r>
    </w:p>
    <w:p w14:paraId="7910CC2D" w14:textId="77777777" w:rsidR="002A5B7D" w:rsidRDefault="002A5B7D" w:rsidP="000F563D">
      <w:pPr>
        <w:jc w:val="right"/>
        <w:rPr>
          <w:sz w:val="24"/>
          <w:szCs w:val="24"/>
        </w:rPr>
      </w:pPr>
    </w:p>
    <w:p w14:paraId="52EA7CF7" w14:textId="77777777" w:rsidR="008B1C82" w:rsidRDefault="008B1C82" w:rsidP="000F563D">
      <w:pPr>
        <w:jc w:val="right"/>
        <w:rPr>
          <w:sz w:val="24"/>
          <w:szCs w:val="24"/>
        </w:rPr>
      </w:pPr>
    </w:p>
    <w:p w14:paraId="218F76DD" w14:textId="77777777" w:rsidR="008B1C82" w:rsidRDefault="008B1C82" w:rsidP="000F563D">
      <w:pPr>
        <w:jc w:val="right"/>
        <w:rPr>
          <w:sz w:val="24"/>
          <w:szCs w:val="24"/>
        </w:rPr>
      </w:pPr>
    </w:p>
    <w:p w14:paraId="19A16EF5" w14:textId="77777777" w:rsidR="008B1C82" w:rsidRDefault="008B1C82" w:rsidP="000F563D">
      <w:pPr>
        <w:jc w:val="right"/>
        <w:rPr>
          <w:sz w:val="24"/>
          <w:szCs w:val="24"/>
        </w:rPr>
      </w:pPr>
    </w:p>
    <w:p w14:paraId="3395CB68" w14:textId="77777777" w:rsidR="008B1C82" w:rsidRDefault="008B1C82" w:rsidP="000F563D">
      <w:pPr>
        <w:jc w:val="right"/>
        <w:rPr>
          <w:sz w:val="24"/>
          <w:szCs w:val="24"/>
        </w:rPr>
      </w:pPr>
    </w:p>
    <w:p w14:paraId="370CF6DA" w14:textId="77777777" w:rsidR="008B1C82" w:rsidRDefault="008B1C82" w:rsidP="000F563D">
      <w:pPr>
        <w:jc w:val="right"/>
        <w:rPr>
          <w:sz w:val="24"/>
          <w:szCs w:val="24"/>
        </w:rPr>
      </w:pPr>
    </w:p>
    <w:p w14:paraId="0FC1F1B9" w14:textId="77777777" w:rsidR="008B1C82" w:rsidRDefault="008B1C82" w:rsidP="000F563D">
      <w:pPr>
        <w:jc w:val="right"/>
        <w:rPr>
          <w:sz w:val="24"/>
          <w:szCs w:val="24"/>
        </w:rPr>
      </w:pPr>
    </w:p>
    <w:p w14:paraId="569B7A0A" w14:textId="77777777" w:rsidR="008B1C82" w:rsidRDefault="008B1C82" w:rsidP="000F563D">
      <w:pPr>
        <w:jc w:val="right"/>
        <w:rPr>
          <w:sz w:val="24"/>
          <w:szCs w:val="24"/>
        </w:rPr>
      </w:pPr>
    </w:p>
    <w:p w14:paraId="5EB8DDC0" w14:textId="77777777" w:rsidR="008B1C82" w:rsidRDefault="008B1C82" w:rsidP="000F563D">
      <w:pPr>
        <w:jc w:val="right"/>
        <w:rPr>
          <w:sz w:val="24"/>
          <w:szCs w:val="24"/>
        </w:rPr>
      </w:pPr>
    </w:p>
    <w:p w14:paraId="6FCB01A3" w14:textId="77777777" w:rsidR="00AF76FA" w:rsidRDefault="00AF76FA" w:rsidP="000F563D">
      <w:pPr>
        <w:jc w:val="right"/>
        <w:rPr>
          <w:sz w:val="24"/>
          <w:szCs w:val="24"/>
        </w:rPr>
      </w:pPr>
    </w:p>
    <w:p w14:paraId="6B631846" w14:textId="77777777" w:rsidR="00AF76FA" w:rsidRDefault="00AF76FA" w:rsidP="000F563D">
      <w:pPr>
        <w:jc w:val="right"/>
        <w:rPr>
          <w:sz w:val="24"/>
          <w:szCs w:val="24"/>
        </w:rPr>
      </w:pPr>
    </w:p>
    <w:p w14:paraId="4D8E1E88" w14:textId="77777777" w:rsidR="00AF76FA" w:rsidRDefault="00AF76FA" w:rsidP="000F563D">
      <w:pPr>
        <w:jc w:val="right"/>
        <w:rPr>
          <w:sz w:val="24"/>
          <w:szCs w:val="24"/>
        </w:rPr>
      </w:pPr>
    </w:p>
    <w:p w14:paraId="177561C3" w14:textId="77777777" w:rsidR="00AF76FA" w:rsidRDefault="00AF76FA" w:rsidP="000F563D">
      <w:pPr>
        <w:jc w:val="right"/>
        <w:rPr>
          <w:sz w:val="24"/>
          <w:szCs w:val="24"/>
        </w:rPr>
      </w:pPr>
    </w:p>
    <w:p w14:paraId="2410C663" w14:textId="77777777" w:rsidR="00AF76FA" w:rsidRDefault="00AF76FA" w:rsidP="000F563D">
      <w:pPr>
        <w:jc w:val="right"/>
        <w:rPr>
          <w:sz w:val="24"/>
          <w:szCs w:val="24"/>
        </w:rPr>
      </w:pPr>
    </w:p>
    <w:p w14:paraId="78EA8EEB" w14:textId="77777777" w:rsidR="00AF76FA" w:rsidRDefault="00AF76FA" w:rsidP="000F563D">
      <w:pPr>
        <w:jc w:val="right"/>
        <w:rPr>
          <w:sz w:val="24"/>
          <w:szCs w:val="24"/>
        </w:rPr>
      </w:pPr>
    </w:p>
    <w:p w14:paraId="2D18DCE2" w14:textId="77777777" w:rsidR="00AF76FA" w:rsidRDefault="00AF76FA" w:rsidP="000F563D">
      <w:pPr>
        <w:jc w:val="right"/>
        <w:rPr>
          <w:sz w:val="24"/>
          <w:szCs w:val="24"/>
        </w:rPr>
      </w:pPr>
    </w:p>
    <w:p w14:paraId="4EA6645B" w14:textId="77777777" w:rsidR="00AF76FA" w:rsidRDefault="00AF76FA" w:rsidP="000F563D">
      <w:pPr>
        <w:jc w:val="right"/>
        <w:rPr>
          <w:sz w:val="24"/>
          <w:szCs w:val="24"/>
        </w:rPr>
      </w:pPr>
    </w:p>
    <w:p w14:paraId="16C8B811" w14:textId="77777777" w:rsidR="00AF76FA" w:rsidRDefault="00AF76FA" w:rsidP="000F563D">
      <w:pPr>
        <w:jc w:val="right"/>
        <w:rPr>
          <w:sz w:val="24"/>
          <w:szCs w:val="24"/>
        </w:rPr>
      </w:pPr>
    </w:p>
    <w:p w14:paraId="0E99D1EC" w14:textId="77777777" w:rsidR="00AF76FA" w:rsidRDefault="00AF76FA" w:rsidP="000F563D">
      <w:pPr>
        <w:jc w:val="right"/>
        <w:rPr>
          <w:sz w:val="24"/>
          <w:szCs w:val="24"/>
        </w:rPr>
      </w:pPr>
    </w:p>
    <w:p w14:paraId="12069C18" w14:textId="77777777" w:rsidR="00AF76FA" w:rsidRDefault="00AF76FA" w:rsidP="000F563D">
      <w:pPr>
        <w:jc w:val="right"/>
        <w:rPr>
          <w:sz w:val="24"/>
          <w:szCs w:val="24"/>
        </w:rPr>
      </w:pPr>
    </w:p>
    <w:p w14:paraId="4B395E95" w14:textId="77777777" w:rsidR="00AF76FA" w:rsidRDefault="00AF76FA" w:rsidP="000F563D">
      <w:pPr>
        <w:jc w:val="right"/>
        <w:rPr>
          <w:sz w:val="24"/>
          <w:szCs w:val="24"/>
        </w:rPr>
      </w:pPr>
    </w:p>
    <w:p w14:paraId="3A7D1543" w14:textId="77777777" w:rsidR="00AF76FA" w:rsidRDefault="00AF76FA" w:rsidP="000F563D">
      <w:pPr>
        <w:jc w:val="right"/>
        <w:rPr>
          <w:sz w:val="24"/>
          <w:szCs w:val="24"/>
        </w:rPr>
      </w:pPr>
    </w:p>
    <w:p w14:paraId="65782B86" w14:textId="77777777" w:rsidR="008B1C82" w:rsidRDefault="008B1C82" w:rsidP="000F563D">
      <w:pPr>
        <w:jc w:val="right"/>
        <w:rPr>
          <w:sz w:val="24"/>
          <w:szCs w:val="24"/>
        </w:rPr>
      </w:pPr>
    </w:p>
    <w:p w14:paraId="5491D5D0" w14:textId="77777777" w:rsidR="008B1C82" w:rsidRDefault="008B1C82" w:rsidP="000F563D">
      <w:pPr>
        <w:jc w:val="right"/>
        <w:rPr>
          <w:sz w:val="24"/>
          <w:szCs w:val="24"/>
        </w:rPr>
      </w:pPr>
    </w:p>
    <w:p w14:paraId="7D461E59" w14:textId="77777777" w:rsidR="008B1C82" w:rsidRDefault="008B1C82" w:rsidP="000F563D">
      <w:pPr>
        <w:jc w:val="right"/>
        <w:rPr>
          <w:sz w:val="24"/>
          <w:szCs w:val="24"/>
        </w:rPr>
      </w:pPr>
    </w:p>
    <w:p w14:paraId="5CBBBBC2" w14:textId="77777777" w:rsidR="008B1C82" w:rsidRDefault="008B1C82" w:rsidP="000F563D">
      <w:pPr>
        <w:jc w:val="right"/>
        <w:rPr>
          <w:sz w:val="24"/>
          <w:szCs w:val="24"/>
        </w:rPr>
      </w:pPr>
    </w:p>
    <w:p w14:paraId="2387F94B" w14:textId="77777777" w:rsidR="008B1C82" w:rsidRDefault="008B1C82"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lastRenderedPageBreak/>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 xml:space="preserve">Государственное бюджетное учреждение              социального обслуживания Владимирской области </w:t>
            </w:r>
            <w:r w:rsidRPr="00336511">
              <w:lastRenderedPageBreak/>
              <w:t>«Владимирский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r w:rsidRPr="00336511">
              <w:rPr>
                <w:sz w:val="22"/>
                <w:szCs w:val="22"/>
              </w:rPr>
              <w:t>кор/сч.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3C063" w14:textId="77777777" w:rsidR="004D6F42" w:rsidRDefault="004D6F42">
      <w:r>
        <w:separator/>
      </w:r>
    </w:p>
  </w:endnote>
  <w:endnote w:type="continuationSeparator" w:id="0">
    <w:p w14:paraId="18DF8B7A" w14:textId="77777777" w:rsidR="004D6F42" w:rsidRDefault="004D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E018" w14:textId="77777777" w:rsidR="004D6F42" w:rsidRDefault="004D6F42">
      <w:r>
        <w:separator/>
      </w:r>
    </w:p>
  </w:footnote>
  <w:footnote w:type="continuationSeparator" w:id="0">
    <w:p w14:paraId="02967416" w14:textId="77777777" w:rsidR="004D6F42" w:rsidRDefault="004D6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9"/>
  </w:num>
  <w:num w:numId="2" w16cid:durableId="1653677970">
    <w:abstractNumId w:val="15"/>
  </w:num>
  <w:num w:numId="3" w16cid:durableId="559749344">
    <w:abstractNumId w:val="0"/>
  </w:num>
  <w:num w:numId="4" w16cid:durableId="1396976947">
    <w:abstractNumId w:val="5"/>
  </w:num>
  <w:num w:numId="5" w16cid:durableId="553780426">
    <w:abstractNumId w:val="12"/>
  </w:num>
  <w:num w:numId="6" w16cid:durableId="1806967988">
    <w:abstractNumId w:val="6"/>
  </w:num>
  <w:num w:numId="7" w16cid:durableId="1920628124">
    <w:abstractNumId w:val="17"/>
  </w:num>
  <w:num w:numId="8" w16cid:durableId="1827041953">
    <w:abstractNumId w:val="16"/>
  </w:num>
  <w:num w:numId="9" w16cid:durableId="2061899951">
    <w:abstractNumId w:val="13"/>
  </w:num>
  <w:num w:numId="10" w16cid:durableId="1752769649">
    <w:abstractNumId w:val="11"/>
  </w:num>
  <w:num w:numId="11" w16cid:durableId="1203715503">
    <w:abstractNumId w:val="14"/>
  </w:num>
  <w:num w:numId="12" w16cid:durableId="90707708">
    <w:abstractNumId w:val="7"/>
  </w:num>
  <w:num w:numId="13" w16cid:durableId="544297242">
    <w:abstractNumId w:val="8"/>
  </w:num>
  <w:num w:numId="14" w16cid:durableId="147378669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1971</TotalTime>
  <Pages>12</Pages>
  <Words>4844</Words>
  <Characters>27616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32396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126</cp:revision>
  <cp:lastPrinted>2026-05-29T09:08:00Z</cp:lastPrinted>
  <dcterms:created xsi:type="dcterms:W3CDTF">2025-02-28T05:54:00Z</dcterms:created>
  <dcterms:modified xsi:type="dcterms:W3CDTF">2026-06-22T13:25:00Z</dcterms:modified>
</cp:coreProperties>
</file>