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30C88E9A"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930D42">
        <w:rPr>
          <w:b/>
          <w:i/>
          <w:sz w:val="24"/>
          <w:szCs w:val="24"/>
        </w:rPr>
        <w:t>шампунь</w:t>
      </w:r>
      <w:r w:rsidR="00D423A1">
        <w:rPr>
          <w:b/>
          <w:i/>
          <w:sz w:val="24"/>
          <w:szCs w:val="24"/>
        </w:rPr>
        <w:t>.</w:t>
      </w:r>
    </w:p>
    <w:p w14:paraId="20D13F1B" w14:textId="159859F2"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930D42">
        <w:rPr>
          <w:b/>
          <w:i/>
          <w:sz w:val="24"/>
          <w:szCs w:val="24"/>
        </w:rPr>
        <w:t>99 400,00</w:t>
      </w:r>
      <w:r>
        <w:rPr>
          <w:b/>
          <w:sz w:val="24"/>
          <w:szCs w:val="24"/>
        </w:rPr>
        <w:t xml:space="preserve"> </w:t>
      </w:r>
      <w:r w:rsidRPr="006E23E5">
        <w:rPr>
          <w:b/>
          <w:i/>
          <w:sz w:val="24"/>
          <w:szCs w:val="24"/>
        </w:rPr>
        <w:t>(</w:t>
      </w:r>
      <w:r w:rsidR="00930D42">
        <w:rPr>
          <w:b/>
          <w:i/>
          <w:sz w:val="24"/>
          <w:szCs w:val="24"/>
        </w:rPr>
        <w:t>Девяносто девять тысяч четыреста</w:t>
      </w:r>
      <w:r w:rsidRPr="006E23E5">
        <w:rPr>
          <w:b/>
          <w:i/>
          <w:sz w:val="24"/>
          <w:szCs w:val="24"/>
        </w:rPr>
        <w:t>) рубл</w:t>
      </w:r>
      <w:r w:rsidR="00D423A1">
        <w:rPr>
          <w:b/>
          <w:i/>
          <w:sz w:val="24"/>
          <w:szCs w:val="24"/>
        </w:rPr>
        <w:t>ей</w:t>
      </w:r>
      <w:r w:rsidRPr="006E23E5">
        <w:rPr>
          <w:b/>
          <w:i/>
          <w:sz w:val="24"/>
          <w:szCs w:val="24"/>
        </w:rPr>
        <w:t xml:space="preserve"> </w:t>
      </w:r>
      <w:r w:rsidR="00930D42">
        <w:rPr>
          <w:b/>
          <w:i/>
          <w:sz w:val="24"/>
          <w:szCs w:val="24"/>
        </w:rPr>
        <w:t>00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56FCA0C8"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30D42">
        <w:rPr>
          <w:b/>
          <w:i/>
          <w:sz w:val="24"/>
          <w:szCs w:val="24"/>
        </w:rPr>
        <w:t xml:space="preserve">июнь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3B1230A6"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930D42">
        <w:rPr>
          <w:b/>
          <w:i/>
          <w:sz w:val="24"/>
          <w:szCs w:val="24"/>
        </w:rPr>
        <w:t>момента</w:t>
      </w:r>
      <w:r w:rsidR="00697A77">
        <w:rPr>
          <w:b/>
          <w:i/>
          <w:sz w:val="24"/>
          <w:szCs w:val="24"/>
        </w:rPr>
        <w:t xml:space="preserve"> заключения </w:t>
      </w:r>
      <w:r w:rsidR="0021792A">
        <w:rPr>
          <w:b/>
          <w:i/>
          <w:sz w:val="24"/>
          <w:szCs w:val="24"/>
        </w:rPr>
        <w:t>договора</w:t>
      </w:r>
      <w:r w:rsidR="002A59CF">
        <w:rPr>
          <w:b/>
          <w:i/>
          <w:sz w:val="24"/>
          <w:szCs w:val="24"/>
        </w:rPr>
        <w:t xml:space="preserve"> по </w:t>
      </w:r>
      <w:r w:rsidR="002B195C">
        <w:rPr>
          <w:b/>
          <w:i/>
          <w:sz w:val="24"/>
          <w:szCs w:val="24"/>
        </w:rPr>
        <w:t>2</w:t>
      </w:r>
      <w:r w:rsidR="00930D42">
        <w:rPr>
          <w:b/>
          <w:i/>
          <w:sz w:val="24"/>
          <w:szCs w:val="24"/>
        </w:rPr>
        <w:t>6</w:t>
      </w:r>
      <w:r w:rsidR="002A59CF">
        <w:rPr>
          <w:b/>
          <w:i/>
          <w:sz w:val="24"/>
          <w:szCs w:val="24"/>
        </w:rPr>
        <w:t>.0</w:t>
      </w:r>
      <w:r w:rsidR="00930D42">
        <w:rPr>
          <w:b/>
          <w:i/>
          <w:sz w:val="24"/>
          <w:szCs w:val="24"/>
        </w:rPr>
        <w:t>6</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2D5D3EAC"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F73F8F">
        <w:rPr>
          <w:sz w:val="24"/>
          <w:szCs w:val="24"/>
        </w:rPr>
        <w:t>18</w:t>
      </w:r>
      <w:r w:rsidR="00C4639C">
        <w:rPr>
          <w:sz w:val="24"/>
          <w:szCs w:val="24"/>
        </w:rPr>
        <w:t>.</w:t>
      </w:r>
      <w:r w:rsidR="00162D78">
        <w:rPr>
          <w:sz w:val="24"/>
          <w:szCs w:val="24"/>
        </w:rPr>
        <w:t>0</w:t>
      </w:r>
      <w:r w:rsidR="00930D42">
        <w:rPr>
          <w:sz w:val="24"/>
          <w:szCs w:val="24"/>
        </w:rPr>
        <w:t>6</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18716017"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F73F8F">
        <w:rPr>
          <w:sz w:val="24"/>
          <w:szCs w:val="24"/>
        </w:rPr>
        <w:t>2</w:t>
      </w:r>
      <w:r w:rsidR="00930D42">
        <w:rPr>
          <w:sz w:val="24"/>
          <w:szCs w:val="24"/>
        </w:rPr>
        <w:t>2</w:t>
      </w:r>
      <w:r w:rsidR="00F3581B">
        <w:rPr>
          <w:sz w:val="24"/>
          <w:szCs w:val="24"/>
        </w:rPr>
        <w:t>.</w:t>
      </w:r>
      <w:r w:rsidR="00162D78">
        <w:rPr>
          <w:sz w:val="24"/>
          <w:szCs w:val="24"/>
        </w:rPr>
        <w:t>0</w:t>
      </w:r>
      <w:r w:rsidR="00930D42">
        <w:rPr>
          <w:sz w:val="24"/>
          <w:szCs w:val="24"/>
        </w:rPr>
        <w:t>6</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2322E9FA"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930D42">
        <w:rPr>
          <w:rFonts w:ascii="Times New Roman" w:hAnsi="Times New Roman" w:cs="Times New Roman"/>
          <w:b/>
          <w:bCs/>
          <w:i/>
          <w:iCs/>
          <w:sz w:val="24"/>
          <w:szCs w:val="24"/>
        </w:rPr>
        <w:t>шампунь</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AB0FE7"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AB0FE7" w:rsidRDefault="00AB0FE7" w:rsidP="00AB0FE7">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6E27392D" w14:textId="005618A8" w:rsidR="00AB0FE7" w:rsidRPr="00F329A9" w:rsidRDefault="00930D42" w:rsidP="00AB0FE7">
            <w:pPr>
              <w:jc w:val="center"/>
              <w:rPr>
                <w:sz w:val="24"/>
                <w:szCs w:val="24"/>
              </w:rPr>
            </w:pPr>
            <w:r>
              <w:rPr>
                <w:sz w:val="24"/>
                <w:szCs w:val="24"/>
              </w:rPr>
              <w:t>Шампунь</w:t>
            </w:r>
          </w:p>
          <w:p w14:paraId="2F1833D4" w14:textId="038CB0FE" w:rsidR="00AB0FE7" w:rsidRDefault="00930D42" w:rsidP="00AB0FE7">
            <w:pPr>
              <w:spacing w:line="276" w:lineRule="auto"/>
              <w:jc w:val="center"/>
              <w:rPr>
                <w:sz w:val="24"/>
                <w:szCs w:val="24"/>
              </w:rPr>
            </w:pPr>
            <w:r w:rsidRPr="00930D42">
              <w:rPr>
                <w:sz w:val="24"/>
                <w:szCs w:val="24"/>
              </w:rPr>
              <w:t>20.42.16.110</w:t>
            </w:r>
          </w:p>
        </w:tc>
        <w:tc>
          <w:tcPr>
            <w:tcW w:w="272" w:type="pct"/>
            <w:tcBorders>
              <w:top w:val="single" w:sz="4" w:space="0" w:color="auto"/>
              <w:left w:val="single" w:sz="4" w:space="0" w:color="auto"/>
              <w:right w:val="single" w:sz="4" w:space="0" w:color="auto"/>
            </w:tcBorders>
            <w:vAlign w:val="center"/>
          </w:tcPr>
          <w:p w14:paraId="4E8913DF" w14:textId="58ECB3C3" w:rsidR="00AB0FE7" w:rsidRDefault="00AB0FE7" w:rsidP="00AB0FE7">
            <w:pPr>
              <w:jc w:val="center"/>
              <w:rPr>
                <w:sz w:val="22"/>
                <w:szCs w:val="22"/>
              </w:rPr>
            </w:pPr>
            <w:r w:rsidRPr="00F329A9">
              <w:rPr>
                <w:sz w:val="24"/>
                <w:szCs w:val="24"/>
              </w:rPr>
              <w:t>Шт.</w:t>
            </w:r>
          </w:p>
        </w:tc>
        <w:tc>
          <w:tcPr>
            <w:tcW w:w="371" w:type="pct"/>
            <w:tcBorders>
              <w:top w:val="single" w:sz="4" w:space="0" w:color="auto"/>
              <w:left w:val="single" w:sz="4" w:space="0" w:color="auto"/>
              <w:right w:val="single" w:sz="4" w:space="0" w:color="auto"/>
            </w:tcBorders>
            <w:vAlign w:val="center"/>
          </w:tcPr>
          <w:p w14:paraId="7BCC3344" w14:textId="38047BD5" w:rsidR="00AB0FE7" w:rsidRDefault="00930D42" w:rsidP="00AB0FE7">
            <w:pPr>
              <w:jc w:val="center"/>
              <w:rPr>
                <w:color w:val="000000"/>
                <w:sz w:val="22"/>
                <w:szCs w:val="22"/>
              </w:rPr>
            </w:pPr>
            <w:r>
              <w:rPr>
                <w:color w:val="000000"/>
                <w:sz w:val="22"/>
                <w:szCs w:val="22"/>
              </w:rPr>
              <w:t>200</w:t>
            </w:r>
          </w:p>
        </w:tc>
        <w:tc>
          <w:tcPr>
            <w:tcW w:w="478" w:type="pct"/>
            <w:tcBorders>
              <w:top w:val="single" w:sz="4" w:space="0" w:color="auto"/>
              <w:left w:val="single" w:sz="4" w:space="0" w:color="auto"/>
              <w:right w:val="single" w:sz="4" w:space="0" w:color="auto"/>
            </w:tcBorders>
            <w:vAlign w:val="center"/>
          </w:tcPr>
          <w:p w14:paraId="63D7AF10" w14:textId="77777777" w:rsidR="00AB0FE7" w:rsidRPr="007578BD" w:rsidRDefault="00AB0FE7"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AB0FE7" w:rsidRPr="007578BD" w:rsidRDefault="00AB0FE7"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1645C2E4" w:rsidR="00AB0FE7" w:rsidRPr="00277B4E" w:rsidRDefault="00930D42" w:rsidP="00AB0FE7">
            <w:pPr>
              <w:jc w:val="center"/>
              <w:rPr>
                <w:color w:val="000000"/>
                <w:sz w:val="22"/>
                <w:szCs w:val="22"/>
              </w:rPr>
            </w:pPr>
            <w:r>
              <w:rPr>
                <w:sz w:val="24"/>
                <w:szCs w:val="24"/>
              </w:rPr>
              <w:t>Шампунь «Чистая линия» 1000 мл</w:t>
            </w:r>
          </w:p>
        </w:tc>
      </w:tr>
      <w:tr w:rsidR="00AB0FE7"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AB0FE7" w:rsidRPr="005508AE" w:rsidRDefault="00AB0FE7" w:rsidP="00AB0FE7">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AB0FE7" w:rsidRPr="00A76421" w:rsidRDefault="00AB0FE7" w:rsidP="00AB0FE7">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AB0FE7" w:rsidRPr="005508AE" w:rsidRDefault="00AB0FE7" w:rsidP="00AB0FE7">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AB0FE7" w:rsidRPr="005508AE" w:rsidRDefault="00AB0FE7" w:rsidP="00AB0FE7">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AB0FE7" w:rsidRPr="005508AE" w:rsidRDefault="00AB0FE7" w:rsidP="00AB0FE7">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AB0FE7" w:rsidRPr="005508AE" w:rsidRDefault="00AB0FE7" w:rsidP="00AB0FE7">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AB0FE7" w:rsidRPr="005508AE" w:rsidRDefault="00AB0FE7" w:rsidP="00AB0FE7">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77B4E" w:rsidRPr="004856F6" w14:paraId="76512D08" w14:textId="77777777" w:rsidTr="003E11FF">
        <w:trPr>
          <w:trHeight w:val="529"/>
        </w:trPr>
        <w:tc>
          <w:tcPr>
            <w:tcW w:w="636" w:type="dxa"/>
            <w:vAlign w:val="center"/>
          </w:tcPr>
          <w:p w14:paraId="167662A9" w14:textId="77777777" w:rsidR="00277B4E" w:rsidRPr="004856F6" w:rsidRDefault="00277B4E" w:rsidP="00277B4E">
            <w:pPr>
              <w:jc w:val="center"/>
              <w:rPr>
                <w:bCs/>
                <w:sz w:val="24"/>
                <w:szCs w:val="24"/>
              </w:rPr>
            </w:pPr>
            <w:r w:rsidRPr="004856F6">
              <w:rPr>
                <w:bCs/>
                <w:sz w:val="24"/>
                <w:szCs w:val="24"/>
              </w:rPr>
              <w:t>1</w:t>
            </w:r>
          </w:p>
        </w:tc>
        <w:tc>
          <w:tcPr>
            <w:tcW w:w="3583" w:type="dxa"/>
            <w:vAlign w:val="center"/>
          </w:tcPr>
          <w:p w14:paraId="138415A7" w14:textId="77777777" w:rsidR="00930D42" w:rsidRPr="00F329A9" w:rsidRDefault="00930D42" w:rsidP="00930D42">
            <w:pPr>
              <w:jc w:val="center"/>
              <w:rPr>
                <w:sz w:val="24"/>
                <w:szCs w:val="24"/>
              </w:rPr>
            </w:pPr>
            <w:r>
              <w:rPr>
                <w:sz w:val="24"/>
                <w:szCs w:val="24"/>
              </w:rPr>
              <w:t>Шампунь</w:t>
            </w:r>
          </w:p>
          <w:p w14:paraId="4532110B" w14:textId="4D3F6EA0" w:rsidR="00277B4E" w:rsidRPr="00F3581B" w:rsidRDefault="00930D42" w:rsidP="00930D42">
            <w:pPr>
              <w:spacing w:line="276" w:lineRule="auto"/>
              <w:jc w:val="center"/>
              <w:rPr>
                <w:sz w:val="24"/>
                <w:szCs w:val="24"/>
              </w:rPr>
            </w:pPr>
            <w:r w:rsidRPr="00930D42">
              <w:rPr>
                <w:sz w:val="24"/>
                <w:szCs w:val="24"/>
              </w:rPr>
              <w:t>20.42.16.110</w:t>
            </w:r>
            <w:bookmarkStart w:id="0" w:name="_GoBack"/>
            <w:bookmarkEnd w:id="0"/>
          </w:p>
        </w:tc>
        <w:tc>
          <w:tcPr>
            <w:tcW w:w="2864" w:type="dxa"/>
            <w:vAlign w:val="center"/>
          </w:tcPr>
          <w:p w14:paraId="0B05DD84" w14:textId="77777777" w:rsidR="00930D42" w:rsidRPr="004856F6" w:rsidRDefault="00930D42" w:rsidP="00930D42">
            <w:pPr>
              <w:widowControl/>
              <w:tabs>
                <w:tab w:val="left" w:pos="360"/>
              </w:tabs>
              <w:autoSpaceDE/>
              <w:autoSpaceDN/>
              <w:adjustRightInd/>
              <w:ind w:firstLine="567"/>
              <w:jc w:val="center"/>
              <w:rPr>
                <w:b/>
                <w:bCs/>
                <w:i/>
                <w:sz w:val="24"/>
                <w:szCs w:val="24"/>
              </w:rPr>
            </w:pPr>
            <w:r>
              <w:rPr>
                <w:b/>
                <w:i/>
                <w:sz w:val="24"/>
                <w:szCs w:val="24"/>
              </w:rPr>
              <w:t>с момента заключения договора по 26.06.2026 г.</w:t>
            </w:r>
          </w:p>
          <w:p w14:paraId="2CC4B920" w14:textId="7EEDFCBD" w:rsidR="00277B4E" w:rsidRPr="004856F6" w:rsidRDefault="00277B4E" w:rsidP="00277B4E">
            <w:pPr>
              <w:jc w:val="center"/>
              <w:rPr>
                <w:sz w:val="24"/>
                <w:szCs w:val="24"/>
              </w:rPr>
            </w:pPr>
          </w:p>
        </w:tc>
        <w:tc>
          <w:tcPr>
            <w:tcW w:w="3515" w:type="dxa"/>
            <w:shd w:val="clear" w:color="auto" w:fill="auto"/>
            <w:vAlign w:val="center"/>
          </w:tcPr>
          <w:p w14:paraId="10542F91" w14:textId="77777777" w:rsidR="00277B4E" w:rsidRPr="00620DC9" w:rsidRDefault="00277B4E" w:rsidP="00277B4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77B4E" w:rsidRPr="004856F6" w:rsidRDefault="00277B4E" w:rsidP="00277B4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277B4E" w:rsidRPr="004856F6" w:rsidRDefault="00277B4E" w:rsidP="00277B4E">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C6F3B" w14:textId="77777777" w:rsidR="00F3085D" w:rsidRDefault="00F3085D">
      <w:r>
        <w:separator/>
      </w:r>
    </w:p>
  </w:endnote>
  <w:endnote w:type="continuationSeparator" w:id="0">
    <w:p w14:paraId="0E700246" w14:textId="77777777" w:rsidR="00F3085D" w:rsidRDefault="00F3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EB272" w14:textId="77777777" w:rsidR="00F3085D" w:rsidRDefault="00F3085D">
      <w:r>
        <w:separator/>
      </w:r>
    </w:p>
  </w:footnote>
  <w:footnote w:type="continuationSeparator" w:id="0">
    <w:p w14:paraId="72BE796C" w14:textId="77777777" w:rsidR="00F3085D" w:rsidRDefault="00F30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0D42"/>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67BE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85D"/>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D042-F20A-4CC2-9ECA-9B65E823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11</Pages>
  <Words>3715</Words>
  <Characters>21181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24847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2026-05-14T05:48:00Z</cp:lastPrinted>
  <dcterms:created xsi:type="dcterms:W3CDTF">2026-06-18T10:17:00Z</dcterms:created>
  <dcterms:modified xsi:type="dcterms:W3CDTF">2026-06-18T10:17:00Z</dcterms:modified>
</cp:coreProperties>
</file>