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4BECEF04"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CC0325">
        <w:rPr>
          <w:b/>
          <w:i/>
          <w:sz w:val="24"/>
          <w:szCs w:val="24"/>
        </w:rPr>
        <w:t>МФУ</w:t>
      </w:r>
      <w:r w:rsidR="00D423A1">
        <w:rPr>
          <w:b/>
          <w:i/>
          <w:sz w:val="24"/>
          <w:szCs w:val="24"/>
        </w:rPr>
        <w:t>.</w:t>
      </w:r>
    </w:p>
    <w:p w14:paraId="20D13F1B" w14:textId="3C5CD829"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CC0325">
        <w:rPr>
          <w:b/>
          <w:i/>
          <w:sz w:val="24"/>
          <w:szCs w:val="24"/>
        </w:rPr>
        <w:t xml:space="preserve">97 605,00 </w:t>
      </w:r>
      <w:r w:rsidRPr="006E23E5">
        <w:rPr>
          <w:b/>
          <w:i/>
          <w:sz w:val="24"/>
          <w:szCs w:val="24"/>
        </w:rPr>
        <w:t>(</w:t>
      </w:r>
      <w:r w:rsidR="00CC0325">
        <w:rPr>
          <w:b/>
          <w:i/>
          <w:sz w:val="24"/>
          <w:szCs w:val="24"/>
        </w:rPr>
        <w:t>Девяносто семь тысяч шестьсот пять</w:t>
      </w:r>
      <w:r w:rsidRPr="006E23E5">
        <w:rPr>
          <w:b/>
          <w:i/>
          <w:sz w:val="24"/>
          <w:szCs w:val="24"/>
        </w:rPr>
        <w:t>) рубл</w:t>
      </w:r>
      <w:r w:rsidR="00D423A1">
        <w:rPr>
          <w:b/>
          <w:i/>
          <w:sz w:val="24"/>
          <w:szCs w:val="24"/>
        </w:rPr>
        <w:t>ей</w:t>
      </w:r>
      <w:r w:rsidRPr="006E23E5">
        <w:rPr>
          <w:b/>
          <w:i/>
          <w:sz w:val="24"/>
          <w:szCs w:val="24"/>
        </w:rPr>
        <w:t xml:space="preserve"> </w:t>
      </w:r>
      <w:r w:rsidR="00772716">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1439750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CC0325">
        <w:rPr>
          <w:b/>
          <w:i/>
          <w:sz w:val="24"/>
          <w:szCs w:val="24"/>
        </w:rPr>
        <w:t>июнь</w:t>
      </w:r>
      <w:r w:rsidR="002B195C">
        <w:rPr>
          <w:b/>
          <w:i/>
          <w:sz w:val="24"/>
          <w:szCs w:val="24"/>
        </w:rPr>
        <w:t xml:space="preserve">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252849F1"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CC0325">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CC0325">
        <w:rPr>
          <w:b/>
          <w:i/>
          <w:sz w:val="24"/>
          <w:szCs w:val="24"/>
        </w:rPr>
        <w:t>26</w:t>
      </w:r>
      <w:r w:rsidR="002A59CF">
        <w:rPr>
          <w:b/>
          <w:i/>
          <w:sz w:val="24"/>
          <w:szCs w:val="24"/>
        </w:rPr>
        <w:t>.0</w:t>
      </w:r>
      <w:r w:rsidR="00CC0325">
        <w:rPr>
          <w:b/>
          <w:i/>
          <w:sz w:val="24"/>
          <w:szCs w:val="24"/>
        </w:rPr>
        <w:t>6</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20B449E9"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F73F8F">
        <w:rPr>
          <w:sz w:val="24"/>
          <w:szCs w:val="24"/>
        </w:rPr>
        <w:t>18</w:t>
      </w:r>
      <w:r w:rsidR="00C4639C">
        <w:rPr>
          <w:sz w:val="24"/>
          <w:szCs w:val="24"/>
        </w:rPr>
        <w:t>.</w:t>
      </w:r>
      <w:r w:rsidR="00162D78">
        <w:rPr>
          <w:sz w:val="24"/>
          <w:szCs w:val="24"/>
        </w:rPr>
        <w:t>0</w:t>
      </w:r>
      <w:r w:rsidR="00CC0325">
        <w:rPr>
          <w:sz w:val="24"/>
          <w:szCs w:val="24"/>
        </w:rPr>
        <w:t>6</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09736818"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F73F8F">
        <w:rPr>
          <w:sz w:val="24"/>
          <w:szCs w:val="24"/>
        </w:rPr>
        <w:t>2</w:t>
      </w:r>
      <w:r w:rsidR="00CC0325">
        <w:rPr>
          <w:sz w:val="24"/>
          <w:szCs w:val="24"/>
        </w:rPr>
        <w:t>2</w:t>
      </w:r>
      <w:r w:rsidR="00F3581B">
        <w:rPr>
          <w:sz w:val="24"/>
          <w:szCs w:val="24"/>
        </w:rPr>
        <w:t>.</w:t>
      </w:r>
      <w:r w:rsidR="00162D78">
        <w:rPr>
          <w:sz w:val="24"/>
          <w:szCs w:val="24"/>
        </w:rPr>
        <w:t>0</w:t>
      </w:r>
      <w:r w:rsidR="00CC0325">
        <w:rPr>
          <w:sz w:val="24"/>
          <w:szCs w:val="24"/>
        </w:rPr>
        <w:t>6</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13B8833C"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proofErr w:type="gramStart"/>
      <w:r w:rsidR="00CC0325">
        <w:rPr>
          <w:rFonts w:ascii="Times New Roman" w:hAnsi="Times New Roman" w:cs="Times New Roman"/>
          <w:b/>
          <w:bCs/>
          <w:i/>
          <w:iCs/>
          <w:sz w:val="24"/>
          <w:szCs w:val="24"/>
        </w:rPr>
        <w:t>МФУ</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772716"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772716" w:rsidRDefault="00772716" w:rsidP="00772716">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2F025CD4" w14:textId="77777777" w:rsidR="00CC0325" w:rsidRDefault="00CC0325" w:rsidP="00772716">
            <w:pPr>
              <w:spacing w:line="276" w:lineRule="auto"/>
              <w:jc w:val="center"/>
              <w:rPr>
                <w:sz w:val="22"/>
                <w:szCs w:val="22"/>
              </w:rPr>
            </w:pPr>
            <w:r>
              <w:rPr>
                <w:sz w:val="22"/>
                <w:szCs w:val="22"/>
              </w:rPr>
              <w:t>МФУ</w:t>
            </w:r>
          </w:p>
          <w:p w14:paraId="2F1833D4" w14:textId="2603FD84" w:rsidR="00772716" w:rsidRDefault="00CC0325" w:rsidP="00772716">
            <w:pPr>
              <w:spacing w:line="276" w:lineRule="auto"/>
              <w:jc w:val="center"/>
              <w:rPr>
                <w:sz w:val="24"/>
                <w:szCs w:val="24"/>
              </w:rPr>
            </w:pPr>
            <w:r>
              <w:rPr>
                <w:sz w:val="22"/>
                <w:szCs w:val="22"/>
              </w:rPr>
              <w:t>26.20.18.000</w:t>
            </w:r>
            <w:r w:rsidR="00772716" w:rsidRPr="00354797">
              <w:rPr>
                <w:sz w:val="22"/>
                <w:szCs w:val="22"/>
              </w:rPr>
              <w:t> </w:t>
            </w:r>
          </w:p>
        </w:tc>
        <w:tc>
          <w:tcPr>
            <w:tcW w:w="272" w:type="pct"/>
            <w:tcBorders>
              <w:top w:val="single" w:sz="4" w:space="0" w:color="auto"/>
              <w:left w:val="single" w:sz="4" w:space="0" w:color="auto"/>
              <w:right w:val="single" w:sz="4" w:space="0" w:color="auto"/>
            </w:tcBorders>
            <w:vAlign w:val="center"/>
          </w:tcPr>
          <w:p w14:paraId="4E8913DF" w14:textId="6BB1897B" w:rsidR="00772716" w:rsidRDefault="00772716" w:rsidP="00772716">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5B74A3D0" w:rsidR="00772716" w:rsidRDefault="00CC0325" w:rsidP="00772716">
            <w:pPr>
              <w:jc w:val="center"/>
              <w:rPr>
                <w:color w:val="000000"/>
                <w:sz w:val="22"/>
                <w:szCs w:val="22"/>
              </w:rPr>
            </w:pPr>
            <w:r>
              <w:rPr>
                <w:sz w:val="22"/>
                <w:szCs w:val="22"/>
              </w:rPr>
              <w:t>3</w:t>
            </w:r>
          </w:p>
        </w:tc>
        <w:tc>
          <w:tcPr>
            <w:tcW w:w="478" w:type="pct"/>
            <w:tcBorders>
              <w:top w:val="single" w:sz="4" w:space="0" w:color="auto"/>
              <w:left w:val="single" w:sz="4" w:space="0" w:color="auto"/>
              <w:right w:val="single" w:sz="4" w:space="0" w:color="auto"/>
            </w:tcBorders>
            <w:vAlign w:val="center"/>
          </w:tcPr>
          <w:p w14:paraId="63D7AF10" w14:textId="77777777" w:rsidR="00772716" w:rsidRPr="007578BD" w:rsidRDefault="00772716" w:rsidP="00772716">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772716" w:rsidRPr="007578BD" w:rsidRDefault="00772716" w:rsidP="00772716">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01E7CA8E" w:rsidR="00772716" w:rsidRPr="00CC0325" w:rsidRDefault="00CC0325" w:rsidP="00772716">
            <w:pPr>
              <w:jc w:val="center"/>
              <w:rPr>
                <w:color w:val="000000"/>
                <w:sz w:val="22"/>
                <w:szCs w:val="22"/>
              </w:rPr>
            </w:pPr>
            <w:r>
              <w:rPr>
                <w:sz w:val="22"/>
                <w:szCs w:val="22"/>
              </w:rPr>
              <w:t xml:space="preserve">МФУ </w:t>
            </w:r>
            <w:r>
              <w:rPr>
                <w:sz w:val="22"/>
                <w:szCs w:val="22"/>
                <w:lang w:val="en-US"/>
              </w:rPr>
              <w:t>Pantum</w:t>
            </w:r>
            <w:r w:rsidRPr="00CC0325">
              <w:rPr>
                <w:sz w:val="22"/>
                <w:szCs w:val="22"/>
              </w:rPr>
              <w:t xml:space="preserve"> </w:t>
            </w:r>
            <w:r>
              <w:rPr>
                <w:sz w:val="22"/>
                <w:szCs w:val="22"/>
                <w:lang w:val="en-US"/>
              </w:rPr>
              <w:t>M</w:t>
            </w:r>
            <w:r w:rsidRPr="00CC0325">
              <w:rPr>
                <w:sz w:val="22"/>
                <w:szCs w:val="22"/>
              </w:rPr>
              <w:t xml:space="preserve">6700 </w:t>
            </w:r>
            <w:r>
              <w:rPr>
                <w:sz w:val="22"/>
                <w:szCs w:val="22"/>
                <w:lang w:val="en-US"/>
              </w:rPr>
              <w:t>DW</w:t>
            </w:r>
            <w:r>
              <w:rPr>
                <w:sz w:val="22"/>
                <w:szCs w:val="22"/>
              </w:rPr>
              <w:t xml:space="preserve"> А4 лазерный </w:t>
            </w:r>
            <w:r>
              <w:rPr>
                <w:sz w:val="22"/>
                <w:szCs w:val="22"/>
                <w:lang w:val="en-US"/>
              </w:rPr>
              <w:t>Duplex</w:t>
            </w:r>
            <w:r w:rsidRPr="00CC0325">
              <w:rPr>
                <w:sz w:val="22"/>
                <w:szCs w:val="22"/>
              </w:rPr>
              <w:t xml:space="preserve"> </w:t>
            </w:r>
            <w:proofErr w:type="spellStart"/>
            <w:r>
              <w:rPr>
                <w:sz w:val="22"/>
                <w:szCs w:val="22"/>
                <w:lang w:val="en-US"/>
              </w:rPr>
              <w:t>WiFi</w:t>
            </w:r>
            <w:proofErr w:type="spellEnd"/>
            <w:r w:rsidRPr="00CC0325">
              <w:rPr>
                <w:sz w:val="22"/>
                <w:szCs w:val="22"/>
              </w:rPr>
              <w:t xml:space="preserve"> </w:t>
            </w:r>
            <w:r>
              <w:rPr>
                <w:sz w:val="22"/>
                <w:szCs w:val="22"/>
              </w:rPr>
              <w:t>белый</w:t>
            </w:r>
          </w:p>
        </w:tc>
      </w:tr>
      <w:tr w:rsidR="00772716"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772716" w:rsidRPr="005508AE" w:rsidRDefault="00772716" w:rsidP="00772716">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772716" w:rsidRPr="00A76421" w:rsidRDefault="00772716" w:rsidP="00772716">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772716" w:rsidRPr="005508AE" w:rsidRDefault="00772716" w:rsidP="00772716">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772716" w:rsidRPr="005508AE" w:rsidRDefault="00772716" w:rsidP="00772716">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772716" w:rsidRPr="005508AE" w:rsidRDefault="00772716" w:rsidP="00772716">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772716" w:rsidRPr="005508AE" w:rsidRDefault="00772716" w:rsidP="00772716">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772716" w:rsidRPr="005508AE" w:rsidRDefault="00772716" w:rsidP="00772716">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772716" w:rsidRPr="004856F6" w14:paraId="76512D08" w14:textId="77777777" w:rsidTr="003E11FF">
        <w:trPr>
          <w:trHeight w:val="529"/>
        </w:trPr>
        <w:tc>
          <w:tcPr>
            <w:tcW w:w="636" w:type="dxa"/>
            <w:vAlign w:val="center"/>
          </w:tcPr>
          <w:p w14:paraId="167662A9" w14:textId="77777777" w:rsidR="00772716" w:rsidRPr="004856F6" w:rsidRDefault="00772716" w:rsidP="00772716">
            <w:pPr>
              <w:jc w:val="center"/>
              <w:rPr>
                <w:bCs/>
                <w:sz w:val="24"/>
                <w:szCs w:val="24"/>
              </w:rPr>
            </w:pPr>
            <w:r w:rsidRPr="004856F6">
              <w:rPr>
                <w:bCs/>
                <w:sz w:val="24"/>
                <w:szCs w:val="24"/>
              </w:rPr>
              <w:t>1</w:t>
            </w:r>
          </w:p>
        </w:tc>
        <w:tc>
          <w:tcPr>
            <w:tcW w:w="3583" w:type="dxa"/>
            <w:vAlign w:val="center"/>
          </w:tcPr>
          <w:p w14:paraId="54A265B1" w14:textId="77777777" w:rsidR="00CC0325" w:rsidRDefault="00CC0325" w:rsidP="00CC0325">
            <w:pPr>
              <w:spacing w:line="276" w:lineRule="auto"/>
              <w:jc w:val="center"/>
              <w:rPr>
                <w:sz w:val="22"/>
                <w:szCs w:val="22"/>
              </w:rPr>
            </w:pPr>
            <w:r>
              <w:rPr>
                <w:sz w:val="22"/>
                <w:szCs w:val="22"/>
              </w:rPr>
              <w:t>МФУ</w:t>
            </w:r>
          </w:p>
          <w:p w14:paraId="4532110B" w14:textId="75240B4B" w:rsidR="00772716" w:rsidRPr="00F3581B" w:rsidRDefault="00CC0325" w:rsidP="00CC0325">
            <w:pPr>
              <w:spacing w:line="276" w:lineRule="auto"/>
              <w:jc w:val="center"/>
              <w:rPr>
                <w:sz w:val="24"/>
                <w:szCs w:val="24"/>
              </w:rPr>
            </w:pPr>
            <w:r>
              <w:rPr>
                <w:sz w:val="22"/>
                <w:szCs w:val="22"/>
              </w:rPr>
              <w:t>26.20.18.000</w:t>
            </w:r>
            <w:r w:rsidRPr="00354797">
              <w:rPr>
                <w:sz w:val="22"/>
                <w:szCs w:val="22"/>
              </w:rPr>
              <w:t> </w:t>
            </w:r>
          </w:p>
        </w:tc>
        <w:tc>
          <w:tcPr>
            <w:tcW w:w="2864" w:type="dxa"/>
            <w:vAlign w:val="center"/>
          </w:tcPr>
          <w:p w14:paraId="2CC4B920" w14:textId="572A414F" w:rsidR="00772716" w:rsidRPr="004856F6" w:rsidRDefault="00CC0325" w:rsidP="00772716">
            <w:pPr>
              <w:jc w:val="center"/>
              <w:rPr>
                <w:sz w:val="24"/>
                <w:szCs w:val="24"/>
              </w:rPr>
            </w:pPr>
            <w:r>
              <w:rPr>
                <w:b/>
                <w:i/>
                <w:sz w:val="24"/>
                <w:szCs w:val="24"/>
              </w:rPr>
              <w:t>с момента заключения договора по 26.06.2026 г.</w:t>
            </w:r>
            <w:bookmarkStart w:id="0" w:name="_GoBack"/>
            <w:bookmarkEnd w:id="0"/>
          </w:p>
        </w:tc>
        <w:tc>
          <w:tcPr>
            <w:tcW w:w="3515" w:type="dxa"/>
            <w:shd w:val="clear" w:color="auto" w:fill="auto"/>
            <w:vAlign w:val="center"/>
          </w:tcPr>
          <w:p w14:paraId="10542F91" w14:textId="77777777" w:rsidR="00772716" w:rsidRPr="00620DC9" w:rsidRDefault="00772716" w:rsidP="00772716">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772716" w:rsidRPr="004856F6" w:rsidRDefault="00772716" w:rsidP="00772716">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772716" w:rsidRPr="004856F6" w:rsidRDefault="00772716" w:rsidP="00772716">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9EB64" w14:textId="77777777" w:rsidR="001D3650" w:rsidRDefault="001D3650">
      <w:r>
        <w:separator/>
      </w:r>
    </w:p>
  </w:endnote>
  <w:endnote w:type="continuationSeparator" w:id="0">
    <w:p w14:paraId="1D20316A" w14:textId="77777777" w:rsidR="001D3650" w:rsidRDefault="001D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94A7F" w14:textId="77777777" w:rsidR="001D3650" w:rsidRDefault="001D3650">
      <w:r>
        <w:separator/>
      </w:r>
    </w:p>
  </w:footnote>
  <w:footnote w:type="continuationSeparator" w:id="0">
    <w:p w14:paraId="006697BD" w14:textId="77777777" w:rsidR="001D3650" w:rsidRDefault="001D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650"/>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25F8"/>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2716"/>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061F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325"/>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44139-B1AA-4AD0-903D-E88AA554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TotalTime>
  <Pages>11</Pages>
  <Words>3716</Words>
  <Characters>21185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24852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2026-05-18T07:52:00Z</cp:lastPrinted>
  <dcterms:created xsi:type="dcterms:W3CDTF">2026-06-18T10:12:00Z</dcterms:created>
  <dcterms:modified xsi:type="dcterms:W3CDTF">2026-06-18T10:12:00Z</dcterms:modified>
</cp:coreProperties>
</file>