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7FC0B" w14:textId="2910BE5B" w:rsidR="00B4672D" w:rsidRPr="004856F6" w:rsidRDefault="00B05ABF"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21DF47F8" wp14:editId="5694E48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9778EFD"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DF47F8"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9778EFD"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42D009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D7C59D6"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068F5916" w14:textId="3D4C6E63"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sidRPr="00C12A98">
        <w:rPr>
          <w:b/>
          <w:sz w:val="24"/>
          <w:szCs w:val="24"/>
        </w:rPr>
        <w:t>на</w:t>
      </w:r>
      <w:r w:rsidR="00FB3FA1">
        <w:rPr>
          <w:b/>
          <w:i/>
          <w:sz w:val="24"/>
          <w:szCs w:val="24"/>
        </w:rPr>
        <w:t xml:space="preserve"> </w:t>
      </w:r>
      <w:r w:rsidR="00C12A98" w:rsidRPr="007624DE">
        <w:rPr>
          <w:b/>
          <w:sz w:val="22"/>
          <w:szCs w:val="22"/>
        </w:rPr>
        <w:t>поставку</w:t>
      </w:r>
      <w:r w:rsidR="00C12A98">
        <w:rPr>
          <w:sz w:val="22"/>
          <w:szCs w:val="22"/>
        </w:rPr>
        <w:t xml:space="preserve"> </w:t>
      </w:r>
      <w:r w:rsidR="00D41B9A">
        <w:rPr>
          <w:b/>
          <w:sz w:val="22"/>
          <w:szCs w:val="22"/>
        </w:rPr>
        <w:t xml:space="preserve">дизельного топлива </w:t>
      </w:r>
      <w:r w:rsidR="00D41B9A" w:rsidRPr="009D1AD6">
        <w:rPr>
          <w:b/>
          <w:sz w:val="22"/>
          <w:szCs w:val="22"/>
        </w:rPr>
        <w:t>экологического класса К5 (розничная реализация)</w:t>
      </w:r>
      <w:r w:rsidR="00D41B9A">
        <w:rPr>
          <w:b/>
          <w:i/>
          <w:sz w:val="24"/>
          <w:szCs w:val="24"/>
        </w:rPr>
        <w:t>.</w:t>
      </w:r>
    </w:p>
    <w:p w14:paraId="44595B83" w14:textId="77777777" w:rsidR="006A233C" w:rsidRPr="0019003E" w:rsidRDefault="006A233C" w:rsidP="006A233C">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318851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EB758D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6AD71500" w14:textId="25078AC4"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71827">
        <w:rPr>
          <w:b/>
          <w:sz w:val="24"/>
          <w:szCs w:val="24"/>
        </w:rPr>
        <w:t xml:space="preserve"> </w:t>
      </w:r>
      <w:r w:rsidR="001B0FDE">
        <w:rPr>
          <w:b/>
          <w:i/>
          <w:sz w:val="24"/>
          <w:szCs w:val="24"/>
        </w:rPr>
        <w:t>95 000,00</w:t>
      </w:r>
      <w:r w:rsidR="00CA42CA">
        <w:rPr>
          <w:b/>
          <w:i/>
          <w:sz w:val="24"/>
          <w:szCs w:val="24"/>
        </w:rPr>
        <w:t xml:space="preserve"> (</w:t>
      </w:r>
      <w:r w:rsidR="001B0FDE">
        <w:rPr>
          <w:b/>
          <w:i/>
          <w:sz w:val="24"/>
          <w:szCs w:val="24"/>
        </w:rPr>
        <w:t>Девяносто пять тысяч</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B37694" w:rsidRPr="006E23E5">
        <w:rPr>
          <w:b/>
          <w:i/>
          <w:sz w:val="24"/>
          <w:szCs w:val="24"/>
        </w:rPr>
        <w:t>ей</w:t>
      </w:r>
      <w:r w:rsidR="006E23E5" w:rsidRPr="006E23E5">
        <w:rPr>
          <w:b/>
          <w:i/>
          <w:sz w:val="24"/>
          <w:szCs w:val="24"/>
        </w:rPr>
        <w:t xml:space="preserve"> 00</w:t>
      </w:r>
      <w:r w:rsidR="000F7C3A" w:rsidRPr="006E23E5">
        <w:rPr>
          <w:b/>
          <w:i/>
          <w:sz w:val="24"/>
          <w:szCs w:val="24"/>
        </w:rPr>
        <w:t xml:space="preserve"> копеек.</w:t>
      </w:r>
    </w:p>
    <w:p w14:paraId="584DA15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3533D961" w14:textId="041B01B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1B0FDE">
        <w:rPr>
          <w:b/>
          <w:i/>
          <w:sz w:val="24"/>
          <w:szCs w:val="24"/>
        </w:rPr>
        <w:t>июнь</w:t>
      </w:r>
      <w:r w:rsidR="00EC30CB">
        <w:rPr>
          <w:b/>
          <w:i/>
          <w:sz w:val="24"/>
          <w:szCs w:val="24"/>
        </w:rPr>
        <w:t xml:space="preserve"> </w:t>
      </w:r>
      <w:r w:rsidRPr="006E23E5">
        <w:rPr>
          <w:b/>
          <w:i/>
          <w:sz w:val="24"/>
          <w:szCs w:val="24"/>
        </w:rPr>
        <w:t>202</w:t>
      </w:r>
      <w:r w:rsidR="00D55F1F">
        <w:rPr>
          <w:b/>
          <w:i/>
          <w:sz w:val="24"/>
          <w:szCs w:val="24"/>
        </w:rPr>
        <w:t>6</w:t>
      </w:r>
      <w:r w:rsidRPr="006E23E5">
        <w:rPr>
          <w:b/>
          <w:i/>
          <w:sz w:val="24"/>
          <w:szCs w:val="24"/>
        </w:rPr>
        <w:t xml:space="preserve"> года.</w:t>
      </w:r>
    </w:p>
    <w:p w14:paraId="2127365B"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785D0BE9" w14:textId="30239F3E"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2F1C53">
        <w:rPr>
          <w:b/>
          <w:i/>
          <w:sz w:val="24"/>
          <w:szCs w:val="24"/>
        </w:rPr>
        <w:t xml:space="preserve">с </w:t>
      </w:r>
      <w:r w:rsidR="001B0FDE">
        <w:rPr>
          <w:b/>
          <w:i/>
          <w:sz w:val="24"/>
          <w:szCs w:val="24"/>
        </w:rPr>
        <w:t>момента</w:t>
      </w:r>
      <w:r w:rsidR="00C74147">
        <w:rPr>
          <w:b/>
          <w:i/>
          <w:sz w:val="24"/>
          <w:szCs w:val="24"/>
        </w:rPr>
        <w:t xml:space="preserve"> заключения</w:t>
      </w:r>
      <w:r w:rsidR="00B05ABF">
        <w:rPr>
          <w:b/>
          <w:i/>
          <w:sz w:val="24"/>
          <w:szCs w:val="24"/>
        </w:rPr>
        <w:t xml:space="preserve"> до полного исполнения.</w:t>
      </w:r>
    </w:p>
    <w:p w14:paraId="249ED518"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F1C53">
        <w:rPr>
          <w:b/>
          <w:i/>
          <w:sz w:val="24"/>
          <w:szCs w:val="24"/>
        </w:rPr>
        <w:t>7</w:t>
      </w:r>
      <w:r w:rsidR="00483555" w:rsidRPr="006E23E5">
        <w:rPr>
          <w:b/>
          <w:i/>
          <w:sz w:val="24"/>
          <w:szCs w:val="24"/>
        </w:rPr>
        <w:t xml:space="preserve"> (</w:t>
      </w:r>
      <w:r w:rsidR="002F1C53">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7C61BF7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CFB8948"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8CE609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05CDECB"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15DBEC56"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10669DF" w14:textId="30F7F35E"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с</w:t>
      </w:r>
      <w:proofErr w:type="gramEnd"/>
      <w:r w:rsidR="00530C20" w:rsidRPr="006E23E5">
        <w:rPr>
          <w:sz w:val="24"/>
          <w:szCs w:val="24"/>
        </w:rPr>
        <w:t xml:space="preserve"> </w:t>
      </w:r>
      <w:r w:rsidR="001B0FDE">
        <w:rPr>
          <w:sz w:val="24"/>
          <w:szCs w:val="24"/>
        </w:rPr>
        <w:t>18</w:t>
      </w:r>
      <w:r w:rsidR="006E23E5">
        <w:rPr>
          <w:sz w:val="24"/>
          <w:szCs w:val="24"/>
        </w:rPr>
        <w:t>.</w:t>
      </w:r>
      <w:r w:rsidR="00D55F1F">
        <w:rPr>
          <w:sz w:val="24"/>
          <w:szCs w:val="24"/>
        </w:rPr>
        <w:t>0</w:t>
      </w:r>
      <w:r w:rsidR="001B0FDE">
        <w:rPr>
          <w:sz w:val="24"/>
          <w:szCs w:val="24"/>
        </w:rPr>
        <w:t>6</w:t>
      </w:r>
      <w:r w:rsidR="00530C20" w:rsidRPr="006E23E5">
        <w:rPr>
          <w:sz w:val="24"/>
          <w:szCs w:val="24"/>
        </w:rPr>
        <w:t>.20</w:t>
      </w:r>
      <w:r w:rsidR="006E23E5">
        <w:rPr>
          <w:sz w:val="24"/>
          <w:szCs w:val="24"/>
        </w:rPr>
        <w:t>2</w:t>
      </w:r>
      <w:r w:rsidR="00D55F1F">
        <w:rPr>
          <w:sz w:val="24"/>
          <w:szCs w:val="24"/>
        </w:rPr>
        <w:t>6</w:t>
      </w:r>
      <w:r w:rsidR="006E23E5">
        <w:rPr>
          <w:sz w:val="24"/>
          <w:szCs w:val="24"/>
        </w:rPr>
        <w:t xml:space="preserve"> г</w:t>
      </w:r>
      <w:r w:rsidR="00530C20" w:rsidRPr="006E23E5">
        <w:rPr>
          <w:sz w:val="24"/>
          <w:szCs w:val="24"/>
        </w:rPr>
        <w:t xml:space="preserve">.  </w:t>
      </w:r>
    </w:p>
    <w:p w14:paraId="5E18668D" w14:textId="7BC24D27"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A47A92">
        <w:rPr>
          <w:sz w:val="24"/>
          <w:szCs w:val="24"/>
        </w:rPr>
        <w:t xml:space="preserve">                              </w:t>
      </w:r>
      <w:r w:rsidRPr="006E23E5">
        <w:rPr>
          <w:sz w:val="24"/>
          <w:szCs w:val="24"/>
        </w:rPr>
        <w:t xml:space="preserve">до </w:t>
      </w:r>
      <w:r w:rsidR="00D55F1F">
        <w:rPr>
          <w:sz w:val="24"/>
          <w:szCs w:val="24"/>
        </w:rPr>
        <w:t>1</w:t>
      </w:r>
      <w:r w:rsidR="001B0FDE">
        <w:rPr>
          <w:sz w:val="24"/>
          <w:szCs w:val="24"/>
        </w:rPr>
        <w:t>9</w:t>
      </w:r>
      <w:r w:rsidR="006E23E5">
        <w:rPr>
          <w:sz w:val="24"/>
          <w:szCs w:val="24"/>
        </w:rPr>
        <w:t>.</w:t>
      </w:r>
      <w:r w:rsidR="00D55F1F">
        <w:rPr>
          <w:sz w:val="24"/>
          <w:szCs w:val="24"/>
        </w:rPr>
        <w:t>0</w:t>
      </w:r>
      <w:r w:rsidR="001B0FDE">
        <w:rPr>
          <w:sz w:val="24"/>
          <w:szCs w:val="24"/>
        </w:rPr>
        <w:t>6</w:t>
      </w:r>
      <w:r w:rsidRPr="006E23E5">
        <w:rPr>
          <w:sz w:val="24"/>
          <w:szCs w:val="24"/>
        </w:rPr>
        <w:t>.20</w:t>
      </w:r>
      <w:r w:rsidR="006E23E5">
        <w:rPr>
          <w:sz w:val="24"/>
          <w:szCs w:val="24"/>
        </w:rPr>
        <w:t>2</w:t>
      </w:r>
      <w:r w:rsidR="00D55F1F">
        <w:rPr>
          <w:sz w:val="24"/>
          <w:szCs w:val="24"/>
        </w:rPr>
        <w:t>6</w:t>
      </w:r>
      <w:r w:rsidR="006E23E5">
        <w:rPr>
          <w:sz w:val="24"/>
          <w:szCs w:val="24"/>
        </w:rPr>
        <w:t xml:space="preserve"> г.</w:t>
      </w:r>
      <w:r w:rsidRPr="006E23E5">
        <w:rPr>
          <w:sz w:val="24"/>
          <w:szCs w:val="24"/>
        </w:rPr>
        <w:t xml:space="preserve"> </w:t>
      </w:r>
      <w:r w:rsidR="00D41B9A">
        <w:rPr>
          <w:sz w:val="24"/>
          <w:szCs w:val="24"/>
        </w:rPr>
        <w:t>1</w:t>
      </w:r>
      <w:r w:rsidR="001B0FDE">
        <w:rPr>
          <w:sz w:val="24"/>
          <w:szCs w:val="24"/>
        </w:rPr>
        <w:t>1</w:t>
      </w:r>
      <w:r w:rsidRPr="006E23E5">
        <w:rPr>
          <w:sz w:val="24"/>
          <w:szCs w:val="24"/>
        </w:rPr>
        <w:t>ч. 00 мин.</w:t>
      </w:r>
    </w:p>
    <w:p w14:paraId="6923278E"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4B167DA"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24E9D3F0"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9746B70"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424A8BF1" w14:textId="77777777"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40E777BD"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AE969AD"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3787C76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6EFA4F33"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13BD56FC"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61BEB3F9"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6C0B3AA9"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5D6521F"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0A1911F5" w14:textId="77777777" w:rsidR="001E5277" w:rsidRPr="004856F6" w:rsidRDefault="001E5277" w:rsidP="0051389D">
      <w:pPr>
        <w:ind w:firstLine="567"/>
        <w:jc w:val="both"/>
        <w:rPr>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w:t>
      </w:r>
      <w:r w:rsidR="00E458BB">
        <w:rPr>
          <w:b/>
          <w:color w:val="000000"/>
          <w:sz w:val="24"/>
          <w:szCs w:val="24"/>
        </w:rPr>
        <w:t>.</w:t>
      </w:r>
    </w:p>
    <w:p w14:paraId="7ED29B4C"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09CB4C2"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6CF63F2"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D3A234B"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A68A8B2" w14:textId="77777777" w:rsidR="001E5277" w:rsidRPr="004856F6" w:rsidRDefault="001E5277" w:rsidP="0051389D">
      <w:pPr>
        <w:ind w:firstLine="567"/>
        <w:jc w:val="both"/>
        <w:rPr>
          <w:sz w:val="24"/>
          <w:szCs w:val="24"/>
        </w:rPr>
      </w:pPr>
    </w:p>
    <w:p w14:paraId="7C1C9432"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F6E32B4"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719C1CF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0D115B5A" w14:textId="77777777" w:rsidR="00D9080A" w:rsidRPr="004856F6" w:rsidRDefault="000F7C3A" w:rsidP="00D9080A">
      <w:pPr>
        <w:ind w:firstLine="567"/>
        <w:jc w:val="both"/>
        <w:rPr>
          <w:sz w:val="24"/>
          <w:szCs w:val="24"/>
        </w:rPr>
      </w:pPr>
      <w:r w:rsidRPr="004856F6">
        <w:rPr>
          <w:sz w:val="24"/>
          <w:szCs w:val="24"/>
        </w:rPr>
        <w:lastRenderedPageBreak/>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DEA30C8"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C5E657D"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C68379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5287046"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B67E28E"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7B6B331B"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A9484A0" w14:textId="77777777" w:rsidR="009E645A" w:rsidRPr="004856F6" w:rsidRDefault="009E645A" w:rsidP="008B4C15">
      <w:pPr>
        <w:ind w:firstLine="567"/>
        <w:jc w:val="both"/>
        <w:rPr>
          <w:sz w:val="24"/>
          <w:szCs w:val="24"/>
        </w:rPr>
      </w:pPr>
    </w:p>
    <w:p w14:paraId="0EB0C4AC"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2E75A618"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7271B59E" w14:textId="77777777" w:rsidR="009E645A" w:rsidRPr="004856F6" w:rsidRDefault="009E645A" w:rsidP="008B4C15">
      <w:pPr>
        <w:widowControl/>
        <w:ind w:firstLine="567"/>
        <w:rPr>
          <w:b/>
          <w:i/>
          <w:sz w:val="24"/>
          <w:szCs w:val="24"/>
        </w:rPr>
      </w:pPr>
    </w:p>
    <w:p w14:paraId="0F51528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3DD6EC1D"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792CF8C9"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D51389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1DB4F89" w14:textId="77777777" w:rsidTr="00620D83">
        <w:tc>
          <w:tcPr>
            <w:tcW w:w="10031" w:type="dxa"/>
          </w:tcPr>
          <w:p w14:paraId="3FF41520" w14:textId="7777777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__                  </w:t>
            </w:r>
            <w:r>
              <w:rPr>
                <w:sz w:val="22"/>
                <w:szCs w:val="22"/>
                <w:u w:val="single"/>
              </w:rPr>
              <w:t xml:space="preserve">Н.А. </w:t>
            </w:r>
            <w:proofErr w:type="spellStart"/>
            <w:r>
              <w:rPr>
                <w:sz w:val="22"/>
                <w:szCs w:val="22"/>
                <w:u w:val="single"/>
              </w:rPr>
              <w:t>Щепунова</w:t>
            </w:r>
            <w:proofErr w:type="spellEnd"/>
          </w:p>
        </w:tc>
      </w:tr>
    </w:tbl>
    <w:p w14:paraId="2586E541" w14:textId="77777777" w:rsidR="008F5451" w:rsidRPr="004856F6" w:rsidRDefault="008F5451" w:rsidP="008B4C15">
      <w:pPr>
        <w:ind w:firstLine="567"/>
        <w:rPr>
          <w:sz w:val="24"/>
          <w:szCs w:val="24"/>
        </w:rPr>
      </w:pPr>
    </w:p>
    <w:p w14:paraId="4315C814" w14:textId="77777777" w:rsidR="004472DE" w:rsidRPr="004856F6" w:rsidRDefault="004472DE" w:rsidP="001308F4">
      <w:pPr>
        <w:jc w:val="right"/>
        <w:rPr>
          <w:sz w:val="24"/>
          <w:szCs w:val="24"/>
        </w:rPr>
      </w:pPr>
    </w:p>
    <w:p w14:paraId="35A97C76" w14:textId="77777777" w:rsidR="004472DE" w:rsidRPr="004856F6" w:rsidRDefault="004472DE" w:rsidP="001308F4">
      <w:pPr>
        <w:jc w:val="right"/>
        <w:rPr>
          <w:sz w:val="24"/>
          <w:szCs w:val="24"/>
        </w:rPr>
      </w:pPr>
    </w:p>
    <w:p w14:paraId="42188280" w14:textId="77777777" w:rsidR="00A719C8" w:rsidRPr="004856F6" w:rsidRDefault="00A719C8" w:rsidP="00120CC1">
      <w:pPr>
        <w:rPr>
          <w:sz w:val="24"/>
          <w:szCs w:val="24"/>
        </w:rPr>
      </w:pPr>
    </w:p>
    <w:p w14:paraId="415334DA" w14:textId="77777777" w:rsidR="000A765E" w:rsidRPr="004856F6" w:rsidRDefault="000A765E" w:rsidP="00120CC1">
      <w:pPr>
        <w:rPr>
          <w:sz w:val="24"/>
          <w:szCs w:val="24"/>
        </w:rPr>
      </w:pPr>
    </w:p>
    <w:p w14:paraId="301F6C8F" w14:textId="77777777" w:rsidR="00C1380F" w:rsidRPr="004856F6" w:rsidRDefault="00C1380F" w:rsidP="00120CC1">
      <w:pPr>
        <w:rPr>
          <w:sz w:val="24"/>
          <w:szCs w:val="24"/>
        </w:rPr>
      </w:pPr>
    </w:p>
    <w:p w14:paraId="409469DD" w14:textId="77777777" w:rsidR="000B1E4F" w:rsidRPr="004856F6" w:rsidRDefault="000B1E4F" w:rsidP="001308F4">
      <w:pPr>
        <w:jc w:val="right"/>
        <w:rPr>
          <w:sz w:val="24"/>
          <w:szCs w:val="24"/>
        </w:rPr>
      </w:pPr>
    </w:p>
    <w:p w14:paraId="18AE1ACE" w14:textId="77777777" w:rsidR="000B1E4F" w:rsidRPr="004856F6" w:rsidRDefault="000B1E4F" w:rsidP="001308F4">
      <w:pPr>
        <w:jc w:val="right"/>
        <w:rPr>
          <w:sz w:val="24"/>
          <w:szCs w:val="24"/>
        </w:rPr>
      </w:pPr>
    </w:p>
    <w:p w14:paraId="6A470A4E" w14:textId="77777777" w:rsidR="000B1E4F" w:rsidRPr="004856F6" w:rsidRDefault="000B1E4F" w:rsidP="001308F4">
      <w:pPr>
        <w:jc w:val="right"/>
        <w:rPr>
          <w:sz w:val="24"/>
          <w:szCs w:val="24"/>
        </w:rPr>
      </w:pPr>
    </w:p>
    <w:p w14:paraId="42633863" w14:textId="77777777" w:rsidR="000B1E4F" w:rsidRPr="004856F6" w:rsidRDefault="000B1E4F" w:rsidP="001308F4">
      <w:pPr>
        <w:jc w:val="right"/>
        <w:rPr>
          <w:sz w:val="24"/>
          <w:szCs w:val="24"/>
        </w:rPr>
      </w:pPr>
    </w:p>
    <w:p w14:paraId="737716F0" w14:textId="77777777" w:rsidR="00532D48" w:rsidRPr="004856F6" w:rsidRDefault="00532D48" w:rsidP="001308F4">
      <w:pPr>
        <w:jc w:val="right"/>
        <w:rPr>
          <w:sz w:val="24"/>
          <w:szCs w:val="24"/>
        </w:rPr>
      </w:pPr>
    </w:p>
    <w:p w14:paraId="3AB7E162" w14:textId="77777777" w:rsidR="00532D48" w:rsidRPr="004856F6" w:rsidRDefault="00532D48" w:rsidP="001308F4">
      <w:pPr>
        <w:jc w:val="right"/>
        <w:rPr>
          <w:sz w:val="24"/>
          <w:szCs w:val="24"/>
        </w:rPr>
      </w:pPr>
    </w:p>
    <w:p w14:paraId="3B4E5188" w14:textId="77777777" w:rsidR="00532D48" w:rsidRPr="004856F6" w:rsidRDefault="00532D48" w:rsidP="001308F4">
      <w:pPr>
        <w:jc w:val="right"/>
        <w:rPr>
          <w:sz w:val="24"/>
          <w:szCs w:val="24"/>
        </w:rPr>
      </w:pPr>
    </w:p>
    <w:p w14:paraId="469A9B95" w14:textId="77777777" w:rsidR="00532D48" w:rsidRPr="004856F6" w:rsidRDefault="00532D48" w:rsidP="001308F4">
      <w:pPr>
        <w:jc w:val="right"/>
        <w:rPr>
          <w:sz w:val="24"/>
          <w:szCs w:val="24"/>
        </w:rPr>
      </w:pPr>
    </w:p>
    <w:p w14:paraId="344F806A" w14:textId="77777777" w:rsidR="00532D48" w:rsidRPr="004856F6" w:rsidRDefault="00532D48" w:rsidP="001308F4">
      <w:pPr>
        <w:jc w:val="right"/>
        <w:rPr>
          <w:sz w:val="24"/>
          <w:szCs w:val="24"/>
        </w:rPr>
      </w:pPr>
    </w:p>
    <w:p w14:paraId="68FE41D0" w14:textId="77777777" w:rsidR="00532D48" w:rsidRPr="004856F6" w:rsidRDefault="00532D48" w:rsidP="001308F4">
      <w:pPr>
        <w:jc w:val="right"/>
        <w:rPr>
          <w:sz w:val="24"/>
          <w:szCs w:val="24"/>
        </w:rPr>
      </w:pPr>
    </w:p>
    <w:p w14:paraId="7D2FCA8F" w14:textId="77777777" w:rsidR="00532D48" w:rsidRPr="004856F6" w:rsidRDefault="00532D48" w:rsidP="001308F4">
      <w:pPr>
        <w:jc w:val="right"/>
        <w:rPr>
          <w:sz w:val="24"/>
          <w:szCs w:val="24"/>
        </w:rPr>
      </w:pPr>
    </w:p>
    <w:p w14:paraId="2D7AD5C6" w14:textId="77777777" w:rsidR="00532D48" w:rsidRDefault="00532D48" w:rsidP="001308F4">
      <w:pPr>
        <w:jc w:val="right"/>
        <w:rPr>
          <w:sz w:val="24"/>
          <w:szCs w:val="24"/>
        </w:rPr>
      </w:pPr>
    </w:p>
    <w:p w14:paraId="5C67D04A" w14:textId="77777777" w:rsidR="00222A84" w:rsidRDefault="00222A84" w:rsidP="001308F4">
      <w:pPr>
        <w:jc w:val="right"/>
        <w:rPr>
          <w:sz w:val="24"/>
          <w:szCs w:val="24"/>
        </w:rPr>
      </w:pPr>
    </w:p>
    <w:p w14:paraId="15AE8C0A" w14:textId="77777777" w:rsidR="00222A84" w:rsidRDefault="00222A84" w:rsidP="001308F4">
      <w:pPr>
        <w:jc w:val="right"/>
        <w:rPr>
          <w:sz w:val="24"/>
          <w:szCs w:val="24"/>
        </w:rPr>
      </w:pPr>
    </w:p>
    <w:p w14:paraId="643F1759" w14:textId="77777777" w:rsidR="00222A84" w:rsidRDefault="00222A84" w:rsidP="001308F4">
      <w:pPr>
        <w:jc w:val="right"/>
        <w:rPr>
          <w:sz w:val="24"/>
          <w:szCs w:val="24"/>
        </w:rPr>
      </w:pPr>
    </w:p>
    <w:p w14:paraId="636FA89E" w14:textId="77777777" w:rsidR="00222A84" w:rsidRDefault="00222A84" w:rsidP="001308F4">
      <w:pPr>
        <w:jc w:val="right"/>
        <w:rPr>
          <w:sz w:val="24"/>
          <w:szCs w:val="24"/>
        </w:rPr>
      </w:pPr>
    </w:p>
    <w:p w14:paraId="4DA495D5" w14:textId="77777777" w:rsidR="00222A84" w:rsidRDefault="00222A84" w:rsidP="001308F4">
      <w:pPr>
        <w:jc w:val="right"/>
        <w:rPr>
          <w:sz w:val="24"/>
          <w:szCs w:val="24"/>
        </w:rPr>
      </w:pPr>
    </w:p>
    <w:p w14:paraId="3E14DD74" w14:textId="77777777" w:rsidR="00222A84" w:rsidRDefault="00222A84" w:rsidP="001308F4">
      <w:pPr>
        <w:jc w:val="right"/>
        <w:rPr>
          <w:sz w:val="24"/>
          <w:szCs w:val="24"/>
        </w:rPr>
      </w:pPr>
    </w:p>
    <w:p w14:paraId="41807326" w14:textId="77777777" w:rsidR="00222A84" w:rsidRDefault="00222A84" w:rsidP="001308F4">
      <w:pPr>
        <w:jc w:val="right"/>
        <w:rPr>
          <w:sz w:val="24"/>
          <w:szCs w:val="24"/>
        </w:rPr>
      </w:pPr>
    </w:p>
    <w:p w14:paraId="77CE41A2" w14:textId="77777777" w:rsidR="00222A84" w:rsidRDefault="00222A84" w:rsidP="001308F4">
      <w:pPr>
        <w:jc w:val="right"/>
        <w:rPr>
          <w:sz w:val="24"/>
          <w:szCs w:val="24"/>
        </w:rPr>
      </w:pPr>
    </w:p>
    <w:p w14:paraId="3EB8D2F8" w14:textId="77777777" w:rsidR="00222A84" w:rsidRDefault="00222A84" w:rsidP="001308F4">
      <w:pPr>
        <w:jc w:val="right"/>
        <w:rPr>
          <w:sz w:val="24"/>
          <w:szCs w:val="24"/>
        </w:rPr>
      </w:pPr>
    </w:p>
    <w:p w14:paraId="53825C51" w14:textId="77777777" w:rsidR="00222A84" w:rsidRDefault="00222A84" w:rsidP="001308F4">
      <w:pPr>
        <w:jc w:val="right"/>
        <w:rPr>
          <w:sz w:val="24"/>
          <w:szCs w:val="24"/>
        </w:rPr>
      </w:pPr>
    </w:p>
    <w:p w14:paraId="4B1C82AA" w14:textId="77777777" w:rsidR="00222A84" w:rsidRDefault="00222A84" w:rsidP="001308F4">
      <w:pPr>
        <w:jc w:val="right"/>
        <w:rPr>
          <w:sz w:val="24"/>
          <w:szCs w:val="24"/>
        </w:rPr>
      </w:pPr>
    </w:p>
    <w:p w14:paraId="1FCD9B89" w14:textId="77777777" w:rsidR="00222A84" w:rsidRDefault="00222A84" w:rsidP="001308F4">
      <w:pPr>
        <w:jc w:val="right"/>
        <w:rPr>
          <w:sz w:val="24"/>
          <w:szCs w:val="24"/>
        </w:rPr>
      </w:pPr>
    </w:p>
    <w:p w14:paraId="2DD4A033" w14:textId="77777777" w:rsidR="00222A84" w:rsidRDefault="00222A84" w:rsidP="001308F4">
      <w:pPr>
        <w:jc w:val="right"/>
        <w:rPr>
          <w:sz w:val="24"/>
          <w:szCs w:val="24"/>
        </w:rPr>
      </w:pPr>
    </w:p>
    <w:p w14:paraId="51129EAA" w14:textId="77777777" w:rsidR="00222A84" w:rsidRDefault="00222A84" w:rsidP="001308F4">
      <w:pPr>
        <w:jc w:val="right"/>
        <w:rPr>
          <w:sz w:val="24"/>
          <w:szCs w:val="24"/>
        </w:rPr>
      </w:pPr>
    </w:p>
    <w:p w14:paraId="525DCD4D" w14:textId="77777777" w:rsidR="00222A84" w:rsidRDefault="00222A84" w:rsidP="001308F4">
      <w:pPr>
        <w:jc w:val="right"/>
        <w:rPr>
          <w:sz w:val="24"/>
          <w:szCs w:val="24"/>
        </w:rPr>
      </w:pPr>
    </w:p>
    <w:p w14:paraId="7399F23D" w14:textId="77777777" w:rsidR="00222A84" w:rsidRDefault="00222A84" w:rsidP="001308F4">
      <w:pPr>
        <w:jc w:val="right"/>
        <w:rPr>
          <w:sz w:val="24"/>
          <w:szCs w:val="24"/>
        </w:rPr>
      </w:pPr>
    </w:p>
    <w:p w14:paraId="73EF043F" w14:textId="77777777" w:rsidR="00222A84" w:rsidRDefault="00222A84" w:rsidP="001308F4">
      <w:pPr>
        <w:jc w:val="right"/>
        <w:rPr>
          <w:sz w:val="24"/>
          <w:szCs w:val="24"/>
        </w:rPr>
      </w:pPr>
    </w:p>
    <w:p w14:paraId="3382C8EB" w14:textId="77777777" w:rsidR="00222A84" w:rsidRPr="004856F6" w:rsidRDefault="00222A84" w:rsidP="001308F4">
      <w:pPr>
        <w:jc w:val="right"/>
        <w:rPr>
          <w:sz w:val="24"/>
          <w:szCs w:val="24"/>
        </w:rPr>
      </w:pPr>
    </w:p>
    <w:p w14:paraId="3B62A5BB" w14:textId="77777777" w:rsidR="00532D48" w:rsidRPr="004856F6" w:rsidRDefault="00532D48" w:rsidP="001308F4">
      <w:pPr>
        <w:jc w:val="right"/>
        <w:rPr>
          <w:sz w:val="24"/>
          <w:szCs w:val="24"/>
        </w:rPr>
      </w:pPr>
    </w:p>
    <w:p w14:paraId="527CBFEA" w14:textId="77777777" w:rsidR="00532D48" w:rsidRPr="004856F6" w:rsidRDefault="00532D48" w:rsidP="001308F4">
      <w:pPr>
        <w:jc w:val="right"/>
        <w:rPr>
          <w:sz w:val="24"/>
          <w:szCs w:val="24"/>
        </w:rPr>
      </w:pPr>
    </w:p>
    <w:p w14:paraId="16DB4AB4"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75CD94EF" w14:textId="77777777" w:rsidR="001308F4" w:rsidRPr="004856F6" w:rsidRDefault="001308F4" w:rsidP="006A163A">
      <w:pPr>
        <w:jc w:val="center"/>
        <w:rPr>
          <w:i/>
          <w:sz w:val="24"/>
          <w:szCs w:val="24"/>
        </w:rPr>
      </w:pPr>
    </w:p>
    <w:p w14:paraId="6AD781D8" w14:textId="77777777" w:rsidR="001308F4" w:rsidRPr="004856F6" w:rsidRDefault="001308F4" w:rsidP="006A163A">
      <w:pPr>
        <w:jc w:val="center"/>
        <w:rPr>
          <w:i/>
          <w:sz w:val="24"/>
          <w:szCs w:val="24"/>
        </w:rPr>
      </w:pPr>
    </w:p>
    <w:p w14:paraId="689D2065" w14:textId="77777777" w:rsidR="001308F4" w:rsidRPr="004856F6" w:rsidRDefault="001308F4" w:rsidP="006A163A">
      <w:pPr>
        <w:jc w:val="center"/>
        <w:rPr>
          <w:i/>
          <w:sz w:val="24"/>
          <w:szCs w:val="24"/>
        </w:rPr>
      </w:pPr>
    </w:p>
    <w:p w14:paraId="6EF0B64E"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38EB298" w14:textId="77777777" w:rsidR="006A163A" w:rsidRPr="004856F6" w:rsidRDefault="006A163A" w:rsidP="006A163A">
      <w:pPr>
        <w:jc w:val="center"/>
        <w:rPr>
          <w:i/>
          <w:sz w:val="24"/>
          <w:szCs w:val="24"/>
        </w:rPr>
      </w:pPr>
    </w:p>
    <w:p w14:paraId="34662632"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4DD40FC0" w14:textId="77777777" w:rsidR="006A163A" w:rsidRPr="004856F6" w:rsidRDefault="006A163A" w:rsidP="006A163A">
      <w:pPr>
        <w:tabs>
          <w:tab w:val="left" w:pos="3491"/>
        </w:tabs>
        <w:rPr>
          <w:sz w:val="24"/>
          <w:szCs w:val="24"/>
        </w:rPr>
      </w:pPr>
    </w:p>
    <w:p w14:paraId="5B6D0C7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1834723"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244CB56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D7DFED"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4DB64C3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6596DC9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79A7A81" w14:textId="77777777" w:rsidR="00F35F72" w:rsidRPr="004856F6" w:rsidRDefault="00F35F72" w:rsidP="006A163A">
      <w:pPr>
        <w:autoSpaceDE/>
        <w:autoSpaceDN/>
        <w:adjustRightInd/>
        <w:ind w:firstLine="708"/>
        <w:jc w:val="both"/>
        <w:rPr>
          <w:sz w:val="24"/>
          <w:szCs w:val="24"/>
        </w:rPr>
      </w:pPr>
    </w:p>
    <w:p w14:paraId="2C5A904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295E302A"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D6A8776" w14:textId="77777777" w:rsidR="004D09BA" w:rsidRPr="004856F6" w:rsidRDefault="004D09BA" w:rsidP="006A163A">
      <w:pPr>
        <w:widowControl/>
        <w:autoSpaceDE/>
        <w:autoSpaceDN/>
        <w:adjustRightInd/>
        <w:ind w:firstLine="708"/>
        <w:rPr>
          <w:sz w:val="24"/>
          <w:szCs w:val="24"/>
        </w:rPr>
      </w:pPr>
    </w:p>
    <w:p w14:paraId="1ADB894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32ECA66" w14:textId="77777777" w:rsidR="009F43E5" w:rsidRPr="004856F6" w:rsidRDefault="009F43E5" w:rsidP="006A163A">
      <w:pPr>
        <w:widowControl/>
        <w:autoSpaceDE/>
        <w:autoSpaceDN/>
        <w:adjustRightInd/>
        <w:ind w:firstLine="708"/>
        <w:rPr>
          <w:sz w:val="24"/>
          <w:szCs w:val="24"/>
        </w:rPr>
      </w:pPr>
    </w:p>
    <w:p w14:paraId="6517A82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79BFA19" w14:textId="77777777" w:rsidR="004952C0" w:rsidRPr="004856F6" w:rsidRDefault="004952C0" w:rsidP="006A163A">
      <w:pPr>
        <w:widowControl/>
        <w:autoSpaceDE/>
        <w:autoSpaceDN/>
        <w:adjustRightInd/>
        <w:spacing w:line="360" w:lineRule="auto"/>
        <w:ind w:left="6372" w:firstLine="708"/>
        <w:jc w:val="center"/>
        <w:rPr>
          <w:sz w:val="24"/>
          <w:szCs w:val="24"/>
        </w:rPr>
      </w:pPr>
    </w:p>
    <w:p w14:paraId="15D687EC"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2291F5B"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EA4CFDB"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73C6F0AD"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20C212C"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1661666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1A374CF" w14:textId="77777777" w:rsidR="006A163A" w:rsidRPr="004856F6" w:rsidRDefault="006A163A" w:rsidP="006A163A">
      <w:pPr>
        <w:tabs>
          <w:tab w:val="left" w:pos="3491"/>
        </w:tabs>
        <w:rPr>
          <w:sz w:val="24"/>
          <w:szCs w:val="24"/>
        </w:rPr>
      </w:pPr>
    </w:p>
    <w:p w14:paraId="66C503C9" w14:textId="77777777" w:rsidR="00A05355" w:rsidRPr="004856F6" w:rsidRDefault="00A05355" w:rsidP="00CC1AA6">
      <w:pPr>
        <w:tabs>
          <w:tab w:val="left" w:pos="3491"/>
        </w:tabs>
        <w:rPr>
          <w:b/>
          <w:sz w:val="24"/>
          <w:szCs w:val="24"/>
        </w:rPr>
      </w:pPr>
    </w:p>
    <w:p w14:paraId="2F2F2703" w14:textId="77777777" w:rsidR="002071E1" w:rsidRPr="004856F6" w:rsidRDefault="002071E1" w:rsidP="00DC0860">
      <w:pPr>
        <w:tabs>
          <w:tab w:val="left" w:pos="3491"/>
        </w:tabs>
        <w:rPr>
          <w:sz w:val="24"/>
          <w:szCs w:val="24"/>
        </w:rPr>
      </w:pPr>
    </w:p>
    <w:p w14:paraId="3EF874A2" w14:textId="77777777" w:rsidR="00A62419" w:rsidRDefault="00A62419" w:rsidP="00DC0860">
      <w:pPr>
        <w:tabs>
          <w:tab w:val="left" w:pos="3491"/>
        </w:tabs>
        <w:rPr>
          <w:sz w:val="24"/>
          <w:szCs w:val="24"/>
        </w:rPr>
      </w:pPr>
    </w:p>
    <w:p w14:paraId="5C9F3CD2" w14:textId="77777777" w:rsidR="004856F6" w:rsidRDefault="004856F6" w:rsidP="00DC0860">
      <w:pPr>
        <w:tabs>
          <w:tab w:val="left" w:pos="3491"/>
        </w:tabs>
        <w:rPr>
          <w:sz w:val="24"/>
          <w:szCs w:val="24"/>
        </w:rPr>
      </w:pPr>
    </w:p>
    <w:p w14:paraId="63ED398D" w14:textId="77777777" w:rsidR="004856F6" w:rsidRDefault="004856F6" w:rsidP="00DC0860">
      <w:pPr>
        <w:tabs>
          <w:tab w:val="left" w:pos="3491"/>
        </w:tabs>
        <w:rPr>
          <w:sz w:val="24"/>
          <w:szCs w:val="24"/>
        </w:rPr>
      </w:pPr>
    </w:p>
    <w:p w14:paraId="1EC5BA54" w14:textId="77777777" w:rsidR="004856F6" w:rsidRDefault="004856F6" w:rsidP="00DC0860">
      <w:pPr>
        <w:tabs>
          <w:tab w:val="left" w:pos="3491"/>
        </w:tabs>
        <w:rPr>
          <w:sz w:val="24"/>
          <w:szCs w:val="24"/>
        </w:rPr>
      </w:pPr>
    </w:p>
    <w:p w14:paraId="2289F5C5" w14:textId="77777777" w:rsidR="004856F6" w:rsidRDefault="004856F6" w:rsidP="00DC0860">
      <w:pPr>
        <w:tabs>
          <w:tab w:val="left" w:pos="3491"/>
        </w:tabs>
        <w:rPr>
          <w:sz w:val="24"/>
          <w:szCs w:val="24"/>
        </w:rPr>
      </w:pPr>
    </w:p>
    <w:p w14:paraId="21A64476" w14:textId="77777777" w:rsidR="004856F6" w:rsidRDefault="004856F6" w:rsidP="00DC0860">
      <w:pPr>
        <w:tabs>
          <w:tab w:val="left" w:pos="3491"/>
        </w:tabs>
        <w:rPr>
          <w:sz w:val="24"/>
          <w:szCs w:val="24"/>
        </w:rPr>
      </w:pPr>
    </w:p>
    <w:p w14:paraId="029D17B2" w14:textId="77777777" w:rsidR="004856F6" w:rsidRDefault="004856F6" w:rsidP="00DC0860">
      <w:pPr>
        <w:tabs>
          <w:tab w:val="left" w:pos="3491"/>
        </w:tabs>
        <w:rPr>
          <w:sz w:val="24"/>
          <w:szCs w:val="24"/>
        </w:rPr>
      </w:pPr>
    </w:p>
    <w:p w14:paraId="5FA2BD50" w14:textId="77777777" w:rsidR="004856F6" w:rsidRDefault="004856F6" w:rsidP="00DC0860">
      <w:pPr>
        <w:tabs>
          <w:tab w:val="left" w:pos="3491"/>
        </w:tabs>
        <w:rPr>
          <w:sz w:val="24"/>
          <w:szCs w:val="24"/>
        </w:rPr>
      </w:pPr>
    </w:p>
    <w:p w14:paraId="01458202" w14:textId="77777777" w:rsidR="004856F6" w:rsidRDefault="004856F6" w:rsidP="00DC0860">
      <w:pPr>
        <w:tabs>
          <w:tab w:val="left" w:pos="3491"/>
        </w:tabs>
        <w:rPr>
          <w:sz w:val="24"/>
          <w:szCs w:val="24"/>
        </w:rPr>
      </w:pPr>
    </w:p>
    <w:p w14:paraId="629925F8"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2852917C" w14:textId="77777777" w:rsidR="00C0020A" w:rsidRPr="004856F6" w:rsidRDefault="00C0020A" w:rsidP="00D33411">
      <w:pPr>
        <w:rPr>
          <w:b/>
          <w:bCs/>
          <w:sz w:val="24"/>
          <w:szCs w:val="24"/>
        </w:rPr>
      </w:pPr>
    </w:p>
    <w:p w14:paraId="02A400B1" w14:textId="77777777" w:rsidR="00C0020A" w:rsidRPr="004856F6" w:rsidRDefault="00C0020A" w:rsidP="00D33411">
      <w:pPr>
        <w:rPr>
          <w:b/>
          <w:bCs/>
          <w:sz w:val="24"/>
          <w:szCs w:val="24"/>
        </w:rPr>
      </w:pPr>
    </w:p>
    <w:p w14:paraId="68BB3414" w14:textId="77777777" w:rsidR="00CA68A4" w:rsidRPr="004856F6" w:rsidRDefault="00C0020A" w:rsidP="00C0020A">
      <w:pPr>
        <w:rPr>
          <w:b/>
          <w:sz w:val="24"/>
          <w:szCs w:val="24"/>
        </w:rPr>
      </w:pPr>
      <w:r w:rsidRPr="004856F6">
        <w:rPr>
          <w:b/>
          <w:sz w:val="24"/>
          <w:szCs w:val="24"/>
          <w:highlight w:val="yellow"/>
        </w:rPr>
        <w:lastRenderedPageBreak/>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0C9E2CB" w14:textId="77777777" w:rsidR="00CA68A4" w:rsidRPr="004856F6" w:rsidRDefault="00CA68A4" w:rsidP="00C0020A">
      <w:pPr>
        <w:rPr>
          <w:b/>
          <w:sz w:val="24"/>
          <w:szCs w:val="24"/>
        </w:rPr>
      </w:pPr>
    </w:p>
    <w:p w14:paraId="0C0E7C70"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22C87D60" w14:textId="77777777" w:rsidR="00CA68A4" w:rsidRPr="004856F6" w:rsidRDefault="00CA68A4" w:rsidP="00CA68A4">
      <w:pPr>
        <w:jc w:val="center"/>
        <w:rPr>
          <w:sz w:val="24"/>
          <w:szCs w:val="24"/>
        </w:rPr>
      </w:pPr>
    </w:p>
    <w:p w14:paraId="007E978F"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1388E799"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629973A"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049B455B" w14:textId="2B93C0F3"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D41B9A" w:rsidRPr="00D41B9A">
        <w:rPr>
          <w:rFonts w:ascii="Times New Roman" w:hAnsi="Times New Roman" w:cs="Times New Roman"/>
          <w:b/>
          <w:bCs/>
          <w:sz w:val="24"/>
          <w:szCs w:val="24"/>
        </w:rPr>
        <w:t xml:space="preserve">поставку дизельного </w:t>
      </w:r>
      <w:proofErr w:type="gramStart"/>
      <w:r w:rsidR="00D41B9A" w:rsidRPr="00D41B9A">
        <w:rPr>
          <w:rFonts w:ascii="Times New Roman" w:hAnsi="Times New Roman" w:cs="Times New Roman"/>
          <w:b/>
          <w:bCs/>
          <w:sz w:val="24"/>
          <w:szCs w:val="24"/>
        </w:rPr>
        <w:t>топлива  экологического</w:t>
      </w:r>
      <w:proofErr w:type="gramEnd"/>
      <w:r w:rsidR="00D41B9A" w:rsidRPr="00D41B9A">
        <w:rPr>
          <w:rFonts w:ascii="Times New Roman" w:hAnsi="Times New Roman" w:cs="Times New Roman"/>
          <w:b/>
          <w:bCs/>
          <w:sz w:val="24"/>
          <w:szCs w:val="24"/>
        </w:rPr>
        <w:t xml:space="preserve"> класса К5 (розничная реализация)</w:t>
      </w:r>
      <w:r w:rsidR="00D41B9A"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3C07582"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968DC5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6D92116"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32D72707"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03010FD0"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AC850FD" w14:textId="77777777" w:rsidR="00CA68A4" w:rsidRPr="00092886" w:rsidRDefault="00CA68A4" w:rsidP="00CA68A4">
      <w:pPr>
        <w:pStyle w:val="22"/>
        <w:tabs>
          <w:tab w:val="clear" w:pos="0"/>
          <w:tab w:val="left" w:pos="1134"/>
        </w:tabs>
        <w:spacing w:before="57" w:after="57"/>
        <w:ind w:firstLine="567"/>
        <w:jc w:val="both"/>
        <w:rPr>
          <w:b/>
        </w:rPr>
      </w:pPr>
      <w:r w:rsidRPr="004856F6">
        <w:t xml:space="preserve">2.2. </w:t>
      </w:r>
      <w:r w:rsidRPr="00092886">
        <w:rPr>
          <w:b/>
        </w:rPr>
        <w:t xml:space="preserve">Источник финансирования: </w:t>
      </w:r>
      <w:r w:rsidR="004E3DCB">
        <w:rPr>
          <w:b/>
        </w:rPr>
        <w:t>вне</w:t>
      </w:r>
      <w:r w:rsidR="00092886" w:rsidRPr="00092886">
        <w:rPr>
          <w:b/>
        </w:rPr>
        <w:t>бюджетны</w:t>
      </w:r>
      <w:r w:rsidR="004E3DCB">
        <w:rPr>
          <w:b/>
        </w:rPr>
        <w:t>е средства</w:t>
      </w:r>
      <w:r w:rsidRPr="00092886">
        <w:rPr>
          <w:b/>
        </w:rPr>
        <w:t>.</w:t>
      </w:r>
    </w:p>
    <w:p w14:paraId="51D7DD1E"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092886">
        <w:rPr>
          <w:sz w:val="24"/>
          <w:szCs w:val="24"/>
        </w:rPr>
        <w:t>15</w:t>
      </w:r>
      <w:r w:rsidRPr="004856F6">
        <w:rPr>
          <w:sz w:val="24"/>
          <w:szCs w:val="24"/>
        </w:rPr>
        <w:t xml:space="preserve"> (</w:t>
      </w:r>
      <w:r w:rsidR="00092886">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614AA542"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7B2BB42"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EC68421"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50C7C5D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D39EC">
        <w:fldChar w:fldCharType="begin" w:fldLock="1"/>
      </w:r>
      <w:r w:rsidR="000D39EC">
        <w:instrText xml:space="preserve"> REF _ref_16787711 \h \n \!  \* MERGEFORMAT </w:instrText>
      </w:r>
      <w:r w:rsidR="000D39EC">
        <w:fldChar w:fldCharType="separate"/>
      </w:r>
      <w:r w:rsidRPr="004856F6">
        <w:t>1</w:t>
      </w:r>
      <w:r w:rsidR="000D39EC">
        <w:fldChar w:fldCharType="end"/>
      </w:r>
      <w:r w:rsidRPr="004856F6">
        <w:t xml:space="preserve"> и № 2 к Договору.</w:t>
      </w:r>
    </w:p>
    <w:p w14:paraId="1AFCEF6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479A573"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0D39EC">
        <w:fldChar w:fldCharType="begin" w:fldLock="1"/>
      </w:r>
      <w:r w:rsidR="000D39EC">
        <w:instrText xml:space="preserve"> REF _ref_16787711 \h \n \!  \* MERGEFORMAT </w:instrText>
      </w:r>
      <w:r w:rsidR="000D39EC">
        <w:fldChar w:fldCharType="separate"/>
      </w:r>
      <w:r w:rsidRPr="004856F6">
        <w:t>1</w:t>
      </w:r>
      <w:r w:rsidR="000D39EC">
        <w:fldChar w:fldCharType="end"/>
      </w:r>
      <w:r w:rsidRPr="004856F6">
        <w:rPr>
          <w:sz w:val="24"/>
          <w:szCs w:val="24"/>
        </w:rPr>
        <w:t xml:space="preserve"> и № 2 к Контракту. </w:t>
      </w:r>
    </w:p>
    <w:p w14:paraId="79CD14D9"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0D39EC">
        <w:fldChar w:fldCharType="begin" w:fldLock="1"/>
      </w:r>
      <w:r w:rsidR="000D39EC">
        <w:instrText xml:space="preserve"> REF _ref_16787711 \h \n \!  \* MERGEFORMAT </w:instrText>
      </w:r>
      <w:r w:rsidR="000D39EC">
        <w:fldChar w:fldCharType="separate"/>
      </w:r>
      <w:r w:rsidRPr="004856F6">
        <w:t>1</w:t>
      </w:r>
      <w:r w:rsidR="000D39EC">
        <w:fldChar w:fldCharType="end"/>
      </w:r>
      <w:r w:rsidRPr="004856F6">
        <w:rPr>
          <w:sz w:val="24"/>
          <w:szCs w:val="24"/>
        </w:rPr>
        <w:t> и № 2 к Договору</w:t>
      </w:r>
      <w:r w:rsidRPr="004856F6">
        <w:rPr>
          <w:b/>
          <w:noProof/>
          <w:sz w:val="24"/>
          <w:szCs w:val="24"/>
        </w:rPr>
        <w:t>.</w:t>
      </w:r>
    </w:p>
    <w:p w14:paraId="4BA5D493"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w:t>
      </w:r>
      <w:r w:rsidR="00E458BB">
        <w:rPr>
          <w:sz w:val="24"/>
          <w:szCs w:val="24"/>
        </w:rPr>
        <w:t xml:space="preserve"> </w:t>
      </w:r>
      <w:r w:rsidR="00AC6B68">
        <w:rPr>
          <w:sz w:val="24"/>
          <w:szCs w:val="24"/>
        </w:rPr>
        <w:t>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33D8DC1A" w14:textId="77777777" w:rsidR="00CA68A4" w:rsidRPr="004856F6" w:rsidRDefault="00CA68A4" w:rsidP="00CA68A4">
      <w:pPr>
        <w:ind w:firstLine="540"/>
        <w:jc w:val="both"/>
        <w:rPr>
          <w:sz w:val="24"/>
          <w:szCs w:val="24"/>
        </w:rPr>
      </w:pPr>
      <w:r w:rsidRPr="004856F6">
        <w:rPr>
          <w:sz w:val="24"/>
          <w:szCs w:val="24"/>
        </w:rPr>
        <w:lastRenderedPageBreak/>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0D39EC">
        <w:fldChar w:fldCharType="begin" w:fldLock="1"/>
      </w:r>
      <w:r w:rsidR="000D39EC">
        <w:instrText xml:space="preserve"> REF _ref_16787711 \h \n \!  \* MERGEFORMAT </w:instrText>
      </w:r>
      <w:r w:rsidR="000D39EC">
        <w:fldChar w:fldCharType="separate"/>
      </w:r>
      <w:r w:rsidRPr="004856F6">
        <w:t>1</w:t>
      </w:r>
      <w:r w:rsidR="000D39EC">
        <w:fldChar w:fldCharType="end"/>
      </w:r>
      <w:r w:rsidRPr="004856F6">
        <w:rPr>
          <w:sz w:val="24"/>
          <w:szCs w:val="24"/>
        </w:rPr>
        <w:t xml:space="preserve"> и № 2 к Договору. </w:t>
      </w:r>
    </w:p>
    <w:p w14:paraId="21809CFA"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5E12D9E4"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143DED14"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6BCC54D"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32E9D4D2"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4F963875"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5100B4DF"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327BD15"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68DA1F3" w14:textId="77777777" w:rsidR="00CA68A4" w:rsidRPr="004856F6" w:rsidRDefault="00CA68A4" w:rsidP="00CA68A4">
      <w:pPr>
        <w:pStyle w:val="22"/>
        <w:tabs>
          <w:tab w:val="clear" w:pos="0"/>
          <w:tab w:val="left" w:pos="1134"/>
        </w:tabs>
        <w:ind w:firstLine="567"/>
        <w:jc w:val="both"/>
      </w:pPr>
      <w:r w:rsidRPr="004856F6">
        <w:t>6.1. Поставщик обязан:</w:t>
      </w:r>
    </w:p>
    <w:p w14:paraId="428AC084"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60086E9A"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3E88044E"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319EF91"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15084F3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AD4AE8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4C3859F1" w14:textId="77777777" w:rsidR="00CA68A4" w:rsidRPr="004856F6" w:rsidRDefault="00CA68A4" w:rsidP="00CA68A4">
      <w:pPr>
        <w:pStyle w:val="22"/>
        <w:tabs>
          <w:tab w:val="clear" w:pos="0"/>
          <w:tab w:val="left" w:pos="1134"/>
        </w:tabs>
        <w:ind w:firstLine="567"/>
        <w:jc w:val="both"/>
      </w:pPr>
      <w:r w:rsidRPr="004856F6">
        <w:t>6.3. Заказчик обязан:</w:t>
      </w:r>
    </w:p>
    <w:p w14:paraId="28DF57C8"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B37565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34F83AC5"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31F37860"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45DC86D"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DED75C"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0BF8D57E"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w:t>
      </w:r>
      <w:r w:rsidRPr="004856F6">
        <w:lastRenderedPageBreak/>
        <w:t>обстоятельств, права ссылаться на них в качестве основания неисполнения этой стороной своих обязательств по Договору.</w:t>
      </w:r>
    </w:p>
    <w:p w14:paraId="6422F9FE"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2CDD8075"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895D3A8"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36E5B4FD"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255D2966"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209FF95"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549E9C38"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3DBE6D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6329B93"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E86F9FE"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B3169D3" w14:textId="77777777" w:rsidR="00CA68A4" w:rsidRPr="004856F6" w:rsidRDefault="00CA68A4" w:rsidP="00CA68A4">
      <w:pPr>
        <w:pStyle w:val="211"/>
        <w:spacing w:after="0"/>
        <w:ind w:left="0" w:firstLine="539"/>
        <w:jc w:val="both"/>
        <w:rPr>
          <w:b/>
          <w:bCs/>
          <w:color w:val="000000"/>
        </w:rPr>
      </w:pPr>
    </w:p>
    <w:p w14:paraId="31B5BAB7"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3C8CA1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8FD6C08"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D265807"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30BFEA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E360F89"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1AFEC8B3"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lastRenderedPageBreak/>
        <w:t>Федеральным законом от 18.07.2011 № 223-ФЗ.</w:t>
      </w:r>
    </w:p>
    <w:p w14:paraId="3B662AE8" w14:textId="77777777" w:rsidR="00CA68A4" w:rsidRPr="004856F6" w:rsidRDefault="00CA68A4" w:rsidP="00CA68A4">
      <w:pPr>
        <w:shd w:val="clear" w:color="auto" w:fill="FFFFFF"/>
        <w:ind w:firstLine="539"/>
        <w:jc w:val="both"/>
        <w:rPr>
          <w:bCs/>
          <w:sz w:val="24"/>
          <w:szCs w:val="24"/>
        </w:rPr>
      </w:pPr>
    </w:p>
    <w:p w14:paraId="5988E2BE"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736F7268"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584E264"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25EDCB4E"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E9D32E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5FB75B6D"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183B60AF"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38F8C542" w14:textId="77777777" w:rsidR="00CA68A4" w:rsidRPr="004856F6" w:rsidRDefault="00CA68A4" w:rsidP="00CA68A4">
      <w:pPr>
        <w:rPr>
          <w:sz w:val="24"/>
          <w:szCs w:val="24"/>
        </w:rPr>
      </w:pPr>
      <w:r w:rsidRPr="004856F6">
        <w:rPr>
          <w:sz w:val="24"/>
          <w:szCs w:val="24"/>
        </w:rPr>
        <w:tab/>
        <w:t>- Приложение № 1</w:t>
      </w:r>
    </w:p>
    <w:p w14:paraId="3AB44AD8" w14:textId="77777777" w:rsidR="00CA68A4" w:rsidRPr="004856F6" w:rsidRDefault="00CA68A4" w:rsidP="00CA68A4">
      <w:pPr>
        <w:ind w:firstLine="708"/>
        <w:rPr>
          <w:sz w:val="24"/>
          <w:szCs w:val="24"/>
        </w:rPr>
      </w:pPr>
      <w:r w:rsidRPr="004856F6">
        <w:rPr>
          <w:sz w:val="24"/>
          <w:szCs w:val="24"/>
        </w:rPr>
        <w:t>- Приложение № 2</w:t>
      </w:r>
    </w:p>
    <w:p w14:paraId="31A82074" w14:textId="77777777" w:rsidR="00CA68A4" w:rsidRPr="004856F6" w:rsidRDefault="00CA68A4" w:rsidP="00CA68A4">
      <w:pPr>
        <w:rPr>
          <w:sz w:val="24"/>
          <w:szCs w:val="24"/>
        </w:rPr>
      </w:pPr>
    </w:p>
    <w:p w14:paraId="19F1CFC5"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460C8E9A"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6CBC72EF" w14:textId="77777777" w:rsidR="00CA68A4" w:rsidRPr="004856F6" w:rsidRDefault="00CA68A4" w:rsidP="00225AB7">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49227C6" w14:textId="77777777" w:rsidR="00CA68A4" w:rsidRPr="004856F6" w:rsidRDefault="00CA68A4" w:rsidP="00225AB7">
            <w:pPr>
              <w:keepNext/>
              <w:jc w:val="center"/>
              <w:rPr>
                <w:sz w:val="24"/>
                <w:szCs w:val="24"/>
              </w:rPr>
            </w:pPr>
            <w:r w:rsidRPr="004856F6">
              <w:rPr>
                <w:b/>
                <w:sz w:val="24"/>
                <w:szCs w:val="24"/>
              </w:rPr>
              <w:t>Поставщик</w:t>
            </w:r>
          </w:p>
        </w:tc>
      </w:tr>
      <w:tr w:rsidR="00CA68A4" w:rsidRPr="004856F6" w14:paraId="35D6290A"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41B43F8D" w14:textId="77777777" w:rsidR="00D55F1F" w:rsidRPr="000D6C86" w:rsidRDefault="00D55F1F" w:rsidP="00D55F1F">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3AF6CFFA" w14:textId="77777777" w:rsidR="00D55F1F" w:rsidRPr="000D6C86" w:rsidRDefault="00D55F1F" w:rsidP="00D55F1F">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299575CD" w14:textId="77777777" w:rsidR="00D55F1F" w:rsidRPr="000D6C86" w:rsidRDefault="00D55F1F" w:rsidP="00D55F1F">
            <w:pPr>
              <w:rPr>
                <w:spacing w:val="2"/>
                <w:sz w:val="21"/>
                <w:szCs w:val="21"/>
              </w:rPr>
            </w:pPr>
            <w:r w:rsidRPr="000D6C86">
              <w:rPr>
                <w:spacing w:val="2"/>
                <w:sz w:val="21"/>
                <w:szCs w:val="21"/>
              </w:rPr>
              <w:t>Телефон: (849232) 2-47-27</w:t>
            </w:r>
          </w:p>
          <w:p w14:paraId="65D4F3FD" w14:textId="77777777" w:rsidR="00D55F1F" w:rsidRPr="000D6C86" w:rsidRDefault="00D55F1F" w:rsidP="00D55F1F">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5A12BCB" w14:textId="77777777" w:rsidR="00D55F1F" w:rsidRDefault="00D55F1F" w:rsidP="00D55F1F">
            <w:pPr>
              <w:rPr>
                <w:spacing w:val="2"/>
                <w:sz w:val="21"/>
                <w:szCs w:val="21"/>
              </w:rPr>
            </w:pPr>
            <w:r w:rsidRPr="000D6C86">
              <w:rPr>
                <w:spacing w:val="2"/>
                <w:sz w:val="21"/>
                <w:szCs w:val="21"/>
              </w:rPr>
              <w:t>ОГРН:</w:t>
            </w:r>
            <w:r w:rsidRPr="00EF0D40">
              <w:rPr>
                <w:spacing w:val="2"/>
                <w:sz w:val="21"/>
                <w:szCs w:val="21"/>
              </w:rPr>
              <w:t xml:space="preserve"> 1033302207400</w:t>
            </w:r>
          </w:p>
          <w:p w14:paraId="0319E065" w14:textId="54FC607E" w:rsidR="00D55F1F" w:rsidRPr="000D6C86" w:rsidRDefault="00D55F1F" w:rsidP="00D55F1F">
            <w:pPr>
              <w:rPr>
                <w:spacing w:val="2"/>
                <w:sz w:val="21"/>
                <w:szCs w:val="21"/>
              </w:rPr>
            </w:pPr>
            <w:r w:rsidRPr="000D6C86">
              <w:rPr>
                <w:spacing w:val="2"/>
                <w:sz w:val="21"/>
                <w:szCs w:val="21"/>
              </w:rPr>
              <w:t xml:space="preserve"> И</w:t>
            </w:r>
            <w:r>
              <w:rPr>
                <w:spacing w:val="2"/>
                <w:sz w:val="21"/>
                <w:szCs w:val="21"/>
              </w:rPr>
              <w:t>НН:3305009099</w:t>
            </w:r>
            <w:r>
              <w:rPr>
                <w:spacing w:val="2"/>
                <w:sz w:val="21"/>
                <w:szCs w:val="21"/>
              </w:rPr>
              <w:br/>
              <w:t>КПП:330501001</w:t>
            </w:r>
            <w:r>
              <w:rPr>
                <w:spacing w:val="2"/>
                <w:sz w:val="21"/>
                <w:szCs w:val="21"/>
              </w:rPr>
              <w:br/>
              <w:t>Р/с 03224643170000003201</w:t>
            </w:r>
            <w:r w:rsidRPr="000D6C86">
              <w:rPr>
                <w:spacing w:val="2"/>
                <w:sz w:val="21"/>
                <w:szCs w:val="21"/>
              </w:rPr>
              <w:br/>
            </w:r>
            <w:r>
              <w:rPr>
                <w:spacing w:val="2"/>
                <w:sz w:val="21"/>
                <w:szCs w:val="21"/>
              </w:rPr>
              <w:t>ОКЦ № 1 ВВГУ Банка России// УФК по Нижегородской области, г. Нижний Новгород</w:t>
            </w:r>
          </w:p>
          <w:p w14:paraId="12C22769" w14:textId="77777777" w:rsidR="00D55F1F" w:rsidRDefault="00D55F1F" w:rsidP="00D55F1F">
            <w:pPr>
              <w:rPr>
                <w:sz w:val="21"/>
                <w:szCs w:val="21"/>
              </w:rPr>
            </w:pPr>
            <w:r>
              <w:rPr>
                <w:sz w:val="21"/>
                <w:szCs w:val="21"/>
              </w:rPr>
              <w:t>МФ ВО</w:t>
            </w:r>
            <w:r w:rsidRPr="000D6C86">
              <w:rPr>
                <w:sz w:val="21"/>
                <w:szCs w:val="21"/>
              </w:rPr>
              <w:t xml:space="preserve"> (ГБУСОВО «Ковровский специальный дом-интернат для престарелых и инвалидов»,</w:t>
            </w:r>
          </w:p>
          <w:p w14:paraId="3D6E9AC6" w14:textId="77777777" w:rsidR="00D55F1F" w:rsidRPr="000D6C86" w:rsidRDefault="00D55F1F" w:rsidP="00D55F1F">
            <w:pPr>
              <w:rPr>
                <w:sz w:val="21"/>
                <w:szCs w:val="21"/>
              </w:rPr>
            </w:pPr>
            <w:r w:rsidRPr="000D6C86">
              <w:rPr>
                <w:sz w:val="21"/>
                <w:szCs w:val="21"/>
              </w:rPr>
              <w:t xml:space="preserve">л/с </w:t>
            </w:r>
            <w:r>
              <w:rPr>
                <w:sz w:val="21"/>
                <w:szCs w:val="21"/>
              </w:rPr>
              <w:t>802У1802000</w:t>
            </w:r>
          </w:p>
          <w:p w14:paraId="581A45AA" w14:textId="57346E2D" w:rsidR="00CA68A4" w:rsidRPr="004E3DCB" w:rsidRDefault="00D55F1F" w:rsidP="00D55F1F">
            <w:pPr>
              <w:rPr>
                <w:spacing w:val="2"/>
                <w:sz w:val="21"/>
                <w:szCs w:val="21"/>
              </w:rPr>
            </w:pPr>
            <w:r w:rsidRPr="000D6C86">
              <w:rPr>
                <w:spacing w:val="2"/>
                <w:sz w:val="21"/>
                <w:szCs w:val="21"/>
              </w:rPr>
              <w:t>К/с</w:t>
            </w:r>
            <w:r>
              <w:rPr>
                <w:spacing w:val="2"/>
                <w:sz w:val="21"/>
                <w:szCs w:val="21"/>
              </w:rPr>
              <w:t>40102810745370000024</w:t>
            </w:r>
            <w:r w:rsidRPr="000D6C86">
              <w:rPr>
                <w:spacing w:val="2"/>
                <w:sz w:val="21"/>
                <w:szCs w:val="21"/>
              </w:rPr>
              <w:br/>
              <w:t>БИК:</w:t>
            </w:r>
            <w:r>
              <w:rPr>
                <w:spacing w:val="2"/>
                <w:sz w:val="21"/>
                <w:szCs w:val="21"/>
              </w:rPr>
              <w:t>012202102</w:t>
            </w:r>
          </w:p>
        </w:tc>
        <w:tc>
          <w:tcPr>
            <w:tcW w:w="2525" w:type="pct"/>
            <w:tcBorders>
              <w:top w:val="single" w:sz="2" w:space="0" w:color="auto"/>
              <w:left w:val="single" w:sz="2" w:space="0" w:color="auto"/>
              <w:bottom w:val="single" w:sz="2" w:space="0" w:color="auto"/>
              <w:right w:val="single" w:sz="2" w:space="0" w:color="auto"/>
            </w:tcBorders>
          </w:tcPr>
          <w:p w14:paraId="02EF6A85" w14:textId="77777777" w:rsidR="00CA68A4" w:rsidRPr="004856F6" w:rsidRDefault="00CA68A4" w:rsidP="00225AB7">
            <w:pPr>
              <w:rPr>
                <w:sz w:val="24"/>
                <w:szCs w:val="24"/>
              </w:rPr>
            </w:pPr>
          </w:p>
        </w:tc>
      </w:tr>
      <w:tr w:rsidR="00CA68A4" w:rsidRPr="004856F6" w14:paraId="2839F5B1" w14:textId="77777777" w:rsidTr="00225AB7">
        <w:tc>
          <w:tcPr>
            <w:tcW w:w="2475" w:type="pct"/>
            <w:tcBorders>
              <w:top w:val="single" w:sz="2" w:space="0" w:color="auto"/>
              <w:left w:val="single" w:sz="2" w:space="0" w:color="auto"/>
              <w:bottom w:val="single" w:sz="2" w:space="0" w:color="auto"/>
              <w:right w:val="single" w:sz="2" w:space="0" w:color="auto"/>
            </w:tcBorders>
          </w:tcPr>
          <w:p w14:paraId="73F12B5D" w14:textId="77777777" w:rsidR="00CA68A4" w:rsidRPr="004856F6" w:rsidRDefault="00CA68A4" w:rsidP="00225AB7">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0619919D" w14:textId="77777777" w:rsidR="00CA68A4" w:rsidRPr="004856F6" w:rsidRDefault="00136A25" w:rsidP="00225AB7">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1DF3ED35"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rPr>
              <w:t>от имени Поставщика:</w:t>
            </w:r>
          </w:p>
          <w:p w14:paraId="31DFD46F" w14:textId="77777777" w:rsidR="00CA68A4" w:rsidRPr="004856F6" w:rsidRDefault="00CA68A4" w:rsidP="00225AB7">
            <w:pPr>
              <w:pStyle w:val="Normalunindented"/>
              <w:keepNext/>
              <w:spacing w:before="0" w:after="0" w:line="240" w:lineRule="auto"/>
              <w:jc w:val="left"/>
              <w:rPr>
                <w:sz w:val="24"/>
                <w:szCs w:val="24"/>
                <w:u w:val="single"/>
              </w:rPr>
            </w:pPr>
          </w:p>
          <w:p w14:paraId="72E5796B"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86FE891" w14:textId="77777777" w:rsidR="00CA68A4" w:rsidRPr="004856F6" w:rsidRDefault="00CA68A4" w:rsidP="00225AB7">
            <w:pPr>
              <w:pStyle w:val="Normalunindented"/>
              <w:keepNext/>
              <w:spacing w:before="0" w:after="0" w:line="240" w:lineRule="auto"/>
              <w:jc w:val="left"/>
              <w:rPr>
                <w:sz w:val="24"/>
                <w:szCs w:val="24"/>
                <w:u w:val="single"/>
              </w:rPr>
            </w:pPr>
            <w:r w:rsidRPr="004856F6">
              <w:rPr>
                <w:sz w:val="24"/>
                <w:szCs w:val="24"/>
              </w:rPr>
              <w:t>М.П.</w:t>
            </w:r>
          </w:p>
        </w:tc>
      </w:tr>
    </w:tbl>
    <w:p w14:paraId="52935A2C" w14:textId="77777777" w:rsidR="00CA68A4" w:rsidRPr="004856F6" w:rsidRDefault="00CA68A4" w:rsidP="00CA68A4">
      <w:pPr>
        <w:rPr>
          <w:sz w:val="24"/>
          <w:szCs w:val="24"/>
        </w:rPr>
      </w:pPr>
    </w:p>
    <w:p w14:paraId="79F71FC6"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188AEE4F" w14:textId="77777777" w:rsidR="002D4D82" w:rsidRDefault="002D4D82" w:rsidP="00CA68A4">
      <w:pPr>
        <w:jc w:val="right"/>
        <w:rPr>
          <w:sz w:val="24"/>
          <w:szCs w:val="24"/>
        </w:rPr>
      </w:pPr>
    </w:p>
    <w:p w14:paraId="24E51E73" w14:textId="77777777" w:rsidR="002D4D82" w:rsidRDefault="002D4D82" w:rsidP="00CA68A4">
      <w:pPr>
        <w:jc w:val="right"/>
        <w:rPr>
          <w:sz w:val="24"/>
          <w:szCs w:val="24"/>
        </w:rPr>
      </w:pPr>
    </w:p>
    <w:p w14:paraId="04CDDBC7" w14:textId="128D3051" w:rsidR="00CA68A4" w:rsidRPr="004856F6" w:rsidRDefault="00CA68A4" w:rsidP="00CA68A4">
      <w:pPr>
        <w:jc w:val="right"/>
        <w:rPr>
          <w:sz w:val="24"/>
          <w:szCs w:val="24"/>
        </w:rPr>
      </w:pPr>
      <w:r w:rsidRPr="004856F6">
        <w:rPr>
          <w:sz w:val="24"/>
          <w:szCs w:val="24"/>
        </w:rPr>
        <w:t xml:space="preserve">Приложение № </w:t>
      </w:r>
      <w:r w:rsidR="000D39EC">
        <w:fldChar w:fldCharType="begin" w:fldLock="1"/>
      </w:r>
      <w:r w:rsidR="000D39EC">
        <w:instrText xml:space="preserve"> REF _ref_16787711 \h \n \!  \* MERGEFORMAT </w:instrText>
      </w:r>
      <w:r w:rsidR="000D39EC">
        <w:fldChar w:fldCharType="separate"/>
      </w:r>
      <w:r w:rsidRPr="004856F6">
        <w:t>1</w:t>
      </w:r>
      <w:r w:rsidR="000D39EC">
        <w:fldChar w:fldCharType="end"/>
      </w:r>
      <w:r w:rsidRPr="004856F6">
        <w:rPr>
          <w:sz w:val="24"/>
          <w:szCs w:val="24"/>
        </w:rPr>
        <w:t xml:space="preserve">к Договору </w:t>
      </w:r>
      <w:r w:rsidRPr="004856F6">
        <w:rPr>
          <w:sz w:val="24"/>
          <w:szCs w:val="24"/>
        </w:rPr>
        <w:br/>
        <w:t>№ ___</w:t>
      </w:r>
      <w:r w:rsidR="00E458BB">
        <w:rPr>
          <w:sz w:val="24"/>
          <w:szCs w:val="24"/>
        </w:rPr>
        <w:t xml:space="preserve"> </w:t>
      </w:r>
      <w:r w:rsidRPr="004856F6">
        <w:rPr>
          <w:sz w:val="24"/>
          <w:szCs w:val="24"/>
        </w:rPr>
        <w:t>от «____» ______</w:t>
      </w:r>
      <w:proofErr w:type="gramStart"/>
      <w:r w:rsidRPr="004856F6">
        <w:rPr>
          <w:sz w:val="24"/>
          <w:szCs w:val="24"/>
        </w:rPr>
        <w:t>_  202</w:t>
      </w:r>
      <w:r w:rsidR="00D55F1F">
        <w:rPr>
          <w:sz w:val="24"/>
          <w:szCs w:val="24"/>
        </w:rPr>
        <w:t>6</w:t>
      </w:r>
      <w:proofErr w:type="gramEnd"/>
      <w:r w:rsidRPr="004856F6">
        <w:rPr>
          <w:sz w:val="24"/>
          <w:szCs w:val="24"/>
        </w:rPr>
        <w:t xml:space="preserve">  г.</w:t>
      </w:r>
    </w:p>
    <w:p w14:paraId="68750508"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C4EF665"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253" w:type="pct"/>
        <w:tblInd w:w="-6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0"/>
        <w:gridCol w:w="3314"/>
        <w:gridCol w:w="884"/>
        <w:gridCol w:w="1021"/>
        <w:gridCol w:w="1385"/>
        <w:gridCol w:w="1567"/>
        <w:gridCol w:w="5362"/>
      </w:tblGrid>
      <w:tr w:rsidR="006A29EE" w:rsidRPr="004856F6" w14:paraId="3314FE16" w14:textId="77777777" w:rsidTr="006A29EE">
        <w:trPr>
          <w:trHeight w:val="508"/>
        </w:trPr>
        <w:tc>
          <w:tcPr>
            <w:tcW w:w="164" w:type="pct"/>
            <w:tcBorders>
              <w:top w:val="single" w:sz="2" w:space="0" w:color="auto"/>
              <w:left w:val="single" w:sz="2" w:space="0" w:color="auto"/>
              <w:bottom w:val="single" w:sz="4" w:space="0" w:color="auto"/>
              <w:right w:val="single" w:sz="2" w:space="0" w:color="auto"/>
            </w:tcBorders>
            <w:vAlign w:val="center"/>
          </w:tcPr>
          <w:p w14:paraId="2C4F6F83" w14:textId="77777777" w:rsidR="006A29EE" w:rsidRPr="004856F6" w:rsidRDefault="006A29EE" w:rsidP="00225AB7">
            <w:pPr>
              <w:keepNext/>
              <w:jc w:val="center"/>
              <w:rPr>
                <w:sz w:val="24"/>
                <w:szCs w:val="24"/>
              </w:rPr>
            </w:pPr>
            <w:r w:rsidRPr="004856F6">
              <w:rPr>
                <w:sz w:val="24"/>
                <w:szCs w:val="24"/>
              </w:rPr>
              <w:t>№</w:t>
            </w:r>
          </w:p>
        </w:tc>
        <w:tc>
          <w:tcPr>
            <w:tcW w:w="1184" w:type="pct"/>
            <w:tcBorders>
              <w:top w:val="single" w:sz="2" w:space="0" w:color="auto"/>
              <w:left w:val="single" w:sz="2" w:space="0" w:color="auto"/>
              <w:bottom w:val="single" w:sz="4" w:space="0" w:color="auto"/>
              <w:right w:val="single" w:sz="2" w:space="0" w:color="auto"/>
            </w:tcBorders>
            <w:vAlign w:val="center"/>
          </w:tcPr>
          <w:p w14:paraId="7E75C0F0" w14:textId="77777777" w:rsidR="006A29EE" w:rsidRPr="004856F6" w:rsidRDefault="006A29EE" w:rsidP="00225AB7">
            <w:pPr>
              <w:jc w:val="center"/>
              <w:rPr>
                <w:sz w:val="24"/>
                <w:szCs w:val="24"/>
              </w:rPr>
            </w:pPr>
            <w:r w:rsidRPr="004856F6">
              <w:rPr>
                <w:sz w:val="24"/>
                <w:szCs w:val="24"/>
              </w:rPr>
              <w:t>Наименование Товара,</w:t>
            </w:r>
          </w:p>
          <w:p w14:paraId="0677BAEA" w14:textId="77777777" w:rsidR="006A29EE" w:rsidRPr="004856F6" w:rsidRDefault="006A29EE" w:rsidP="00225AB7">
            <w:pPr>
              <w:keepNext/>
              <w:jc w:val="center"/>
              <w:rPr>
                <w:sz w:val="24"/>
                <w:szCs w:val="24"/>
              </w:rPr>
            </w:pPr>
            <w:r w:rsidRPr="004856F6">
              <w:rPr>
                <w:sz w:val="24"/>
                <w:szCs w:val="24"/>
              </w:rPr>
              <w:t>код по ОКПД2</w:t>
            </w:r>
          </w:p>
        </w:tc>
        <w:tc>
          <w:tcPr>
            <w:tcW w:w="316" w:type="pct"/>
            <w:tcBorders>
              <w:top w:val="single" w:sz="2" w:space="0" w:color="auto"/>
              <w:left w:val="single" w:sz="2" w:space="0" w:color="auto"/>
              <w:bottom w:val="single" w:sz="4" w:space="0" w:color="auto"/>
              <w:right w:val="single" w:sz="2" w:space="0" w:color="auto"/>
            </w:tcBorders>
            <w:vAlign w:val="center"/>
          </w:tcPr>
          <w:p w14:paraId="3A4A6312" w14:textId="77777777" w:rsidR="006A29EE" w:rsidRPr="004856F6" w:rsidRDefault="006A29EE" w:rsidP="00225AB7">
            <w:pPr>
              <w:keepNext/>
              <w:jc w:val="center"/>
              <w:rPr>
                <w:sz w:val="24"/>
                <w:szCs w:val="24"/>
              </w:rPr>
            </w:pPr>
            <w:r w:rsidRPr="004856F6">
              <w:rPr>
                <w:sz w:val="24"/>
                <w:szCs w:val="24"/>
              </w:rPr>
              <w:t>Ед. изм.</w:t>
            </w:r>
          </w:p>
        </w:tc>
        <w:tc>
          <w:tcPr>
            <w:tcW w:w="365" w:type="pct"/>
            <w:tcBorders>
              <w:top w:val="single" w:sz="2" w:space="0" w:color="auto"/>
              <w:left w:val="single" w:sz="2" w:space="0" w:color="auto"/>
              <w:bottom w:val="single" w:sz="4" w:space="0" w:color="auto"/>
              <w:right w:val="single" w:sz="2" w:space="0" w:color="auto"/>
            </w:tcBorders>
            <w:vAlign w:val="center"/>
          </w:tcPr>
          <w:p w14:paraId="52C78EFE" w14:textId="77777777" w:rsidR="006A29EE" w:rsidRPr="004856F6" w:rsidRDefault="006A29EE" w:rsidP="00225AB7">
            <w:pPr>
              <w:keepNext/>
              <w:jc w:val="center"/>
              <w:rPr>
                <w:sz w:val="24"/>
                <w:szCs w:val="24"/>
              </w:rPr>
            </w:pPr>
            <w:r w:rsidRPr="004856F6">
              <w:rPr>
                <w:sz w:val="24"/>
                <w:szCs w:val="24"/>
              </w:rPr>
              <w:t>Количество</w:t>
            </w:r>
          </w:p>
        </w:tc>
        <w:tc>
          <w:tcPr>
            <w:tcW w:w="495" w:type="pct"/>
            <w:tcBorders>
              <w:top w:val="single" w:sz="2" w:space="0" w:color="auto"/>
              <w:left w:val="single" w:sz="2" w:space="0" w:color="auto"/>
              <w:bottom w:val="single" w:sz="4" w:space="0" w:color="auto"/>
              <w:right w:val="single" w:sz="2" w:space="0" w:color="auto"/>
            </w:tcBorders>
            <w:vAlign w:val="center"/>
          </w:tcPr>
          <w:p w14:paraId="4CC57DDD" w14:textId="77777777" w:rsidR="006A29EE" w:rsidRPr="004856F6" w:rsidRDefault="006A29EE" w:rsidP="00225AB7">
            <w:pPr>
              <w:tabs>
                <w:tab w:val="left" w:pos="-1620"/>
              </w:tabs>
              <w:jc w:val="center"/>
              <w:rPr>
                <w:sz w:val="24"/>
                <w:szCs w:val="24"/>
              </w:rPr>
            </w:pPr>
            <w:r w:rsidRPr="004856F6">
              <w:rPr>
                <w:sz w:val="24"/>
                <w:szCs w:val="24"/>
              </w:rPr>
              <w:t>Цена за ед. изм., руб.</w:t>
            </w:r>
          </w:p>
        </w:tc>
        <w:tc>
          <w:tcPr>
            <w:tcW w:w="560" w:type="pct"/>
            <w:tcBorders>
              <w:top w:val="single" w:sz="2" w:space="0" w:color="auto"/>
              <w:left w:val="single" w:sz="2" w:space="0" w:color="auto"/>
              <w:bottom w:val="single" w:sz="4" w:space="0" w:color="auto"/>
              <w:right w:val="single" w:sz="2" w:space="0" w:color="auto"/>
            </w:tcBorders>
            <w:vAlign w:val="center"/>
          </w:tcPr>
          <w:p w14:paraId="4F7A6E16" w14:textId="77777777" w:rsidR="006A29EE" w:rsidRPr="004856F6" w:rsidRDefault="006A29EE" w:rsidP="00225AB7">
            <w:pPr>
              <w:tabs>
                <w:tab w:val="left" w:pos="-1620"/>
              </w:tabs>
              <w:jc w:val="center"/>
              <w:rPr>
                <w:sz w:val="24"/>
                <w:szCs w:val="24"/>
              </w:rPr>
            </w:pPr>
            <w:r w:rsidRPr="004856F6">
              <w:rPr>
                <w:sz w:val="24"/>
                <w:szCs w:val="24"/>
              </w:rPr>
              <w:t>Общая стоимость, руб.</w:t>
            </w:r>
          </w:p>
        </w:tc>
        <w:tc>
          <w:tcPr>
            <w:tcW w:w="1916" w:type="pct"/>
            <w:tcBorders>
              <w:top w:val="single" w:sz="2" w:space="0" w:color="auto"/>
              <w:left w:val="single" w:sz="2" w:space="0" w:color="auto"/>
              <w:bottom w:val="single" w:sz="4" w:space="0" w:color="auto"/>
              <w:right w:val="single" w:sz="2" w:space="0" w:color="auto"/>
            </w:tcBorders>
            <w:vAlign w:val="center"/>
          </w:tcPr>
          <w:p w14:paraId="26DE23ED" w14:textId="77777777" w:rsidR="006A29EE" w:rsidRPr="004856F6" w:rsidRDefault="006A29EE" w:rsidP="00225AB7">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p>
        </w:tc>
      </w:tr>
      <w:tr w:rsidR="00D41B9A" w:rsidRPr="004856F6" w14:paraId="530748C4" w14:textId="77777777" w:rsidTr="006A29EE">
        <w:trPr>
          <w:trHeight w:val="402"/>
        </w:trPr>
        <w:tc>
          <w:tcPr>
            <w:tcW w:w="164" w:type="pct"/>
            <w:tcBorders>
              <w:top w:val="single" w:sz="4" w:space="0" w:color="auto"/>
              <w:left w:val="single" w:sz="4" w:space="0" w:color="auto"/>
              <w:bottom w:val="single" w:sz="4" w:space="0" w:color="auto"/>
              <w:right w:val="single" w:sz="4" w:space="0" w:color="auto"/>
            </w:tcBorders>
            <w:vAlign w:val="center"/>
          </w:tcPr>
          <w:p w14:paraId="609B0B59" w14:textId="5E5DE1A6" w:rsidR="00D41B9A" w:rsidRDefault="001B0FDE" w:rsidP="00D41B9A">
            <w:pPr>
              <w:jc w:val="center"/>
              <w:rPr>
                <w:bCs/>
                <w:sz w:val="24"/>
                <w:szCs w:val="24"/>
              </w:rPr>
            </w:pPr>
            <w:r>
              <w:rPr>
                <w:bCs/>
                <w:sz w:val="24"/>
                <w:szCs w:val="24"/>
              </w:rPr>
              <w:t>1</w:t>
            </w:r>
          </w:p>
        </w:tc>
        <w:tc>
          <w:tcPr>
            <w:tcW w:w="1184" w:type="pct"/>
            <w:tcBorders>
              <w:top w:val="single" w:sz="4" w:space="0" w:color="auto"/>
              <w:left w:val="single" w:sz="4" w:space="0" w:color="auto"/>
              <w:bottom w:val="single" w:sz="4" w:space="0" w:color="auto"/>
              <w:right w:val="single" w:sz="4" w:space="0" w:color="auto"/>
            </w:tcBorders>
            <w:vAlign w:val="center"/>
          </w:tcPr>
          <w:p w14:paraId="3E0646EA" w14:textId="77777777" w:rsidR="00D41B9A" w:rsidRDefault="00D41B9A" w:rsidP="00D41B9A">
            <w:pPr>
              <w:widowControl/>
              <w:autoSpaceDE/>
              <w:autoSpaceDN/>
              <w:adjustRightInd/>
              <w:jc w:val="center"/>
              <w:rPr>
                <w:color w:val="000000"/>
              </w:rPr>
            </w:pPr>
            <w:r>
              <w:rPr>
                <w:color w:val="000000"/>
              </w:rPr>
              <w:t>Дизельное топливо</w:t>
            </w:r>
          </w:p>
          <w:p w14:paraId="370F413B" w14:textId="11DB45AB" w:rsidR="00D41B9A" w:rsidRPr="009D1AD6" w:rsidRDefault="00D41B9A" w:rsidP="00D41B9A">
            <w:pPr>
              <w:widowControl/>
              <w:autoSpaceDE/>
              <w:autoSpaceDN/>
              <w:adjustRightInd/>
              <w:jc w:val="center"/>
              <w:rPr>
                <w:color w:val="000000"/>
              </w:rPr>
            </w:pPr>
            <w:r>
              <w:rPr>
                <w:rStyle w:val="organictextcontentspan"/>
              </w:rPr>
              <w:t>19.20.21.300</w:t>
            </w:r>
          </w:p>
        </w:tc>
        <w:tc>
          <w:tcPr>
            <w:tcW w:w="316" w:type="pct"/>
            <w:tcBorders>
              <w:top w:val="single" w:sz="4" w:space="0" w:color="auto"/>
              <w:left w:val="single" w:sz="4" w:space="0" w:color="auto"/>
              <w:bottom w:val="single" w:sz="4" w:space="0" w:color="auto"/>
              <w:right w:val="single" w:sz="4" w:space="0" w:color="auto"/>
            </w:tcBorders>
            <w:vAlign w:val="center"/>
          </w:tcPr>
          <w:p w14:paraId="5F463D7D" w14:textId="240C6F9D" w:rsidR="00D41B9A" w:rsidRPr="009D1AD6" w:rsidRDefault="00D41B9A" w:rsidP="00D41B9A">
            <w:pPr>
              <w:widowControl/>
              <w:autoSpaceDE/>
              <w:autoSpaceDN/>
              <w:adjustRightInd/>
              <w:jc w:val="center"/>
              <w:rPr>
                <w:lang w:eastAsia="ar-SA"/>
              </w:rPr>
            </w:pPr>
            <w:r w:rsidRPr="009D1AD6">
              <w:rPr>
                <w:lang w:eastAsia="ar-SA"/>
              </w:rPr>
              <w:t>л</w:t>
            </w:r>
          </w:p>
        </w:tc>
        <w:tc>
          <w:tcPr>
            <w:tcW w:w="365" w:type="pct"/>
            <w:tcBorders>
              <w:top w:val="single" w:sz="4" w:space="0" w:color="auto"/>
              <w:left w:val="single" w:sz="4" w:space="0" w:color="auto"/>
              <w:bottom w:val="single" w:sz="4" w:space="0" w:color="auto"/>
              <w:right w:val="single" w:sz="4" w:space="0" w:color="auto"/>
            </w:tcBorders>
            <w:vAlign w:val="center"/>
          </w:tcPr>
          <w:p w14:paraId="24B1C213" w14:textId="0D4467A6" w:rsidR="00D41B9A" w:rsidRDefault="00D55F1F" w:rsidP="00D41B9A">
            <w:pPr>
              <w:widowControl/>
              <w:autoSpaceDE/>
              <w:autoSpaceDN/>
              <w:adjustRightInd/>
              <w:rPr>
                <w:lang w:eastAsia="ar-SA"/>
              </w:rPr>
            </w:pPr>
            <w:r>
              <w:rPr>
                <w:lang w:eastAsia="ar-SA"/>
              </w:rPr>
              <w:t>10</w:t>
            </w:r>
            <w:r w:rsidR="00D41B9A">
              <w:rPr>
                <w:lang w:eastAsia="ar-SA"/>
              </w:rPr>
              <w:t>00</w:t>
            </w:r>
          </w:p>
        </w:tc>
        <w:tc>
          <w:tcPr>
            <w:tcW w:w="495" w:type="pct"/>
            <w:tcBorders>
              <w:top w:val="single" w:sz="4" w:space="0" w:color="auto"/>
              <w:left w:val="single" w:sz="4" w:space="0" w:color="auto"/>
              <w:bottom w:val="single" w:sz="4" w:space="0" w:color="auto"/>
              <w:right w:val="single" w:sz="4" w:space="0" w:color="auto"/>
            </w:tcBorders>
            <w:vAlign w:val="center"/>
          </w:tcPr>
          <w:p w14:paraId="526F0853" w14:textId="77777777" w:rsidR="00D41B9A" w:rsidRPr="004856F6" w:rsidRDefault="00D41B9A" w:rsidP="00D41B9A">
            <w:pPr>
              <w:jc w:val="center"/>
              <w:rPr>
                <w:sz w:val="24"/>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089F458D" w14:textId="77777777" w:rsidR="00D41B9A" w:rsidRPr="004856F6" w:rsidRDefault="00D41B9A" w:rsidP="00D41B9A">
            <w:pPr>
              <w:jc w:val="center"/>
              <w:rPr>
                <w:sz w:val="24"/>
                <w:szCs w:val="24"/>
              </w:rPr>
            </w:pPr>
          </w:p>
        </w:tc>
        <w:tc>
          <w:tcPr>
            <w:tcW w:w="1916" w:type="pct"/>
            <w:tcBorders>
              <w:top w:val="single" w:sz="4" w:space="0" w:color="auto"/>
              <w:left w:val="single" w:sz="4" w:space="0" w:color="auto"/>
              <w:bottom w:val="single" w:sz="4" w:space="0" w:color="auto"/>
              <w:right w:val="single" w:sz="4" w:space="0" w:color="auto"/>
            </w:tcBorders>
            <w:vAlign w:val="center"/>
          </w:tcPr>
          <w:p w14:paraId="613BED31" w14:textId="588BA8B9" w:rsidR="00D41B9A" w:rsidRPr="002F39B4" w:rsidRDefault="00D41B9A" w:rsidP="00D41B9A">
            <w:pPr>
              <w:widowControl/>
              <w:autoSpaceDE/>
              <w:autoSpaceDN/>
              <w:adjustRightInd/>
              <w:jc w:val="center"/>
              <w:rPr>
                <w:color w:val="000000"/>
              </w:rPr>
            </w:pPr>
            <w:r>
              <w:rPr>
                <w:color w:val="000000"/>
                <w:sz w:val="24"/>
                <w:szCs w:val="24"/>
              </w:rPr>
              <w:t>ДТ-</w:t>
            </w:r>
            <w:r w:rsidR="001B0FDE">
              <w:rPr>
                <w:color w:val="000000"/>
                <w:sz w:val="24"/>
                <w:szCs w:val="24"/>
              </w:rPr>
              <w:t>Е</w:t>
            </w:r>
            <w:r>
              <w:rPr>
                <w:color w:val="000000"/>
                <w:sz w:val="24"/>
                <w:szCs w:val="24"/>
              </w:rPr>
              <w:t>-К5</w:t>
            </w:r>
          </w:p>
        </w:tc>
      </w:tr>
      <w:tr w:rsidR="00D41B9A" w:rsidRPr="004856F6" w14:paraId="33C03D67" w14:textId="77777777" w:rsidTr="006A29EE">
        <w:trPr>
          <w:trHeight w:val="338"/>
        </w:trPr>
        <w:tc>
          <w:tcPr>
            <w:tcW w:w="164" w:type="pct"/>
            <w:tcBorders>
              <w:top w:val="single" w:sz="4" w:space="0" w:color="auto"/>
              <w:left w:val="single" w:sz="4" w:space="0" w:color="auto"/>
              <w:bottom w:val="single" w:sz="4" w:space="0" w:color="auto"/>
              <w:right w:val="single" w:sz="4" w:space="0" w:color="auto"/>
            </w:tcBorders>
          </w:tcPr>
          <w:p w14:paraId="62FB4D1E" w14:textId="77777777" w:rsidR="00D41B9A" w:rsidRPr="00E458BB" w:rsidRDefault="00D41B9A" w:rsidP="00D41B9A">
            <w:pPr>
              <w:jc w:val="both"/>
              <w:rPr>
                <w:sz w:val="24"/>
                <w:szCs w:val="24"/>
              </w:rPr>
            </w:pPr>
          </w:p>
        </w:tc>
        <w:tc>
          <w:tcPr>
            <w:tcW w:w="1184" w:type="pct"/>
            <w:tcBorders>
              <w:top w:val="single" w:sz="4" w:space="0" w:color="auto"/>
              <w:left w:val="single" w:sz="4" w:space="0" w:color="auto"/>
              <w:bottom w:val="single" w:sz="4" w:space="0" w:color="auto"/>
              <w:right w:val="single" w:sz="4" w:space="0" w:color="auto"/>
            </w:tcBorders>
            <w:vAlign w:val="center"/>
          </w:tcPr>
          <w:p w14:paraId="5DCA6721" w14:textId="77777777" w:rsidR="00D41B9A" w:rsidRPr="004856F6" w:rsidRDefault="00D41B9A" w:rsidP="00D41B9A">
            <w:pPr>
              <w:rPr>
                <w:color w:val="000000"/>
                <w:sz w:val="24"/>
                <w:szCs w:val="24"/>
              </w:rPr>
            </w:pPr>
          </w:p>
        </w:tc>
        <w:tc>
          <w:tcPr>
            <w:tcW w:w="316" w:type="pct"/>
            <w:tcBorders>
              <w:top w:val="single" w:sz="4" w:space="0" w:color="auto"/>
              <w:left w:val="single" w:sz="4" w:space="0" w:color="auto"/>
              <w:bottom w:val="single" w:sz="4" w:space="0" w:color="auto"/>
              <w:right w:val="single" w:sz="4" w:space="0" w:color="auto"/>
            </w:tcBorders>
          </w:tcPr>
          <w:p w14:paraId="38E33C73" w14:textId="77777777" w:rsidR="00D41B9A" w:rsidRDefault="00D41B9A" w:rsidP="00D41B9A">
            <w:pPr>
              <w:jc w:val="center"/>
            </w:pPr>
          </w:p>
        </w:tc>
        <w:tc>
          <w:tcPr>
            <w:tcW w:w="365" w:type="pct"/>
            <w:tcBorders>
              <w:top w:val="single" w:sz="4" w:space="0" w:color="auto"/>
              <w:left w:val="single" w:sz="4" w:space="0" w:color="auto"/>
              <w:bottom w:val="single" w:sz="4" w:space="0" w:color="auto"/>
              <w:right w:val="single" w:sz="4" w:space="0" w:color="auto"/>
            </w:tcBorders>
            <w:vAlign w:val="bottom"/>
          </w:tcPr>
          <w:p w14:paraId="0092CAFE" w14:textId="77777777" w:rsidR="00D41B9A" w:rsidRPr="004856F6" w:rsidRDefault="00D41B9A" w:rsidP="00D41B9A">
            <w:pPr>
              <w:jc w:val="both"/>
              <w:rPr>
                <w:sz w:val="24"/>
                <w:szCs w:val="24"/>
              </w:rPr>
            </w:pPr>
          </w:p>
        </w:tc>
        <w:tc>
          <w:tcPr>
            <w:tcW w:w="495" w:type="pct"/>
            <w:tcBorders>
              <w:top w:val="single" w:sz="4" w:space="0" w:color="auto"/>
              <w:left w:val="single" w:sz="4" w:space="0" w:color="auto"/>
              <w:bottom w:val="single" w:sz="4" w:space="0" w:color="auto"/>
              <w:right w:val="single" w:sz="4" w:space="0" w:color="auto"/>
            </w:tcBorders>
          </w:tcPr>
          <w:p w14:paraId="1A822321" w14:textId="77777777" w:rsidR="00D41B9A" w:rsidRPr="004856F6" w:rsidRDefault="00D41B9A" w:rsidP="00D41B9A">
            <w:pPr>
              <w:jc w:val="both"/>
              <w:rPr>
                <w:sz w:val="24"/>
                <w:szCs w:val="24"/>
              </w:rPr>
            </w:pPr>
            <w:r w:rsidRPr="004856F6">
              <w:rPr>
                <w:sz w:val="24"/>
                <w:szCs w:val="24"/>
              </w:rPr>
              <w:t>Итого:</w:t>
            </w:r>
          </w:p>
        </w:tc>
        <w:tc>
          <w:tcPr>
            <w:tcW w:w="560" w:type="pct"/>
            <w:tcBorders>
              <w:top w:val="single" w:sz="4" w:space="0" w:color="auto"/>
              <w:left w:val="single" w:sz="4" w:space="0" w:color="auto"/>
              <w:bottom w:val="single" w:sz="4" w:space="0" w:color="auto"/>
              <w:right w:val="single" w:sz="4" w:space="0" w:color="auto"/>
            </w:tcBorders>
          </w:tcPr>
          <w:p w14:paraId="0D8A6CF4" w14:textId="77777777" w:rsidR="00D41B9A" w:rsidRPr="004856F6" w:rsidRDefault="00D41B9A" w:rsidP="00D41B9A">
            <w:pPr>
              <w:jc w:val="center"/>
              <w:rPr>
                <w:sz w:val="24"/>
                <w:szCs w:val="24"/>
              </w:rPr>
            </w:pPr>
          </w:p>
        </w:tc>
        <w:tc>
          <w:tcPr>
            <w:tcW w:w="1916" w:type="pct"/>
            <w:tcBorders>
              <w:top w:val="single" w:sz="4" w:space="0" w:color="auto"/>
              <w:left w:val="single" w:sz="4" w:space="0" w:color="auto"/>
              <w:bottom w:val="single" w:sz="4" w:space="0" w:color="auto"/>
              <w:right w:val="single" w:sz="4" w:space="0" w:color="auto"/>
            </w:tcBorders>
            <w:vAlign w:val="center"/>
          </w:tcPr>
          <w:p w14:paraId="128281F5" w14:textId="77777777" w:rsidR="00D41B9A" w:rsidRPr="004856F6" w:rsidRDefault="00D41B9A" w:rsidP="00D41B9A">
            <w:pPr>
              <w:jc w:val="both"/>
              <w:rPr>
                <w:color w:val="000000"/>
                <w:sz w:val="24"/>
                <w:szCs w:val="24"/>
              </w:rPr>
            </w:pPr>
          </w:p>
        </w:tc>
      </w:tr>
    </w:tbl>
    <w:p w14:paraId="71006CBF" w14:textId="77777777" w:rsidR="00CA68A4" w:rsidRPr="004856F6" w:rsidRDefault="00CA68A4" w:rsidP="00CA68A4">
      <w:pPr>
        <w:ind w:left="708" w:firstLine="708"/>
        <w:jc w:val="both"/>
        <w:rPr>
          <w:sz w:val="24"/>
          <w:szCs w:val="24"/>
        </w:rPr>
      </w:pPr>
    </w:p>
    <w:p w14:paraId="3858D928"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438F95D8"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r w:rsidR="002D4D82">
        <w:rPr>
          <w:sz w:val="24"/>
          <w:szCs w:val="24"/>
          <w:vertAlign w:val="superscript"/>
        </w:rPr>
        <w:t>.</w:t>
      </w:r>
    </w:p>
    <w:p w14:paraId="76744FCA" w14:textId="77777777" w:rsidR="00136A25" w:rsidRDefault="00136A25" w:rsidP="00CA68A4">
      <w:pPr>
        <w:ind w:left="1416"/>
        <w:jc w:val="both"/>
        <w:rPr>
          <w:sz w:val="24"/>
          <w:szCs w:val="24"/>
          <w:vertAlign w:val="superscript"/>
        </w:rPr>
      </w:pPr>
    </w:p>
    <w:p w14:paraId="6725EDCB" w14:textId="77777777" w:rsidR="00E458BB" w:rsidRDefault="00E458BB" w:rsidP="00CA68A4">
      <w:pPr>
        <w:ind w:left="1416"/>
        <w:jc w:val="both"/>
        <w:rPr>
          <w:sz w:val="24"/>
          <w:szCs w:val="24"/>
          <w:vertAlign w:val="superscript"/>
        </w:rPr>
      </w:pPr>
    </w:p>
    <w:p w14:paraId="352076DD" w14:textId="77777777" w:rsidR="00E458BB" w:rsidRDefault="00E458BB" w:rsidP="00CA68A4">
      <w:pPr>
        <w:ind w:left="1416"/>
        <w:jc w:val="both"/>
        <w:rPr>
          <w:sz w:val="24"/>
          <w:szCs w:val="24"/>
          <w:vertAlign w:val="superscript"/>
        </w:rPr>
      </w:pPr>
    </w:p>
    <w:p w14:paraId="397CC843" w14:textId="77777777" w:rsidR="00E458BB" w:rsidRDefault="00E458BB" w:rsidP="00CA68A4">
      <w:pPr>
        <w:ind w:left="1416"/>
        <w:jc w:val="both"/>
        <w:rPr>
          <w:sz w:val="24"/>
          <w:szCs w:val="24"/>
          <w:vertAlign w:val="superscript"/>
        </w:rPr>
      </w:pPr>
    </w:p>
    <w:p w14:paraId="031B933A" w14:textId="77777777" w:rsidR="00E458BB" w:rsidRDefault="00E458BB" w:rsidP="00CA68A4">
      <w:pPr>
        <w:ind w:left="1416"/>
        <w:jc w:val="both"/>
        <w:rPr>
          <w:sz w:val="24"/>
          <w:szCs w:val="24"/>
          <w:vertAlign w:val="superscript"/>
        </w:rPr>
      </w:pPr>
    </w:p>
    <w:p w14:paraId="53EBC63A" w14:textId="77777777" w:rsidR="00E458BB" w:rsidRDefault="00E458BB" w:rsidP="00CA68A4">
      <w:pPr>
        <w:ind w:left="1416"/>
        <w:jc w:val="both"/>
        <w:rPr>
          <w:sz w:val="24"/>
          <w:szCs w:val="24"/>
          <w:vertAlign w:val="superscript"/>
        </w:rPr>
      </w:pPr>
    </w:p>
    <w:p w14:paraId="172074B8" w14:textId="77777777" w:rsidR="00E458BB" w:rsidRDefault="00E458BB" w:rsidP="00CA68A4">
      <w:pPr>
        <w:ind w:left="1416"/>
        <w:jc w:val="both"/>
        <w:rPr>
          <w:sz w:val="24"/>
          <w:szCs w:val="24"/>
          <w:vertAlign w:val="superscript"/>
        </w:rPr>
      </w:pPr>
    </w:p>
    <w:p w14:paraId="532A7290" w14:textId="77777777" w:rsidR="00E458BB" w:rsidRDefault="00E458BB" w:rsidP="00CA68A4">
      <w:pPr>
        <w:ind w:left="1416"/>
        <w:jc w:val="both"/>
        <w:rPr>
          <w:sz w:val="24"/>
          <w:szCs w:val="24"/>
          <w:vertAlign w:val="superscript"/>
        </w:rPr>
      </w:pPr>
    </w:p>
    <w:p w14:paraId="1E79CF3D" w14:textId="77777777" w:rsidR="00136A25" w:rsidRDefault="00136A25" w:rsidP="00CA68A4">
      <w:pPr>
        <w:ind w:left="1416"/>
        <w:jc w:val="both"/>
        <w:rPr>
          <w:sz w:val="24"/>
          <w:szCs w:val="24"/>
          <w:vertAlign w:val="superscript"/>
        </w:rPr>
      </w:pPr>
    </w:p>
    <w:p w14:paraId="4210113B" w14:textId="77777777" w:rsidR="00136A25" w:rsidRPr="004856F6" w:rsidRDefault="00136A25" w:rsidP="00CA68A4">
      <w:pPr>
        <w:ind w:left="1416"/>
        <w:jc w:val="both"/>
        <w:rPr>
          <w:sz w:val="24"/>
          <w:szCs w:val="24"/>
        </w:rPr>
        <w:sectPr w:rsidR="00136A25" w:rsidRPr="004856F6" w:rsidSect="00E458BB">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1812" w:bottom="426" w:left="1701" w:header="284" w:footer="284" w:gutter="0"/>
          <w:cols w:space="60"/>
          <w:noEndnote/>
        </w:sectPr>
      </w:pPr>
    </w:p>
    <w:p w14:paraId="7D71D581"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1318A43C" w14:textId="3B249CC3"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D55F1F">
        <w:rPr>
          <w:sz w:val="24"/>
          <w:szCs w:val="24"/>
        </w:rPr>
        <w:t>6</w:t>
      </w:r>
      <w:r w:rsidRPr="004856F6">
        <w:rPr>
          <w:sz w:val="24"/>
          <w:szCs w:val="24"/>
        </w:rPr>
        <w:t>г. № ____</w:t>
      </w:r>
    </w:p>
    <w:p w14:paraId="33615AB4" w14:textId="77777777" w:rsidR="002D4D82" w:rsidRDefault="002D4D82" w:rsidP="00CA68A4">
      <w:pPr>
        <w:jc w:val="center"/>
        <w:rPr>
          <w:b/>
          <w:bCs/>
          <w:sz w:val="24"/>
          <w:szCs w:val="24"/>
        </w:rPr>
      </w:pPr>
    </w:p>
    <w:p w14:paraId="38E17B1D" w14:textId="77777777" w:rsidR="002D4D82" w:rsidRDefault="002D4D82" w:rsidP="00CA68A4">
      <w:pPr>
        <w:jc w:val="center"/>
        <w:rPr>
          <w:b/>
          <w:bCs/>
          <w:sz w:val="24"/>
          <w:szCs w:val="24"/>
        </w:rPr>
      </w:pPr>
    </w:p>
    <w:p w14:paraId="3D3CEB91" w14:textId="77777777" w:rsidR="00CA68A4" w:rsidRPr="004856F6" w:rsidRDefault="00CA68A4" w:rsidP="00CA68A4">
      <w:pPr>
        <w:jc w:val="center"/>
        <w:rPr>
          <w:b/>
          <w:bCs/>
          <w:sz w:val="24"/>
          <w:szCs w:val="24"/>
        </w:rPr>
      </w:pPr>
      <w:r w:rsidRPr="004856F6">
        <w:rPr>
          <w:b/>
          <w:bCs/>
          <w:sz w:val="24"/>
          <w:szCs w:val="24"/>
        </w:rPr>
        <w:t>КАЛЕНДАРНЫЙ ПЛАН</w:t>
      </w:r>
    </w:p>
    <w:p w14:paraId="6525DFF5"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790DA260" w14:textId="77777777" w:rsidR="00CA68A4" w:rsidRPr="004856F6" w:rsidRDefault="00CA68A4" w:rsidP="00CA68A4">
      <w:pPr>
        <w:jc w:val="center"/>
        <w:rPr>
          <w:b/>
          <w:bCs/>
          <w:sz w:val="24"/>
          <w:szCs w:val="24"/>
        </w:rPr>
      </w:pPr>
    </w:p>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977"/>
        <w:gridCol w:w="3686"/>
        <w:gridCol w:w="5103"/>
      </w:tblGrid>
      <w:tr w:rsidR="00CA68A4" w:rsidRPr="004856F6" w14:paraId="6526A19C" w14:textId="77777777" w:rsidTr="004E3DCB">
        <w:trPr>
          <w:trHeight w:val="521"/>
        </w:trPr>
        <w:tc>
          <w:tcPr>
            <w:tcW w:w="636" w:type="dxa"/>
            <w:vAlign w:val="center"/>
          </w:tcPr>
          <w:p w14:paraId="1B1B3E0E" w14:textId="77777777" w:rsidR="00CA68A4" w:rsidRPr="004856F6" w:rsidRDefault="00CA68A4" w:rsidP="00225AB7">
            <w:pPr>
              <w:jc w:val="center"/>
              <w:rPr>
                <w:sz w:val="24"/>
                <w:szCs w:val="24"/>
              </w:rPr>
            </w:pPr>
            <w:r w:rsidRPr="004856F6">
              <w:rPr>
                <w:sz w:val="24"/>
                <w:szCs w:val="24"/>
              </w:rPr>
              <w:t>№</w:t>
            </w:r>
          </w:p>
          <w:p w14:paraId="7F285841" w14:textId="77777777" w:rsidR="00CA68A4" w:rsidRPr="004856F6" w:rsidRDefault="00CA68A4" w:rsidP="00225AB7">
            <w:pPr>
              <w:jc w:val="center"/>
              <w:rPr>
                <w:sz w:val="24"/>
                <w:szCs w:val="24"/>
              </w:rPr>
            </w:pPr>
            <w:r w:rsidRPr="004856F6">
              <w:rPr>
                <w:sz w:val="24"/>
                <w:szCs w:val="24"/>
              </w:rPr>
              <w:t>п/п</w:t>
            </w:r>
          </w:p>
        </w:tc>
        <w:tc>
          <w:tcPr>
            <w:tcW w:w="3583" w:type="dxa"/>
            <w:vAlign w:val="center"/>
          </w:tcPr>
          <w:p w14:paraId="49CEA628"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977" w:type="dxa"/>
            <w:vAlign w:val="center"/>
          </w:tcPr>
          <w:p w14:paraId="17C91FC8" w14:textId="77777777" w:rsidR="00CA68A4" w:rsidRPr="004856F6" w:rsidRDefault="00CA68A4" w:rsidP="00225AB7">
            <w:pPr>
              <w:jc w:val="center"/>
              <w:rPr>
                <w:sz w:val="24"/>
                <w:szCs w:val="24"/>
              </w:rPr>
            </w:pPr>
            <w:r w:rsidRPr="004856F6">
              <w:rPr>
                <w:sz w:val="24"/>
                <w:szCs w:val="24"/>
              </w:rPr>
              <w:t>Срок поставки Товара</w:t>
            </w:r>
          </w:p>
        </w:tc>
        <w:tc>
          <w:tcPr>
            <w:tcW w:w="3686" w:type="dxa"/>
            <w:vAlign w:val="center"/>
          </w:tcPr>
          <w:p w14:paraId="19D4E791" w14:textId="77777777" w:rsidR="00CA68A4" w:rsidRPr="00FC6B1F" w:rsidRDefault="00FC6B1F" w:rsidP="00225AB7">
            <w:pPr>
              <w:jc w:val="center"/>
              <w:rPr>
                <w:sz w:val="24"/>
                <w:szCs w:val="24"/>
              </w:rPr>
            </w:pPr>
            <w:r>
              <w:rPr>
                <w:sz w:val="24"/>
                <w:szCs w:val="24"/>
              </w:rPr>
              <w:t>Гарантийный срок</w:t>
            </w:r>
          </w:p>
        </w:tc>
        <w:tc>
          <w:tcPr>
            <w:tcW w:w="5103" w:type="dxa"/>
            <w:vAlign w:val="center"/>
          </w:tcPr>
          <w:p w14:paraId="17C46A17"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D41B9A" w:rsidRPr="004856F6" w14:paraId="37776276" w14:textId="77777777" w:rsidTr="004E3DCB">
        <w:trPr>
          <w:trHeight w:val="899"/>
        </w:trPr>
        <w:tc>
          <w:tcPr>
            <w:tcW w:w="636" w:type="dxa"/>
            <w:vAlign w:val="center"/>
          </w:tcPr>
          <w:p w14:paraId="75022F0B" w14:textId="787ABF73" w:rsidR="00D41B9A" w:rsidRDefault="001B0FDE" w:rsidP="00D41B9A">
            <w:pPr>
              <w:jc w:val="center"/>
              <w:rPr>
                <w:bCs/>
                <w:sz w:val="24"/>
                <w:szCs w:val="24"/>
              </w:rPr>
            </w:pPr>
            <w:r>
              <w:rPr>
                <w:bCs/>
                <w:sz w:val="24"/>
                <w:szCs w:val="24"/>
              </w:rPr>
              <w:t>1</w:t>
            </w:r>
          </w:p>
        </w:tc>
        <w:tc>
          <w:tcPr>
            <w:tcW w:w="3583" w:type="dxa"/>
            <w:vAlign w:val="center"/>
          </w:tcPr>
          <w:p w14:paraId="0462F31F" w14:textId="77777777" w:rsidR="00D41B9A" w:rsidRDefault="00D41B9A" w:rsidP="00D41B9A">
            <w:pPr>
              <w:widowControl/>
              <w:autoSpaceDE/>
              <w:autoSpaceDN/>
              <w:adjustRightInd/>
              <w:jc w:val="center"/>
              <w:rPr>
                <w:color w:val="000000"/>
              </w:rPr>
            </w:pPr>
            <w:r>
              <w:rPr>
                <w:color w:val="000000"/>
              </w:rPr>
              <w:t>Дизельное топливо</w:t>
            </w:r>
          </w:p>
          <w:p w14:paraId="6FD3AF75" w14:textId="63159F10" w:rsidR="00D41B9A" w:rsidRPr="009D1AD6" w:rsidRDefault="00D41B9A" w:rsidP="00D41B9A">
            <w:pPr>
              <w:widowControl/>
              <w:autoSpaceDE/>
              <w:autoSpaceDN/>
              <w:adjustRightInd/>
              <w:jc w:val="center"/>
              <w:rPr>
                <w:color w:val="000000"/>
              </w:rPr>
            </w:pPr>
            <w:r>
              <w:rPr>
                <w:rStyle w:val="organictextcontentspan"/>
              </w:rPr>
              <w:t>19.20.21.300</w:t>
            </w:r>
          </w:p>
        </w:tc>
        <w:tc>
          <w:tcPr>
            <w:tcW w:w="2977" w:type="dxa"/>
            <w:vAlign w:val="center"/>
          </w:tcPr>
          <w:p w14:paraId="26FEFC17" w14:textId="2251F416" w:rsidR="00D41B9A" w:rsidRDefault="001B0FDE" w:rsidP="001B0FDE">
            <w:pPr>
              <w:widowControl/>
              <w:tabs>
                <w:tab w:val="left" w:pos="360"/>
              </w:tabs>
              <w:autoSpaceDE/>
              <w:autoSpaceDN/>
              <w:adjustRightInd/>
              <w:rPr>
                <w:b/>
                <w:i/>
                <w:sz w:val="24"/>
                <w:szCs w:val="24"/>
              </w:rPr>
            </w:pPr>
            <w:bookmarkStart w:id="0" w:name="_GoBack"/>
            <w:bookmarkEnd w:id="0"/>
            <w:r>
              <w:rPr>
                <w:b/>
                <w:i/>
                <w:sz w:val="24"/>
                <w:szCs w:val="24"/>
              </w:rPr>
              <w:t>с момента заключения до полного исполнения</w:t>
            </w:r>
          </w:p>
        </w:tc>
        <w:tc>
          <w:tcPr>
            <w:tcW w:w="3686" w:type="dxa"/>
            <w:shd w:val="clear" w:color="auto" w:fill="auto"/>
            <w:vAlign w:val="center"/>
          </w:tcPr>
          <w:p w14:paraId="1F19B714" w14:textId="77777777" w:rsidR="00D41B9A" w:rsidRPr="004856F6" w:rsidRDefault="00D41B9A" w:rsidP="00D41B9A">
            <w:pPr>
              <w:jc w:val="center"/>
              <w:rPr>
                <w:sz w:val="24"/>
                <w:szCs w:val="24"/>
              </w:rPr>
            </w:pPr>
          </w:p>
        </w:tc>
        <w:tc>
          <w:tcPr>
            <w:tcW w:w="5103" w:type="dxa"/>
            <w:vAlign w:val="center"/>
          </w:tcPr>
          <w:p w14:paraId="38914100" w14:textId="77777777" w:rsidR="00D41B9A" w:rsidRPr="004856F6" w:rsidRDefault="00D41B9A" w:rsidP="00D41B9A">
            <w:pPr>
              <w:pStyle w:val="22"/>
              <w:tabs>
                <w:tab w:val="clear" w:pos="0"/>
                <w:tab w:val="left" w:pos="1134"/>
              </w:tabs>
              <w:spacing w:before="120"/>
              <w:ind w:firstLine="539"/>
              <w:jc w:val="both"/>
            </w:pPr>
          </w:p>
        </w:tc>
      </w:tr>
    </w:tbl>
    <w:p w14:paraId="36E34B41" w14:textId="77777777" w:rsidR="00CA68A4" w:rsidRDefault="00CA68A4" w:rsidP="00CA68A4">
      <w:pPr>
        <w:shd w:val="clear" w:color="auto" w:fill="FFFFFF"/>
        <w:ind w:right="883"/>
        <w:jc w:val="both"/>
        <w:rPr>
          <w:sz w:val="24"/>
          <w:szCs w:val="24"/>
        </w:rPr>
      </w:pPr>
    </w:p>
    <w:p w14:paraId="48CAC046" w14:textId="77777777" w:rsidR="00222A84" w:rsidRDefault="002D4D82" w:rsidP="00222A84">
      <w:pPr>
        <w:shd w:val="clear" w:color="auto" w:fill="FFFFFF"/>
        <w:ind w:right="883"/>
        <w:jc w:val="both"/>
        <w:rPr>
          <w:sz w:val="24"/>
          <w:szCs w:val="24"/>
        </w:rPr>
      </w:pPr>
      <w:r>
        <w:rPr>
          <w:sz w:val="24"/>
          <w:szCs w:val="24"/>
        </w:rPr>
        <w:t xml:space="preserve">                    </w:t>
      </w:r>
      <w:r w:rsidR="00CA68A4"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00CA68A4" w:rsidRPr="004856F6">
        <w:rPr>
          <w:sz w:val="24"/>
          <w:szCs w:val="24"/>
        </w:rPr>
        <w:t xml:space="preserve">                                                                                                    Поставщик ______________</w:t>
      </w:r>
    </w:p>
    <w:p w14:paraId="253F1818" w14:textId="77777777" w:rsidR="00CA68A4" w:rsidRDefault="002D4D82" w:rsidP="00222A84">
      <w:pPr>
        <w:shd w:val="clear" w:color="auto" w:fill="FFFFFF"/>
        <w:ind w:right="883"/>
        <w:jc w:val="both"/>
        <w:rPr>
          <w:sz w:val="24"/>
          <w:szCs w:val="24"/>
        </w:rPr>
      </w:pP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r w:rsidR="00CA68A4" w:rsidRPr="004856F6">
        <w:rPr>
          <w:sz w:val="24"/>
          <w:szCs w:val="24"/>
        </w:rPr>
        <w:t>м.п</w:t>
      </w:r>
      <w:proofErr w:type="spellEnd"/>
      <w:r w:rsidR="00CA68A4" w:rsidRPr="004856F6">
        <w:rPr>
          <w:sz w:val="24"/>
          <w:szCs w:val="24"/>
        </w:rPr>
        <w:t>.</w:t>
      </w:r>
    </w:p>
    <w:p w14:paraId="008C2252" w14:textId="77777777" w:rsidR="002D4D82" w:rsidRDefault="002D4D82" w:rsidP="00222A84">
      <w:pPr>
        <w:shd w:val="clear" w:color="auto" w:fill="FFFFFF"/>
        <w:ind w:right="883"/>
        <w:jc w:val="both"/>
        <w:rPr>
          <w:sz w:val="24"/>
          <w:szCs w:val="24"/>
        </w:rPr>
      </w:pPr>
    </w:p>
    <w:p w14:paraId="1B0D4FD9" w14:textId="77777777" w:rsidR="002D4D82" w:rsidRDefault="002D4D82" w:rsidP="00222A84">
      <w:pPr>
        <w:shd w:val="clear" w:color="auto" w:fill="FFFFFF"/>
        <w:ind w:right="883"/>
        <w:jc w:val="both"/>
        <w:rPr>
          <w:sz w:val="24"/>
          <w:szCs w:val="24"/>
        </w:rPr>
      </w:pPr>
    </w:p>
    <w:p w14:paraId="68BD0A2D" w14:textId="77777777" w:rsidR="002D4D82" w:rsidRPr="004856F6" w:rsidRDefault="002D4D82" w:rsidP="00222A84">
      <w:pPr>
        <w:shd w:val="clear" w:color="auto" w:fill="FFFFFF"/>
        <w:ind w:right="883"/>
        <w:jc w:val="both"/>
        <w:rPr>
          <w:sz w:val="24"/>
          <w:szCs w:val="24"/>
        </w:rPr>
        <w:sectPr w:rsidR="002D4D82"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
    <w:p w14:paraId="373C5D97"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9B087" w14:textId="77777777" w:rsidR="00055A76" w:rsidRDefault="00055A76">
      <w:r>
        <w:separator/>
      </w:r>
    </w:p>
  </w:endnote>
  <w:endnote w:type="continuationSeparator" w:id="0">
    <w:p w14:paraId="274D630E" w14:textId="77777777" w:rsidR="00055A76" w:rsidRDefault="0005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D11FD" w14:textId="77777777" w:rsidR="00CA68A4" w:rsidRDefault="004B54F3"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1707D2A1"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C0B93" w14:textId="77777777" w:rsidR="00CA68A4" w:rsidRDefault="004B54F3"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C7560">
      <w:rPr>
        <w:rStyle w:val="ab"/>
        <w:noProof/>
      </w:rPr>
      <w:t>1</w:t>
    </w:r>
    <w:r>
      <w:rPr>
        <w:rStyle w:val="ab"/>
      </w:rPr>
      <w:fldChar w:fldCharType="end"/>
    </w:r>
  </w:p>
  <w:p w14:paraId="3DD4FDD7"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65134"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A714D" w14:textId="77777777" w:rsidR="00CA68A4" w:rsidRDefault="00CA68A4">
    <w:pPr>
      <w:framePr w:wrap="auto" w:vAnchor="text" w:hAnchor="margin" w:xAlign="center" w:y="1"/>
    </w:pPr>
  </w:p>
  <w:p w14:paraId="6B893E9B"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52272"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D93C5" w14:textId="77777777" w:rsidR="00CA68A4" w:rsidRDefault="004B54F3"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56CAB578" w14:textId="77777777" w:rsidR="00CA68A4" w:rsidRDefault="00CA68A4"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3A13D" w14:textId="77777777" w:rsidR="00CA68A4" w:rsidRDefault="004B54F3"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F5700">
      <w:rPr>
        <w:rStyle w:val="ab"/>
        <w:noProof/>
      </w:rPr>
      <w:t>10</w:t>
    </w:r>
    <w:r>
      <w:rPr>
        <w:rStyle w:val="ab"/>
      </w:rPr>
      <w:fldChar w:fldCharType="end"/>
    </w:r>
  </w:p>
  <w:p w14:paraId="717D8DCE" w14:textId="77777777" w:rsidR="00CA68A4" w:rsidRDefault="00CA68A4"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4077D" w14:textId="77777777" w:rsidR="000D01C6" w:rsidRDefault="004B54F3"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4190037A"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5A409" w14:textId="77777777" w:rsidR="00055A76" w:rsidRDefault="00055A76">
      <w:r>
        <w:separator/>
      </w:r>
    </w:p>
  </w:footnote>
  <w:footnote w:type="continuationSeparator" w:id="0">
    <w:p w14:paraId="095B4260" w14:textId="77777777" w:rsidR="00055A76" w:rsidRDefault="0005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3861C"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D4278"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E98FB"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2F281" w14:textId="77777777" w:rsidR="000D01C6" w:rsidRDefault="004B54F3"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328E2571"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5A76"/>
    <w:rsid w:val="00056979"/>
    <w:rsid w:val="000611B0"/>
    <w:rsid w:val="000615AE"/>
    <w:rsid w:val="00064F1E"/>
    <w:rsid w:val="00065A4B"/>
    <w:rsid w:val="00071827"/>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886"/>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B736C"/>
    <w:rsid w:val="000C13CF"/>
    <w:rsid w:val="000C30F5"/>
    <w:rsid w:val="000D01C6"/>
    <w:rsid w:val="000D2C36"/>
    <w:rsid w:val="000D39EC"/>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3964"/>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0FDE"/>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6BA0"/>
    <w:rsid w:val="001E7224"/>
    <w:rsid w:val="001F1A48"/>
    <w:rsid w:val="001F3019"/>
    <w:rsid w:val="001F40C8"/>
    <w:rsid w:val="00201BDB"/>
    <w:rsid w:val="002033F7"/>
    <w:rsid w:val="00204E32"/>
    <w:rsid w:val="00204E67"/>
    <w:rsid w:val="00206125"/>
    <w:rsid w:val="0020615A"/>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485"/>
    <w:rsid w:val="002B3BB5"/>
    <w:rsid w:val="002B516B"/>
    <w:rsid w:val="002B6105"/>
    <w:rsid w:val="002B77F5"/>
    <w:rsid w:val="002C1854"/>
    <w:rsid w:val="002C4583"/>
    <w:rsid w:val="002C72CF"/>
    <w:rsid w:val="002C7487"/>
    <w:rsid w:val="002D0BDC"/>
    <w:rsid w:val="002D1D9A"/>
    <w:rsid w:val="002D2AD2"/>
    <w:rsid w:val="002D3B43"/>
    <w:rsid w:val="002D484E"/>
    <w:rsid w:val="002D4D82"/>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1C53"/>
    <w:rsid w:val="002F3DE9"/>
    <w:rsid w:val="002F473B"/>
    <w:rsid w:val="002F5420"/>
    <w:rsid w:val="002F5D0F"/>
    <w:rsid w:val="003001DE"/>
    <w:rsid w:val="003024A2"/>
    <w:rsid w:val="0030393C"/>
    <w:rsid w:val="0030624C"/>
    <w:rsid w:val="00312944"/>
    <w:rsid w:val="003160CD"/>
    <w:rsid w:val="0032073F"/>
    <w:rsid w:val="0032095F"/>
    <w:rsid w:val="0032167D"/>
    <w:rsid w:val="00322368"/>
    <w:rsid w:val="00325648"/>
    <w:rsid w:val="00327994"/>
    <w:rsid w:val="003306C8"/>
    <w:rsid w:val="0033186C"/>
    <w:rsid w:val="00331958"/>
    <w:rsid w:val="003319B5"/>
    <w:rsid w:val="00334BB9"/>
    <w:rsid w:val="00334E62"/>
    <w:rsid w:val="003360F8"/>
    <w:rsid w:val="00337007"/>
    <w:rsid w:val="00337AAC"/>
    <w:rsid w:val="0034261A"/>
    <w:rsid w:val="003427EB"/>
    <w:rsid w:val="00345425"/>
    <w:rsid w:val="00345F23"/>
    <w:rsid w:val="0034636B"/>
    <w:rsid w:val="00346AEA"/>
    <w:rsid w:val="0034741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3161"/>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C64A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5840"/>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54F3"/>
    <w:rsid w:val="004B790A"/>
    <w:rsid w:val="004B7FAC"/>
    <w:rsid w:val="004C27C2"/>
    <w:rsid w:val="004C6569"/>
    <w:rsid w:val="004C67E2"/>
    <w:rsid w:val="004D09BA"/>
    <w:rsid w:val="004D0C18"/>
    <w:rsid w:val="004D1F88"/>
    <w:rsid w:val="004D27EA"/>
    <w:rsid w:val="004D2826"/>
    <w:rsid w:val="004D4AD5"/>
    <w:rsid w:val="004E1723"/>
    <w:rsid w:val="004E2B91"/>
    <w:rsid w:val="004E3DCB"/>
    <w:rsid w:val="004E41AB"/>
    <w:rsid w:val="004F0C85"/>
    <w:rsid w:val="004F0E7B"/>
    <w:rsid w:val="004F1194"/>
    <w:rsid w:val="004F28D9"/>
    <w:rsid w:val="004F33AE"/>
    <w:rsid w:val="004F4000"/>
    <w:rsid w:val="004F4A4F"/>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5BC1"/>
    <w:rsid w:val="005D663F"/>
    <w:rsid w:val="005E0D64"/>
    <w:rsid w:val="005E11B4"/>
    <w:rsid w:val="005E1BD7"/>
    <w:rsid w:val="005E21D0"/>
    <w:rsid w:val="005E3353"/>
    <w:rsid w:val="005E4B3B"/>
    <w:rsid w:val="005E5B38"/>
    <w:rsid w:val="005E66C5"/>
    <w:rsid w:val="005F0CB7"/>
    <w:rsid w:val="005F3A96"/>
    <w:rsid w:val="005F5CCF"/>
    <w:rsid w:val="005F73AB"/>
    <w:rsid w:val="005F7C2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233C"/>
    <w:rsid w:val="006A29EE"/>
    <w:rsid w:val="006A4742"/>
    <w:rsid w:val="006A6291"/>
    <w:rsid w:val="006A6F04"/>
    <w:rsid w:val="006A725A"/>
    <w:rsid w:val="006A76FA"/>
    <w:rsid w:val="006A7B77"/>
    <w:rsid w:val="006B1A6D"/>
    <w:rsid w:val="006B1C7A"/>
    <w:rsid w:val="006B1EF9"/>
    <w:rsid w:val="006B4183"/>
    <w:rsid w:val="006B488D"/>
    <w:rsid w:val="006B5239"/>
    <w:rsid w:val="006C140C"/>
    <w:rsid w:val="006C340E"/>
    <w:rsid w:val="006D0341"/>
    <w:rsid w:val="006D18F1"/>
    <w:rsid w:val="006D2A36"/>
    <w:rsid w:val="006D697B"/>
    <w:rsid w:val="006D77C1"/>
    <w:rsid w:val="006E1CD7"/>
    <w:rsid w:val="006E23E5"/>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169"/>
    <w:rsid w:val="0075159C"/>
    <w:rsid w:val="00753649"/>
    <w:rsid w:val="00761A46"/>
    <w:rsid w:val="00765921"/>
    <w:rsid w:val="00767BD2"/>
    <w:rsid w:val="00771F57"/>
    <w:rsid w:val="0077670E"/>
    <w:rsid w:val="0077677C"/>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5582"/>
    <w:rsid w:val="008C7403"/>
    <w:rsid w:val="008D10D7"/>
    <w:rsid w:val="008D1644"/>
    <w:rsid w:val="008D1B3E"/>
    <w:rsid w:val="008D58B2"/>
    <w:rsid w:val="008E09BF"/>
    <w:rsid w:val="008E2836"/>
    <w:rsid w:val="008E4378"/>
    <w:rsid w:val="008E62FE"/>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B4B"/>
    <w:rsid w:val="00966378"/>
    <w:rsid w:val="00966865"/>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1DD"/>
    <w:rsid w:val="009F6ACF"/>
    <w:rsid w:val="00A01036"/>
    <w:rsid w:val="00A015B7"/>
    <w:rsid w:val="00A04319"/>
    <w:rsid w:val="00A05355"/>
    <w:rsid w:val="00A05392"/>
    <w:rsid w:val="00A13850"/>
    <w:rsid w:val="00A16D8A"/>
    <w:rsid w:val="00A23015"/>
    <w:rsid w:val="00A2382E"/>
    <w:rsid w:val="00A23B80"/>
    <w:rsid w:val="00A2576D"/>
    <w:rsid w:val="00A260E3"/>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A92"/>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7665A"/>
    <w:rsid w:val="00A821A9"/>
    <w:rsid w:val="00A84727"/>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46E9"/>
    <w:rsid w:val="00AB6A6F"/>
    <w:rsid w:val="00AB7F52"/>
    <w:rsid w:val="00AC3CAD"/>
    <w:rsid w:val="00AC6B68"/>
    <w:rsid w:val="00AD04AF"/>
    <w:rsid w:val="00AD284F"/>
    <w:rsid w:val="00AD3ADC"/>
    <w:rsid w:val="00AD5686"/>
    <w:rsid w:val="00AD62EA"/>
    <w:rsid w:val="00AE143B"/>
    <w:rsid w:val="00AE1E1F"/>
    <w:rsid w:val="00AE3420"/>
    <w:rsid w:val="00AE3D02"/>
    <w:rsid w:val="00AE7DBE"/>
    <w:rsid w:val="00AF50DA"/>
    <w:rsid w:val="00AF54F8"/>
    <w:rsid w:val="00B01C46"/>
    <w:rsid w:val="00B02F4C"/>
    <w:rsid w:val="00B0519F"/>
    <w:rsid w:val="00B05ABF"/>
    <w:rsid w:val="00B100A9"/>
    <w:rsid w:val="00B130D8"/>
    <w:rsid w:val="00B14DD4"/>
    <w:rsid w:val="00B215FA"/>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951CD"/>
    <w:rsid w:val="00BA2456"/>
    <w:rsid w:val="00BA641E"/>
    <w:rsid w:val="00BB64C1"/>
    <w:rsid w:val="00BB7094"/>
    <w:rsid w:val="00BC03EC"/>
    <w:rsid w:val="00BC0CE2"/>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8D9"/>
    <w:rsid w:val="00C056B8"/>
    <w:rsid w:val="00C06FF6"/>
    <w:rsid w:val="00C12A98"/>
    <w:rsid w:val="00C1314B"/>
    <w:rsid w:val="00C1380F"/>
    <w:rsid w:val="00C1389C"/>
    <w:rsid w:val="00C13DB6"/>
    <w:rsid w:val="00C14900"/>
    <w:rsid w:val="00C178F7"/>
    <w:rsid w:val="00C17D5F"/>
    <w:rsid w:val="00C22287"/>
    <w:rsid w:val="00C23E5E"/>
    <w:rsid w:val="00C26B27"/>
    <w:rsid w:val="00C278A0"/>
    <w:rsid w:val="00C3102A"/>
    <w:rsid w:val="00C32FF6"/>
    <w:rsid w:val="00C34970"/>
    <w:rsid w:val="00C40F9A"/>
    <w:rsid w:val="00C40FFA"/>
    <w:rsid w:val="00C45046"/>
    <w:rsid w:val="00C4677A"/>
    <w:rsid w:val="00C46E7E"/>
    <w:rsid w:val="00C52736"/>
    <w:rsid w:val="00C53B41"/>
    <w:rsid w:val="00C5447A"/>
    <w:rsid w:val="00C55906"/>
    <w:rsid w:val="00C7179A"/>
    <w:rsid w:val="00C7240A"/>
    <w:rsid w:val="00C72A62"/>
    <w:rsid w:val="00C74147"/>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42CA"/>
    <w:rsid w:val="00CA5A59"/>
    <w:rsid w:val="00CA68A4"/>
    <w:rsid w:val="00CA767B"/>
    <w:rsid w:val="00CB1553"/>
    <w:rsid w:val="00CB7447"/>
    <w:rsid w:val="00CB798F"/>
    <w:rsid w:val="00CC0451"/>
    <w:rsid w:val="00CC0E89"/>
    <w:rsid w:val="00CC1AA6"/>
    <w:rsid w:val="00CC20E4"/>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BB5"/>
    <w:rsid w:val="00CF4C3C"/>
    <w:rsid w:val="00CF7569"/>
    <w:rsid w:val="00D03752"/>
    <w:rsid w:val="00D03AB4"/>
    <w:rsid w:val="00D041F0"/>
    <w:rsid w:val="00D05089"/>
    <w:rsid w:val="00D055C4"/>
    <w:rsid w:val="00D0580F"/>
    <w:rsid w:val="00D05B02"/>
    <w:rsid w:val="00D05EB9"/>
    <w:rsid w:val="00D06B4E"/>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1B9A"/>
    <w:rsid w:val="00D42582"/>
    <w:rsid w:val="00D43C58"/>
    <w:rsid w:val="00D43EB0"/>
    <w:rsid w:val="00D506B1"/>
    <w:rsid w:val="00D51DE0"/>
    <w:rsid w:val="00D54225"/>
    <w:rsid w:val="00D55F1F"/>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4F0A"/>
    <w:rsid w:val="00D85A44"/>
    <w:rsid w:val="00D9080A"/>
    <w:rsid w:val="00D926E9"/>
    <w:rsid w:val="00D9465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1285"/>
    <w:rsid w:val="00DE2F3A"/>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27BC"/>
    <w:rsid w:val="00E24E63"/>
    <w:rsid w:val="00E261CB"/>
    <w:rsid w:val="00E27E55"/>
    <w:rsid w:val="00E303CE"/>
    <w:rsid w:val="00E31589"/>
    <w:rsid w:val="00E31975"/>
    <w:rsid w:val="00E31F9C"/>
    <w:rsid w:val="00E33810"/>
    <w:rsid w:val="00E42D0C"/>
    <w:rsid w:val="00E458BB"/>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0CB"/>
    <w:rsid w:val="00EC3C3E"/>
    <w:rsid w:val="00EC6FC8"/>
    <w:rsid w:val="00EC75B0"/>
    <w:rsid w:val="00ED56B9"/>
    <w:rsid w:val="00ED5870"/>
    <w:rsid w:val="00ED5E4C"/>
    <w:rsid w:val="00EE3947"/>
    <w:rsid w:val="00EE3FC0"/>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450"/>
    <w:rsid w:val="00F30AEA"/>
    <w:rsid w:val="00F31D82"/>
    <w:rsid w:val="00F3329F"/>
    <w:rsid w:val="00F34A07"/>
    <w:rsid w:val="00F35F72"/>
    <w:rsid w:val="00F36919"/>
    <w:rsid w:val="00F4357A"/>
    <w:rsid w:val="00F543A5"/>
    <w:rsid w:val="00F547FC"/>
    <w:rsid w:val="00F54E61"/>
    <w:rsid w:val="00F55A83"/>
    <w:rsid w:val="00F5625B"/>
    <w:rsid w:val="00F56D22"/>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287"/>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3FA1"/>
    <w:rsid w:val="00FB4802"/>
    <w:rsid w:val="00FC193C"/>
    <w:rsid w:val="00FC299D"/>
    <w:rsid w:val="00FC2B96"/>
    <w:rsid w:val="00FC3FD3"/>
    <w:rsid w:val="00FC5304"/>
    <w:rsid w:val="00FC5D87"/>
    <w:rsid w:val="00FC6B1F"/>
    <w:rsid w:val="00FC7560"/>
    <w:rsid w:val="00FC7F3C"/>
    <w:rsid w:val="00FD1427"/>
    <w:rsid w:val="00FD2FE8"/>
    <w:rsid w:val="00FD4D6B"/>
    <w:rsid w:val="00FD6238"/>
    <w:rsid w:val="00FD666C"/>
    <w:rsid w:val="00FD6B25"/>
    <w:rsid w:val="00FD78AC"/>
    <w:rsid w:val="00FE0B1A"/>
    <w:rsid w:val="00FE2DDA"/>
    <w:rsid w:val="00FE765F"/>
    <w:rsid w:val="00FE7E8C"/>
    <w:rsid w:val="00FF4D32"/>
    <w:rsid w:val="00FF5700"/>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33041"/>
  <w15:docId w15:val="{38358440-0C33-4160-9DB3-0ABEB3DB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TableParagraph">
    <w:name w:val="Table Paragraph"/>
    <w:basedOn w:val="a"/>
    <w:uiPriority w:val="1"/>
    <w:qFormat/>
    <w:rsid w:val="0020615A"/>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2D4D82"/>
  </w:style>
  <w:style w:type="character" w:customStyle="1" w:styleId="organictextcontentspan">
    <w:name w:val="organictextcontentspan"/>
    <w:basedOn w:val="a1"/>
    <w:rsid w:val="00CA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8051258">
      <w:bodyDiv w:val="1"/>
      <w:marLeft w:val="0"/>
      <w:marRight w:val="0"/>
      <w:marTop w:val="0"/>
      <w:marBottom w:val="0"/>
      <w:divBdr>
        <w:top w:val="none" w:sz="0" w:space="0" w:color="auto"/>
        <w:left w:val="none" w:sz="0" w:space="0" w:color="auto"/>
        <w:bottom w:val="none" w:sz="0" w:space="0" w:color="auto"/>
        <w:right w:val="none" w:sz="0" w:space="0" w:color="auto"/>
      </w:divBdr>
      <w:divsChild>
        <w:div w:id="68039591">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2226428">
      <w:bodyDiv w:val="1"/>
      <w:marLeft w:val="0"/>
      <w:marRight w:val="0"/>
      <w:marTop w:val="0"/>
      <w:marBottom w:val="0"/>
      <w:divBdr>
        <w:top w:val="none" w:sz="0" w:space="0" w:color="auto"/>
        <w:left w:val="none" w:sz="0" w:space="0" w:color="auto"/>
        <w:bottom w:val="none" w:sz="0" w:space="0" w:color="auto"/>
        <w:right w:val="none" w:sz="0" w:space="0" w:color="auto"/>
      </w:divBdr>
      <w:divsChild>
        <w:div w:id="1292593202">
          <w:marLeft w:val="0"/>
          <w:marRight w:val="0"/>
          <w:marTop w:val="0"/>
          <w:marBottom w:val="0"/>
          <w:divBdr>
            <w:top w:val="none" w:sz="0" w:space="0" w:color="auto"/>
            <w:left w:val="none" w:sz="0" w:space="0" w:color="auto"/>
            <w:bottom w:val="none" w:sz="0" w:space="0" w:color="auto"/>
            <w:right w:val="none" w:sz="0" w:space="0" w:color="auto"/>
          </w:divBdr>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98B22-086B-4939-95FD-D7A515B2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11</Pages>
  <Words>3672</Words>
  <Characters>20936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24559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2022-01-13T10:01:00Z</cp:lastPrinted>
  <dcterms:created xsi:type="dcterms:W3CDTF">2026-06-18T10:03:00Z</dcterms:created>
  <dcterms:modified xsi:type="dcterms:W3CDTF">2026-06-18T10:03:00Z</dcterms:modified>
</cp:coreProperties>
</file>