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8E63DA" w:rsidRDefault="009D3BD0" w:rsidP="008B4C15">
      <w:pPr>
        <w:widowControl/>
        <w:autoSpaceDE/>
        <w:autoSpaceDN/>
        <w:adjustRightInd/>
        <w:ind w:firstLine="567"/>
        <w:jc w:val="center"/>
        <w:rPr>
          <w:b/>
          <w:sz w:val="24"/>
          <w:szCs w:val="24"/>
        </w:rPr>
      </w:pPr>
      <w:r w:rsidRPr="008E63DA">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F64950E" w:rsidR="00617880" w:rsidRPr="00222A84" w:rsidRDefault="00500F51">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F64950E" w:rsidR="00617880" w:rsidRPr="00222A84" w:rsidRDefault="00500F51">
                      <w:pPr>
                        <w:rPr>
                          <w:b/>
                          <w:color w:val="FF0000"/>
                          <w:sz w:val="28"/>
                        </w:rPr>
                      </w:pPr>
                      <w:r>
                        <w:rPr>
                          <w:b/>
                          <w:color w:val="FF0000"/>
                          <w:sz w:val="28"/>
                        </w:rPr>
                        <w:t>223-ФЗ</w:t>
                      </w:r>
                    </w:p>
                  </w:txbxContent>
                </v:textbox>
              </v:shape>
            </w:pict>
          </mc:Fallback>
        </mc:AlternateContent>
      </w:r>
      <w:r w:rsidR="006A163A" w:rsidRPr="008E63DA">
        <w:rPr>
          <w:b/>
          <w:sz w:val="24"/>
          <w:szCs w:val="24"/>
        </w:rPr>
        <w:t xml:space="preserve">Запрос </w:t>
      </w:r>
    </w:p>
    <w:p w14:paraId="784F48F6" w14:textId="77777777" w:rsidR="00B4672D" w:rsidRPr="008E63DA" w:rsidRDefault="006A163A" w:rsidP="008B4C15">
      <w:pPr>
        <w:widowControl/>
        <w:autoSpaceDE/>
        <w:autoSpaceDN/>
        <w:adjustRightInd/>
        <w:ind w:firstLine="567"/>
        <w:jc w:val="center"/>
        <w:rPr>
          <w:b/>
          <w:sz w:val="24"/>
          <w:szCs w:val="24"/>
        </w:rPr>
      </w:pPr>
      <w:r w:rsidRPr="008E63DA">
        <w:rPr>
          <w:b/>
          <w:sz w:val="24"/>
          <w:szCs w:val="24"/>
        </w:rPr>
        <w:t>о предоставлении ценовой информации</w:t>
      </w:r>
    </w:p>
    <w:p w14:paraId="14AF0B91" w14:textId="77777777" w:rsidR="00917F84" w:rsidRDefault="0049407F" w:rsidP="008B4C15">
      <w:pPr>
        <w:widowControl/>
        <w:autoSpaceDE/>
        <w:autoSpaceDN/>
        <w:adjustRightInd/>
        <w:ind w:firstLine="567"/>
        <w:jc w:val="center"/>
        <w:rPr>
          <w:b/>
          <w:sz w:val="24"/>
          <w:szCs w:val="24"/>
        </w:rPr>
      </w:pPr>
      <w:r w:rsidRPr="008E63DA">
        <w:rPr>
          <w:b/>
          <w:sz w:val="24"/>
          <w:szCs w:val="24"/>
        </w:rPr>
        <w:t>в целях анализа рынка</w:t>
      </w:r>
      <w:r w:rsidR="00222A84" w:rsidRPr="008E63DA">
        <w:rPr>
          <w:b/>
          <w:sz w:val="24"/>
          <w:szCs w:val="24"/>
        </w:rPr>
        <w:t xml:space="preserve"> </w:t>
      </w:r>
    </w:p>
    <w:p w14:paraId="1368E3AD" w14:textId="28848D66" w:rsidR="00336CBF" w:rsidRPr="008E63DA" w:rsidRDefault="00FB3FA1">
      <w:pPr>
        <w:pStyle w:val="af0"/>
        <w:numPr>
          <w:ilvl w:val="0"/>
          <w:numId w:val="4"/>
        </w:numPr>
        <w:autoSpaceDE/>
        <w:autoSpaceDN/>
        <w:adjustRightInd/>
        <w:ind w:left="0" w:firstLine="284"/>
        <w:jc w:val="both"/>
        <w:rPr>
          <w:sz w:val="24"/>
        </w:rPr>
      </w:pPr>
      <w:r w:rsidRPr="008E63DA">
        <w:rPr>
          <w:b/>
          <w:sz w:val="22"/>
          <w:szCs w:val="22"/>
        </w:rPr>
        <w:t xml:space="preserve"> Заказчик </w:t>
      </w:r>
      <w:r w:rsidR="00675020" w:rsidRPr="008E63DA">
        <w:rPr>
          <w:b/>
          <w:sz w:val="22"/>
          <w:szCs w:val="22"/>
        </w:rPr>
        <w:t xml:space="preserve">государственное бюджетное учреждение социального обслуживания Владимирской области «Владимирский </w:t>
      </w:r>
      <w:r w:rsidR="00497B7F">
        <w:rPr>
          <w:b/>
          <w:sz w:val="22"/>
          <w:szCs w:val="22"/>
        </w:rPr>
        <w:t>дом социального обслуживания</w:t>
      </w:r>
      <w:r w:rsidR="00675020" w:rsidRPr="008E63DA">
        <w:rPr>
          <w:b/>
          <w:sz w:val="22"/>
          <w:szCs w:val="22"/>
        </w:rPr>
        <w:t xml:space="preserve">» </w:t>
      </w:r>
      <w:r w:rsidRPr="008E63DA">
        <w:rPr>
          <w:b/>
          <w:sz w:val="22"/>
          <w:szCs w:val="22"/>
        </w:rPr>
        <w:t>(ГБУСОВО «</w:t>
      </w:r>
      <w:r w:rsidR="00675020" w:rsidRPr="008E63DA">
        <w:rPr>
          <w:b/>
          <w:sz w:val="22"/>
          <w:szCs w:val="22"/>
        </w:rPr>
        <w:t xml:space="preserve">Владимирский </w:t>
      </w:r>
      <w:r w:rsidR="00497B7F">
        <w:rPr>
          <w:b/>
          <w:sz w:val="22"/>
          <w:szCs w:val="22"/>
        </w:rPr>
        <w:t>дом социального обслуживания</w:t>
      </w:r>
      <w:r w:rsidRPr="008E63DA">
        <w:rPr>
          <w:b/>
          <w:sz w:val="22"/>
          <w:szCs w:val="22"/>
        </w:rPr>
        <w:t xml:space="preserve">»), находящееся по адресу: </w:t>
      </w:r>
      <w:r w:rsidR="00675020" w:rsidRPr="008E63DA">
        <w:rPr>
          <w:b/>
          <w:sz w:val="22"/>
          <w:szCs w:val="22"/>
        </w:rPr>
        <w:t xml:space="preserve">г. Владимир, ул. Чапаева, д. 4, </w:t>
      </w:r>
      <w:r w:rsidR="002D3B43" w:rsidRPr="008E63DA">
        <w:rPr>
          <w:sz w:val="24"/>
          <w:szCs w:val="24"/>
        </w:rPr>
        <w:t>проводит запрос ценовой информации в целях анализа рынка,</w:t>
      </w:r>
      <w:r w:rsidR="00F4357A" w:rsidRPr="008E63DA">
        <w:rPr>
          <w:sz w:val="24"/>
          <w:szCs w:val="24"/>
        </w:rPr>
        <w:t xml:space="preserve"> </w:t>
      </w:r>
      <w:r w:rsidR="002D3B43" w:rsidRPr="008E63DA">
        <w:rPr>
          <w:sz w:val="24"/>
          <w:szCs w:val="24"/>
        </w:rPr>
        <w:t>получения информации о рыночных ценах товаров (работ, услуг) и определения наименьшей цены предложения</w:t>
      </w:r>
      <w:r w:rsidR="00532D48" w:rsidRPr="008E63DA">
        <w:rPr>
          <w:sz w:val="24"/>
          <w:szCs w:val="24"/>
        </w:rPr>
        <w:t xml:space="preserve"> (далее – Запрос цен)</w:t>
      </w:r>
      <w:r w:rsidR="00B37694" w:rsidRPr="008E63DA">
        <w:rPr>
          <w:sz w:val="24"/>
          <w:szCs w:val="24"/>
        </w:rPr>
        <w:t>, с возможным заключением договора</w:t>
      </w:r>
      <w:r w:rsidR="002D3B43" w:rsidRPr="008E63DA">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4DB" w:rsidRPr="008E63DA">
        <w:rPr>
          <w:sz w:val="24"/>
          <w:szCs w:val="24"/>
        </w:rPr>
        <w:t xml:space="preserve">на </w:t>
      </w:r>
      <w:r w:rsidR="00336CBF" w:rsidRPr="008E63DA">
        <w:rPr>
          <w:b/>
          <w:sz w:val="22"/>
        </w:rPr>
        <w:t xml:space="preserve">поставку </w:t>
      </w:r>
      <w:r w:rsidR="00ED35EF">
        <w:rPr>
          <w:b/>
          <w:sz w:val="22"/>
        </w:rPr>
        <w:t xml:space="preserve">прокладок гигиенических, </w:t>
      </w:r>
      <w:r w:rsidR="006D3BF7">
        <w:rPr>
          <w:b/>
          <w:sz w:val="22"/>
        </w:rPr>
        <w:t>салфеток влажных</w:t>
      </w:r>
      <w:r w:rsidR="00336CBF" w:rsidRPr="008E63DA">
        <w:rPr>
          <w:b/>
          <w:sz w:val="22"/>
        </w:rPr>
        <w:t xml:space="preserve"> для нужд ГБУСОВО «Владимирский </w:t>
      </w:r>
      <w:r w:rsidR="007939E0">
        <w:rPr>
          <w:b/>
          <w:sz w:val="22"/>
        </w:rPr>
        <w:t>дом социального обслуживания</w:t>
      </w:r>
      <w:r w:rsidR="00336CBF" w:rsidRPr="008E63DA">
        <w:rPr>
          <w:b/>
          <w:sz w:val="22"/>
        </w:rPr>
        <w:t>»</w:t>
      </w:r>
      <w:r w:rsidR="00336CBF" w:rsidRPr="008E63DA">
        <w:rPr>
          <w:b/>
          <w:i/>
          <w:sz w:val="24"/>
        </w:rPr>
        <w:t>.</w:t>
      </w:r>
      <w:r w:rsidR="00F71707" w:rsidRPr="008E63DA">
        <w:rPr>
          <w:b/>
          <w:i/>
          <w:sz w:val="24"/>
        </w:rPr>
        <w:t xml:space="preserve">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424EADA1" w14:textId="43D8D5CF" w:rsidR="006A163A" w:rsidRPr="008E63DA" w:rsidRDefault="00C4677A" w:rsidP="008B4C15">
      <w:pPr>
        <w:ind w:firstLine="567"/>
        <w:jc w:val="both"/>
        <w:rPr>
          <w:sz w:val="24"/>
          <w:szCs w:val="24"/>
        </w:rPr>
      </w:pPr>
      <w:r w:rsidRPr="008E63DA">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sidRPr="008E63DA">
        <w:rPr>
          <w:sz w:val="24"/>
          <w:szCs w:val="24"/>
        </w:rPr>
        <w:t>Приложении № 1</w:t>
      </w:r>
      <w:r w:rsidR="008C1595" w:rsidRPr="008E63DA">
        <w:rPr>
          <w:sz w:val="24"/>
          <w:szCs w:val="24"/>
        </w:rPr>
        <w:t xml:space="preserve"> (Спецификация)</w:t>
      </w:r>
      <w:r w:rsidR="007B6766" w:rsidRPr="008E63DA">
        <w:rPr>
          <w:sz w:val="24"/>
          <w:szCs w:val="24"/>
        </w:rPr>
        <w:t xml:space="preserve"> к Запросу</w:t>
      </w:r>
      <w:r w:rsidR="00665C1C" w:rsidRPr="008E63DA">
        <w:rPr>
          <w:sz w:val="24"/>
          <w:szCs w:val="24"/>
        </w:rPr>
        <w:t>.</w:t>
      </w:r>
    </w:p>
    <w:p w14:paraId="5F67E190" w14:textId="77777777" w:rsidR="00F3329F" w:rsidRPr="008E63DA" w:rsidRDefault="006A163A" w:rsidP="008B4C15">
      <w:pPr>
        <w:ind w:firstLine="567"/>
        <w:jc w:val="both"/>
        <w:rPr>
          <w:sz w:val="24"/>
          <w:szCs w:val="24"/>
        </w:rPr>
      </w:pPr>
      <w:r w:rsidRPr="008E63DA">
        <w:rPr>
          <w:sz w:val="24"/>
          <w:szCs w:val="24"/>
        </w:rPr>
        <w:t xml:space="preserve">2. </w:t>
      </w:r>
      <w:r w:rsidR="005E5B38" w:rsidRPr="008E63DA">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8E63DA">
        <w:rPr>
          <w:sz w:val="24"/>
          <w:szCs w:val="24"/>
        </w:rPr>
        <w:t xml:space="preserve"> </w:t>
      </w:r>
      <w:r w:rsidR="005E5B38" w:rsidRPr="008E63DA">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3C34E292" w:rsidR="000B1E4F" w:rsidRPr="008E63DA" w:rsidRDefault="005E5B38" w:rsidP="008B4C15">
      <w:pPr>
        <w:ind w:firstLine="567"/>
        <w:jc w:val="both"/>
        <w:rPr>
          <w:b/>
          <w:sz w:val="24"/>
          <w:szCs w:val="24"/>
          <w:u w:val="single"/>
        </w:rPr>
      </w:pPr>
      <w:r w:rsidRPr="008E63DA">
        <w:rPr>
          <w:b/>
          <w:sz w:val="24"/>
          <w:szCs w:val="24"/>
        </w:rPr>
        <w:t>Цена не должна превышать</w:t>
      </w:r>
      <w:r w:rsidR="00B37694" w:rsidRPr="00163770">
        <w:rPr>
          <w:b/>
          <w:i/>
          <w:sz w:val="24"/>
          <w:szCs w:val="24"/>
        </w:rPr>
        <w:t>:</w:t>
      </w:r>
      <w:r w:rsidR="00805612" w:rsidRPr="00163770">
        <w:rPr>
          <w:b/>
          <w:i/>
          <w:sz w:val="24"/>
          <w:szCs w:val="24"/>
        </w:rPr>
        <w:t xml:space="preserve"> </w:t>
      </w:r>
      <w:r w:rsidR="00286A76">
        <w:rPr>
          <w:b/>
          <w:i/>
          <w:sz w:val="24"/>
          <w:szCs w:val="24"/>
        </w:rPr>
        <w:t>83289</w:t>
      </w:r>
      <w:r w:rsidR="00163770" w:rsidRPr="008E63DA">
        <w:rPr>
          <w:b/>
          <w:i/>
          <w:sz w:val="24"/>
          <w:szCs w:val="24"/>
        </w:rPr>
        <w:t xml:space="preserve"> </w:t>
      </w:r>
      <w:r w:rsidR="00A349BC" w:rsidRPr="008E63DA">
        <w:rPr>
          <w:b/>
          <w:i/>
          <w:sz w:val="24"/>
          <w:szCs w:val="24"/>
        </w:rPr>
        <w:t>(</w:t>
      </w:r>
      <w:r w:rsidR="00286A76">
        <w:rPr>
          <w:b/>
          <w:i/>
          <w:sz w:val="24"/>
          <w:szCs w:val="24"/>
        </w:rPr>
        <w:t>восемьдесят три</w:t>
      </w:r>
      <w:r w:rsidR="00F71707" w:rsidRPr="008E63DA">
        <w:rPr>
          <w:b/>
          <w:i/>
          <w:sz w:val="24"/>
          <w:szCs w:val="24"/>
        </w:rPr>
        <w:t xml:space="preserve"> </w:t>
      </w:r>
      <w:r w:rsidR="008A19EF" w:rsidRPr="008E63DA">
        <w:rPr>
          <w:b/>
          <w:i/>
          <w:sz w:val="24"/>
          <w:szCs w:val="24"/>
        </w:rPr>
        <w:t>тысяч</w:t>
      </w:r>
      <w:r w:rsidR="004946C6">
        <w:rPr>
          <w:b/>
          <w:i/>
          <w:sz w:val="24"/>
          <w:szCs w:val="24"/>
        </w:rPr>
        <w:t>и</w:t>
      </w:r>
      <w:r w:rsidR="00BF0194" w:rsidRPr="008E63DA">
        <w:rPr>
          <w:b/>
          <w:i/>
          <w:sz w:val="24"/>
          <w:szCs w:val="24"/>
        </w:rPr>
        <w:t xml:space="preserve"> </w:t>
      </w:r>
      <w:r w:rsidR="00286A76">
        <w:rPr>
          <w:b/>
          <w:i/>
          <w:sz w:val="24"/>
          <w:szCs w:val="24"/>
        </w:rPr>
        <w:t>двести восемьдесят девять</w:t>
      </w:r>
      <w:r w:rsidR="00F31D82" w:rsidRPr="008E63DA">
        <w:rPr>
          <w:b/>
          <w:i/>
          <w:sz w:val="24"/>
          <w:szCs w:val="24"/>
        </w:rPr>
        <w:t>)</w:t>
      </w:r>
      <w:r w:rsidR="00222A84" w:rsidRPr="008E63DA">
        <w:rPr>
          <w:b/>
          <w:i/>
          <w:sz w:val="24"/>
          <w:szCs w:val="24"/>
        </w:rPr>
        <w:t xml:space="preserve"> </w:t>
      </w:r>
      <w:r w:rsidRPr="008E63DA">
        <w:rPr>
          <w:b/>
          <w:i/>
          <w:sz w:val="24"/>
          <w:szCs w:val="24"/>
        </w:rPr>
        <w:t>руб</w:t>
      </w:r>
      <w:r w:rsidR="000F7C3A" w:rsidRPr="008E63DA">
        <w:rPr>
          <w:b/>
          <w:i/>
          <w:sz w:val="24"/>
          <w:szCs w:val="24"/>
        </w:rPr>
        <w:t>л</w:t>
      </w:r>
      <w:r w:rsidR="00286A76">
        <w:rPr>
          <w:b/>
          <w:i/>
          <w:sz w:val="24"/>
          <w:szCs w:val="24"/>
        </w:rPr>
        <w:t>ей</w:t>
      </w:r>
      <w:r w:rsidR="006E23E5" w:rsidRPr="008E63DA">
        <w:rPr>
          <w:b/>
          <w:i/>
          <w:sz w:val="24"/>
          <w:szCs w:val="24"/>
        </w:rPr>
        <w:t xml:space="preserve"> </w:t>
      </w:r>
      <w:r w:rsidR="00B361DD" w:rsidRPr="008E63DA">
        <w:rPr>
          <w:b/>
          <w:i/>
          <w:sz w:val="24"/>
          <w:szCs w:val="24"/>
        </w:rPr>
        <w:t>00</w:t>
      </w:r>
      <w:r w:rsidR="000F7C3A" w:rsidRPr="008E63DA">
        <w:rPr>
          <w:b/>
          <w:i/>
          <w:sz w:val="24"/>
          <w:szCs w:val="24"/>
        </w:rPr>
        <w:t xml:space="preserve"> коп</w:t>
      </w:r>
      <w:r w:rsidR="0074017C" w:rsidRPr="008E63DA">
        <w:rPr>
          <w:b/>
          <w:i/>
          <w:sz w:val="24"/>
          <w:szCs w:val="24"/>
        </w:rPr>
        <w:t>еек.</w:t>
      </w:r>
    </w:p>
    <w:p w14:paraId="0D4D150E" w14:textId="6A8945BA" w:rsidR="00D97C11" w:rsidRPr="008E63DA" w:rsidRDefault="00D97C11" w:rsidP="008B4C15">
      <w:pPr>
        <w:ind w:firstLine="567"/>
        <w:jc w:val="both"/>
        <w:rPr>
          <w:sz w:val="24"/>
          <w:szCs w:val="24"/>
        </w:rPr>
      </w:pPr>
      <w:r w:rsidRPr="008E63DA">
        <w:rPr>
          <w:sz w:val="24"/>
          <w:szCs w:val="24"/>
        </w:rPr>
        <w:t xml:space="preserve">3. </w:t>
      </w:r>
      <w:r w:rsidR="00037611" w:rsidRPr="008E63DA">
        <w:rPr>
          <w:sz w:val="24"/>
          <w:szCs w:val="24"/>
        </w:rPr>
        <w:t>П</w:t>
      </w:r>
      <w:r w:rsidR="00923746" w:rsidRPr="008E63DA">
        <w:rPr>
          <w:sz w:val="24"/>
          <w:szCs w:val="24"/>
        </w:rPr>
        <w:t xml:space="preserve">оставка </w:t>
      </w:r>
      <w:r w:rsidR="00037611" w:rsidRPr="008E63DA">
        <w:rPr>
          <w:sz w:val="24"/>
          <w:szCs w:val="24"/>
        </w:rPr>
        <w:t>Т</w:t>
      </w:r>
      <w:r w:rsidR="00923746" w:rsidRPr="008E63DA">
        <w:rPr>
          <w:sz w:val="24"/>
          <w:szCs w:val="24"/>
        </w:rPr>
        <w:t xml:space="preserve">овара </w:t>
      </w:r>
      <w:r w:rsidR="00561251" w:rsidRPr="008E63DA">
        <w:rPr>
          <w:sz w:val="24"/>
          <w:szCs w:val="24"/>
        </w:rPr>
        <w:t xml:space="preserve">и разгрузка </w:t>
      </w:r>
      <w:r w:rsidR="00E33810" w:rsidRPr="008E63DA">
        <w:rPr>
          <w:sz w:val="24"/>
          <w:szCs w:val="24"/>
        </w:rPr>
        <w:t>осуществляется силами и за счет средств Участника</w:t>
      </w:r>
      <w:r w:rsidR="00F34A07" w:rsidRPr="008E63DA">
        <w:rPr>
          <w:sz w:val="24"/>
          <w:szCs w:val="24"/>
        </w:rPr>
        <w:t>.</w:t>
      </w:r>
    </w:p>
    <w:p w14:paraId="612D82C4" w14:textId="19F37C42" w:rsidR="00D97C11" w:rsidRPr="008E63DA" w:rsidRDefault="00D97C11" w:rsidP="008B4C15">
      <w:pPr>
        <w:widowControl/>
        <w:tabs>
          <w:tab w:val="left" w:pos="360"/>
        </w:tabs>
        <w:autoSpaceDE/>
        <w:autoSpaceDN/>
        <w:adjustRightInd/>
        <w:ind w:firstLine="567"/>
        <w:jc w:val="both"/>
        <w:rPr>
          <w:b/>
          <w:i/>
          <w:sz w:val="24"/>
          <w:szCs w:val="24"/>
        </w:rPr>
      </w:pPr>
      <w:r w:rsidRPr="008E63DA">
        <w:rPr>
          <w:sz w:val="24"/>
          <w:szCs w:val="24"/>
        </w:rPr>
        <w:t xml:space="preserve">Предполагаемые сроки заключения </w:t>
      </w:r>
      <w:r w:rsidR="00037611" w:rsidRPr="008E63DA">
        <w:rPr>
          <w:sz w:val="24"/>
          <w:szCs w:val="24"/>
        </w:rPr>
        <w:t>Д</w:t>
      </w:r>
      <w:r w:rsidRPr="008E63DA">
        <w:rPr>
          <w:sz w:val="24"/>
          <w:szCs w:val="24"/>
        </w:rPr>
        <w:t xml:space="preserve">оговора: </w:t>
      </w:r>
      <w:r w:rsidR="00286A76">
        <w:rPr>
          <w:b/>
          <w:i/>
          <w:sz w:val="24"/>
          <w:szCs w:val="24"/>
        </w:rPr>
        <w:t>июнь</w:t>
      </w:r>
      <w:r w:rsidRPr="008E63DA">
        <w:rPr>
          <w:b/>
          <w:i/>
          <w:sz w:val="24"/>
          <w:szCs w:val="24"/>
        </w:rPr>
        <w:t xml:space="preserve"> 202</w:t>
      </w:r>
      <w:r w:rsidR="00497B7F">
        <w:rPr>
          <w:b/>
          <w:i/>
          <w:sz w:val="24"/>
          <w:szCs w:val="24"/>
        </w:rPr>
        <w:t>6</w:t>
      </w:r>
      <w:r w:rsidRPr="008E63DA">
        <w:rPr>
          <w:b/>
          <w:i/>
          <w:sz w:val="24"/>
          <w:szCs w:val="24"/>
        </w:rPr>
        <w:t xml:space="preserve"> года.</w:t>
      </w:r>
    </w:p>
    <w:p w14:paraId="29FE7A63" w14:textId="0A123CDB" w:rsidR="000F7C3A" w:rsidRPr="008E63DA" w:rsidRDefault="000F7C3A" w:rsidP="008B4C15">
      <w:pPr>
        <w:widowControl/>
        <w:tabs>
          <w:tab w:val="left" w:pos="360"/>
        </w:tabs>
        <w:autoSpaceDE/>
        <w:autoSpaceDN/>
        <w:adjustRightInd/>
        <w:ind w:firstLine="567"/>
        <w:jc w:val="both"/>
        <w:rPr>
          <w:b/>
          <w:i/>
          <w:sz w:val="24"/>
          <w:szCs w:val="24"/>
        </w:rPr>
      </w:pPr>
      <w:r w:rsidRPr="008E63DA">
        <w:rPr>
          <w:b/>
          <w:i/>
          <w:sz w:val="24"/>
          <w:szCs w:val="24"/>
        </w:rPr>
        <w:t xml:space="preserve">Заключение договора </w:t>
      </w:r>
      <w:r w:rsidR="00621716" w:rsidRPr="008E63DA">
        <w:rPr>
          <w:b/>
          <w:i/>
          <w:sz w:val="24"/>
          <w:szCs w:val="24"/>
        </w:rPr>
        <w:t xml:space="preserve">возможно </w:t>
      </w:r>
      <w:r w:rsidRPr="008E63DA">
        <w:rPr>
          <w:b/>
          <w:i/>
          <w:sz w:val="24"/>
          <w:szCs w:val="24"/>
        </w:rPr>
        <w:t>в форме электронного документа</w:t>
      </w:r>
      <w:r w:rsidR="006C5A2B" w:rsidRPr="008E63DA">
        <w:rPr>
          <w:b/>
          <w:i/>
          <w:sz w:val="24"/>
          <w:szCs w:val="24"/>
        </w:rPr>
        <w:t>,</w:t>
      </w:r>
      <w:r w:rsidRPr="008E63DA">
        <w:rPr>
          <w:b/>
          <w:i/>
          <w:sz w:val="24"/>
          <w:szCs w:val="24"/>
        </w:rPr>
        <w:t xml:space="preserve"> подписанного электронно-цифровыми подписями лиц</w:t>
      </w:r>
      <w:r w:rsidR="006C5A2B" w:rsidRPr="008E63DA">
        <w:rPr>
          <w:b/>
          <w:i/>
          <w:sz w:val="24"/>
          <w:szCs w:val="24"/>
        </w:rPr>
        <w:t>,</w:t>
      </w:r>
      <w:r w:rsidRPr="008E63DA">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C5A2B" w:rsidRPr="008E63DA">
        <w:rPr>
          <w:b/>
          <w:i/>
          <w:sz w:val="24"/>
          <w:szCs w:val="24"/>
        </w:rPr>
        <w:t xml:space="preserve"> </w:t>
      </w:r>
      <w:r w:rsidRPr="008E63DA">
        <w:rPr>
          <w:b/>
          <w:i/>
          <w:sz w:val="24"/>
          <w:szCs w:val="24"/>
        </w:rPr>
        <w:t>«</w:t>
      </w:r>
      <w:r w:rsidRPr="008E63DA">
        <w:rPr>
          <w:b/>
          <w:i/>
          <w:sz w:val="24"/>
          <w:szCs w:val="24"/>
          <w:lang w:val="en-US"/>
        </w:rPr>
        <w:t>VladZakupki</w:t>
      </w:r>
      <w:r w:rsidRPr="008E63DA">
        <w:rPr>
          <w:b/>
          <w:i/>
          <w:sz w:val="24"/>
          <w:szCs w:val="24"/>
        </w:rPr>
        <w:t>» или в простой письменной форме.</w:t>
      </w:r>
    </w:p>
    <w:p w14:paraId="22A9F1FF" w14:textId="1D11935D" w:rsidR="00D97C11" w:rsidRPr="008E63DA" w:rsidRDefault="00D97C11" w:rsidP="008B4C15">
      <w:pPr>
        <w:widowControl/>
        <w:tabs>
          <w:tab w:val="left" w:pos="360"/>
        </w:tabs>
        <w:autoSpaceDE/>
        <w:autoSpaceDN/>
        <w:adjustRightInd/>
        <w:ind w:firstLine="567"/>
        <w:jc w:val="both"/>
        <w:rPr>
          <w:b/>
          <w:bCs/>
          <w:i/>
          <w:sz w:val="24"/>
          <w:szCs w:val="24"/>
        </w:rPr>
      </w:pPr>
      <w:r w:rsidRPr="008E63DA">
        <w:rPr>
          <w:sz w:val="24"/>
          <w:szCs w:val="24"/>
        </w:rPr>
        <w:t xml:space="preserve">Предполагаемые сроки поставки товара: </w:t>
      </w:r>
      <w:r w:rsidR="00462A48" w:rsidRPr="008E63DA">
        <w:rPr>
          <w:b/>
          <w:i/>
          <w:sz w:val="24"/>
          <w:szCs w:val="24"/>
        </w:rPr>
        <w:t xml:space="preserve">с момента </w:t>
      </w:r>
      <w:r w:rsidR="00883B93" w:rsidRPr="008E63DA">
        <w:rPr>
          <w:b/>
          <w:i/>
          <w:sz w:val="24"/>
          <w:szCs w:val="24"/>
        </w:rPr>
        <w:t xml:space="preserve">Заключения договора </w:t>
      </w:r>
      <w:r w:rsidR="00E80F2F" w:rsidRPr="008E63DA">
        <w:rPr>
          <w:b/>
          <w:i/>
          <w:sz w:val="24"/>
          <w:szCs w:val="24"/>
        </w:rPr>
        <w:t>в течение</w:t>
      </w:r>
      <w:r w:rsidR="00BE7CB1">
        <w:rPr>
          <w:b/>
          <w:i/>
          <w:sz w:val="24"/>
          <w:szCs w:val="24"/>
        </w:rPr>
        <w:t xml:space="preserve"> </w:t>
      </w:r>
      <w:r w:rsidR="00163770">
        <w:rPr>
          <w:b/>
          <w:i/>
          <w:sz w:val="24"/>
          <w:szCs w:val="24"/>
        </w:rPr>
        <w:t>5</w:t>
      </w:r>
      <w:r w:rsidR="009659B5" w:rsidRPr="008E63DA">
        <w:rPr>
          <w:b/>
          <w:i/>
          <w:sz w:val="24"/>
          <w:szCs w:val="24"/>
        </w:rPr>
        <w:t xml:space="preserve"> </w:t>
      </w:r>
      <w:r w:rsidR="00E80F2F" w:rsidRPr="008E63DA">
        <w:rPr>
          <w:b/>
          <w:i/>
          <w:sz w:val="24"/>
          <w:szCs w:val="24"/>
        </w:rPr>
        <w:t>рабочих дней.</w:t>
      </w:r>
    </w:p>
    <w:p w14:paraId="6CB588CB" w14:textId="77777777" w:rsidR="00C32FF6" w:rsidRPr="008E63DA" w:rsidRDefault="00B629F8" w:rsidP="008B4C15">
      <w:pPr>
        <w:tabs>
          <w:tab w:val="left" w:pos="1134"/>
        </w:tabs>
        <w:ind w:right="-1" w:firstLine="567"/>
        <w:jc w:val="both"/>
        <w:rPr>
          <w:i/>
          <w:sz w:val="24"/>
          <w:szCs w:val="24"/>
        </w:rPr>
      </w:pPr>
      <w:r w:rsidRPr="008E63DA">
        <w:rPr>
          <w:sz w:val="24"/>
          <w:szCs w:val="24"/>
        </w:rPr>
        <w:t>4</w:t>
      </w:r>
      <w:r w:rsidR="006A163A" w:rsidRPr="008E63DA">
        <w:rPr>
          <w:sz w:val="24"/>
          <w:szCs w:val="24"/>
        </w:rPr>
        <w:t>. Порядок оплаты</w:t>
      </w:r>
      <w:r w:rsidR="00B25B04" w:rsidRPr="008E63DA">
        <w:rPr>
          <w:sz w:val="24"/>
          <w:szCs w:val="24"/>
        </w:rPr>
        <w:t>:</w:t>
      </w:r>
      <w:r w:rsidR="00222A84" w:rsidRPr="008E63DA">
        <w:rPr>
          <w:sz w:val="24"/>
          <w:szCs w:val="24"/>
        </w:rPr>
        <w:t xml:space="preserve"> </w:t>
      </w:r>
      <w:r w:rsidR="00483555" w:rsidRPr="008E63DA">
        <w:rPr>
          <w:b/>
          <w:i/>
          <w:sz w:val="24"/>
          <w:szCs w:val="24"/>
        </w:rPr>
        <w:t>в течение</w:t>
      </w:r>
      <w:r w:rsidR="006E23E5" w:rsidRPr="008E63DA">
        <w:rPr>
          <w:b/>
          <w:i/>
          <w:sz w:val="24"/>
          <w:szCs w:val="24"/>
        </w:rPr>
        <w:t xml:space="preserve"> </w:t>
      </w:r>
      <w:r w:rsidR="00580938" w:rsidRPr="008E63DA">
        <w:rPr>
          <w:b/>
          <w:i/>
          <w:sz w:val="24"/>
          <w:szCs w:val="24"/>
        </w:rPr>
        <w:t>7</w:t>
      </w:r>
      <w:r w:rsidR="00483555" w:rsidRPr="008E63DA">
        <w:rPr>
          <w:b/>
          <w:i/>
          <w:sz w:val="24"/>
          <w:szCs w:val="24"/>
        </w:rPr>
        <w:t xml:space="preserve"> (</w:t>
      </w:r>
      <w:r w:rsidR="00580938" w:rsidRPr="008E63DA">
        <w:rPr>
          <w:b/>
          <w:i/>
          <w:sz w:val="24"/>
          <w:szCs w:val="24"/>
        </w:rPr>
        <w:t>семь</w:t>
      </w:r>
      <w:r w:rsidR="00483555" w:rsidRPr="008E63DA">
        <w:rPr>
          <w:b/>
          <w:i/>
          <w:sz w:val="24"/>
          <w:szCs w:val="24"/>
        </w:rPr>
        <w:t>)</w:t>
      </w:r>
      <w:r w:rsidR="00883B93" w:rsidRPr="008E63DA">
        <w:rPr>
          <w:b/>
          <w:i/>
          <w:sz w:val="24"/>
          <w:szCs w:val="24"/>
        </w:rPr>
        <w:t xml:space="preserve"> рабочих</w:t>
      </w:r>
      <w:r w:rsidR="006E23E5" w:rsidRPr="008E63DA">
        <w:rPr>
          <w:b/>
          <w:i/>
          <w:sz w:val="24"/>
          <w:szCs w:val="24"/>
        </w:rPr>
        <w:t xml:space="preserve"> </w:t>
      </w:r>
      <w:r w:rsidR="00483555" w:rsidRPr="008E63DA">
        <w:rPr>
          <w:b/>
          <w:i/>
          <w:sz w:val="24"/>
          <w:szCs w:val="24"/>
        </w:rPr>
        <w:t xml:space="preserve">дней с даты подписания </w:t>
      </w:r>
      <w:r w:rsidR="00C1380F" w:rsidRPr="008E63DA">
        <w:rPr>
          <w:b/>
          <w:i/>
          <w:sz w:val="24"/>
          <w:szCs w:val="24"/>
        </w:rPr>
        <w:t>заказчиком</w:t>
      </w:r>
      <w:r w:rsidR="006E23E5" w:rsidRPr="008E63DA">
        <w:rPr>
          <w:b/>
          <w:i/>
          <w:sz w:val="24"/>
          <w:szCs w:val="24"/>
        </w:rPr>
        <w:t xml:space="preserve"> </w:t>
      </w:r>
      <w:r w:rsidR="005E11B4" w:rsidRPr="008E63DA">
        <w:rPr>
          <w:b/>
          <w:i/>
          <w:sz w:val="24"/>
          <w:szCs w:val="24"/>
        </w:rPr>
        <w:t>документов о приемке</w:t>
      </w:r>
      <w:r w:rsidR="00483555" w:rsidRPr="008E63DA">
        <w:rPr>
          <w:b/>
          <w:i/>
          <w:sz w:val="24"/>
          <w:szCs w:val="24"/>
        </w:rPr>
        <w:t>.</w:t>
      </w:r>
    </w:p>
    <w:p w14:paraId="0B4DC6B1" w14:textId="77777777" w:rsidR="006A163A" w:rsidRPr="008E63DA" w:rsidRDefault="00B629F8" w:rsidP="008B4C15">
      <w:pPr>
        <w:widowControl/>
        <w:autoSpaceDE/>
        <w:autoSpaceDN/>
        <w:adjustRightInd/>
        <w:ind w:firstLine="567"/>
        <w:jc w:val="both"/>
        <w:rPr>
          <w:color w:val="000000"/>
          <w:sz w:val="24"/>
          <w:szCs w:val="24"/>
        </w:rPr>
      </w:pPr>
      <w:r w:rsidRPr="008E63DA">
        <w:rPr>
          <w:sz w:val="24"/>
          <w:szCs w:val="24"/>
        </w:rPr>
        <w:t>5</w:t>
      </w:r>
      <w:r w:rsidR="006A163A" w:rsidRPr="008E63DA">
        <w:rPr>
          <w:sz w:val="24"/>
          <w:szCs w:val="24"/>
        </w:rPr>
        <w:t xml:space="preserve">. Предложение </w:t>
      </w:r>
      <w:r w:rsidR="00B37694" w:rsidRPr="008E63DA">
        <w:rPr>
          <w:sz w:val="24"/>
          <w:szCs w:val="24"/>
        </w:rPr>
        <w:t>рекомендуется</w:t>
      </w:r>
      <w:r w:rsidR="00DF5ECD" w:rsidRPr="008E63DA">
        <w:rPr>
          <w:sz w:val="24"/>
          <w:szCs w:val="24"/>
        </w:rPr>
        <w:t xml:space="preserve"> </w:t>
      </w:r>
      <w:r w:rsidR="00B37694" w:rsidRPr="008E63DA">
        <w:rPr>
          <w:sz w:val="24"/>
          <w:szCs w:val="24"/>
        </w:rPr>
        <w:t>направлять</w:t>
      </w:r>
      <w:r w:rsidR="006A163A" w:rsidRPr="008E63DA">
        <w:rPr>
          <w:sz w:val="24"/>
          <w:szCs w:val="24"/>
        </w:rPr>
        <w:t xml:space="preserve"> по форме, приведенной в </w:t>
      </w:r>
      <w:r w:rsidR="00BD4CAF" w:rsidRPr="008E63DA">
        <w:rPr>
          <w:b/>
          <w:i/>
          <w:sz w:val="24"/>
          <w:szCs w:val="24"/>
        </w:rPr>
        <w:t>П</w:t>
      </w:r>
      <w:r w:rsidR="006A163A" w:rsidRPr="008E63DA">
        <w:rPr>
          <w:b/>
          <w:i/>
          <w:sz w:val="24"/>
          <w:szCs w:val="24"/>
        </w:rPr>
        <w:t>риложении№</w:t>
      </w:r>
      <w:r w:rsidR="00C1380F" w:rsidRPr="008E63DA">
        <w:rPr>
          <w:b/>
          <w:i/>
          <w:sz w:val="24"/>
          <w:szCs w:val="24"/>
        </w:rPr>
        <w:t>1</w:t>
      </w:r>
      <w:r w:rsidR="006A163A" w:rsidRPr="008E63DA">
        <w:rPr>
          <w:sz w:val="24"/>
          <w:szCs w:val="24"/>
        </w:rPr>
        <w:t xml:space="preserve"> к настоящему запросу о предоставлении ценовой информации</w:t>
      </w:r>
      <w:r w:rsidR="006A163A" w:rsidRPr="008E63DA">
        <w:rPr>
          <w:color w:val="000000"/>
          <w:sz w:val="24"/>
          <w:szCs w:val="24"/>
        </w:rPr>
        <w:t>.</w:t>
      </w:r>
    </w:p>
    <w:p w14:paraId="41CC19FD" w14:textId="77777777" w:rsidR="006A163A" w:rsidRPr="008E63DA" w:rsidRDefault="006A163A" w:rsidP="008B4C15">
      <w:pPr>
        <w:widowControl/>
        <w:autoSpaceDE/>
        <w:autoSpaceDN/>
        <w:adjustRightInd/>
        <w:ind w:firstLine="567"/>
        <w:jc w:val="both"/>
        <w:rPr>
          <w:sz w:val="24"/>
          <w:szCs w:val="24"/>
        </w:rPr>
      </w:pPr>
      <w:r w:rsidRPr="008E63DA">
        <w:rPr>
          <w:sz w:val="24"/>
          <w:szCs w:val="24"/>
        </w:rPr>
        <w:t>Предложение должно быть</w:t>
      </w:r>
      <w:r w:rsidR="00C178F7" w:rsidRPr="008E63DA">
        <w:rPr>
          <w:sz w:val="24"/>
          <w:szCs w:val="24"/>
        </w:rPr>
        <w:t xml:space="preserve"> подписано лицом</w:t>
      </w:r>
      <w:r w:rsidR="00F4357A" w:rsidRPr="008E63DA">
        <w:rPr>
          <w:sz w:val="24"/>
          <w:szCs w:val="24"/>
        </w:rPr>
        <w:t>,</w:t>
      </w:r>
      <w:r w:rsidR="00D57E25" w:rsidRPr="008E63DA">
        <w:rPr>
          <w:sz w:val="24"/>
          <w:szCs w:val="24"/>
        </w:rPr>
        <w:t xml:space="preserve"> имеющим право</w:t>
      </w:r>
      <w:r w:rsidR="00C178F7" w:rsidRPr="008E63DA">
        <w:rPr>
          <w:sz w:val="24"/>
          <w:szCs w:val="24"/>
        </w:rPr>
        <w:t>,</w:t>
      </w:r>
      <w:r w:rsidRPr="008E63DA">
        <w:rPr>
          <w:sz w:val="24"/>
          <w:szCs w:val="24"/>
        </w:rPr>
        <w:t xml:space="preserve"> в соответствии с законодательством Российс</w:t>
      </w:r>
      <w:r w:rsidR="00D57E25" w:rsidRPr="008E63DA">
        <w:rPr>
          <w:sz w:val="24"/>
          <w:szCs w:val="24"/>
        </w:rPr>
        <w:t>кой Федерации</w:t>
      </w:r>
      <w:r w:rsidR="00C178F7" w:rsidRPr="008E63DA">
        <w:rPr>
          <w:sz w:val="24"/>
          <w:szCs w:val="24"/>
        </w:rPr>
        <w:t>,</w:t>
      </w:r>
      <w:r w:rsidRPr="008E63DA">
        <w:rPr>
          <w:sz w:val="24"/>
          <w:szCs w:val="24"/>
        </w:rPr>
        <w:t xml:space="preserve"> действовать от лица </w:t>
      </w:r>
      <w:r w:rsidR="00D57E25" w:rsidRPr="008E63DA">
        <w:rPr>
          <w:sz w:val="24"/>
          <w:szCs w:val="24"/>
        </w:rPr>
        <w:t>Участн</w:t>
      </w:r>
      <w:r w:rsidRPr="008E63DA">
        <w:rPr>
          <w:sz w:val="24"/>
          <w:szCs w:val="24"/>
        </w:rPr>
        <w:t xml:space="preserve">ика без доверенности или надлежащим </w:t>
      </w:r>
      <w:r w:rsidR="00F4357A" w:rsidRPr="008E63DA">
        <w:rPr>
          <w:sz w:val="24"/>
          <w:szCs w:val="24"/>
        </w:rPr>
        <w:t>образом</w:t>
      </w:r>
      <w:r w:rsidRPr="008E63DA">
        <w:rPr>
          <w:sz w:val="24"/>
          <w:szCs w:val="24"/>
        </w:rPr>
        <w:t xml:space="preserve"> уполномоченным им лицом на о</w:t>
      </w:r>
      <w:r w:rsidR="00CA767B" w:rsidRPr="008E63DA">
        <w:rPr>
          <w:sz w:val="24"/>
          <w:szCs w:val="24"/>
        </w:rPr>
        <w:t>сновании доверенности (далее — У</w:t>
      </w:r>
      <w:r w:rsidRPr="008E63DA">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8E63DA" w:rsidRDefault="006A163A" w:rsidP="008B4C15">
      <w:pPr>
        <w:widowControl/>
        <w:autoSpaceDE/>
        <w:autoSpaceDN/>
        <w:adjustRightInd/>
        <w:ind w:firstLine="567"/>
        <w:jc w:val="both"/>
        <w:rPr>
          <w:sz w:val="24"/>
          <w:szCs w:val="24"/>
        </w:rPr>
      </w:pPr>
      <w:r w:rsidRPr="008E63DA">
        <w:rPr>
          <w:sz w:val="24"/>
          <w:szCs w:val="24"/>
        </w:rPr>
        <w:t>Предложение также должно быть скреплено печатью Участника</w:t>
      </w:r>
      <w:r w:rsidR="00D57E25" w:rsidRPr="008E63DA">
        <w:rPr>
          <w:sz w:val="24"/>
          <w:szCs w:val="24"/>
        </w:rPr>
        <w:t xml:space="preserve"> (при наличии)</w:t>
      </w:r>
      <w:r w:rsidRPr="008E63DA">
        <w:rPr>
          <w:sz w:val="24"/>
          <w:szCs w:val="24"/>
        </w:rPr>
        <w:t>.</w:t>
      </w:r>
    </w:p>
    <w:p w14:paraId="065A973E" w14:textId="0A07AD61" w:rsidR="006A163A" w:rsidRPr="008E63DA" w:rsidRDefault="00B629F8" w:rsidP="008B4C15">
      <w:pPr>
        <w:ind w:firstLine="567"/>
        <w:jc w:val="both"/>
        <w:rPr>
          <w:sz w:val="24"/>
          <w:szCs w:val="24"/>
        </w:rPr>
      </w:pPr>
      <w:r w:rsidRPr="008E63DA">
        <w:rPr>
          <w:sz w:val="24"/>
          <w:szCs w:val="24"/>
        </w:rPr>
        <w:t>6</w:t>
      </w:r>
      <w:r w:rsidR="006A163A" w:rsidRPr="008E63DA">
        <w:rPr>
          <w:sz w:val="24"/>
          <w:szCs w:val="24"/>
        </w:rPr>
        <w:t xml:space="preserve">. Из </w:t>
      </w:r>
      <w:r w:rsidR="00621716" w:rsidRPr="008E63DA">
        <w:rPr>
          <w:sz w:val="24"/>
          <w:szCs w:val="24"/>
        </w:rPr>
        <w:t>предложения участника</w:t>
      </w:r>
      <w:r w:rsidR="006A163A" w:rsidRPr="008E63DA">
        <w:rPr>
          <w:sz w:val="24"/>
          <w:szCs w:val="24"/>
        </w:rPr>
        <w:t xml:space="preserve"> должн</w:t>
      </w:r>
      <w:r w:rsidR="00621716" w:rsidRPr="008E63DA">
        <w:rPr>
          <w:sz w:val="24"/>
          <w:szCs w:val="24"/>
        </w:rPr>
        <w:t>ы</w:t>
      </w:r>
      <w:r w:rsidR="006A163A" w:rsidRPr="008E63DA">
        <w:rPr>
          <w:sz w:val="24"/>
          <w:szCs w:val="24"/>
        </w:rPr>
        <w:t xml:space="preserve"> однозначно определяться цена единицы </w:t>
      </w:r>
      <w:r w:rsidR="00B37694" w:rsidRPr="008E63DA">
        <w:rPr>
          <w:b/>
          <w:i/>
          <w:sz w:val="24"/>
          <w:szCs w:val="24"/>
        </w:rPr>
        <w:t xml:space="preserve">товара, работы, </w:t>
      </w:r>
      <w:r w:rsidR="00DC3EE9" w:rsidRPr="008E63DA">
        <w:rPr>
          <w:b/>
          <w:i/>
          <w:sz w:val="24"/>
          <w:szCs w:val="24"/>
        </w:rPr>
        <w:t>услуги</w:t>
      </w:r>
      <w:r w:rsidR="00561251" w:rsidRPr="008E63DA">
        <w:rPr>
          <w:b/>
          <w:i/>
          <w:sz w:val="24"/>
          <w:szCs w:val="24"/>
        </w:rPr>
        <w:t xml:space="preserve"> </w:t>
      </w:r>
      <w:r w:rsidR="006A163A" w:rsidRPr="008E63DA">
        <w:rPr>
          <w:sz w:val="24"/>
          <w:szCs w:val="24"/>
        </w:rPr>
        <w:t xml:space="preserve">и общая цена </w:t>
      </w:r>
      <w:r w:rsidR="00DC3EE9" w:rsidRPr="008E63DA">
        <w:rPr>
          <w:sz w:val="24"/>
          <w:szCs w:val="24"/>
        </w:rPr>
        <w:t>договора</w:t>
      </w:r>
      <w:r w:rsidR="006A163A" w:rsidRPr="008E63DA">
        <w:rPr>
          <w:sz w:val="24"/>
          <w:szCs w:val="24"/>
        </w:rPr>
        <w:t xml:space="preserve"> на условиях, указанных в запросе, срок действия предлагаемой цены.</w:t>
      </w:r>
    </w:p>
    <w:p w14:paraId="5C68D52D" w14:textId="2BEC6EA6" w:rsidR="000B1E4F" w:rsidRPr="008E63DA" w:rsidRDefault="00B629F8" w:rsidP="008B4C15">
      <w:pPr>
        <w:widowControl/>
        <w:autoSpaceDE/>
        <w:autoSpaceDN/>
        <w:adjustRightInd/>
        <w:ind w:firstLine="567"/>
        <w:jc w:val="both"/>
        <w:rPr>
          <w:sz w:val="24"/>
          <w:szCs w:val="24"/>
        </w:rPr>
      </w:pPr>
      <w:r w:rsidRPr="008E63DA">
        <w:rPr>
          <w:sz w:val="24"/>
          <w:szCs w:val="24"/>
        </w:rPr>
        <w:t>7</w:t>
      </w:r>
      <w:r w:rsidR="006A163A" w:rsidRPr="008E63DA">
        <w:rPr>
          <w:sz w:val="24"/>
          <w:szCs w:val="24"/>
        </w:rPr>
        <w:t xml:space="preserve">. </w:t>
      </w:r>
      <w:r w:rsidR="000B1E4F" w:rsidRPr="008E63DA">
        <w:rPr>
          <w:sz w:val="24"/>
          <w:szCs w:val="24"/>
        </w:rPr>
        <w:t>Предложение должно быть подано Участником</w:t>
      </w:r>
      <w:r w:rsidR="00497B7F">
        <w:rPr>
          <w:sz w:val="24"/>
          <w:szCs w:val="24"/>
        </w:rPr>
        <w:t xml:space="preserve"> </w:t>
      </w:r>
      <w:r w:rsidR="000B1E4F" w:rsidRPr="008E63DA">
        <w:rPr>
          <w:sz w:val="24"/>
          <w:szCs w:val="24"/>
        </w:rPr>
        <w:t xml:space="preserve">в форме электронного документа на электронную площадку </w:t>
      </w:r>
      <w:r w:rsidR="000B1E4F" w:rsidRPr="008E63DA">
        <w:rPr>
          <w:b/>
          <w:i/>
          <w:sz w:val="24"/>
          <w:szCs w:val="24"/>
          <w:lang w:val="en-US"/>
        </w:rPr>
        <w:t>VladZakupki</w:t>
      </w:r>
      <w:r w:rsidR="000B1E4F" w:rsidRPr="008E63DA">
        <w:rPr>
          <w:b/>
          <w:i/>
          <w:sz w:val="24"/>
          <w:szCs w:val="24"/>
        </w:rPr>
        <w:t>»</w:t>
      </w:r>
      <w:r w:rsidR="007B6766" w:rsidRPr="008E63DA">
        <w:rPr>
          <w:b/>
          <w:i/>
          <w:sz w:val="24"/>
          <w:szCs w:val="24"/>
        </w:rPr>
        <w:t xml:space="preserve"> </w:t>
      </w:r>
      <w:r w:rsidR="000B1E4F" w:rsidRPr="008E63DA">
        <w:rPr>
          <w:b/>
          <w:i/>
          <w:sz w:val="24"/>
          <w:szCs w:val="24"/>
        </w:rPr>
        <w:t xml:space="preserve">(адрес сайта в сети Интернет: </w:t>
      </w:r>
      <w:r w:rsidR="000A62DF" w:rsidRPr="008E63DA">
        <w:rPr>
          <w:b/>
          <w:i/>
          <w:sz w:val="24"/>
          <w:szCs w:val="24"/>
        </w:rPr>
        <w:t>http://vladzakupki.ru</w:t>
      </w:r>
      <w:r w:rsidR="000B1E4F" w:rsidRPr="008E63DA">
        <w:rPr>
          <w:b/>
          <w:i/>
          <w:sz w:val="24"/>
          <w:szCs w:val="24"/>
        </w:rPr>
        <w:t>)</w:t>
      </w:r>
      <w:r w:rsidR="000B1E4F" w:rsidRPr="008E63DA">
        <w:rPr>
          <w:sz w:val="24"/>
          <w:szCs w:val="24"/>
        </w:rPr>
        <w:t xml:space="preserve">. При подаче заявки Участник </w:t>
      </w:r>
      <w:r w:rsidR="000B1E4F" w:rsidRPr="008E63DA">
        <w:rPr>
          <w:b/>
          <w:sz w:val="24"/>
          <w:szCs w:val="24"/>
        </w:rPr>
        <w:t>обязан указать</w:t>
      </w:r>
      <w:r w:rsidR="00DF5ECD" w:rsidRPr="008E63DA">
        <w:rPr>
          <w:b/>
          <w:sz w:val="24"/>
          <w:szCs w:val="24"/>
        </w:rPr>
        <w:t xml:space="preserve"> </w:t>
      </w:r>
      <w:r w:rsidR="000B1E4F" w:rsidRPr="008E63DA">
        <w:rPr>
          <w:b/>
          <w:sz w:val="24"/>
          <w:szCs w:val="24"/>
        </w:rPr>
        <w:t>номер извещения</w:t>
      </w:r>
      <w:r w:rsidR="00B37694" w:rsidRPr="008E63DA">
        <w:rPr>
          <w:b/>
          <w:sz w:val="24"/>
          <w:szCs w:val="24"/>
        </w:rPr>
        <w:t>, указанный на вышеуказанном сайте</w:t>
      </w:r>
      <w:r w:rsidR="000B1E4F" w:rsidRPr="008E63DA">
        <w:rPr>
          <w:sz w:val="24"/>
          <w:szCs w:val="24"/>
        </w:rPr>
        <w:t>.</w:t>
      </w:r>
    </w:p>
    <w:p w14:paraId="3CC70D45" w14:textId="2B461D3D" w:rsidR="00530C20" w:rsidRPr="008E63DA" w:rsidRDefault="00942C64" w:rsidP="00530C20">
      <w:pPr>
        <w:widowControl/>
        <w:autoSpaceDE/>
        <w:autoSpaceDN/>
        <w:adjustRightInd/>
        <w:ind w:firstLine="567"/>
        <w:jc w:val="both"/>
        <w:rPr>
          <w:sz w:val="24"/>
          <w:szCs w:val="24"/>
        </w:rPr>
      </w:pPr>
      <w:r w:rsidRPr="008E63DA">
        <w:rPr>
          <w:sz w:val="24"/>
          <w:szCs w:val="24"/>
        </w:rPr>
        <w:t>Срок подачи ценовой информации:</w:t>
      </w:r>
      <w:r w:rsidR="00530C20" w:rsidRPr="008E63DA">
        <w:t xml:space="preserve"> </w:t>
      </w:r>
      <w:r w:rsidR="00530C20" w:rsidRPr="008E63DA">
        <w:rPr>
          <w:sz w:val="24"/>
          <w:szCs w:val="24"/>
        </w:rPr>
        <w:t xml:space="preserve">с </w:t>
      </w:r>
      <w:r w:rsidR="00286A76">
        <w:rPr>
          <w:sz w:val="24"/>
          <w:szCs w:val="24"/>
        </w:rPr>
        <w:t>18</w:t>
      </w:r>
      <w:r w:rsidR="00E047B8" w:rsidRPr="008E63DA">
        <w:rPr>
          <w:sz w:val="24"/>
          <w:szCs w:val="24"/>
        </w:rPr>
        <w:t>.</w:t>
      </w:r>
      <w:r w:rsidR="00214C08" w:rsidRPr="008E63DA">
        <w:rPr>
          <w:sz w:val="24"/>
          <w:szCs w:val="24"/>
        </w:rPr>
        <w:t>0</w:t>
      </w:r>
      <w:r w:rsidR="00286A76">
        <w:rPr>
          <w:sz w:val="24"/>
          <w:szCs w:val="24"/>
        </w:rPr>
        <w:t>6</w:t>
      </w:r>
      <w:r w:rsidR="00E047B8" w:rsidRPr="008E63DA">
        <w:rPr>
          <w:sz w:val="24"/>
          <w:szCs w:val="24"/>
        </w:rPr>
        <w:t>.</w:t>
      </w:r>
      <w:r w:rsidR="00530C20" w:rsidRPr="008E63DA">
        <w:rPr>
          <w:sz w:val="24"/>
          <w:szCs w:val="24"/>
        </w:rPr>
        <w:t>20</w:t>
      </w:r>
      <w:r w:rsidR="006E23E5" w:rsidRPr="008E63DA">
        <w:rPr>
          <w:sz w:val="24"/>
          <w:szCs w:val="24"/>
        </w:rPr>
        <w:t>2</w:t>
      </w:r>
      <w:r w:rsidR="00497B7F">
        <w:rPr>
          <w:sz w:val="24"/>
          <w:szCs w:val="24"/>
        </w:rPr>
        <w:t>6</w:t>
      </w:r>
      <w:r w:rsidR="006E23E5" w:rsidRPr="008E63DA">
        <w:rPr>
          <w:sz w:val="24"/>
          <w:szCs w:val="24"/>
        </w:rPr>
        <w:t xml:space="preserve"> г</w:t>
      </w:r>
      <w:r w:rsidR="00530C20" w:rsidRPr="008E63DA">
        <w:rPr>
          <w:sz w:val="24"/>
          <w:szCs w:val="24"/>
        </w:rPr>
        <w:t xml:space="preserve">.  </w:t>
      </w:r>
    </w:p>
    <w:p w14:paraId="3B54D573" w14:textId="5FE6D409" w:rsidR="00236756" w:rsidRPr="008E63DA" w:rsidRDefault="00530C20" w:rsidP="00530C20">
      <w:pPr>
        <w:widowControl/>
        <w:autoSpaceDE/>
        <w:autoSpaceDN/>
        <w:adjustRightInd/>
        <w:ind w:firstLine="567"/>
        <w:jc w:val="both"/>
        <w:rPr>
          <w:b/>
          <w:i/>
          <w:sz w:val="24"/>
          <w:szCs w:val="24"/>
        </w:rPr>
      </w:pPr>
      <w:r w:rsidRPr="008E63DA">
        <w:rPr>
          <w:sz w:val="24"/>
          <w:szCs w:val="24"/>
        </w:rPr>
        <w:t xml:space="preserve">                                   </w:t>
      </w:r>
      <w:r w:rsidR="00F3581B" w:rsidRPr="008E63DA">
        <w:rPr>
          <w:sz w:val="24"/>
          <w:szCs w:val="24"/>
        </w:rPr>
        <w:t xml:space="preserve">                             до </w:t>
      </w:r>
      <w:r w:rsidR="004946C6">
        <w:rPr>
          <w:sz w:val="24"/>
          <w:szCs w:val="24"/>
        </w:rPr>
        <w:t>2</w:t>
      </w:r>
      <w:r w:rsidR="00286A76">
        <w:rPr>
          <w:sz w:val="24"/>
          <w:szCs w:val="24"/>
        </w:rPr>
        <w:t>2</w:t>
      </w:r>
      <w:r w:rsidR="00F3581B" w:rsidRPr="008E63DA">
        <w:rPr>
          <w:sz w:val="24"/>
          <w:szCs w:val="24"/>
        </w:rPr>
        <w:t>.</w:t>
      </w:r>
      <w:r w:rsidR="00214C08" w:rsidRPr="008E63DA">
        <w:rPr>
          <w:sz w:val="24"/>
          <w:szCs w:val="24"/>
        </w:rPr>
        <w:t>0</w:t>
      </w:r>
      <w:r w:rsidR="00286A76">
        <w:rPr>
          <w:sz w:val="24"/>
          <w:szCs w:val="24"/>
        </w:rPr>
        <w:t>6</w:t>
      </w:r>
      <w:r w:rsidRPr="008E63DA">
        <w:rPr>
          <w:sz w:val="24"/>
          <w:szCs w:val="24"/>
        </w:rPr>
        <w:t>.20</w:t>
      </w:r>
      <w:r w:rsidR="006E23E5" w:rsidRPr="008E63DA">
        <w:rPr>
          <w:sz w:val="24"/>
          <w:szCs w:val="24"/>
        </w:rPr>
        <w:t>2</w:t>
      </w:r>
      <w:r w:rsidR="00497B7F">
        <w:rPr>
          <w:sz w:val="24"/>
          <w:szCs w:val="24"/>
        </w:rPr>
        <w:t>6</w:t>
      </w:r>
      <w:r w:rsidR="006E23E5" w:rsidRPr="008E63DA">
        <w:rPr>
          <w:sz w:val="24"/>
          <w:szCs w:val="24"/>
        </w:rPr>
        <w:t xml:space="preserve"> г.</w:t>
      </w:r>
      <w:r w:rsidRPr="008E63DA">
        <w:rPr>
          <w:sz w:val="24"/>
          <w:szCs w:val="24"/>
        </w:rPr>
        <w:t xml:space="preserve"> </w:t>
      </w:r>
      <w:r w:rsidR="004946C6">
        <w:rPr>
          <w:sz w:val="24"/>
          <w:szCs w:val="24"/>
        </w:rPr>
        <w:t>09</w:t>
      </w:r>
      <w:r w:rsidR="00F51300" w:rsidRPr="008E63DA">
        <w:rPr>
          <w:sz w:val="24"/>
          <w:szCs w:val="24"/>
        </w:rPr>
        <w:t xml:space="preserve"> </w:t>
      </w:r>
      <w:r w:rsidRPr="008E63DA">
        <w:rPr>
          <w:sz w:val="24"/>
          <w:szCs w:val="24"/>
        </w:rPr>
        <w:t xml:space="preserve">ч. </w:t>
      </w:r>
      <w:r w:rsidR="00F71707" w:rsidRPr="008E63DA">
        <w:rPr>
          <w:sz w:val="24"/>
          <w:szCs w:val="24"/>
        </w:rPr>
        <w:t>0</w:t>
      </w:r>
      <w:r w:rsidR="003D0000" w:rsidRPr="008E63DA">
        <w:rPr>
          <w:sz w:val="24"/>
          <w:szCs w:val="24"/>
        </w:rPr>
        <w:t xml:space="preserve">0 </w:t>
      </w:r>
      <w:r w:rsidRPr="008E63DA">
        <w:rPr>
          <w:sz w:val="24"/>
          <w:szCs w:val="24"/>
        </w:rPr>
        <w:t>мин.</w:t>
      </w:r>
    </w:p>
    <w:p w14:paraId="408D7E42" w14:textId="4D59E61E" w:rsidR="000D01C6" w:rsidRPr="008E63DA" w:rsidRDefault="000F7C3A" w:rsidP="005B4965">
      <w:pPr>
        <w:ind w:firstLine="567"/>
        <w:jc w:val="both"/>
        <w:rPr>
          <w:sz w:val="24"/>
          <w:szCs w:val="24"/>
        </w:rPr>
      </w:pPr>
      <w:r w:rsidRPr="008E63DA">
        <w:rPr>
          <w:b/>
          <w:bCs/>
          <w:sz w:val="24"/>
          <w:szCs w:val="24"/>
        </w:rPr>
        <w:t>8</w:t>
      </w:r>
      <w:r w:rsidRPr="008E63DA">
        <w:rPr>
          <w:sz w:val="24"/>
          <w:szCs w:val="24"/>
        </w:rPr>
        <w:t xml:space="preserve">. </w:t>
      </w:r>
      <w:r w:rsidRPr="008E63DA">
        <w:rPr>
          <w:b/>
          <w:sz w:val="24"/>
          <w:szCs w:val="24"/>
        </w:rPr>
        <w:t xml:space="preserve">Данная процедура </w:t>
      </w:r>
      <w:r w:rsidR="00621716" w:rsidRPr="008E63DA">
        <w:rPr>
          <w:b/>
          <w:sz w:val="24"/>
          <w:szCs w:val="24"/>
        </w:rPr>
        <w:t>является</w:t>
      </w:r>
      <w:r w:rsidR="006A76FA" w:rsidRPr="008E63DA">
        <w:rPr>
          <w:b/>
          <w:sz w:val="24"/>
          <w:szCs w:val="24"/>
        </w:rPr>
        <w:t xml:space="preserve"> запросом ценовых предложений </w:t>
      </w:r>
      <w:r w:rsidR="006A76FA" w:rsidRPr="008E63DA">
        <w:rPr>
          <w:sz w:val="24"/>
          <w:szCs w:val="24"/>
        </w:rPr>
        <w:t>в соответствии с</w:t>
      </w:r>
      <w:r w:rsidR="00222A84" w:rsidRPr="008E63DA">
        <w:rPr>
          <w:sz w:val="24"/>
          <w:szCs w:val="24"/>
        </w:rPr>
        <w:t>о</w:t>
      </w:r>
      <w:r w:rsidR="006A76FA" w:rsidRPr="008E63DA">
        <w:rPr>
          <w:sz w:val="24"/>
          <w:szCs w:val="24"/>
        </w:rPr>
        <w:t xml:space="preserve"> </w:t>
      </w:r>
      <w:r w:rsidR="00AE1E1F" w:rsidRPr="008E63DA">
        <w:rPr>
          <w:b/>
          <w:bCs/>
          <w:sz w:val="24"/>
          <w:szCs w:val="24"/>
        </w:rPr>
        <w:t xml:space="preserve">ст. 3.6 </w:t>
      </w:r>
      <w:r w:rsidR="00AE1E1F" w:rsidRPr="008E63DA">
        <w:rPr>
          <w:b/>
          <w:sz w:val="24"/>
          <w:szCs w:val="24"/>
        </w:rPr>
        <w:t>Федерального закона от 18.07.2011 № 223-ФЗ</w:t>
      </w:r>
      <w:r w:rsidR="00AE1E1F" w:rsidRPr="008E63DA">
        <w:rPr>
          <w:sz w:val="24"/>
          <w:szCs w:val="24"/>
        </w:rPr>
        <w:t xml:space="preserve"> «О закупках товаров, работ, услуг отдельными видами юридических лиц»</w:t>
      </w:r>
      <w:r w:rsidR="00B44AD3" w:rsidRPr="008E63DA">
        <w:rPr>
          <w:b/>
          <w:sz w:val="24"/>
          <w:szCs w:val="24"/>
        </w:rPr>
        <w:t xml:space="preserve"> </w:t>
      </w:r>
      <w:r w:rsidR="006A76FA" w:rsidRPr="008E63DA">
        <w:rPr>
          <w:b/>
          <w:bCs/>
          <w:sz w:val="24"/>
          <w:szCs w:val="24"/>
        </w:rPr>
        <w:t xml:space="preserve">и может закончиться </w:t>
      </w:r>
      <w:r w:rsidR="00DF5ECD" w:rsidRPr="008E63DA">
        <w:rPr>
          <w:b/>
          <w:bCs/>
          <w:sz w:val="24"/>
          <w:szCs w:val="24"/>
        </w:rPr>
        <w:t xml:space="preserve">подписанием </w:t>
      </w:r>
      <w:r w:rsidR="00530C20" w:rsidRPr="008E63DA">
        <w:rPr>
          <w:b/>
          <w:bCs/>
          <w:sz w:val="24"/>
          <w:szCs w:val="24"/>
        </w:rPr>
        <w:t>договора</w:t>
      </w:r>
      <w:r w:rsidR="00621716" w:rsidRPr="008E63DA">
        <w:rPr>
          <w:b/>
          <w:sz w:val="24"/>
          <w:szCs w:val="24"/>
        </w:rPr>
        <w:t xml:space="preserve"> </w:t>
      </w:r>
      <w:r w:rsidR="006A76FA" w:rsidRPr="008E63DA">
        <w:rPr>
          <w:b/>
          <w:sz w:val="24"/>
          <w:szCs w:val="24"/>
        </w:rPr>
        <w:t xml:space="preserve">в случае принятия </w:t>
      </w:r>
      <w:r w:rsidR="002E7E9B" w:rsidRPr="008E63DA">
        <w:rPr>
          <w:b/>
          <w:sz w:val="24"/>
          <w:szCs w:val="24"/>
        </w:rPr>
        <w:t>Заказчиком</w:t>
      </w:r>
      <w:r w:rsidR="006A76FA" w:rsidRPr="008E63DA">
        <w:rPr>
          <w:b/>
          <w:sz w:val="24"/>
          <w:szCs w:val="24"/>
        </w:rPr>
        <w:t xml:space="preserve"> такого решения</w:t>
      </w:r>
      <w:r w:rsidRPr="008E63DA">
        <w:rPr>
          <w:b/>
          <w:sz w:val="24"/>
          <w:szCs w:val="24"/>
        </w:rPr>
        <w:t>.</w:t>
      </w:r>
      <w:r w:rsidRPr="008E63DA">
        <w:rPr>
          <w:sz w:val="24"/>
          <w:szCs w:val="24"/>
        </w:rPr>
        <w:t xml:space="preserve"> </w:t>
      </w:r>
    </w:p>
    <w:p w14:paraId="0F318FE2" w14:textId="265AF028" w:rsidR="001E5277" w:rsidRPr="008E63DA" w:rsidRDefault="002E7E9B" w:rsidP="005B4965">
      <w:pPr>
        <w:ind w:firstLine="567"/>
        <w:jc w:val="both"/>
        <w:rPr>
          <w:sz w:val="24"/>
          <w:szCs w:val="24"/>
        </w:rPr>
      </w:pPr>
      <w:r w:rsidRPr="008E63DA">
        <w:rPr>
          <w:sz w:val="24"/>
          <w:szCs w:val="24"/>
        </w:rPr>
        <w:t>Заказчик</w:t>
      </w:r>
      <w:r w:rsidR="000F7C3A" w:rsidRPr="008E63DA">
        <w:rPr>
          <w:sz w:val="24"/>
          <w:szCs w:val="24"/>
        </w:rPr>
        <w:t xml:space="preserve"> проводит указанную процедуру в целях анализа рынка, получения информации о рыночных ценах услуги и определения наименьшей цены предложения </w:t>
      </w:r>
      <w:r w:rsidR="000F7C3A" w:rsidRPr="008E63DA">
        <w:rPr>
          <w:b/>
          <w:sz w:val="24"/>
          <w:szCs w:val="24"/>
        </w:rPr>
        <w:t>с намерением</w:t>
      </w:r>
      <w:r w:rsidR="000F7C3A" w:rsidRPr="008E63DA">
        <w:rPr>
          <w:sz w:val="24"/>
          <w:szCs w:val="24"/>
        </w:rPr>
        <w:t xml:space="preserve"> заключить </w:t>
      </w:r>
      <w:r w:rsidRPr="008E63DA">
        <w:rPr>
          <w:sz w:val="24"/>
          <w:szCs w:val="24"/>
        </w:rPr>
        <w:t>Д</w:t>
      </w:r>
      <w:r w:rsidR="000F7C3A" w:rsidRPr="008E63DA">
        <w:rPr>
          <w:sz w:val="24"/>
          <w:szCs w:val="24"/>
        </w:rPr>
        <w:t>оговор с Участником</w:t>
      </w:r>
      <w:r w:rsidR="001E5277" w:rsidRPr="008E63DA">
        <w:rPr>
          <w:sz w:val="24"/>
          <w:szCs w:val="24"/>
        </w:rPr>
        <w:t>:</w:t>
      </w:r>
    </w:p>
    <w:p w14:paraId="7B6985C6" w14:textId="77777777" w:rsidR="001E5277" w:rsidRPr="008E63DA" w:rsidRDefault="001E5277" w:rsidP="005B4965">
      <w:pPr>
        <w:ind w:firstLine="567"/>
        <w:jc w:val="both"/>
        <w:rPr>
          <w:sz w:val="24"/>
          <w:szCs w:val="24"/>
        </w:rPr>
      </w:pPr>
      <w:r w:rsidRPr="008E63DA">
        <w:rPr>
          <w:sz w:val="24"/>
          <w:szCs w:val="24"/>
        </w:rPr>
        <w:t>1)</w:t>
      </w:r>
      <w:r w:rsidR="000F7C3A" w:rsidRPr="008E63DA">
        <w:rPr>
          <w:sz w:val="24"/>
          <w:szCs w:val="24"/>
        </w:rPr>
        <w:t xml:space="preserve"> пред</w:t>
      </w:r>
      <w:r w:rsidR="005B4965" w:rsidRPr="008E63DA">
        <w:rPr>
          <w:sz w:val="24"/>
          <w:szCs w:val="24"/>
        </w:rPr>
        <w:t>ложившим наименьшую цену</w:t>
      </w:r>
      <w:r w:rsidRPr="008E63DA">
        <w:rPr>
          <w:sz w:val="24"/>
          <w:szCs w:val="24"/>
        </w:rPr>
        <w:t>;</w:t>
      </w:r>
    </w:p>
    <w:p w14:paraId="1A3DF15F" w14:textId="77777777" w:rsidR="000D01C6" w:rsidRPr="008E63DA" w:rsidRDefault="001E5277" w:rsidP="005B4965">
      <w:pPr>
        <w:ind w:firstLine="567"/>
        <w:jc w:val="both"/>
        <w:rPr>
          <w:sz w:val="24"/>
          <w:szCs w:val="24"/>
        </w:rPr>
      </w:pPr>
      <w:r w:rsidRPr="008E63DA">
        <w:rPr>
          <w:sz w:val="24"/>
          <w:szCs w:val="24"/>
        </w:rPr>
        <w:t>2)</w:t>
      </w:r>
      <w:r w:rsidR="005B4965" w:rsidRPr="008E63DA">
        <w:rPr>
          <w:sz w:val="24"/>
          <w:szCs w:val="24"/>
        </w:rPr>
        <w:t xml:space="preserve"> </w:t>
      </w:r>
      <w:r w:rsidR="000D01C6" w:rsidRPr="008E63DA">
        <w:rPr>
          <w:sz w:val="24"/>
          <w:szCs w:val="24"/>
        </w:rPr>
        <w:t>лучшие нестоимостные условия;</w:t>
      </w:r>
    </w:p>
    <w:p w14:paraId="5561877A" w14:textId="4EDCC12B" w:rsidR="005B4965" w:rsidRPr="008E63DA" w:rsidRDefault="000D01C6" w:rsidP="005B4965">
      <w:pPr>
        <w:ind w:firstLine="567"/>
        <w:jc w:val="both"/>
        <w:rPr>
          <w:sz w:val="24"/>
          <w:szCs w:val="24"/>
        </w:rPr>
      </w:pPr>
      <w:r w:rsidRPr="008E63DA">
        <w:rPr>
          <w:sz w:val="24"/>
          <w:szCs w:val="24"/>
        </w:rPr>
        <w:lastRenderedPageBreak/>
        <w:t xml:space="preserve">3) </w:t>
      </w:r>
      <w:r w:rsidR="005B4965" w:rsidRPr="008E63DA">
        <w:rPr>
          <w:sz w:val="24"/>
          <w:szCs w:val="24"/>
        </w:rPr>
        <w:t>лучшие по совокупности условия</w:t>
      </w:r>
      <w:r w:rsidR="00B44AD3" w:rsidRPr="008E63DA">
        <w:rPr>
          <w:sz w:val="24"/>
          <w:szCs w:val="24"/>
        </w:rPr>
        <w:t>,</w:t>
      </w:r>
      <w:r w:rsidR="005B4965" w:rsidRPr="008E63DA">
        <w:rPr>
          <w:sz w:val="24"/>
          <w:szCs w:val="24"/>
        </w:rPr>
        <w:t xml:space="preserve"> </w:t>
      </w:r>
      <w:r w:rsidR="005B4965" w:rsidRPr="008E63DA">
        <w:rPr>
          <w:b/>
          <w:sz w:val="24"/>
          <w:szCs w:val="24"/>
        </w:rPr>
        <w:t xml:space="preserve">или принимает решение о завершении процедуры запроса цен без заключения </w:t>
      </w:r>
      <w:r w:rsidR="002E7E9B" w:rsidRPr="008E63DA">
        <w:rPr>
          <w:b/>
          <w:sz w:val="24"/>
          <w:szCs w:val="24"/>
        </w:rPr>
        <w:t>Д</w:t>
      </w:r>
      <w:r w:rsidR="005B4965" w:rsidRPr="008E63DA">
        <w:rPr>
          <w:b/>
          <w:sz w:val="24"/>
          <w:szCs w:val="24"/>
        </w:rPr>
        <w:t>оговора.</w:t>
      </w:r>
    </w:p>
    <w:p w14:paraId="3D0B5B16" w14:textId="77777777" w:rsidR="00195BAE" w:rsidRDefault="002E7E9B" w:rsidP="00195BAE">
      <w:pPr>
        <w:widowControl/>
        <w:ind w:firstLine="567"/>
        <w:jc w:val="both"/>
        <w:rPr>
          <w:b/>
          <w:sz w:val="24"/>
          <w:szCs w:val="24"/>
        </w:rPr>
      </w:pPr>
      <w:r w:rsidRPr="008E63DA">
        <w:rPr>
          <w:b/>
          <w:sz w:val="24"/>
          <w:szCs w:val="24"/>
        </w:rPr>
        <w:t>Заказчик</w:t>
      </w:r>
      <w:r w:rsidR="000F7C3A" w:rsidRPr="008E63DA">
        <w:rPr>
          <w:b/>
          <w:sz w:val="24"/>
          <w:szCs w:val="24"/>
        </w:rPr>
        <w:t xml:space="preserve"> оставляет за собой право не заклю</w:t>
      </w:r>
      <w:r w:rsidR="006A76FA" w:rsidRPr="008E63DA">
        <w:rPr>
          <w:b/>
          <w:sz w:val="24"/>
          <w:szCs w:val="24"/>
        </w:rPr>
        <w:t xml:space="preserve">чать </w:t>
      </w:r>
      <w:r w:rsidRPr="008E63DA">
        <w:rPr>
          <w:b/>
          <w:sz w:val="24"/>
          <w:szCs w:val="24"/>
        </w:rPr>
        <w:t>Д</w:t>
      </w:r>
      <w:r w:rsidR="006A76FA" w:rsidRPr="008E63DA">
        <w:rPr>
          <w:b/>
          <w:sz w:val="24"/>
          <w:szCs w:val="24"/>
        </w:rPr>
        <w:t>оговор.</w:t>
      </w:r>
    </w:p>
    <w:p w14:paraId="349851E1" w14:textId="277E8D9C" w:rsidR="005113A9" w:rsidRPr="00195BAE" w:rsidRDefault="005113A9" w:rsidP="00195BAE">
      <w:pPr>
        <w:widowControl/>
        <w:ind w:firstLine="567"/>
        <w:jc w:val="both"/>
        <w:rPr>
          <w:b/>
          <w:bCs/>
          <w:sz w:val="24"/>
          <w:szCs w:val="24"/>
        </w:rPr>
      </w:pPr>
      <w:r w:rsidRPr="00195BAE">
        <w:rPr>
          <w:b/>
          <w:bCs/>
          <w:sz w:val="24"/>
          <w:szCs w:val="24"/>
        </w:rPr>
        <w:t>9. Требования для соблюдения мер по предоставлению национального режима</w:t>
      </w:r>
    </w:p>
    <w:p w14:paraId="79C679CC" w14:textId="77777777" w:rsidR="00606EBC" w:rsidRDefault="00606EBC" w:rsidP="00606EBC">
      <w:pPr>
        <w:ind w:firstLine="709"/>
        <w:jc w:val="both"/>
        <w:rPr>
          <w:sz w:val="24"/>
          <w:szCs w:val="24"/>
        </w:rPr>
      </w:pPr>
      <w:r w:rsidRPr="001A1D44">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1A589802" w14:textId="77777777" w:rsidR="00286A76" w:rsidRPr="00286A76" w:rsidRDefault="00286A76" w:rsidP="00286A76">
      <w:pPr>
        <w:ind w:firstLine="709"/>
        <w:jc w:val="both"/>
        <w:rPr>
          <w:sz w:val="24"/>
          <w:szCs w:val="24"/>
        </w:rPr>
      </w:pPr>
      <w:r w:rsidRPr="00286A76">
        <w:rPr>
          <w:sz w:val="24"/>
          <w:szCs w:val="24"/>
        </w:rPr>
        <w:t xml:space="preserve">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53CC3C3F" w14:textId="77777777" w:rsidR="00286A76" w:rsidRPr="00286A76" w:rsidRDefault="00286A76" w:rsidP="00286A76">
      <w:pPr>
        <w:ind w:firstLine="709"/>
        <w:jc w:val="both"/>
        <w:rPr>
          <w:sz w:val="24"/>
          <w:szCs w:val="24"/>
        </w:rPr>
      </w:pPr>
      <w:r w:rsidRPr="00286A76">
        <w:rPr>
          <w:sz w:val="24"/>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5D302D94" w14:textId="77777777" w:rsidR="00286A76" w:rsidRPr="00286A76" w:rsidRDefault="00286A76" w:rsidP="00286A76">
      <w:pPr>
        <w:ind w:firstLine="709"/>
        <w:jc w:val="both"/>
        <w:rPr>
          <w:sz w:val="24"/>
          <w:szCs w:val="24"/>
        </w:rPr>
      </w:pPr>
      <w:r w:rsidRPr="00286A76">
        <w:rPr>
          <w:sz w:val="24"/>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6717A1B" w14:textId="1C5167CD" w:rsidR="00286A76" w:rsidRDefault="00286A76" w:rsidP="00286A76">
      <w:pPr>
        <w:ind w:firstLine="709"/>
        <w:jc w:val="both"/>
        <w:rPr>
          <w:sz w:val="24"/>
          <w:szCs w:val="24"/>
        </w:rPr>
      </w:pPr>
      <w:r w:rsidRPr="00286A76">
        <w:rPr>
          <w:sz w:val="24"/>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p>
    <w:p w14:paraId="58EB6136" w14:textId="09C8BA0D" w:rsidR="000F7C3A" w:rsidRPr="008E63DA" w:rsidRDefault="005113A9" w:rsidP="0051389D">
      <w:pPr>
        <w:widowControl/>
        <w:autoSpaceDE/>
        <w:autoSpaceDN/>
        <w:adjustRightInd/>
        <w:ind w:firstLine="567"/>
        <w:jc w:val="both"/>
        <w:rPr>
          <w:b/>
          <w:bCs/>
          <w:sz w:val="24"/>
          <w:szCs w:val="24"/>
        </w:rPr>
      </w:pPr>
      <w:r w:rsidRPr="008E63DA">
        <w:rPr>
          <w:b/>
          <w:bCs/>
          <w:sz w:val="24"/>
          <w:szCs w:val="24"/>
        </w:rPr>
        <w:t>10</w:t>
      </w:r>
      <w:r w:rsidR="000F7C3A" w:rsidRPr="008E63DA">
        <w:rPr>
          <w:b/>
          <w:bCs/>
          <w:sz w:val="24"/>
          <w:szCs w:val="24"/>
        </w:rPr>
        <w:t>. Условия рассмотрения ценовых предложений Участников и их оценка.</w:t>
      </w:r>
    </w:p>
    <w:p w14:paraId="58FD30ED" w14:textId="77777777" w:rsidR="000F7C3A" w:rsidRPr="008E63DA" w:rsidRDefault="000F7C3A" w:rsidP="0051389D">
      <w:pPr>
        <w:ind w:firstLine="567"/>
        <w:jc w:val="both"/>
        <w:rPr>
          <w:sz w:val="24"/>
          <w:szCs w:val="24"/>
        </w:rPr>
      </w:pPr>
      <w:r w:rsidRPr="008E63DA">
        <w:rPr>
          <w:sz w:val="24"/>
          <w:szCs w:val="24"/>
        </w:rPr>
        <w:t xml:space="preserve">При рассмотрении ценовых предложений Участников </w:t>
      </w:r>
      <w:r w:rsidR="00DF5ECD" w:rsidRPr="008E63DA">
        <w:rPr>
          <w:sz w:val="24"/>
          <w:szCs w:val="24"/>
        </w:rPr>
        <w:t xml:space="preserve">Заказчик </w:t>
      </w:r>
      <w:r w:rsidRPr="008E63DA">
        <w:rPr>
          <w:sz w:val="24"/>
          <w:szCs w:val="24"/>
        </w:rPr>
        <w:t>сравни</w:t>
      </w:r>
      <w:r w:rsidR="00DF5ECD" w:rsidRPr="008E63DA">
        <w:rPr>
          <w:sz w:val="24"/>
          <w:szCs w:val="24"/>
        </w:rPr>
        <w:t>вает</w:t>
      </w:r>
      <w:r w:rsidRPr="008E63DA">
        <w:rPr>
          <w:sz w:val="24"/>
          <w:szCs w:val="24"/>
        </w:rPr>
        <w:t xml:space="preserve"> </w:t>
      </w:r>
      <w:r w:rsidR="00DF5ECD" w:rsidRPr="008E63DA">
        <w:rPr>
          <w:sz w:val="24"/>
          <w:szCs w:val="24"/>
        </w:rPr>
        <w:t xml:space="preserve">предложенные </w:t>
      </w:r>
      <w:r w:rsidRPr="008E63DA">
        <w:rPr>
          <w:sz w:val="24"/>
          <w:szCs w:val="24"/>
        </w:rPr>
        <w:t>цен</w:t>
      </w:r>
      <w:r w:rsidR="00DF5ECD" w:rsidRPr="008E63DA">
        <w:rPr>
          <w:sz w:val="24"/>
          <w:szCs w:val="24"/>
        </w:rPr>
        <w:t>ы</w:t>
      </w:r>
      <w:r w:rsidRPr="008E63DA">
        <w:rPr>
          <w:sz w:val="24"/>
          <w:szCs w:val="24"/>
        </w:rPr>
        <w:t xml:space="preserve"> </w:t>
      </w:r>
      <w:r w:rsidR="00DF5ECD" w:rsidRPr="008E63DA">
        <w:rPr>
          <w:sz w:val="24"/>
          <w:szCs w:val="24"/>
        </w:rPr>
        <w:t>в случае соответствия участника следующим требованиям:</w:t>
      </w:r>
    </w:p>
    <w:p w14:paraId="044AEBE9" w14:textId="5BA9A8D5" w:rsidR="00222A84" w:rsidRPr="008E63DA" w:rsidRDefault="00532D48" w:rsidP="00222A84">
      <w:pPr>
        <w:ind w:firstLine="567"/>
        <w:jc w:val="both"/>
        <w:rPr>
          <w:b/>
          <w:sz w:val="24"/>
          <w:szCs w:val="24"/>
        </w:rPr>
      </w:pPr>
      <w:r w:rsidRPr="008E63DA">
        <w:rPr>
          <w:b/>
          <w:sz w:val="24"/>
          <w:szCs w:val="24"/>
        </w:rPr>
        <w:t>1)</w:t>
      </w:r>
      <w:r w:rsidR="00222A84" w:rsidRPr="008E63DA">
        <w:rPr>
          <w:b/>
          <w:sz w:val="24"/>
          <w:szCs w:val="24"/>
        </w:rPr>
        <w:t xml:space="preserve"> </w:t>
      </w:r>
      <w:r w:rsidR="00222A84" w:rsidRPr="008E63DA">
        <w:rPr>
          <w:sz w:val="24"/>
          <w:szCs w:val="24"/>
        </w:rPr>
        <w:t xml:space="preserve">отсутствие у Участника случаев </w:t>
      </w:r>
      <w:r w:rsidR="00222A84" w:rsidRPr="008E63DA">
        <w:rPr>
          <w:b/>
          <w:sz w:val="24"/>
          <w:szCs w:val="24"/>
        </w:rPr>
        <w:t>поставок некачественного товара (некачественного выполнения работ, некачественного оказания услуг),</w:t>
      </w:r>
      <w:r w:rsidR="00222A84" w:rsidRPr="008E63DA">
        <w:rPr>
          <w:sz w:val="24"/>
          <w:szCs w:val="24"/>
        </w:rPr>
        <w:t xml:space="preserve"> подтвержденных результатом независимой экспертизы, </w:t>
      </w:r>
      <w:r w:rsidR="00222A84" w:rsidRPr="008E63DA">
        <w:rPr>
          <w:b/>
          <w:sz w:val="24"/>
          <w:szCs w:val="24"/>
        </w:rPr>
        <w:t xml:space="preserve">и (или) просрочки поставок товара (выполнения работ, оказания услуг). </w:t>
      </w:r>
    </w:p>
    <w:p w14:paraId="49490E21" w14:textId="72E35826" w:rsidR="0051389D" w:rsidRPr="008E63DA" w:rsidRDefault="00222A84" w:rsidP="00222A84">
      <w:pPr>
        <w:ind w:firstLine="567"/>
        <w:jc w:val="both"/>
        <w:rPr>
          <w:bCs/>
          <w:sz w:val="24"/>
          <w:szCs w:val="24"/>
        </w:rPr>
      </w:pPr>
      <w:r w:rsidRPr="008E63DA">
        <w:rPr>
          <w:b/>
          <w:sz w:val="24"/>
          <w:szCs w:val="24"/>
        </w:rPr>
        <w:t xml:space="preserve">При проверке Заказчиком Факты ненадлежащего исполнения и (или) просрочки исполнения могут подтверждаться </w:t>
      </w:r>
      <w:r w:rsidRPr="008E63DA">
        <w:rPr>
          <w:sz w:val="24"/>
          <w:szCs w:val="24"/>
        </w:rPr>
        <w:t>сведениями из реестр</w:t>
      </w:r>
      <w:r w:rsidR="00530C20" w:rsidRPr="008E63DA">
        <w:rPr>
          <w:sz w:val="24"/>
          <w:szCs w:val="24"/>
        </w:rPr>
        <w:t>ов</w:t>
      </w:r>
      <w:r w:rsidRPr="008E63DA">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8E63DA">
        <w:rPr>
          <w:bCs/>
          <w:sz w:val="24"/>
          <w:szCs w:val="24"/>
        </w:rPr>
        <w:t>;</w:t>
      </w:r>
    </w:p>
    <w:p w14:paraId="12AFE294" w14:textId="4061FB4F" w:rsidR="000F7C3A" w:rsidRPr="008E63DA" w:rsidRDefault="00DF5ECD" w:rsidP="0051389D">
      <w:pPr>
        <w:ind w:firstLine="567"/>
        <w:jc w:val="both"/>
        <w:rPr>
          <w:sz w:val="24"/>
          <w:szCs w:val="24"/>
        </w:rPr>
      </w:pPr>
      <w:r w:rsidRPr="008E63DA">
        <w:rPr>
          <w:b/>
          <w:sz w:val="24"/>
          <w:szCs w:val="24"/>
        </w:rPr>
        <w:t>2</w:t>
      </w:r>
      <w:r w:rsidR="00532D48" w:rsidRPr="008E63DA">
        <w:rPr>
          <w:b/>
          <w:sz w:val="24"/>
          <w:szCs w:val="24"/>
        </w:rPr>
        <w:t>)</w:t>
      </w:r>
      <w:r w:rsidR="00222A84" w:rsidRPr="008E63DA">
        <w:rPr>
          <w:b/>
          <w:sz w:val="24"/>
          <w:szCs w:val="24"/>
        </w:rPr>
        <w:t xml:space="preserve"> отсутствие сведений об Участнике в реестр</w:t>
      </w:r>
      <w:r w:rsidR="00530C20" w:rsidRPr="008E63DA">
        <w:rPr>
          <w:b/>
          <w:sz w:val="24"/>
          <w:szCs w:val="24"/>
        </w:rPr>
        <w:t>ах</w:t>
      </w:r>
      <w:r w:rsidR="00222A84" w:rsidRPr="008E63DA">
        <w:rPr>
          <w:b/>
          <w:sz w:val="24"/>
          <w:szCs w:val="24"/>
        </w:rPr>
        <w:t xml:space="preserve"> недобросовестных </w:t>
      </w:r>
      <w:r w:rsidR="002E7E9B" w:rsidRPr="008E63DA">
        <w:rPr>
          <w:b/>
          <w:sz w:val="24"/>
          <w:szCs w:val="24"/>
        </w:rPr>
        <w:t>П</w:t>
      </w:r>
      <w:r w:rsidR="00222A84" w:rsidRPr="008E63DA">
        <w:rPr>
          <w:b/>
          <w:sz w:val="24"/>
          <w:szCs w:val="24"/>
        </w:rPr>
        <w:t>оставщиков</w:t>
      </w:r>
      <w:r w:rsidR="00222A84" w:rsidRPr="008E63DA">
        <w:rPr>
          <w:sz w:val="24"/>
          <w:szCs w:val="24"/>
        </w:rPr>
        <w:t xml:space="preserve"> (подрядчиков, исполнителей) на Официальном сайте единой информационной системы в сфере закупок</w:t>
      </w:r>
      <w:r w:rsidR="000F7C3A" w:rsidRPr="008E63DA">
        <w:rPr>
          <w:sz w:val="24"/>
          <w:szCs w:val="24"/>
        </w:rPr>
        <w:t>;</w:t>
      </w:r>
    </w:p>
    <w:p w14:paraId="00941266" w14:textId="77777777" w:rsidR="000F7C3A" w:rsidRPr="008E63DA" w:rsidRDefault="00DF5ECD" w:rsidP="0051389D">
      <w:pPr>
        <w:ind w:firstLine="567"/>
        <w:jc w:val="both"/>
        <w:rPr>
          <w:sz w:val="24"/>
          <w:szCs w:val="24"/>
        </w:rPr>
      </w:pPr>
      <w:r w:rsidRPr="008E63DA">
        <w:rPr>
          <w:b/>
          <w:sz w:val="24"/>
          <w:szCs w:val="24"/>
        </w:rPr>
        <w:t>3</w:t>
      </w:r>
      <w:r w:rsidR="00532D48" w:rsidRPr="008E63DA">
        <w:rPr>
          <w:b/>
          <w:sz w:val="24"/>
          <w:szCs w:val="24"/>
        </w:rPr>
        <w:t>)</w:t>
      </w:r>
      <w:r w:rsidR="00222A84" w:rsidRPr="008E63DA">
        <w:rPr>
          <w:b/>
          <w:sz w:val="24"/>
          <w:szCs w:val="24"/>
        </w:rPr>
        <w:t xml:space="preserve"> участник закупки</w:t>
      </w:r>
      <w:r w:rsidR="00222A84" w:rsidRPr="008E63DA">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8E63DA">
        <w:rPr>
          <w:b/>
          <w:sz w:val="24"/>
          <w:szCs w:val="24"/>
        </w:rPr>
        <w:t>обязан представить Заказчику обоснование предлагаемых цены контракта, суммы цен единиц товара</w:t>
      </w:r>
      <w:r w:rsidR="00222A84" w:rsidRPr="008E63DA">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B92833C" w14:textId="59ACF33A" w:rsidR="002118CC" w:rsidRPr="008E63DA" w:rsidRDefault="00DF5ECD" w:rsidP="0051389D">
      <w:pPr>
        <w:widowControl/>
        <w:ind w:firstLine="567"/>
        <w:jc w:val="both"/>
        <w:rPr>
          <w:color w:val="000000"/>
          <w:sz w:val="24"/>
          <w:szCs w:val="24"/>
        </w:rPr>
      </w:pPr>
      <w:r w:rsidRPr="008E63DA">
        <w:rPr>
          <w:b/>
          <w:sz w:val="24"/>
          <w:szCs w:val="24"/>
        </w:rPr>
        <w:t>4</w:t>
      </w:r>
      <w:r w:rsidR="00532D48" w:rsidRPr="008E63DA">
        <w:rPr>
          <w:b/>
          <w:sz w:val="24"/>
          <w:szCs w:val="24"/>
        </w:rPr>
        <w:t>)</w:t>
      </w:r>
      <w:r w:rsidR="00222A84" w:rsidRPr="008E63DA">
        <w:rPr>
          <w:b/>
          <w:sz w:val="24"/>
          <w:szCs w:val="24"/>
        </w:rPr>
        <w:t xml:space="preserve"> </w:t>
      </w:r>
      <w:r w:rsidR="00222A84" w:rsidRPr="008E63DA">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w:t>
      </w:r>
      <w:r w:rsidR="00F4357A" w:rsidRPr="008E63DA">
        <w:rPr>
          <w:color w:val="000000"/>
          <w:sz w:val="24"/>
          <w:szCs w:val="24"/>
        </w:rPr>
        <w:t>ю</w:t>
      </w:r>
      <w:r w:rsidR="00222A84" w:rsidRPr="008E63DA">
        <w:rPr>
          <w:color w:val="000000"/>
          <w:sz w:val="24"/>
          <w:szCs w:val="24"/>
        </w:rPr>
        <w:t>тся конкретн</w:t>
      </w:r>
      <w:r w:rsidR="00F4357A" w:rsidRPr="008E63DA">
        <w:rPr>
          <w:color w:val="000000"/>
          <w:sz w:val="24"/>
          <w:szCs w:val="24"/>
        </w:rPr>
        <w:t>ые</w:t>
      </w:r>
      <w:r w:rsidR="00222A84" w:rsidRPr="008E63DA">
        <w:rPr>
          <w:color w:val="000000"/>
          <w:sz w:val="24"/>
          <w:szCs w:val="24"/>
        </w:rPr>
        <w:t xml:space="preserve"> лицензии и виды деятельности)</w:t>
      </w:r>
      <w:r w:rsidR="00C8556C" w:rsidRPr="008E63DA">
        <w:rPr>
          <w:color w:val="000000"/>
          <w:sz w:val="24"/>
          <w:szCs w:val="24"/>
        </w:rPr>
        <w:t xml:space="preserve"> </w:t>
      </w:r>
      <w:r w:rsidR="00222A84" w:rsidRPr="008E63DA">
        <w:rPr>
          <w:bCs/>
          <w:i/>
          <w:sz w:val="24"/>
          <w:szCs w:val="24"/>
        </w:rPr>
        <w:t>(предоставляется, если данное требование относится к предмету закупки)</w:t>
      </w:r>
      <w:r w:rsidR="00222A84" w:rsidRPr="008E63DA">
        <w:rPr>
          <w:color w:val="000000"/>
          <w:sz w:val="24"/>
          <w:szCs w:val="24"/>
        </w:rPr>
        <w:t>;</w:t>
      </w:r>
    </w:p>
    <w:p w14:paraId="4135125C" w14:textId="77777777" w:rsidR="00183534" w:rsidRPr="008E63DA" w:rsidRDefault="00183534" w:rsidP="00183534">
      <w:pPr>
        <w:widowControl/>
        <w:ind w:firstLine="284"/>
        <w:jc w:val="both"/>
        <w:rPr>
          <w:sz w:val="24"/>
        </w:rPr>
      </w:pPr>
      <w:r w:rsidRPr="008E63DA">
        <w:rPr>
          <w:sz w:val="24"/>
        </w:rPr>
        <w:t>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14:paraId="4EC166C5" w14:textId="291FC820" w:rsidR="00934397" w:rsidRPr="008E63DA" w:rsidRDefault="001E5277" w:rsidP="00447F6C">
      <w:pPr>
        <w:ind w:firstLine="567"/>
        <w:jc w:val="both"/>
        <w:rPr>
          <w:bCs/>
          <w:color w:val="000000"/>
          <w:sz w:val="24"/>
          <w:szCs w:val="24"/>
        </w:rPr>
      </w:pPr>
      <w:r w:rsidRPr="008E63DA">
        <w:rPr>
          <w:b/>
          <w:sz w:val="24"/>
          <w:szCs w:val="24"/>
        </w:rPr>
        <w:t>5</w:t>
      </w:r>
      <w:r w:rsidR="00934397" w:rsidRPr="008E63DA">
        <w:rPr>
          <w:b/>
          <w:sz w:val="24"/>
          <w:szCs w:val="24"/>
        </w:rPr>
        <w:t>)</w:t>
      </w:r>
      <w:r w:rsidR="00934397" w:rsidRPr="008E63DA">
        <w:rPr>
          <w:color w:val="000000"/>
          <w:sz w:val="24"/>
          <w:szCs w:val="24"/>
        </w:rPr>
        <w:t xml:space="preserve"> </w:t>
      </w:r>
      <w:r w:rsidR="00222A84" w:rsidRPr="008E63DA">
        <w:rPr>
          <w:b/>
          <w:color w:val="000000"/>
          <w:sz w:val="24"/>
          <w:szCs w:val="24"/>
        </w:rPr>
        <w:t>Документы</w:t>
      </w:r>
      <w:r w:rsidR="00C8556C" w:rsidRPr="008E63DA">
        <w:rPr>
          <w:b/>
          <w:color w:val="000000"/>
          <w:sz w:val="24"/>
          <w:szCs w:val="24"/>
        </w:rPr>
        <w:t>,</w:t>
      </w:r>
      <w:r w:rsidR="00222A84" w:rsidRPr="008E63DA">
        <w:rPr>
          <w:b/>
          <w:color w:val="000000"/>
          <w:sz w:val="24"/>
          <w:szCs w:val="24"/>
        </w:rPr>
        <w:t xml:space="preserve"> подтверждающие </w:t>
      </w:r>
      <w:r w:rsidR="00E11E41" w:rsidRPr="008E63DA">
        <w:rPr>
          <w:b/>
          <w:color w:val="000000"/>
          <w:sz w:val="24"/>
          <w:szCs w:val="24"/>
        </w:rPr>
        <w:t xml:space="preserve">страну </w:t>
      </w:r>
      <w:r w:rsidR="00222A84" w:rsidRPr="008E63DA">
        <w:rPr>
          <w:b/>
          <w:color w:val="000000"/>
          <w:sz w:val="24"/>
          <w:szCs w:val="24"/>
        </w:rPr>
        <w:t>происхождени</w:t>
      </w:r>
      <w:r w:rsidR="00E11E41" w:rsidRPr="008E63DA">
        <w:rPr>
          <w:b/>
          <w:color w:val="000000"/>
          <w:sz w:val="24"/>
          <w:szCs w:val="24"/>
        </w:rPr>
        <w:t>я</w:t>
      </w:r>
      <w:r w:rsidR="00222A84" w:rsidRPr="008E63DA">
        <w:rPr>
          <w:b/>
          <w:color w:val="000000"/>
          <w:sz w:val="24"/>
          <w:szCs w:val="24"/>
        </w:rPr>
        <w:t xml:space="preserve"> товара</w:t>
      </w:r>
      <w:r w:rsidR="00E11E41" w:rsidRPr="008E63DA">
        <w:rPr>
          <w:b/>
          <w:color w:val="000000"/>
          <w:sz w:val="24"/>
          <w:szCs w:val="24"/>
        </w:rPr>
        <w:t xml:space="preserve">: </w:t>
      </w:r>
      <w:r w:rsidR="00447F6C" w:rsidRPr="008E63DA">
        <w:rPr>
          <w:color w:val="000000"/>
          <w:sz w:val="24"/>
          <w:szCs w:val="24"/>
        </w:rPr>
        <w:t>сертификат о происхождении товара.</w:t>
      </w:r>
    </w:p>
    <w:p w14:paraId="3FA8A553" w14:textId="6BED9B0F" w:rsidR="00183534" w:rsidRPr="008E63DA" w:rsidRDefault="00BF0728" w:rsidP="00183534">
      <w:pPr>
        <w:widowControl/>
        <w:ind w:firstLine="284"/>
        <w:jc w:val="both"/>
        <w:rPr>
          <w:sz w:val="24"/>
        </w:rPr>
      </w:pPr>
      <w:r w:rsidRPr="008E63DA">
        <w:rPr>
          <w:b/>
          <w:sz w:val="24"/>
        </w:rPr>
        <w:t xml:space="preserve">    </w:t>
      </w:r>
      <w:r w:rsidR="00183534" w:rsidRPr="008E63DA">
        <w:rPr>
          <w:b/>
          <w:sz w:val="24"/>
        </w:rPr>
        <w:t>6)</w:t>
      </w:r>
      <w:r w:rsidR="00183534" w:rsidRPr="008E63DA">
        <w:rPr>
          <w:sz w:val="24"/>
        </w:rPr>
        <w:t xml:space="preserve"> </w:t>
      </w:r>
      <w:r w:rsidR="00183534" w:rsidRPr="008E63DA">
        <w:rPr>
          <w:b/>
          <w:sz w:val="24"/>
        </w:rPr>
        <w:t>участник закупки должен соответствовать требованиям</w:t>
      </w:r>
      <w:r w:rsidR="00183534" w:rsidRPr="008E63DA">
        <w:rPr>
          <w:sz w:val="24"/>
        </w:rPr>
        <w:t>:</w:t>
      </w:r>
    </w:p>
    <w:p w14:paraId="43DB3F43" w14:textId="77777777" w:rsidR="00183534" w:rsidRPr="00195BAE" w:rsidRDefault="00183534" w:rsidP="00183534">
      <w:pPr>
        <w:widowControl/>
        <w:ind w:firstLine="284"/>
        <w:jc w:val="both"/>
        <w:rPr>
          <w:sz w:val="24"/>
          <w:szCs w:val="24"/>
        </w:rPr>
      </w:pPr>
      <w:r w:rsidRPr="00195BAE">
        <w:rPr>
          <w:sz w:val="24"/>
          <w:szCs w:val="24"/>
        </w:rPr>
        <w:lastRenderedPageBreak/>
        <w:t>-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4D16CC93" w14:textId="77777777" w:rsidR="00183534" w:rsidRPr="00195BAE" w:rsidRDefault="00183534" w:rsidP="00183534">
      <w:pPr>
        <w:widowControl/>
        <w:ind w:firstLine="284"/>
        <w:jc w:val="both"/>
        <w:rPr>
          <w:sz w:val="24"/>
          <w:szCs w:val="24"/>
        </w:rPr>
      </w:pPr>
      <w:r w:rsidRPr="00195BAE">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B2F811" w14:textId="77777777" w:rsidR="00183534" w:rsidRPr="00195BAE" w:rsidRDefault="00183534" w:rsidP="00183534">
      <w:pPr>
        <w:widowControl/>
        <w:ind w:firstLine="284"/>
        <w:jc w:val="both"/>
        <w:rPr>
          <w:sz w:val="24"/>
          <w:szCs w:val="24"/>
        </w:rPr>
      </w:pPr>
      <w:r w:rsidRPr="00195BAE">
        <w:rPr>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2E3AE1F" w14:textId="77777777" w:rsidR="00183534" w:rsidRPr="00195BAE" w:rsidRDefault="00183534" w:rsidP="00183534">
      <w:pPr>
        <w:widowControl/>
        <w:ind w:firstLine="284"/>
        <w:jc w:val="both"/>
        <w:rPr>
          <w:sz w:val="24"/>
          <w:szCs w:val="24"/>
        </w:rPr>
      </w:pPr>
      <w:r w:rsidRPr="00195BAE">
        <w:rPr>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9B9E2C" w14:textId="77777777" w:rsidR="00183534" w:rsidRPr="00195BAE" w:rsidRDefault="00183534" w:rsidP="00183534">
      <w:pPr>
        <w:widowControl/>
        <w:ind w:firstLine="284"/>
        <w:jc w:val="both"/>
        <w:rPr>
          <w:sz w:val="24"/>
          <w:szCs w:val="24"/>
        </w:rPr>
      </w:pPr>
      <w:r w:rsidRPr="00195BAE">
        <w:rPr>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0FDFB0" w14:textId="77777777" w:rsidR="00183534" w:rsidRPr="00195BAE" w:rsidRDefault="00183534" w:rsidP="00183534">
      <w:pPr>
        <w:widowControl/>
        <w:ind w:firstLine="284"/>
        <w:jc w:val="both"/>
        <w:rPr>
          <w:sz w:val="24"/>
          <w:szCs w:val="24"/>
        </w:rPr>
      </w:pPr>
      <w:r w:rsidRPr="00195BAE">
        <w:rPr>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055DBF" w14:textId="77777777" w:rsidR="00183534" w:rsidRPr="00195BAE" w:rsidRDefault="00183534" w:rsidP="00183534">
      <w:pPr>
        <w:widowControl/>
        <w:ind w:firstLine="284"/>
        <w:jc w:val="both"/>
        <w:rPr>
          <w:sz w:val="24"/>
          <w:szCs w:val="24"/>
        </w:rPr>
      </w:pPr>
      <w:r w:rsidRPr="00195BAE">
        <w:rPr>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78EA370F" w14:textId="77777777" w:rsidR="00183534" w:rsidRPr="00195BAE" w:rsidRDefault="00183534" w:rsidP="00183534">
      <w:pPr>
        <w:widowControl/>
        <w:ind w:firstLine="284"/>
        <w:jc w:val="both"/>
        <w:rPr>
          <w:sz w:val="24"/>
          <w:szCs w:val="24"/>
        </w:rPr>
      </w:pPr>
      <w:r w:rsidRPr="00195BAE">
        <w:rPr>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w:t>
      </w:r>
      <w:r w:rsidRPr="00195BAE">
        <w:rPr>
          <w:sz w:val="24"/>
          <w:szCs w:val="24"/>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4F3003" w14:textId="77777777" w:rsidR="00183534" w:rsidRPr="00195BAE" w:rsidRDefault="00183534" w:rsidP="00183534">
      <w:pPr>
        <w:widowControl/>
        <w:ind w:firstLine="284"/>
        <w:jc w:val="both"/>
        <w:rPr>
          <w:sz w:val="24"/>
          <w:szCs w:val="24"/>
        </w:rPr>
      </w:pPr>
      <w:r w:rsidRPr="00195BAE">
        <w:rPr>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F1BCC8" w14:textId="77777777" w:rsidR="00183534" w:rsidRPr="00195BAE" w:rsidRDefault="00183534" w:rsidP="00183534">
      <w:pPr>
        <w:widowControl/>
        <w:ind w:firstLine="284"/>
        <w:jc w:val="both"/>
        <w:rPr>
          <w:sz w:val="24"/>
          <w:szCs w:val="24"/>
        </w:rPr>
      </w:pPr>
      <w:r w:rsidRPr="00195BAE">
        <w:rPr>
          <w:sz w:val="24"/>
          <w:szCs w:val="24"/>
        </w:rPr>
        <w:t>- участник закупки не является иностранным агентом;</w:t>
      </w:r>
    </w:p>
    <w:p w14:paraId="18E40865" w14:textId="77777777" w:rsidR="00183534" w:rsidRPr="00195BAE" w:rsidRDefault="00183534" w:rsidP="00183534">
      <w:pPr>
        <w:widowControl/>
        <w:ind w:firstLine="284"/>
        <w:jc w:val="both"/>
        <w:rPr>
          <w:sz w:val="24"/>
          <w:szCs w:val="24"/>
        </w:rPr>
      </w:pPr>
      <w:r w:rsidRPr="00195BAE">
        <w:rPr>
          <w:sz w:val="24"/>
          <w:szCs w:val="24"/>
        </w:rPr>
        <w:t>- отсутствие у участника закупки ограничений для участия в закупках, установленных законодательством Российской Федерации.</w:t>
      </w:r>
    </w:p>
    <w:p w14:paraId="7BD61F8B" w14:textId="25CFC2A2" w:rsidR="000F7C3A" w:rsidRPr="008E63DA" w:rsidRDefault="000F7C3A" w:rsidP="0051389D">
      <w:pPr>
        <w:ind w:firstLine="567"/>
        <w:jc w:val="both"/>
        <w:rPr>
          <w:sz w:val="24"/>
          <w:szCs w:val="24"/>
        </w:rPr>
      </w:pPr>
      <w:r w:rsidRPr="008E63DA">
        <w:rPr>
          <w:sz w:val="24"/>
          <w:szCs w:val="24"/>
        </w:rPr>
        <w:t xml:space="preserve">Если Участник </w:t>
      </w:r>
      <w:r w:rsidR="00532D48" w:rsidRPr="008E63DA">
        <w:rPr>
          <w:sz w:val="24"/>
          <w:szCs w:val="24"/>
        </w:rPr>
        <w:t>не соответствует требованиям, указанным в пп</w:t>
      </w:r>
      <w:r w:rsidR="00D9080A" w:rsidRPr="008E63DA">
        <w:rPr>
          <w:sz w:val="24"/>
          <w:szCs w:val="24"/>
        </w:rPr>
        <w:t>.</w:t>
      </w:r>
      <w:r w:rsidR="00532D48" w:rsidRPr="008E63DA">
        <w:rPr>
          <w:sz w:val="24"/>
          <w:szCs w:val="24"/>
        </w:rPr>
        <w:t xml:space="preserve"> </w:t>
      </w:r>
      <w:r w:rsidR="001E5277" w:rsidRPr="008E63DA">
        <w:rPr>
          <w:sz w:val="24"/>
          <w:szCs w:val="24"/>
        </w:rPr>
        <w:t>1-</w:t>
      </w:r>
      <w:r w:rsidR="00222A84" w:rsidRPr="008E63DA">
        <w:rPr>
          <w:sz w:val="24"/>
          <w:szCs w:val="24"/>
        </w:rPr>
        <w:t>5</w:t>
      </w:r>
      <w:r w:rsidR="00532D48" w:rsidRPr="008E63DA">
        <w:rPr>
          <w:sz w:val="24"/>
          <w:szCs w:val="24"/>
        </w:rPr>
        <w:t xml:space="preserve"> п. </w:t>
      </w:r>
      <w:r w:rsidR="00D013F8" w:rsidRPr="008E63DA">
        <w:rPr>
          <w:sz w:val="24"/>
          <w:szCs w:val="24"/>
        </w:rPr>
        <w:t>10</w:t>
      </w:r>
      <w:r w:rsidR="00532D48" w:rsidRPr="008E63DA">
        <w:rPr>
          <w:sz w:val="24"/>
          <w:szCs w:val="24"/>
        </w:rPr>
        <w:t xml:space="preserve"> настоящего Запроса цен,</w:t>
      </w:r>
      <w:r w:rsidR="00B44AD3" w:rsidRPr="008E63DA">
        <w:rPr>
          <w:sz w:val="24"/>
          <w:szCs w:val="24"/>
        </w:rPr>
        <w:t xml:space="preserve"> </w:t>
      </w:r>
      <w:r w:rsidRPr="008E63DA">
        <w:rPr>
          <w:b/>
          <w:sz w:val="24"/>
          <w:szCs w:val="24"/>
        </w:rPr>
        <w:t>ценовое предложение не принимается в расчет и к сравнению цен</w:t>
      </w:r>
      <w:r w:rsidR="00F4357A" w:rsidRPr="008E63DA">
        <w:rPr>
          <w:b/>
          <w:sz w:val="24"/>
          <w:szCs w:val="24"/>
        </w:rPr>
        <w:t xml:space="preserve"> заявка не допускается</w:t>
      </w:r>
      <w:r w:rsidR="007D15F2" w:rsidRPr="008E63DA">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08520D7" w14:textId="77777777" w:rsidR="007D15F2" w:rsidRPr="008E63DA" w:rsidRDefault="007D15F2" w:rsidP="007D15F2">
      <w:pPr>
        <w:ind w:firstLine="567"/>
        <w:jc w:val="both"/>
        <w:rPr>
          <w:sz w:val="24"/>
          <w:szCs w:val="24"/>
        </w:rPr>
      </w:pPr>
      <w:r w:rsidRPr="008E63DA">
        <w:rPr>
          <w:sz w:val="24"/>
          <w:szCs w:val="24"/>
        </w:rPr>
        <w:t>В случае если Заказчиком принимается решени</w:t>
      </w:r>
      <w:r w:rsidR="00F4357A" w:rsidRPr="008E63DA">
        <w:rPr>
          <w:sz w:val="24"/>
          <w:szCs w:val="24"/>
        </w:rPr>
        <w:t>е</w:t>
      </w:r>
      <w:r w:rsidRPr="008E63DA">
        <w:rPr>
          <w:sz w:val="24"/>
          <w:szCs w:val="24"/>
        </w:rPr>
        <w:t xml:space="preserve"> о выборе победителя среди участников:</w:t>
      </w:r>
    </w:p>
    <w:p w14:paraId="6E49AFFE" w14:textId="77777777" w:rsidR="007D15F2" w:rsidRPr="008E63DA" w:rsidRDefault="007D15F2" w:rsidP="007D15F2">
      <w:pPr>
        <w:ind w:firstLine="567"/>
        <w:jc w:val="both"/>
        <w:rPr>
          <w:sz w:val="24"/>
          <w:szCs w:val="24"/>
        </w:rPr>
      </w:pPr>
      <w:r w:rsidRPr="008E63DA">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8E63DA" w:rsidRDefault="007D15F2" w:rsidP="007D15F2">
      <w:pPr>
        <w:ind w:firstLine="567"/>
        <w:jc w:val="both"/>
        <w:rPr>
          <w:sz w:val="24"/>
          <w:szCs w:val="24"/>
        </w:rPr>
      </w:pPr>
      <w:r w:rsidRPr="008E63DA">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8E63DA" w:rsidRDefault="000F7C3A" w:rsidP="0051389D">
      <w:pPr>
        <w:ind w:firstLine="567"/>
        <w:jc w:val="both"/>
        <w:rPr>
          <w:sz w:val="24"/>
          <w:szCs w:val="24"/>
        </w:rPr>
      </w:pPr>
      <w:r w:rsidRPr="008E63DA">
        <w:rPr>
          <w:sz w:val="24"/>
          <w:szCs w:val="24"/>
        </w:rPr>
        <w:t>В случае если в результате анализа рынка поданы несколько одинаковых ценовых предложений,</w:t>
      </w:r>
      <w:r w:rsidR="008B4C15" w:rsidRPr="008E63DA">
        <w:rPr>
          <w:sz w:val="24"/>
          <w:szCs w:val="24"/>
        </w:rPr>
        <w:t xml:space="preserve"> и они допущены к сравнению, то</w:t>
      </w:r>
      <w:r w:rsidR="008C1595" w:rsidRPr="008E63DA">
        <w:rPr>
          <w:sz w:val="24"/>
          <w:szCs w:val="24"/>
        </w:rPr>
        <w:t xml:space="preserve"> </w:t>
      </w:r>
      <w:r w:rsidR="008B4C15" w:rsidRPr="008E63DA">
        <w:rPr>
          <w:sz w:val="24"/>
          <w:szCs w:val="24"/>
        </w:rPr>
        <w:t xml:space="preserve">при принятии решения о заключении договора, </w:t>
      </w:r>
      <w:r w:rsidRPr="008E63DA">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8E63DA">
        <w:rPr>
          <w:sz w:val="24"/>
          <w:szCs w:val="24"/>
        </w:rPr>
        <w:t xml:space="preserve"> При этом</w:t>
      </w:r>
      <w:r w:rsidRPr="008E63DA">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8E63DA">
        <w:rPr>
          <w:sz w:val="24"/>
          <w:szCs w:val="24"/>
        </w:rPr>
        <w:t xml:space="preserve"> может быть</w:t>
      </w:r>
      <w:r w:rsidRPr="008E63DA">
        <w:rPr>
          <w:sz w:val="24"/>
          <w:szCs w:val="24"/>
        </w:rPr>
        <w:t xml:space="preserve"> заключ</w:t>
      </w:r>
      <w:r w:rsidR="008B4C15" w:rsidRPr="008E63DA">
        <w:rPr>
          <w:sz w:val="24"/>
          <w:szCs w:val="24"/>
        </w:rPr>
        <w:t>ен</w:t>
      </w:r>
      <w:r w:rsidRPr="008E63DA">
        <w:rPr>
          <w:sz w:val="24"/>
          <w:szCs w:val="24"/>
        </w:rPr>
        <w:t xml:space="preserve"> с Участником, который первым подал ценовое предложение. </w:t>
      </w:r>
    </w:p>
    <w:p w14:paraId="0C0113AE" w14:textId="77777777" w:rsidR="000F7C3A" w:rsidRPr="008E63DA" w:rsidRDefault="000F7C3A" w:rsidP="008B4C15">
      <w:pPr>
        <w:ind w:firstLine="567"/>
        <w:jc w:val="both"/>
        <w:rPr>
          <w:sz w:val="24"/>
          <w:szCs w:val="24"/>
        </w:rPr>
      </w:pPr>
      <w:r w:rsidRPr="008E63DA">
        <w:rPr>
          <w:sz w:val="24"/>
          <w:szCs w:val="24"/>
        </w:rPr>
        <w:t>Решение о завершении процедуры анализа рынка без заключения договора принимается в случае</w:t>
      </w:r>
      <w:r w:rsidR="001E5277" w:rsidRPr="008E63DA">
        <w:rPr>
          <w:sz w:val="24"/>
          <w:szCs w:val="24"/>
        </w:rPr>
        <w:t>, если</w:t>
      </w:r>
      <w:r w:rsidRPr="008E63DA">
        <w:rPr>
          <w:sz w:val="24"/>
          <w:szCs w:val="24"/>
        </w:rPr>
        <w:t>:</w:t>
      </w:r>
    </w:p>
    <w:p w14:paraId="205C9E7A" w14:textId="77777777" w:rsidR="000F7C3A" w:rsidRPr="008E63DA" w:rsidRDefault="000F7C3A" w:rsidP="008B4C15">
      <w:pPr>
        <w:ind w:firstLine="567"/>
        <w:jc w:val="both"/>
        <w:rPr>
          <w:sz w:val="24"/>
          <w:szCs w:val="24"/>
        </w:rPr>
      </w:pPr>
      <w:r w:rsidRPr="008E63DA">
        <w:rPr>
          <w:sz w:val="24"/>
          <w:szCs w:val="24"/>
        </w:rPr>
        <w:t>- не подано не одного ценного предложения от Участников;</w:t>
      </w:r>
    </w:p>
    <w:p w14:paraId="1C3884DD" w14:textId="77777777" w:rsidR="00D9080A" w:rsidRPr="008E63DA" w:rsidRDefault="000F7C3A" w:rsidP="00D9080A">
      <w:pPr>
        <w:ind w:firstLine="567"/>
        <w:jc w:val="both"/>
        <w:rPr>
          <w:sz w:val="24"/>
          <w:szCs w:val="24"/>
        </w:rPr>
      </w:pPr>
      <w:r w:rsidRPr="008E63DA">
        <w:rPr>
          <w:sz w:val="24"/>
          <w:szCs w:val="24"/>
        </w:rPr>
        <w:t xml:space="preserve">- из поданных ценовых предложений </w:t>
      </w:r>
      <w:r w:rsidR="0083540A" w:rsidRPr="008E63DA">
        <w:rPr>
          <w:sz w:val="24"/>
          <w:szCs w:val="24"/>
        </w:rPr>
        <w:t xml:space="preserve">Участников в расчет и к сравнению цен </w:t>
      </w:r>
      <w:r w:rsidRPr="008E63DA">
        <w:rPr>
          <w:sz w:val="24"/>
          <w:szCs w:val="24"/>
        </w:rPr>
        <w:t>не принято ни одно</w:t>
      </w:r>
      <w:r w:rsidR="0083540A" w:rsidRPr="008E63DA">
        <w:rPr>
          <w:sz w:val="24"/>
          <w:szCs w:val="24"/>
        </w:rPr>
        <w:t>го</w:t>
      </w:r>
      <w:r w:rsidR="001E5277" w:rsidRPr="008E63DA">
        <w:rPr>
          <w:sz w:val="24"/>
          <w:szCs w:val="24"/>
        </w:rPr>
        <w:t xml:space="preserve"> </w:t>
      </w:r>
      <w:r w:rsidR="0083540A" w:rsidRPr="008E63DA">
        <w:rPr>
          <w:sz w:val="24"/>
          <w:szCs w:val="24"/>
        </w:rPr>
        <w:t>п</w:t>
      </w:r>
      <w:r w:rsidRPr="008E63DA">
        <w:rPr>
          <w:sz w:val="24"/>
          <w:szCs w:val="24"/>
        </w:rPr>
        <w:t>редложени</w:t>
      </w:r>
      <w:r w:rsidR="0083540A" w:rsidRPr="008E63DA">
        <w:rPr>
          <w:sz w:val="24"/>
          <w:szCs w:val="24"/>
        </w:rPr>
        <w:t>я</w:t>
      </w:r>
      <w:r w:rsidR="00D9080A" w:rsidRPr="008E63DA">
        <w:rPr>
          <w:sz w:val="24"/>
          <w:szCs w:val="24"/>
        </w:rPr>
        <w:t>.</w:t>
      </w:r>
    </w:p>
    <w:p w14:paraId="3F4DE442" w14:textId="77777777" w:rsidR="0083540A" w:rsidRPr="008E63DA" w:rsidRDefault="000F7C3A" w:rsidP="000D01C6">
      <w:pPr>
        <w:ind w:firstLine="567"/>
        <w:jc w:val="both"/>
        <w:rPr>
          <w:sz w:val="24"/>
          <w:szCs w:val="24"/>
        </w:rPr>
      </w:pPr>
      <w:r w:rsidRPr="008E63DA">
        <w:rPr>
          <w:sz w:val="24"/>
          <w:szCs w:val="24"/>
        </w:rPr>
        <w:t xml:space="preserve">По результатам проведения публичной процедуры анализа рынка, Заказчик </w:t>
      </w:r>
      <w:r w:rsidR="002118CC" w:rsidRPr="008E63DA">
        <w:rPr>
          <w:sz w:val="24"/>
          <w:szCs w:val="24"/>
        </w:rPr>
        <w:t>принимает решение</w:t>
      </w:r>
      <w:r w:rsidR="000D01C6" w:rsidRPr="008E63DA">
        <w:rPr>
          <w:sz w:val="24"/>
          <w:szCs w:val="24"/>
        </w:rPr>
        <w:t xml:space="preserve"> </w:t>
      </w:r>
      <w:r w:rsidR="002118CC" w:rsidRPr="008E63DA">
        <w:rPr>
          <w:sz w:val="24"/>
          <w:szCs w:val="24"/>
        </w:rPr>
        <w:t xml:space="preserve">о заключении договора </w:t>
      </w:r>
      <w:r w:rsidR="000D01C6" w:rsidRPr="008E63DA">
        <w:rPr>
          <w:sz w:val="24"/>
          <w:szCs w:val="24"/>
        </w:rPr>
        <w:t>или</w:t>
      </w:r>
      <w:r w:rsidR="002118CC" w:rsidRPr="008E63DA">
        <w:rPr>
          <w:sz w:val="24"/>
          <w:szCs w:val="24"/>
        </w:rPr>
        <w:t xml:space="preserve"> о завершении процедуры запроса цен без заключения договора</w:t>
      </w:r>
      <w:r w:rsidR="0083540A" w:rsidRPr="008E63DA">
        <w:rPr>
          <w:sz w:val="24"/>
          <w:szCs w:val="24"/>
        </w:rPr>
        <w:t>.</w:t>
      </w:r>
    </w:p>
    <w:p w14:paraId="2A3A86E1" w14:textId="77777777" w:rsidR="000D01C6" w:rsidRPr="008E63DA" w:rsidRDefault="0083540A" w:rsidP="008B4C15">
      <w:pPr>
        <w:ind w:firstLine="567"/>
        <w:jc w:val="both"/>
        <w:rPr>
          <w:sz w:val="24"/>
          <w:szCs w:val="24"/>
        </w:rPr>
      </w:pPr>
      <w:r w:rsidRPr="008E63DA">
        <w:rPr>
          <w:sz w:val="24"/>
          <w:szCs w:val="24"/>
        </w:rPr>
        <w:t>Решение Заказчика</w:t>
      </w:r>
      <w:r w:rsidR="000D01C6" w:rsidRPr="008E63DA">
        <w:rPr>
          <w:sz w:val="24"/>
          <w:szCs w:val="24"/>
        </w:rPr>
        <w:t xml:space="preserve"> </w:t>
      </w:r>
      <w:r w:rsidRPr="008E63DA">
        <w:rPr>
          <w:sz w:val="24"/>
          <w:szCs w:val="24"/>
        </w:rPr>
        <w:t>оформляется</w:t>
      </w:r>
      <w:r w:rsidR="000D01C6" w:rsidRPr="008E63DA">
        <w:rPr>
          <w:sz w:val="24"/>
          <w:szCs w:val="24"/>
        </w:rPr>
        <w:t xml:space="preserve"> </w:t>
      </w:r>
      <w:r w:rsidR="000F7C3A" w:rsidRPr="008E63DA">
        <w:rPr>
          <w:sz w:val="24"/>
          <w:szCs w:val="24"/>
        </w:rPr>
        <w:t>соответствующи</w:t>
      </w:r>
      <w:r w:rsidRPr="008E63DA">
        <w:rPr>
          <w:sz w:val="24"/>
          <w:szCs w:val="24"/>
        </w:rPr>
        <w:t>м</w:t>
      </w:r>
      <w:r w:rsidR="000F7C3A" w:rsidRPr="008E63DA">
        <w:rPr>
          <w:sz w:val="24"/>
          <w:szCs w:val="24"/>
        </w:rPr>
        <w:t xml:space="preserve"> протокол</w:t>
      </w:r>
      <w:r w:rsidRPr="008E63DA">
        <w:rPr>
          <w:sz w:val="24"/>
          <w:szCs w:val="24"/>
        </w:rPr>
        <w:t>ом</w:t>
      </w:r>
      <w:r w:rsidR="000F7C3A" w:rsidRPr="008E63DA">
        <w:rPr>
          <w:sz w:val="24"/>
          <w:szCs w:val="24"/>
        </w:rPr>
        <w:t xml:space="preserve">. </w:t>
      </w:r>
    </w:p>
    <w:p w14:paraId="2255237B" w14:textId="77777777" w:rsidR="000D01C6" w:rsidRPr="008E63DA" w:rsidRDefault="002118CC" w:rsidP="008B4C15">
      <w:pPr>
        <w:ind w:firstLine="567"/>
        <w:jc w:val="both"/>
        <w:rPr>
          <w:sz w:val="24"/>
          <w:szCs w:val="24"/>
        </w:rPr>
      </w:pPr>
      <w:r w:rsidRPr="008E63DA">
        <w:rPr>
          <w:sz w:val="24"/>
          <w:szCs w:val="24"/>
        </w:rPr>
        <w:t>В протоколе указывается обоснование принятия решений</w:t>
      </w:r>
      <w:r w:rsidR="000D01C6" w:rsidRPr="008E63DA">
        <w:rPr>
          <w:sz w:val="24"/>
          <w:szCs w:val="24"/>
        </w:rPr>
        <w:t>:</w:t>
      </w:r>
    </w:p>
    <w:p w14:paraId="373EF2EF" w14:textId="77777777" w:rsidR="000D01C6" w:rsidRPr="008E63DA" w:rsidRDefault="002118CC">
      <w:pPr>
        <w:pStyle w:val="af0"/>
        <w:numPr>
          <w:ilvl w:val="0"/>
          <w:numId w:val="3"/>
        </w:numPr>
        <w:jc w:val="both"/>
        <w:rPr>
          <w:sz w:val="24"/>
          <w:szCs w:val="24"/>
        </w:rPr>
      </w:pPr>
      <w:r w:rsidRPr="008E63DA">
        <w:rPr>
          <w:sz w:val="24"/>
          <w:szCs w:val="24"/>
        </w:rPr>
        <w:t>по допуску или не допуску участников к оценк</w:t>
      </w:r>
      <w:r w:rsidR="000D01C6" w:rsidRPr="008E63DA">
        <w:rPr>
          <w:sz w:val="24"/>
          <w:szCs w:val="24"/>
        </w:rPr>
        <w:t>е ценовых предложений;</w:t>
      </w:r>
    </w:p>
    <w:p w14:paraId="04FA9F15" w14:textId="77777777" w:rsidR="000D01C6" w:rsidRPr="008E63DA" w:rsidRDefault="00CA68A4">
      <w:pPr>
        <w:pStyle w:val="af0"/>
        <w:numPr>
          <w:ilvl w:val="0"/>
          <w:numId w:val="3"/>
        </w:numPr>
        <w:jc w:val="both"/>
        <w:rPr>
          <w:sz w:val="24"/>
          <w:szCs w:val="24"/>
        </w:rPr>
      </w:pPr>
      <w:r w:rsidRPr="008E63DA">
        <w:rPr>
          <w:sz w:val="24"/>
          <w:szCs w:val="24"/>
        </w:rPr>
        <w:t>по выбору Участника</w:t>
      </w:r>
      <w:r w:rsidR="00F4357A" w:rsidRPr="008E63DA">
        <w:rPr>
          <w:sz w:val="24"/>
          <w:szCs w:val="24"/>
        </w:rPr>
        <w:t>,</w:t>
      </w:r>
      <w:r w:rsidRPr="008E63DA">
        <w:rPr>
          <w:sz w:val="24"/>
          <w:szCs w:val="24"/>
        </w:rPr>
        <w:t xml:space="preserve"> с которым будет заключен контракт;</w:t>
      </w:r>
    </w:p>
    <w:p w14:paraId="1DB59D75" w14:textId="38B0D4E7" w:rsidR="000F7C3A" w:rsidRPr="008E63DA" w:rsidRDefault="000D01C6" w:rsidP="008B4C15">
      <w:pPr>
        <w:ind w:firstLine="567"/>
        <w:jc w:val="both"/>
        <w:rPr>
          <w:sz w:val="24"/>
          <w:szCs w:val="24"/>
        </w:rPr>
      </w:pPr>
      <w:r w:rsidRPr="008E63DA">
        <w:rPr>
          <w:sz w:val="24"/>
          <w:szCs w:val="24"/>
        </w:rPr>
        <w:t xml:space="preserve">3) </w:t>
      </w:r>
      <w:r w:rsidR="002118CC" w:rsidRPr="008E63DA">
        <w:rPr>
          <w:sz w:val="24"/>
          <w:szCs w:val="24"/>
        </w:rPr>
        <w:t xml:space="preserve">обоснование </w:t>
      </w:r>
      <w:r w:rsidR="008B4C15" w:rsidRPr="008E63DA">
        <w:rPr>
          <w:sz w:val="24"/>
          <w:szCs w:val="24"/>
        </w:rPr>
        <w:t>решения о завершении процедуры запроса цен без заключения договора,</w:t>
      </w:r>
      <w:r w:rsidR="002118CC" w:rsidRPr="008E63DA">
        <w:rPr>
          <w:sz w:val="24"/>
          <w:szCs w:val="24"/>
        </w:rPr>
        <w:t xml:space="preserve"> если</w:t>
      </w:r>
      <w:r w:rsidR="008B4C15" w:rsidRPr="008E63DA">
        <w:rPr>
          <w:sz w:val="24"/>
          <w:szCs w:val="24"/>
        </w:rPr>
        <w:t xml:space="preserve"> Заказчик </w:t>
      </w:r>
      <w:r w:rsidR="002118CC" w:rsidRPr="008E63DA">
        <w:rPr>
          <w:sz w:val="24"/>
          <w:szCs w:val="24"/>
        </w:rPr>
        <w:t xml:space="preserve">принял такое решение. </w:t>
      </w:r>
    </w:p>
    <w:p w14:paraId="5B664727" w14:textId="77777777" w:rsidR="009E645A" w:rsidRPr="008E63DA" w:rsidRDefault="009E645A" w:rsidP="008B4C15">
      <w:pPr>
        <w:ind w:firstLine="567"/>
        <w:jc w:val="both"/>
        <w:rPr>
          <w:sz w:val="24"/>
          <w:szCs w:val="24"/>
        </w:rPr>
      </w:pPr>
    </w:p>
    <w:p w14:paraId="7DC47F1A" w14:textId="4F9BB9EA" w:rsidR="00AB135E" w:rsidRPr="008E63DA" w:rsidRDefault="00942C64" w:rsidP="008B4C15">
      <w:pPr>
        <w:widowControl/>
        <w:ind w:firstLine="567"/>
        <w:rPr>
          <w:i/>
          <w:sz w:val="24"/>
          <w:szCs w:val="24"/>
        </w:rPr>
      </w:pPr>
      <w:r w:rsidRPr="008E63DA">
        <w:rPr>
          <w:b/>
          <w:sz w:val="24"/>
          <w:szCs w:val="24"/>
        </w:rPr>
        <w:t xml:space="preserve">            Ответственный: </w:t>
      </w:r>
      <w:r w:rsidR="007F6DC0">
        <w:rPr>
          <w:i/>
          <w:sz w:val="24"/>
          <w:szCs w:val="24"/>
        </w:rPr>
        <w:t>Обухова</w:t>
      </w:r>
      <w:r w:rsidR="000640BD" w:rsidRPr="008E63DA">
        <w:rPr>
          <w:i/>
          <w:sz w:val="24"/>
          <w:szCs w:val="24"/>
        </w:rPr>
        <w:t xml:space="preserve"> </w:t>
      </w:r>
      <w:r w:rsidR="007F6DC0">
        <w:rPr>
          <w:i/>
          <w:sz w:val="24"/>
          <w:szCs w:val="24"/>
        </w:rPr>
        <w:t>Юлия</w:t>
      </w:r>
      <w:r w:rsidR="000640BD" w:rsidRPr="008E63DA">
        <w:rPr>
          <w:i/>
          <w:sz w:val="24"/>
          <w:szCs w:val="24"/>
        </w:rPr>
        <w:t xml:space="preserve"> </w:t>
      </w:r>
      <w:r w:rsidR="007F6DC0">
        <w:rPr>
          <w:i/>
          <w:sz w:val="24"/>
          <w:szCs w:val="24"/>
        </w:rPr>
        <w:t>Вадимовна</w:t>
      </w:r>
    </w:p>
    <w:p w14:paraId="0396C289" w14:textId="6E1A8AFE" w:rsidR="009E645A" w:rsidRPr="007F6DC0" w:rsidRDefault="00942C64" w:rsidP="007F6DC0">
      <w:pPr>
        <w:widowControl/>
        <w:ind w:firstLine="567"/>
        <w:rPr>
          <w:i/>
          <w:sz w:val="24"/>
          <w:szCs w:val="24"/>
          <w:u w:val="single"/>
        </w:rPr>
      </w:pPr>
      <w:r w:rsidRPr="008E63DA">
        <w:rPr>
          <w:i/>
          <w:sz w:val="24"/>
          <w:szCs w:val="24"/>
        </w:rPr>
        <w:t xml:space="preserve">тел. </w:t>
      </w:r>
      <w:r w:rsidR="00975951" w:rsidRPr="008E63DA">
        <w:rPr>
          <w:i/>
          <w:sz w:val="24"/>
          <w:szCs w:val="24"/>
        </w:rPr>
        <w:t>8(</w:t>
      </w:r>
      <w:r w:rsidR="00AB135E" w:rsidRPr="008E63DA">
        <w:rPr>
          <w:i/>
          <w:sz w:val="24"/>
          <w:szCs w:val="24"/>
        </w:rPr>
        <w:t>49</w:t>
      </w:r>
      <w:r w:rsidR="00675020" w:rsidRPr="008E63DA">
        <w:rPr>
          <w:i/>
          <w:sz w:val="24"/>
          <w:szCs w:val="24"/>
        </w:rPr>
        <w:t>22</w:t>
      </w:r>
      <w:r w:rsidR="002402AC" w:rsidRPr="008E63DA">
        <w:rPr>
          <w:i/>
          <w:sz w:val="24"/>
          <w:szCs w:val="24"/>
        </w:rPr>
        <w:t>)</w:t>
      </w:r>
      <w:r w:rsidR="00675020" w:rsidRPr="008E63DA">
        <w:rPr>
          <w:i/>
          <w:sz w:val="24"/>
          <w:szCs w:val="24"/>
        </w:rPr>
        <w:t>77-74-96</w:t>
      </w:r>
    </w:p>
    <w:p w14:paraId="49B1C222" w14:textId="77777777" w:rsidR="006A163A" w:rsidRPr="008E63DA" w:rsidRDefault="006A163A" w:rsidP="008B4C15">
      <w:pPr>
        <w:widowControl/>
        <w:autoSpaceDE/>
        <w:autoSpaceDN/>
        <w:adjustRightInd/>
        <w:ind w:firstLine="567"/>
        <w:rPr>
          <w:sz w:val="24"/>
          <w:szCs w:val="24"/>
        </w:rPr>
      </w:pPr>
      <w:r w:rsidRPr="008E63DA">
        <w:rPr>
          <w:sz w:val="24"/>
          <w:szCs w:val="24"/>
        </w:rPr>
        <w:t>Приложения:</w:t>
      </w:r>
    </w:p>
    <w:p w14:paraId="43716D51" w14:textId="77777777" w:rsidR="00155551" w:rsidRDefault="00434DB5">
      <w:pPr>
        <w:widowControl/>
        <w:numPr>
          <w:ilvl w:val="0"/>
          <w:numId w:val="1"/>
        </w:numPr>
        <w:autoSpaceDE/>
        <w:autoSpaceDN/>
        <w:adjustRightInd/>
        <w:ind w:left="0" w:firstLine="567"/>
        <w:rPr>
          <w:sz w:val="24"/>
          <w:szCs w:val="24"/>
        </w:rPr>
      </w:pPr>
      <w:r w:rsidRPr="008E63DA">
        <w:rPr>
          <w:sz w:val="24"/>
          <w:szCs w:val="24"/>
        </w:rPr>
        <w:t>Форма Предложения (</w:t>
      </w:r>
      <w:r w:rsidR="004C67E2" w:rsidRPr="008E63DA">
        <w:rPr>
          <w:sz w:val="24"/>
          <w:szCs w:val="24"/>
        </w:rPr>
        <w:t>Приложение №</w:t>
      </w:r>
      <w:r w:rsidR="00AC3CAD" w:rsidRPr="008E63DA">
        <w:rPr>
          <w:sz w:val="24"/>
          <w:szCs w:val="24"/>
        </w:rPr>
        <w:t xml:space="preserve"> 1</w:t>
      </w:r>
      <w:r w:rsidRPr="008E63DA">
        <w:rPr>
          <w:sz w:val="24"/>
          <w:szCs w:val="24"/>
        </w:rPr>
        <w:t>).</w:t>
      </w:r>
    </w:p>
    <w:p w14:paraId="0DB3B2E3" w14:textId="401D85A8" w:rsidR="007F6DC0" w:rsidRDefault="007F6DC0">
      <w:pPr>
        <w:widowControl/>
        <w:numPr>
          <w:ilvl w:val="0"/>
          <w:numId w:val="1"/>
        </w:numPr>
        <w:autoSpaceDE/>
        <w:autoSpaceDN/>
        <w:adjustRightInd/>
        <w:ind w:left="0" w:firstLine="567"/>
        <w:rPr>
          <w:sz w:val="24"/>
          <w:szCs w:val="24"/>
        </w:rPr>
      </w:pPr>
      <w:r>
        <w:rPr>
          <w:sz w:val="24"/>
          <w:szCs w:val="24"/>
        </w:rPr>
        <w:t>Спецификация (</w:t>
      </w:r>
      <w:r w:rsidRPr="008E63DA">
        <w:rPr>
          <w:sz w:val="24"/>
          <w:szCs w:val="24"/>
        </w:rPr>
        <w:t xml:space="preserve">Приложение № </w:t>
      </w:r>
      <w:r>
        <w:rPr>
          <w:sz w:val="24"/>
          <w:szCs w:val="24"/>
        </w:rPr>
        <w:t>2)</w:t>
      </w:r>
    </w:p>
    <w:p w14:paraId="0E08B332" w14:textId="4949C906" w:rsidR="007F6DC0" w:rsidRPr="008E63DA" w:rsidRDefault="007F6DC0">
      <w:pPr>
        <w:widowControl/>
        <w:numPr>
          <w:ilvl w:val="0"/>
          <w:numId w:val="1"/>
        </w:numPr>
        <w:autoSpaceDE/>
        <w:autoSpaceDN/>
        <w:adjustRightInd/>
        <w:ind w:left="0" w:firstLine="567"/>
        <w:rPr>
          <w:sz w:val="24"/>
          <w:szCs w:val="24"/>
        </w:rPr>
      </w:pPr>
      <w:r>
        <w:rPr>
          <w:sz w:val="24"/>
          <w:szCs w:val="24"/>
        </w:rPr>
        <w:t>Проект Договора (</w:t>
      </w:r>
      <w:r w:rsidRPr="008E63DA">
        <w:rPr>
          <w:sz w:val="24"/>
          <w:szCs w:val="24"/>
        </w:rPr>
        <w:t xml:space="preserve">Приложение № </w:t>
      </w:r>
      <w:r>
        <w:rPr>
          <w:sz w:val="24"/>
          <w:szCs w:val="24"/>
        </w:rPr>
        <w:t>3)</w:t>
      </w:r>
    </w:p>
    <w:p w14:paraId="3D621E01" w14:textId="77777777" w:rsidR="00675020" w:rsidRPr="008E63DA" w:rsidRDefault="00675020" w:rsidP="00A543A0">
      <w:pPr>
        <w:widowControl/>
        <w:autoSpaceDE/>
        <w:autoSpaceDN/>
        <w:adjustRightInd/>
        <w:rPr>
          <w:sz w:val="24"/>
          <w:szCs w:val="24"/>
        </w:rPr>
      </w:pPr>
    </w:p>
    <w:tbl>
      <w:tblPr>
        <w:tblW w:w="10448" w:type="dxa"/>
        <w:tblLayout w:type="fixed"/>
        <w:tblLook w:val="01E0" w:firstRow="1" w:lastRow="1" w:firstColumn="1" w:lastColumn="1" w:noHBand="0" w:noVBand="0"/>
      </w:tblPr>
      <w:tblGrid>
        <w:gridCol w:w="5224"/>
        <w:gridCol w:w="5224"/>
      </w:tblGrid>
      <w:tr w:rsidR="00497B7F" w:rsidRPr="008E63DA" w14:paraId="6C81F83C" w14:textId="4D7D84C6" w:rsidTr="00497B7F">
        <w:trPr>
          <w:trHeight w:val="1044"/>
        </w:trPr>
        <w:tc>
          <w:tcPr>
            <w:tcW w:w="5224" w:type="dxa"/>
          </w:tcPr>
          <w:p w14:paraId="6DC65399" w14:textId="0C102014" w:rsidR="00497B7F" w:rsidRPr="008E63DA" w:rsidRDefault="00497B7F" w:rsidP="00C94B7E">
            <w:pPr>
              <w:widowControl/>
              <w:autoSpaceDE/>
              <w:autoSpaceDN/>
              <w:adjustRightInd/>
              <w:ind w:right="493"/>
              <w:rPr>
                <w:i/>
                <w:sz w:val="24"/>
                <w:szCs w:val="24"/>
              </w:rPr>
            </w:pPr>
            <w:r w:rsidRPr="008E63DA">
              <w:rPr>
                <w:sz w:val="22"/>
                <w:szCs w:val="22"/>
              </w:rPr>
              <w:t xml:space="preserve">Директор ГБУСОВО «Владимирский </w:t>
            </w:r>
            <w:r>
              <w:rPr>
                <w:sz w:val="22"/>
                <w:szCs w:val="22"/>
              </w:rPr>
              <w:t>дом социального обслуживания</w:t>
            </w:r>
            <w:r w:rsidRPr="008E63DA">
              <w:rPr>
                <w:sz w:val="22"/>
                <w:szCs w:val="22"/>
              </w:rPr>
              <w:t>»</w:t>
            </w:r>
            <w:r w:rsidR="00A543A0">
              <w:rPr>
                <w:sz w:val="22"/>
                <w:szCs w:val="22"/>
              </w:rPr>
              <w:t>.</w:t>
            </w:r>
            <w:r w:rsidRPr="008E63DA">
              <w:rPr>
                <w:sz w:val="22"/>
                <w:szCs w:val="22"/>
              </w:rPr>
              <w:t xml:space="preserve">                                                      </w:t>
            </w:r>
          </w:p>
        </w:tc>
        <w:tc>
          <w:tcPr>
            <w:tcW w:w="5224" w:type="dxa"/>
          </w:tcPr>
          <w:p w14:paraId="635B8036" w14:textId="7E0DC016" w:rsidR="00497B7F" w:rsidRPr="008E63DA" w:rsidRDefault="00497B7F" w:rsidP="00C94B7E">
            <w:pPr>
              <w:widowControl/>
              <w:autoSpaceDE/>
              <w:autoSpaceDN/>
              <w:adjustRightInd/>
              <w:ind w:right="493"/>
              <w:rPr>
                <w:sz w:val="22"/>
                <w:szCs w:val="22"/>
              </w:rPr>
            </w:pPr>
            <w:r>
              <w:rPr>
                <w:sz w:val="22"/>
                <w:szCs w:val="22"/>
              </w:rPr>
              <w:t>_____________________</w:t>
            </w:r>
            <w:r w:rsidRPr="008E63DA">
              <w:rPr>
                <w:sz w:val="22"/>
                <w:szCs w:val="22"/>
              </w:rPr>
              <w:t>И. В. Морозова</w:t>
            </w:r>
          </w:p>
        </w:tc>
      </w:tr>
    </w:tbl>
    <w:p w14:paraId="511D061D" w14:textId="77777777" w:rsidR="008F5451" w:rsidRPr="008E63DA" w:rsidRDefault="008F5451" w:rsidP="008B4C15">
      <w:pPr>
        <w:ind w:firstLine="567"/>
        <w:rPr>
          <w:sz w:val="24"/>
          <w:szCs w:val="24"/>
        </w:rPr>
      </w:pPr>
    </w:p>
    <w:p w14:paraId="3AD6EDA0" w14:textId="61AB58CF" w:rsidR="00761A23" w:rsidRDefault="00761A23">
      <w:pPr>
        <w:widowControl/>
        <w:autoSpaceDE/>
        <w:autoSpaceDN/>
        <w:adjustRightInd/>
        <w:rPr>
          <w:sz w:val="24"/>
          <w:szCs w:val="24"/>
        </w:rPr>
      </w:pPr>
    </w:p>
    <w:p w14:paraId="2A35326B" w14:textId="1278AECF" w:rsidR="001308F4" w:rsidRPr="008E63DA" w:rsidRDefault="001308F4" w:rsidP="001308F4">
      <w:pPr>
        <w:jc w:val="right"/>
        <w:rPr>
          <w:sz w:val="24"/>
          <w:szCs w:val="24"/>
        </w:rPr>
      </w:pPr>
      <w:r w:rsidRPr="008E63DA">
        <w:rPr>
          <w:sz w:val="24"/>
          <w:szCs w:val="24"/>
        </w:rPr>
        <w:t>Приложение №</w:t>
      </w:r>
      <w:r w:rsidR="00C1380F" w:rsidRPr="008E63DA">
        <w:rPr>
          <w:sz w:val="24"/>
          <w:szCs w:val="24"/>
        </w:rPr>
        <w:t xml:space="preserve"> 1</w:t>
      </w:r>
      <w:r w:rsidR="00EF7A36" w:rsidRPr="008E63DA">
        <w:rPr>
          <w:sz w:val="24"/>
          <w:szCs w:val="24"/>
        </w:rPr>
        <w:t xml:space="preserve"> к запросу</w:t>
      </w:r>
    </w:p>
    <w:p w14:paraId="55DBF974" w14:textId="77777777" w:rsidR="001308F4" w:rsidRPr="008E63DA" w:rsidRDefault="001308F4" w:rsidP="006A163A">
      <w:pPr>
        <w:jc w:val="center"/>
        <w:rPr>
          <w:i/>
          <w:sz w:val="24"/>
          <w:szCs w:val="24"/>
        </w:rPr>
      </w:pPr>
    </w:p>
    <w:p w14:paraId="72FDB506" w14:textId="77777777" w:rsidR="001308F4" w:rsidRPr="008E63DA" w:rsidRDefault="001308F4" w:rsidP="006A163A">
      <w:pPr>
        <w:jc w:val="center"/>
        <w:rPr>
          <w:i/>
          <w:sz w:val="24"/>
          <w:szCs w:val="24"/>
        </w:rPr>
      </w:pPr>
    </w:p>
    <w:p w14:paraId="0A1697E0" w14:textId="77777777" w:rsidR="001308F4" w:rsidRPr="008E63DA" w:rsidRDefault="001308F4" w:rsidP="006A163A">
      <w:pPr>
        <w:jc w:val="center"/>
        <w:rPr>
          <w:i/>
          <w:sz w:val="24"/>
          <w:szCs w:val="24"/>
        </w:rPr>
      </w:pPr>
    </w:p>
    <w:p w14:paraId="1FCD270C" w14:textId="77777777" w:rsidR="006A163A" w:rsidRPr="008E63DA" w:rsidRDefault="006A163A" w:rsidP="004710CB">
      <w:pPr>
        <w:jc w:val="right"/>
        <w:rPr>
          <w:i/>
          <w:sz w:val="24"/>
          <w:szCs w:val="24"/>
        </w:rPr>
      </w:pPr>
      <w:r w:rsidRPr="008E63DA">
        <w:rPr>
          <w:i/>
          <w:sz w:val="24"/>
          <w:szCs w:val="24"/>
        </w:rPr>
        <w:t xml:space="preserve">Форма </w:t>
      </w:r>
      <w:r w:rsidR="00F61B1C" w:rsidRPr="008E63DA">
        <w:rPr>
          <w:i/>
          <w:sz w:val="24"/>
          <w:szCs w:val="24"/>
        </w:rPr>
        <w:t>предложения</w:t>
      </w:r>
      <w:r w:rsidRPr="008E63DA">
        <w:rPr>
          <w:i/>
          <w:sz w:val="24"/>
          <w:szCs w:val="24"/>
        </w:rPr>
        <w:t>:</w:t>
      </w:r>
    </w:p>
    <w:p w14:paraId="1C5FB374" w14:textId="77777777" w:rsidR="006A163A" w:rsidRPr="008E63DA" w:rsidRDefault="006A163A" w:rsidP="006A163A">
      <w:pPr>
        <w:jc w:val="center"/>
        <w:rPr>
          <w:i/>
          <w:sz w:val="24"/>
          <w:szCs w:val="24"/>
        </w:rPr>
      </w:pPr>
    </w:p>
    <w:p w14:paraId="1E74368B" w14:textId="77777777" w:rsidR="006A163A" w:rsidRPr="008E63DA" w:rsidRDefault="006A163A" w:rsidP="006A163A">
      <w:pPr>
        <w:rPr>
          <w:i/>
          <w:sz w:val="24"/>
          <w:szCs w:val="24"/>
        </w:rPr>
      </w:pPr>
      <w:r w:rsidRPr="008E63DA">
        <w:rPr>
          <w:i/>
          <w:sz w:val="24"/>
          <w:szCs w:val="24"/>
          <w:highlight w:val="yellow"/>
        </w:rPr>
        <w:t xml:space="preserve">Заполняется на бланке участника.  </w:t>
      </w:r>
    </w:p>
    <w:p w14:paraId="6B5D3E52" w14:textId="77777777" w:rsidR="006A163A" w:rsidRPr="008E63DA" w:rsidRDefault="006A163A" w:rsidP="006A163A">
      <w:pPr>
        <w:tabs>
          <w:tab w:val="left" w:pos="3491"/>
        </w:tabs>
        <w:rPr>
          <w:sz w:val="24"/>
          <w:szCs w:val="24"/>
        </w:rPr>
      </w:pPr>
    </w:p>
    <w:p w14:paraId="732CC918" w14:textId="77777777" w:rsidR="006A163A" w:rsidRPr="008E63DA" w:rsidRDefault="006A163A" w:rsidP="00080B4D">
      <w:pPr>
        <w:widowControl/>
        <w:autoSpaceDE/>
        <w:autoSpaceDN/>
        <w:adjustRightInd/>
        <w:spacing w:after="120"/>
        <w:ind w:left="5668"/>
        <w:rPr>
          <w:sz w:val="24"/>
          <w:szCs w:val="24"/>
          <w:lang w:eastAsia="en-US"/>
        </w:rPr>
      </w:pPr>
      <w:r w:rsidRPr="008E63DA">
        <w:rPr>
          <w:sz w:val="24"/>
          <w:szCs w:val="24"/>
          <w:lang w:eastAsia="en-US"/>
        </w:rPr>
        <w:t xml:space="preserve">Руководителю </w:t>
      </w:r>
      <w:r w:rsidR="00CF7569" w:rsidRPr="008E63DA">
        <w:rPr>
          <w:sz w:val="24"/>
          <w:szCs w:val="24"/>
          <w:lang w:eastAsia="en-US"/>
        </w:rPr>
        <w:t>Заказчика</w:t>
      </w:r>
    </w:p>
    <w:p w14:paraId="182BA0EC" w14:textId="77777777" w:rsidR="006A163A" w:rsidRPr="008E63DA" w:rsidRDefault="006A163A" w:rsidP="00080B4D">
      <w:pPr>
        <w:widowControl/>
        <w:autoSpaceDE/>
        <w:autoSpaceDN/>
        <w:adjustRightInd/>
        <w:ind w:left="5668"/>
        <w:rPr>
          <w:sz w:val="24"/>
          <w:szCs w:val="24"/>
          <w:lang w:eastAsia="en-US"/>
        </w:rPr>
      </w:pPr>
      <w:r w:rsidRPr="008E63DA">
        <w:rPr>
          <w:sz w:val="24"/>
          <w:szCs w:val="24"/>
          <w:lang w:eastAsia="en-US"/>
        </w:rPr>
        <w:t>___________________________</w:t>
      </w:r>
    </w:p>
    <w:p w14:paraId="5CC9334F" w14:textId="77777777" w:rsidR="006A163A" w:rsidRPr="008E63DA" w:rsidRDefault="006A163A" w:rsidP="00080B4D">
      <w:pPr>
        <w:widowControl/>
        <w:autoSpaceDE/>
        <w:autoSpaceDN/>
        <w:adjustRightInd/>
        <w:ind w:left="5668"/>
        <w:rPr>
          <w:i/>
          <w:sz w:val="24"/>
          <w:szCs w:val="24"/>
          <w:lang w:eastAsia="en-US"/>
        </w:rPr>
      </w:pPr>
      <w:r w:rsidRPr="008E63DA">
        <w:rPr>
          <w:i/>
          <w:sz w:val="24"/>
          <w:szCs w:val="24"/>
          <w:lang w:eastAsia="en-US"/>
        </w:rPr>
        <w:t>(</w:t>
      </w:r>
      <w:r w:rsidR="00F61B1C" w:rsidRPr="008E63DA">
        <w:rPr>
          <w:i/>
          <w:sz w:val="24"/>
          <w:szCs w:val="24"/>
          <w:lang w:eastAsia="en-US"/>
        </w:rPr>
        <w:t>наименование заказчика</w:t>
      </w:r>
      <w:r w:rsidRPr="008E63DA">
        <w:rPr>
          <w:i/>
          <w:sz w:val="24"/>
          <w:szCs w:val="24"/>
          <w:lang w:eastAsia="en-US"/>
        </w:rPr>
        <w:t>)</w:t>
      </w:r>
    </w:p>
    <w:p w14:paraId="2DC232AB" w14:textId="77777777" w:rsidR="006A163A" w:rsidRPr="008E63DA" w:rsidRDefault="006A163A" w:rsidP="00080B4D">
      <w:pPr>
        <w:widowControl/>
        <w:autoSpaceDE/>
        <w:autoSpaceDN/>
        <w:adjustRightInd/>
        <w:spacing w:after="120"/>
        <w:ind w:left="5668"/>
        <w:rPr>
          <w:b/>
          <w:sz w:val="24"/>
          <w:szCs w:val="24"/>
          <w:lang w:eastAsia="en-US"/>
        </w:rPr>
      </w:pPr>
      <w:r w:rsidRPr="008E63DA">
        <w:rPr>
          <w:b/>
          <w:sz w:val="24"/>
          <w:szCs w:val="24"/>
          <w:highlight w:val="yellow"/>
          <w:lang w:eastAsia="en-US"/>
        </w:rPr>
        <w:t>Извещение №_______________</w:t>
      </w:r>
    </w:p>
    <w:p w14:paraId="0E1EA337" w14:textId="77777777" w:rsidR="006A163A" w:rsidRPr="008E63DA" w:rsidRDefault="006A163A" w:rsidP="00080B4D">
      <w:pPr>
        <w:widowControl/>
        <w:autoSpaceDE/>
        <w:autoSpaceDN/>
        <w:adjustRightInd/>
        <w:spacing w:after="120"/>
        <w:ind w:left="5668"/>
        <w:rPr>
          <w:sz w:val="24"/>
          <w:szCs w:val="24"/>
          <w:lang w:eastAsia="en-US"/>
        </w:rPr>
      </w:pPr>
      <w:r w:rsidRPr="008E63DA">
        <w:rPr>
          <w:sz w:val="24"/>
          <w:szCs w:val="24"/>
          <w:highlight w:val="yellow"/>
          <w:lang w:eastAsia="en-US"/>
        </w:rPr>
        <w:t>(обязательное поле для заполнения)</w:t>
      </w:r>
    </w:p>
    <w:p w14:paraId="48682755" w14:textId="77777777" w:rsidR="006A163A" w:rsidRPr="008E63DA" w:rsidRDefault="00146145" w:rsidP="006A163A">
      <w:pPr>
        <w:autoSpaceDE/>
        <w:autoSpaceDN/>
        <w:adjustRightInd/>
        <w:ind w:firstLine="708"/>
        <w:jc w:val="both"/>
        <w:rPr>
          <w:sz w:val="24"/>
          <w:szCs w:val="24"/>
        </w:rPr>
      </w:pPr>
      <w:r w:rsidRPr="008E63DA">
        <w:rPr>
          <w:sz w:val="24"/>
          <w:szCs w:val="24"/>
        </w:rPr>
        <w:t xml:space="preserve"> Компания </w:t>
      </w:r>
      <w:r w:rsidRPr="008E63DA">
        <w:rPr>
          <w:i/>
          <w:sz w:val="24"/>
          <w:szCs w:val="24"/>
          <w:highlight w:val="yellow"/>
          <w:u w:val="single"/>
        </w:rPr>
        <w:t xml:space="preserve">(Наименование и </w:t>
      </w:r>
      <w:r w:rsidR="00CF7569" w:rsidRPr="008E63DA">
        <w:rPr>
          <w:i/>
          <w:sz w:val="24"/>
          <w:szCs w:val="24"/>
          <w:highlight w:val="yellow"/>
          <w:u w:val="single"/>
        </w:rPr>
        <w:t xml:space="preserve">почтовый </w:t>
      </w:r>
      <w:r w:rsidRPr="008E63DA">
        <w:rPr>
          <w:i/>
          <w:sz w:val="24"/>
          <w:szCs w:val="24"/>
          <w:highlight w:val="yellow"/>
          <w:u w:val="single"/>
        </w:rPr>
        <w:t>адрес)</w:t>
      </w:r>
      <w:r w:rsidR="00CA68A4" w:rsidRPr="008E63DA">
        <w:rPr>
          <w:i/>
          <w:sz w:val="24"/>
          <w:szCs w:val="24"/>
          <w:u w:val="single"/>
        </w:rPr>
        <w:t xml:space="preserve"> </w:t>
      </w:r>
      <w:r w:rsidR="00F4357A" w:rsidRPr="008E63DA">
        <w:rPr>
          <w:sz w:val="24"/>
          <w:szCs w:val="24"/>
        </w:rPr>
        <w:t>предлагает следующую</w:t>
      </w:r>
      <w:r w:rsidRPr="008E63DA">
        <w:rPr>
          <w:sz w:val="24"/>
          <w:szCs w:val="24"/>
        </w:rPr>
        <w:t xml:space="preserve"> цен</w:t>
      </w:r>
      <w:r w:rsidR="00F4357A" w:rsidRPr="008E63DA">
        <w:rPr>
          <w:sz w:val="24"/>
          <w:szCs w:val="24"/>
        </w:rPr>
        <w:t>у</w:t>
      </w:r>
      <w:r w:rsidR="007D38FB" w:rsidRPr="008E63DA">
        <w:rPr>
          <w:sz w:val="24"/>
          <w:szCs w:val="24"/>
        </w:rPr>
        <w:t xml:space="preserve"> на </w:t>
      </w:r>
      <w:r w:rsidR="00F4357A" w:rsidRPr="008E63DA">
        <w:rPr>
          <w:sz w:val="24"/>
          <w:szCs w:val="24"/>
        </w:rPr>
        <w:t xml:space="preserve">поставку товара, выполнение работы, оказание услуги </w:t>
      </w:r>
      <w:r w:rsidR="00201BDB" w:rsidRPr="008E63DA">
        <w:rPr>
          <w:sz w:val="24"/>
          <w:szCs w:val="24"/>
        </w:rPr>
        <w:t>товар</w:t>
      </w:r>
      <w:r w:rsidR="00B25B04" w:rsidRPr="008E63DA">
        <w:rPr>
          <w:sz w:val="24"/>
          <w:szCs w:val="24"/>
        </w:rPr>
        <w:t xml:space="preserve"> </w:t>
      </w:r>
      <w:r w:rsidR="0083540A" w:rsidRPr="008E63DA">
        <w:rPr>
          <w:sz w:val="24"/>
          <w:szCs w:val="24"/>
          <w:highlight w:val="yellow"/>
        </w:rPr>
        <w:t xml:space="preserve">(указывается </w:t>
      </w:r>
      <w:r w:rsidR="0083540A" w:rsidRPr="008E63DA">
        <w:rPr>
          <w:sz w:val="24"/>
          <w:szCs w:val="24"/>
          <w:highlight w:val="yellow"/>
          <w:u w:val="single"/>
        </w:rPr>
        <w:t>№ закупки)</w:t>
      </w:r>
      <w:r w:rsidRPr="008E63DA">
        <w:rPr>
          <w:sz w:val="24"/>
          <w:szCs w:val="24"/>
        </w:rPr>
        <w:t>:</w:t>
      </w:r>
    </w:p>
    <w:p w14:paraId="5EB9C41D" w14:textId="77777777" w:rsidR="00F35F72" w:rsidRPr="008E63DA" w:rsidRDefault="00F35F72" w:rsidP="006A163A">
      <w:pPr>
        <w:autoSpaceDE/>
        <w:autoSpaceDN/>
        <w:adjustRightInd/>
        <w:ind w:firstLine="708"/>
        <w:jc w:val="both"/>
        <w:rPr>
          <w:sz w:val="24"/>
          <w:szCs w:val="24"/>
        </w:rPr>
      </w:pPr>
    </w:p>
    <w:p w14:paraId="17A57D61" w14:textId="77777777" w:rsidR="006A163A" w:rsidRPr="008E63DA" w:rsidRDefault="006A163A" w:rsidP="00CA68A4">
      <w:pPr>
        <w:widowControl/>
        <w:autoSpaceDE/>
        <w:autoSpaceDN/>
        <w:adjustRightInd/>
        <w:spacing w:line="360" w:lineRule="auto"/>
        <w:rPr>
          <w:sz w:val="24"/>
          <w:szCs w:val="24"/>
        </w:rPr>
      </w:pPr>
      <w:r w:rsidRPr="008E63DA">
        <w:rPr>
          <w:sz w:val="24"/>
          <w:szCs w:val="24"/>
          <w:highlight w:val="yellow"/>
        </w:rPr>
        <w:t>_____________________(</w:t>
      </w:r>
      <w:r w:rsidRPr="008E63DA">
        <w:rPr>
          <w:i/>
          <w:sz w:val="24"/>
          <w:szCs w:val="24"/>
          <w:highlight w:val="yellow"/>
          <w:u w:val="single"/>
        </w:rPr>
        <w:t>сумма прописью</w:t>
      </w:r>
      <w:r w:rsidRPr="008E63DA">
        <w:rPr>
          <w:sz w:val="24"/>
          <w:szCs w:val="24"/>
          <w:highlight w:val="yellow"/>
        </w:rPr>
        <w:t>)</w:t>
      </w:r>
      <w:r w:rsidR="00CA68A4" w:rsidRPr="008E63DA">
        <w:rPr>
          <w:sz w:val="24"/>
          <w:szCs w:val="24"/>
          <w:highlight w:val="yellow"/>
        </w:rPr>
        <w:t xml:space="preserve"> руб</w:t>
      </w:r>
      <w:r w:rsidR="00CA68A4" w:rsidRPr="008E63DA">
        <w:rPr>
          <w:sz w:val="24"/>
          <w:szCs w:val="24"/>
        </w:rPr>
        <w:t xml:space="preserve">., в том числе цены за единицу продукции </w:t>
      </w:r>
      <w:r w:rsidR="00CA68A4" w:rsidRPr="008E63DA">
        <w:rPr>
          <w:sz w:val="24"/>
          <w:szCs w:val="24"/>
          <w:highlight w:val="yellow"/>
        </w:rPr>
        <w:t>_____________________(</w:t>
      </w:r>
      <w:r w:rsidR="00CA68A4" w:rsidRPr="008E63DA">
        <w:rPr>
          <w:i/>
          <w:sz w:val="24"/>
          <w:szCs w:val="24"/>
          <w:highlight w:val="yellow"/>
          <w:u w:val="single"/>
        </w:rPr>
        <w:t>сумма прописью</w:t>
      </w:r>
      <w:r w:rsidR="00CA68A4" w:rsidRPr="008E63DA">
        <w:rPr>
          <w:sz w:val="24"/>
          <w:szCs w:val="24"/>
          <w:highlight w:val="yellow"/>
        </w:rPr>
        <w:t>) руб</w:t>
      </w:r>
      <w:r w:rsidR="00CA68A4" w:rsidRPr="008E63DA">
        <w:rPr>
          <w:sz w:val="24"/>
          <w:szCs w:val="24"/>
        </w:rPr>
        <w:t>.</w:t>
      </w:r>
    </w:p>
    <w:p w14:paraId="42C7BAD8" w14:textId="77777777" w:rsidR="006A163A" w:rsidRPr="008E63DA" w:rsidRDefault="008D10D7" w:rsidP="006A163A">
      <w:pPr>
        <w:widowControl/>
        <w:autoSpaceDE/>
        <w:autoSpaceDN/>
        <w:adjustRightInd/>
        <w:ind w:firstLine="708"/>
        <w:jc w:val="both"/>
        <w:rPr>
          <w:sz w:val="24"/>
          <w:szCs w:val="24"/>
        </w:rPr>
      </w:pPr>
      <w:r w:rsidRPr="008E63DA">
        <w:rPr>
          <w:sz w:val="24"/>
          <w:szCs w:val="24"/>
        </w:rPr>
        <w:t>Цена запрашиваем</w:t>
      </w:r>
      <w:r w:rsidR="0083540A" w:rsidRPr="008E63DA">
        <w:rPr>
          <w:sz w:val="24"/>
          <w:szCs w:val="24"/>
        </w:rPr>
        <w:t>ого товара, работы,</w:t>
      </w:r>
      <w:r w:rsidR="00B25B04" w:rsidRPr="008E63DA">
        <w:rPr>
          <w:sz w:val="24"/>
          <w:szCs w:val="24"/>
        </w:rPr>
        <w:t xml:space="preserve"> услуги</w:t>
      </w:r>
      <w:r w:rsidR="006A163A" w:rsidRPr="008E63DA">
        <w:rPr>
          <w:sz w:val="24"/>
          <w:szCs w:val="24"/>
        </w:rPr>
        <w:t xml:space="preserve"> включает в себя все налоги и другие обязательные платежи, стоимость всех сопутствующих услуг, в т</w:t>
      </w:r>
      <w:r w:rsidR="00EC3C3E" w:rsidRPr="008E63DA">
        <w:rPr>
          <w:sz w:val="24"/>
          <w:szCs w:val="24"/>
        </w:rPr>
        <w:t>ом числе транспортные расходы</w:t>
      </w:r>
      <w:r w:rsidR="006A163A" w:rsidRPr="008E63DA">
        <w:rPr>
          <w:sz w:val="24"/>
          <w:szCs w:val="24"/>
        </w:rPr>
        <w:t>, страхование, оформление сертификатов, паспортов и т.д., а та</w:t>
      </w:r>
      <w:r w:rsidR="004D09BA" w:rsidRPr="008E63DA">
        <w:rPr>
          <w:sz w:val="24"/>
          <w:szCs w:val="24"/>
        </w:rPr>
        <w:t>кже все скидки, предлагаемые Участником</w:t>
      </w:r>
      <w:r w:rsidR="006A163A" w:rsidRPr="008E63DA">
        <w:rPr>
          <w:sz w:val="24"/>
          <w:szCs w:val="24"/>
        </w:rPr>
        <w:t>.</w:t>
      </w:r>
    </w:p>
    <w:p w14:paraId="0357CAB0" w14:textId="77777777" w:rsidR="004D09BA" w:rsidRPr="008E63DA" w:rsidRDefault="004D09BA" w:rsidP="006A163A">
      <w:pPr>
        <w:widowControl/>
        <w:autoSpaceDE/>
        <w:autoSpaceDN/>
        <w:adjustRightInd/>
        <w:ind w:firstLine="708"/>
        <w:rPr>
          <w:sz w:val="24"/>
          <w:szCs w:val="24"/>
        </w:rPr>
      </w:pPr>
    </w:p>
    <w:p w14:paraId="5A0769B9" w14:textId="77777777" w:rsidR="004952C0" w:rsidRPr="008E63DA" w:rsidRDefault="006A163A" w:rsidP="006A163A">
      <w:pPr>
        <w:widowControl/>
        <w:autoSpaceDE/>
        <w:autoSpaceDN/>
        <w:adjustRightInd/>
        <w:ind w:firstLine="708"/>
        <w:rPr>
          <w:sz w:val="24"/>
          <w:szCs w:val="24"/>
        </w:rPr>
      </w:pPr>
      <w:r w:rsidRPr="008E63DA">
        <w:rPr>
          <w:sz w:val="24"/>
          <w:szCs w:val="24"/>
        </w:rPr>
        <w:t>Цены действительны до «____»________ 20</w:t>
      </w:r>
      <w:r w:rsidR="00842186" w:rsidRPr="008E63DA">
        <w:rPr>
          <w:sz w:val="24"/>
          <w:szCs w:val="24"/>
        </w:rPr>
        <w:t>___</w:t>
      </w:r>
      <w:r w:rsidRPr="008E63DA">
        <w:rPr>
          <w:sz w:val="24"/>
          <w:szCs w:val="24"/>
        </w:rPr>
        <w:t>г.</w:t>
      </w:r>
    </w:p>
    <w:p w14:paraId="696FC95A" w14:textId="77777777" w:rsidR="009F43E5" w:rsidRPr="008E63DA" w:rsidRDefault="009F43E5" w:rsidP="006A163A">
      <w:pPr>
        <w:widowControl/>
        <w:autoSpaceDE/>
        <w:autoSpaceDN/>
        <w:adjustRightInd/>
        <w:ind w:firstLine="708"/>
        <w:rPr>
          <w:sz w:val="24"/>
          <w:szCs w:val="24"/>
        </w:rPr>
      </w:pPr>
    </w:p>
    <w:p w14:paraId="008C7829" w14:textId="77777777" w:rsidR="006A163A" w:rsidRPr="008E63DA" w:rsidRDefault="004952C0" w:rsidP="004952C0">
      <w:pPr>
        <w:widowControl/>
        <w:autoSpaceDE/>
        <w:autoSpaceDN/>
        <w:adjustRightInd/>
        <w:ind w:firstLine="708"/>
        <w:jc w:val="both"/>
        <w:rPr>
          <w:sz w:val="24"/>
          <w:szCs w:val="24"/>
        </w:rPr>
      </w:pPr>
      <w:r w:rsidRPr="008E63DA">
        <w:rPr>
          <w:sz w:val="24"/>
          <w:szCs w:val="24"/>
        </w:rPr>
        <w:t>В случае если наше ценовое предложение будет при</w:t>
      </w:r>
      <w:r w:rsidR="00385CBF" w:rsidRPr="008E63DA">
        <w:rPr>
          <w:sz w:val="24"/>
          <w:szCs w:val="24"/>
        </w:rPr>
        <w:t xml:space="preserve">знано лучшим, согласны </w:t>
      </w:r>
      <w:r w:rsidR="0083540A" w:rsidRPr="008E63DA">
        <w:rPr>
          <w:sz w:val="24"/>
          <w:szCs w:val="24"/>
        </w:rPr>
        <w:t xml:space="preserve">заключить </w:t>
      </w:r>
      <w:r w:rsidR="0083540A" w:rsidRPr="008E63DA">
        <w:rPr>
          <w:sz w:val="24"/>
          <w:szCs w:val="24"/>
          <w:highlight w:val="yellow"/>
        </w:rPr>
        <w:t>договор</w:t>
      </w:r>
      <w:r w:rsidR="0083540A" w:rsidRPr="008E63DA">
        <w:rPr>
          <w:sz w:val="24"/>
          <w:szCs w:val="24"/>
        </w:rPr>
        <w:t xml:space="preserve"> и </w:t>
      </w:r>
      <w:r w:rsidR="00201BDB" w:rsidRPr="008E63DA">
        <w:rPr>
          <w:sz w:val="24"/>
          <w:szCs w:val="24"/>
        </w:rPr>
        <w:t>поставить товар</w:t>
      </w:r>
      <w:r w:rsidR="00F4357A" w:rsidRPr="008E63DA">
        <w:rPr>
          <w:sz w:val="24"/>
          <w:szCs w:val="24"/>
        </w:rPr>
        <w:t xml:space="preserve"> (выполнить работы, оказать услуги)</w:t>
      </w:r>
      <w:r w:rsidRPr="008E63DA">
        <w:rPr>
          <w:sz w:val="24"/>
          <w:szCs w:val="24"/>
        </w:rPr>
        <w:t xml:space="preserve"> в указанные Вами сроки</w:t>
      </w:r>
      <w:r w:rsidR="00873C45" w:rsidRPr="008E63DA">
        <w:rPr>
          <w:sz w:val="24"/>
          <w:szCs w:val="24"/>
        </w:rPr>
        <w:t>.</w:t>
      </w:r>
    </w:p>
    <w:p w14:paraId="27EA770A" w14:textId="77777777" w:rsidR="004952C0" w:rsidRPr="008E63DA" w:rsidRDefault="004952C0" w:rsidP="006A163A">
      <w:pPr>
        <w:widowControl/>
        <w:autoSpaceDE/>
        <w:autoSpaceDN/>
        <w:adjustRightInd/>
        <w:spacing w:line="360" w:lineRule="auto"/>
        <w:ind w:left="6372" w:firstLine="708"/>
        <w:jc w:val="center"/>
        <w:rPr>
          <w:sz w:val="24"/>
          <w:szCs w:val="24"/>
        </w:rPr>
      </w:pPr>
    </w:p>
    <w:p w14:paraId="68E592AC" w14:textId="2B63F954" w:rsidR="006A163A" w:rsidRPr="008E63DA" w:rsidRDefault="006A163A" w:rsidP="006A163A">
      <w:pPr>
        <w:widowControl/>
        <w:autoSpaceDE/>
        <w:autoSpaceDN/>
        <w:adjustRightInd/>
        <w:spacing w:line="360" w:lineRule="auto"/>
        <w:ind w:left="6372" w:firstLine="708"/>
        <w:jc w:val="center"/>
        <w:rPr>
          <w:sz w:val="24"/>
          <w:szCs w:val="24"/>
        </w:rPr>
      </w:pPr>
      <w:r w:rsidRPr="008E63DA">
        <w:rPr>
          <w:sz w:val="24"/>
          <w:szCs w:val="24"/>
        </w:rPr>
        <w:t>Подпись ________________</w:t>
      </w:r>
      <w:r w:rsidRPr="008E63DA">
        <w:rPr>
          <w:sz w:val="24"/>
          <w:szCs w:val="24"/>
        </w:rPr>
        <w:tab/>
        <w:t>(Ф.И.О. директора)</w:t>
      </w:r>
    </w:p>
    <w:p w14:paraId="4A38C63C" w14:textId="77777777" w:rsidR="006A163A" w:rsidRPr="008E63DA" w:rsidRDefault="006A163A" w:rsidP="006A163A">
      <w:pPr>
        <w:widowControl/>
        <w:autoSpaceDE/>
        <w:autoSpaceDN/>
        <w:adjustRightInd/>
        <w:spacing w:line="360" w:lineRule="auto"/>
        <w:ind w:left="7788" w:firstLine="708"/>
        <w:rPr>
          <w:sz w:val="24"/>
          <w:szCs w:val="24"/>
        </w:rPr>
      </w:pPr>
      <w:r w:rsidRPr="008E63DA">
        <w:rPr>
          <w:sz w:val="24"/>
          <w:szCs w:val="24"/>
        </w:rPr>
        <w:t>М.П.</w:t>
      </w:r>
    </w:p>
    <w:p w14:paraId="7F19C39C" w14:textId="77777777" w:rsidR="006A163A" w:rsidRPr="008E63DA" w:rsidRDefault="006A163A" w:rsidP="006A163A">
      <w:pPr>
        <w:widowControl/>
        <w:autoSpaceDE/>
        <w:autoSpaceDN/>
        <w:adjustRightInd/>
        <w:rPr>
          <w:sz w:val="24"/>
          <w:szCs w:val="24"/>
        </w:rPr>
      </w:pPr>
      <w:r w:rsidRPr="008E63DA">
        <w:rPr>
          <w:sz w:val="24"/>
          <w:szCs w:val="24"/>
        </w:rPr>
        <w:t>Контакты:</w:t>
      </w:r>
    </w:p>
    <w:p w14:paraId="1A723362" w14:textId="77777777" w:rsidR="006A163A" w:rsidRPr="008E63DA" w:rsidRDefault="006A163A" w:rsidP="006A163A">
      <w:pPr>
        <w:widowControl/>
        <w:autoSpaceDE/>
        <w:autoSpaceDN/>
        <w:adjustRightInd/>
        <w:rPr>
          <w:sz w:val="24"/>
          <w:szCs w:val="24"/>
        </w:rPr>
      </w:pPr>
      <w:r w:rsidRPr="008E63DA">
        <w:rPr>
          <w:sz w:val="24"/>
          <w:szCs w:val="24"/>
        </w:rPr>
        <w:t>Должность, ФИО</w:t>
      </w:r>
    </w:p>
    <w:p w14:paraId="2A29E5E2" w14:textId="77777777" w:rsidR="006A163A" w:rsidRPr="008E63DA" w:rsidRDefault="006A163A" w:rsidP="006A163A">
      <w:pPr>
        <w:widowControl/>
        <w:autoSpaceDE/>
        <w:autoSpaceDN/>
        <w:adjustRightInd/>
        <w:rPr>
          <w:sz w:val="24"/>
          <w:szCs w:val="24"/>
        </w:rPr>
      </w:pPr>
      <w:r w:rsidRPr="008E63DA">
        <w:rPr>
          <w:sz w:val="24"/>
          <w:szCs w:val="24"/>
        </w:rPr>
        <w:t>Тел. рабочий, мобильный</w:t>
      </w:r>
    </w:p>
    <w:p w14:paraId="2464DA2F" w14:textId="77777777" w:rsidR="006A163A" w:rsidRPr="008E63DA" w:rsidRDefault="006A163A" w:rsidP="006A163A">
      <w:pPr>
        <w:widowControl/>
        <w:autoSpaceDE/>
        <w:autoSpaceDN/>
        <w:adjustRightInd/>
        <w:rPr>
          <w:sz w:val="24"/>
          <w:szCs w:val="24"/>
        </w:rPr>
      </w:pPr>
      <w:r w:rsidRPr="008E63DA">
        <w:rPr>
          <w:sz w:val="24"/>
          <w:szCs w:val="24"/>
          <w:lang w:val="en-US"/>
        </w:rPr>
        <w:t>E</w:t>
      </w:r>
      <w:r w:rsidRPr="008E63DA">
        <w:rPr>
          <w:sz w:val="24"/>
          <w:szCs w:val="24"/>
        </w:rPr>
        <w:t>mail:</w:t>
      </w:r>
    </w:p>
    <w:p w14:paraId="4C12F0B3" w14:textId="77777777" w:rsidR="006A163A" w:rsidRPr="008E63DA" w:rsidRDefault="006A163A" w:rsidP="006A163A">
      <w:pPr>
        <w:tabs>
          <w:tab w:val="left" w:pos="3491"/>
        </w:tabs>
        <w:rPr>
          <w:sz w:val="24"/>
          <w:szCs w:val="24"/>
        </w:rPr>
      </w:pPr>
    </w:p>
    <w:p w14:paraId="0DA8E2A4" w14:textId="77777777" w:rsidR="00A05355" w:rsidRPr="008E63DA" w:rsidRDefault="00A05355" w:rsidP="00CC1AA6">
      <w:pPr>
        <w:tabs>
          <w:tab w:val="left" w:pos="3491"/>
        </w:tabs>
        <w:rPr>
          <w:b/>
          <w:sz w:val="24"/>
          <w:szCs w:val="24"/>
        </w:rPr>
      </w:pPr>
    </w:p>
    <w:p w14:paraId="230B585D" w14:textId="77777777" w:rsidR="002071E1" w:rsidRPr="008E63DA" w:rsidRDefault="002071E1" w:rsidP="00DC0860">
      <w:pPr>
        <w:tabs>
          <w:tab w:val="left" w:pos="3491"/>
        </w:tabs>
        <w:rPr>
          <w:sz w:val="24"/>
          <w:szCs w:val="24"/>
        </w:rPr>
      </w:pPr>
    </w:p>
    <w:p w14:paraId="0549B6C3" w14:textId="77777777" w:rsidR="00A62419" w:rsidRPr="008E63DA" w:rsidRDefault="00A62419" w:rsidP="00DC0860">
      <w:pPr>
        <w:tabs>
          <w:tab w:val="left" w:pos="3491"/>
        </w:tabs>
        <w:rPr>
          <w:sz w:val="24"/>
          <w:szCs w:val="24"/>
        </w:rPr>
      </w:pPr>
    </w:p>
    <w:p w14:paraId="77F51B8C" w14:textId="77777777" w:rsidR="004856F6" w:rsidRPr="008E63DA" w:rsidRDefault="004856F6" w:rsidP="00DC0860">
      <w:pPr>
        <w:tabs>
          <w:tab w:val="left" w:pos="3491"/>
        </w:tabs>
        <w:rPr>
          <w:sz w:val="24"/>
          <w:szCs w:val="24"/>
        </w:rPr>
      </w:pPr>
    </w:p>
    <w:p w14:paraId="112EB95B" w14:textId="77777777" w:rsidR="004856F6" w:rsidRPr="008E63DA" w:rsidRDefault="004856F6" w:rsidP="00DC0860">
      <w:pPr>
        <w:tabs>
          <w:tab w:val="left" w:pos="3491"/>
        </w:tabs>
        <w:rPr>
          <w:sz w:val="24"/>
          <w:szCs w:val="24"/>
        </w:rPr>
      </w:pPr>
    </w:p>
    <w:p w14:paraId="48899653" w14:textId="77777777" w:rsidR="004856F6" w:rsidRPr="008E63DA" w:rsidRDefault="004856F6" w:rsidP="00DC0860">
      <w:pPr>
        <w:tabs>
          <w:tab w:val="left" w:pos="3491"/>
        </w:tabs>
        <w:rPr>
          <w:sz w:val="24"/>
          <w:szCs w:val="24"/>
        </w:rPr>
      </w:pPr>
    </w:p>
    <w:p w14:paraId="6158C5D1" w14:textId="77777777" w:rsidR="004856F6" w:rsidRPr="008E63DA" w:rsidRDefault="004856F6" w:rsidP="00DC0860">
      <w:pPr>
        <w:tabs>
          <w:tab w:val="left" w:pos="3491"/>
        </w:tabs>
        <w:rPr>
          <w:sz w:val="24"/>
          <w:szCs w:val="24"/>
        </w:rPr>
      </w:pPr>
    </w:p>
    <w:p w14:paraId="25A9D0B3" w14:textId="77777777" w:rsidR="004856F6" w:rsidRPr="008E63DA" w:rsidRDefault="004856F6" w:rsidP="00DC0860">
      <w:pPr>
        <w:tabs>
          <w:tab w:val="left" w:pos="3491"/>
        </w:tabs>
        <w:rPr>
          <w:sz w:val="24"/>
          <w:szCs w:val="24"/>
        </w:rPr>
      </w:pPr>
    </w:p>
    <w:p w14:paraId="7EB81A79" w14:textId="77777777" w:rsidR="004856F6" w:rsidRPr="008E63DA" w:rsidRDefault="004856F6" w:rsidP="00DC0860">
      <w:pPr>
        <w:tabs>
          <w:tab w:val="left" w:pos="3491"/>
        </w:tabs>
        <w:rPr>
          <w:sz w:val="24"/>
          <w:szCs w:val="24"/>
        </w:rPr>
      </w:pPr>
    </w:p>
    <w:p w14:paraId="1F204A56" w14:textId="77777777" w:rsidR="00497B7F" w:rsidRDefault="00497B7F">
      <w:pPr>
        <w:widowControl/>
        <w:autoSpaceDE/>
        <w:autoSpaceDN/>
        <w:adjustRightInd/>
        <w:rPr>
          <w:b/>
          <w:sz w:val="28"/>
          <w:szCs w:val="28"/>
        </w:rPr>
      </w:pPr>
      <w:r>
        <w:rPr>
          <w:b/>
          <w:sz w:val="28"/>
          <w:szCs w:val="28"/>
        </w:rPr>
        <w:br w:type="page"/>
      </w:r>
    </w:p>
    <w:p w14:paraId="61F42FEF" w14:textId="6FDFC1C8" w:rsidR="007F6DC0" w:rsidRDefault="007F6DC0" w:rsidP="007F6DC0">
      <w:pPr>
        <w:jc w:val="right"/>
        <w:rPr>
          <w:b/>
          <w:sz w:val="28"/>
          <w:szCs w:val="28"/>
        </w:rPr>
      </w:pPr>
      <w:r w:rsidRPr="008E63DA">
        <w:rPr>
          <w:sz w:val="24"/>
          <w:szCs w:val="24"/>
        </w:rPr>
        <w:lastRenderedPageBreak/>
        <w:t xml:space="preserve">Приложение № </w:t>
      </w:r>
      <w:r>
        <w:rPr>
          <w:sz w:val="24"/>
          <w:szCs w:val="24"/>
        </w:rPr>
        <w:t>2</w:t>
      </w:r>
    </w:p>
    <w:p w14:paraId="050FE680" w14:textId="0AAE7611" w:rsidR="007B6766" w:rsidRPr="008E63DA" w:rsidRDefault="007B6766" w:rsidP="007B6766">
      <w:pPr>
        <w:jc w:val="center"/>
        <w:rPr>
          <w:b/>
          <w:sz w:val="28"/>
          <w:szCs w:val="28"/>
        </w:rPr>
      </w:pPr>
      <w:r w:rsidRPr="008E63DA">
        <w:rPr>
          <w:b/>
          <w:sz w:val="28"/>
          <w:szCs w:val="28"/>
        </w:rPr>
        <w:t>Спецификация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55"/>
        <w:gridCol w:w="3868"/>
        <w:gridCol w:w="948"/>
        <w:gridCol w:w="1084"/>
        <w:gridCol w:w="1263"/>
      </w:tblGrid>
      <w:tr w:rsidR="00ED35EF" w:rsidRPr="007B6766" w14:paraId="428AF343" w14:textId="77777777" w:rsidTr="001B2739">
        <w:tc>
          <w:tcPr>
            <w:tcW w:w="571" w:type="dxa"/>
            <w:vAlign w:val="center"/>
          </w:tcPr>
          <w:p w14:paraId="1EE4FE9B" w14:textId="77777777" w:rsidR="00ED35EF" w:rsidRPr="007B6766" w:rsidRDefault="00ED35EF" w:rsidP="001B2739">
            <w:pPr>
              <w:jc w:val="center"/>
              <w:rPr>
                <w:sz w:val="24"/>
                <w:szCs w:val="24"/>
              </w:rPr>
            </w:pPr>
            <w:r w:rsidRPr="007B6766">
              <w:rPr>
                <w:sz w:val="24"/>
                <w:szCs w:val="24"/>
              </w:rPr>
              <w:t>№ п/п</w:t>
            </w:r>
          </w:p>
        </w:tc>
        <w:tc>
          <w:tcPr>
            <w:tcW w:w="2155" w:type="dxa"/>
            <w:vAlign w:val="center"/>
          </w:tcPr>
          <w:p w14:paraId="52083BA7" w14:textId="77777777" w:rsidR="00ED35EF" w:rsidRPr="007B6766" w:rsidRDefault="00ED35EF" w:rsidP="001B2739">
            <w:pPr>
              <w:jc w:val="center"/>
              <w:rPr>
                <w:sz w:val="24"/>
                <w:szCs w:val="24"/>
              </w:rPr>
            </w:pPr>
            <w:r w:rsidRPr="007B6766">
              <w:rPr>
                <w:sz w:val="24"/>
                <w:szCs w:val="24"/>
              </w:rPr>
              <w:t>Наименование</w:t>
            </w:r>
          </w:p>
        </w:tc>
        <w:tc>
          <w:tcPr>
            <w:tcW w:w="3868" w:type="dxa"/>
            <w:vAlign w:val="center"/>
          </w:tcPr>
          <w:p w14:paraId="20E54A1D" w14:textId="77777777" w:rsidR="00ED35EF" w:rsidRPr="007B6766" w:rsidRDefault="00ED35EF" w:rsidP="001B2739">
            <w:pPr>
              <w:jc w:val="center"/>
              <w:rPr>
                <w:sz w:val="24"/>
                <w:szCs w:val="24"/>
              </w:rPr>
            </w:pPr>
            <w:r w:rsidRPr="007B6766">
              <w:rPr>
                <w:sz w:val="24"/>
                <w:szCs w:val="24"/>
              </w:rPr>
              <w:t>Описание</w:t>
            </w:r>
          </w:p>
        </w:tc>
        <w:tc>
          <w:tcPr>
            <w:tcW w:w="948" w:type="dxa"/>
            <w:vAlign w:val="center"/>
          </w:tcPr>
          <w:p w14:paraId="17590936" w14:textId="77777777" w:rsidR="00ED35EF" w:rsidRPr="007B6766" w:rsidRDefault="00ED35EF" w:rsidP="001B2739">
            <w:pPr>
              <w:jc w:val="center"/>
              <w:rPr>
                <w:sz w:val="24"/>
                <w:szCs w:val="24"/>
              </w:rPr>
            </w:pPr>
            <w:r w:rsidRPr="007B6766">
              <w:rPr>
                <w:sz w:val="24"/>
                <w:szCs w:val="24"/>
              </w:rPr>
              <w:t>Кол-во</w:t>
            </w:r>
          </w:p>
        </w:tc>
        <w:tc>
          <w:tcPr>
            <w:tcW w:w="1084" w:type="dxa"/>
            <w:vAlign w:val="center"/>
          </w:tcPr>
          <w:p w14:paraId="4DC32BD1" w14:textId="77777777" w:rsidR="00ED35EF" w:rsidRPr="007B6766" w:rsidRDefault="00ED35EF" w:rsidP="001B2739">
            <w:pPr>
              <w:jc w:val="center"/>
              <w:rPr>
                <w:sz w:val="24"/>
                <w:szCs w:val="24"/>
              </w:rPr>
            </w:pPr>
            <w:r w:rsidRPr="007B6766">
              <w:rPr>
                <w:sz w:val="24"/>
                <w:szCs w:val="24"/>
              </w:rPr>
              <w:t>Цена за ед.</w:t>
            </w:r>
          </w:p>
        </w:tc>
        <w:tc>
          <w:tcPr>
            <w:tcW w:w="1263" w:type="dxa"/>
            <w:vAlign w:val="center"/>
          </w:tcPr>
          <w:p w14:paraId="5374CA8A" w14:textId="77777777" w:rsidR="00ED35EF" w:rsidRPr="007B6766" w:rsidRDefault="00ED35EF" w:rsidP="001B2739">
            <w:pPr>
              <w:jc w:val="center"/>
              <w:rPr>
                <w:sz w:val="24"/>
                <w:szCs w:val="24"/>
              </w:rPr>
            </w:pPr>
            <w:r w:rsidRPr="007B6766">
              <w:rPr>
                <w:sz w:val="24"/>
                <w:szCs w:val="24"/>
              </w:rPr>
              <w:t>Общая сумма</w:t>
            </w:r>
          </w:p>
        </w:tc>
      </w:tr>
      <w:tr w:rsidR="00ED35EF" w:rsidRPr="007B6766" w14:paraId="6B7810B6" w14:textId="77777777" w:rsidTr="001B2739">
        <w:trPr>
          <w:trHeight w:val="798"/>
        </w:trPr>
        <w:tc>
          <w:tcPr>
            <w:tcW w:w="571" w:type="dxa"/>
            <w:vAlign w:val="center"/>
          </w:tcPr>
          <w:p w14:paraId="67A33717" w14:textId="77777777" w:rsidR="00ED35EF" w:rsidRDefault="00ED35EF" w:rsidP="001B2739">
            <w:pPr>
              <w:jc w:val="center"/>
              <w:rPr>
                <w:sz w:val="24"/>
                <w:szCs w:val="24"/>
              </w:rPr>
            </w:pPr>
            <w:r>
              <w:rPr>
                <w:sz w:val="24"/>
                <w:szCs w:val="24"/>
              </w:rPr>
              <w:t>1</w:t>
            </w:r>
          </w:p>
        </w:tc>
        <w:tc>
          <w:tcPr>
            <w:tcW w:w="2155" w:type="dxa"/>
            <w:vAlign w:val="center"/>
          </w:tcPr>
          <w:p w14:paraId="7B8560D1" w14:textId="77777777" w:rsidR="00ED35EF" w:rsidRDefault="00ED35EF" w:rsidP="001B2739">
            <w:pPr>
              <w:jc w:val="center"/>
              <w:rPr>
                <w:sz w:val="24"/>
                <w:szCs w:val="24"/>
              </w:rPr>
            </w:pPr>
            <w:r>
              <w:rPr>
                <w:sz w:val="24"/>
                <w:szCs w:val="24"/>
              </w:rPr>
              <w:t xml:space="preserve">Прокладки гигиенические </w:t>
            </w:r>
          </w:p>
          <w:p w14:paraId="46E02E9B" w14:textId="77777777" w:rsidR="00ED35EF" w:rsidRDefault="00ED35EF" w:rsidP="001B2739">
            <w:pPr>
              <w:jc w:val="center"/>
              <w:rPr>
                <w:sz w:val="24"/>
                <w:szCs w:val="24"/>
              </w:rPr>
            </w:pPr>
            <w:r>
              <w:rPr>
                <w:sz w:val="24"/>
                <w:szCs w:val="24"/>
              </w:rPr>
              <w:t>13.99.19.121</w:t>
            </w:r>
          </w:p>
        </w:tc>
        <w:tc>
          <w:tcPr>
            <w:tcW w:w="3868" w:type="dxa"/>
          </w:tcPr>
          <w:p w14:paraId="2168D3BE" w14:textId="77777777" w:rsidR="00ED35EF" w:rsidRDefault="00ED35EF" w:rsidP="001B2739">
            <w:pPr>
              <w:rPr>
                <w:sz w:val="24"/>
                <w:szCs w:val="24"/>
              </w:rPr>
            </w:pPr>
            <w:r w:rsidRPr="00300B73">
              <w:rPr>
                <w:b/>
                <w:bCs/>
                <w:sz w:val="24"/>
                <w:szCs w:val="24"/>
              </w:rPr>
              <w:t>Прокладки женские для критических дней</w:t>
            </w:r>
            <w:r w:rsidRPr="00300B73">
              <w:rPr>
                <w:sz w:val="24"/>
                <w:szCs w:val="24"/>
              </w:rPr>
              <w:t xml:space="preserve"> </w:t>
            </w:r>
          </w:p>
          <w:p w14:paraId="4D8FD4EC" w14:textId="77777777" w:rsidR="00ED35EF" w:rsidRPr="00300B73" w:rsidRDefault="00ED35EF" w:rsidP="001B2739">
            <w:pPr>
              <w:rPr>
                <w:sz w:val="24"/>
                <w:szCs w:val="24"/>
              </w:rPr>
            </w:pPr>
            <w:r w:rsidRPr="00300B73">
              <w:rPr>
                <w:sz w:val="24"/>
                <w:szCs w:val="24"/>
              </w:rPr>
              <w:t xml:space="preserve">Classic Nova Maxi ночные удлиненные. </w:t>
            </w:r>
            <w:r w:rsidRPr="00F314DE">
              <w:rPr>
                <w:sz w:val="24"/>
                <w:szCs w:val="24"/>
              </w:rPr>
              <w:t>10</w:t>
            </w:r>
            <w:r>
              <w:rPr>
                <w:sz w:val="24"/>
                <w:szCs w:val="24"/>
              </w:rPr>
              <w:t xml:space="preserve"> штук в упаковке.</w:t>
            </w:r>
          </w:p>
          <w:p w14:paraId="21E844B8" w14:textId="77777777" w:rsidR="00ED35EF" w:rsidRPr="00F314DE" w:rsidRDefault="00ED35EF" w:rsidP="001B2739">
            <w:pPr>
              <w:rPr>
                <w:sz w:val="24"/>
                <w:szCs w:val="24"/>
              </w:rPr>
            </w:pPr>
            <w:r w:rsidRPr="00F314DE">
              <w:rPr>
                <w:sz w:val="24"/>
                <w:szCs w:val="24"/>
              </w:rPr>
              <w:t>Бренд</w:t>
            </w:r>
            <w:r>
              <w:rPr>
                <w:sz w:val="24"/>
                <w:szCs w:val="24"/>
              </w:rPr>
              <w:t xml:space="preserve">: </w:t>
            </w:r>
            <w:r w:rsidRPr="00F314DE">
              <w:rPr>
                <w:sz w:val="24"/>
                <w:szCs w:val="24"/>
              </w:rPr>
              <w:t>Bella</w:t>
            </w:r>
          </w:p>
          <w:p w14:paraId="66A0F84B" w14:textId="77777777" w:rsidR="00ED35EF" w:rsidRPr="00F314DE" w:rsidRDefault="00ED35EF" w:rsidP="001B2739">
            <w:pPr>
              <w:rPr>
                <w:sz w:val="24"/>
                <w:szCs w:val="24"/>
              </w:rPr>
            </w:pPr>
            <w:r w:rsidRPr="00F314DE">
              <w:rPr>
                <w:sz w:val="24"/>
                <w:szCs w:val="24"/>
              </w:rPr>
              <w:t>Аромат</w:t>
            </w:r>
            <w:r>
              <w:rPr>
                <w:sz w:val="24"/>
                <w:szCs w:val="24"/>
              </w:rPr>
              <w:t xml:space="preserve">: </w:t>
            </w:r>
            <w:r w:rsidRPr="00F314DE">
              <w:rPr>
                <w:sz w:val="24"/>
                <w:szCs w:val="24"/>
              </w:rPr>
              <w:t>без аромата</w:t>
            </w:r>
          </w:p>
          <w:p w14:paraId="486250F4" w14:textId="77777777" w:rsidR="00ED35EF" w:rsidRPr="00F314DE" w:rsidRDefault="00ED35EF" w:rsidP="001B2739">
            <w:pPr>
              <w:rPr>
                <w:sz w:val="24"/>
                <w:szCs w:val="24"/>
              </w:rPr>
            </w:pPr>
            <w:r w:rsidRPr="00F314DE">
              <w:rPr>
                <w:sz w:val="24"/>
                <w:szCs w:val="24"/>
              </w:rPr>
              <w:t>Тип</w:t>
            </w:r>
            <w:r>
              <w:rPr>
                <w:sz w:val="24"/>
                <w:szCs w:val="24"/>
              </w:rPr>
              <w:t xml:space="preserve">: </w:t>
            </w:r>
            <w:r w:rsidRPr="00F314DE">
              <w:rPr>
                <w:sz w:val="24"/>
                <w:szCs w:val="24"/>
              </w:rPr>
              <w:t>прокладки</w:t>
            </w:r>
          </w:p>
          <w:p w14:paraId="7EC87635" w14:textId="77777777" w:rsidR="00ED35EF" w:rsidRPr="00F314DE" w:rsidRDefault="00ED35EF" w:rsidP="001B2739">
            <w:pPr>
              <w:rPr>
                <w:sz w:val="24"/>
                <w:szCs w:val="24"/>
              </w:rPr>
            </w:pPr>
            <w:r w:rsidRPr="00F314DE">
              <w:rPr>
                <w:sz w:val="24"/>
                <w:szCs w:val="24"/>
              </w:rPr>
              <w:t>Особенности</w:t>
            </w:r>
            <w:r>
              <w:rPr>
                <w:sz w:val="24"/>
                <w:szCs w:val="24"/>
              </w:rPr>
              <w:t xml:space="preserve">: </w:t>
            </w:r>
            <w:r w:rsidRPr="00F314DE">
              <w:rPr>
                <w:sz w:val="24"/>
                <w:szCs w:val="24"/>
              </w:rPr>
              <w:t>ночные, с крылышками, удлиненные, Воздухопроницаемые, Дышащая поверхность</w:t>
            </w:r>
          </w:p>
          <w:p w14:paraId="6B6BB9BA" w14:textId="77777777" w:rsidR="00ED35EF" w:rsidRPr="00F314DE" w:rsidRDefault="00ED35EF" w:rsidP="001B2739">
            <w:pPr>
              <w:rPr>
                <w:sz w:val="24"/>
                <w:szCs w:val="24"/>
              </w:rPr>
            </w:pPr>
            <w:r w:rsidRPr="00F314DE">
              <w:rPr>
                <w:sz w:val="24"/>
                <w:szCs w:val="24"/>
              </w:rPr>
              <w:t>Число капель</w:t>
            </w:r>
            <w:r>
              <w:rPr>
                <w:sz w:val="24"/>
                <w:szCs w:val="24"/>
              </w:rPr>
              <w:t xml:space="preserve">: </w:t>
            </w:r>
            <w:r w:rsidRPr="00F314DE">
              <w:rPr>
                <w:sz w:val="24"/>
                <w:szCs w:val="24"/>
              </w:rPr>
              <w:t>6</w:t>
            </w:r>
          </w:p>
          <w:p w14:paraId="1EC0F2C2" w14:textId="77777777" w:rsidR="00ED35EF" w:rsidRPr="00F314DE" w:rsidRDefault="00ED35EF" w:rsidP="001B2739">
            <w:pPr>
              <w:rPr>
                <w:sz w:val="24"/>
                <w:szCs w:val="24"/>
              </w:rPr>
            </w:pPr>
            <w:r w:rsidRPr="00F314DE">
              <w:rPr>
                <w:sz w:val="24"/>
                <w:szCs w:val="24"/>
              </w:rPr>
              <w:t>Количество в упаковке</w:t>
            </w:r>
            <w:r>
              <w:rPr>
                <w:sz w:val="24"/>
                <w:szCs w:val="24"/>
              </w:rPr>
              <w:t xml:space="preserve">: </w:t>
            </w:r>
            <w:r w:rsidRPr="00F314DE">
              <w:rPr>
                <w:sz w:val="24"/>
                <w:szCs w:val="24"/>
              </w:rPr>
              <w:t>10 шт.</w:t>
            </w:r>
          </w:p>
          <w:p w14:paraId="6B2DBC63" w14:textId="77777777" w:rsidR="00ED35EF" w:rsidRPr="00F314DE" w:rsidRDefault="00ED35EF" w:rsidP="001B2739">
            <w:pPr>
              <w:rPr>
                <w:sz w:val="24"/>
                <w:szCs w:val="24"/>
              </w:rPr>
            </w:pPr>
            <w:r w:rsidRPr="00F314DE">
              <w:rPr>
                <w:sz w:val="24"/>
                <w:szCs w:val="24"/>
              </w:rPr>
              <w:t>Комплектация</w:t>
            </w:r>
            <w:r>
              <w:rPr>
                <w:sz w:val="24"/>
                <w:szCs w:val="24"/>
              </w:rPr>
              <w:t xml:space="preserve">: </w:t>
            </w:r>
            <w:r w:rsidRPr="00F314DE">
              <w:rPr>
                <w:sz w:val="24"/>
                <w:szCs w:val="24"/>
              </w:rPr>
              <w:t>Женские прокладки 10 шт.</w:t>
            </w:r>
          </w:p>
          <w:p w14:paraId="54A11FD8" w14:textId="77777777" w:rsidR="00ED35EF" w:rsidRPr="00300B73" w:rsidRDefault="00ED35EF" w:rsidP="001B2739">
            <w:pPr>
              <w:rPr>
                <w:sz w:val="24"/>
                <w:szCs w:val="24"/>
              </w:rPr>
            </w:pPr>
            <w:r w:rsidRPr="00300B73">
              <w:rPr>
                <w:sz w:val="24"/>
                <w:szCs w:val="24"/>
              </w:rPr>
              <w:t>Длина прокладок Classic Nova Maxi: 277 мм (6 капель).</w:t>
            </w:r>
          </w:p>
          <w:p w14:paraId="444F814D" w14:textId="77777777" w:rsidR="00ED35EF" w:rsidRPr="00FE4F71" w:rsidRDefault="00ED35EF" w:rsidP="001B2739">
            <w:pPr>
              <w:rPr>
                <w:b/>
                <w:bCs/>
                <w:color w:val="000000"/>
                <w:sz w:val="24"/>
                <w:szCs w:val="24"/>
              </w:rPr>
            </w:pPr>
            <w:r w:rsidRPr="002A67B6">
              <w:rPr>
                <w:sz w:val="24"/>
                <w:szCs w:val="24"/>
              </w:rPr>
              <w:t>Страна происхождения: УКАЗАТЬ</w:t>
            </w:r>
          </w:p>
        </w:tc>
        <w:tc>
          <w:tcPr>
            <w:tcW w:w="948" w:type="dxa"/>
            <w:vAlign w:val="center"/>
          </w:tcPr>
          <w:p w14:paraId="39204D07" w14:textId="6B2172B4" w:rsidR="00ED35EF" w:rsidRDefault="00A543A0" w:rsidP="001B2739">
            <w:pPr>
              <w:jc w:val="center"/>
              <w:textAlignment w:val="center"/>
              <w:rPr>
                <w:sz w:val="24"/>
                <w:szCs w:val="24"/>
              </w:rPr>
            </w:pPr>
            <w:r>
              <w:rPr>
                <w:sz w:val="24"/>
                <w:szCs w:val="24"/>
              </w:rPr>
              <w:t>3</w:t>
            </w:r>
            <w:r w:rsidR="00ED35EF">
              <w:rPr>
                <w:sz w:val="24"/>
                <w:szCs w:val="24"/>
              </w:rPr>
              <w:t xml:space="preserve">00 </w:t>
            </w:r>
            <w:r>
              <w:rPr>
                <w:sz w:val="24"/>
                <w:szCs w:val="24"/>
              </w:rPr>
              <w:t>у</w:t>
            </w:r>
            <w:r w:rsidR="00ED35EF">
              <w:rPr>
                <w:sz w:val="24"/>
                <w:szCs w:val="24"/>
              </w:rPr>
              <w:t>пак.</w:t>
            </w:r>
          </w:p>
        </w:tc>
        <w:tc>
          <w:tcPr>
            <w:tcW w:w="1084" w:type="dxa"/>
            <w:vAlign w:val="center"/>
          </w:tcPr>
          <w:p w14:paraId="2737C828" w14:textId="62C8804E" w:rsidR="00ED35EF" w:rsidRDefault="00A543A0" w:rsidP="001B2739">
            <w:pPr>
              <w:jc w:val="center"/>
              <w:textAlignment w:val="center"/>
              <w:rPr>
                <w:sz w:val="24"/>
                <w:szCs w:val="24"/>
              </w:rPr>
            </w:pPr>
            <w:r>
              <w:rPr>
                <w:sz w:val="24"/>
                <w:szCs w:val="24"/>
              </w:rPr>
              <w:t>150,33</w:t>
            </w:r>
          </w:p>
        </w:tc>
        <w:tc>
          <w:tcPr>
            <w:tcW w:w="1263" w:type="dxa"/>
            <w:vAlign w:val="center"/>
          </w:tcPr>
          <w:p w14:paraId="22066C5E" w14:textId="29BBADBC" w:rsidR="00ED35EF" w:rsidRDefault="00A543A0" w:rsidP="001B2739">
            <w:pPr>
              <w:jc w:val="center"/>
              <w:textAlignment w:val="center"/>
              <w:rPr>
                <w:sz w:val="24"/>
                <w:szCs w:val="24"/>
              </w:rPr>
            </w:pPr>
            <w:r>
              <w:rPr>
                <w:sz w:val="24"/>
                <w:szCs w:val="24"/>
              </w:rPr>
              <w:t>45099,00</w:t>
            </w:r>
          </w:p>
        </w:tc>
      </w:tr>
      <w:tr w:rsidR="006E117D" w:rsidRPr="007B6766" w14:paraId="01EE0A45" w14:textId="77777777" w:rsidTr="001B2739">
        <w:trPr>
          <w:trHeight w:val="798"/>
        </w:trPr>
        <w:tc>
          <w:tcPr>
            <w:tcW w:w="571" w:type="dxa"/>
            <w:vAlign w:val="center"/>
          </w:tcPr>
          <w:p w14:paraId="64533F5F" w14:textId="240CBD8E" w:rsidR="006E117D" w:rsidRDefault="006E117D" w:rsidP="001B2739">
            <w:pPr>
              <w:jc w:val="center"/>
              <w:rPr>
                <w:sz w:val="24"/>
                <w:szCs w:val="24"/>
              </w:rPr>
            </w:pPr>
            <w:r>
              <w:rPr>
                <w:sz w:val="24"/>
                <w:szCs w:val="24"/>
              </w:rPr>
              <w:t>2</w:t>
            </w:r>
          </w:p>
        </w:tc>
        <w:tc>
          <w:tcPr>
            <w:tcW w:w="2155" w:type="dxa"/>
            <w:vAlign w:val="center"/>
          </w:tcPr>
          <w:p w14:paraId="7876531F" w14:textId="77777777" w:rsidR="006E117D" w:rsidRDefault="006E117D" w:rsidP="001B2739">
            <w:pPr>
              <w:jc w:val="center"/>
              <w:rPr>
                <w:sz w:val="24"/>
                <w:szCs w:val="24"/>
              </w:rPr>
            </w:pPr>
            <w:r>
              <w:rPr>
                <w:sz w:val="24"/>
                <w:szCs w:val="24"/>
              </w:rPr>
              <w:t>Салфетки влажные</w:t>
            </w:r>
          </w:p>
          <w:p w14:paraId="68B31659" w14:textId="2C82A4AF" w:rsidR="006E117D" w:rsidRDefault="006E117D" w:rsidP="001B2739">
            <w:pPr>
              <w:jc w:val="center"/>
              <w:rPr>
                <w:sz w:val="24"/>
                <w:szCs w:val="24"/>
              </w:rPr>
            </w:pPr>
            <w:r>
              <w:rPr>
                <w:sz w:val="24"/>
                <w:szCs w:val="24"/>
              </w:rPr>
              <w:t>17.22.11.130</w:t>
            </w:r>
          </w:p>
        </w:tc>
        <w:tc>
          <w:tcPr>
            <w:tcW w:w="3868" w:type="dxa"/>
          </w:tcPr>
          <w:p w14:paraId="53A7C678" w14:textId="77777777" w:rsidR="006E117D" w:rsidRDefault="00A543A0" w:rsidP="001B2739">
            <w:pPr>
              <w:rPr>
                <w:sz w:val="24"/>
                <w:szCs w:val="24"/>
              </w:rPr>
            </w:pPr>
            <w:r w:rsidRPr="00A543A0">
              <w:rPr>
                <w:b/>
                <w:bCs/>
                <w:sz w:val="24"/>
                <w:szCs w:val="24"/>
              </w:rPr>
              <w:t xml:space="preserve">Влажные салфетки Luscan. </w:t>
            </w:r>
            <w:r w:rsidRPr="00A543A0">
              <w:rPr>
                <w:sz w:val="24"/>
                <w:szCs w:val="24"/>
              </w:rPr>
              <w:t>Предназначены для гигиенической обработки кожи рук. Практичны и универсальны в использовании. Эффективно уничтожают большинство патогенных микроорганизмов, обладают очищающими свойствами. Эффективная защита от микробов в общественных местах, на природе. Не содержат спирта.</w:t>
            </w:r>
          </w:p>
          <w:p w14:paraId="79F91481" w14:textId="2859D48A" w:rsidR="00A543A0" w:rsidRPr="00A543A0" w:rsidRDefault="00A543A0" w:rsidP="00A543A0">
            <w:pPr>
              <w:rPr>
                <w:sz w:val="24"/>
                <w:szCs w:val="24"/>
              </w:rPr>
            </w:pPr>
            <w:r w:rsidRPr="00A543A0">
              <w:rPr>
                <w:sz w:val="24"/>
                <w:szCs w:val="24"/>
              </w:rPr>
              <w:t>Размер салфетки</w:t>
            </w:r>
            <w:r>
              <w:rPr>
                <w:sz w:val="24"/>
                <w:szCs w:val="24"/>
              </w:rPr>
              <w:t xml:space="preserve"> </w:t>
            </w:r>
            <w:r w:rsidRPr="00A543A0">
              <w:rPr>
                <w:sz w:val="24"/>
                <w:szCs w:val="24"/>
              </w:rPr>
              <w:t>12.5x16 см</w:t>
            </w:r>
          </w:p>
          <w:p w14:paraId="561A3A6C" w14:textId="1B676D4A" w:rsidR="00A543A0" w:rsidRPr="00A543A0" w:rsidRDefault="00A543A0" w:rsidP="00A543A0">
            <w:pPr>
              <w:rPr>
                <w:sz w:val="24"/>
                <w:szCs w:val="24"/>
              </w:rPr>
            </w:pPr>
            <w:r w:rsidRPr="00A543A0">
              <w:rPr>
                <w:sz w:val="24"/>
                <w:szCs w:val="24"/>
              </w:rPr>
              <w:t>Сырьё</w:t>
            </w:r>
            <w:r>
              <w:rPr>
                <w:sz w:val="24"/>
                <w:szCs w:val="24"/>
              </w:rPr>
              <w:t xml:space="preserve"> </w:t>
            </w:r>
            <w:r w:rsidRPr="00A543A0">
              <w:rPr>
                <w:sz w:val="24"/>
                <w:szCs w:val="24"/>
              </w:rPr>
              <w:t>нетканый материал</w:t>
            </w:r>
          </w:p>
          <w:p w14:paraId="771C750A" w14:textId="77777777" w:rsidR="00A543A0" w:rsidRDefault="00A543A0" w:rsidP="00A543A0">
            <w:pPr>
              <w:rPr>
                <w:sz w:val="24"/>
                <w:szCs w:val="24"/>
              </w:rPr>
            </w:pPr>
            <w:r w:rsidRPr="00A543A0">
              <w:rPr>
                <w:sz w:val="24"/>
                <w:szCs w:val="24"/>
              </w:rPr>
              <w:t>Вид упаковки</w:t>
            </w:r>
            <w:r>
              <w:rPr>
                <w:sz w:val="24"/>
                <w:szCs w:val="24"/>
              </w:rPr>
              <w:t xml:space="preserve"> </w:t>
            </w:r>
            <w:r w:rsidRPr="00A543A0">
              <w:rPr>
                <w:sz w:val="24"/>
                <w:szCs w:val="24"/>
              </w:rPr>
              <w:t>флоупак с мягким клапаном</w:t>
            </w:r>
            <w:r>
              <w:rPr>
                <w:sz w:val="24"/>
                <w:szCs w:val="24"/>
              </w:rPr>
              <w:t>.</w:t>
            </w:r>
          </w:p>
          <w:p w14:paraId="188261DC" w14:textId="77777777" w:rsidR="00A543A0" w:rsidRDefault="00A543A0" w:rsidP="00A543A0">
            <w:pPr>
              <w:rPr>
                <w:sz w:val="24"/>
                <w:szCs w:val="24"/>
              </w:rPr>
            </w:pPr>
            <w:r w:rsidRPr="00A543A0">
              <w:rPr>
                <w:sz w:val="24"/>
                <w:szCs w:val="24"/>
              </w:rPr>
              <w:t>Количество листов в пачке</w:t>
            </w:r>
            <w:r>
              <w:rPr>
                <w:sz w:val="24"/>
                <w:szCs w:val="24"/>
              </w:rPr>
              <w:t xml:space="preserve"> </w:t>
            </w:r>
            <w:r w:rsidRPr="00A543A0">
              <w:rPr>
                <w:sz w:val="24"/>
                <w:szCs w:val="24"/>
              </w:rPr>
              <w:t>15</w:t>
            </w:r>
            <w:r>
              <w:rPr>
                <w:sz w:val="24"/>
                <w:szCs w:val="24"/>
              </w:rPr>
              <w:t xml:space="preserve"> шт.</w:t>
            </w:r>
          </w:p>
          <w:p w14:paraId="396D3152" w14:textId="5CF0F2A9" w:rsidR="00FB4149" w:rsidRPr="00A543A0" w:rsidRDefault="00FB4149" w:rsidP="00A543A0">
            <w:pPr>
              <w:rPr>
                <w:sz w:val="24"/>
                <w:szCs w:val="24"/>
              </w:rPr>
            </w:pPr>
            <w:r w:rsidRPr="002A67B6">
              <w:rPr>
                <w:sz w:val="24"/>
                <w:szCs w:val="24"/>
              </w:rPr>
              <w:t>Страна происхождения: УКАЗАТЬ</w:t>
            </w:r>
          </w:p>
        </w:tc>
        <w:tc>
          <w:tcPr>
            <w:tcW w:w="948" w:type="dxa"/>
            <w:vAlign w:val="center"/>
          </w:tcPr>
          <w:p w14:paraId="2D09DA3A" w14:textId="6AE27266" w:rsidR="006E117D" w:rsidRDefault="00A543A0" w:rsidP="001B2739">
            <w:pPr>
              <w:jc w:val="center"/>
              <w:textAlignment w:val="center"/>
              <w:rPr>
                <w:sz w:val="24"/>
                <w:szCs w:val="24"/>
              </w:rPr>
            </w:pPr>
            <w:r>
              <w:rPr>
                <w:sz w:val="24"/>
                <w:szCs w:val="24"/>
              </w:rPr>
              <w:t>1000 упак.</w:t>
            </w:r>
          </w:p>
        </w:tc>
        <w:tc>
          <w:tcPr>
            <w:tcW w:w="1084" w:type="dxa"/>
            <w:vAlign w:val="center"/>
          </w:tcPr>
          <w:p w14:paraId="6E05A8D3" w14:textId="18A8F8B8" w:rsidR="006E117D" w:rsidRDefault="00A543A0" w:rsidP="001B2739">
            <w:pPr>
              <w:jc w:val="center"/>
              <w:textAlignment w:val="center"/>
              <w:rPr>
                <w:sz w:val="24"/>
                <w:szCs w:val="24"/>
              </w:rPr>
            </w:pPr>
            <w:r>
              <w:rPr>
                <w:sz w:val="24"/>
                <w:szCs w:val="24"/>
              </w:rPr>
              <w:t>38,19</w:t>
            </w:r>
          </w:p>
        </w:tc>
        <w:tc>
          <w:tcPr>
            <w:tcW w:w="1263" w:type="dxa"/>
            <w:vAlign w:val="center"/>
          </w:tcPr>
          <w:p w14:paraId="6A2AAAF9" w14:textId="5C0A1BDF" w:rsidR="006E117D" w:rsidRDefault="00A543A0" w:rsidP="001B2739">
            <w:pPr>
              <w:jc w:val="center"/>
              <w:textAlignment w:val="center"/>
              <w:rPr>
                <w:sz w:val="24"/>
                <w:szCs w:val="24"/>
              </w:rPr>
            </w:pPr>
            <w:r>
              <w:rPr>
                <w:sz w:val="24"/>
                <w:szCs w:val="24"/>
              </w:rPr>
              <w:t>38190,00</w:t>
            </w:r>
          </w:p>
        </w:tc>
      </w:tr>
      <w:tr w:rsidR="00ED35EF" w:rsidRPr="007B6766" w14:paraId="72DF125E" w14:textId="77777777" w:rsidTr="001B2739">
        <w:trPr>
          <w:trHeight w:val="295"/>
        </w:trPr>
        <w:tc>
          <w:tcPr>
            <w:tcW w:w="8626" w:type="dxa"/>
            <w:gridSpan w:val="5"/>
            <w:vAlign w:val="center"/>
          </w:tcPr>
          <w:p w14:paraId="1CB73A44" w14:textId="77777777" w:rsidR="00ED35EF" w:rsidRPr="007B6766" w:rsidRDefault="00ED35EF" w:rsidP="001B2739">
            <w:pPr>
              <w:textAlignment w:val="center"/>
              <w:rPr>
                <w:sz w:val="24"/>
                <w:szCs w:val="24"/>
              </w:rPr>
            </w:pPr>
            <w:r w:rsidRPr="007B6766">
              <w:rPr>
                <w:sz w:val="24"/>
                <w:szCs w:val="24"/>
              </w:rPr>
              <w:t>ИТОГО</w:t>
            </w:r>
          </w:p>
        </w:tc>
        <w:tc>
          <w:tcPr>
            <w:tcW w:w="1263" w:type="dxa"/>
            <w:vAlign w:val="center"/>
          </w:tcPr>
          <w:p w14:paraId="3C4309E3" w14:textId="1A108539" w:rsidR="00ED35EF" w:rsidRPr="007B6766" w:rsidRDefault="00A543A0" w:rsidP="001B2739">
            <w:pPr>
              <w:jc w:val="center"/>
              <w:textAlignment w:val="center"/>
              <w:rPr>
                <w:sz w:val="24"/>
                <w:szCs w:val="24"/>
              </w:rPr>
            </w:pPr>
            <w:r>
              <w:rPr>
                <w:sz w:val="24"/>
                <w:szCs w:val="24"/>
              </w:rPr>
              <w:t>83289,00</w:t>
            </w:r>
          </w:p>
        </w:tc>
      </w:tr>
    </w:tbl>
    <w:p w14:paraId="6AD4FC5D" w14:textId="77777777" w:rsidR="007B6766" w:rsidRPr="008E63DA" w:rsidRDefault="007B6766" w:rsidP="006C228D">
      <w:pPr>
        <w:rPr>
          <w:sz w:val="24"/>
          <w:szCs w:val="24"/>
        </w:rPr>
      </w:pPr>
    </w:p>
    <w:p w14:paraId="2047E27F" w14:textId="42C0D057" w:rsidR="000D2989" w:rsidRPr="008E63DA" w:rsidRDefault="0047121F" w:rsidP="006C228D">
      <w:pPr>
        <w:rPr>
          <w:sz w:val="24"/>
          <w:szCs w:val="24"/>
        </w:rPr>
      </w:pPr>
      <w:r w:rsidRPr="008E63DA">
        <w:rPr>
          <w:sz w:val="24"/>
          <w:szCs w:val="24"/>
        </w:rPr>
        <w:t>Остаточный срок годности препаратов на момент поставка должен быть не менее 80 % от общего срока годности.</w:t>
      </w:r>
    </w:p>
    <w:p w14:paraId="0B046F38" w14:textId="46972351" w:rsidR="000D2989" w:rsidRPr="008E63DA" w:rsidRDefault="0047121F" w:rsidP="006C228D">
      <w:pPr>
        <w:rPr>
          <w:sz w:val="24"/>
          <w:szCs w:val="24"/>
        </w:rPr>
      </w:pPr>
      <w:r w:rsidRPr="008E63DA">
        <w:rPr>
          <w:sz w:val="24"/>
          <w:szCs w:val="24"/>
        </w:rPr>
        <w:t>Поставка разовая, в полном объеме.</w:t>
      </w:r>
    </w:p>
    <w:p w14:paraId="519F4119" w14:textId="77777777" w:rsidR="000D2989" w:rsidRPr="008E63DA" w:rsidRDefault="000D2989" w:rsidP="006C228D">
      <w:pPr>
        <w:rPr>
          <w:sz w:val="24"/>
          <w:szCs w:val="24"/>
        </w:rPr>
      </w:pPr>
    </w:p>
    <w:p w14:paraId="17432AA7" w14:textId="07B69F8C" w:rsidR="006E14FB" w:rsidRPr="008E63DA" w:rsidRDefault="00F04ACB" w:rsidP="000640BD">
      <w:pPr>
        <w:jc w:val="right"/>
        <w:rPr>
          <w:sz w:val="24"/>
          <w:szCs w:val="24"/>
        </w:rPr>
      </w:pPr>
      <w:r w:rsidRPr="008E63DA">
        <w:rPr>
          <w:sz w:val="24"/>
          <w:szCs w:val="24"/>
        </w:rPr>
        <w:t xml:space="preserve">                                                                                                                                                                                                                     </w:t>
      </w:r>
    </w:p>
    <w:p w14:paraId="0E676B13" w14:textId="77777777" w:rsidR="00497B7F" w:rsidRDefault="006E14FB" w:rsidP="00497B7F">
      <w:pPr>
        <w:jc w:val="right"/>
        <w:rPr>
          <w:sz w:val="24"/>
          <w:szCs w:val="24"/>
        </w:rPr>
      </w:pPr>
      <w:r w:rsidRPr="008E63DA">
        <w:rPr>
          <w:sz w:val="24"/>
          <w:szCs w:val="24"/>
        </w:rPr>
        <w:br w:type="page"/>
      </w:r>
      <w:r w:rsidR="00497B7F">
        <w:rPr>
          <w:sz w:val="24"/>
          <w:szCs w:val="24"/>
        </w:rPr>
        <w:lastRenderedPageBreak/>
        <w:t>Приложение № 3</w:t>
      </w:r>
    </w:p>
    <w:p w14:paraId="297A58E5" w14:textId="77777777" w:rsidR="00195BAE" w:rsidRPr="00005A54" w:rsidRDefault="00497B7F" w:rsidP="00195BAE">
      <w:pPr>
        <w:widowControl/>
        <w:suppressAutoHyphens/>
        <w:autoSpaceDE/>
        <w:autoSpaceDN/>
        <w:adjustRightInd/>
        <w:jc w:val="center"/>
        <w:rPr>
          <w:rFonts w:asciiTheme="majorBidi" w:hAnsiTheme="majorBidi" w:cstheme="majorBidi"/>
          <w:b/>
          <w:sz w:val="22"/>
          <w:szCs w:val="22"/>
          <w:lang w:eastAsia="ar-SA"/>
        </w:rPr>
      </w:pPr>
      <w:r>
        <w:rPr>
          <w:sz w:val="24"/>
          <w:szCs w:val="24"/>
        </w:rPr>
        <w:t xml:space="preserve">                            </w:t>
      </w:r>
      <w:r w:rsidR="00195BAE" w:rsidRPr="00005A54">
        <w:rPr>
          <w:rFonts w:asciiTheme="majorBidi" w:hAnsiTheme="majorBidi" w:cstheme="majorBidi"/>
          <w:b/>
          <w:sz w:val="22"/>
          <w:szCs w:val="22"/>
          <w:lang w:eastAsia="ar-SA"/>
        </w:rPr>
        <w:t>Договор</w:t>
      </w:r>
    </w:p>
    <w:p w14:paraId="55B123EE" w14:textId="77777777" w:rsidR="00195BAE" w:rsidRPr="00005A54" w:rsidRDefault="00195BAE" w:rsidP="00195BAE">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поставки товаров №____ (ПРОЕКТ)</w:t>
      </w:r>
    </w:p>
    <w:p w14:paraId="07BC3A08"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г. Владимир</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t xml:space="preserve">                            «   »                2026 г.</w:t>
      </w:r>
    </w:p>
    <w:p w14:paraId="5B0AECD7"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Государственное бюджетное учреждение социального обслуживания Владимирской области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в интересах недееспособных получателей социальных услуг, именуемое в дальнейшем «Покупатель», с одной стороны и                                                                  , в лице                                        , действующего на основании                          , именуемый в дальнейшем «Поставщик»,  с другой Стороны,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Договор о нижеследующем.</w:t>
      </w:r>
    </w:p>
    <w:p w14:paraId="4D2CED30" w14:textId="77777777" w:rsidR="00195BAE" w:rsidRPr="00005A54" w:rsidRDefault="00195BAE" w:rsidP="00195BAE">
      <w:pPr>
        <w:widowControl/>
        <w:numPr>
          <w:ilvl w:val="0"/>
          <w:numId w:val="6"/>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Предмет Договора.</w:t>
      </w:r>
    </w:p>
    <w:p w14:paraId="4F9438A8" w14:textId="77777777" w:rsidR="00195BAE" w:rsidRPr="00005A54" w:rsidRDefault="00195BAE" w:rsidP="00195BAE">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По поручению «Покупателя» «Поставщик» принимает на себя обязательства поставить </w:t>
      </w:r>
      <w:r w:rsidRPr="00005A54">
        <w:rPr>
          <w:rFonts w:asciiTheme="majorBidi" w:hAnsiTheme="majorBidi" w:cstheme="majorBidi"/>
          <w:b/>
          <w:sz w:val="22"/>
          <w:szCs w:val="22"/>
          <w:lang w:eastAsia="ar-SA"/>
        </w:rPr>
        <w:t xml:space="preserve">                                                                                                                                                                                (далее - Товар</w:t>
      </w:r>
      <w:r w:rsidRPr="00005A54">
        <w:rPr>
          <w:rFonts w:asciiTheme="majorBidi" w:hAnsiTheme="majorBidi" w:cstheme="majorBidi"/>
          <w:sz w:val="22"/>
          <w:szCs w:val="22"/>
          <w:lang w:eastAsia="ar-SA"/>
        </w:rPr>
        <w:t xml:space="preserve">), а «Покупатель» обязуется принять и оплатить Товар на условиях, предусмотренных настоящим Договором. </w:t>
      </w:r>
    </w:p>
    <w:p w14:paraId="044E664B"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Наименование, ассортимент, количество и цена товара согласовываются Сторонами и указываются в Спецификации (Приложение №1), товарных накладных и счетах-фактурах.</w:t>
      </w:r>
    </w:p>
    <w:p w14:paraId="4EB6F5E1" w14:textId="77777777" w:rsidR="00195BAE" w:rsidRPr="00005A54" w:rsidRDefault="00195BAE" w:rsidP="00195BAE">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 принять и оплатить Товар в сроки, в порядке и на условиях, оговоренных в настоящем Договоре.</w:t>
      </w:r>
    </w:p>
    <w:p w14:paraId="5C03A023" w14:textId="77777777" w:rsidR="00195BAE" w:rsidRPr="00005A54" w:rsidRDefault="00195BAE" w:rsidP="00195BAE">
      <w:pPr>
        <w:widowControl/>
        <w:numPr>
          <w:ilvl w:val="0"/>
          <w:numId w:val="6"/>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Сроки и порядок поставки товара.</w:t>
      </w:r>
    </w:p>
    <w:p w14:paraId="12235208" w14:textId="77777777" w:rsidR="00195BAE" w:rsidRPr="00005A54" w:rsidRDefault="00195BAE" w:rsidP="00195BAE">
      <w:pPr>
        <w:widowControl/>
        <w:numPr>
          <w:ilvl w:val="1"/>
          <w:numId w:val="8"/>
        </w:numPr>
        <w:tabs>
          <w:tab w:val="left" w:pos="993"/>
        </w:tabs>
        <w:suppressAutoHyphens/>
        <w:autoSpaceDE/>
        <w:autoSpaceDN/>
        <w:adjustRightInd/>
        <w:ind w:left="0" w:firstLine="0"/>
        <w:jc w:val="both"/>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Поставка Товара должна быть осуществлена в соответствии со Спецификацией, которая является неотъемлемой частью настоящего Договора.  Поставка                              осуществляется в рабочие дни с 8.00. до 15.00. В срок не позднее </w:t>
      </w:r>
      <w:r w:rsidRPr="00005A54">
        <w:rPr>
          <w:rFonts w:asciiTheme="majorBidi" w:hAnsiTheme="majorBidi" w:cstheme="majorBidi"/>
          <w:sz w:val="22"/>
          <w:szCs w:val="22"/>
          <w:u w:val="single"/>
          <w:lang w:eastAsia="ar-SA"/>
        </w:rPr>
        <w:t xml:space="preserve">                   </w:t>
      </w:r>
      <w:r w:rsidRPr="00005A54">
        <w:rPr>
          <w:rFonts w:asciiTheme="majorBidi" w:hAnsiTheme="majorBidi" w:cstheme="majorBidi"/>
          <w:sz w:val="22"/>
          <w:szCs w:val="22"/>
          <w:lang w:eastAsia="ar-SA"/>
        </w:rPr>
        <w:t xml:space="preserve"> года.</w:t>
      </w:r>
    </w:p>
    <w:p w14:paraId="700EC549" w14:textId="77777777" w:rsidR="00195BAE" w:rsidRPr="00005A54" w:rsidRDefault="00195BAE" w:rsidP="00195BAE">
      <w:pPr>
        <w:widowControl/>
        <w:numPr>
          <w:ilvl w:val="1"/>
          <w:numId w:val="8"/>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Отгрузка Товара осуществляется со склада Поставщика. Датой отгрузки считается фактическая дата получения Товара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1B36D32" w14:textId="77777777" w:rsidR="00195BAE" w:rsidRPr="00005A54" w:rsidRDefault="00195BAE" w:rsidP="00195BAE">
      <w:pPr>
        <w:widowControl/>
        <w:numPr>
          <w:ilvl w:val="1"/>
          <w:numId w:val="8"/>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и разгрузка Товара осуществляется силами Поставщика и за счет средств Поставщика.</w:t>
      </w:r>
    </w:p>
    <w:p w14:paraId="5B70CB63" w14:textId="77777777" w:rsidR="00195BAE" w:rsidRPr="00005A54" w:rsidRDefault="00195BAE" w:rsidP="00195BAE">
      <w:pPr>
        <w:widowControl/>
        <w:numPr>
          <w:ilvl w:val="1"/>
          <w:numId w:val="8"/>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113785F6" w14:textId="77777777" w:rsidR="00195BAE" w:rsidRPr="00005A54" w:rsidRDefault="00195BAE" w:rsidP="00195BAE">
      <w:pPr>
        <w:widowControl/>
        <w:numPr>
          <w:ilvl w:val="1"/>
          <w:numId w:val="8"/>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Товара Покупателю осуществляется транспортом Поставщика по адресу: 600024, г. Владимир, ул. Чапаева, д. 4.</w:t>
      </w:r>
    </w:p>
    <w:p w14:paraId="1A1AF58D" w14:textId="77777777" w:rsidR="00195BAE" w:rsidRPr="00005A54" w:rsidRDefault="00195BAE" w:rsidP="00195BAE">
      <w:pPr>
        <w:widowControl/>
        <w:numPr>
          <w:ilvl w:val="1"/>
          <w:numId w:val="8"/>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Прием Товара по количеству в условиях поставки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174AEB21" w14:textId="77777777" w:rsidR="00195BAE" w:rsidRPr="00005A54" w:rsidRDefault="00195BAE" w:rsidP="00195BAE">
      <w:pPr>
        <w:widowControl/>
        <w:numPr>
          <w:ilvl w:val="1"/>
          <w:numId w:val="8"/>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302B20B7" w14:textId="77777777" w:rsidR="00195BAE" w:rsidRPr="00005A54" w:rsidRDefault="00195BAE" w:rsidP="00195BAE">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3. Права и обязанности сторон.</w:t>
      </w:r>
    </w:p>
    <w:p w14:paraId="0192CA27" w14:textId="77777777" w:rsidR="00195BAE" w:rsidRPr="00005A54" w:rsidRDefault="00195BAE" w:rsidP="00195BAE">
      <w:pPr>
        <w:widowControl/>
        <w:numPr>
          <w:ilvl w:val="1"/>
          <w:numId w:val="7"/>
        </w:numPr>
        <w:tabs>
          <w:tab w:val="num" w:pos="1134"/>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Поставщик обязуется:</w:t>
      </w:r>
    </w:p>
    <w:p w14:paraId="7761DA16"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Поставить Покупателю Товар надлежащего качества и в надлежащей упаковке в соответствии с требованиями настоящего Договора;</w:t>
      </w:r>
    </w:p>
    <w:p w14:paraId="7FF8665D"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Передать товар свободным от любых прав и притязаний третьих лиц.</w:t>
      </w:r>
    </w:p>
    <w:p w14:paraId="777C0A93"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6CAE8EEE"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обнаружении нарушений, недостатков, несоответствий в упаковке Товара либо в самом Товаре, в течение 2-х рабочих дней после получения уведомления от Покупателя заменить несоответствующий условиям Договора и (или) некачественный Товар на Товар, соответствующий требованиям Договора.</w:t>
      </w:r>
    </w:p>
    <w:p w14:paraId="7FAE1F18"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Предоставлять при поставке Товара копии документов, подтверждающих соответствие Товара условиям Договора. Поставщик несет ответственность за достоверность предоставляемых документов.</w:t>
      </w:r>
    </w:p>
    <w:p w14:paraId="55EBC571" w14:textId="77777777" w:rsidR="00195BAE" w:rsidRPr="00005A54" w:rsidRDefault="00195BAE" w:rsidP="00195BAE">
      <w:pPr>
        <w:widowControl/>
        <w:numPr>
          <w:ilvl w:val="1"/>
          <w:numId w:val="7"/>
        </w:numPr>
        <w:tabs>
          <w:tab w:val="left" w:pos="108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w:t>
      </w:r>
    </w:p>
    <w:p w14:paraId="51026547" w14:textId="77777777" w:rsidR="00195BAE"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63F43DD7"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r w:rsidRPr="0002342B">
        <w:rPr>
          <w:rFonts w:asciiTheme="majorBidi" w:hAnsiTheme="majorBidi" w:cstheme="majorBidi"/>
          <w:sz w:val="22"/>
          <w:szCs w:val="22"/>
          <w:lang w:eastAsia="ar-SA"/>
        </w:rPr>
        <w:t>Руководствоваться Положением о закупке товаров, работ, услуг учреждения, утвержденным          МСЗН Владимирской области от 18.12.2025.</w:t>
      </w:r>
    </w:p>
    <w:p w14:paraId="2BF55446"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Произвести оплату Товара на условиях, предусмотренных настоящим Договором.</w:t>
      </w:r>
    </w:p>
    <w:p w14:paraId="7DAEBBDF" w14:textId="77777777" w:rsidR="00195BAE"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3.3.   Каждая из Сторон Договора вправе требовать от другой Стороны надлежащего                                      исполнения условий Договора.</w:t>
      </w:r>
    </w:p>
    <w:p w14:paraId="336A4DED"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p>
    <w:p w14:paraId="103C56F1" w14:textId="77777777" w:rsidR="00195BAE" w:rsidRPr="00005A54" w:rsidRDefault="00195BAE" w:rsidP="00195BAE">
      <w:pPr>
        <w:widowControl/>
        <w:numPr>
          <w:ilvl w:val="0"/>
          <w:numId w:val="7"/>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Цена и порядок оплаты.</w:t>
      </w:r>
    </w:p>
    <w:p w14:paraId="75E006DB" w14:textId="77777777" w:rsidR="00195BAE" w:rsidRPr="00005A54" w:rsidRDefault="00195BAE" w:rsidP="00195BAE">
      <w:pPr>
        <w:widowControl/>
        <w:numPr>
          <w:ilvl w:val="1"/>
          <w:numId w:val="7"/>
        </w:numPr>
        <w:tabs>
          <w:tab w:val="left" w:pos="1080"/>
          <w:tab w:val="num" w:pos="1134"/>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Цена Договора составляет                       (                          ) рублей </w:t>
      </w:r>
      <w:r>
        <w:rPr>
          <w:rFonts w:asciiTheme="majorBidi" w:hAnsiTheme="majorBidi" w:cstheme="majorBidi"/>
          <w:sz w:val="22"/>
          <w:szCs w:val="22"/>
          <w:lang w:eastAsia="ar-SA"/>
        </w:rPr>
        <w:t xml:space="preserve">  </w:t>
      </w:r>
      <w:r w:rsidRPr="00005A54">
        <w:rPr>
          <w:rFonts w:asciiTheme="majorBidi" w:hAnsiTheme="majorBidi" w:cstheme="majorBidi"/>
          <w:sz w:val="22"/>
          <w:szCs w:val="22"/>
          <w:lang w:eastAsia="ar-SA"/>
        </w:rPr>
        <w:t xml:space="preserve">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10 рабочих дней с даты подписания Покупателем товарных накладных. </w:t>
      </w:r>
    </w:p>
    <w:p w14:paraId="2E73FF50"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33166E5D"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4.3.     Покупатель соглашается получать от Поставщика расчетно-передаточные документы (счет, счет-фактура, акт приема передачи товара,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7E94B881" w14:textId="77777777" w:rsidR="00195BAE" w:rsidRPr="00005A54" w:rsidRDefault="00195BAE" w:rsidP="00195BAE">
      <w:pPr>
        <w:widowControl/>
        <w:numPr>
          <w:ilvl w:val="0"/>
          <w:numId w:val="7"/>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Качество товара.</w:t>
      </w:r>
    </w:p>
    <w:p w14:paraId="2A771B16" w14:textId="77777777" w:rsidR="00195BAE" w:rsidRPr="00005A54" w:rsidRDefault="00195BAE" w:rsidP="00195BAE">
      <w:pPr>
        <w:widowControl/>
        <w:tabs>
          <w:tab w:val="left" w:pos="2835"/>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3656D5F6"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3C5B1655" w14:textId="77777777" w:rsidR="00195BAE" w:rsidRDefault="00195BAE" w:rsidP="00195BAE">
      <w:pPr>
        <w:widowControl/>
        <w:numPr>
          <w:ilvl w:val="0"/>
          <w:numId w:val="7"/>
        </w:numPr>
        <w:tabs>
          <w:tab w:val="left" w:pos="108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Ответственность сторон.</w:t>
      </w:r>
    </w:p>
    <w:p w14:paraId="0D749E2A"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6.1.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14:paraId="4DE45838"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Поставщиком.</w:t>
      </w:r>
    </w:p>
    <w:p w14:paraId="4C194791"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00DB5CBF"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6.2.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Покупатель направляет Поставщику требование об уплате штрафа в размере 1 процента цены Договора, но не более 5 тыс. рублей и не менее 1 тыс. рублей.</w:t>
      </w:r>
    </w:p>
    <w:p w14:paraId="7A81C168"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6.3.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5EE5B18F"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6.4.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14:paraId="2CD9AD37"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5D6F0E5"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w:t>
      </w:r>
    </w:p>
    <w:p w14:paraId="11E459D6"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 xml:space="preserve">6.5.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Покупателем, неисполнения или ненадлежащего исполнения Поставщиком (подрядчиком, исполнителем) обязательств, предусмотренных Договором (за исключением просрочки </w:t>
      </w:r>
      <w:r w:rsidRPr="00C47541">
        <w:rPr>
          <w:rFonts w:asciiTheme="majorBidi" w:hAnsiTheme="majorBidi" w:cstheme="majorBidi"/>
          <w:bCs/>
          <w:sz w:val="22"/>
          <w:szCs w:val="22"/>
          <w:lang w:eastAsia="ar-SA"/>
        </w:rPr>
        <w:lastRenderedPageBreak/>
        <w:t>исполнения обязательств Покупателем, Поставщиком (подрядчиком, исполнителем) и составляет 1000 рублей.</w:t>
      </w:r>
    </w:p>
    <w:p w14:paraId="005715A7" w14:textId="77777777" w:rsidR="00195BAE" w:rsidRPr="00005A54" w:rsidRDefault="00195BAE" w:rsidP="00195BAE">
      <w:pPr>
        <w:widowControl/>
        <w:tabs>
          <w:tab w:val="left" w:pos="1080"/>
        </w:tabs>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7. Антикоррупционная оговорка</w:t>
      </w:r>
    </w:p>
    <w:p w14:paraId="27E64FE8"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49943F83"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575570B6"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03D1D415"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b/>
          <w:bCs/>
          <w:sz w:val="22"/>
          <w:szCs w:val="22"/>
          <w:lang w:eastAsia="ar-SA"/>
        </w:rPr>
      </w:pPr>
      <w:r w:rsidRPr="00005A54">
        <w:rPr>
          <w:rFonts w:asciiTheme="majorBidi" w:hAnsiTheme="majorBidi" w:cstheme="majorBidi"/>
          <w:sz w:val="22"/>
          <w:szCs w:val="22"/>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005A54">
        <w:rPr>
          <w:rFonts w:asciiTheme="majorBidi" w:hAnsiTheme="majorBidi" w:cstheme="majorBidi"/>
          <w:b/>
          <w:bCs/>
          <w:sz w:val="22"/>
          <w:szCs w:val="22"/>
          <w:lang w:eastAsia="ar-SA"/>
        </w:rPr>
        <w:t>.</w:t>
      </w:r>
    </w:p>
    <w:p w14:paraId="23C1D491" w14:textId="77777777" w:rsidR="00195BAE" w:rsidRPr="00005A54" w:rsidRDefault="00195BAE" w:rsidP="00195BAE">
      <w:pPr>
        <w:widowControl/>
        <w:tabs>
          <w:tab w:val="left" w:pos="720"/>
        </w:tabs>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8. Прочие условия.</w:t>
      </w:r>
    </w:p>
    <w:p w14:paraId="5E047539"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8.1. Настоящий Договор вступает в силу с момента его подписания Сторонами и продолжает действовать до полного исполнения обязательств каждой из Сторон. </w:t>
      </w:r>
    </w:p>
    <w:p w14:paraId="6C11EE89"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Договора.</w:t>
      </w:r>
    </w:p>
    <w:p w14:paraId="06F8EE04"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8.3. Все изменения и дополнения к настоящему Договору должны быть составлены в письменной форме и подписаны Сторонами.</w:t>
      </w:r>
    </w:p>
    <w:p w14:paraId="16CFC6D4"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8.4. Стороны обязаны уведомить друг друга об изменении реквизитов в течение 10 календарных дней.</w:t>
      </w:r>
    </w:p>
    <w:p w14:paraId="3C0B6F69"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8.5. Настоящий Договор составлен в двух идентичных экземплярах, имеющих равную юридическую силу – по одному экземпляру у каждой Стороны.</w:t>
      </w:r>
    </w:p>
    <w:p w14:paraId="1DBDD20F"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163044CC"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54CBF430"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8.8.  Перечень приложений к Договору:</w:t>
      </w:r>
    </w:p>
    <w:p w14:paraId="2F63CA7A"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1 Спецификация;</w:t>
      </w:r>
    </w:p>
    <w:p w14:paraId="225B7986"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2 Образец акта приема-передачи</w:t>
      </w:r>
    </w:p>
    <w:p w14:paraId="2A51BCEF" w14:textId="77777777" w:rsidR="00195BAE" w:rsidRPr="00005A54" w:rsidRDefault="00195BAE" w:rsidP="00195BAE">
      <w:pPr>
        <w:widowControl/>
        <w:tabs>
          <w:tab w:val="left" w:pos="720"/>
        </w:tabs>
        <w:suppressAutoHyphens/>
        <w:autoSpaceDE/>
        <w:autoSpaceDN/>
        <w:adjustRightInd/>
        <w:ind w:left="360"/>
        <w:jc w:val="center"/>
        <w:rPr>
          <w:rFonts w:asciiTheme="majorBidi" w:hAnsiTheme="majorBidi" w:cstheme="majorBidi"/>
          <w:sz w:val="22"/>
          <w:szCs w:val="22"/>
          <w:lang w:eastAsia="ar-SA"/>
        </w:rPr>
      </w:pPr>
      <w:r w:rsidRPr="00005A54">
        <w:rPr>
          <w:rFonts w:asciiTheme="majorBidi" w:hAnsiTheme="majorBidi" w:cstheme="majorBidi"/>
          <w:b/>
          <w:sz w:val="22"/>
          <w:szCs w:val="22"/>
          <w:lang w:eastAsia="ar-SA"/>
        </w:rPr>
        <w:t>9. Адреса и банковские реквизиты сторон</w:t>
      </w:r>
      <w:r w:rsidRPr="00005A54">
        <w:rPr>
          <w:rFonts w:asciiTheme="majorBidi" w:hAnsiTheme="majorBidi" w:cstheme="majorBidi"/>
          <w:sz w:val="22"/>
          <w:szCs w:val="22"/>
          <w:lang w:eastAsia="ar-SA"/>
        </w:rPr>
        <w:t>.</w:t>
      </w:r>
    </w:p>
    <w:p w14:paraId="1CC9D998" w14:textId="77777777" w:rsidR="00195BAE" w:rsidRPr="00C47541" w:rsidRDefault="00195BAE" w:rsidP="00195BAE">
      <w:pPr>
        <w:widowControl/>
        <w:suppressAutoHyphens/>
        <w:autoSpaceDE/>
        <w:autoSpaceDN/>
        <w:adjustRightInd/>
        <w:jc w:val="both"/>
        <w:rPr>
          <w:rFonts w:asciiTheme="majorBidi" w:hAnsiTheme="majorBidi" w:cstheme="majorBidi"/>
          <w:b/>
          <w:sz w:val="22"/>
          <w:szCs w:val="22"/>
          <w:u w:val="single"/>
          <w:lang w:eastAsia="ar-SA"/>
        </w:rPr>
      </w:pPr>
      <w:r w:rsidRPr="00005A54">
        <w:rPr>
          <w:rFonts w:asciiTheme="majorBidi" w:hAnsiTheme="majorBidi" w:cstheme="majorBidi"/>
          <w:b/>
          <w:sz w:val="22"/>
          <w:szCs w:val="22"/>
          <w:u w:val="single"/>
          <w:lang w:eastAsia="ar-SA"/>
        </w:rPr>
        <w:t>Поставщик:</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b/>
          <w:sz w:val="22"/>
          <w:szCs w:val="22"/>
          <w:u w:val="single"/>
          <w:lang w:eastAsia="ar-SA"/>
        </w:rPr>
        <w:t>Покупатель:</w:t>
      </w:r>
    </w:p>
    <w:tbl>
      <w:tblPr>
        <w:tblpPr w:leftFromText="180" w:rightFromText="180" w:vertAnchor="text" w:horzAnchor="page" w:tblpX="6221" w:tblpY="-71"/>
        <w:tblW w:w="2679" w:type="pct"/>
        <w:tblLook w:val="00A0" w:firstRow="1" w:lastRow="0" w:firstColumn="1" w:lastColumn="0" w:noHBand="0" w:noVBand="0"/>
      </w:tblPr>
      <w:tblGrid>
        <w:gridCol w:w="5467"/>
      </w:tblGrid>
      <w:tr w:rsidR="00195BAE" w:rsidRPr="00005A54" w14:paraId="28F6CF3A" w14:textId="77777777" w:rsidTr="008F619D">
        <w:trPr>
          <w:trHeight w:val="4331"/>
        </w:trPr>
        <w:tc>
          <w:tcPr>
            <w:tcW w:w="5000" w:type="pct"/>
          </w:tcPr>
          <w:p w14:paraId="06AD5B9D" w14:textId="77777777" w:rsidR="00195BAE" w:rsidRPr="00005A54" w:rsidRDefault="00195BAE" w:rsidP="008F619D">
            <w:pPr>
              <w:keepNext/>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lastRenderedPageBreak/>
              <w:t>Государственное бюджетное учреждение              социального обслуживания Владимирской области «Владимирский дом социального обслуживания»</w:t>
            </w:r>
            <w:r w:rsidRPr="00005A54">
              <w:rPr>
                <w:rFonts w:asciiTheme="majorBidi" w:hAnsiTheme="majorBidi" w:cstheme="majorBidi"/>
                <w:sz w:val="22"/>
                <w:szCs w:val="22"/>
              </w:rPr>
              <w:br/>
              <w:t>Юридический адрес: 600024, г. Владимир, ул. Чапаева, д.4</w:t>
            </w:r>
          </w:p>
          <w:p w14:paraId="43A03CC6" w14:textId="77777777" w:rsidR="00195BAE" w:rsidRPr="00005A54" w:rsidRDefault="00195BAE" w:rsidP="008F619D">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Фактический адрес: 600024, г. Владимир, ул. Чапаева, д.4</w:t>
            </w:r>
          </w:p>
          <w:p w14:paraId="75484E3F" w14:textId="77777777" w:rsidR="00195BAE" w:rsidRPr="00005A54" w:rsidRDefault="00195BAE" w:rsidP="008F619D">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Телефон (4922) 77-74-96</w:t>
            </w:r>
          </w:p>
          <w:p w14:paraId="71EEAA50" w14:textId="77777777" w:rsidR="00195BAE" w:rsidRPr="00005A54" w:rsidRDefault="00195BAE" w:rsidP="008F619D">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Факс (4922) 54-56-15</w:t>
            </w:r>
          </w:p>
          <w:p w14:paraId="6C08C0C3" w14:textId="77777777" w:rsidR="00195BAE" w:rsidRPr="00005A54" w:rsidRDefault="00195BAE" w:rsidP="008F619D">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Электронная почта: oguvpni@gmail.com</w:t>
            </w:r>
          </w:p>
          <w:p w14:paraId="26D7E2DE" w14:textId="77777777" w:rsidR="00195BAE" w:rsidRPr="00005A54" w:rsidRDefault="00195BAE" w:rsidP="008F619D">
            <w:pPr>
              <w:widowControl/>
              <w:suppressAutoHyphens/>
              <w:autoSpaceDE/>
              <w:autoSpaceDN/>
              <w:adjustRightInd/>
              <w:rPr>
                <w:rFonts w:asciiTheme="majorBidi" w:hAnsiTheme="majorBidi" w:cstheme="majorBidi"/>
                <w:sz w:val="22"/>
                <w:szCs w:val="22"/>
              </w:rPr>
            </w:pPr>
            <w:r w:rsidRPr="00005A54">
              <w:rPr>
                <w:rFonts w:asciiTheme="majorBidi" w:hAnsiTheme="majorBidi" w:cstheme="majorBidi"/>
                <w:sz w:val="22"/>
                <w:szCs w:val="22"/>
                <w:lang w:eastAsia="ar-SA"/>
              </w:rPr>
              <w:t>ОГРН 1033301819748</w:t>
            </w:r>
            <w:r w:rsidRPr="00005A54">
              <w:rPr>
                <w:rFonts w:asciiTheme="majorBidi" w:hAnsiTheme="majorBidi" w:cstheme="majorBidi"/>
                <w:sz w:val="22"/>
                <w:szCs w:val="22"/>
                <w:lang w:eastAsia="ar-SA"/>
              </w:rPr>
              <w:br/>
              <w:t>ИНН 3327102302</w:t>
            </w:r>
            <w:r w:rsidRPr="00005A54">
              <w:rPr>
                <w:rFonts w:asciiTheme="majorBidi" w:hAnsiTheme="majorBidi" w:cstheme="majorBidi"/>
                <w:sz w:val="22"/>
                <w:szCs w:val="22"/>
                <w:lang w:eastAsia="ar-SA"/>
              </w:rPr>
              <w:br/>
              <w:t>КПП 332701001</w:t>
            </w:r>
            <w:r w:rsidRPr="00005A54">
              <w:rPr>
                <w:rFonts w:asciiTheme="majorBidi" w:hAnsiTheme="majorBidi" w:cstheme="majorBidi"/>
                <w:sz w:val="22"/>
                <w:szCs w:val="22"/>
                <w:lang w:eastAsia="ar-SA"/>
              </w:rPr>
              <w:br/>
            </w:r>
            <w:r w:rsidRPr="00005A54">
              <w:rPr>
                <w:rFonts w:asciiTheme="majorBidi" w:hAnsiTheme="majorBidi" w:cstheme="majorBidi"/>
                <w:sz w:val="22"/>
                <w:szCs w:val="22"/>
              </w:rPr>
              <w:t>МФ ВО (ГБУСОВО «Владимирский дом социального обслуживания» Л/с 802У4585000)</w:t>
            </w:r>
          </w:p>
          <w:p w14:paraId="43271306" w14:textId="5FC0C43A" w:rsidR="00195BAE" w:rsidRPr="00005A54" w:rsidRDefault="00195BAE" w:rsidP="008F619D">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Р/с 0322464317000000</w:t>
            </w:r>
            <w:r w:rsidR="00A543A0">
              <w:rPr>
                <w:rFonts w:asciiTheme="majorBidi" w:hAnsiTheme="majorBidi" w:cstheme="majorBidi"/>
                <w:sz w:val="22"/>
                <w:szCs w:val="22"/>
              </w:rPr>
              <w:t>3201</w:t>
            </w:r>
          </w:p>
          <w:p w14:paraId="4D11A5BF" w14:textId="77777777" w:rsidR="00195BAE" w:rsidRPr="00005A54" w:rsidRDefault="00195BAE" w:rsidP="008F619D">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Реквизиты банка получателя:</w:t>
            </w:r>
          </w:p>
          <w:p w14:paraId="39105EB0" w14:textId="77777777" w:rsidR="00195BAE" w:rsidRPr="00005A54" w:rsidRDefault="00195BAE" w:rsidP="008F619D">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ОКЦ № 1 ВВГУ Банка России// УФК по Нижегородской области, г. Нижний Новгород</w:t>
            </w:r>
          </w:p>
          <w:p w14:paraId="440D58A9" w14:textId="5F032A79" w:rsidR="00195BAE" w:rsidRPr="00005A54" w:rsidRDefault="00195BAE" w:rsidP="008F619D">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 xml:space="preserve">кор/сч. </w:t>
            </w:r>
            <w:r w:rsidR="00A543A0">
              <w:rPr>
                <w:rFonts w:asciiTheme="majorBidi" w:hAnsiTheme="majorBidi" w:cstheme="majorBidi"/>
                <w:sz w:val="22"/>
                <w:szCs w:val="22"/>
              </w:rPr>
              <w:t>40102810745370000024</w:t>
            </w:r>
          </w:p>
          <w:p w14:paraId="4F0F1340" w14:textId="79222517" w:rsidR="00195BAE" w:rsidRPr="00005A54" w:rsidRDefault="00195BAE" w:rsidP="008F619D">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 xml:space="preserve">БИК </w:t>
            </w:r>
            <w:r w:rsidR="00A543A0">
              <w:rPr>
                <w:rFonts w:asciiTheme="majorBidi" w:hAnsiTheme="majorBidi" w:cstheme="majorBidi"/>
                <w:sz w:val="22"/>
                <w:szCs w:val="22"/>
              </w:rPr>
              <w:t>012202102</w:t>
            </w:r>
          </w:p>
          <w:p w14:paraId="10625F83" w14:textId="77777777" w:rsidR="00195BAE" w:rsidRPr="00005A54" w:rsidRDefault="00195BAE" w:rsidP="008F619D">
            <w:pPr>
              <w:widowControl/>
              <w:autoSpaceDE/>
              <w:autoSpaceDN/>
              <w:adjustRightInd/>
              <w:rPr>
                <w:rFonts w:asciiTheme="majorBidi" w:hAnsiTheme="majorBidi" w:cstheme="majorBidi"/>
                <w:b/>
                <w:bCs/>
                <w:sz w:val="22"/>
                <w:szCs w:val="22"/>
              </w:rPr>
            </w:pPr>
            <w:r w:rsidRPr="00005A54">
              <w:rPr>
                <w:rFonts w:asciiTheme="majorBidi" w:hAnsiTheme="majorBidi" w:cstheme="majorBidi"/>
                <w:b/>
                <w:bCs/>
                <w:sz w:val="22"/>
                <w:szCs w:val="22"/>
              </w:rPr>
              <w:t>От имени Покупателя</w:t>
            </w:r>
          </w:p>
        </w:tc>
      </w:tr>
    </w:tbl>
    <w:p w14:paraId="1F78A51C"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w:t>
      </w:r>
    </w:p>
    <w:p w14:paraId="7262F01F"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58A2C401"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7746462F"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5DFF6186"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294D339D"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11C1D106"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537C957E"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6D7FD318"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5BD23521"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2A4D251B"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6C9548C9"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361627E7"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0B059D84"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71788733"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37E79CD9"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4B790B45"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7DB2391E"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3946390C"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560752A8" w14:textId="77777777" w:rsidR="00195BAE" w:rsidRPr="00005A54" w:rsidRDefault="00195BAE" w:rsidP="00195BAE">
      <w:pPr>
        <w:widowControl/>
        <w:tabs>
          <w:tab w:val="left" w:pos="532"/>
        </w:tabs>
        <w:suppressAutoHyphens/>
        <w:autoSpaceDE/>
        <w:autoSpaceDN/>
        <w:adjustRightInd/>
        <w:jc w:val="both"/>
        <w:rPr>
          <w:rFonts w:asciiTheme="majorBidi" w:hAnsiTheme="majorBidi" w:cstheme="majorBidi"/>
          <w:sz w:val="22"/>
          <w:szCs w:val="22"/>
          <w:lang w:eastAsia="ar-SA"/>
        </w:rPr>
      </w:pPr>
    </w:p>
    <w:p w14:paraId="71FAD3F1" w14:textId="77777777" w:rsidR="00195BAE" w:rsidRPr="00005A54" w:rsidRDefault="00195BAE" w:rsidP="00195BAE">
      <w:pPr>
        <w:widowControl/>
        <w:suppressAutoHyphens/>
        <w:autoSpaceDE/>
        <w:autoSpaceDN/>
        <w:adjustRightInd/>
        <w:rPr>
          <w:rFonts w:asciiTheme="majorBidi" w:hAnsiTheme="majorBidi" w:cstheme="majorBidi"/>
          <w:b/>
          <w:sz w:val="22"/>
          <w:szCs w:val="22"/>
          <w:lang w:eastAsia="ar-SA"/>
        </w:rPr>
      </w:pPr>
    </w:p>
    <w:p w14:paraId="3EA1A762" w14:textId="77777777" w:rsidR="00195BAE" w:rsidRPr="00005A54" w:rsidRDefault="00195BAE" w:rsidP="00195BAE">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От имени Поставщика                                                                                                                   </w:t>
      </w:r>
    </w:p>
    <w:p w14:paraId="5A9F248E" w14:textId="77777777" w:rsidR="00195BAE" w:rsidRPr="00005A54" w:rsidRDefault="00195BAE" w:rsidP="00195BAE">
      <w:pPr>
        <w:widowControl/>
        <w:suppressAutoHyphens/>
        <w:autoSpaceDE/>
        <w:autoSpaceDN/>
        <w:adjustRightInd/>
        <w:rPr>
          <w:rFonts w:asciiTheme="majorBidi" w:hAnsiTheme="majorBidi" w:cstheme="majorBidi"/>
          <w:b/>
          <w:sz w:val="22"/>
          <w:szCs w:val="22"/>
          <w:lang w:eastAsia="ar-SA"/>
        </w:rPr>
      </w:pPr>
    </w:p>
    <w:p w14:paraId="264A4024" w14:textId="77777777" w:rsidR="00195BAE" w:rsidRPr="00005A54" w:rsidRDefault="00195BAE" w:rsidP="00195BAE">
      <w:pPr>
        <w:widowControl/>
        <w:suppressAutoHyphens/>
        <w:autoSpaceDE/>
        <w:autoSpaceDN/>
        <w:adjustRightInd/>
        <w:rPr>
          <w:rFonts w:asciiTheme="majorBidi" w:hAnsiTheme="majorBidi" w:cstheme="majorBidi"/>
          <w:b/>
          <w:sz w:val="22"/>
          <w:szCs w:val="22"/>
          <w:lang w:eastAsia="ar-SA"/>
        </w:rPr>
      </w:pPr>
    </w:p>
    <w:p w14:paraId="098B75C8" w14:textId="77777777" w:rsidR="00195BAE" w:rsidRPr="00005A54" w:rsidRDefault="00195BAE" w:rsidP="00195BAE">
      <w:pPr>
        <w:widowControl/>
        <w:suppressAutoHyphens/>
        <w:autoSpaceDE/>
        <w:autoSpaceDN/>
        <w:adjustRightInd/>
        <w:rPr>
          <w:rFonts w:asciiTheme="majorBidi" w:hAnsiTheme="majorBidi" w:cstheme="majorBidi"/>
          <w:b/>
          <w:sz w:val="22"/>
          <w:szCs w:val="22"/>
          <w:lang w:eastAsia="ar-SA"/>
        </w:rPr>
      </w:pPr>
    </w:p>
    <w:p w14:paraId="46321ED2" w14:textId="77777777" w:rsidR="00195BAE" w:rsidRPr="00005A54" w:rsidRDefault="00195BAE" w:rsidP="00195BAE">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____________/                              /                                                  _______________/</w:t>
      </w: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Морозова И.В./</w:t>
      </w:r>
    </w:p>
    <w:p w14:paraId="0BD53BBA" w14:textId="77777777" w:rsidR="00195BAE" w:rsidRPr="00005A54" w:rsidRDefault="00195BAE" w:rsidP="00195BAE">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        М.П.                                                                                                М.П</w:t>
      </w:r>
    </w:p>
    <w:p w14:paraId="0E611575" w14:textId="77777777" w:rsidR="00195BAE" w:rsidRPr="00005A54" w:rsidRDefault="00195BAE" w:rsidP="00195BAE">
      <w:pPr>
        <w:widowControl/>
        <w:suppressAutoHyphens/>
        <w:autoSpaceDE/>
        <w:autoSpaceDN/>
        <w:adjustRightInd/>
        <w:rPr>
          <w:rFonts w:asciiTheme="majorBidi" w:hAnsiTheme="majorBidi" w:cstheme="majorBidi"/>
          <w:b/>
          <w:sz w:val="22"/>
          <w:szCs w:val="22"/>
          <w:lang w:eastAsia="ar-SA"/>
        </w:rPr>
        <w:sectPr w:rsidR="00195BAE" w:rsidRPr="00005A54" w:rsidSect="00195BAE">
          <w:footnotePr>
            <w:pos w:val="beneathText"/>
          </w:footnotePr>
          <w:type w:val="continuous"/>
          <w:pgSz w:w="11905" w:h="16837"/>
          <w:pgMar w:top="567" w:right="851" w:bottom="425" w:left="851" w:header="720" w:footer="720" w:gutter="0"/>
          <w:cols w:space="720"/>
          <w:docGrid w:linePitch="360"/>
        </w:sectPr>
      </w:pPr>
    </w:p>
    <w:p w14:paraId="3D80D689" w14:textId="77777777" w:rsidR="00195BAE" w:rsidRPr="00005A54" w:rsidRDefault="00195BAE" w:rsidP="00195BAE">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 xml:space="preserve">                                                                                                                                                                            </w:t>
      </w:r>
    </w:p>
    <w:p w14:paraId="12B325FB" w14:textId="77777777" w:rsidR="00195BAE" w:rsidRPr="00005A54" w:rsidRDefault="00195BAE" w:rsidP="00195BAE">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Приложение №1</w:t>
      </w:r>
    </w:p>
    <w:p w14:paraId="7DC4CA59" w14:textId="77777777" w:rsidR="00195BAE" w:rsidRPr="00005A54" w:rsidRDefault="00195BAE" w:rsidP="00195BAE">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к Договору поставки №____</w:t>
      </w:r>
    </w:p>
    <w:p w14:paraId="0193B312" w14:textId="77777777" w:rsidR="00195BAE" w:rsidRPr="00005A54" w:rsidRDefault="00195BAE" w:rsidP="00195BAE">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ab/>
        <w:t xml:space="preserve">                                                                                                                                                                                  от «  »                          2026 г.</w:t>
      </w:r>
    </w:p>
    <w:p w14:paraId="1A495B09" w14:textId="77777777" w:rsidR="00195BAE" w:rsidRPr="00005A54" w:rsidRDefault="00195BAE" w:rsidP="00195BAE">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195BAE" w:rsidRPr="00005A54" w14:paraId="1993333B" w14:textId="77777777" w:rsidTr="008F619D">
        <w:tc>
          <w:tcPr>
            <w:tcW w:w="753" w:type="dxa"/>
          </w:tcPr>
          <w:p w14:paraId="0B36232B" w14:textId="77777777" w:rsidR="00195BAE" w:rsidRPr="00005A54" w:rsidRDefault="00195BAE" w:rsidP="008F619D">
            <w:pPr>
              <w:widowControl/>
              <w:suppressAutoHyphens/>
              <w:autoSpaceDE/>
              <w:autoSpaceDN/>
              <w:adjustRightInd/>
              <w:jc w:val="center"/>
              <w:rPr>
                <w:rFonts w:asciiTheme="majorBidi" w:hAnsiTheme="majorBidi" w:cstheme="majorBidi"/>
                <w:b/>
                <w:bCs/>
                <w:sz w:val="22"/>
                <w:szCs w:val="22"/>
                <w:lang w:eastAsia="ar-SA"/>
              </w:rPr>
            </w:pPr>
            <w:bookmarkStart w:id="0" w:name="_Hlk54171120"/>
            <w:r w:rsidRPr="00005A54">
              <w:rPr>
                <w:rFonts w:asciiTheme="majorBidi" w:hAnsiTheme="majorBidi" w:cstheme="majorBidi"/>
                <w:b/>
                <w:bCs/>
                <w:sz w:val="22"/>
                <w:szCs w:val="22"/>
                <w:lang w:eastAsia="ar-SA"/>
              </w:rPr>
              <w:t>№п/п</w:t>
            </w:r>
          </w:p>
        </w:tc>
        <w:tc>
          <w:tcPr>
            <w:tcW w:w="3737" w:type="dxa"/>
          </w:tcPr>
          <w:p w14:paraId="36EFDEC2" w14:textId="77777777" w:rsidR="00195BAE" w:rsidRPr="00005A54" w:rsidRDefault="00195BAE" w:rsidP="008F619D">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Наименование</w:t>
            </w:r>
          </w:p>
        </w:tc>
        <w:tc>
          <w:tcPr>
            <w:tcW w:w="1852" w:type="dxa"/>
          </w:tcPr>
          <w:p w14:paraId="2B41882A" w14:textId="77777777" w:rsidR="00195BAE" w:rsidRPr="00005A54" w:rsidRDefault="00195BAE" w:rsidP="008F619D">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Ед. измерения</w:t>
            </w:r>
          </w:p>
        </w:tc>
        <w:tc>
          <w:tcPr>
            <w:tcW w:w="2073" w:type="dxa"/>
          </w:tcPr>
          <w:p w14:paraId="0C118096" w14:textId="77777777" w:rsidR="00195BAE" w:rsidRPr="00005A54" w:rsidRDefault="00195BAE" w:rsidP="008F619D">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Количество</w:t>
            </w:r>
          </w:p>
        </w:tc>
        <w:tc>
          <w:tcPr>
            <w:tcW w:w="1650" w:type="dxa"/>
          </w:tcPr>
          <w:p w14:paraId="167EBF5B" w14:textId="77777777" w:rsidR="00195BAE" w:rsidRPr="00005A54" w:rsidRDefault="00195BAE" w:rsidP="008F619D">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Цена за ед.</w:t>
            </w:r>
          </w:p>
        </w:tc>
        <w:tc>
          <w:tcPr>
            <w:tcW w:w="4720" w:type="dxa"/>
          </w:tcPr>
          <w:p w14:paraId="177FB6C4" w14:textId="77777777" w:rsidR="00195BAE" w:rsidRPr="00005A54" w:rsidRDefault="00195BAE" w:rsidP="008F619D">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Общая стоимость</w:t>
            </w:r>
          </w:p>
        </w:tc>
      </w:tr>
      <w:tr w:rsidR="00195BAE" w:rsidRPr="00005A54" w14:paraId="7CC565B7" w14:textId="77777777" w:rsidTr="008F619D">
        <w:tc>
          <w:tcPr>
            <w:tcW w:w="753" w:type="dxa"/>
            <w:vAlign w:val="center"/>
          </w:tcPr>
          <w:p w14:paraId="3F21107C"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72824BC5"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p w14:paraId="0BA1C5E5"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5831A972"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043E70A8"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6A748245"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2B67579"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r>
      <w:tr w:rsidR="00195BAE" w:rsidRPr="00005A54" w14:paraId="5B96D7B6" w14:textId="77777777" w:rsidTr="008F619D">
        <w:tc>
          <w:tcPr>
            <w:tcW w:w="753" w:type="dxa"/>
            <w:vAlign w:val="center"/>
          </w:tcPr>
          <w:p w14:paraId="3BDC179D"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0582BEE0"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03E14CE1"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754EFB5F"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720E6F15"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2EC87756"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r>
      <w:tr w:rsidR="00195BAE" w:rsidRPr="00005A54" w14:paraId="1F367D1D" w14:textId="77777777" w:rsidTr="008F619D">
        <w:tc>
          <w:tcPr>
            <w:tcW w:w="753" w:type="dxa"/>
            <w:vAlign w:val="center"/>
          </w:tcPr>
          <w:p w14:paraId="44DE472B"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1E5D2599"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7678246A"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7A19DB6F"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4D0424F0"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3309EF85"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r>
      <w:tr w:rsidR="00195BAE" w:rsidRPr="00005A54" w14:paraId="2F107178" w14:textId="77777777" w:rsidTr="008F619D">
        <w:tc>
          <w:tcPr>
            <w:tcW w:w="753" w:type="dxa"/>
            <w:vAlign w:val="center"/>
          </w:tcPr>
          <w:p w14:paraId="086A7311"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76CD091F"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32E3E213"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6B64B776"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11DF0B6D"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34C61B42"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r>
      <w:tr w:rsidR="00195BAE" w:rsidRPr="00005A54" w14:paraId="3132FCD2" w14:textId="77777777" w:rsidTr="008F619D">
        <w:tc>
          <w:tcPr>
            <w:tcW w:w="753" w:type="dxa"/>
            <w:vAlign w:val="center"/>
          </w:tcPr>
          <w:p w14:paraId="24DDCECE"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6C536FE1"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57F7E9AC"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5CCC4AB8"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245B4984"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5D200A2B"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r>
      <w:tr w:rsidR="00195BAE" w:rsidRPr="00005A54" w14:paraId="56F28B52" w14:textId="77777777" w:rsidTr="008F619D">
        <w:tc>
          <w:tcPr>
            <w:tcW w:w="753" w:type="dxa"/>
            <w:vAlign w:val="center"/>
          </w:tcPr>
          <w:p w14:paraId="0C19DF08"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578DE81B"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7A0E4878"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10FF1CAE"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25FC0712"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50A7F86F"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r>
      <w:tr w:rsidR="00195BAE" w:rsidRPr="00005A54" w14:paraId="0D5595EE" w14:textId="77777777" w:rsidTr="008F619D">
        <w:tc>
          <w:tcPr>
            <w:tcW w:w="753" w:type="dxa"/>
          </w:tcPr>
          <w:p w14:paraId="31D7B031"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3737" w:type="dxa"/>
          </w:tcPr>
          <w:p w14:paraId="3A8F14C1" w14:textId="77777777" w:rsidR="00195BAE" w:rsidRPr="00005A54" w:rsidRDefault="00195BAE" w:rsidP="008F619D">
            <w:pPr>
              <w:widowControl/>
              <w:suppressAutoHyphens/>
              <w:autoSpaceDE/>
              <w:autoSpaceDN/>
              <w:adjustRightInd/>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ИТОГО</w:t>
            </w:r>
            <w:r w:rsidRPr="00005A54">
              <w:rPr>
                <w:rFonts w:asciiTheme="majorBidi" w:hAnsiTheme="majorBidi" w:cstheme="majorBidi"/>
                <w:b/>
                <w:bCs/>
                <w:sz w:val="22"/>
                <w:szCs w:val="22"/>
                <w:lang w:val="en-US" w:eastAsia="ar-SA"/>
              </w:rPr>
              <w:t xml:space="preserve">: </w:t>
            </w:r>
          </w:p>
        </w:tc>
        <w:tc>
          <w:tcPr>
            <w:tcW w:w="1852" w:type="dxa"/>
          </w:tcPr>
          <w:p w14:paraId="1E1BF87F"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2073" w:type="dxa"/>
          </w:tcPr>
          <w:p w14:paraId="3218E572"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1650" w:type="dxa"/>
          </w:tcPr>
          <w:p w14:paraId="002720EF"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4720" w:type="dxa"/>
          </w:tcPr>
          <w:p w14:paraId="78270E1E" w14:textId="77777777" w:rsidR="00195BAE" w:rsidRPr="00005A54" w:rsidRDefault="00195BAE" w:rsidP="008F619D">
            <w:pPr>
              <w:widowControl/>
              <w:suppressAutoHyphens/>
              <w:autoSpaceDE/>
              <w:autoSpaceDN/>
              <w:adjustRightInd/>
              <w:jc w:val="center"/>
              <w:rPr>
                <w:rFonts w:asciiTheme="majorBidi" w:hAnsiTheme="majorBidi" w:cstheme="majorBidi"/>
                <w:b/>
                <w:bCs/>
                <w:sz w:val="22"/>
                <w:szCs w:val="22"/>
                <w:lang w:eastAsia="ar-SA"/>
              </w:rPr>
            </w:pPr>
          </w:p>
        </w:tc>
      </w:tr>
      <w:bookmarkEnd w:id="0"/>
    </w:tbl>
    <w:p w14:paraId="27658515"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7CAF4440"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6ADA5258"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5495E6FD"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15CB5CD7"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35B57148"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0CC7B472"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6462325C"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2632CF10"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063E51E9"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1FD91ADC"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66E81AC6"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71580840"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594175C9"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3F5087A5"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0F70A6CD"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От имени Поставщика                                                                                                              От имени Покупателя</w:t>
      </w:r>
    </w:p>
    <w:p w14:paraId="6FBBC27D"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11212236"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____________/</w:t>
      </w:r>
      <w:r w:rsidRPr="00005A54">
        <w:rPr>
          <w:rFonts w:asciiTheme="majorBidi" w:hAnsiTheme="majorBidi" w:cstheme="majorBidi"/>
          <w:b/>
          <w:sz w:val="22"/>
          <w:szCs w:val="22"/>
          <w:lang w:eastAsia="ar-SA"/>
        </w:rPr>
        <w:t xml:space="preserve">                               </w:t>
      </w:r>
      <w:r w:rsidRPr="00005A54">
        <w:rPr>
          <w:rFonts w:asciiTheme="majorBidi" w:hAnsiTheme="majorBidi" w:cstheme="majorBidi"/>
          <w:sz w:val="22"/>
          <w:szCs w:val="22"/>
          <w:lang w:eastAsia="ar-SA"/>
        </w:rPr>
        <w:t xml:space="preserve">/                                                                                                    _______________/ </w:t>
      </w:r>
      <w:r w:rsidRPr="00005A54">
        <w:rPr>
          <w:rFonts w:asciiTheme="majorBidi" w:hAnsiTheme="majorBidi" w:cstheme="majorBidi"/>
          <w:b/>
          <w:bCs/>
          <w:sz w:val="22"/>
          <w:szCs w:val="22"/>
          <w:lang w:eastAsia="ar-SA"/>
        </w:rPr>
        <w:t>Морозова И.В</w:t>
      </w:r>
      <w:r w:rsidRPr="00005A54">
        <w:rPr>
          <w:rFonts w:asciiTheme="majorBidi" w:hAnsiTheme="majorBidi" w:cstheme="majorBidi"/>
          <w:sz w:val="22"/>
          <w:szCs w:val="22"/>
          <w:lang w:eastAsia="ar-SA"/>
        </w:rPr>
        <w:t>./</w:t>
      </w:r>
    </w:p>
    <w:p w14:paraId="3F2A1B34"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М.П.                                                                                                                                               М.П.</w:t>
      </w:r>
    </w:p>
    <w:p w14:paraId="4D626C76"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53E7CB26"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7E695A4D" w14:textId="77777777" w:rsidR="00195BAE" w:rsidRPr="00005A54" w:rsidRDefault="00195BAE" w:rsidP="00195BAE">
      <w:pPr>
        <w:widowControl/>
        <w:suppressAutoHyphens/>
        <w:autoSpaceDE/>
        <w:autoSpaceDN/>
        <w:adjustRightInd/>
        <w:rPr>
          <w:rFonts w:asciiTheme="majorBidi" w:hAnsiTheme="majorBidi" w:cstheme="majorBidi"/>
          <w:sz w:val="22"/>
          <w:szCs w:val="22"/>
          <w:lang w:val="en-US" w:eastAsia="ar-SA"/>
        </w:rPr>
      </w:pPr>
    </w:p>
    <w:p w14:paraId="2ABA3296" w14:textId="77777777" w:rsidR="00195BAE" w:rsidRPr="00005A54" w:rsidRDefault="00195BAE" w:rsidP="00195BAE">
      <w:pPr>
        <w:widowControl/>
        <w:suppressAutoHyphens/>
        <w:autoSpaceDE/>
        <w:autoSpaceDN/>
        <w:adjustRightInd/>
        <w:rPr>
          <w:rFonts w:asciiTheme="majorBidi" w:hAnsiTheme="majorBidi" w:cstheme="majorBidi"/>
          <w:sz w:val="22"/>
          <w:szCs w:val="22"/>
          <w:lang w:val="en-US" w:eastAsia="ar-SA"/>
        </w:rPr>
      </w:pPr>
    </w:p>
    <w:p w14:paraId="44336CA6" w14:textId="77777777" w:rsidR="00195BAE" w:rsidRPr="00005A54" w:rsidRDefault="00195BAE" w:rsidP="00195BAE">
      <w:pPr>
        <w:widowControl/>
        <w:suppressAutoHyphens/>
        <w:autoSpaceDE/>
        <w:autoSpaceDN/>
        <w:adjustRightInd/>
        <w:rPr>
          <w:rFonts w:asciiTheme="majorBidi" w:hAnsiTheme="majorBidi" w:cstheme="majorBidi"/>
          <w:sz w:val="22"/>
          <w:szCs w:val="22"/>
          <w:lang w:val="en-US" w:eastAsia="ar-SA"/>
        </w:rPr>
      </w:pPr>
    </w:p>
    <w:p w14:paraId="03DBF313" w14:textId="77777777" w:rsidR="00195BAE" w:rsidRPr="00005A54" w:rsidRDefault="00195BAE" w:rsidP="00195BAE">
      <w:pPr>
        <w:widowControl/>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br w:type="page"/>
      </w:r>
    </w:p>
    <w:p w14:paraId="2808E06B" w14:textId="77777777" w:rsidR="00195BAE" w:rsidRPr="00005A54" w:rsidRDefault="00195BAE" w:rsidP="00195BAE">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lastRenderedPageBreak/>
        <w:t>Приложение № 2 к Договору №____</w:t>
      </w:r>
    </w:p>
    <w:p w14:paraId="77962B68" w14:textId="77777777" w:rsidR="00195BAE" w:rsidRPr="00005A54" w:rsidRDefault="00195BAE" w:rsidP="00195BAE">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от «   »                      2026г.</w:t>
      </w:r>
    </w:p>
    <w:p w14:paraId="570C1A02"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ОБРАЗЕЦ</w:t>
      </w:r>
    </w:p>
    <w:p w14:paraId="064EA7DB"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
        <w:gridCol w:w="4931"/>
        <w:gridCol w:w="4504"/>
        <w:gridCol w:w="5704"/>
      </w:tblGrid>
      <w:tr w:rsidR="00195BAE" w:rsidRPr="00005A54" w14:paraId="126DCFCA" w14:textId="77777777" w:rsidTr="008F619D">
        <w:trPr>
          <w:gridBefore w:val="1"/>
          <w:wBefore w:w="99" w:type="dxa"/>
          <w:trHeight w:val="7142"/>
        </w:trPr>
        <w:tc>
          <w:tcPr>
            <w:tcW w:w="15139" w:type="dxa"/>
            <w:gridSpan w:val="3"/>
          </w:tcPr>
          <w:p w14:paraId="128A29F8"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p w14:paraId="5978C56A" w14:textId="77777777" w:rsidR="00195BAE" w:rsidRPr="00005A54" w:rsidRDefault="00195BAE" w:rsidP="008F619D">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w:t>
            </w:r>
            <w:bookmarkStart w:id="1" w:name="_Hlk74209062"/>
            <w:r w:rsidRPr="00005A54">
              <w:rPr>
                <w:rFonts w:asciiTheme="majorBidi" w:eastAsia="Calibri" w:hAnsiTheme="majorBidi" w:cstheme="majorBidi"/>
                <w:sz w:val="22"/>
                <w:szCs w:val="22"/>
                <w:lang w:eastAsia="ar-SA"/>
              </w:rPr>
              <w:t>Приложение № 2 к Договору №____</w:t>
            </w:r>
          </w:p>
          <w:p w14:paraId="093A67CD" w14:textId="77777777" w:rsidR="00195BAE" w:rsidRPr="00005A54" w:rsidRDefault="00195BAE" w:rsidP="008F619D">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от «   »                             2026 г.</w:t>
            </w:r>
          </w:p>
          <w:bookmarkEnd w:id="1"/>
          <w:p w14:paraId="20ACD35B" w14:textId="77777777" w:rsidR="00195BAE" w:rsidRPr="00005A54" w:rsidRDefault="00195BAE" w:rsidP="008F619D">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p>
          <w:p w14:paraId="21350029" w14:textId="77777777" w:rsidR="00195BAE" w:rsidRPr="00005A54" w:rsidRDefault="00195BAE" w:rsidP="008F619D">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 xml:space="preserve">АКТ </w:t>
            </w:r>
          </w:p>
          <w:p w14:paraId="0953DDEB" w14:textId="77777777" w:rsidR="00195BAE" w:rsidRPr="00005A54" w:rsidRDefault="00195BAE" w:rsidP="008F619D">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приема-передачи товара</w:t>
            </w:r>
          </w:p>
          <w:p w14:paraId="71753C9C" w14:textId="77777777" w:rsidR="00195BAE" w:rsidRPr="00005A54" w:rsidRDefault="00195BAE" w:rsidP="008F619D">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r w:rsidRPr="00005A54">
              <w:rPr>
                <w:rFonts w:asciiTheme="majorBidi" w:eastAsia="Calibri" w:hAnsiTheme="majorBidi" w:cstheme="majorBidi"/>
                <w:b/>
                <w:sz w:val="22"/>
                <w:szCs w:val="22"/>
                <w:lang w:eastAsia="ar-SA"/>
              </w:rPr>
              <w:t xml:space="preserve">                                          </w:t>
            </w:r>
            <w:r w:rsidRPr="00005A54">
              <w:rPr>
                <w:rFonts w:asciiTheme="majorBidi" w:eastAsia="Calibri" w:hAnsiTheme="majorBidi" w:cstheme="majorBidi"/>
                <w:sz w:val="22"/>
                <w:szCs w:val="22"/>
                <w:lang w:eastAsia="ar-SA"/>
              </w:rPr>
              <w:t xml:space="preserve">, в лице                                  , действующего на основании              , именуемое в дальнейшем «Поставщик»,  с одной стороны,  и ГБУСОВО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005A54">
              <w:rPr>
                <w:rFonts w:asciiTheme="majorBidi" w:eastAsia="Calibri" w:hAnsiTheme="majorBidi" w:cstheme="majorBidi"/>
                <w:sz w:val="22"/>
                <w:szCs w:val="22"/>
                <w:u w:val="single"/>
                <w:lang w:eastAsia="ar-SA"/>
              </w:rPr>
              <w:t>____</w:t>
            </w:r>
            <w:r w:rsidRPr="00005A54">
              <w:rPr>
                <w:rFonts w:asciiTheme="majorBidi" w:eastAsia="Calibri" w:hAnsiTheme="majorBidi" w:cstheme="majorBidi"/>
                <w:sz w:val="22"/>
                <w:szCs w:val="22"/>
                <w:lang w:eastAsia="ar-SA"/>
              </w:rPr>
              <w:t xml:space="preserve"> от «   »                      2026 года Поставщик передает, а Покупатель принимает Товар следующего ассортимента и количества:</w:t>
            </w:r>
          </w:p>
          <w:p w14:paraId="39A32E60" w14:textId="77777777" w:rsidR="00195BAE" w:rsidRPr="00005A54" w:rsidRDefault="00195BAE" w:rsidP="008F619D">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p>
          <w:tbl>
            <w:tblPr>
              <w:tblW w:w="1447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8"/>
              <w:gridCol w:w="1531"/>
              <w:gridCol w:w="1846"/>
              <w:gridCol w:w="2827"/>
            </w:tblGrid>
            <w:tr w:rsidR="00195BAE" w:rsidRPr="00005A54" w14:paraId="177A3E66" w14:textId="77777777" w:rsidTr="008F619D">
              <w:trPr>
                <w:trHeight w:val="720"/>
              </w:trPr>
              <w:tc>
                <w:tcPr>
                  <w:tcW w:w="533" w:type="dxa"/>
                </w:tcPr>
                <w:p w14:paraId="4436DC89" w14:textId="77777777" w:rsidR="00195BAE" w:rsidRPr="00005A54" w:rsidRDefault="00195BAE" w:rsidP="008F619D">
                  <w:pPr>
                    <w:widowControl/>
                    <w:suppressAutoHyphens/>
                    <w:autoSpaceDE/>
                    <w:autoSpaceDN/>
                    <w:adjustRightInd/>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w:t>
                  </w:r>
                </w:p>
                <w:p w14:paraId="07B74E70"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п/п</w:t>
                  </w:r>
                </w:p>
              </w:tc>
              <w:tc>
                <w:tcPr>
                  <w:tcW w:w="7738" w:type="dxa"/>
                </w:tcPr>
                <w:p w14:paraId="1E48C9EC"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Наименование</w:t>
                  </w:r>
                </w:p>
              </w:tc>
              <w:tc>
                <w:tcPr>
                  <w:tcW w:w="1531" w:type="dxa"/>
                </w:tcPr>
                <w:p w14:paraId="69773527"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Кол-во</w:t>
                  </w:r>
                </w:p>
              </w:tc>
              <w:tc>
                <w:tcPr>
                  <w:tcW w:w="1846" w:type="dxa"/>
                </w:tcPr>
                <w:p w14:paraId="1D3F11E1"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Цена, включая НДС</w:t>
                  </w:r>
                </w:p>
              </w:tc>
              <w:tc>
                <w:tcPr>
                  <w:tcW w:w="2827" w:type="dxa"/>
                </w:tcPr>
                <w:p w14:paraId="179DB01E"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Сумма, включая НДС</w:t>
                  </w:r>
                </w:p>
              </w:tc>
            </w:tr>
            <w:tr w:rsidR="00195BAE" w:rsidRPr="00005A54" w14:paraId="5EDF1D63" w14:textId="77777777" w:rsidTr="008F619D">
              <w:trPr>
                <w:trHeight w:val="274"/>
              </w:trPr>
              <w:tc>
                <w:tcPr>
                  <w:tcW w:w="533" w:type="dxa"/>
                  <w:vAlign w:val="center"/>
                </w:tcPr>
                <w:p w14:paraId="47B89E2E"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hAnsiTheme="majorBidi" w:cstheme="majorBidi"/>
                      <w:sz w:val="22"/>
                      <w:szCs w:val="22"/>
                      <w:lang w:eastAsia="ar-SA"/>
                    </w:rPr>
                    <w:t>1</w:t>
                  </w:r>
                </w:p>
              </w:tc>
              <w:tc>
                <w:tcPr>
                  <w:tcW w:w="7738" w:type="dxa"/>
                  <w:vAlign w:val="center"/>
                </w:tcPr>
                <w:p w14:paraId="10991D5C"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p>
              </w:tc>
              <w:tc>
                <w:tcPr>
                  <w:tcW w:w="1531" w:type="dxa"/>
                  <w:vAlign w:val="center"/>
                </w:tcPr>
                <w:p w14:paraId="5D08134F"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1846" w:type="dxa"/>
                  <w:vAlign w:val="center"/>
                </w:tcPr>
                <w:p w14:paraId="19D9A314"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2827" w:type="dxa"/>
                  <w:vAlign w:val="center"/>
                </w:tcPr>
                <w:p w14:paraId="4D5206E3"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r>
          </w:tbl>
          <w:p w14:paraId="30774086"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p>
          <w:p w14:paraId="69F31B2F"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2E66D75B"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3A608C82" w14:textId="77777777" w:rsidR="00195BAE" w:rsidRPr="00005A54" w:rsidRDefault="00195BAE" w:rsidP="008F619D">
            <w:pPr>
              <w:widowControl/>
              <w:suppressAutoHyphens/>
              <w:autoSpaceDE/>
              <w:autoSpaceDN/>
              <w:adjustRightInd/>
              <w:ind w:left="548"/>
              <w:rPr>
                <w:rFonts w:asciiTheme="majorBidi" w:eastAsia="Calibri" w:hAnsiTheme="majorBidi" w:cstheme="majorBidi"/>
                <w:sz w:val="22"/>
                <w:szCs w:val="22"/>
                <w:lang w:eastAsia="ar-SA"/>
              </w:rPr>
            </w:pPr>
          </w:p>
          <w:tbl>
            <w:tblPr>
              <w:tblW w:w="9548" w:type="dxa"/>
              <w:jc w:val="center"/>
              <w:tblLook w:val="04A0" w:firstRow="1" w:lastRow="0" w:firstColumn="1" w:lastColumn="0" w:noHBand="0" w:noVBand="1"/>
            </w:tblPr>
            <w:tblGrid>
              <w:gridCol w:w="5044"/>
              <w:gridCol w:w="4504"/>
            </w:tblGrid>
            <w:tr w:rsidR="00195BAE" w:rsidRPr="00005A54" w14:paraId="0FC95E72" w14:textId="77777777" w:rsidTr="008F619D">
              <w:trPr>
                <w:trHeight w:val="81"/>
                <w:jc w:val="center"/>
              </w:trPr>
              <w:tc>
                <w:tcPr>
                  <w:tcW w:w="5044" w:type="dxa"/>
                </w:tcPr>
                <w:p w14:paraId="24FB37E3"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bookmarkStart w:id="2" w:name="OLE_LINK1"/>
                  <w:r w:rsidRPr="00005A54">
                    <w:rPr>
                      <w:rFonts w:asciiTheme="majorBidi" w:eastAsia="Calibri" w:hAnsiTheme="majorBidi" w:cstheme="majorBidi"/>
                      <w:sz w:val="22"/>
                      <w:szCs w:val="22"/>
                      <w:lang w:eastAsia="ar-SA"/>
                    </w:rPr>
                    <w:t>ПОСТАВЩИК</w:t>
                  </w:r>
                </w:p>
                <w:p w14:paraId="549BBF14" w14:textId="77777777" w:rsidR="00195BAE" w:rsidRPr="00005A54" w:rsidRDefault="00195BAE" w:rsidP="008F619D">
                  <w:pPr>
                    <w:widowControl/>
                    <w:suppressAutoHyphens/>
                    <w:autoSpaceDE/>
                    <w:autoSpaceDN/>
                    <w:adjustRightInd/>
                    <w:rPr>
                      <w:rFonts w:asciiTheme="majorBidi" w:eastAsia="Calibri" w:hAnsiTheme="majorBidi" w:cstheme="majorBidi"/>
                      <w:i/>
                      <w:sz w:val="22"/>
                      <w:szCs w:val="22"/>
                      <w:lang w:eastAsia="ar-SA"/>
                    </w:rPr>
                  </w:pPr>
                </w:p>
                <w:p w14:paraId="75FE4445"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w:t>
                  </w:r>
                  <w:r w:rsidRPr="00005A54">
                    <w:rPr>
                      <w:rFonts w:asciiTheme="majorBidi" w:hAnsiTheme="majorBidi" w:cstheme="majorBidi"/>
                      <w:sz w:val="22"/>
                      <w:szCs w:val="22"/>
                      <w:lang w:eastAsia="ar-SA"/>
                    </w:rPr>
                    <w:t xml:space="preserve"> </w:t>
                  </w:r>
                  <w:r w:rsidRPr="00005A54">
                    <w:rPr>
                      <w:rFonts w:asciiTheme="majorBidi" w:eastAsia="Calibri" w:hAnsiTheme="majorBidi" w:cstheme="majorBidi"/>
                      <w:sz w:val="22"/>
                      <w:szCs w:val="22"/>
                      <w:lang w:eastAsia="ar-SA"/>
                    </w:rPr>
                    <w:t xml:space="preserve">                            /</w:t>
                  </w:r>
                </w:p>
                <w:p w14:paraId="368DFB63"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7FF1C33A" w14:textId="77777777" w:rsidR="00195BAE" w:rsidRPr="00005A54" w:rsidRDefault="00195BAE" w:rsidP="008F619D">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78DB8619"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p>
                <w:p w14:paraId="18B45B01" w14:textId="77777777" w:rsidR="00195BAE" w:rsidRPr="00005A54" w:rsidRDefault="00195BAE" w:rsidP="008F619D">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w:t>
                  </w:r>
                </w:p>
                <w:p w14:paraId="5A13FAD2"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4B8A32BD" w14:textId="77777777" w:rsidR="00195BAE" w:rsidRPr="00005A54" w:rsidRDefault="00195BAE" w:rsidP="008F619D">
                  <w:pPr>
                    <w:widowControl/>
                    <w:suppressAutoHyphens/>
                    <w:autoSpaceDE/>
                    <w:autoSpaceDN/>
                    <w:adjustRightInd/>
                    <w:jc w:val="center"/>
                    <w:rPr>
                      <w:rFonts w:asciiTheme="majorBidi" w:eastAsia="Calibri" w:hAnsiTheme="majorBidi" w:cstheme="majorBidi"/>
                      <w:sz w:val="22"/>
                      <w:szCs w:val="22"/>
                      <w:lang w:eastAsia="ar-SA"/>
                    </w:rPr>
                  </w:pPr>
                </w:p>
              </w:tc>
            </w:tr>
            <w:bookmarkEnd w:id="2"/>
          </w:tbl>
          <w:p w14:paraId="3B38F077" w14:textId="77777777" w:rsidR="00195BAE" w:rsidRPr="00005A54" w:rsidRDefault="00195BAE" w:rsidP="008F619D">
            <w:pPr>
              <w:widowControl/>
              <w:suppressAutoHyphens/>
              <w:autoSpaceDE/>
              <w:autoSpaceDN/>
              <w:adjustRightInd/>
              <w:ind w:left="548"/>
              <w:rPr>
                <w:rFonts w:asciiTheme="majorBidi" w:hAnsiTheme="majorBidi" w:cstheme="majorBidi"/>
                <w:sz w:val="22"/>
                <w:szCs w:val="22"/>
                <w:lang w:eastAsia="ar-SA"/>
              </w:rPr>
            </w:pPr>
          </w:p>
        </w:tc>
      </w:tr>
      <w:tr w:rsidR="00195BAE" w:rsidRPr="00005A54" w14:paraId="0A961FFE" w14:textId="77777777" w:rsidTr="008F61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04" w:type="dxa"/>
          <w:trHeight w:val="81"/>
          <w:jc w:val="center"/>
        </w:trPr>
        <w:tc>
          <w:tcPr>
            <w:tcW w:w="5030" w:type="dxa"/>
            <w:gridSpan w:val="2"/>
          </w:tcPr>
          <w:p w14:paraId="19C92199"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ПОСТАВЩИК</w:t>
            </w:r>
          </w:p>
          <w:p w14:paraId="541A9A4F"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                             /</w:t>
            </w:r>
          </w:p>
          <w:p w14:paraId="1B9EBD97"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33DC0B1E" w14:textId="77777777" w:rsidR="00195BAE" w:rsidRPr="00005A54" w:rsidRDefault="00195BAE" w:rsidP="008F619D">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1BA35FC2" w14:textId="77777777" w:rsidR="00195BAE" w:rsidRPr="00005A54" w:rsidRDefault="00195BAE" w:rsidP="008F619D">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Морозова И.В./</w:t>
            </w:r>
          </w:p>
          <w:p w14:paraId="659D517E"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5F4C3B91" w14:textId="77777777" w:rsidR="00195BAE" w:rsidRPr="00005A54" w:rsidRDefault="00195BAE" w:rsidP="008F619D">
            <w:pPr>
              <w:widowControl/>
              <w:suppressAutoHyphens/>
              <w:autoSpaceDE/>
              <w:autoSpaceDN/>
              <w:adjustRightInd/>
              <w:jc w:val="center"/>
              <w:rPr>
                <w:rFonts w:asciiTheme="majorBidi" w:eastAsia="Calibri" w:hAnsiTheme="majorBidi" w:cstheme="majorBidi"/>
                <w:sz w:val="22"/>
                <w:szCs w:val="22"/>
                <w:lang w:eastAsia="ar-SA"/>
              </w:rPr>
            </w:pPr>
          </w:p>
        </w:tc>
      </w:tr>
    </w:tbl>
    <w:p w14:paraId="3C55FF7B" w14:textId="77777777" w:rsidR="00195BAE" w:rsidRPr="00005A54" w:rsidRDefault="00195BAE" w:rsidP="00195BAE">
      <w:pPr>
        <w:rPr>
          <w:rFonts w:asciiTheme="majorBidi" w:hAnsiTheme="majorBidi" w:cstheme="majorBidi"/>
          <w:sz w:val="22"/>
          <w:szCs w:val="22"/>
        </w:rPr>
      </w:pPr>
    </w:p>
    <w:p w14:paraId="4A36F1F7" w14:textId="77777777" w:rsidR="00195BAE" w:rsidRDefault="00195BAE" w:rsidP="00195BAE">
      <w:pPr>
        <w:widowControl/>
        <w:autoSpaceDE/>
        <w:autoSpaceDN/>
        <w:adjustRightInd/>
        <w:rPr>
          <w:sz w:val="24"/>
          <w:szCs w:val="24"/>
        </w:rPr>
      </w:pPr>
    </w:p>
    <w:p w14:paraId="30835DE4" w14:textId="38ED7A3B" w:rsidR="00497B7F" w:rsidRPr="00923699" w:rsidRDefault="00497B7F" w:rsidP="00497B7F">
      <w:pPr>
        <w:rPr>
          <w:b/>
          <w:bCs/>
          <w:caps/>
          <w:sz w:val="22"/>
          <w:szCs w:val="22"/>
        </w:rPr>
      </w:pPr>
    </w:p>
    <w:sectPr w:rsidR="00497B7F" w:rsidRPr="00923699" w:rsidSect="00195BAE">
      <w:headerReference w:type="even" r:id="rId8"/>
      <w:footerReference w:type="even" r:id="rId9"/>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BA10" w14:textId="77777777" w:rsidR="00916B4F" w:rsidRDefault="00916B4F">
      <w:r>
        <w:separator/>
      </w:r>
    </w:p>
  </w:endnote>
  <w:endnote w:type="continuationSeparator" w:id="0">
    <w:p w14:paraId="6A9D6A1F" w14:textId="77777777" w:rsidR="00916B4F" w:rsidRDefault="0091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FE55" w14:textId="77777777" w:rsidR="00916B4F" w:rsidRDefault="00916B4F">
      <w:r>
        <w:separator/>
      </w:r>
    </w:p>
  </w:footnote>
  <w:footnote w:type="continuationSeparator" w:id="0">
    <w:p w14:paraId="7446D02F" w14:textId="77777777" w:rsidR="00916B4F" w:rsidRDefault="00916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C030949"/>
    <w:multiLevelType w:val="multilevel"/>
    <w:tmpl w:val="DBD054F4"/>
    <w:lvl w:ilvl="0">
      <w:start w:val="1"/>
      <w:numFmt w:val="decimal"/>
      <w:lvlText w:val="%1."/>
      <w:lvlJc w:val="left"/>
      <w:pPr>
        <w:ind w:left="927" w:hanging="360"/>
      </w:pPr>
    </w:lvl>
    <w:lvl w:ilvl="1">
      <w:start w:val="5"/>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16cid:durableId="235171190">
    <w:abstractNumId w:val="8"/>
  </w:num>
  <w:num w:numId="2" w16cid:durableId="1653677970">
    <w:abstractNumId w:val="11"/>
  </w:num>
  <w:num w:numId="3" w16cid:durableId="1625774255">
    <w:abstractNumId w:val="10"/>
  </w:num>
  <w:num w:numId="4" w16cid:durableId="786780795">
    <w:abstractNumId w:val="6"/>
  </w:num>
  <w:num w:numId="5" w16cid:durableId="1779791489">
    <w:abstractNumId w:val="9"/>
  </w:num>
  <w:num w:numId="6" w16cid:durableId="559749344">
    <w:abstractNumId w:val="0"/>
  </w:num>
  <w:num w:numId="7" w16cid:durableId="1396976947">
    <w:abstractNumId w:val="5"/>
  </w:num>
  <w:num w:numId="8" w16cid:durableId="180696798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3A37"/>
    <w:rsid w:val="00005627"/>
    <w:rsid w:val="00015DB5"/>
    <w:rsid w:val="00015E17"/>
    <w:rsid w:val="00016440"/>
    <w:rsid w:val="00021D0C"/>
    <w:rsid w:val="00022571"/>
    <w:rsid w:val="00024E26"/>
    <w:rsid w:val="00025286"/>
    <w:rsid w:val="00025FF3"/>
    <w:rsid w:val="00030A23"/>
    <w:rsid w:val="00032AC2"/>
    <w:rsid w:val="00033FA0"/>
    <w:rsid w:val="00035A53"/>
    <w:rsid w:val="00037611"/>
    <w:rsid w:val="00041090"/>
    <w:rsid w:val="00041FA6"/>
    <w:rsid w:val="000424C2"/>
    <w:rsid w:val="00043D8D"/>
    <w:rsid w:val="00045B50"/>
    <w:rsid w:val="00045F4A"/>
    <w:rsid w:val="000508D0"/>
    <w:rsid w:val="000514B7"/>
    <w:rsid w:val="00053B75"/>
    <w:rsid w:val="0005453C"/>
    <w:rsid w:val="00054D29"/>
    <w:rsid w:val="0005529B"/>
    <w:rsid w:val="00056979"/>
    <w:rsid w:val="000611B0"/>
    <w:rsid w:val="00063EB7"/>
    <w:rsid w:val="000640BD"/>
    <w:rsid w:val="00064F1E"/>
    <w:rsid w:val="00065A4B"/>
    <w:rsid w:val="00072DCC"/>
    <w:rsid w:val="00073BD3"/>
    <w:rsid w:val="00073EF2"/>
    <w:rsid w:val="00074A85"/>
    <w:rsid w:val="000751FA"/>
    <w:rsid w:val="000759A8"/>
    <w:rsid w:val="00075F83"/>
    <w:rsid w:val="000778B5"/>
    <w:rsid w:val="00080B4D"/>
    <w:rsid w:val="00082147"/>
    <w:rsid w:val="00083943"/>
    <w:rsid w:val="00083E04"/>
    <w:rsid w:val="0008421B"/>
    <w:rsid w:val="00085C9B"/>
    <w:rsid w:val="00085D5D"/>
    <w:rsid w:val="00086363"/>
    <w:rsid w:val="000866F4"/>
    <w:rsid w:val="00090257"/>
    <w:rsid w:val="00090E3E"/>
    <w:rsid w:val="00091809"/>
    <w:rsid w:val="00092BEE"/>
    <w:rsid w:val="0009459A"/>
    <w:rsid w:val="0009683B"/>
    <w:rsid w:val="00097724"/>
    <w:rsid w:val="000A0AEC"/>
    <w:rsid w:val="000A1734"/>
    <w:rsid w:val="000A25FE"/>
    <w:rsid w:val="000A3C70"/>
    <w:rsid w:val="000A4777"/>
    <w:rsid w:val="000A62DF"/>
    <w:rsid w:val="000A7408"/>
    <w:rsid w:val="000A765E"/>
    <w:rsid w:val="000B017F"/>
    <w:rsid w:val="000B1195"/>
    <w:rsid w:val="000B1E4F"/>
    <w:rsid w:val="000B2C87"/>
    <w:rsid w:val="000B53E2"/>
    <w:rsid w:val="000B58D7"/>
    <w:rsid w:val="000B5C15"/>
    <w:rsid w:val="000B69EB"/>
    <w:rsid w:val="000C13CF"/>
    <w:rsid w:val="000C22DB"/>
    <w:rsid w:val="000C30F5"/>
    <w:rsid w:val="000C5252"/>
    <w:rsid w:val="000C5EB5"/>
    <w:rsid w:val="000C6E76"/>
    <w:rsid w:val="000D01C6"/>
    <w:rsid w:val="000D197C"/>
    <w:rsid w:val="000D2989"/>
    <w:rsid w:val="000D2C36"/>
    <w:rsid w:val="000D2D40"/>
    <w:rsid w:val="000D3E79"/>
    <w:rsid w:val="000D4C8B"/>
    <w:rsid w:val="000D5945"/>
    <w:rsid w:val="000D5B0C"/>
    <w:rsid w:val="000D5E02"/>
    <w:rsid w:val="000D6412"/>
    <w:rsid w:val="000D738E"/>
    <w:rsid w:val="000E1A53"/>
    <w:rsid w:val="000E2170"/>
    <w:rsid w:val="000E3B6B"/>
    <w:rsid w:val="000E4E6D"/>
    <w:rsid w:val="000E6C43"/>
    <w:rsid w:val="000E7170"/>
    <w:rsid w:val="000F38AF"/>
    <w:rsid w:val="000F442E"/>
    <w:rsid w:val="000F4819"/>
    <w:rsid w:val="000F5450"/>
    <w:rsid w:val="000F6183"/>
    <w:rsid w:val="000F6F8B"/>
    <w:rsid w:val="000F7879"/>
    <w:rsid w:val="000F7C3A"/>
    <w:rsid w:val="00101FDB"/>
    <w:rsid w:val="0010235E"/>
    <w:rsid w:val="00102A75"/>
    <w:rsid w:val="00102F6E"/>
    <w:rsid w:val="001065D9"/>
    <w:rsid w:val="00106B91"/>
    <w:rsid w:val="00107FFA"/>
    <w:rsid w:val="00113CBC"/>
    <w:rsid w:val="00120CC1"/>
    <w:rsid w:val="00122B7F"/>
    <w:rsid w:val="001235B8"/>
    <w:rsid w:val="00127DC0"/>
    <w:rsid w:val="001308F4"/>
    <w:rsid w:val="001359CB"/>
    <w:rsid w:val="00135EA9"/>
    <w:rsid w:val="00136A25"/>
    <w:rsid w:val="00140E42"/>
    <w:rsid w:val="00141FB9"/>
    <w:rsid w:val="00142299"/>
    <w:rsid w:val="0014372A"/>
    <w:rsid w:val="00143F26"/>
    <w:rsid w:val="00146145"/>
    <w:rsid w:val="00146D62"/>
    <w:rsid w:val="00147AD0"/>
    <w:rsid w:val="0015158B"/>
    <w:rsid w:val="00152039"/>
    <w:rsid w:val="00152AEA"/>
    <w:rsid w:val="00152DB1"/>
    <w:rsid w:val="001536AD"/>
    <w:rsid w:val="001548D8"/>
    <w:rsid w:val="00155551"/>
    <w:rsid w:val="00155DEF"/>
    <w:rsid w:val="00162C78"/>
    <w:rsid w:val="00163770"/>
    <w:rsid w:val="00163A26"/>
    <w:rsid w:val="001645B4"/>
    <w:rsid w:val="00165AAA"/>
    <w:rsid w:val="00166255"/>
    <w:rsid w:val="00166C98"/>
    <w:rsid w:val="0017054A"/>
    <w:rsid w:val="001723C1"/>
    <w:rsid w:val="00173083"/>
    <w:rsid w:val="00174AAD"/>
    <w:rsid w:val="00176061"/>
    <w:rsid w:val="00177711"/>
    <w:rsid w:val="00177D5F"/>
    <w:rsid w:val="00183534"/>
    <w:rsid w:val="00184714"/>
    <w:rsid w:val="001866FF"/>
    <w:rsid w:val="00186995"/>
    <w:rsid w:val="00191C69"/>
    <w:rsid w:val="00193DEA"/>
    <w:rsid w:val="00194149"/>
    <w:rsid w:val="001945F9"/>
    <w:rsid w:val="00195BAE"/>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58E8"/>
    <w:rsid w:val="001E6BA0"/>
    <w:rsid w:val="001E7224"/>
    <w:rsid w:val="001F1A48"/>
    <w:rsid w:val="001F1B3B"/>
    <w:rsid w:val="001F3019"/>
    <w:rsid w:val="00201BDB"/>
    <w:rsid w:val="002033F7"/>
    <w:rsid w:val="00204E32"/>
    <w:rsid w:val="00204E67"/>
    <w:rsid w:val="00206125"/>
    <w:rsid w:val="002071E1"/>
    <w:rsid w:val="00207D0A"/>
    <w:rsid w:val="00210113"/>
    <w:rsid w:val="0021110D"/>
    <w:rsid w:val="002113CB"/>
    <w:rsid w:val="002118CC"/>
    <w:rsid w:val="00212E87"/>
    <w:rsid w:val="00212EC4"/>
    <w:rsid w:val="00214C08"/>
    <w:rsid w:val="00215741"/>
    <w:rsid w:val="00216905"/>
    <w:rsid w:val="00222A84"/>
    <w:rsid w:val="00222E3C"/>
    <w:rsid w:val="00224C81"/>
    <w:rsid w:val="00226A8F"/>
    <w:rsid w:val="002272B8"/>
    <w:rsid w:val="0023007D"/>
    <w:rsid w:val="00231D7D"/>
    <w:rsid w:val="00235B90"/>
    <w:rsid w:val="00236756"/>
    <w:rsid w:val="00237DA8"/>
    <w:rsid w:val="002402AC"/>
    <w:rsid w:val="00240CDC"/>
    <w:rsid w:val="002416D5"/>
    <w:rsid w:val="00241CD5"/>
    <w:rsid w:val="00241E23"/>
    <w:rsid w:val="00242C4F"/>
    <w:rsid w:val="00243EED"/>
    <w:rsid w:val="0024458D"/>
    <w:rsid w:val="00245335"/>
    <w:rsid w:val="00246722"/>
    <w:rsid w:val="00247B05"/>
    <w:rsid w:val="00247C99"/>
    <w:rsid w:val="00251388"/>
    <w:rsid w:val="00252A74"/>
    <w:rsid w:val="00254839"/>
    <w:rsid w:val="00255F29"/>
    <w:rsid w:val="00256007"/>
    <w:rsid w:val="00256EA7"/>
    <w:rsid w:val="0026505A"/>
    <w:rsid w:val="002651DC"/>
    <w:rsid w:val="0026586D"/>
    <w:rsid w:val="00265B13"/>
    <w:rsid w:val="00267765"/>
    <w:rsid w:val="00267C96"/>
    <w:rsid w:val="00271688"/>
    <w:rsid w:val="00271762"/>
    <w:rsid w:val="00277F37"/>
    <w:rsid w:val="00281E79"/>
    <w:rsid w:val="00283282"/>
    <w:rsid w:val="00284338"/>
    <w:rsid w:val="00286A76"/>
    <w:rsid w:val="00287DF6"/>
    <w:rsid w:val="00290467"/>
    <w:rsid w:val="002906A9"/>
    <w:rsid w:val="0029111E"/>
    <w:rsid w:val="00292CC7"/>
    <w:rsid w:val="00295D2D"/>
    <w:rsid w:val="002979D8"/>
    <w:rsid w:val="002A0746"/>
    <w:rsid w:val="002A15C6"/>
    <w:rsid w:val="002A32F1"/>
    <w:rsid w:val="002A49B0"/>
    <w:rsid w:val="002A6699"/>
    <w:rsid w:val="002B027F"/>
    <w:rsid w:val="002B3BB5"/>
    <w:rsid w:val="002B516B"/>
    <w:rsid w:val="002B60DF"/>
    <w:rsid w:val="002B6105"/>
    <w:rsid w:val="002B77F5"/>
    <w:rsid w:val="002B7E5D"/>
    <w:rsid w:val="002C1854"/>
    <w:rsid w:val="002C4583"/>
    <w:rsid w:val="002C4E76"/>
    <w:rsid w:val="002C72CF"/>
    <w:rsid w:val="002C7487"/>
    <w:rsid w:val="002D0BDC"/>
    <w:rsid w:val="002D1D9A"/>
    <w:rsid w:val="002D2AD2"/>
    <w:rsid w:val="002D30A6"/>
    <w:rsid w:val="002D3B43"/>
    <w:rsid w:val="002D484E"/>
    <w:rsid w:val="002D5B08"/>
    <w:rsid w:val="002D5ECE"/>
    <w:rsid w:val="002D679D"/>
    <w:rsid w:val="002E011B"/>
    <w:rsid w:val="002E033D"/>
    <w:rsid w:val="002E0D68"/>
    <w:rsid w:val="002E2F70"/>
    <w:rsid w:val="002E3338"/>
    <w:rsid w:val="002E410E"/>
    <w:rsid w:val="002E4560"/>
    <w:rsid w:val="002E486F"/>
    <w:rsid w:val="002E5B9C"/>
    <w:rsid w:val="002E5F01"/>
    <w:rsid w:val="002E6335"/>
    <w:rsid w:val="002E7E7B"/>
    <w:rsid w:val="002E7E9B"/>
    <w:rsid w:val="002F11B5"/>
    <w:rsid w:val="002F2D4E"/>
    <w:rsid w:val="002F2FC4"/>
    <w:rsid w:val="002F473B"/>
    <w:rsid w:val="002F5016"/>
    <w:rsid w:val="002F5420"/>
    <w:rsid w:val="002F57F1"/>
    <w:rsid w:val="002F5D0F"/>
    <w:rsid w:val="002F5D61"/>
    <w:rsid w:val="003001DE"/>
    <w:rsid w:val="003024A2"/>
    <w:rsid w:val="00302F0D"/>
    <w:rsid w:val="0030393C"/>
    <w:rsid w:val="0030624C"/>
    <w:rsid w:val="00312944"/>
    <w:rsid w:val="003160CD"/>
    <w:rsid w:val="00317D39"/>
    <w:rsid w:val="0032073F"/>
    <w:rsid w:val="0032095F"/>
    <w:rsid w:val="0032167D"/>
    <w:rsid w:val="00322368"/>
    <w:rsid w:val="003271BB"/>
    <w:rsid w:val="00327994"/>
    <w:rsid w:val="003306C8"/>
    <w:rsid w:val="003310D5"/>
    <w:rsid w:val="0033186C"/>
    <w:rsid w:val="00331958"/>
    <w:rsid w:val="003319B5"/>
    <w:rsid w:val="00334BB9"/>
    <w:rsid w:val="00334E62"/>
    <w:rsid w:val="0033515B"/>
    <w:rsid w:val="003360F8"/>
    <w:rsid w:val="00336CBF"/>
    <w:rsid w:val="00337007"/>
    <w:rsid w:val="00337AAC"/>
    <w:rsid w:val="00341DFE"/>
    <w:rsid w:val="003427EB"/>
    <w:rsid w:val="00345425"/>
    <w:rsid w:val="0034636B"/>
    <w:rsid w:val="00346AEA"/>
    <w:rsid w:val="00351127"/>
    <w:rsid w:val="003566BD"/>
    <w:rsid w:val="00356CE0"/>
    <w:rsid w:val="00356E16"/>
    <w:rsid w:val="00356EF3"/>
    <w:rsid w:val="0036115A"/>
    <w:rsid w:val="003635BD"/>
    <w:rsid w:val="0036475C"/>
    <w:rsid w:val="0036559A"/>
    <w:rsid w:val="003669EC"/>
    <w:rsid w:val="00367FFA"/>
    <w:rsid w:val="003702F0"/>
    <w:rsid w:val="00370718"/>
    <w:rsid w:val="003715C3"/>
    <w:rsid w:val="00372030"/>
    <w:rsid w:val="003725E2"/>
    <w:rsid w:val="00372EC4"/>
    <w:rsid w:val="003737B3"/>
    <w:rsid w:val="00374921"/>
    <w:rsid w:val="0037569A"/>
    <w:rsid w:val="00376747"/>
    <w:rsid w:val="00380E23"/>
    <w:rsid w:val="0038132F"/>
    <w:rsid w:val="00382B72"/>
    <w:rsid w:val="0038345E"/>
    <w:rsid w:val="00385CBF"/>
    <w:rsid w:val="00385F1D"/>
    <w:rsid w:val="00390460"/>
    <w:rsid w:val="003908F3"/>
    <w:rsid w:val="00392848"/>
    <w:rsid w:val="00393689"/>
    <w:rsid w:val="003938CB"/>
    <w:rsid w:val="00394659"/>
    <w:rsid w:val="00395A95"/>
    <w:rsid w:val="003A0469"/>
    <w:rsid w:val="003A1543"/>
    <w:rsid w:val="003A1579"/>
    <w:rsid w:val="003A7F7E"/>
    <w:rsid w:val="003B05D0"/>
    <w:rsid w:val="003B2D09"/>
    <w:rsid w:val="003B46D2"/>
    <w:rsid w:val="003B5222"/>
    <w:rsid w:val="003B7636"/>
    <w:rsid w:val="003C5B8B"/>
    <w:rsid w:val="003C5C54"/>
    <w:rsid w:val="003D0000"/>
    <w:rsid w:val="003D016C"/>
    <w:rsid w:val="003D37A6"/>
    <w:rsid w:val="003D547D"/>
    <w:rsid w:val="003E0289"/>
    <w:rsid w:val="003E06EA"/>
    <w:rsid w:val="003E0CC0"/>
    <w:rsid w:val="003E0ECD"/>
    <w:rsid w:val="003E1B4F"/>
    <w:rsid w:val="003E2F5A"/>
    <w:rsid w:val="003E45EE"/>
    <w:rsid w:val="003E4AD1"/>
    <w:rsid w:val="003E791E"/>
    <w:rsid w:val="003F0928"/>
    <w:rsid w:val="003F0F0B"/>
    <w:rsid w:val="003F10ED"/>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15F19"/>
    <w:rsid w:val="0041616E"/>
    <w:rsid w:val="004220B6"/>
    <w:rsid w:val="0042278D"/>
    <w:rsid w:val="00424BDB"/>
    <w:rsid w:val="00425F74"/>
    <w:rsid w:val="0042691D"/>
    <w:rsid w:val="00431623"/>
    <w:rsid w:val="0043446E"/>
    <w:rsid w:val="00434DB5"/>
    <w:rsid w:val="00435AAF"/>
    <w:rsid w:val="00437BE5"/>
    <w:rsid w:val="00442DCB"/>
    <w:rsid w:val="00445D08"/>
    <w:rsid w:val="004472DE"/>
    <w:rsid w:val="00447F6C"/>
    <w:rsid w:val="00450018"/>
    <w:rsid w:val="004513C5"/>
    <w:rsid w:val="00451609"/>
    <w:rsid w:val="004516C0"/>
    <w:rsid w:val="00451E80"/>
    <w:rsid w:val="004520D5"/>
    <w:rsid w:val="00452346"/>
    <w:rsid w:val="0045248B"/>
    <w:rsid w:val="00453CEC"/>
    <w:rsid w:val="004550AC"/>
    <w:rsid w:val="0045516F"/>
    <w:rsid w:val="00455E0A"/>
    <w:rsid w:val="0046163B"/>
    <w:rsid w:val="00462743"/>
    <w:rsid w:val="00462A48"/>
    <w:rsid w:val="00463264"/>
    <w:rsid w:val="00463AC5"/>
    <w:rsid w:val="00467064"/>
    <w:rsid w:val="004708A4"/>
    <w:rsid w:val="00470A98"/>
    <w:rsid w:val="00470F58"/>
    <w:rsid w:val="004710CB"/>
    <w:rsid w:val="0047121F"/>
    <w:rsid w:val="00471804"/>
    <w:rsid w:val="0047241B"/>
    <w:rsid w:val="00472B29"/>
    <w:rsid w:val="00472D8F"/>
    <w:rsid w:val="00473837"/>
    <w:rsid w:val="004738AC"/>
    <w:rsid w:val="00477A78"/>
    <w:rsid w:val="004801AA"/>
    <w:rsid w:val="00480E58"/>
    <w:rsid w:val="0048126B"/>
    <w:rsid w:val="00482101"/>
    <w:rsid w:val="00483555"/>
    <w:rsid w:val="004856F6"/>
    <w:rsid w:val="004866A3"/>
    <w:rsid w:val="00486CFC"/>
    <w:rsid w:val="00487D0D"/>
    <w:rsid w:val="00491978"/>
    <w:rsid w:val="00491ACB"/>
    <w:rsid w:val="00492040"/>
    <w:rsid w:val="00492F7E"/>
    <w:rsid w:val="0049306F"/>
    <w:rsid w:val="0049407F"/>
    <w:rsid w:val="004946C6"/>
    <w:rsid w:val="004948B9"/>
    <w:rsid w:val="004952C0"/>
    <w:rsid w:val="00496D4B"/>
    <w:rsid w:val="00497B7F"/>
    <w:rsid w:val="004A18AC"/>
    <w:rsid w:val="004A1F49"/>
    <w:rsid w:val="004A22D2"/>
    <w:rsid w:val="004A2E46"/>
    <w:rsid w:val="004A4809"/>
    <w:rsid w:val="004A50CC"/>
    <w:rsid w:val="004B0521"/>
    <w:rsid w:val="004B0FE7"/>
    <w:rsid w:val="004B1AA2"/>
    <w:rsid w:val="004B2930"/>
    <w:rsid w:val="004B480E"/>
    <w:rsid w:val="004B790A"/>
    <w:rsid w:val="004B7FAC"/>
    <w:rsid w:val="004C27C2"/>
    <w:rsid w:val="004C2F29"/>
    <w:rsid w:val="004C361A"/>
    <w:rsid w:val="004C6569"/>
    <w:rsid w:val="004C67E2"/>
    <w:rsid w:val="004D09BA"/>
    <w:rsid w:val="004D0C18"/>
    <w:rsid w:val="004D1F88"/>
    <w:rsid w:val="004D27EA"/>
    <w:rsid w:val="004D2826"/>
    <w:rsid w:val="004D4AD5"/>
    <w:rsid w:val="004D6EEB"/>
    <w:rsid w:val="004D6FA0"/>
    <w:rsid w:val="004D7905"/>
    <w:rsid w:val="004E1723"/>
    <w:rsid w:val="004E2B91"/>
    <w:rsid w:val="004E309F"/>
    <w:rsid w:val="004E41AB"/>
    <w:rsid w:val="004F0C85"/>
    <w:rsid w:val="004F0E7B"/>
    <w:rsid w:val="004F1194"/>
    <w:rsid w:val="004F226E"/>
    <w:rsid w:val="004F28D9"/>
    <w:rsid w:val="004F33AE"/>
    <w:rsid w:val="004F4000"/>
    <w:rsid w:val="004F7441"/>
    <w:rsid w:val="005007E3"/>
    <w:rsid w:val="00500F51"/>
    <w:rsid w:val="005010A2"/>
    <w:rsid w:val="00501459"/>
    <w:rsid w:val="00502DE6"/>
    <w:rsid w:val="00503020"/>
    <w:rsid w:val="00505237"/>
    <w:rsid w:val="00505C80"/>
    <w:rsid w:val="00507D9A"/>
    <w:rsid w:val="00510239"/>
    <w:rsid w:val="005113A9"/>
    <w:rsid w:val="005114A2"/>
    <w:rsid w:val="00511AB6"/>
    <w:rsid w:val="005120CA"/>
    <w:rsid w:val="0051389D"/>
    <w:rsid w:val="00514D2C"/>
    <w:rsid w:val="00514D30"/>
    <w:rsid w:val="00514E72"/>
    <w:rsid w:val="00515065"/>
    <w:rsid w:val="0051552D"/>
    <w:rsid w:val="0051741D"/>
    <w:rsid w:val="00517515"/>
    <w:rsid w:val="00517F34"/>
    <w:rsid w:val="00530185"/>
    <w:rsid w:val="00530C20"/>
    <w:rsid w:val="00531C59"/>
    <w:rsid w:val="00532331"/>
    <w:rsid w:val="0053271C"/>
    <w:rsid w:val="00532D48"/>
    <w:rsid w:val="005362C6"/>
    <w:rsid w:val="005368D9"/>
    <w:rsid w:val="00543E64"/>
    <w:rsid w:val="00544587"/>
    <w:rsid w:val="0054553E"/>
    <w:rsid w:val="00546B72"/>
    <w:rsid w:val="00546D7A"/>
    <w:rsid w:val="00552AC4"/>
    <w:rsid w:val="0055404F"/>
    <w:rsid w:val="00555329"/>
    <w:rsid w:val="0055593C"/>
    <w:rsid w:val="005575E1"/>
    <w:rsid w:val="00557837"/>
    <w:rsid w:val="00561251"/>
    <w:rsid w:val="00562AEF"/>
    <w:rsid w:val="0056691E"/>
    <w:rsid w:val="00566E1C"/>
    <w:rsid w:val="00567442"/>
    <w:rsid w:val="00570A3D"/>
    <w:rsid w:val="0057233D"/>
    <w:rsid w:val="005725C3"/>
    <w:rsid w:val="00573AE3"/>
    <w:rsid w:val="0057503C"/>
    <w:rsid w:val="00575471"/>
    <w:rsid w:val="00580938"/>
    <w:rsid w:val="005814E6"/>
    <w:rsid w:val="00582830"/>
    <w:rsid w:val="00583993"/>
    <w:rsid w:val="00590B17"/>
    <w:rsid w:val="00590EC6"/>
    <w:rsid w:val="005911D6"/>
    <w:rsid w:val="00591D8D"/>
    <w:rsid w:val="005943C9"/>
    <w:rsid w:val="00594B7D"/>
    <w:rsid w:val="00594E67"/>
    <w:rsid w:val="005956D5"/>
    <w:rsid w:val="00596B08"/>
    <w:rsid w:val="005977C8"/>
    <w:rsid w:val="005A0CA1"/>
    <w:rsid w:val="005A2D96"/>
    <w:rsid w:val="005A3961"/>
    <w:rsid w:val="005A4F27"/>
    <w:rsid w:val="005A6A2E"/>
    <w:rsid w:val="005A77FC"/>
    <w:rsid w:val="005B0CF4"/>
    <w:rsid w:val="005B1046"/>
    <w:rsid w:val="005B2BEE"/>
    <w:rsid w:val="005B4965"/>
    <w:rsid w:val="005B5FE6"/>
    <w:rsid w:val="005B6B68"/>
    <w:rsid w:val="005C0B5B"/>
    <w:rsid w:val="005C1564"/>
    <w:rsid w:val="005C17EE"/>
    <w:rsid w:val="005C4B7F"/>
    <w:rsid w:val="005C4EA2"/>
    <w:rsid w:val="005C5293"/>
    <w:rsid w:val="005C64B5"/>
    <w:rsid w:val="005D050E"/>
    <w:rsid w:val="005D0BAF"/>
    <w:rsid w:val="005D27DF"/>
    <w:rsid w:val="005D2937"/>
    <w:rsid w:val="005D2C92"/>
    <w:rsid w:val="005D38A8"/>
    <w:rsid w:val="005D3ABF"/>
    <w:rsid w:val="005D4518"/>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1232"/>
    <w:rsid w:val="00602183"/>
    <w:rsid w:val="00603662"/>
    <w:rsid w:val="006047E5"/>
    <w:rsid w:val="0060497B"/>
    <w:rsid w:val="00606EBC"/>
    <w:rsid w:val="00610B55"/>
    <w:rsid w:val="0061106F"/>
    <w:rsid w:val="00612B8C"/>
    <w:rsid w:val="00612F9D"/>
    <w:rsid w:val="00615AE1"/>
    <w:rsid w:val="006160EA"/>
    <w:rsid w:val="00617880"/>
    <w:rsid w:val="00620D83"/>
    <w:rsid w:val="00621716"/>
    <w:rsid w:val="00622D29"/>
    <w:rsid w:val="00623079"/>
    <w:rsid w:val="00624637"/>
    <w:rsid w:val="00624F2E"/>
    <w:rsid w:val="00625462"/>
    <w:rsid w:val="00625682"/>
    <w:rsid w:val="00625EEB"/>
    <w:rsid w:val="00626A64"/>
    <w:rsid w:val="006271BA"/>
    <w:rsid w:val="00630A95"/>
    <w:rsid w:val="00631B4F"/>
    <w:rsid w:val="00633228"/>
    <w:rsid w:val="00633BB2"/>
    <w:rsid w:val="00636ECF"/>
    <w:rsid w:val="0063775B"/>
    <w:rsid w:val="00640117"/>
    <w:rsid w:val="00640742"/>
    <w:rsid w:val="00640FF4"/>
    <w:rsid w:val="00641F63"/>
    <w:rsid w:val="00645860"/>
    <w:rsid w:val="0065136C"/>
    <w:rsid w:val="006514FA"/>
    <w:rsid w:val="00654110"/>
    <w:rsid w:val="006561E3"/>
    <w:rsid w:val="00657BE7"/>
    <w:rsid w:val="00662E6F"/>
    <w:rsid w:val="00665C1C"/>
    <w:rsid w:val="00666671"/>
    <w:rsid w:val="00672EDA"/>
    <w:rsid w:val="00674581"/>
    <w:rsid w:val="00674DC5"/>
    <w:rsid w:val="00674E13"/>
    <w:rsid w:val="00675020"/>
    <w:rsid w:val="006760BF"/>
    <w:rsid w:val="006771CF"/>
    <w:rsid w:val="006829AE"/>
    <w:rsid w:val="00682FE0"/>
    <w:rsid w:val="006836A1"/>
    <w:rsid w:val="00686996"/>
    <w:rsid w:val="00686B59"/>
    <w:rsid w:val="00686DB4"/>
    <w:rsid w:val="0069097A"/>
    <w:rsid w:val="006946D8"/>
    <w:rsid w:val="00694A32"/>
    <w:rsid w:val="0069656E"/>
    <w:rsid w:val="00697C60"/>
    <w:rsid w:val="00697C7A"/>
    <w:rsid w:val="006A163A"/>
    <w:rsid w:val="006A171D"/>
    <w:rsid w:val="006A27A0"/>
    <w:rsid w:val="006A4742"/>
    <w:rsid w:val="006A6291"/>
    <w:rsid w:val="006A6F04"/>
    <w:rsid w:val="006A76FA"/>
    <w:rsid w:val="006A7B77"/>
    <w:rsid w:val="006B1A6D"/>
    <w:rsid w:val="006B1C7A"/>
    <w:rsid w:val="006B1EF9"/>
    <w:rsid w:val="006B3BFA"/>
    <w:rsid w:val="006B488D"/>
    <w:rsid w:val="006B5239"/>
    <w:rsid w:val="006C140C"/>
    <w:rsid w:val="006C228D"/>
    <w:rsid w:val="006C340E"/>
    <w:rsid w:val="006C5A2B"/>
    <w:rsid w:val="006D0341"/>
    <w:rsid w:val="006D18F1"/>
    <w:rsid w:val="006D2A36"/>
    <w:rsid w:val="006D3BF7"/>
    <w:rsid w:val="006D697B"/>
    <w:rsid w:val="006D77C1"/>
    <w:rsid w:val="006E117D"/>
    <w:rsid w:val="006E14FB"/>
    <w:rsid w:val="006E1CD7"/>
    <w:rsid w:val="006E23E5"/>
    <w:rsid w:val="006E2FEB"/>
    <w:rsid w:val="006E5389"/>
    <w:rsid w:val="006E612E"/>
    <w:rsid w:val="006F11F9"/>
    <w:rsid w:val="006F3AE4"/>
    <w:rsid w:val="006F422A"/>
    <w:rsid w:val="006F47F3"/>
    <w:rsid w:val="006F5AF9"/>
    <w:rsid w:val="006F5F0F"/>
    <w:rsid w:val="006F6132"/>
    <w:rsid w:val="006F72BF"/>
    <w:rsid w:val="006F7877"/>
    <w:rsid w:val="007007E2"/>
    <w:rsid w:val="00707B59"/>
    <w:rsid w:val="007119A9"/>
    <w:rsid w:val="00711DB1"/>
    <w:rsid w:val="00713274"/>
    <w:rsid w:val="007158A1"/>
    <w:rsid w:val="00715FC3"/>
    <w:rsid w:val="007170C1"/>
    <w:rsid w:val="007179C1"/>
    <w:rsid w:val="00720895"/>
    <w:rsid w:val="007213C3"/>
    <w:rsid w:val="007238F6"/>
    <w:rsid w:val="00724DA8"/>
    <w:rsid w:val="007272C7"/>
    <w:rsid w:val="00727874"/>
    <w:rsid w:val="00730DFD"/>
    <w:rsid w:val="00730E96"/>
    <w:rsid w:val="00733033"/>
    <w:rsid w:val="00734B55"/>
    <w:rsid w:val="007364A8"/>
    <w:rsid w:val="00736A65"/>
    <w:rsid w:val="0074017C"/>
    <w:rsid w:val="007425E3"/>
    <w:rsid w:val="00744076"/>
    <w:rsid w:val="00744255"/>
    <w:rsid w:val="007477FC"/>
    <w:rsid w:val="00750B14"/>
    <w:rsid w:val="0075159C"/>
    <w:rsid w:val="007530C2"/>
    <w:rsid w:val="00753649"/>
    <w:rsid w:val="007550E4"/>
    <w:rsid w:val="007578BD"/>
    <w:rsid w:val="00761A23"/>
    <w:rsid w:val="00761A46"/>
    <w:rsid w:val="00765921"/>
    <w:rsid w:val="007676BB"/>
    <w:rsid w:val="00767BD2"/>
    <w:rsid w:val="00767E8B"/>
    <w:rsid w:val="00771F57"/>
    <w:rsid w:val="0077670E"/>
    <w:rsid w:val="007767E8"/>
    <w:rsid w:val="0078340D"/>
    <w:rsid w:val="00784489"/>
    <w:rsid w:val="00784E4B"/>
    <w:rsid w:val="00785B93"/>
    <w:rsid w:val="00786322"/>
    <w:rsid w:val="00787CB4"/>
    <w:rsid w:val="007905BB"/>
    <w:rsid w:val="00792703"/>
    <w:rsid w:val="00792786"/>
    <w:rsid w:val="007939E0"/>
    <w:rsid w:val="0079595F"/>
    <w:rsid w:val="0079732B"/>
    <w:rsid w:val="00797B60"/>
    <w:rsid w:val="007A0CEB"/>
    <w:rsid w:val="007A7460"/>
    <w:rsid w:val="007A79CF"/>
    <w:rsid w:val="007A7B64"/>
    <w:rsid w:val="007B20AB"/>
    <w:rsid w:val="007B4441"/>
    <w:rsid w:val="007B6766"/>
    <w:rsid w:val="007C070D"/>
    <w:rsid w:val="007C1CC7"/>
    <w:rsid w:val="007C286D"/>
    <w:rsid w:val="007C2910"/>
    <w:rsid w:val="007C4B57"/>
    <w:rsid w:val="007C4BD3"/>
    <w:rsid w:val="007C576C"/>
    <w:rsid w:val="007C62B0"/>
    <w:rsid w:val="007C68FA"/>
    <w:rsid w:val="007D15F2"/>
    <w:rsid w:val="007D1F75"/>
    <w:rsid w:val="007D38FB"/>
    <w:rsid w:val="007D44CA"/>
    <w:rsid w:val="007D6EB1"/>
    <w:rsid w:val="007D6FEE"/>
    <w:rsid w:val="007E04CA"/>
    <w:rsid w:val="007E0535"/>
    <w:rsid w:val="007E12F1"/>
    <w:rsid w:val="007E1BD3"/>
    <w:rsid w:val="007E3689"/>
    <w:rsid w:val="007E4C5D"/>
    <w:rsid w:val="007E5345"/>
    <w:rsid w:val="007E6837"/>
    <w:rsid w:val="007E6CCC"/>
    <w:rsid w:val="007E77D1"/>
    <w:rsid w:val="007F0231"/>
    <w:rsid w:val="007F1CE6"/>
    <w:rsid w:val="007F3AF1"/>
    <w:rsid w:val="007F474A"/>
    <w:rsid w:val="007F552E"/>
    <w:rsid w:val="007F58DB"/>
    <w:rsid w:val="007F6B1A"/>
    <w:rsid w:val="007F6DC0"/>
    <w:rsid w:val="008014AB"/>
    <w:rsid w:val="00803EA9"/>
    <w:rsid w:val="00805612"/>
    <w:rsid w:val="00811438"/>
    <w:rsid w:val="0081389B"/>
    <w:rsid w:val="0081408F"/>
    <w:rsid w:val="00815A94"/>
    <w:rsid w:val="008170BF"/>
    <w:rsid w:val="008178B0"/>
    <w:rsid w:val="008208D2"/>
    <w:rsid w:val="00820C19"/>
    <w:rsid w:val="008210F0"/>
    <w:rsid w:val="008211D5"/>
    <w:rsid w:val="00821287"/>
    <w:rsid w:val="0082289B"/>
    <w:rsid w:val="00823392"/>
    <w:rsid w:val="008266D3"/>
    <w:rsid w:val="008279C1"/>
    <w:rsid w:val="00830634"/>
    <w:rsid w:val="00830B37"/>
    <w:rsid w:val="0083134B"/>
    <w:rsid w:val="0083318A"/>
    <w:rsid w:val="00834AD4"/>
    <w:rsid w:val="0083540A"/>
    <w:rsid w:val="00835413"/>
    <w:rsid w:val="008365B5"/>
    <w:rsid w:val="00836E30"/>
    <w:rsid w:val="0084071C"/>
    <w:rsid w:val="008418F4"/>
    <w:rsid w:val="00842186"/>
    <w:rsid w:val="00843ED7"/>
    <w:rsid w:val="00844F00"/>
    <w:rsid w:val="00846E02"/>
    <w:rsid w:val="00846EB4"/>
    <w:rsid w:val="00847392"/>
    <w:rsid w:val="00851122"/>
    <w:rsid w:val="00852060"/>
    <w:rsid w:val="00852707"/>
    <w:rsid w:val="008538A8"/>
    <w:rsid w:val="00853E59"/>
    <w:rsid w:val="008543BE"/>
    <w:rsid w:val="00855A78"/>
    <w:rsid w:val="00855EC2"/>
    <w:rsid w:val="00856220"/>
    <w:rsid w:val="00856457"/>
    <w:rsid w:val="0085666A"/>
    <w:rsid w:val="0085764A"/>
    <w:rsid w:val="008609EB"/>
    <w:rsid w:val="00860EB3"/>
    <w:rsid w:val="0086144D"/>
    <w:rsid w:val="0086452B"/>
    <w:rsid w:val="00864ACA"/>
    <w:rsid w:val="00864F04"/>
    <w:rsid w:val="00866FED"/>
    <w:rsid w:val="00867FD3"/>
    <w:rsid w:val="0087198B"/>
    <w:rsid w:val="00871D74"/>
    <w:rsid w:val="00872B79"/>
    <w:rsid w:val="00872DA0"/>
    <w:rsid w:val="00872EC5"/>
    <w:rsid w:val="00873176"/>
    <w:rsid w:val="00873C45"/>
    <w:rsid w:val="00874EF1"/>
    <w:rsid w:val="008759A3"/>
    <w:rsid w:val="0088165E"/>
    <w:rsid w:val="00883B93"/>
    <w:rsid w:val="0088563F"/>
    <w:rsid w:val="00885D5E"/>
    <w:rsid w:val="00887562"/>
    <w:rsid w:val="00890652"/>
    <w:rsid w:val="0089292E"/>
    <w:rsid w:val="008946AB"/>
    <w:rsid w:val="00894CDB"/>
    <w:rsid w:val="008969A1"/>
    <w:rsid w:val="008A19EF"/>
    <w:rsid w:val="008A23DC"/>
    <w:rsid w:val="008A26A1"/>
    <w:rsid w:val="008A3F70"/>
    <w:rsid w:val="008A4449"/>
    <w:rsid w:val="008A5DED"/>
    <w:rsid w:val="008A63D0"/>
    <w:rsid w:val="008A771F"/>
    <w:rsid w:val="008B152B"/>
    <w:rsid w:val="008B1A15"/>
    <w:rsid w:val="008B1E09"/>
    <w:rsid w:val="008B4C15"/>
    <w:rsid w:val="008B7CCE"/>
    <w:rsid w:val="008C1595"/>
    <w:rsid w:val="008C7403"/>
    <w:rsid w:val="008D10D7"/>
    <w:rsid w:val="008D1644"/>
    <w:rsid w:val="008D1B3E"/>
    <w:rsid w:val="008D2A0F"/>
    <w:rsid w:val="008D3AB5"/>
    <w:rsid w:val="008D58B2"/>
    <w:rsid w:val="008E09BF"/>
    <w:rsid w:val="008E2836"/>
    <w:rsid w:val="008E4378"/>
    <w:rsid w:val="008E63DA"/>
    <w:rsid w:val="008E66F9"/>
    <w:rsid w:val="008F1DD0"/>
    <w:rsid w:val="008F1DEE"/>
    <w:rsid w:val="008F24C0"/>
    <w:rsid w:val="008F4533"/>
    <w:rsid w:val="008F5451"/>
    <w:rsid w:val="00903314"/>
    <w:rsid w:val="00903C22"/>
    <w:rsid w:val="00903D78"/>
    <w:rsid w:val="00903DA1"/>
    <w:rsid w:val="00910062"/>
    <w:rsid w:val="009111E4"/>
    <w:rsid w:val="00912EBE"/>
    <w:rsid w:val="00912FCC"/>
    <w:rsid w:val="00916ACF"/>
    <w:rsid w:val="00916B4F"/>
    <w:rsid w:val="00917D36"/>
    <w:rsid w:val="00917F84"/>
    <w:rsid w:val="00921C04"/>
    <w:rsid w:val="009233A8"/>
    <w:rsid w:val="00923699"/>
    <w:rsid w:val="00923746"/>
    <w:rsid w:val="00925F67"/>
    <w:rsid w:val="00926285"/>
    <w:rsid w:val="00927309"/>
    <w:rsid w:val="00927CEC"/>
    <w:rsid w:val="009300D6"/>
    <w:rsid w:val="009313DE"/>
    <w:rsid w:val="009316DD"/>
    <w:rsid w:val="00933733"/>
    <w:rsid w:val="00934397"/>
    <w:rsid w:val="00934B6C"/>
    <w:rsid w:val="00935CCE"/>
    <w:rsid w:val="00936C74"/>
    <w:rsid w:val="00937AE2"/>
    <w:rsid w:val="00937D83"/>
    <w:rsid w:val="00941599"/>
    <w:rsid w:val="0094246E"/>
    <w:rsid w:val="00942C64"/>
    <w:rsid w:val="00944156"/>
    <w:rsid w:val="00945425"/>
    <w:rsid w:val="009460E4"/>
    <w:rsid w:val="009464E0"/>
    <w:rsid w:val="00946F78"/>
    <w:rsid w:val="009475EB"/>
    <w:rsid w:val="0094769F"/>
    <w:rsid w:val="00947CD1"/>
    <w:rsid w:val="009519A0"/>
    <w:rsid w:val="00951FA6"/>
    <w:rsid w:val="009568FE"/>
    <w:rsid w:val="00960783"/>
    <w:rsid w:val="00962718"/>
    <w:rsid w:val="00962C9F"/>
    <w:rsid w:val="009634DD"/>
    <w:rsid w:val="00963B4B"/>
    <w:rsid w:val="009659B5"/>
    <w:rsid w:val="00966378"/>
    <w:rsid w:val="009673AF"/>
    <w:rsid w:val="00970C29"/>
    <w:rsid w:val="0097116A"/>
    <w:rsid w:val="009737E4"/>
    <w:rsid w:val="00973EE4"/>
    <w:rsid w:val="00974B41"/>
    <w:rsid w:val="00975951"/>
    <w:rsid w:val="009771E6"/>
    <w:rsid w:val="00977DCB"/>
    <w:rsid w:val="009816E6"/>
    <w:rsid w:val="00991379"/>
    <w:rsid w:val="00991A3D"/>
    <w:rsid w:val="00991B43"/>
    <w:rsid w:val="00992F5A"/>
    <w:rsid w:val="00992F5E"/>
    <w:rsid w:val="0099632E"/>
    <w:rsid w:val="00996969"/>
    <w:rsid w:val="00997C83"/>
    <w:rsid w:val="00997DAC"/>
    <w:rsid w:val="009A279E"/>
    <w:rsid w:val="009A29DA"/>
    <w:rsid w:val="009A5779"/>
    <w:rsid w:val="009A685B"/>
    <w:rsid w:val="009A725E"/>
    <w:rsid w:val="009B20D1"/>
    <w:rsid w:val="009B553F"/>
    <w:rsid w:val="009B6B55"/>
    <w:rsid w:val="009B6EAE"/>
    <w:rsid w:val="009B7617"/>
    <w:rsid w:val="009B78AC"/>
    <w:rsid w:val="009C0D8C"/>
    <w:rsid w:val="009C2999"/>
    <w:rsid w:val="009C329A"/>
    <w:rsid w:val="009C3596"/>
    <w:rsid w:val="009C55FE"/>
    <w:rsid w:val="009D05ED"/>
    <w:rsid w:val="009D3BD0"/>
    <w:rsid w:val="009D4FC5"/>
    <w:rsid w:val="009D65AB"/>
    <w:rsid w:val="009D788C"/>
    <w:rsid w:val="009E0131"/>
    <w:rsid w:val="009E03B1"/>
    <w:rsid w:val="009E0B74"/>
    <w:rsid w:val="009E1E3D"/>
    <w:rsid w:val="009E1E9A"/>
    <w:rsid w:val="009E327A"/>
    <w:rsid w:val="009E37F9"/>
    <w:rsid w:val="009E3A34"/>
    <w:rsid w:val="009E4C4A"/>
    <w:rsid w:val="009E551B"/>
    <w:rsid w:val="009E645A"/>
    <w:rsid w:val="009F2301"/>
    <w:rsid w:val="009F299B"/>
    <w:rsid w:val="009F2C31"/>
    <w:rsid w:val="009F43E5"/>
    <w:rsid w:val="009F6ACF"/>
    <w:rsid w:val="00A01036"/>
    <w:rsid w:val="00A04319"/>
    <w:rsid w:val="00A05355"/>
    <w:rsid w:val="00A05392"/>
    <w:rsid w:val="00A11AC9"/>
    <w:rsid w:val="00A13850"/>
    <w:rsid w:val="00A16D8A"/>
    <w:rsid w:val="00A23015"/>
    <w:rsid w:val="00A2382E"/>
    <w:rsid w:val="00A23B80"/>
    <w:rsid w:val="00A2576D"/>
    <w:rsid w:val="00A26C9E"/>
    <w:rsid w:val="00A30558"/>
    <w:rsid w:val="00A31A1C"/>
    <w:rsid w:val="00A344D1"/>
    <w:rsid w:val="00A349BC"/>
    <w:rsid w:val="00A3572D"/>
    <w:rsid w:val="00A35BC9"/>
    <w:rsid w:val="00A36A06"/>
    <w:rsid w:val="00A371B4"/>
    <w:rsid w:val="00A37BA8"/>
    <w:rsid w:val="00A40F73"/>
    <w:rsid w:val="00A41F5F"/>
    <w:rsid w:val="00A432F0"/>
    <w:rsid w:val="00A43340"/>
    <w:rsid w:val="00A441C7"/>
    <w:rsid w:val="00A44FAC"/>
    <w:rsid w:val="00A45845"/>
    <w:rsid w:val="00A460BE"/>
    <w:rsid w:val="00A46805"/>
    <w:rsid w:val="00A47781"/>
    <w:rsid w:val="00A47F6F"/>
    <w:rsid w:val="00A51A2B"/>
    <w:rsid w:val="00A52AA0"/>
    <w:rsid w:val="00A543A0"/>
    <w:rsid w:val="00A5467E"/>
    <w:rsid w:val="00A55E75"/>
    <w:rsid w:val="00A570D6"/>
    <w:rsid w:val="00A57D92"/>
    <w:rsid w:val="00A62419"/>
    <w:rsid w:val="00A63939"/>
    <w:rsid w:val="00A64C80"/>
    <w:rsid w:val="00A6518F"/>
    <w:rsid w:val="00A6692E"/>
    <w:rsid w:val="00A705D5"/>
    <w:rsid w:val="00A70BFA"/>
    <w:rsid w:val="00A718DE"/>
    <w:rsid w:val="00A719C8"/>
    <w:rsid w:val="00A72322"/>
    <w:rsid w:val="00A7323B"/>
    <w:rsid w:val="00A73474"/>
    <w:rsid w:val="00A74292"/>
    <w:rsid w:val="00A7469B"/>
    <w:rsid w:val="00A8069F"/>
    <w:rsid w:val="00A821A9"/>
    <w:rsid w:val="00A84F4B"/>
    <w:rsid w:val="00A8553F"/>
    <w:rsid w:val="00A86BB2"/>
    <w:rsid w:val="00A8701D"/>
    <w:rsid w:val="00A873BC"/>
    <w:rsid w:val="00A876EF"/>
    <w:rsid w:val="00A904E3"/>
    <w:rsid w:val="00A9068C"/>
    <w:rsid w:val="00A91E2C"/>
    <w:rsid w:val="00A939FD"/>
    <w:rsid w:val="00A95B93"/>
    <w:rsid w:val="00A9620B"/>
    <w:rsid w:val="00AA0C39"/>
    <w:rsid w:val="00AA13DF"/>
    <w:rsid w:val="00AA17C2"/>
    <w:rsid w:val="00AA2A41"/>
    <w:rsid w:val="00AA2D9A"/>
    <w:rsid w:val="00AA643A"/>
    <w:rsid w:val="00AA6FD0"/>
    <w:rsid w:val="00AA787B"/>
    <w:rsid w:val="00AB135E"/>
    <w:rsid w:val="00AB16F7"/>
    <w:rsid w:val="00AB1C3B"/>
    <w:rsid w:val="00AB1FBB"/>
    <w:rsid w:val="00AB6A6F"/>
    <w:rsid w:val="00AB7F52"/>
    <w:rsid w:val="00AC3CAD"/>
    <w:rsid w:val="00AC5C45"/>
    <w:rsid w:val="00AC6B68"/>
    <w:rsid w:val="00AC7CA4"/>
    <w:rsid w:val="00AD04AF"/>
    <w:rsid w:val="00AD284F"/>
    <w:rsid w:val="00AD3ADC"/>
    <w:rsid w:val="00AD401C"/>
    <w:rsid w:val="00AD7070"/>
    <w:rsid w:val="00AE143B"/>
    <w:rsid w:val="00AE1E1F"/>
    <w:rsid w:val="00AE3420"/>
    <w:rsid w:val="00AE3D02"/>
    <w:rsid w:val="00AE7DBE"/>
    <w:rsid w:val="00AF1341"/>
    <w:rsid w:val="00AF4B1D"/>
    <w:rsid w:val="00AF50DA"/>
    <w:rsid w:val="00AF54F8"/>
    <w:rsid w:val="00B01C46"/>
    <w:rsid w:val="00B022D5"/>
    <w:rsid w:val="00B02F4C"/>
    <w:rsid w:val="00B04620"/>
    <w:rsid w:val="00B0519F"/>
    <w:rsid w:val="00B100A9"/>
    <w:rsid w:val="00B11662"/>
    <w:rsid w:val="00B130D8"/>
    <w:rsid w:val="00B14DD4"/>
    <w:rsid w:val="00B242E4"/>
    <w:rsid w:val="00B25B04"/>
    <w:rsid w:val="00B27360"/>
    <w:rsid w:val="00B30617"/>
    <w:rsid w:val="00B30C04"/>
    <w:rsid w:val="00B3134D"/>
    <w:rsid w:val="00B32222"/>
    <w:rsid w:val="00B323EE"/>
    <w:rsid w:val="00B32792"/>
    <w:rsid w:val="00B32DC7"/>
    <w:rsid w:val="00B33DCE"/>
    <w:rsid w:val="00B34B9D"/>
    <w:rsid w:val="00B34C34"/>
    <w:rsid w:val="00B35C69"/>
    <w:rsid w:val="00B361DD"/>
    <w:rsid w:val="00B3671E"/>
    <w:rsid w:val="00B36AF7"/>
    <w:rsid w:val="00B36C3F"/>
    <w:rsid w:val="00B37694"/>
    <w:rsid w:val="00B40431"/>
    <w:rsid w:val="00B43312"/>
    <w:rsid w:val="00B43488"/>
    <w:rsid w:val="00B43AE1"/>
    <w:rsid w:val="00B43B54"/>
    <w:rsid w:val="00B44AD3"/>
    <w:rsid w:val="00B4672D"/>
    <w:rsid w:val="00B47011"/>
    <w:rsid w:val="00B47ADB"/>
    <w:rsid w:val="00B47CB6"/>
    <w:rsid w:val="00B50687"/>
    <w:rsid w:val="00B5087D"/>
    <w:rsid w:val="00B51C55"/>
    <w:rsid w:val="00B534F6"/>
    <w:rsid w:val="00B57C2C"/>
    <w:rsid w:val="00B626C5"/>
    <w:rsid w:val="00B629F8"/>
    <w:rsid w:val="00B6325D"/>
    <w:rsid w:val="00B64AAE"/>
    <w:rsid w:val="00B659FB"/>
    <w:rsid w:val="00B66252"/>
    <w:rsid w:val="00B67655"/>
    <w:rsid w:val="00B72072"/>
    <w:rsid w:val="00B7482E"/>
    <w:rsid w:val="00B74917"/>
    <w:rsid w:val="00B75F17"/>
    <w:rsid w:val="00B7639A"/>
    <w:rsid w:val="00B767FD"/>
    <w:rsid w:val="00B774A8"/>
    <w:rsid w:val="00B77C95"/>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46EA"/>
    <w:rsid w:val="00BA5E60"/>
    <w:rsid w:val="00BA641E"/>
    <w:rsid w:val="00BA6497"/>
    <w:rsid w:val="00BB0762"/>
    <w:rsid w:val="00BB447D"/>
    <w:rsid w:val="00BB64C1"/>
    <w:rsid w:val="00BB7094"/>
    <w:rsid w:val="00BC03EC"/>
    <w:rsid w:val="00BC17A7"/>
    <w:rsid w:val="00BC3EFC"/>
    <w:rsid w:val="00BC4C3F"/>
    <w:rsid w:val="00BC5114"/>
    <w:rsid w:val="00BC5118"/>
    <w:rsid w:val="00BC511A"/>
    <w:rsid w:val="00BC5289"/>
    <w:rsid w:val="00BC539F"/>
    <w:rsid w:val="00BC58F8"/>
    <w:rsid w:val="00BC7019"/>
    <w:rsid w:val="00BD12EF"/>
    <w:rsid w:val="00BD19C9"/>
    <w:rsid w:val="00BD2348"/>
    <w:rsid w:val="00BD3D5E"/>
    <w:rsid w:val="00BD46FB"/>
    <w:rsid w:val="00BD4CAF"/>
    <w:rsid w:val="00BD523D"/>
    <w:rsid w:val="00BD547A"/>
    <w:rsid w:val="00BD57DF"/>
    <w:rsid w:val="00BD5DA0"/>
    <w:rsid w:val="00BD6BB4"/>
    <w:rsid w:val="00BD7069"/>
    <w:rsid w:val="00BD7E70"/>
    <w:rsid w:val="00BE1060"/>
    <w:rsid w:val="00BE1C8F"/>
    <w:rsid w:val="00BE2C17"/>
    <w:rsid w:val="00BE344A"/>
    <w:rsid w:val="00BE45FD"/>
    <w:rsid w:val="00BE7A4A"/>
    <w:rsid w:val="00BE7CB1"/>
    <w:rsid w:val="00BF0194"/>
    <w:rsid w:val="00BF0728"/>
    <w:rsid w:val="00BF0923"/>
    <w:rsid w:val="00BF140C"/>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4F12"/>
    <w:rsid w:val="00C2597D"/>
    <w:rsid w:val="00C26B27"/>
    <w:rsid w:val="00C278A0"/>
    <w:rsid w:val="00C3102A"/>
    <w:rsid w:val="00C32FF6"/>
    <w:rsid w:val="00C34970"/>
    <w:rsid w:val="00C40FFA"/>
    <w:rsid w:val="00C45046"/>
    <w:rsid w:val="00C4677A"/>
    <w:rsid w:val="00C46E7E"/>
    <w:rsid w:val="00C47174"/>
    <w:rsid w:val="00C50379"/>
    <w:rsid w:val="00C52736"/>
    <w:rsid w:val="00C53B41"/>
    <w:rsid w:val="00C5447A"/>
    <w:rsid w:val="00C55906"/>
    <w:rsid w:val="00C61325"/>
    <w:rsid w:val="00C6651A"/>
    <w:rsid w:val="00C7179A"/>
    <w:rsid w:val="00C7240A"/>
    <w:rsid w:val="00C72A62"/>
    <w:rsid w:val="00C72CE5"/>
    <w:rsid w:val="00C75458"/>
    <w:rsid w:val="00C75AAF"/>
    <w:rsid w:val="00C7630E"/>
    <w:rsid w:val="00C77798"/>
    <w:rsid w:val="00C80EFF"/>
    <w:rsid w:val="00C82EC8"/>
    <w:rsid w:val="00C83EED"/>
    <w:rsid w:val="00C84ADC"/>
    <w:rsid w:val="00C84F39"/>
    <w:rsid w:val="00C8556C"/>
    <w:rsid w:val="00C85BF6"/>
    <w:rsid w:val="00C866C8"/>
    <w:rsid w:val="00C871DC"/>
    <w:rsid w:val="00C87E11"/>
    <w:rsid w:val="00C93B54"/>
    <w:rsid w:val="00C946D7"/>
    <w:rsid w:val="00C94B7E"/>
    <w:rsid w:val="00C961A8"/>
    <w:rsid w:val="00C96259"/>
    <w:rsid w:val="00CA0439"/>
    <w:rsid w:val="00CA5A59"/>
    <w:rsid w:val="00CA68A4"/>
    <w:rsid w:val="00CA767B"/>
    <w:rsid w:val="00CB1553"/>
    <w:rsid w:val="00CB7447"/>
    <w:rsid w:val="00CB798F"/>
    <w:rsid w:val="00CC0451"/>
    <w:rsid w:val="00CC0E89"/>
    <w:rsid w:val="00CC189F"/>
    <w:rsid w:val="00CC1AA6"/>
    <w:rsid w:val="00CC7073"/>
    <w:rsid w:val="00CC775C"/>
    <w:rsid w:val="00CC77ED"/>
    <w:rsid w:val="00CD0DF3"/>
    <w:rsid w:val="00CD1AC7"/>
    <w:rsid w:val="00CD3B13"/>
    <w:rsid w:val="00CD4A78"/>
    <w:rsid w:val="00CD5989"/>
    <w:rsid w:val="00CD6071"/>
    <w:rsid w:val="00CD6B86"/>
    <w:rsid w:val="00CD7FE0"/>
    <w:rsid w:val="00CE14EF"/>
    <w:rsid w:val="00CE3B2F"/>
    <w:rsid w:val="00CE52EE"/>
    <w:rsid w:val="00CE6F44"/>
    <w:rsid w:val="00CE77C1"/>
    <w:rsid w:val="00CF0356"/>
    <w:rsid w:val="00CF0E3C"/>
    <w:rsid w:val="00CF1548"/>
    <w:rsid w:val="00CF42EB"/>
    <w:rsid w:val="00CF473A"/>
    <w:rsid w:val="00CF4C3C"/>
    <w:rsid w:val="00CF7569"/>
    <w:rsid w:val="00D013F8"/>
    <w:rsid w:val="00D03752"/>
    <w:rsid w:val="00D03AB4"/>
    <w:rsid w:val="00D05089"/>
    <w:rsid w:val="00D055C4"/>
    <w:rsid w:val="00D0580F"/>
    <w:rsid w:val="00D05B02"/>
    <w:rsid w:val="00D05CBF"/>
    <w:rsid w:val="00D05EB9"/>
    <w:rsid w:val="00D07FB5"/>
    <w:rsid w:val="00D12398"/>
    <w:rsid w:val="00D12BEF"/>
    <w:rsid w:val="00D14D46"/>
    <w:rsid w:val="00D15A09"/>
    <w:rsid w:val="00D15CB1"/>
    <w:rsid w:val="00D164AC"/>
    <w:rsid w:val="00D1675E"/>
    <w:rsid w:val="00D1752A"/>
    <w:rsid w:val="00D20DFC"/>
    <w:rsid w:val="00D214D9"/>
    <w:rsid w:val="00D22647"/>
    <w:rsid w:val="00D246EC"/>
    <w:rsid w:val="00D256DD"/>
    <w:rsid w:val="00D260F3"/>
    <w:rsid w:val="00D27B88"/>
    <w:rsid w:val="00D31080"/>
    <w:rsid w:val="00D33411"/>
    <w:rsid w:val="00D35E0F"/>
    <w:rsid w:val="00D36856"/>
    <w:rsid w:val="00D4160D"/>
    <w:rsid w:val="00D42582"/>
    <w:rsid w:val="00D43C58"/>
    <w:rsid w:val="00D43EB0"/>
    <w:rsid w:val="00D46868"/>
    <w:rsid w:val="00D506B1"/>
    <w:rsid w:val="00D51DE0"/>
    <w:rsid w:val="00D52B65"/>
    <w:rsid w:val="00D54225"/>
    <w:rsid w:val="00D56CDB"/>
    <w:rsid w:val="00D57306"/>
    <w:rsid w:val="00D57E25"/>
    <w:rsid w:val="00D60A51"/>
    <w:rsid w:val="00D61EF0"/>
    <w:rsid w:val="00D62FF5"/>
    <w:rsid w:val="00D637EB"/>
    <w:rsid w:val="00D63D54"/>
    <w:rsid w:val="00D6537B"/>
    <w:rsid w:val="00D65E6D"/>
    <w:rsid w:val="00D671E3"/>
    <w:rsid w:val="00D712DF"/>
    <w:rsid w:val="00D72276"/>
    <w:rsid w:val="00D72762"/>
    <w:rsid w:val="00D7285B"/>
    <w:rsid w:val="00D72FEA"/>
    <w:rsid w:val="00D73DAD"/>
    <w:rsid w:val="00D744E0"/>
    <w:rsid w:val="00D75B11"/>
    <w:rsid w:val="00D77C42"/>
    <w:rsid w:val="00D80B34"/>
    <w:rsid w:val="00D811E9"/>
    <w:rsid w:val="00D83057"/>
    <w:rsid w:val="00D84A4C"/>
    <w:rsid w:val="00D85A44"/>
    <w:rsid w:val="00D9080A"/>
    <w:rsid w:val="00D926E9"/>
    <w:rsid w:val="00D966EC"/>
    <w:rsid w:val="00D973AC"/>
    <w:rsid w:val="00D97AEB"/>
    <w:rsid w:val="00D97C11"/>
    <w:rsid w:val="00DA1678"/>
    <w:rsid w:val="00DA33F4"/>
    <w:rsid w:val="00DA38C0"/>
    <w:rsid w:val="00DA41B6"/>
    <w:rsid w:val="00DA5218"/>
    <w:rsid w:val="00DA5789"/>
    <w:rsid w:val="00DA7E4D"/>
    <w:rsid w:val="00DB2EB3"/>
    <w:rsid w:val="00DB3DF2"/>
    <w:rsid w:val="00DB6E25"/>
    <w:rsid w:val="00DB75DC"/>
    <w:rsid w:val="00DB76BF"/>
    <w:rsid w:val="00DC0860"/>
    <w:rsid w:val="00DC1054"/>
    <w:rsid w:val="00DC1197"/>
    <w:rsid w:val="00DC1289"/>
    <w:rsid w:val="00DC1ED6"/>
    <w:rsid w:val="00DC2097"/>
    <w:rsid w:val="00DC3EE9"/>
    <w:rsid w:val="00DD10A9"/>
    <w:rsid w:val="00DD2AAF"/>
    <w:rsid w:val="00DD311F"/>
    <w:rsid w:val="00DD3C4C"/>
    <w:rsid w:val="00DE0D04"/>
    <w:rsid w:val="00DE2A94"/>
    <w:rsid w:val="00DE4849"/>
    <w:rsid w:val="00DE6267"/>
    <w:rsid w:val="00DE64EC"/>
    <w:rsid w:val="00DF012C"/>
    <w:rsid w:val="00DF2C6C"/>
    <w:rsid w:val="00DF5ECD"/>
    <w:rsid w:val="00DF65C9"/>
    <w:rsid w:val="00DF67CA"/>
    <w:rsid w:val="00E00457"/>
    <w:rsid w:val="00E00603"/>
    <w:rsid w:val="00E01934"/>
    <w:rsid w:val="00E03227"/>
    <w:rsid w:val="00E04048"/>
    <w:rsid w:val="00E047B8"/>
    <w:rsid w:val="00E057A5"/>
    <w:rsid w:val="00E110AA"/>
    <w:rsid w:val="00E114F1"/>
    <w:rsid w:val="00E11E41"/>
    <w:rsid w:val="00E11F2A"/>
    <w:rsid w:val="00E12153"/>
    <w:rsid w:val="00E12581"/>
    <w:rsid w:val="00E135BB"/>
    <w:rsid w:val="00E13A40"/>
    <w:rsid w:val="00E15050"/>
    <w:rsid w:val="00E1769A"/>
    <w:rsid w:val="00E20B86"/>
    <w:rsid w:val="00E212FD"/>
    <w:rsid w:val="00E227BC"/>
    <w:rsid w:val="00E24E63"/>
    <w:rsid w:val="00E25A27"/>
    <w:rsid w:val="00E261CB"/>
    <w:rsid w:val="00E27E55"/>
    <w:rsid w:val="00E30174"/>
    <w:rsid w:val="00E303CE"/>
    <w:rsid w:val="00E30709"/>
    <w:rsid w:val="00E31589"/>
    <w:rsid w:val="00E31975"/>
    <w:rsid w:val="00E31F9C"/>
    <w:rsid w:val="00E33810"/>
    <w:rsid w:val="00E42D0C"/>
    <w:rsid w:val="00E445F1"/>
    <w:rsid w:val="00E461A2"/>
    <w:rsid w:val="00E5051C"/>
    <w:rsid w:val="00E50949"/>
    <w:rsid w:val="00E54587"/>
    <w:rsid w:val="00E55829"/>
    <w:rsid w:val="00E55A63"/>
    <w:rsid w:val="00E57A55"/>
    <w:rsid w:val="00E60751"/>
    <w:rsid w:val="00E62863"/>
    <w:rsid w:val="00E62D44"/>
    <w:rsid w:val="00E64F44"/>
    <w:rsid w:val="00E6630C"/>
    <w:rsid w:val="00E703C2"/>
    <w:rsid w:val="00E73139"/>
    <w:rsid w:val="00E7365B"/>
    <w:rsid w:val="00E7391F"/>
    <w:rsid w:val="00E761FD"/>
    <w:rsid w:val="00E76861"/>
    <w:rsid w:val="00E80F2F"/>
    <w:rsid w:val="00E84DD8"/>
    <w:rsid w:val="00E86D85"/>
    <w:rsid w:val="00E8711E"/>
    <w:rsid w:val="00E901C2"/>
    <w:rsid w:val="00E905B4"/>
    <w:rsid w:val="00E909A5"/>
    <w:rsid w:val="00E9238A"/>
    <w:rsid w:val="00E95430"/>
    <w:rsid w:val="00E966CE"/>
    <w:rsid w:val="00E96BB5"/>
    <w:rsid w:val="00E96BFF"/>
    <w:rsid w:val="00E97404"/>
    <w:rsid w:val="00EA03DA"/>
    <w:rsid w:val="00EA25FA"/>
    <w:rsid w:val="00EA2C6B"/>
    <w:rsid w:val="00EA57CF"/>
    <w:rsid w:val="00EA687F"/>
    <w:rsid w:val="00EB05CB"/>
    <w:rsid w:val="00EB2D17"/>
    <w:rsid w:val="00EB2DB8"/>
    <w:rsid w:val="00EB306B"/>
    <w:rsid w:val="00EB36C9"/>
    <w:rsid w:val="00EB3EA3"/>
    <w:rsid w:val="00EB3ED1"/>
    <w:rsid w:val="00EB4049"/>
    <w:rsid w:val="00EB6457"/>
    <w:rsid w:val="00EB710D"/>
    <w:rsid w:val="00EB797B"/>
    <w:rsid w:val="00EC3248"/>
    <w:rsid w:val="00EC3C3E"/>
    <w:rsid w:val="00EC6FC8"/>
    <w:rsid w:val="00EC75B0"/>
    <w:rsid w:val="00EC7EDA"/>
    <w:rsid w:val="00ED35EF"/>
    <w:rsid w:val="00ED56B9"/>
    <w:rsid w:val="00ED5870"/>
    <w:rsid w:val="00ED5E4C"/>
    <w:rsid w:val="00ED6E1A"/>
    <w:rsid w:val="00EE3947"/>
    <w:rsid w:val="00EE5003"/>
    <w:rsid w:val="00EE6A27"/>
    <w:rsid w:val="00EE7899"/>
    <w:rsid w:val="00EF0A86"/>
    <w:rsid w:val="00EF14ED"/>
    <w:rsid w:val="00EF205A"/>
    <w:rsid w:val="00EF2853"/>
    <w:rsid w:val="00EF3568"/>
    <w:rsid w:val="00EF3AA7"/>
    <w:rsid w:val="00EF3EC5"/>
    <w:rsid w:val="00EF46D7"/>
    <w:rsid w:val="00EF50F0"/>
    <w:rsid w:val="00EF5684"/>
    <w:rsid w:val="00EF722C"/>
    <w:rsid w:val="00EF7A36"/>
    <w:rsid w:val="00F00009"/>
    <w:rsid w:val="00F011E5"/>
    <w:rsid w:val="00F047F4"/>
    <w:rsid w:val="00F04ACB"/>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37B8E"/>
    <w:rsid w:val="00F4357A"/>
    <w:rsid w:val="00F47B61"/>
    <w:rsid w:val="00F47E31"/>
    <w:rsid w:val="00F51300"/>
    <w:rsid w:val="00F543A5"/>
    <w:rsid w:val="00F547FC"/>
    <w:rsid w:val="00F54E61"/>
    <w:rsid w:val="00F5625B"/>
    <w:rsid w:val="00F607C1"/>
    <w:rsid w:val="00F61B1C"/>
    <w:rsid w:val="00F64157"/>
    <w:rsid w:val="00F64209"/>
    <w:rsid w:val="00F660DE"/>
    <w:rsid w:val="00F66111"/>
    <w:rsid w:val="00F66641"/>
    <w:rsid w:val="00F678A3"/>
    <w:rsid w:val="00F67F72"/>
    <w:rsid w:val="00F703E2"/>
    <w:rsid w:val="00F71707"/>
    <w:rsid w:val="00F7353D"/>
    <w:rsid w:val="00F74B9D"/>
    <w:rsid w:val="00F7656C"/>
    <w:rsid w:val="00F7661E"/>
    <w:rsid w:val="00F7676A"/>
    <w:rsid w:val="00F76DA8"/>
    <w:rsid w:val="00F80A7A"/>
    <w:rsid w:val="00F82C7F"/>
    <w:rsid w:val="00F83B10"/>
    <w:rsid w:val="00F84378"/>
    <w:rsid w:val="00F91911"/>
    <w:rsid w:val="00F923B1"/>
    <w:rsid w:val="00F92425"/>
    <w:rsid w:val="00F92828"/>
    <w:rsid w:val="00F92E6A"/>
    <w:rsid w:val="00F9336F"/>
    <w:rsid w:val="00F9403D"/>
    <w:rsid w:val="00F94CFD"/>
    <w:rsid w:val="00F97C08"/>
    <w:rsid w:val="00FA0BCD"/>
    <w:rsid w:val="00FA3CB0"/>
    <w:rsid w:val="00FA44FF"/>
    <w:rsid w:val="00FA457A"/>
    <w:rsid w:val="00FA467D"/>
    <w:rsid w:val="00FA4E8B"/>
    <w:rsid w:val="00FA5012"/>
    <w:rsid w:val="00FA5314"/>
    <w:rsid w:val="00FA54A0"/>
    <w:rsid w:val="00FA67FA"/>
    <w:rsid w:val="00FA6A9F"/>
    <w:rsid w:val="00FB13CC"/>
    <w:rsid w:val="00FB315F"/>
    <w:rsid w:val="00FB3260"/>
    <w:rsid w:val="00FB34DB"/>
    <w:rsid w:val="00FB3FA1"/>
    <w:rsid w:val="00FB4149"/>
    <w:rsid w:val="00FB4802"/>
    <w:rsid w:val="00FC0C61"/>
    <w:rsid w:val="00FC193C"/>
    <w:rsid w:val="00FC299D"/>
    <w:rsid w:val="00FC2B96"/>
    <w:rsid w:val="00FC5304"/>
    <w:rsid w:val="00FC5D87"/>
    <w:rsid w:val="00FC7239"/>
    <w:rsid w:val="00FC7F3C"/>
    <w:rsid w:val="00FD1427"/>
    <w:rsid w:val="00FD2FE8"/>
    <w:rsid w:val="00FD4D6B"/>
    <w:rsid w:val="00FD6238"/>
    <w:rsid w:val="00FD666C"/>
    <w:rsid w:val="00FD6B25"/>
    <w:rsid w:val="00FD78AC"/>
    <w:rsid w:val="00FE0B1A"/>
    <w:rsid w:val="00FE2DDA"/>
    <w:rsid w:val="00FE73BF"/>
    <w:rsid w:val="00FE73DF"/>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113A9"/>
    <w:pPr>
      <w:widowControl w:val="0"/>
    </w:pPr>
    <w:rPr>
      <w:b/>
      <w:color w:val="000000"/>
      <w:sz w:val="24"/>
    </w:rPr>
  </w:style>
  <w:style w:type="character" w:customStyle="1" w:styleId="af1">
    <w:name w:val="Абзац списка Знак"/>
    <w:basedOn w:val="a1"/>
    <w:link w:val="af0"/>
    <w:rsid w:val="00336CBF"/>
  </w:style>
  <w:style w:type="paragraph" w:styleId="af6">
    <w:name w:val="Normal (Web)"/>
    <w:basedOn w:val="a"/>
    <w:link w:val="af7"/>
    <w:uiPriority w:val="99"/>
    <w:rsid w:val="00195BAE"/>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195BAE"/>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8814722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68083202">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359</TotalTime>
  <Pages>12</Pages>
  <Words>5326</Words>
  <Characters>30360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35615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Zakupki.Pni.PC2</cp:lastModifiedBy>
  <cp:revision>41</cp:revision>
  <cp:lastPrinted>2026-02-18T12:32:00Z</cp:lastPrinted>
  <dcterms:created xsi:type="dcterms:W3CDTF">2025-04-16T08:44:00Z</dcterms:created>
  <dcterms:modified xsi:type="dcterms:W3CDTF">2026-06-17T10:40:00Z</dcterms:modified>
</cp:coreProperties>
</file>