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5D94E99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FB3CD9">
        <w:rPr>
          <w:b/>
          <w:bCs/>
          <w:i/>
          <w:iCs/>
          <w:sz w:val="24"/>
          <w:szCs w:val="24"/>
        </w:rPr>
        <w:t>пены для бритья</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071C891"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AB158B">
        <w:rPr>
          <w:rFonts w:asciiTheme="majorBidi" w:hAnsiTheme="majorBidi" w:cstheme="majorBidi"/>
          <w:b/>
          <w:bCs/>
          <w:i/>
          <w:iCs/>
          <w:sz w:val="22"/>
          <w:szCs w:val="22"/>
        </w:rPr>
        <w:t>62934</w:t>
      </w:r>
      <w:r w:rsidR="00A20128" w:rsidRPr="00D318E2">
        <w:rPr>
          <w:b/>
          <w:i/>
          <w:sz w:val="24"/>
          <w:szCs w:val="24"/>
        </w:rPr>
        <w:t xml:space="preserve"> </w:t>
      </w:r>
      <w:r w:rsidR="00703D33" w:rsidRPr="00D318E2">
        <w:rPr>
          <w:b/>
          <w:i/>
          <w:sz w:val="24"/>
          <w:szCs w:val="24"/>
        </w:rPr>
        <w:t>(</w:t>
      </w:r>
      <w:r w:rsidR="00AB158B">
        <w:rPr>
          <w:b/>
          <w:i/>
          <w:sz w:val="24"/>
          <w:szCs w:val="24"/>
        </w:rPr>
        <w:t>шестьдесят две</w:t>
      </w:r>
      <w:r w:rsidR="00D318E2">
        <w:rPr>
          <w:b/>
          <w:i/>
          <w:sz w:val="24"/>
          <w:szCs w:val="24"/>
        </w:rPr>
        <w:t xml:space="preserve"> тысячи девятьсот </w:t>
      </w:r>
      <w:r w:rsidR="00AB158B">
        <w:rPr>
          <w:b/>
          <w:i/>
          <w:sz w:val="24"/>
          <w:szCs w:val="24"/>
        </w:rPr>
        <w:t>тридцать четыре</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AB158B">
        <w:rPr>
          <w:b/>
          <w:i/>
          <w:sz w:val="24"/>
          <w:szCs w:val="24"/>
        </w:rPr>
        <w:t>я</w:t>
      </w:r>
      <w:r w:rsidR="006E23E5" w:rsidRPr="002A5B7D">
        <w:rPr>
          <w:b/>
          <w:i/>
          <w:sz w:val="24"/>
          <w:szCs w:val="24"/>
        </w:rPr>
        <w:t xml:space="preserve"> </w:t>
      </w:r>
      <w:r w:rsidR="00AB158B">
        <w:rPr>
          <w:b/>
          <w:i/>
          <w:sz w:val="24"/>
          <w:szCs w:val="24"/>
        </w:rPr>
        <w:t>00</w:t>
      </w:r>
      <w:r w:rsidR="000F7C3A" w:rsidRPr="002A5B7D">
        <w:rPr>
          <w:b/>
          <w:i/>
          <w:sz w:val="24"/>
          <w:szCs w:val="24"/>
        </w:rPr>
        <w:t xml:space="preserve"> копе</w:t>
      </w:r>
      <w:r w:rsidR="00D318E2">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5771D1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43FD9">
        <w:rPr>
          <w:sz w:val="24"/>
          <w:szCs w:val="24"/>
        </w:rPr>
        <w:t>1</w:t>
      </w:r>
      <w:r w:rsidR="00FB3CD9">
        <w:rPr>
          <w:sz w:val="24"/>
          <w:szCs w:val="24"/>
        </w:rPr>
        <w:t>7</w:t>
      </w:r>
      <w:r w:rsidR="00E047B8" w:rsidRPr="00D80235">
        <w:rPr>
          <w:sz w:val="24"/>
          <w:szCs w:val="24"/>
        </w:rPr>
        <w:t>.</w:t>
      </w:r>
      <w:r w:rsidR="00CF6563" w:rsidRPr="00D80235">
        <w:rPr>
          <w:sz w:val="24"/>
          <w:szCs w:val="24"/>
        </w:rPr>
        <w:t>0</w:t>
      </w:r>
      <w:r w:rsidR="00F461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1C74F455"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43FD9">
        <w:rPr>
          <w:sz w:val="24"/>
          <w:szCs w:val="24"/>
        </w:rPr>
        <w:t>1</w:t>
      </w:r>
      <w:r w:rsidR="00FB3CD9">
        <w:rPr>
          <w:sz w:val="24"/>
          <w:szCs w:val="24"/>
        </w:rPr>
        <w:t>9</w:t>
      </w:r>
      <w:r w:rsidR="00F3581B" w:rsidRPr="00D80235">
        <w:rPr>
          <w:sz w:val="24"/>
          <w:szCs w:val="24"/>
        </w:rPr>
        <w:t>.</w:t>
      </w:r>
      <w:r w:rsidR="00CF6563" w:rsidRPr="00D80235">
        <w:rPr>
          <w:sz w:val="24"/>
          <w:szCs w:val="24"/>
        </w:rPr>
        <w:t>0</w:t>
      </w:r>
      <w:r w:rsidR="00F4618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D318E2">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280D8915" w:rsidR="009A4123" w:rsidRPr="00E3324E" w:rsidRDefault="00D85220" w:rsidP="00D318E2">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2A0234B4"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FB3CD9">
        <w:rPr>
          <w:i/>
          <w:sz w:val="24"/>
          <w:szCs w:val="24"/>
        </w:rPr>
        <w:t>Обухова</w:t>
      </w:r>
      <w:r w:rsidR="002A5B7D" w:rsidRPr="002A5B7D">
        <w:rPr>
          <w:i/>
          <w:sz w:val="24"/>
          <w:szCs w:val="24"/>
        </w:rPr>
        <w:t xml:space="preserve"> </w:t>
      </w:r>
      <w:r w:rsidR="00FB3CD9">
        <w:rPr>
          <w:i/>
          <w:sz w:val="24"/>
          <w:szCs w:val="24"/>
        </w:rPr>
        <w:t>Юлия</w:t>
      </w:r>
      <w:r w:rsidR="002A5B7D" w:rsidRPr="002A5B7D">
        <w:rPr>
          <w:i/>
          <w:sz w:val="24"/>
          <w:szCs w:val="24"/>
        </w:rPr>
        <w:t xml:space="preserve"> </w:t>
      </w:r>
      <w:r w:rsidR="00FB3CD9">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1723"/>
        <w:gridCol w:w="4395"/>
        <w:gridCol w:w="708"/>
        <w:gridCol w:w="815"/>
        <w:gridCol w:w="1170"/>
        <w:gridCol w:w="1134"/>
      </w:tblGrid>
      <w:tr w:rsidR="00F41BB2" w14:paraId="7B7FF275" w14:textId="77777777" w:rsidTr="00FB4C15">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1723"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395"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B4C15">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1723" w:type="dxa"/>
          </w:tcPr>
          <w:p w14:paraId="50B65EB3" w14:textId="77777777" w:rsidR="00D80235" w:rsidRDefault="00D80235" w:rsidP="007B6766">
            <w:pPr>
              <w:jc w:val="center"/>
              <w:rPr>
                <w:bCs/>
                <w:sz w:val="24"/>
                <w:szCs w:val="24"/>
              </w:rPr>
            </w:pPr>
          </w:p>
          <w:p w14:paraId="72146D57" w14:textId="77777777" w:rsidR="004360A2" w:rsidRDefault="004360A2" w:rsidP="004360A2">
            <w:pPr>
              <w:jc w:val="center"/>
              <w:rPr>
                <w:sz w:val="22"/>
                <w:szCs w:val="22"/>
              </w:rPr>
            </w:pPr>
            <w:r>
              <w:rPr>
                <w:sz w:val="22"/>
                <w:szCs w:val="22"/>
              </w:rPr>
              <w:t>Пена для бритья</w:t>
            </w:r>
          </w:p>
          <w:p w14:paraId="14B3A2D0" w14:textId="77777777" w:rsidR="004360A2" w:rsidRDefault="004360A2" w:rsidP="004360A2">
            <w:pPr>
              <w:jc w:val="center"/>
              <w:rPr>
                <w:noProof/>
                <w:sz w:val="22"/>
                <w:szCs w:val="22"/>
              </w:rPr>
            </w:pPr>
            <w:r>
              <w:rPr>
                <w:noProof/>
                <w:sz w:val="22"/>
                <w:szCs w:val="22"/>
              </w:rPr>
              <w:t>20.42.19.110</w:t>
            </w:r>
          </w:p>
          <w:p w14:paraId="0C04A238" w14:textId="77777777" w:rsidR="007606B4" w:rsidRDefault="007606B4" w:rsidP="007B6766">
            <w:pPr>
              <w:jc w:val="center"/>
              <w:rPr>
                <w:rFonts w:asciiTheme="majorBidi" w:hAnsiTheme="majorBidi" w:cstheme="majorBidi"/>
                <w:sz w:val="22"/>
                <w:szCs w:val="22"/>
              </w:rPr>
            </w:pPr>
          </w:p>
          <w:p w14:paraId="79D8ECB3" w14:textId="3E567369" w:rsidR="007606B4" w:rsidRPr="001B6F21" w:rsidRDefault="007606B4" w:rsidP="007B6766">
            <w:pPr>
              <w:jc w:val="center"/>
              <w:rPr>
                <w:sz w:val="24"/>
                <w:szCs w:val="24"/>
              </w:rPr>
            </w:pPr>
          </w:p>
        </w:tc>
        <w:tc>
          <w:tcPr>
            <w:tcW w:w="4395" w:type="dxa"/>
          </w:tcPr>
          <w:p w14:paraId="59FBA16A" w14:textId="7D2303C6" w:rsidR="004360A2" w:rsidRPr="004360A2" w:rsidRDefault="004360A2" w:rsidP="004360A2">
            <w:pPr>
              <w:widowControl/>
              <w:shd w:val="clear" w:color="auto" w:fill="FFFFFF"/>
              <w:autoSpaceDE/>
              <w:autoSpaceDN/>
              <w:adjustRightInd/>
              <w:rPr>
                <w:rFonts w:asciiTheme="majorBidi" w:hAnsiTheme="majorBidi" w:cstheme="majorBidi"/>
                <w:sz w:val="22"/>
                <w:szCs w:val="22"/>
              </w:rPr>
            </w:pPr>
            <w:r w:rsidRPr="004360A2">
              <w:rPr>
                <w:rFonts w:asciiTheme="majorBidi" w:hAnsiTheme="majorBidi" w:cstheme="majorBidi"/>
                <w:sz w:val="22"/>
                <w:szCs w:val="22"/>
              </w:rPr>
              <w:t>Пена для бритья для чувствительной кожи. Обеспечивает комфортное бритьё и отличный результат.</w:t>
            </w:r>
          </w:p>
          <w:p w14:paraId="256C50A7" w14:textId="77777777" w:rsidR="004360A2" w:rsidRPr="004360A2" w:rsidRDefault="004360A2" w:rsidP="004360A2">
            <w:pPr>
              <w:widowControl/>
              <w:shd w:val="clear" w:color="auto" w:fill="FFFFFF"/>
              <w:autoSpaceDE/>
              <w:autoSpaceDN/>
              <w:adjustRightInd/>
              <w:rPr>
                <w:rFonts w:asciiTheme="majorBidi" w:hAnsiTheme="majorBidi" w:cstheme="majorBidi"/>
                <w:sz w:val="22"/>
                <w:szCs w:val="22"/>
              </w:rPr>
            </w:pPr>
            <w:r w:rsidRPr="004360A2">
              <w:rPr>
                <w:rFonts w:asciiTheme="majorBidi" w:hAnsiTheme="majorBidi" w:cstheme="majorBidi"/>
                <w:sz w:val="22"/>
                <w:szCs w:val="22"/>
              </w:rPr>
              <w:t>Преимущества:</w:t>
            </w:r>
          </w:p>
          <w:p w14:paraId="475ED4C9" w14:textId="77777777" w:rsidR="004360A2" w:rsidRPr="004360A2" w:rsidRDefault="004360A2" w:rsidP="004360A2">
            <w:pPr>
              <w:widowControl/>
              <w:shd w:val="clear" w:color="auto" w:fill="FFFFFF"/>
              <w:autoSpaceDE/>
              <w:autoSpaceDN/>
              <w:adjustRightInd/>
              <w:rPr>
                <w:rFonts w:asciiTheme="majorBidi" w:hAnsiTheme="majorBidi" w:cstheme="majorBidi"/>
                <w:sz w:val="22"/>
                <w:szCs w:val="22"/>
              </w:rPr>
            </w:pPr>
            <w:r w:rsidRPr="004360A2">
              <w:rPr>
                <w:rFonts w:asciiTheme="majorBidi" w:hAnsiTheme="majorBidi" w:cstheme="majorBidi"/>
                <w:sz w:val="22"/>
                <w:szCs w:val="22"/>
              </w:rPr>
              <w:t>— натуральные компоненты, которые не сушат кожу, питают и увлажняют её, обеспечивая плавное и лёгкое бритьё;</w:t>
            </w:r>
          </w:p>
          <w:p w14:paraId="2B4A8D76" w14:textId="1C15ECC0" w:rsidR="00DF1F7C" w:rsidRDefault="004360A2" w:rsidP="004360A2">
            <w:pPr>
              <w:widowControl/>
              <w:shd w:val="clear" w:color="auto" w:fill="FFFFFF"/>
              <w:autoSpaceDE/>
              <w:autoSpaceDN/>
              <w:adjustRightInd/>
              <w:rPr>
                <w:rFonts w:asciiTheme="majorBidi" w:hAnsiTheme="majorBidi" w:cstheme="majorBidi"/>
                <w:sz w:val="22"/>
                <w:szCs w:val="22"/>
              </w:rPr>
            </w:pPr>
            <w:r w:rsidRPr="004360A2">
              <w:rPr>
                <w:rFonts w:asciiTheme="majorBidi" w:hAnsiTheme="majorBidi" w:cstheme="majorBidi"/>
                <w:sz w:val="22"/>
                <w:szCs w:val="22"/>
              </w:rPr>
              <w:t>— повышенное пенообразование обеспечивает длительное время использования.</w:t>
            </w:r>
          </w:p>
          <w:p w14:paraId="23AC99AC" w14:textId="77561E16" w:rsidR="004360A2" w:rsidRPr="004360A2" w:rsidRDefault="004360A2" w:rsidP="004360A2">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Флакон металлический под давлением 200 мл.</w:t>
            </w:r>
          </w:p>
          <w:p w14:paraId="11FD8F3C" w14:textId="3DCD357E" w:rsidR="00AD0043" w:rsidRPr="004360A2" w:rsidRDefault="004A7FE9" w:rsidP="004360A2">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00F89FEF" w:rsidR="00AD0043" w:rsidRPr="00AD0043" w:rsidRDefault="004360A2" w:rsidP="007B6766">
            <w:pPr>
              <w:jc w:val="center"/>
              <w:rPr>
                <w:bCs/>
                <w:sz w:val="24"/>
                <w:szCs w:val="24"/>
              </w:rPr>
            </w:pPr>
            <w:r>
              <w:rPr>
                <w:bCs/>
                <w:sz w:val="24"/>
                <w:szCs w:val="24"/>
              </w:rPr>
              <w:t>300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7E9B2813" w:rsidR="00AD0043" w:rsidRPr="00AD0043" w:rsidRDefault="004360A2" w:rsidP="007B6766">
            <w:pPr>
              <w:jc w:val="center"/>
              <w:rPr>
                <w:bCs/>
                <w:sz w:val="24"/>
                <w:szCs w:val="24"/>
              </w:rPr>
            </w:pPr>
            <w:r>
              <w:rPr>
                <w:bCs/>
                <w:sz w:val="24"/>
                <w:szCs w:val="24"/>
              </w:rPr>
              <w:t>209,78</w:t>
            </w:r>
          </w:p>
        </w:tc>
        <w:tc>
          <w:tcPr>
            <w:tcW w:w="1134" w:type="dxa"/>
          </w:tcPr>
          <w:p w14:paraId="65234B11" w14:textId="3AAB9561" w:rsidR="00AD0043" w:rsidRPr="00AD0043" w:rsidRDefault="004360A2" w:rsidP="007B6766">
            <w:pPr>
              <w:jc w:val="center"/>
              <w:rPr>
                <w:bCs/>
                <w:sz w:val="24"/>
                <w:szCs w:val="24"/>
              </w:rPr>
            </w:pPr>
            <w:r>
              <w:rPr>
                <w:bCs/>
                <w:sz w:val="24"/>
                <w:szCs w:val="24"/>
              </w:rPr>
              <w:t>62934,00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4107444" w:rsidR="00AD0043" w:rsidRPr="002E03F9" w:rsidRDefault="004360A2" w:rsidP="007B6766">
            <w:pPr>
              <w:jc w:val="center"/>
              <w:rPr>
                <w:b/>
                <w:sz w:val="24"/>
                <w:szCs w:val="24"/>
              </w:rPr>
            </w:pPr>
            <w:r>
              <w:rPr>
                <w:bCs/>
                <w:sz w:val="24"/>
                <w:szCs w:val="24"/>
              </w:rPr>
              <w:t>62934,00</w:t>
            </w:r>
          </w:p>
        </w:tc>
      </w:tr>
    </w:tbl>
    <w:p w14:paraId="2D028AC3" w14:textId="77777777" w:rsidR="002A5B7D" w:rsidRDefault="002A5B7D" w:rsidP="00D318E2">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34FABCE1" w14:textId="77777777" w:rsidR="004360A2" w:rsidRDefault="004360A2" w:rsidP="000F563D">
      <w:pPr>
        <w:jc w:val="right"/>
        <w:rPr>
          <w:sz w:val="24"/>
          <w:szCs w:val="24"/>
        </w:rPr>
      </w:pPr>
    </w:p>
    <w:p w14:paraId="5D0F7604" w14:textId="77777777" w:rsidR="004360A2" w:rsidRDefault="004360A2" w:rsidP="000F563D">
      <w:pPr>
        <w:jc w:val="right"/>
        <w:rPr>
          <w:sz w:val="24"/>
          <w:szCs w:val="24"/>
        </w:rPr>
      </w:pPr>
    </w:p>
    <w:p w14:paraId="74D84A33" w14:textId="77777777" w:rsidR="004360A2" w:rsidRDefault="004360A2" w:rsidP="000F563D">
      <w:pPr>
        <w:jc w:val="right"/>
        <w:rPr>
          <w:sz w:val="24"/>
          <w:szCs w:val="24"/>
        </w:rPr>
      </w:pPr>
    </w:p>
    <w:p w14:paraId="204455FF" w14:textId="77777777" w:rsidR="004360A2" w:rsidRDefault="004360A2" w:rsidP="000F563D">
      <w:pPr>
        <w:jc w:val="right"/>
        <w:rPr>
          <w:sz w:val="24"/>
          <w:szCs w:val="24"/>
        </w:rPr>
      </w:pPr>
    </w:p>
    <w:p w14:paraId="411DED67" w14:textId="77777777" w:rsidR="004360A2" w:rsidRDefault="004360A2" w:rsidP="000F563D">
      <w:pPr>
        <w:jc w:val="right"/>
        <w:rPr>
          <w:sz w:val="24"/>
          <w:szCs w:val="24"/>
        </w:rPr>
      </w:pPr>
    </w:p>
    <w:p w14:paraId="321016A2" w14:textId="77777777" w:rsidR="004360A2" w:rsidRDefault="004360A2" w:rsidP="000F563D">
      <w:pPr>
        <w:jc w:val="right"/>
        <w:rPr>
          <w:sz w:val="24"/>
          <w:szCs w:val="24"/>
        </w:rPr>
      </w:pPr>
    </w:p>
    <w:p w14:paraId="120CCBF1" w14:textId="77777777" w:rsidR="004360A2" w:rsidRDefault="004360A2" w:rsidP="000F563D">
      <w:pPr>
        <w:jc w:val="right"/>
        <w:rPr>
          <w:sz w:val="24"/>
          <w:szCs w:val="24"/>
        </w:rPr>
      </w:pPr>
    </w:p>
    <w:p w14:paraId="511E4728" w14:textId="77777777" w:rsidR="004360A2" w:rsidRDefault="004360A2" w:rsidP="000F563D">
      <w:pPr>
        <w:jc w:val="right"/>
        <w:rPr>
          <w:sz w:val="24"/>
          <w:szCs w:val="24"/>
        </w:rPr>
      </w:pPr>
    </w:p>
    <w:p w14:paraId="445920F9" w14:textId="77777777" w:rsidR="004360A2" w:rsidRDefault="004360A2" w:rsidP="000F563D">
      <w:pPr>
        <w:jc w:val="right"/>
        <w:rPr>
          <w:sz w:val="24"/>
          <w:szCs w:val="24"/>
        </w:rPr>
      </w:pPr>
    </w:p>
    <w:p w14:paraId="44A35D3B" w14:textId="77777777" w:rsidR="004360A2" w:rsidRDefault="004360A2" w:rsidP="000F563D">
      <w:pPr>
        <w:jc w:val="right"/>
        <w:rPr>
          <w:sz w:val="24"/>
          <w:szCs w:val="24"/>
        </w:rPr>
      </w:pPr>
    </w:p>
    <w:p w14:paraId="0CC425C3" w14:textId="77777777" w:rsidR="004360A2" w:rsidRDefault="004360A2" w:rsidP="000F563D">
      <w:pPr>
        <w:jc w:val="right"/>
        <w:rPr>
          <w:sz w:val="24"/>
          <w:szCs w:val="24"/>
        </w:rPr>
      </w:pPr>
    </w:p>
    <w:p w14:paraId="21D907AB" w14:textId="77777777" w:rsidR="004360A2" w:rsidRDefault="004360A2" w:rsidP="000F563D">
      <w:pPr>
        <w:jc w:val="right"/>
        <w:rPr>
          <w:sz w:val="24"/>
          <w:szCs w:val="24"/>
        </w:rPr>
      </w:pPr>
    </w:p>
    <w:p w14:paraId="3457272E" w14:textId="77777777" w:rsidR="004360A2" w:rsidRDefault="004360A2" w:rsidP="000F563D">
      <w:pPr>
        <w:jc w:val="right"/>
        <w:rPr>
          <w:sz w:val="24"/>
          <w:szCs w:val="24"/>
        </w:rPr>
      </w:pPr>
    </w:p>
    <w:p w14:paraId="656D7DEA" w14:textId="77777777" w:rsidR="004360A2" w:rsidRDefault="004360A2" w:rsidP="000F563D">
      <w:pPr>
        <w:jc w:val="right"/>
        <w:rPr>
          <w:sz w:val="24"/>
          <w:szCs w:val="24"/>
        </w:rPr>
      </w:pPr>
    </w:p>
    <w:p w14:paraId="56D8D7BD" w14:textId="77777777" w:rsidR="004360A2" w:rsidRDefault="004360A2" w:rsidP="000F563D">
      <w:pPr>
        <w:jc w:val="right"/>
        <w:rPr>
          <w:sz w:val="24"/>
          <w:szCs w:val="24"/>
        </w:rPr>
      </w:pPr>
    </w:p>
    <w:p w14:paraId="492AE20C" w14:textId="77777777" w:rsidR="004360A2" w:rsidRDefault="004360A2" w:rsidP="000F563D">
      <w:pPr>
        <w:jc w:val="right"/>
        <w:rPr>
          <w:sz w:val="24"/>
          <w:szCs w:val="24"/>
        </w:rPr>
      </w:pPr>
    </w:p>
    <w:p w14:paraId="54934194" w14:textId="77777777" w:rsidR="004360A2" w:rsidRDefault="004360A2" w:rsidP="000F563D">
      <w:pPr>
        <w:jc w:val="right"/>
        <w:rPr>
          <w:sz w:val="24"/>
          <w:szCs w:val="24"/>
        </w:rPr>
      </w:pPr>
    </w:p>
    <w:p w14:paraId="4A0C42C1" w14:textId="77777777" w:rsidR="004360A2" w:rsidRDefault="004360A2" w:rsidP="000F563D">
      <w:pPr>
        <w:jc w:val="right"/>
        <w:rPr>
          <w:sz w:val="24"/>
          <w:szCs w:val="24"/>
        </w:rPr>
      </w:pPr>
    </w:p>
    <w:p w14:paraId="194C5875" w14:textId="77777777" w:rsidR="004360A2" w:rsidRDefault="004360A2" w:rsidP="000F563D">
      <w:pPr>
        <w:jc w:val="right"/>
        <w:rPr>
          <w:sz w:val="24"/>
          <w:szCs w:val="24"/>
        </w:rPr>
      </w:pPr>
    </w:p>
    <w:p w14:paraId="53323D5B" w14:textId="77777777" w:rsidR="004360A2" w:rsidRDefault="004360A2" w:rsidP="000F563D">
      <w:pPr>
        <w:jc w:val="right"/>
        <w:rPr>
          <w:sz w:val="24"/>
          <w:szCs w:val="24"/>
        </w:rPr>
      </w:pPr>
    </w:p>
    <w:p w14:paraId="4FF32BBE" w14:textId="77777777" w:rsidR="004360A2" w:rsidRDefault="004360A2" w:rsidP="000F563D">
      <w:pPr>
        <w:jc w:val="right"/>
        <w:rPr>
          <w:sz w:val="24"/>
          <w:szCs w:val="24"/>
        </w:rPr>
      </w:pPr>
    </w:p>
    <w:p w14:paraId="7CC93FCC" w14:textId="77777777" w:rsidR="004360A2" w:rsidRDefault="004360A2" w:rsidP="000F563D">
      <w:pPr>
        <w:jc w:val="right"/>
        <w:rPr>
          <w:sz w:val="24"/>
          <w:szCs w:val="24"/>
        </w:rPr>
      </w:pPr>
    </w:p>
    <w:p w14:paraId="0223B889" w14:textId="77777777" w:rsidR="004360A2" w:rsidRDefault="004360A2" w:rsidP="000F563D">
      <w:pPr>
        <w:jc w:val="right"/>
        <w:rPr>
          <w:sz w:val="24"/>
          <w:szCs w:val="24"/>
        </w:rPr>
      </w:pPr>
    </w:p>
    <w:p w14:paraId="38D9D48E" w14:textId="77777777" w:rsidR="004360A2" w:rsidRDefault="004360A2" w:rsidP="000F563D">
      <w:pPr>
        <w:jc w:val="right"/>
        <w:rPr>
          <w:sz w:val="24"/>
          <w:szCs w:val="24"/>
        </w:rPr>
      </w:pPr>
    </w:p>
    <w:p w14:paraId="2656AAE5" w14:textId="77777777" w:rsidR="004360A2" w:rsidRDefault="004360A2" w:rsidP="000F563D">
      <w:pPr>
        <w:jc w:val="right"/>
        <w:rPr>
          <w:sz w:val="24"/>
          <w:szCs w:val="24"/>
        </w:rPr>
      </w:pPr>
    </w:p>
    <w:p w14:paraId="64010187" w14:textId="77777777" w:rsidR="004360A2" w:rsidRDefault="004360A2" w:rsidP="000F563D">
      <w:pPr>
        <w:jc w:val="right"/>
        <w:rPr>
          <w:sz w:val="24"/>
          <w:szCs w:val="24"/>
        </w:rPr>
      </w:pPr>
    </w:p>
    <w:p w14:paraId="65970463" w14:textId="77777777" w:rsidR="004360A2" w:rsidRDefault="004360A2" w:rsidP="000F563D">
      <w:pPr>
        <w:jc w:val="right"/>
        <w:rPr>
          <w:sz w:val="24"/>
          <w:szCs w:val="24"/>
        </w:rPr>
      </w:pPr>
    </w:p>
    <w:p w14:paraId="4E9A9D6B" w14:textId="77777777" w:rsidR="004360A2" w:rsidRDefault="004360A2" w:rsidP="000F563D">
      <w:pPr>
        <w:jc w:val="right"/>
        <w:rPr>
          <w:sz w:val="24"/>
          <w:szCs w:val="24"/>
        </w:rPr>
      </w:pPr>
    </w:p>
    <w:p w14:paraId="42014E71" w14:textId="77777777" w:rsidR="004360A2" w:rsidRDefault="004360A2" w:rsidP="000F563D">
      <w:pPr>
        <w:jc w:val="right"/>
        <w:rPr>
          <w:sz w:val="24"/>
          <w:szCs w:val="24"/>
        </w:rPr>
      </w:pPr>
    </w:p>
    <w:p w14:paraId="5944C56B" w14:textId="77777777" w:rsidR="004360A2" w:rsidRDefault="004360A2"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439D" w14:textId="77777777" w:rsidR="00AD72E5" w:rsidRDefault="00AD72E5">
      <w:r>
        <w:separator/>
      </w:r>
    </w:p>
  </w:endnote>
  <w:endnote w:type="continuationSeparator" w:id="0">
    <w:p w14:paraId="6912B086" w14:textId="77777777" w:rsidR="00AD72E5" w:rsidRDefault="00AD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42E7" w14:textId="77777777" w:rsidR="00AD72E5" w:rsidRDefault="00AD72E5">
      <w:r>
        <w:separator/>
      </w:r>
    </w:p>
  </w:footnote>
  <w:footnote w:type="continuationSeparator" w:id="0">
    <w:p w14:paraId="745B4619" w14:textId="77777777" w:rsidR="00AD72E5" w:rsidRDefault="00AD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1389"/>
    <w:rsid w:val="00161946"/>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B6F21"/>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4F88"/>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60A2"/>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D69"/>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0EE3"/>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6B4"/>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56CC"/>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58B"/>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D72E5"/>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157D"/>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18E2"/>
    <w:rsid w:val="00D32C02"/>
    <w:rsid w:val="00D33411"/>
    <w:rsid w:val="00D337EB"/>
    <w:rsid w:val="00D34AEC"/>
    <w:rsid w:val="00D36856"/>
    <w:rsid w:val="00D36EE7"/>
    <w:rsid w:val="00D40AE8"/>
    <w:rsid w:val="00D4160D"/>
    <w:rsid w:val="00D42582"/>
    <w:rsid w:val="00D43C58"/>
    <w:rsid w:val="00D43EB0"/>
    <w:rsid w:val="00D43FD9"/>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1F7C"/>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3A75"/>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CD9"/>
    <w:rsid w:val="00FB3FA1"/>
    <w:rsid w:val="00FB3FC1"/>
    <w:rsid w:val="00FB4802"/>
    <w:rsid w:val="00FB4C15"/>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1979</TotalTime>
  <Pages>12</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32249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122</cp:revision>
  <cp:lastPrinted>2026-06-09T11:43:00Z</cp:lastPrinted>
  <dcterms:created xsi:type="dcterms:W3CDTF">2025-02-28T05:54:00Z</dcterms:created>
  <dcterms:modified xsi:type="dcterms:W3CDTF">2026-06-16T10:54:00Z</dcterms:modified>
</cp:coreProperties>
</file>