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E0D77" w14:textId="1D0BCD22" w:rsidR="00B4672D" w:rsidRPr="004856F6" w:rsidRDefault="00CC5A5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4EAA83D0" wp14:editId="3D73C2FA">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C3126F1" w14:textId="77777777" w:rsidR="00C53A96" w:rsidRPr="00222A84" w:rsidRDefault="00C53A9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A83D0"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2C3126F1" w14:textId="77777777" w:rsidR="00C53A96" w:rsidRPr="00222A84" w:rsidRDefault="00C53A96">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7D7928E"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41E2308"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332D4C1" w14:textId="02975FDC"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AA3E95">
        <w:rPr>
          <w:b/>
          <w:i/>
          <w:sz w:val="24"/>
          <w:szCs w:val="24"/>
        </w:rPr>
        <w:t xml:space="preserve"> поставку</w:t>
      </w:r>
      <w:r w:rsidR="000638BA">
        <w:rPr>
          <w:b/>
          <w:i/>
          <w:sz w:val="24"/>
          <w:szCs w:val="24"/>
        </w:rPr>
        <w:t xml:space="preserve"> декора для сада</w:t>
      </w:r>
      <w:r w:rsidR="006034BA">
        <w:rPr>
          <w:b/>
          <w:i/>
          <w:sz w:val="24"/>
          <w:szCs w:val="24"/>
        </w:rPr>
        <w:t>.</w:t>
      </w:r>
    </w:p>
    <w:p w14:paraId="6018CAB3"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2252605"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5630645C"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986EF65" w14:textId="674E3B4B" w:rsidR="000B1E4F" w:rsidRDefault="005E5B38" w:rsidP="008B4C15">
      <w:pPr>
        <w:ind w:firstLine="567"/>
        <w:jc w:val="both"/>
        <w:rPr>
          <w:b/>
          <w:i/>
          <w:sz w:val="24"/>
          <w:szCs w:val="24"/>
        </w:rPr>
      </w:pPr>
      <w:r w:rsidRPr="004856F6">
        <w:rPr>
          <w:b/>
          <w:sz w:val="24"/>
          <w:szCs w:val="24"/>
        </w:rPr>
        <w:t>Цена не должна превышать</w:t>
      </w:r>
      <w:r w:rsidR="00B37694" w:rsidRPr="004856F6">
        <w:rPr>
          <w:b/>
          <w:sz w:val="24"/>
          <w:szCs w:val="24"/>
        </w:rPr>
        <w:t>:</w:t>
      </w:r>
      <w:r w:rsidR="002D6E82">
        <w:rPr>
          <w:b/>
          <w:sz w:val="24"/>
          <w:szCs w:val="24"/>
        </w:rPr>
        <w:t xml:space="preserve"> </w:t>
      </w:r>
      <w:r w:rsidR="00E84124">
        <w:rPr>
          <w:b/>
          <w:i/>
          <w:sz w:val="24"/>
          <w:szCs w:val="24"/>
        </w:rPr>
        <w:t>26 606,67</w:t>
      </w:r>
      <w:r w:rsidR="00EF101C">
        <w:rPr>
          <w:b/>
          <w:i/>
          <w:sz w:val="24"/>
          <w:szCs w:val="24"/>
        </w:rPr>
        <w:t xml:space="preserve"> </w:t>
      </w:r>
      <w:r w:rsidRPr="006E23E5">
        <w:rPr>
          <w:b/>
          <w:i/>
          <w:sz w:val="24"/>
          <w:szCs w:val="24"/>
        </w:rPr>
        <w:t>(</w:t>
      </w:r>
      <w:r w:rsidR="00E84124">
        <w:rPr>
          <w:b/>
          <w:i/>
          <w:sz w:val="24"/>
          <w:szCs w:val="24"/>
        </w:rPr>
        <w:t>Двадцать шесть тысяч шестьсот шесть</w:t>
      </w:r>
      <w:r w:rsidR="00F31D82" w:rsidRPr="006E23E5">
        <w:rPr>
          <w:b/>
          <w:i/>
          <w:sz w:val="24"/>
          <w:szCs w:val="24"/>
        </w:rPr>
        <w:t>)</w:t>
      </w:r>
      <w:r w:rsidR="00222A84" w:rsidRPr="006E23E5">
        <w:rPr>
          <w:b/>
          <w:i/>
          <w:sz w:val="24"/>
          <w:szCs w:val="24"/>
        </w:rPr>
        <w:t xml:space="preserve"> </w:t>
      </w:r>
      <w:r w:rsidRPr="006E23E5">
        <w:rPr>
          <w:b/>
          <w:i/>
          <w:sz w:val="24"/>
          <w:szCs w:val="24"/>
        </w:rPr>
        <w:t>руб</w:t>
      </w:r>
      <w:r w:rsidR="00EF101C">
        <w:rPr>
          <w:b/>
          <w:i/>
          <w:sz w:val="24"/>
          <w:szCs w:val="24"/>
        </w:rPr>
        <w:t>л</w:t>
      </w:r>
      <w:r w:rsidR="00E84124">
        <w:rPr>
          <w:b/>
          <w:i/>
          <w:sz w:val="24"/>
          <w:szCs w:val="24"/>
        </w:rPr>
        <w:t>ей</w:t>
      </w:r>
      <w:r w:rsidR="006E23E5" w:rsidRPr="006E23E5">
        <w:rPr>
          <w:b/>
          <w:i/>
          <w:sz w:val="24"/>
          <w:szCs w:val="24"/>
        </w:rPr>
        <w:t xml:space="preserve"> </w:t>
      </w:r>
      <w:r w:rsidR="00E84124">
        <w:rPr>
          <w:b/>
          <w:i/>
          <w:sz w:val="24"/>
          <w:szCs w:val="24"/>
        </w:rPr>
        <w:t>67</w:t>
      </w:r>
      <w:r w:rsidR="000F7C3A" w:rsidRPr="006E23E5">
        <w:rPr>
          <w:b/>
          <w:i/>
          <w:sz w:val="24"/>
          <w:szCs w:val="24"/>
        </w:rPr>
        <w:t xml:space="preserve"> копе</w:t>
      </w:r>
      <w:r w:rsidR="009C3014">
        <w:rPr>
          <w:b/>
          <w:i/>
          <w:sz w:val="24"/>
          <w:szCs w:val="24"/>
        </w:rPr>
        <w:t>ек</w:t>
      </w:r>
      <w:r w:rsidR="000F7C3A" w:rsidRPr="006E23E5">
        <w:rPr>
          <w:b/>
          <w:i/>
          <w:sz w:val="24"/>
          <w:szCs w:val="24"/>
        </w:rPr>
        <w:t>.</w:t>
      </w:r>
    </w:p>
    <w:p w14:paraId="1474B8F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5CE8829E" w14:textId="6F0C8869"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638BA">
        <w:rPr>
          <w:b/>
          <w:i/>
          <w:sz w:val="24"/>
          <w:szCs w:val="24"/>
        </w:rPr>
        <w:t>июнь</w:t>
      </w:r>
      <w:r w:rsidR="00982E11" w:rsidRPr="00982E11">
        <w:rPr>
          <w:b/>
          <w:i/>
          <w:sz w:val="24"/>
          <w:szCs w:val="24"/>
        </w:rPr>
        <w:t xml:space="preserve"> </w:t>
      </w:r>
      <w:r w:rsidRPr="006E23E5">
        <w:rPr>
          <w:b/>
          <w:i/>
          <w:sz w:val="24"/>
          <w:szCs w:val="24"/>
        </w:rPr>
        <w:t>202</w:t>
      </w:r>
      <w:r w:rsidR="00E84124">
        <w:rPr>
          <w:b/>
          <w:i/>
          <w:sz w:val="24"/>
          <w:szCs w:val="24"/>
        </w:rPr>
        <w:t>6</w:t>
      </w:r>
      <w:r w:rsidRPr="006E23E5">
        <w:rPr>
          <w:b/>
          <w:i/>
          <w:sz w:val="24"/>
          <w:szCs w:val="24"/>
        </w:rPr>
        <w:t xml:space="preserve"> года.</w:t>
      </w:r>
    </w:p>
    <w:p w14:paraId="5EE7CBA7"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7D7CA0DA" w14:textId="7DBBA5B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E84124">
        <w:rPr>
          <w:b/>
          <w:i/>
          <w:sz w:val="24"/>
          <w:szCs w:val="24"/>
        </w:rPr>
        <w:t>момента</w:t>
      </w:r>
      <w:r w:rsidR="00926875">
        <w:rPr>
          <w:b/>
          <w:i/>
          <w:sz w:val="24"/>
          <w:szCs w:val="24"/>
        </w:rPr>
        <w:t xml:space="preserve"> </w:t>
      </w:r>
      <w:r w:rsidR="00EF101C">
        <w:rPr>
          <w:b/>
          <w:i/>
          <w:sz w:val="24"/>
          <w:szCs w:val="24"/>
        </w:rPr>
        <w:t>заключения</w:t>
      </w:r>
      <w:r w:rsidR="0021792A">
        <w:rPr>
          <w:b/>
          <w:i/>
          <w:sz w:val="24"/>
          <w:szCs w:val="24"/>
        </w:rPr>
        <w:t xml:space="preserve"> договора</w:t>
      </w:r>
      <w:r w:rsidR="002326C1">
        <w:rPr>
          <w:b/>
          <w:i/>
          <w:sz w:val="24"/>
          <w:szCs w:val="24"/>
        </w:rPr>
        <w:t xml:space="preserve"> до </w:t>
      </w:r>
      <w:r w:rsidR="000638BA">
        <w:rPr>
          <w:b/>
          <w:i/>
          <w:sz w:val="24"/>
          <w:szCs w:val="24"/>
        </w:rPr>
        <w:t>2</w:t>
      </w:r>
      <w:r w:rsidR="00E84124">
        <w:rPr>
          <w:b/>
          <w:i/>
          <w:sz w:val="24"/>
          <w:szCs w:val="24"/>
        </w:rPr>
        <w:t>6</w:t>
      </w:r>
      <w:r w:rsidR="00B532A8">
        <w:rPr>
          <w:b/>
          <w:i/>
          <w:sz w:val="24"/>
          <w:szCs w:val="24"/>
        </w:rPr>
        <w:t>.0</w:t>
      </w:r>
      <w:r w:rsidR="002126CC">
        <w:rPr>
          <w:b/>
          <w:i/>
          <w:sz w:val="24"/>
          <w:szCs w:val="24"/>
        </w:rPr>
        <w:t>6</w:t>
      </w:r>
      <w:r w:rsidR="00926875">
        <w:rPr>
          <w:b/>
          <w:i/>
          <w:sz w:val="24"/>
          <w:szCs w:val="24"/>
        </w:rPr>
        <w:t>.202</w:t>
      </w:r>
      <w:r w:rsidR="00E84124">
        <w:rPr>
          <w:b/>
          <w:i/>
          <w:sz w:val="24"/>
          <w:szCs w:val="24"/>
        </w:rPr>
        <w:t>6</w:t>
      </w:r>
      <w:r w:rsidR="002326C1">
        <w:rPr>
          <w:b/>
          <w:i/>
          <w:sz w:val="24"/>
          <w:szCs w:val="24"/>
        </w:rPr>
        <w:t xml:space="preserve"> года.</w:t>
      </w:r>
    </w:p>
    <w:p w14:paraId="3133CD9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2B6235FA"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1BD8CC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FCEFA7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26BCCC0"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4C9A9E9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2C2F393" w14:textId="70559B66"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84124">
        <w:rPr>
          <w:sz w:val="24"/>
          <w:szCs w:val="24"/>
        </w:rPr>
        <w:t>17</w:t>
      </w:r>
      <w:r w:rsidR="006E23E5">
        <w:rPr>
          <w:sz w:val="24"/>
          <w:szCs w:val="24"/>
        </w:rPr>
        <w:t>.</w:t>
      </w:r>
      <w:r w:rsidR="00530C20" w:rsidRPr="006E23E5">
        <w:rPr>
          <w:sz w:val="24"/>
          <w:szCs w:val="24"/>
        </w:rPr>
        <w:t>0</w:t>
      </w:r>
      <w:r w:rsidR="000638BA">
        <w:rPr>
          <w:sz w:val="24"/>
          <w:szCs w:val="24"/>
        </w:rPr>
        <w:t>6</w:t>
      </w:r>
      <w:r w:rsidR="00530C20" w:rsidRPr="006E23E5">
        <w:rPr>
          <w:sz w:val="24"/>
          <w:szCs w:val="24"/>
        </w:rPr>
        <w:t>.20</w:t>
      </w:r>
      <w:r w:rsidR="006E23E5">
        <w:rPr>
          <w:sz w:val="24"/>
          <w:szCs w:val="24"/>
        </w:rPr>
        <w:t>2</w:t>
      </w:r>
      <w:r w:rsidR="00E84124">
        <w:rPr>
          <w:sz w:val="24"/>
          <w:szCs w:val="24"/>
        </w:rPr>
        <w:t>6</w:t>
      </w:r>
      <w:r w:rsidR="006E23E5">
        <w:rPr>
          <w:sz w:val="24"/>
          <w:szCs w:val="24"/>
        </w:rPr>
        <w:t xml:space="preserve"> г</w:t>
      </w:r>
      <w:r w:rsidR="00530C20" w:rsidRPr="006E23E5">
        <w:rPr>
          <w:sz w:val="24"/>
          <w:szCs w:val="24"/>
        </w:rPr>
        <w:t xml:space="preserve">.  </w:t>
      </w:r>
    </w:p>
    <w:p w14:paraId="6C073DBE" w14:textId="6DE777A9"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84124">
        <w:rPr>
          <w:sz w:val="24"/>
          <w:szCs w:val="24"/>
        </w:rPr>
        <w:t>19</w:t>
      </w:r>
      <w:r w:rsidR="000638BA">
        <w:rPr>
          <w:sz w:val="24"/>
          <w:szCs w:val="24"/>
        </w:rPr>
        <w:t>.</w:t>
      </w:r>
      <w:r w:rsidR="00F3581B">
        <w:rPr>
          <w:sz w:val="24"/>
          <w:szCs w:val="24"/>
        </w:rPr>
        <w:t>0</w:t>
      </w:r>
      <w:r w:rsidR="000638BA">
        <w:rPr>
          <w:sz w:val="24"/>
          <w:szCs w:val="24"/>
        </w:rPr>
        <w:t>6</w:t>
      </w:r>
      <w:r w:rsidRPr="006E23E5">
        <w:rPr>
          <w:sz w:val="24"/>
          <w:szCs w:val="24"/>
        </w:rPr>
        <w:t>.20</w:t>
      </w:r>
      <w:r w:rsidR="006E23E5">
        <w:rPr>
          <w:sz w:val="24"/>
          <w:szCs w:val="24"/>
        </w:rPr>
        <w:t>2</w:t>
      </w:r>
      <w:r w:rsidR="002126CC">
        <w:rPr>
          <w:sz w:val="24"/>
          <w:szCs w:val="24"/>
        </w:rPr>
        <w:t>5</w:t>
      </w:r>
      <w:r w:rsidR="006E23E5">
        <w:rPr>
          <w:sz w:val="24"/>
          <w:szCs w:val="24"/>
        </w:rPr>
        <w:t xml:space="preserve"> г.</w:t>
      </w:r>
      <w:r w:rsidRPr="006E23E5">
        <w:rPr>
          <w:sz w:val="24"/>
          <w:szCs w:val="24"/>
        </w:rPr>
        <w:t xml:space="preserve"> </w:t>
      </w:r>
      <w:r w:rsidR="00AA3E95">
        <w:rPr>
          <w:sz w:val="24"/>
          <w:szCs w:val="24"/>
        </w:rPr>
        <w:t>1</w:t>
      </w:r>
      <w:r w:rsidR="002126CC">
        <w:rPr>
          <w:sz w:val="24"/>
          <w:szCs w:val="24"/>
        </w:rPr>
        <w:t>0</w:t>
      </w:r>
      <w:r w:rsidRPr="006E23E5">
        <w:rPr>
          <w:sz w:val="24"/>
          <w:szCs w:val="24"/>
        </w:rPr>
        <w:t>ч. 00 мин.</w:t>
      </w:r>
    </w:p>
    <w:p w14:paraId="6CD89F14"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4D5BA24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4F6C3EF3"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06B7D7FB"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E57AA5"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F9EEA33"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E8B93B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BAE0673"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5E3A7478"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039301D4"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9B9DA83"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2A00ABC8"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6CAE97A"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616BD4A5"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0C9AA5E" w14:textId="77777777" w:rsidR="001E5277" w:rsidRPr="004856F6" w:rsidRDefault="001E5277" w:rsidP="0051389D">
      <w:pPr>
        <w:ind w:firstLine="567"/>
        <w:jc w:val="both"/>
        <w:rPr>
          <w:sz w:val="24"/>
          <w:szCs w:val="24"/>
        </w:rPr>
      </w:pPr>
    </w:p>
    <w:p w14:paraId="53998541"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399F5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477304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B8320B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08A733B" w14:textId="77777777" w:rsidR="001E5277" w:rsidRPr="004856F6" w:rsidRDefault="001E5277" w:rsidP="0051389D">
      <w:pPr>
        <w:ind w:firstLine="567"/>
        <w:jc w:val="both"/>
        <w:rPr>
          <w:sz w:val="24"/>
          <w:szCs w:val="24"/>
        </w:rPr>
      </w:pPr>
    </w:p>
    <w:p w14:paraId="7A73702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9A37512"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4ECEFDCB"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5EB2EC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FA1C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79E1C66"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7B4250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4FCA128"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ABF56CB"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9718CB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14309364" w14:textId="77777777" w:rsidR="009E645A" w:rsidRPr="004856F6" w:rsidRDefault="009E645A" w:rsidP="008B4C15">
      <w:pPr>
        <w:ind w:firstLine="567"/>
        <w:jc w:val="both"/>
        <w:rPr>
          <w:sz w:val="24"/>
          <w:szCs w:val="24"/>
        </w:rPr>
      </w:pPr>
    </w:p>
    <w:p w14:paraId="2693124F"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3323644"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6858B92D" w14:textId="77777777" w:rsidR="009E645A" w:rsidRPr="004856F6" w:rsidRDefault="009E645A" w:rsidP="008B4C15">
      <w:pPr>
        <w:widowControl/>
        <w:ind w:firstLine="567"/>
        <w:rPr>
          <w:b/>
          <w:i/>
          <w:sz w:val="24"/>
          <w:szCs w:val="24"/>
        </w:rPr>
      </w:pPr>
    </w:p>
    <w:p w14:paraId="2EC4D18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FA7349C"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C9A1538"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1E2CE94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3E085304" w14:textId="77777777" w:rsidTr="00620D83">
        <w:tc>
          <w:tcPr>
            <w:tcW w:w="10031" w:type="dxa"/>
          </w:tcPr>
          <w:p w14:paraId="3BFEEE4A"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sidRPr="00E84124">
              <w:rPr>
                <w:b/>
                <w:bCs/>
                <w:sz w:val="22"/>
                <w:szCs w:val="22"/>
                <w:u w:val="single"/>
              </w:rPr>
              <w:t xml:space="preserve">Н.А. </w:t>
            </w:r>
            <w:proofErr w:type="spellStart"/>
            <w:r w:rsidRPr="00E84124">
              <w:rPr>
                <w:b/>
                <w:bCs/>
                <w:sz w:val="22"/>
                <w:szCs w:val="22"/>
                <w:u w:val="single"/>
              </w:rPr>
              <w:t>Щепунова</w:t>
            </w:r>
            <w:proofErr w:type="spellEnd"/>
          </w:p>
        </w:tc>
      </w:tr>
    </w:tbl>
    <w:p w14:paraId="60659AE4" w14:textId="77777777" w:rsidR="008F5451" w:rsidRPr="004856F6" w:rsidRDefault="008F5451" w:rsidP="008B4C15">
      <w:pPr>
        <w:ind w:firstLine="567"/>
        <w:rPr>
          <w:sz w:val="24"/>
          <w:szCs w:val="24"/>
        </w:rPr>
      </w:pPr>
    </w:p>
    <w:p w14:paraId="34F3FFE2" w14:textId="77777777" w:rsidR="004472DE" w:rsidRPr="004856F6" w:rsidRDefault="004472DE" w:rsidP="001308F4">
      <w:pPr>
        <w:jc w:val="right"/>
        <w:rPr>
          <w:sz w:val="24"/>
          <w:szCs w:val="24"/>
        </w:rPr>
      </w:pPr>
    </w:p>
    <w:p w14:paraId="0FAC5FE4" w14:textId="77777777" w:rsidR="004472DE" w:rsidRPr="004856F6" w:rsidRDefault="004472DE" w:rsidP="001308F4">
      <w:pPr>
        <w:jc w:val="right"/>
        <w:rPr>
          <w:sz w:val="24"/>
          <w:szCs w:val="24"/>
        </w:rPr>
      </w:pPr>
    </w:p>
    <w:p w14:paraId="62E758AF" w14:textId="77777777" w:rsidR="00A719C8" w:rsidRPr="004856F6" w:rsidRDefault="00A719C8" w:rsidP="00120CC1">
      <w:pPr>
        <w:rPr>
          <w:sz w:val="24"/>
          <w:szCs w:val="24"/>
        </w:rPr>
      </w:pPr>
    </w:p>
    <w:p w14:paraId="60422DE1" w14:textId="77777777" w:rsidR="000A765E" w:rsidRPr="004856F6" w:rsidRDefault="000A765E" w:rsidP="00120CC1">
      <w:pPr>
        <w:rPr>
          <w:sz w:val="24"/>
          <w:szCs w:val="24"/>
        </w:rPr>
      </w:pPr>
    </w:p>
    <w:p w14:paraId="65E6F7B0" w14:textId="77777777" w:rsidR="00C1380F" w:rsidRPr="004856F6" w:rsidRDefault="00C1380F" w:rsidP="00120CC1">
      <w:pPr>
        <w:rPr>
          <w:sz w:val="24"/>
          <w:szCs w:val="24"/>
        </w:rPr>
      </w:pPr>
    </w:p>
    <w:p w14:paraId="68B90ACE" w14:textId="77777777" w:rsidR="000B1E4F" w:rsidRPr="004856F6" w:rsidRDefault="000B1E4F" w:rsidP="001308F4">
      <w:pPr>
        <w:jc w:val="right"/>
        <w:rPr>
          <w:sz w:val="24"/>
          <w:szCs w:val="24"/>
        </w:rPr>
      </w:pPr>
    </w:p>
    <w:p w14:paraId="1DE061F2" w14:textId="77777777" w:rsidR="000B1E4F" w:rsidRPr="004856F6" w:rsidRDefault="000B1E4F" w:rsidP="001308F4">
      <w:pPr>
        <w:jc w:val="right"/>
        <w:rPr>
          <w:sz w:val="24"/>
          <w:szCs w:val="24"/>
        </w:rPr>
      </w:pPr>
    </w:p>
    <w:p w14:paraId="441A43FA" w14:textId="77777777" w:rsidR="000B1E4F" w:rsidRPr="004856F6" w:rsidRDefault="000B1E4F" w:rsidP="001308F4">
      <w:pPr>
        <w:jc w:val="right"/>
        <w:rPr>
          <w:sz w:val="24"/>
          <w:szCs w:val="24"/>
        </w:rPr>
      </w:pPr>
    </w:p>
    <w:p w14:paraId="3EAE971A" w14:textId="77777777" w:rsidR="000B1E4F" w:rsidRPr="004856F6" w:rsidRDefault="000B1E4F" w:rsidP="001308F4">
      <w:pPr>
        <w:jc w:val="right"/>
        <w:rPr>
          <w:sz w:val="24"/>
          <w:szCs w:val="24"/>
        </w:rPr>
      </w:pPr>
    </w:p>
    <w:p w14:paraId="4AE78CA6" w14:textId="77777777" w:rsidR="00532D48" w:rsidRPr="004856F6" w:rsidRDefault="00532D48" w:rsidP="001308F4">
      <w:pPr>
        <w:jc w:val="right"/>
        <w:rPr>
          <w:sz w:val="24"/>
          <w:szCs w:val="24"/>
        </w:rPr>
      </w:pPr>
    </w:p>
    <w:p w14:paraId="300B8BBB" w14:textId="77777777" w:rsidR="00532D48" w:rsidRPr="004856F6" w:rsidRDefault="00532D48" w:rsidP="001308F4">
      <w:pPr>
        <w:jc w:val="right"/>
        <w:rPr>
          <w:sz w:val="24"/>
          <w:szCs w:val="24"/>
        </w:rPr>
      </w:pPr>
    </w:p>
    <w:p w14:paraId="45FC4D17" w14:textId="77777777" w:rsidR="00532D48" w:rsidRPr="004856F6" w:rsidRDefault="00532D48" w:rsidP="001308F4">
      <w:pPr>
        <w:jc w:val="right"/>
        <w:rPr>
          <w:sz w:val="24"/>
          <w:szCs w:val="24"/>
        </w:rPr>
      </w:pPr>
    </w:p>
    <w:p w14:paraId="7B26421F" w14:textId="77777777" w:rsidR="00532D48" w:rsidRPr="004856F6" w:rsidRDefault="00532D48" w:rsidP="001308F4">
      <w:pPr>
        <w:jc w:val="right"/>
        <w:rPr>
          <w:sz w:val="24"/>
          <w:szCs w:val="24"/>
        </w:rPr>
      </w:pPr>
    </w:p>
    <w:p w14:paraId="05C38624" w14:textId="77777777" w:rsidR="00532D48" w:rsidRPr="004856F6" w:rsidRDefault="00532D48" w:rsidP="001308F4">
      <w:pPr>
        <w:jc w:val="right"/>
        <w:rPr>
          <w:sz w:val="24"/>
          <w:szCs w:val="24"/>
        </w:rPr>
      </w:pPr>
    </w:p>
    <w:p w14:paraId="38FDD5B1" w14:textId="77777777" w:rsidR="00532D48" w:rsidRPr="004856F6" w:rsidRDefault="00532D48" w:rsidP="001308F4">
      <w:pPr>
        <w:jc w:val="right"/>
        <w:rPr>
          <w:sz w:val="24"/>
          <w:szCs w:val="24"/>
        </w:rPr>
      </w:pPr>
    </w:p>
    <w:p w14:paraId="7CFBAD21" w14:textId="77777777" w:rsidR="00532D48" w:rsidRPr="004856F6" w:rsidRDefault="00532D48" w:rsidP="001308F4">
      <w:pPr>
        <w:jc w:val="right"/>
        <w:rPr>
          <w:sz w:val="24"/>
          <w:szCs w:val="24"/>
        </w:rPr>
      </w:pPr>
    </w:p>
    <w:p w14:paraId="5E2DD647" w14:textId="77777777" w:rsidR="00532D48" w:rsidRDefault="00532D48" w:rsidP="001308F4">
      <w:pPr>
        <w:jc w:val="right"/>
        <w:rPr>
          <w:sz w:val="24"/>
          <w:szCs w:val="24"/>
        </w:rPr>
      </w:pPr>
    </w:p>
    <w:p w14:paraId="1F825569" w14:textId="77777777" w:rsidR="00222A84" w:rsidRDefault="00222A84" w:rsidP="001308F4">
      <w:pPr>
        <w:jc w:val="right"/>
        <w:rPr>
          <w:sz w:val="24"/>
          <w:szCs w:val="24"/>
        </w:rPr>
      </w:pPr>
    </w:p>
    <w:p w14:paraId="66135B09" w14:textId="77777777" w:rsidR="00222A84" w:rsidRDefault="00222A84" w:rsidP="001308F4">
      <w:pPr>
        <w:jc w:val="right"/>
        <w:rPr>
          <w:sz w:val="24"/>
          <w:szCs w:val="24"/>
        </w:rPr>
      </w:pPr>
    </w:p>
    <w:p w14:paraId="0F984376" w14:textId="77777777" w:rsidR="00222A84" w:rsidRDefault="00222A84" w:rsidP="001308F4">
      <w:pPr>
        <w:jc w:val="right"/>
        <w:rPr>
          <w:sz w:val="24"/>
          <w:szCs w:val="24"/>
        </w:rPr>
      </w:pPr>
    </w:p>
    <w:p w14:paraId="5F60BB84" w14:textId="77777777" w:rsidR="00222A84" w:rsidRDefault="00222A84" w:rsidP="001308F4">
      <w:pPr>
        <w:jc w:val="right"/>
        <w:rPr>
          <w:sz w:val="24"/>
          <w:szCs w:val="24"/>
        </w:rPr>
      </w:pPr>
    </w:p>
    <w:p w14:paraId="1D0692E5" w14:textId="77777777" w:rsidR="00222A84" w:rsidRDefault="00222A84" w:rsidP="001308F4">
      <w:pPr>
        <w:jc w:val="right"/>
        <w:rPr>
          <w:sz w:val="24"/>
          <w:szCs w:val="24"/>
        </w:rPr>
      </w:pPr>
    </w:p>
    <w:p w14:paraId="203E09CD" w14:textId="77777777" w:rsidR="00222A84" w:rsidRDefault="00222A84" w:rsidP="001308F4">
      <w:pPr>
        <w:jc w:val="right"/>
        <w:rPr>
          <w:sz w:val="24"/>
          <w:szCs w:val="24"/>
        </w:rPr>
      </w:pPr>
    </w:p>
    <w:p w14:paraId="070AB034" w14:textId="77777777" w:rsidR="00222A84" w:rsidRDefault="00222A84" w:rsidP="001308F4">
      <w:pPr>
        <w:jc w:val="right"/>
        <w:rPr>
          <w:sz w:val="24"/>
          <w:szCs w:val="24"/>
        </w:rPr>
      </w:pPr>
    </w:p>
    <w:p w14:paraId="40166D3E" w14:textId="77777777" w:rsidR="00222A84" w:rsidRDefault="00222A84" w:rsidP="001308F4">
      <w:pPr>
        <w:jc w:val="right"/>
        <w:rPr>
          <w:sz w:val="24"/>
          <w:szCs w:val="24"/>
        </w:rPr>
      </w:pPr>
    </w:p>
    <w:p w14:paraId="3769BFC3" w14:textId="77777777" w:rsidR="00222A84" w:rsidRDefault="00222A84" w:rsidP="001308F4">
      <w:pPr>
        <w:jc w:val="right"/>
        <w:rPr>
          <w:sz w:val="24"/>
          <w:szCs w:val="24"/>
        </w:rPr>
      </w:pPr>
    </w:p>
    <w:p w14:paraId="6EEE6651" w14:textId="77777777" w:rsidR="00222A84" w:rsidRDefault="00222A84" w:rsidP="001308F4">
      <w:pPr>
        <w:jc w:val="right"/>
        <w:rPr>
          <w:sz w:val="24"/>
          <w:szCs w:val="24"/>
        </w:rPr>
      </w:pPr>
    </w:p>
    <w:p w14:paraId="4AD82065" w14:textId="77777777" w:rsidR="00222A84" w:rsidRDefault="00222A84" w:rsidP="001308F4">
      <w:pPr>
        <w:jc w:val="right"/>
        <w:rPr>
          <w:sz w:val="24"/>
          <w:szCs w:val="24"/>
        </w:rPr>
      </w:pPr>
    </w:p>
    <w:p w14:paraId="605F9CFA" w14:textId="77777777" w:rsidR="00222A84" w:rsidRDefault="00222A84" w:rsidP="001308F4">
      <w:pPr>
        <w:jc w:val="right"/>
        <w:rPr>
          <w:sz w:val="24"/>
          <w:szCs w:val="24"/>
        </w:rPr>
      </w:pPr>
    </w:p>
    <w:p w14:paraId="4F161E4D" w14:textId="77777777" w:rsidR="00222A84" w:rsidRDefault="00222A84" w:rsidP="001308F4">
      <w:pPr>
        <w:jc w:val="right"/>
        <w:rPr>
          <w:sz w:val="24"/>
          <w:szCs w:val="24"/>
        </w:rPr>
      </w:pPr>
    </w:p>
    <w:p w14:paraId="1E955700" w14:textId="77777777" w:rsidR="00222A84" w:rsidRDefault="00222A84" w:rsidP="001308F4">
      <w:pPr>
        <w:jc w:val="right"/>
        <w:rPr>
          <w:sz w:val="24"/>
          <w:szCs w:val="24"/>
        </w:rPr>
      </w:pPr>
    </w:p>
    <w:p w14:paraId="62376B79" w14:textId="77777777" w:rsidR="00222A84" w:rsidRDefault="00222A84" w:rsidP="001308F4">
      <w:pPr>
        <w:jc w:val="right"/>
        <w:rPr>
          <w:sz w:val="24"/>
          <w:szCs w:val="24"/>
        </w:rPr>
      </w:pPr>
    </w:p>
    <w:p w14:paraId="0322DDF2" w14:textId="77777777" w:rsidR="00222A84" w:rsidRDefault="00222A84" w:rsidP="001308F4">
      <w:pPr>
        <w:jc w:val="right"/>
        <w:rPr>
          <w:sz w:val="24"/>
          <w:szCs w:val="24"/>
        </w:rPr>
      </w:pPr>
    </w:p>
    <w:p w14:paraId="6BA95059" w14:textId="77777777" w:rsidR="00222A84" w:rsidRDefault="00222A84" w:rsidP="001308F4">
      <w:pPr>
        <w:jc w:val="right"/>
        <w:rPr>
          <w:sz w:val="24"/>
          <w:szCs w:val="24"/>
        </w:rPr>
      </w:pPr>
    </w:p>
    <w:p w14:paraId="597C5274" w14:textId="77777777" w:rsidR="00222A84" w:rsidRPr="004856F6" w:rsidRDefault="00222A84" w:rsidP="001308F4">
      <w:pPr>
        <w:jc w:val="right"/>
        <w:rPr>
          <w:sz w:val="24"/>
          <w:szCs w:val="24"/>
        </w:rPr>
      </w:pPr>
    </w:p>
    <w:p w14:paraId="1174211B" w14:textId="77777777" w:rsidR="00532D48" w:rsidRPr="004856F6" w:rsidRDefault="00532D48" w:rsidP="001308F4">
      <w:pPr>
        <w:jc w:val="right"/>
        <w:rPr>
          <w:sz w:val="24"/>
          <w:szCs w:val="24"/>
        </w:rPr>
      </w:pPr>
    </w:p>
    <w:p w14:paraId="2F26D10A" w14:textId="77777777" w:rsidR="00532D48" w:rsidRPr="004856F6" w:rsidRDefault="00532D48" w:rsidP="001308F4">
      <w:pPr>
        <w:jc w:val="right"/>
        <w:rPr>
          <w:sz w:val="24"/>
          <w:szCs w:val="24"/>
        </w:rPr>
      </w:pPr>
    </w:p>
    <w:p w14:paraId="7F2E4A5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DE7DAE8" w14:textId="77777777" w:rsidR="001308F4" w:rsidRPr="004856F6" w:rsidRDefault="001308F4" w:rsidP="006A163A">
      <w:pPr>
        <w:jc w:val="center"/>
        <w:rPr>
          <w:i/>
          <w:sz w:val="24"/>
          <w:szCs w:val="24"/>
        </w:rPr>
      </w:pPr>
    </w:p>
    <w:p w14:paraId="32C5B958" w14:textId="77777777" w:rsidR="001308F4" w:rsidRPr="004856F6" w:rsidRDefault="001308F4" w:rsidP="006A163A">
      <w:pPr>
        <w:jc w:val="center"/>
        <w:rPr>
          <w:i/>
          <w:sz w:val="24"/>
          <w:szCs w:val="24"/>
        </w:rPr>
      </w:pPr>
    </w:p>
    <w:p w14:paraId="66642E3F" w14:textId="77777777" w:rsidR="001308F4" w:rsidRPr="004856F6" w:rsidRDefault="001308F4" w:rsidP="006A163A">
      <w:pPr>
        <w:jc w:val="center"/>
        <w:rPr>
          <w:i/>
          <w:sz w:val="24"/>
          <w:szCs w:val="24"/>
        </w:rPr>
      </w:pPr>
    </w:p>
    <w:p w14:paraId="2C4F1974"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1904690" w14:textId="77777777" w:rsidR="006A163A" w:rsidRPr="004856F6" w:rsidRDefault="006A163A" w:rsidP="006A163A">
      <w:pPr>
        <w:jc w:val="center"/>
        <w:rPr>
          <w:i/>
          <w:sz w:val="24"/>
          <w:szCs w:val="24"/>
        </w:rPr>
      </w:pPr>
    </w:p>
    <w:p w14:paraId="46EFF0D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DF6F238" w14:textId="77777777" w:rsidR="006A163A" w:rsidRPr="004856F6" w:rsidRDefault="006A163A" w:rsidP="006A163A">
      <w:pPr>
        <w:tabs>
          <w:tab w:val="left" w:pos="3491"/>
        </w:tabs>
        <w:rPr>
          <w:sz w:val="24"/>
          <w:szCs w:val="24"/>
        </w:rPr>
      </w:pPr>
    </w:p>
    <w:p w14:paraId="05B73C3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18CE25D"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D4FD52"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A07367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1C0461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84D032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D7E7DC8" w14:textId="77777777" w:rsidR="00F35F72" w:rsidRPr="004856F6" w:rsidRDefault="00F35F72" w:rsidP="006A163A">
      <w:pPr>
        <w:autoSpaceDE/>
        <w:autoSpaceDN/>
        <w:adjustRightInd/>
        <w:ind w:firstLine="708"/>
        <w:jc w:val="both"/>
        <w:rPr>
          <w:sz w:val="24"/>
          <w:szCs w:val="24"/>
        </w:rPr>
      </w:pPr>
    </w:p>
    <w:p w14:paraId="38AC255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F206F1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A5296F3" w14:textId="77777777" w:rsidR="004D09BA" w:rsidRPr="004856F6" w:rsidRDefault="004D09BA" w:rsidP="006A163A">
      <w:pPr>
        <w:widowControl/>
        <w:autoSpaceDE/>
        <w:autoSpaceDN/>
        <w:adjustRightInd/>
        <w:ind w:firstLine="708"/>
        <w:rPr>
          <w:sz w:val="24"/>
          <w:szCs w:val="24"/>
        </w:rPr>
      </w:pPr>
    </w:p>
    <w:p w14:paraId="2D75E11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E47F529" w14:textId="77777777" w:rsidR="009F43E5" w:rsidRPr="004856F6" w:rsidRDefault="009F43E5" w:rsidP="006A163A">
      <w:pPr>
        <w:widowControl/>
        <w:autoSpaceDE/>
        <w:autoSpaceDN/>
        <w:adjustRightInd/>
        <w:ind w:firstLine="708"/>
        <w:rPr>
          <w:sz w:val="24"/>
          <w:szCs w:val="24"/>
        </w:rPr>
      </w:pPr>
    </w:p>
    <w:p w14:paraId="4994F146"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1F8D9E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2CD4E95"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94CA323"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C1B5D0B"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0CD34F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B764DB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48F1DD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179D20C" w14:textId="77777777" w:rsidR="006A163A" w:rsidRPr="004856F6" w:rsidRDefault="006A163A" w:rsidP="006A163A">
      <w:pPr>
        <w:tabs>
          <w:tab w:val="left" w:pos="3491"/>
        </w:tabs>
        <w:rPr>
          <w:sz w:val="24"/>
          <w:szCs w:val="24"/>
        </w:rPr>
      </w:pPr>
    </w:p>
    <w:p w14:paraId="797BEE9F" w14:textId="77777777" w:rsidR="00A05355" w:rsidRPr="004856F6" w:rsidRDefault="00A05355" w:rsidP="00CC1AA6">
      <w:pPr>
        <w:tabs>
          <w:tab w:val="left" w:pos="3491"/>
        </w:tabs>
        <w:rPr>
          <w:b/>
          <w:sz w:val="24"/>
          <w:szCs w:val="24"/>
        </w:rPr>
      </w:pPr>
    </w:p>
    <w:p w14:paraId="227E48EB" w14:textId="77777777" w:rsidR="002071E1" w:rsidRPr="004856F6" w:rsidRDefault="002071E1" w:rsidP="00DC0860">
      <w:pPr>
        <w:tabs>
          <w:tab w:val="left" w:pos="3491"/>
        </w:tabs>
        <w:rPr>
          <w:sz w:val="24"/>
          <w:szCs w:val="24"/>
        </w:rPr>
      </w:pPr>
    </w:p>
    <w:p w14:paraId="61C01C49" w14:textId="77777777" w:rsidR="00A62419" w:rsidRDefault="00A62419" w:rsidP="00DC0860">
      <w:pPr>
        <w:tabs>
          <w:tab w:val="left" w:pos="3491"/>
        </w:tabs>
        <w:rPr>
          <w:sz w:val="24"/>
          <w:szCs w:val="24"/>
        </w:rPr>
      </w:pPr>
    </w:p>
    <w:p w14:paraId="220A1036" w14:textId="77777777" w:rsidR="004856F6" w:rsidRDefault="004856F6" w:rsidP="00DC0860">
      <w:pPr>
        <w:tabs>
          <w:tab w:val="left" w:pos="3491"/>
        </w:tabs>
        <w:rPr>
          <w:sz w:val="24"/>
          <w:szCs w:val="24"/>
        </w:rPr>
      </w:pPr>
    </w:p>
    <w:p w14:paraId="771CAC79" w14:textId="77777777" w:rsidR="004856F6" w:rsidRDefault="004856F6" w:rsidP="00DC0860">
      <w:pPr>
        <w:tabs>
          <w:tab w:val="left" w:pos="3491"/>
        </w:tabs>
        <w:rPr>
          <w:sz w:val="24"/>
          <w:szCs w:val="24"/>
        </w:rPr>
      </w:pPr>
    </w:p>
    <w:p w14:paraId="22119B64" w14:textId="77777777" w:rsidR="004856F6" w:rsidRDefault="004856F6" w:rsidP="00DC0860">
      <w:pPr>
        <w:tabs>
          <w:tab w:val="left" w:pos="3491"/>
        </w:tabs>
        <w:rPr>
          <w:sz w:val="24"/>
          <w:szCs w:val="24"/>
        </w:rPr>
      </w:pPr>
    </w:p>
    <w:p w14:paraId="18830181" w14:textId="77777777" w:rsidR="004856F6" w:rsidRDefault="004856F6" w:rsidP="00DC0860">
      <w:pPr>
        <w:tabs>
          <w:tab w:val="left" w:pos="3491"/>
        </w:tabs>
        <w:rPr>
          <w:sz w:val="24"/>
          <w:szCs w:val="24"/>
        </w:rPr>
      </w:pPr>
    </w:p>
    <w:p w14:paraId="74DD71D9" w14:textId="77777777" w:rsidR="004856F6" w:rsidRDefault="004856F6" w:rsidP="00DC0860">
      <w:pPr>
        <w:tabs>
          <w:tab w:val="left" w:pos="3491"/>
        </w:tabs>
        <w:rPr>
          <w:sz w:val="24"/>
          <w:szCs w:val="24"/>
        </w:rPr>
      </w:pPr>
    </w:p>
    <w:p w14:paraId="6E6596AD" w14:textId="77777777" w:rsidR="004856F6" w:rsidRDefault="004856F6" w:rsidP="00DC0860">
      <w:pPr>
        <w:tabs>
          <w:tab w:val="left" w:pos="3491"/>
        </w:tabs>
        <w:rPr>
          <w:sz w:val="24"/>
          <w:szCs w:val="24"/>
        </w:rPr>
      </w:pPr>
    </w:p>
    <w:p w14:paraId="4A526CFF" w14:textId="77777777" w:rsidR="004856F6" w:rsidRDefault="004856F6" w:rsidP="00DC0860">
      <w:pPr>
        <w:tabs>
          <w:tab w:val="left" w:pos="3491"/>
        </w:tabs>
        <w:rPr>
          <w:sz w:val="24"/>
          <w:szCs w:val="24"/>
        </w:rPr>
      </w:pPr>
    </w:p>
    <w:p w14:paraId="572C601B" w14:textId="77777777" w:rsidR="004856F6" w:rsidRDefault="004856F6" w:rsidP="00DC0860">
      <w:pPr>
        <w:tabs>
          <w:tab w:val="left" w:pos="3491"/>
        </w:tabs>
        <w:rPr>
          <w:sz w:val="24"/>
          <w:szCs w:val="24"/>
        </w:rPr>
      </w:pPr>
    </w:p>
    <w:p w14:paraId="5C6FD41B"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49290A04" w14:textId="77777777" w:rsidR="00C0020A" w:rsidRPr="004856F6" w:rsidRDefault="00C0020A" w:rsidP="00D33411">
      <w:pPr>
        <w:rPr>
          <w:b/>
          <w:bCs/>
          <w:sz w:val="24"/>
          <w:szCs w:val="24"/>
        </w:rPr>
      </w:pPr>
    </w:p>
    <w:p w14:paraId="46721F1C" w14:textId="77777777" w:rsidR="00C0020A" w:rsidRPr="004856F6" w:rsidRDefault="00C0020A" w:rsidP="00D33411">
      <w:pPr>
        <w:rPr>
          <w:b/>
          <w:bCs/>
          <w:sz w:val="24"/>
          <w:szCs w:val="24"/>
        </w:rPr>
      </w:pPr>
    </w:p>
    <w:p w14:paraId="23203EFA"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271CD370" w14:textId="77777777" w:rsidR="00CA68A4" w:rsidRPr="004856F6" w:rsidRDefault="00CA68A4" w:rsidP="00C0020A">
      <w:pPr>
        <w:rPr>
          <w:b/>
          <w:sz w:val="24"/>
          <w:szCs w:val="24"/>
        </w:rPr>
      </w:pPr>
    </w:p>
    <w:p w14:paraId="17E848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5371344" w14:textId="77777777" w:rsidR="00CA68A4" w:rsidRPr="004856F6" w:rsidRDefault="00CA68A4" w:rsidP="00CA68A4">
      <w:pPr>
        <w:jc w:val="center"/>
        <w:rPr>
          <w:sz w:val="24"/>
          <w:szCs w:val="24"/>
        </w:rPr>
      </w:pPr>
    </w:p>
    <w:p w14:paraId="6CEAFC2E"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0DD960CF"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67638E7C"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15E081B" w14:textId="752C0834"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0638BA">
        <w:rPr>
          <w:rFonts w:ascii="Times New Roman" w:hAnsi="Times New Roman" w:cs="Times New Roman"/>
          <w:b/>
          <w:sz w:val="24"/>
          <w:szCs w:val="24"/>
        </w:rPr>
        <w:t>декор для сада</w:t>
      </w:r>
      <w:r w:rsidR="00143D48">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F69E493"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5C72C37A"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9C204A0"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633837C7"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7EC0BC55"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306106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5AB0EFB3"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50E89884"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2FEEC7"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7E7EE3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7AA3DA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C71F9">
        <w:fldChar w:fldCharType="begin" w:fldLock="1"/>
      </w:r>
      <w:r w:rsidR="001C71F9">
        <w:instrText xml:space="preserve"> REF _ref_16787711 \h \n \!  \* MERGEFORMAT </w:instrText>
      </w:r>
      <w:r w:rsidR="001C71F9">
        <w:fldChar w:fldCharType="separate"/>
      </w:r>
      <w:r w:rsidRPr="004856F6">
        <w:t>1</w:t>
      </w:r>
      <w:r w:rsidR="001C71F9">
        <w:fldChar w:fldCharType="end"/>
      </w:r>
      <w:r w:rsidRPr="004856F6">
        <w:t xml:space="preserve"> и № 2 к Договору.</w:t>
      </w:r>
    </w:p>
    <w:p w14:paraId="790BCD6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4D4399E"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C71F9">
        <w:fldChar w:fldCharType="begin" w:fldLock="1"/>
      </w:r>
      <w:r w:rsidR="001C71F9">
        <w:instrText xml:space="preserve"> REF _ref_16787711 \h \n \!  \* MERGEFORMAT </w:instrText>
      </w:r>
      <w:r w:rsidR="001C71F9">
        <w:fldChar w:fldCharType="separate"/>
      </w:r>
      <w:r w:rsidRPr="004856F6">
        <w:t>1</w:t>
      </w:r>
      <w:r w:rsidR="001C71F9">
        <w:fldChar w:fldCharType="end"/>
      </w:r>
      <w:r w:rsidRPr="004856F6">
        <w:rPr>
          <w:sz w:val="24"/>
          <w:szCs w:val="24"/>
        </w:rPr>
        <w:t xml:space="preserve"> и № 2 к Контракту. </w:t>
      </w:r>
    </w:p>
    <w:p w14:paraId="6CB341A1"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C71F9">
        <w:fldChar w:fldCharType="begin" w:fldLock="1"/>
      </w:r>
      <w:r w:rsidR="001C71F9">
        <w:instrText xml:space="preserve"> REF _ref_16787711 \h \n \!  \* MERGEFORMAT </w:instrText>
      </w:r>
      <w:r w:rsidR="001C71F9">
        <w:fldChar w:fldCharType="separate"/>
      </w:r>
      <w:r w:rsidRPr="004856F6">
        <w:t>1</w:t>
      </w:r>
      <w:r w:rsidR="001C71F9">
        <w:fldChar w:fldCharType="end"/>
      </w:r>
      <w:r w:rsidRPr="004856F6">
        <w:rPr>
          <w:sz w:val="24"/>
          <w:szCs w:val="24"/>
        </w:rPr>
        <w:t> и № 2 к Договору</w:t>
      </w:r>
      <w:r w:rsidRPr="004856F6">
        <w:rPr>
          <w:b/>
          <w:noProof/>
          <w:sz w:val="24"/>
          <w:szCs w:val="24"/>
        </w:rPr>
        <w:t>.</w:t>
      </w:r>
    </w:p>
    <w:p w14:paraId="33E9B886" w14:textId="77777777"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858AA0C"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C71F9">
        <w:fldChar w:fldCharType="begin" w:fldLock="1"/>
      </w:r>
      <w:r w:rsidR="001C71F9">
        <w:instrText xml:space="preserve"> REF _ref_16787711 \h \n \!  \* MERGEFORMAT </w:instrText>
      </w:r>
      <w:r w:rsidR="001C71F9">
        <w:fldChar w:fldCharType="separate"/>
      </w:r>
      <w:r w:rsidRPr="004856F6">
        <w:t>1</w:t>
      </w:r>
      <w:r w:rsidR="001C71F9">
        <w:fldChar w:fldCharType="end"/>
      </w:r>
      <w:r w:rsidRPr="004856F6">
        <w:rPr>
          <w:sz w:val="24"/>
          <w:szCs w:val="24"/>
        </w:rPr>
        <w:t xml:space="preserve"> и № 2 к Договору. </w:t>
      </w:r>
    </w:p>
    <w:p w14:paraId="6C805F21"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3CE6DDA"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158F738"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7D1113EE"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336839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D6290D2"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95A89C7"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16467B0"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63EAC751" w14:textId="77777777" w:rsidR="00CA68A4" w:rsidRPr="004856F6" w:rsidRDefault="00CA68A4" w:rsidP="00CA68A4">
      <w:pPr>
        <w:pStyle w:val="22"/>
        <w:tabs>
          <w:tab w:val="clear" w:pos="0"/>
          <w:tab w:val="left" w:pos="1134"/>
        </w:tabs>
        <w:ind w:firstLine="567"/>
        <w:jc w:val="both"/>
      </w:pPr>
      <w:r w:rsidRPr="004856F6">
        <w:t>6.1. Поставщик обязан:</w:t>
      </w:r>
    </w:p>
    <w:p w14:paraId="40ED5C59"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CFC87B7"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EF58F7"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F34BB5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50400FA" w14:textId="77777777" w:rsidR="00CA68A4" w:rsidRPr="004856F6" w:rsidRDefault="00CA68A4" w:rsidP="00CA68A4">
      <w:pPr>
        <w:pStyle w:val="22"/>
        <w:tabs>
          <w:tab w:val="clear" w:pos="0"/>
          <w:tab w:val="left" w:pos="1134"/>
        </w:tabs>
        <w:ind w:firstLine="567"/>
        <w:jc w:val="both"/>
      </w:pPr>
      <w:r w:rsidRPr="004856F6">
        <w:t>6.2. Поставщик вправе:</w:t>
      </w:r>
    </w:p>
    <w:p w14:paraId="55A640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0FD07B" w14:textId="77777777" w:rsidR="00CA68A4" w:rsidRPr="004856F6" w:rsidRDefault="00CA68A4" w:rsidP="00CA68A4">
      <w:pPr>
        <w:pStyle w:val="22"/>
        <w:tabs>
          <w:tab w:val="clear" w:pos="0"/>
          <w:tab w:val="left" w:pos="1134"/>
        </w:tabs>
        <w:ind w:firstLine="567"/>
        <w:jc w:val="both"/>
      </w:pPr>
      <w:r w:rsidRPr="004856F6">
        <w:t>6.3. Заказчик обязан:</w:t>
      </w:r>
    </w:p>
    <w:p w14:paraId="07BDF5C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D896BEB"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BFDCD72"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12BF554D"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1381801"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FFDBE92"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484C991" w14:textId="77777777" w:rsidR="00CA68A4" w:rsidRPr="004856F6" w:rsidRDefault="00CA68A4" w:rsidP="00CA68A4">
      <w:pPr>
        <w:pStyle w:val="22"/>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535BA7C"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193FF5CD"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5C5694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1649E49"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193A06"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7ED3DA68"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6ECD02"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5BB77B4"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3EC1427"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2CDD4E3"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6CF590" w14:textId="77777777" w:rsidR="00CA68A4" w:rsidRPr="004856F6" w:rsidRDefault="00CA68A4" w:rsidP="00CA68A4">
      <w:pPr>
        <w:pStyle w:val="211"/>
        <w:spacing w:after="0"/>
        <w:ind w:left="0" w:firstLine="539"/>
        <w:jc w:val="both"/>
        <w:rPr>
          <w:b/>
          <w:bCs/>
          <w:color w:val="000000"/>
        </w:rPr>
      </w:pPr>
    </w:p>
    <w:p w14:paraId="28155AC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648200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8011B3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D7EA83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F07EA2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DAF698F"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0D71690C"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w:t>
      </w:r>
      <w:r w:rsidRPr="004856F6">
        <w:rPr>
          <w:color w:val="000000"/>
          <w:sz w:val="24"/>
          <w:szCs w:val="24"/>
        </w:rPr>
        <w:lastRenderedPageBreak/>
        <w:t xml:space="preserve">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2D79985" w14:textId="77777777" w:rsidR="00CA68A4" w:rsidRPr="004856F6" w:rsidRDefault="00CA68A4" w:rsidP="00CA68A4">
      <w:pPr>
        <w:shd w:val="clear" w:color="auto" w:fill="FFFFFF"/>
        <w:ind w:firstLine="539"/>
        <w:jc w:val="both"/>
        <w:rPr>
          <w:bCs/>
          <w:sz w:val="24"/>
          <w:szCs w:val="24"/>
        </w:rPr>
      </w:pPr>
    </w:p>
    <w:p w14:paraId="34296AF1"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3F88168"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F895529"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3294F2B1"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72F4041"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AC0A9D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C3FBD93"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458738A" w14:textId="77777777" w:rsidR="00CA68A4" w:rsidRPr="004856F6" w:rsidRDefault="00CA68A4" w:rsidP="00CA68A4">
      <w:pPr>
        <w:rPr>
          <w:sz w:val="24"/>
          <w:szCs w:val="24"/>
        </w:rPr>
      </w:pPr>
      <w:r w:rsidRPr="004856F6">
        <w:rPr>
          <w:sz w:val="24"/>
          <w:szCs w:val="24"/>
        </w:rPr>
        <w:tab/>
        <w:t>- Приложение № 1</w:t>
      </w:r>
    </w:p>
    <w:p w14:paraId="60554561" w14:textId="77777777" w:rsidR="00CA68A4" w:rsidRPr="004856F6" w:rsidRDefault="00CA68A4" w:rsidP="00CA68A4">
      <w:pPr>
        <w:ind w:firstLine="708"/>
        <w:rPr>
          <w:sz w:val="24"/>
          <w:szCs w:val="24"/>
        </w:rPr>
      </w:pPr>
      <w:r w:rsidRPr="004856F6">
        <w:rPr>
          <w:sz w:val="24"/>
          <w:szCs w:val="24"/>
        </w:rPr>
        <w:t>- Приложение № 2</w:t>
      </w:r>
    </w:p>
    <w:p w14:paraId="425388AF" w14:textId="77777777" w:rsidR="00CA68A4" w:rsidRPr="004856F6" w:rsidRDefault="00CA68A4" w:rsidP="00CA68A4">
      <w:pPr>
        <w:rPr>
          <w:sz w:val="24"/>
          <w:szCs w:val="24"/>
        </w:rPr>
      </w:pPr>
    </w:p>
    <w:p w14:paraId="19AF7160"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571799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A9D3482"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BF447C0"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2B27811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D51DABD"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5841526F"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D045AFE" w14:textId="77777777" w:rsidR="00467064" w:rsidRPr="000D6C86" w:rsidRDefault="00467064" w:rsidP="00467064">
            <w:pPr>
              <w:rPr>
                <w:spacing w:val="2"/>
                <w:sz w:val="21"/>
                <w:szCs w:val="21"/>
              </w:rPr>
            </w:pPr>
            <w:r w:rsidRPr="000D6C86">
              <w:rPr>
                <w:spacing w:val="2"/>
                <w:sz w:val="21"/>
                <w:szCs w:val="21"/>
              </w:rPr>
              <w:t>Телефон: (849232) 2-47-27</w:t>
            </w:r>
          </w:p>
          <w:p w14:paraId="0B23A6F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71C9A374"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F9082CA"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45F65DB8"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776299F" w14:textId="77777777" w:rsidR="00CA68A4" w:rsidRPr="004856F6" w:rsidRDefault="00CA68A4" w:rsidP="00267765">
            <w:pPr>
              <w:rPr>
                <w:sz w:val="24"/>
                <w:szCs w:val="24"/>
              </w:rPr>
            </w:pPr>
          </w:p>
        </w:tc>
      </w:tr>
      <w:tr w:rsidR="00CA68A4" w:rsidRPr="004856F6" w14:paraId="7518AA1B" w14:textId="77777777" w:rsidTr="00267765">
        <w:tc>
          <w:tcPr>
            <w:tcW w:w="2475" w:type="pct"/>
            <w:tcBorders>
              <w:top w:val="single" w:sz="2" w:space="0" w:color="auto"/>
              <w:left w:val="single" w:sz="2" w:space="0" w:color="auto"/>
              <w:bottom w:val="single" w:sz="2" w:space="0" w:color="auto"/>
              <w:right w:val="single" w:sz="2" w:space="0" w:color="auto"/>
            </w:tcBorders>
          </w:tcPr>
          <w:p w14:paraId="258F4DE2"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05AB8F60"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21A8192A"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48DA1814" w14:textId="77777777" w:rsidR="00CA68A4" w:rsidRPr="004856F6" w:rsidRDefault="00CA68A4" w:rsidP="00267765">
            <w:pPr>
              <w:pStyle w:val="Normalunindented"/>
              <w:keepNext/>
              <w:spacing w:before="0" w:after="0" w:line="240" w:lineRule="auto"/>
              <w:jc w:val="left"/>
              <w:rPr>
                <w:sz w:val="24"/>
                <w:szCs w:val="24"/>
                <w:u w:val="single"/>
              </w:rPr>
            </w:pPr>
          </w:p>
          <w:p w14:paraId="71DA9D77"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AD7D524"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4E42BA87" w14:textId="77777777" w:rsidR="00CA68A4" w:rsidRPr="004856F6" w:rsidRDefault="00CA68A4" w:rsidP="00CA68A4">
      <w:pPr>
        <w:rPr>
          <w:sz w:val="24"/>
          <w:szCs w:val="24"/>
        </w:rPr>
      </w:pPr>
    </w:p>
    <w:p w14:paraId="70FABC75"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5E1CD887" w14:textId="77777777" w:rsidR="00D73DAD" w:rsidRDefault="00D73DAD" w:rsidP="00CA68A4">
      <w:pPr>
        <w:jc w:val="right"/>
        <w:rPr>
          <w:sz w:val="24"/>
          <w:szCs w:val="24"/>
        </w:rPr>
      </w:pPr>
    </w:p>
    <w:p w14:paraId="13AB8EFC" w14:textId="191197B8" w:rsidR="00CA68A4" w:rsidRPr="004856F6" w:rsidRDefault="00CA68A4" w:rsidP="00CA68A4">
      <w:pPr>
        <w:jc w:val="right"/>
        <w:rPr>
          <w:sz w:val="24"/>
          <w:szCs w:val="24"/>
        </w:rPr>
      </w:pPr>
      <w:r w:rsidRPr="004856F6">
        <w:rPr>
          <w:sz w:val="24"/>
          <w:szCs w:val="24"/>
        </w:rPr>
        <w:t xml:space="preserve">Приложение № </w:t>
      </w:r>
      <w:r w:rsidR="001C71F9">
        <w:fldChar w:fldCharType="begin" w:fldLock="1"/>
      </w:r>
      <w:r w:rsidR="001C71F9">
        <w:instrText xml:space="preserve"> REF _ref_16787711 \h \n \!  \* MERGEFORMAT </w:instrText>
      </w:r>
      <w:r w:rsidR="001C71F9">
        <w:fldChar w:fldCharType="separate"/>
      </w:r>
      <w:r w:rsidRPr="004856F6">
        <w:t>1</w:t>
      </w:r>
      <w:r w:rsidR="001C71F9">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AC2A49">
        <w:rPr>
          <w:sz w:val="24"/>
          <w:szCs w:val="24"/>
        </w:rPr>
        <w:t>6</w:t>
      </w:r>
      <w:proofErr w:type="gramEnd"/>
      <w:r w:rsidRPr="004856F6">
        <w:rPr>
          <w:sz w:val="24"/>
          <w:szCs w:val="24"/>
        </w:rPr>
        <w:t xml:space="preserve">  г.</w:t>
      </w:r>
    </w:p>
    <w:p w14:paraId="37990827"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04DA9943"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034CBAE7"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513651B1"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2BE8CF8A" w14:textId="77777777" w:rsidR="00CA68A4" w:rsidRPr="004856F6" w:rsidRDefault="00CA68A4" w:rsidP="00267765">
            <w:pPr>
              <w:jc w:val="center"/>
              <w:rPr>
                <w:sz w:val="24"/>
                <w:szCs w:val="24"/>
              </w:rPr>
            </w:pPr>
            <w:r w:rsidRPr="004856F6">
              <w:rPr>
                <w:sz w:val="24"/>
                <w:szCs w:val="24"/>
              </w:rPr>
              <w:t>Наименование Товара,</w:t>
            </w:r>
          </w:p>
          <w:p w14:paraId="1D6EAB9D"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39BA6EA4"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403363CB"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0E8830E6"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19C8AC57"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428855B4"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0638BA" w:rsidRPr="004856F6" w14:paraId="7AC095C4"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51582F89" w14:textId="1F976E4B" w:rsidR="000638BA" w:rsidRDefault="00E84124" w:rsidP="000638BA">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4D09AC3F" w14:textId="77777777" w:rsidR="000638BA" w:rsidRDefault="000638BA" w:rsidP="000638BA">
            <w:pPr>
              <w:spacing w:line="276" w:lineRule="auto"/>
              <w:jc w:val="center"/>
              <w:rPr>
                <w:sz w:val="22"/>
                <w:szCs w:val="22"/>
              </w:rPr>
            </w:pPr>
            <w:r>
              <w:rPr>
                <w:sz w:val="22"/>
                <w:szCs w:val="22"/>
              </w:rPr>
              <w:t>Пальма искусственная</w:t>
            </w:r>
          </w:p>
          <w:p w14:paraId="3F248313" w14:textId="05BCBE58" w:rsidR="0099305C" w:rsidRDefault="0099305C" w:rsidP="000638BA">
            <w:pPr>
              <w:spacing w:line="276" w:lineRule="auto"/>
              <w:jc w:val="center"/>
              <w:rPr>
                <w:sz w:val="22"/>
                <w:szCs w:val="22"/>
              </w:rPr>
            </w:pPr>
            <w:r w:rsidRPr="0099305C">
              <w:rPr>
                <w:sz w:val="22"/>
                <w:szCs w:val="22"/>
              </w:rPr>
              <w:t>32.99.55.000</w:t>
            </w:r>
          </w:p>
        </w:tc>
        <w:tc>
          <w:tcPr>
            <w:tcW w:w="234" w:type="pct"/>
            <w:tcBorders>
              <w:top w:val="single" w:sz="4" w:space="0" w:color="auto"/>
              <w:left w:val="single" w:sz="4" w:space="0" w:color="auto"/>
              <w:right w:val="single" w:sz="4" w:space="0" w:color="auto"/>
            </w:tcBorders>
            <w:vAlign w:val="center"/>
          </w:tcPr>
          <w:p w14:paraId="76C53462" w14:textId="515234E3" w:rsidR="000638BA" w:rsidRDefault="000638BA" w:rsidP="000638BA">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0677948F" w14:textId="59C3C85F" w:rsidR="000638BA" w:rsidRDefault="000638BA" w:rsidP="000638BA">
            <w:pPr>
              <w:jc w:val="center"/>
              <w:rPr>
                <w:sz w:val="22"/>
                <w:szCs w:val="22"/>
              </w:rPr>
            </w:pPr>
            <w:r>
              <w:rPr>
                <w:sz w:val="22"/>
                <w:szCs w:val="22"/>
              </w:rPr>
              <w:t>4</w:t>
            </w:r>
          </w:p>
        </w:tc>
        <w:tc>
          <w:tcPr>
            <w:tcW w:w="478" w:type="pct"/>
            <w:tcBorders>
              <w:top w:val="single" w:sz="4" w:space="0" w:color="auto"/>
              <w:left w:val="single" w:sz="4" w:space="0" w:color="auto"/>
              <w:right w:val="single" w:sz="4" w:space="0" w:color="auto"/>
            </w:tcBorders>
            <w:vAlign w:val="center"/>
          </w:tcPr>
          <w:p w14:paraId="348AD64A" w14:textId="77777777" w:rsidR="000638BA" w:rsidRPr="007578BD" w:rsidRDefault="000638BA" w:rsidP="000638B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D4BB265" w14:textId="77777777" w:rsidR="000638BA" w:rsidRPr="007578BD" w:rsidRDefault="000638BA" w:rsidP="000638B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C183870" w14:textId="3A07E90B" w:rsidR="000638BA" w:rsidRPr="000638BA" w:rsidRDefault="00E84124" w:rsidP="000638BA">
            <w:pPr>
              <w:rPr>
                <w:sz w:val="24"/>
                <w:szCs w:val="24"/>
              </w:rPr>
            </w:pPr>
            <w:r>
              <w:rPr>
                <w:sz w:val="24"/>
                <w:szCs w:val="24"/>
              </w:rPr>
              <w:t>Листья пальмы финиковой. Искусственные декоративные, куст – 3 ветки, 12 листочков, 3 молодых побега, 80 см</w:t>
            </w:r>
            <w:r w:rsidR="000638BA" w:rsidRPr="000638BA">
              <w:rPr>
                <w:sz w:val="24"/>
                <w:szCs w:val="24"/>
              </w:rPr>
              <w:t xml:space="preserve">. </w:t>
            </w:r>
          </w:p>
          <w:p w14:paraId="6C079A8A" w14:textId="6276D699" w:rsidR="000638BA" w:rsidRPr="000638BA" w:rsidRDefault="00E84124" w:rsidP="000638BA">
            <w:pPr>
              <w:rPr>
                <w:sz w:val="24"/>
                <w:szCs w:val="24"/>
              </w:rPr>
            </w:pPr>
            <w:r w:rsidRPr="00E84124">
              <w:rPr>
                <w:noProof/>
                <w:sz w:val="24"/>
                <w:szCs w:val="24"/>
              </w:rPr>
              <w:drawing>
                <wp:inline distT="0" distB="0" distL="0" distR="0" wp14:anchorId="05997EFD" wp14:editId="5B302E8E">
                  <wp:extent cx="1362075" cy="1847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847850"/>
                          </a:xfrm>
                          <a:prstGeom prst="rect">
                            <a:avLst/>
                          </a:prstGeom>
                          <a:noFill/>
                          <a:ln>
                            <a:noFill/>
                          </a:ln>
                        </pic:spPr>
                      </pic:pic>
                    </a:graphicData>
                  </a:graphic>
                </wp:inline>
              </w:drawing>
            </w:r>
          </w:p>
        </w:tc>
      </w:tr>
      <w:tr w:rsidR="000638BA" w:rsidRPr="004856F6" w14:paraId="6458A0DA" w14:textId="77777777" w:rsidTr="00C33608">
        <w:trPr>
          <w:trHeight w:val="397"/>
          <w:jc w:val="center"/>
        </w:trPr>
        <w:tc>
          <w:tcPr>
            <w:tcW w:w="185" w:type="pct"/>
            <w:tcBorders>
              <w:top w:val="single" w:sz="4" w:space="0" w:color="auto"/>
              <w:left w:val="single" w:sz="4" w:space="0" w:color="auto"/>
              <w:right w:val="single" w:sz="4" w:space="0" w:color="auto"/>
            </w:tcBorders>
            <w:vAlign w:val="center"/>
          </w:tcPr>
          <w:p w14:paraId="753EFBB7" w14:textId="007B9DAA" w:rsidR="000638BA" w:rsidRDefault="00E84124" w:rsidP="000638BA">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6318AD68" w14:textId="77777777" w:rsidR="000638BA" w:rsidRDefault="000638BA" w:rsidP="000638BA">
            <w:pPr>
              <w:spacing w:line="276" w:lineRule="auto"/>
              <w:jc w:val="center"/>
              <w:rPr>
                <w:sz w:val="22"/>
                <w:szCs w:val="22"/>
              </w:rPr>
            </w:pPr>
            <w:r>
              <w:rPr>
                <w:sz w:val="22"/>
                <w:szCs w:val="22"/>
              </w:rPr>
              <w:t>Садовая мебель</w:t>
            </w:r>
          </w:p>
          <w:p w14:paraId="0C4B9F6F" w14:textId="706A5F37" w:rsidR="0099305C" w:rsidRDefault="0099305C" w:rsidP="000638BA">
            <w:pPr>
              <w:spacing w:line="276" w:lineRule="auto"/>
              <w:jc w:val="center"/>
              <w:rPr>
                <w:sz w:val="22"/>
                <w:szCs w:val="22"/>
              </w:rPr>
            </w:pPr>
            <w:r w:rsidRPr="0099305C">
              <w:rPr>
                <w:sz w:val="22"/>
                <w:szCs w:val="22"/>
              </w:rPr>
              <w:t>31.09.13.130</w:t>
            </w:r>
          </w:p>
        </w:tc>
        <w:tc>
          <w:tcPr>
            <w:tcW w:w="234" w:type="pct"/>
            <w:tcBorders>
              <w:top w:val="single" w:sz="4" w:space="0" w:color="auto"/>
              <w:left w:val="single" w:sz="4" w:space="0" w:color="auto"/>
              <w:right w:val="single" w:sz="4" w:space="0" w:color="auto"/>
            </w:tcBorders>
            <w:vAlign w:val="center"/>
          </w:tcPr>
          <w:p w14:paraId="4C3013DB" w14:textId="34FD7AB3" w:rsidR="000638BA" w:rsidRDefault="000638BA" w:rsidP="000638BA">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6B768AAD" w14:textId="7B58F2CD" w:rsidR="000638BA" w:rsidRDefault="000638BA" w:rsidP="000638BA">
            <w:pPr>
              <w:jc w:val="center"/>
              <w:rPr>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3DB3120C" w14:textId="77777777" w:rsidR="000638BA" w:rsidRPr="007578BD" w:rsidRDefault="000638BA" w:rsidP="000638B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9C8324D" w14:textId="77777777" w:rsidR="000638BA" w:rsidRPr="007578BD" w:rsidRDefault="000638BA" w:rsidP="000638BA">
            <w:pPr>
              <w:jc w:val="center"/>
              <w:rPr>
                <w:sz w:val="22"/>
                <w:szCs w:val="22"/>
              </w:rPr>
            </w:pPr>
          </w:p>
        </w:tc>
        <w:tc>
          <w:tcPr>
            <w:tcW w:w="1888" w:type="pct"/>
            <w:tcBorders>
              <w:top w:val="single" w:sz="4" w:space="0" w:color="auto"/>
              <w:left w:val="single" w:sz="4" w:space="0" w:color="auto"/>
              <w:right w:val="single" w:sz="4" w:space="0" w:color="auto"/>
            </w:tcBorders>
          </w:tcPr>
          <w:p w14:paraId="48C285B9" w14:textId="77777777" w:rsidR="000638BA" w:rsidRPr="000638BA" w:rsidRDefault="000638BA" w:rsidP="000638BA">
            <w:pPr>
              <w:rPr>
                <w:sz w:val="24"/>
                <w:szCs w:val="24"/>
              </w:rPr>
            </w:pPr>
            <w:r w:rsidRPr="000638BA">
              <w:rPr>
                <w:sz w:val="24"/>
                <w:szCs w:val="24"/>
              </w:rPr>
              <w:t>Комплект садовой мебели уличной для пикника и дачи. Цвет: коричневый ротанг; коричневый; бежевый; бежевый нейтральный. Количество предметов в упаковке - 4 шт. Материал изделия -закаленное стекло; пластик; металл. Состав комплекта мебели: диван; 2 кресла; стол</w:t>
            </w:r>
          </w:p>
          <w:p w14:paraId="6990E11F" w14:textId="3E27380A" w:rsidR="00AC2A49" w:rsidRPr="000638BA" w:rsidRDefault="000638BA" w:rsidP="00AC2A49">
            <w:pPr>
              <w:rPr>
                <w:sz w:val="24"/>
                <w:szCs w:val="24"/>
              </w:rPr>
            </w:pPr>
            <w:r w:rsidRPr="000638BA">
              <w:rPr>
                <w:sz w:val="24"/>
                <w:szCs w:val="24"/>
              </w:rPr>
              <w:t xml:space="preserve">Количество персон: 4. Максимальная нагрузка 280 кг. Комплектация: диван - 1 шт.; кресло - 2 шт.; столик со стеклом - 1 шт. </w:t>
            </w:r>
          </w:p>
          <w:p w14:paraId="303E6294" w14:textId="00855560" w:rsidR="000638BA" w:rsidRPr="000638BA" w:rsidRDefault="000638BA" w:rsidP="000638BA">
            <w:pPr>
              <w:rPr>
                <w:sz w:val="24"/>
                <w:szCs w:val="24"/>
              </w:rPr>
            </w:pPr>
          </w:p>
        </w:tc>
      </w:tr>
      <w:tr w:rsidR="000638BA" w:rsidRPr="005508AE" w14:paraId="5CD4A4B0"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160A59EF" w14:textId="77777777" w:rsidR="000638BA" w:rsidRDefault="000638BA" w:rsidP="000638BA">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2628E2F8" w14:textId="77777777" w:rsidR="000638BA" w:rsidRDefault="000638BA" w:rsidP="000638BA">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0997FFF7" w14:textId="77777777" w:rsidR="000638BA" w:rsidRPr="005508AE" w:rsidRDefault="000638BA" w:rsidP="000638BA">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27435F3A" w14:textId="77777777" w:rsidR="000638BA" w:rsidRPr="005508AE" w:rsidRDefault="000638BA" w:rsidP="000638BA">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5EA90C42" w14:textId="77777777" w:rsidR="000638BA" w:rsidRPr="00187A03" w:rsidRDefault="000638BA" w:rsidP="000638BA">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1648382A" w14:textId="77777777" w:rsidR="000638BA" w:rsidRPr="005508AE" w:rsidRDefault="000638BA" w:rsidP="000638BA">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B9F6438" w14:textId="77777777" w:rsidR="000638BA" w:rsidRPr="005508AE" w:rsidRDefault="000638BA" w:rsidP="000638BA">
            <w:pPr>
              <w:spacing w:line="276" w:lineRule="auto"/>
              <w:jc w:val="center"/>
              <w:rPr>
                <w:sz w:val="22"/>
                <w:szCs w:val="22"/>
              </w:rPr>
            </w:pPr>
          </w:p>
        </w:tc>
      </w:tr>
    </w:tbl>
    <w:p w14:paraId="039B1355" w14:textId="77777777" w:rsidR="00643390" w:rsidRDefault="00643390" w:rsidP="00CA68A4">
      <w:pPr>
        <w:ind w:left="708" w:firstLine="708"/>
        <w:jc w:val="both"/>
        <w:rPr>
          <w:sz w:val="24"/>
          <w:szCs w:val="24"/>
        </w:rPr>
      </w:pPr>
    </w:p>
    <w:p w14:paraId="0AAEF184" w14:textId="0536B8E9"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74740461"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21D8FC9E" w14:textId="77777777" w:rsidR="00136A25" w:rsidRDefault="00136A25" w:rsidP="00CA68A4">
      <w:pPr>
        <w:ind w:left="1416"/>
        <w:jc w:val="both"/>
        <w:rPr>
          <w:sz w:val="24"/>
          <w:szCs w:val="24"/>
          <w:vertAlign w:val="superscript"/>
        </w:rPr>
      </w:pPr>
    </w:p>
    <w:p w14:paraId="1C600B26" w14:textId="77777777" w:rsidR="00136A25" w:rsidRDefault="00136A25" w:rsidP="00CA68A4">
      <w:pPr>
        <w:ind w:left="1416"/>
        <w:jc w:val="both"/>
        <w:rPr>
          <w:sz w:val="24"/>
          <w:szCs w:val="24"/>
          <w:vertAlign w:val="superscript"/>
        </w:rPr>
      </w:pPr>
    </w:p>
    <w:p w14:paraId="2B986ACD" w14:textId="77777777"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14:paraId="1146049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462A6DE5" w14:textId="4707685C"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AC2A49">
        <w:rPr>
          <w:sz w:val="24"/>
          <w:szCs w:val="24"/>
        </w:rPr>
        <w:t>6</w:t>
      </w:r>
      <w:r w:rsidRPr="004856F6">
        <w:rPr>
          <w:sz w:val="24"/>
          <w:szCs w:val="24"/>
        </w:rPr>
        <w:t>г. № ____</w:t>
      </w:r>
    </w:p>
    <w:p w14:paraId="64C6B2A5" w14:textId="77777777" w:rsidR="00CA68A4" w:rsidRPr="004856F6" w:rsidRDefault="00CA68A4" w:rsidP="00CA68A4">
      <w:pPr>
        <w:jc w:val="center"/>
        <w:rPr>
          <w:b/>
          <w:bCs/>
          <w:sz w:val="24"/>
          <w:szCs w:val="24"/>
        </w:rPr>
      </w:pPr>
      <w:r w:rsidRPr="004856F6">
        <w:rPr>
          <w:b/>
          <w:bCs/>
          <w:sz w:val="24"/>
          <w:szCs w:val="24"/>
        </w:rPr>
        <w:t>КАЛЕНДАРНЫЙ ПЛАН</w:t>
      </w:r>
    </w:p>
    <w:p w14:paraId="35C05695"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EC66886"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22B77E4A" w14:textId="77777777" w:rsidTr="00633228">
        <w:trPr>
          <w:trHeight w:val="521"/>
        </w:trPr>
        <w:tc>
          <w:tcPr>
            <w:tcW w:w="636" w:type="dxa"/>
            <w:vAlign w:val="center"/>
          </w:tcPr>
          <w:p w14:paraId="0CA4A0B8" w14:textId="77777777" w:rsidR="00CA68A4" w:rsidRPr="004856F6" w:rsidRDefault="00CA68A4" w:rsidP="00267765">
            <w:pPr>
              <w:jc w:val="center"/>
              <w:rPr>
                <w:sz w:val="24"/>
                <w:szCs w:val="24"/>
              </w:rPr>
            </w:pPr>
            <w:r w:rsidRPr="004856F6">
              <w:rPr>
                <w:sz w:val="24"/>
                <w:szCs w:val="24"/>
              </w:rPr>
              <w:t>№</w:t>
            </w:r>
          </w:p>
          <w:p w14:paraId="22B663A0"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4A18AE1E"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2FDC8932"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3A8803E7"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0F0A8C5D"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643390" w:rsidRPr="004856F6" w14:paraId="5FF782E6" w14:textId="77777777" w:rsidTr="006034BA">
        <w:trPr>
          <w:trHeight w:val="813"/>
        </w:trPr>
        <w:tc>
          <w:tcPr>
            <w:tcW w:w="636" w:type="dxa"/>
            <w:vAlign w:val="center"/>
          </w:tcPr>
          <w:p w14:paraId="7474A0B1" w14:textId="77777777" w:rsidR="00643390" w:rsidRPr="004856F6" w:rsidRDefault="00643390" w:rsidP="00643390">
            <w:pPr>
              <w:jc w:val="center"/>
              <w:rPr>
                <w:bCs/>
                <w:sz w:val="24"/>
                <w:szCs w:val="24"/>
              </w:rPr>
            </w:pPr>
            <w:r>
              <w:rPr>
                <w:bCs/>
                <w:sz w:val="24"/>
                <w:szCs w:val="24"/>
              </w:rPr>
              <w:t>1</w:t>
            </w:r>
          </w:p>
        </w:tc>
        <w:tc>
          <w:tcPr>
            <w:tcW w:w="3583" w:type="dxa"/>
            <w:vAlign w:val="center"/>
          </w:tcPr>
          <w:p w14:paraId="3C87FD46" w14:textId="745593E1" w:rsidR="00643390" w:rsidRPr="007578BD" w:rsidRDefault="0099305C" w:rsidP="00643390">
            <w:pPr>
              <w:spacing w:line="276" w:lineRule="auto"/>
              <w:jc w:val="center"/>
              <w:rPr>
                <w:sz w:val="22"/>
                <w:szCs w:val="22"/>
              </w:rPr>
            </w:pPr>
            <w:r>
              <w:rPr>
                <w:sz w:val="22"/>
                <w:szCs w:val="22"/>
              </w:rPr>
              <w:t>Декор для сада</w:t>
            </w:r>
          </w:p>
        </w:tc>
        <w:tc>
          <w:tcPr>
            <w:tcW w:w="2693" w:type="dxa"/>
            <w:vAlign w:val="center"/>
          </w:tcPr>
          <w:p w14:paraId="480C399A" w14:textId="1374A845" w:rsidR="00643390" w:rsidRPr="004856F6" w:rsidRDefault="00643390" w:rsidP="00643390">
            <w:pPr>
              <w:jc w:val="center"/>
              <w:rPr>
                <w:sz w:val="24"/>
                <w:szCs w:val="24"/>
              </w:rPr>
            </w:pPr>
            <w:r>
              <w:rPr>
                <w:b/>
                <w:i/>
                <w:sz w:val="24"/>
                <w:szCs w:val="24"/>
              </w:rPr>
              <w:t xml:space="preserve">с </w:t>
            </w:r>
            <w:r w:rsidR="00AC2A49">
              <w:rPr>
                <w:b/>
                <w:i/>
                <w:sz w:val="24"/>
                <w:szCs w:val="24"/>
              </w:rPr>
              <w:t xml:space="preserve">момента </w:t>
            </w:r>
            <w:r>
              <w:rPr>
                <w:b/>
                <w:i/>
                <w:sz w:val="24"/>
                <w:szCs w:val="24"/>
              </w:rPr>
              <w:t xml:space="preserve">подписания договора до </w:t>
            </w:r>
            <w:r w:rsidR="0099305C">
              <w:rPr>
                <w:b/>
                <w:i/>
                <w:sz w:val="24"/>
                <w:szCs w:val="24"/>
              </w:rPr>
              <w:t>2</w:t>
            </w:r>
            <w:r w:rsidR="00AC2A49">
              <w:rPr>
                <w:b/>
                <w:i/>
                <w:sz w:val="24"/>
                <w:szCs w:val="24"/>
              </w:rPr>
              <w:t>6</w:t>
            </w:r>
            <w:r>
              <w:rPr>
                <w:b/>
                <w:i/>
                <w:sz w:val="24"/>
                <w:szCs w:val="24"/>
              </w:rPr>
              <w:t>.06.202</w:t>
            </w:r>
            <w:r w:rsidR="00AC2A49">
              <w:rPr>
                <w:b/>
                <w:i/>
                <w:sz w:val="24"/>
                <w:szCs w:val="24"/>
              </w:rPr>
              <w:t>6</w:t>
            </w:r>
            <w:bookmarkStart w:id="0" w:name="_GoBack"/>
            <w:bookmarkEnd w:id="0"/>
            <w:r>
              <w:rPr>
                <w:b/>
                <w:i/>
                <w:sz w:val="24"/>
                <w:szCs w:val="24"/>
              </w:rPr>
              <w:t xml:space="preserve"> года</w:t>
            </w:r>
          </w:p>
        </w:tc>
        <w:tc>
          <w:tcPr>
            <w:tcW w:w="3686" w:type="dxa"/>
            <w:shd w:val="clear" w:color="auto" w:fill="auto"/>
            <w:vAlign w:val="center"/>
          </w:tcPr>
          <w:p w14:paraId="180A9440" w14:textId="52BC9811" w:rsidR="00643390" w:rsidRPr="004856F6" w:rsidRDefault="00643390" w:rsidP="00643390">
            <w:pPr>
              <w:jc w:val="center"/>
              <w:rPr>
                <w:sz w:val="24"/>
                <w:szCs w:val="24"/>
              </w:rPr>
            </w:pPr>
            <w:r>
              <w:rPr>
                <w:sz w:val="24"/>
                <w:szCs w:val="24"/>
              </w:rPr>
              <w:t>12 месяцев</w:t>
            </w:r>
          </w:p>
        </w:tc>
        <w:tc>
          <w:tcPr>
            <w:tcW w:w="5103" w:type="dxa"/>
            <w:vAlign w:val="center"/>
          </w:tcPr>
          <w:p w14:paraId="68E623C7" w14:textId="77777777" w:rsidR="00643390" w:rsidRPr="004856F6" w:rsidRDefault="00643390" w:rsidP="00643390">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3565AA31" w14:textId="77777777" w:rsidR="00CA68A4" w:rsidRPr="004856F6" w:rsidRDefault="00CA68A4" w:rsidP="00CA68A4">
      <w:pPr>
        <w:shd w:val="clear" w:color="auto" w:fill="FFFFFF"/>
        <w:ind w:right="883"/>
        <w:jc w:val="both"/>
        <w:rPr>
          <w:sz w:val="24"/>
          <w:szCs w:val="24"/>
        </w:rPr>
      </w:pPr>
    </w:p>
    <w:p w14:paraId="183EDE3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EDF913D"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21D39FE9" w14:textId="77777777"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EB1CA" w14:textId="77777777" w:rsidR="00F55E59" w:rsidRDefault="00F55E59">
      <w:r>
        <w:separator/>
      </w:r>
    </w:p>
  </w:endnote>
  <w:endnote w:type="continuationSeparator" w:id="0">
    <w:p w14:paraId="5388C4EC" w14:textId="77777777" w:rsidR="00F55E59" w:rsidRDefault="00F5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F7DF" w14:textId="77777777" w:rsidR="00C53A96" w:rsidRDefault="0074799E"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C53A96">
      <w:rPr>
        <w:rStyle w:val="ab"/>
        <w:noProof/>
      </w:rPr>
      <w:t>1</w:t>
    </w:r>
    <w:r>
      <w:rPr>
        <w:rStyle w:val="ab"/>
      </w:rPr>
      <w:fldChar w:fldCharType="end"/>
    </w:r>
  </w:p>
  <w:p w14:paraId="2B68E494" w14:textId="77777777" w:rsidR="00C53A96" w:rsidRDefault="00C53A96"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D0D6" w14:textId="77777777" w:rsidR="00C53A96" w:rsidRDefault="0074799E"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7013AA">
      <w:rPr>
        <w:rStyle w:val="ab"/>
        <w:noProof/>
      </w:rPr>
      <w:t>8</w:t>
    </w:r>
    <w:r>
      <w:rPr>
        <w:rStyle w:val="ab"/>
      </w:rPr>
      <w:fldChar w:fldCharType="end"/>
    </w:r>
  </w:p>
  <w:p w14:paraId="1F488121" w14:textId="77777777" w:rsidR="00C53A96" w:rsidRDefault="00C53A96"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8B53A" w14:textId="77777777" w:rsidR="00C53A96" w:rsidRDefault="00C53A96">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A22C" w14:textId="77777777" w:rsidR="00C53A96" w:rsidRDefault="00C53A96">
    <w:pPr>
      <w:framePr w:wrap="auto" w:vAnchor="text" w:hAnchor="margin" w:xAlign="center" w:y="1"/>
    </w:pPr>
  </w:p>
  <w:p w14:paraId="07933F9D" w14:textId="77777777" w:rsidR="00C53A96" w:rsidRDefault="00C53A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DF9D2" w14:textId="77777777" w:rsidR="00C53A96" w:rsidRDefault="00C53A96">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FEF9" w14:textId="77777777" w:rsidR="00C53A96" w:rsidRDefault="0074799E"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C53A96">
      <w:rPr>
        <w:rStyle w:val="ab"/>
        <w:noProof/>
      </w:rPr>
      <w:t>1</w:t>
    </w:r>
    <w:r>
      <w:rPr>
        <w:rStyle w:val="ab"/>
      </w:rPr>
      <w:fldChar w:fldCharType="end"/>
    </w:r>
  </w:p>
  <w:p w14:paraId="156164AF" w14:textId="77777777" w:rsidR="00C53A96" w:rsidRDefault="00C53A96"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B77F" w14:textId="77777777" w:rsidR="00C53A96" w:rsidRDefault="0074799E"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7013AA">
      <w:rPr>
        <w:rStyle w:val="ab"/>
        <w:noProof/>
      </w:rPr>
      <w:t>11</w:t>
    </w:r>
    <w:r>
      <w:rPr>
        <w:rStyle w:val="ab"/>
      </w:rPr>
      <w:fldChar w:fldCharType="end"/>
    </w:r>
  </w:p>
  <w:p w14:paraId="003F3DA9" w14:textId="77777777" w:rsidR="00C53A96" w:rsidRDefault="00C53A96"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3D94" w14:textId="77777777" w:rsidR="00C53A96" w:rsidRDefault="0074799E" w:rsidP="00AA2A41">
    <w:pPr>
      <w:pStyle w:val="ac"/>
      <w:framePr w:wrap="around" w:vAnchor="text" w:hAnchor="margin" w:xAlign="center" w:y="1"/>
      <w:rPr>
        <w:rStyle w:val="ab"/>
      </w:rPr>
    </w:pPr>
    <w:r>
      <w:rPr>
        <w:rStyle w:val="ab"/>
      </w:rPr>
      <w:fldChar w:fldCharType="begin"/>
    </w:r>
    <w:r w:rsidR="00C53A96">
      <w:rPr>
        <w:rStyle w:val="ab"/>
      </w:rPr>
      <w:instrText xml:space="preserve">PAGE  </w:instrText>
    </w:r>
    <w:r>
      <w:rPr>
        <w:rStyle w:val="ab"/>
      </w:rPr>
      <w:fldChar w:fldCharType="end"/>
    </w:r>
  </w:p>
  <w:p w14:paraId="15B01329" w14:textId="77777777" w:rsidR="00C53A96" w:rsidRDefault="00C53A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D05B" w14:textId="77777777" w:rsidR="00F55E59" w:rsidRDefault="00F55E59">
      <w:r>
        <w:separator/>
      </w:r>
    </w:p>
  </w:footnote>
  <w:footnote w:type="continuationSeparator" w:id="0">
    <w:p w14:paraId="7FE53763" w14:textId="77777777" w:rsidR="00F55E59" w:rsidRDefault="00F5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31C5" w14:textId="77777777" w:rsidR="00C53A96" w:rsidRDefault="00C53A9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867A5" w14:textId="77777777" w:rsidR="00C53A96" w:rsidRDefault="00C53A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705E" w14:textId="77777777" w:rsidR="00C53A96" w:rsidRDefault="00C53A9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38DF" w14:textId="77777777" w:rsidR="00C53A96" w:rsidRDefault="0074799E" w:rsidP="001B35EF">
    <w:pPr>
      <w:pStyle w:val="a9"/>
      <w:framePr w:wrap="around" w:vAnchor="text" w:hAnchor="margin" w:xAlign="center" w:y="1"/>
      <w:rPr>
        <w:rStyle w:val="ab"/>
      </w:rPr>
    </w:pPr>
    <w:r>
      <w:rPr>
        <w:rStyle w:val="ab"/>
      </w:rPr>
      <w:fldChar w:fldCharType="begin"/>
    </w:r>
    <w:r w:rsidR="00C53A96">
      <w:rPr>
        <w:rStyle w:val="ab"/>
      </w:rPr>
      <w:instrText xml:space="preserve">PAGE  </w:instrText>
    </w:r>
    <w:r>
      <w:rPr>
        <w:rStyle w:val="ab"/>
      </w:rPr>
      <w:fldChar w:fldCharType="end"/>
    </w:r>
  </w:p>
  <w:p w14:paraId="4F807618" w14:textId="77777777" w:rsidR="00C53A96" w:rsidRDefault="00C53A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6BB"/>
    <w:rsid w:val="00043D8D"/>
    <w:rsid w:val="00045F4A"/>
    <w:rsid w:val="000514B7"/>
    <w:rsid w:val="0005453C"/>
    <w:rsid w:val="00054D29"/>
    <w:rsid w:val="0005529B"/>
    <w:rsid w:val="00055C69"/>
    <w:rsid w:val="00056979"/>
    <w:rsid w:val="000611B0"/>
    <w:rsid w:val="000638BA"/>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1FC2"/>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3D48"/>
    <w:rsid w:val="00146145"/>
    <w:rsid w:val="00146D62"/>
    <w:rsid w:val="00147AD0"/>
    <w:rsid w:val="00152039"/>
    <w:rsid w:val="00152AEA"/>
    <w:rsid w:val="001536AD"/>
    <w:rsid w:val="001548D8"/>
    <w:rsid w:val="001553C7"/>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1F9"/>
    <w:rsid w:val="001C785F"/>
    <w:rsid w:val="001D02F8"/>
    <w:rsid w:val="001D099A"/>
    <w:rsid w:val="001D2A93"/>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6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5EE2"/>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D6E82"/>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173FC"/>
    <w:rsid w:val="0032073F"/>
    <w:rsid w:val="0032095F"/>
    <w:rsid w:val="0032167D"/>
    <w:rsid w:val="00321FB3"/>
    <w:rsid w:val="00322368"/>
    <w:rsid w:val="00327994"/>
    <w:rsid w:val="003306C8"/>
    <w:rsid w:val="0033186C"/>
    <w:rsid w:val="00331958"/>
    <w:rsid w:val="003319B5"/>
    <w:rsid w:val="00332EA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4784"/>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4E5D"/>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600"/>
    <w:rsid w:val="00530C20"/>
    <w:rsid w:val="00531C59"/>
    <w:rsid w:val="0053271C"/>
    <w:rsid w:val="00532D48"/>
    <w:rsid w:val="005362C6"/>
    <w:rsid w:val="005438D7"/>
    <w:rsid w:val="00543E64"/>
    <w:rsid w:val="00544587"/>
    <w:rsid w:val="0054553E"/>
    <w:rsid w:val="00546B72"/>
    <w:rsid w:val="00546D7A"/>
    <w:rsid w:val="005508AE"/>
    <w:rsid w:val="005516FB"/>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05D"/>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3390"/>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5EB0"/>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13AA"/>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4799E"/>
    <w:rsid w:val="0075159C"/>
    <w:rsid w:val="00753649"/>
    <w:rsid w:val="00755F88"/>
    <w:rsid w:val="007578BD"/>
    <w:rsid w:val="00761A46"/>
    <w:rsid w:val="00765921"/>
    <w:rsid w:val="00767BD2"/>
    <w:rsid w:val="00771F57"/>
    <w:rsid w:val="00772298"/>
    <w:rsid w:val="0077670E"/>
    <w:rsid w:val="007767E8"/>
    <w:rsid w:val="0078340D"/>
    <w:rsid w:val="00784E4B"/>
    <w:rsid w:val="007905BB"/>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6875"/>
    <w:rsid w:val="00927309"/>
    <w:rsid w:val="00927CEC"/>
    <w:rsid w:val="0093062E"/>
    <w:rsid w:val="009313DE"/>
    <w:rsid w:val="009316DD"/>
    <w:rsid w:val="00933733"/>
    <w:rsid w:val="00934397"/>
    <w:rsid w:val="00934B6C"/>
    <w:rsid w:val="00935CCE"/>
    <w:rsid w:val="00936C74"/>
    <w:rsid w:val="00937D83"/>
    <w:rsid w:val="00941599"/>
    <w:rsid w:val="00942C64"/>
    <w:rsid w:val="00944593"/>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2E11"/>
    <w:rsid w:val="00984A07"/>
    <w:rsid w:val="00991379"/>
    <w:rsid w:val="00991A3D"/>
    <w:rsid w:val="00991B43"/>
    <w:rsid w:val="00992F5A"/>
    <w:rsid w:val="00992F5E"/>
    <w:rsid w:val="0099305C"/>
    <w:rsid w:val="00993829"/>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014"/>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3E95"/>
    <w:rsid w:val="00AA787B"/>
    <w:rsid w:val="00AB135E"/>
    <w:rsid w:val="00AB16F7"/>
    <w:rsid w:val="00AB1C3B"/>
    <w:rsid w:val="00AB1FBB"/>
    <w:rsid w:val="00AB6A6F"/>
    <w:rsid w:val="00AB7F52"/>
    <w:rsid w:val="00AC2A49"/>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B01C46"/>
    <w:rsid w:val="00B02F4C"/>
    <w:rsid w:val="00B04620"/>
    <w:rsid w:val="00B0493F"/>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4AAE"/>
    <w:rsid w:val="00B65CBE"/>
    <w:rsid w:val="00B67655"/>
    <w:rsid w:val="00B72072"/>
    <w:rsid w:val="00B7482E"/>
    <w:rsid w:val="00B74917"/>
    <w:rsid w:val="00B75F17"/>
    <w:rsid w:val="00B7639A"/>
    <w:rsid w:val="00B767FD"/>
    <w:rsid w:val="00B81014"/>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2A8"/>
    <w:rsid w:val="00C40FFA"/>
    <w:rsid w:val="00C45046"/>
    <w:rsid w:val="00C4677A"/>
    <w:rsid w:val="00C46E7E"/>
    <w:rsid w:val="00C52736"/>
    <w:rsid w:val="00C53A9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32AE"/>
    <w:rsid w:val="00CB7447"/>
    <w:rsid w:val="00CB798F"/>
    <w:rsid w:val="00CC0451"/>
    <w:rsid w:val="00CC0E89"/>
    <w:rsid w:val="00CC1AA6"/>
    <w:rsid w:val="00CC5A59"/>
    <w:rsid w:val="00CC7073"/>
    <w:rsid w:val="00CC775C"/>
    <w:rsid w:val="00CC77ED"/>
    <w:rsid w:val="00CD3B13"/>
    <w:rsid w:val="00CD46A2"/>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4467"/>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E66F4"/>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37562"/>
    <w:rsid w:val="00E42D0C"/>
    <w:rsid w:val="00E43487"/>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124"/>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01C"/>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3818"/>
    <w:rsid w:val="00F13C5F"/>
    <w:rsid w:val="00F143C9"/>
    <w:rsid w:val="00F14677"/>
    <w:rsid w:val="00F1591D"/>
    <w:rsid w:val="00F15BCC"/>
    <w:rsid w:val="00F15EAF"/>
    <w:rsid w:val="00F17382"/>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56DB"/>
    <w:rsid w:val="00F55E59"/>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59848"/>
  <w15:docId w15:val="{5152C3A1-1877-43C8-A3DE-8D7B6369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ACCC-4E55-4FB2-BA13-33405E67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11</Pages>
  <Words>3775</Words>
  <Characters>21523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25248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2024-04-12T08:34:00Z</cp:lastPrinted>
  <dcterms:created xsi:type="dcterms:W3CDTF">2026-06-17T05:51:00Z</dcterms:created>
  <dcterms:modified xsi:type="dcterms:W3CDTF">2026-06-17T05:51:00Z</dcterms:modified>
</cp:coreProperties>
</file>