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E77B31"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8A4D32" w:rsidRPr="00222A84" w:rsidRDefault="008A4D32">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8A4D32" w:rsidRPr="00222A84" w:rsidRDefault="008A4D32">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4F130C">
        <w:rPr>
          <w:b/>
          <w:sz w:val="22"/>
          <w:szCs w:val="22"/>
        </w:rPr>
        <w:t>Новлянский</w:t>
      </w:r>
      <w:proofErr w:type="spellEnd"/>
      <w:r w:rsidR="004F130C">
        <w:rPr>
          <w:b/>
          <w:sz w:val="22"/>
          <w:szCs w:val="22"/>
        </w:rPr>
        <w:t xml:space="preserve"> дом-интернат</w:t>
      </w:r>
      <w:r w:rsidR="00FB3FA1" w:rsidRPr="00661A62">
        <w:rPr>
          <w:b/>
          <w:sz w:val="22"/>
          <w:szCs w:val="22"/>
        </w:rPr>
        <w:t xml:space="preserve"> для престарелых и инвалидов» (ГБУСОВО «</w:t>
      </w:r>
      <w:proofErr w:type="spellStart"/>
      <w:r w:rsidR="004F130C">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4F130C">
        <w:rPr>
          <w:b/>
          <w:sz w:val="22"/>
          <w:szCs w:val="22"/>
        </w:rPr>
        <w:t>Селивановский</w:t>
      </w:r>
      <w:proofErr w:type="spellEnd"/>
      <w:r w:rsidR="004F130C">
        <w:rPr>
          <w:b/>
          <w:sz w:val="22"/>
          <w:szCs w:val="22"/>
        </w:rPr>
        <w:t xml:space="preserve"> район</w:t>
      </w:r>
      <w:r w:rsidR="00FB3FA1">
        <w:rPr>
          <w:b/>
          <w:sz w:val="22"/>
          <w:szCs w:val="22"/>
        </w:rPr>
        <w:t>,</w:t>
      </w:r>
      <w:r w:rsidR="004F130C">
        <w:rPr>
          <w:b/>
          <w:sz w:val="22"/>
          <w:szCs w:val="22"/>
        </w:rPr>
        <w:t xml:space="preserve"> </w:t>
      </w:r>
      <w:proofErr w:type="spellStart"/>
      <w:r w:rsidR="004F130C">
        <w:rPr>
          <w:b/>
          <w:sz w:val="22"/>
          <w:szCs w:val="22"/>
        </w:rPr>
        <w:t>п</w:t>
      </w:r>
      <w:proofErr w:type="gramStart"/>
      <w:r w:rsidR="004F130C">
        <w:rPr>
          <w:b/>
          <w:sz w:val="22"/>
          <w:szCs w:val="22"/>
        </w:rPr>
        <w:t>.Н</w:t>
      </w:r>
      <w:proofErr w:type="gramEnd"/>
      <w:r w:rsidR="004F130C">
        <w:rPr>
          <w:b/>
          <w:sz w:val="22"/>
          <w:szCs w:val="22"/>
        </w:rPr>
        <w:t>овлянка</w:t>
      </w:r>
      <w:proofErr w:type="spellEnd"/>
      <w:r w:rsidR="004F130C">
        <w:rPr>
          <w:b/>
          <w:sz w:val="22"/>
          <w:szCs w:val="22"/>
        </w:rPr>
        <w:t>,</w:t>
      </w:r>
      <w:r w:rsidR="00FB3FA1">
        <w:rPr>
          <w:b/>
          <w:sz w:val="22"/>
          <w:szCs w:val="22"/>
        </w:rPr>
        <w:t xml:space="preserve"> ул. </w:t>
      </w:r>
      <w:r w:rsidR="004F130C">
        <w:rPr>
          <w:b/>
          <w:sz w:val="22"/>
          <w:szCs w:val="22"/>
        </w:rPr>
        <w:t>Парковая</w:t>
      </w:r>
      <w:r w:rsidR="00FB3FA1">
        <w:rPr>
          <w:b/>
          <w:sz w:val="22"/>
          <w:szCs w:val="22"/>
        </w:rPr>
        <w:t>, д.</w:t>
      </w:r>
      <w:r w:rsidR="004F130C">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47715D">
        <w:rPr>
          <w:b/>
          <w:i/>
          <w:sz w:val="24"/>
          <w:szCs w:val="24"/>
        </w:rPr>
        <w:t>лекарственные средства</w:t>
      </w:r>
      <w:r w:rsidR="006E23E5">
        <w:rPr>
          <w:b/>
          <w:i/>
          <w:sz w:val="24"/>
          <w:szCs w:val="24"/>
        </w:rPr>
        <w:t>.</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A676BB">
        <w:rPr>
          <w:b/>
          <w:i/>
          <w:sz w:val="24"/>
          <w:szCs w:val="24"/>
        </w:rPr>
        <w:t>1</w:t>
      </w:r>
      <w:r w:rsidR="008C2134">
        <w:rPr>
          <w:b/>
          <w:i/>
          <w:sz w:val="24"/>
          <w:szCs w:val="24"/>
        </w:rPr>
        <w:t>2</w:t>
      </w:r>
      <w:r w:rsidR="005D33EB">
        <w:rPr>
          <w:b/>
          <w:i/>
          <w:sz w:val="24"/>
          <w:szCs w:val="24"/>
        </w:rPr>
        <w:t>8</w:t>
      </w:r>
      <w:r w:rsidR="008D63FC">
        <w:rPr>
          <w:b/>
          <w:i/>
          <w:sz w:val="24"/>
          <w:szCs w:val="24"/>
        </w:rPr>
        <w:t>000</w:t>
      </w:r>
      <w:r w:rsidR="0047715D">
        <w:rPr>
          <w:b/>
          <w:i/>
          <w:sz w:val="24"/>
          <w:szCs w:val="24"/>
        </w:rPr>
        <w:t xml:space="preserve">,00 </w:t>
      </w:r>
      <w:r w:rsidRPr="006E23E5">
        <w:rPr>
          <w:b/>
          <w:i/>
          <w:sz w:val="24"/>
          <w:szCs w:val="24"/>
        </w:rPr>
        <w:t>(</w:t>
      </w:r>
      <w:r w:rsidR="00A676BB">
        <w:rPr>
          <w:b/>
          <w:i/>
          <w:sz w:val="24"/>
          <w:szCs w:val="24"/>
        </w:rPr>
        <w:t>Сто</w:t>
      </w:r>
      <w:r w:rsidR="008C2134">
        <w:rPr>
          <w:b/>
          <w:i/>
          <w:sz w:val="24"/>
          <w:szCs w:val="24"/>
        </w:rPr>
        <w:t xml:space="preserve"> двадцать восемь </w:t>
      </w:r>
      <w:r w:rsidR="002D5421">
        <w:rPr>
          <w:b/>
          <w:i/>
          <w:sz w:val="24"/>
          <w:szCs w:val="24"/>
        </w:rPr>
        <w:t xml:space="preserve"> </w:t>
      </w:r>
      <w:r w:rsidR="00A676BB">
        <w:rPr>
          <w:b/>
          <w:i/>
          <w:sz w:val="24"/>
          <w:szCs w:val="24"/>
        </w:rPr>
        <w:t>тысяч</w:t>
      </w:r>
      <w:proofErr w:type="gramStart"/>
      <w:r w:rsidR="00B30E1D">
        <w:rPr>
          <w:b/>
          <w:i/>
          <w:sz w:val="24"/>
          <w:szCs w:val="24"/>
        </w:rPr>
        <w:t xml:space="preserve"> </w:t>
      </w:r>
      <w:r w:rsidR="00F31D82" w:rsidRPr="006E23E5">
        <w:rPr>
          <w:b/>
          <w:i/>
          <w:sz w:val="24"/>
          <w:szCs w:val="24"/>
        </w:rPr>
        <w:t>)</w:t>
      </w:r>
      <w:proofErr w:type="gramEnd"/>
      <w:r w:rsidR="00222A84" w:rsidRPr="006E23E5">
        <w:rPr>
          <w:b/>
          <w:i/>
          <w:sz w:val="24"/>
          <w:szCs w:val="24"/>
        </w:rPr>
        <w:t xml:space="preserve"> </w:t>
      </w:r>
      <w:r w:rsidRPr="006E23E5">
        <w:rPr>
          <w:b/>
          <w:i/>
          <w:sz w:val="24"/>
          <w:szCs w:val="24"/>
        </w:rPr>
        <w:t>руб</w:t>
      </w:r>
      <w:r w:rsidR="000F7C3A" w:rsidRPr="006E23E5">
        <w:rPr>
          <w:b/>
          <w:i/>
          <w:sz w:val="24"/>
          <w:szCs w:val="24"/>
        </w:rPr>
        <w:t>л</w:t>
      </w:r>
      <w:r w:rsidR="009B33B2">
        <w:rPr>
          <w:b/>
          <w:i/>
          <w:sz w:val="24"/>
          <w:szCs w:val="24"/>
        </w:rPr>
        <w:t>ей</w:t>
      </w:r>
      <w:r w:rsidR="006E23E5" w:rsidRPr="006E23E5">
        <w:rPr>
          <w:b/>
          <w:i/>
          <w:sz w:val="24"/>
          <w:szCs w:val="24"/>
        </w:rPr>
        <w:t xml:space="preserve"> 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8C2134">
        <w:rPr>
          <w:b/>
          <w:i/>
          <w:sz w:val="24"/>
          <w:szCs w:val="24"/>
        </w:rPr>
        <w:t>июнь</w:t>
      </w:r>
      <w:r w:rsidRPr="006E23E5">
        <w:rPr>
          <w:b/>
          <w:i/>
          <w:sz w:val="24"/>
          <w:szCs w:val="24"/>
        </w:rPr>
        <w:t>202</w:t>
      </w:r>
      <w:r w:rsidR="008D63FC">
        <w:rPr>
          <w:b/>
          <w:i/>
          <w:sz w:val="24"/>
          <w:szCs w:val="24"/>
        </w:rPr>
        <w:t>6</w:t>
      </w:r>
      <w:r w:rsidRPr="006E23E5">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 </w:t>
      </w:r>
      <w:r w:rsidR="00393896">
        <w:rPr>
          <w:b/>
          <w:i/>
          <w:sz w:val="24"/>
          <w:szCs w:val="24"/>
        </w:rPr>
        <w:t>С</w:t>
      </w:r>
      <w:r w:rsidR="00462A48">
        <w:rPr>
          <w:b/>
          <w:i/>
          <w:sz w:val="24"/>
          <w:szCs w:val="24"/>
        </w:rPr>
        <w:t xml:space="preserve"> момента </w:t>
      </w:r>
      <w:r w:rsidR="0047715D">
        <w:rPr>
          <w:b/>
          <w:i/>
          <w:sz w:val="24"/>
          <w:szCs w:val="24"/>
        </w:rPr>
        <w:t>заключения договора</w:t>
      </w:r>
      <w:r w:rsidR="00393896">
        <w:rPr>
          <w:b/>
          <w:i/>
          <w:sz w:val="24"/>
          <w:szCs w:val="24"/>
        </w:rPr>
        <w:t xml:space="preserve"> </w:t>
      </w:r>
      <w:r w:rsidR="003F0A1E">
        <w:rPr>
          <w:b/>
          <w:i/>
          <w:sz w:val="24"/>
          <w:szCs w:val="24"/>
        </w:rPr>
        <w:t xml:space="preserve">в течение 10 рабочих </w:t>
      </w:r>
      <w:proofErr w:type="spellStart"/>
      <w:r w:rsidR="003F0A1E">
        <w:rPr>
          <w:b/>
          <w:i/>
          <w:sz w:val="24"/>
          <w:szCs w:val="24"/>
        </w:rPr>
        <w:t>дней</w:t>
      </w:r>
      <w:r w:rsidR="00723D42">
        <w:rPr>
          <w:b/>
          <w:i/>
          <w:sz w:val="24"/>
          <w:szCs w:val="24"/>
        </w:rPr>
        <w:t>г</w:t>
      </w:r>
      <w:proofErr w:type="spellEnd"/>
      <w:r w:rsidR="00462A48">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B30E1D">
        <w:rPr>
          <w:b/>
          <w:i/>
          <w:sz w:val="24"/>
          <w:szCs w:val="24"/>
        </w:rPr>
        <w:t>7(семи</w:t>
      </w:r>
      <w:r w:rsidR="00483555" w:rsidRPr="006E23E5">
        <w:rPr>
          <w:b/>
          <w:i/>
          <w:sz w:val="24"/>
          <w:szCs w:val="24"/>
        </w:rPr>
        <w:t>)</w:t>
      </w:r>
      <w:r w:rsidR="00B30E1D">
        <w:rPr>
          <w:b/>
          <w:i/>
          <w:sz w:val="24"/>
          <w:szCs w:val="24"/>
        </w:rPr>
        <w:t xml:space="preserve"> </w:t>
      </w:r>
      <w:r w:rsidR="009B33B2">
        <w:rPr>
          <w:b/>
          <w:i/>
          <w:sz w:val="24"/>
          <w:szCs w:val="24"/>
        </w:rPr>
        <w:t>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proofErr w:type="gramStart"/>
      <w:r w:rsidRPr="004856F6">
        <w:rPr>
          <w:sz w:val="24"/>
          <w:szCs w:val="24"/>
        </w:rPr>
        <w:t>:</w:t>
      </w:r>
      <w:r w:rsidR="00530C20" w:rsidRPr="00530C20">
        <w:t xml:space="preserve"> </w:t>
      </w:r>
      <w:r w:rsidR="00530C20" w:rsidRPr="006E23E5">
        <w:rPr>
          <w:sz w:val="24"/>
          <w:szCs w:val="24"/>
        </w:rPr>
        <w:t xml:space="preserve">: </w:t>
      </w:r>
      <w:proofErr w:type="gramEnd"/>
      <w:r w:rsidR="00530C20" w:rsidRPr="006E23E5">
        <w:rPr>
          <w:sz w:val="24"/>
          <w:szCs w:val="24"/>
        </w:rPr>
        <w:t xml:space="preserve">с </w:t>
      </w:r>
      <w:r w:rsidR="00C3630B">
        <w:rPr>
          <w:sz w:val="24"/>
          <w:szCs w:val="24"/>
        </w:rPr>
        <w:t>16</w:t>
      </w:r>
      <w:r w:rsidR="006E23E5">
        <w:rPr>
          <w:sz w:val="24"/>
          <w:szCs w:val="24"/>
        </w:rPr>
        <w:t>.</w:t>
      </w:r>
      <w:r w:rsidR="008D63FC">
        <w:rPr>
          <w:sz w:val="24"/>
          <w:szCs w:val="24"/>
        </w:rPr>
        <w:t>0</w:t>
      </w:r>
      <w:r w:rsidR="00C3630B">
        <w:rPr>
          <w:sz w:val="24"/>
          <w:szCs w:val="24"/>
        </w:rPr>
        <w:t>6</w:t>
      </w:r>
      <w:r w:rsidR="00530C20" w:rsidRPr="006E23E5">
        <w:rPr>
          <w:sz w:val="24"/>
          <w:szCs w:val="24"/>
        </w:rPr>
        <w:t>.20</w:t>
      </w:r>
      <w:r w:rsidR="006E23E5">
        <w:rPr>
          <w:sz w:val="24"/>
          <w:szCs w:val="24"/>
        </w:rPr>
        <w:t>2</w:t>
      </w:r>
      <w:r w:rsidR="008D63FC">
        <w:rPr>
          <w:sz w:val="24"/>
          <w:szCs w:val="24"/>
        </w:rPr>
        <w:t>6</w:t>
      </w:r>
      <w:r w:rsidR="006E23E5">
        <w:rPr>
          <w:sz w:val="24"/>
          <w:szCs w:val="24"/>
        </w:rPr>
        <w:t xml:space="preserve"> г</w:t>
      </w:r>
      <w:r w:rsidR="00530C20" w:rsidRPr="006E23E5">
        <w:rPr>
          <w:sz w:val="24"/>
          <w:szCs w:val="24"/>
        </w:rPr>
        <w:t xml:space="preserve">. </w:t>
      </w:r>
      <w:r w:rsidR="00B41693">
        <w:rPr>
          <w:sz w:val="24"/>
          <w:szCs w:val="24"/>
        </w:rPr>
        <w:t>1</w:t>
      </w:r>
      <w:r w:rsidR="00C3630B">
        <w:rPr>
          <w:sz w:val="24"/>
          <w:szCs w:val="24"/>
        </w:rPr>
        <w:t>0</w:t>
      </w:r>
      <w:r w:rsidR="00530C20" w:rsidRPr="006E23E5">
        <w:rPr>
          <w:sz w:val="24"/>
          <w:szCs w:val="24"/>
        </w:rPr>
        <w:t>ч.</w:t>
      </w:r>
      <w:r w:rsidR="00C3630B">
        <w:rPr>
          <w:sz w:val="24"/>
          <w:szCs w:val="24"/>
        </w:rPr>
        <w:t>3</w:t>
      </w:r>
      <w:r w:rsidR="00530C20" w:rsidRPr="006E23E5">
        <w:rPr>
          <w:sz w:val="24"/>
          <w:szCs w:val="24"/>
        </w:rPr>
        <w:t xml:space="preserve">0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до </w:t>
      </w:r>
      <w:r w:rsidR="00C3630B">
        <w:rPr>
          <w:sz w:val="24"/>
          <w:szCs w:val="24"/>
        </w:rPr>
        <w:t>18</w:t>
      </w:r>
      <w:r w:rsidR="006E23E5">
        <w:rPr>
          <w:sz w:val="24"/>
          <w:szCs w:val="24"/>
        </w:rPr>
        <w:t>.</w:t>
      </w:r>
      <w:r w:rsidR="008D63FC">
        <w:rPr>
          <w:sz w:val="24"/>
          <w:szCs w:val="24"/>
        </w:rPr>
        <w:t>0</w:t>
      </w:r>
      <w:r w:rsidR="00C3630B">
        <w:rPr>
          <w:sz w:val="24"/>
          <w:szCs w:val="24"/>
        </w:rPr>
        <w:t>6</w:t>
      </w:r>
      <w:bookmarkStart w:id="0" w:name="_GoBack"/>
      <w:bookmarkEnd w:id="0"/>
      <w:r w:rsidRPr="006E23E5">
        <w:rPr>
          <w:sz w:val="24"/>
          <w:szCs w:val="24"/>
        </w:rPr>
        <w:t>.20</w:t>
      </w:r>
      <w:r w:rsidR="006E23E5">
        <w:rPr>
          <w:sz w:val="24"/>
          <w:szCs w:val="24"/>
        </w:rPr>
        <w:t>2</w:t>
      </w:r>
      <w:r w:rsidR="008D63FC">
        <w:rPr>
          <w:sz w:val="24"/>
          <w:szCs w:val="24"/>
        </w:rPr>
        <w:t>6</w:t>
      </w:r>
      <w:r w:rsidR="006E23E5">
        <w:rPr>
          <w:sz w:val="24"/>
          <w:szCs w:val="24"/>
        </w:rPr>
        <w:t xml:space="preserve"> г.</w:t>
      </w:r>
      <w:r w:rsidRPr="006E23E5">
        <w:rPr>
          <w:sz w:val="24"/>
          <w:szCs w:val="24"/>
        </w:rPr>
        <w:t xml:space="preserve"> </w:t>
      </w:r>
      <w:r w:rsidR="002D5421">
        <w:rPr>
          <w:sz w:val="24"/>
          <w:szCs w:val="24"/>
        </w:rPr>
        <w:t>09</w:t>
      </w:r>
      <w:r w:rsidRPr="006E23E5">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Pr="004F130C" w:rsidRDefault="00942C64" w:rsidP="008B4C15">
      <w:pPr>
        <w:widowControl/>
        <w:ind w:firstLine="567"/>
        <w:rPr>
          <w:i/>
          <w:sz w:val="24"/>
          <w:szCs w:val="24"/>
        </w:rPr>
      </w:pPr>
      <w:r w:rsidRPr="004856F6">
        <w:rPr>
          <w:b/>
          <w:sz w:val="24"/>
          <w:szCs w:val="24"/>
        </w:rPr>
        <w:t xml:space="preserve">            Ответственный: </w:t>
      </w:r>
      <w:proofErr w:type="spellStart"/>
      <w:r w:rsidR="004F130C" w:rsidRPr="004F130C">
        <w:rPr>
          <w:i/>
          <w:sz w:val="24"/>
          <w:szCs w:val="24"/>
        </w:rPr>
        <w:t>Барашкова</w:t>
      </w:r>
      <w:proofErr w:type="spellEnd"/>
      <w:r w:rsidR="004F130C" w:rsidRPr="004F130C">
        <w:rPr>
          <w:i/>
          <w:sz w:val="24"/>
          <w:szCs w:val="24"/>
        </w:rPr>
        <w:t xml:space="preserve"> Ольга Анатольевна</w:t>
      </w:r>
    </w:p>
    <w:p w:rsidR="00083E04" w:rsidRPr="004F130C" w:rsidRDefault="00942C64" w:rsidP="008B4C15">
      <w:pPr>
        <w:widowControl/>
        <w:ind w:firstLine="567"/>
        <w:rPr>
          <w:i/>
          <w:sz w:val="24"/>
          <w:szCs w:val="24"/>
          <w:u w:val="single"/>
        </w:rPr>
      </w:pPr>
      <w:r w:rsidRPr="004F130C">
        <w:rPr>
          <w:i/>
          <w:sz w:val="24"/>
          <w:szCs w:val="24"/>
          <w:u w:val="single"/>
        </w:rPr>
        <w:t xml:space="preserve"> </w:t>
      </w:r>
      <w:r w:rsidRPr="004F130C">
        <w:rPr>
          <w:i/>
          <w:sz w:val="24"/>
          <w:szCs w:val="24"/>
        </w:rPr>
        <w:t xml:space="preserve">тел. </w:t>
      </w:r>
      <w:r w:rsidR="00975951" w:rsidRPr="004F130C">
        <w:rPr>
          <w:i/>
          <w:sz w:val="24"/>
          <w:szCs w:val="24"/>
        </w:rPr>
        <w:t>8(</w:t>
      </w:r>
      <w:r w:rsidR="00AB135E" w:rsidRPr="004F130C">
        <w:rPr>
          <w:i/>
          <w:sz w:val="24"/>
          <w:szCs w:val="24"/>
        </w:rPr>
        <w:t>4923</w:t>
      </w:r>
      <w:r w:rsidR="004F130C">
        <w:rPr>
          <w:i/>
          <w:sz w:val="24"/>
          <w:szCs w:val="24"/>
        </w:rPr>
        <w:t>6</w:t>
      </w:r>
      <w:r w:rsidR="002402AC" w:rsidRPr="004F130C">
        <w:rPr>
          <w:i/>
          <w:sz w:val="24"/>
          <w:szCs w:val="24"/>
        </w:rPr>
        <w:t>)</w:t>
      </w:r>
      <w:r w:rsidR="004F130C">
        <w:rPr>
          <w:i/>
          <w:sz w:val="24"/>
          <w:szCs w:val="24"/>
        </w:rPr>
        <w:t>72101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4F130C" w:rsidRPr="004856F6" w:rsidRDefault="004F130C" w:rsidP="004F130C">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4F130C">
            <w:pPr>
              <w:widowControl/>
              <w:autoSpaceDE/>
              <w:autoSpaceDN/>
              <w:adjustRightInd/>
              <w:ind w:right="493" w:firstLine="567"/>
              <w:jc w:val="center"/>
              <w:rPr>
                <w:i/>
                <w:sz w:val="24"/>
                <w:szCs w:val="24"/>
              </w:rPr>
            </w:pPr>
            <w:r>
              <w:rPr>
                <w:sz w:val="22"/>
                <w:szCs w:val="22"/>
              </w:rPr>
              <w:t>Директор ГБУСВО «</w:t>
            </w:r>
            <w:proofErr w:type="spellStart"/>
            <w:r w:rsidR="004F130C">
              <w:rPr>
                <w:sz w:val="22"/>
                <w:szCs w:val="22"/>
              </w:rPr>
              <w:t>Новлянский</w:t>
            </w:r>
            <w:proofErr w:type="spellEnd"/>
            <w:r w:rsidR="004F130C">
              <w:rPr>
                <w:sz w:val="22"/>
                <w:szCs w:val="22"/>
              </w:rPr>
              <w:t xml:space="preserve"> </w:t>
            </w:r>
            <w:r>
              <w:rPr>
                <w:sz w:val="22"/>
                <w:szCs w:val="22"/>
              </w:rPr>
              <w:t xml:space="preserve">ДИ» </w:t>
            </w:r>
            <w:r w:rsidRPr="00687275">
              <w:rPr>
                <w:sz w:val="22"/>
                <w:szCs w:val="22"/>
              </w:rPr>
              <w:t xml:space="preserve"> </w:t>
            </w:r>
            <w:r>
              <w:rPr>
                <w:sz w:val="22"/>
                <w:szCs w:val="22"/>
              </w:rPr>
              <w:t xml:space="preserve">                   </w:t>
            </w:r>
            <w:r w:rsidR="004F130C">
              <w:rPr>
                <w:sz w:val="22"/>
                <w:szCs w:val="22"/>
              </w:rPr>
              <w:t>Л</w:t>
            </w:r>
            <w:r>
              <w:rPr>
                <w:sz w:val="22"/>
                <w:szCs w:val="22"/>
                <w:u w:val="single"/>
              </w:rPr>
              <w:t xml:space="preserve">.А. </w:t>
            </w:r>
            <w:r w:rsidR="004F130C">
              <w:rPr>
                <w:sz w:val="22"/>
                <w:szCs w:val="22"/>
                <w:u w:val="single"/>
              </w:rPr>
              <w:t>Скворцова</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w:t>
      </w:r>
      <w:proofErr w:type="gramEnd"/>
      <w:r w:rsidR="00CA68A4" w:rsidRPr="004856F6">
        <w:rPr>
          <w:b w:val="0"/>
          <w:sz w:val="24"/>
          <w:szCs w:val="24"/>
        </w:rPr>
        <w:t xml:space="preserve">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47715D">
        <w:rPr>
          <w:rFonts w:ascii="Times New Roman" w:hAnsi="Times New Roman" w:cs="Times New Roman"/>
          <w:b/>
          <w:sz w:val="24"/>
          <w:szCs w:val="24"/>
        </w:rPr>
        <w:t>лекарственные средства</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1E4491">
        <w:fldChar w:fldCharType="begin" w:fldLock="1"/>
      </w:r>
      <w:r w:rsidR="001E4491">
        <w:instrText xml:space="preserve"> REF _ref_16787711 \h \n \!  \* MERGEFORMAT </w:instrText>
      </w:r>
      <w:r w:rsidR="001E4491">
        <w:fldChar w:fldCharType="separate"/>
      </w:r>
      <w:r w:rsidRPr="004856F6">
        <w:t>1</w:t>
      </w:r>
      <w:r w:rsidR="001E4491">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1E4491">
        <w:fldChar w:fldCharType="begin" w:fldLock="1"/>
      </w:r>
      <w:r w:rsidR="001E4491">
        <w:instrText xml:space="preserve"> REF _ref_16787711 \h \n \!  \* MERGEFORMAT </w:instrText>
      </w:r>
      <w:r w:rsidR="001E4491">
        <w:fldChar w:fldCharType="separate"/>
      </w:r>
      <w:r w:rsidRPr="004856F6">
        <w:t>1</w:t>
      </w:r>
      <w:r w:rsidR="001E4491">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1E4491">
        <w:fldChar w:fldCharType="begin" w:fldLock="1"/>
      </w:r>
      <w:r w:rsidR="001E4491">
        <w:instrText xml:space="preserve"> REF _ref_16787711 \h \n \!  \* MERGEFORMAT </w:instrText>
      </w:r>
      <w:r w:rsidR="001E4491">
        <w:fldChar w:fldCharType="separate"/>
      </w:r>
      <w:r w:rsidRPr="004856F6">
        <w:t>1</w:t>
      </w:r>
      <w:r w:rsidR="001E4491">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 xml:space="preserve">г. Ковров, ул. Дачная, </w:t>
      </w:r>
      <w:r w:rsidR="00AC6B68">
        <w:rPr>
          <w:sz w:val="24"/>
          <w:szCs w:val="24"/>
        </w:rPr>
        <w:lastRenderedPageBreak/>
        <w:t>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1E4491">
        <w:fldChar w:fldCharType="begin" w:fldLock="1"/>
      </w:r>
      <w:r w:rsidR="001E4491">
        <w:instrText xml:space="preserve"> REF _ref_16787711 \h \n \!  \* MERGEFORMAT </w:instrText>
      </w:r>
      <w:r w:rsidR="001E4491">
        <w:fldChar w:fldCharType="separate"/>
      </w:r>
      <w:r w:rsidRPr="004856F6">
        <w:t>1</w:t>
      </w:r>
      <w:r w:rsidR="001E4491">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47715D">
        <w:rPr>
          <w:rFonts w:ascii="Times New Roman" w:hAnsi="Times New Roman"/>
          <w:b w:val="0"/>
          <w:bCs w:val="0"/>
          <w:i w:val="0"/>
          <w:iCs w:val="0"/>
          <w:sz w:val="24"/>
          <w:szCs w:val="24"/>
        </w:rPr>
        <w:t xml:space="preserve">в </w:t>
      </w:r>
      <w:r w:rsidR="0047715D" w:rsidRPr="0047715D">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lastRenderedPageBreak/>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315FA5" w:rsidRPr="00315FA5" w:rsidRDefault="00315FA5" w:rsidP="00315FA5">
            <w:pPr>
              <w:rPr>
                <w:spacing w:val="2"/>
                <w:sz w:val="21"/>
                <w:szCs w:val="21"/>
              </w:rPr>
            </w:pPr>
          </w:p>
          <w:p w:rsidR="00315FA5" w:rsidRPr="00315FA5" w:rsidRDefault="00315FA5" w:rsidP="00315FA5">
            <w:pPr>
              <w:rPr>
                <w:spacing w:val="2"/>
                <w:sz w:val="21"/>
                <w:szCs w:val="21"/>
              </w:rPr>
            </w:pPr>
            <w:r w:rsidRPr="00315FA5">
              <w:rPr>
                <w:spacing w:val="2"/>
                <w:sz w:val="21"/>
                <w:szCs w:val="21"/>
              </w:rPr>
              <w:t>ГБУСОВО «</w:t>
            </w:r>
            <w:proofErr w:type="spellStart"/>
            <w:r w:rsidRPr="00315FA5">
              <w:rPr>
                <w:spacing w:val="2"/>
                <w:sz w:val="21"/>
                <w:szCs w:val="21"/>
              </w:rPr>
              <w:t>Новлянский</w:t>
            </w:r>
            <w:proofErr w:type="spellEnd"/>
            <w:r w:rsidRPr="00315FA5">
              <w:rPr>
                <w:spacing w:val="2"/>
                <w:sz w:val="21"/>
                <w:szCs w:val="21"/>
              </w:rPr>
              <w:t xml:space="preserve"> дом-интернат для престарелых и инвалидов»</w:t>
            </w:r>
          </w:p>
          <w:p w:rsidR="00315FA5" w:rsidRPr="00315FA5" w:rsidRDefault="00315FA5" w:rsidP="00315FA5">
            <w:pPr>
              <w:rPr>
                <w:spacing w:val="2"/>
                <w:sz w:val="21"/>
                <w:szCs w:val="21"/>
              </w:rPr>
            </w:pPr>
            <w:r w:rsidRPr="00315FA5">
              <w:rPr>
                <w:spacing w:val="2"/>
                <w:sz w:val="21"/>
                <w:szCs w:val="21"/>
              </w:rPr>
              <w:t xml:space="preserve">Место нахождения: 602337, </w:t>
            </w:r>
            <w:proofErr w:type="gramStart"/>
            <w:r w:rsidRPr="00315FA5">
              <w:rPr>
                <w:spacing w:val="2"/>
                <w:sz w:val="21"/>
                <w:szCs w:val="21"/>
              </w:rPr>
              <w:t>Владимирская</w:t>
            </w:r>
            <w:proofErr w:type="gramEnd"/>
            <w:r w:rsidRPr="00315FA5">
              <w:rPr>
                <w:spacing w:val="2"/>
                <w:sz w:val="21"/>
                <w:szCs w:val="21"/>
              </w:rPr>
              <w:t xml:space="preserve"> обл., </w:t>
            </w:r>
            <w:proofErr w:type="spellStart"/>
            <w:r w:rsidRPr="00315FA5">
              <w:rPr>
                <w:spacing w:val="2"/>
                <w:sz w:val="21"/>
                <w:szCs w:val="21"/>
              </w:rPr>
              <w:t>Селивановский</w:t>
            </w:r>
            <w:proofErr w:type="spellEnd"/>
            <w:r w:rsidRPr="00315FA5">
              <w:rPr>
                <w:spacing w:val="2"/>
                <w:sz w:val="21"/>
                <w:szCs w:val="21"/>
              </w:rPr>
              <w:t xml:space="preserve"> район, п. </w:t>
            </w:r>
            <w:proofErr w:type="spellStart"/>
            <w:r w:rsidRPr="00315FA5">
              <w:rPr>
                <w:spacing w:val="2"/>
                <w:sz w:val="21"/>
                <w:szCs w:val="21"/>
              </w:rPr>
              <w:t>Новлянка</w:t>
            </w:r>
            <w:proofErr w:type="spellEnd"/>
            <w:r w:rsidRPr="00315FA5">
              <w:rPr>
                <w:spacing w:val="2"/>
                <w:sz w:val="21"/>
                <w:szCs w:val="21"/>
              </w:rPr>
              <w:t>, ул. Парковая, д.1.</w:t>
            </w:r>
          </w:p>
          <w:p w:rsidR="00315FA5" w:rsidRPr="00315FA5" w:rsidRDefault="00315FA5" w:rsidP="00315FA5">
            <w:pPr>
              <w:rPr>
                <w:spacing w:val="2"/>
                <w:sz w:val="21"/>
                <w:szCs w:val="21"/>
              </w:rPr>
            </w:pPr>
            <w:r w:rsidRPr="00315FA5">
              <w:rPr>
                <w:spacing w:val="2"/>
                <w:sz w:val="21"/>
                <w:szCs w:val="21"/>
              </w:rPr>
              <w:t xml:space="preserve">Почтовый адрес: 602337, </w:t>
            </w:r>
            <w:proofErr w:type="gramStart"/>
            <w:r w:rsidRPr="00315FA5">
              <w:rPr>
                <w:spacing w:val="2"/>
                <w:sz w:val="21"/>
                <w:szCs w:val="21"/>
              </w:rPr>
              <w:t>Владимирская</w:t>
            </w:r>
            <w:proofErr w:type="gramEnd"/>
            <w:r w:rsidRPr="00315FA5">
              <w:rPr>
                <w:spacing w:val="2"/>
                <w:sz w:val="21"/>
                <w:szCs w:val="21"/>
              </w:rPr>
              <w:t xml:space="preserve"> обл., </w:t>
            </w:r>
            <w:proofErr w:type="spellStart"/>
            <w:r w:rsidRPr="00315FA5">
              <w:rPr>
                <w:spacing w:val="2"/>
                <w:sz w:val="21"/>
                <w:szCs w:val="21"/>
              </w:rPr>
              <w:t>Селивановский</w:t>
            </w:r>
            <w:proofErr w:type="spellEnd"/>
            <w:r w:rsidRPr="00315FA5">
              <w:rPr>
                <w:spacing w:val="2"/>
                <w:sz w:val="21"/>
                <w:szCs w:val="21"/>
              </w:rPr>
              <w:t xml:space="preserve"> район, п. </w:t>
            </w:r>
            <w:proofErr w:type="spellStart"/>
            <w:r w:rsidRPr="00315FA5">
              <w:rPr>
                <w:spacing w:val="2"/>
                <w:sz w:val="21"/>
                <w:szCs w:val="21"/>
              </w:rPr>
              <w:t>Новлянка</w:t>
            </w:r>
            <w:proofErr w:type="spellEnd"/>
            <w:r w:rsidRPr="00315FA5">
              <w:rPr>
                <w:spacing w:val="2"/>
                <w:sz w:val="21"/>
                <w:szCs w:val="21"/>
              </w:rPr>
              <w:t>, ул. Парковая, д.1.</w:t>
            </w:r>
          </w:p>
          <w:p w:rsidR="00315FA5" w:rsidRPr="00315FA5" w:rsidRDefault="00315FA5" w:rsidP="00315FA5">
            <w:pPr>
              <w:rPr>
                <w:spacing w:val="2"/>
                <w:sz w:val="21"/>
                <w:szCs w:val="21"/>
              </w:rPr>
            </w:pPr>
            <w:r w:rsidRPr="00315FA5">
              <w:rPr>
                <w:spacing w:val="2"/>
                <w:sz w:val="21"/>
                <w:szCs w:val="21"/>
              </w:rPr>
              <w:t>Телефон: (49236) 7-21-26, 7-21-01</w:t>
            </w:r>
          </w:p>
          <w:p w:rsidR="00315FA5" w:rsidRPr="00315FA5" w:rsidRDefault="00315FA5" w:rsidP="00315FA5">
            <w:pPr>
              <w:rPr>
                <w:spacing w:val="2"/>
                <w:sz w:val="21"/>
                <w:szCs w:val="21"/>
              </w:rPr>
            </w:pPr>
            <w:r w:rsidRPr="00315FA5">
              <w:rPr>
                <w:spacing w:val="2"/>
                <w:sz w:val="21"/>
                <w:szCs w:val="21"/>
              </w:rPr>
              <w:t xml:space="preserve"> Электронная почта: novlyansky_dm@uszn.avo.ru    </w:t>
            </w:r>
          </w:p>
          <w:p w:rsidR="00315FA5" w:rsidRPr="00315FA5" w:rsidRDefault="00315FA5" w:rsidP="00315FA5">
            <w:pPr>
              <w:rPr>
                <w:spacing w:val="2"/>
                <w:sz w:val="21"/>
                <w:szCs w:val="21"/>
              </w:rPr>
            </w:pPr>
            <w:r w:rsidRPr="00315FA5">
              <w:rPr>
                <w:spacing w:val="2"/>
                <w:sz w:val="21"/>
                <w:szCs w:val="21"/>
              </w:rPr>
              <w:t>ОГРН 1023302752076</w:t>
            </w:r>
          </w:p>
          <w:p w:rsidR="00315FA5" w:rsidRPr="00315FA5" w:rsidRDefault="00315FA5" w:rsidP="00315FA5">
            <w:pPr>
              <w:rPr>
                <w:spacing w:val="2"/>
                <w:sz w:val="21"/>
                <w:szCs w:val="21"/>
              </w:rPr>
            </w:pPr>
            <w:r w:rsidRPr="00315FA5">
              <w:rPr>
                <w:spacing w:val="2"/>
                <w:sz w:val="21"/>
                <w:szCs w:val="21"/>
              </w:rPr>
              <w:t>ИНН 3322004044 </w:t>
            </w:r>
          </w:p>
          <w:p w:rsidR="00315FA5" w:rsidRPr="00315FA5" w:rsidRDefault="00315FA5" w:rsidP="00315FA5">
            <w:pPr>
              <w:rPr>
                <w:spacing w:val="2"/>
                <w:sz w:val="21"/>
                <w:szCs w:val="21"/>
              </w:rPr>
            </w:pPr>
            <w:r w:rsidRPr="00315FA5">
              <w:rPr>
                <w:spacing w:val="2"/>
                <w:sz w:val="21"/>
                <w:szCs w:val="21"/>
              </w:rPr>
              <w:t>КПП 332201001</w:t>
            </w:r>
          </w:p>
          <w:p w:rsidR="00315FA5" w:rsidRPr="00315FA5" w:rsidRDefault="00315FA5" w:rsidP="00315FA5">
            <w:pPr>
              <w:rPr>
                <w:spacing w:val="2"/>
                <w:sz w:val="21"/>
                <w:szCs w:val="21"/>
              </w:rPr>
            </w:pPr>
            <w:r w:rsidRPr="00315FA5">
              <w:rPr>
                <w:spacing w:val="2"/>
                <w:sz w:val="21"/>
                <w:szCs w:val="21"/>
              </w:rPr>
              <w:t>ОКПО 54606348</w:t>
            </w:r>
          </w:p>
          <w:p w:rsidR="00315FA5" w:rsidRPr="00315FA5" w:rsidRDefault="00315FA5" w:rsidP="00315FA5">
            <w:pPr>
              <w:rPr>
                <w:spacing w:val="2"/>
                <w:sz w:val="21"/>
                <w:szCs w:val="21"/>
              </w:rPr>
            </w:pPr>
            <w:r w:rsidRPr="00315FA5">
              <w:rPr>
                <w:spacing w:val="2"/>
                <w:sz w:val="21"/>
                <w:szCs w:val="21"/>
              </w:rPr>
              <w:t>МФВО (ГБУСОВО «</w:t>
            </w:r>
            <w:proofErr w:type="spellStart"/>
            <w:r w:rsidRPr="00315FA5">
              <w:rPr>
                <w:spacing w:val="2"/>
                <w:sz w:val="21"/>
                <w:szCs w:val="21"/>
              </w:rPr>
              <w:t>Новлянский</w:t>
            </w:r>
            <w:proofErr w:type="spellEnd"/>
            <w:r w:rsidRPr="00315FA5">
              <w:rPr>
                <w:spacing w:val="2"/>
                <w:sz w:val="21"/>
                <w:szCs w:val="21"/>
              </w:rPr>
              <w:t xml:space="preserve"> дом-интернат для престарелых и инвалидов»), </w:t>
            </w:r>
            <w:proofErr w:type="gramStart"/>
            <w:r w:rsidRPr="00315FA5">
              <w:rPr>
                <w:spacing w:val="2"/>
                <w:sz w:val="21"/>
                <w:szCs w:val="21"/>
              </w:rPr>
              <w:t>л</w:t>
            </w:r>
            <w:proofErr w:type="gramEnd"/>
            <w:r w:rsidRPr="00315FA5">
              <w:rPr>
                <w:spacing w:val="2"/>
                <w:sz w:val="21"/>
                <w:szCs w:val="21"/>
              </w:rPr>
              <w:t xml:space="preserve">/с802Х7511000 </w:t>
            </w:r>
          </w:p>
          <w:p w:rsidR="00315FA5" w:rsidRPr="00315FA5" w:rsidRDefault="00315FA5" w:rsidP="00315FA5">
            <w:pPr>
              <w:rPr>
                <w:spacing w:val="2"/>
                <w:sz w:val="21"/>
                <w:szCs w:val="21"/>
              </w:rPr>
            </w:pPr>
            <w:proofErr w:type="gramStart"/>
            <w:r w:rsidRPr="00315FA5">
              <w:rPr>
                <w:spacing w:val="2"/>
                <w:sz w:val="21"/>
                <w:szCs w:val="21"/>
              </w:rPr>
              <w:t>Р</w:t>
            </w:r>
            <w:proofErr w:type="gramEnd"/>
            <w:r w:rsidRPr="00315FA5">
              <w:rPr>
                <w:spacing w:val="2"/>
                <w:sz w:val="21"/>
                <w:szCs w:val="21"/>
              </w:rPr>
              <w:t>/03224643170000003201</w:t>
            </w:r>
          </w:p>
          <w:p w:rsidR="00315FA5" w:rsidRPr="00315FA5" w:rsidRDefault="00315FA5" w:rsidP="00315FA5">
            <w:pPr>
              <w:rPr>
                <w:spacing w:val="2"/>
                <w:sz w:val="21"/>
                <w:szCs w:val="21"/>
              </w:rPr>
            </w:pPr>
            <w:r w:rsidRPr="00315FA5">
              <w:rPr>
                <w:spacing w:val="2"/>
                <w:sz w:val="21"/>
                <w:szCs w:val="21"/>
              </w:rPr>
              <w:t xml:space="preserve">ОКЦ №1 </w:t>
            </w:r>
            <w:proofErr w:type="spellStart"/>
            <w:r w:rsidRPr="00315FA5">
              <w:rPr>
                <w:spacing w:val="2"/>
                <w:sz w:val="21"/>
                <w:szCs w:val="21"/>
              </w:rPr>
              <w:t>Волго_Вятское</w:t>
            </w:r>
            <w:proofErr w:type="spellEnd"/>
            <w:r w:rsidRPr="00315FA5">
              <w:rPr>
                <w:spacing w:val="2"/>
                <w:sz w:val="21"/>
                <w:szCs w:val="21"/>
              </w:rPr>
              <w:t xml:space="preserve"> ГУ Банка России//Управление Федерального казначейства по Нижегородской области</w:t>
            </w:r>
          </w:p>
          <w:p w:rsidR="00315FA5" w:rsidRPr="00315FA5" w:rsidRDefault="00315FA5" w:rsidP="00315FA5">
            <w:pPr>
              <w:rPr>
                <w:spacing w:val="2"/>
                <w:sz w:val="21"/>
                <w:szCs w:val="21"/>
              </w:rPr>
            </w:pPr>
            <w:r w:rsidRPr="00315FA5">
              <w:rPr>
                <w:spacing w:val="2"/>
                <w:sz w:val="21"/>
                <w:szCs w:val="21"/>
              </w:rPr>
              <w:t>БИК 012202102</w:t>
            </w:r>
          </w:p>
          <w:p w:rsidR="00315FA5" w:rsidRPr="00315FA5" w:rsidRDefault="00315FA5" w:rsidP="00315FA5">
            <w:pPr>
              <w:rPr>
                <w:spacing w:val="2"/>
                <w:sz w:val="21"/>
                <w:szCs w:val="21"/>
              </w:rPr>
            </w:pPr>
            <w:r w:rsidRPr="00315FA5">
              <w:rPr>
                <w:spacing w:val="2"/>
                <w:sz w:val="21"/>
                <w:szCs w:val="21"/>
              </w:rPr>
              <w:t>К/</w:t>
            </w:r>
            <w:proofErr w:type="spellStart"/>
            <w:r w:rsidRPr="00315FA5">
              <w:rPr>
                <w:spacing w:val="2"/>
                <w:sz w:val="21"/>
                <w:szCs w:val="21"/>
              </w:rPr>
              <w:t>сч</w:t>
            </w:r>
            <w:proofErr w:type="spellEnd"/>
            <w:r w:rsidRPr="00315FA5">
              <w:rPr>
                <w:spacing w:val="2"/>
                <w:sz w:val="21"/>
                <w:szCs w:val="21"/>
              </w:rPr>
              <w:t xml:space="preserve"> 40102810945370000024</w:t>
            </w:r>
          </w:p>
          <w:p w:rsidR="00CA68A4" w:rsidRPr="004856F6" w:rsidRDefault="00CA68A4" w:rsidP="00467064">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A6375C">
              <w:rPr>
                <w:sz w:val="24"/>
                <w:szCs w:val="24"/>
              </w:rPr>
              <w:t>Л.</w:t>
            </w:r>
            <w:r w:rsidR="00136A25">
              <w:rPr>
                <w:sz w:val="24"/>
                <w:szCs w:val="24"/>
              </w:rPr>
              <w:t>А</w:t>
            </w:r>
            <w:r w:rsidR="00A6375C">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1E4491">
        <w:fldChar w:fldCharType="begin" w:fldLock="1"/>
      </w:r>
      <w:r w:rsidR="001E4491">
        <w:instrText xml:space="preserve"> REF _ref_16787711 \h \n \!  \* MERGEFORMAT </w:instrText>
      </w:r>
      <w:r w:rsidR="001E4491">
        <w:fldChar w:fldCharType="separate"/>
      </w:r>
      <w:r w:rsidRPr="004856F6">
        <w:t>1</w:t>
      </w:r>
      <w:r w:rsidR="001E4491">
        <w:fldChar w:fldCharType="end"/>
      </w:r>
      <w:r w:rsidRPr="004856F6">
        <w:rPr>
          <w:sz w:val="24"/>
          <w:szCs w:val="24"/>
        </w:rPr>
        <w:t xml:space="preserve">к Договору </w:t>
      </w:r>
      <w:r w:rsidRPr="004856F6">
        <w:rPr>
          <w:sz w:val="24"/>
          <w:szCs w:val="24"/>
        </w:rPr>
        <w:br/>
        <w:t>№ ___от «____» _______  202</w:t>
      </w:r>
      <w:r w:rsidR="00315FA5">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505CBB"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505CBB" w:rsidRPr="004856F6" w:rsidRDefault="001C5FE9" w:rsidP="00267765">
            <w:pPr>
              <w:keepNext/>
              <w:jc w:val="center"/>
              <w:rPr>
                <w:sz w:val="24"/>
                <w:szCs w:val="24"/>
              </w:rPr>
            </w:pPr>
            <w:r>
              <w:rPr>
                <w:sz w:val="24"/>
                <w:szCs w:val="24"/>
              </w:rPr>
              <w:t>1</w:t>
            </w:r>
          </w:p>
        </w:tc>
        <w:tc>
          <w:tcPr>
            <w:tcW w:w="1327" w:type="pct"/>
            <w:tcBorders>
              <w:top w:val="single" w:sz="2" w:space="0" w:color="auto"/>
              <w:left w:val="single" w:sz="2" w:space="0" w:color="auto"/>
              <w:bottom w:val="single" w:sz="4" w:space="0" w:color="auto"/>
              <w:right w:val="single" w:sz="2" w:space="0" w:color="auto"/>
            </w:tcBorders>
            <w:vAlign w:val="center"/>
          </w:tcPr>
          <w:p w:rsidR="00AD0CB5" w:rsidRDefault="005E36CF" w:rsidP="00B41693">
            <w:pPr>
              <w:jc w:val="center"/>
              <w:rPr>
                <w:sz w:val="24"/>
                <w:szCs w:val="24"/>
              </w:rPr>
            </w:pPr>
            <w:r>
              <w:rPr>
                <w:sz w:val="24"/>
                <w:szCs w:val="24"/>
              </w:rPr>
              <w:t>Перчатки»</w:t>
            </w:r>
            <w:r w:rsidR="00B41693">
              <w:rPr>
                <w:sz w:val="24"/>
                <w:szCs w:val="24"/>
                <w:lang w:val="en-US"/>
              </w:rPr>
              <w:t>L</w:t>
            </w:r>
            <w:r>
              <w:rPr>
                <w:sz w:val="24"/>
                <w:szCs w:val="24"/>
              </w:rPr>
              <w:t>»</w:t>
            </w:r>
          </w:p>
        </w:tc>
        <w:tc>
          <w:tcPr>
            <w:tcW w:w="234" w:type="pct"/>
            <w:tcBorders>
              <w:top w:val="single" w:sz="2" w:space="0" w:color="auto"/>
              <w:left w:val="single" w:sz="2" w:space="0" w:color="auto"/>
              <w:bottom w:val="single" w:sz="4" w:space="0" w:color="auto"/>
              <w:right w:val="single" w:sz="2" w:space="0" w:color="auto"/>
            </w:tcBorders>
            <w:vAlign w:val="center"/>
          </w:tcPr>
          <w:p w:rsidR="00505CBB" w:rsidRDefault="00505CBB" w:rsidP="00267765">
            <w:pPr>
              <w:keepNext/>
              <w:jc w:val="center"/>
              <w:rPr>
                <w:sz w:val="24"/>
                <w:szCs w:val="24"/>
              </w:rPr>
            </w:pPr>
            <w:proofErr w:type="spellStart"/>
            <w:r>
              <w:rPr>
                <w:sz w:val="24"/>
                <w:szCs w:val="24"/>
              </w:rPr>
              <w:t>Уп</w:t>
            </w:r>
            <w:proofErr w:type="spellEnd"/>
            <w:r>
              <w:rPr>
                <w:sz w:val="24"/>
                <w:szCs w:val="24"/>
              </w:rPr>
              <w:t>.</w:t>
            </w:r>
          </w:p>
        </w:tc>
        <w:tc>
          <w:tcPr>
            <w:tcW w:w="409" w:type="pct"/>
            <w:tcBorders>
              <w:top w:val="single" w:sz="2" w:space="0" w:color="auto"/>
              <w:left w:val="single" w:sz="2" w:space="0" w:color="auto"/>
              <w:bottom w:val="single" w:sz="4" w:space="0" w:color="auto"/>
              <w:right w:val="single" w:sz="2" w:space="0" w:color="auto"/>
            </w:tcBorders>
            <w:vAlign w:val="center"/>
          </w:tcPr>
          <w:p w:rsidR="00505CBB" w:rsidRDefault="008A4D32" w:rsidP="005D33EB">
            <w:pPr>
              <w:keepNext/>
              <w:jc w:val="center"/>
              <w:rPr>
                <w:sz w:val="24"/>
                <w:szCs w:val="24"/>
              </w:rPr>
            </w:pPr>
            <w:r>
              <w:rPr>
                <w:sz w:val="24"/>
                <w:szCs w:val="24"/>
              </w:rPr>
              <w:t>30</w:t>
            </w:r>
          </w:p>
        </w:tc>
        <w:tc>
          <w:tcPr>
            <w:tcW w:w="478" w:type="pct"/>
            <w:tcBorders>
              <w:top w:val="single" w:sz="2" w:space="0" w:color="auto"/>
              <w:left w:val="single" w:sz="2" w:space="0" w:color="auto"/>
              <w:bottom w:val="single" w:sz="4" w:space="0" w:color="auto"/>
              <w:right w:val="single" w:sz="2" w:space="0" w:color="auto"/>
            </w:tcBorders>
            <w:vAlign w:val="center"/>
          </w:tcPr>
          <w:p w:rsidR="00505CBB" w:rsidRPr="004856F6" w:rsidRDefault="00505CBB" w:rsidP="00267765">
            <w:pPr>
              <w:tabs>
                <w:tab w:val="left" w:pos="-1620"/>
              </w:tabs>
              <w:jc w:val="center"/>
              <w:rPr>
                <w:sz w:val="24"/>
                <w:szCs w:val="24"/>
              </w:rPr>
            </w:pPr>
          </w:p>
        </w:tc>
        <w:tc>
          <w:tcPr>
            <w:tcW w:w="479" w:type="pct"/>
            <w:tcBorders>
              <w:top w:val="single" w:sz="2" w:space="0" w:color="auto"/>
              <w:left w:val="single" w:sz="2" w:space="0" w:color="auto"/>
              <w:bottom w:val="single" w:sz="4" w:space="0" w:color="auto"/>
              <w:right w:val="single" w:sz="2" w:space="0" w:color="auto"/>
            </w:tcBorders>
            <w:vAlign w:val="center"/>
          </w:tcPr>
          <w:p w:rsidR="00505CBB" w:rsidRPr="004856F6" w:rsidRDefault="00505CBB" w:rsidP="00267765">
            <w:pPr>
              <w:tabs>
                <w:tab w:val="left" w:pos="-1620"/>
              </w:tabs>
              <w:jc w:val="center"/>
              <w:rPr>
                <w:sz w:val="24"/>
                <w:szCs w:val="24"/>
              </w:rPr>
            </w:pPr>
          </w:p>
        </w:tc>
        <w:tc>
          <w:tcPr>
            <w:tcW w:w="1888" w:type="pct"/>
            <w:tcBorders>
              <w:top w:val="single" w:sz="2" w:space="0" w:color="auto"/>
              <w:left w:val="single" w:sz="2" w:space="0" w:color="auto"/>
              <w:bottom w:val="single" w:sz="4" w:space="0" w:color="auto"/>
              <w:right w:val="single" w:sz="2" w:space="0" w:color="auto"/>
            </w:tcBorders>
            <w:vAlign w:val="center"/>
          </w:tcPr>
          <w:p w:rsidR="00505CBB" w:rsidRPr="004856F6" w:rsidRDefault="00DA7DB2" w:rsidP="00BC7C82">
            <w:pPr>
              <w:tabs>
                <w:tab w:val="left" w:pos="-1620"/>
              </w:tabs>
              <w:jc w:val="center"/>
              <w:rPr>
                <w:bCs/>
                <w:sz w:val="24"/>
                <w:szCs w:val="24"/>
              </w:rPr>
            </w:pPr>
            <w:r>
              <w:rPr>
                <w:bCs/>
                <w:sz w:val="24"/>
                <w:szCs w:val="24"/>
              </w:rPr>
              <w:t>№100</w:t>
            </w:r>
          </w:p>
        </w:tc>
      </w:tr>
      <w:tr w:rsidR="00505CBB"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505CBB" w:rsidRPr="004856F6" w:rsidRDefault="0031438F" w:rsidP="00267765">
            <w:pPr>
              <w:keepNext/>
              <w:jc w:val="center"/>
              <w:rPr>
                <w:sz w:val="24"/>
                <w:szCs w:val="24"/>
              </w:rPr>
            </w:pPr>
            <w:r>
              <w:rPr>
                <w:sz w:val="24"/>
                <w:szCs w:val="24"/>
              </w:rPr>
              <w:t>2</w:t>
            </w:r>
          </w:p>
        </w:tc>
        <w:tc>
          <w:tcPr>
            <w:tcW w:w="1327" w:type="pct"/>
            <w:tcBorders>
              <w:top w:val="single" w:sz="2" w:space="0" w:color="auto"/>
              <w:left w:val="single" w:sz="2" w:space="0" w:color="auto"/>
              <w:bottom w:val="single" w:sz="4" w:space="0" w:color="auto"/>
              <w:right w:val="single" w:sz="2" w:space="0" w:color="auto"/>
            </w:tcBorders>
            <w:vAlign w:val="center"/>
          </w:tcPr>
          <w:p w:rsidR="00AD0CB5" w:rsidRDefault="006F1360" w:rsidP="006E3018">
            <w:pPr>
              <w:jc w:val="center"/>
              <w:rPr>
                <w:sz w:val="24"/>
                <w:szCs w:val="24"/>
              </w:rPr>
            </w:pPr>
            <w:proofErr w:type="spellStart"/>
            <w:r>
              <w:rPr>
                <w:sz w:val="24"/>
                <w:szCs w:val="24"/>
              </w:rPr>
              <w:t>Азелептин</w:t>
            </w:r>
            <w:proofErr w:type="spellEnd"/>
          </w:p>
        </w:tc>
        <w:tc>
          <w:tcPr>
            <w:tcW w:w="234" w:type="pct"/>
            <w:tcBorders>
              <w:top w:val="single" w:sz="2" w:space="0" w:color="auto"/>
              <w:left w:val="single" w:sz="2" w:space="0" w:color="auto"/>
              <w:bottom w:val="single" w:sz="4" w:space="0" w:color="auto"/>
              <w:right w:val="single" w:sz="2" w:space="0" w:color="auto"/>
            </w:tcBorders>
            <w:vAlign w:val="center"/>
          </w:tcPr>
          <w:p w:rsidR="00505CBB" w:rsidRDefault="00505CBB" w:rsidP="00267765">
            <w:pPr>
              <w:keepNext/>
              <w:jc w:val="center"/>
              <w:rPr>
                <w:sz w:val="24"/>
                <w:szCs w:val="24"/>
              </w:rPr>
            </w:pPr>
            <w:proofErr w:type="spellStart"/>
            <w:r>
              <w:rPr>
                <w:sz w:val="24"/>
                <w:szCs w:val="24"/>
              </w:rPr>
              <w:t>Уп</w:t>
            </w:r>
            <w:proofErr w:type="spellEnd"/>
            <w:r>
              <w:rPr>
                <w:sz w:val="24"/>
                <w:szCs w:val="24"/>
              </w:rPr>
              <w:t>.</w:t>
            </w:r>
          </w:p>
        </w:tc>
        <w:tc>
          <w:tcPr>
            <w:tcW w:w="409" w:type="pct"/>
            <w:tcBorders>
              <w:top w:val="single" w:sz="2" w:space="0" w:color="auto"/>
              <w:left w:val="single" w:sz="2" w:space="0" w:color="auto"/>
              <w:bottom w:val="single" w:sz="4" w:space="0" w:color="auto"/>
              <w:right w:val="single" w:sz="2" w:space="0" w:color="auto"/>
            </w:tcBorders>
            <w:vAlign w:val="center"/>
          </w:tcPr>
          <w:p w:rsidR="00505CBB" w:rsidRDefault="008A4D32" w:rsidP="003739D3">
            <w:pPr>
              <w:keepNext/>
              <w:jc w:val="center"/>
              <w:rPr>
                <w:sz w:val="24"/>
                <w:szCs w:val="24"/>
              </w:rPr>
            </w:pPr>
            <w:r>
              <w:rPr>
                <w:sz w:val="24"/>
                <w:szCs w:val="24"/>
              </w:rPr>
              <w:t>6</w:t>
            </w:r>
          </w:p>
        </w:tc>
        <w:tc>
          <w:tcPr>
            <w:tcW w:w="478" w:type="pct"/>
            <w:tcBorders>
              <w:top w:val="single" w:sz="2" w:space="0" w:color="auto"/>
              <w:left w:val="single" w:sz="2" w:space="0" w:color="auto"/>
              <w:bottom w:val="single" w:sz="4" w:space="0" w:color="auto"/>
              <w:right w:val="single" w:sz="2" w:space="0" w:color="auto"/>
            </w:tcBorders>
            <w:vAlign w:val="center"/>
          </w:tcPr>
          <w:p w:rsidR="00505CBB" w:rsidRPr="004856F6" w:rsidRDefault="00505CBB" w:rsidP="00267765">
            <w:pPr>
              <w:tabs>
                <w:tab w:val="left" w:pos="-1620"/>
              </w:tabs>
              <w:jc w:val="center"/>
              <w:rPr>
                <w:sz w:val="24"/>
                <w:szCs w:val="24"/>
              </w:rPr>
            </w:pPr>
          </w:p>
        </w:tc>
        <w:tc>
          <w:tcPr>
            <w:tcW w:w="479" w:type="pct"/>
            <w:tcBorders>
              <w:top w:val="single" w:sz="2" w:space="0" w:color="auto"/>
              <w:left w:val="single" w:sz="2" w:space="0" w:color="auto"/>
              <w:bottom w:val="single" w:sz="4" w:space="0" w:color="auto"/>
              <w:right w:val="single" w:sz="2" w:space="0" w:color="auto"/>
            </w:tcBorders>
            <w:vAlign w:val="center"/>
          </w:tcPr>
          <w:p w:rsidR="00505CBB" w:rsidRPr="004856F6" w:rsidRDefault="00505CBB" w:rsidP="00267765">
            <w:pPr>
              <w:tabs>
                <w:tab w:val="left" w:pos="-1620"/>
              </w:tabs>
              <w:jc w:val="center"/>
              <w:rPr>
                <w:sz w:val="24"/>
                <w:szCs w:val="24"/>
              </w:rPr>
            </w:pPr>
          </w:p>
        </w:tc>
        <w:tc>
          <w:tcPr>
            <w:tcW w:w="1888" w:type="pct"/>
            <w:tcBorders>
              <w:top w:val="single" w:sz="2" w:space="0" w:color="auto"/>
              <w:left w:val="single" w:sz="2" w:space="0" w:color="auto"/>
              <w:bottom w:val="single" w:sz="4" w:space="0" w:color="auto"/>
              <w:right w:val="single" w:sz="2" w:space="0" w:color="auto"/>
            </w:tcBorders>
            <w:vAlign w:val="center"/>
          </w:tcPr>
          <w:p w:rsidR="00505CBB" w:rsidRPr="004856F6" w:rsidRDefault="006F1360" w:rsidP="006F1360">
            <w:pPr>
              <w:tabs>
                <w:tab w:val="left" w:pos="-1620"/>
              </w:tabs>
              <w:jc w:val="center"/>
              <w:rPr>
                <w:bCs/>
                <w:sz w:val="24"/>
                <w:szCs w:val="24"/>
              </w:rPr>
            </w:pPr>
            <w:r>
              <w:rPr>
                <w:bCs/>
                <w:sz w:val="24"/>
                <w:szCs w:val="24"/>
              </w:rPr>
              <w:t>100мг</w:t>
            </w:r>
            <w:r w:rsidR="007D09C4" w:rsidRPr="007D09C4">
              <w:rPr>
                <w:bCs/>
                <w:sz w:val="24"/>
                <w:szCs w:val="24"/>
              </w:rPr>
              <w:t>№</w:t>
            </w:r>
            <w:r>
              <w:rPr>
                <w:bCs/>
                <w:sz w:val="24"/>
                <w:szCs w:val="24"/>
              </w:rPr>
              <w:t>5</w:t>
            </w:r>
            <w:r w:rsidR="007D09C4" w:rsidRPr="007D09C4">
              <w:rPr>
                <w:bCs/>
                <w:sz w:val="24"/>
                <w:szCs w:val="24"/>
              </w:rPr>
              <w:t>0</w:t>
            </w:r>
          </w:p>
        </w:tc>
      </w:tr>
      <w:tr w:rsidR="00544587"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544587" w:rsidRPr="004856F6" w:rsidRDefault="0031438F" w:rsidP="00267765">
            <w:pPr>
              <w:jc w:val="center"/>
              <w:rPr>
                <w:bCs/>
                <w:sz w:val="24"/>
                <w:szCs w:val="24"/>
              </w:rPr>
            </w:pPr>
            <w:r>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E069A3" w:rsidP="007D09C4">
            <w:pPr>
              <w:widowControl/>
              <w:shd w:val="clear" w:color="auto" w:fill="FFFFFF"/>
              <w:autoSpaceDE/>
              <w:autoSpaceDN/>
              <w:adjustRightInd/>
              <w:jc w:val="center"/>
              <w:rPr>
                <w:sz w:val="22"/>
                <w:szCs w:val="22"/>
              </w:rPr>
            </w:pPr>
            <w:proofErr w:type="spellStart"/>
            <w:r>
              <w:rPr>
                <w:sz w:val="22"/>
                <w:szCs w:val="22"/>
              </w:rPr>
              <w:t>Аминазин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544587" w:rsidRPr="007578BD" w:rsidRDefault="00F43D7E"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544587" w:rsidRPr="007578BD" w:rsidRDefault="008A4D32" w:rsidP="00BC5907">
            <w:pPr>
              <w:jc w:val="center"/>
              <w:rPr>
                <w:color w:val="000000"/>
                <w:sz w:val="22"/>
                <w:szCs w:val="22"/>
              </w:rPr>
            </w:pPr>
            <w:r>
              <w:rPr>
                <w:color w:val="000000"/>
                <w:sz w:val="22"/>
                <w:szCs w:val="22"/>
              </w:rPr>
              <w:t>100</w:t>
            </w:r>
          </w:p>
        </w:tc>
        <w:tc>
          <w:tcPr>
            <w:tcW w:w="478" w:type="pct"/>
            <w:tcBorders>
              <w:top w:val="single" w:sz="4" w:space="0" w:color="auto"/>
              <w:left w:val="single" w:sz="4" w:space="0" w:color="auto"/>
              <w:bottom w:val="single" w:sz="4" w:space="0" w:color="auto"/>
              <w:right w:val="single" w:sz="4" w:space="0" w:color="auto"/>
            </w:tcBorders>
            <w:vAlign w:val="center"/>
          </w:tcPr>
          <w:p w:rsidR="00544587" w:rsidRPr="007578BD" w:rsidRDefault="00544587"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544587" w:rsidRPr="007578BD" w:rsidRDefault="00544587"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544587" w:rsidRPr="007578BD" w:rsidRDefault="00A756DE" w:rsidP="00A756DE">
            <w:pPr>
              <w:jc w:val="center"/>
              <w:rPr>
                <w:color w:val="000000"/>
                <w:sz w:val="22"/>
                <w:szCs w:val="22"/>
              </w:rPr>
            </w:pPr>
            <w:r>
              <w:rPr>
                <w:color w:val="000000"/>
                <w:sz w:val="22"/>
                <w:szCs w:val="22"/>
              </w:rPr>
              <w:t>1</w:t>
            </w:r>
            <w:r w:rsidR="006E3018">
              <w:rPr>
                <w:color w:val="000000"/>
                <w:sz w:val="22"/>
                <w:szCs w:val="22"/>
              </w:rPr>
              <w:t>00</w:t>
            </w:r>
            <w:r w:rsidR="007D09C4" w:rsidRPr="007D09C4">
              <w:rPr>
                <w:color w:val="000000"/>
                <w:sz w:val="22"/>
                <w:szCs w:val="22"/>
              </w:rPr>
              <w:t>мг №</w:t>
            </w:r>
            <w:r>
              <w:rPr>
                <w:color w:val="000000"/>
                <w:sz w:val="22"/>
                <w:szCs w:val="22"/>
              </w:rPr>
              <w:t>1</w:t>
            </w:r>
            <w:r w:rsidR="007D09C4" w:rsidRPr="007D09C4">
              <w:rPr>
                <w:color w:val="000000"/>
                <w:sz w:val="22"/>
                <w:szCs w:val="22"/>
              </w:rPr>
              <w:t>0</w:t>
            </w:r>
          </w:p>
        </w:tc>
      </w:tr>
      <w:tr w:rsidR="00544587"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544587" w:rsidRPr="004856F6" w:rsidRDefault="0031438F" w:rsidP="00267765">
            <w:pPr>
              <w:jc w:val="center"/>
              <w:rPr>
                <w:bCs/>
                <w:sz w:val="24"/>
                <w:szCs w:val="24"/>
              </w:rPr>
            </w:pPr>
            <w:r>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rsidR="00544587" w:rsidRDefault="00F43D7E" w:rsidP="00FB72E4">
            <w:pPr>
              <w:jc w:val="center"/>
              <w:rPr>
                <w:sz w:val="22"/>
                <w:szCs w:val="22"/>
              </w:rPr>
            </w:pPr>
            <w:proofErr w:type="spellStart"/>
            <w:r>
              <w:rPr>
                <w:sz w:val="22"/>
                <w:szCs w:val="22"/>
              </w:rPr>
              <w:t>Аминазин</w:t>
            </w:r>
            <w:proofErr w:type="spellEnd"/>
          </w:p>
          <w:p w:rsidR="00FB72E4" w:rsidRPr="00FB72E4" w:rsidRDefault="00FB72E4" w:rsidP="00FB72E4">
            <w:pPr>
              <w:widowControl/>
              <w:shd w:val="clear" w:color="auto" w:fill="FFFFFF"/>
              <w:autoSpaceDE/>
              <w:autoSpaceDN/>
              <w:adjustRightInd/>
              <w:jc w:val="center"/>
              <w:rPr>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rsidR="00544587" w:rsidRPr="007578BD" w:rsidRDefault="00F43D7E"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544587" w:rsidRPr="007578BD" w:rsidRDefault="008A4D32" w:rsidP="007578BD">
            <w:pPr>
              <w:jc w:val="center"/>
              <w:rPr>
                <w:color w:val="000000"/>
                <w:sz w:val="22"/>
                <w:szCs w:val="22"/>
              </w:rPr>
            </w:pPr>
            <w:r>
              <w:rPr>
                <w:color w:val="000000"/>
                <w:sz w:val="22"/>
                <w:szCs w:val="22"/>
              </w:rPr>
              <w:t>101</w:t>
            </w:r>
          </w:p>
        </w:tc>
        <w:tc>
          <w:tcPr>
            <w:tcW w:w="478" w:type="pct"/>
            <w:tcBorders>
              <w:top w:val="single" w:sz="4" w:space="0" w:color="auto"/>
              <w:left w:val="single" w:sz="4" w:space="0" w:color="auto"/>
              <w:bottom w:val="single" w:sz="4" w:space="0" w:color="auto"/>
              <w:right w:val="single" w:sz="4" w:space="0" w:color="auto"/>
            </w:tcBorders>
            <w:vAlign w:val="center"/>
          </w:tcPr>
          <w:p w:rsidR="00544587" w:rsidRPr="007578BD" w:rsidRDefault="00544587"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544587" w:rsidRPr="007578BD" w:rsidRDefault="00544587"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544587" w:rsidRPr="007578BD" w:rsidRDefault="007D09C4" w:rsidP="007D09C4">
            <w:pPr>
              <w:jc w:val="center"/>
              <w:rPr>
                <w:color w:val="000000"/>
                <w:sz w:val="22"/>
                <w:szCs w:val="22"/>
              </w:rPr>
            </w:pPr>
            <w:r>
              <w:rPr>
                <w:color w:val="000000"/>
                <w:sz w:val="22"/>
                <w:szCs w:val="22"/>
              </w:rPr>
              <w:t>25</w:t>
            </w:r>
            <w:r w:rsidR="00F43D7E">
              <w:rPr>
                <w:color w:val="000000"/>
                <w:sz w:val="22"/>
                <w:szCs w:val="22"/>
              </w:rPr>
              <w:t xml:space="preserve"> мг № </w:t>
            </w:r>
            <w:r>
              <w:rPr>
                <w:color w:val="000000"/>
                <w:sz w:val="22"/>
                <w:szCs w:val="22"/>
              </w:rPr>
              <w:t>10</w:t>
            </w:r>
          </w:p>
        </w:tc>
      </w:tr>
      <w:tr w:rsidR="00B9402F"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B9402F" w:rsidRPr="004856F6" w:rsidRDefault="0031438F" w:rsidP="00267765">
            <w:pPr>
              <w:jc w:val="center"/>
              <w:rPr>
                <w:bCs/>
                <w:sz w:val="24"/>
                <w:szCs w:val="24"/>
              </w:rPr>
            </w:pPr>
            <w:r>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rsidR="00073EF2" w:rsidRDefault="00F43D7E" w:rsidP="00FB72E4">
            <w:pPr>
              <w:jc w:val="center"/>
              <w:rPr>
                <w:sz w:val="22"/>
                <w:szCs w:val="22"/>
              </w:rPr>
            </w:pPr>
            <w:proofErr w:type="spellStart"/>
            <w:r>
              <w:rPr>
                <w:sz w:val="22"/>
                <w:szCs w:val="22"/>
              </w:rPr>
              <w:t>Аминазин</w:t>
            </w:r>
            <w:proofErr w:type="spellEnd"/>
          </w:p>
          <w:p w:rsidR="00FB72E4" w:rsidRPr="007578BD" w:rsidRDefault="00FB72E4" w:rsidP="00FB72E4">
            <w:pPr>
              <w:widowControl/>
              <w:shd w:val="clear" w:color="auto" w:fill="FFFFFF"/>
              <w:autoSpaceDE/>
              <w:autoSpaceDN/>
              <w:adjustRightInd/>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rsidR="00B9402F" w:rsidRPr="007578BD" w:rsidRDefault="00F43D7E"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B9402F" w:rsidRPr="007578BD" w:rsidRDefault="008A4D32" w:rsidP="007578BD">
            <w:pPr>
              <w:jc w:val="center"/>
              <w:rPr>
                <w:color w:val="000000"/>
                <w:sz w:val="22"/>
                <w:szCs w:val="22"/>
              </w:rPr>
            </w:pPr>
            <w:r>
              <w:rPr>
                <w:color w:val="000000"/>
                <w:sz w:val="22"/>
                <w:szCs w:val="22"/>
              </w:rPr>
              <w:t>100</w:t>
            </w:r>
          </w:p>
        </w:tc>
        <w:tc>
          <w:tcPr>
            <w:tcW w:w="478" w:type="pct"/>
            <w:tcBorders>
              <w:top w:val="single" w:sz="4" w:space="0" w:color="auto"/>
              <w:left w:val="single" w:sz="4" w:space="0" w:color="auto"/>
              <w:bottom w:val="single" w:sz="4" w:space="0" w:color="auto"/>
              <w:right w:val="single" w:sz="4" w:space="0" w:color="auto"/>
            </w:tcBorders>
            <w:vAlign w:val="center"/>
          </w:tcPr>
          <w:p w:rsidR="00B9402F" w:rsidRPr="007578BD" w:rsidRDefault="00B9402F"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B9402F" w:rsidRPr="007578BD" w:rsidRDefault="00B9402F"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B9402F" w:rsidRPr="007578BD" w:rsidRDefault="00F43D7E" w:rsidP="005A3846">
            <w:pPr>
              <w:jc w:val="center"/>
              <w:rPr>
                <w:color w:val="000000"/>
                <w:sz w:val="22"/>
                <w:szCs w:val="22"/>
              </w:rPr>
            </w:pPr>
            <w:r>
              <w:rPr>
                <w:color w:val="000000"/>
                <w:sz w:val="22"/>
                <w:szCs w:val="22"/>
              </w:rPr>
              <w:t xml:space="preserve">50 мг № 10 </w:t>
            </w:r>
          </w:p>
        </w:tc>
      </w:tr>
      <w:tr w:rsidR="00B9402F"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B9402F" w:rsidRPr="004856F6" w:rsidRDefault="0031438F" w:rsidP="00267765">
            <w:pPr>
              <w:jc w:val="center"/>
              <w:rPr>
                <w:bCs/>
                <w:sz w:val="24"/>
                <w:szCs w:val="24"/>
              </w:rPr>
            </w:pPr>
            <w:r>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6E3018" w:rsidP="007D09C4">
            <w:pPr>
              <w:widowControl/>
              <w:shd w:val="clear" w:color="auto" w:fill="FFFFFF"/>
              <w:autoSpaceDE/>
              <w:autoSpaceDN/>
              <w:adjustRightInd/>
              <w:jc w:val="center"/>
              <w:rPr>
                <w:sz w:val="22"/>
                <w:szCs w:val="22"/>
              </w:rPr>
            </w:pPr>
            <w:proofErr w:type="spellStart"/>
            <w:r>
              <w:rPr>
                <w:sz w:val="22"/>
                <w:szCs w:val="22"/>
              </w:rPr>
              <w:t>Аторвастатин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B9402F" w:rsidRPr="007578BD" w:rsidRDefault="00F43D7E"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B9402F" w:rsidRPr="007578BD" w:rsidRDefault="008A4D32" w:rsidP="006F1360">
            <w:pPr>
              <w:jc w:val="center"/>
              <w:rPr>
                <w:color w:val="000000"/>
                <w:sz w:val="22"/>
                <w:szCs w:val="22"/>
              </w:rPr>
            </w:pPr>
            <w:r>
              <w:rPr>
                <w:color w:val="000000"/>
                <w:sz w:val="22"/>
                <w:szCs w:val="22"/>
              </w:rPr>
              <w:t>41</w:t>
            </w:r>
          </w:p>
        </w:tc>
        <w:tc>
          <w:tcPr>
            <w:tcW w:w="478" w:type="pct"/>
            <w:tcBorders>
              <w:top w:val="single" w:sz="4" w:space="0" w:color="auto"/>
              <w:left w:val="single" w:sz="4" w:space="0" w:color="auto"/>
              <w:bottom w:val="single" w:sz="4" w:space="0" w:color="auto"/>
              <w:right w:val="single" w:sz="4" w:space="0" w:color="auto"/>
            </w:tcBorders>
            <w:vAlign w:val="center"/>
          </w:tcPr>
          <w:p w:rsidR="00B9402F" w:rsidRPr="007578BD" w:rsidRDefault="00B9402F"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B9402F" w:rsidRPr="007578BD" w:rsidRDefault="00B9402F"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B9402F" w:rsidRPr="007578BD" w:rsidRDefault="006E3018" w:rsidP="006E3018">
            <w:pPr>
              <w:jc w:val="center"/>
              <w:rPr>
                <w:color w:val="000000"/>
                <w:sz w:val="22"/>
                <w:szCs w:val="22"/>
              </w:rPr>
            </w:pPr>
            <w:r>
              <w:rPr>
                <w:color w:val="000000"/>
                <w:sz w:val="22"/>
                <w:szCs w:val="22"/>
              </w:rPr>
              <w:t>20</w:t>
            </w:r>
            <w:r w:rsidR="007D09C4" w:rsidRPr="007D09C4">
              <w:rPr>
                <w:color w:val="000000"/>
                <w:sz w:val="22"/>
                <w:szCs w:val="22"/>
              </w:rPr>
              <w:t>мг №</w:t>
            </w:r>
            <w:r>
              <w:rPr>
                <w:color w:val="000000"/>
                <w:sz w:val="22"/>
                <w:szCs w:val="22"/>
              </w:rPr>
              <w:t>3</w:t>
            </w:r>
            <w:r w:rsidR="007D09C4" w:rsidRPr="007D09C4">
              <w:rPr>
                <w:color w:val="000000"/>
                <w:sz w:val="22"/>
                <w:szCs w:val="22"/>
              </w:rPr>
              <w:t>0</w:t>
            </w:r>
          </w:p>
        </w:tc>
      </w:tr>
      <w:tr w:rsidR="00505CBB"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505CBB" w:rsidRDefault="0031438F" w:rsidP="00267765">
            <w:pPr>
              <w:jc w:val="center"/>
              <w:rPr>
                <w:bCs/>
                <w:sz w:val="24"/>
                <w:szCs w:val="24"/>
              </w:rPr>
            </w:pPr>
            <w:r>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rsidR="00AD0CB5" w:rsidRDefault="0044168B" w:rsidP="007D09C4">
            <w:pPr>
              <w:jc w:val="center"/>
              <w:rPr>
                <w:sz w:val="22"/>
                <w:szCs w:val="22"/>
              </w:rPr>
            </w:pPr>
            <w:r>
              <w:rPr>
                <w:sz w:val="22"/>
                <w:szCs w:val="22"/>
              </w:rPr>
              <w:t>Перчатки «М»</w:t>
            </w:r>
          </w:p>
        </w:tc>
        <w:tc>
          <w:tcPr>
            <w:tcW w:w="234" w:type="pct"/>
            <w:tcBorders>
              <w:top w:val="single" w:sz="4" w:space="0" w:color="auto"/>
              <w:left w:val="single" w:sz="4" w:space="0" w:color="auto"/>
              <w:bottom w:val="single" w:sz="4" w:space="0" w:color="auto"/>
              <w:right w:val="single" w:sz="4" w:space="0" w:color="auto"/>
            </w:tcBorders>
            <w:vAlign w:val="center"/>
          </w:tcPr>
          <w:p w:rsidR="00505CBB" w:rsidRDefault="00DA7DB2"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505CBB" w:rsidRDefault="008A4D32" w:rsidP="005D33EB">
            <w:pPr>
              <w:jc w:val="center"/>
              <w:rPr>
                <w:color w:val="000000"/>
                <w:sz w:val="22"/>
                <w:szCs w:val="22"/>
              </w:rPr>
            </w:pPr>
            <w:r>
              <w:rPr>
                <w:color w:val="000000"/>
                <w:sz w:val="22"/>
                <w:szCs w:val="22"/>
              </w:rPr>
              <w:t>30</w:t>
            </w:r>
          </w:p>
        </w:tc>
        <w:tc>
          <w:tcPr>
            <w:tcW w:w="478" w:type="pct"/>
            <w:tcBorders>
              <w:top w:val="single" w:sz="4" w:space="0" w:color="auto"/>
              <w:left w:val="single" w:sz="4" w:space="0" w:color="auto"/>
              <w:bottom w:val="single" w:sz="4" w:space="0" w:color="auto"/>
              <w:right w:val="single" w:sz="4" w:space="0" w:color="auto"/>
            </w:tcBorders>
            <w:vAlign w:val="center"/>
          </w:tcPr>
          <w:p w:rsidR="00505CBB" w:rsidRPr="007578BD" w:rsidRDefault="00505CBB"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505CBB" w:rsidRPr="007578BD" w:rsidRDefault="00505CBB"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505CBB" w:rsidRDefault="005D33EB" w:rsidP="00BC7C82">
            <w:pPr>
              <w:jc w:val="center"/>
              <w:rPr>
                <w:color w:val="000000"/>
                <w:sz w:val="22"/>
                <w:szCs w:val="22"/>
              </w:rPr>
            </w:pPr>
            <w:r>
              <w:rPr>
                <w:color w:val="000000"/>
                <w:sz w:val="22"/>
                <w:szCs w:val="22"/>
              </w:rPr>
              <w:t>№100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995A30" w:rsidP="00267765">
            <w:pPr>
              <w:jc w:val="center"/>
              <w:rPr>
                <w:bCs/>
                <w:sz w:val="24"/>
                <w:szCs w:val="24"/>
              </w:rPr>
            </w:pPr>
            <w:r>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EC740D" w:rsidP="0061315D">
            <w:pPr>
              <w:widowControl/>
              <w:shd w:val="clear" w:color="auto" w:fill="FFFFFF"/>
              <w:autoSpaceDE/>
              <w:autoSpaceDN/>
              <w:adjustRightInd/>
              <w:jc w:val="center"/>
              <w:rPr>
                <w:sz w:val="22"/>
                <w:szCs w:val="22"/>
              </w:rPr>
            </w:pPr>
            <w:proofErr w:type="spellStart"/>
            <w:r>
              <w:rPr>
                <w:sz w:val="22"/>
                <w:szCs w:val="22"/>
              </w:rPr>
              <w:t>Акридерм</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E3018" w:rsidP="007578BD">
            <w:pPr>
              <w:jc w:val="center"/>
              <w:rPr>
                <w:sz w:val="22"/>
                <w:szCs w:val="22"/>
              </w:rPr>
            </w:pPr>
            <w:proofErr w:type="spellStart"/>
            <w:r>
              <w:rPr>
                <w:sz w:val="22"/>
                <w:szCs w:val="22"/>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5D33EB" w:rsidP="007578BD">
            <w:pPr>
              <w:jc w:val="center"/>
              <w:rPr>
                <w:color w:val="000000"/>
                <w:sz w:val="22"/>
                <w:szCs w:val="22"/>
              </w:rPr>
            </w:pPr>
            <w:r>
              <w:rPr>
                <w:color w:val="000000"/>
                <w:sz w:val="22"/>
                <w:szCs w:val="22"/>
              </w:rPr>
              <w:t>2</w:t>
            </w:r>
            <w:r w:rsidR="00EC740D">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EC740D" w:rsidP="0061315D">
            <w:pPr>
              <w:shd w:val="clear" w:color="auto" w:fill="FFFFFF"/>
              <w:jc w:val="center"/>
              <w:textAlignment w:val="top"/>
              <w:rPr>
                <w:color w:val="000000"/>
                <w:sz w:val="22"/>
                <w:szCs w:val="22"/>
              </w:rPr>
            </w:pPr>
            <w:r>
              <w:rPr>
                <w:color w:val="000000"/>
                <w:sz w:val="22"/>
                <w:szCs w:val="22"/>
              </w:rPr>
              <w:t>мазь</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995A30" w:rsidP="0031438F">
            <w:pPr>
              <w:jc w:val="center"/>
              <w:rPr>
                <w:bCs/>
                <w:sz w:val="24"/>
                <w:szCs w:val="24"/>
              </w:rPr>
            </w:pPr>
            <w:r>
              <w:rPr>
                <w:bCs/>
                <w:sz w:val="24"/>
                <w:szCs w:val="24"/>
              </w:rPr>
              <w:t>9</w:t>
            </w:r>
          </w:p>
        </w:tc>
        <w:tc>
          <w:tcPr>
            <w:tcW w:w="1327" w:type="pct"/>
            <w:tcBorders>
              <w:top w:val="single" w:sz="4" w:space="0" w:color="auto"/>
              <w:left w:val="single" w:sz="4" w:space="0" w:color="auto"/>
              <w:bottom w:val="single" w:sz="4" w:space="0" w:color="auto"/>
              <w:right w:val="single" w:sz="4" w:space="0" w:color="auto"/>
            </w:tcBorders>
            <w:vAlign w:val="center"/>
          </w:tcPr>
          <w:p w:rsidR="00AD0CB5" w:rsidRPr="007578BD" w:rsidRDefault="00614243" w:rsidP="0061315D">
            <w:pPr>
              <w:widowControl/>
              <w:shd w:val="clear" w:color="auto" w:fill="FFFFFF"/>
              <w:autoSpaceDE/>
              <w:autoSpaceDN/>
              <w:adjustRightInd/>
              <w:jc w:val="center"/>
              <w:rPr>
                <w:sz w:val="22"/>
                <w:szCs w:val="22"/>
              </w:rPr>
            </w:pPr>
            <w:proofErr w:type="spellStart"/>
            <w:r>
              <w:rPr>
                <w:sz w:val="22"/>
                <w:szCs w:val="22"/>
              </w:rPr>
              <w:t>Амиодарон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14243"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44168B" w:rsidP="007578BD">
            <w:pPr>
              <w:jc w:val="center"/>
              <w:rPr>
                <w:color w:val="000000"/>
                <w:sz w:val="22"/>
                <w:szCs w:val="22"/>
              </w:rPr>
            </w:pPr>
            <w:r>
              <w:rPr>
                <w:color w:val="000000"/>
                <w:sz w:val="22"/>
                <w:szCs w:val="22"/>
              </w:rPr>
              <w:t>2</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44168B" w:rsidP="00614243">
            <w:pPr>
              <w:shd w:val="clear" w:color="auto" w:fill="FFFFFF"/>
              <w:jc w:val="center"/>
              <w:textAlignment w:val="top"/>
              <w:rPr>
                <w:color w:val="000000"/>
                <w:sz w:val="22"/>
                <w:szCs w:val="22"/>
              </w:rPr>
            </w:pPr>
            <w:r>
              <w:rPr>
                <w:color w:val="000000"/>
                <w:sz w:val="22"/>
                <w:szCs w:val="22"/>
              </w:rPr>
              <w:t>200</w:t>
            </w:r>
            <w:r w:rsidR="00614243">
              <w:rPr>
                <w:color w:val="000000"/>
                <w:sz w:val="22"/>
                <w:szCs w:val="22"/>
              </w:rPr>
              <w:t>мг№30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1</w:t>
            </w:r>
            <w:r w:rsidR="00995A30">
              <w:rPr>
                <w:bCs/>
                <w:sz w:val="24"/>
                <w:szCs w:val="24"/>
              </w:rPr>
              <w:t>0</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7578BD" w:rsidRDefault="006E3018" w:rsidP="0061315D">
            <w:pPr>
              <w:widowControl/>
              <w:shd w:val="clear" w:color="auto" w:fill="FFFFFF"/>
              <w:autoSpaceDE/>
              <w:autoSpaceDN/>
              <w:adjustRightInd/>
              <w:jc w:val="center"/>
              <w:rPr>
                <w:sz w:val="22"/>
                <w:szCs w:val="22"/>
              </w:rPr>
            </w:pPr>
            <w:proofErr w:type="spellStart"/>
            <w:r>
              <w:rPr>
                <w:sz w:val="22"/>
                <w:szCs w:val="22"/>
              </w:rPr>
              <w:t>Бисопролол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A6766"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8A4D32" w:rsidP="006F1360">
            <w:pPr>
              <w:jc w:val="center"/>
              <w:rPr>
                <w:color w:val="000000"/>
                <w:sz w:val="22"/>
                <w:szCs w:val="22"/>
              </w:rPr>
            </w:pPr>
            <w:r>
              <w:rPr>
                <w:color w:val="000000"/>
                <w:sz w:val="22"/>
                <w:szCs w:val="22"/>
              </w:rPr>
              <w:t>9</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A756DE" w:rsidP="006E3018">
            <w:pPr>
              <w:shd w:val="clear" w:color="auto" w:fill="FFFFFF"/>
              <w:jc w:val="center"/>
              <w:textAlignment w:val="top"/>
              <w:rPr>
                <w:color w:val="000000"/>
                <w:sz w:val="22"/>
                <w:szCs w:val="22"/>
              </w:rPr>
            </w:pPr>
            <w:r>
              <w:rPr>
                <w:color w:val="000000"/>
                <w:sz w:val="22"/>
                <w:szCs w:val="22"/>
              </w:rPr>
              <w:t>5мг</w:t>
            </w:r>
            <w:r w:rsidR="00ED4212">
              <w:rPr>
                <w:color w:val="000000"/>
                <w:sz w:val="22"/>
                <w:szCs w:val="22"/>
              </w:rPr>
              <w:t xml:space="preserve"> № </w:t>
            </w:r>
            <w:r w:rsidR="006E3018">
              <w:rPr>
                <w:color w:val="000000"/>
                <w:sz w:val="22"/>
                <w:szCs w:val="22"/>
              </w:rPr>
              <w:t>3</w:t>
            </w:r>
            <w:r w:rsidR="00A9237E">
              <w:rPr>
                <w:color w:val="000000"/>
                <w:sz w:val="22"/>
                <w:szCs w:val="22"/>
              </w:rPr>
              <w:t>0табл</w:t>
            </w:r>
            <w:r w:rsidR="00ED4212">
              <w:rPr>
                <w:color w:val="000000"/>
                <w:sz w:val="22"/>
                <w:szCs w:val="22"/>
              </w:rPr>
              <w:t>.</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1</w:t>
            </w:r>
            <w:r w:rsidR="00995A30">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614243" w:rsidP="0044168B">
            <w:pPr>
              <w:widowControl/>
              <w:shd w:val="clear" w:color="auto" w:fill="FFFFFF"/>
              <w:autoSpaceDE/>
              <w:autoSpaceDN/>
              <w:adjustRightInd/>
              <w:jc w:val="center"/>
              <w:rPr>
                <w:sz w:val="22"/>
                <w:szCs w:val="22"/>
              </w:rPr>
            </w:pPr>
            <w:r>
              <w:rPr>
                <w:sz w:val="22"/>
                <w:szCs w:val="22"/>
              </w:rPr>
              <w:t>Анальгин</w:t>
            </w:r>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BC7C82" w:rsidP="00BC7C82">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614243" w:rsidP="0044168B">
            <w:pPr>
              <w:jc w:val="center"/>
              <w:rPr>
                <w:color w:val="000000"/>
                <w:sz w:val="22"/>
                <w:szCs w:val="22"/>
              </w:rPr>
            </w:pPr>
            <w:r>
              <w:rPr>
                <w:color w:val="000000"/>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614243" w:rsidP="00BC7C82">
            <w:pPr>
              <w:shd w:val="clear" w:color="auto" w:fill="FFFFFF"/>
              <w:jc w:val="center"/>
              <w:textAlignment w:val="top"/>
              <w:rPr>
                <w:color w:val="000000"/>
                <w:sz w:val="22"/>
                <w:szCs w:val="22"/>
              </w:rPr>
            </w:pPr>
            <w:r>
              <w:rPr>
                <w:color w:val="000000"/>
                <w:sz w:val="22"/>
                <w:szCs w:val="22"/>
              </w:rPr>
              <w:t>500мг</w:t>
            </w:r>
            <w:r w:rsidR="0044168B" w:rsidRPr="0044168B">
              <w:rPr>
                <w:color w:val="000000"/>
                <w:sz w:val="22"/>
                <w:szCs w:val="22"/>
              </w:rPr>
              <w:t>№10</w:t>
            </w:r>
          </w:p>
        </w:tc>
      </w:tr>
      <w:tr w:rsidR="00807319"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807319" w:rsidRDefault="00807319" w:rsidP="00995A30">
            <w:pPr>
              <w:jc w:val="center"/>
              <w:rPr>
                <w:bCs/>
                <w:sz w:val="24"/>
                <w:szCs w:val="24"/>
              </w:rPr>
            </w:pPr>
            <w:r>
              <w:rPr>
                <w:bCs/>
                <w:sz w:val="24"/>
                <w:szCs w:val="24"/>
              </w:rPr>
              <w:t>12</w:t>
            </w:r>
          </w:p>
        </w:tc>
        <w:tc>
          <w:tcPr>
            <w:tcW w:w="1327" w:type="pct"/>
            <w:tcBorders>
              <w:top w:val="single" w:sz="4" w:space="0" w:color="auto"/>
              <w:left w:val="single" w:sz="4" w:space="0" w:color="auto"/>
              <w:bottom w:val="single" w:sz="4" w:space="0" w:color="auto"/>
              <w:right w:val="single" w:sz="4" w:space="0" w:color="auto"/>
            </w:tcBorders>
            <w:vAlign w:val="center"/>
          </w:tcPr>
          <w:p w:rsidR="00807319" w:rsidRPr="00B77F80" w:rsidRDefault="002A7EC2" w:rsidP="00B77F80">
            <w:pPr>
              <w:widowControl/>
              <w:shd w:val="clear" w:color="auto" w:fill="FFFFFF"/>
              <w:autoSpaceDE/>
              <w:autoSpaceDN/>
              <w:adjustRightInd/>
              <w:jc w:val="center"/>
              <w:rPr>
                <w:sz w:val="22"/>
                <w:szCs w:val="22"/>
              </w:rPr>
            </w:pPr>
            <w:r>
              <w:rPr>
                <w:sz w:val="22"/>
                <w:szCs w:val="22"/>
              </w:rPr>
              <w:t>Амитриптилин</w:t>
            </w:r>
          </w:p>
        </w:tc>
        <w:tc>
          <w:tcPr>
            <w:tcW w:w="234" w:type="pct"/>
            <w:tcBorders>
              <w:top w:val="single" w:sz="4" w:space="0" w:color="auto"/>
              <w:left w:val="single" w:sz="4" w:space="0" w:color="auto"/>
              <w:bottom w:val="single" w:sz="4" w:space="0" w:color="auto"/>
              <w:right w:val="single" w:sz="4" w:space="0" w:color="auto"/>
            </w:tcBorders>
            <w:vAlign w:val="center"/>
          </w:tcPr>
          <w:p w:rsidR="00807319" w:rsidRDefault="008A4D32"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807319" w:rsidRDefault="008A4D32" w:rsidP="006A536F">
            <w:pPr>
              <w:jc w:val="center"/>
              <w:rPr>
                <w:color w:val="000000"/>
                <w:sz w:val="22"/>
                <w:szCs w:val="22"/>
              </w:rPr>
            </w:pPr>
            <w:r>
              <w:rPr>
                <w:color w:val="000000"/>
                <w:sz w:val="22"/>
                <w:szCs w:val="22"/>
              </w:rPr>
              <w:t>12</w:t>
            </w:r>
          </w:p>
        </w:tc>
        <w:tc>
          <w:tcPr>
            <w:tcW w:w="478" w:type="pct"/>
            <w:tcBorders>
              <w:top w:val="single" w:sz="4" w:space="0" w:color="auto"/>
              <w:left w:val="single" w:sz="4" w:space="0" w:color="auto"/>
              <w:bottom w:val="single" w:sz="4" w:space="0" w:color="auto"/>
              <w:right w:val="single" w:sz="4" w:space="0" w:color="auto"/>
            </w:tcBorders>
            <w:vAlign w:val="center"/>
          </w:tcPr>
          <w:p w:rsidR="00807319" w:rsidRPr="007578BD" w:rsidRDefault="00807319"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807319" w:rsidRPr="007578BD" w:rsidRDefault="00807319"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807319" w:rsidRDefault="002A7EC2" w:rsidP="005A3846">
            <w:pPr>
              <w:shd w:val="clear" w:color="auto" w:fill="FFFFFF"/>
              <w:jc w:val="center"/>
              <w:textAlignment w:val="top"/>
              <w:rPr>
                <w:color w:val="000000"/>
                <w:sz w:val="22"/>
                <w:szCs w:val="22"/>
              </w:rPr>
            </w:pPr>
            <w:r>
              <w:rPr>
                <w:color w:val="000000"/>
                <w:sz w:val="22"/>
                <w:szCs w:val="22"/>
              </w:rPr>
              <w:t>25мг№50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1</w:t>
            </w:r>
            <w:r w:rsidR="00995A30">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7578BD" w:rsidRDefault="00BF2D3A" w:rsidP="00DA7DB2">
            <w:pPr>
              <w:widowControl/>
              <w:shd w:val="clear" w:color="auto" w:fill="FFFFFF"/>
              <w:autoSpaceDE/>
              <w:autoSpaceDN/>
              <w:adjustRightInd/>
              <w:jc w:val="center"/>
              <w:rPr>
                <w:sz w:val="22"/>
                <w:szCs w:val="22"/>
              </w:rPr>
            </w:pPr>
            <w:proofErr w:type="spellStart"/>
            <w:r>
              <w:rPr>
                <w:sz w:val="22"/>
                <w:szCs w:val="22"/>
              </w:rPr>
              <w:t>Диклофенак</w:t>
            </w:r>
            <w:proofErr w:type="spellEnd"/>
            <w:r>
              <w:rPr>
                <w:sz w:val="22"/>
                <w:szCs w:val="22"/>
              </w:rPr>
              <w:t xml:space="preserve"> для инъекций</w:t>
            </w:r>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BC7C82"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8A4D32" w:rsidP="00A756DE">
            <w:pPr>
              <w:jc w:val="center"/>
              <w:rPr>
                <w:color w:val="000000"/>
                <w:sz w:val="22"/>
                <w:szCs w:val="22"/>
              </w:rPr>
            </w:pPr>
            <w:r>
              <w:rPr>
                <w:color w:val="000000"/>
                <w:sz w:val="22"/>
                <w:szCs w:val="22"/>
              </w:rPr>
              <w:t>2</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BC7C82" w:rsidP="00BF2D3A">
            <w:pPr>
              <w:shd w:val="clear" w:color="auto" w:fill="FFFFFF"/>
              <w:jc w:val="center"/>
              <w:textAlignment w:val="top"/>
              <w:rPr>
                <w:color w:val="000000"/>
                <w:sz w:val="22"/>
                <w:szCs w:val="22"/>
              </w:rPr>
            </w:pPr>
            <w:r>
              <w:rPr>
                <w:color w:val="000000"/>
                <w:sz w:val="22"/>
                <w:szCs w:val="22"/>
              </w:rPr>
              <w:t>№</w:t>
            </w:r>
            <w:r w:rsidR="00BF2D3A">
              <w:rPr>
                <w:color w:val="000000"/>
                <w:sz w:val="22"/>
                <w:szCs w:val="22"/>
              </w:rPr>
              <w:t>5</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1</w:t>
            </w:r>
            <w:r w:rsidR="00995A30">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7578BD" w:rsidRDefault="00614243" w:rsidP="00B77F80">
            <w:pPr>
              <w:widowControl/>
              <w:shd w:val="clear" w:color="auto" w:fill="FFFFFF"/>
              <w:autoSpaceDE/>
              <w:autoSpaceDN/>
              <w:adjustRightInd/>
              <w:jc w:val="center"/>
              <w:rPr>
                <w:sz w:val="22"/>
                <w:szCs w:val="22"/>
              </w:rPr>
            </w:pPr>
            <w:proofErr w:type="spellStart"/>
            <w:r>
              <w:rPr>
                <w:sz w:val="22"/>
                <w:szCs w:val="22"/>
              </w:rPr>
              <w:t>Андипал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14243"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614243" w:rsidP="00807319">
            <w:pPr>
              <w:jc w:val="center"/>
              <w:rPr>
                <w:color w:val="000000"/>
                <w:sz w:val="22"/>
                <w:szCs w:val="22"/>
              </w:rPr>
            </w:pPr>
            <w:r>
              <w:rPr>
                <w:color w:val="000000"/>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614243" w:rsidP="00B77F80">
            <w:pPr>
              <w:shd w:val="clear" w:color="auto" w:fill="FFFFFF"/>
              <w:jc w:val="center"/>
              <w:textAlignment w:val="top"/>
              <w:rPr>
                <w:color w:val="000000"/>
                <w:sz w:val="22"/>
                <w:szCs w:val="22"/>
              </w:rPr>
            </w:pPr>
            <w:r>
              <w:rPr>
                <w:color w:val="000000"/>
                <w:sz w:val="22"/>
                <w:szCs w:val="22"/>
              </w:rPr>
              <w:t>№10</w:t>
            </w:r>
          </w:p>
        </w:tc>
      </w:tr>
      <w:tr w:rsidR="00467064" w:rsidRPr="004856F6" w:rsidTr="006A6766">
        <w:trPr>
          <w:trHeight w:val="515"/>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1</w:t>
            </w:r>
            <w:r w:rsidR="00995A30">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2A7EC2" w:rsidP="00BC7C82">
            <w:pPr>
              <w:widowControl/>
              <w:shd w:val="clear" w:color="auto" w:fill="FFFFFF"/>
              <w:autoSpaceDE/>
              <w:autoSpaceDN/>
              <w:adjustRightInd/>
              <w:jc w:val="center"/>
              <w:rPr>
                <w:sz w:val="22"/>
                <w:szCs w:val="22"/>
              </w:rPr>
            </w:pPr>
            <w:proofErr w:type="spellStart"/>
            <w:r>
              <w:rPr>
                <w:sz w:val="22"/>
                <w:szCs w:val="22"/>
              </w:rPr>
              <w:t>Азалептин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A6766"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8A4D32" w:rsidP="007578BD">
            <w:pPr>
              <w:jc w:val="center"/>
              <w:rPr>
                <w:color w:val="000000"/>
                <w:sz w:val="22"/>
                <w:szCs w:val="22"/>
              </w:rPr>
            </w:pPr>
            <w:r>
              <w:rPr>
                <w:color w:val="000000"/>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2A7EC2" w:rsidP="002A7EC2">
            <w:pPr>
              <w:shd w:val="clear" w:color="auto" w:fill="FFFFFF"/>
              <w:jc w:val="center"/>
              <w:textAlignment w:val="top"/>
              <w:rPr>
                <w:color w:val="000000"/>
                <w:sz w:val="22"/>
                <w:szCs w:val="22"/>
              </w:rPr>
            </w:pPr>
            <w:r>
              <w:rPr>
                <w:color w:val="000000"/>
                <w:sz w:val="22"/>
                <w:szCs w:val="22"/>
              </w:rPr>
              <w:t>25мг</w:t>
            </w:r>
            <w:r w:rsidR="00BC7C82">
              <w:rPr>
                <w:color w:val="000000"/>
                <w:sz w:val="22"/>
                <w:szCs w:val="22"/>
              </w:rPr>
              <w:t>№</w:t>
            </w:r>
            <w:r>
              <w:rPr>
                <w:color w:val="000000"/>
                <w:sz w:val="22"/>
                <w:szCs w:val="22"/>
              </w:rPr>
              <w:t>50</w:t>
            </w:r>
          </w:p>
        </w:tc>
      </w:tr>
      <w:tr w:rsidR="00ED4212" w:rsidRPr="004856F6" w:rsidTr="006A6766">
        <w:trPr>
          <w:trHeight w:val="515"/>
          <w:jc w:val="center"/>
        </w:trPr>
        <w:tc>
          <w:tcPr>
            <w:tcW w:w="185" w:type="pct"/>
            <w:tcBorders>
              <w:top w:val="single" w:sz="4" w:space="0" w:color="auto"/>
              <w:left w:val="single" w:sz="4" w:space="0" w:color="auto"/>
              <w:bottom w:val="single" w:sz="4" w:space="0" w:color="auto"/>
              <w:right w:val="single" w:sz="4" w:space="0" w:color="auto"/>
            </w:tcBorders>
            <w:vAlign w:val="center"/>
          </w:tcPr>
          <w:p w:rsidR="00ED4212" w:rsidRDefault="0031438F" w:rsidP="00995A30">
            <w:pPr>
              <w:jc w:val="center"/>
              <w:rPr>
                <w:bCs/>
                <w:sz w:val="24"/>
                <w:szCs w:val="24"/>
              </w:rPr>
            </w:pPr>
            <w:r>
              <w:rPr>
                <w:bCs/>
                <w:sz w:val="24"/>
                <w:szCs w:val="24"/>
              </w:rPr>
              <w:t>1</w:t>
            </w:r>
            <w:r w:rsidR="00995A30">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BC7C82" w:rsidP="00B77F80">
            <w:pPr>
              <w:jc w:val="center"/>
              <w:rPr>
                <w:sz w:val="22"/>
                <w:szCs w:val="22"/>
              </w:rPr>
            </w:pPr>
            <w:proofErr w:type="spellStart"/>
            <w:r>
              <w:rPr>
                <w:sz w:val="22"/>
                <w:szCs w:val="22"/>
              </w:rPr>
              <w:t>Индапамид</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ED4212" w:rsidRDefault="00ED4212"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ED4212" w:rsidRDefault="008A4D32" w:rsidP="0085540D">
            <w:pPr>
              <w:jc w:val="center"/>
              <w:rPr>
                <w:color w:val="000000"/>
                <w:sz w:val="22"/>
                <w:szCs w:val="22"/>
              </w:rPr>
            </w:pPr>
            <w:r>
              <w:rPr>
                <w:color w:val="000000"/>
                <w:sz w:val="22"/>
                <w:szCs w:val="22"/>
              </w:rPr>
              <w:t>2</w:t>
            </w:r>
            <w:r w:rsidR="0085540D">
              <w:rPr>
                <w:color w:val="000000"/>
                <w:sz w:val="22"/>
                <w:szCs w:val="22"/>
              </w:rPr>
              <w:t>2</w:t>
            </w:r>
          </w:p>
        </w:tc>
        <w:tc>
          <w:tcPr>
            <w:tcW w:w="478" w:type="pct"/>
            <w:tcBorders>
              <w:top w:val="single" w:sz="4" w:space="0" w:color="auto"/>
              <w:left w:val="single" w:sz="4" w:space="0" w:color="auto"/>
              <w:bottom w:val="single" w:sz="4" w:space="0" w:color="auto"/>
              <w:right w:val="single" w:sz="4" w:space="0" w:color="auto"/>
            </w:tcBorders>
            <w:vAlign w:val="center"/>
          </w:tcPr>
          <w:p w:rsidR="00ED4212" w:rsidRPr="007578BD" w:rsidRDefault="00ED4212"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ED4212" w:rsidRPr="007578BD" w:rsidRDefault="00ED4212"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ED4212" w:rsidRDefault="00BC7C82" w:rsidP="00BC7C82">
            <w:pPr>
              <w:shd w:val="clear" w:color="auto" w:fill="FFFFFF"/>
              <w:jc w:val="center"/>
              <w:textAlignment w:val="top"/>
              <w:rPr>
                <w:color w:val="000000"/>
                <w:sz w:val="22"/>
                <w:szCs w:val="22"/>
              </w:rPr>
            </w:pPr>
            <w:r>
              <w:rPr>
                <w:color w:val="000000"/>
                <w:sz w:val="22"/>
                <w:szCs w:val="22"/>
              </w:rPr>
              <w:t>2,5</w:t>
            </w:r>
            <w:r w:rsidR="00ED4212">
              <w:rPr>
                <w:color w:val="000000"/>
                <w:sz w:val="22"/>
                <w:szCs w:val="22"/>
              </w:rPr>
              <w:t>м</w:t>
            </w:r>
            <w:r w:rsidR="00D3751A">
              <w:rPr>
                <w:color w:val="000000"/>
                <w:sz w:val="22"/>
                <w:szCs w:val="22"/>
              </w:rPr>
              <w:t>г</w:t>
            </w:r>
            <w:r w:rsidR="00ED4212">
              <w:rPr>
                <w:color w:val="000000"/>
                <w:sz w:val="22"/>
                <w:szCs w:val="22"/>
              </w:rPr>
              <w:t xml:space="preserve"> № </w:t>
            </w:r>
            <w:r>
              <w:rPr>
                <w:color w:val="000000"/>
                <w:sz w:val="22"/>
                <w:szCs w:val="22"/>
              </w:rPr>
              <w:t>3</w:t>
            </w:r>
            <w:r w:rsidR="00D3751A">
              <w:rPr>
                <w:color w:val="000000"/>
                <w:sz w:val="22"/>
                <w:szCs w:val="22"/>
              </w:rPr>
              <w:t>0 таб.</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31438F" w:rsidP="00995A30">
            <w:pPr>
              <w:jc w:val="center"/>
              <w:rPr>
                <w:bCs/>
                <w:sz w:val="24"/>
                <w:szCs w:val="24"/>
              </w:rPr>
            </w:pPr>
            <w:r>
              <w:rPr>
                <w:bCs/>
                <w:sz w:val="24"/>
                <w:szCs w:val="24"/>
              </w:rPr>
              <w:t>1</w:t>
            </w:r>
            <w:r w:rsidR="00995A30">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D841A5" w:rsidP="00B77F80">
            <w:pPr>
              <w:widowControl/>
              <w:shd w:val="clear" w:color="auto" w:fill="FFFFFF"/>
              <w:autoSpaceDE/>
              <w:autoSpaceDN/>
              <w:adjustRightInd/>
              <w:jc w:val="center"/>
              <w:rPr>
                <w:sz w:val="22"/>
                <w:szCs w:val="22"/>
              </w:rPr>
            </w:pPr>
            <w:proofErr w:type="spellStart"/>
            <w:r>
              <w:rPr>
                <w:sz w:val="22"/>
                <w:szCs w:val="22"/>
              </w:rPr>
              <w:t>Амбробене</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DA7DB2"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D841A5" w:rsidP="00A756DE">
            <w:pPr>
              <w:jc w:val="center"/>
              <w:rPr>
                <w:color w:val="000000"/>
                <w:sz w:val="22"/>
                <w:szCs w:val="22"/>
              </w:rPr>
            </w:pPr>
            <w:r>
              <w:rPr>
                <w:color w:val="000000"/>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D841A5" w:rsidP="00D841A5">
            <w:pPr>
              <w:shd w:val="clear" w:color="auto" w:fill="FFFFFF"/>
              <w:jc w:val="center"/>
              <w:textAlignment w:val="top"/>
              <w:rPr>
                <w:color w:val="000000"/>
                <w:sz w:val="22"/>
                <w:szCs w:val="22"/>
              </w:rPr>
            </w:pPr>
            <w:r>
              <w:rPr>
                <w:color w:val="000000"/>
                <w:sz w:val="22"/>
                <w:szCs w:val="22"/>
              </w:rPr>
              <w:t>30</w:t>
            </w:r>
            <w:r w:rsidR="002A7EC2">
              <w:rPr>
                <w:color w:val="000000"/>
                <w:sz w:val="22"/>
                <w:szCs w:val="22"/>
              </w:rPr>
              <w:t>мг</w:t>
            </w:r>
            <w:r w:rsidR="00DA7DB2">
              <w:rPr>
                <w:color w:val="000000"/>
                <w:sz w:val="22"/>
                <w:szCs w:val="22"/>
              </w:rPr>
              <w:t>№</w:t>
            </w:r>
            <w:r>
              <w:rPr>
                <w:color w:val="000000"/>
                <w:sz w:val="22"/>
                <w:szCs w:val="22"/>
              </w:rPr>
              <w:t>2</w:t>
            </w:r>
            <w:r w:rsidR="002A7EC2">
              <w:rPr>
                <w:color w:val="000000"/>
                <w:sz w:val="22"/>
                <w:szCs w:val="22"/>
              </w:rPr>
              <w:t>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31438F" w:rsidP="00995A30">
            <w:pPr>
              <w:jc w:val="center"/>
              <w:rPr>
                <w:bCs/>
                <w:sz w:val="24"/>
                <w:szCs w:val="24"/>
              </w:rPr>
            </w:pPr>
            <w:r>
              <w:rPr>
                <w:bCs/>
                <w:sz w:val="24"/>
                <w:szCs w:val="24"/>
              </w:rPr>
              <w:t>1</w:t>
            </w:r>
            <w:r w:rsidR="00995A30">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2A7EC2" w:rsidP="00F548C6">
            <w:pPr>
              <w:widowControl/>
              <w:shd w:val="clear" w:color="auto" w:fill="FFFFFF"/>
              <w:autoSpaceDE/>
              <w:autoSpaceDN/>
              <w:adjustRightInd/>
              <w:jc w:val="center"/>
              <w:rPr>
                <w:sz w:val="22"/>
                <w:szCs w:val="22"/>
              </w:rPr>
            </w:pPr>
            <w:proofErr w:type="spellStart"/>
            <w:r>
              <w:rPr>
                <w:sz w:val="22"/>
                <w:szCs w:val="22"/>
              </w:rPr>
              <w:t>Амлодипин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DC62D7"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2A7EC2" w:rsidP="00C41894">
            <w:pPr>
              <w:jc w:val="center"/>
              <w:rPr>
                <w:color w:val="000000"/>
                <w:sz w:val="22"/>
                <w:szCs w:val="22"/>
              </w:rPr>
            </w:pPr>
            <w:r>
              <w:rPr>
                <w:color w:val="000000"/>
                <w:sz w:val="22"/>
                <w:szCs w:val="22"/>
              </w:rPr>
              <w:t>1</w:t>
            </w:r>
            <w:r w:rsidR="00C41894">
              <w:rPr>
                <w:color w:val="000000"/>
                <w:sz w:val="22"/>
                <w:szCs w:val="22"/>
              </w:rPr>
              <w:t>3</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2A7EC2" w:rsidP="00C41894">
            <w:pPr>
              <w:shd w:val="clear" w:color="auto" w:fill="FFFFFF"/>
              <w:jc w:val="center"/>
              <w:textAlignment w:val="top"/>
              <w:rPr>
                <w:color w:val="000000"/>
                <w:sz w:val="22"/>
                <w:szCs w:val="22"/>
              </w:rPr>
            </w:pPr>
            <w:r>
              <w:rPr>
                <w:color w:val="000000"/>
                <w:sz w:val="22"/>
                <w:szCs w:val="22"/>
              </w:rPr>
              <w:t>5мг30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995A30" w:rsidP="0031438F">
            <w:pPr>
              <w:jc w:val="center"/>
              <w:rPr>
                <w:bCs/>
                <w:sz w:val="24"/>
                <w:szCs w:val="24"/>
              </w:rPr>
            </w:pPr>
            <w:r>
              <w:rPr>
                <w:bCs/>
                <w:sz w:val="24"/>
                <w:szCs w:val="24"/>
              </w:rPr>
              <w:lastRenderedPageBreak/>
              <w:t>19</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2A7EC2" w:rsidP="00B77F80">
            <w:pPr>
              <w:widowControl/>
              <w:shd w:val="clear" w:color="auto" w:fill="FFFFFF"/>
              <w:autoSpaceDE/>
              <w:autoSpaceDN/>
              <w:adjustRightInd/>
              <w:jc w:val="center"/>
              <w:rPr>
                <w:sz w:val="22"/>
                <w:szCs w:val="22"/>
              </w:rPr>
            </w:pPr>
            <w:proofErr w:type="spellStart"/>
            <w:r>
              <w:rPr>
                <w:sz w:val="22"/>
                <w:szCs w:val="22"/>
              </w:rPr>
              <w:t>Аторвастатин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A6766"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C41894" w:rsidP="00C8783C">
            <w:pPr>
              <w:jc w:val="center"/>
              <w:rPr>
                <w:color w:val="000000"/>
                <w:sz w:val="22"/>
                <w:szCs w:val="22"/>
              </w:rPr>
            </w:pPr>
            <w:r>
              <w:rPr>
                <w:color w:val="000000"/>
                <w:sz w:val="22"/>
                <w:szCs w:val="22"/>
              </w:rPr>
              <w:t>11</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2A7EC2" w:rsidP="002A7EC2">
            <w:pPr>
              <w:shd w:val="clear" w:color="auto" w:fill="FFFFFF"/>
              <w:jc w:val="center"/>
              <w:textAlignment w:val="top"/>
              <w:rPr>
                <w:color w:val="000000"/>
                <w:sz w:val="22"/>
                <w:szCs w:val="22"/>
              </w:rPr>
            </w:pPr>
            <w:r>
              <w:rPr>
                <w:color w:val="000000"/>
                <w:sz w:val="22"/>
                <w:szCs w:val="22"/>
              </w:rPr>
              <w:t>40мг</w:t>
            </w:r>
            <w:r w:rsidR="00C8783C">
              <w:rPr>
                <w:color w:val="000000"/>
                <w:sz w:val="22"/>
                <w:szCs w:val="22"/>
              </w:rPr>
              <w:t xml:space="preserve"> №</w:t>
            </w:r>
            <w:r>
              <w:rPr>
                <w:color w:val="000000"/>
                <w:sz w:val="22"/>
                <w:szCs w:val="22"/>
              </w:rPr>
              <w:t>330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2</w:t>
            </w:r>
            <w:r w:rsidR="00995A30">
              <w:rPr>
                <w:bCs/>
                <w:sz w:val="24"/>
                <w:szCs w:val="24"/>
              </w:rPr>
              <w:t>0</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8D555D" w:rsidP="00A870CF">
            <w:pPr>
              <w:widowControl/>
              <w:shd w:val="clear" w:color="auto" w:fill="FFFFFF"/>
              <w:autoSpaceDE/>
              <w:autoSpaceDN/>
              <w:adjustRightInd/>
              <w:jc w:val="center"/>
              <w:rPr>
                <w:sz w:val="22"/>
                <w:szCs w:val="22"/>
              </w:rPr>
            </w:pPr>
            <w:proofErr w:type="spellStart"/>
            <w:r>
              <w:rPr>
                <w:sz w:val="22"/>
                <w:szCs w:val="22"/>
              </w:rPr>
              <w:t>Лоперамид</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EC740D"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306F1A" w:rsidP="007578BD">
            <w:pPr>
              <w:jc w:val="center"/>
              <w:rPr>
                <w:color w:val="000000"/>
                <w:sz w:val="22"/>
                <w:szCs w:val="22"/>
              </w:rPr>
            </w:pPr>
            <w:r>
              <w:rPr>
                <w:color w:val="000000"/>
                <w:sz w:val="22"/>
                <w:szCs w:val="22"/>
              </w:rPr>
              <w:t>2</w:t>
            </w:r>
            <w:r w:rsidR="00E069A3">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8D555D" w:rsidP="007578BD">
            <w:pPr>
              <w:shd w:val="clear" w:color="auto" w:fill="FFFFFF"/>
              <w:jc w:val="center"/>
              <w:textAlignment w:val="top"/>
              <w:rPr>
                <w:color w:val="000000"/>
                <w:sz w:val="22"/>
                <w:szCs w:val="22"/>
              </w:rPr>
            </w:pPr>
            <w:r>
              <w:rPr>
                <w:color w:val="000000"/>
                <w:sz w:val="22"/>
                <w:szCs w:val="22"/>
              </w:rPr>
              <w:t>2мг №20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2</w:t>
            </w:r>
            <w:r w:rsidR="00995A30">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7578BD" w:rsidRDefault="00C8783C" w:rsidP="00B77F80">
            <w:pPr>
              <w:widowControl/>
              <w:shd w:val="clear" w:color="auto" w:fill="FFFFFF"/>
              <w:autoSpaceDE/>
              <w:autoSpaceDN/>
              <w:adjustRightInd/>
              <w:jc w:val="center"/>
              <w:rPr>
                <w:sz w:val="22"/>
                <w:szCs w:val="22"/>
              </w:rPr>
            </w:pPr>
            <w:proofErr w:type="spellStart"/>
            <w:r>
              <w:rPr>
                <w:sz w:val="22"/>
                <w:szCs w:val="22"/>
              </w:rPr>
              <w:t>Паглюферал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6A6766"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306F1A" w:rsidP="004948F5">
            <w:pPr>
              <w:jc w:val="center"/>
              <w:rPr>
                <w:color w:val="000000"/>
                <w:sz w:val="22"/>
                <w:szCs w:val="22"/>
              </w:rPr>
            </w:pPr>
            <w:r>
              <w:rPr>
                <w:color w:val="000000"/>
                <w:sz w:val="22"/>
                <w:szCs w:val="22"/>
              </w:rPr>
              <w:t>4</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C8783C" w:rsidP="00C8783C">
            <w:pPr>
              <w:shd w:val="clear" w:color="auto" w:fill="FFFFFF"/>
              <w:jc w:val="center"/>
              <w:textAlignment w:val="top"/>
              <w:rPr>
                <w:color w:val="000000"/>
                <w:sz w:val="22"/>
                <w:szCs w:val="22"/>
              </w:rPr>
            </w:pPr>
            <w:r>
              <w:rPr>
                <w:color w:val="000000"/>
                <w:sz w:val="22"/>
                <w:szCs w:val="22"/>
              </w:rPr>
              <w:t>3</w:t>
            </w:r>
            <w:r w:rsidR="00F548C6">
              <w:rPr>
                <w:color w:val="000000"/>
                <w:sz w:val="22"/>
                <w:szCs w:val="22"/>
              </w:rPr>
              <w:t>№</w:t>
            </w:r>
            <w:r w:rsidR="00380DA6">
              <w:rPr>
                <w:color w:val="000000"/>
                <w:sz w:val="22"/>
                <w:szCs w:val="22"/>
              </w:rPr>
              <w:t xml:space="preserve"> №</w:t>
            </w:r>
            <w:r>
              <w:rPr>
                <w:color w:val="000000"/>
                <w:sz w:val="22"/>
                <w:szCs w:val="22"/>
              </w:rPr>
              <w:t>20</w:t>
            </w: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2</w:t>
            </w:r>
            <w:r w:rsidR="00995A30">
              <w:rPr>
                <w:bCs/>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7578BD" w:rsidRDefault="00BF2D3A" w:rsidP="008C6FEA">
            <w:pPr>
              <w:widowControl/>
              <w:shd w:val="clear" w:color="auto" w:fill="FFFFFF"/>
              <w:autoSpaceDE/>
              <w:autoSpaceDN/>
              <w:adjustRightInd/>
              <w:jc w:val="center"/>
              <w:rPr>
                <w:sz w:val="22"/>
                <w:szCs w:val="22"/>
              </w:rPr>
            </w:pPr>
            <w:proofErr w:type="spellStart"/>
            <w:r>
              <w:rPr>
                <w:sz w:val="22"/>
                <w:szCs w:val="22"/>
              </w:rPr>
              <w:t>Диклофенак</w:t>
            </w:r>
            <w:proofErr w:type="spellEnd"/>
            <w:r>
              <w:rPr>
                <w:sz w:val="22"/>
                <w:szCs w:val="22"/>
              </w:rPr>
              <w:t xml:space="preserve"> мазь</w:t>
            </w:r>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2A7EC2" w:rsidP="007578BD">
            <w:pPr>
              <w:jc w:val="center"/>
              <w:rPr>
                <w:sz w:val="22"/>
                <w:szCs w:val="22"/>
              </w:rPr>
            </w:pPr>
            <w:proofErr w:type="spellStart"/>
            <w:r>
              <w:rPr>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2A7EC2" w:rsidP="00BF2D3A">
            <w:pPr>
              <w:jc w:val="center"/>
              <w:rPr>
                <w:color w:val="000000"/>
                <w:sz w:val="22"/>
                <w:szCs w:val="22"/>
              </w:rPr>
            </w:pPr>
            <w:r>
              <w:rPr>
                <w:color w:val="000000"/>
                <w:sz w:val="22"/>
                <w:szCs w:val="22"/>
              </w:rPr>
              <w:t>1</w:t>
            </w:r>
            <w:r w:rsidR="00BF2D3A">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6A7E7D">
            <w:pPr>
              <w:shd w:val="clear" w:color="auto" w:fill="FFFFFF"/>
              <w:jc w:val="center"/>
              <w:textAlignment w:val="top"/>
              <w:rPr>
                <w:color w:val="000000"/>
                <w:sz w:val="22"/>
                <w:szCs w:val="22"/>
              </w:rPr>
            </w:pPr>
          </w:p>
        </w:tc>
      </w:tr>
      <w:tr w:rsidR="00467064" w:rsidRPr="004856F6"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rsidR="00467064" w:rsidRDefault="00AE4283" w:rsidP="00995A30">
            <w:pPr>
              <w:jc w:val="center"/>
              <w:rPr>
                <w:bCs/>
                <w:sz w:val="24"/>
                <w:szCs w:val="24"/>
              </w:rPr>
            </w:pPr>
            <w:r>
              <w:rPr>
                <w:bCs/>
                <w:sz w:val="24"/>
                <w:szCs w:val="24"/>
              </w:rPr>
              <w:t>2</w:t>
            </w:r>
            <w:r w:rsidR="00995A30">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7578BD" w:rsidRDefault="00BF2D3A" w:rsidP="008C6FEA">
            <w:pPr>
              <w:widowControl/>
              <w:shd w:val="clear" w:color="auto" w:fill="FFFFFF"/>
              <w:autoSpaceDE/>
              <w:autoSpaceDN/>
              <w:adjustRightInd/>
              <w:jc w:val="center"/>
              <w:rPr>
                <w:sz w:val="22"/>
                <w:szCs w:val="22"/>
              </w:rPr>
            </w:pPr>
            <w:proofErr w:type="spellStart"/>
            <w:r>
              <w:rPr>
                <w:sz w:val="22"/>
                <w:szCs w:val="22"/>
              </w:rPr>
              <w:t>Диувер</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467064" w:rsidRPr="007578BD" w:rsidRDefault="00A16064"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rsidR="00467064" w:rsidRPr="007578BD" w:rsidRDefault="00306F1A" w:rsidP="007578BD">
            <w:pPr>
              <w:jc w:val="center"/>
              <w:rPr>
                <w:color w:val="000000"/>
                <w:sz w:val="22"/>
                <w:szCs w:val="22"/>
              </w:rPr>
            </w:pPr>
            <w:r>
              <w:rPr>
                <w:color w:val="000000"/>
                <w:sz w:val="22"/>
                <w:szCs w:val="22"/>
              </w:rPr>
              <w:t>3</w:t>
            </w:r>
          </w:p>
        </w:tc>
        <w:tc>
          <w:tcPr>
            <w:tcW w:w="478"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467064" w:rsidRPr="007578BD" w:rsidRDefault="00467064"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467064" w:rsidRPr="007578BD" w:rsidRDefault="00BF2D3A" w:rsidP="00BF2D3A">
            <w:pPr>
              <w:shd w:val="clear" w:color="auto" w:fill="FFFFFF"/>
              <w:jc w:val="center"/>
              <w:textAlignment w:val="top"/>
              <w:rPr>
                <w:color w:val="000000"/>
                <w:sz w:val="22"/>
                <w:szCs w:val="22"/>
              </w:rPr>
            </w:pPr>
            <w:r>
              <w:rPr>
                <w:color w:val="000000"/>
                <w:sz w:val="22"/>
                <w:szCs w:val="22"/>
              </w:rPr>
              <w:t>2мг</w:t>
            </w:r>
            <w:r w:rsidR="00A756DE">
              <w:rPr>
                <w:color w:val="000000"/>
                <w:sz w:val="22"/>
                <w:szCs w:val="22"/>
              </w:rPr>
              <w:t>№</w:t>
            </w:r>
            <w:r>
              <w:rPr>
                <w:color w:val="000000"/>
                <w:sz w:val="22"/>
                <w:szCs w:val="22"/>
              </w:rPr>
              <w:t>2</w:t>
            </w:r>
            <w:r w:rsidR="002A7EC2">
              <w:rPr>
                <w:color w:val="000000"/>
                <w:sz w:val="22"/>
                <w:szCs w:val="22"/>
              </w:rPr>
              <w:t>0</w:t>
            </w:r>
          </w:p>
        </w:tc>
      </w:tr>
      <w:tr w:rsidR="00B04620"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04620" w:rsidRPr="0046163B" w:rsidRDefault="0031438F" w:rsidP="00995A30">
            <w:pPr>
              <w:jc w:val="center"/>
              <w:rPr>
                <w:bCs/>
                <w:sz w:val="24"/>
                <w:szCs w:val="24"/>
              </w:rPr>
            </w:pPr>
            <w:r>
              <w:rPr>
                <w:bCs/>
                <w:sz w:val="24"/>
                <w:szCs w:val="24"/>
              </w:rPr>
              <w:t>2</w:t>
            </w:r>
            <w:r w:rsidR="00995A30">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rsidR="00FB72E4" w:rsidRPr="007578BD" w:rsidRDefault="00C8783C" w:rsidP="008C6FEA">
            <w:pPr>
              <w:widowControl/>
              <w:shd w:val="clear" w:color="auto" w:fill="FFFFFF"/>
              <w:autoSpaceDE/>
              <w:autoSpaceDN/>
              <w:adjustRightInd/>
              <w:jc w:val="center"/>
              <w:rPr>
                <w:color w:val="000000"/>
                <w:sz w:val="22"/>
                <w:szCs w:val="22"/>
              </w:rPr>
            </w:pPr>
            <w:proofErr w:type="spellStart"/>
            <w:r>
              <w:rPr>
                <w:color w:val="000000"/>
                <w:sz w:val="22"/>
                <w:szCs w:val="22"/>
              </w:rPr>
              <w:t>Феназепам</w:t>
            </w:r>
            <w:proofErr w:type="spellEnd"/>
            <w:r>
              <w:rPr>
                <w:color w:val="000000"/>
                <w:sz w:val="22"/>
                <w:szCs w:val="22"/>
              </w:rPr>
              <w:t xml:space="preserve"> </w:t>
            </w:r>
          </w:p>
        </w:tc>
        <w:tc>
          <w:tcPr>
            <w:tcW w:w="234" w:type="pct"/>
            <w:tcBorders>
              <w:top w:val="single" w:sz="4" w:space="0" w:color="auto"/>
              <w:left w:val="single" w:sz="4" w:space="0" w:color="auto"/>
              <w:bottom w:val="single" w:sz="4" w:space="0" w:color="auto"/>
              <w:right w:val="single" w:sz="4" w:space="0" w:color="auto"/>
            </w:tcBorders>
            <w:vAlign w:val="center"/>
          </w:tcPr>
          <w:p w:rsidR="00B04620" w:rsidRPr="007578BD" w:rsidRDefault="008D555D" w:rsidP="009C4909">
            <w:pPr>
              <w:jc w:val="center"/>
              <w:rPr>
                <w:color w:val="000000"/>
                <w:sz w:val="22"/>
                <w:szCs w:val="22"/>
              </w:rPr>
            </w:pPr>
            <w:proofErr w:type="spellStart"/>
            <w:r>
              <w:rPr>
                <w:color w:val="000000"/>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B04620" w:rsidRPr="007578BD" w:rsidRDefault="00306F1A" w:rsidP="009C4909">
            <w:pPr>
              <w:jc w:val="center"/>
              <w:rPr>
                <w:sz w:val="22"/>
                <w:szCs w:val="22"/>
              </w:rPr>
            </w:pPr>
            <w:r>
              <w:rPr>
                <w:sz w:val="22"/>
                <w:szCs w:val="22"/>
              </w:rPr>
              <w:t>3</w:t>
            </w:r>
          </w:p>
        </w:tc>
        <w:tc>
          <w:tcPr>
            <w:tcW w:w="478" w:type="pct"/>
            <w:tcBorders>
              <w:top w:val="single" w:sz="4" w:space="0" w:color="auto"/>
              <w:left w:val="single" w:sz="4" w:space="0" w:color="auto"/>
              <w:bottom w:val="single" w:sz="4" w:space="0" w:color="auto"/>
              <w:right w:val="single" w:sz="4" w:space="0" w:color="auto"/>
            </w:tcBorders>
            <w:vAlign w:val="center"/>
          </w:tcPr>
          <w:p w:rsidR="00B04620" w:rsidRPr="007578BD" w:rsidRDefault="00B04620" w:rsidP="009C4909">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B04620" w:rsidRPr="007578BD" w:rsidRDefault="00B04620" w:rsidP="009C4909">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B04620" w:rsidRPr="007578BD" w:rsidRDefault="00C8783C" w:rsidP="00306F1A">
            <w:pPr>
              <w:jc w:val="center"/>
              <w:rPr>
                <w:color w:val="000000"/>
                <w:sz w:val="22"/>
                <w:szCs w:val="22"/>
              </w:rPr>
            </w:pPr>
            <w:r>
              <w:rPr>
                <w:color w:val="000000"/>
                <w:sz w:val="22"/>
                <w:szCs w:val="22"/>
              </w:rPr>
              <w:t>1мг</w:t>
            </w:r>
            <w:r w:rsidR="00306F1A">
              <w:rPr>
                <w:color w:val="000000"/>
                <w:sz w:val="22"/>
                <w:szCs w:val="22"/>
              </w:rPr>
              <w:t xml:space="preserve"> </w:t>
            </w:r>
            <w:r w:rsidR="008D555D">
              <w:rPr>
                <w:color w:val="000000"/>
                <w:sz w:val="22"/>
                <w:szCs w:val="22"/>
              </w:rPr>
              <w:t>№</w:t>
            </w:r>
            <w:r w:rsidR="00306F1A">
              <w:rPr>
                <w:color w:val="000000"/>
                <w:sz w:val="22"/>
                <w:szCs w:val="22"/>
              </w:rPr>
              <w:t>5</w:t>
            </w:r>
            <w:r>
              <w:rPr>
                <w:color w:val="000000"/>
                <w:sz w:val="22"/>
                <w:szCs w:val="22"/>
              </w:rPr>
              <w:t>0</w:t>
            </w:r>
          </w:p>
        </w:tc>
      </w:tr>
      <w:tr w:rsidR="00A1606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A16064" w:rsidRPr="0046163B" w:rsidRDefault="0031438F" w:rsidP="00995A30">
            <w:pPr>
              <w:jc w:val="center"/>
              <w:rPr>
                <w:bCs/>
                <w:sz w:val="24"/>
                <w:szCs w:val="24"/>
              </w:rPr>
            </w:pPr>
            <w:r>
              <w:rPr>
                <w:bCs/>
                <w:sz w:val="24"/>
                <w:szCs w:val="24"/>
              </w:rPr>
              <w:t>2</w:t>
            </w:r>
            <w:r w:rsidR="00995A30">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2A7EC2" w:rsidP="004D0258">
            <w:pPr>
              <w:jc w:val="center"/>
              <w:rPr>
                <w:color w:val="000000"/>
                <w:sz w:val="22"/>
                <w:szCs w:val="22"/>
              </w:rPr>
            </w:pPr>
            <w:proofErr w:type="spellStart"/>
            <w:r>
              <w:rPr>
                <w:color w:val="000000"/>
                <w:sz w:val="22"/>
                <w:szCs w:val="22"/>
              </w:rPr>
              <w:t>Галоперидол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A16064" w:rsidRDefault="004948F5" w:rsidP="009C4909">
            <w:pPr>
              <w:jc w:val="center"/>
              <w:rPr>
                <w:color w:val="000000"/>
                <w:sz w:val="22"/>
                <w:szCs w:val="22"/>
              </w:rPr>
            </w:pPr>
            <w:proofErr w:type="spellStart"/>
            <w:r>
              <w:rPr>
                <w:color w:val="000000"/>
                <w:sz w:val="22"/>
                <w:szCs w:val="22"/>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A16064" w:rsidRDefault="008B2D31" w:rsidP="004D0258">
            <w:pPr>
              <w:jc w:val="center"/>
              <w:rPr>
                <w:sz w:val="22"/>
                <w:szCs w:val="22"/>
              </w:rPr>
            </w:pPr>
            <w:r>
              <w:rPr>
                <w:sz w:val="22"/>
                <w:szCs w:val="22"/>
              </w:rPr>
              <w:t>5</w:t>
            </w:r>
            <w:r w:rsidR="0085540D">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rsidR="00A16064" w:rsidRPr="007578BD" w:rsidRDefault="00A16064" w:rsidP="009C4909">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rsidR="00A16064" w:rsidRPr="007578BD" w:rsidRDefault="00A16064" w:rsidP="009C4909">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rsidR="00A16064" w:rsidRDefault="002A7EC2" w:rsidP="002A7EC2">
            <w:pPr>
              <w:jc w:val="center"/>
              <w:rPr>
                <w:color w:val="000000"/>
                <w:sz w:val="22"/>
                <w:szCs w:val="22"/>
              </w:rPr>
            </w:pPr>
            <w:r>
              <w:rPr>
                <w:color w:val="000000"/>
                <w:sz w:val="22"/>
                <w:szCs w:val="22"/>
              </w:rPr>
              <w:t>5мг</w:t>
            </w:r>
            <w:r w:rsidR="006643AB">
              <w:rPr>
                <w:color w:val="000000"/>
                <w:sz w:val="22"/>
                <w:szCs w:val="22"/>
              </w:rPr>
              <w:t>№</w:t>
            </w:r>
            <w:r>
              <w:rPr>
                <w:color w:val="000000"/>
                <w:sz w:val="22"/>
                <w:szCs w:val="22"/>
              </w:rPr>
              <w:t>50</w:t>
            </w:r>
          </w:p>
        </w:tc>
      </w:tr>
      <w:tr w:rsidR="00661110"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61110" w:rsidRPr="00887526" w:rsidRDefault="0031438F" w:rsidP="00995A30">
            <w:pPr>
              <w:jc w:val="center"/>
              <w:rPr>
                <w:bCs/>
                <w:sz w:val="24"/>
                <w:szCs w:val="24"/>
              </w:rPr>
            </w:pPr>
            <w:r>
              <w:rPr>
                <w:bCs/>
                <w:sz w:val="24"/>
                <w:szCs w:val="24"/>
              </w:rPr>
              <w:t>2</w:t>
            </w:r>
            <w:r w:rsidR="00995A30">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Pr="004856F6" w:rsidRDefault="00D841A5" w:rsidP="008D555D">
            <w:pPr>
              <w:widowControl/>
              <w:shd w:val="clear" w:color="auto" w:fill="FFFFFF"/>
              <w:autoSpaceDE/>
              <w:autoSpaceDN/>
              <w:adjustRightInd/>
              <w:jc w:val="center"/>
              <w:rPr>
                <w:color w:val="000000"/>
                <w:sz w:val="24"/>
                <w:szCs w:val="24"/>
              </w:rPr>
            </w:pPr>
            <w:proofErr w:type="spellStart"/>
            <w:r>
              <w:rPr>
                <w:color w:val="000000"/>
                <w:sz w:val="24"/>
                <w:szCs w:val="24"/>
              </w:rPr>
              <w:t>Акридерм</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61110" w:rsidRPr="004856F6" w:rsidRDefault="00BF2D3A" w:rsidP="002A7EC2">
            <w:pPr>
              <w:jc w:val="center"/>
              <w:rPr>
                <w:color w:val="000000"/>
                <w:sz w:val="24"/>
                <w:szCs w:val="24"/>
              </w:rPr>
            </w:pPr>
            <w:proofErr w:type="spellStart"/>
            <w:r>
              <w:rPr>
                <w:color w:val="000000"/>
                <w:sz w:val="24"/>
                <w:szCs w:val="24"/>
              </w:rPr>
              <w:t>фл</w:t>
            </w:r>
            <w:proofErr w:type="spellEnd"/>
            <w:r w:rsidR="002A7EC2">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8E55A5">
            <w:pPr>
              <w:jc w:val="center"/>
              <w:rPr>
                <w:sz w:val="24"/>
                <w:szCs w:val="24"/>
              </w:rPr>
            </w:pPr>
            <w:r>
              <w:rPr>
                <w:sz w:val="24"/>
                <w:szCs w:val="24"/>
              </w:rPr>
              <w:t>20</w:t>
            </w:r>
          </w:p>
        </w:tc>
        <w:tc>
          <w:tcPr>
            <w:tcW w:w="478"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264FB9">
            <w:pPr>
              <w:jc w:val="center"/>
              <w:rPr>
                <w:color w:val="000000"/>
                <w:sz w:val="24"/>
                <w:szCs w:val="24"/>
              </w:rPr>
            </w:pPr>
            <w:r>
              <w:rPr>
                <w:color w:val="000000"/>
                <w:sz w:val="24"/>
                <w:szCs w:val="24"/>
              </w:rPr>
              <w:t>мазь</w:t>
            </w:r>
          </w:p>
        </w:tc>
      </w:tr>
      <w:tr w:rsidR="00682A1E"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82A1E" w:rsidRPr="00887526" w:rsidRDefault="0031438F" w:rsidP="00995A30">
            <w:pPr>
              <w:jc w:val="center"/>
              <w:rPr>
                <w:bCs/>
                <w:sz w:val="24"/>
                <w:szCs w:val="24"/>
              </w:rPr>
            </w:pPr>
            <w:r>
              <w:rPr>
                <w:bCs/>
                <w:sz w:val="24"/>
                <w:szCs w:val="24"/>
              </w:rPr>
              <w:t>2</w:t>
            </w:r>
            <w:r w:rsidR="00995A30">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F548C6" w:rsidP="008C6FEA">
            <w:pPr>
              <w:jc w:val="center"/>
              <w:rPr>
                <w:color w:val="000000"/>
                <w:sz w:val="24"/>
                <w:szCs w:val="24"/>
              </w:rPr>
            </w:pPr>
            <w:proofErr w:type="spellStart"/>
            <w:r>
              <w:rPr>
                <w:color w:val="000000"/>
                <w:sz w:val="24"/>
                <w:szCs w:val="24"/>
              </w:rPr>
              <w:t>Лозартан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82A1E" w:rsidRDefault="002A7EC2" w:rsidP="002A7EC2">
            <w:pPr>
              <w:jc w:val="center"/>
              <w:rPr>
                <w:color w:val="000000"/>
                <w:sz w:val="24"/>
                <w:szCs w:val="24"/>
              </w:rPr>
            </w:pPr>
            <w:proofErr w:type="spellStart"/>
            <w:r>
              <w:rPr>
                <w:color w:val="000000"/>
                <w:sz w:val="24"/>
                <w:szCs w:val="24"/>
              </w:rPr>
              <w:t>у</w:t>
            </w:r>
            <w:r w:rsidR="00682A1E">
              <w:rPr>
                <w:color w:val="000000"/>
                <w:sz w:val="24"/>
                <w:szCs w:val="24"/>
              </w:rPr>
              <w:t>п</w:t>
            </w:r>
            <w:proofErr w:type="spellEnd"/>
            <w:r w:rsidR="00682A1E">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rsidR="00682A1E" w:rsidRDefault="008B2D31" w:rsidP="009C4909">
            <w:pPr>
              <w:jc w:val="center"/>
              <w:rPr>
                <w:sz w:val="24"/>
                <w:szCs w:val="24"/>
              </w:rPr>
            </w:pPr>
            <w:r>
              <w:rPr>
                <w:sz w:val="24"/>
                <w:szCs w:val="24"/>
              </w:rPr>
              <w:t>30</w:t>
            </w:r>
          </w:p>
        </w:tc>
        <w:tc>
          <w:tcPr>
            <w:tcW w:w="478"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82A1E" w:rsidRDefault="004948F5" w:rsidP="004948F5">
            <w:pPr>
              <w:jc w:val="center"/>
              <w:rPr>
                <w:color w:val="000000"/>
                <w:sz w:val="24"/>
                <w:szCs w:val="24"/>
              </w:rPr>
            </w:pPr>
            <w:r>
              <w:rPr>
                <w:color w:val="000000"/>
                <w:sz w:val="24"/>
                <w:szCs w:val="24"/>
              </w:rPr>
              <w:t>50мг</w:t>
            </w:r>
            <w:r w:rsidR="00682A1E">
              <w:rPr>
                <w:color w:val="000000"/>
                <w:sz w:val="24"/>
                <w:szCs w:val="24"/>
              </w:rPr>
              <w:t xml:space="preserve">№ </w:t>
            </w:r>
            <w:r>
              <w:rPr>
                <w:color w:val="000000"/>
                <w:sz w:val="24"/>
                <w:szCs w:val="24"/>
              </w:rPr>
              <w:t>30</w:t>
            </w:r>
            <w:r w:rsidR="00682A1E">
              <w:rPr>
                <w:color w:val="000000"/>
                <w:sz w:val="24"/>
                <w:szCs w:val="24"/>
              </w:rPr>
              <w:t xml:space="preserve"> таб.</w:t>
            </w:r>
          </w:p>
        </w:tc>
      </w:tr>
      <w:tr w:rsidR="00661110"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61110" w:rsidRPr="00887526" w:rsidRDefault="0031438F" w:rsidP="00995A30">
            <w:pPr>
              <w:jc w:val="center"/>
              <w:rPr>
                <w:bCs/>
                <w:sz w:val="24"/>
                <w:szCs w:val="24"/>
              </w:rPr>
            </w:pPr>
            <w:r>
              <w:rPr>
                <w:bCs/>
                <w:sz w:val="24"/>
                <w:szCs w:val="24"/>
              </w:rPr>
              <w:t>2</w:t>
            </w:r>
            <w:r w:rsidR="00995A30">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rsidR="009C4909" w:rsidRPr="004856F6" w:rsidRDefault="00D841A5" w:rsidP="008C6FEA">
            <w:pPr>
              <w:widowControl/>
              <w:shd w:val="clear" w:color="auto" w:fill="FFFFFF"/>
              <w:autoSpaceDE/>
              <w:autoSpaceDN/>
              <w:adjustRightInd/>
              <w:jc w:val="center"/>
              <w:rPr>
                <w:color w:val="000000"/>
                <w:sz w:val="24"/>
                <w:szCs w:val="24"/>
              </w:rPr>
            </w:pPr>
            <w:r>
              <w:rPr>
                <w:color w:val="000000"/>
                <w:sz w:val="24"/>
                <w:szCs w:val="24"/>
              </w:rPr>
              <w:t>Верошпирон</w:t>
            </w:r>
          </w:p>
        </w:tc>
        <w:tc>
          <w:tcPr>
            <w:tcW w:w="234"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D841A5">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9C4909">
            <w:pPr>
              <w:jc w:val="center"/>
              <w:rPr>
                <w:sz w:val="24"/>
                <w:szCs w:val="24"/>
              </w:rPr>
            </w:pPr>
            <w:r>
              <w:rPr>
                <w:sz w:val="24"/>
                <w:szCs w:val="24"/>
              </w:rPr>
              <w:t>3</w:t>
            </w:r>
            <w:r w:rsidR="00E069A3">
              <w:rPr>
                <w:sz w:val="24"/>
                <w:szCs w:val="24"/>
              </w:rPr>
              <w:t>0</w:t>
            </w:r>
          </w:p>
        </w:tc>
        <w:tc>
          <w:tcPr>
            <w:tcW w:w="478"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C74B87">
            <w:pPr>
              <w:jc w:val="center"/>
              <w:rPr>
                <w:color w:val="000000"/>
                <w:sz w:val="24"/>
                <w:szCs w:val="24"/>
              </w:rPr>
            </w:pPr>
            <w:r>
              <w:rPr>
                <w:color w:val="000000"/>
                <w:sz w:val="24"/>
                <w:szCs w:val="24"/>
              </w:rPr>
              <w:t>25мг№20</w:t>
            </w:r>
          </w:p>
        </w:tc>
      </w:tr>
      <w:tr w:rsidR="00661110"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61110" w:rsidRPr="00887526" w:rsidRDefault="00995A30" w:rsidP="0031438F">
            <w:pPr>
              <w:jc w:val="center"/>
              <w:rPr>
                <w:bCs/>
                <w:sz w:val="24"/>
                <w:szCs w:val="24"/>
              </w:rPr>
            </w:pPr>
            <w:r>
              <w:rPr>
                <w:bCs/>
                <w:sz w:val="24"/>
                <w:szCs w:val="24"/>
              </w:rPr>
              <w:t>29</w:t>
            </w:r>
          </w:p>
        </w:tc>
        <w:tc>
          <w:tcPr>
            <w:tcW w:w="1327" w:type="pct"/>
            <w:tcBorders>
              <w:top w:val="single" w:sz="4" w:space="0" w:color="auto"/>
              <w:left w:val="single" w:sz="4" w:space="0" w:color="auto"/>
              <w:bottom w:val="single" w:sz="4" w:space="0" w:color="auto"/>
              <w:right w:val="single" w:sz="4" w:space="0" w:color="auto"/>
            </w:tcBorders>
            <w:vAlign w:val="center"/>
          </w:tcPr>
          <w:p w:rsidR="009C4909" w:rsidRPr="004856F6" w:rsidRDefault="00D841A5" w:rsidP="008C6FEA">
            <w:pPr>
              <w:widowControl/>
              <w:shd w:val="clear" w:color="auto" w:fill="FFFFFF"/>
              <w:autoSpaceDE/>
              <w:autoSpaceDN/>
              <w:adjustRightInd/>
              <w:jc w:val="center"/>
              <w:rPr>
                <w:color w:val="000000"/>
                <w:sz w:val="24"/>
                <w:szCs w:val="24"/>
              </w:rPr>
            </w:pPr>
            <w:r>
              <w:rPr>
                <w:color w:val="000000"/>
                <w:sz w:val="24"/>
                <w:szCs w:val="24"/>
              </w:rPr>
              <w:t>Верошпирон</w:t>
            </w:r>
          </w:p>
        </w:tc>
        <w:tc>
          <w:tcPr>
            <w:tcW w:w="234" w:type="pct"/>
            <w:tcBorders>
              <w:top w:val="single" w:sz="4" w:space="0" w:color="auto"/>
              <w:left w:val="single" w:sz="4" w:space="0" w:color="auto"/>
              <w:bottom w:val="single" w:sz="4" w:space="0" w:color="auto"/>
              <w:right w:val="single" w:sz="4" w:space="0" w:color="auto"/>
            </w:tcBorders>
            <w:vAlign w:val="center"/>
          </w:tcPr>
          <w:p w:rsidR="00661110" w:rsidRPr="004856F6" w:rsidRDefault="007676B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27027D">
            <w:pPr>
              <w:jc w:val="center"/>
              <w:rPr>
                <w:sz w:val="24"/>
                <w:szCs w:val="24"/>
              </w:rPr>
            </w:pPr>
            <w:r>
              <w:rPr>
                <w:sz w:val="24"/>
                <w:szCs w:val="24"/>
              </w:rPr>
              <w:t>4</w:t>
            </w:r>
          </w:p>
        </w:tc>
        <w:tc>
          <w:tcPr>
            <w:tcW w:w="478"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D841A5">
            <w:pPr>
              <w:jc w:val="center"/>
              <w:rPr>
                <w:color w:val="000000"/>
                <w:sz w:val="24"/>
                <w:szCs w:val="24"/>
              </w:rPr>
            </w:pPr>
            <w:r>
              <w:rPr>
                <w:color w:val="000000"/>
                <w:sz w:val="24"/>
                <w:szCs w:val="24"/>
              </w:rPr>
              <w:t>5</w:t>
            </w:r>
            <w:r w:rsidR="00BF2D3A">
              <w:rPr>
                <w:color w:val="000000"/>
                <w:sz w:val="24"/>
                <w:szCs w:val="24"/>
              </w:rPr>
              <w:t>0</w:t>
            </w:r>
            <w:r w:rsidR="008C6FEA" w:rsidRPr="008C6FEA">
              <w:rPr>
                <w:color w:val="000000"/>
                <w:sz w:val="24"/>
                <w:szCs w:val="24"/>
              </w:rPr>
              <w:t>мг№</w:t>
            </w:r>
            <w:r>
              <w:rPr>
                <w:color w:val="000000"/>
                <w:sz w:val="24"/>
                <w:szCs w:val="24"/>
              </w:rPr>
              <w:t>30</w:t>
            </w:r>
          </w:p>
        </w:tc>
      </w:tr>
      <w:tr w:rsidR="00682A1E" w:rsidRPr="004856F6" w:rsidTr="009C4909">
        <w:trPr>
          <w:trHeight w:val="421"/>
          <w:jc w:val="center"/>
        </w:trPr>
        <w:tc>
          <w:tcPr>
            <w:tcW w:w="185" w:type="pct"/>
            <w:tcBorders>
              <w:top w:val="single" w:sz="4" w:space="0" w:color="auto"/>
              <w:left w:val="single" w:sz="4" w:space="0" w:color="auto"/>
              <w:bottom w:val="single" w:sz="4" w:space="0" w:color="auto"/>
              <w:right w:val="single" w:sz="4" w:space="0" w:color="auto"/>
            </w:tcBorders>
          </w:tcPr>
          <w:p w:rsidR="00682A1E" w:rsidRPr="00887526" w:rsidRDefault="00D2335F" w:rsidP="00A70183">
            <w:pPr>
              <w:jc w:val="center"/>
              <w:rPr>
                <w:bCs/>
                <w:sz w:val="24"/>
                <w:szCs w:val="24"/>
              </w:rPr>
            </w:pPr>
            <w:r>
              <w:rPr>
                <w:bCs/>
                <w:sz w:val="24"/>
                <w:szCs w:val="24"/>
              </w:rPr>
              <w:t>3</w:t>
            </w:r>
            <w:r w:rsidR="00A70183">
              <w:rPr>
                <w:bCs/>
                <w:sz w:val="24"/>
                <w:szCs w:val="24"/>
              </w:rPr>
              <w:t>0</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383E7F" w:rsidP="00A413C2">
            <w:pPr>
              <w:widowControl/>
              <w:shd w:val="clear" w:color="auto" w:fill="FFFFFF"/>
              <w:autoSpaceDE/>
              <w:autoSpaceDN/>
              <w:adjustRightInd/>
              <w:jc w:val="center"/>
              <w:rPr>
                <w:color w:val="000000"/>
                <w:sz w:val="24"/>
                <w:szCs w:val="24"/>
              </w:rPr>
            </w:pPr>
            <w:proofErr w:type="spellStart"/>
            <w:r>
              <w:rPr>
                <w:color w:val="000000"/>
                <w:sz w:val="24"/>
                <w:szCs w:val="24"/>
              </w:rPr>
              <w:t>Депакин</w:t>
            </w:r>
            <w:proofErr w:type="spellEnd"/>
            <w:r>
              <w:rPr>
                <w:color w:val="000000"/>
                <w:sz w:val="24"/>
                <w:szCs w:val="24"/>
              </w:rPr>
              <w:t xml:space="preserve"> </w:t>
            </w:r>
            <w:proofErr w:type="spellStart"/>
            <w:r>
              <w:rPr>
                <w:color w:val="000000"/>
                <w:sz w:val="24"/>
                <w:szCs w:val="24"/>
              </w:rPr>
              <w:t>Хроно</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82A1E" w:rsidRDefault="007676B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82A1E" w:rsidRDefault="008B2D31" w:rsidP="009C4909">
            <w:pPr>
              <w:jc w:val="center"/>
              <w:rPr>
                <w:sz w:val="24"/>
                <w:szCs w:val="24"/>
              </w:rPr>
            </w:pPr>
            <w:r>
              <w:rPr>
                <w:sz w:val="24"/>
                <w:szCs w:val="24"/>
              </w:rPr>
              <w:t>6</w:t>
            </w:r>
          </w:p>
        </w:tc>
        <w:tc>
          <w:tcPr>
            <w:tcW w:w="478"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82A1E" w:rsidRDefault="00383E7F" w:rsidP="00383E7F">
            <w:pPr>
              <w:jc w:val="center"/>
              <w:rPr>
                <w:color w:val="000000"/>
                <w:sz w:val="24"/>
                <w:szCs w:val="24"/>
              </w:rPr>
            </w:pPr>
            <w:r>
              <w:rPr>
                <w:color w:val="000000"/>
                <w:sz w:val="24"/>
                <w:szCs w:val="24"/>
              </w:rPr>
              <w:t>500мг</w:t>
            </w:r>
            <w:r w:rsidR="007676B4">
              <w:rPr>
                <w:color w:val="000000"/>
                <w:sz w:val="24"/>
                <w:szCs w:val="24"/>
              </w:rPr>
              <w:t>№</w:t>
            </w:r>
            <w:r>
              <w:rPr>
                <w:color w:val="000000"/>
                <w:sz w:val="24"/>
                <w:szCs w:val="24"/>
              </w:rPr>
              <w:t>3</w:t>
            </w:r>
            <w:r w:rsidR="007676B4">
              <w:rPr>
                <w:color w:val="000000"/>
                <w:sz w:val="24"/>
                <w:szCs w:val="24"/>
              </w:rPr>
              <w:t>0</w:t>
            </w:r>
          </w:p>
        </w:tc>
      </w:tr>
      <w:tr w:rsidR="00682A1E" w:rsidRPr="004856F6" w:rsidTr="009C4909">
        <w:trPr>
          <w:trHeight w:val="421"/>
          <w:jc w:val="center"/>
        </w:trPr>
        <w:tc>
          <w:tcPr>
            <w:tcW w:w="185" w:type="pct"/>
            <w:tcBorders>
              <w:top w:val="single" w:sz="4" w:space="0" w:color="auto"/>
              <w:left w:val="single" w:sz="4" w:space="0" w:color="auto"/>
              <w:bottom w:val="single" w:sz="4" w:space="0" w:color="auto"/>
              <w:right w:val="single" w:sz="4" w:space="0" w:color="auto"/>
            </w:tcBorders>
          </w:tcPr>
          <w:p w:rsidR="00682A1E" w:rsidRPr="00887526" w:rsidRDefault="0031438F" w:rsidP="00A70183">
            <w:pPr>
              <w:jc w:val="center"/>
              <w:rPr>
                <w:bCs/>
                <w:sz w:val="24"/>
                <w:szCs w:val="24"/>
              </w:rPr>
            </w:pPr>
            <w:r>
              <w:rPr>
                <w:bCs/>
                <w:sz w:val="24"/>
                <w:szCs w:val="24"/>
              </w:rPr>
              <w:t>3</w:t>
            </w:r>
            <w:r w:rsidR="00A70183">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D841A5" w:rsidP="00223C6F">
            <w:pPr>
              <w:widowControl/>
              <w:shd w:val="clear" w:color="auto" w:fill="FFFFFF"/>
              <w:autoSpaceDE/>
              <w:autoSpaceDN/>
              <w:adjustRightInd/>
              <w:jc w:val="center"/>
              <w:rPr>
                <w:color w:val="000000"/>
                <w:sz w:val="24"/>
                <w:szCs w:val="24"/>
              </w:rPr>
            </w:pPr>
            <w:proofErr w:type="spellStart"/>
            <w:r>
              <w:rPr>
                <w:color w:val="000000"/>
                <w:sz w:val="24"/>
                <w:szCs w:val="24"/>
              </w:rPr>
              <w:t>Дигоксин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82A1E" w:rsidRDefault="007676B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82A1E" w:rsidRDefault="00D841A5" w:rsidP="000B6DDD">
            <w:pPr>
              <w:jc w:val="center"/>
              <w:rPr>
                <w:sz w:val="24"/>
                <w:szCs w:val="24"/>
              </w:rPr>
            </w:pPr>
            <w:r>
              <w:rPr>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82A1E" w:rsidRDefault="00D841A5" w:rsidP="00D841A5">
            <w:pPr>
              <w:jc w:val="center"/>
              <w:rPr>
                <w:color w:val="000000"/>
                <w:sz w:val="24"/>
                <w:szCs w:val="24"/>
              </w:rPr>
            </w:pPr>
            <w:r>
              <w:rPr>
                <w:color w:val="000000"/>
                <w:sz w:val="24"/>
                <w:szCs w:val="24"/>
              </w:rPr>
              <w:t>0,</w:t>
            </w:r>
            <w:r w:rsidR="00C74B87">
              <w:rPr>
                <w:color w:val="000000"/>
                <w:sz w:val="24"/>
                <w:szCs w:val="24"/>
              </w:rPr>
              <w:t>2</w:t>
            </w:r>
            <w:r>
              <w:rPr>
                <w:color w:val="000000"/>
                <w:sz w:val="24"/>
                <w:szCs w:val="24"/>
              </w:rPr>
              <w:t>5</w:t>
            </w:r>
            <w:r w:rsidR="007676B4" w:rsidRPr="007676B4">
              <w:rPr>
                <w:color w:val="000000"/>
                <w:sz w:val="24"/>
                <w:szCs w:val="24"/>
              </w:rPr>
              <w:t>мг №</w:t>
            </w:r>
            <w:r w:rsidR="00C74B87">
              <w:rPr>
                <w:color w:val="000000"/>
                <w:sz w:val="24"/>
                <w:szCs w:val="24"/>
              </w:rPr>
              <w:t>5</w:t>
            </w:r>
            <w:r w:rsidR="007676B4" w:rsidRPr="007676B4">
              <w:rPr>
                <w:color w:val="000000"/>
                <w:sz w:val="24"/>
                <w:szCs w:val="24"/>
              </w:rPr>
              <w:t>0</w:t>
            </w:r>
          </w:p>
        </w:tc>
      </w:tr>
      <w:tr w:rsidR="00682A1E" w:rsidRPr="004856F6" w:rsidTr="009C4909">
        <w:trPr>
          <w:trHeight w:val="421"/>
          <w:jc w:val="center"/>
        </w:trPr>
        <w:tc>
          <w:tcPr>
            <w:tcW w:w="185" w:type="pct"/>
            <w:tcBorders>
              <w:top w:val="single" w:sz="4" w:space="0" w:color="auto"/>
              <w:left w:val="single" w:sz="4" w:space="0" w:color="auto"/>
              <w:bottom w:val="single" w:sz="4" w:space="0" w:color="auto"/>
              <w:right w:val="single" w:sz="4" w:space="0" w:color="auto"/>
            </w:tcBorders>
          </w:tcPr>
          <w:p w:rsidR="00682A1E" w:rsidRPr="00887526" w:rsidRDefault="0031438F" w:rsidP="00A70183">
            <w:pPr>
              <w:jc w:val="center"/>
              <w:rPr>
                <w:bCs/>
                <w:sz w:val="24"/>
                <w:szCs w:val="24"/>
              </w:rPr>
            </w:pPr>
            <w:r>
              <w:rPr>
                <w:bCs/>
                <w:sz w:val="24"/>
                <w:szCs w:val="24"/>
              </w:rPr>
              <w:t>3</w:t>
            </w:r>
            <w:r w:rsidR="00A70183">
              <w:rPr>
                <w:bCs/>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264FB9" w:rsidP="008B2D31">
            <w:pPr>
              <w:widowControl/>
              <w:shd w:val="clear" w:color="auto" w:fill="FFFFFF"/>
              <w:autoSpaceDE/>
              <w:autoSpaceDN/>
              <w:adjustRightInd/>
              <w:jc w:val="center"/>
              <w:rPr>
                <w:color w:val="000000"/>
                <w:sz w:val="24"/>
                <w:szCs w:val="24"/>
              </w:rPr>
            </w:pPr>
            <w:proofErr w:type="spellStart"/>
            <w:r>
              <w:rPr>
                <w:color w:val="000000"/>
                <w:sz w:val="24"/>
                <w:szCs w:val="24"/>
              </w:rPr>
              <w:t>Амлодипин</w:t>
            </w:r>
            <w:r w:rsidR="008B2D31">
              <w:rPr>
                <w:color w:val="000000"/>
                <w:sz w:val="24"/>
                <w:szCs w:val="24"/>
              </w:rPr>
              <w:t>+Периндоприл-СЗ</w:t>
            </w:r>
            <w:proofErr w:type="spellEnd"/>
            <w:r w:rsidR="008B2D31">
              <w:rPr>
                <w:color w:val="000000"/>
                <w:sz w:val="24"/>
                <w:szCs w:val="24"/>
              </w:rPr>
              <w:t xml:space="preserve"> </w:t>
            </w:r>
          </w:p>
        </w:tc>
        <w:tc>
          <w:tcPr>
            <w:tcW w:w="234" w:type="pct"/>
            <w:tcBorders>
              <w:top w:val="single" w:sz="4" w:space="0" w:color="auto"/>
              <w:left w:val="single" w:sz="4" w:space="0" w:color="auto"/>
              <w:bottom w:val="single" w:sz="4" w:space="0" w:color="auto"/>
              <w:right w:val="single" w:sz="4" w:space="0" w:color="auto"/>
            </w:tcBorders>
            <w:vAlign w:val="center"/>
          </w:tcPr>
          <w:p w:rsidR="00682A1E" w:rsidRDefault="007676B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82A1E" w:rsidRDefault="008B2D31" w:rsidP="00264FB9">
            <w:pPr>
              <w:jc w:val="center"/>
              <w:rPr>
                <w:sz w:val="24"/>
                <w:szCs w:val="24"/>
              </w:rPr>
            </w:pPr>
            <w:r>
              <w:rPr>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82A1E" w:rsidRDefault="00614BC8" w:rsidP="008B2D31">
            <w:pPr>
              <w:jc w:val="center"/>
              <w:rPr>
                <w:color w:val="000000"/>
                <w:sz w:val="24"/>
                <w:szCs w:val="24"/>
              </w:rPr>
            </w:pPr>
            <w:r>
              <w:rPr>
                <w:color w:val="000000"/>
                <w:sz w:val="24"/>
                <w:szCs w:val="24"/>
              </w:rPr>
              <w:t>5мг</w:t>
            </w:r>
            <w:r w:rsidR="008B2D31">
              <w:rPr>
                <w:color w:val="000000"/>
                <w:sz w:val="24"/>
                <w:szCs w:val="24"/>
              </w:rPr>
              <w:t>+4мг</w:t>
            </w:r>
            <w:r w:rsidR="006643AB">
              <w:rPr>
                <w:color w:val="000000"/>
                <w:sz w:val="24"/>
                <w:szCs w:val="24"/>
              </w:rPr>
              <w:t>№</w:t>
            </w:r>
            <w:r>
              <w:rPr>
                <w:color w:val="000000"/>
                <w:sz w:val="24"/>
                <w:szCs w:val="24"/>
              </w:rPr>
              <w:t>3</w:t>
            </w:r>
            <w:r w:rsidR="006643AB">
              <w:rPr>
                <w:color w:val="000000"/>
                <w:sz w:val="24"/>
                <w:szCs w:val="24"/>
              </w:rPr>
              <w:t>0</w:t>
            </w:r>
          </w:p>
        </w:tc>
      </w:tr>
      <w:tr w:rsidR="00682A1E" w:rsidRPr="004856F6" w:rsidTr="009C4909">
        <w:trPr>
          <w:trHeight w:val="421"/>
          <w:jc w:val="center"/>
        </w:trPr>
        <w:tc>
          <w:tcPr>
            <w:tcW w:w="185" w:type="pct"/>
            <w:tcBorders>
              <w:top w:val="single" w:sz="4" w:space="0" w:color="auto"/>
              <w:left w:val="single" w:sz="4" w:space="0" w:color="auto"/>
              <w:bottom w:val="single" w:sz="4" w:space="0" w:color="auto"/>
              <w:right w:val="single" w:sz="4" w:space="0" w:color="auto"/>
            </w:tcBorders>
          </w:tcPr>
          <w:p w:rsidR="00682A1E" w:rsidRPr="00887526" w:rsidRDefault="0031438F" w:rsidP="00A70183">
            <w:pPr>
              <w:jc w:val="center"/>
              <w:rPr>
                <w:bCs/>
                <w:sz w:val="24"/>
                <w:szCs w:val="24"/>
              </w:rPr>
            </w:pPr>
            <w:r>
              <w:rPr>
                <w:bCs/>
                <w:sz w:val="24"/>
                <w:szCs w:val="24"/>
              </w:rPr>
              <w:t>3</w:t>
            </w:r>
            <w:r w:rsidR="00A70183">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rsidR="007A429A" w:rsidRDefault="00D841A5" w:rsidP="007676B4">
            <w:pPr>
              <w:widowControl/>
              <w:shd w:val="clear" w:color="auto" w:fill="FFFFFF"/>
              <w:autoSpaceDE/>
              <w:autoSpaceDN/>
              <w:adjustRightInd/>
              <w:jc w:val="center"/>
              <w:rPr>
                <w:color w:val="000000"/>
                <w:sz w:val="24"/>
                <w:szCs w:val="24"/>
              </w:rPr>
            </w:pPr>
            <w:r>
              <w:rPr>
                <w:color w:val="000000"/>
                <w:sz w:val="24"/>
                <w:szCs w:val="24"/>
              </w:rPr>
              <w:t>Димедрол</w:t>
            </w:r>
          </w:p>
        </w:tc>
        <w:tc>
          <w:tcPr>
            <w:tcW w:w="234" w:type="pct"/>
            <w:tcBorders>
              <w:top w:val="single" w:sz="4" w:space="0" w:color="auto"/>
              <w:left w:val="single" w:sz="4" w:space="0" w:color="auto"/>
              <w:bottom w:val="single" w:sz="4" w:space="0" w:color="auto"/>
              <w:right w:val="single" w:sz="4" w:space="0" w:color="auto"/>
            </w:tcBorders>
            <w:vAlign w:val="center"/>
          </w:tcPr>
          <w:p w:rsidR="00682A1E" w:rsidRDefault="00D841A5" w:rsidP="00D841A5">
            <w:pPr>
              <w:jc w:val="center"/>
              <w:rPr>
                <w:color w:val="000000"/>
                <w:sz w:val="24"/>
                <w:szCs w:val="24"/>
              </w:rPr>
            </w:pPr>
            <w:proofErr w:type="spellStart"/>
            <w:r>
              <w:rPr>
                <w:color w:val="000000"/>
                <w:sz w:val="24"/>
                <w:szCs w:val="24"/>
              </w:rPr>
              <w:t>у</w:t>
            </w:r>
            <w:r w:rsidR="00403B3A">
              <w:rPr>
                <w:color w:val="000000"/>
                <w:sz w:val="24"/>
                <w:szCs w:val="24"/>
              </w:rPr>
              <w:t>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82A1E" w:rsidRDefault="00D841A5" w:rsidP="009C4909">
            <w:pPr>
              <w:jc w:val="center"/>
              <w:rPr>
                <w:sz w:val="24"/>
                <w:szCs w:val="24"/>
              </w:rPr>
            </w:pPr>
            <w:r>
              <w:rPr>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82A1E" w:rsidRPr="004856F6" w:rsidRDefault="00682A1E"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82A1E" w:rsidRDefault="00D841A5" w:rsidP="00D841A5">
            <w:pPr>
              <w:jc w:val="center"/>
              <w:rPr>
                <w:color w:val="000000"/>
                <w:sz w:val="24"/>
                <w:szCs w:val="24"/>
              </w:rPr>
            </w:pPr>
            <w:r>
              <w:rPr>
                <w:color w:val="000000"/>
                <w:sz w:val="24"/>
                <w:szCs w:val="24"/>
              </w:rPr>
              <w:t>Р-р1%</w:t>
            </w:r>
            <w:r w:rsidR="007676B4" w:rsidRPr="007676B4">
              <w:rPr>
                <w:color w:val="000000"/>
                <w:sz w:val="24"/>
                <w:szCs w:val="24"/>
              </w:rPr>
              <w:t>№</w:t>
            </w:r>
            <w:r>
              <w:rPr>
                <w:color w:val="000000"/>
                <w:sz w:val="24"/>
                <w:szCs w:val="24"/>
              </w:rPr>
              <w:t>1</w:t>
            </w:r>
            <w:r w:rsidR="00C74B87">
              <w:rPr>
                <w:color w:val="000000"/>
                <w:sz w:val="24"/>
                <w:szCs w:val="24"/>
              </w:rPr>
              <w:t>0</w:t>
            </w:r>
          </w:p>
        </w:tc>
      </w:tr>
      <w:tr w:rsidR="00661110"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61110" w:rsidRPr="00887526" w:rsidRDefault="0031438F" w:rsidP="00A70183">
            <w:pPr>
              <w:jc w:val="center"/>
              <w:rPr>
                <w:bCs/>
                <w:sz w:val="24"/>
                <w:szCs w:val="24"/>
              </w:rPr>
            </w:pPr>
            <w:r>
              <w:rPr>
                <w:bCs/>
                <w:sz w:val="24"/>
                <w:szCs w:val="24"/>
              </w:rPr>
              <w:t>3</w:t>
            </w:r>
            <w:r w:rsidR="00A70183">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rsidR="009C4909" w:rsidRPr="004856F6" w:rsidRDefault="00D841A5" w:rsidP="00383E7F">
            <w:pPr>
              <w:widowControl/>
              <w:shd w:val="clear" w:color="auto" w:fill="FFFFFF"/>
              <w:autoSpaceDE/>
              <w:autoSpaceDN/>
              <w:adjustRightInd/>
              <w:jc w:val="center"/>
              <w:rPr>
                <w:color w:val="000000"/>
                <w:sz w:val="24"/>
                <w:szCs w:val="24"/>
              </w:rPr>
            </w:pPr>
            <w:r>
              <w:rPr>
                <w:color w:val="000000"/>
                <w:sz w:val="24"/>
                <w:szCs w:val="24"/>
              </w:rPr>
              <w:t>Йод</w:t>
            </w:r>
          </w:p>
        </w:tc>
        <w:tc>
          <w:tcPr>
            <w:tcW w:w="234" w:type="pct"/>
            <w:tcBorders>
              <w:top w:val="single" w:sz="4" w:space="0" w:color="auto"/>
              <w:left w:val="single" w:sz="4" w:space="0" w:color="auto"/>
              <w:bottom w:val="single" w:sz="4" w:space="0" w:color="auto"/>
              <w:right w:val="single" w:sz="4" w:space="0" w:color="auto"/>
            </w:tcBorders>
            <w:vAlign w:val="center"/>
          </w:tcPr>
          <w:p w:rsidR="00661110" w:rsidRPr="004856F6" w:rsidRDefault="006723C4" w:rsidP="00B3470E">
            <w:pPr>
              <w:jc w:val="center"/>
              <w:rPr>
                <w:color w:val="000000"/>
                <w:sz w:val="24"/>
                <w:szCs w:val="24"/>
              </w:rPr>
            </w:pPr>
            <w:proofErr w:type="spellStart"/>
            <w:r>
              <w:rPr>
                <w:color w:val="000000"/>
                <w:sz w:val="24"/>
                <w:szCs w:val="24"/>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61110" w:rsidRPr="004856F6" w:rsidRDefault="00BF2D3A" w:rsidP="00D841A5">
            <w:pPr>
              <w:jc w:val="center"/>
              <w:rPr>
                <w:sz w:val="24"/>
                <w:szCs w:val="24"/>
              </w:rPr>
            </w:pPr>
            <w:r>
              <w:rPr>
                <w:sz w:val="24"/>
                <w:szCs w:val="24"/>
              </w:rPr>
              <w:t>1</w:t>
            </w:r>
          </w:p>
        </w:tc>
        <w:tc>
          <w:tcPr>
            <w:tcW w:w="478"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61110" w:rsidRPr="004856F6" w:rsidRDefault="00661110"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61110" w:rsidRPr="004856F6" w:rsidRDefault="00D841A5" w:rsidP="00D841A5">
            <w:pPr>
              <w:jc w:val="center"/>
              <w:rPr>
                <w:color w:val="000000"/>
                <w:sz w:val="24"/>
                <w:szCs w:val="24"/>
              </w:rPr>
            </w:pPr>
            <w:r>
              <w:rPr>
                <w:color w:val="000000"/>
                <w:sz w:val="24"/>
                <w:szCs w:val="24"/>
              </w:rPr>
              <w:t>5</w:t>
            </w:r>
            <w:r w:rsidR="002A7EC2">
              <w:rPr>
                <w:color w:val="000000"/>
                <w:sz w:val="24"/>
                <w:szCs w:val="24"/>
              </w:rPr>
              <w:t>%</w:t>
            </w:r>
            <w:r>
              <w:rPr>
                <w:color w:val="000000"/>
                <w:sz w:val="24"/>
                <w:szCs w:val="24"/>
              </w:rPr>
              <w:t>спиртовой 10мг</w:t>
            </w:r>
          </w:p>
        </w:tc>
      </w:tr>
      <w:tr w:rsidR="007676B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676B4" w:rsidRDefault="0031438F" w:rsidP="00A70183">
            <w:pPr>
              <w:jc w:val="center"/>
              <w:rPr>
                <w:bCs/>
                <w:sz w:val="24"/>
                <w:szCs w:val="24"/>
              </w:rPr>
            </w:pPr>
            <w:r>
              <w:rPr>
                <w:bCs/>
                <w:sz w:val="24"/>
                <w:szCs w:val="24"/>
              </w:rPr>
              <w:t>3</w:t>
            </w:r>
            <w:r w:rsidR="00A70183">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rsidR="007676B4" w:rsidRDefault="00C74B87" w:rsidP="007676B4">
            <w:pPr>
              <w:jc w:val="center"/>
              <w:rPr>
                <w:color w:val="000000"/>
                <w:sz w:val="24"/>
                <w:szCs w:val="24"/>
              </w:rPr>
            </w:pPr>
            <w:proofErr w:type="spellStart"/>
            <w:r>
              <w:rPr>
                <w:color w:val="000000"/>
                <w:sz w:val="24"/>
                <w:szCs w:val="24"/>
              </w:rPr>
              <w:t>Пропазин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676B4" w:rsidRDefault="00F548C6"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676B4" w:rsidRDefault="008B2D31" w:rsidP="009C4909">
            <w:pPr>
              <w:jc w:val="center"/>
              <w:rPr>
                <w:sz w:val="24"/>
                <w:szCs w:val="24"/>
              </w:rPr>
            </w:pPr>
            <w:r>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676B4" w:rsidRPr="004856F6" w:rsidRDefault="00C74B87" w:rsidP="00C74B87">
            <w:pPr>
              <w:jc w:val="center"/>
              <w:rPr>
                <w:color w:val="000000"/>
                <w:sz w:val="24"/>
                <w:szCs w:val="24"/>
              </w:rPr>
            </w:pPr>
            <w:r>
              <w:rPr>
                <w:color w:val="000000"/>
                <w:sz w:val="24"/>
                <w:szCs w:val="24"/>
              </w:rPr>
              <w:t>25</w:t>
            </w:r>
            <w:r w:rsidR="007676B4" w:rsidRPr="007676B4">
              <w:rPr>
                <w:color w:val="000000"/>
                <w:sz w:val="24"/>
                <w:szCs w:val="24"/>
              </w:rPr>
              <w:t xml:space="preserve">мг </w:t>
            </w:r>
            <w:r>
              <w:rPr>
                <w:color w:val="000000"/>
                <w:sz w:val="24"/>
                <w:szCs w:val="24"/>
              </w:rPr>
              <w:t>№50</w:t>
            </w:r>
          </w:p>
        </w:tc>
      </w:tr>
      <w:tr w:rsidR="007676B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676B4" w:rsidRDefault="00A70183" w:rsidP="00995A30">
            <w:pPr>
              <w:jc w:val="center"/>
              <w:rPr>
                <w:bCs/>
                <w:sz w:val="24"/>
                <w:szCs w:val="24"/>
              </w:rPr>
            </w:pPr>
            <w:r>
              <w:rPr>
                <w:bCs/>
                <w:sz w:val="24"/>
                <w:szCs w:val="24"/>
              </w:rPr>
              <w:t>36</w:t>
            </w:r>
          </w:p>
        </w:tc>
        <w:tc>
          <w:tcPr>
            <w:tcW w:w="1327" w:type="pct"/>
            <w:tcBorders>
              <w:top w:val="single" w:sz="4" w:space="0" w:color="auto"/>
              <w:left w:val="single" w:sz="4" w:space="0" w:color="auto"/>
              <w:bottom w:val="single" w:sz="4" w:space="0" w:color="auto"/>
              <w:right w:val="single" w:sz="4" w:space="0" w:color="auto"/>
            </w:tcBorders>
            <w:vAlign w:val="center"/>
          </w:tcPr>
          <w:p w:rsidR="007676B4" w:rsidRDefault="00F548C6" w:rsidP="00F548C6">
            <w:pPr>
              <w:jc w:val="center"/>
              <w:rPr>
                <w:color w:val="000000"/>
                <w:sz w:val="24"/>
                <w:szCs w:val="24"/>
              </w:rPr>
            </w:pPr>
            <w:proofErr w:type="spellStart"/>
            <w:r>
              <w:rPr>
                <w:color w:val="000000"/>
                <w:sz w:val="24"/>
                <w:szCs w:val="24"/>
              </w:rPr>
              <w:t>Метопролол</w:t>
            </w:r>
            <w:proofErr w:type="spellEnd"/>
            <w:r>
              <w:rPr>
                <w:color w:val="000000"/>
                <w:sz w:val="24"/>
                <w:szCs w:val="24"/>
              </w:rPr>
              <w:t xml:space="preserve"> </w:t>
            </w:r>
          </w:p>
        </w:tc>
        <w:tc>
          <w:tcPr>
            <w:tcW w:w="234" w:type="pct"/>
            <w:tcBorders>
              <w:top w:val="single" w:sz="4" w:space="0" w:color="auto"/>
              <w:left w:val="single" w:sz="4" w:space="0" w:color="auto"/>
              <w:bottom w:val="single" w:sz="4" w:space="0" w:color="auto"/>
              <w:right w:val="single" w:sz="4" w:space="0" w:color="auto"/>
            </w:tcBorders>
            <w:vAlign w:val="center"/>
          </w:tcPr>
          <w:p w:rsidR="007676B4" w:rsidRDefault="00F548C6"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676B4" w:rsidRDefault="008B2D31" w:rsidP="009C4909">
            <w:pPr>
              <w:jc w:val="center"/>
              <w:rPr>
                <w:sz w:val="24"/>
                <w:szCs w:val="24"/>
              </w:rPr>
            </w:pPr>
            <w:r>
              <w:rPr>
                <w:sz w:val="24"/>
                <w:szCs w:val="24"/>
              </w:rPr>
              <w:t>50</w:t>
            </w:r>
          </w:p>
        </w:tc>
        <w:tc>
          <w:tcPr>
            <w:tcW w:w="478"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676B4" w:rsidRPr="004856F6" w:rsidRDefault="00F548C6" w:rsidP="00103480">
            <w:pPr>
              <w:jc w:val="center"/>
              <w:rPr>
                <w:color w:val="000000"/>
                <w:sz w:val="24"/>
                <w:szCs w:val="24"/>
              </w:rPr>
            </w:pPr>
            <w:r>
              <w:rPr>
                <w:color w:val="000000"/>
                <w:sz w:val="24"/>
                <w:szCs w:val="24"/>
              </w:rPr>
              <w:t>50мг№</w:t>
            </w:r>
            <w:r w:rsidR="00103480">
              <w:rPr>
                <w:color w:val="000000"/>
                <w:sz w:val="24"/>
                <w:szCs w:val="24"/>
              </w:rPr>
              <w:t>3</w:t>
            </w:r>
            <w:r>
              <w:rPr>
                <w:color w:val="000000"/>
                <w:sz w:val="24"/>
                <w:szCs w:val="24"/>
              </w:rPr>
              <w:t>0</w:t>
            </w:r>
          </w:p>
        </w:tc>
      </w:tr>
      <w:tr w:rsidR="007676B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676B4" w:rsidRDefault="00A70183" w:rsidP="00995A30">
            <w:pPr>
              <w:jc w:val="center"/>
              <w:rPr>
                <w:bCs/>
                <w:sz w:val="24"/>
                <w:szCs w:val="24"/>
              </w:rPr>
            </w:pPr>
            <w:r>
              <w:rPr>
                <w:bCs/>
                <w:sz w:val="24"/>
                <w:szCs w:val="24"/>
              </w:rPr>
              <w:t>37</w:t>
            </w:r>
          </w:p>
        </w:tc>
        <w:tc>
          <w:tcPr>
            <w:tcW w:w="1327" w:type="pct"/>
            <w:tcBorders>
              <w:top w:val="single" w:sz="4" w:space="0" w:color="auto"/>
              <w:left w:val="single" w:sz="4" w:space="0" w:color="auto"/>
              <w:bottom w:val="single" w:sz="4" w:space="0" w:color="auto"/>
              <w:right w:val="single" w:sz="4" w:space="0" w:color="auto"/>
            </w:tcBorders>
            <w:vAlign w:val="center"/>
          </w:tcPr>
          <w:p w:rsidR="007676B4" w:rsidRDefault="00BF2D3A" w:rsidP="00103480">
            <w:pPr>
              <w:jc w:val="center"/>
              <w:rPr>
                <w:color w:val="000000"/>
                <w:sz w:val="24"/>
                <w:szCs w:val="24"/>
              </w:rPr>
            </w:pPr>
            <w:proofErr w:type="spellStart"/>
            <w:r>
              <w:rPr>
                <w:color w:val="000000"/>
                <w:sz w:val="24"/>
                <w:szCs w:val="24"/>
              </w:rPr>
              <w:t>Пентоксифиллин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676B4" w:rsidRDefault="00B06111"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676B4" w:rsidRDefault="008B2D31" w:rsidP="004948F5">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676B4" w:rsidRPr="004856F6" w:rsidRDefault="00BF2D3A" w:rsidP="00BF2D3A">
            <w:pPr>
              <w:jc w:val="center"/>
              <w:rPr>
                <w:color w:val="000000"/>
                <w:sz w:val="24"/>
                <w:szCs w:val="24"/>
              </w:rPr>
            </w:pPr>
            <w:r>
              <w:rPr>
                <w:color w:val="000000"/>
                <w:sz w:val="24"/>
                <w:szCs w:val="24"/>
              </w:rPr>
              <w:t>100</w:t>
            </w:r>
            <w:r w:rsidR="00103480">
              <w:rPr>
                <w:color w:val="000000"/>
                <w:sz w:val="24"/>
                <w:szCs w:val="24"/>
              </w:rPr>
              <w:t>мг</w:t>
            </w:r>
            <w:r w:rsidR="00843D3E">
              <w:rPr>
                <w:color w:val="000000"/>
                <w:sz w:val="24"/>
                <w:szCs w:val="24"/>
              </w:rPr>
              <w:t>№</w:t>
            </w:r>
            <w:r>
              <w:rPr>
                <w:color w:val="000000"/>
                <w:sz w:val="24"/>
                <w:szCs w:val="24"/>
              </w:rPr>
              <w:t>60</w:t>
            </w:r>
          </w:p>
        </w:tc>
      </w:tr>
      <w:tr w:rsidR="007676B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676B4" w:rsidRDefault="00A70183" w:rsidP="00995A30">
            <w:pPr>
              <w:jc w:val="center"/>
              <w:rPr>
                <w:bCs/>
                <w:sz w:val="24"/>
                <w:szCs w:val="24"/>
              </w:rPr>
            </w:pPr>
            <w:r>
              <w:rPr>
                <w:bCs/>
                <w:sz w:val="24"/>
                <w:szCs w:val="24"/>
              </w:rPr>
              <w:t>38</w:t>
            </w:r>
          </w:p>
        </w:tc>
        <w:tc>
          <w:tcPr>
            <w:tcW w:w="1327" w:type="pct"/>
            <w:tcBorders>
              <w:top w:val="single" w:sz="4" w:space="0" w:color="auto"/>
              <w:left w:val="single" w:sz="4" w:space="0" w:color="auto"/>
              <w:bottom w:val="single" w:sz="4" w:space="0" w:color="auto"/>
              <w:right w:val="single" w:sz="4" w:space="0" w:color="auto"/>
            </w:tcBorders>
            <w:vAlign w:val="center"/>
          </w:tcPr>
          <w:p w:rsidR="007676B4" w:rsidRDefault="00F548C6" w:rsidP="00B06111">
            <w:pPr>
              <w:jc w:val="center"/>
              <w:rPr>
                <w:color w:val="000000"/>
                <w:sz w:val="24"/>
                <w:szCs w:val="24"/>
              </w:rPr>
            </w:pPr>
            <w:proofErr w:type="spellStart"/>
            <w:r>
              <w:rPr>
                <w:color w:val="000000"/>
                <w:sz w:val="24"/>
                <w:szCs w:val="24"/>
              </w:rPr>
              <w:t>Пикамилон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676B4" w:rsidRDefault="00C74B87"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676B4" w:rsidRDefault="008B2D31" w:rsidP="00802E1D">
            <w:pPr>
              <w:jc w:val="center"/>
              <w:rPr>
                <w:sz w:val="24"/>
                <w:szCs w:val="24"/>
              </w:rPr>
            </w:pPr>
            <w:r>
              <w:rPr>
                <w:sz w:val="24"/>
                <w:szCs w:val="24"/>
              </w:rPr>
              <w:t>12</w:t>
            </w:r>
          </w:p>
        </w:tc>
        <w:tc>
          <w:tcPr>
            <w:tcW w:w="478"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676B4" w:rsidRPr="004856F6" w:rsidRDefault="00F548C6" w:rsidP="00F548C6">
            <w:pPr>
              <w:jc w:val="center"/>
              <w:rPr>
                <w:color w:val="000000"/>
                <w:sz w:val="24"/>
                <w:szCs w:val="24"/>
              </w:rPr>
            </w:pPr>
            <w:r>
              <w:rPr>
                <w:color w:val="000000"/>
                <w:sz w:val="24"/>
                <w:szCs w:val="24"/>
              </w:rPr>
              <w:t>50мг</w:t>
            </w:r>
            <w:r w:rsidR="00C74B87">
              <w:rPr>
                <w:color w:val="000000"/>
                <w:sz w:val="24"/>
                <w:szCs w:val="24"/>
              </w:rPr>
              <w:t xml:space="preserve"> №</w:t>
            </w:r>
            <w:r>
              <w:rPr>
                <w:color w:val="000000"/>
                <w:sz w:val="24"/>
                <w:szCs w:val="24"/>
              </w:rPr>
              <w:t>30</w:t>
            </w:r>
          </w:p>
        </w:tc>
      </w:tr>
      <w:tr w:rsidR="007676B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676B4" w:rsidRDefault="00A70183" w:rsidP="00995A30">
            <w:pPr>
              <w:jc w:val="center"/>
              <w:rPr>
                <w:bCs/>
                <w:sz w:val="24"/>
                <w:szCs w:val="24"/>
              </w:rPr>
            </w:pPr>
            <w:r>
              <w:rPr>
                <w:bCs/>
                <w:sz w:val="24"/>
                <w:szCs w:val="24"/>
              </w:rPr>
              <w:t>39</w:t>
            </w:r>
          </w:p>
        </w:tc>
        <w:tc>
          <w:tcPr>
            <w:tcW w:w="1327" w:type="pct"/>
            <w:tcBorders>
              <w:top w:val="single" w:sz="4" w:space="0" w:color="auto"/>
              <w:left w:val="single" w:sz="4" w:space="0" w:color="auto"/>
              <w:bottom w:val="single" w:sz="4" w:space="0" w:color="auto"/>
              <w:right w:val="single" w:sz="4" w:space="0" w:color="auto"/>
            </w:tcBorders>
            <w:vAlign w:val="center"/>
          </w:tcPr>
          <w:p w:rsidR="007676B4" w:rsidRDefault="00BF2D3A" w:rsidP="00B06111">
            <w:pPr>
              <w:jc w:val="center"/>
              <w:rPr>
                <w:color w:val="000000"/>
                <w:sz w:val="24"/>
                <w:szCs w:val="24"/>
              </w:rPr>
            </w:pPr>
            <w:proofErr w:type="spellStart"/>
            <w:r>
              <w:rPr>
                <w:color w:val="000000"/>
                <w:sz w:val="24"/>
                <w:szCs w:val="24"/>
              </w:rPr>
              <w:t>Слабилен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676B4" w:rsidRDefault="00B3470E"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676B4" w:rsidRDefault="008B2D31" w:rsidP="009C4909">
            <w:pPr>
              <w:jc w:val="center"/>
              <w:rPr>
                <w:sz w:val="24"/>
                <w:szCs w:val="24"/>
              </w:rPr>
            </w:pPr>
            <w:r>
              <w:rPr>
                <w:sz w:val="24"/>
                <w:szCs w:val="24"/>
              </w:rPr>
              <w:t>11</w:t>
            </w:r>
          </w:p>
        </w:tc>
        <w:tc>
          <w:tcPr>
            <w:tcW w:w="478"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676B4" w:rsidRPr="004856F6" w:rsidRDefault="007676B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676B4" w:rsidRPr="004856F6" w:rsidRDefault="00BF2D3A" w:rsidP="00BF2D3A">
            <w:pPr>
              <w:jc w:val="center"/>
              <w:rPr>
                <w:color w:val="000000"/>
                <w:sz w:val="24"/>
                <w:szCs w:val="24"/>
              </w:rPr>
            </w:pPr>
            <w:r>
              <w:rPr>
                <w:color w:val="000000"/>
                <w:sz w:val="24"/>
                <w:szCs w:val="24"/>
              </w:rPr>
              <w:t>5мг</w:t>
            </w:r>
            <w:r w:rsidR="00462E48">
              <w:rPr>
                <w:color w:val="000000"/>
                <w:sz w:val="24"/>
                <w:szCs w:val="24"/>
              </w:rPr>
              <w:t>№</w:t>
            </w:r>
            <w:r>
              <w:rPr>
                <w:color w:val="000000"/>
                <w:sz w:val="24"/>
                <w:szCs w:val="24"/>
              </w:rPr>
              <w:t>20</w:t>
            </w:r>
          </w:p>
        </w:tc>
      </w:tr>
      <w:tr w:rsidR="00B06111"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06111" w:rsidRDefault="0031438F" w:rsidP="00A70183">
            <w:pPr>
              <w:jc w:val="center"/>
              <w:rPr>
                <w:bCs/>
                <w:sz w:val="24"/>
                <w:szCs w:val="24"/>
              </w:rPr>
            </w:pPr>
            <w:r>
              <w:rPr>
                <w:bCs/>
                <w:sz w:val="24"/>
                <w:szCs w:val="24"/>
              </w:rPr>
              <w:t>4</w:t>
            </w:r>
            <w:r w:rsidR="00A70183">
              <w:rPr>
                <w:bCs/>
                <w:sz w:val="24"/>
                <w:szCs w:val="24"/>
              </w:rPr>
              <w:t>0</w:t>
            </w:r>
          </w:p>
        </w:tc>
        <w:tc>
          <w:tcPr>
            <w:tcW w:w="1327" w:type="pct"/>
            <w:tcBorders>
              <w:top w:val="single" w:sz="4" w:space="0" w:color="auto"/>
              <w:left w:val="single" w:sz="4" w:space="0" w:color="auto"/>
              <w:bottom w:val="single" w:sz="4" w:space="0" w:color="auto"/>
              <w:right w:val="single" w:sz="4" w:space="0" w:color="auto"/>
            </w:tcBorders>
            <w:vAlign w:val="center"/>
          </w:tcPr>
          <w:p w:rsidR="00B06111" w:rsidRDefault="006B0633" w:rsidP="00843D3E">
            <w:pPr>
              <w:jc w:val="center"/>
              <w:rPr>
                <w:color w:val="000000"/>
                <w:sz w:val="24"/>
                <w:szCs w:val="24"/>
              </w:rPr>
            </w:pPr>
            <w:proofErr w:type="spellStart"/>
            <w:r>
              <w:rPr>
                <w:color w:val="000000"/>
                <w:sz w:val="24"/>
                <w:szCs w:val="24"/>
              </w:rPr>
              <w:t>Эналаприл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B06111" w:rsidRDefault="00B3470E"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B06111" w:rsidRDefault="008B2D31" w:rsidP="009C4909">
            <w:pPr>
              <w:jc w:val="center"/>
              <w:rPr>
                <w:sz w:val="24"/>
                <w:szCs w:val="24"/>
              </w:rPr>
            </w:pPr>
            <w:r>
              <w:rPr>
                <w:sz w:val="24"/>
                <w:szCs w:val="24"/>
              </w:rPr>
              <w:t>1</w:t>
            </w:r>
            <w:r w:rsidR="00155639">
              <w:rPr>
                <w:sz w:val="24"/>
                <w:szCs w:val="24"/>
              </w:rPr>
              <w:t>0</w:t>
            </w:r>
          </w:p>
        </w:tc>
        <w:tc>
          <w:tcPr>
            <w:tcW w:w="478" w:type="pct"/>
            <w:tcBorders>
              <w:top w:val="single" w:sz="4" w:space="0" w:color="auto"/>
              <w:left w:val="single" w:sz="4" w:space="0" w:color="auto"/>
              <w:bottom w:val="single" w:sz="4" w:space="0" w:color="auto"/>
              <w:right w:val="single" w:sz="4" w:space="0" w:color="auto"/>
            </w:tcBorders>
            <w:vAlign w:val="center"/>
          </w:tcPr>
          <w:p w:rsidR="00B06111" w:rsidRPr="004856F6" w:rsidRDefault="00B06111"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B06111" w:rsidRPr="004856F6" w:rsidRDefault="00B06111"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06111" w:rsidRPr="004856F6" w:rsidRDefault="00103480" w:rsidP="009C4909">
            <w:pPr>
              <w:jc w:val="center"/>
              <w:rPr>
                <w:color w:val="000000"/>
                <w:sz w:val="24"/>
                <w:szCs w:val="24"/>
              </w:rPr>
            </w:pPr>
            <w:r>
              <w:rPr>
                <w:color w:val="000000"/>
                <w:sz w:val="24"/>
                <w:szCs w:val="24"/>
              </w:rPr>
              <w:t>5</w:t>
            </w:r>
            <w:r w:rsidR="00843D3E">
              <w:rPr>
                <w:color w:val="000000"/>
                <w:sz w:val="24"/>
                <w:szCs w:val="24"/>
              </w:rPr>
              <w:t>мг</w:t>
            </w:r>
            <w:r w:rsidR="00B3470E">
              <w:rPr>
                <w:color w:val="000000"/>
                <w:sz w:val="24"/>
                <w:szCs w:val="24"/>
              </w:rPr>
              <w:t>№20</w:t>
            </w:r>
          </w:p>
        </w:tc>
      </w:tr>
      <w:tr w:rsidR="00B06111"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06111" w:rsidRDefault="00995A30" w:rsidP="00A70183">
            <w:pPr>
              <w:jc w:val="center"/>
              <w:rPr>
                <w:bCs/>
                <w:sz w:val="24"/>
                <w:szCs w:val="24"/>
              </w:rPr>
            </w:pPr>
            <w:r>
              <w:rPr>
                <w:bCs/>
                <w:sz w:val="24"/>
                <w:szCs w:val="24"/>
              </w:rPr>
              <w:t>4</w:t>
            </w:r>
            <w:r w:rsidR="00A70183">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rsidR="00B06111" w:rsidRDefault="00EC740D" w:rsidP="00462E48">
            <w:pPr>
              <w:jc w:val="center"/>
              <w:rPr>
                <w:color w:val="000000"/>
                <w:sz w:val="24"/>
                <w:szCs w:val="24"/>
              </w:rPr>
            </w:pPr>
            <w:proofErr w:type="spellStart"/>
            <w:r>
              <w:rPr>
                <w:color w:val="000000"/>
                <w:sz w:val="24"/>
                <w:szCs w:val="24"/>
              </w:rPr>
              <w:t>Сонапакс</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B06111" w:rsidRDefault="007F5E60"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B06111" w:rsidRDefault="008B2D31" w:rsidP="009C4909">
            <w:pPr>
              <w:jc w:val="center"/>
              <w:rPr>
                <w:sz w:val="24"/>
                <w:szCs w:val="24"/>
              </w:rPr>
            </w:pPr>
            <w:r>
              <w:rPr>
                <w:sz w:val="24"/>
                <w:szCs w:val="24"/>
              </w:rPr>
              <w:t>7</w:t>
            </w:r>
          </w:p>
        </w:tc>
        <w:tc>
          <w:tcPr>
            <w:tcW w:w="478" w:type="pct"/>
            <w:tcBorders>
              <w:top w:val="single" w:sz="4" w:space="0" w:color="auto"/>
              <w:left w:val="single" w:sz="4" w:space="0" w:color="auto"/>
              <w:bottom w:val="single" w:sz="4" w:space="0" w:color="auto"/>
              <w:right w:val="single" w:sz="4" w:space="0" w:color="auto"/>
            </w:tcBorders>
            <w:vAlign w:val="center"/>
          </w:tcPr>
          <w:p w:rsidR="00B06111" w:rsidRPr="004856F6" w:rsidRDefault="00B06111"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B06111" w:rsidRPr="004856F6" w:rsidRDefault="00B06111"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06111" w:rsidRPr="004856F6" w:rsidRDefault="00103480" w:rsidP="008B2D31">
            <w:pPr>
              <w:jc w:val="center"/>
              <w:rPr>
                <w:color w:val="000000"/>
                <w:sz w:val="24"/>
                <w:szCs w:val="24"/>
              </w:rPr>
            </w:pPr>
            <w:r>
              <w:rPr>
                <w:color w:val="000000"/>
                <w:sz w:val="24"/>
                <w:szCs w:val="24"/>
              </w:rPr>
              <w:t>25</w:t>
            </w:r>
            <w:r w:rsidR="007F5E60">
              <w:rPr>
                <w:color w:val="000000"/>
                <w:sz w:val="24"/>
                <w:szCs w:val="24"/>
              </w:rPr>
              <w:t>мг №</w:t>
            </w:r>
            <w:r w:rsidR="00EC740D">
              <w:rPr>
                <w:color w:val="000000"/>
                <w:sz w:val="24"/>
                <w:szCs w:val="24"/>
              </w:rPr>
              <w:t>6</w:t>
            </w:r>
            <w:r w:rsidR="007F5E60">
              <w:rPr>
                <w:color w:val="000000"/>
                <w:sz w:val="24"/>
                <w:szCs w:val="24"/>
              </w:rPr>
              <w:t>0</w:t>
            </w:r>
          </w:p>
        </w:tc>
      </w:tr>
      <w:tr w:rsidR="00FE1D2F"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FE1D2F" w:rsidRDefault="005F1149" w:rsidP="00A70183">
            <w:pPr>
              <w:jc w:val="center"/>
              <w:rPr>
                <w:bCs/>
                <w:sz w:val="24"/>
                <w:szCs w:val="24"/>
              </w:rPr>
            </w:pPr>
            <w:r>
              <w:rPr>
                <w:bCs/>
                <w:sz w:val="24"/>
                <w:szCs w:val="24"/>
              </w:rPr>
              <w:t>4</w:t>
            </w:r>
            <w:r w:rsidR="00A70183">
              <w:rPr>
                <w:bCs/>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rsidR="00FE1D2F" w:rsidRPr="00FE1D2F" w:rsidRDefault="006643AB" w:rsidP="00FE1D2F">
            <w:pPr>
              <w:jc w:val="center"/>
              <w:rPr>
                <w:color w:val="000000"/>
                <w:sz w:val="24"/>
                <w:szCs w:val="24"/>
              </w:rPr>
            </w:pPr>
            <w:r>
              <w:rPr>
                <w:color w:val="000000"/>
                <w:sz w:val="24"/>
                <w:szCs w:val="24"/>
              </w:rPr>
              <w:t>Глицин</w:t>
            </w:r>
          </w:p>
        </w:tc>
        <w:tc>
          <w:tcPr>
            <w:tcW w:w="234" w:type="pct"/>
            <w:tcBorders>
              <w:top w:val="single" w:sz="4" w:space="0" w:color="auto"/>
              <w:left w:val="single" w:sz="4" w:space="0" w:color="auto"/>
              <w:bottom w:val="single" w:sz="4" w:space="0" w:color="auto"/>
              <w:right w:val="single" w:sz="4" w:space="0" w:color="auto"/>
            </w:tcBorders>
            <w:vAlign w:val="center"/>
          </w:tcPr>
          <w:p w:rsidR="00FE1D2F" w:rsidRDefault="00FE1D2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FE1D2F" w:rsidRDefault="008B2D31" w:rsidP="009C4909">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FE1D2F" w:rsidRPr="004856F6" w:rsidRDefault="00FE1D2F"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FE1D2F" w:rsidRPr="004856F6" w:rsidRDefault="00FE1D2F"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FE1D2F" w:rsidRPr="004856F6" w:rsidRDefault="006643AB" w:rsidP="006643AB">
            <w:pPr>
              <w:jc w:val="center"/>
              <w:rPr>
                <w:color w:val="000000"/>
                <w:sz w:val="24"/>
                <w:szCs w:val="24"/>
              </w:rPr>
            </w:pPr>
            <w:r>
              <w:rPr>
                <w:color w:val="000000"/>
                <w:sz w:val="24"/>
                <w:szCs w:val="24"/>
              </w:rPr>
              <w:t>100</w:t>
            </w:r>
            <w:r w:rsidR="005F1149">
              <w:rPr>
                <w:color w:val="000000"/>
                <w:sz w:val="24"/>
                <w:szCs w:val="24"/>
              </w:rPr>
              <w:t>мг</w:t>
            </w:r>
            <w:r w:rsidR="00FE1D2F">
              <w:rPr>
                <w:color w:val="000000"/>
                <w:sz w:val="24"/>
                <w:szCs w:val="24"/>
              </w:rPr>
              <w:t>№</w:t>
            </w:r>
            <w:r>
              <w:rPr>
                <w:color w:val="000000"/>
                <w:sz w:val="24"/>
                <w:szCs w:val="24"/>
              </w:rPr>
              <w:t>5</w:t>
            </w:r>
            <w:r w:rsidR="00FE1D2F">
              <w:rPr>
                <w:color w:val="000000"/>
                <w:sz w:val="24"/>
                <w:szCs w:val="24"/>
              </w:rPr>
              <w:t>0</w:t>
            </w:r>
          </w:p>
        </w:tc>
      </w:tr>
      <w:tr w:rsidR="00FE1D2F"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FE1D2F" w:rsidRDefault="00A70183" w:rsidP="004E2AA4">
            <w:pPr>
              <w:jc w:val="center"/>
              <w:rPr>
                <w:bCs/>
                <w:sz w:val="24"/>
                <w:szCs w:val="24"/>
              </w:rPr>
            </w:pPr>
            <w:r>
              <w:rPr>
                <w:bCs/>
                <w:sz w:val="24"/>
                <w:szCs w:val="24"/>
              </w:rPr>
              <w:t>43</w:t>
            </w:r>
          </w:p>
        </w:tc>
        <w:tc>
          <w:tcPr>
            <w:tcW w:w="1327" w:type="pct"/>
            <w:tcBorders>
              <w:top w:val="single" w:sz="4" w:space="0" w:color="auto"/>
              <w:left w:val="single" w:sz="4" w:space="0" w:color="auto"/>
              <w:bottom w:val="single" w:sz="4" w:space="0" w:color="auto"/>
              <w:right w:val="single" w:sz="4" w:space="0" w:color="auto"/>
            </w:tcBorders>
            <w:vAlign w:val="center"/>
          </w:tcPr>
          <w:p w:rsidR="00FE1D2F" w:rsidRPr="00FE1D2F" w:rsidRDefault="006723C4" w:rsidP="00B30E1D">
            <w:pPr>
              <w:jc w:val="center"/>
              <w:rPr>
                <w:color w:val="000000"/>
                <w:sz w:val="24"/>
                <w:szCs w:val="24"/>
              </w:rPr>
            </w:pPr>
            <w:proofErr w:type="spellStart"/>
            <w:r>
              <w:rPr>
                <w:color w:val="000000"/>
                <w:sz w:val="24"/>
                <w:szCs w:val="24"/>
              </w:rPr>
              <w:t>Кеторол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FE1D2F" w:rsidRDefault="00B30E1D"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FE1D2F" w:rsidRDefault="00614BC8" w:rsidP="00625071">
            <w:pPr>
              <w:jc w:val="center"/>
              <w:rPr>
                <w:sz w:val="24"/>
                <w:szCs w:val="24"/>
              </w:rPr>
            </w:pPr>
            <w:r>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rsidR="00FE1D2F" w:rsidRPr="004856F6" w:rsidRDefault="00FE1D2F"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FE1D2F" w:rsidRPr="004856F6" w:rsidRDefault="00FE1D2F"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FE1D2F" w:rsidRPr="00060F00" w:rsidRDefault="00060F00" w:rsidP="006723C4">
            <w:pPr>
              <w:jc w:val="center"/>
              <w:rPr>
                <w:color w:val="000000"/>
                <w:sz w:val="24"/>
                <w:szCs w:val="24"/>
              </w:rPr>
            </w:pPr>
            <w:r>
              <w:rPr>
                <w:color w:val="000000"/>
                <w:sz w:val="24"/>
                <w:szCs w:val="24"/>
              </w:rPr>
              <w:t xml:space="preserve"> </w:t>
            </w:r>
            <w:r w:rsidR="006723C4">
              <w:rPr>
                <w:color w:val="000000"/>
                <w:sz w:val="24"/>
                <w:szCs w:val="24"/>
              </w:rPr>
              <w:t>Р-р 1,0</w:t>
            </w:r>
            <w:r>
              <w:rPr>
                <w:color w:val="000000"/>
                <w:sz w:val="24"/>
                <w:szCs w:val="24"/>
              </w:rPr>
              <w:t xml:space="preserve"> №10</w:t>
            </w:r>
          </w:p>
        </w:tc>
      </w:tr>
      <w:tr w:rsidR="00F32907"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F32907" w:rsidRDefault="00A70183" w:rsidP="004E2AA4">
            <w:pPr>
              <w:jc w:val="center"/>
              <w:rPr>
                <w:bCs/>
                <w:sz w:val="24"/>
                <w:szCs w:val="24"/>
              </w:rPr>
            </w:pPr>
            <w:r>
              <w:rPr>
                <w:bCs/>
                <w:sz w:val="24"/>
                <w:szCs w:val="24"/>
              </w:rPr>
              <w:t>44</w:t>
            </w:r>
          </w:p>
        </w:tc>
        <w:tc>
          <w:tcPr>
            <w:tcW w:w="1327" w:type="pct"/>
            <w:tcBorders>
              <w:top w:val="single" w:sz="4" w:space="0" w:color="auto"/>
              <w:left w:val="single" w:sz="4" w:space="0" w:color="auto"/>
              <w:bottom w:val="single" w:sz="4" w:space="0" w:color="auto"/>
              <w:right w:val="single" w:sz="4" w:space="0" w:color="auto"/>
            </w:tcBorders>
            <w:vAlign w:val="center"/>
          </w:tcPr>
          <w:p w:rsidR="00F32907" w:rsidRDefault="00F32907" w:rsidP="00B30E1D">
            <w:pPr>
              <w:jc w:val="center"/>
              <w:rPr>
                <w:color w:val="000000"/>
                <w:sz w:val="24"/>
                <w:szCs w:val="24"/>
              </w:rPr>
            </w:pPr>
            <w:proofErr w:type="spellStart"/>
            <w:r>
              <w:rPr>
                <w:color w:val="000000"/>
                <w:sz w:val="24"/>
                <w:szCs w:val="24"/>
              </w:rPr>
              <w:t>Периндоприл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F32907" w:rsidRDefault="00F32907"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F32907" w:rsidRDefault="00B3336E" w:rsidP="006A7E7D">
            <w:pPr>
              <w:jc w:val="center"/>
              <w:rPr>
                <w:sz w:val="24"/>
                <w:szCs w:val="24"/>
              </w:rPr>
            </w:pPr>
            <w:r>
              <w:rPr>
                <w:sz w:val="24"/>
                <w:szCs w:val="24"/>
              </w:rPr>
              <w:t>20</w:t>
            </w:r>
          </w:p>
        </w:tc>
        <w:tc>
          <w:tcPr>
            <w:tcW w:w="478" w:type="pct"/>
            <w:tcBorders>
              <w:top w:val="single" w:sz="4" w:space="0" w:color="auto"/>
              <w:left w:val="single" w:sz="4" w:space="0" w:color="auto"/>
              <w:bottom w:val="single" w:sz="4" w:space="0" w:color="auto"/>
              <w:right w:val="single" w:sz="4" w:space="0" w:color="auto"/>
            </w:tcBorders>
            <w:vAlign w:val="center"/>
          </w:tcPr>
          <w:p w:rsidR="00F32907" w:rsidRPr="004856F6" w:rsidRDefault="00F32907"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F32907" w:rsidRPr="004856F6" w:rsidRDefault="00F32907"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F32907" w:rsidRDefault="00F32907" w:rsidP="009C4909">
            <w:pPr>
              <w:jc w:val="center"/>
              <w:rPr>
                <w:color w:val="000000"/>
                <w:sz w:val="24"/>
                <w:szCs w:val="24"/>
              </w:rPr>
            </w:pPr>
            <w:r>
              <w:rPr>
                <w:color w:val="000000"/>
                <w:sz w:val="24"/>
                <w:szCs w:val="24"/>
              </w:rPr>
              <w:t>4мг №30</w:t>
            </w:r>
          </w:p>
        </w:tc>
      </w:tr>
      <w:tr w:rsidR="00F32907"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F32907" w:rsidRDefault="00A70183" w:rsidP="005F1149">
            <w:pPr>
              <w:jc w:val="center"/>
              <w:rPr>
                <w:bCs/>
                <w:sz w:val="24"/>
                <w:szCs w:val="24"/>
              </w:rPr>
            </w:pPr>
            <w:r>
              <w:rPr>
                <w:bCs/>
                <w:sz w:val="24"/>
                <w:szCs w:val="24"/>
              </w:rPr>
              <w:t>45</w:t>
            </w:r>
          </w:p>
        </w:tc>
        <w:tc>
          <w:tcPr>
            <w:tcW w:w="1327" w:type="pct"/>
            <w:tcBorders>
              <w:top w:val="single" w:sz="4" w:space="0" w:color="auto"/>
              <w:left w:val="single" w:sz="4" w:space="0" w:color="auto"/>
              <w:bottom w:val="single" w:sz="4" w:space="0" w:color="auto"/>
              <w:right w:val="single" w:sz="4" w:space="0" w:color="auto"/>
            </w:tcBorders>
            <w:vAlign w:val="center"/>
          </w:tcPr>
          <w:p w:rsidR="00F32907" w:rsidRDefault="000F7896" w:rsidP="00B30E1D">
            <w:pPr>
              <w:jc w:val="center"/>
              <w:rPr>
                <w:color w:val="000000"/>
                <w:sz w:val="24"/>
                <w:szCs w:val="24"/>
              </w:rPr>
            </w:pPr>
            <w:proofErr w:type="spellStart"/>
            <w:r>
              <w:rPr>
                <w:color w:val="000000"/>
                <w:sz w:val="24"/>
                <w:szCs w:val="24"/>
              </w:rPr>
              <w:t>Кеторол</w:t>
            </w:r>
            <w:r w:rsidR="00BC75A0">
              <w:rPr>
                <w:color w:val="000000"/>
                <w:sz w:val="24"/>
                <w:szCs w:val="24"/>
              </w:rPr>
              <w:t>ак</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F32907" w:rsidRDefault="00F32907"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F32907" w:rsidRDefault="00B3336E" w:rsidP="00DE05CC">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F32907" w:rsidRPr="004856F6" w:rsidRDefault="00F32907"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F32907" w:rsidRPr="004856F6" w:rsidRDefault="00F32907"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F32907" w:rsidRDefault="00BC75A0" w:rsidP="00BC75A0">
            <w:pPr>
              <w:jc w:val="center"/>
              <w:rPr>
                <w:color w:val="000000"/>
                <w:sz w:val="24"/>
                <w:szCs w:val="24"/>
              </w:rPr>
            </w:pPr>
            <w:r>
              <w:rPr>
                <w:color w:val="000000"/>
                <w:sz w:val="24"/>
                <w:szCs w:val="24"/>
              </w:rPr>
              <w:t>10мг</w:t>
            </w:r>
            <w:r w:rsidR="00F32907">
              <w:rPr>
                <w:color w:val="000000"/>
                <w:sz w:val="24"/>
                <w:szCs w:val="24"/>
              </w:rPr>
              <w:t xml:space="preserve"> №</w:t>
            </w:r>
            <w:r>
              <w:rPr>
                <w:color w:val="000000"/>
                <w:sz w:val="24"/>
                <w:szCs w:val="24"/>
              </w:rPr>
              <w:t>20</w:t>
            </w:r>
          </w:p>
        </w:tc>
      </w:tr>
      <w:tr w:rsidR="0031438F"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31438F" w:rsidRDefault="00A70183" w:rsidP="006B0633">
            <w:pPr>
              <w:jc w:val="center"/>
              <w:rPr>
                <w:bCs/>
                <w:sz w:val="24"/>
                <w:szCs w:val="24"/>
              </w:rPr>
            </w:pPr>
            <w:r>
              <w:rPr>
                <w:bCs/>
                <w:sz w:val="24"/>
                <w:szCs w:val="24"/>
              </w:rPr>
              <w:t>46</w:t>
            </w:r>
          </w:p>
        </w:tc>
        <w:tc>
          <w:tcPr>
            <w:tcW w:w="1327" w:type="pct"/>
            <w:tcBorders>
              <w:top w:val="single" w:sz="4" w:space="0" w:color="auto"/>
              <w:left w:val="single" w:sz="4" w:space="0" w:color="auto"/>
              <w:bottom w:val="single" w:sz="4" w:space="0" w:color="auto"/>
              <w:right w:val="single" w:sz="4" w:space="0" w:color="auto"/>
            </w:tcBorders>
            <w:vAlign w:val="center"/>
          </w:tcPr>
          <w:p w:rsidR="0031438F" w:rsidRDefault="00D06C91" w:rsidP="00101160">
            <w:pPr>
              <w:jc w:val="center"/>
              <w:rPr>
                <w:color w:val="000000"/>
                <w:sz w:val="24"/>
                <w:szCs w:val="24"/>
              </w:rPr>
            </w:pPr>
            <w:r>
              <w:rPr>
                <w:color w:val="000000"/>
                <w:sz w:val="24"/>
                <w:szCs w:val="24"/>
              </w:rPr>
              <w:t>Маски медицинские</w:t>
            </w:r>
          </w:p>
        </w:tc>
        <w:tc>
          <w:tcPr>
            <w:tcW w:w="234" w:type="pct"/>
            <w:tcBorders>
              <w:top w:val="single" w:sz="4" w:space="0" w:color="auto"/>
              <w:left w:val="single" w:sz="4" w:space="0" w:color="auto"/>
              <w:bottom w:val="single" w:sz="4" w:space="0" w:color="auto"/>
              <w:right w:val="single" w:sz="4" w:space="0" w:color="auto"/>
            </w:tcBorders>
            <w:vAlign w:val="center"/>
          </w:tcPr>
          <w:p w:rsidR="0031438F" w:rsidRDefault="00B670DC" w:rsidP="009C4909">
            <w:pPr>
              <w:jc w:val="center"/>
              <w:rPr>
                <w:color w:val="000000"/>
                <w:sz w:val="24"/>
                <w:szCs w:val="24"/>
              </w:rPr>
            </w:pPr>
            <w:proofErr w:type="spellStart"/>
            <w:proofErr w:type="gramStart"/>
            <w:r>
              <w:rPr>
                <w:color w:val="000000"/>
                <w:sz w:val="24"/>
                <w:szCs w:val="24"/>
              </w:rPr>
              <w:t>шт</w:t>
            </w:r>
            <w:proofErr w:type="spellEnd"/>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31438F" w:rsidRDefault="00B3336E" w:rsidP="009C4909">
            <w:pPr>
              <w:jc w:val="center"/>
              <w:rPr>
                <w:sz w:val="24"/>
                <w:szCs w:val="24"/>
              </w:rPr>
            </w:pPr>
            <w:r>
              <w:rPr>
                <w:sz w:val="24"/>
                <w:szCs w:val="24"/>
              </w:rPr>
              <w:t>6</w:t>
            </w:r>
            <w:r w:rsidR="00E75D7A">
              <w:rPr>
                <w:sz w:val="24"/>
                <w:szCs w:val="24"/>
              </w:rPr>
              <w:t>00</w:t>
            </w:r>
          </w:p>
        </w:tc>
        <w:tc>
          <w:tcPr>
            <w:tcW w:w="478" w:type="pct"/>
            <w:tcBorders>
              <w:top w:val="single" w:sz="4" w:space="0" w:color="auto"/>
              <w:left w:val="single" w:sz="4" w:space="0" w:color="auto"/>
              <w:bottom w:val="single" w:sz="4" w:space="0" w:color="auto"/>
              <w:right w:val="single" w:sz="4" w:space="0" w:color="auto"/>
            </w:tcBorders>
            <w:vAlign w:val="center"/>
          </w:tcPr>
          <w:p w:rsidR="0031438F" w:rsidRPr="004856F6" w:rsidRDefault="0031438F"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31438F" w:rsidRPr="004856F6" w:rsidRDefault="0031438F"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31438F" w:rsidRDefault="0031438F" w:rsidP="009C4909">
            <w:pPr>
              <w:jc w:val="center"/>
              <w:rPr>
                <w:color w:val="000000"/>
                <w:sz w:val="24"/>
                <w:szCs w:val="24"/>
              </w:rPr>
            </w:pPr>
          </w:p>
        </w:tc>
      </w:tr>
      <w:tr w:rsidR="000F7896"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F7896" w:rsidRDefault="00A70183" w:rsidP="006B0633">
            <w:pPr>
              <w:jc w:val="center"/>
              <w:rPr>
                <w:bCs/>
                <w:sz w:val="24"/>
                <w:szCs w:val="24"/>
              </w:rPr>
            </w:pPr>
            <w:r>
              <w:rPr>
                <w:bCs/>
                <w:sz w:val="24"/>
                <w:szCs w:val="24"/>
              </w:rPr>
              <w:t>47</w:t>
            </w:r>
          </w:p>
        </w:tc>
        <w:tc>
          <w:tcPr>
            <w:tcW w:w="1327" w:type="pct"/>
            <w:tcBorders>
              <w:top w:val="single" w:sz="4" w:space="0" w:color="auto"/>
              <w:left w:val="single" w:sz="4" w:space="0" w:color="auto"/>
              <w:bottom w:val="single" w:sz="4" w:space="0" w:color="auto"/>
              <w:right w:val="single" w:sz="4" w:space="0" w:color="auto"/>
            </w:tcBorders>
            <w:vAlign w:val="center"/>
          </w:tcPr>
          <w:p w:rsidR="000F7896" w:rsidRDefault="00D841A5" w:rsidP="00101160">
            <w:pPr>
              <w:jc w:val="center"/>
              <w:rPr>
                <w:color w:val="000000"/>
                <w:sz w:val="24"/>
                <w:szCs w:val="24"/>
              </w:rPr>
            </w:pPr>
            <w:proofErr w:type="spellStart"/>
            <w:r>
              <w:rPr>
                <w:color w:val="000000"/>
                <w:sz w:val="24"/>
                <w:szCs w:val="24"/>
              </w:rPr>
              <w:t>Каптоприл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0F7896" w:rsidRDefault="00D841A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F7896" w:rsidRDefault="00D841A5" w:rsidP="009C4909">
            <w:pPr>
              <w:jc w:val="center"/>
              <w:rPr>
                <w:sz w:val="24"/>
                <w:szCs w:val="24"/>
              </w:rPr>
            </w:pPr>
            <w:r>
              <w:rPr>
                <w:sz w:val="24"/>
                <w:szCs w:val="24"/>
              </w:rPr>
              <w:t>40</w:t>
            </w:r>
          </w:p>
        </w:tc>
        <w:tc>
          <w:tcPr>
            <w:tcW w:w="478" w:type="pct"/>
            <w:tcBorders>
              <w:top w:val="single" w:sz="4" w:space="0" w:color="auto"/>
              <w:left w:val="single" w:sz="4" w:space="0" w:color="auto"/>
              <w:bottom w:val="single" w:sz="4" w:space="0" w:color="auto"/>
              <w:right w:val="single" w:sz="4" w:space="0" w:color="auto"/>
            </w:tcBorders>
            <w:vAlign w:val="center"/>
          </w:tcPr>
          <w:p w:rsidR="000F7896" w:rsidRPr="004856F6" w:rsidRDefault="000F7896"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F7896" w:rsidRPr="004856F6" w:rsidRDefault="000F7896"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F7896" w:rsidRDefault="00D841A5" w:rsidP="009C4909">
            <w:pPr>
              <w:jc w:val="center"/>
              <w:rPr>
                <w:color w:val="000000"/>
                <w:sz w:val="24"/>
                <w:szCs w:val="24"/>
              </w:rPr>
            </w:pPr>
            <w:r>
              <w:rPr>
                <w:color w:val="000000"/>
                <w:sz w:val="24"/>
                <w:szCs w:val="24"/>
              </w:rPr>
              <w:t>25мг№20</w:t>
            </w:r>
          </w:p>
        </w:tc>
      </w:tr>
      <w:tr w:rsidR="00221C5F"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221C5F" w:rsidRDefault="00A70183" w:rsidP="00221C5F">
            <w:pPr>
              <w:jc w:val="center"/>
              <w:rPr>
                <w:bCs/>
                <w:sz w:val="24"/>
                <w:szCs w:val="24"/>
              </w:rPr>
            </w:pPr>
            <w:r>
              <w:rPr>
                <w:bCs/>
                <w:sz w:val="24"/>
                <w:szCs w:val="24"/>
              </w:rPr>
              <w:lastRenderedPageBreak/>
              <w:t>48</w:t>
            </w:r>
          </w:p>
        </w:tc>
        <w:tc>
          <w:tcPr>
            <w:tcW w:w="1327" w:type="pct"/>
            <w:tcBorders>
              <w:top w:val="single" w:sz="4" w:space="0" w:color="auto"/>
              <w:left w:val="single" w:sz="4" w:space="0" w:color="auto"/>
              <w:bottom w:val="single" w:sz="4" w:space="0" w:color="auto"/>
              <w:right w:val="single" w:sz="4" w:space="0" w:color="auto"/>
            </w:tcBorders>
            <w:vAlign w:val="center"/>
          </w:tcPr>
          <w:p w:rsidR="00221C5F" w:rsidRDefault="00221C5F" w:rsidP="00101160">
            <w:pPr>
              <w:jc w:val="center"/>
              <w:rPr>
                <w:color w:val="000000"/>
                <w:sz w:val="24"/>
                <w:szCs w:val="24"/>
              </w:rPr>
            </w:pPr>
            <w:proofErr w:type="spellStart"/>
            <w:r>
              <w:rPr>
                <w:color w:val="000000"/>
                <w:sz w:val="24"/>
                <w:szCs w:val="24"/>
              </w:rPr>
              <w:t>Торасемид</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221C5F" w:rsidRDefault="00221C5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221C5F" w:rsidRDefault="00B3336E" w:rsidP="0044168B">
            <w:pPr>
              <w:jc w:val="center"/>
              <w:rPr>
                <w:sz w:val="24"/>
                <w:szCs w:val="24"/>
              </w:rPr>
            </w:pPr>
            <w:r>
              <w:rPr>
                <w:sz w:val="24"/>
                <w:szCs w:val="24"/>
              </w:rPr>
              <w:t>11</w:t>
            </w:r>
          </w:p>
        </w:tc>
        <w:tc>
          <w:tcPr>
            <w:tcW w:w="478" w:type="pct"/>
            <w:tcBorders>
              <w:top w:val="single" w:sz="4" w:space="0" w:color="auto"/>
              <w:left w:val="single" w:sz="4" w:space="0" w:color="auto"/>
              <w:bottom w:val="single" w:sz="4" w:space="0" w:color="auto"/>
              <w:right w:val="single" w:sz="4" w:space="0" w:color="auto"/>
            </w:tcBorders>
            <w:vAlign w:val="center"/>
          </w:tcPr>
          <w:p w:rsidR="00221C5F" w:rsidRPr="004856F6" w:rsidRDefault="00221C5F"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221C5F" w:rsidRPr="004856F6" w:rsidRDefault="00221C5F"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221C5F" w:rsidRDefault="00221C5F" w:rsidP="00BC7C82">
            <w:pPr>
              <w:jc w:val="center"/>
              <w:rPr>
                <w:color w:val="000000"/>
                <w:sz w:val="24"/>
                <w:szCs w:val="24"/>
              </w:rPr>
            </w:pPr>
            <w:r>
              <w:rPr>
                <w:color w:val="000000"/>
                <w:sz w:val="24"/>
                <w:szCs w:val="24"/>
              </w:rPr>
              <w:t>10мг№</w:t>
            </w:r>
            <w:r w:rsidR="00BC7C82">
              <w:rPr>
                <w:color w:val="000000"/>
                <w:sz w:val="24"/>
                <w:szCs w:val="24"/>
              </w:rPr>
              <w:t>3</w:t>
            </w:r>
            <w:r>
              <w:rPr>
                <w:color w:val="000000"/>
                <w:sz w:val="24"/>
                <w:szCs w:val="24"/>
              </w:rPr>
              <w:t>0</w:t>
            </w:r>
          </w:p>
        </w:tc>
      </w:tr>
      <w:tr w:rsidR="00221C5F"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221C5F" w:rsidRDefault="00A70183" w:rsidP="00221C5F">
            <w:pPr>
              <w:jc w:val="center"/>
              <w:rPr>
                <w:bCs/>
                <w:sz w:val="24"/>
                <w:szCs w:val="24"/>
              </w:rPr>
            </w:pPr>
            <w:r>
              <w:rPr>
                <w:bCs/>
                <w:sz w:val="24"/>
                <w:szCs w:val="24"/>
              </w:rPr>
              <w:t>49</w:t>
            </w:r>
          </w:p>
        </w:tc>
        <w:tc>
          <w:tcPr>
            <w:tcW w:w="1327" w:type="pct"/>
            <w:tcBorders>
              <w:top w:val="single" w:sz="4" w:space="0" w:color="auto"/>
              <w:left w:val="single" w:sz="4" w:space="0" w:color="auto"/>
              <w:bottom w:val="single" w:sz="4" w:space="0" w:color="auto"/>
              <w:right w:val="single" w:sz="4" w:space="0" w:color="auto"/>
            </w:tcBorders>
            <w:vAlign w:val="center"/>
          </w:tcPr>
          <w:p w:rsidR="00221C5F" w:rsidRDefault="00BF2D3A" w:rsidP="00101160">
            <w:pPr>
              <w:jc w:val="center"/>
              <w:rPr>
                <w:color w:val="000000"/>
                <w:sz w:val="24"/>
                <w:szCs w:val="24"/>
              </w:rPr>
            </w:pPr>
            <w:proofErr w:type="spellStart"/>
            <w:r>
              <w:rPr>
                <w:color w:val="000000"/>
                <w:sz w:val="24"/>
                <w:szCs w:val="24"/>
              </w:rPr>
              <w:t>Эглонил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221C5F" w:rsidRDefault="00221C5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221C5F" w:rsidRDefault="00B3336E" w:rsidP="009C4909">
            <w:pPr>
              <w:jc w:val="center"/>
              <w:rPr>
                <w:sz w:val="24"/>
                <w:szCs w:val="24"/>
              </w:rPr>
            </w:pPr>
            <w:r>
              <w:rPr>
                <w:sz w:val="24"/>
                <w:szCs w:val="24"/>
              </w:rPr>
              <w:t>17</w:t>
            </w:r>
          </w:p>
        </w:tc>
        <w:tc>
          <w:tcPr>
            <w:tcW w:w="478" w:type="pct"/>
            <w:tcBorders>
              <w:top w:val="single" w:sz="4" w:space="0" w:color="auto"/>
              <w:left w:val="single" w:sz="4" w:space="0" w:color="auto"/>
              <w:bottom w:val="single" w:sz="4" w:space="0" w:color="auto"/>
              <w:right w:val="single" w:sz="4" w:space="0" w:color="auto"/>
            </w:tcBorders>
            <w:vAlign w:val="center"/>
          </w:tcPr>
          <w:p w:rsidR="00221C5F" w:rsidRPr="004856F6" w:rsidRDefault="00221C5F"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221C5F" w:rsidRPr="004856F6" w:rsidRDefault="00221C5F"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221C5F" w:rsidRDefault="00BF2D3A" w:rsidP="00BF2D3A">
            <w:pPr>
              <w:jc w:val="center"/>
              <w:rPr>
                <w:color w:val="000000"/>
                <w:sz w:val="24"/>
                <w:szCs w:val="24"/>
              </w:rPr>
            </w:pPr>
            <w:r>
              <w:rPr>
                <w:color w:val="000000"/>
                <w:sz w:val="24"/>
                <w:szCs w:val="24"/>
              </w:rPr>
              <w:t>20</w:t>
            </w:r>
            <w:r w:rsidR="00221C5F">
              <w:rPr>
                <w:color w:val="000000"/>
                <w:sz w:val="24"/>
                <w:szCs w:val="24"/>
              </w:rPr>
              <w:t>0мг№</w:t>
            </w:r>
            <w:r>
              <w:rPr>
                <w:color w:val="000000"/>
                <w:sz w:val="24"/>
                <w:szCs w:val="24"/>
              </w:rPr>
              <w:t>12</w:t>
            </w:r>
          </w:p>
        </w:tc>
      </w:tr>
      <w:tr w:rsidR="00221C5F"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221C5F" w:rsidRDefault="00A70183" w:rsidP="00221C5F">
            <w:pPr>
              <w:jc w:val="center"/>
              <w:rPr>
                <w:bCs/>
                <w:sz w:val="24"/>
                <w:szCs w:val="24"/>
              </w:rPr>
            </w:pPr>
            <w:r>
              <w:rPr>
                <w:bCs/>
                <w:sz w:val="24"/>
                <w:szCs w:val="24"/>
              </w:rPr>
              <w:t>50</w:t>
            </w:r>
          </w:p>
        </w:tc>
        <w:tc>
          <w:tcPr>
            <w:tcW w:w="1327" w:type="pct"/>
            <w:tcBorders>
              <w:top w:val="single" w:sz="4" w:space="0" w:color="auto"/>
              <w:left w:val="single" w:sz="4" w:space="0" w:color="auto"/>
              <w:bottom w:val="single" w:sz="4" w:space="0" w:color="auto"/>
              <w:right w:val="single" w:sz="4" w:space="0" w:color="auto"/>
            </w:tcBorders>
            <w:vAlign w:val="center"/>
          </w:tcPr>
          <w:p w:rsidR="00221C5F" w:rsidRDefault="003271B6" w:rsidP="00101160">
            <w:pPr>
              <w:jc w:val="center"/>
              <w:rPr>
                <w:color w:val="000000"/>
                <w:sz w:val="24"/>
                <w:szCs w:val="24"/>
              </w:rPr>
            </w:pPr>
            <w:proofErr w:type="spellStart"/>
            <w:r>
              <w:rPr>
                <w:color w:val="000000"/>
                <w:sz w:val="24"/>
                <w:szCs w:val="24"/>
              </w:rPr>
              <w:t>Эналаприл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221C5F" w:rsidRDefault="003271B6"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221C5F" w:rsidRDefault="00614BC8" w:rsidP="009C4909">
            <w:pPr>
              <w:jc w:val="center"/>
              <w:rPr>
                <w:sz w:val="24"/>
                <w:szCs w:val="24"/>
              </w:rPr>
            </w:pPr>
            <w:r>
              <w:rPr>
                <w:sz w:val="24"/>
                <w:szCs w:val="24"/>
              </w:rPr>
              <w:t>60</w:t>
            </w:r>
          </w:p>
        </w:tc>
        <w:tc>
          <w:tcPr>
            <w:tcW w:w="478" w:type="pct"/>
            <w:tcBorders>
              <w:top w:val="single" w:sz="4" w:space="0" w:color="auto"/>
              <w:left w:val="single" w:sz="4" w:space="0" w:color="auto"/>
              <w:bottom w:val="single" w:sz="4" w:space="0" w:color="auto"/>
              <w:right w:val="single" w:sz="4" w:space="0" w:color="auto"/>
            </w:tcBorders>
            <w:vAlign w:val="center"/>
          </w:tcPr>
          <w:p w:rsidR="00221C5F" w:rsidRPr="004856F6" w:rsidRDefault="00221C5F"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221C5F" w:rsidRPr="004856F6" w:rsidRDefault="00221C5F"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221C5F" w:rsidRDefault="00BC75A0" w:rsidP="00BC75A0">
            <w:pPr>
              <w:jc w:val="center"/>
              <w:rPr>
                <w:color w:val="000000"/>
                <w:sz w:val="24"/>
                <w:szCs w:val="24"/>
              </w:rPr>
            </w:pPr>
            <w:r>
              <w:rPr>
                <w:color w:val="000000"/>
                <w:sz w:val="24"/>
                <w:szCs w:val="24"/>
              </w:rPr>
              <w:t>10</w:t>
            </w:r>
            <w:r w:rsidR="003271B6">
              <w:rPr>
                <w:color w:val="000000"/>
                <w:sz w:val="24"/>
                <w:szCs w:val="24"/>
              </w:rPr>
              <w:t>мг№20</w:t>
            </w:r>
          </w:p>
        </w:tc>
      </w:tr>
      <w:tr w:rsidR="00D06C91"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06C91" w:rsidRDefault="00A70183" w:rsidP="00221C5F">
            <w:pPr>
              <w:jc w:val="center"/>
              <w:rPr>
                <w:bCs/>
                <w:sz w:val="24"/>
                <w:szCs w:val="24"/>
              </w:rPr>
            </w:pPr>
            <w:r>
              <w:rPr>
                <w:bCs/>
                <w:sz w:val="24"/>
                <w:szCs w:val="24"/>
              </w:rPr>
              <w:t>51</w:t>
            </w:r>
          </w:p>
        </w:tc>
        <w:tc>
          <w:tcPr>
            <w:tcW w:w="1327" w:type="pct"/>
            <w:tcBorders>
              <w:top w:val="single" w:sz="4" w:space="0" w:color="auto"/>
              <w:left w:val="single" w:sz="4" w:space="0" w:color="auto"/>
              <w:bottom w:val="single" w:sz="4" w:space="0" w:color="auto"/>
              <w:right w:val="single" w:sz="4" w:space="0" w:color="auto"/>
            </w:tcBorders>
            <w:vAlign w:val="center"/>
          </w:tcPr>
          <w:p w:rsidR="00D06C91" w:rsidRDefault="001619F0" w:rsidP="00B3336E">
            <w:pPr>
              <w:jc w:val="center"/>
              <w:rPr>
                <w:color w:val="000000"/>
                <w:sz w:val="24"/>
                <w:szCs w:val="24"/>
              </w:rPr>
            </w:pPr>
            <w:proofErr w:type="spellStart"/>
            <w:r>
              <w:rPr>
                <w:color w:val="000000"/>
                <w:sz w:val="24"/>
                <w:szCs w:val="24"/>
              </w:rPr>
              <w:t>Фук</w:t>
            </w:r>
            <w:r w:rsidR="00B3336E">
              <w:rPr>
                <w:color w:val="000000"/>
                <w:sz w:val="24"/>
                <w:szCs w:val="24"/>
              </w:rPr>
              <w:t>о</w:t>
            </w:r>
            <w:r>
              <w:rPr>
                <w:color w:val="000000"/>
                <w:sz w:val="24"/>
                <w:szCs w:val="24"/>
              </w:rPr>
              <w:t>рцин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D06C91" w:rsidRDefault="001619F0" w:rsidP="009C4909">
            <w:pPr>
              <w:jc w:val="center"/>
              <w:rPr>
                <w:color w:val="000000"/>
                <w:sz w:val="24"/>
                <w:szCs w:val="24"/>
              </w:rPr>
            </w:pPr>
            <w:proofErr w:type="spellStart"/>
            <w:r>
              <w:rPr>
                <w:color w:val="000000"/>
                <w:sz w:val="24"/>
                <w:szCs w:val="24"/>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06C91" w:rsidRDefault="00B3336E" w:rsidP="009C4909">
            <w:pPr>
              <w:jc w:val="center"/>
              <w:rPr>
                <w:sz w:val="24"/>
                <w:szCs w:val="24"/>
              </w:rPr>
            </w:pPr>
            <w:r>
              <w:rPr>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tcPr>
          <w:p w:rsidR="00D06C91" w:rsidRPr="004856F6" w:rsidRDefault="00D06C91"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06C91" w:rsidRPr="004856F6" w:rsidRDefault="00D06C91"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06C91" w:rsidRDefault="00D06C91" w:rsidP="00BC75A0">
            <w:pPr>
              <w:jc w:val="center"/>
              <w:rPr>
                <w:color w:val="000000"/>
                <w:sz w:val="24"/>
                <w:szCs w:val="24"/>
              </w:rPr>
            </w:pPr>
          </w:p>
        </w:tc>
      </w:tr>
      <w:tr w:rsidR="00D06C91"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06C91" w:rsidRDefault="00A70183" w:rsidP="00221C5F">
            <w:pPr>
              <w:jc w:val="center"/>
              <w:rPr>
                <w:bCs/>
                <w:sz w:val="24"/>
                <w:szCs w:val="24"/>
              </w:rPr>
            </w:pPr>
            <w:r>
              <w:rPr>
                <w:bCs/>
                <w:sz w:val="24"/>
                <w:szCs w:val="24"/>
              </w:rPr>
              <w:t>52</w:t>
            </w:r>
          </w:p>
        </w:tc>
        <w:tc>
          <w:tcPr>
            <w:tcW w:w="1327" w:type="pct"/>
            <w:tcBorders>
              <w:top w:val="single" w:sz="4" w:space="0" w:color="auto"/>
              <w:left w:val="single" w:sz="4" w:space="0" w:color="auto"/>
              <w:bottom w:val="single" w:sz="4" w:space="0" w:color="auto"/>
              <w:right w:val="single" w:sz="4" w:space="0" w:color="auto"/>
            </w:tcBorders>
            <w:vAlign w:val="center"/>
          </w:tcPr>
          <w:p w:rsidR="00D06C91" w:rsidRDefault="00264FB9" w:rsidP="00101160">
            <w:pPr>
              <w:jc w:val="center"/>
              <w:rPr>
                <w:color w:val="000000"/>
                <w:sz w:val="24"/>
                <w:szCs w:val="24"/>
              </w:rPr>
            </w:pPr>
            <w:proofErr w:type="spellStart"/>
            <w:r>
              <w:rPr>
                <w:color w:val="000000"/>
                <w:sz w:val="24"/>
                <w:szCs w:val="24"/>
              </w:rPr>
              <w:t>Кардиомагнил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D06C91" w:rsidRDefault="00264FB9"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06C91" w:rsidRDefault="00B3336E" w:rsidP="009C4909">
            <w:pPr>
              <w:jc w:val="center"/>
              <w:rPr>
                <w:sz w:val="24"/>
                <w:szCs w:val="24"/>
              </w:rPr>
            </w:pPr>
            <w:r>
              <w:rPr>
                <w:sz w:val="24"/>
                <w:szCs w:val="24"/>
              </w:rPr>
              <w:t>12</w:t>
            </w:r>
          </w:p>
        </w:tc>
        <w:tc>
          <w:tcPr>
            <w:tcW w:w="478" w:type="pct"/>
            <w:tcBorders>
              <w:top w:val="single" w:sz="4" w:space="0" w:color="auto"/>
              <w:left w:val="single" w:sz="4" w:space="0" w:color="auto"/>
              <w:bottom w:val="single" w:sz="4" w:space="0" w:color="auto"/>
              <w:right w:val="single" w:sz="4" w:space="0" w:color="auto"/>
            </w:tcBorders>
            <w:vAlign w:val="center"/>
          </w:tcPr>
          <w:p w:rsidR="00D06C91" w:rsidRPr="004856F6" w:rsidRDefault="00D06C91"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06C91" w:rsidRPr="004856F6" w:rsidRDefault="00D06C91"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06C91" w:rsidRDefault="00264FB9" w:rsidP="00BC75A0">
            <w:pPr>
              <w:jc w:val="center"/>
              <w:rPr>
                <w:color w:val="000000"/>
                <w:sz w:val="24"/>
                <w:szCs w:val="24"/>
              </w:rPr>
            </w:pPr>
            <w:r>
              <w:rPr>
                <w:color w:val="000000"/>
                <w:sz w:val="24"/>
                <w:szCs w:val="24"/>
              </w:rPr>
              <w:t>75мг+15,2мг№30</w:t>
            </w:r>
          </w:p>
        </w:tc>
      </w:tr>
      <w:tr w:rsidR="00264FB9"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264FB9" w:rsidRDefault="00A70183" w:rsidP="00221C5F">
            <w:pPr>
              <w:jc w:val="center"/>
              <w:rPr>
                <w:bCs/>
                <w:sz w:val="24"/>
                <w:szCs w:val="24"/>
              </w:rPr>
            </w:pPr>
            <w:r>
              <w:rPr>
                <w:bCs/>
                <w:sz w:val="24"/>
                <w:szCs w:val="24"/>
              </w:rPr>
              <w:t>53</w:t>
            </w:r>
          </w:p>
        </w:tc>
        <w:tc>
          <w:tcPr>
            <w:tcW w:w="1327" w:type="pct"/>
            <w:tcBorders>
              <w:top w:val="single" w:sz="4" w:space="0" w:color="auto"/>
              <w:left w:val="single" w:sz="4" w:space="0" w:color="auto"/>
              <w:bottom w:val="single" w:sz="4" w:space="0" w:color="auto"/>
              <w:right w:val="single" w:sz="4" w:space="0" w:color="auto"/>
            </w:tcBorders>
            <w:vAlign w:val="center"/>
          </w:tcPr>
          <w:p w:rsidR="00264FB9" w:rsidRDefault="00264FB9" w:rsidP="00101160">
            <w:pPr>
              <w:jc w:val="center"/>
              <w:rPr>
                <w:color w:val="000000"/>
                <w:sz w:val="24"/>
                <w:szCs w:val="24"/>
              </w:rPr>
            </w:pPr>
            <w:proofErr w:type="spellStart"/>
            <w:r>
              <w:rPr>
                <w:color w:val="000000"/>
                <w:sz w:val="24"/>
                <w:szCs w:val="24"/>
              </w:rPr>
              <w:t>Карди</w:t>
            </w:r>
            <w:proofErr w:type="spellEnd"/>
            <w:r>
              <w:rPr>
                <w:color w:val="000000"/>
                <w:sz w:val="24"/>
                <w:szCs w:val="24"/>
              </w:rPr>
              <w:t xml:space="preserve"> АСК</w:t>
            </w:r>
          </w:p>
        </w:tc>
        <w:tc>
          <w:tcPr>
            <w:tcW w:w="234" w:type="pct"/>
            <w:tcBorders>
              <w:top w:val="single" w:sz="4" w:space="0" w:color="auto"/>
              <w:left w:val="single" w:sz="4" w:space="0" w:color="auto"/>
              <w:bottom w:val="single" w:sz="4" w:space="0" w:color="auto"/>
              <w:right w:val="single" w:sz="4" w:space="0" w:color="auto"/>
            </w:tcBorders>
            <w:vAlign w:val="center"/>
          </w:tcPr>
          <w:p w:rsidR="00264FB9" w:rsidRDefault="00264FB9"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264FB9" w:rsidRDefault="00B3336E" w:rsidP="009C4909">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rsidR="00264FB9" w:rsidRPr="004856F6" w:rsidRDefault="00264FB9"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264FB9" w:rsidRPr="004856F6" w:rsidRDefault="00264FB9"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264FB9" w:rsidRDefault="00264FB9" w:rsidP="00BC75A0">
            <w:pPr>
              <w:jc w:val="center"/>
              <w:rPr>
                <w:color w:val="000000"/>
                <w:sz w:val="24"/>
                <w:szCs w:val="24"/>
              </w:rPr>
            </w:pPr>
            <w:r>
              <w:rPr>
                <w:color w:val="000000"/>
                <w:sz w:val="24"/>
                <w:szCs w:val="24"/>
              </w:rPr>
              <w:t>100мг№30</w:t>
            </w:r>
          </w:p>
        </w:tc>
      </w:tr>
      <w:tr w:rsidR="00264FB9"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264FB9" w:rsidRDefault="00A70183" w:rsidP="00221C5F">
            <w:pPr>
              <w:jc w:val="center"/>
              <w:rPr>
                <w:bCs/>
                <w:sz w:val="24"/>
                <w:szCs w:val="24"/>
              </w:rPr>
            </w:pPr>
            <w:r>
              <w:rPr>
                <w:bCs/>
                <w:sz w:val="24"/>
                <w:szCs w:val="24"/>
              </w:rPr>
              <w:t>54</w:t>
            </w:r>
          </w:p>
        </w:tc>
        <w:tc>
          <w:tcPr>
            <w:tcW w:w="1327" w:type="pct"/>
            <w:tcBorders>
              <w:top w:val="single" w:sz="4" w:space="0" w:color="auto"/>
              <w:left w:val="single" w:sz="4" w:space="0" w:color="auto"/>
              <w:bottom w:val="single" w:sz="4" w:space="0" w:color="auto"/>
              <w:right w:val="single" w:sz="4" w:space="0" w:color="auto"/>
            </w:tcBorders>
            <w:vAlign w:val="center"/>
          </w:tcPr>
          <w:p w:rsidR="00264FB9" w:rsidRDefault="006723C4" w:rsidP="00101160">
            <w:pPr>
              <w:jc w:val="center"/>
              <w:rPr>
                <w:color w:val="000000"/>
                <w:sz w:val="24"/>
                <w:szCs w:val="24"/>
              </w:rPr>
            </w:pPr>
            <w:proofErr w:type="spellStart"/>
            <w:r>
              <w:rPr>
                <w:color w:val="000000"/>
                <w:sz w:val="24"/>
                <w:szCs w:val="24"/>
              </w:rPr>
              <w:t>Клопидогрел</w:t>
            </w:r>
            <w:proofErr w:type="spellEnd"/>
            <w:r>
              <w:rPr>
                <w:color w:val="000000"/>
                <w:sz w:val="24"/>
                <w:szCs w:val="24"/>
              </w:rPr>
              <w:t xml:space="preserve"> канон</w:t>
            </w:r>
          </w:p>
        </w:tc>
        <w:tc>
          <w:tcPr>
            <w:tcW w:w="234" w:type="pct"/>
            <w:tcBorders>
              <w:top w:val="single" w:sz="4" w:space="0" w:color="auto"/>
              <w:left w:val="single" w:sz="4" w:space="0" w:color="auto"/>
              <w:bottom w:val="single" w:sz="4" w:space="0" w:color="auto"/>
              <w:right w:val="single" w:sz="4" w:space="0" w:color="auto"/>
            </w:tcBorders>
            <w:vAlign w:val="center"/>
          </w:tcPr>
          <w:p w:rsidR="00264FB9" w:rsidRDefault="00264FB9"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264FB9" w:rsidRDefault="00B3336E" w:rsidP="009C4909">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rsidR="00264FB9" w:rsidRPr="004856F6" w:rsidRDefault="00264FB9"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264FB9" w:rsidRPr="004856F6" w:rsidRDefault="00264FB9"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264FB9" w:rsidRDefault="006723C4" w:rsidP="006723C4">
            <w:pPr>
              <w:jc w:val="center"/>
              <w:rPr>
                <w:color w:val="000000"/>
                <w:sz w:val="24"/>
                <w:szCs w:val="24"/>
              </w:rPr>
            </w:pPr>
            <w:r>
              <w:rPr>
                <w:color w:val="000000"/>
                <w:sz w:val="24"/>
                <w:szCs w:val="24"/>
              </w:rPr>
              <w:t>75мг</w:t>
            </w:r>
            <w:r w:rsidR="00264FB9">
              <w:rPr>
                <w:color w:val="000000"/>
                <w:sz w:val="24"/>
                <w:szCs w:val="24"/>
              </w:rPr>
              <w:t xml:space="preserve"> №</w:t>
            </w:r>
            <w:r>
              <w:rPr>
                <w:color w:val="000000"/>
                <w:sz w:val="24"/>
                <w:szCs w:val="24"/>
              </w:rPr>
              <w:t>9</w:t>
            </w:r>
            <w:r w:rsidR="00264FB9">
              <w:rPr>
                <w:color w:val="000000"/>
                <w:sz w:val="24"/>
                <w:szCs w:val="24"/>
              </w:rPr>
              <w:t>0</w:t>
            </w:r>
          </w:p>
        </w:tc>
      </w:tr>
      <w:tr w:rsidR="007E57DD"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E57DD" w:rsidRDefault="00A70183" w:rsidP="00221C5F">
            <w:pPr>
              <w:jc w:val="center"/>
              <w:rPr>
                <w:bCs/>
                <w:sz w:val="24"/>
                <w:szCs w:val="24"/>
              </w:rPr>
            </w:pPr>
            <w:r>
              <w:rPr>
                <w:bCs/>
                <w:sz w:val="24"/>
                <w:szCs w:val="24"/>
              </w:rPr>
              <w:t>55</w:t>
            </w:r>
          </w:p>
        </w:tc>
        <w:tc>
          <w:tcPr>
            <w:tcW w:w="1327" w:type="pct"/>
            <w:tcBorders>
              <w:top w:val="single" w:sz="4" w:space="0" w:color="auto"/>
              <w:left w:val="single" w:sz="4" w:space="0" w:color="auto"/>
              <w:bottom w:val="single" w:sz="4" w:space="0" w:color="auto"/>
              <w:right w:val="single" w:sz="4" w:space="0" w:color="auto"/>
            </w:tcBorders>
            <w:vAlign w:val="center"/>
          </w:tcPr>
          <w:p w:rsidR="007E57DD" w:rsidRDefault="007E57DD" w:rsidP="00101160">
            <w:pPr>
              <w:jc w:val="center"/>
              <w:rPr>
                <w:color w:val="000000"/>
                <w:sz w:val="24"/>
                <w:szCs w:val="24"/>
              </w:rPr>
            </w:pPr>
            <w:proofErr w:type="spellStart"/>
            <w:r>
              <w:rPr>
                <w:color w:val="000000"/>
                <w:sz w:val="24"/>
                <w:szCs w:val="24"/>
              </w:rPr>
              <w:t>Метформин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E57DD" w:rsidRDefault="007E57DD"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E57DD" w:rsidRDefault="00614BC8" w:rsidP="009C4909">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E57DD" w:rsidRDefault="007E57DD" w:rsidP="00BC75A0">
            <w:pPr>
              <w:jc w:val="center"/>
              <w:rPr>
                <w:color w:val="000000"/>
                <w:sz w:val="24"/>
                <w:szCs w:val="24"/>
              </w:rPr>
            </w:pPr>
            <w:r>
              <w:rPr>
                <w:color w:val="000000"/>
                <w:sz w:val="24"/>
                <w:szCs w:val="24"/>
              </w:rPr>
              <w:t>1000мг№60</w:t>
            </w:r>
          </w:p>
        </w:tc>
      </w:tr>
      <w:tr w:rsidR="007E57DD"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E57DD" w:rsidRDefault="00A70183" w:rsidP="00221C5F">
            <w:pPr>
              <w:jc w:val="center"/>
              <w:rPr>
                <w:bCs/>
                <w:sz w:val="24"/>
                <w:szCs w:val="24"/>
              </w:rPr>
            </w:pPr>
            <w:r>
              <w:rPr>
                <w:bCs/>
                <w:sz w:val="24"/>
                <w:szCs w:val="24"/>
              </w:rPr>
              <w:t>56</w:t>
            </w:r>
          </w:p>
        </w:tc>
        <w:tc>
          <w:tcPr>
            <w:tcW w:w="1327" w:type="pct"/>
            <w:tcBorders>
              <w:top w:val="single" w:sz="4" w:space="0" w:color="auto"/>
              <w:left w:val="single" w:sz="4" w:space="0" w:color="auto"/>
              <w:bottom w:val="single" w:sz="4" w:space="0" w:color="auto"/>
              <w:right w:val="single" w:sz="4" w:space="0" w:color="auto"/>
            </w:tcBorders>
            <w:vAlign w:val="center"/>
          </w:tcPr>
          <w:p w:rsidR="007E57DD" w:rsidRDefault="007E57DD" w:rsidP="00101160">
            <w:pPr>
              <w:jc w:val="center"/>
              <w:rPr>
                <w:color w:val="000000"/>
                <w:sz w:val="24"/>
                <w:szCs w:val="24"/>
              </w:rPr>
            </w:pPr>
            <w:proofErr w:type="spellStart"/>
            <w:r>
              <w:rPr>
                <w:color w:val="000000"/>
                <w:sz w:val="24"/>
                <w:szCs w:val="24"/>
              </w:rPr>
              <w:t>Нитросорбид</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E57DD" w:rsidRDefault="007E57DD"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E57DD" w:rsidRDefault="00B3336E" w:rsidP="009C4909">
            <w:pPr>
              <w:jc w:val="center"/>
              <w:rPr>
                <w:sz w:val="24"/>
                <w:szCs w:val="24"/>
              </w:rPr>
            </w:pPr>
            <w:r>
              <w:rPr>
                <w:sz w:val="24"/>
                <w:szCs w:val="24"/>
              </w:rPr>
              <w:t>7</w:t>
            </w:r>
          </w:p>
        </w:tc>
        <w:tc>
          <w:tcPr>
            <w:tcW w:w="478"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E57DD" w:rsidRDefault="007E57DD" w:rsidP="00BC75A0">
            <w:pPr>
              <w:jc w:val="center"/>
              <w:rPr>
                <w:color w:val="000000"/>
                <w:sz w:val="24"/>
                <w:szCs w:val="24"/>
              </w:rPr>
            </w:pPr>
            <w:r>
              <w:rPr>
                <w:color w:val="000000"/>
                <w:sz w:val="24"/>
                <w:szCs w:val="24"/>
              </w:rPr>
              <w:t>10мг№60</w:t>
            </w:r>
          </w:p>
        </w:tc>
      </w:tr>
      <w:tr w:rsidR="007E57DD"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E57DD" w:rsidRDefault="00A70183" w:rsidP="00221C5F">
            <w:pPr>
              <w:jc w:val="center"/>
              <w:rPr>
                <w:bCs/>
                <w:sz w:val="24"/>
                <w:szCs w:val="24"/>
              </w:rPr>
            </w:pPr>
            <w:r>
              <w:rPr>
                <w:bCs/>
                <w:sz w:val="24"/>
                <w:szCs w:val="24"/>
              </w:rPr>
              <w:t>57</w:t>
            </w:r>
          </w:p>
        </w:tc>
        <w:tc>
          <w:tcPr>
            <w:tcW w:w="1327" w:type="pct"/>
            <w:tcBorders>
              <w:top w:val="single" w:sz="4" w:space="0" w:color="auto"/>
              <w:left w:val="single" w:sz="4" w:space="0" w:color="auto"/>
              <w:bottom w:val="single" w:sz="4" w:space="0" w:color="auto"/>
              <w:right w:val="single" w:sz="4" w:space="0" w:color="auto"/>
            </w:tcBorders>
            <w:vAlign w:val="center"/>
          </w:tcPr>
          <w:p w:rsidR="007E57DD" w:rsidRDefault="007517EE" w:rsidP="00101160">
            <w:pPr>
              <w:jc w:val="center"/>
              <w:rPr>
                <w:color w:val="000000"/>
                <w:sz w:val="24"/>
                <w:szCs w:val="24"/>
              </w:rPr>
            </w:pPr>
            <w:r>
              <w:rPr>
                <w:color w:val="000000"/>
                <w:sz w:val="24"/>
                <w:szCs w:val="24"/>
              </w:rPr>
              <w:t>Панкреатин</w:t>
            </w:r>
          </w:p>
        </w:tc>
        <w:tc>
          <w:tcPr>
            <w:tcW w:w="234" w:type="pct"/>
            <w:tcBorders>
              <w:top w:val="single" w:sz="4" w:space="0" w:color="auto"/>
              <w:left w:val="single" w:sz="4" w:space="0" w:color="auto"/>
              <w:bottom w:val="single" w:sz="4" w:space="0" w:color="auto"/>
              <w:right w:val="single" w:sz="4" w:space="0" w:color="auto"/>
            </w:tcBorders>
            <w:vAlign w:val="center"/>
          </w:tcPr>
          <w:p w:rsidR="007E57DD" w:rsidRDefault="00B26CE2"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E57DD" w:rsidRDefault="00B3336E" w:rsidP="009C4909">
            <w:pPr>
              <w:jc w:val="center"/>
              <w:rPr>
                <w:sz w:val="24"/>
                <w:szCs w:val="24"/>
              </w:rPr>
            </w:pPr>
            <w:r>
              <w:rPr>
                <w:sz w:val="24"/>
                <w:szCs w:val="24"/>
              </w:rPr>
              <w:t>12</w:t>
            </w:r>
          </w:p>
        </w:tc>
        <w:tc>
          <w:tcPr>
            <w:tcW w:w="478"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E57DD" w:rsidRDefault="007517EE" w:rsidP="00BC75A0">
            <w:pPr>
              <w:jc w:val="center"/>
              <w:rPr>
                <w:color w:val="000000"/>
                <w:sz w:val="24"/>
                <w:szCs w:val="24"/>
              </w:rPr>
            </w:pPr>
            <w:r>
              <w:rPr>
                <w:color w:val="000000"/>
                <w:sz w:val="24"/>
                <w:szCs w:val="24"/>
              </w:rPr>
              <w:t>№60</w:t>
            </w:r>
          </w:p>
        </w:tc>
      </w:tr>
      <w:tr w:rsidR="007E57DD"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E57DD" w:rsidRDefault="00A70183" w:rsidP="00221C5F">
            <w:pPr>
              <w:jc w:val="center"/>
              <w:rPr>
                <w:bCs/>
                <w:sz w:val="24"/>
                <w:szCs w:val="24"/>
              </w:rPr>
            </w:pPr>
            <w:r>
              <w:rPr>
                <w:bCs/>
                <w:sz w:val="24"/>
                <w:szCs w:val="24"/>
              </w:rPr>
              <w:t>58</w:t>
            </w:r>
          </w:p>
        </w:tc>
        <w:tc>
          <w:tcPr>
            <w:tcW w:w="1327" w:type="pct"/>
            <w:tcBorders>
              <w:top w:val="single" w:sz="4" w:space="0" w:color="auto"/>
              <w:left w:val="single" w:sz="4" w:space="0" w:color="auto"/>
              <w:bottom w:val="single" w:sz="4" w:space="0" w:color="auto"/>
              <w:right w:val="single" w:sz="4" w:space="0" w:color="auto"/>
            </w:tcBorders>
            <w:vAlign w:val="center"/>
          </w:tcPr>
          <w:p w:rsidR="007E57DD" w:rsidRDefault="006723C4" w:rsidP="00101160">
            <w:pPr>
              <w:jc w:val="center"/>
              <w:rPr>
                <w:color w:val="000000"/>
                <w:sz w:val="24"/>
                <w:szCs w:val="24"/>
              </w:rPr>
            </w:pPr>
            <w:proofErr w:type="spellStart"/>
            <w:r>
              <w:rPr>
                <w:color w:val="000000"/>
                <w:sz w:val="24"/>
                <w:szCs w:val="24"/>
              </w:rPr>
              <w:t>Левомеколь</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7E57DD" w:rsidRDefault="006723C4" w:rsidP="009C4909">
            <w:pPr>
              <w:jc w:val="center"/>
              <w:rPr>
                <w:color w:val="000000"/>
                <w:sz w:val="24"/>
                <w:szCs w:val="24"/>
              </w:rPr>
            </w:pPr>
            <w:proofErr w:type="spellStart"/>
            <w:r>
              <w:rPr>
                <w:color w:val="000000"/>
                <w:sz w:val="24"/>
                <w:szCs w:val="24"/>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E57DD" w:rsidRDefault="006723C4" w:rsidP="009C4909">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E57DD" w:rsidRDefault="006723C4" w:rsidP="00BC75A0">
            <w:pPr>
              <w:jc w:val="center"/>
              <w:rPr>
                <w:color w:val="000000"/>
                <w:sz w:val="24"/>
                <w:szCs w:val="24"/>
              </w:rPr>
            </w:pPr>
            <w:r>
              <w:rPr>
                <w:color w:val="000000"/>
                <w:sz w:val="24"/>
                <w:szCs w:val="24"/>
              </w:rPr>
              <w:t>мазь</w:t>
            </w:r>
          </w:p>
        </w:tc>
      </w:tr>
      <w:tr w:rsidR="007E57DD"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E57DD" w:rsidRDefault="00A70183" w:rsidP="00221C5F">
            <w:pPr>
              <w:jc w:val="center"/>
              <w:rPr>
                <w:bCs/>
                <w:sz w:val="24"/>
                <w:szCs w:val="24"/>
              </w:rPr>
            </w:pPr>
            <w:r>
              <w:rPr>
                <w:bCs/>
                <w:sz w:val="24"/>
                <w:szCs w:val="24"/>
              </w:rPr>
              <w:t>59</w:t>
            </w:r>
          </w:p>
        </w:tc>
        <w:tc>
          <w:tcPr>
            <w:tcW w:w="1327" w:type="pct"/>
            <w:tcBorders>
              <w:top w:val="single" w:sz="4" w:space="0" w:color="auto"/>
              <w:left w:val="single" w:sz="4" w:space="0" w:color="auto"/>
              <w:bottom w:val="single" w:sz="4" w:space="0" w:color="auto"/>
              <w:right w:val="single" w:sz="4" w:space="0" w:color="auto"/>
            </w:tcBorders>
            <w:vAlign w:val="center"/>
          </w:tcPr>
          <w:p w:rsidR="007E57DD" w:rsidRDefault="001619F0" w:rsidP="00B3336E">
            <w:pPr>
              <w:jc w:val="center"/>
              <w:rPr>
                <w:color w:val="000000"/>
                <w:sz w:val="24"/>
                <w:szCs w:val="24"/>
              </w:rPr>
            </w:pPr>
            <w:r>
              <w:rPr>
                <w:color w:val="000000"/>
                <w:sz w:val="24"/>
                <w:szCs w:val="24"/>
              </w:rPr>
              <w:t>Салфетки</w:t>
            </w:r>
            <w:r w:rsidR="00B3336E">
              <w:rPr>
                <w:color w:val="000000"/>
                <w:sz w:val="24"/>
                <w:szCs w:val="24"/>
              </w:rPr>
              <w:t xml:space="preserve"> марлевые </w:t>
            </w:r>
            <w:r>
              <w:rPr>
                <w:color w:val="000000"/>
                <w:sz w:val="24"/>
                <w:szCs w:val="24"/>
              </w:rPr>
              <w:t>стерильные</w:t>
            </w:r>
          </w:p>
        </w:tc>
        <w:tc>
          <w:tcPr>
            <w:tcW w:w="234" w:type="pct"/>
            <w:tcBorders>
              <w:top w:val="single" w:sz="4" w:space="0" w:color="auto"/>
              <w:left w:val="single" w:sz="4" w:space="0" w:color="auto"/>
              <w:bottom w:val="single" w:sz="4" w:space="0" w:color="auto"/>
              <w:right w:val="single" w:sz="4" w:space="0" w:color="auto"/>
            </w:tcBorders>
            <w:vAlign w:val="center"/>
          </w:tcPr>
          <w:p w:rsidR="007E57DD" w:rsidRDefault="006723C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7E57DD" w:rsidRDefault="00B3336E" w:rsidP="009C4909">
            <w:pPr>
              <w:jc w:val="center"/>
              <w:rPr>
                <w:sz w:val="24"/>
                <w:szCs w:val="24"/>
              </w:rPr>
            </w:pPr>
            <w:r>
              <w:rPr>
                <w:sz w:val="24"/>
                <w:szCs w:val="24"/>
              </w:rPr>
              <w:t>50</w:t>
            </w:r>
          </w:p>
        </w:tc>
        <w:tc>
          <w:tcPr>
            <w:tcW w:w="478"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E57DD" w:rsidRDefault="006723C4" w:rsidP="001619F0">
            <w:pPr>
              <w:jc w:val="center"/>
              <w:rPr>
                <w:color w:val="000000"/>
                <w:sz w:val="24"/>
                <w:szCs w:val="24"/>
              </w:rPr>
            </w:pPr>
            <w:r>
              <w:rPr>
                <w:color w:val="000000"/>
                <w:sz w:val="24"/>
                <w:szCs w:val="24"/>
              </w:rPr>
              <w:t>№</w:t>
            </w:r>
            <w:r w:rsidR="001619F0">
              <w:rPr>
                <w:color w:val="000000"/>
                <w:sz w:val="24"/>
                <w:szCs w:val="24"/>
              </w:rPr>
              <w:t>1</w:t>
            </w:r>
            <w:r>
              <w:rPr>
                <w:color w:val="000000"/>
                <w:sz w:val="24"/>
                <w:szCs w:val="24"/>
              </w:rPr>
              <w:t>0</w:t>
            </w:r>
          </w:p>
        </w:tc>
      </w:tr>
      <w:tr w:rsidR="007E57DD"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E57DD" w:rsidRDefault="00A70183" w:rsidP="00221C5F">
            <w:pPr>
              <w:jc w:val="center"/>
              <w:rPr>
                <w:bCs/>
                <w:sz w:val="24"/>
                <w:szCs w:val="24"/>
              </w:rPr>
            </w:pPr>
            <w:r>
              <w:rPr>
                <w:bCs/>
                <w:sz w:val="24"/>
                <w:szCs w:val="24"/>
              </w:rPr>
              <w:t>60</w:t>
            </w:r>
          </w:p>
        </w:tc>
        <w:tc>
          <w:tcPr>
            <w:tcW w:w="1327" w:type="pct"/>
            <w:tcBorders>
              <w:top w:val="single" w:sz="4" w:space="0" w:color="auto"/>
              <w:left w:val="single" w:sz="4" w:space="0" w:color="auto"/>
              <w:bottom w:val="single" w:sz="4" w:space="0" w:color="auto"/>
              <w:right w:val="single" w:sz="4" w:space="0" w:color="auto"/>
            </w:tcBorders>
            <w:vAlign w:val="center"/>
          </w:tcPr>
          <w:p w:rsidR="007E57DD" w:rsidRDefault="001619F0" w:rsidP="00101160">
            <w:pPr>
              <w:jc w:val="center"/>
              <w:rPr>
                <w:color w:val="000000"/>
                <w:sz w:val="24"/>
                <w:szCs w:val="24"/>
              </w:rPr>
            </w:pPr>
            <w:r>
              <w:rPr>
                <w:color w:val="000000"/>
                <w:sz w:val="24"/>
                <w:szCs w:val="24"/>
              </w:rPr>
              <w:t>Бинт</w:t>
            </w:r>
          </w:p>
        </w:tc>
        <w:tc>
          <w:tcPr>
            <w:tcW w:w="234" w:type="pct"/>
            <w:tcBorders>
              <w:top w:val="single" w:sz="4" w:space="0" w:color="auto"/>
              <w:left w:val="single" w:sz="4" w:space="0" w:color="auto"/>
              <w:bottom w:val="single" w:sz="4" w:space="0" w:color="auto"/>
              <w:right w:val="single" w:sz="4" w:space="0" w:color="auto"/>
            </w:tcBorders>
            <w:vAlign w:val="center"/>
          </w:tcPr>
          <w:p w:rsidR="007E57DD" w:rsidRDefault="001619F0" w:rsidP="009C4909">
            <w:pPr>
              <w:jc w:val="center"/>
              <w:rPr>
                <w:color w:val="000000"/>
                <w:sz w:val="24"/>
                <w:szCs w:val="24"/>
              </w:rPr>
            </w:pPr>
            <w:proofErr w:type="spellStart"/>
            <w:proofErr w:type="gramStart"/>
            <w:r>
              <w:rPr>
                <w:color w:val="000000"/>
                <w:sz w:val="24"/>
                <w:szCs w:val="24"/>
              </w:rPr>
              <w:t>шт</w:t>
            </w:r>
            <w:proofErr w:type="spellEnd"/>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7E57DD" w:rsidRDefault="00B3336E" w:rsidP="009C4909">
            <w:pPr>
              <w:jc w:val="center"/>
              <w:rPr>
                <w:sz w:val="24"/>
                <w:szCs w:val="24"/>
              </w:rPr>
            </w:pPr>
            <w:r>
              <w:rPr>
                <w:sz w:val="24"/>
                <w:szCs w:val="24"/>
              </w:rPr>
              <w:t>50</w:t>
            </w:r>
          </w:p>
        </w:tc>
        <w:tc>
          <w:tcPr>
            <w:tcW w:w="478"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7E57DD" w:rsidRPr="004856F6" w:rsidRDefault="007E57DD"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E57DD" w:rsidRDefault="007E57DD" w:rsidP="006723C4">
            <w:pPr>
              <w:jc w:val="center"/>
              <w:rPr>
                <w:color w:val="000000"/>
                <w:sz w:val="24"/>
                <w:szCs w:val="24"/>
              </w:rPr>
            </w:pPr>
          </w:p>
        </w:tc>
      </w:tr>
      <w:tr w:rsidR="00B26CE2"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26CE2" w:rsidRDefault="00A70183" w:rsidP="00221C5F">
            <w:pPr>
              <w:jc w:val="center"/>
              <w:rPr>
                <w:bCs/>
                <w:sz w:val="24"/>
                <w:szCs w:val="24"/>
              </w:rPr>
            </w:pPr>
            <w:r>
              <w:rPr>
                <w:bCs/>
                <w:sz w:val="24"/>
                <w:szCs w:val="24"/>
              </w:rPr>
              <w:t>61</w:t>
            </w:r>
          </w:p>
        </w:tc>
        <w:tc>
          <w:tcPr>
            <w:tcW w:w="1327" w:type="pct"/>
            <w:tcBorders>
              <w:top w:val="single" w:sz="4" w:space="0" w:color="auto"/>
              <w:left w:val="single" w:sz="4" w:space="0" w:color="auto"/>
              <w:bottom w:val="single" w:sz="4" w:space="0" w:color="auto"/>
              <w:right w:val="single" w:sz="4" w:space="0" w:color="auto"/>
            </w:tcBorders>
            <w:vAlign w:val="center"/>
          </w:tcPr>
          <w:p w:rsidR="00B26CE2" w:rsidRDefault="00B26CE2" w:rsidP="00101160">
            <w:pPr>
              <w:jc w:val="center"/>
              <w:rPr>
                <w:color w:val="000000"/>
                <w:sz w:val="24"/>
                <w:szCs w:val="24"/>
              </w:rPr>
            </w:pPr>
            <w:proofErr w:type="spellStart"/>
            <w:r>
              <w:rPr>
                <w:color w:val="000000"/>
                <w:sz w:val="24"/>
                <w:szCs w:val="24"/>
              </w:rPr>
              <w:t>Эсциталопрам</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B26CE2" w:rsidRDefault="00B26CE2"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B26CE2" w:rsidRDefault="00B3336E" w:rsidP="009C4909">
            <w:pPr>
              <w:jc w:val="center"/>
              <w:rPr>
                <w:sz w:val="24"/>
                <w:szCs w:val="24"/>
              </w:rPr>
            </w:pPr>
            <w:r>
              <w:rPr>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tcPr>
          <w:p w:rsidR="00B26CE2" w:rsidRPr="004856F6" w:rsidRDefault="00B26CE2"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B26CE2" w:rsidRPr="004856F6" w:rsidRDefault="00B26CE2"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26CE2" w:rsidRDefault="00B26CE2" w:rsidP="00B26CE2">
            <w:pPr>
              <w:jc w:val="center"/>
              <w:rPr>
                <w:color w:val="000000"/>
                <w:sz w:val="24"/>
                <w:szCs w:val="24"/>
              </w:rPr>
            </w:pPr>
            <w:r>
              <w:rPr>
                <w:color w:val="000000"/>
                <w:sz w:val="24"/>
                <w:szCs w:val="24"/>
              </w:rPr>
              <w:t>100мг№30</w:t>
            </w:r>
          </w:p>
        </w:tc>
      </w:tr>
      <w:tr w:rsidR="00B26CE2"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26CE2" w:rsidRDefault="00A70183" w:rsidP="00221C5F">
            <w:pPr>
              <w:jc w:val="center"/>
              <w:rPr>
                <w:bCs/>
                <w:sz w:val="24"/>
                <w:szCs w:val="24"/>
              </w:rPr>
            </w:pPr>
            <w:r>
              <w:rPr>
                <w:bCs/>
                <w:sz w:val="24"/>
                <w:szCs w:val="24"/>
              </w:rPr>
              <w:t>62</w:t>
            </w:r>
          </w:p>
        </w:tc>
        <w:tc>
          <w:tcPr>
            <w:tcW w:w="1327" w:type="pct"/>
            <w:tcBorders>
              <w:top w:val="single" w:sz="4" w:space="0" w:color="auto"/>
              <w:left w:val="single" w:sz="4" w:space="0" w:color="auto"/>
              <w:bottom w:val="single" w:sz="4" w:space="0" w:color="auto"/>
              <w:right w:val="single" w:sz="4" w:space="0" w:color="auto"/>
            </w:tcBorders>
            <w:vAlign w:val="center"/>
          </w:tcPr>
          <w:p w:rsidR="00B26CE2" w:rsidRDefault="00D841A5" w:rsidP="00101160">
            <w:pPr>
              <w:jc w:val="center"/>
              <w:rPr>
                <w:color w:val="000000"/>
                <w:sz w:val="24"/>
                <w:szCs w:val="24"/>
              </w:rPr>
            </w:pPr>
            <w:proofErr w:type="spellStart"/>
            <w:r>
              <w:rPr>
                <w:color w:val="000000"/>
                <w:sz w:val="24"/>
                <w:szCs w:val="24"/>
              </w:rPr>
              <w:t>Конкор</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B26CE2" w:rsidRDefault="00B26CE2"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B26CE2" w:rsidRDefault="00D841A5" w:rsidP="009C4909">
            <w:pPr>
              <w:jc w:val="center"/>
              <w:rPr>
                <w:sz w:val="24"/>
                <w:szCs w:val="24"/>
              </w:rPr>
            </w:pPr>
            <w:r>
              <w:rPr>
                <w:sz w:val="24"/>
                <w:szCs w:val="24"/>
              </w:rPr>
              <w:t>7</w:t>
            </w:r>
          </w:p>
        </w:tc>
        <w:tc>
          <w:tcPr>
            <w:tcW w:w="478" w:type="pct"/>
            <w:tcBorders>
              <w:top w:val="single" w:sz="4" w:space="0" w:color="auto"/>
              <w:left w:val="single" w:sz="4" w:space="0" w:color="auto"/>
              <w:bottom w:val="single" w:sz="4" w:space="0" w:color="auto"/>
              <w:right w:val="single" w:sz="4" w:space="0" w:color="auto"/>
            </w:tcBorders>
            <w:vAlign w:val="center"/>
          </w:tcPr>
          <w:p w:rsidR="00B26CE2" w:rsidRPr="004856F6" w:rsidRDefault="00B26CE2"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B26CE2" w:rsidRPr="004856F6" w:rsidRDefault="00B26CE2"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26CE2" w:rsidRDefault="00D841A5" w:rsidP="00B26CE2">
            <w:pPr>
              <w:jc w:val="center"/>
              <w:rPr>
                <w:color w:val="000000"/>
                <w:sz w:val="24"/>
                <w:szCs w:val="24"/>
              </w:rPr>
            </w:pPr>
            <w:r>
              <w:rPr>
                <w:color w:val="000000"/>
                <w:sz w:val="24"/>
                <w:szCs w:val="24"/>
              </w:rPr>
              <w:t>5мг №30</w:t>
            </w:r>
          </w:p>
        </w:tc>
      </w:tr>
      <w:tr w:rsidR="00B26CE2"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26CE2" w:rsidRDefault="00A70183" w:rsidP="00221C5F">
            <w:pPr>
              <w:jc w:val="center"/>
              <w:rPr>
                <w:bCs/>
                <w:sz w:val="24"/>
                <w:szCs w:val="24"/>
              </w:rPr>
            </w:pPr>
            <w:r>
              <w:rPr>
                <w:bCs/>
                <w:sz w:val="24"/>
                <w:szCs w:val="24"/>
              </w:rPr>
              <w:t>63</w:t>
            </w:r>
          </w:p>
        </w:tc>
        <w:tc>
          <w:tcPr>
            <w:tcW w:w="1327" w:type="pct"/>
            <w:tcBorders>
              <w:top w:val="single" w:sz="4" w:space="0" w:color="auto"/>
              <w:left w:val="single" w:sz="4" w:space="0" w:color="auto"/>
              <w:bottom w:val="single" w:sz="4" w:space="0" w:color="auto"/>
              <w:right w:val="single" w:sz="4" w:space="0" w:color="auto"/>
            </w:tcBorders>
            <w:vAlign w:val="center"/>
          </w:tcPr>
          <w:p w:rsidR="00B26CE2" w:rsidRDefault="001619F0" w:rsidP="00B3336E">
            <w:pPr>
              <w:jc w:val="center"/>
              <w:rPr>
                <w:color w:val="000000"/>
                <w:sz w:val="24"/>
                <w:szCs w:val="24"/>
              </w:rPr>
            </w:pPr>
            <w:r>
              <w:rPr>
                <w:color w:val="000000"/>
                <w:sz w:val="24"/>
                <w:szCs w:val="24"/>
              </w:rPr>
              <w:t>Шприц</w:t>
            </w:r>
            <w:r w:rsidR="00B3336E">
              <w:rPr>
                <w:color w:val="000000"/>
                <w:sz w:val="24"/>
                <w:szCs w:val="24"/>
              </w:rPr>
              <w:t xml:space="preserve"> 5</w:t>
            </w:r>
            <w:r>
              <w:rPr>
                <w:color w:val="000000"/>
                <w:sz w:val="24"/>
                <w:szCs w:val="24"/>
              </w:rPr>
              <w:t>,0</w:t>
            </w:r>
          </w:p>
        </w:tc>
        <w:tc>
          <w:tcPr>
            <w:tcW w:w="234" w:type="pct"/>
            <w:tcBorders>
              <w:top w:val="single" w:sz="4" w:space="0" w:color="auto"/>
              <w:left w:val="single" w:sz="4" w:space="0" w:color="auto"/>
              <w:bottom w:val="single" w:sz="4" w:space="0" w:color="auto"/>
              <w:right w:val="single" w:sz="4" w:space="0" w:color="auto"/>
            </w:tcBorders>
            <w:vAlign w:val="center"/>
          </w:tcPr>
          <w:p w:rsidR="00B26CE2" w:rsidRDefault="001619F0" w:rsidP="009C4909">
            <w:pPr>
              <w:jc w:val="center"/>
              <w:rPr>
                <w:color w:val="000000"/>
                <w:sz w:val="24"/>
                <w:szCs w:val="24"/>
              </w:rPr>
            </w:pPr>
            <w:proofErr w:type="spellStart"/>
            <w:proofErr w:type="gramStart"/>
            <w:r>
              <w:rPr>
                <w:color w:val="000000"/>
                <w:sz w:val="24"/>
                <w:szCs w:val="24"/>
              </w:rPr>
              <w:t>шт</w:t>
            </w:r>
            <w:proofErr w:type="spellEnd"/>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B26CE2" w:rsidRDefault="00B3336E" w:rsidP="00B26CE2">
            <w:pPr>
              <w:jc w:val="center"/>
              <w:rPr>
                <w:sz w:val="24"/>
                <w:szCs w:val="24"/>
              </w:rPr>
            </w:pPr>
            <w:r>
              <w:rPr>
                <w:sz w:val="24"/>
                <w:szCs w:val="24"/>
              </w:rPr>
              <w:t>200</w:t>
            </w:r>
          </w:p>
        </w:tc>
        <w:tc>
          <w:tcPr>
            <w:tcW w:w="478" w:type="pct"/>
            <w:tcBorders>
              <w:top w:val="single" w:sz="4" w:space="0" w:color="auto"/>
              <w:left w:val="single" w:sz="4" w:space="0" w:color="auto"/>
              <w:bottom w:val="single" w:sz="4" w:space="0" w:color="auto"/>
              <w:right w:val="single" w:sz="4" w:space="0" w:color="auto"/>
            </w:tcBorders>
            <w:vAlign w:val="center"/>
          </w:tcPr>
          <w:p w:rsidR="00B26CE2" w:rsidRPr="004856F6" w:rsidRDefault="00B26CE2"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B26CE2" w:rsidRPr="004856F6" w:rsidRDefault="00B26CE2"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26CE2" w:rsidRDefault="00B26CE2" w:rsidP="006723C4">
            <w:pPr>
              <w:jc w:val="center"/>
              <w:rPr>
                <w:color w:val="000000"/>
                <w:sz w:val="24"/>
                <w:szCs w:val="24"/>
              </w:rPr>
            </w:pPr>
          </w:p>
        </w:tc>
      </w:tr>
      <w:tr w:rsidR="006723C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723C4" w:rsidRDefault="00042B15" w:rsidP="00221C5F">
            <w:pPr>
              <w:jc w:val="center"/>
              <w:rPr>
                <w:bCs/>
                <w:sz w:val="24"/>
                <w:szCs w:val="24"/>
              </w:rPr>
            </w:pPr>
            <w:r>
              <w:rPr>
                <w:bCs/>
                <w:sz w:val="24"/>
                <w:szCs w:val="24"/>
              </w:rPr>
              <w:t>64</w:t>
            </w:r>
          </w:p>
        </w:tc>
        <w:tc>
          <w:tcPr>
            <w:tcW w:w="1327" w:type="pct"/>
            <w:tcBorders>
              <w:top w:val="single" w:sz="4" w:space="0" w:color="auto"/>
              <w:left w:val="single" w:sz="4" w:space="0" w:color="auto"/>
              <w:bottom w:val="single" w:sz="4" w:space="0" w:color="auto"/>
              <w:right w:val="single" w:sz="4" w:space="0" w:color="auto"/>
            </w:tcBorders>
            <w:vAlign w:val="center"/>
          </w:tcPr>
          <w:p w:rsidR="006723C4" w:rsidRDefault="00042B15" w:rsidP="00101160">
            <w:pPr>
              <w:jc w:val="center"/>
              <w:rPr>
                <w:color w:val="000000"/>
                <w:sz w:val="24"/>
                <w:szCs w:val="24"/>
              </w:rPr>
            </w:pPr>
            <w:proofErr w:type="spellStart"/>
            <w:r>
              <w:rPr>
                <w:color w:val="000000"/>
                <w:sz w:val="24"/>
                <w:szCs w:val="24"/>
              </w:rPr>
              <w:t>Омепразол</w:t>
            </w:r>
            <w:proofErr w:type="spellEnd"/>
            <w:r>
              <w:rPr>
                <w:color w:val="000000"/>
                <w:sz w:val="24"/>
                <w:szCs w:val="24"/>
              </w:rPr>
              <w:t xml:space="preserve"> </w:t>
            </w:r>
            <w:proofErr w:type="spellStart"/>
            <w:r>
              <w:rPr>
                <w:color w:val="000000"/>
                <w:sz w:val="24"/>
                <w:szCs w:val="24"/>
              </w:rPr>
              <w:t>капс</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723C4" w:rsidRDefault="00042B1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723C4" w:rsidRDefault="00614BC8" w:rsidP="00B3336E">
            <w:pPr>
              <w:jc w:val="center"/>
              <w:rPr>
                <w:sz w:val="24"/>
                <w:szCs w:val="24"/>
              </w:rPr>
            </w:pPr>
            <w:r>
              <w:rPr>
                <w:sz w:val="24"/>
                <w:szCs w:val="24"/>
              </w:rPr>
              <w:t>5</w:t>
            </w:r>
            <w:r w:rsidR="00B3336E">
              <w:rPr>
                <w:sz w:val="24"/>
                <w:szCs w:val="24"/>
              </w:rPr>
              <w:t>0</w:t>
            </w:r>
          </w:p>
        </w:tc>
        <w:tc>
          <w:tcPr>
            <w:tcW w:w="478"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723C4" w:rsidRDefault="00042B15" w:rsidP="006723C4">
            <w:pPr>
              <w:jc w:val="center"/>
              <w:rPr>
                <w:color w:val="000000"/>
                <w:sz w:val="24"/>
                <w:szCs w:val="24"/>
              </w:rPr>
            </w:pPr>
            <w:r>
              <w:rPr>
                <w:color w:val="000000"/>
                <w:sz w:val="24"/>
                <w:szCs w:val="24"/>
              </w:rPr>
              <w:t>20мг №30</w:t>
            </w:r>
          </w:p>
        </w:tc>
      </w:tr>
      <w:tr w:rsidR="006723C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723C4" w:rsidRDefault="00042B15" w:rsidP="00221C5F">
            <w:pPr>
              <w:jc w:val="center"/>
              <w:rPr>
                <w:bCs/>
                <w:sz w:val="24"/>
                <w:szCs w:val="24"/>
              </w:rPr>
            </w:pPr>
            <w:r>
              <w:rPr>
                <w:bCs/>
                <w:sz w:val="24"/>
                <w:szCs w:val="24"/>
              </w:rPr>
              <w:t>65</w:t>
            </w:r>
          </w:p>
        </w:tc>
        <w:tc>
          <w:tcPr>
            <w:tcW w:w="1327" w:type="pct"/>
            <w:tcBorders>
              <w:top w:val="single" w:sz="4" w:space="0" w:color="auto"/>
              <w:left w:val="single" w:sz="4" w:space="0" w:color="auto"/>
              <w:bottom w:val="single" w:sz="4" w:space="0" w:color="auto"/>
              <w:right w:val="single" w:sz="4" w:space="0" w:color="auto"/>
            </w:tcBorders>
            <w:vAlign w:val="center"/>
          </w:tcPr>
          <w:p w:rsidR="006723C4" w:rsidRDefault="00042B15" w:rsidP="00101160">
            <w:pPr>
              <w:jc w:val="center"/>
              <w:rPr>
                <w:color w:val="000000"/>
                <w:sz w:val="24"/>
                <w:szCs w:val="24"/>
              </w:rPr>
            </w:pPr>
            <w:proofErr w:type="spellStart"/>
            <w:r>
              <w:rPr>
                <w:color w:val="000000"/>
                <w:sz w:val="24"/>
                <w:szCs w:val="24"/>
              </w:rPr>
              <w:t>Офтан</w:t>
            </w:r>
            <w:proofErr w:type="spellEnd"/>
            <w:r>
              <w:rPr>
                <w:color w:val="000000"/>
                <w:sz w:val="24"/>
                <w:szCs w:val="24"/>
              </w:rPr>
              <w:t xml:space="preserve"> </w:t>
            </w:r>
            <w:proofErr w:type="spellStart"/>
            <w:r>
              <w:rPr>
                <w:color w:val="000000"/>
                <w:sz w:val="24"/>
                <w:szCs w:val="24"/>
              </w:rPr>
              <w:t>катахром</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723C4" w:rsidRDefault="00042B15" w:rsidP="009C4909">
            <w:pPr>
              <w:jc w:val="center"/>
              <w:rPr>
                <w:color w:val="000000"/>
                <w:sz w:val="24"/>
                <w:szCs w:val="24"/>
              </w:rPr>
            </w:pPr>
            <w:proofErr w:type="spellStart"/>
            <w:r>
              <w:rPr>
                <w:color w:val="000000"/>
                <w:sz w:val="24"/>
                <w:szCs w:val="24"/>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723C4" w:rsidRDefault="00B3336E" w:rsidP="00B26CE2">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723C4" w:rsidRDefault="00042B15" w:rsidP="006723C4">
            <w:pPr>
              <w:jc w:val="center"/>
              <w:rPr>
                <w:color w:val="000000"/>
                <w:sz w:val="24"/>
                <w:szCs w:val="24"/>
              </w:rPr>
            </w:pPr>
            <w:r>
              <w:rPr>
                <w:color w:val="000000"/>
                <w:sz w:val="24"/>
                <w:szCs w:val="24"/>
              </w:rPr>
              <w:t>Капли глазные</w:t>
            </w:r>
          </w:p>
        </w:tc>
      </w:tr>
      <w:tr w:rsidR="006723C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723C4" w:rsidRDefault="00042B15" w:rsidP="00221C5F">
            <w:pPr>
              <w:jc w:val="center"/>
              <w:rPr>
                <w:bCs/>
                <w:sz w:val="24"/>
                <w:szCs w:val="24"/>
              </w:rPr>
            </w:pPr>
            <w:r>
              <w:rPr>
                <w:bCs/>
                <w:sz w:val="24"/>
                <w:szCs w:val="24"/>
              </w:rPr>
              <w:t>66</w:t>
            </w:r>
          </w:p>
        </w:tc>
        <w:tc>
          <w:tcPr>
            <w:tcW w:w="1327" w:type="pct"/>
            <w:tcBorders>
              <w:top w:val="single" w:sz="4" w:space="0" w:color="auto"/>
              <w:left w:val="single" w:sz="4" w:space="0" w:color="auto"/>
              <w:bottom w:val="single" w:sz="4" w:space="0" w:color="auto"/>
              <w:right w:val="single" w:sz="4" w:space="0" w:color="auto"/>
            </w:tcBorders>
            <w:vAlign w:val="center"/>
          </w:tcPr>
          <w:p w:rsidR="006723C4" w:rsidRDefault="00D841A5" w:rsidP="00101160">
            <w:pPr>
              <w:jc w:val="center"/>
              <w:rPr>
                <w:color w:val="000000"/>
                <w:sz w:val="24"/>
                <w:szCs w:val="24"/>
              </w:rPr>
            </w:pPr>
            <w:proofErr w:type="spellStart"/>
            <w:r>
              <w:rPr>
                <w:color w:val="000000"/>
                <w:sz w:val="24"/>
                <w:szCs w:val="24"/>
              </w:rPr>
              <w:t>Карбамазепин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723C4" w:rsidRDefault="00D841A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723C4" w:rsidRDefault="00D841A5" w:rsidP="00B26CE2">
            <w:pPr>
              <w:jc w:val="center"/>
              <w:rPr>
                <w:sz w:val="24"/>
                <w:szCs w:val="24"/>
              </w:rPr>
            </w:pPr>
            <w:r>
              <w:rPr>
                <w:sz w:val="24"/>
                <w:szCs w:val="24"/>
              </w:rPr>
              <w:t>16</w:t>
            </w:r>
          </w:p>
        </w:tc>
        <w:tc>
          <w:tcPr>
            <w:tcW w:w="478"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723C4" w:rsidRDefault="00D841A5" w:rsidP="006723C4">
            <w:pPr>
              <w:jc w:val="center"/>
              <w:rPr>
                <w:color w:val="000000"/>
                <w:sz w:val="24"/>
                <w:szCs w:val="24"/>
              </w:rPr>
            </w:pPr>
            <w:r>
              <w:rPr>
                <w:color w:val="000000"/>
                <w:sz w:val="24"/>
                <w:szCs w:val="24"/>
              </w:rPr>
              <w:t>200мг№50</w:t>
            </w:r>
          </w:p>
        </w:tc>
      </w:tr>
      <w:tr w:rsidR="006723C4"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6723C4" w:rsidRDefault="00042B15" w:rsidP="00221C5F">
            <w:pPr>
              <w:jc w:val="center"/>
              <w:rPr>
                <w:bCs/>
                <w:sz w:val="24"/>
                <w:szCs w:val="24"/>
              </w:rPr>
            </w:pPr>
            <w:r>
              <w:rPr>
                <w:bCs/>
                <w:sz w:val="24"/>
                <w:szCs w:val="24"/>
              </w:rPr>
              <w:t>67</w:t>
            </w:r>
          </w:p>
        </w:tc>
        <w:tc>
          <w:tcPr>
            <w:tcW w:w="1327" w:type="pct"/>
            <w:tcBorders>
              <w:top w:val="single" w:sz="4" w:space="0" w:color="auto"/>
              <w:left w:val="single" w:sz="4" w:space="0" w:color="auto"/>
              <w:bottom w:val="single" w:sz="4" w:space="0" w:color="auto"/>
              <w:right w:val="single" w:sz="4" w:space="0" w:color="auto"/>
            </w:tcBorders>
            <w:vAlign w:val="center"/>
          </w:tcPr>
          <w:p w:rsidR="006723C4" w:rsidRDefault="00042B15" w:rsidP="00101160">
            <w:pPr>
              <w:jc w:val="center"/>
              <w:rPr>
                <w:color w:val="000000"/>
                <w:sz w:val="24"/>
                <w:szCs w:val="24"/>
              </w:rPr>
            </w:pPr>
            <w:proofErr w:type="spellStart"/>
            <w:r>
              <w:rPr>
                <w:color w:val="000000"/>
                <w:sz w:val="24"/>
                <w:szCs w:val="24"/>
              </w:rPr>
              <w:t>Сонапакс</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6723C4" w:rsidRDefault="00042B1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6723C4" w:rsidRDefault="00042B15" w:rsidP="00B26CE2">
            <w:pPr>
              <w:jc w:val="center"/>
              <w:rPr>
                <w:sz w:val="24"/>
                <w:szCs w:val="24"/>
              </w:rPr>
            </w:pPr>
            <w:r>
              <w:rPr>
                <w:sz w:val="24"/>
                <w:szCs w:val="24"/>
              </w:rPr>
              <w:t>1</w:t>
            </w:r>
          </w:p>
        </w:tc>
        <w:tc>
          <w:tcPr>
            <w:tcW w:w="478"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6723C4" w:rsidRPr="004856F6" w:rsidRDefault="006723C4"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6723C4" w:rsidRDefault="00042B15" w:rsidP="006723C4">
            <w:pPr>
              <w:jc w:val="center"/>
              <w:rPr>
                <w:color w:val="000000"/>
                <w:sz w:val="24"/>
                <w:szCs w:val="24"/>
              </w:rPr>
            </w:pPr>
            <w:r>
              <w:rPr>
                <w:color w:val="000000"/>
                <w:sz w:val="24"/>
                <w:szCs w:val="24"/>
              </w:rPr>
              <w:t>10мг№60</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68</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D841A5" w:rsidP="00101160">
            <w:pPr>
              <w:jc w:val="center"/>
              <w:rPr>
                <w:color w:val="000000"/>
                <w:sz w:val="24"/>
                <w:szCs w:val="24"/>
              </w:rPr>
            </w:pPr>
            <w:proofErr w:type="spellStart"/>
            <w:r>
              <w:rPr>
                <w:color w:val="000000"/>
                <w:sz w:val="24"/>
                <w:szCs w:val="24"/>
              </w:rPr>
              <w:t>Кетотифен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D841A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D841A5" w:rsidP="00B26CE2">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D841A5" w:rsidP="006723C4">
            <w:pPr>
              <w:jc w:val="center"/>
              <w:rPr>
                <w:color w:val="000000"/>
                <w:sz w:val="24"/>
                <w:szCs w:val="24"/>
              </w:rPr>
            </w:pPr>
            <w:r>
              <w:rPr>
                <w:color w:val="000000"/>
                <w:sz w:val="24"/>
                <w:szCs w:val="24"/>
              </w:rPr>
              <w:t>1мг№30</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69</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042B15" w:rsidP="00101160">
            <w:pPr>
              <w:jc w:val="center"/>
              <w:rPr>
                <w:color w:val="000000"/>
                <w:sz w:val="24"/>
                <w:szCs w:val="24"/>
              </w:rPr>
            </w:pPr>
            <w:proofErr w:type="spellStart"/>
            <w:r>
              <w:rPr>
                <w:color w:val="000000"/>
                <w:sz w:val="24"/>
                <w:szCs w:val="24"/>
              </w:rPr>
              <w:t>Тригексифенидил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042B1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614243" w:rsidP="00B26CE2">
            <w:pPr>
              <w:jc w:val="center"/>
              <w:rPr>
                <w:sz w:val="24"/>
                <w:szCs w:val="24"/>
              </w:rPr>
            </w:pPr>
            <w:r>
              <w:rPr>
                <w:sz w:val="24"/>
                <w:szCs w:val="24"/>
              </w:rPr>
              <w:t>55</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042B15" w:rsidP="006723C4">
            <w:pPr>
              <w:jc w:val="center"/>
              <w:rPr>
                <w:color w:val="000000"/>
                <w:sz w:val="24"/>
                <w:szCs w:val="24"/>
              </w:rPr>
            </w:pPr>
            <w:r>
              <w:rPr>
                <w:color w:val="000000"/>
                <w:sz w:val="24"/>
                <w:szCs w:val="24"/>
              </w:rPr>
              <w:t>2мг№50</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70</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042B15" w:rsidP="00101160">
            <w:pPr>
              <w:jc w:val="center"/>
              <w:rPr>
                <w:color w:val="000000"/>
                <w:sz w:val="24"/>
                <w:szCs w:val="24"/>
              </w:rPr>
            </w:pPr>
            <w:proofErr w:type="spellStart"/>
            <w:r>
              <w:rPr>
                <w:color w:val="000000"/>
                <w:sz w:val="24"/>
                <w:szCs w:val="24"/>
              </w:rPr>
              <w:t>Тромбо</w:t>
            </w:r>
            <w:proofErr w:type="spellEnd"/>
            <w:r>
              <w:rPr>
                <w:color w:val="000000"/>
                <w:sz w:val="24"/>
                <w:szCs w:val="24"/>
              </w:rPr>
              <w:t xml:space="preserve"> </w:t>
            </w:r>
            <w:proofErr w:type="gramStart"/>
            <w:r>
              <w:rPr>
                <w:color w:val="000000"/>
                <w:sz w:val="24"/>
                <w:szCs w:val="24"/>
              </w:rPr>
              <w:t>АСС</w:t>
            </w:r>
            <w:proofErr w:type="gramEnd"/>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042B1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BF2D3A" w:rsidP="00B26CE2">
            <w:pPr>
              <w:jc w:val="center"/>
              <w:rPr>
                <w:sz w:val="24"/>
                <w:szCs w:val="24"/>
              </w:rPr>
            </w:pPr>
            <w:r>
              <w:rPr>
                <w:sz w:val="24"/>
                <w:szCs w:val="24"/>
              </w:rPr>
              <w:t>15</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042B15" w:rsidP="006723C4">
            <w:pPr>
              <w:jc w:val="center"/>
              <w:rPr>
                <w:color w:val="000000"/>
                <w:sz w:val="24"/>
                <w:szCs w:val="24"/>
              </w:rPr>
            </w:pPr>
            <w:r>
              <w:rPr>
                <w:color w:val="000000"/>
                <w:sz w:val="24"/>
                <w:szCs w:val="24"/>
              </w:rPr>
              <w:t>100мг№28</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71</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042B15" w:rsidP="00101160">
            <w:pPr>
              <w:jc w:val="center"/>
              <w:rPr>
                <w:color w:val="000000"/>
                <w:sz w:val="24"/>
                <w:szCs w:val="24"/>
              </w:rPr>
            </w:pPr>
            <w:proofErr w:type="spellStart"/>
            <w:r w:rsidRPr="00042B15">
              <w:rPr>
                <w:color w:val="000000"/>
                <w:sz w:val="24"/>
                <w:szCs w:val="24"/>
              </w:rPr>
              <w:t>Тромбо</w:t>
            </w:r>
            <w:proofErr w:type="spellEnd"/>
            <w:r w:rsidRPr="00042B15">
              <w:rPr>
                <w:color w:val="000000"/>
                <w:sz w:val="24"/>
                <w:szCs w:val="24"/>
              </w:rPr>
              <w:t xml:space="preserve"> </w:t>
            </w:r>
            <w:proofErr w:type="gramStart"/>
            <w:r w:rsidRPr="00042B15">
              <w:rPr>
                <w:color w:val="000000"/>
                <w:sz w:val="24"/>
                <w:szCs w:val="24"/>
              </w:rPr>
              <w:t>АСС</w:t>
            </w:r>
            <w:proofErr w:type="gramEnd"/>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042B1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614243" w:rsidP="00B26CE2">
            <w:pPr>
              <w:jc w:val="center"/>
              <w:rPr>
                <w:sz w:val="24"/>
                <w:szCs w:val="24"/>
              </w:rPr>
            </w:pPr>
            <w:r>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042B15" w:rsidP="006723C4">
            <w:pPr>
              <w:jc w:val="center"/>
              <w:rPr>
                <w:color w:val="000000"/>
                <w:sz w:val="24"/>
                <w:szCs w:val="24"/>
              </w:rPr>
            </w:pPr>
            <w:r>
              <w:rPr>
                <w:color w:val="000000"/>
                <w:sz w:val="24"/>
                <w:szCs w:val="24"/>
              </w:rPr>
              <w:t>50</w:t>
            </w:r>
            <w:r w:rsidRPr="00042B15">
              <w:rPr>
                <w:color w:val="000000"/>
                <w:sz w:val="24"/>
                <w:szCs w:val="24"/>
              </w:rPr>
              <w:t>мг№28</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72</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1619F0" w:rsidP="00101160">
            <w:pPr>
              <w:jc w:val="center"/>
              <w:rPr>
                <w:color w:val="000000"/>
                <w:sz w:val="24"/>
                <w:szCs w:val="24"/>
              </w:rPr>
            </w:pPr>
            <w:r>
              <w:rPr>
                <w:color w:val="000000"/>
                <w:sz w:val="24"/>
                <w:szCs w:val="24"/>
              </w:rPr>
              <w:t>Шапочка одноразовая</w:t>
            </w:r>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614243"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614243" w:rsidP="00B26CE2">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614243" w:rsidP="006723C4">
            <w:pPr>
              <w:jc w:val="center"/>
              <w:rPr>
                <w:color w:val="000000"/>
                <w:sz w:val="24"/>
                <w:szCs w:val="24"/>
              </w:rPr>
            </w:pPr>
            <w:r>
              <w:rPr>
                <w:color w:val="000000"/>
                <w:sz w:val="24"/>
                <w:szCs w:val="24"/>
              </w:rPr>
              <w:t>№100</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73</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042B15" w:rsidP="00101160">
            <w:pPr>
              <w:jc w:val="center"/>
              <w:rPr>
                <w:color w:val="000000"/>
                <w:sz w:val="24"/>
                <w:szCs w:val="24"/>
              </w:rPr>
            </w:pPr>
            <w:r>
              <w:rPr>
                <w:color w:val="000000"/>
                <w:sz w:val="24"/>
                <w:szCs w:val="24"/>
              </w:rPr>
              <w:t>Цитрамон</w:t>
            </w:r>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042B15"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614243" w:rsidP="00B26CE2">
            <w:pPr>
              <w:jc w:val="center"/>
              <w:rPr>
                <w:sz w:val="24"/>
                <w:szCs w:val="24"/>
              </w:rPr>
            </w:pPr>
            <w:r>
              <w:rPr>
                <w:sz w:val="24"/>
                <w:szCs w:val="24"/>
              </w:rPr>
              <w:t>2</w:t>
            </w:r>
            <w:r w:rsidR="00315FA5">
              <w:rPr>
                <w:sz w:val="24"/>
                <w:szCs w:val="24"/>
              </w:rPr>
              <w:t>0</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042B15" w:rsidP="006723C4">
            <w:pPr>
              <w:jc w:val="center"/>
              <w:rPr>
                <w:color w:val="000000"/>
                <w:sz w:val="24"/>
                <w:szCs w:val="24"/>
              </w:rPr>
            </w:pPr>
            <w:r>
              <w:rPr>
                <w:color w:val="000000"/>
                <w:sz w:val="24"/>
                <w:szCs w:val="24"/>
              </w:rPr>
              <w:t>500мг№10</w:t>
            </w: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r>
              <w:rPr>
                <w:bCs/>
                <w:sz w:val="24"/>
                <w:szCs w:val="24"/>
              </w:rPr>
              <w:t>74</w:t>
            </w:r>
          </w:p>
        </w:tc>
        <w:tc>
          <w:tcPr>
            <w:tcW w:w="1327" w:type="pct"/>
            <w:tcBorders>
              <w:top w:val="single" w:sz="4" w:space="0" w:color="auto"/>
              <w:left w:val="single" w:sz="4" w:space="0" w:color="auto"/>
              <w:bottom w:val="single" w:sz="4" w:space="0" w:color="auto"/>
              <w:right w:val="single" w:sz="4" w:space="0" w:color="auto"/>
            </w:tcBorders>
            <w:vAlign w:val="center"/>
          </w:tcPr>
          <w:p w:rsidR="00042B15" w:rsidRPr="00315FA5" w:rsidRDefault="00315FA5" w:rsidP="00101160">
            <w:pPr>
              <w:jc w:val="center"/>
              <w:rPr>
                <w:color w:val="000000"/>
                <w:sz w:val="24"/>
                <w:szCs w:val="24"/>
              </w:rPr>
            </w:pPr>
            <w:r>
              <w:rPr>
                <w:color w:val="000000"/>
                <w:sz w:val="24"/>
                <w:szCs w:val="24"/>
                <w:lang w:val="en-US"/>
              </w:rPr>
              <w:t>SENI</w:t>
            </w:r>
            <w:r>
              <w:rPr>
                <w:color w:val="000000"/>
                <w:sz w:val="24"/>
                <w:szCs w:val="24"/>
              </w:rPr>
              <w:t xml:space="preserve"> защитный крем с оксидом цинка</w:t>
            </w:r>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315FA5" w:rsidP="009C4909">
            <w:pPr>
              <w:jc w:val="center"/>
              <w:rPr>
                <w:color w:val="000000"/>
                <w:sz w:val="24"/>
                <w:szCs w:val="24"/>
              </w:rPr>
            </w:pPr>
            <w:proofErr w:type="spellStart"/>
            <w:r>
              <w:rPr>
                <w:color w:val="000000"/>
                <w:sz w:val="24"/>
                <w:szCs w:val="24"/>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315FA5" w:rsidP="00614243">
            <w:pPr>
              <w:jc w:val="center"/>
              <w:rPr>
                <w:sz w:val="24"/>
                <w:szCs w:val="24"/>
              </w:rPr>
            </w:pPr>
            <w:r>
              <w:rPr>
                <w:sz w:val="24"/>
                <w:szCs w:val="24"/>
              </w:rPr>
              <w:t>1</w:t>
            </w:r>
            <w:r w:rsidR="00614243">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042B15" w:rsidP="006723C4">
            <w:pPr>
              <w:jc w:val="center"/>
              <w:rPr>
                <w:color w:val="000000"/>
                <w:sz w:val="24"/>
                <w:szCs w:val="24"/>
              </w:rPr>
            </w:pP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D841A5" w:rsidP="00221C5F">
            <w:pPr>
              <w:jc w:val="center"/>
              <w:rPr>
                <w:bCs/>
                <w:sz w:val="24"/>
                <w:szCs w:val="24"/>
              </w:rPr>
            </w:pPr>
            <w:r>
              <w:rPr>
                <w:bCs/>
                <w:sz w:val="24"/>
                <w:szCs w:val="24"/>
              </w:rPr>
              <w:t>75</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D841A5" w:rsidRDefault="00D841A5" w:rsidP="00101160">
            <w:pPr>
              <w:jc w:val="center"/>
              <w:rPr>
                <w:color w:val="000000"/>
                <w:sz w:val="24"/>
                <w:szCs w:val="24"/>
              </w:rPr>
            </w:pPr>
            <w:proofErr w:type="spellStart"/>
            <w:r>
              <w:rPr>
                <w:color w:val="000000"/>
                <w:sz w:val="24"/>
                <w:szCs w:val="24"/>
              </w:rPr>
              <w:t>Кеторол</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Р-р1,0№10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76</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proofErr w:type="spellStart"/>
            <w:r>
              <w:rPr>
                <w:color w:val="000000"/>
                <w:sz w:val="24"/>
                <w:szCs w:val="24"/>
              </w:rPr>
              <w:t>Модитен</w:t>
            </w:r>
            <w:proofErr w:type="spellEnd"/>
            <w:r>
              <w:rPr>
                <w:color w:val="000000"/>
                <w:sz w:val="24"/>
                <w:szCs w:val="24"/>
              </w:rPr>
              <w:t>-Депо</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4</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Р-р д/ин25мг/мл№5</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77</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proofErr w:type="spellStart"/>
            <w:r>
              <w:rPr>
                <w:color w:val="000000"/>
                <w:sz w:val="24"/>
                <w:szCs w:val="24"/>
              </w:rPr>
              <w:t>Оланзапин</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6</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5мг№28</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78</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r>
              <w:rPr>
                <w:color w:val="000000"/>
                <w:sz w:val="24"/>
                <w:szCs w:val="24"/>
              </w:rPr>
              <w:t>Пиридоксин</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Р-р5%№10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lastRenderedPageBreak/>
              <w:t>79</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r>
              <w:rPr>
                <w:color w:val="000000"/>
                <w:sz w:val="24"/>
                <w:szCs w:val="24"/>
              </w:rPr>
              <w:t>Парацетамол</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20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500мг№10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80</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EC1B3F">
            <w:pPr>
              <w:jc w:val="center"/>
              <w:rPr>
                <w:color w:val="000000"/>
                <w:sz w:val="24"/>
                <w:szCs w:val="24"/>
              </w:rPr>
            </w:pPr>
            <w:proofErr w:type="spellStart"/>
            <w:r>
              <w:rPr>
                <w:color w:val="000000"/>
                <w:sz w:val="24"/>
                <w:szCs w:val="24"/>
              </w:rPr>
              <w:t>Сорбифер</w:t>
            </w:r>
            <w:proofErr w:type="spellEnd"/>
            <w:r>
              <w:rPr>
                <w:color w:val="000000"/>
                <w:sz w:val="24"/>
                <w:szCs w:val="24"/>
              </w:rPr>
              <w:t xml:space="preserve"> </w:t>
            </w:r>
            <w:proofErr w:type="spellStart"/>
            <w:r>
              <w:rPr>
                <w:color w:val="000000"/>
                <w:sz w:val="24"/>
                <w:szCs w:val="24"/>
              </w:rPr>
              <w:t>дурулес</w:t>
            </w:r>
            <w:proofErr w:type="spellEnd"/>
            <w:r>
              <w:rPr>
                <w:color w:val="000000"/>
                <w:sz w:val="24"/>
                <w:szCs w:val="24"/>
              </w:rPr>
              <w:t xml:space="preserve"> </w:t>
            </w:r>
            <w:proofErr w:type="gramStart"/>
            <w:r>
              <w:rPr>
                <w:color w:val="000000"/>
                <w:sz w:val="24"/>
                <w:szCs w:val="24"/>
              </w:rPr>
              <w:t>п</w:t>
            </w:r>
            <w:proofErr w:type="gramEnd"/>
            <w:r>
              <w:rPr>
                <w:color w:val="000000"/>
                <w:sz w:val="24"/>
                <w:szCs w:val="24"/>
              </w:rPr>
              <w:t>/п/о</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320мг/60мг№30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81</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r>
              <w:rPr>
                <w:color w:val="000000"/>
                <w:sz w:val="24"/>
                <w:szCs w:val="24"/>
              </w:rPr>
              <w:t>Супрастин</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6</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Р-р2%-1,0 №5</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82</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r>
              <w:rPr>
                <w:color w:val="000000"/>
                <w:sz w:val="24"/>
                <w:szCs w:val="24"/>
              </w:rPr>
              <w:t>Супрастин</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7</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25мг№20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83</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r>
              <w:rPr>
                <w:color w:val="000000"/>
                <w:sz w:val="24"/>
                <w:szCs w:val="24"/>
              </w:rPr>
              <w:t>Серная мазь простая</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фл</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20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25мг</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84</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EC1B3F" w:rsidP="00101160">
            <w:pPr>
              <w:jc w:val="center"/>
              <w:rPr>
                <w:color w:val="000000"/>
                <w:sz w:val="24"/>
                <w:szCs w:val="24"/>
              </w:rPr>
            </w:pPr>
            <w:r>
              <w:rPr>
                <w:color w:val="000000"/>
                <w:sz w:val="24"/>
                <w:szCs w:val="24"/>
              </w:rPr>
              <w:t>Тиамин</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EC1B3F"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EC1B3F" w:rsidP="00614243">
            <w:pPr>
              <w:jc w:val="center"/>
              <w:rPr>
                <w:sz w:val="24"/>
                <w:szCs w:val="24"/>
              </w:rPr>
            </w:pPr>
            <w:r>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EC1B3F" w:rsidP="006723C4">
            <w:pPr>
              <w:jc w:val="center"/>
              <w:rPr>
                <w:color w:val="000000"/>
                <w:sz w:val="24"/>
                <w:szCs w:val="24"/>
              </w:rPr>
            </w:pPr>
            <w:r>
              <w:rPr>
                <w:color w:val="000000"/>
                <w:sz w:val="24"/>
                <w:szCs w:val="24"/>
              </w:rPr>
              <w:t>Р-р50мг№10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EC1B3F" w:rsidP="00221C5F">
            <w:pPr>
              <w:jc w:val="center"/>
              <w:rPr>
                <w:bCs/>
                <w:sz w:val="24"/>
                <w:szCs w:val="24"/>
              </w:rPr>
            </w:pPr>
            <w:r>
              <w:rPr>
                <w:bCs/>
                <w:sz w:val="24"/>
                <w:szCs w:val="24"/>
              </w:rPr>
              <w:t>85</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8C2134" w:rsidP="00101160">
            <w:pPr>
              <w:jc w:val="center"/>
              <w:rPr>
                <w:color w:val="000000"/>
                <w:sz w:val="24"/>
                <w:szCs w:val="24"/>
              </w:rPr>
            </w:pPr>
            <w:proofErr w:type="spellStart"/>
            <w:r>
              <w:rPr>
                <w:color w:val="000000"/>
                <w:sz w:val="24"/>
                <w:szCs w:val="24"/>
              </w:rPr>
              <w:t>Хлорпротиксе</w:t>
            </w:r>
            <w:proofErr w:type="spellEnd"/>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8C213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8C2134" w:rsidP="00614243">
            <w:pPr>
              <w:jc w:val="center"/>
              <w:rPr>
                <w:sz w:val="24"/>
                <w:szCs w:val="24"/>
              </w:rPr>
            </w:pPr>
            <w:r>
              <w:rPr>
                <w:sz w:val="24"/>
                <w:szCs w:val="24"/>
              </w:rPr>
              <w:t>20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8C2134" w:rsidP="006723C4">
            <w:pPr>
              <w:jc w:val="center"/>
              <w:rPr>
                <w:color w:val="000000"/>
                <w:sz w:val="24"/>
                <w:szCs w:val="24"/>
              </w:rPr>
            </w:pPr>
            <w:r>
              <w:rPr>
                <w:color w:val="000000"/>
                <w:sz w:val="24"/>
                <w:szCs w:val="24"/>
              </w:rPr>
              <w:t>15мг№30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8C2134" w:rsidP="00221C5F">
            <w:pPr>
              <w:jc w:val="center"/>
              <w:rPr>
                <w:bCs/>
                <w:sz w:val="24"/>
                <w:szCs w:val="24"/>
              </w:rPr>
            </w:pPr>
            <w:r>
              <w:rPr>
                <w:bCs/>
                <w:sz w:val="24"/>
                <w:szCs w:val="24"/>
              </w:rPr>
              <w:t>86</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8C2134" w:rsidP="00101160">
            <w:pPr>
              <w:jc w:val="center"/>
              <w:rPr>
                <w:color w:val="000000"/>
                <w:sz w:val="24"/>
                <w:szCs w:val="24"/>
              </w:rPr>
            </w:pPr>
            <w:r>
              <w:rPr>
                <w:color w:val="000000"/>
                <w:sz w:val="24"/>
                <w:szCs w:val="24"/>
              </w:rPr>
              <w:t>Тампоны для инъекций спиртовые</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8C213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8C2134" w:rsidP="00614243">
            <w:pPr>
              <w:jc w:val="center"/>
              <w:rPr>
                <w:sz w:val="24"/>
                <w:szCs w:val="24"/>
              </w:rPr>
            </w:pPr>
            <w:r>
              <w:rPr>
                <w:sz w:val="24"/>
                <w:szCs w:val="24"/>
              </w:rPr>
              <w:t>50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8C2134" w:rsidP="006723C4">
            <w:pPr>
              <w:jc w:val="center"/>
              <w:rPr>
                <w:color w:val="000000"/>
                <w:sz w:val="24"/>
                <w:szCs w:val="24"/>
              </w:rPr>
            </w:pPr>
            <w:r>
              <w:rPr>
                <w:color w:val="000000"/>
                <w:sz w:val="24"/>
                <w:szCs w:val="24"/>
              </w:rPr>
              <w:t>№20</w:t>
            </w: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8C2134" w:rsidP="00221C5F">
            <w:pPr>
              <w:jc w:val="center"/>
              <w:rPr>
                <w:bCs/>
                <w:sz w:val="24"/>
                <w:szCs w:val="24"/>
              </w:rPr>
            </w:pPr>
            <w:r>
              <w:rPr>
                <w:bCs/>
                <w:sz w:val="24"/>
                <w:szCs w:val="24"/>
              </w:rPr>
              <w:t>87</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8C2134" w:rsidP="00101160">
            <w:pPr>
              <w:jc w:val="center"/>
              <w:rPr>
                <w:color w:val="000000"/>
                <w:sz w:val="24"/>
                <w:szCs w:val="24"/>
              </w:rPr>
            </w:pPr>
            <w:r>
              <w:rPr>
                <w:color w:val="000000"/>
                <w:sz w:val="24"/>
                <w:szCs w:val="24"/>
              </w:rPr>
              <w:t>Прокладки ночные</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8C2134" w:rsidP="009C4909">
            <w:pPr>
              <w:jc w:val="center"/>
              <w:rPr>
                <w:color w:val="000000"/>
                <w:sz w:val="24"/>
                <w:szCs w:val="24"/>
              </w:rPr>
            </w:pPr>
            <w:proofErr w:type="spellStart"/>
            <w:r>
              <w:rPr>
                <w:color w:val="000000"/>
                <w:sz w:val="24"/>
                <w:szCs w:val="24"/>
              </w:rPr>
              <w:t>уп</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8C2134" w:rsidP="00614243">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D841A5" w:rsidP="006723C4">
            <w:pPr>
              <w:jc w:val="center"/>
              <w:rPr>
                <w:color w:val="000000"/>
                <w:sz w:val="24"/>
                <w:szCs w:val="24"/>
              </w:rPr>
            </w:pPr>
          </w:p>
        </w:tc>
      </w:tr>
      <w:tr w:rsidR="00D841A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D841A5" w:rsidRDefault="008C2134" w:rsidP="00221C5F">
            <w:pPr>
              <w:jc w:val="center"/>
              <w:rPr>
                <w:bCs/>
                <w:sz w:val="24"/>
                <w:szCs w:val="24"/>
              </w:rPr>
            </w:pPr>
            <w:r>
              <w:rPr>
                <w:bCs/>
                <w:sz w:val="24"/>
                <w:szCs w:val="24"/>
              </w:rPr>
              <w:t>88</w:t>
            </w:r>
          </w:p>
        </w:tc>
        <w:tc>
          <w:tcPr>
            <w:tcW w:w="1327" w:type="pct"/>
            <w:tcBorders>
              <w:top w:val="single" w:sz="4" w:space="0" w:color="auto"/>
              <w:left w:val="single" w:sz="4" w:space="0" w:color="auto"/>
              <w:bottom w:val="single" w:sz="4" w:space="0" w:color="auto"/>
              <w:right w:val="single" w:sz="4" w:space="0" w:color="auto"/>
            </w:tcBorders>
            <w:vAlign w:val="center"/>
          </w:tcPr>
          <w:p w:rsidR="00D841A5" w:rsidRPr="00EC1B3F" w:rsidRDefault="008C2134" w:rsidP="00101160">
            <w:pPr>
              <w:jc w:val="center"/>
              <w:rPr>
                <w:color w:val="000000"/>
                <w:sz w:val="24"/>
                <w:szCs w:val="24"/>
              </w:rPr>
            </w:pPr>
            <w:r>
              <w:rPr>
                <w:color w:val="000000"/>
                <w:sz w:val="24"/>
                <w:szCs w:val="24"/>
              </w:rPr>
              <w:t>Лейкопластырь</w:t>
            </w:r>
          </w:p>
        </w:tc>
        <w:tc>
          <w:tcPr>
            <w:tcW w:w="234" w:type="pct"/>
            <w:tcBorders>
              <w:top w:val="single" w:sz="4" w:space="0" w:color="auto"/>
              <w:left w:val="single" w:sz="4" w:space="0" w:color="auto"/>
              <w:bottom w:val="single" w:sz="4" w:space="0" w:color="auto"/>
              <w:right w:val="single" w:sz="4" w:space="0" w:color="auto"/>
            </w:tcBorders>
            <w:vAlign w:val="center"/>
          </w:tcPr>
          <w:p w:rsidR="00D841A5" w:rsidRDefault="008C2134" w:rsidP="009C4909">
            <w:pPr>
              <w:jc w:val="center"/>
              <w:rPr>
                <w:color w:val="000000"/>
                <w:sz w:val="24"/>
                <w:szCs w:val="24"/>
              </w:rPr>
            </w:pPr>
            <w:proofErr w:type="spellStart"/>
            <w:proofErr w:type="gramStart"/>
            <w:r>
              <w:rPr>
                <w:color w:val="000000"/>
                <w:sz w:val="24"/>
                <w:szCs w:val="24"/>
              </w:rPr>
              <w:t>шт</w:t>
            </w:r>
            <w:proofErr w:type="spellEnd"/>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D841A5" w:rsidRDefault="008C2134" w:rsidP="00614243">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D841A5" w:rsidRPr="004856F6" w:rsidRDefault="00D841A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D841A5" w:rsidRDefault="00D841A5" w:rsidP="006723C4">
            <w:pPr>
              <w:jc w:val="center"/>
              <w:rPr>
                <w:color w:val="000000"/>
                <w:sz w:val="24"/>
                <w:szCs w:val="24"/>
              </w:rPr>
            </w:pPr>
          </w:p>
        </w:tc>
      </w:tr>
      <w:tr w:rsidR="00042B15" w:rsidRPr="004856F6" w:rsidTr="009C4909">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042B15" w:rsidRDefault="00042B15" w:rsidP="00221C5F">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042B15" w:rsidRDefault="00315FA5" w:rsidP="00101160">
            <w:pPr>
              <w:jc w:val="center"/>
              <w:rPr>
                <w:color w:val="000000"/>
                <w:sz w:val="24"/>
                <w:szCs w:val="24"/>
              </w:rPr>
            </w:pPr>
            <w:r>
              <w:rPr>
                <w:color w:val="000000"/>
                <w:sz w:val="24"/>
                <w:szCs w:val="24"/>
              </w:rPr>
              <w:t>ИТОГО</w:t>
            </w:r>
          </w:p>
        </w:tc>
        <w:tc>
          <w:tcPr>
            <w:tcW w:w="234" w:type="pct"/>
            <w:tcBorders>
              <w:top w:val="single" w:sz="4" w:space="0" w:color="auto"/>
              <w:left w:val="single" w:sz="4" w:space="0" w:color="auto"/>
              <w:bottom w:val="single" w:sz="4" w:space="0" w:color="auto"/>
              <w:right w:val="single" w:sz="4" w:space="0" w:color="auto"/>
            </w:tcBorders>
            <w:vAlign w:val="center"/>
          </w:tcPr>
          <w:p w:rsidR="00042B15" w:rsidRDefault="00042B15" w:rsidP="009C4909">
            <w:pPr>
              <w:jc w:val="center"/>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rsidR="00042B15" w:rsidRDefault="00042B15" w:rsidP="00B26CE2">
            <w:pPr>
              <w:jc w:val="center"/>
              <w:rPr>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042B15" w:rsidRPr="004856F6" w:rsidRDefault="00042B15" w:rsidP="009C4909">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042B15" w:rsidRDefault="00042B15" w:rsidP="006723C4">
            <w:pPr>
              <w:jc w:val="cente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403B3A">
        <w:rPr>
          <w:sz w:val="24"/>
          <w:szCs w:val="24"/>
        </w:rPr>
        <w:t>Скворцова</w:t>
      </w:r>
      <w:r>
        <w:rPr>
          <w:sz w:val="24"/>
          <w:szCs w:val="24"/>
        </w:rPr>
        <w:t xml:space="preserve"> </w:t>
      </w:r>
      <w:r w:rsidR="00403B3A">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15FA5">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rsidTr="00633228">
        <w:trPr>
          <w:trHeight w:val="521"/>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2693"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6F11F9" w:rsidRPr="004856F6" w:rsidTr="00633228">
        <w:trPr>
          <w:trHeight w:val="529"/>
        </w:trPr>
        <w:tc>
          <w:tcPr>
            <w:tcW w:w="636" w:type="dxa"/>
            <w:vAlign w:val="center"/>
          </w:tcPr>
          <w:p w:rsidR="006F11F9" w:rsidRPr="004856F6" w:rsidRDefault="006F11F9" w:rsidP="00267765">
            <w:pPr>
              <w:jc w:val="center"/>
              <w:rPr>
                <w:bCs/>
                <w:sz w:val="24"/>
                <w:szCs w:val="24"/>
              </w:rPr>
            </w:pPr>
            <w:r w:rsidRPr="004856F6">
              <w:rPr>
                <w:bCs/>
                <w:sz w:val="24"/>
                <w:szCs w:val="24"/>
              </w:rPr>
              <w:t>1</w:t>
            </w:r>
          </w:p>
        </w:tc>
        <w:tc>
          <w:tcPr>
            <w:tcW w:w="3583" w:type="dxa"/>
            <w:vAlign w:val="center"/>
          </w:tcPr>
          <w:p w:rsidR="006F11F9" w:rsidRPr="00136A25" w:rsidRDefault="00B30E1D" w:rsidP="00267765">
            <w:pPr>
              <w:spacing w:line="276" w:lineRule="auto"/>
              <w:jc w:val="center"/>
              <w:rPr>
                <w:sz w:val="24"/>
                <w:szCs w:val="24"/>
              </w:rPr>
            </w:pPr>
            <w:r>
              <w:rPr>
                <w:sz w:val="24"/>
                <w:szCs w:val="24"/>
              </w:rPr>
              <w:t>Согласно спецификации</w:t>
            </w:r>
          </w:p>
        </w:tc>
        <w:tc>
          <w:tcPr>
            <w:tcW w:w="2693" w:type="dxa"/>
            <w:vMerge w:val="restart"/>
            <w:vAlign w:val="center"/>
          </w:tcPr>
          <w:p w:rsidR="006F11F9" w:rsidRPr="004856F6" w:rsidRDefault="00723D42" w:rsidP="003F0A1E">
            <w:pPr>
              <w:jc w:val="center"/>
              <w:rPr>
                <w:sz w:val="24"/>
                <w:szCs w:val="24"/>
              </w:rPr>
            </w:pPr>
            <w:r>
              <w:rPr>
                <w:b/>
                <w:i/>
                <w:sz w:val="24"/>
                <w:szCs w:val="24"/>
              </w:rPr>
              <w:t>С</w:t>
            </w:r>
            <w:r w:rsidR="00887526">
              <w:rPr>
                <w:b/>
                <w:i/>
                <w:sz w:val="24"/>
                <w:szCs w:val="24"/>
              </w:rPr>
              <w:t xml:space="preserve"> момента заключения договора</w:t>
            </w:r>
            <w:r w:rsidR="00887526" w:rsidRPr="004856F6">
              <w:rPr>
                <w:sz w:val="24"/>
                <w:szCs w:val="24"/>
              </w:rPr>
              <w:t xml:space="preserve"> </w:t>
            </w:r>
            <w:r w:rsidR="003F0A1E">
              <w:rPr>
                <w:b/>
                <w:i/>
                <w:sz w:val="24"/>
                <w:szCs w:val="24"/>
              </w:rPr>
              <w:t>в течение 10 рабочих дней</w:t>
            </w:r>
          </w:p>
        </w:tc>
        <w:tc>
          <w:tcPr>
            <w:tcW w:w="3686" w:type="dxa"/>
            <w:vMerge w:val="restart"/>
            <w:shd w:val="clear" w:color="auto" w:fill="auto"/>
            <w:vAlign w:val="center"/>
          </w:tcPr>
          <w:p w:rsidR="006F11F9" w:rsidRPr="004856F6" w:rsidRDefault="006F11F9" w:rsidP="00633228">
            <w:pPr>
              <w:jc w:val="center"/>
              <w:rPr>
                <w:sz w:val="24"/>
                <w:szCs w:val="24"/>
              </w:rPr>
            </w:pPr>
          </w:p>
        </w:tc>
        <w:tc>
          <w:tcPr>
            <w:tcW w:w="5103" w:type="dxa"/>
            <w:vMerge w:val="restart"/>
            <w:vAlign w:val="center"/>
          </w:tcPr>
          <w:p w:rsidR="006F11F9" w:rsidRPr="004856F6" w:rsidRDefault="006F11F9" w:rsidP="000B466C">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403B3A">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обл., </w:t>
            </w:r>
            <w:proofErr w:type="spellStart"/>
            <w:r w:rsidR="00403B3A">
              <w:rPr>
                <w:b/>
                <w:sz w:val="22"/>
                <w:szCs w:val="22"/>
              </w:rPr>
              <w:t>Селивановский</w:t>
            </w:r>
            <w:proofErr w:type="spellEnd"/>
            <w:r w:rsidR="00403B3A">
              <w:rPr>
                <w:b/>
                <w:sz w:val="22"/>
                <w:szCs w:val="22"/>
              </w:rPr>
              <w:t xml:space="preserve"> район,</w:t>
            </w:r>
            <w:r w:rsidR="000B466C">
              <w:rPr>
                <w:b/>
                <w:sz w:val="22"/>
                <w:szCs w:val="22"/>
              </w:rPr>
              <w:t xml:space="preserve"> </w:t>
            </w:r>
            <w:proofErr w:type="spellStart"/>
            <w:r w:rsidR="00403B3A">
              <w:rPr>
                <w:b/>
                <w:sz w:val="22"/>
                <w:szCs w:val="22"/>
              </w:rPr>
              <w:t>п</w:t>
            </w:r>
            <w:proofErr w:type="gramStart"/>
            <w:r w:rsidR="00403B3A">
              <w:rPr>
                <w:b/>
                <w:sz w:val="22"/>
                <w:szCs w:val="22"/>
              </w:rPr>
              <w:t>.Н</w:t>
            </w:r>
            <w:proofErr w:type="gramEnd"/>
            <w:r w:rsidR="00403B3A">
              <w:rPr>
                <w:b/>
                <w:sz w:val="22"/>
                <w:szCs w:val="22"/>
              </w:rPr>
              <w:t>овлянка</w:t>
            </w:r>
            <w:proofErr w:type="spellEnd"/>
            <w:r w:rsidR="00403B3A">
              <w:rPr>
                <w:b/>
                <w:sz w:val="22"/>
                <w:szCs w:val="22"/>
              </w:rPr>
              <w:t>,</w:t>
            </w:r>
            <w:r>
              <w:rPr>
                <w:b/>
                <w:sz w:val="22"/>
                <w:szCs w:val="22"/>
              </w:rPr>
              <w:t xml:space="preserve"> ул. </w:t>
            </w:r>
            <w:r w:rsidR="000B466C">
              <w:rPr>
                <w:b/>
                <w:sz w:val="22"/>
                <w:szCs w:val="22"/>
              </w:rPr>
              <w:t>Парковая</w:t>
            </w:r>
            <w:r>
              <w:rPr>
                <w:b/>
                <w:sz w:val="22"/>
                <w:szCs w:val="22"/>
              </w:rPr>
              <w:t xml:space="preserve">, д. </w:t>
            </w:r>
            <w:r w:rsidR="000B466C">
              <w:rPr>
                <w:b/>
                <w:sz w:val="22"/>
                <w:szCs w:val="22"/>
              </w:rPr>
              <w:t>1</w:t>
            </w:r>
          </w:p>
        </w:tc>
      </w:tr>
      <w:tr w:rsidR="006F11F9" w:rsidRPr="004856F6" w:rsidTr="00633228">
        <w:trPr>
          <w:trHeight w:val="899"/>
        </w:trPr>
        <w:tc>
          <w:tcPr>
            <w:tcW w:w="636" w:type="dxa"/>
            <w:vAlign w:val="center"/>
          </w:tcPr>
          <w:p w:rsidR="006F11F9" w:rsidRPr="004856F6" w:rsidRDefault="006F11F9" w:rsidP="00267765">
            <w:pPr>
              <w:jc w:val="center"/>
              <w:rPr>
                <w:bCs/>
                <w:sz w:val="24"/>
                <w:szCs w:val="24"/>
              </w:rPr>
            </w:pPr>
            <w:r w:rsidRPr="004856F6">
              <w:rPr>
                <w:bCs/>
                <w:sz w:val="24"/>
                <w:szCs w:val="24"/>
              </w:rPr>
              <w:t>2</w:t>
            </w:r>
          </w:p>
        </w:tc>
        <w:tc>
          <w:tcPr>
            <w:tcW w:w="3583" w:type="dxa"/>
            <w:vAlign w:val="center"/>
          </w:tcPr>
          <w:p w:rsidR="006F11F9" w:rsidRDefault="006F11F9" w:rsidP="00267765">
            <w:pPr>
              <w:spacing w:line="276" w:lineRule="auto"/>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3</w:t>
            </w:r>
          </w:p>
        </w:tc>
        <w:tc>
          <w:tcPr>
            <w:tcW w:w="3583" w:type="dxa"/>
            <w:vAlign w:val="center"/>
          </w:tcPr>
          <w:p w:rsidR="006F11F9" w:rsidRPr="00136A25" w:rsidRDefault="006F11F9" w:rsidP="00267765">
            <w:pPr>
              <w:spacing w:line="276" w:lineRule="auto"/>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4</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5</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6</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7</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8</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9</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633228">
        <w:trPr>
          <w:trHeight w:val="292"/>
        </w:trPr>
        <w:tc>
          <w:tcPr>
            <w:tcW w:w="636" w:type="dxa"/>
            <w:vAlign w:val="center"/>
          </w:tcPr>
          <w:p w:rsidR="006F11F9" w:rsidRPr="004856F6" w:rsidRDefault="006F11F9" w:rsidP="00267765">
            <w:pPr>
              <w:jc w:val="center"/>
              <w:rPr>
                <w:bCs/>
                <w:sz w:val="24"/>
                <w:szCs w:val="24"/>
              </w:rPr>
            </w:pPr>
            <w:r w:rsidRPr="004856F6">
              <w:rPr>
                <w:bCs/>
                <w:sz w:val="24"/>
                <w:szCs w:val="24"/>
              </w:rPr>
              <w:t>10</w:t>
            </w:r>
          </w:p>
        </w:tc>
        <w:tc>
          <w:tcPr>
            <w:tcW w:w="3583" w:type="dxa"/>
            <w:vAlign w:val="center"/>
          </w:tcPr>
          <w:p w:rsidR="006F11F9" w:rsidRPr="006F11F9" w:rsidRDefault="006F11F9" w:rsidP="00267765">
            <w:pPr>
              <w:jc w:val="center"/>
              <w:rPr>
                <w:sz w:val="24"/>
                <w:szCs w:val="24"/>
              </w:rPr>
            </w:pPr>
          </w:p>
        </w:tc>
        <w:tc>
          <w:tcPr>
            <w:tcW w:w="2693"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403B3A">
        <w:rPr>
          <w:sz w:val="24"/>
          <w:szCs w:val="24"/>
        </w:rPr>
        <w:t>Скворцова</w:t>
      </w:r>
      <w:r w:rsidR="00633228">
        <w:rPr>
          <w:sz w:val="24"/>
          <w:szCs w:val="24"/>
        </w:rPr>
        <w:t xml:space="preserve"> </w:t>
      </w:r>
      <w:r w:rsidR="00403B3A">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21" w:rsidRDefault="00EA0A21">
      <w:r>
        <w:separator/>
      </w:r>
    </w:p>
  </w:endnote>
  <w:endnote w:type="continuationSeparator" w:id="0">
    <w:p w:rsidR="00EA0A21" w:rsidRDefault="00EA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A4D32" w:rsidRDefault="008A4D32"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3630B">
      <w:rPr>
        <w:rStyle w:val="ab"/>
        <w:noProof/>
      </w:rPr>
      <w:t>1</w:t>
    </w:r>
    <w:r>
      <w:rPr>
        <w:rStyle w:val="ab"/>
      </w:rPr>
      <w:fldChar w:fldCharType="end"/>
    </w:r>
  </w:p>
  <w:p w:rsidR="008A4D32" w:rsidRDefault="008A4D32"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pPr>
      <w:framePr w:wrap="auto" w:vAnchor="text" w:hAnchor="margin" w:xAlign="center" w:y="1"/>
    </w:pPr>
  </w:p>
  <w:p w:rsidR="008A4D32" w:rsidRDefault="008A4D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A4D32" w:rsidRDefault="008A4D32"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3630B">
      <w:rPr>
        <w:rStyle w:val="ab"/>
        <w:noProof/>
      </w:rPr>
      <w:t>14</w:t>
    </w:r>
    <w:r>
      <w:rPr>
        <w:rStyle w:val="ab"/>
      </w:rPr>
      <w:fldChar w:fldCharType="end"/>
    </w:r>
  </w:p>
  <w:p w:rsidR="008A4D32" w:rsidRDefault="008A4D32"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A4D32" w:rsidRDefault="008A4D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21" w:rsidRDefault="00EA0A21">
      <w:r>
        <w:separator/>
      </w:r>
    </w:p>
  </w:footnote>
  <w:footnote w:type="continuationSeparator" w:id="0">
    <w:p w:rsidR="00EA0A21" w:rsidRDefault="00EA0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32" w:rsidRDefault="008A4D3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A4D32" w:rsidRDefault="008A4D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A95"/>
    <w:rsid w:val="00025FF3"/>
    <w:rsid w:val="00030A23"/>
    <w:rsid w:val="00032AC2"/>
    <w:rsid w:val="00033FA0"/>
    <w:rsid w:val="000400B7"/>
    <w:rsid w:val="00041FA6"/>
    <w:rsid w:val="000424C2"/>
    <w:rsid w:val="00042B15"/>
    <w:rsid w:val="00043636"/>
    <w:rsid w:val="00043D8D"/>
    <w:rsid w:val="00045F4A"/>
    <w:rsid w:val="000514B7"/>
    <w:rsid w:val="0005453C"/>
    <w:rsid w:val="00054D29"/>
    <w:rsid w:val="0005529B"/>
    <w:rsid w:val="00056979"/>
    <w:rsid w:val="00060B9F"/>
    <w:rsid w:val="00060F00"/>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466C"/>
    <w:rsid w:val="000B53E2"/>
    <w:rsid w:val="000B58D7"/>
    <w:rsid w:val="000B5C15"/>
    <w:rsid w:val="000B6DDD"/>
    <w:rsid w:val="000C13CF"/>
    <w:rsid w:val="000C30F5"/>
    <w:rsid w:val="000D01C6"/>
    <w:rsid w:val="000D2C36"/>
    <w:rsid w:val="000D3E79"/>
    <w:rsid w:val="000D4C8B"/>
    <w:rsid w:val="000D5548"/>
    <w:rsid w:val="000D5B0C"/>
    <w:rsid w:val="000D5E02"/>
    <w:rsid w:val="000D738E"/>
    <w:rsid w:val="000E15CB"/>
    <w:rsid w:val="000E2170"/>
    <w:rsid w:val="000E3B6B"/>
    <w:rsid w:val="000E4E6D"/>
    <w:rsid w:val="000F38AF"/>
    <w:rsid w:val="000F4115"/>
    <w:rsid w:val="000F4819"/>
    <w:rsid w:val="000F5450"/>
    <w:rsid w:val="000F6183"/>
    <w:rsid w:val="000F6F8B"/>
    <w:rsid w:val="000F7879"/>
    <w:rsid w:val="000F7896"/>
    <w:rsid w:val="000F7C3A"/>
    <w:rsid w:val="00101160"/>
    <w:rsid w:val="00102A75"/>
    <w:rsid w:val="00103480"/>
    <w:rsid w:val="00106B91"/>
    <w:rsid w:val="00113CBC"/>
    <w:rsid w:val="00120CC1"/>
    <w:rsid w:val="00122B7F"/>
    <w:rsid w:val="001235B8"/>
    <w:rsid w:val="00127BBC"/>
    <w:rsid w:val="00127DC0"/>
    <w:rsid w:val="001308F4"/>
    <w:rsid w:val="00134B83"/>
    <w:rsid w:val="001359CB"/>
    <w:rsid w:val="00136A25"/>
    <w:rsid w:val="00141FB9"/>
    <w:rsid w:val="0014226C"/>
    <w:rsid w:val="00142299"/>
    <w:rsid w:val="0014372A"/>
    <w:rsid w:val="00146145"/>
    <w:rsid w:val="00146D62"/>
    <w:rsid w:val="00147AD0"/>
    <w:rsid w:val="00152039"/>
    <w:rsid w:val="00152AEA"/>
    <w:rsid w:val="001536AD"/>
    <w:rsid w:val="001548D8"/>
    <w:rsid w:val="00155551"/>
    <w:rsid w:val="00155639"/>
    <w:rsid w:val="00155DEF"/>
    <w:rsid w:val="001560D5"/>
    <w:rsid w:val="001619F0"/>
    <w:rsid w:val="00162C78"/>
    <w:rsid w:val="00163A26"/>
    <w:rsid w:val="001645B4"/>
    <w:rsid w:val="00166C98"/>
    <w:rsid w:val="0017054A"/>
    <w:rsid w:val="00173083"/>
    <w:rsid w:val="00174AAD"/>
    <w:rsid w:val="00176061"/>
    <w:rsid w:val="00176D7F"/>
    <w:rsid w:val="00177711"/>
    <w:rsid w:val="00177D5F"/>
    <w:rsid w:val="00184714"/>
    <w:rsid w:val="001866FF"/>
    <w:rsid w:val="00186995"/>
    <w:rsid w:val="00191C69"/>
    <w:rsid w:val="00193DEA"/>
    <w:rsid w:val="001964A2"/>
    <w:rsid w:val="00196F5A"/>
    <w:rsid w:val="001A1545"/>
    <w:rsid w:val="001A22FD"/>
    <w:rsid w:val="001A37F2"/>
    <w:rsid w:val="001A61F7"/>
    <w:rsid w:val="001A65D8"/>
    <w:rsid w:val="001A795E"/>
    <w:rsid w:val="001A7D76"/>
    <w:rsid w:val="001B1F6D"/>
    <w:rsid w:val="001B35EF"/>
    <w:rsid w:val="001B3A92"/>
    <w:rsid w:val="001B7B4E"/>
    <w:rsid w:val="001C0E4B"/>
    <w:rsid w:val="001C479B"/>
    <w:rsid w:val="001C47EA"/>
    <w:rsid w:val="001C5FE9"/>
    <w:rsid w:val="001C785F"/>
    <w:rsid w:val="001D02F8"/>
    <w:rsid w:val="001D099A"/>
    <w:rsid w:val="001D2A93"/>
    <w:rsid w:val="001D52BF"/>
    <w:rsid w:val="001D5C6C"/>
    <w:rsid w:val="001D7BF9"/>
    <w:rsid w:val="001E1D8D"/>
    <w:rsid w:val="001E3946"/>
    <w:rsid w:val="001E3F95"/>
    <w:rsid w:val="001E4491"/>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1C5F"/>
    <w:rsid w:val="00222A84"/>
    <w:rsid w:val="00223C6F"/>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4FB9"/>
    <w:rsid w:val="0026505A"/>
    <w:rsid w:val="002651DC"/>
    <w:rsid w:val="00265B13"/>
    <w:rsid w:val="002670FD"/>
    <w:rsid w:val="00267765"/>
    <w:rsid w:val="00267C96"/>
    <w:rsid w:val="0027027D"/>
    <w:rsid w:val="00271688"/>
    <w:rsid w:val="00271762"/>
    <w:rsid w:val="00277F37"/>
    <w:rsid w:val="00281E79"/>
    <w:rsid w:val="00283282"/>
    <w:rsid w:val="0028573B"/>
    <w:rsid w:val="00287DF6"/>
    <w:rsid w:val="00290467"/>
    <w:rsid w:val="002906A9"/>
    <w:rsid w:val="00295D2D"/>
    <w:rsid w:val="002979D8"/>
    <w:rsid w:val="002A15C6"/>
    <w:rsid w:val="002A32F1"/>
    <w:rsid w:val="002A49B0"/>
    <w:rsid w:val="002A6699"/>
    <w:rsid w:val="002A7EC2"/>
    <w:rsid w:val="002B027F"/>
    <w:rsid w:val="002B3BB5"/>
    <w:rsid w:val="002B516B"/>
    <w:rsid w:val="002B6105"/>
    <w:rsid w:val="002B77F5"/>
    <w:rsid w:val="002C1854"/>
    <w:rsid w:val="002C4583"/>
    <w:rsid w:val="002C72CF"/>
    <w:rsid w:val="002C7487"/>
    <w:rsid w:val="002C7CBC"/>
    <w:rsid w:val="002D0BDC"/>
    <w:rsid w:val="002D1D9A"/>
    <w:rsid w:val="002D2AD2"/>
    <w:rsid w:val="002D3B43"/>
    <w:rsid w:val="002D484E"/>
    <w:rsid w:val="002D5421"/>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048B"/>
    <w:rsid w:val="003024A2"/>
    <w:rsid w:val="0030393C"/>
    <w:rsid w:val="0030624C"/>
    <w:rsid w:val="00306F1A"/>
    <w:rsid w:val="00312944"/>
    <w:rsid w:val="0031438F"/>
    <w:rsid w:val="00315FA5"/>
    <w:rsid w:val="003160CD"/>
    <w:rsid w:val="0032073F"/>
    <w:rsid w:val="0032095F"/>
    <w:rsid w:val="0032167D"/>
    <w:rsid w:val="00322368"/>
    <w:rsid w:val="003271B6"/>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588"/>
    <w:rsid w:val="00372EC4"/>
    <w:rsid w:val="003739D3"/>
    <w:rsid w:val="00374921"/>
    <w:rsid w:val="0037569A"/>
    <w:rsid w:val="00380DA6"/>
    <w:rsid w:val="00382B72"/>
    <w:rsid w:val="00383E7F"/>
    <w:rsid w:val="00385CBF"/>
    <w:rsid w:val="00385F1D"/>
    <w:rsid w:val="00390460"/>
    <w:rsid w:val="003908F3"/>
    <w:rsid w:val="00391E17"/>
    <w:rsid w:val="00393896"/>
    <w:rsid w:val="003938CB"/>
    <w:rsid w:val="00394659"/>
    <w:rsid w:val="00395A95"/>
    <w:rsid w:val="003A0469"/>
    <w:rsid w:val="003A1543"/>
    <w:rsid w:val="003A1579"/>
    <w:rsid w:val="003A7F7E"/>
    <w:rsid w:val="003B2D09"/>
    <w:rsid w:val="003B46D2"/>
    <w:rsid w:val="003B5222"/>
    <w:rsid w:val="003B7636"/>
    <w:rsid w:val="003C1716"/>
    <w:rsid w:val="003D016C"/>
    <w:rsid w:val="003D37A6"/>
    <w:rsid w:val="003D52A3"/>
    <w:rsid w:val="003D547D"/>
    <w:rsid w:val="003E0289"/>
    <w:rsid w:val="003E06EA"/>
    <w:rsid w:val="003E0CC0"/>
    <w:rsid w:val="003E0ECD"/>
    <w:rsid w:val="003E1B4F"/>
    <w:rsid w:val="003E2F5A"/>
    <w:rsid w:val="003E4AD1"/>
    <w:rsid w:val="003E791E"/>
    <w:rsid w:val="003F0928"/>
    <w:rsid w:val="003F0A1E"/>
    <w:rsid w:val="003F231D"/>
    <w:rsid w:val="003F39AB"/>
    <w:rsid w:val="003F7022"/>
    <w:rsid w:val="004005BF"/>
    <w:rsid w:val="00400FCA"/>
    <w:rsid w:val="004017A2"/>
    <w:rsid w:val="00403B3A"/>
    <w:rsid w:val="0040592B"/>
    <w:rsid w:val="00405ECB"/>
    <w:rsid w:val="00406962"/>
    <w:rsid w:val="00410895"/>
    <w:rsid w:val="0041093E"/>
    <w:rsid w:val="00411438"/>
    <w:rsid w:val="0041235B"/>
    <w:rsid w:val="00412D73"/>
    <w:rsid w:val="00413C7F"/>
    <w:rsid w:val="00414308"/>
    <w:rsid w:val="00414E77"/>
    <w:rsid w:val="00415909"/>
    <w:rsid w:val="00425F74"/>
    <w:rsid w:val="00430946"/>
    <w:rsid w:val="00431623"/>
    <w:rsid w:val="0043446E"/>
    <w:rsid w:val="00434DB5"/>
    <w:rsid w:val="00437BE5"/>
    <w:rsid w:val="0044168B"/>
    <w:rsid w:val="00442DCB"/>
    <w:rsid w:val="00445BF2"/>
    <w:rsid w:val="00445D08"/>
    <w:rsid w:val="004472DE"/>
    <w:rsid w:val="00450018"/>
    <w:rsid w:val="004513C5"/>
    <w:rsid w:val="00451609"/>
    <w:rsid w:val="004516C0"/>
    <w:rsid w:val="00451E80"/>
    <w:rsid w:val="004520D5"/>
    <w:rsid w:val="0045248B"/>
    <w:rsid w:val="00453CEC"/>
    <w:rsid w:val="004550AC"/>
    <w:rsid w:val="0045516F"/>
    <w:rsid w:val="00455E0A"/>
    <w:rsid w:val="00456AFF"/>
    <w:rsid w:val="0046163B"/>
    <w:rsid w:val="00462743"/>
    <w:rsid w:val="00462A48"/>
    <w:rsid w:val="00462E48"/>
    <w:rsid w:val="00463264"/>
    <w:rsid w:val="00463AC5"/>
    <w:rsid w:val="00467064"/>
    <w:rsid w:val="00470F58"/>
    <w:rsid w:val="004710CB"/>
    <w:rsid w:val="00471804"/>
    <w:rsid w:val="0047241B"/>
    <w:rsid w:val="00472D8F"/>
    <w:rsid w:val="0047715D"/>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48F5"/>
    <w:rsid w:val="004952C0"/>
    <w:rsid w:val="00496D4B"/>
    <w:rsid w:val="004A18AC"/>
    <w:rsid w:val="004A1F49"/>
    <w:rsid w:val="004A4809"/>
    <w:rsid w:val="004A79B4"/>
    <w:rsid w:val="004B0521"/>
    <w:rsid w:val="004B0FE7"/>
    <w:rsid w:val="004B1AA2"/>
    <w:rsid w:val="004B480E"/>
    <w:rsid w:val="004B790A"/>
    <w:rsid w:val="004B7FAC"/>
    <w:rsid w:val="004C27C2"/>
    <w:rsid w:val="004C6569"/>
    <w:rsid w:val="004C67E2"/>
    <w:rsid w:val="004D0258"/>
    <w:rsid w:val="004D09BA"/>
    <w:rsid w:val="004D0C18"/>
    <w:rsid w:val="004D1F88"/>
    <w:rsid w:val="004D27EA"/>
    <w:rsid w:val="004D2826"/>
    <w:rsid w:val="004D4AD5"/>
    <w:rsid w:val="004E1723"/>
    <w:rsid w:val="004E2AA4"/>
    <w:rsid w:val="004E2B91"/>
    <w:rsid w:val="004E41AB"/>
    <w:rsid w:val="004E4D83"/>
    <w:rsid w:val="004F0C85"/>
    <w:rsid w:val="004F0E7B"/>
    <w:rsid w:val="004F1194"/>
    <w:rsid w:val="004F130C"/>
    <w:rsid w:val="004F226E"/>
    <w:rsid w:val="004F28D9"/>
    <w:rsid w:val="004F33AE"/>
    <w:rsid w:val="004F4000"/>
    <w:rsid w:val="004F7441"/>
    <w:rsid w:val="005007E3"/>
    <w:rsid w:val="005010A2"/>
    <w:rsid w:val="00501459"/>
    <w:rsid w:val="00503020"/>
    <w:rsid w:val="00505CBB"/>
    <w:rsid w:val="00510239"/>
    <w:rsid w:val="00510CCD"/>
    <w:rsid w:val="005114A2"/>
    <w:rsid w:val="00511995"/>
    <w:rsid w:val="0051389D"/>
    <w:rsid w:val="00514D2C"/>
    <w:rsid w:val="00514D30"/>
    <w:rsid w:val="00515065"/>
    <w:rsid w:val="0051552D"/>
    <w:rsid w:val="0051741D"/>
    <w:rsid w:val="00517515"/>
    <w:rsid w:val="00517F34"/>
    <w:rsid w:val="00522CF3"/>
    <w:rsid w:val="00530185"/>
    <w:rsid w:val="00530C20"/>
    <w:rsid w:val="00531C59"/>
    <w:rsid w:val="0053271C"/>
    <w:rsid w:val="00532D48"/>
    <w:rsid w:val="005362C6"/>
    <w:rsid w:val="00543E64"/>
    <w:rsid w:val="00544587"/>
    <w:rsid w:val="0054553E"/>
    <w:rsid w:val="00546B72"/>
    <w:rsid w:val="00546D7A"/>
    <w:rsid w:val="0055404F"/>
    <w:rsid w:val="00555329"/>
    <w:rsid w:val="0055593C"/>
    <w:rsid w:val="005575E1"/>
    <w:rsid w:val="00557837"/>
    <w:rsid w:val="00562AEF"/>
    <w:rsid w:val="00563B9D"/>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84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0DC9"/>
    <w:rsid w:val="005D2937"/>
    <w:rsid w:val="005D2C92"/>
    <w:rsid w:val="005D33EB"/>
    <w:rsid w:val="005D3ABF"/>
    <w:rsid w:val="005D4518"/>
    <w:rsid w:val="005D54D8"/>
    <w:rsid w:val="005D663F"/>
    <w:rsid w:val="005D6D31"/>
    <w:rsid w:val="005E0D64"/>
    <w:rsid w:val="005E11B4"/>
    <w:rsid w:val="005E1BD7"/>
    <w:rsid w:val="005E21D0"/>
    <w:rsid w:val="005E3353"/>
    <w:rsid w:val="005E36CF"/>
    <w:rsid w:val="005E5B38"/>
    <w:rsid w:val="005E66C5"/>
    <w:rsid w:val="005F0CB7"/>
    <w:rsid w:val="005F1149"/>
    <w:rsid w:val="005F3A96"/>
    <w:rsid w:val="005F5CCF"/>
    <w:rsid w:val="005F73AB"/>
    <w:rsid w:val="005F7C23"/>
    <w:rsid w:val="00602183"/>
    <w:rsid w:val="00602B34"/>
    <w:rsid w:val="00603662"/>
    <w:rsid w:val="0060374C"/>
    <w:rsid w:val="006047E5"/>
    <w:rsid w:val="0061106F"/>
    <w:rsid w:val="00612B8C"/>
    <w:rsid w:val="00612F9D"/>
    <w:rsid w:val="0061315D"/>
    <w:rsid w:val="00614243"/>
    <w:rsid w:val="00614BC8"/>
    <w:rsid w:val="00615AE1"/>
    <w:rsid w:val="006160EA"/>
    <w:rsid w:val="00620D83"/>
    <w:rsid w:val="00621716"/>
    <w:rsid w:val="00624F2E"/>
    <w:rsid w:val="00625071"/>
    <w:rsid w:val="00625462"/>
    <w:rsid w:val="00625EEB"/>
    <w:rsid w:val="00626E84"/>
    <w:rsid w:val="006271BA"/>
    <w:rsid w:val="00630A95"/>
    <w:rsid w:val="00631B4F"/>
    <w:rsid w:val="00633228"/>
    <w:rsid w:val="00633BB2"/>
    <w:rsid w:val="0063775B"/>
    <w:rsid w:val="00640117"/>
    <w:rsid w:val="00640742"/>
    <w:rsid w:val="00641F63"/>
    <w:rsid w:val="00645860"/>
    <w:rsid w:val="0065136C"/>
    <w:rsid w:val="006514FA"/>
    <w:rsid w:val="00654110"/>
    <w:rsid w:val="0065649A"/>
    <w:rsid w:val="00661110"/>
    <w:rsid w:val="00662E6F"/>
    <w:rsid w:val="006643AB"/>
    <w:rsid w:val="00665C1C"/>
    <w:rsid w:val="006723C4"/>
    <w:rsid w:val="00672EDA"/>
    <w:rsid w:val="00674581"/>
    <w:rsid w:val="006760BF"/>
    <w:rsid w:val="006829AE"/>
    <w:rsid w:val="00682A1E"/>
    <w:rsid w:val="00682FE0"/>
    <w:rsid w:val="006836A1"/>
    <w:rsid w:val="00686B59"/>
    <w:rsid w:val="00686DB4"/>
    <w:rsid w:val="0069097A"/>
    <w:rsid w:val="006946D8"/>
    <w:rsid w:val="00694A32"/>
    <w:rsid w:val="0069656E"/>
    <w:rsid w:val="00697C7A"/>
    <w:rsid w:val="006A163A"/>
    <w:rsid w:val="006A171D"/>
    <w:rsid w:val="006A27A0"/>
    <w:rsid w:val="006A4742"/>
    <w:rsid w:val="006A536F"/>
    <w:rsid w:val="006A6291"/>
    <w:rsid w:val="006A6766"/>
    <w:rsid w:val="006A6F04"/>
    <w:rsid w:val="006A76FA"/>
    <w:rsid w:val="006A7B77"/>
    <w:rsid w:val="006A7E7D"/>
    <w:rsid w:val="006B0633"/>
    <w:rsid w:val="006B1A6D"/>
    <w:rsid w:val="006B1C7A"/>
    <w:rsid w:val="006B1EF9"/>
    <w:rsid w:val="006B488D"/>
    <w:rsid w:val="006B5239"/>
    <w:rsid w:val="006C140C"/>
    <w:rsid w:val="006C340E"/>
    <w:rsid w:val="006D0341"/>
    <w:rsid w:val="006D18F1"/>
    <w:rsid w:val="006D2A36"/>
    <w:rsid w:val="006D697B"/>
    <w:rsid w:val="006D77C1"/>
    <w:rsid w:val="006E1CD7"/>
    <w:rsid w:val="006E23E5"/>
    <w:rsid w:val="006E2FEB"/>
    <w:rsid w:val="006E3018"/>
    <w:rsid w:val="006E5389"/>
    <w:rsid w:val="006E6A5B"/>
    <w:rsid w:val="006F11F9"/>
    <w:rsid w:val="006F1360"/>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3D42"/>
    <w:rsid w:val="007272C7"/>
    <w:rsid w:val="00727874"/>
    <w:rsid w:val="00730DFD"/>
    <w:rsid w:val="00730E96"/>
    <w:rsid w:val="00733033"/>
    <w:rsid w:val="00742554"/>
    <w:rsid w:val="007425E3"/>
    <w:rsid w:val="00744076"/>
    <w:rsid w:val="0075159C"/>
    <w:rsid w:val="007517EE"/>
    <w:rsid w:val="00753649"/>
    <w:rsid w:val="007578BD"/>
    <w:rsid w:val="00761A46"/>
    <w:rsid w:val="00765921"/>
    <w:rsid w:val="007676B4"/>
    <w:rsid w:val="00767BD2"/>
    <w:rsid w:val="00771F57"/>
    <w:rsid w:val="0077670E"/>
    <w:rsid w:val="007767E8"/>
    <w:rsid w:val="0078340D"/>
    <w:rsid w:val="00784E4B"/>
    <w:rsid w:val="0078620B"/>
    <w:rsid w:val="007905BB"/>
    <w:rsid w:val="00792703"/>
    <w:rsid w:val="00792786"/>
    <w:rsid w:val="0079595F"/>
    <w:rsid w:val="0079732B"/>
    <w:rsid w:val="00797539"/>
    <w:rsid w:val="00797B60"/>
    <w:rsid w:val="007A0CEB"/>
    <w:rsid w:val="007A429A"/>
    <w:rsid w:val="007A7460"/>
    <w:rsid w:val="007A79CF"/>
    <w:rsid w:val="007A7B64"/>
    <w:rsid w:val="007B20AB"/>
    <w:rsid w:val="007B4441"/>
    <w:rsid w:val="007C070D"/>
    <w:rsid w:val="007C1CC7"/>
    <w:rsid w:val="007C286D"/>
    <w:rsid w:val="007C2910"/>
    <w:rsid w:val="007C4B57"/>
    <w:rsid w:val="007C576C"/>
    <w:rsid w:val="007C62B0"/>
    <w:rsid w:val="007D09C4"/>
    <w:rsid w:val="007D15F2"/>
    <w:rsid w:val="007D1F75"/>
    <w:rsid w:val="007D38FB"/>
    <w:rsid w:val="007D6FEE"/>
    <w:rsid w:val="007E04CA"/>
    <w:rsid w:val="007E0535"/>
    <w:rsid w:val="007E12F1"/>
    <w:rsid w:val="007E1BD3"/>
    <w:rsid w:val="007E4C5D"/>
    <w:rsid w:val="007E57DD"/>
    <w:rsid w:val="007F0231"/>
    <w:rsid w:val="007F1CE6"/>
    <w:rsid w:val="007F3AF1"/>
    <w:rsid w:val="007F474A"/>
    <w:rsid w:val="007F552E"/>
    <w:rsid w:val="007F58DB"/>
    <w:rsid w:val="007F5E60"/>
    <w:rsid w:val="008014AB"/>
    <w:rsid w:val="00802E1D"/>
    <w:rsid w:val="00803EA9"/>
    <w:rsid w:val="00807319"/>
    <w:rsid w:val="00811438"/>
    <w:rsid w:val="00812461"/>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D3E"/>
    <w:rsid w:val="00843ED7"/>
    <w:rsid w:val="00844F00"/>
    <w:rsid w:val="00846E02"/>
    <w:rsid w:val="00846EB4"/>
    <w:rsid w:val="00847392"/>
    <w:rsid w:val="00851122"/>
    <w:rsid w:val="00852060"/>
    <w:rsid w:val="008538A8"/>
    <w:rsid w:val="00853A54"/>
    <w:rsid w:val="00853E59"/>
    <w:rsid w:val="008543BE"/>
    <w:rsid w:val="0085540D"/>
    <w:rsid w:val="00855A78"/>
    <w:rsid w:val="00855EC2"/>
    <w:rsid w:val="00856220"/>
    <w:rsid w:val="00856457"/>
    <w:rsid w:val="0085666A"/>
    <w:rsid w:val="008609EB"/>
    <w:rsid w:val="00860EB3"/>
    <w:rsid w:val="0086144D"/>
    <w:rsid w:val="0086452B"/>
    <w:rsid w:val="00866FED"/>
    <w:rsid w:val="00867FD3"/>
    <w:rsid w:val="0087198B"/>
    <w:rsid w:val="00871D74"/>
    <w:rsid w:val="008729DE"/>
    <w:rsid w:val="00872DA0"/>
    <w:rsid w:val="00872EC5"/>
    <w:rsid w:val="00873176"/>
    <w:rsid w:val="00873C45"/>
    <w:rsid w:val="00874EF1"/>
    <w:rsid w:val="008759A3"/>
    <w:rsid w:val="00885D5E"/>
    <w:rsid w:val="00887526"/>
    <w:rsid w:val="00887562"/>
    <w:rsid w:val="0089292E"/>
    <w:rsid w:val="00893C92"/>
    <w:rsid w:val="008946AB"/>
    <w:rsid w:val="00894CDB"/>
    <w:rsid w:val="008969A1"/>
    <w:rsid w:val="008A23DC"/>
    <w:rsid w:val="008A26A1"/>
    <w:rsid w:val="008A3F70"/>
    <w:rsid w:val="008A4D32"/>
    <w:rsid w:val="008A5DED"/>
    <w:rsid w:val="008A63D0"/>
    <w:rsid w:val="008A771F"/>
    <w:rsid w:val="008B1A15"/>
    <w:rsid w:val="008B1E09"/>
    <w:rsid w:val="008B2D31"/>
    <w:rsid w:val="008B4C15"/>
    <w:rsid w:val="008B7CCE"/>
    <w:rsid w:val="008C1F54"/>
    <w:rsid w:val="008C2134"/>
    <w:rsid w:val="008C6FEA"/>
    <w:rsid w:val="008C7403"/>
    <w:rsid w:val="008D10D7"/>
    <w:rsid w:val="008D1644"/>
    <w:rsid w:val="008D1B3E"/>
    <w:rsid w:val="008D555D"/>
    <w:rsid w:val="008D58B2"/>
    <w:rsid w:val="008D63FC"/>
    <w:rsid w:val="008E09BF"/>
    <w:rsid w:val="008E2836"/>
    <w:rsid w:val="008E4378"/>
    <w:rsid w:val="008E55A5"/>
    <w:rsid w:val="008F09DC"/>
    <w:rsid w:val="008F11FA"/>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1EAA"/>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6151"/>
    <w:rsid w:val="00986684"/>
    <w:rsid w:val="00991379"/>
    <w:rsid w:val="00991A3D"/>
    <w:rsid w:val="00991B43"/>
    <w:rsid w:val="00992F5A"/>
    <w:rsid w:val="00992F5E"/>
    <w:rsid w:val="00995A30"/>
    <w:rsid w:val="0099632E"/>
    <w:rsid w:val="00997C83"/>
    <w:rsid w:val="00997DAC"/>
    <w:rsid w:val="009A07DC"/>
    <w:rsid w:val="009A279E"/>
    <w:rsid w:val="009A29DA"/>
    <w:rsid w:val="009A37DE"/>
    <w:rsid w:val="009A39D4"/>
    <w:rsid w:val="009A5779"/>
    <w:rsid w:val="009A685B"/>
    <w:rsid w:val="009A725E"/>
    <w:rsid w:val="009B1F80"/>
    <w:rsid w:val="009B20D1"/>
    <w:rsid w:val="009B33B2"/>
    <w:rsid w:val="009B6B55"/>
    <w:rsid w:val="009B7617"/>
    <w:rsid w:val="009B78AC"/>
    <w:rsid w:val="009C09E9"/>
    <w:rsid w:val="009C0D8C"/>
    <w:rsid w:val="009C329A"/>
    <w:rsid w:val="009C3596"/>
    <w:rsid w:val="009C4909"/>
    <w:rsid w:val="009C55FE"/>
    <w:rsid w:val="009D05ED"/>
    <w:rsid w:val="009D4FC5"/>
    <w:rsid w:val="009D65AB"/>
    <w:rsid w:val="009E03B1"/>
    <w:rsid w:val="009E0B74"/>
    <w:rsid w:val="009E1E3D"/>
    <w:rsid w:val="009E1E9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064"/>
    <w:rsid w:val="00A16D8A"/>
    <w:rsid w:val="00A23015"/>
    <w:rsid w:val="00A2382E"/>
    <w:rsid w:val="00A23B80"/>
    <w:rsid w:val="00A2576D"/>
    <w:rsid w:val="00A2658B"/>
    <w:rsid w:val="00A26C9E"/>
    <w:rsid w:val="00A30558"/>
    <w:rsid w:val="00A31A1C"/>
    <w:rsid w:val="00A344D1"/>
    <w:rsid w:val="00A3572D"/>
    <w:rsid w:val="00A35BC9"/>
    <w:rsid w:val="00A36A06"/>
    <w:rsid w:val="00A371B4"/>
    <w:rsid w:val="00A37BA8"/>
    <w:rsid w:val="00A40F73"/>
    <w:rsid w:val="00A413C2"/>
    <w:rsid w:val="00A42DF4"/>
    <w:rsid w:val="00A432F0"/>
    <w:rsid w:val="00A441C7"/>
    <w:rsid w:val="00A45845"/>
    <w:rsid w:val="00A460BE"/>
    <w:rsid w:val="00A46805"/>
    <w:rsid w:val="00A47781"/>
    <w:rsid w:val="00A47F6F"/>
    <w:rsid w:val="00A51A2B"/>
    <w:rsid w:val="00A52AA0"/>
    <w:rsid w:val="00A5467E"/>
    <w:rsid w:val="00A55E75"/>
    <w:rsid w:val="00A57D92"/>
    <w:rsid w:val="00A62419"/>
    <w:rsid w:val="00A6375C"/>
    <w:rsid w:val="00A63939"/>
    <w:rsid w:val="00A6518F"/>
    <w:rsid w:val="00A659EE"/>
    <w:rsid w:val="00A676BB"/>
    <w:rsid w:val="00A70183"/>
    <w:rsid w:val="00A705D5"/>
    <w:rsid w:val="00A70BFA"/>
    <w:rsid w:val="00A719C8"/>
    <w:rsid w:val="00A72322"/>
    <w:rsid w:val="00A7323B"/>
    <w:rsid w:val="00A73474"/>
    <w:rsid w:val="00A74292"/>
    <w:rsid w:val="00A7469B"/>
    <w:rsid w:val="00A756DE"/>
    <w:rsid w:val="00A8069F"/>
    <w:rsid w:val="00A821A9"/>
    <w:rsid w:val="00A8280A"/>
    <w:rsid w:val="00A83DD2"/>
    <w:rsid w:val="00A84F4B"/>
    <w:rsid w:val="00A8553F"/>
    <w:rsid w:val="00A8701D"/>
    <w:rsid w:val="00A870CF"/>
    <w:rsid w:val="00A876EF"/>
    <w:rsid w:val="00A9237E"/>
    <w:rsid w:val="00A939FD"/>
    <w:rsid w:val="00A9620B"/>
    <w:rsid w:val="00AA0C39"/>
    <w:rsid w:val="00AA13DF"/>
    <w:rsid w:val="00AA17C2"/>
    <w:rsid w:val="00AA2A41"/>
    <w:rsid w:val="00AA2D9A"/>
    <w:rsid w:val="00AA526D"/>
    <w:rsid w:val="00AA787B"/>
    <w:rsid w:val="00AB135E"/>
    <w:rsid w:val="00AB16F7"/>
    <w:rsid w:val="00AB1C3B"/>
    <w:rsid w:val="00AB1FBB"/>
    <w:rsid w:val="00AB6A6F"/>
    <w:rsid w:val="00AB7F52"/>
    <w:rsid w:val="00AC3CAD"/>
    <w:rsid w:val="00AC6145"/>
    <w:rsid w:val="00AC6B68"/>
    <w:rsid w:val="00AD04AF"/>
    <w:rsid w:val="00AD0CB5"/>
    <w:rsid w:val="00AD284F"/>
    <w:rsid w:val="00AD3ADC"/>
    <w:rsid w:val="00AE143B"/>
    <w:rsid w:val="00AE1E1F"/>
    <w:rsid w:val="00AE3420"/>
    <w:rsid w:val="00AE384B"/>
    <w:rsid w:val="00AE3D02"/>
    <w:rsid w:val="00AE4283"/>
    <w:rsid w:val="00AE7DBE"/>
    <w:rsid w:val="00AF26BA"/>
    <w:rsid w:val="00AF50DA"/>
    <w:rsid w:val="00AF54F8"/>
    <w:rsid w:val="00B01C46"/>
    <w:rsid w:val="00B02F4C"/>
    <w:rsid w:val="00B04620"/>
    <w:rsid w:val="00B0519F"/>
    <w:rsid w:val="00B06111"/>
    <w:rsid w:val="00B100A9"/>
    <w:rsid w:val="00B130D8"/>
    <w:rsid w:val="00B14BE5"/>
    <w:rsid w:val="00B14DD4"/>
    <w:rsid w:val="00B25B04"/>
    <w:rsid w:val="00B26CE2"/>
    <w:rsid w:val="00B27360"/>
    <w:rsid w:val="00B301DE"/>
    <w:rsid w:val="00B30617"/>
    <w:rsid w:val="00B30C04"/>
    <w:rsid w:val="00B30E1D"/>
    <w:rsid w:val="00B32792"/>
    <w:rsid w:val="00B32DC7"/>
    <w:rsid w:val="00B3336E"/>
    <w:rsid w:val="00B33DCE"/>
    <w:rsid w:val="00B33F0D"/>
    <w:rsid w:val="00B3470E"/>
    <w:rsid w:val="00B34B57"/>
    <w:rsid w:val="00B34B9D"/>
    <w:rsid w:val="00B34C34"/>
    <w:rsid w:val="00B35C69"/>
    <w:rsid w:val="00B36AF7"/>
    <w:rsid w:val="00B36C3F"/>
    <w:rsid w:val="00B37694"/>
    <w:rsid w:val="00B41693"/>
    <w:rsid w:val="00B43312"/>
    <w:rsid w:val="00B43488"/>
    <w:rsid w:val="00B43AE1"/>
    <w:rsid w:val="00B44AD3"/>
    <w:rsid w:val="00B4672D"/>
    <w:rsid w:val="00B47ADB"/>
    <w:rsid w:val="00B47CB6"/>
    <w:rsid w:val="00B5087D"/>
    <w:rsid w:val="00B51C55"/>
    <w:rsid w:val="00B57C2C"/>
    <w:rsid w:val="00B626C5"/>
    <w:rsid w:val="00B629F8"/>
    <w:rsid w:val="00B64AAE"/>
    <w:rsid w:val="00B65203"/>
    <w:rsid w:val="00B670DC"/>
    <w:rsid w:val="00B67655"/>
    <w:rsid w:val="00B72072"/>
    <w:rsid w:val="00B7482E"/>
    <w:rsid w:val="00B74917"/>
    <w:rsid w:val="00B75F17"/>
    <w:rsid w:val="00B7639A"/>
    <w:rsid w:val="00B767FD"/>
    <w:rsid w:val="00B77F80"/>
    <w:rsid w:val="00B81EB9"/>
    <w:rsid w:val="00B82D06"/>
    <w:rsid w:val="00B82D55"/>
    <w:rsid w:val="00B83153"/>
    <w:rsid w:val="00B85030"/>
    <w:rsid w:val="00B85320"/>
    <w:rsid w:val="00B855FE"/>
    <w:rsid w:val="00B90038"/>
    <w:rsid w:val="00B905DD"/>
    <w:rsid w:val="00B90B52"/>
    <w:rsid w:val="00B92B8B"/>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5907"/>
    <w:rsid w:val="00BC7019"/>
    <w:rsid w:val="00BC75A0"/>
    <w:rsid w:val="00BC7C82"/>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2D3A"/>
    <w:rsid w:val="00BF2F78"/>
    <w:rsid w:val="00BF3548"/>
    <w:rsid w:val="00BF4E64"/>
    <w:rsid w:val="00BF7719"/>
    <w:rsid w:val="00C0020A"/>
    <w:rsid w:val="00C01C45"/>
    <w:rsid w:val="00C032B2"/>
    <w:rsid w:val="00C06FF6"/>
    <w:rsid w:val="00C11BA0"/>
    <w:rsid w:val="00C1380F"/>
    <w:rsid w:val="00C1389C"/>
    <w:rsid w:val="00C13DB6"/>
    <w:rsid w:val="00C14900"/>
    <w:rsid w:val="00C178F7"/>
    <w:rsid w:val="00C17D5F"/>
    <w:rsid w:val="00C22287"/>
    <w:rsid w:val="00C23E5E"/>
    <w:rsid w:val="00C26B27"/>
    <w:rsid w:val="00C278A0"/>
    <w:rsid w:val="00C3102A"/>
    <w:rsid w:val="00C32FF6"/>
    <w:rsid w:val="00C34970"/>
    <w:rsid w:val="00C3630B"/>
    <w:rsid w:val="00C40FFA"/>
    <w:rsid w:val="00C41894"/>
    <w:rsid w:val="00C45046"/>
    <w:rsid w:val="00C4677A"/>
    <w:rsid w:val="00C46E7E"/>
    <w:rsid w:val="00C52736"/>
    <w:rsid w:val="00C53B41"/>
    <w:rsid w:val="00C5447A"/>
    <w:rsid w:val="00C55906"/>
    <w:rsid w:val="00C7179A"/>
    <w:rsid w:val="00C7240A"/>
    <w:rsid w:val="00C72A62"/>
    <w:rsid w:val="00C74B87"/>
    <w:rsid w:val="00C75458"/>
    <w:rsid w:val="00C75AAF"/>
    <w:rsid w:val="00C7630E"/>
    <w:rsid w:val="00C77798"/>
    <w:rsid w:val="00C80EFF"/>
    <w:rsid w:val="00C81806"/>
    <w:rsid w:val="00C82238"/>
    <w:rsid w:val="00C82EC8"/>
    <w:rsid w:val="00C83EED"/>
    <w:rsid w:val="00C84ADC"/>
    <w:rsid w:val="00C85BF6"/>
    <w:rsid w:val="00C866C8"/>
    <w:rsid w:val="00C871DC"/>
    <w:rsid w:val="00C8783C"/>
    <w:rsid w:val="00C87E11"/>
    <w:rsid w:val="00C93B54"/>
    <w:rsid w:val="00C946D7"/>
    <w:rsid w:val="00C95FAC"/>
    <w:rsid w:val="00C96259"/>
    <w:rsid w:val="00CA0439"/>
    <w:rsid w:val="00CA5A59"/>
    <w:rsid w:val="00CA68A4"/>
    <w:rsid w:val="00CA767B"/>
    <w:rsid w:val="00CB0316"/>
    <w:rsid w:val="00CB1553"/>
    <w:rsid w:val="00CB3DD8"/>
    <w:rsid w:val="00CB7447"/>
    <w:rsid w:val="00CB798F"/>
    <w:rsid w:val="00CC0451"/>
    <w:rsid w:val="00CC0E89"/>
    <w:rsid w:val="00CC19CB"/>
    <w:rsid w:val="00CC1AA6"/>
    <w:rsid w:val="00CC7073"/>
    <w:rsid w:val="00CC775C"/>
    <w:rsid w:val="00CC77ED"/>
    <w:rsid w:val="00CD3B13"/>
    <w:rsid w:val="00CD3DA4"/>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06C91"/>
    <w:rsid w:val="00D12398"/>
    <w:rsid w:val="00D12BEF"/>
    <w:rsid w:val="00D14D46"/>
    <w:rsid w:val="00D15A09"/>
    <w:rsid w:val="00D15CB1"/>
    <w:rsid w:val="00D164AC"/>
    <w:rsid w:val="00D206A5"/>
    <w:rsid w:val="00D214D9"/>
    <w:rsid w:val="00D22647"/>
    <w:rsid w:val="00D2335F"/>
    <w:rsid w:val="00D239F9"/>
    <w:rsid w:val="00D246EC"/>
    <w:rsid w:val="00D256DD"/>
    <w:rsid w:val="00D260F3"/>
    <w:rsid w:val="00D27B88"/>
    <w:rsid w:val="00D33411"/>
    <w:rsid w:val="00D36856"/>
    <w:rsid w:val="00D3751A"/>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1A5"/>
    <w:rsid w:val="00D84A4C"/>
    <w:rsid w:val="00D85A44"/>
    <w:rsid w:val="00D9080A"/>
    <w:rsid w:val="00D926E9"/>
    <w:rsid w:val="00D966EC"/>
    <w:rsid w:val="00D97AEB"/>
    <w:rsid w:val="00D97C11"/>
    <w:rsid w:val="00DA1678"/>
    <w:rsid w:val="00DA33F4"/>
    <w:rsid w:val="00DA41B6"/>
    <w:rsid w:val="00DA5218"/>
    <w:rsid w:val="00DA7DB2"/>
    <w:rsid w:val="00DA7E4D"/>
    <w:rsid w:val="00DB2295"/>
    <w:rsid w:val="00DB3DF2"/>
    <w:rsid w:val="00DB6E25"/>
    <w:rsid w:val="00DB75DC"/>
    <w:rsid w:val="00DB76BF"/>
    <w:rsid w:val="00DC0860"/>
    <w:rsid w:val="00DC1197"/>
    <w:rsid w:val="00DC1289"/>
    <w:rsid w:val="00DC1ED6"/>
    <w:rsid w:val="00DC3EE9"/>
    <w:rsid w:val="00DC62D7"/>
    <w:rsid w:val="00DD10A9"/>
    <w:rsid w:val="00DD311F"/>
    <w:rsid w:val="00DD3C4C"/>
    <w:rsid w:val="00DE05CC"/>
    <w:rsid w:val="00DE0D04"/>
    <w:rsid w:val="00DE3852"/>
    <w:rsid w:val="00DE44AE"/>
    <w:rsid w:val="00DE4849"/>
    <w:rsid w:val="00DE6267"/>
    <w:rsid w:val="00DF012C"/>
    <w:rsid w:val="00DF2C6C"/>
    <w:rsid w:val="00DF5ECD"/>
    <w:rsid w:val="00DF65C9"/>
    <w:rsid w:val="00DF67CA"/>
    <w:rsid w:val="00E00603"/>
    <w:rsid w:val="00E01934"/>
    <w:rsid w:val="00E03227"/>
    <w:rsid w:val="00E057A5"/>
    <w:rsid w:val="00E069A3"/>
    <w:rsid w:val="00E114F1"/>
    <w:rsid w:val="00E11F2A"/>
    <w:rsid w:val="00E12153"/>
    <w:rsid w:val="00E135BB"/>
    <w:rsid w:val="00E15050"/>
    <w:rsid w:val="00E1769A"/>
    <w:rsid w:val="00E20B86"/>
    <w:rsid w:val="00E212FD"/>
    <w:rsid w:val="00E227BC"/>
    <w:rsid w:val="00E22F15"/>
    <w:rsid w:val="00E24E63"/>
    <w:rsid w:val="00E261CB"/>
    <w:rsid w:val="00E27E55"/>
    <w:rsid w:val="00E303CE"/>
    <w:rsid w:val="00E31589"/>
    <w:rsid w:val="00E31975"/>
    <w:rsid w:val="00E31F9C"/>
    <w:rsid w:val="00E33810"/>
    <w:rsid w:val="00E42CE3"/>
    <w:rsid w:val="00E42D0C"/>
    <w:rsid w:val="00E461A2"/>
    <w:rsid w:val="00E477E1"/>
    <w:rsid w:val="00E5051C"/>
    <w:rsid w:val="00E54587"/>
    <w:rsid w:val="00E55829"/>
    <w:rsid w:val="00E60751"/>
    <w:rsid w:val="00E62863"/>
    <w:rsid w:val="00E62D44"/>
    <w:rsid w:val="00E6630C"/>
    <w:rsid w:val="00E703C2"/>
    <w:rsid w:val="00E72A95"/>
    <w:rsid w:val="00E73139"/>
    <w:rsid w:val="00E7365B"/>
    <w:rsid w:val="00E7391F"/>
    <w:rsid w:val="00E75D7A"/>
    <w:rsid w:val="00E761FD"/>
    <w:rsid w:val="00E76861"/>
    <w:rsid w:val="00E77B31"/>
    <w:rsid w:val="00E84DD8"/>
    <w:rsid w:val="00E8621C"/>
    <w:rsid w:val="00E86D85"/>
    <w:rsid w:val="00E901C2"/>
    <w:rsid w:val="00E905B4"/>
    <w:rsid w:val="00E95938"/>
    <w:rsid w:val="00E966CE"/>
    <w:rsid w:val="00E96BB5"/>
    <w:rsid w:val="00E96BFF"/>
    <w:rsid w:val="00E97404"/>
    <w:rsid w:val="00EA03DA"/>
    <w:rsid w:val="00EA0A21"/>
    <w:rsid w:val="00EA25FA"/>
    <w:rsid w:val="00EA2C6B"/>
    <w:rsid w:val="00EA687F"/>
    <w:rsid w:val="00EB05CB"/>
    <w:rsid w:val="00EB2D17"/>
    <w:rsid w:val="00EB2DB8"/>
    <w:rsid w:val="00EB306B"/>
    <w:rsid w:val="00EB3104"/>
    <w:rsid w:val="00EB36C9"/>
    <w:rsid w:val="00EB4049"/>
    <w:rsid w:val="00EB710D"/>
    <w:rsid w:val="00EB797B"/>
    <w:rsid w:val="00EC1B3F"/>
    <w:rsid w:val="00EC3C3E"/>
    <w:rsid w:val="00EC3C4F"/>
    <w:rsid w:val="00EC6FC8"/>
    <w:rsid w:val="00EC740D"/>
    <w:rsid w:val="00EC75B0"/>
    <w:rsid w:val="00ED4212"/>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436"/>
    <w:rsid w:val="00F0710E"/>
    <w:rsid w:val="00F13818"/>
    <w:rsid w:val="00F13C5F"/>
    <w:rsid w:val="00F143C9"/>
    <w:rsid w:val="00F1591D"/>
    <w:rsid w:val="00F15BCC"/>
    <w:rsid w:val="00F15EAF"/>
    <w:rsid w:val="00F17FAC"/>
    <w:rsid w:val="00F21B9D"/>
    <w:rsid w:val="00F25F68"/>
    <w:rsid w:val="00F3020F"/>
    <w:rsid w:val="00F30AEA"/>
    <w:rsid w:val="00F31D82"/>
    <w:rsid w:val="00F32907"/>
    <w:rsid w:val="00F3329F"/>
    <w:rsid w:val="00F34A07"/>
    <w:rsid w:val="00F35F72"/>
    <w:rsid w:val="00F36919"/>
    <w:rsid w:val="00F4357A"/>
    <w:rsid w:val="00F43D7E"/>
    <w:rsid w:val="00F543A5"/>
    <w:rsid w:val="00F547FC"/>
    <w:rsid w:val="00F548C6"/>
    <w:rsid w:val="00F54E61"/>
    <w:rsid w:val="00F5625B"/>
    <w:rsid w:val="00F607C1"/>
    <w:rsid w:val="00F61B1C"/>
    <w:rsid w:val="00F64157"/>
    <w:rsid w:val="00F660DE"/>
    <w:rsid w:val="00F66111"/>
    <w:rsid w:val="00F66641"/>
    <w:rsid w:val="00F678A3"/>
    <w:rsid w:val="00F679AB"/>
    <w:rsid w:val="00F67F72"/>
    <w:rsid w:val="00F703E2"/>
    <w:rsid w:val="00F7353D"/>
    <w:rsid w:val="00F74803"/>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802"/>
    <w:rsid w:val="00FB72E4"/>
    <w:rsid w:val="00FC193C"/>
    <w:rsid w:val="00FC299D"/>
    <w:rsid w:val="00FC2B96"/>
    <w:rsid w:val="00FC5304"/>
    <w:rsid w:val="00FC5D87"/>
    <w:rsid w:val="00FC7F3C"/>
    <w:rsid w:val="00FD13CD"/>
    <w:rsid w:val="00FD1427"/>
    <w:rsid w:val="00FD2FE8"/>
    <w:rsid w:val="00FD4D6B"/>
    <w:rsid w:val="00FD6238"/>
    <w:rsid w:val="00FD666C"/>
    <w:rsid w:val="00FD6B25"/>
    <w:rsid w:val="00FD78AC"/>
    <w:rsid w:val="00FE0B1A"/>
    <w:rsid w:val="00FE1D2F"/>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65734219">
      <w:bodyDiv w:val="1"/>
      <w:marLeft w:val="0"/>
      <w:marRight w:val="0"/>
      <w:marTop w:val="0"/>
      <w:marBottom w:val="0"/>
      <w:divBdr>
        <w:top w:val="none" w:sz="0" w:space="0" w:color="auto"/>
        <w:left w:val="none" w:sz="0" w:space="0" w:color="auto"/>
        <w:bottom w:val="none" w:sz="0" w:space="0" w:color="auto"/>
        <w:right w:val="none" w:sz="0" w:space="0" w:color="auto"/>
      </w:divBdr>
      <w:divsChild>
        <w:div w:id="2042583533">
          <w:marLeft w:val="0"/>
          <w:marRight w:val="0"/>
          <w:marTop w:val="0"/>
          <w:marBottom w:val="0"/>
          <w:divBdr>
            <w:top w:val="none" w:sz="0" w:space="0" w:color="auto"/>
            <w:left w:val="none" w:sz="0" w:space="0" w:color="auto"/>
            <w:bottom w:val="none" w:sz="0" w:space="0" w:color="auto"/>
            <w:right w:val="none" w:sz="0" w:space="0" w:color="auto"/>
          </w:divBdr>
        </w:div>
      </w:divsChild>
    </w:div>
    <w:div w:id="87509291">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7">
          <w:marLeft w:val="0"/>
          <w:marRight w:val="0"/>
          <w:marTop w:val="0"/>
          <w:marBottom w:val="0"/>
          <w:divBdr>
            <w:top w:val="none" w:sz="0" w:space="0" w:color="auto"/>
            <w:left w:val="none" w:sz="0" w:space="0" w:color="auto"/>
            <w:bottom w:val="none" w:sz="0" w:space="0" w:color="auto"/>
            <w:right w:val="none" w:sz="0" w:space="0" w:color="auto"/>
          </w:divBdr>
        </w:div>
      </w:divsChild>
    </w:div>
    <w:div w:id="107237818">
      <w:bodyDiv w:val="1"/>
      <w:marLeft w:val="0"/>
      <w:marRight w:val="0"/>
      <w:marTop w:val="0"/>
      <w:marBottom w:val="0"/>
      <w:divBdr>
        <w:top w:val="none" w:sz="0" w:space="0" w:color="auto"/>
        <w:left w:val="none" w:sz="0" w:space="0" w:color="auto"/>
        <w:bottom w:val="none" w:sz="0" w:space="0" w:color="auto"/>
        <w:right w:val="none" w:sz="0" w:space="0" w:color="auto"/>
      </w:divBdr>
      <w:divsChild>
        <w:div w:id="1979991312">
          <w:marLeft w:val="0"/>
          <w:marRight w:val="0"/>
          <w:marTop w:val="0"/>
          <w:marBottom w:val="0"/>
          <w:divBdr>
            <w:top w:val="none" w:sz="0" w:space="0" w:color="auto"/>
            <w:left w:val="none" w:sz="0" w:space="0" w:color="auto"/>
            <w:bottom w:val="none" w:sz="0" w:space="0" w:color="auto"/>
            <w:right w:val="none" w:sz="0" w:space="0" w:color="auto"/>
          </w:divBdr>
        </w:div>
      </w:divsChild>
    </w:div>
    <w:div w:id="139812158">
      <w:bodyDiv w:val="1"/>
      <w:marLeft w:val="0"/>
      <w:marRight w:val="0"/>
      <w:marTop w:val="0"/>
      <w:marBottom w:val="0"/>
      <w:divBdr>
        <w:top w:val="none" w:sz="0" w:space="0" w:color="auto"/>
        <w:left w:val="none" w:sz="0" w:space="0" w:color="auto"/>
        <w:bottom w:val="none" w:sz="0" w:space="0" w:color="auto"/>
        <w:right w:val="none" w:sz="0" w:space="0" w:color="auto"/>
      </w:divBdr>
      <w:divsChild>
        <w:div w:id="486940164">
          <w:marLeft w:val="0"/>
          <w:marRight w:val="0"/>
          <w:marTop w:val="0"/>
          <w:marBottom w:val="0"/>
          <w:divBdr>
            <w:top w:val="none" w:sz="0" w:space="0" w:color="auto"/>
            <w:left w:val="none" w:sz="0" w:space="0" w:color="auto"/>
            <w:bottom w:val="none" w:sz="0" w:space="0" w:color="auto"/>
            <w:right w:val="none" w:sz="0" w:space="0" w:color="auto"/>
          </w:divBdr>
        </w:div>
      </w:divsChild>
    </w:div>
    <w:div w:id="142548831">
      <w:bodyDiv w:val="1"/>
      <w:marLeft w:val="0"/>
      <w:marRight w:val="0"/>
      <w:marTop w:val="0"/>
      <w:marBottom w:val="0"/>
      <w:divBdr>
        <w:top w:val="none" w:sz="0" w:space="0" w:color="auto"/>
        <w:left w:val="none" w:sz="0" w:space="0" w:color="auto"/>
        <w:bottom w:val="none" w:sz="0" w:space="0" w:color="auto"/>
        <w:right w:val="none" w:sz="0" w:space="0" w:color="auto"/>
      </w:divBdr>
      <w:divsChild>
        <w:div w:id="649019273">
          <w:marLeft w:val="0"/>
          <w:marRight w:val="0"/>
          <w:marTop w:val="0"/>
          <w:marBottom w:val="0"/>
          <w:divBdr>
            <w:top w:val="none" w:sz="0" w:space="0" w:color="auto"/>
            <w:left w:val="none" w:sz="0" w:space="0" w:color="auto"/>
            <w:bottom w:val="none" w:sz="0" w:space="0" w:color="auto"/>
            <w:right w:val="none" w:sz="0" w:space="0" w:color="auto"/>
          </w:divBdr>
        </w:div>
      </w:divsChild>
    </w:div>
    <w:div w:id="142819801">
      <w:bodyDiv w:val="1"/>
      <w:marLeft w:val="0"/>
      <w:marRight w:val="0"/>
      <w:marTop w:val="0"/>
      <w:marBottom w:val="0"/>
      <w:divBdr>
        <w:top w:val="none" w:sz="0" w:space="0" w:color="auto"/>
        <w:left w:val="none" w:sz="0" w:space="0" w:color="auto"/>
        <w:bottom w:val="none" w:sz="0" w:space="0" w:color="auto"/>
        <w:right w:val="none" w:sz="0" w:space="0" w:color="auto"/>
      </w:divBdr>
      <w:divsChild>
        <w:div w:id="1032532238">
          <w:marLeft w:val="0"/>
          <w:marRight w:val="0"/>
          <w:marTop w:val="0"/>
          <w:marBottom w:val="0"/>
          <w:divBdr>
            <w:top w:val="none" w:sz="0" w:space="0" w:color="auto"/>
            <w:left w:val="none" w:sz="0" w:space="0" w:color="auto"/>
            <w:bottom w:val="none" w:sz="0" w:space="0" w:color="auto"/>
            <w:right w:val="none" w:sz="0" w:space="0" w:color="auto"/>
          </w:divBdr>
        </w:div>
      </w:divsChild>
    </w:div>
    <w:div w:id="2480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7661">
          <w:marLeft w:val="0"/>
          <w:marRight w:val="0"/>
          <w:marTop w:val="0"/>
          <w:marBottom w:val="0"/>
          <w:divBdr>
            <w:top w:val="none" w:sz="0" w:space="0" w:color="auto"/>
            <w:left w:val="none" w:sz="0" w:space="0" w:color="auto"/>
            <w:bottom w:val="none" w:sz="0" w:space="0" w:color="auto"/>
            <w:right w:val="none" w:sz="0" w:space="0" w:color="auto"/>
          </w:divBdr>
        </w:div>
      </w:divsChild>
    </w:div>
    <w:div w:id="253100057">
      <w:bodyDiv w:val="1"/>
      <w:marLeft w:val="0"/>
      <w:marRight w:val="0"/>
      <w:marTop w:val="0"/>
      <w:marBottom w:val="0"/>
      <w:divBdr>
        <w:top w:val="none" w:sz="0" w:space="0" w:color="auto"/>
        <w:left w:val="none" w:sz="0" w:space="0" w:color="auto"/>
        <w:bottom w:val="none" w:sz="0" w:space="0" w:color="auto"/>
        <w:right w:val="none" w:sz="0" w:space="0" w:color="auto"/>
      </w:divBdr>
      <w:divsChild>
        <w:div w:id="652485017">
          <w:marLeft w:val="0"/>
          <w:marRight w:val="0"/>
          <w:marTop w:val="0"/>
          <w:marBottom w:val="0"/>
          <w:divBdr>
            <w:top w:val="none" w:sz="0" w:space="0" w:color="auto"/>
            <w:left w:val="none" w:sz="0" w:space="0" w:color="auto"/>
            <w:bottom w:val="none" w:sz="0" w:space="0" w:color="auto"/>
            <w:right w:val="none" w:sz="0" w:space="0" w:color="auto"/>
          </w:divBdr>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7200338">
      <w:bodyDiv w:val="1"/>
      <w:marLeft w:val="0"/>
      <w:marRight w:val="0"/>
      <w:marTop w:val="0"/>
      <w:marBottom w:val="0"/>
      <w:divBdr>
        <w:top w:val="none" w:sz="0" w:space="0" w:color="auto"/>
        <w:left w:val="none" w:sz="0" w:space="0" w:color="auto"/>
        <w:bottom w:val="none" w:sz="0" w:space="0" w:color="auto"/>
        <w:right w:val="none" w:sz="0" w:space="0" w:color="auto"/>
      </w:divBdr>
      <w:divsChild>
        <w:div w:id="601036405">
          <w:marLeft w:val="0"/>
          <w:marRight w:val="0"/>
          <w:marTop w:val="0"/>
          <w:marBottom w:val="0"/>
          <w:divBdr>
            <w:top w:val="none" w:sz="0" w:space="0" w:color="auto"/>
            <w:left w:val="none" w:sz="0" w:space="0" w:color="auto"/>
            <w:bottom w:val="none" w:sz="0" w:space="0" w:color="auto"/>
            <w:right w:val="none" w:sz="0" w:space="0" w:color="auto"/>
          </w:divBdr>
        </w:div>
      </w:divsChild>
    </w:div>
    <w:div w:id="27206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628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19277">
      <w:bodyDiv w:val="1"/>
      <w:marLeft w:val="0"/>
      <w:marRight w:val="0"/>
      <w:marTop w:val="0"/>
      <w:marBottom w:val="0"/>
      <w:divBdr>
        <w:top w:val="none" w:sz="0" w:space="0" w:color="auto"/>
        <w:left w:val="none" w:sz="0" w:space="0" w:color="auto"/>
        <w:bottom w:val="none" w:sz="0" w:space="0" w:color="auto"/>
        <w:right w:val="none" w:sz="0" w:space="0" w:color="auto"/>
      </w:divBdr>
      <w:divsChild>
        <w:div w:id="572010029">
          <w:marLeft w:val="0"/>
          <w:marRight w:val="0"/>
          <w:marTop w:val="0"/>
          <w:marBottom w:val="0"/>
          <w:divBdr>
            <w:top w:val="none" w:sz="0" w:space="0" w:color="auto"/>
            <w:left w:val="none" w:sz="0" w:space="0" w:color="auto"/>
            <w:bottom w:val="none" w:sz="0" w:space="0" w:color="auto"/>
            <w:right w:val="none" w:sz="0" w:space="0" w:color="auto"/>
          </w:divBdr>
        </w:div>
      </w:divsChild>
    </w:div>
    <w:div w:id="33620200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49">
          <w:marLeft w:val="0"/>
          <w:marRight w:val="0"/>
          <w:marTop w:val="0"/>
          <w:marBottom w:val="0"/>
          <w:divBdr>
            <w:top w:val="none" w:sz="0" w:space="0" w:color="auto"/>
            <w:left w:val="none" w:sz="0" w:space="0" w:color="auto"/>
            <w:bottom w:val="none" w:sz="0" w:space="0" w:color="auto"/>
            <w:right w:val="none" w:sz="0" w:space="0" w:color="auto"/>
          </w:divBdr>
        </w:div>
      </w:divsChild>
    </w:div>
    <w:div w:id="356278513">
      <w:bodyDiv w:val="1"/>
      <w:marLeft w:val="0"/>
      <w:marRight w:val="0"/>
      <w:marTop w:val="0"/>
      <w:marBottom w:val="0"/>
      <w:divBdr>
        <w:top w:val="none" w:sz="0" w:space="0" w:color="auto"/>
        <w:left w:val="none" w:sz="0" w:space="0" w:color="auto"/>
        <w:bottom w:val="none" w:sz="0" w:space="0" w:color="auto"/>
        <w:right w:val="none" w:sz="0" w:space="0" w:color="auto"/>
      </w:divBdr>
      <w:divsChild>
        <w:div w:id="1049912908">
          <w:marLeft w:val="0"/>
          <w:marRight w:val="0"/>
          <w:marTop w:val="0"/>
          <w:marBottom w:val="0"/>
          <w:divBdr>
            <w:top w:val="none" w:sz="0" w:space="0" w:color="auto"/>
            <w:left w:val="none" w:sz="0" w:space="0" w:color="auto"/>
            <w:bottom w:val="none" w:sz="0" w:space="0" w:color="auto"/>
            <w:right w:val="none" w:sz="0" w:space="0" w:color="auto"/>
          </w:divBdr>
        </w:div>
      </w:divsChild>
    </w:div>
    <w:div w:id="415520908">
      <w:bodyDiv w:val="1"/>
      <w:marLeft w:val="0"/>
      <w:marRight w:val="0"/>
      <w:marTop w:val="0"/>
      <w:marBottom w:val="0"/>
      <w:divBdr>
        <w:top w:val="none" w:sz="0" w:space="0" w:color="auto"/>
        <w:left w:val="none" w:sz="0" w:space="0" w:color="auto"/>
        <w:bottom w:val="none" w:sz="0" w:space="0" w:color="auto"/>
        <w:right w:val="none" w:sz="0" w:space="0" w:color="auto"/>
      </w:divBdr>
      <w:divsChild>
        <w:div w:id="1454127959">
          <w:marLeft w:val="0"/>
          <w:marRight w:val="0"/>
          <w:marTop w:val="0"/>
          <w:marBottom w:val="0"/>
          <w:divBdr>
            <w:top w:val="none" w:sz="0" w:space="0" w:color="auto"/>
            <w:left w:val="none" w:sz="0" w:space="0" w:color="auto"/>
            <w:bottom w:val="none" w:sz="0" w:space="0" w:color="auto"/>
            <w:right w:val="none" w:sz="0" w:space="0" w:color="auto"/>
          </w:divBdr>
        </w:div>
      </w:divsChild>
    </w:div>
    <w:div w:id="430783438">
      <w:bodyDiv w:val="1"/>
      <w:marLeft w:val="0"/>
      <w:marRight w:val="0"/>
      <w:marTop w:val="0"/>
      <w:marBottom w:val="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
      </w:divsChild>
    </w:div>
    <w:div w:id="436488399">
      <w:bodyDiv w:val="1"/>
      <w:marLeft w:val="0"/>
      <w:marRight w:val="0"/>
      <w:marTop w:val="0"/>
      <w:marBottom w:val="0"/>
      <w:divBdr>
        <w:top w:val="none" w:sz="0" w:space="0" w:color="auto"/>
        <w:left w:val="none" w:sz="0" w:space="0" w:color="auto"/>
        <w:bottom w:val="none" w:sz="0" w:space="0" w:color="auto"/>
        <w:right w:val="none" w:sz="0" w:space="0" w:color="auto"/>
      </w:divBdr>
      <w:divsChild>
        <w:div w:id="930509856">
          <w:marLeft w:val="0"/>
          <w:marRight w:val="0"/>
          <w:marTop w:val="0"/>
          <w:marBottom w:val="0"/>
          <w:divBdr>
            <w:top w:val="none" w:sz="0" w:space="0" w:color="auto"/>
            <w:left w:val="none" w:sz="0" w:space="0" w:color="auto"/>
            <w:bottom w:val="none" w:sz="0" w:space="0" w:color="auto"/>
            <w:right w:val="none" w:sz="0" w:space="0" w:color="auto"/>
          </w:divBdr>
        </w:div>
      </w:divsChild>
    </w:div>
    <w:div w:id="497035240">
      <w:bodyDiv w:val="1"/>
      <w:marLeft w:val="0"/>
      <w:marRight w:val="0"/>
      <w:marTop w:val="0"/>
      <w:marBottom w:val="0"/>
      <w:divBdr>
        <w:top w:val="none" w:sz="0" w:space="0" w:color="auto"/>
        <w:left w:val="none" w:sz="0" w:space="0" w:color="auto"/>
        <w:bottom w:val="none" w:sz="0" w:space="0" w:color="auto"/>
        <w:right w:val="none" w:sz="0" w:space="0" w:color="auto"/>
      </w:divBdr>
      <w:divsChild>
        <w:div w:id="597519235">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34777288">
      <w:bodyDiv w:val="1"/>
      <w:marLeft w:val="0"/>
      <w:marRight w:val="0"/>
      <w:marTop w:val="0"/>
      <w:marBottom w:val="0"/>
      <w:divBdr>
        <w:top w:val="none" w:sz="0" w:space="0" w:color="auto"/>
        <w:left w:val="none" w:sz="0" w:space="0" w:color="auto"/>
        <w:bottom w:val="none" w:sz="0" w:space="0" w:color="auto"/>
        <w:right w:val="none" w:sz="0" w:space="0" w:color="auto"/>
      </w:divBdr>
      <w:divsChild>
        <w:div w:id="784234318">
          <w:marLeft w:val="0"/>
          <w:marRight w:val="0"/>
          <w:marTop w:val="0"/>
          <w:marBottom w:val="0"/>
          <w:divBdr>
            <w:top w:val="none" w:sz="0" w:space="0" w:color="auto"/>
            <w:left w:val="none" w:sz="0" w:space="0" w:color="auto"/>
            <w:bottom w:val="none" w:sz="0" w:space="0" w:color="auto"/>
            <w:right w:val="none" w:sz="0" w:space="0" w:color="auto"/>
          </w:divBdr>
        </w:div>
      </w:divsChild>
    </w:div>
    <w:div w:id="572277144">
      <w:bodyDiv w:val="1"/>
      <w:marLeft w:val="0"/>
      <w:marRight w:val="0"/>
      <w:marTop w:val="0"/>
      <w:marBottom w:val="0"/>
      <w:divBdr>
        <w:top w:val="none" w:sz="0" w:space="0" w:color="auto"/>
        <w:left w:val="none" w:sz="0" w:space="0" w:color="auto"/>
        <w:bottom w:val="none" w:sz="0" w:space="0" w:color="auto"/>
        <w:right w:val="none" w:sz="0" w:space="0" w:color="auto"/>
      </w:divBdr>
      <w:divsChild>
        <w:div w:id="1438790657">
          <w:marLeft w:val="0"/>
          <w:marRight w:val="0"/>
          <w:marTop w:val="0"/>
          <w:marBottom w:val="0"/>
          <w:divBdr>
            <w:top w:val="none" w:sz="0" w:space="0" w:color="auto"/>
            <w:left w:val="none" w:sz="0" w:space="0" w:color="auto"/>
            <w:bottom w:val="none" w:sz="0" w:space="0" w:color="auto"/>
            <w:right w:val="none" w:sz="0" w:space="0" w:color="auto"/>
          </w:divBdr>
        </w:div>
      </w:divsChild>
    </w:div>
    <w:div w:id="596719623">
      <w:bodyDiv w:val="1"/>
      <w:marLeft w:val="0"/>
      <w:marRight w:val="0"/>
      <w:marTop w:val="0"/>
      <w:marBottom w:val="0"/>
      <w:divBdr>
        <w:top w:val="none" w:sz="0" w:space="0" w:color="auto"/>
        <w:left w:val="none" w:sz="0" w:space="0" w:color="auto"/>
        <w:bottom w:val="none" w:sz="0" w:space="0" w:color="auto"/>
        <w:right w:val="none" w:sz="0" w:space="0" w:color="auto"/>
      </w:divBdr>
      <w:divsChild>
        <w:div w:id="871188876">
          <w:marLeft w:val="0"/>
          <w:marRight w:val="0"/>
          <w:marTop w:val="0"/>
          <w:marBottom w:val="0"/>
          <w:divBdr>
            <w:top w:val="none" w:sz="0" w:space="0" w:color="auto"/>
            <w:left w:val="none" w:sz="0" w:space="0" w:color="auto"/>
            <w:bottom w:val="none" w:sz="0" w:space="0" w:color="auto"/>
            <w:right w:val="none" w:sz="0" w:space="0" w:color="auto"/>
          </w:divBdr>
        </w:div>
      </w:divsChild>
    </w:div>
    <w:div w:id="668600180">
      <w:bodyDiv w:val="1"/>
      <w:marLeft w:val="0"/>
      <w:marRight w:val="0"/>
      <w:marTop w:val="0"/>
      <w:marBottom w:val="0"/>
      <w:divBdr>
        <w:top w:val="none" w:sz="0" w:space="0" w:color="auto"/>
        <w:left w:val="none" w:sz="0" w:space="0" w:color="auto"/>
        <w:bottom w:val="none" w:sz="0" w:space="0" w:color="auto"/>
        <w:right w:val="none" w:sz="0" w:space="0" w:color="auto"/>
      </w:divBdr>
      <w:divsChild>
        <w:div w:id="1212425203">
          <w:marLeft w:val="0"/>
          <w:marRight w:val="0"/>
          <w:marTop w:val="0"/>
          <w:marBottom w:val="0"/>
          <w:divBdr>
            <w:top w:val="none" w:sz="0" w:space="0" w:color="auto"/>
            <w:left w:val="none" w:sz="0" w:space="0" w:color="auto"/>
            <w:bottom w:val="none" w:sz="0" w:space="0" w:color="auto"/>
            <w:right w:val="none" w:sz="0" w:space="0" w:color="auto"/>
          </w:divBdr>
        </w:div>
      </w:divsChild>
    </w:div>
    <w:div w:id="726925407">
      <w:bodyDiv w:val="1"/>
      <w:marLeft w:val="0"/>
      <w:marRight w:val="0"/>
      <w:marTop w:val="0"/>
      <w:marBottom w:val="0"/>
      <w:divBdr>
        <w:top w:val="none" w:sz="0" w:space="0" w:color="auto"/>
        <w:left w:val="none" w:sz="0" w:space="0" w:color="auto"/>
        <w:bottom w:val="none" w:sz="0" w:space="0" w:color="auto"/>
        <w:right w:val="none" w:sz="0" w:space="0" w:color="auto"/>
      </w:divBdr>
      <w:divsChild>
        <w:div w:id="773667351">
          <w:marLeft w:val="0"/>
          <w:marRight w:val="0"/>
          <w:marTop w:val="0"/>
          <w:marBottom w:val="0"/>
          <w:divBdr>
            <w:top w:val="none" w:sz="0" w:space="0" w:color="auto"/>
            <w:left w:val="none" w:sz="0" w:space="0" w:color="auto"/>
            <w:bottom w:val="none" w:sz="0" w:space="0" w:color="auto"/>
            <w:right w:val="none" w:sz="0" w:space="0" w:color="auto"/>
          </w:divBdr>
        </w:div>
      </w:divsChild>
    </w:div>
    <w:div w:id="733506807">
      <w:bodyDiv w:val="1"/>
      <w:marLeft w:val="0"/>
      <w:marRight w:val="0"/>
      <w:marTop w:val="0"/>
      <w:marBottom w:val="0"/>
      <w:divBdr>
        <w:top w:val="none" w:sz="0" w:space="0" w:color="auto"/>
        <w:left w:val="none" w:sz="0" w:space="0" w:color="auto"/>
        <w:bottom w:val="none" w:sz="0" w:space="0" w:color="auto"/>
        <w:right w:val="none" w:sz="0" w:space="0" w:color="auto"/>
      </w:divBdr>
      <w:divsChild>
        <w:div w:id="190383876">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681857">
      <w:bodyDiv w:val="1"/>
      <w:marLeft w:val="0"/>
      <w:marRight w:val="0"/>
      <w:marTop w:val="0"/>
      <w:marBottom w:val="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3201413">
      <w:bodyDiv w:val="1"/>
      <w:marLeft w:val="0"/>
      <w:marRight w:val="0"/>
      <w:marTop w:val="0"/>
      <w:marBottom w:val="0"/>
      <w:divBdr>
        <w:top w:val="none" w:sz="0" w:space="0" w:color="auto"/>
        <w:left w:val="none" w:sz="0" w:space="0" w:color="auto"/>
        <w:bottom w:val="none" w:sz="0" w:space="0" w:color="auto"/>
        <w:right w:val="none" w:sz="0" w:space="0" w:color="auto"/>
      </w:divBdr>
      <w:divsChild>
        <w:div w:id="1963725356">
          <w:marLeft w:val="0"/>
          <w:marRight w:val="0"/>
          <w:marTop w:val="0"/>
          <w:marBottom w:val="0"/>
          <w:divBdr>
            <w:top w:val="none" w:sz="0" w:space="0" w:color="auto"/>
            <w:left w:val="none" w:sz="0" w:space="0" w:color="auto"/>
            <w:bottom w:val="none" w:sz="0" w:space="0" w:color="auto"/>
            <w:right w:val="none" w:sz="0" w:space="0" w:color="auto"/>
          </w:divBdr>
        </w:div>
      </w:divsChild>
    </w:div>
    <w:div w:id="846867969">
      <w:bodyDiv w:val="1"/>
      <w:marLeft w:val="0"/>
      <w:marRight w:val="0"/>
      <w:marTop w:val="0"/>
      <w:marBottom w:val="0"/>
      <w:divBdr>
        <w:top w:val="none" w:sz="0" w:space="0" w:color="auto"/>
        <w:left w:val="none" w:sz="0" w:space="0" w:color="auto"/>
        <w:bottom w:val="none" w:sz="0" w:space="0" w:color="auto"/>
        <w:right w:val="none" w:sz="0" w:space="0" w:color="auto"/>
      </w:divBdr>
      <w:divsChild>
        <w:div w:id="847986787">
          <w:marLeft w:val="0"/>
          <w:marRight w:val="0"/>
          <w:marTop w:val="0"/>
          <w:marBottom w:val="0"/>
          <w:divBdr>
            <w:top w:val="none" w:sz="0" w:space="0" w:color="auto"/>
            <w:left w:val="none" w:sz="0" w:space="0" w:color="auto"/>
            <w:bottom w:val="none" w:sz="0" w:space="0" w:color="auto"/>
            <w:right w:val="none" w:sz="0" w:space="0" w:color="auto"/>
          </w:divBdr>
        </w:div>
      </w:divsChild>
    </w:div>
    <w:div w:id="851456113">
      <w:bodyDiv w:val="1"/>
      <w:marLeft w:val="0"/>
      <w:marRight w:val="0"/>
      <w:marTop w:val="0"/>
      <w:marBottom w:val="0"/>
      <w:divBdr>
        <w:top w:val="none" w:sz="0" w:space="0" w:color="auto"/>
        <w:left w:val="none" w:sz="0" w:space="0" w:color="auto"/>
        <w:bottom w:val="none" w:sz="0" w:space="0" w:color="auto"/>
        <w:right w:val="none" w:sz="0" w:space="0" w:color="auto"/>
      </w:divBdr>
      <w:divsChild>
        <w:div w:id="1234586103">
          <w:marLeft w:val="0"/>
          <w:marRight w:val="0"/>
          <w:marTop w:val="0"/>
          <w:marBottom w:val="0"/>
          <w:divBdr>
            <w:top w:val="none" w:sz="0" w:space="0" w:color="auto"/>
            <w:left w:val="none" w:sz="0" w:space="0" w:color="auto"/>
            <w:bottom w:val="none" w:sz="0" w:space="0" w:color="auto"/>
            <w:right w:val="none" w:sz="0" w:space="0" w:color="auto"/>
          </w:divBdr>
        </w:div>
      </w:divsChild>
    </w:div>
    <w:div w:id="869728616">
      <w:bodyDiv w:val="1"/>
      <w:marLeft w:val="0"/>
      <w:marRight w:val="0"/>
      <w:marTop w:val="0"/>
      <w:marBottom w:val="0"/>
      <w:divBdr>
        <w:top w:val="none" w:sz="0" w:space="0" w:color="auto"/>
        <w:left w:val="none" w:sz="0" w:space="0" w:color="auto"/>
        <w:bottom w:val="none" w:sz="0" w:space="0" w:color="auto"/>
        <w:right w:val="none" w:sz="0" w:space="0" w:color="auto"/>
      </w:divBdr>
      <w:divsChild>
        <w:div w:id="254562428">
          <w:marLeft w:val="0"/>
          <w:marRight w:val="0"/>
          <w:marTop w:val="0"/>
          <w:marBottom w:val="0"/>
          <w:divBdr>
            <w:top w:val="none" w:sz="0" w:space="0" w:color="auto"/>
            <w:left w:val="none" w:sz="0" w:space="0" w:color="auto"/>
            <w:bottom w:val="none" w:sz="0" w:space="0" w:color="auto"/>
            <w:right w:val="none" w:sz="0" w:space="0" w:color="auto"/>
          </w:divBdr>
        </w:div>
      </w:divsChild>
    </w:div>
    <w:div w:id="882786185">
      <w:bodyDiv w:val="1"/>
      <w:marLeft w:val="0"/>
      <w:marRight w:val="0"/>
      <w:marTop w:val="0"/>
      <w:marBottom w:val="0"/>
      <w:divBdr>
        <w:top w:val="none" w:sz="0" w:space="0" w:color="auto"/>
        <w:left w:val="none" w:sz="0" w:space="0" w:color="auto"/>
        <w:bottom w:val="none" w:sz="0" w:space="0" w:color="auto"/>
        <w:right w:val="none" w:sz="0" w:space="0" w:color="auto"/>
      </w:divBdr>
      <w:divsChild>
        <w:div w:id="1902711540">
          <w:marLeft w:val="0"/>
          <w:marRight w:val="0"/>
          <w:marTop w:val="0"/>
          <w:marBottom w:val="0"/>
          <w:divBdr>
            <w:top w:val="none" w:sz="0" w:space="0" w:color="auto"/>
            <w:left w:val="none" w:sz="0" w:space="0" w:color="auto"/>
            <w:bottom w:val="none" w:sz="0" w:space="0" w:color="auto"/>
            <w:right w:val="none" w:sz="0" w:space="0" w:color="auto"/>
          </w:divBdr>
        </w:div>
      </w:divsChild>
    </w:div>
    <w:div w:id="886381740">
      <w:bodyDiv w:val="1"/>
      <w:marLeft w:val="0"/>
      <w:marRight w:val="0"/>
      <w:marTop w:val="0"/>
      <w:marBottom w:val="0"/>
      <w:divBdr>
        <w:top w:val="none" w:sz="0" w:space="0" w:color="auto"/>
        <w:left w:val="none" w:sz="0" w:space="0" w:color="auto"/>
        <w:bottom w:val="none" w:sz="0" w:space="0" w:color="auto"/>
        <w:right w:val="none" w:sz="0" w:space="0" w:color="auto"/>
      </w:divBdr>
      <w:divsChild>
        <w:div w:id="808670782">
          <w:marLeft w:val="0"/>
          <w:marRight w:val="0"/>
          <w:marTop w:val="0"/>
          <w:marBottom w:val="0"/>
          <w:divBdr>
            <w:top w:val="none" w:sz="0" w:space="0" w:color="auto"/>
            <w:left w:val="none" w:sz="0" w:space="0" w:color="auto"/>
            <w:bottom w:val="none" w:sz="0" w:space="0" w:color="auto"/>
            <w:right w:val="none" w:sz="0" w:space="0" w:color="auto"/>
          </w:divBdr>
        </w:div>
      </w:divsChild>
    </w:div>
    <w:div w:id="918751865">
      <w:bodyDiv w:val="1"/>
      <w:marLeft w:val="0"/>
      <w:marRight w:val="0"/>
      <w:marTop w:val="0"/>
      <w:marBottom w:val="0"/>
      <w:divBdr>
        <w:top w:val="none" w:sz="0" w:space="0" w:color="auto"/>
        <w:left w:val="none" w:sz="0" w:space="0" w:color="auto"/>
        <w:bottom w:val="none" w:sz="0" w:space="0" w:color="auto"/>
        <w:right w:val="none" w:sz="0" w:space="0" w:color="auto"/>
      </w:divBdr>
      <w:divsChild>
        <w:div w:id="1643384267">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1540000">
      <w:bodyDiv w:val="1"/>
      <w:marLeft w:val="0"/>
      <w:marRight w:val="0"/>
      <w:marTop w:val="0"/>
      <w:marBottom w:val="0"/>
      <w:divBdr>
        <w:top w:val="none" w:sz="0" w:space="0" w:color="auto"/>
        <w:left w:val="none" w:sz="0" w:space="0" w:color="auto"/>
        <w:bottom w:val="none" w:sz="0" w:space="0" w:color="auto"/>
        <w:right w:val="none" w:sz="0" w:space="0" w:color="auto"/>
      </w:divBdr>
      <w:divsChild>
        <w:div w:id="1395398252">
          <w:marLeft w:val="0"/>
          <w:marRight w:val="0"/>
          <w:marTop w:val="0"/>
          <w:marBottom w:val="0"/>
          <w:divBdr>
            <w:top w:val="none" w:sz="0" w:space="0" w:color="auto"/>
            <w:left w:val="none" w:sz="0" w:space="0" w:color="auto"/>
            <w:bottom w:val="none" w:sz="0" w:space="0" w:color="auto"/>
            <w:right w:val="none" w:sz="0" w:space="0" w:color="auto"/>
          </w:divBdr>
        </w:div>
      </w:divsChild>
    </w:div>
    <w:div w:id="1092124302">
      <w:bodyDiv w:val="1"/>
      <w:marLeft w:val="0"/>
      <w:marRight w:val="0"/>
      <w:marTop w:val="0"/>
      <w:marBottom w:val="0"/>
      <w:divBdr>
        <w:top w:val="none" w:sz="0" w:space="0" w:color="auto"/>
        <w:left w:val="none" w:sz="0" w:space="0" w:color="auto"/>
        <w:bottom w:val="none" w:sz="0" w:space="0" w:color="auto"/>
        <w:right w:val="none" w:sz="0" w:space="0" w:color="auto"/>
      </w:divBdr>
      <w:divsChild>
        <w:div w:id="963003115">
          <w:marLeft w:val="0"/>
          <w:marRight w:val="0"/>
          <w:marTop w:val="0"/>
          <w:marBottom w:val="0"/>
          <w:divBdr>
            <w:top w:val="none" w:sz="0" w:space="0" w:color="auto"/>
            <w:left w:val="none" w:sz="0" w:space="0" w:color="auto"/>
            <w:bottom w:val="none" w:sz="0" w:space="0" w:color="auto"/>
            <w:right w:val="none" w:sz="0" w:space="0" w:color="auto"/>
          </w:divBdr>
        </w:div>
      </w:divsChild>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sChild>
        <w:div w:id="103624442">
          <w:marLeft w:val="0"/>
          <w:marRight w:val="0"/>
          <w:marTop w:val="0"/>
          <w:marBottom w:val="0"/>
          <w:divBdr>
            <w:top w:val="none" w:sz="0" w:space="0" w:color="auto"/>
            <w:left w:val="none" w:sz="0" w:space="0" w:color="auto"/>
            <w:bottom w:val="none" w:sz="0" w:space="0" w:color="auto"/>
            <w:right w:val="none" w:sz="0" w:space="0" w:color="auto"/>
          </w:divBdr>
        </w:div>
      </w:divsChild>
    </w:div>
    <w:div w:id="1156146359">
      <w:bodyDiv w:val="1"/>
      <w:marLeft w:val="0"/>
      <w:marRight w:val="0"/>
      <w:marTop w:val="0"/>
      <w:marBottom w:val="0"/>
      <w:divBdr>
        <w:top w:val="none" w:sz="0" w:space="0" w:color="auto"/>
        <w:left w:val="none" w:sz="0" w:space="0" w:color="auto"/>
        <w:bottom w:val="none" w:sz="0" w:space="0" w:color="auto"/>
        <w:right w:val="none" w:sz="0" w:space="0" w:color="auto"/>
      </w:divBdr>
      <w:divsChild>
        <w:div w:id="1624342068">
          <w:marLeft w:val="0"/>
          <w:marRight w:val="0"/>
          <w:marTop w:val="0"/>
          <w:marBottom w:val="0"/>
          <w:divBdr>
            <w:top w:val="none" w:sz="0" w:space="0" w:color="auto"/>
            <w:left w:val="none" w:sz="0" w:space="0" w:color="auto"/>
            <w:bottom w:val="none" w:sz="0" w:space="0" w:color="auto"/>
            <w:right w:val="none" w:sz="0" w:space="0" w:color="auto"/>
          </w:divBdr>
        </w:div>
      </w:divsChild>
    </w:div>
    <w:div w:id="1218013564">
      <w:bodyDiv w:val="1"/>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224368530">
      <w:bodyDiv w:val="1"/>
      <w:marLeft w:val="0"/>
      <w:marRight w:val="0"/>
      <w:marTop w:val="0"/>
      <w:marBottom w:val="0"/>
      <w:divBdr>
        <w:top w:val="none" w:sz="0" w:space="0" w:color="auto"/>
        <w:left w:val="none" w:sz="0" w:space="0" w:color="auto"/>
        <w:bottom w:val="none" w:sz="0" w:space="0" w:color="auto"/>
        <w:right w:val="none" w:sz="0" w:space="0" w:color="auto"/>
      </w:divBdr>
      <w:divsChild>
        <w:div w:id="1798523441">
          <w:marLeft w:val="0"/>
          <w:marRight w:val="0"/>
          <w:marTop w:val="0"/>
          <w:marBottom w:val="0"/>
          <w:divBdr>
            <w:top w:val="none" w:sz="0" w:space="0" w:color="auto"/>
            <w:left w:val="none" w:sz="0" w:space="0" w:color="auto"/>
            <w:bottom w:val="none" w:sz="0" w:space="0" w:color="auto"/>
            <w:right w:val="none" w:sz="0" w:space="0" w:color="auto"/>
          </w:divBdr>
        </w:div>
      </w:divsChild>
    </w:div>
    <w:div w:id="1246694873">
      <w:bodyDiv w:val="1"/>
      <w:marLeft w:val="0"/>
      <w:marRight w:val="0"/>
      <w:marTop w:val="0"/>
      <w:marBottom w:val="0"/>
      <w:divBdr>
        <w:top w:val="none" w:sz="0" w:space="0" w:color="auto"/>
        <w:left w:val="none" w:sz="0" w:space="0" w:color="auto"/>
        <w:bottom w:val="none" w:sz="0" w:space="0" w:color="auto"/>
        <w:right w:val="none" w:sz="0" w:space="0" w:color="auto"/>
      </w:divBdr>
      <w:divsChild>
        <w:div w:id="162696389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6494250">
      <w:bodyDiv w:val="1"/>
      <w:marLeft w:val="0"/>
      <w:marRight w:val="0"/>
      <w:marTop w:val="0"/>
      <w:marBottom w:val="0"/>
      <w:divBdr>
        <w:top w:val="none" w:sz="0" w:space="0" w:color="auto"/>
        <w:left w:val="none" w:sz="0" w:space="0" w:color="auto"/>
        <w:bottom w:val="none" w:sz="0" w:space="0" w:color="auto"/>
        <w:right w:val="none" w:sz="0" w:space="0" w:color="auto"/>
      </w:divBdr>
      <w:divsChild>
        <w:div w:id="1859998518">
          <w:marLeft w:val="0"/>
          <w:marRight w:val="0"/>
          <w:marTop w:val="0"/>
          <w:marBottom w:val="0"/>
          <w:divBdr>
            <w:top w:val="none" w:sz="0" w:space="0" w:color="auto"/>
            <w:left w:val="none" w:sz="0" w:space="0" w:color="auto"/>
            <w:bottom w:val="none" w:sz="0" w:space="0" w:color="auto"/>
            <w:right w:val="none" w:sz="0" w:space="0" w:color="auto"/>
          </w:divBdr>
        </w:div>
      </w:divsChild>
    </w:div>
    <w:div w:id="1351032907">
      <w:bodyDiv w:val="1"/>
      <w:marLeft w:val="0"/>
      <w:marRight w:val="0"/>
      <w:marTop w:val="0"/>
      <w:marBottom w:val="0"/>
      <w:divBdr>
        <w:top w:val="none" w:sz="0" w:space="0" w:color="auto"/>
        <w:left w:val="none" w:sz="0" w:space="0" w:color="auto"/>
        <w:bottom w:val="none" w:sz="0" w:space="0" w:color="auto"/>
        <w:right w:val="none" w:sz="0" w:space="0" w:color="auto"/>
      </w:divBdr>
      <w:divsChild>
        <w:div w:id="1885830308">
          <w:marLeft w:val="0"/>
          <w:marRight w:val="0"/>
          <w:marTop w:val="0"/>
          <w:marBottom w:val="0"/>
          <w:divBdr>
            <w:top w:val="none" w:sz="0" w:space="0" w:color="auto"/>
            <w:left w:val="none" w:sz="0" w:space="0" w:color="auto"/>
            <w:bottom w:val="none" w:sz="0" w:space="0" w:color="auto"/>
            <w:right w:val="none" w:sz="0" w:space="0" w:color="auto"/>
          </w:divBdr>
        </w:div>
      </w:divsChild>
    </w:div>
    <w:div w:id="1383401793">
      <w:bodyDiv w:val="1"/>
      <w:marLeft w:val="0"/>
      <w:marRight w:val="0"/>
      <w:marTop w:val="0"/>
      <w:marBottom w:val="0"/>
      <w:divBdr>
        <w:top w:val="none" w:sz="0" w:space="0" w:color="auto"/>
        <w:left w:val="none" w:sz="0" w:space="0" w:color="auto"/>
        <w:bottom w:val="none" w:sz="0" w:space="0" w:color="auto"/>
        <w:right w:val="none" w:sz="0" w:space="0" w:color="auto"/>
      </w:divBdr>
      <w:divsChild>
        <w:div w:id="1076829922">
          <w:marLeft w:val="0"/>
          <w:marRight w:val="0"/>
          <w:marTop w:val="0"/>
          <w:marBottom w:val="0"/>
          <w:divBdr>
            <w:top w:val="none" w:sz="0" w:space="0" w:color="auto"/>
            <w:left w:val="none" w:sz="0" w:space="0" w:color="auto"/>
            <w:bottom w:val="none" w:sz="0" w:space="0" w:color="auto"/>
            <w:right w:val="none" w:sz="0" w:space="0" w:color="auto"/>
          </w:divBdr>
        </w:div>
      </w:divsChild>
    </w:div>
    <w:div w:id="1436827649">
      <w:bodyDiv w:val="1"/>
      <w:marLeft w:val="0"/>
      <w:marRight w:val="0"/>
      <w:marTop w:val="0"/>
      <w:marBottom w:val="0"/>
      <w:divBdr>
        <w:top w:val="none" w:sz="0" w:space="0" w:color="auto"/>
        <w:left w:val="none" w:sz="0" w:space="0" w:color="auto"/>
        <w:bottom w:val="none" w:sz="0" w:space="0" w:color="auto"/>
        <w:right w:val="none" w:sz="0" w:space="0" w:color="auto"/>
      </w:divBdr>
      <w:divsChild>
        <w:div w:id="249199433">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9270482">
      <w:bodyDiv w:val="1"/>
      <w:marLeft w:val="0"/>
      <w:marRight w:val="0"/>
      <w:marTop w:val="0"/>
      <w:marBottom w:val="0"/>
      <w:divBdr>
        <w:top w:val="none" w:sz="0" w:space="0" w:color="auto"/>
        <w:left w:val="none" w:sz="0" w:space="0" w:color="auto"/>
        <w:bottom w:val="none" w:sz="0" w:space="0" w:color="auto"/>
        <w:right w:val="none" w:sz="0" w:space="0" w:color="auto"/>
      </w:divBdr>
      <w:divsChild>
        <w:div w:id="73207491">
          <w:marLeft w:val="0"/>
          <w:marRight w:val="0"/>
          <w:marTop w:val="0"/>
          <w:marBottom w:val="0"/>
          <w:divBdr>
            <w:top w:val="none" w:sz="0" w:space="0" w:color="auto"/>
            <w:left w:val="none" w:sz="0" w:space="0" w:color="auto"/>
            <w:bottom w:val="none" w:sz="0" w:space="0" w:color="auto"/>
            <w:right w:val="none" w:sz="0" w:space="0" w:color="auto"/>
          </w:divBdr>
        </w:div>
      </w:divsChild>
    </w:div>
    <w:div w:id="1528788564">
      <w:bodyDiv w:val="1"/>
      <w:marLeft w:val="0"/>
      <w:marRight w:val="0"/>
      <w:marTop w:val="0"/>
      <w:marBottom w:val="0"/>
      <w:divBdr>
        <w:top w:val="none" w:sz="0" w:space="0" w:color="auto"/>
        <w:left w:val="none" w:sz="0" w:space="0" w:color="auto"/>
        <w:bottom w:val="none" w:sz="0" w:space="0" w:color="auto"/>
        <w:right w:val="none" w:sz="0" w:space="0" w:color="auto"/>
      </w:divBdr>
      <w:divsChild>
        <w:div w:id="519122109">
          <w:marLeft w:val="0"/>
          <w:marRight w:val="0"/>
          <w:marTop w:val="0"/>
          <w:marBottom w:val="0"/>
          <w:divBdr>
            <w:top w:val="none" w:sz="0" w:space="0" w:color="auto"/>
            <w:left w:val="none" w:sz="0" w:space="0" w:color="auto"/>
            <w:bottom w:val="none" w:sz="0" w:space="0" w:color="auto"/>
            <w:right w:val="none" w:sz="0" w:space="0" w:color="auto"/>
          </w:divBdr>
        </w:div>
      </w:divsChild>
    </w:div>
    <w:div w:id="1539581148">
      <w:bodyDiv w:val="1"/>
      <w:marLeft w:val="0"/>
      <w:marRight w:val="0"/>
      <w:marTop w:val="0"/>
      <w:marBottom w:val="0"/>
      <w:divBdr>
        <w:top w:val="none" w:sz="0" w:space="0" w:color="auto"/>
        <w:left w:val="none" w:sz="0" w:space="0" w:color="auto"/>
        <w:bottom w:val="none" w:sz="0" w:space="0" w:color="auto"/>
        <w:right w:val="none" w:sz="0" w:space="0" w:color="auto"/>
      </w:divBdr>
      <w:divsChild>
        <w:div w:id="1212841525">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7128521">
      <w:bodyDiv w:val="1"/>
      <w:marLeft w:val="0"/>
      <w:marRight w:val="0"/>
      <w:marTop w:val="0"/>
      <w:marBottom w:val="0"/>
      <w:divBdr>
        <w:top w:val="none" w:sz="0" w:space="0" w:color="auto"/>
        <w:left w:val="none" w:sz="0" w:space="0" w:color="auto"/>
        <w:bottom w:val="none" w:sz="0" w:space="0" w:color="auto"/>
        <w:right w:val="none" w:sz="0" w:space="0" w:color="auto"/>
      </w:divBdr>
      <w:divsChild>
        <w:div w:id="1242254257">
          <w:marLeft w:val="0"/>
          <w:marRight w:val="0"/>
          <w:marTop w:val="0"/>
          <w:marBottom w:val="0"/>
          <w:divBdr>
            <w:top w:val="none" w:sz="0" w:space="0" w:color="auto"/>
            <w:left w:val="none" w:sz="0" w:space="0" w:color="auto"/>
            <w:bottom w:val="none" w:sz="0" w:space="0" w:color="auto"/>
            <w:right w:val="none" w:sz="0" w:space="0" w:color="auto"/>
          </w:divBdr>
        </w:div>
      </w:divsChild>
    </w:div>
    <w:div w:id="1795250311">
      <w:bodyDiv w:val="1"/>
      <w:marLeft w:val="0"/>
      <w:marRight w:val="0"/>
      <w:marTop w:val="0"/>
      <w:marBottom w:val="0"/>
      <w:divBdr>
        <w:top w:val="none" w:sz="0" w:space="0" w:color="auto"/>
        <w:left w:val="none" w:sz="0" w:space="0" w:color="auto"/>
        <w:bottom w:val="none" w:sz="0" w:space="0" w:color="auto"/>
        <w:right w:val="none" w:sz="0" w:space="0" w:color="auto"/>
      </w:divBdr>
      <w:divsChild>
        <w:div w:id="2099129777">
          <w:marLeft w:val="0"/>
          <w:marRight w:val="0"/>
          <w:marTop w:val="0"/>
          <w:marBottom w:val="0"/>
          <w:divBdr>
            <w:top w:val="none" w:sz="0" w:space="0" w:color="auto"/>
            <w:left w:val="none" w:sz="0" w:space="0" w:color="auto"/>
            <w:bottom w:val="none" w:sz="0" w:space="0" w:color="auto"/>
            <w:right w:val="none" w:sz="0" w:space="0" w:color="auto"/>
          </w:divBdr>
        </w:div>
      </w:divsChild>
    </w:div>
    <w:div w:id="1796831857">
      <w:bodyDiv w:val="1"/>
      <w:marLeft w:val="0"/>
      <w:marRight w:val="0"/>
      <w:marTop w:val="0"/>
      <w:marBottom w:val="0"/>
      <w:divBdr>
        <w:top w:val="none" w:sz="0" w:space="0" w:color="auto"/>
        <w:left w:val="none" w:sz="0" w:space="0" w:color="auto"/>
        <w:bottom w:val="none" w:sz="0" w:space="0" w:color="auto"/>
        <w:right w:val="none" w:sz="0" w:space="0" w:color="auto"/>
      </w:divBdr>
      <w:divsChild>
        <w:div w:id="244654011">
          <w:marLeft w:val="0"/>
          <w:marRight w:val="0"/>
          <w:marTop w:val="0"/>
          <w:marBottom w:val="0"/>
          <w:divBdr>
            <w:top w:val="none" w:sz="0" w:space="0" w:color="auto"/>
            <w:left w:val="none" w:sz="0" w:space="0" w:color="auto"/>
            <w:bottom w:val="none" w:sz="0" w:space="0" w:color="auto"/>
            <w:right w:val="none" w:sz="0" w:space="0" w:color="auto"/>
          </w:divBdr>
        </w:div>
      </w:divsChild>
    </w:div>
    <w:div w:id="1816802106">
      <w:bodyDiv w:val="1"/>
      <w:marLeft w:val="0"/>
      <w:marRight w:val="0"/>
      <w:marTop w:val="0"/>
      <w:marBottom w:val="0"/>
      <w:divBdr>
        <w:top w:val="none" w:sz="0" w:space="0" w:color="auto"/>
        <w:left w:val="none" w:sz="0" w:space="0" w:color="auto"/>
        <w:bottom w:val="none" w:sz="0" w:space="0" w:color="auto"/>
        <w:right w:val="none" w:sz="0" w:space="0" w:color="auto"/>
      </w:divBdr>
      <w:divsChild>
        <w:div w:id="1818109757">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60973339">
      <w:bodyDiv w:val="1"/>
      <w:marLeft w:val="0"/>
      <w:marRight w:val="0"/>
      <w:marTop w:val="0"/>
      <w:marBottom w:val="0"/>
      <w:divBdr>
        <w:top w:val="none" w:sz="0" w:space="0" w:color="auto"/>
        <w:left w:val="none" w:sz="0" w:space="0" w:color="auto"/>
        <w:bottom w:val="none" w:sz="0" w:space="0" w:color="auto"/>
        <w:right w:val="none" w:sz="0" w:space="0" w:color="auto"/>
      </w:divBdr>
      <w:divsChild>
        <w:div w:id="336857425">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4381032">
      <w:bodyDiv w:val="1"/>
      <w:marLeft w:val="0"/>
      <w:marRight w:val="0"/>
      <w:marTop w:val="0"/>
      <w:marBottom w:val="0"/>
      <w:divBdr>
        <w:top w:val="none" w:sz="0" w:space="0" w:color="auto"/>
        <w:left w:val="none" w:sz="0" w:space="0" w:color="auto"/>
        <w:bottom w:val="none" w:sz="0" w:space="0" w:color="auto"/>
        <w:right w:val="none" w:sz="0" w:space="0" w:color="auto"/>
      </w:divBdr>
      <w:divsChild>
        <w:div w:id="10690609">
          <w:marLeft w:val="0"/>
          <w:marRight w:val="0"/>
          <w:marTop w:val="0"/>
          <w:marBottom w:val="0"/>
          <w:divBdr>
            <w:top w:val="none" w:sz="0" w:space="0" w:color="auto"/>
            <w:left w:val="none" w:sz="0" w:space="0" w:color="auto"/>
            <w:bottom w:val="none" w:sz="0" w:space="0" w:color="auto"/>
            <w:right w:val="none" w:sz="0" w:space="0" w:color="auto"/>
          </w:divBdr>
        </w:div>
      </w:divsChild>
    </w:div>
    <w:div w:id="2010601535">
      <w:bodyDiv w:val="1"/>
      <w:marLeft w:val="0"/>
      <w:marRight w:val="0"/>
      <w:marTop w:val="0"/>
      <w:marBottom w:val="0"/>
      <w:divBdr>
        <w:top w:val="none" w:sz="0" w:space="0" w:color="auto"/>
        <w:left w:val="none" w:sz="0" w:space="0" w:color="auto"/>
        <w:bottom w:val="none" w:sz="0" w:space="0" w:color="auto"/>
        <w:right w:val="none" w:sz="0" w:space="0" w:color="auto"/>
      </w:divBdr>
      <w:divsChild>
        <w:div w:id="1789276497">
          <w:marLeft w:val="0"/>
          <w:marRight w:val="0"/>
          <w:marTop w:val="0"/>
          <w:marBottom w:val="0"/>
          <w:divBdr>
            <w:top w:val="none" w:sz="0" w:space="0" w:color="auto"/>
            <w:left w:val="none" w:sz="0" w:space="0" w:color="auto"/>
            <w:bottom w:val="none" w:sz="0" w:space="0" w:color="auto"/>
            <w:right w:val="none" w:sz="0" w:space="0" w:color="auto"/>
          </w:divBdr>
        </w:div>
      </w:divsChild>
    </w:div>
    <w:div w:id="2027050378">
      <w:bodyDiv w:val="1"/>
      <w:marLeft w:val="0"/>
      <w:marRight w:val="0"/>
      <w:marTop w:val="0"/>
      <w:marBottom w:val="0"/>
      <w:divBdr>
        <w:top w:val="none" w:sz="0" w:space="0" w:color="auto"/>
        <w:left w:val="none" w:sz="0" w:space="0" w:color="auto"/>
        <w:bottom w:val="none" w:sz="0" w:space="0" w:color="auto"/>
        <w:right w:val="none" w:sz="0" w:space="0" w:color="auto"/>
      </w:divBdr>
      <w:divsChild>
        <w:div w:id="1282373093">
          <w:marLeft w:val="0"/>
          <w:marRight w:val="0"/>
          <w:marTop w:val="0"/>
          <w:marBottom w:val="0"/>
          <w:divBdr>
            <w:top w:val="none" w:sz="0" w:space="0" w:color="auto"/>
            <w:left w:val="none" w:sz="0" w:space="0" w:color="auto"/>
            <w:bottom w:val="none" w:sz="0" w:space="0" w:color="auto"/>
            <w:right w:val="none" w:sz="0" w:space="0" w:color="auto"/>
          </w:divBdr>
        </w:div>
      </w:divsChild>
    </w:div>
    <w:div w:id="2041540235">
      <w:bodyDiv w:val="1"/>
      <w:marLeft w:val="0"/>
      <w:marRight w:val="0"/>
      <w:marTop w:val="0"/>
      <w:marBottom w:val="0"/>
      <w:divBdr>
        <w:top w:val="none" w:sz="0" w:space="0" w:color="auto"/>
        <w:left w:val="none" w:sz="0" w:space="0" w:color="auto"/>
        <w:bottom w:val="none" w:sz="0" w:space="0" w:color="auto"/>
        <w:right w:val="none" w:sz="0" w:space="0" w:color="auto"/>
      </w:divBdr>
      <w:divsChild>
        <w:div w:id="1768844616">
          <w:marLeft w:val="0"/>
          <w:marRight w:val="0"/>
          <w:marTop w:val="0"/>
          <w:marBottom w:val="0"/>
          <w:divBdr>
            <w:top w:val="none" w:sz="0" w:space="0" w:color="auto"/>
            <w:left w:val="none" w:sz="0" w:space="0" w:color="auto"/>
            <w:bottom w:val="none" w:sz="0" w:space="0" w:color="auto"/>
            <w:right w:val="none" w:sz="0" w:space="0" w:color="auto"/>
          </w:divBdr>
        </w:div>
      </w:divsChild>
    </w:div>
    <w:div w:id="2048291422">
      <w:bodyDiv w:val="1"/>
      <w:marLeft w:val="0"/>
      <w:marRight w:val="0"/>
      <w:marTop w:val="0"/>
      <w:marBottom w:val="0"/>
      <w:divBdr>
        <w:top w:val="none" w:sz="0" w:space="0" w:color="auto"/>
        <w:left w:val="none" w:sz="0" w:space="0" w:color="auto"/>
        <w:bottom w:val="none" w:sz="0" w:space="0" w:color="auto"/>
        <w:right w:val="none" w:sz="0" w:space="0" w:color="auto"/>
      </w:divBdr>
      <w:divsChild>
        <w:div w:id="77823828">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13">
      <w:bodyDiv w:val="1"/>
      <w:marLeft w:val="0"/>
      <w:marRight w:val="0"/>
      <w:marTop w:val="0"/>
      <w:marBottom w:val="0"/>
      <w:divBdr>
        <w:top w:val="none" w:sz="0" w:space="0" w:color="auto"/>
        <w:left w:val="none" w:sz="0" w:space="0" w:color="auto"/>
        <w:bottom w:val="none" w:sz="0" w:space="0" w:color="auto"/>
        <w:right w:val="none" w:sz="0" w:space="0" w:color="auto"/>
      </w:divBdr>
      <w:divsChild>
        <w:div w:id="21018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6952-22BE-4AB7-B32B-2C8EBA29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117</TotalTime>
  <Pages>1</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27503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6</cp:revision>
  <cp:lastPrinted>2022-01-20T08:24:00Z</cp:lastPrinted>
  <dcterms:created xsi:type="dcterms:W3CDTF">2026-06-15T10:55:00Z</dcterms:created>
  <dcterms:modified xsi:type="dcterms:W3CDTF">2026-06-16T07:14:00Z</dcterms:modified>
</cp:coreProperties>
</file>