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69FC50C7" w14:textId="77777777" w:rsidR="000F748E" w:rsidRPr="004856F6" w:rsidRDefault="000F748E" w:rsidP="008B4C15">
      <w:pPr>
        <w:widowControl/>
        <w:autoSpaceDE/>
        <w:autoSpaceDN/>
        <w:adjustRightInd/>
        <w:ind w:firstLine="567"/>
        <w:jc w:val="center"/>
        <w:rPr>
          <w:b/>
          <w:sz w:val="24"/>
          <w:szCs w:val="24"/>
        </w:rPr>
      </w:pPr>
    </w:p>
    <w:p w14:paraId="1A5B7971" w14:textId="60B2A072" w:rsidR="00C4677A" w:rsidRPr="00485E8E" w:rsidRDefault="00485E8E" w:rsidP="00005A54">
      <w:pPr>
        <w:ind w:firstLine="709"/>
        <w:jc w:val="both"/>
        <w:rPr>
          <w:sz w:val="24"/>
          <w:szCs w:val="24"/>
        </w:rPr>
      </w:pPr>
      <w:r w:rsidRPr="00485E8E">
        <w:rPr>
          <w:sz w:val="24"/>
          <w:szCs w:val="24"/>
        </w:rPr>
        <w:t>1.</w:t>
      </w:r>
      <w:r w:rsidRPr="00485E8E">
        <w:rPr>
          <w:b/>
          <w:sz w:val="22"/>
          <w:szCs w:val="22"/>
        </w:rPr>
        <w:t xml:space="preserve"> Заказчик государственное бюджетное учреждение социального обслуживания Владимирской области «Владимирский</w:t>
      </w:r>
      <w:r w:rsidR="006E1C88" w:rsidRPr="006E1C88">
        <w:rPr>
          <w:b/>
          <w:sz w:val="22"/>
          <w:szCs w:val="22"/>
        </w:rPr>
        <w:t xml:space="preserve"> </w:t>
      </w:r>
      <w:r w:rsidR="006E1C88">
        <w:rPr>
          <w:b/>
          <w:sz w:val="22"/>
          <w:szCs w:val="22"/>
        </w:rPr>
        <w:t>дом социального обслуживания</w:t>
      </w:r>
      <w:r w:rsidRPr="00485E8E">
        <w:rPr>
          <w:b/>
          <w:sz w:val="22"/>
          <w:szCs w:val="22"/>
        </w:rPr>
        <w:t xml:space="preserve">» (ГБУСОВО «Владимирский </w:t>
      </w:r>
      <w:r w:rsidR="00005A54">
        <w:rPr>
          <w:b/>
          <w:sz w:val="22"/>
          <w:szCs w:val="22"/>
        </w:rPr>
        <w:t>дом социального обслуживания</w:t>
      </w:r>
      <w:r w:rsidRPr="00485E8E">
        <w:rPr>
          <w:b/>
          <w:sz w:val="22"/>
          <w:szCs w:val="22"/>
        </w:rPr>
        <w:t xml:space="preserve">»), находящееся по адресу: г. Владимир, ул. Чапаева, д. 4, </w:t>
      </w:r>
      <w:r w:rsidRPr="00485E8E">
        <w:rPr>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w:t>
      </w:r>
      <w:r w:rsidRPr="00485E8E">
        <w:rPr>
          <w:b/>
          <w:bCs/>
          <w:sz w:val="24"/>
          <w:szCs w:val="24"/>
          <w:u w:val="single"/>
        </w:rPr>
        <w:t>с намерением заключить Договор</w:t>
      </w:r>
      <w:r w:rsidRPr="00485E8E">
        <w:rPr>
          <w:sz w:val="24"/>
          <w:szCs w:val="24"/>
        </w:rPr>
        <w:t xml:space="preserve"> и приглашает юридических лиц и индивидуальных предпринимателей (далее — Участники) подавать свои предложения о цене на поставку </w:t>
      </w:r>
      <w:r w:rsidR="0096442F">
        <w:rPr>
          <w:b/>
          <w:i/>
          <w:sz w:val="24"/>
          <w:szCs w:val="24"/>
        </w:rPr>
        <w:t>полотна холстопрошивного</w:t>
      </w:r>
      <w:r w:rsidR="00A10D12" w:rsidRPr="00485E8E">
        <w:rPr>
          <w:b/>
          <w:i/>
          <w:sz w:val="24"/>
          <w:szCs w:val="24"/>
        </w:rPr>
        <w:t xml:space="preserve"> </w:t>
      </w:r>
      <w:r w:rsidR="003F0F45" w:rsidRPr="00485E8E">
        <w:rPr>
          <w:b/>
          <w:i/>
          <w:sz w:val="24"/>
          <w:szCs w:val="24"/>
        </w:rPr>
        <w:t xml:space="preserve"> для</w:t>
      </w:r>
      <w:r w:rsidR="009D47AB" w:rsidRPr="00485E8E">
        <w:rPr>
          <w:b/>
          <w:i/>
          <w:sz w:val="24"/>
          <w:szCs w:val="24"/>
        </w:rPr>
        <w:t xml:space="preserve"> нужд ГБУСОВО «Владимирский </w:t>
      </w:r>
      <w:r w:rsidR="00005A54">
        <w:rPr>
          <w:b/>
          <w:i/>
          <w:sz w:val="24"/>
          <w:szCs w:val="24"/>
        </w:rPr>
        <w:t>дом социального обслуживания</w:t>
      </w:r>
      <w:r w:rsidR="009D47AB" w:rsidRPr="00485E8E">
        <w:rPr>
          <w:b/>
          <w:i/>
          <w:sz w:val="24"/>
          <w:szCs w:val="24"/>
        </w:rPr>
        <w:t>»</w:t>
      </w:r>
      <w:r w:rsidR="0011008D" w:rsidRPr="00485E8E">
        <w:rPr>
          <w:b/>
          <w:i/>
          <w:sz w:val="24"/>
          <w:szCs w:val="24"/>
        </w:rPr>
        <w:t>.</w:t>
      </w:r>
      <w:r w:rsidR="004E584F" w:rsidRPr="00485E8E">
        <w:rPr>
          <w:b/>
          <w:i/>
          <w:sz w:val="24"/>
          <w:szCs w:val="24"/>
        </w:rPr>
        <w:t xml:space="preserve"> </w:t>
      </w:r>
    </w:p>
    <w:p w14:paraId="151AE229" w14:textId="77777777" w:rsidR="00485E8E" w:rsidRPr="00485E8E" w:rsidRDefault="00485E8E" w:rsidP="00005A54">
      <w:pPr>
        <w:ind w:firstLine="709"/>
        <w:jc w:val="both"/>
        <w:rPr>
          <w:sz w:val="24"/>
          <w:szCs w:val="24"/>
        </w:rPr>
      </w:pPr>
      <w:r w:rsidRPr="00485E8E">
        <w:rPr>
          <w:b/>
          <w:i/>
          <w:sz w:val="24"/>
          <w:szCs w:val="24"/>
        </w:rPr>
        <w:t>Закупка осуществляется у субъектов малого предпринимательства, социально некоммерческих организаций.</w:t>
      </w:r>
    </w:p>
    <w:p w14:paraId="424EADA1" w14:textId="05D6F0C5" w:rsidR="006A163A" w:rsidRPr="004856F6" w:rsidRDefault="00C4677A" w:rsidP="00005A54">
      <w:pPr>
        <w:ind w:firstLine="709"/>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005A54">
      <w:pPr>
        <w:ind w:firstLine="709"/>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46B7CC9" w:rsidR="000B1E4F" w:rsidRPr="004856F6" w:rsidRDefault="005E5B38" w:rsidP="00005A54">
      <w:pPr>
        <w:ind w:firstLine="709"/>
        <w:jc w:val="both"/>
        <w:rPr>
          <w:b/>
          <w:sz w:val="24"/>
          <w:szCs w:val="24"/>
          <w:u w:val="single"/>
        </w:rPr>
      </w:pPr>
      <w:r w:rsidRPr="004856F6">
        <w:rPr>
          <w:b/>
          <w:sz w:val="24"/>
          <w:szCs w:val="24"/>
        </w:rPr>
        <w:t xml:space="preserve">Цена не должна </w:t>
      </w:r>
      <w:r w:rsidRPr="0027402F">
        <w:rPr>
          <w:b/>
          <w:sz w:val="24"/>
          <w:szCs w:val="24"/>
        </w:rPr>
        <w:t>превышать</w:t>
      </w:r>
      <w:r w:rsidR="00B37694" w:rsidRPr="00B50B86">
        <w:rPr>
          <w:b/>
          <w:sz w:val="24"/>
          <w:szCs w:val="24"/>
        </w:rPr>
        <w:t>:</w:t>
      </w:r>
      <w:r w:rsidR="00991B43" w:rsidRPr="00F54793">
        <w:rPr>
          <w:b/>
          <w:i/>
          <w:sz w:val="24"/>
          <w:szCs w:val="24"/>
        </w:rPr>
        <w:t xml:space="preserve"> </w:t>
      </w:r>
      <w:r w:rsidR="00B3307F">
        <w:rPr>
          <w:b/>
          <w:i/>
          <w:sz w:val="24"/>
          <w:szCs w:val="24"/>
        </w:rPr>
        <w:t>98960</w:t>
      </w:r>
      <w:r w:rsidR="00F54793" w:rsidRPr="009F07D9">
        <w:rPr>
          <w:b/>
          <w:i/>
          <w:sz w:val="24"/>
          <w:szCs w:val="24"/>
        </w:rPr>
        <w:t xml:space="preserve"> </w:t>
      </w:r>
      <w:r w:rsidR="00703D33" w:rsidRPr="0027402F">
        <w:rPr>
          <w:b/>
          <w:i/>
          <w:sz w:val="24"/>
          <w:szCs w:val="24"/>
        </w:rPr>
        <w:t>(</w:t>
      </w:r>
      <w:r w:rsidR="00B3307F">
        <w:rPr>
          <w:b/>
          <w:i/>
          <w:sz w:val="24"/>
          <w:szCs w:val="24"/>
        </w:rPr>
        <w:t>девяносто восемь тысяч девятьсот шестьдесят</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485E8E">
        <w:rPr>
          <w:b/>
          <w:i/>
          <w:sz w:val="24"/>
          <w:szCs w:val="24"/>
        </w:rPr>
        <w:t>ей</w:t>
      </w:r>
      <w:r w:rsidR="00980157">
        <w:rPr>
          <w:b/>
          <w:i/>
          <w:sz w:val="24"/>
          <w:szCs w:val="24"/>
        </w:rPr>
        <w:t xml:space="preserve"> </w:t>
      </w:r>
      <w:r w:rsidR="00F42049">
        <w:rPr>
          <w:b/>
          <w:i/>
          <w:sz w:val="24"/>
          <w:szCs w:val="24"/>
        </w:rPr>
        <w:t>0</w:t>
      </w:r>
      <w:r w:rsidR="00F54793">
        <w:rPr>
          <w:b/>
          <w:i/>
          <w:sz w:val="24"/>
          <w:szCs w:val="24"/>
        </w:rPr>
        <w:t>0</w:t>
      </w:r>
      <w:r w:rsidR="000F7C3A" w:rsidRPr="0027402F">
        <w:rPr>
          <w:b/>
          <w:i/>
          <w:sz w:val="24"/>
          <w:szCs w:val="24"/>
        </w:rPr>
        <w:t xml:space="preserve"> коп</w:t>
      </w:r>
      <w:r w:rsidR="00980157">
        <w:rPr>
          <w:b/>
          <w:i/>
          <w:sz w:val="24"/>
          <w:szCs w:val="24"/>
        </w:rPr>
        <w:t>е</w:t>
      </w:r>
      <w:r w:rsidR="003F0F45">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005A54">
      <w:pPr>
        <w:ind w:firstLine="709"/>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7D00E49" w:rsidR="00D97C11" w:rsidRPr="004856F6" w:rsidRDefault="00D97C11" w:rsidP="00005A54">
      <w:pPr>
        <w:widowControl/>
        <w:tabs>
          <w:tab w:val="left" w:pos="360"/>
        </w:tabs>
        <w:autoSpaceDE/>
        <w:autoSpaceDN/>
        <w:adjustRightInd/>
        <w:ind w:firstLine="709"/>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340701">
        <w:rPr>
          <w:b/>
          <w:i/>
          <w:sz w:val="24"/>
          <w:szCs w:val="24"/>
        </w:rPr>
        <w:t>июнь</w:t>
      </w:r>
      <w:r w:rsidRPr="006E23E5">
        <w:rPr>
          <w:b/>
          <w:i/>
          <w:sz w:val="24"/>
          <w:szCs w:val="24"/>
        </w:rPr>
        <w:t xml:space="preserve"> 202</w:t>
      </w:r>
      <w:r w:rsidR="00005A54">
        <w:rPr>
          <w:b/>
          <w:i/>
          <w:sz w:val="24"/>
          <w:szCs w:val="24"/>
        </w:rPr>
        <w:t>6</w:t>
      </w:r>
      <w:r w:rsidRPr="006E23E5">
        <w:rPr>
          <w:b/>
          <w:i/>
          <w:sz w:val="24"/>
          <w:szCs w:val="24"/>
        </w:rPr>
        <w:t xml:space="preserve"> года.</w:t>
      </w:r>
    </w:p>
    <w:p w14:paraId="29FE7A63" w14:textId="195300AC" w:rsidR="000F7C3A" w:rsidRPr="004856F6" w:rsidRDefault="000F7C3A" w:rsidP="00005A54">
      <w:pPr>
        <w:widowControl/>
        <w:tabs>
          <w:tab w:val="left" w:pos="360"/>
        </w:tabs>
        <w:autoSpaceDE/>
        <w:autoSpaceDN/>
        <w:adjustRightInd/>
        <w:ind w:firstLine="709"/>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4775C199" w:rsidR="00D97C11" w:rsidRPr="004856F6" w:rsidRDefault="00D97C11" w:rsidP="00005A54">
      <w:pPr>
        <w:widowControl/>
        <w:tabs>
          <w:tab w:val="left" w:pos="360"/>
        </w:tabs>
        <w:autoSpaceDE/>
        <w:autoSpaceDN/>
        <w:adjustRightInd/>
        <w:ind w:firstLine="709"/>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F6630">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005A54">
      <w:pPr>
        <w:tabs>
          <w:tab w:val="left" w:pos="1134"/>
        </w:tabs>
        <w:ind w:firstLine="709"/>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005A54">
      <w:pPr>
        <w:widowControl/>
        <w:autoSpaceDE/>
        <w:autoSpaceDN/>
        <w:adjustRightInd/>
        <w:ind w:firstLine="709"/>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005A54">
      <w:pPr>
        <w:widowControl/>
        <w:autoSpaceDE/>
        <w:autoSpaceDN/>
        <w:adjustRightInd/>
        <w:ind w:firstLine="709"/>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005A54">
      <w:pPr>
        <w:widowControl/>
        <w:autoSpaceDE/>
        <w:autoSpaceDN/>
        <w:adjustRightInd/>
        <w:ind w:firstLine="709"/>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005A54">
      <w:pPr>
        <w:ind w:firstLine="709"/>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160ABB8" w:rsidR="000B1E4F" w:rsidRPr="004856F6" w:rsidRDefault="00B629F8" w:rsidP="00005A54">
      <w:pPr>
        <w:widowControl/>
        <w:autoSpaceDE/>
        <w:autoSpaceDN/>
        <w:adjustRightInd/>
        <w:ind w:firstLine="709"/>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31ABD87A" w:rsidR="00530C20" w:rsidRPr="006E23E5" w:rsidRDefault="00942C64" w:rsidP="00005A54">
      <w:pPr>
        <w:widowControl/>
        <w:autoSpaceDE/>
        <w:autoSpaceDN/>
        <w:adjustRightInd/>
        <w:ind w:firstLine="709"/>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E7196E">
        <w:rPr>
          <w:sz w:val="24"/>
          <w:szCs w:val="24"/>
        </w:rPr>
        <w:t>10</w:t>
      </w:r>
      <w:r w:rsidR="00E047B8">
        <w:rPr>
          <w:sz w:val="24"/>
          <w:szCs w:val="24"/>
        </w:rPr>
        <w:t>.</w:t>
      </w:r>
      <w:r w:rsidR="008854D3">
        <w:rPr>
          <w:sz w:val="24"/>
          <w:szCs w:val="24"/>
        </w:rPr>
        <w:t>0</w:t>
      </w:r>
      <w:r w:rsidR="00340701">
        <w:rPr>
          <w:sz w:val="24"/>
          <w:szCs w:val="24"/>
        </w:rPr>
        <w:t>6</w:t>
      </w:r>
      <w:r w:rsidR="007316B3">
        <w:rPr>
          <w:sz w:val="24"/>
          <w:szCs w:val="24"/>
        </w:rPr>
        <w:t>.</w:t>
      </w:r>
      <w:r w:rsidR="00530C20" w:rsidRPr="006E23E5">
        <w:rPr>
          <w:sz w:val="24"/>
          <w:szCs w:val="24"/>
        </w:rPr>
        <w:t>20</w:t>
      </w:r>
      <w:r w:rsidR="006E23E5">
        <w:rPr>
          <w:sz w:val="24"/>
          <w:szCs w:val="24"/>
        </w:rPr>
        <w:t>2</w:t>
      </w:r>
      <w:r w:rsidR="008854D3">
        <w:rPr>
          <w:sz w:val="24"/>
          <w:szCs w:val="24"/>
        </w:rPr>
        <w:t>5</w:t>
      </w:r>
      <w:r w:rsidR="006E23E5">
        <w:rPr>
          <w:sz w:val="24"/>
          <w:szCs w:val="24"/>
        </w:rPr>
        <w:t xml:space="preserve"> г</w:t>
      </w:r>
      <w:r w:rsidR="00530C20" w:rsidRPr="006E23E5">
        <w:rPr>
          <w:sz w:val="24"/>
          <w:szCs w:val="24"/>
        </w:rPr>
        <w:t xml:space="preserve">.  </w:t>
      </w:r>
    </w:p>
    <w:p w14:paraId="3B54D573" w14:textId="186EA41E" w:rsidR="00236756" w:rsidRPr="004856F6" w:rsidRDefault="00530C20" w:rsidP="00005A54">
      <w:pPr>
        <w:widowControl/>
        <w:autoSpaceDE/>
        <w:autoSpaceDN/>
        <w:adjustRightInd/>
        <w:ind w:firstLine="709"/>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340701">
        <w:rPr>
          <w:sz w:val="24"/>
          <w:szCs w:val="24"/>
        </w:rPr>
        <w:t>1</w:t>
      </w:r>
      <w:r w:rsidR="00E7196E">
        <w:rPr>
          <w:sz w:val="24"/>
          <w:szCs w:val="24"/>
        </w:rPr>
        <w:t>5</w:t>
      </w:r>
      <w:r w:rsidR="00F3581B">
        <w:rPr>
          <w:sz w:val="24"/>
          <w:szCs w:val="24"/>
        </w:rPr>
        <w:t>.</w:t>
      </w:r>
      <w:r w:rsidR="008854D3">
        <w:rPr>
          <w:sz w:val="24"/>
          <w:szCs w:val="24"/>
        </w:rPr>
        <w:t>0</w:t>
      </w:r>
      <w:r w:rsidR="00340701">
        <w:rPr>
          <w:sz w:val="24"/>
          <w:szCs w:val="24"/>
        </w:rPr>
        <w:t>6</w:t>
      </w:r>
      <w:r w:rsidRPr="006E23E5">
        <w:rPr>
          <w:sz w:val="24"/>
          <w:szCs w:val="24"/>
        </w:rPr>
        <w:t>.20</w:t>
      </w:r>
      <w:r w:rsidR="006E23E5">
        <w:rPr>
          <w:sz w:val="24"/>
          <w:szCs w:val="24"/>
        </w:rPr>
        <w:t>2</w:t>
      </w:r>
      <w:r w:rsidR="008854D3">
        <w:rPr>
          <w:sz w:val="24"/>
          <w:szCs w:val="24"/>
        </w:rPr>
        <w:t>5</w:t>
      </w:r>
      <w:r w:rsidR="006E23E5">
        <w:rPr>
          <w:sz w:val="24"/>
          <w:szCs w:val="24"/>
        </w:rPr>
        <w:t xml:space="preserve"> г.</w:t>
      </w:r>
      <w:r w:rsidRPr="006E23E5">
        <w:rPr>
          <w:sz w:val="24"/>
          <w:szCs w:val="24"/>
        </w:rPr>
        <w:t xml:space="preserve"> </w:t>
      </w:r>
      <w:r w:rsidR="00485E8E">
        <w:rPr>
          <w:sz w:val="24"/>
          <w:szCs w:val="24"/>
        </w:rPr>
        <w:t>1</w:t>
      </w:r>
      <w:r w:rsidR="0096442F">
        <w:rPr>
          <w:sz w:val="24"/>
          <w:szCs w:val="24"/>
        </w:rPr>
        <w:t>0</w:t>
      </w:r>
      <w:r w:rsidR="00566F08">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1AE7D09A" w:rsidR="000D01C6" w:rsidRPr="004856F6" w:rsidRDefault="000F7C3A" w:rsidP="00005A54">
      <w:pPr>
        <w:ind w:firstLine="709"/>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005A54">
      <w:pPr>
        <w:ind w:firstLine="709"/>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005A54">
      <w:pPr>
        <w:ind w:firstLine="709"/>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005A54">
      <w:pPr>
        <w:ind w:firstLine="709"/>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005A54">
      <w:pPr>
        <w:ind w:firstLine="709"/>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005A54">
      <w:pPr>
        <w:widowControl/>
        <w:ind w:firstLine="709"/>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05A54">
      <w:pPr>
        <w:widowControl/>
        <w:ind w:firstLine="709"/>
        <w:rPr>
          <w:b/>
          <w:sz w:val="24"/>
        </w:rPr>
      </w:pPr>
      <w:r>
        <w:rPr>
          <w:b/>
          <w:sz w:val="24"/>
        </w:rPr>
        <w:t>9. ТРЕБОВАНИЯ ДЛЯ СОБЛЮДЕНИЯ МЕР ПО ПРЕДОСТАВЛЕНИЮ НАЦИОНАЛЬНОГО РЕЖИМА</w:t>
      </w:r>
    </w:p>
    <w:p w14:paraId="1AF1B9FE" w14:textId="77777777" w:rsidR="00CB27C1" w:rsidRDefault="00CB27C1" w:rsidP="00005A54">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70D5E017" w:rsidR="002264F6" w:rsidRDefault="002264F6" w:rsidP="00005A54">
      <w:pPr>
        <w:widowControl/>
        <w:ind w:firstLine="709"/>
        <w:jc w:val="both"/>
        <w:rPr>
          <w:sz w:val="24"/>
        </w:rPr>
      </w:pPr>
      <w:r w:rsidRPr="00F42049">
        <w:rPr>
          <w:b/>
          <w:bCs/>
          <w:sz w:val="24"/>
        </w:rPr>
        <w:t>10</w:t>
      </w:r>
      <w:r>
        <w:rPr>
          <w:sz w:val="24"/>
        </w:rPr>
        <w:t>. Условия рассмотрения ценовых предложений Участников и их оценка.</w:t>
      </w:r>
    </w:p>
    <w:p w14:paraId="545F91F8" w14:textId="77777777" w:rsidR="002264F6" w:rsidRDefault="002264F6" w:rsidP="00005A54">
      <w:pPr>
        <w:widowControl/>
        <w:ind w:firstLine="709"/>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005A54">
      <w:pPr>
        <w:widowControl/>
        <w:ind w:firstLine="709"/>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005A54">
      <w:pPr>
        <w:widowControl/>
        <w:ind w:firstLine="709"/>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005A54">
      <w:pPr>
        <w:widowControl/>
        <w:ind w:firstLine="709"/>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005A54">
      <w:pPr>
        <w:widowControl/>
        <w:ind w:firstLine="709"/>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005A54">
      <w:pPr>
        <w:widowControl/>
        <w:ind w:firstLine="709"/>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005A54">
      <w:pPr>
        <w:widowControl/>
        <w:ind w:firstLine="709"/>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005A54">
      <w:pPr>
        <w:widowControl/>
        <w:ind w:firstLine="709"/>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005A54">
      <w:pPr>
        <w:widowControl/>
        <w:ind w:firstLine="709"/>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005A54">
      <w:pPr>
        <w:widowControl/>
        <w:ind w:firstLine="709"/>
        <w:jc w:val="both"/>
        <w:rPr>
          <w:sz w:val="24"/>
        </w:rPr>
      </w:pPr>
      <w:r>
        <w:rPr>
          <w:sz w:val="24"/>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005A54">
      <w:pPr>
        <w:widowControl/>
        <w:ind w:firstLine="709"/>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005A54">
      <w:pPr>
        <w:widowControl/>
        <w:ind w:firstLine="709"/>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005A54">
      <w:pPr>
        <w:widowControl/>
        <w:ind w:firstLine="709"/>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005A54">
      <w:pPr>
        <w:widowControl/>
        <w:ind w:firstLine="709"/>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005A54">
      <w:pPr>
        <w:widowControl/>
        <w:ind w:firstLine="709"/>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005A54">
      <w:pPr>
        <w:widowControl/>
        <w:ind w:firstLine="709"/>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0BD0DFBB" w:rsidR="002264F6" w:rsidRDefault="002264F6" w:rsidP="00005A54">
      <w:pPr>
        <w:widowControl/>
        <w:ind w:firstLine="709"/>
        <w:jc w:val="both"/>
        <w:rPr>
          <w:sz w:val="24"/>
        </w:rPr>
      </w:pPr>
      <w:r>
        <w:rPr>
          <w:b/>
          <w:sz w:val="24"/>
        </w:rPr>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06BCD903" w:rsidR="002264F6" w:rsidRPr="00D94E9D" w:rsidRDefault="002264F6" w:rsidP="00005A54">
      <w:pPr>
        <w:widowControl/>
        <w:ind w:firstLine="709"/>
        <w:jc w:val="both"/>
        <w:rPr>
          <w:sz w:val="24"/>
        </w:rPr>
      </w:pPr>
      <w:r>
        <w:rPr>
          <w:b/>
          <w:color w:val="000000"/>
          <w:sz w:val="24"/>
        </w:rPr>
        <w:t>6)  документы, подтверждающие происхождение товара</w:t>
      </w:r>
      <w:r w:rsidR="00D94E9D">
        <w:rPr>
          <w:color w:val="000000"/>
          <w:sz w:val="24"/>
        </w:rPr>
        <w:t xml:space="preserve"> сертификат соответствия</w:t>
      </w:r>
      <w:r w:rsidR="00484811">
        <w:rPr>
          <w:color w:val="000000"/>
          <w:sz w:val="24"/>
        </w:rPr>
        <w:t>.</w:t>
      </w:r>
    </w:p>
    <w:p w14:paraId="402C5977" w14:textId="77777777" w:rsidR="002264F6" w:rsidRDefault="002264F6" w:rsidP="00005A54">
      <w:pPr>
        <w:widowControl/>
        <w:ind w:firstLine="709"/>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005A54">
      <w:pPr>
        <w:widowControl/>
        <w:ind w:firstLine="709"/>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w:t>
      </w:r>
      <w:r>
        <w:rPr>
          <w:sz w:val="24"/>
        </w:rPr>
        <w:lastRenderedPageBreak/>
        <w:t xml:space="preserve">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005A54">
      <w:pPr>
        <w:widowControl/>
        <w:ind w:firstLine="709"/>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005A54">
      <w:pPr>
        <w:widowControl/>
        <w:ind w:firstLine="709"/>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005A54">
      <w:pPr>
        <w:widowControl/>
        <w:ind w:firstLine="709"/>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005A54">
      <w:pPr>
        <w:widowControl/>
        <w:ind w:firstLine="709"/>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005A54">
      <w:pPr>
        <w:widowControl/>
        <w:ind w:firstLine="709"/>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005A54">
      <w:pPr>
        <w:widowControl/>
        <w:ind w:firstLine="709"/>
        <w:jc w:val="both"/>
        <w:rPr>
          <w:sz w:val="24"/>
        </w:rPr>
      </w:pPr>
      <w:r>
        <w:rPr>
          <w:sz w:val="24"/>
        </w:rPr>
        <w:t>- не подано ни одного ценного предложения от Участников;</w:t>
      </w:r>
    </w:p>
    <w:p w14:paraId="15FB8A5E" w14:textId="77777777" w:rsidR="002264F6" w:rsidRDefault="002264F6" w:rsidP="00005A54">
      <w:pPr>
        <w:widowControl/>
        <w:ind w:firstLine="709"/>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005A54">
      <w:pPr>
        <w:widowControl/>
        <w:ind w:firstLine="709"/>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005A54">
      <w:pPr>
        <w:widowControl/>
        <w:ind w:firstLine="709"/>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005A54">
      <w:pPr>
        <w:widowControl/>
        <w:ind w:firstLine="709"/>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rsidP="00005A54">
      <w:pPr>
        <w:pStyle w:val="af0"/>
        <w:numPr>
          <w:ilvl w:val="0"/>
          <w:numId w:val="7"/>
        </w:numPr>
        <w:autoSpaceDE/>
        <w:autoSpaceDN/>
        <w:adjustRightInd/>
        <w:ind w:left="0" w:firstLine="709"/>
        <w:jc w:val="both"/>
        <w:rPr>
          <w:sz w:val="24"/>
          <w:szCs w:val="24"/>
        </w:rPr>
      </w:pPr>
      <w:r w:rsidRPr="002264F6">
        <w:rPr>
          <w:sz w:val="24"/>
          <w:szCs w:val="24"/>
        </w:rPr>
        <w:t>по допуску или не допуску участников к оценке ценовых предложений;</w:t>
      </w:r>
    </w:p>
    <w:p w14:paraId="05B9D98C" w14:textId="77777777" w:rsidR="00B56796" w:rsidRDefault="00B56796" w:rsidP="00005A54">
      <w:pPr>
        <w:pStyle w:val="af0"/>
        <w:widowControl/>
        <w:tabs>
          <w:tab w:val="left" w:pos="720"/>
        </w:tabs>
        <w:autoSpaceDE/>
        <w:autoSpaceDN/>
        <w:adjustRightInd/>
        <w:ind w:left="0" w:firstLine="709"/>
        <w:jc w:val="both"/>
        <w:rPr>
          <w:sz w:val="24"/>
          <w:szCs w:val="24"/>
        </w:rPr>
      </w:pPr>
    </w:p>
    <w:p w14:paraId="348B3964" w14:textId="77777777" w:rsidR="002264F6" w:rsidRPr="002264F6" w:rsidRDefault="002264F6" w:rsidP="00005A54">
      <w:pPr>
        <w:pStyle w:val="af0"/>
        <w:numPr>
          <w:ilvl w:val="0"/>
          <w:numId w:val="7"/>
        </w:numPr>
        <w:autoSpaceDE/>
        <w:autoSpaceDN/>
        <w:adjustRightInd/>
        <w:ind w:left="0" w:firstLine="709"/>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005A54">
      <w:pPr>
        <w:widowControl/>
        <w:ind w:firstLine="709"/>
        <w:jc w:val="both"/>
        <w:rPr>
          <w:sz w:val="24"/>
        </w:rPr>
      </w:pPr>
    </w:p>
    <w:p w14:paraId="6C14ED55" w14:textId="77777777" w:rsidR="00E95057" w:rsidRDefault="00E95057" w:rsidP="00005A54">
      <w:pPr>
        <w:widowControl/>
        <w:jc w:val="both"/>
        <w:rPr>
          <w:sz w:val="24"/>
        </w:rPr>
      </w:pPr>
    </w:p>
    <w:p w14:paraId="23D580B8" w14:textId="77777777" w:rsidR="00CD5621" w:rsidRDefault="00CD5621"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52D82C54"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8D19CF">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9400" w:type="dxa"/>
        <w:tblLayout w:type="fixed"/>
        <w:tblLook w:val="01E0" w:firstRow="1" w:lastRow="1" w:firstColumn="1" w:lastColumn="1" w:noHBand="0" w:noVBand="0"/>
      </w:tblPr>
      <w:tblGrid>
        <w:gridCol w:w="4700"/>
        <w:gridCol w:w="4700"/>
      </w:tblGrid>
      <w:tr w:rsidR="00005A54" w:rsidRPr="004856F6" w14:paraId="6C81F83C" w14:textId="66C89CFB" w:rsidTr="00005A54">
        <w:trPr>
          <w:trHeight w:val="510"/>
        </w:trPr>
        <w:tc>
          <w:tcPr>
            <w:tcW w:w="4700" w:type="dxa"/>
          </w:tcPr>
          <w:p w14:paraId="6DC65399" w14:textId="72F47EEF" w:rsidR="00005A54" w:rsidRPr="004856F6" w:rsidRDefault="00005A54" w:rsidP="008A19EF">
            <w:pPr>
              <w:widowControl/>
              <w:autoSpaceDE/>
              <w:autoSpaceDN/>
              <w:adjustRightInd/>
              <w:ind w:right="493" w:firstLine="567"/>
              <w:jc w:val="center"/>
              <w:rPr>
                <w:i/>
                <w:sz w:val="24"/>
                <w:szCs w:val="24"/>
              </w:rPr>
            </w:pPr>
            <w:r>
              <w:rPr>
                <w:sz w:val="22"/>
                <w:szCs w:val="22"/>
              </w:rPr>
              <w:t>Директор ГБУСОВО «Владимирский дом социального обслуживания</w:t>
            </w:r>
            <w:r w:rsidRPr="00675020">
              <w:rPr>
                <w:sz w:val="22"/>
                <w:szCs w:val="22"/>
              </w:rPr>
              <w:t xml:space="preserve">» </w:t>
            </w:r>
            <w:r>
              <w:rPr>
                <w:sz w:val="22"/>
                <w:szCs w:val="22"/>
              </w:rPr>
              <w:t xml:space="preserve">                                                     </w:t>
            </w:r>
          </w:p>
        </w:tc>
        <w:tc>
          <w:tcPr>
            <w:tcW w:w="4700" w:type="dxa"/>
          </w:tcPr>
          <w:p w14:paraId="393B3621" w14:textId="0AA303FB" w:rsidR="00005A54" w:rsidRDefault="00005A54" w:rsidP="008A19EF">
            <w:pPr>
              <w:widowControl/>
              <w:autoSpaceDE/>
              <w:autoSpaceDN/>
              <w:adjustRightInd/>
              <w:ind w:right="493" w:firstLine="567"/>
              <w:jc w:val="center"/>
              <w:rPr>
                <w:sz w:val="22"/>
                <w:szCs w:val="22"/>
              </w:rPr>
            </w:pPr>
            <w:r>
              <w:rPr>
                <w:sz w:val="22"/>
                <w:szCs w:val="22"/>
              </w:rPr>
              <w:t>________________</w:t>
            </w:r>
            <w:r w:rsidRPr="00675020">
              <w:rPr>
                <w:sz w:val="22"/>
                <w:szCs w:val="22"/>
              </w:rPr>
              <w:t>И. В. 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77777777" w:rsidR="00FF2265" w:rsidRDefault="00FF2265">
      <w:pPr>
        <w:widowControl/>
        <w:autoSpaceDE/>
        <w:autoSpaceDN/>
        <w:adjustRightInd/>
        <w:rPr>
          <w:sz w:val="24"/>
          <w:szCs w:val="24"/>
        </w:rPr>
      </w:pPr>
      <w:bookmarkStart w:id="0" w:name="_Hlk161653402"/>
      <w:r>
        <w:rPr>
          <w:sz w:val="24"/>
          <w:szCs w:val="24"/>
        </w:rPr>
        <w:br w:type="page"/>
      </w:r>
    </w:p>
    <w:p w14:paraId="2A35326B" w14:textId="7A31FB6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2ADC65A3"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262"/>
        <w:gridCol w:w="4115"/>
        <w:gridCol w:w="970"/>
        <w:gridCol w:w="1104"/>
        <w:gridCol w:w="1180"/>
      </w:tblGrid>
      <w:tr w:rsidR="00C77F23" w:rsidRPr="007B6766" w14:paraId="475C3243" w14:textId="77777777" w:rsidTr="00C77F23">
        <w:trPr>
          <w:trHeight w:val="540"/>
        </w:trPr>
        <w:tc>
          <w:tcPr>
            <w:tcW w:w="0" w:type="auto"/>
            <w:vAlign w:val="center"/>
          </w:tcPr>
          <w:p w14:paraId="7FC48F04" w14:textId="77777777" w:rsidR="007B6766" w:rsidRPr="007B6766" w:rsidRDefault="007B6766" w:rsidP="00416ED7">
            <w:pPr>
              <w:jc w:val="center"/>
              <w:rPr>
                <w:sz w:val="24"/>
                <w:szCs w:val="24"/>
              </w:rPr>
            </w:pPr>
            <w:r w:rsidRPr="007B6766">
              <w:rPr>
                <w:sz w:val="24"/>
                <w:szCs w:val="24"/>
              </w:rPr>
              <w:t>№ п/п</w:t>
            </w:r>
          </w:p>
        </w:tc>
        <w:tc>
          <w:tcPr>
            <w:tcW w:w="2262" w:type="dxa"/>
            <w:vAlign w:val="center"/>
          </w:tcPr>
          <w:p w14:paraId="32AF94AD" w14:textId="77777777" w:rsidR="007B6766" w:rsidRPr="007B6766" w:rsidRDefault="007B6766" w:rsidP="00416ED7">
            <w:pPr>
              <w:jc w:val="center"/>
              <w:rPr>
                <w:sz w:val="24"/>
                <w:szCs w:val="24"/>
              </w:rPr>
            </w:pPr>
            <w:r w:rsidRPr="007B6766">
              <w:rPr>
                <w:sz w:val="24"/>
                <w:szCs w:val="24"/>
              </w:rPr>
              <w:t>Наименование</w:t>
            </w:r>
          </w:p>
        </w:tc>
        <w:tc>
          <w:tcPr>
            <w:tcW w:w="4115" w:type="dxa"/>
            <w:vAlign w:val="center"/>
          </w:tcPr>
          <w:p w14:paraId="14E76D05" w14:textId="77777777" w:rsidR="007B6766" w:rsidRPr="007B6766" w:rsidRDefault="007B6766" w:rsidP="00416ED7">
            <w:pPr>
              <w:jc w:val="center"/>
              <w:rPr>
                <w:sz w:val="24"/>
                <w:szCs w:val="24"/>
              </w:rPr>
            </w:pPr>
            <w:r w:rsidRPr="007B6766">
              <w:rPr>
                <w:sz w:val="24"/>
                <w:szCs w:val="24"/>
              </w:rPr>
              <w:t>Описание</w:t>
            </w:r>
          </w:p>
        </w:tc>
        <w:tc>
          <w:tcPr>
            <w:tcW w:w="0" w:type="auto"/>
            <w:vAlign w:val="center"/>
          </w:tcPr>
          <w:p w14:paraId="0D4E06D3" w14:textId="77777777" w:rsidR="007B6766" w:rsidRPr="007B6766" w:rsidRDefault="007B6766" w:rsidP="00416ED7">
            <w:pPr>
              <w:jc w:val="center"/>
              <w:rPr>
                <w:sz w:val="24"/>
                <w:szCs w:val="24"/>
              </w:rPr>
            </w:pPr>
            <w:r w:rsidRPr="007B6766">
              <w:rPr>
                <w:sz w:val="24"/>
                <w:szCs w:val="24"/>
              </w:rPr>
              <w:t>Кол-во</w:t>
            </w:r>
          </w:p>
        </w:tc>
        <w:tc>
          <w:tcPr>
            <w:tcW w:w="0" w:type="auto"/>
            <w:vAlign w:val="center"/>
          </w:tcPr>
          <w:p w14:paraId="0568945D" w14:textId="77777777" w:rsidR="007B6766" w:rsidRPr="007B6766" w:rsidRDefault="007B6766" w:rsidP="00416ED7">
            <w:pPr>
              <w:jc w:val="center"/>
              <w:rPr>
                <w:sz w:val="24"/>
                <w:szCs w:val="24"/>
              </w:rPr>
            </w:pPr>
            <w:r w:rsidRPr="007B6766">
              <w:rPr>
                <w:sz w:val="24"/>
                <w:szCs w:val="24"/>
              </w:rPr>
              <w:t>Цена за ед.</w:t>
            </w:r>
          </w:p>
        </w:tc>
        <w:tc>
          <w:tcPr>
            <w:tcW w:w="1180" w:type="dxa"/>
            <w:vAlign w:val="center"/>
          </w:tcPr>
          <w:p w14:paraId="181060BF" w14:textId="77777777" w:rsidR="007B6766" w:rsidRPr="007B6766" w:rsidRDefault="007B6766" w:rsidP="00416ED7">
            <w:pPr>
              <w:jc w:val="center"/>
              <w:rPr>
                <w:sz w:val="24"/>
                <w:szCs w:val="24"/>
              </w:rPr>
            </w:pPr>
            <w:r w:rsidRPr="007B6766">
              <w:rPr>
                <w:sz w:val="24"/>
                <w:szCs w:val="24"/>
              </w:rPr>
              <w:t>Общая сумма</w:t>
            </w:r>
          </w:p>
        </w:tc>
      </w:tr>
      <w:tr w:rsidR="00C77F23" w:rsidRPr="007B6766" w14:paraId="3708B470" w14:textId="77777777" w:rsidTr="00C77F23">
        <w:trPr>
          <w:trHeight w:val="798"/>
        </w:trPr>
        <w:tc>
          <w:tcPr>
            <w:tcW w:w="0" w:type="auto"/>
            <w:vAlign w:val="center"/>
          </w:tcPr>
          <w:p w14:paraId="48AF31D8" w14:textId="79BBF46A" w:rsidR="009B0A43" w:rsidRDefault="00513588" w:rsidP="009B0A43">
            <w:pPr>
              <w:jc w:val="center"/>
              <w:rPr>
                <w:sz w:val="24"/>
                <w:szCs w:val="24"/>
              </w:rPr>
            </w:pPr>
            <w:r>
              <w:rPr>
                <w:sz w:val="24"/>
                <w:szCs w:val="24"/>
              </w:rPr>
              <w:t>1</w:t>
            </w:r>
          </w:p>
        </w:tc>
        <w:tc>
          <w:tcPr>
            <w:tcW w:w="2262" w:type="dxa"/>
            <w:vAlign w:val="center"/>
          </w:tcPr>
          <w:p w14:paraId="57BC6FC5" w14:textId="77777777" w:rsidR="0096442F" w:rsidRPr="00C3002E" w:rsidRDefault="0096442F" w:rsidP="0096442F">
            <w:pPr>
              <w:jc w:val="center"/>
              <w:rPr>
                <w:sz w:val="24"/>
                <w:szCs w:val="24"/>
              </w:rPr>
            </w:pPr>
            <w:r w:rsidRPr="00C3002E">
              <w:rPr>
                <w:sz w:val="24"/>
                <w:szCs w:val="24"/>
              </w:rPr>
              <w:t>Полотно холстопрошивное</w:t>
            </w:r>
          </w:p>
          <w:p w14:paraId="04180277" w14:textId="7318ABCF" w:rsidR="00CD2226" w:rsidRPr="0051290F" w:rsidRDefault="0096442F" w:rsidP="0096442F">
            <w:pPr>
              <w:jc w:val="center"/>
              <w:rPr>
                <w:sz w:val="22"/>
                <w:szCs w:val="22"/>
              </w:rPr>
            </w:pPr>
            <w:r w:rsidRPr="00C3002E">
              <w:rPr>
                <w:sz w:val="24"/>
                <w:szCs w:val="24"/>
              </w:rPr>
              <w:t>13.95.10.111</w:t>
            </w:r>
          </w:p>
        </w:tc>
        <w:tc>
          <w:tcPr>
            <w:tcW w:w="4115" w:type="dxa"/>
          </w:tcPr>
          <w:p w14:paraId="271E17AF" w14:textId="02145360" w:rsidR="00340701" w:rsidRDefault="0096442F" w:rsidP="0096442F">
            <w:pPr>
              <w:textAlignment w:val="center"/>
              <w:rPr>
                <w:sz w:val="24"/>
                <w:szCs w:val="24"/>
              </w:rPr>
            </w:pPr>
            <w:r w:rsidRPr="00C3002E">
              <w:rPr>
                <w:sz w:val="24"/>
                <w:szCs w:val="24"/>
              </w:rPr>
              <w:t>Рулон</w:t>
            </w:r>
            <w:r w:rsidR="00340701">
              <w:rPr>
                <w:sz w:val="24"/>
                <w:szCs w:val="24"/>
              </w:rPr>
              <w:t xml:space="preserve">; </w:t>
            </w:r>
            <w:r w:rsidRPr="00C3002E">
              <w:rPr>
                <w:sz w:val="24"/>
                <w:szCs w:val="24"/>
              </w:rPr>
              <w:t xml:space="preserve"> </w:t>
            </w:r>
          </w:p>
          <w:p w14:paraId="5801551D" w14:textId="709A01A4" w:rsidR="00340701" w:rsidRDefault="00340701" w:rsidP="0096442F">
            <w:pPr>
              <w:textAlignment w:val="center"/>
              <w:rPr>
                <w:sz w:val="24"/>
                <w:szCs w:val="24"/>
              </w:rPr>
            </w:pPr>
            <w:r>
              <w:rPr>
                <w:sz w:val="24"/>
                <w:szCs w:val="24"/>
              </w:rPr>
              <w:t>Ш</w:t>
            </w:r>
            <w:r w:rsidR="0096442F" w:rsidRPr="00C3002E">
              <w:rPr>
                <w:sz w:val="24"/>
                <w:szCs w:val="24"/>
              </w:rPr>
              <w:t>ирина</w:t>
            </w:r>
            <w:r>
              <w:rPr>
                <w:sz w:val="24"/>
                <w:szCs w:val="24"/>
              </w:rPr>
              <w:t xml:space="preserve">: </w:t>
            </w:r>
            <w:r w:rsidR="0096442F" w:rsidRPr="00C3002E">
              <w:rPr>
                <w:sz w:val="24"/>
                <w:szCs w:val="24"/>
              </w:rPr>
              <w:t>1,</w:t>
            </w:r>
            <w:r w:rsidR="0096442F">
              <w:rPr>
                <w:sz w:val="24"/>
                <w:szCs w:val="24"/>
              </w:rPr>
              <w:t>5</w:t>
            </w:r>
            <w:r w:rsidR="0096442F" w:rsidRPr="00C3002E">
              <w:rPr>
                <w:sz w:val="24"/>
                <w:szCs w:val="24"/>
              </w:rPr>
              <w:t xml:space="preserve"> метра, </w:t>
            </w:r>
          </w:p>
          <w:p w14:paraId="0153305B" w14:textId="5F3DECBC" w:rsidR="00340701" w:rsidRDefault="00340701" w:rsidP="0096442F">
            <w:pPr>
              <w:textAlignment w:val="center"/>
              <w:rPr>
                <w:sz w:val="24"/>
                <w:szCs w:val="24"/>
              </w:rPr>
            </w:pPr>
            <w:r>
              <w:rPr>
                <w:sz w:val="24"/>
                <w:szCs w:val="24"/>
              </w:rPr>
              <w:t>Д</w:t>
            </w:r>
            <w:r w:rsidR="0096442F" w:rsidRPr="00C3002E">
              <w:rPr>
                <w:sz w:val="24"/>
                <w:szCs w:val="24"/>
              </w:rPr>
              <w:t>лина</w:t>
            </w:r>
            <w:r>
              <w:rPr>
                <w:sz w:val="24"/>
                <w:szCs w:val="24"/>
              </w:rPr>
              <w:t>:</w:t>
            </w:r>
            <w:r w:rsidR="0096442F" w:rsidRPr="00C3002E">
              <w:rPr>
                <w:sz w:val="24"/>
                <w:szCs w:val="24"/>
              </w:rPr>
              <w:t xml:space="preserve"> 50 п.м. </w:t>
            </w:r>
          </w:p>
          <w:p w14:paraId="21D84034" w14:textId="65AFC162" w:rsidR="00340701" w:rsidRDefault="0096442F" w:rsidP="0096442F">
            <w:pPr>
              <w:textAlignment w:val="center"/>
              <w:rPr>
                <w:sz w:val="24"/>
                <w:szCs w:val="24"/>
              </w:rPr>
            </w:pPr>
            <w:r w:rsidRPr="00C3002E">
              <w:rPr>
                <w:sz w:val="24"/>
                <w:szCs w:val="24"/>
              </w:rPr>
              <w:t>Строчка</w:t>
            </w:r>
            <w:r w:rsidR="00340701">
              <w:rPr>
                <w:sz w:val="24"/>
                <w:szCs w:val="24"/>
              </w:rPr>
              <w:t>:</w:t>
            </w:r>
            <w:r w:rsidRPr="00C3002E">
              <w:rPr>
                <w:sz w:val="24"/>
                <w:szCs w:val="24"/>
              </w:rPr>
              <w:t xml:space="preserve"> 2,5 мм. </w:t>
            </w:r>
          </w:p>
          <w:p w14:paraId="2784AE73" w14:textId="77777777" w:rsidR="00340701" w:rsidRDefault="0096442F" w:rsidP="0096442F">
            <w:pPr>
              <w:textAlignment w:val="center"/>
              <w:rPr>
                <w:sz w:val="24"/>
                <w:szCs w:val="24"/>
              </w:rPr>
            </w:pPr>
            <w:r w:rsidRPr="00C3002E">
              <w:rPr>
                <w:sz w:val="24"/>
                <w:szCs w:val="24"/>
              </w:rPr>
              <w:t xml:space="preserve">Применяется для очистки различных поверхностей от всевозможных загрязнений. </w:t>
            </w:r>
          </w:p>
          <w:p w14:paraId="37857895" w14:textId="77777777" w:rsidR="00340701" w:rsidRDefault="0096442F" w:rsidP="0096442F">
            <w:pPr>
              <w:textAlignment w:val="center"/>
              <w:rPr>
                <w:sz w:val="24"/>
                <w:szCs w:val="24"/>
              </w:rPr>
            </w:pPr>
            <w:r w:rsidRPr="00C3002E">
              <w:rPr>
                <w:sz w:val="24"/>
                <w:szCs w:val="24"/>
              </w:rPr>
              <w:t xml:space="preserve">Состав нетканого полотна: </w:t>
            </w:r>
            <w:r w:rsidRPr="00C8029D">
              <w:rPr>
                <w:sz w:val="24"/>
                <w:szCs w:val="24"/>
              </w:rPr>
              <w:t>100% хлопок</w:t>
            </w:r>
            <w:r w:rsidRPr="00C3002E">
              <w:rPr>
                <w:sz w:val="24"/>
                <w:szCs w:val="24"/>
              </w:rPr>
              <w:t xml:space="preserve">. </w:t>
            </w:r>
          </w:p>
          <w:p w14:paraId="0E8AE8AC" w14:textId="166FC658" w:rsidR="0096442F" w:rsidRPr="00C3002E" w:rsidRDefault="0096442F" w:rsidP="0096442F">
            <w:pPr>
              <w:textAlignment w:val="center"/>
              <w:rPr>
                <w:sz w:val="24"/>
                <w:szCs w:val="24"/>
              </w:rPr>
            </w:pPr>
            <w:r w:rsidRPr="00C3002E">
              <w:rPr>
                <w:sz w:val="24"/>
                <w:szCs w:val="24"/>
              </w:rPr>
              <w:t>Цвет</w:t>
            </w:r>
            <w:r w:rsidR="00340701">
              <w:rPr>
                <w:sz w:val="24"/>
                <w:szCs w:val="24"/>
              </w:rPr>
              <w:t>:</w:t>
            </w:r>
            <w:r w:rsidRPr="00C3002E">
              <w:rPr>
                <w:sz w:val="24"/>
                <w:szCs w:val="24"/>
              </w:rPr>
              <w:t xml:space="preserve"> белый.</w:t>
            </w:r>
          </w:p>
          <w:p w14:paraId="020CB527" w14:textId="77777777" w:rsidR="0096442F" w:rsidRDefault="0096442F" w:rsidP="0096442F">
            <w:pPr>
              <w:textAlignment w:val="center"/>
              <w:rPr>
                <w:sz w:val="24"/>
                <w:szCs w:val="24"/>
              </w:rPr>
            </w:pPr>
            <w:r w:rsidRPr="00C3002E">
              <w:rPr>
                <w:sz w:val="24"/>
                <w:szCs w:val="24"/>
              </w:rPr>
              <w:t xml:space="preserve">Плотность: </w:t>
            </w:r>
            <w:r w:rsidRPr="00C8029D">
              <w:rPr>
                <w:sz w:val="24"/>
                <w:szCs w:val="24"/>
              </w:rPr>
              <w:t>200</w:t>
            </w:r>
            <w:r w:rsidRPr="00C3002E">
              <w:rPr>
                <w:sz w:val="24"/>
                <w:szCs w:val="24"/>
              </w:rPr>
              <w:t xml:space="preserve"> г/кв. м.</w:t>
            </w:r>
          </w:p>
          <w:p w14:paraId="28233E4A" w14:textId="194FD47B" w:rsidR="001D7274" w:rsidRPr="0051290F" w:rsidRDefault="0096442F" w:rsidP="0096442F">
            <w:pPr>
              <w:rPr>
                <w:sz w:val="22"/>
                <w:szCs w:val="22"/>
              </w:rPr>
            </w:pPr>
            <w:r>
              <w:rPr>
                <w:sz w:val="24"/>
                <w:szCs w:val="24"/>
              </w:rPr>
              <w:t>Страна происхождения: УКАЗАТЬ</w:t>
            </w:r>
          </w:p>
        </w:tc>
        <w:tc>
          <w:tcPr>
            <w:tcW w:w="0" w:type="auto"/>
            <w:vAlign w:val="center"/>
          </w:tcPr>
          <w:p w14:paraId="6B19530E" w14:textId="00A57CC3" w:rsidR="009B0A43" w:rsidRDefault="0096442F" w:rsidP="009B0A43">
            <w:pPr>
              <w:jc w:val="center"/>
              <w:textAlignment w:val="center"/>
              <w:rPr>
                <w:sz w:val="24"/>
                <w:szCs w:val="24"/>
              </w:rPr>
            </w:pPr>
            <w:r>
              <w:rPr>
                <w:sz w:val="24"/>
                <w:szCs w:val="24"/>
              </w:rPr>
              <w:t>1000 м.п.</w:t>
            </w:r>
          </w:p>
        </w:tc>
        <w:tc>
          <w:tcPr>
            <w:tcW w:w="0" w:type="auto"/>
            <w:vAlign w:val="center"/>
          </w:tcPr>
          <w:p w14:paraId="45942670" w14:textId="6FE1AAE3" w:rsidR="009B0A43" w:rsidRDefault="00B3307F" w:rsidP="009B0A43">
            <w:pPr>
              <w:jc w:val="center"/>
              <w:textAlignment w:val="center"/>
              <w:rPr>
                <w:sz w:val="24"/>
                <w:szCs w:val="24"/>
              </w:rPr>
            </w:pPr>
            <w:r>
              <w:rPr>
                <w:sz w:val="24"/>
                <w:szCs w:val="24"/>
              </w:rPr>
              <w:t>98,96</w:t>
            </w:r>
          </w:p>
        </w:tc>
        <w:tc>
          <w:tcPr>
            <w:tcW w:w="1180" w:type="dxa"/>
            <w:vAlign w:val="center"/>
          </w:tcPr>
          <w:p w14:paraId="5F937552" w14:textId="0BD48272" w:rsidR="009B0A43" w:rsidRDefault="00B3307F" w:rsidP="009B0A43">
            <w:pPr>
              <w:jc w:val="center"/>
              <w:textAlignment w:val="center"/>
              <w:rPr>
                <w:sz w:val="24"/>
                <w:szCs w:val="24"/>
              </w:rPr>
            </w:pPr>
            <w:r>
              <w:rPr>
                <w:sz w:val="24"/>
                <w:szCs w:val="24"/>
              </w:rPr>
              <w:t>98960,00</w:t>
            </w:r>
          </w:p>
        </w:tc>
      </w:tr>
      <w:tr w:rsidR="00CD2226" w:rsidRPr="007B6766" w14:paraId="7EBA5CD1" w14:textId="77777777" w:rsidTr="00A10D12">
        <w:trPr>
          <w:trHeight w:val="295"/>
        </w:trPr>
        <w:tc>
          <w:tcPr>
            <w:tcW w:w="0" w:type="auto"/>
            <w:gridSpan w:val="5"/>
            <w:vAlign w:val="center"/>
          </w:tcPr>
          <w:p w14:paraId="202C8CCB" w14:textId="6DC72B2D" w:rsidR="0014694F" w:rsidRPr="007B6766" w:rsidRDefault="0014694F" w:rsidP="0014694F">
            <w:pPr>
              <w:textAlignment w:val="center"/>
              <w:rPr>
                <w:sz w:val="24"/>
                <w:szCs w:val="24"/>
              </w:rPr>
            </w:pPr>
            <w:r w:rsidRPr="007B6766">
              <w:rPr>
                <w:sz w:val="24"/>
                <w:szCs w:val="24"/>
              </w:rPr>
              <w:t>ИТОГО</w:t>
            </w:r>
          </w:p>
        </w:tc>
        <w:tc>
          <w:tcPr>
            <w:tcW w:w="1180" w:type="dxa"/>
            <w:vAlign w:val="center"/>
          </w:tcPr>
          <w:p w14:paraId="68221632" w14:textId="17F2E4BC" w:rsidR="0014694F" w:rsidRPr="00484811" w:rsidRDefault="00B3307F" w:rsidP="0014694F">
            <w:pPr>
              <w:jc w:val="center"/>
              <w:textAlignment w:val="center"/>
              <w:rPr>
                <w:sz w:val="24"/>
                <w:szCs w:val="24"/>
              </w:rPr>
            </w:pPr>
            <w:r>
              <w:rPr>
                <w:sz w:val="24"/>
                <w:szCs w:val="24"/>
              </w:rPr>
              <w:t>98960,00</w:t>
            </w:r>
          </w:p>
        </w:tc>
      </w:tr>
    </w:tbl>
    <w:p w14:paraId="3FF97088" w14:textId="77777777" w:rsidR="004D7307" w:rsidRDefault="004D7307">
      <w:pPr>
        <w:widowControl/>
        <w:autoSpaceDE/>
        <w:autoSpaceDN/>
        <w:adjustRightInd/>
        <w:rPr>
          <w:sz w:val="24"/>
          <w:szCs w:val="24"/>
          <w:lang w:val="en-US"/>
        </w:rPr>
      </w:pPr>
    </w:p>
    <w:p w14:paraId="45923F71" w14:textId="383B50DF" w:rsidR="004D7307" w:rsidRDefault="004D7307" w:rsidP="003F0F45">
      <w:pPr>
        <w:ind w:right="-681"/>
        <w:rPr>
          <w:sz w:val="24"/>
          <w:szCs w:val="24"/>
        </w:rPr>
      </w:pPr>
      <w:r>
        <w:rPr>
          <w:sz w:val="24"/>
          <w:szCs w:val="24"/>
        </w:rPr>
        <w:br w:type="page"/>
      </w:r>
    </w:p>
    <w:p w14:paraId="76E2BBAE" w14:textId="77777777" w:rsidR="00005A54" w:rsidRPr="00005A54" w:rsidRDefault="00005A54" w:rsidP="00005A54">
      <w:pPr>
        <w:jc w:val="right"/>
        <w:rPr>
          <w:rFonts w:asciiTheme="majorBidi" w:hAnsiTheme="majorBidi" w:cstheme="majorBidi"/>
          <w:sz w:val="22"/>
          <w:szCs w:val="22"/>
        </w:rPr>
      </w:pPr>
      <w:r w:rsidRPr="00005A54">
        <w:rPr>
          <w:rFonts w:asciiTheme="majorBidi" w:hAnsiTheme="majorBidi" w:cstheme="majorBidi"/>
          <w:sz w:val="22"/>
          <w:szCs w:val="22"/>
        </w:rPr>
        <w:lastRenderedPageBreak/>
        <w:t>Приложение № 2 к запросу</w:t>
      </w:r>
    </w:p>
    <w:p w14:paraId="7346F1A0" w14:textId="77777777" w:rsidR="00005A54" w:rsidRPr="00005A54" w:rsidRDefault="00005A54" w:rsidP="00005A54">
      <w:pPr>
        <w:rPr>
          <w:rFonts w:asciiTheme="majorBidi" w:hAnsiTheme="majorBidi" w:cstheme="majorBidi"/>
          <w:sz w:val="22"/>
          <w:szCs w:val="22"/>
        </w:rPr>
      </w:pPr>
      <w:r w:rsidRPr="00005A54">
        <w:rPr>
          <w:rFonts w:asciiTheme="majorBidi" w:hAnsiTheme="majorBidi" w:cstheme="majorBidi"/>
          <w:sz w:val="22"/>
          <w:szCs w:val="22"/>
        </w:rPr>
        <w:t xml:space="preserve"> </w:t>
      </w:r>
    </w:p>
    <w:p w14:paraId="03B08B3A" w14:textId="77777777" w:rsidR="00005A54" w:rsidRPr="00005A54" w:rsidRDefault="00005A54" w:rsidP="00005A5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26D9EC8A" w14:textId="77777777" w:rsidR="00005A54" w:rsidRPr="00005A54" w:rsidRDefault="00005A54" w:rsidP="00005A5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11543404"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   »                2026 г.</w:t>
      </w:r>
    </w:p>
    <w:p w14:paraId="665C34AC"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7A5DA5AA" w14:textId="77777777" w:rsidR="00005A54" w:rsidRPr="00005A54" w:rsidRDefault="00005A54" w:rsidP="00005A5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5A95C45" w14:textId="77777777" w:rsidR="00005A54" w:rsidRPr="00005A54" w:rsidRDefault="00005A54" w:rsidP="00005A5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7D45CA75"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7974F365" w14:textId="77777777" w:rsidR="00005A54" w:rsidRPr="00005A54" w:rsidRDefault="00005A54" w:rsidP="00005A5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6AA6480" w14:textId="77777777" w:rsidR="00005A54" w:rsidRPr="00005A54" w:rsidRDefault="00005A54" w:rsidP="00005A5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21DE5140" w14:textId="77777777" w:rsidR="00005A54" w:rsidRPr="00005A54" w:rsidRDefault="00005A54" w:rsidP="00005A5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68DFDA6A"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6ECB105D"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7F3FA349"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4768301D"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030AA779"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4AC785C1" w14:textId="77777777" w:rsidR="00005A54" w:rsidRPr="00005A54" w:rsidRDefault="00005A54" w:rsidP="00005A5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63630AD0" w14:textId="77777777" w:rsidR="00005A54" w:rsidRPr="00005A54" w:rsidRDefault="00005A54" w:rsidP="00005A5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69A2CC44" w14:textId="77777777" w:rsidR="00005A54" w:rsidRPr="00005A54" w:rsidRDefault="00005A54" w:rsidP="00005A5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25832C77"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344D89F4"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1DB21C60"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54F75455"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2F6B2955"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3D1D5D4C" w14:textId="77777777" w:rsidR="00005A54" w:rsidRPr="00005A54" w:rsidRDefault="00005A54" w:rsidP="00005A5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A910806"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18ED98BC"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6E0933DE" w14:textId="77777777" w:rsidR="00005A54" w:rsidRPr="00005A54" w:rsidRDefault="00005A54" w:rsidP="00005A5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7217C81A" w14:textId="77777777" w:rsidR="00005A54" w:rsidRPr="00005A54" w:rsidRDefault="00005A54" w:rsidP="00005A5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5648269" w14:textId="0E80DBD9" w:rsidR="00005A54" w:rsidRPr="00005A54" w:rsidRDefault="00005A54" w:rsidP="00005A5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                          )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4BEBBE73"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DF6267B"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72F1B51" w14:textId="77777777" w:rsidR="00005A54" w:rsidRPr="00005A54" w:rsidRDefault="00005A54" w:rsidP="00005A5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537DC13" w14:textId="77777777" w:rsidR="00005A54" w:rsidRPr="00005A54" w:rsidRDefault="00005A54" w:rsidP="00005A5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0B02A317"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7F376931" w14:textId="77777777" w:rsidR="00005A54" w:rsidRPr="00005A54" w:rsidRDefault="00005A54" w:rsidP="00005A5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0BCB73B7" w14:textId="77777777" w:rsidR="00005A54" w:rsidRPr="00005A54" w:rsidRDefault="00005A54" w:rsidP="00005A5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1722F126" w14:textId="77777777" w:rsidR="00005A54" w:rsidRPr="00005A54" w:rsidRDefault="00005A54" w:rsidP="00005A5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328A0517" w14:textId="77777777" w:rsidR="00005A54" w:rsidRPr="00005A54" w:rsidRDefault="00005A54" w:rsidP="00005A5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73F2055D"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26C4C1F7"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551D9E6"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10213D1A"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6631BB2D" w14:textId="77777777" w:rsidR="00005A54" w:rsidRPr="00005A54" w:rsidRDefault="00005A54" w:rsidP="00005A5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1CE6980C"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563D103"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715632F5"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12EDDD2A"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4A4A46FC"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1E920A44"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3A08893"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20A4603F"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5D0D197E"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5A97D0FC" w14:textId="77777777" w:rsidR="00005A54" w:rsidRPr="00005A54" w:rsidRDefault="00005A54" w:rsidP="00005A5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0D394810" w14:textId="77777777" w:rsidR="00005A54" w:rsidRPr="00005A54" w:rsidRDefault="00005A54" w:rsidP="00005A5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698E5298" w14:textId="77777777" w:rsidR="00005A54" w:rsidRPr="00005A54" w:rsidRDefault="00005A54" w:rsidP="00005A5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140387AF"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005A54" w:rsidRPr="00005A54" w14:paraId="5747504E" w14:textId="77777777" w:rsidTr="00353581">
        <w:trPr>
          <w:trHeight w:val="4331"/>
        </w:trPr>
        <w:tc>
          <w:tcPr>
            <w:tcW w:w="5000" w:type="pct"/>
          </w:tcPr>
          <w:p w14:paraId="6678FEB7" w14:textId="77777777" w:rsidR="00005A54" w:rsidRPr="00005A54" w:rsidRDefault="00005A54" w:rsidP="0035358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4AD0B0E2" w14:textId="77777777" w:rsidR="00005A54" w:rsidRPr="00005A54" w:rsidRDefault="00005A54" w:rsidP="0035358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431EB85A"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C931DE7"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02EEEC28"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22E667B7" w14:textId="77777777" w:rsidR="00005A54" w:rsidRPr="00005A54" w:rsidRDefault="00005A54" w:rsidP="0035358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7C259F43"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4A5BBEA2"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3CAD18E8"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57A13DC4" w14:textId="77777777" w:rsidR="00005A54" w:rsidRPr="00005A54" w:rsidRDefault="00005A54" w:rsidP="0035358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кор/сч. 40102810945370000020</w:t>
            </w:r>
          </w:p>
          <w:p w14:paraId="5FCB7EF6" w14:textId="77777777" w:rsidR="00005A54" w:rsidRPr="00005A54" w:rsidRDefault="00005A54" w:rsidP="0035358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1CD29FC0" w14:textId="77777777" w:rsidR="00005A54" w:rsidRPr="00005A54" w:rsidRDefault="00005A54" w:rsidP="0035358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65E0AC15"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7736831C"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150AF14"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F5946F2"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6F0359A0"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6E923ECE"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7B8047D0"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34FF4D2"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2D6FD250"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35E41F7B"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B98890E"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75CE899E"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F8260B2"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17C44E87"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61055DEB"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25F0E826"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2606C33C"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6C7CAEEF"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064FF460" w14:textId="77777777" w:rsidR="00005A54" w:rsidRPr="00005A54" w:rsidRDefault="00005A54" w:rsidP="00005A54">
      <w:pPr>
        <w:widowControl/>
        <w:suppressAutoHyphens/>
        <w:autoSpaceDE/>
        <w:autoSpaceDN/>
        <w:adjustRightInd/>
        <w:ind w:left="-142"/>
        <w:rPr>
          <w:rFonts w:asciiTheme="majorBidi" w:hAnsiTheme="majorBidi" w:cstheme="majorBidi"/>
          <w:sz w:val="22"/>
          <w:szCs w:val="22"/>
          <w:lang w:eastAsia="ar-SA"/>
        </w:rPr>
      </w:pPr>
    </w:p>
    <w:p w14:paraId="445EA991" w14:textId="77777777" w:rsidR="00005A54" w:rsidRPr="00005A54" w:rsidRDefault="00005A54" w:rsidP="00005A54">
      <w:pPr>
        <w:widowControl/>
        <w:tabs>
          <w:tab w:val="left" w:pos="532"/>
        </w:tabs>
        <w:suppressAutoHyphens/>
        <w:autoSpaceDE/>
        <w:autoSpaceDN/>
        <w:adjustRightInd/>
        <w:jc w:val="both"/>
        <w:rPr>
          <w:rFonts w:asciiTheme="majorBidi" w:hAnsiTheme="majorBidi" w:cstheme="majorBidi"/>
          <w:sz w:val="22"/>
          <w:szCs w:val="22"/>
          <w:lang w:eastAsia="ar-SA"/>
        </w:rPr>
      </w:pPr>
    </w:p>
    <w:p w14:paraId="7E9BFD55"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p>
    <w:p w14:paraId="1B050204"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2A2B1564"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p>
    <w:p w14:paraId="51E0712C"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p>
    <w:p w14:paraId="2A6288A4"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p>
    <w:p w14:paraId="2120C562"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01411739"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39249849" w14:textId="77777777" w:rsidR="00005A54" w:rsidRPr="00005A54" w:rsidRDefault="00005A54" w:rsidP="00005A54">
      <w:pPr>
        <w:widowControl/>
        <w:suppressAutoHyphens/>
        <w:autoSpaceDE/>
        <w:autoSpaceDN/>
        <w:adjustRightInd/>
        <w:rPr>
          <w:rFonts w:asciiTheme="majorBidi" w:hAnsiTheme="majorBidi" w:cstheme="majorBidi"/>
          <w:b/>
          <w:sz w:val="22"/>
          <w:szCs w:val="22"/>
          <w:lang w:eastAsia="ar-SA"/>
        </w:rPr>
        <w:sectPr w:rsidR="00005A54" w:rsidRPr="00005A54" w:rsidSect="00005A54">
          <w:footnotePr>
            <w:pos w:val="beneathText"/>
          </w:footnotePr>
          <w:type w:val="continuous"/>
          <w:pgSz w:w="11905" w:h="16837"/>
          <w:pgMar w:top="567" w:right="851" w:bottom="425" w:left="851" w:header="720" w:footer="720" w:gutter="0"/>
          <w:cols w:space="720"/>
          <w:docGrid w:linePitch="360"/>
        </w:sectPr>
      </w:pPr>
    </w:p>
    <w:p w14:paraId="4BF2F34C" w14:textId="77777777" w:rsidR="00005A54" w:rsidRPr="00005A54" w:rsidRDefault="00005A54" w:rsidP="00005A5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426C9A8D" w14:textId="77777777" w:rsidR="00005A54" w:rsidRPr="00005A54" w:rsidRDefault="00005A54" w:rsidP="00005A5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5B71FB4C" w14:textId="77777777" w:rsidR="00005A54" w:rsidRPr="00005A54" w:rsidRDefault="00005A54" w:rsidP="00005A5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3EC277EA" w14:textId="77777777" w:rsidR="00005A54" w:rsidRPr="00005A54" w:rsidRDefault="00005A54" w:rsidP="00005A5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  »                          2026 г.</w:t>
      </w:r>
    </w:p>
    <w:p w14:paraId="457F15AA" w14:textId="77777777" w:rsidR="00005A54" w:rsidRPr="00005A54" w:rsidRDefault="00005A54" w:rsidP="00005A5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005A54" w:rsidRPr="00005A54" w14:paraId="2258178F" w14:textId="77777777" w:rsidTr="00353581">
        <w:tc>
          <w:tcPr>
            <w:tcW w:w="753" w:type="dxa"/>
          </w:tcPr>
          <w:p w14:paraId="376EE370"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341820DF"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1CB1D50B"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D46CC27"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5012E71B"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38E93A"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005A54" w:rsidRPr="00005A54" w14:paraId="308EDF66" w14:textId="77777777" w:rsidTr="00353581">
        <w:tc>
          <w:tcPr>
            <w:tcW w:w="753" w:type="dxa"/>
            <w:vAlign w:val="center"/>
          </w:tcPr>
          <w:p w14:paraId="288C995A"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4E3CFBD"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p w14:paraId="22A5486C"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9D82B01"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34F6A20D"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4B39AA5"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940A88D"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0518ADB2" w14:textId="77777777" w:rsidTr="00353581">
        <w:tc>
          <w:tcPr>
            <w:tcW w:w="753" w:type="dxa"/>
            <w:vAlign w:val="center"/>
          </w:tcPr>
          <w:p w14:paraId="741D0C0A"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963E07C"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7A7AA79"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643AAFD"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D038D3E"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C4E5B7E"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315C82F8" w14:textId="77777777" w:rsidTr="00353581">
        <w:tc>
          <w:tcPr>
            <w:tcW w:w="753" w:type="dxa"/>
            <w:vAlign w:val="center"/>
          </w:tcPr>
          <w:p w14:paraId="1ECC2CA1"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9D8E15A"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049EA66"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B22772"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39FF278"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25A5F6"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5FD5ADEA" w14:textId="77777777" w:rsidTr="00353581">
        <w:tc>
          <w:tcPr>
            <w:tcW w:w="753" w:type="dxa"/>
            <w:vAlign w:val="center"/>
          </w:tcPr>
          <w:p w14:paraId="45192B33"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19B2BD3"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8ED37DC"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F84D6A6"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62B9571"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6110E2B2"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0874103A" w14:textId="77777777" w:rsidTr="00353581">
        <w:tc>
          <w:tcPr>
            <w:tcW w:w="753" w:type="dxa"/>
            <w:vAlign w:val="center"/>
          </w:tcPr>
          <w:p w14:paraId="237DCF63"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C89D997"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F6D3A6A"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C66D610"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02F10AE"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89FE07D"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422D37F9" w14:textId="77777777" w:rsidTr="00353581">
        <w:tc>
          <w:tcPr>
            <w:tcW w:w="753" w:type="dxa"/>
            <w:vAlign w:val="center"/>
          </w:tcPr>
          <w:p w14:paraId="679F3B5D"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62B544C3"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F1BCED8"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48DB24C9"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1A1F1793"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5D8331A" w14:textId="77777777" w:rsidR="00005A54" w:rsidRPr="00005A54" w:rsidRDefault="00005A54" w:rsidP="00353581">
            <w:pPr>
              <w:widowControl/>
              <w:suppressAutoHyphens/>
              <w:autoSpaceDE/>
              <w:autoSpaceDN/>
              <w:adjustRightInd/>
              <w:jc w:val="center"/>
              <w:rPr>
                <w:rFonts w:asciiTheme="majorBidi" w:hAnsiTheme="majorBidi" w:cstheme="majorBidi"/>
                <w:sz w:val="22"/>
                <w:szCs w:val="22"/>
                <w:lang w:eastAsia="ar-SA"/>
              </w:rPr>
            </w:pPr>
          </w:p>
        </w:tc>
      </w:tr>
      <w:tr w:rsidR="00005A54" w:rsidRPr="00005A54" w14:paraId="15257416" w14:textId="77777777" w:rsidTr="00353581">
        <w:tc>
          <w:tcPr>
            <w:tcW w:w="753" w:type="dxa"/>
          </w:tcPr>
          <w:p w14:paraId="5BC928E4"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3737" w:type="dxa"/>
          </w:tcPr>
          <w:p w14:paraId="4F32A013" w14:textId="77777777" w:rsidR="00005A54" w:rsidRPr="00005A54" w:rsidRDefault="00005A54" w:rsidP="0035358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433CC4C"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2073" w:type="dxa"/>
          </w:tcPr>
          <w:p w14:paraId="32315FD2"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1650" w:type="dxa"/>
          </w:tcPr>
          <w:p w14:paraId="2B35B775"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tc>
        <w:tc>
          <w:tcPr>
            <w:tcW w:w="4720" w:type="dxa"/>
          </w:tcPr>
          <w:p w14:paraId="46CBD7E0" w14:textId="77777777" w:rsidR="00005A54" w:rsidRPr="00005A54" w:rsidRDefault="00005A54" w:rsidP="0035358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58E31CF3"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1BDA6F85"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5F5019B"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434B6B4E"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3F605A90"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6E7F2E3C"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01DB187"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E305A17"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0FFCFA3A"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77183CB0"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77DD1FEC"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791EA7D4"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8195D0A"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70130732"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507FCB5"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3E7662D4"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Поставщика                                                                                                              От имени Покупателя</w:t>
      </w:r>
    </w:p>
    <w:p w14:paraId="5EBA25E5"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264CBBF4"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68D3397C"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0A512C95"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6727FE22"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p w14:paraId="044D4C6D" w14:textId="77777777" w:rsidR="00005A54" w:rsidRPr="00005A54" w:rsidRDefault="00005A54" w:rsidP="00005A54">
      <w:pPr>
        <w:widowControl/>
        <w:suppressAutoHyphens/>
        <w:autoSpaceDE/>
        <w:autoSpaceDN/>
        <w:adjustRightInd/>
        <w:rPr>
          <w:rFonts w:asciiTheme="majorBidi" w:hAnsiTheme="majorBidi" w:cstheme="majorBidi"/>
          <w:sz w:val="22"/>
          <w:szCs w:val="22"/>
          <w:lang w:val="en-US" w:eastAsia="ar-SA"/>
        </w:rPr>
      </w:pPr>
    </w:p>
    <w:p w14:paraId="24799E8F" w14:textId="77777777" w:rsidR="00005A54" w:rsidRPr="00005A54" w:rsidRDefault="00005A54" w:rsidP="00005A54">
      <w:pPr>
        <w:widowControl/>
        <w:suppressAutoHyphens/>
        <w:autoSpaceDE/>
        <w:autoSpaceDN/>
        <w:adjustRightInd/>
        <w:rPr>
          <w:rFonts w:asciiTheme="majorBidi" w:hAnsiTheme="majorBidi" w:cstheme="majorBidi"/>
          <w:sz w:val="22"/>
          <w:szCs w:val="22"/>
          <w:lang w:val="en-US" w:eastAsia="ar-SA"/>
        </w:rPr>
      </w:pPr>
    </w:p>
    <w:p w14:paraId="68C486D3" w14:textId="77777777" w:rsidR="00005A54" w:rsidRPr="00005A54" w:rsidRDefault="00005A54" w:rsidP="00005A54">
      <w:pPr>
        <w:widowControl/>
        <w:suppressAutoHyphens/>
        <w:autoSpaceDE/>
        <w:autoSpaceDN/>
        <w:adjustRightInd/>
        <w:rPr>
          <w:rFonts w:asciiTheme="majorBidi" w:hAnsiTheme="majorBidi" w:cstheme="majorBidi"/>
          <w:sz w:val="22"/>
          <w:szCs w:val="22"/>
          <w:lang w:val="en-US" w:eastAsia="ar-SA"/>
        </w:rPr>
      </w:pPr>
    </w:p>
    <w:p w14:paraId="1D6BB2F5" w14:textId="77777777" w:rsidR="00005A54" w:rsidRPr="00005A54" w:rsidRDefault="00005A5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5675334E" w14:textId="14EE84DC" w:rsidR="00005A54" w:rsidRPr="00005A54" w:rsidRDefault="00005A54" w:rsidP="00005A5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693E0B54" w14:textId="77777777" w:rsidR="00005A54" w:rsidRPr="00005A54" w:rsidRDefault="00005A54" w:rsidP="00005A5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2026г.</w:t>
      </w:r>
    </w:p>
    <w:p w14:paraId="0C45871C"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625CFEBB" w14:textId="77777777" w:rsidR="00005A54" w:rsidRPr="00005A54" w:rsidRDefault="00005A54" w:rsidP="00005A5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005A54" w:rsidRPr="00005A54" w14:paraId="56DE4E59" w14:textId="77777777" w:rsidTr="00353581">
        <w:trPr>
          <w:gridBefore w:val="1"/>
          <w:wBefore w:w="99" w:type="dxa"/>
          <w:trHeight w:val="7142"/>
        </w:trPr>
        <w:tc>
          <w:tcPr>
            <w:tcW w:w="15139" w:type="dxa"/>
            <w:gridSpan w:val="3"/>
          </w:tcPr>
          <w:p w14:paraId="24A549AA" w14:textId="77777777" w:rsidR="00005A54" w:rsidRPr="00005A54" w:rsidRDefault="00005A54" w:rsidP="00353581">
            <w:pPr>
              <w:widowControl/>
              <w:suppressAutoHyphens/>
              <w:autoSpaceDE/>
              <w:autoSpaceDN/>
              <w:adjustRightInd/>
              <w:rPr>
                <w:rFonts w:asciiTheme="majorBidi" w:hAnsiTheme="majorBidi" w:cstheme="majorBidi"/>
                <w:sz w:val="22"/>
                <w:szCs w:val="22"/>
                <w:lang w:eastAsia="ar-SA"/>
              </w:rPr>
            </w:pPr>
          </w:p>
          <w:p w14:paraId="7407D0A7" w14:textId="77777777" w:rsidR="00005A54" w:rsidRPr="00005A54" w:rsidRDefault="00005A54" w:rsidP="0035358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ADC84F6" w14:textId="77777777" w:rsidR="00005A54" w:rsidRPr="00005A54" w:rsidRDefault="00005A54" w:rsidP="0035358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от «   »                             2026 г.</w:t>
            </w:r>
          </w:p>
          <w:bookmarkEnd w:id="2"/>
          <w:p w14:paraId="28E5B998" w14:textId="77777777" w:rsidR="00005A54" w:rsidRPr="00005A54" w:rsidRDefault="00005A54" w:rsidP="0035358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100DC92C" w14:textId="77777777" w:rsidR="00005A54" w:rsidRPr="00005A54" w:rsidRDefault="00005A54" w:rsidP="0035358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7BEB655D" w14:textId="77777777" w:rsidR="00005A54" w:rsidRPr="00005A54" w:rsidRDefault="00005A54" w:rsidP="0035358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109C8C76" w14:textId="77777777" w:rsidR="00005A54" w:rsidRPr="00005A54" w:rsidRDefault="00005A54" w:rsidP="0035358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   »                      2026 года Поставщик передает, а Покупатель принимает Товар следующего ассортимента и количества:</w:t>
            </w:r>
          </w:p>
          <w:p w14:paraId="60C53F17" w14:textId="77777777" w:rsidR="00005A54" w:rsidRPr="00005A54" w:rsidRDefault="00005A54" w:rsidP="0035358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005A54" w:rsidRPr="00005A54" w14:paraId="4FDA1E06" w14:textId="77777777" w:rsidTr="00353581">
              <w:trPr>
                <w:trHeight w:val="720"/>
              </w:trPr>
              <w:tc>
                <w:tcPr>
                  <w:tcW w:w="533" w:type="dxa"/>
                </w:tcPr>
                <w:p w14:paraId="0A12465A" w14:textId="77777777" w:rsidR="00005A54" w:rsidRPr="00005A54" w:rsidRDefault="00005A54" w:rsidP="0035358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7A219ADF"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763F5558"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6BA0661"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5993A95A"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10D4D41D"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005A54" w:rsidRPr="00005A54" w14:paraId="42D870EC" w14:textId="77777777" w:rsidTr="00353581">
              <w:trPr>
                <w:trHeight w:val="274"/>
              </w:trPr>
              <w:tc>
                <w:tcPr>
                  <w:tcW w:w="533" w:type="dxa"/>
                  <w:vAlign w:val="center"/>
                </w:tcPr>
                <w:p w14:paraId="7DBE9C93"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1489AFC9"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01297995"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F29E827"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75BBDB49"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0470F776"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7CD228A7"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256E971D" w14:textId="77777777" w:rsidR="00005A54" w:rsidRPr="00005A54" w:rsidRDefault="00005A54" w:rsidP="003535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EA80489" w14:textId="77777777" w:rsidR="00005A54" w:rsidRPr="00005A54" w:rsidRDefault="00005A54" w:rsidP="0035358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005A54" w:rsidRPr="00005A54" w14:paraId="69C160CB" w14:textId="77777777" w:rsidTr="00353581">
              <w:trPr>
                <w:trHeight w:val="81"/>
                <w:jc w:val="center"/>
              </w:trPr>
              <w:tc>
                <w:tcPr>
                  <w:tcW w:w="5044" w:type="dxa"/>
                </w:tcPr>
                <w:p w14:paraId="2EC2BCCF"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7FD21E26" w14:textId="77777777" w:rsidR="00005A54" w:rsidRPr="00005A54" w:rsidRDefault="00005A54" w:rsidP="00353581">
                  <w:pPr>
                    <w:widowControl/>
                    <w:suppressAutoHyphens/>
                    <w:autoSpaceDE/>
                    <w:autoSpaceDN/>
                    <w:adjustRightInd/>
                    <w:rPr>
                      <w:rFonts w:asciiTheme="majorBidi" w:eastAsia="Calibri" w:hAnsiTheme="majorBidi" w:cstheme="majorBidi"/>
                      <w:i/>
                      <w:sz w:val="22"/>
                      <w:szCs w:val="22"/>
                      <w:lang w:eastAsia="ar-SA"/>
                    </w:rPr>
                  </w:pPr>
                </w:p>
                <w:p w14:paraId="3ADB868D"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12C594AF"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40E5BFA9" w14:textId="77777777" w:rsidR="00005A54" w:rsidRPr="00005A54" w:rsidRDefault="00005A54" w:rsidP="0035358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48F6982D"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p>
                <w:p w14:paraId="3738D1C3" w14:textId="77777777" w:rsidR="00005A54" w:rsidRPr="00005A54" w:rsidRDefault="00005A54" w:rsidP="0035358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9D3F065"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72BA2243" w14:textId="77777777" w:rsidR="00005A54" w:rsidRPr="00005A54" w:rsidRDefault="00005A54" w:rsidP="0035358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3AAB40B6" w14:textId="77777777" w:rsidR="00005A54" w:rsidRPr="00005A54" w:rsidRDefault="00005A54" w:rsidP="00353581">
            <w:pPr>
              <w:widowControl/>
              <w:suppressAutoHyphens/>
              <w:autoSpaceDE/>
              <w:autoSpaceDN/>
              <w:adjustRightInd/>
              <w:ind w:left="548"/>
              <w:rPr>
                <w:rFonts w:asciiTheme="majorBidi" w:hAnsiTheme="majorBidi" w:cstheme="majorBidi"/>
                <w:sz w:val="22"/>
                <w:szCs w:val="22"/>
                <w:lang w:eastAsia="ar-SA"/>
              </w:rPr>
            </w:pPr>
          </w:p>
        </w:tc>
      </w:tr>
      <w:tr w:rsidR="00005A54" w:rsidRPr="00005A54" w14:paraId="5AC1E317" w14:textId="77777777" w:rsidTr="0035358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29708A12"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5D6D90EE"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4F5DE3BC"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5FF68500" w14:textId="77777777" w:rsidR="00005A54" w:rsidRPr="00005A54" w:rsidRDefault="00005A54" w:rsidP="0035358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F594BD0" w14:textId="77777777" w:rsidR="00005A54" w:rsidRPr="00005A54" w:rsidRDefault="00005A54" w:rsidP="0035358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FBE12DF" w14:textId="77777777" w:rsidR="00005A54" w:rsidRPr="00005A54" w:rsidRDefault="00005A54" w:rsidP="0035358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9E6EA92" w14:textId="77777777" w:rsidR="00005A54" w:rsidRPr="00005A54" w:rsidRDefault="00005A54" w:rsidP="00353581">
            <w:pPr>
              <w:widowControl/>
              <w:suppressAutoHyphens/>
              <w:autoSpaceDE/>
              <w:autoSpaceDN/>
              <w:adjustRightInd/>
              <w:jc w:val="center"/>
              <w:rPr>
                <w:rFonts w:asciiTheme="majorBidi" w:eastAsia="Calibri" w:hAnsiTheme="majorBidi" w:cstheme="majorBidi"/>
                <w:sz w:val="22"/>
                <w:szCs w:val="22"/>
                <w:lang w:eastAsia="ar-SA"/>
              </w:rPr>
            </w:pPr>
          </w:p>
        </w:tc>
      </w:tr>
    </w:tbl>
    <w:p w14:paraId="5B31D374" w14:textId="77777777" w:rsidR="00005A54" w:rsidRPr="00005A54" w:rsidRDefault="00005A54" w:rsidP="00005A54">
      <w:pPr>
        <w:rPr>
          <w:rFonts w:asciiTheme="majorBidi" w:hAnsiTheme="majorBidi" w:cstheme="majorBidi"/>
          <w:sz w:val="22"/>
          <w:szCs w:val="22"/>
        </w:rPr>
      </w:pPr>
    </w:p>
    <w:p w14:paraId="59BC1A90" w14:textId="77777777" w:rsidR="006C228D" w:rsidRPr="006C228D" w:rsidRDefault="006C228D" w:rsidP="00005A54">
      <w:pPr>
        <w:jc w:val="right"/>
        <w:rPr>
          <w:sz w:val="24"/>
          <w:szCs w:val="24"/>
        </w:rPr>
      </w:pPr>
    </w:p>
    <w:sectPr w:rsidR="006C228D" w:rsidRPr="006C228D" w:rsidSect="00005A54">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586B" w14:textId="77777777" w:rsidR="002C2D6E" w:rsidRDefault="002C2D6E">
      <w:r>
        <w:separator/>
      </w:r>
    </w:p>
  </w:endnote>
  <w:endnote w:type="continuationSeparator" w:id="0">
    <w:p w14:paraId="4F38D4B5" w14:textId="77777777" w:rsidR="002C2D6E" w:rsidRDefault="002C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A70F" w14:textId="77777777" w:rsidR="002C2D6E" w:rsidRDefault="002C2D6E">
      <w:r>
        <w:separator/>
      </w:r>
    </w:p>
  </w:footnote>
  <w:footnote w:type="continuationSeparator" w:id="0">
    <w:p w14:paraId="78DA20A2" w14:textId="77777777" w:rsidR="002C2D6E" w:rsidRDefault="002C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F7026"/>
    <w:multiLevelType w:val="hybridMultilevel"/>
    <w:tmpl w:val="B56A2544"/>
    <w:lvl w:ilvl="0" w:tplc="0C58101C">
      <w:start w:val="1"/>
      <w:numFmt w:val="decimal"/>
      <w:lvlText w:val="%1."/>
      <w:lvlJc w:val="left"/>
      <w:pPr>
        <w:ind w:left="717" w:hanging="360"/>
      </w:pPr>
      <w:rPr>
        <w:rFonts w:hint="default"/>
        <w:b w:val="0"/>
        <w:bCs/>
        <w:sz w:val="22"/>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F6997"/>
    <w:multiLevelType w:val="multilevel"/>
    <w:tmpl w:val="0EB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A7962"/>
    <w:multiLevelType w:val="hybridMultilevel"/>
    <w:tmpl w:val="E3B07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9"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3"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A0898"/>
    <w:multiLevelType w:val="hybridMultilevel"/>
    <w:tmpl w:val="A9F6F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5171190">
    <w:abstractNumId w:val="23"/>
  </w:num>
  <w:num w:numId="2" w16cid:durableId="1653677970">
    <w:abstractNumId w:val="28"/>
  </w:num>
  <w:num w:numId="3" w16cid:durableId="559749344">
    <w:abstractNumId w:val="0"/>
  </w:num>
  <w:num w:numId="4" w16cid:durableId="1396976947">
    <w:abstractNumId w:val="6"/>
  </w:num>
  <w:num w:numId="5" w16cid:durableId="553780426">
    <w:abstractNumId w:val="24"/>
  </w:num>
  <w:num w:numId="6" w16cid:durableId="1806967988">
    <w:abstractNumId w:val="10"/>
  </w:num>
  <w:num w:numId="7" w16cid:durableId="1920628124">
    <w:abstractNumId w:val="32"/>
  </w:num>
  <w:num w:numId="8" w16cid:durableId="1779791489">
    <w:abstractNumId w:val="26"/>
  </w:num>
  <w:num w:numId="9" w16cid:durableId="1434203173">
    <w:abstractNumId w:val="14"/>
  </w:num>
  <w:num w:numId="10" w16cid:durableId="1956132447">
    <w:abstractNumId w:val="11"/>
  </w:num>
  <w:num w:numId="11" w16cid:durableId="806314050">
    <w:abstractNumId w:val="31"/>
  </w:num>
  <w:num w:numId="12" w16cid:durableId="302855299">
    <w:abstractNumId w:val="27"/>
  </w:num>
  <w:num w:numId="13" w16cid:durableId="682900547">
    <w:abstractNumId w:val="8"/>
  </w:num>
  <w:num w:numId="14" w16cid:durableId="604387202">
    <w:abstractNumId w:val="33"/>
  </w:num>
  <w:num w:numId="15" w16cid:durableId="95441047">
    <w:abstractNumId w:val="29"/>
  </w:num>
  <w:num w:numId="16" w16cid:durableId="1282372250">
    <w:abstractNumId w:val="7"/>
  </w:num>
  <w:num w:numId="17" w16cid:durableId="1943762484">
    <w:abstractNumId w:val="17"/>
  </w:num>
  <w:num w:numId="18" w16cid:durableId="1459295591">
    <w:abstractNumId w:val="5"/>
  </w:num>
  <w:num w:numId="19" w16cid:durableId="651760695">
    <w:abstractNumId w:val="20"/>
  </w:num>
  <w:num w:numId="20" w16cid:durableId="681205652">
    <w:abstractNumId w:val="12"/>
  </w:num>
  <w:num w:numId="21" w16cid:durableId="1508207932">
    <w:abstractNumId w:val="16"/>
  </w:num>
  <w:num w:numId="22" w16cid:durableId="1421830967">
    <w:abstractNumId w:val="25"/>
  </w:num>
  <w:num w:numId="23" w16cid:durableId="1671981517">
    <w:abstractNumId w:val="18"/>
  </w:num>
  <w:num w:numId="24" w16cid:durableId="2062167173">
    <w:abstractNumId w:val="13"/>
  </w:num>
  <w:num w:numId="25" w16cid:durableId="249431782">
    <w:abstractNumId w:val="30"/>
  </w:num>
  <w:num w:numId="26" w16cid:durableId="1908030814">
    <w:abstractNumId w:val="9"/>
  </w:num>
  <w:num w:numId="27" w16cid:durableId="306400645">
    <w:abstractNumId w:val="19"/>
  </w:num>
  <w:num w:numId="28" w16cid:durableId="570893067">
    <w:abstractNumId w:val="21"/>
  </w:num>
  <w:num w:numId="29" w16cid:durableId="622928283">
    <w:abstractNumId w:val="34"/>
  </w:num>
  <w:num w:numId="30" w16cid:durableId="2127583056">
    <w:abstractNumId w:val="22"/>
  </w:num>
  <w:num w:numId="31" w16cid:durableId="3508678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5A54"/>
    <w:rsid w:val="00010845"/>
    <w:rsid w:val="000123E7"/>
    <w:rsid w:val="000144D1"/>
    <w:rsid w:val="00015DB5"/>
    <w:rsid w:val="00015E17"/>
    <w:rsid w:val="0001623E"/>
    <w:rsid w:val="00016440"/>
    <w:rsid w:val="00021D0C"/>
    <w:rsid w:val="0002250B"/>
    <w:rsid w:val="00022571"/>
    <w:rsid w:val="000240F8"/>
    <w:rsid w:val="00025286"/>
    <w:rsid w:val="00025FF3"/>
    <w:rsid w:val="00030A23"/>
    <w:rsid w:val="00032AC2"/>
    <w:rsid w:val="00033FA0"/>
    <w:rsid w:val="000361A8"/>
    <w:rsid w:val="00041FA6"/>
    <w:rsid w:val="000424C2"/>
    <w:rsid w:val="00043D8D"/>
    <w:rsid w:val="00045E02"/>
    <w:rsid w:val="00045F4A"/>
    <w:rsid w:val="00045FFD"/>
    <w:rsid w:val="00047FB6"/>
    <w:rsid w:val="00051396"/>
    <w:rsid w:val="000514B7"/>
    <w:rsid w:val="0005453C"/>
    <w:rsid w:val="00054BD6"/>
    <w:rsid w:val="00054D29"/>
    <w:rsid w:val="0005529B"/>
    <w:rsid w:val="000553D4"/>
    <w:rsid w:val="00056979"/>
    <w:rsid w:val="0006065A"/>
    <w:rsid w:val="000611B0"/>
    <w:rsid w:val="00062325"/>
    <w:rsid w:val="00063C2A"/>
    <w:rsid w:val="0006437D"/>
    <w:rsid w:val="00064F1E"/>
    <w:rsid w:val="00065A4B"/>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95A"/>
    <w:rsid w:val="00085C9B"/>
    <w:rsid w:val="00085D5D"/>
    <w:rsid w:val="00086363"/>
    <w:rsid w:val="000866F4"/>
    <w:rsid w:val="00087D39"/>
    <w:rsid w:val="00090257"/>
    <w:rsid w:val="000908A4"/>
    <w:rsid w:val="00090B1E"/>
    <w:rsid w:val="00090E3E"/>
    <w:rsid w:val="00091809"/>
    <w:rsid w:val="00091D71"/>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E4F"/>
    <w:rsid w:val="000B53E2"/>
    <w:rsid w:val="000B58D7"/>
    <w:rsid w:val="000B5C15"/>
    <w:rsid w:val="000B69EB"/>
    <w:rsid w:val="000B763C"/>
    <w:rsid w:val="000C13CF"/>
    <w:rsid w:val="000C2951"/>
    <w:rsid w:val="000C2F23"/>
    <w:rsid w:val="000C30F5"/>
    <w:rsid w:val="000D01C6"/>
    <w:rsid w:val="000D2A69"/>
    <w:rsid w:val="000D2C36"/>
    <w:rsid w:val="000D2D40"/>
    <w:rsid w:val="000D3E79"/>
    <w:rsid w:val="000D4C8B"/>
    <w:rsid w:val="000D5B0C"/>
    <w:rsid w:val="000D5E02"/>
    <w:rsid w:val="000D6C95"/>
    <w:rsid w:val="000D738E"/>
    <w:rsid w:val="000E133A"/>
    <w:rsid w:val="000E2087"/>
    <w:rsid w:val="000E2170"/>
    <w:rsid w:val="000E3B6B"/>
    <w:rsid w:val="000E4E6D"/>
    <w:rsid w:val="000E6DEA"/>
    <w:rsid w:val="000F27DA"/>
    <w:rsid w:val="000F38AF"/>
    <w:rsid w:val="000F4819"/>
    <w:rsid w:val="000F50F4"/>
    <w:rsid w:val="000F5450"/>
    <w:rsid w:val="000F563D"/>
    <w:rsid w:val="000F6183"/>
    <w:rsid w:val="000F6F8B"/>
    <w:rsid w:val="000F748E"/>
    <w:rsid w:val="000F7879"/>
    <w:rsid w:val="000F7C3A"/>
    <w:rsid w:val="001005E3"/>
    <w:rsid w:val="00102965"/>
    <w:rsid w:val="00102A75"/>
    <w:rsid w:val="00103B5D"/>
    <w:rsid w:val="00104655"/>
    <w:rsid w:val="00106B91"/>
    <w:rsid w:val="00107FFA"/>
    <w:rsid w:val="0011008D"/>
    <w:rsid w:val="00111050"/>
    <w:rsid w:val="00112564"/>
    <w:rsid w:val="001129D3"/>
    <w:rsid w:val="00113CBC"/>
    <w:rsid w:val="0011474D"/>
    <w:rsid w:val="00120CC1"/>
    <w:rsid w:val="00122B7F"/>
    <w:rsid w:val="001235B8"/>
    <w:rsid w:val="00123B50"/>
    <w:rsid w:val="00123E40"/>
    <w:rsid w:val="00123E66"/>
    <w:rsid w:val="00127DC0"/>
    <w:rsid w:val="001308F4"/>
    <w:rsid w:val="00131DEE"/>
    <w:rsid w:val="0013275F"/>
    <w:rsid w:val="001359CB"/>
    <w:rsid w:val="00136A25"/>
    <w:rsid w:val="001409C9"/>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D85"/>
    <w:rsid w:val="00162C78"/>
    <w:rsid w:val="001634F5"/>
    <w:rsid w:val="00163A26"/>
    <w:rsid w:val="001645B4"/>
    <w:rsid w:val="0016616C"/>
    <w:rsid w:val="00166C98"/>
    <w:rsid w:val="001679CE"/>
    <w:rsid w:val="0017054A"/>
    <w:rsid w:val="001723C1"/>
    <w:rsid w:val="00173083"/>
    <w:rsid w:val="00174AAD"/>
    <w:rsid w:val="00176061"/>
    <w:rsid w:val="00177711"/>
    <w:rsid w:val="00177A3B"/>
    <w:rsid w:val="00177D5F"/>
    <w:rsid w:val="00184714"/>
    <w:rsid w:val="001866FF"/>
    <w:rsid w:val="00186722"/>
    <w:rsid w:val="00186995"/>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35EF"/>
    <w:rsid w:val="001B3A92"/>
    <w:rsid w:val="001B6C96"/>
    <w:rsid w:val="001C0E4B"/>
    <w:rsid w:val="001C4364"/>
    <w:rsid w:val="001C479B"/>
    <w:rsid w:val="001C47EA"/>
    <w:rsid w:val="001C785F"/>
    <w:rsid w:val="001D02F8"/>
    <w:rsid w:val="001D099A"/>
    <w:rsid w:val="001D2A93"/>
    <w:rsid w:val="001D2ADA"/>
    <w:rsid w:val="001D399A"/>
    <w:rsid w:val="001D3B7C"/>
    <w:rsid w:val="001D52BF"/>
    <w:rsid w:val="001D5C6C"/>
    <w:rsid w:val="001D7274"/>
    <w:rsid w:val="001D732F"/>
    <w:rsid w:val="001D7BF9"/>
    <w:rsid w:val="001E00A6"/>
    <w:rsid w:val="001E1D8D"/>
    <w:rsid w:val="001E31CB"/>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8DC"/>
    <w:rsid w:val="00222A84"/>
    <w:rsid w:val="00224C81"/>
    <w:rsid w:val="002264F6"/>
    <w:rsid w:val="00226748"/>
    <w:rsid w:val="00226A8F"/>
    <w:rsid w:val="00226C21"/>
    <w:rsid w:val="0023007D"/>
    <w:rsid w:val="00231D7D"/>
    <w:rsid w:val="00232BFC"/>
    <w:rsid w:val="00234AC1"/>
    <w:rsid w:val="00235B90"/>
    <w:rsid w:val="00236756"/>
    <w:rsid w:val="00237497"/>
    <w:rsid w:val="00237DA8"/>
    <w:rsid w:val="002402AC"/>
    <w:rsid w:val="00240CDC"/>
    <w:rsid w:val="00241CD5"/>
    <w:rsid w:val="00241E23"/>
    <w:rsid w:val="00242747"/>
    <w:rsid w:val="00243EED"/>
    <w:rsid w:val="0024458D"/>
    <w:rsid w:val="00244F35"/>
    <w:rsid w:val="00244F56"/>
    <w:rsid w:val="00245A7C"/>
    <w:rsid w:val="00246722"/>
    <w:rsid w:val="00247B05"/>
    <w:rsid w:val="00247C99"/>
    <w:rsid w:val="002510BD"/>
    <w:rsid w:val="00252A74"/>
    <w:rsid w:val="00254839"/>
    <w:rsid w:val="00255086"/>
    <w:rsid w:val="00255F29"/>
    <w:rsid w:val="00256007"/>
    <w:rsid w:val="00256EA7"/>
    <w:rsid w:val="00257063"/>
    <w:rsid w:val="0026174A"/>
    <w:rsid w:val="0026505A"/>
    <w:rsid w:val="0026509B"/>
    <w:rsid w:val="002651DC"/>
    <w:rsid w:val="00265B13"/>
    <w:rsid w:val="00267765"/>
    <w:rsid w:val="00267C1C"/>
    <w:rsid w:val="00267C96"/>
    <w:rsid w:val="00271688"/>
    <w:rsid w:val="00271762"/>
    <w:rsid w:val="00273AF3"/>
    <w:rsid w:val="0027402F"/>
    <w:rsid w:val="002779EA"/>
    <w:rsid w:val="00277F37"/>
    <w:rsid w:val="00281E79"/>
    <w:rsid w:val="00283282"/>
    <w:rsid w:val="0028355F"/>
    <w:rsid w:val="0028658A"/>
    <w:rsid w:val="002869D8"/>
    <w:rsid w:val="00287ABC"/>
    <w:rsid w:val="00287DF6"/>
    <w:rsid w:val="00290467"/>
    <w:rsid w:val="002906A9"/>
    <w:rsid w:val="0029111E"/>
    <w:rsid w:val="00292CC7"/>
    <w:rsid w:val="00295D2D"/>
    <w:rsid w:val="002979D8"/>
    <w:rsid w:val="002A0746"/>
    <w:rsid w:val="002A15C6"/>
    <w:rsid w:val="002A297A"/>
    <w:rsid w:val="002A32F1"/>
    <w:rsid w:val="002A49B0"/>
    <w:rsid w:val="002A6699"/>
    <w:rsid w:val="002B027F"/>
    <w:rsid w:val="002B0EB4"/>
    <w:rsid w:val="002B3BB5"/>
    <w:rsid w:val="002B516B"/>
    <w:rsid w:val="002B6105"/>
    <w:rsid w:val="002B77F5"/>
    <w:rsid w:val="002B7E5D"/>
    <w:rsid w:val="002C1854"/>
    <w:rsid w:val="002C2D6E"/>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4A3"/>
    <w:rsid w:val="002E2F70"/>
    <w:rsid w:val="002E3338"/>
    <w:rsid w:val="002E410E"/>
    <w:rsid w:val="002E486F"/>
    <w:rsid w:val="002E5F01"/>
    <w:rsid w:val="002E6335"/>
    <w:rsid w:val="002E7E7B"/>
    <w:rsid w:val="002F0845"/>
    <w:rsid w:val="002F0CE5"/>
    <w:rsid w:val="002F11B5"/>
    <w:rsid w:val="002F3ACF"/>
    <w:rsid w:val="002F473B"/>
    <w:rsid w:val="002F5420"/>
    <w:rsid w:val="002F57F1"/>
    <w:rsid w:val="002F5D0F"/>
    <w:rsid w:val="003001DE"/>
    <w:rsid w:val="00300224"/>
    <w:rsid w:val="003008AD"/>
    <w:rsid w:val="003024A2"/>
    <w:rsid w:val="0030393C"/>
    <w:rsid w:val="00303AC6"/>
    <w:rsid w:val="00304E39"/>
    <w:rsid w:val="00305638"/>
    <w:rsid w:val="0030624C"/>
    <w:rsid w:val="00310A20"/>
    <w:rsid w:val="00311730"/>
    <w:rsid w:val="00312944"/>
    <w:rsid w:val="003160CD"/>
    <w:rsid w:val="00317FB3"/>
    <w:rsid w:val="0032073F"/>
    <w:rsid w:val="0032095F"/>
    <w:rsid w:val="0032167D"/>
    <w:rsid w:val="00322368"/>
    <w:rsid w:val="003224C9"/>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0701"/>
    <w:rsid w:val="003427EB"/>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7E7B"/>
    <w:rsid w:val="0038132F"/>
    <w:rsid w:val="00382B72"/>
    <w:rsid w:val="00385CBF"/>
    <w:rsid w:val="00385F1D"/>
    <w:rsid w:val="003874B6"/>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328D"/>
    <w:rsid w:val="003D37A6"/>
    <w:rsid w:val="003D4790"/>
    <w:rsid w:val="003D4F12"/>
    <w:rsid w:val="003D547D"/>
    <w:rsid w:val="003D6BA6"/>
    <w:rsid w:val="003E0289"/>
    <w:rsid w:val="003E06EA"/>
    <w:rsid w:val="003E0CC0"/>
    <w:rsid w:val="003E0ECD"/>
    <w:rsid w:val="003E1B4F"/>
    <w:rsid w:val="003E2F5A"/>
    <w:rsid w:val="003E45EE"/>
    <w:rsid w:val="003E4AD1"/>
    <w:rsid w:val="003E791E"/>
    <w:rsid w:val="003F0928"/>
    <w:rsid w:val="003F0F45"/>
    <w:rsid w:val="003F13BD"/>
    <w:rsid w:val="003F231D"/>
    <w:rsid w:val="003F39AB"/>
    <w:rsid w:val="003F7022"/>
    <w:rsid w:val="003F7539"/>
    <w:rsid w:val="00400FCA"/>
    <w:rsid w:val="00401046"/>
    <w:rsid w:val="004017A2"/>
    <w:rsid w:val="0040592B"/>
    <w:rsid w:val="00405ECB"/>
    <w:rsid w:val="00406962"/>
    <w:rsid w:val="0041051F"/>
    <w:rsid w:val="00410895"/>
    <w:rsid w:val="0041093E"/>
    <w:rsid w:val="00411438"/>
    <w:rsid w:val="0041235B"/>
    <w:rsid w:val="00412D73"/>
    <w:rsid w:val="00413C7F"/>
    <w:rsid w:val="00414308"/>
    <w:rsid w:val="00414E77"/>
    <w:rsid w:val="00415909"/>
    <w:rsid w:val="00415BED"/>
    <w:rsid w:val="00415F19"/>
    <w:rsid w:val="00416ED7"/>
    <w:rsid w:val="00423D25"/>
    <w:rsid w:val="00424BDB"/>
    <w:rsid w:val="00425DDF"/>
    <w:rsid w:val="00425F74"/>
    <w:rsid w:val="004270F1"/>
    <w:rsid w:val="004310E1"/>
    <w:rsid w:val="00431623"/>
    <w:rsid w:val="0043446E"/>
    <w:rsid w:val="00434DB5"/>
    <w:rsid w:val="00434E5D"/>
    <w:rsid w:val="00435801"/>
    <w:rsid w:val="00437BE5"/>
    <w:rsid w:val="00442DCB"/>
    <w:rsid w:val="0044420D"/>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79C1"/>
    <w:rsid w:val="00460882"/>
    <w:rsid w:val="0046163B"/>
    <w:rsid w:val="00462743"/>
    <w:rsid w:val="00462A48"/>
    <w:rsid w:val="00463264"/>
    <w:rsid w:val="00463AC5"/>
    <w:rsid w:val="00467064"/>
    <w:rsid w:val="00470F58"/>
    <w:rsid w:val="004710CB"/>
    <w:rsid w:val="00471804"/>
    <w:rsid w:val="0047241B"/>
    <w:rsid w:val="004726B6"/>
    <w:rsid w:val="00472B29"/>
    <w:rsid w:val="00472D8F"/>
    <w:rsid w:val="00476975"/>
    <w:rsid w:val="00477064"/>
    <w:rsid w:val="00477A78"/>
    <w:rsid w:val="004801AA"/>
    <w:rsid w:val="00480E58"/>
    <w:rsid w:val="0048126B"/>
    <w:rsid w:val="00482101"/>
    <w:rsid w:val="0048351E"/>
    <w:rsid w:val="00483555"/>
    <w:rsid w:val="004842CA"/>
    <w:rsid w:val="00484811"/>
    <w:rsid w:val="004856F6"/>
    <w:rsid w:val="00485E8E"/>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6569"/>
    <w:rsid w:val="004C67E2"/>
    <w:rsid w:val="004D09BA"/>
    <w:rsid w:val="004D0C18"/>
    <w:rsid w:val="004D1F88"/>
    <w:rsid w:val="004D27EA"/>
    <w:rsid w:val="004D2826"/>
    <w:rsid w:val="004D4AD5"/>
    <w:rsid w:val="004D6EEB"/>
    <w:rsid w:val="004D7307"/>
    <w:rsid w:val="004E1723"/>
    <w:rsid w:val="004E2B91"/>
    <w:rsid w:val="004E41AB"/>
    <w:rsid w:val="004E584F"/>
    <w:rsid w:val="004E68E6"/>
    <w:rsid w:val="004F0236"/>
    <w:rsid w:val="004F0C85"/>
    <w:rsid w:val="004F0E7B"/>
    <w:rsid w:val="004F1194"/>
    <w:rsid w:val="004F226E"/>
    <w:rsid w:val="004F28D9"/>
    <w:rsid w:val="004F33AE"/>
    <w:rsid w:val="004F4000"/>
    <w:rsid w:val="004F6A28"/>
    <w:rsid w:val="004F7441"/>
    <w:rsid w:val="004F7659"/>
    <w:rsid w:val="005007E3"/>
    <w:rsid w:val="005010A2"/>
    <w:rsid w:val="00501459"/>
    <w:rsid w:val="00501D42"/>
    <w:rsid w:val="00502468"/>
    <w:rsid w:val="00502DE6"/>
    <w:rsid w:val="00503020"/>
    <w:rsid w:val="00510239"/>
    <w:rsid w:val="0051037A"/>
    <w:rsid w:val="005114A2"/>
    <w:rsid w:val="005120CA"/>
    <w:rsid w:val="0051290F"/>
    <w:rsid w:val="00512A70"/>
    <w:rsid w:val="00513588"/>
    <w:rsid w:val="0051389D"/>
    <w:rsid w:val="00514D2C"/>
    <w:rsid w:val="00514D30"/>
    <w:rsid w:val="00515065"/>
    <w:rsid w:val="0051552D"/>
    <w:rsid w:val="0051741D"/>
    <w:rsid w:val="00517515"/>
    <w:rsid w:val="00517F34"/>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AEF"/>
    <w:rsid w:val="00565E8C"/>
    <w:rsid w:val="00566F08"/>
    <w:rsid w:val="00567442"/>
    <w:rsid w:val="00567A6E"/>
    <w:rsid w:val="00570A3D"/>
    <w:rsid w:val="00570B9C"/>
    <w:rsid w:val="0057233D"/>
    <w:rsid w:val="005725C3"/>
    <w:rsid w:val="00573339"/>
    <w:rsid w:val="00573AE3"/>
    <w:rsid w:val="0057503C"/>
    <w:rsid w:val="00575471"/>
    <w:rsid w:val="00580938"/>
    <w:rsid w:val="005814E6"/>
    <w:rsid w:val="00581663"/>
    <w:rsid w:val="00583993"/>
    <w:rsid w:val="00584A4C"/>
    <w:rsid w:val="00590B17"/>
    <w:rsid w:val="00590EC6"/>
    <w:rsid w:val="005911D6"/>
    <w:rsid w:val="00591D8D"/>
    <w:rsid w:val="00593EE3"/>
    <w:rsid w:val="00594011"/>
    <w:rsid w:val="005942BA"/>
    <w:rsid w:val="00594E67"/>
    <w:rsid w:val="0059597E"/>
    <w:rsid w:val="00595DBF"/>
    <w:rsid w:val="005977C8"/>
    <w:rsid w:val="005A1724"/>
    <w:rsid w:val="005A2D96"/>
    <w:rsid w:val="005A3961"/>
    <w:rsid w:val="005A4F27"/>
    <w:rsid w:val="005A573D"/>
    <w:rsid w:val="005A6A2E"/>
    <w:rsid w:val="005A77FC"/>
    <w:rsid w:val="005B0CF4"/>
    <w:rsid w:val="005B1046"/>
    <w:rsid w:val="005B2180"/>
    <w:rsid w:val="005B2BEE"/>
    <w:rsid w:val="005B4965"/>
    <w:rsid w:val="005B5FE6"/>
    <w:rsid w:val="005B6B68"/>
    <w:rsid w:val="005B7247"/>
    <w:rsid w:val="005C1564"/>
    <w:rsid w:val="005C17EE"/>
    <w:rsid w:val="005C4B7F"/>
    <w:rsid w:val="005C4EA2"/>
    <w:rsid w:val="005C5293"/>
    <w:rsid w:val="005C5527"/>
    <w:rsid w:val="005C64B5"/>
    <w:rsid w:val="005D050E"/>
    <w:rsid w:val="005D0776"/>
    <w:rsid w:val="005D0BAF"/>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CB7"/>
    <w:rsid w:val="005F27C9"/>
    <w:rsid w:val="005F3A96"/>
    <w:rsid w:val="005F441A"/>
    <w:rsid w:val="005F5CCF"/>
    <w:rsid w:val="005F73AB"/>
    <w:rsid w:val="005F7C23"/>
    <w:rsid w:val="00602183"/>
    <w:rsid w:val="00603662"/>
    <w:rsid w:val="006047E5"/>
    <w:rsid w:val="00605904"/>
    <w:rsid w:val="0061106F"/>
    <w:rsid w:val="006113B8"/>
    <w:rsid w:val="00611D9F"/>
    <w:rsid w:val="00612B8C"/>
    <w:rsid w:val="00612F9D"/>
    <w:rsid w:val="00615AE1"/>
    <w:rsid w:val="006160EA"/>
    <w:rsid w:val="00617880"/>
    <w:rsid w:val="00620D83"/>
    <w:rsid w:val="00621716"/>
    <w:rsid w:val="00624930"/>
    <w:rsid w:val="00624F2E"/>
    <w:rsid w:val="00625462"/>
    <w:rsid w:val="00625EEB"/>
    <w:rsid w:val="006271BA"/>
    <w:rsid w:val="00630A95"/>
    <w:rsid w:val="00631B4F"/>
    <w:rsid w:val="006325E8"/>
    <w:rsid w:val="00632AF4"/>
    <w:rsid w:val="00633228"/>
    <w:rsid w:val="00633BB2"/>
    <w:rsid w:val="0063775B"/>
    <w:rsid w:val="00640117"/>
    <w:rsid w:val="00640742"/>
    <w:rsid w:val="00640F59"/>
    <w:rsid w:val="00641F63"/>
    <w:rsid w:val="00643365"/>
    <w:rsid w:val="006443C8"/>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29AE"/>
    <w:rsid w:val="00682FE0"/>
    <w:rsid w:val="006836A1"/>
    <w:rsid w:val="00685D41"/>
    <w:rsid w:val="00686B59"/>
    <w:rsid w:val="00686DB4"/>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53FC"/>
    <w:rsid w:val="006B7DF7"/>
    <w:rsid w:val="006C140C"/>
    <w:rsid w:val="006C228D"/>
    <w:rsid w:val="006C26CA"/>
    <w:rsid w:val="006C340E"/>
    <w:rsid w:val="006D0341"/>
    <w:rsid w:val="006D0373"/>
    <w:rsid w:val="006D18F1"/>
    <w:rsid w:val="006D2660"/>
    <w:rsid w:val="006D2A36"/>
    <w:rsid w:val="006D4D65"/>
    <w:rsid w:val="006D6838"/>
    <w:rsid w:val="006D697B"/>
    <w:rsid w:val="006D69B8"/>
    <w:rsid w:val="006D77C1"/>
    <w:rsid w:val="006D79E6"/>
    <w:rsid w:val="006E1C88"/>
    <w:rsid w:val="006E1CD7"/>
    <w:rsid w:val="006E23E5"/>
    <w:rsid w:val="006E2FEB"/>
    <w:rsid w:val="006E3743"/>
    <w:rsid w:val="006E3AAB"/>
    <w:rsid w:val="006E5389"/>
    <w:rsid w:val="006E5A53"/>
    <w:rsid w:val="006F11F9"/>
    <w:rsid w:val="006F3AE4"/>
    <w:rsid w:val="006F422A"/>
    <w:rsid w:val="006F47F3"/>
    <w:rsid w:val="006F493B"/>
    <w:rsid w:val="006F53EA"/>
    <w:rsid w:val="006F55D1"/>
    <w:rsid w:val="006F5AF9"/>
    <w:rsid w:val="006F5F0F"/>
    <w:rsid w:val="006F6132"/>
    <w:rsid w:val="006F72BF"/>
    <w:rsid w:val="006F7877"/>
    <w:rsid w:val="007007E2"/>
    <w:rsid w:val="00703D33"/>
    <w:rsid w:val="007053F0"/>
    <w:rsid w:val="00707B59"/>
    <w:rsid w:val="007119A9"/>
    <w:rsid w:val="00711DB1"/>
    <w:rsid w:val="00713274"/>
    <w:rsid w:val="00715FC3"/>
    <w:rsid w:val="007170C1"/>
    <w:rsid w:val="00717501"/>
    <w:rsid w:val="007179C1"/>
    <w:rsid w:val="00720895"/>
    <w:rsid w:val="00720C9E"/>
    <w:rsid w:val="007213C3"/>
    <w:rsid w:val="007238F6"/>
    <w:rsid w:val="00724DA8"/>
    <w:rsid w:val="00725016"/>
    <w:rsid w:val="007272C7"/>
    <w:rsid w:val="00727874"/>
    <w:rsid w:val="00730DFD"/>
    <w:rsid w:val="00730E96"/>
    <w:rsid w:val="007316B3"/>
    <w:rsid w:val="00733033"/>
    <w:rsid w:val="00737960"/>
    <w:rsid w:val="007425E3"/>
    <w:rsid w:val="00743025"/>
    <w:rsid w:val="00744076"/>
    <w:rsid w:val="0074611C"/>
    <w:rsid w:val="0074746B"/>
    <w:rsid w:val="00750B14"/>
    <w:rsid w:val="0075159C"/>
    <w:rsid w:val="00753649"/>
    <w:rsid w:val="007550E4"/>
    <w:rsid w:val="00756DEF"/>
    <w:rsid w:val="007578BD"/>
    <w:rsid w:val="0076072B"/>
    <w:rsid w:val="00761A46"/>
    <w:rsid w:val="00761A62"/>
    <w:rsid w:val="00762DB3"/>
    <w:rsid w:val="00764536"/>
    <w:rsid w:val="00765921"/>
    <w:rsid w:val="00767BD2"/>
    <w:rsid w:val="007709F0"/>
    <w:rsid w:val="00771F57"/>
    <w:rsid w:val="00774BEA"/>
    <w:rsid w:val="00775066"/>
    <w:rsid w:val="0077670E"/>
    <w:rsid w:val="007767E8"/>
    <w:rsid w:val="007808A4"/>
    <w:rsid w:val="00782A74"/>
    <w:rsid w:val="0078340D"/>
    <w:rsid w:val="00784E4B"/>
    <w:rsid w:val="007853F9"/>
    <w:rsid w:val="00785B93"/>
    <w:rsid w:val="00786322"/>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0FB1"/>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54E0"/>
    <w:rsid w:val="007E6837"/>
    <w:rsid w:val="007E6CCC"/>
    <w:rsid w:val="007E77D1"/>
    <w:rsid w:val="007F0231"/>
    <w:rsid w:val="007F09E3"/>
    <w:rsid w:val="007F0A7E"/>
    <w:rsid w:val="007F1CE6"/>
    <w:rsid w:val="007F3AF1"/>
    <w:rsid w:val="007F3E6C"/>
    <w:rsid w:val="007F474A"/>
    <w:rsid w:val="007F49E2"/>
    <w:rsid w:val="007F552E"/>
    <w:rsid w:val="007F58DB"/>
    <w:rsid w:val="007F6B1A"/>
    <w:rsid w:val="008014AB"/>
    <w:rsid w:val="00803EA9"/>
    <w:rsid w:val="0080449D"/>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3CC3"/>
    <w:rsid w:val="0082433F"/>
    <w:rsid w:val="00826437"/>
    <w:rsid w:val="008266D3"/>
    <w:rsid w:val="008279C1"/>
    <w:rsid w:val="00830634"/>
    <w:rsid w:val="00830B37"/>
    <w:rsid w:val="0083318A"/>
    <w:rsid w:val="00834AD4"/>
    <w:rsid w:val="0083540A"/>
    <w:rsid w:val="00835413"/>
    <w:rsid w:val="008365B5"/>
    <w:rsid w:val="00836E30"/>
    <w:rsid w:val="00840E91"/>
    <w:rsid w:val="00842186"/>
    <w:rsid w:val="0084232C"/>
    <w:rsid w:val="008424DA"/>
    <w:rsid w:val="00843ED7"/>
    <w:rsid w:val="00844F00"/>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27B1"/>
    <w:rsid w:val="0086452B"/>
    <w:rsid w:val="00864ACA"/>
    <w:rsid w:val="00864F04"/>
    <w:rsid w:val="00866DF2"/>
    <w:rsid w:val="00866FED"/>
    <w:rsid w:val="00867FD3"/>
    <w:rsid w:val="0087198B"/>
    <w:rsid w:val="00871D74"/>
    <w:rsid w:val="00872DA0"/>
    <w:rsid w:val="00872EC5"/>
    <w:rsid w:val="00873176"/>
    <w:rsid w:val="00873C45"/>
    <w:rsid w:val="00874EF1"/>
    <w:rsid w:val="008759A3"/>
    <w:rsid w:val="00877A0D"/>
    <w:rsid w:val="00880D5B"/>
    <w:rsid w:val="00883B93"/>
    <w:rsid w:val="008854D3"/>
    <w:rsid w:val="0088560E"/>
    <w:rsid w:val="00885D5E"/>
    <w:rsid w:val="00886F01"/>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7CCE"/>
    <w:rsid w:val="008C1595"/>
    <w:rsid w:val="008C284C"/>
    <w:rsid w:val="008C5EC2"/>
    <w:rsid w:val="008C657E"/>
    <w:rsid w:val="008C7403"/>
    <w:rsid w:val="008D10D7"/>
    <w:rsid w:val="008D1644"/>
    <w:rsid w:val="008D199D"/>
    <w:rsid w:val="008D19CF"/>
    <w:rsid w:val="008D1B3E"/>
    <w:rsid w:val="008D3E57"/>
    <w:rsid w:val="008D58B2"/>
    <w:rsid w:val="008D7C71"/>
    <w:rsid w:val="008E09BF"/>
    <w:rsid w:val="008E2836"/>
    <w:rsid w:val="008E2FFF"/>
    <w:rsid w:val="008E33A7"/>
    <w:rsid w:val="008E4378"/>
    <w:rsid w:val="008E5A44"/>
    <w:rsid w:val="008E66F9"/>
    <w:rsid w:val="008E72AA"/>
    <w:rsid w:val="008F1DD0"/>
    <w:rsid w:val="008F24C0"/>
    <w:rsid w:val="008F3270"/>
    <w:rsid w:val="008F5451"/>
    <w:rsid w:val="008F5DF3"/>
    <w:rsid w:val="008F6146"/>
    <w:rsid w:val="00900CC3"/>
    <w:rsid w:val="00901762"/>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CD1"/>
    <w:rsid w:val="0095087F"/>
    <w:rsid w:val="009519A0"/>
    <w:rsid w:val="00952185"/>
    <w:rsid w:val="0095561B"/>
    <w:rsid w:val="00955913"/>
    <w:rsid w:val="009568FE"/>
    <w:rsid w:val="009579A2"/>
    <w:rsid w:val="00960783"/>
    <w:rsid w:val="00961061"/>
    <w:rsid w:val="00962C9F"/>
    <w:rsid w:val="00963B4B"/>
    <w:rsid w:val="0096442F"/>
    <w:rsid w:val="009659B5"/>
    <w:rsid w:val="00966378"/>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0157"/>
    <w:rsid w:val="009816E6"/>
    <w:rsid w:val="00991379"/>
    <w:rsid w:val="00991909"/>
    <w:rsid w:val="00991A3D"/>
    <w:rsid w:val="00991B43"/>
    <w:rsid w:val="00992C08"/>
    <w:rsid w:val="00992F5A"/>
    <w:rsid w:val="00992F5E"/>
    <w:rsid w:val="00993132"/>
    <w:rsid w:val="0099632E"/>
    <w:rsid w:val="00996969"/>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1618"/>
    <w:rsid w:val="009C267C"/>
    <w:rsid w:val="009C329A"/>
    <w:rsid w:val="009C3596"/>
    <w:rsid w:val="009C3D84"/>
    <w:rsid w:val="009C55FE"/>
    <w:rsid w:val="009D05ED"/>
    <w:rsid w:val="009D1011"/>
    <w:rsid w:val="009D3BD0"/>
    <w:rsid w:val="009D47AB"/>
    <w:rsid w:val="009D4FC5"/>
    <w:rsid w:val="009D62E3"/>
    <w:rsid w:val="009D65AB"/>
    <w:rsid w:val="009D788C"/>
    <w:rsid w:val="009E0131"/>
    <w:rsid w:val="009E03B1"/>
    <w:rsid w:val="009E0B74"/>
    <w:rsid w:val="009E1E3D"/>
    <w:rsid w:val="009E1E9A"/>
    <w:rsid w:val="009E327A"/>
    <w:rsid w:val="009E37F9"/>
    <w:rsid w:val="009E3A34"/>
    <w:rsid w:val="009E4C4A"/>
    <w:rsid w:val="009E551B"/>
    <w:rsid w:val="009E5D0D"/>
    <w:rsid w:val="009E645A"/>
    <w:rsid w:val="009F07D9"/>
    <w:rsid w:val="009F2301"/>
    <w:rsid w:val="009F299B"/>
    <w:rsid w:val="009F2C31"/>
    <w:rsid w:val="009F43E5"/>
    <w:rsid w:val="009F4E92"/>
    <w:rsid w:val="009F56B5"/>
    <w:rsid w:val="009F6630"/>
    <w:rsid w:val="009F6ACF"/>
    <w:rsid w:val="00A01036"/>
    <w:rsid w:val="00A0145B"/>
    <w:rsid w:val="00A01EFF"/>
    <w:rsid w:val="00A03EAA"/>
    <w:rsid w:val="00A04319"/>
    <w:rsid w:val="00A05355"/>
    <w:rsid w:val="00A05392"/>
    <w:rsid w:val="00A10384"/>
    <w:rsid w:val="00A10B58"/>
    <w:rsid w:val="00A10D12"/>
    <w:rsid w:val="00A12101"/>
    <w:rsid w:val="00A13850"/>
    <w:rsid w:val="00A16D8A"/>
    <w:rsid w:val="00A17B9A"/>
    <w:rsid w:val="00A23015"/>
    <w:rsid w:val="00A234C5"/>
    <w:rsid w:val="00A2382E"/>
    <w:rsid w:val="00A239F4"/>
    <w:rsid w:val="00A23B80"/>
    <w:rsid w:val="00A2576D"/>
    <w:rsid w:val="00A26C9E"/>
    <w:rsid w:val="00A26FB7"/>
    <w:rsid w:val="00A30558"/>
    <w:rsid w:val="00A30EBD"/>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60BE"/>
    <w:rsid w:val="00A46805"/>
    <w:rsid w:val="00A47781"/>
    <w:rsid w:val="00A47F6F"/>
    <w:rsid w:val="00A51A2B"/>
    <w:rsid w:val="00A52AA0"/>
    <w:rsid w:val="00A5467E"/>
    <w:rsid w:val="00A55E75"/>
    <w:rsid w:val="00A571F7"/>
    <w:rsid w:val="00A57D92"/>
    <w:rsid w:val="00A60419"/>
    <w:rsid w:val="00A62419"/>
    <w:rsid w:val="00A63939"/>
    <w:rsid w:val="00A6518F"/>
    <w:rsid w:val="00A6593C"/>
    <w:rsid w:val="00A705D5"/>
    <w:rsid w:val="00A7060E"/>
    <w:rsid w:val="00A70BFA"/>
    <w:rsid w:val="00A718DE"/>
    <w:rsid w:val="00A719C8"/>
    <w:rsid w:val="00A72322"/>
    <w:rsid w:val="00A72466"/>
    <w:rsid w:val="00A7323B"/>
    <w:rsid w:val="00A73474"/>
    <w:rsid w:val="00A73853"/>
    <w:rsid w:val="00A73DE9"/>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97D2F"/>
    <w:rsid w:val="00AA0C39"/>
    <w:rsid w:val="00AA13DF"/>
    <w:rsid w:val="00AA17C2"/>
    <w:rsid w:val="00AA2A41"/>
    <w:rsid w:val="00AA2D9A"/>
    <w:rsid w:val="00AA643A"/>
    <w:rsid w:val="00AA787B"/>
    <w:rsid w:val="00AB09D0"/>
    <w:rsid w:val="00AB135E"/>
    <w:rsid w:val="00AB16F7"/>
    <w:rsid w:val="00AB1C3B"/>
    <w:rsid w:val="00AB1FBB"/>
    <w:rsid w:val="00AB4240"/>
    <w:rsid w:val="00AB60A2"/>
    <w:rsid w:val="00AB6A6F"/>
    <w:rsid w:val="00AB7F52"/>
    <w:rsid w:val="00AC1B53"/>
    <w:rsid w:val="00AC2EBE"/>
    <w:rsid w:val="00AC3CAD"/>
    <w:rsid w:val="00AC4603"/>
    <w:rsid w:val="00AC5C45"/>
    <w:rsid w:val="00AC6913"/>
    <w:rsid w:val="00AC6B68"/>
    <w:rsid w:val="00AC6BF7"/>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1577B"/>
    <w:rsid w:val="00B2098F"/>
    <w:rsid w:val="00B21071"/>
    <w:rsid w:val="00B21DFA"/>
    <w:rsid w:val="00B242E4"/>
    <w:rsid w:val="00B25B04"/>
    <w:rsid w:val="00B271C8"/>
    <w:rsid w:val="00B27360"/>
    <w:rsid w:val="00B27A97"/>
    <w:rsid w:val="00B30617"/>
    <w:rsid w:val="00B30C04"/>
    <w:rsid w:val="00B315F5"/>
    <w:rsid w:val="00B325B1"/>
    <w:rsid w:val="00B32792"/>
    <w:rsid w:val="00B32DC7"/>
    <w:rsid w:val="00B3307F"/>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0B86"/>
    <w:rsid w:val="00B51C55"/>
    <w:rsid w:val="00B54A6B"/>
    <w:rsid w:val="00B56796"/>
    <w:rsid w:val="00B56F29"/>
    <w:rsid w:val="00B57C2C"/>
    <w:rsid w:val="00B626C5"/>
    <w:rsid w:val="00B629F8"/>
    <w:rsid w:val="00B63079"/>
    <w:rsid w:val="00B6325D"/>
    <w:rsid w:val="00B640A4"/>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41E"/>
    <w:rsid w:val="00BA6497"/>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108"/>
    <w:rsid w:val="00BE344A"/>
    <w:rsid w:val="00BE4A28"/>
    <w:rsid w:val="00BE7915"/>
    <w:rsid w:val="00BE7A4A"/>
    <w:rsid w:val="00BF1886"/>
    <w:rsid w:val="00BF22C4"/>
    <w:rsid w:val="00BF3548"/>
    <w:rsid w:val="00BF4E64"/>
    <w:rsid w:val="00BF64A3"/>
    <w:rsid w:val="00BF67A9"/>
    <w:rsid w:val="00BF7719"/>
    <w:rsid w:val="00C0020A"/>
    <w:rsid w:val="00C00F3B"/>
    <w:rsid w:val="00C01C45"/>
    <w:rsid w:val="00C032B2"/>
    <w:rsid w:val="00C05C6B"/>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2736"/>
    <w:rsid w:val="00C52C09"/>
    <w:rsid w:val="00C53B41"/>
    <w:rsid w:val="00C5447A"/>
    <w:rsid w:val="00C55906"/>
    <w:rsid w:val="00C55A63"/>
    <w:rsid w:val="00C56C95"/>
    <w:rsid w:val="00C61325"/>
    <w:rsid w:val="00C64412"/>
    <w:rsid w:val="00C7179A"/>
    <w:rsid w:val="00C71D61"/>
    <w:rsid w:val="00C7240A"/>
    <w:rsid w:val="00C72904"/>
    <w:rsid w:val="00C72A62"/>
    <w:rsid w:val="00C75458"/>
    <w:rsid w:val="00C75AAF"/>
    <w:rsid w:val="00C7630E"/>
    <w:rsid w:val="00C77798"/>
    <w:rsid w:val="00C77F23"/>
    <w:rsid w:val="00C80EFF"/>
    <w:rsid w:val="00C82EC8"/>
    <w:rsid w:val="00C83EED"/>
    <w:rsid w:val="00C84ADC"/>
    <w:rsid w:val="00C85443"/>
    <w:rsid w:val="00C854FA"/>
    <w:rsid w:val="00C85BF6"/>
    <w:rsid w:val="00C866C8"/>
    <w:rsid w:val="00C870DC"/>
    <w:rsid w:val="00C871DC"/>
    <w:rsid w:val="00C874CA"/>
    <w:rsid w:val="00C87E11"/>
    <w:rsid w:val="00C9109B"/>
    <w:rsid w:val="00C93B54"/>
    <w:rsid w:val="00C946D7"/>
    <w:rsid w:val="00C961A8"/>
    <w:rsid w:val="00C96259"/>
    <w:rsid w:val="00CA0439"/>
    <w:rsid w:val="00CA1A63"/>
    <w:rsid w:val="00CA1D6A"/>
    <w:rsid w:val="00CA277E"/>
    <w:rsid w:val="00CA5A59"/>
    <w:rsid w:val="00CA68A4"/>
    <w:rsid w:val="00CA708F"/>
    <w:rsid w:val="00CA767B"/>
    <w:rsid w:val="00CB1553"/>
    <w:rsid w:val="00CB1795"/>
    <w:rsid w:val="00CB2508"/>
    <w:rsid w:val="00CB2789"/>
    <w:rsid w:val="00CB27C1"/>
    <w:rsid w:val="00CB4646"/>
    <w:rsid w:val="00CB567A"/>
    <w:rsid w:val="00CB647A"/>
    <w:rsid w:val="00CB7447"/>
    <w:rsid w:val="00CB798F"/>
    <w:rsid w:val="00CB7E51"/>
    <w:rsid w:val="00CC0451"/>
    <w:rsid w:val="00CC0516"/>
    <w:rsid w:val="00CC0E89"/>
    <w:rsid w:val="00CC1AA6"/>
    <w:rsid w:val="00CC5D97"/>
    <w:rsid w:val="00CC7073"/>
    <w:rsid w:val="00CC775C"/>
    <w:rsid w:val="00CC77ED"/>
    <w:rsid w:val="00CD2226"/>
    <w:rsid w:val="00CD3B13"/>
    <w:rsid w:val="00CD4A78"/>
    <w:rsid w:val="00CD5621"/>
    <w:rsid w:val="00CD6071"/>
    <w:rsid w:val="00CD6B86"/>
    <w:rsid w:val="00CE3B2F"/>
    <w:rsid w:val="00CE52EE"/>
    <w:rsid w:val="00CE5510"/>
    <w:rsid w:val="00CE56A5"/>
    <w:rsid w:val="00CE6F44"/>
    <w:rsid w:val="00CE77C1"/>
    <w:rsid w:val="00CF0356"/>
    <w:rsid w:val="00CF0E3C"/>
    <w:rsid w:val="00CF1548"/>
    <w:rsid w:val="00CF42EB"/>
    <w:rsid w:val="00CF473A"/>
    <w:rsid w:val="00CF4C3C"/>
    <w:rsid w:val="00CF5ABE"/>
    <w:rsid w:val="00CF7569"/>
    <w:rsid w:val="00D03752"/>
    <w:rsid w:val="00D03AB4"/>
    <w:rsid w:val="00D05089"/>
    <w:rsid w:val="00D055C4"/>
    <w:rsid w:val="00D0580F"/>
    <w:rsid w:val="00D05935"/>
    <w:rsid w:val="00D05B02"/>
    <w:rsid w:val="00D05CBF"/>
    <w:rsid w:val="00D05EB9"/>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47503"/>
    <w:rsid w:val="00D506B1"/>
    <w:rsid w:val="00D51DE0"/>
    <w:rsid w:val="00D52B65"/>
    <w:rsid w:val="00D54225"/>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EA"/>
    <w:rsid w:val="00D73DAD"/>
    <w:rsid w:val="00D74E26"/>
    <w:rsid w:val="00D77C42"/>
    <w:rsid w:val="00D80B34"/>
    <w:rsid w:val="00D811E9"/>
    <w:rsid w:val="00D826E9"/>
    <w:rsid w:val="00D83057"/>
    <w:rsid w:val="00D83B15"/>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C3E"/>
    <w:rsid w:val="00DA5218"/>
    <w:rsid w:val="00DA5789"/>
    <w:rsid w:val="00DA7E4D"/>
    <w:rsid w:val="00DB1C21"/>
    <w:rsid w:val="00DB3C67"/>
    <w:rsid w:val="00DB3DF2"/>
    <w:rsid w:val="00DB433C"/>
    <w:rsid w:val="00DB5FB3"/>
    <w:rsid w:val="00DB6E25"/>
    <w:rsid w:val="00DB75DC"/>
    <w:rsid w:val="00DB76BF"/>
    <w:rsid w:val="00DC018B"/>
    <w:rsid w:val="00DC0860"/>
    <w:rsid w:val="00DC1197"/>
    <w:rsid w:val="00DC1289"/>
    <w:rsid w:val="00DC134F"/>
    <w:rsid w:val="00DC1ED6"/>
    <w:rsid w:val="00DC2DFA"/>
    <w:rsid w:val="00DC3EE9"/>
    <w:rsid w:val="00DC5229"/>
    <w:rsid w:val="00DC603A"/>
    <w:rsid w:val="00DC65BD"/>
    <w:rsid w:val="00DC70D7"/>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2C6C"/>
    <w:rsid w:val="00DF3EC7"/>
    <w:rsid w:val="00DF5ECD"/>
    <w:rsid w:val="00DF65C9"/>
    <w:rsid w:val="00DF674F"/>
    <w:rsid w:val="00DF67CA"/>
    <w:rsid w:val="00E00603"/>
    <w:rsid w:val="00E01934"/>
    <w:rsid w:val="00E02A41"/>
    <w:rsid w:val="00E03227"/>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4078"/>
    <w:rsid w:val="00E24E63"/>
    <w:rsid w:val="00E261CB"/>
    <w:rsid w:val="00E27E55"/>
    <w:rsid w:val="00E303CE"/>
    <w:rsid w:val="00E30708"/>
    <w:rsid w:val="00E30709"/>
    <w:rsid w:val="00E31589"/>
    <w:rsid w:val="00E31975"/>
    <w:rsid w:val="00E31F9C"/>
    <w:rsid w:val="00E32077"/>
    <w:rsid w:val="00E33810"/>
    <w:rsid w:val="00E37577"/>
    <w:rsid w:val="00E375B8"/>
    <w:rsid w:val="00E407A9"/>
    <w:rsid w:val="00E42D0C"/>
    <w:rsid w:val="00E42D16"/>
    <w:rsid w:val="00E461A2"/>
    <w:rsid w:val="00E47B4B"/>
    <w:rsid w:val="00E501C2"/>
    <w:rsid w:val="00E5051C"/>
    <w:rsid w:val="00E50C37"/>
    <w:rsid w:val="00E54587"/>
    <w:rsid w:val="00E55829"/>
    <w:rsid w:val="00E55A63"/>
    <w:rsid w:val="00E56AD3"/>
    <w:rsid w:val="00E60751"/>
    <w:rsid w:val="00E62863"/>
    <w:rsid w:val="00E62D44"/>
    <w:rsid w:val="00E642B6"/>
    <w:rsid w:val="00E6630C"/>
    <w:rsid w:val="00E6776A"/>
    <w:rsid w:val="00E703C2"/>
    <w:rsid w:val="00E7196E"/>
    <w:rsid w:val="00E73139"/>
    <w:rsid w:val="00E7365B"/>
    <w:rsid w:val="00E7391F"/>
    <w:rsid w:val="00E75CBA"/>
    <w:rsid w:val="00E761FD"/>
    <w:rsid w:val="00E76861"/>
    <w:rsid w:val="00E80F2F"/>
    <w:rsid w:val="00E84C27"/>
    <w:rsid w:val="00E84DD8"/>
    <w:rsid w:val="00E86457"/>
    <w:rsid w:val="00E86D85"/>
    <w:rsid w:val="00E8711E"/>
    <w:rsid w:val="00E901C2"/>
    <w:rsid w:val="00E905B4"/>
    <w:rsid w:val="00E909A4"/>
    <w:rsid w:val="00E92F39"/>
    <w:rsid w:val="00E95057"/>
    <w:rsid w:val="00E966CE"/>
    <w:rsid w:val="00E96BB5"/>
    <w:rsid w:val="00E96BFF"/>
    <w:rsid w:val="00E97042"/>
    <w:rsid w:val="00E97404"/>
    <w:rsid w:val="00EA03DA"/>
    <w:rsid w:val="00EA0592"/>
    <w:rsid w:val="00EA25FA"/>
    <w:rsid w:val="00EA2C6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1CBF"/>
    <w:rsid w:val="00ED56B9"/>
    <w:rsid w:val="00ED5870"/>
    <w:rsid w:val="00ED5E4C"/>
    <w:rsid w:val="00ED65F8"/>
    <w:rsid w:val="00ED6E1A"/>
    <w:rsid w:val="00EE04BE"/>
    <w:rsid w:val="00EE0BAE"/>
    <w:rsid w:val="00EE0BCF"/>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722C"/>
    <w:rsid w:val="00EF7A36"/>
    <w:rsid w:val="00F011E5"/>
    <w:rsid w:val="00F03833"/>
    <w:rsid w:val="00F047F4"/>
    <w:rsid w:val="00F05365"/>
    <w:rsid w:val="00F05869"/>
    <w:rsid w:val="00F0710E"/>
    <w:rsid w:val="00F13237"/>
    <w:rsid w:val="00F13818"/>
    <w:rsid w:val="00F13C5F"/>
    <w:rsid w:val="00F143C9"/>
    <w:rsid w:val="00F1591D"/>
    <w:rsid w:val="00F15BCC"/>
    <w:rsid w:val="00F15EAF"/>
    <w:rsid w:val="00F17FAC"/>
    <w:rsid w:val="00F20811"/>
    <w:rsid w:val="00F2139D"/>
    <w:rsid w:val="00F21B9D"/>
    <w:rsid w:val="00F2207F"/>
    <w:rsid w:val="00F24173"/>
    <w:rsid w:val="00F25F68"/>
    <w:rsid w:val="00F3020F"/>
    <w:rsid w:val="00F30AEA"/>
    <w:rsid w:val="00F31D82"/>
    <w:rsid w:val="00F3329F"/>
    <w:rsid w:val="00F34771"/>
    <w:rsid w:val="00F34A07"/>
    <w:rsid w:val="00F3581B"/>
    <w:rsid w:val="00F35F72"/>
    <w:rsid w:val="00F36919"/>
    <w:rsid w:val="00F42049"/>
    <w:rsid w:val="00F4357A"/>
    <w:rsid w:val="00F44EE9"/>
    <w:rsid w:val="00F45D40"/>
    <w:rsid w:val="00F51C71"/>
    <w:rsid w:val="00F52B99"/>
    <w:rsid w:val="00F53C9D"/>
    <w:rsid w:val="00F543A5"/>
    <w:rsid w:val="00F54793"/>
    <w:rsid w:val="00F547FC"/>
    <w:rsid w:val="00F54D73"/>
    <w:rsid w:val="00F54E61"/>
    <w:rsid w:val="00F5594B"/>
    <w:rsid w:val="00F5625B"/>
    <w:rsid w:val="00F607B5"/>
    <w:rsid w:val="00F607C1"/>
    <w:rsid w:val="00F61251"/>
    <w:rsid w:val="00F61B1C"/>
    <w:rsid w:val="00F64157"/>
    <w:rsid w:val="00F65346"/>
    <w:rsid w:val="00F65AB2"/>
    <w:rsid w:val="00F660DE"/>
    <w:rsid w:val="00F66111"/>
    <w:rsid w:val="00F66641"/>
    <w:rsid w:val="00F678A3"/>
    <w:rsid w:val="00F67F72"/>
    <w:rsid w:val="00F703E2"/>
    <w:rsid w:val="00F7353D"/>
    <w:rsid w:val="00F73A24"/>
    <w:rsid w:val="00F74B9D"/>
    <w:rsid w:val="00F75218"/>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B3260"/>
    <w:rsid w:val="00FB3FA1"/>
    <w:rsid w:val="00FB3FC1"/>
    <w:rsid w:val="00FB4802"/>
    <w:rsid w:val="00FB4E6E"/>
    <w:rsid w:val="00FC0C61"/>
    <w:rsid w:val="00FC1937"/>
    <w:rsid w:val="00FC193C"/>
    <w:rsid w:val="00FC299D"/>
    <w:rsid w:val="00FC2B96"/>
    <w:rsid w:val="00FC320C"/>
    <w:rsid w:val="00FC5304"/>
    <w:rsid w:val="00FC5D87"/>
    <w:rsid w:val="00FC7239"/>
    <w:rsid w:val="00FC7F3C"/>
    <w:rsid w:val="00FD1427"/>
    <w:rsid w:val="00FD23A2"/>
    <w:rsid w:val="00FD2FBB"/>
    <w:rsid w:val="00FD2FE8"/>
    <w:rsid w:val="00FD4D6B"/>
    <w:rsid w:val="00FD6238"/>
    <w:rsid w:val="00FD666C"/>
    <w:rsid w:val="00FD6A1D"/>
    <w:rsid w:val="00FD6B25"/>
    <w:rsid w:val="00FD78AC"/>
    <w:rsid w:val="00FE0B1A"/>
    <w:rsid w:val="00FE2655"/>
    <w:rsid w:val="00FE2DDA"/>
    <w:rsid w:val="00FE765F"/>
    <w:rsid w:val="00FE7E8C"/>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165">
      <w:bodyDiv w:val="1"/>
      <w:marLeft w:val="0"/>
      <w:marRight w:val="0"/>
      <w:marTop w:val="0"/>
      <w:marBottom w:val="0"/>
      <w:divBdr>
        <w:top w:val="none" w:sz="0" w:space="0" w:color="auto"/>
        <w:left w:val="none" w:sz="0" w:space="0" w:color="auto"/>
        <w:bottom w:val="none" w:sz="0" w:space="0" w:color="auto"/>
        <w:right w:val="none" w:sz="0" w:space="0" w:color="auto"/>
      </w:divBdr>
      <w:divsChild>
        <w:div w:id="386491943">
          <w:marLeft w:val="0"/>
          <w:marRight w:val="0"/>
          <w:marTop w:val="540"/>
          <w:marBottom w:val="240"/>
          <w:divBdr>
            <w:top w:val="none" w:sz="0" w:space="0" w:color="auto"/>
            <w:left w:val="none" w:sz="0" w:space="0" w:color="auto"/>
            <w:bottom w:val="none" w:sz="0" w:space="0" w:color="auto"/>
            <w:right w:val="none" w:sz="0" w:space="0" w:color="auto"/>
          </w:divBdr>
        </w:div>
        <w:div w:id="387338952">
          <w:marLeft w:val="0"/>
          <w:marRight w:val="0"/>
          <w:marTop w:val="0"/>
          <w:marBottom w:val="0"/>
          <w:divBdr>
            <w:top w:val="none" w:sz="0" w:space="0" w:color="auto"/>
            <w:left w:val="none" w:sz="0" w:space="0" w:color="auto"/>
            <w:bottom w:val="none" w:sz="0" w:space="0" w:color="auto"/>
            <w:right w:val="none" w:sz="0" w:space="0" w:color="auto"/>
          </w:divBdr>
        </w:div>
        <w:div w:id="1966545385">
          <w:marLeft w:val="0"/>
          <w:marRight w:val="0"/>
          <w:marTop w:val="0"/>
          <w:marBottom w:val="0"/>
          <w:divBdr>
            <w:top w:val="none" w:sz="0" w:space="0" w:color="auto"/>
            <w:left w:val="none" w:sz="0" w:space="0" w:color="auto"/>
            <w:bottom w:val="none" w:sz="0" w:space="0" w:color="auto"/>
            <w:right w:val="none" w:sz="0" w:space="0" w:color="auto"/>
          </w:divBdr>
        </w:div>
      </w:divsChild>
    </w:div>
    <w:div w:id="19403051">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40129621">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94585147">
      <w:bodyDiv w:val="1"/>
      <w:marLeft w:val="0"/>
      <w:marRight w:val="0"/>
      <w:marTop w:val="0"/>
      <w:marBottom w:val="0"/>
      <w:divBdr>
        <w:top w:val="none" w:sz="0" w:space="0" w:color="auto"/>
        <w:left w:val="none" w:sz="0" w:space="0" w:color="auto"/>
        <w:bottom w:val="none" w:sz="0" w:space="0" w:color="auto"/>
        <w:right w:val="none" w:sz="0" w:space="0" w:color="auto"/>
      </w:divBdr>
      <w:divsChild>
        <w:div w:id="245768572">
          <w:marLeft w:val="0"/>
          <w:marRight w:val="0"/>
          <w:marTop w:val="0"/>
          <w:marBottom w:val="0"/>
          <w:divBdr>
            <w:top w:val="none" w:sz="0" w:space="0" w:color="auto"/>
            <w:left w:val="none" w:sz="0" w:space="0" w:color="auto"/>
            <w:bottom w:val="none" w:sz="0" w:space="0" w:color="auto"/>
            <w:right w:val="none" w:sz="0" w:space="0" w:color="auto"/>
          </w:divBdr>
          <w:divsChild>
            <w:div w:id="1875075172">
              <w:marLeft w:val="0"/>
              <w:marRight w:val="0"/>
              <w:marTop w:val="0"/>
              <w:marBottom w:val="0"/>
              <w:divBdr>
                <w:top w:val="none" w:sz="0" w:space="0" w:color="auto"/>
                <w:left w:val="none" w:sz="0" w:space="0" w:color="auto"/>
                <w:bottom w:val="none" w:sz="0" w:space="0" w:color="auto"/>
                <w:right w:val="none" w:sz="0" w:space="0" w:color="auto"/>
              </w:divBdr>
              <w:divsChild>
                <w:div w:id="759832785">
                  <w:marLeft w:val="0"/>
                  <w:marRight w:val="0"/>
                  <w:marTop w:val="0"/>
                  <w:marBottom w:val="0"/>
                  <w:divBdr>
                    <w:top w:val="none" w:sz="0" w:space="0" w:color="auto"/>
                    <w:left w:val="none" w:sz="0" w:space="0" w:color="auto"/>
                    <w:bottom w:val="none" w:sz="0" w:space="0" w:color="auto"/>
                    <w:right w:val="none" w:sz="0" w:space="0" w:color="auto"/>
                  </w:divBdr>
                </w:div>
                <w:div w:id="1234198774">
                  <w:marLeft w:val="0"/>
                  <w:marRight w:val="0"/>
                  <w:marTop w:val="0"/>
                  <w:marBottom w:val="0"/>
                  <w:divBdr>
                    <w:top w:val="none" w:sz="0" w:space="0" w:color="auto"/>
                    <w:left w:val="none" w:sz="0" w:space="0" w:color="auto"/>
                    <w:bottom w:val="none" w:sz="0" w:space="0" w:color="auto"/>
                    <w:right w:val="none" w:sz="0" w:space="0" w:color="auto"/>
                  </w:divBdr>
                  <w:divsChild>
                    <w:div w:id="19654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965">
              <w:marLeft w:val="0"/>
              <w:marRight w:val="0"/>
              <w:marTop w:val="0"/>
              <w:marBottom w:val="0"/>
              <w:divBdr>
                <w:top w:val="none" w:sz="0" w:space="0" w:color="auto"/>
                <w:left w:val="none" w:sz="0" w:space="0" w:color="auto"/>
                <w:bottom w:val="none" w:sz="0" w:space="0" w:color="auto"/>
                <w:right w:val="none" w:sz="0" w:space="0" w:color="auto"/>
              </w:divBdr>
              <w:divsChild>
                <w:div w:id="1981989">
                  <w:marLeft w:val="0"/>
                  <w:marRight w:val="0"/>
                  <w:marTop w:val="0"/>
                  <w:marBottom w:val="0"/>
                  <w:divBdr>
                    <w:top w:val="none" w:sz="0" w:space="0" w:color="auto"/>
                    <w:left w:val="none" w:sz="0" w:space="0" w:color="auto"/>
                    <w:bottom w:val="none" w:sz="0" w:space="0" w:color="auto"/>
                    <w:right w:val="none" w:sz="0" w:space="0" w:color="auto"/>
                  </w:divBdr>
                </w:div>
                <w:div w:id="1863744458">
                  <w:marLeft w:val="0"/>
                  <w:marRight w:val="0"/>
                  <w:marTop w:val="0"/>
                  <w:marBottom w:val="0"/>
                  <w:divBdr>
                    <w:top w:val="none" w:sz="0" w:space="0" w:color="auto"/>
                    <w:left w:val="none" w:sz="0" w:space="0" w:color="auto"/>
                    <w:bottom w:val="none" w:sz="0" w:space="0" w:color="auto"/>
                    <w:right w:val="none" w:sz="0" w:space="0" w:color="auto"/>
                  </w:divBdr>
                  <w:divsChild>
                    <w:div w:id="10250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1849">
          <w:marLeft w:val="0"/>
          <w:marRight w:val="0"/>
          <w:marTop w:val="0"/>
          <w:marBottom w:val="0"/>
          <w:divBdr>
            <w:top w:val="none" w:sz="0" w:space="0" w:color="auto"/>
            <w:left w:val="none" w:sz="0" w:space="0" w:color="auto"/>
            <w:bottom w:val="none" w:sz="0" w:space="0" w:color="auto"/>
            <w:right w:val="none" w:sz="0" w:space="0" w:color="auto"/>
          </w:divBdr>
          <w:divsChild>
            <w:div w:id="1674646505">
              <w:marLeft w:val="0"/>
              <w:marRight w:val="0"/>
              <w:marTop w:val="0"/>
              <w:marBottom w:val="0"/>
              <w:divBdr>
                <w:top w:val="none" w:sz="0" w:space="0" w:color="auto"/>
                <w:left w:val="none" w:sz="0" w:space="0" w:color="auto"/>
                <w:bottom w:val="none" w:sz="0" w:space="0" w:color="auto"/>
                <w:right w:val="none" w:sz="0" w:space="0" w:color="auto"/>
              </w:divBdr>
              <w:divsChild>
                <w:div w:id="765929696">
                  <w:marLeft w:val="0"/>
                  <w:marRight w:val="0"/>
                  <w:marTop w:val="0"/>
                  <w:marBottom w:val="0"/>
                  <w:divBdr>
                    <w:top w:val="none" w:sz="0" w:space="0" w:color="auto"/>
                    <w:left w:val="none" w:sz="0" w:space="0" w:color="auto"/>
                    <w:bottom w:val="none" w:sz="0" w:space="0" w:color="auto"/>
                    <w:right w:val="none" w:sz="0" w:space="0" w:color="auto"/>
                  </w:divBdr>
                </w:div>
                <w:div w:id="1842088453">
                  <w:marLeft w:val="0"/>
                  <w:marRight w:val="0"/>
                  <w:marTop w:val="0"/>
                  <w:marBottom w:val="0"/>
                  <w:divBdr>
                    <w:top w:val="none" w:sz="0" w:space="0" w:color="auto"/>
                    <w:left w:val="none" w:sz="0" w:space="0" w:color="auto"/>
                    <w:bottom w:val="none" w:sz="0" w:space="0" w:color="auto"/>
                    <w:right w:val="none" w:sz="0" w:space="0" w:color="auto"/>
                  </w:divBdr>
                  <w:divsChild>
                    <w:div w:id="4419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4990">
              <w:marLeft w:val="0"/>
              <w:marRight w:val="0"/>
              <w:marTop w:val="0"/>
              <w:marBottom w:val="0"/>
              <w:divBdr>
                <w:top w:val="none" w:sz="0" w:space="0" w:color="auto"/>
                <w:left w:val="none" w:sz="0" w:space="0" w:color="auto"/>
                <w:bottom w:val="none" w:sz="0" w:space="0" w:color="auto"/>
                <w:right w:val="none" w:sz="0" w:space="0" w:color="auto"/>
              </w:divBdr>
              <w:divsChild>
                <w:div w:id="1350134893">
                  <w:marLeft w:val="0"/>
                  <w:marRight w:val="0"/>
                  <w:marTop w:val="0"/>
                  <w:marBottom w:val="0"/>
                  <w:divBdr>
                    <w:top w:val="none" w:sz="0" w:space="0" w:color="auto"/>
                    <w:left w:val="none" w:sz="0" w:space="0" w:color="auto"/>
                    <w:bottom w:val="none" w:sz="0" w:space="0" w:color="auto"/>
                    <w:right w:val="none" w:sz="0" w:space="0" w:color="auto"/>
                  </w:divBdr>
                </w:div>
                <w:div w:id="1296984752">
                  <w:marLeft w:val="0"/>
                  <w:marRight w:val="0"/>
                  <w:marTop w:val="0"/>
                  <w:marBottom w:val="0"/>
                  <w:divBdr>
                    <w:top w:val="none" w:sz="0" w:space="0" w:color="auto"/>
                    <w:left w:val="none" w:sz="0" w:space="0" w:color="auto"/>
                    <w:bottom w:val="none" w:sz="0" w:space="0" w:color="auto"/>
                    <w:right w:val="none" w:sz="0" w:space="0" w:color="auto"/>
                  </w:divBdr>
                  <w:divsChild>
                    <w:div w:id="9198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60368">
              <w:marLeft w:val="0"/>
              <w:marRight w:val="0"/>
              <w:marTop w:val="0"/>
              <w:marBottom w:val="0"/>
              <w:divBdr>
                <w:top w:val="none" w:sz="0" w:space="0" w:color="auto"/>
                <w:left w:val="none" w:sz="0" w:space="0" w:color="auto"/>
                <w:bottom w:val="none" w:sz="0" w:space="0" w:color="auto"/>
                <w:right w:val="none" w:sz="0" w:space="0" w:color="auto"/>
              </w:divBdr>
              <w:divsChild>
                <w:div w:id="1031539935">
                  <w:marLeft w:val="0"/>
                  <w:marRight w:val="0"/>
                  <w:marTop w:val="0"/>
                  <w:marBottom w:val="0"/>
                  <w:divBdr>
                    <w:top w:val="none" w:sz="0" w:space="0" w:color="auto"/>
                    <w:left w:val="none" w:sz="0" w:space="0" w:color="auto"/>
                    <w:bottom w:val="none" w:sz="0" w:space="0" w:color="auto"/>
                    <w:right w:val="none" w:sz="0" w:space="0" w:color="auto"/>
                  </w:divBdr>
                </w:div>
                <w:div w:id="1356271322">
                  <w:marLeft w:val="0"/>
                  <w:marRight w:val="0"/>
                  <w:marTop w:val="0"/>
                  <w:marBottom w:val="0"/>
                  <w:divBdr>
                    <w:top w:val="none" w:sz="0" w:space="0" w:color="auto"/>
                    <w:left w:val="none" w:sz="0" w:space="0" w:color="auto"/>
                    <w:bottom w:val="none" w:sz="0" w:space="0" w:color="auto"/>
                    <w:right w:val="none" w:sz="0" w:space="0" w:color="auto"/>
                  </w:divBdr>
                  <w:divsChild>
                    <w:div w:id="13273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823">
              <w:marLeft w:val="0"/>
              <w:marRight w:val="0"/>
              <w:marTop w:val="0"/>
              <w:marBottom w:val="0"/>
              <w:divBdr>
                <w:top w:val="none" w:sz="0" w:space="0" w:color="auto"/>
                <w:left w:val="none" w:sz="0" w:space="0" w:color="auto"/>
                <w:bottom w:val="none" w:sz="0" w:space="0" w:color="auto"/>
                <w:right w:val="none" w:sz="0" w:space="0" w:color="auto"/>
              </w:divBdr>
              <w:divsChild>
                <w:div w:id="1979144496">
                  <w:marLeft w:val="0"/>
                  <w:marRight w:val="0"/>
                  <w:marTop w:val="0"/>
                  <w:marBottom w:val="0"/>
                  <w:divBdr>
                    <w:top w:val="none" w:sz="0" w:space="0" w:color="auto"/>
                    <w:left w:val="none" w:sz="0" w:space="0" w:color="auto"/>
                    <w:bottom w:val="none" w:sz="0" w:space="0" w:color="auto"/>
                    <w:right w:val="none" w:sz="0" w:space="0" w:color="auto"/>
                  </w:divBdr>
                </w:div>
                <w:div w:id="1885557067">
                  <w:marLeft w:val="0"/>
                  <w:marRight w:val="0"/>
                  <w:marTop w:val="0"/>
                  <w:marBottom w:val="0"/>
                  <w:divBdr>
                    <w:top w:val="none" w:sz="0" w:space="0" w:color="auto"/>
                    <w:left w:val="none" w:sz="0" w:space="0" w:color="auto"/>
                    <w:bottom w:val="none" w:sz="0" w:space="0" w:color="auto"/>
                    <w:right w:val="none" w:sz="0" w:space="0" w:color="auto"/>
                  </w:divBdr>
                  <w:divsChild>
                    <w:div w:id="6098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626">
              <w:marLeft w:val="0"/>
              <w:marRight w:val="0"/>
              <w:marTop w:val="0"/>
              <w:marBottom w:val="0"/>
              <w:divBdr>
                <w:top w:val="none" w:sz="0" w:space="0" w:color="auto"/>
                <w:left w:val="none" w:sz="0" w:space="0" w:color="auto"/>
                <w:bottom w:val="none" w:sz="0" w:space="0" w:color="auto"/>
                <w:right w:val="none" w:sz="0" w:space="0" w:color="auto"/>
              </w:divBdr>
              <w:divsChild>
                <w:div w:id="1411463641">
                  <w:marLeft w:val="0"/>
                  <w:marRight w:val="0"/>
                  <w:marTop w:val="0"/>
                  <w:marBottom w:val="0"/>
                  <w:divBdr>
                    <w:top w:val="none" w:sz="0" w:space="0" w:color="auto"/>
                    <w:left w:val="none" w:sz="0" w:space="0" w:color="auto"/>
                    <w:bottom w:val="none" w:sz="0" w:space="0" w:color="auto"/>
                    <w:right w:val="none" w:sz="0" w:space="0" w:color="auto"/>
                  </w:divBdr>
                </w:div>
                <w:div w:id="742408981">
                  <w:marLeft w:val="0"/>
                  <w:marRight w:val="0"/>
                  <w:marTop w:val="0"/>
                  <w:marBottom w:val="0"/>
                  <w:divBdr>
                    <w:top w:val="none" w:sz="0" w:space="0" w:color="auto"/>
                    <w:left w:val="none" w:sz="0" w:space="0" w:color="auto"/>
                    <w:bottom w:val="none" w:sz="0" w:space="0" w:color="auto"/>
                    <w:right w:val="none" w:sz="0" w:space="0" w:color="auto"/>
                  </w:divBdr>
                  <w:divsChild>
                    <w:div w:id="14420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863">
              <w:marLeft w:val="0"/>
              <w:marRight w:val="0"/>
              <w:marTop w:val="0"/>
              <w:marBottom w:val="0"/>
              <w:divBdr>
                <w:top w:val="none" w:sz="0" w:space="0" w:color="auto"/>
                <w:left w:val="none" w:sz="0" w:space="0" w:color="auto"/>
                <w:bottom w:val="none" w:sz="0" w:space="0" w:color="auto"/>
                <w:right w:val="none" w:sz="0" w:space="0" w:color="auto"/>
              </w:divBdr>
              <w:divsChild>
                <w:div w:id="744842683">
                  <w:marLeft w:val="0"/>
                  <w:marRight w:val="0"/>
                  <w:marTop w:val="0"/>
                  <w:marBottom w:val="0"/>
                  <w:divBdr>
                    <w:top w:val="none" w:sz="0" w:space="0" w:color="auto"/>
                    <w:left w:val="none" w:sz="0" w:space="0" w:color="auto"/>
                    <w:bottom w:val="none" w:sz="0" w:space="0" w:color="auto"/>
                    <w:right w:val="none" w:sz="0" w:space="0" w:color="auto"/>
                  </w:divBdr>
                </w:div>
                <w:div w:id="601105958">
                  <w:marLeft w:val="0"/>
                  <w:marRight w:val="0"/>
                  <w:marTop w:val="0"/>
                  <w:marBottom w:val="0"/>
                  <w:divBdr>
                    <w:top w:val="none" w:sz="0" w:space="0" w:color="auto"/>
                    <w:left w:val="none" w:sz="0" w:space="0" w:color="auto"/>
                    <w:bottom w:val="none" w:sz="0" w:space="0" w:color="auto"/>
                    <w:right w:val="none" w:sz="0" w:space="0" w:color="auto"/>
                  </w:divBdr>
                  <w:divsChild>
                    <w:div w:id="14507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254">
              <w:marLeft w:val="0"/>
              <w:marRight w:val="0"/>
              <w:marTop w:val="0"/>
              <w:marBottom w:val="0"/>
              <w:divBdr>
                <w:top w:val="none" w:sz="0" w:space="0" w:color="auto"/>
                <w:left w:val="none" w:sz="0" w:space="0" w:color="auto"/>
                <w:bottom w:val="none" w:sz="0" w:space="0" w:color="auto"/>
                <w:right w:val="none" w:sz="0" w:space="0" w:color="auto"/>
              </w:divBdr>
              <w:divsChild>
                <w:div w:id="450519944">
                  <w:marLeft w:val="0"/>
                  <w:marRight w:val="0"/>
                  <w:marTop w:val="0"/>
                  <w:marBottom w:val="0"/>
                  <w:divBdr>
                    <w:top w:val="none" w:sz="0" w:space="0" w:color="auto"/>
                    <w:left w:val="none" w:sz="0" w:space="0" w:color="auto"/>
                    <w:bottom w:val="none" w:sz="0" w:space="0" w:color="auto"/>
                    <w:right w:val="none" w:sz="0" w:space="0" w:color="auto"/>
                  </w:divBdr>
                </w:div>
                <w:div w:id="1604265135">
                  <w:marLeft w:val="0"/>
                  <w:marRight w:val="0"/>
                  <w:marTop w:val="0"/>
                  <w:marBottom w:val="0"/>
                  <w:divBdr>
                    <w:top w:val="none" w:sz="0" w:space="0" w:color="auto"/>
                    <w:left w:val="none" w:sz="0" w:space="0" w:color="auto"/>
                    <w:bottom w:val="none" w:sz="0" w:space="0" w:color="auto"/>
                    <w:right w:val="none" w:sz="0" w:space="0" w:color="auto"/>
                  </w:divBdr>
                  <w:divsChild>
                    <w:div w:id="1917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4529">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34378937">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03391715">
      <w:bodyDiv w:val="1"/>
      <w:marLeft w:val="0"/>
      <w:marRight w:val="0"/>
      <w:marTop w:val="0"/>
      <w:marBottom w:val="0"/>
      <w:divBdr>
        <w:top w:val="none" w:sz="0" w:space="0" w:color="auto"/>
        <w:left w:val="none" w:sz="0" w:space="0" w:color="auto"/>
        <w:bottom w:val="none" w:sz="0" w:space="0" w:color="auto"/>
        <w:right w:val="none" w:sz="0" w:space="0" w:color="auto"/>
      </w:divBdr>
      <w:divsChild>
        <w:div w:id="1096755079">
          <w:marLeft w:val="0"/>
          <w:marRight w:val="0"/>
          <w:marTop w:val="0"/>
          <w:marBottom w:val="0"/>
          <w:divBdr>
            <w:top w:val="none" w:sz="0" w:space="0" w:color="auto"/>
            <w:left w:val="none" w:sz="0" w:space="0" w:color="auto"/>
            <w:bottom w:val="none" w:sz="0" w:space="0" w:color="auto"/>
            <w:right w:val="none" w:sz="0" w:space="0" w:color="auto"/>
          </w:divBdr>
        </w:div>
        <w:div w:id="2115245942">
          <w:marLeft w:val="0"/>
          <w:marRight w:val="0"/>
          <w:marTop w:val="0"/>
          <w:marBottom w:val="0"/>
          <w:divBdr>
            <w:top w:val="none" w:sz="0" w:space="0" w:color="auto"/>
            <w:left w:val="none" w:sz="0" w:space="0" w:color="auto"/>
            <w:bottom w:val="none" w:sz="0" w:space="0" w:color="auto"/>
            <w:right w:val="none" w:sz="0" w:space="0" w:color="auto"/>
          </w:divBdr>
        </w:div>
      </w:divsChild>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46327093">
      <w:bodyDiv w:val="1"/>
      <w:marLeft w:val="0"/>
      <w:marRight w:val="0"/>
      <w:marTop w:val="0"/>
      <w:marBottom w:val="0"/>
      <w:divBdr>
        <w:top w:val="none" w:sz="0" w:space="0" w:color="auto"/>
        <w:left w:val="none" w:sz="0" w:space="0" w:color="auto"/>
        <w:bottom w:val="none" w:sz="0" w:space="0" w:color="auto"/>
        <w:right w:val="none" w:sz="0" w:space="0" w:color="auto"/>
      </w:divBdr>
      <w:divsChild>
        <w:div w:id="664017387">
          <w:marLeft w:val="0"/>
          <w:marRight w:val="0"/>
          <w:marTop w:val="0"/>
          <w:marBottom w:val="0"/>
          <w:divBdr>
            <w:top w:val="none" w:sz="0" w:space="0" w:color="auto"/>
            <w:left w:val="none" w:sz="0" w:space="0" w:color="auto"/>
            <w:bottom w:val="none" w:sz="0" w:space="0" w:color="auto"/>
            <w:right w:val="none" w:sz="0" w:space="0" w:color="auto"/>
          </w:divBdr>
        </w:div>
        <w:div w:id="1485272667">
          <w:marLeft w:val="0"/>
          <w:marRight w:val="0"/>
          <w:marTop w:val="0"/>
          <w:marBottom w:val="0"/>
          <w:divBdr>
            <w:top w:val="none" w:sz="0" w:space="0" w:color="auto"/>
            <w:left w:val="none" w:sz="0" w:space="0" w:color="auto"/>
            <w:bottom w:val="none" w:sz="0" w:space="0" w:color="auto"/>
            <w:right w:val="none" w:sz="0" w:space="0" w:color="auto"/>
          </w:divBdr>
        </w:div>
      </w:divsChild>
    </w:div>
    <w:div w:id="666440795">
      <w:bodyDiv w:val="1"/>
      <w:marLeft w:val="0"/>
      <w:marRight w:val="0"/>
      <w:marTop w:val="0"/>
      <w:marBottom w:val="0"/>
      <w:divBdr>
        <w:top w:val="none" w:sz="0" w:space="0" w:color="auto"/>
        <w:left w:val="none" w:sz="0" w:space="0" w:color="auto"/>
        <w:bottom w:val="none" w:sz="0" w:space="0" w:color="auto"/>
        <w:right w:val="none" w:sz="0" w:space="0" w:color="auto"/>
      </w:divBdr>
    </w:div>
    <w:div w:id="683702116">
      <w:bodyDiv w:val="1"/>
      <w:marLeft w:val="0"/>
      <w:marRight w:val="0"/>
      <w:marTop w:val="0"/>
      <w:marBottom w:val="0"/>
      <w:divBdr>
        <w:top w:val="none" w:sz="0" w:space="0" w:color="auto"/>
        <w:left w:val="none" w:sz="0" w:space="0" w:color="auto"/>
        <w:bottom w:val="none" w:sz="0" w:space="0" w:color="auto"/>
        <w:right w:val="none" w:sz="0" w:space="0" w:color="auto"/>
      </w:divBdr>
      <w:divsChild>
        <w:div w:id="1540627138">
          <w:marLeft w:val="0"/>
          <w:marRight w:val="0"/>
          <w:marTop w:val="0"/>
          <w:marBottom w:val="0"/>
          <w:divBdr>
            <w:top w:val="none" w:sz="0" w:space="0" w:color="auto"/>
            <w:left w:val="none" w:sz="0" w:space="0" w:color="auto"/>
            <w:bottom w:val="none" w:sz="0" w:space="0" w:color="auto"/>
            <w:right w:val="none" w:sz="0" w:space="0" w:color="auto"/>
          </w:divBdr>
        </w:div>
        <w:div w:id="105775769">
          <w:marLeft w:val="0"/>
          <w:marRight w:val="0"/>
          <w:marTop w:val="0"/>
          <w:marBottom w:val="0"/>
          <w:divBdr>
            <w:top w:val="none" w:sz="0" w:space="0" w:color="auto"/>
            <w:left w:val="none" w:sz="0" w:space="0" w:color="auto"/>
            <w:bottom w:val="none" w:sz="0" w:space="0" w:color="auto"/>
            <w:right w:val="none" w:sz="0" w:space="0" w:color="auto"/>
          </w:divBdr>
        </w:div>
      </w:divsChild>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1302582">
      <w:bodyDiv w:val="1"/>
      <w:marLeft w:val="0"/>
      <w:marRight w:val="0"/>
      <w:marTop w:val="0"/>
      <w:marBottom w:val="0"/>
      <w:divBdr>
        <w:top w:val="none" w:sz="0" w:space="0" w:color="auto"/>
        <w:left w:val="none" w:sz="0" w:space="0" w:color="auto"/>
        <w:bottom w:val="none" w:sz="0" w:space="0" w:color="auto"/>
        <w:right w:val="none" w:sz="0" w:space="0" w:color="auto"/>
      </w:divBdr>
      <w:divsChild>
        <w:div w:id="1850951355">
          <w:marLeft w:val="0"/>
          <w:marRight w:val="0"/>
          <w:marTop w:val="0"/>
          <w:marBottom w:val="0"/>
          <w:divBdr>
            <w:top w:val="none" w:sz="0" w:space="0" w:color="auto"/>
            <w:left w:val="none" w:sz="0" w:space="0" w:color="auto"/>
            <w:bottom w:val="none" w:sz="0" w:space="0" w:color="auto"/>
            <w:right w:val="none" w:sz="0" w:space="0" w:color="auto"/>
          </w:divBdr>
        </w:div>
        <w:div w:id="73170401">
          <w:marLeft w:val="0"/>
          <w:marRight w:val="0"/>
          <w:marTop w:val="0"/>
          <w:marBottom w:val="0"/>
          <w:divBdr>
            <w:top w:val="none" w:sz="0" w:space="0" w:color="auto"/>
            <w:left w:val="none" w:sz="0" w:space="0" w:color="auto"/>
            <w:bottom w:val="none" w:sz="0" w:space="0" w:color="auto"/>
            <w:right w:val="none" w:sz="0" w:space="0" w:color="auto"/>
          </w:divBdr>
        </w:div>
        <w:div w:id="1413117633">
          <w:marLeft w:val="0"/>
          <w:marRight w:val="0"/>
          <w:marTop w:val="0"/>
          <w:marBottom w:val="0"/>
          <w:divBdr>
            <w:top w:val="none" w:sz="0" w:space="0" w:color="auto"/>
            <w:left w:val="none" w:sz="0" w:space="0" w:color="auto"/>
            <w:bottom w:val="none" w:sz="0" w:space="0" w:color="auto"/>
            <w:right w:val="none" w:sz="0" w:space="0" w:color="auto"/>
          </w:divBdr>
        </w:div>
        <w:div w:id="63528982">
          <w:marLeft w:val="0"/>
          <w:marRight w:val="0"/>
          <w:marTop w:val="0"/>
          <w:marBottom w:val="0"/>
          <w:divBdr>
            <w:top w:val="none" w:sz="0" w:space="0" w:color="auto"/>
            <w:left w:val="none" w:sz="0" w:space="0" w:color="auto"/>
            <w:bottom w:val="none" w:sz="0" w:space="0" w:color="auto"/>
            <w:right w:val="none" w:sz="0" w:space="0" w:color="auto"/>
          </w:divBdr>
        </w:div>
        <w:div w:id="1664821139">
          <w:marLeft w:val="0"/>
          <w:marRight w:val="0"/>
          <w:marTop w:val="0"/>
          <w:marBottom w:val="0"/>
          <w:divBdr>
            <w:top w:val="none" w:sz="0" w:space="0" w:color="auto"/>
            <w:left w:val="none" w:sz="0" w:space="0" w:color="auto"/>
            <w:bottom w:val="none" w:sz="0" w:space="0" w:color="auto"/>
            <w:right w:val="none" w:sz="0" w:space="0" w:color="auto"/>
          </w:divBdr>
        </w:div>
        <w:div w:id="1082027209">
          <w:marLeft w:val="0"/>
          <w:marRight w:val="0"/>
          <w:marTop w:val="0"/>
          <w:marBottom w:val="0"/>
          <w:divBdr>
            <w:top w:val="none" w:sz="0" w:space="0" w:color="auto"/>
            <w:left w:val="none" w:sz="0" w:space="0" w:color="auto"/>
            <w:bottom w:val="none" w:sz="0" w:space="0" w:color="auto"/>
            <w:right w:val="none" w:sz="0" w:space="0" w:color="auto"/>
          </w:divBdr>
        </w:div>
        <w:div w:id="272631965">
          <w:marLeft w:val="0"/>
          <w:marRight w:val="0"/>
          <w:marTop w:val="0"/>
          <w:marBottom w:val="0"/>
          <w:divBdr>
            <w:top w:val="none" w:sz="0" w:space="0" w:color="auto"/>
            <w:left w:val="none" w:sz="0" w:space="0" w:color="auto"/>
            <w:bottom w:val="none" w:sz="0" w:space="0" w:color="auto"/>
            <w:right w:val="none" w:sz="0" w:space="0" w:color="auto"/>
          </w:divBdr>
        </w:div>
        <w:div w:id="62263983">
          <w:marLeft w:val="0"/>
          <w:marRight w:val="0"/>
          <w:marTop w:val="0"/>
          <w:marBottom w:val="0"/>
          <w:divBdr>
            <w:top w:val="none" w:sz="0" w:space="0" w:color="auto"/>
            <w:left w:val="none" w:sz="0" w:space="0" w:color="auto"/>
            <w:bottom w:val="none" w:sz="0" w:space="0" w:color="auto"/>
            <w:right w:val="none" w:sz="0" w:space="0" w:color="auto"/>
          </w:divBdr>
        </w:div>
        <w:div w:id="1503356196">
          <w:marLeft w:val="0"/>
          <w:marRight w:val="0"/>
          <w:marTop w:val="0"/>
          <w:marBottom w:val="0"/>
          <w:divBdr>
            <w:top w:val="none" w:sz="0" w:space="0" w:color="auto"/>
            <w:left w:val="none" w:sz="0" w:space="0" w:color="auto"/>
            <w:bottom w:val="none" w:sz="0" w:space="0" w:color="auto"/>
            <w:right w:val="none" w:sz="0" w:space="0" w:color="auto"/>
          </w:divBdr>
        </w:div>
        <w:div w:id="983314581">
          <w:marLeft w:val="0"/>
          <w:marRight w:val="0"/>
          <w:marTop w:val="0"/>
          <w:marBottom w:val="0"/>
          <w:divBdr>
            <w:top w:val="none" w:sz="0" w:space="0" w:color="auto"/>
            <w:left w:val="none" w:sz="0" w:space="0" w:color="auto"/>
            <w:bottom w:val="none" w:sz="0" w:space="0" w:color="auto"/>
            <w:right w:val="none" w:sz="0" w:space="0" w:color="auto"/>
          </w:divBdr>
        </w:div>
        <w:div w:id="1711883852">
          <w:marLeft w:val="0"/>
          <w:marRight w:val="0"/>
          <w:marTop w:val="0"/>
          <w:marBottom w:val="0"/>
          <w:divBdr>
            <w:top w:val="none" w:sz="0" w:space="0" w:color="auto"/>
            <w:left w:val="none" w:sz="0" w:space="0" w:color="auto"/>
            <w:bottom w:val="none" w:sz="0" w:space="0" w:color="auto"/>
            <w:right w:val="none" w:sz="0" w:space="0" w:color="auto"/>
          </w:divBdr>
        </w:div>
        <w:div w:id="2021004345">
          <w:marLeft w:val="0"/>
          <w:marRight w:val="0"/>
          <w:marTop w:val="0"/>
          <w:marBottom w:val="0"/>
          <w:divBdr>
            <w:top w:val="none" w:sz="0" w:space="0" w:color="auto"/>
            <w:left w:val="none" w:sz="0" w:space="0" w:color="auto"/>
            <w:bottom w:val="none" w:sz="0" w:space="0" w:color="auto"/>
            <w:right w:val="none" w:sz="0" w:space="0" w:color="auto"/>
          </w:divBdr>
        </w:div>
        <w:div w:id="1608735164">
          <w:marLeft w:val="0"/>
          <w:marRight w:val="0"/>
          <w:marTop w:val="0"/>
          <w:marBottom w:val="0"/>
          <w:divBdr>
            <w:top w:val="none" w:sz="0" w:space="0" w:color="auto"/>
            <w:left w:val="none" w:sz="0" w:space="0" w:color="auto"/>
            <w:bottom w:val="none" w:sz="0" w:space="0" w:color="auto"/>
            <w:right w:val="none" w:sz="0" w:space="0" w:color="auto"/>
          </w:divBdr>
        </w:div>
        <w:div w:id="455415539">
          <w:marLeft w:val="0"/>
          <w:marRight w:val="0"/>
          <w:marTop w:val="0"/>
          <w:marBottom w:val="0"/>
          <w:divBdr>
            <w:top w:val="none" w:sz="0" w:space="0" w:color="auto"/>
            <w:left w:val="none" w:sz="0" w:space="0" w:color="auto"/>
            <w:bottom w:val="none" w:sz="0" w:space="0" w:color="auto"/>
            <w:right w:val="none" w:sz="0" w:space="0" w:color="auto"/>
          </w:divBdr>
        </w:div>
        <w:div w:id="2019309858">
          <w:marLeft w:val="0"/>
          <w:marRight w:val="0"/>
          <w:marTop w:val="0"/>
          <w:marBottom w:val="0"/>
          <w:divBdr>
            <w:top w:val="none" w:sz="0" w:space="0" w:color="auto"/>
            <w:left w:val="none" w:sz="0" w:space="0" w:color="auto"/>
            <w:bottom w:val="none" w:sz="0" w:space="0" w:color="auto"/>
            <w:right w:val="none" w:sz="0" w:space="0" w:color="auto"/>
          </w:divBdr>
        </w:div>
        <w:div w:id="1898590504">
          <w:marLeft w:val="0"/>
          <w:marRight w:val="0"/>
          <w:marTop w:val="0"/>
          <w:marBottom w:val="0"/>
          <w:divBdr>
            <w:top w:val="none" w:sz="0" w:space="0" w:color="auto"/>
            <w:left w:val="none" w:sz="0" w:space="0" w:color="auto"/>
            <w:bottom w:val="none" w:sz="0" w:space="0" w:color="auto"/>
            <w:right w:val="none" w:sz="0" w:space="0" w:color="auto"/>
          </w:divBdr>
        </w:div>
        <w:div w:id="1671326980">
          <w:marLeft w:val="0"/>
          <w:marRight w:val="0"/>
          <w:marTop w:val="0"/>
          <w:marBottom w:val="0"/>
          <w:divBdr>
            <w:top w:val="none" w:sz="0" w:space="0" w:color="auto"/>
            <w:left w:val="none" w:sz="0" w:space="0" w:color="auto"/>
            <w:bottom w:val="none" w:sz="0" w:space="0" w:color="auto"/>
            <w:right w:val="none" w:sz="0" w:space="0" w:color="auto"/>
          </w:divBdr>
        </w:div>
        <w:div w:id="1682007396">
          <w:marLeft w:val="0"/>
          <w:marRight w:val="0"/>
          <w:marTop w:val="0"/>
          <w:marBottom w:val="0"/>
          <w:divBdr>
            <w:top w:val="none" w:sz="0" w:space="0" w:color="auto"/>
            <w:left w:val="none" w:sz="0" w:space="0" w:color="auto"/>
            <w:bottom w:val="none" w:sz="0" w:space="0" w:color="auto"/>
            <w:right w:val="none" w:sz="0" w:space="0" w:color="auto"/>
          </w:divBdr>
        </w:div>
        <w:div w:id="1609578425">
          <w:marLeft w:val="0"/>
          <w:marRight w:val="0"/>
          <w:marTop w:val="0"/>
          <w:marBottom w:val="0"/>
          <w:divBdr>
            <w:top w:val="none" w:sz="0" w:space="0" w:color="auto"/>
            <w:left w:val="none" w:sz="0" w:space="0" w:color="auto"/>
            <w:bottom w:val="none" w:sz="0" w:space="0" w:color="auto"/>
            <w:right w:val="none" w:sz="0" w:space="0" w:color="auto"/>
          </w:divBdr>
        </w:div>
        <w:div w:id="981344381">
          <w:marLeft w:val="0"/>
          <w:marRight w:val="0"/>
          <w:marTop w:val="0"/>
          <w:marBottom w:val="0"/>
          <w:divBdr>
            <w:top w:val="none" w:sz="0" w:space="0" w:color="auto"/>
            <w:left w:val="none" w:sz="0" w:space="0" w:color="auto"/>
            <w:bottom w:val="none" w:sz="0" w:space="0" w:color="auto"/>
            <w:right w:val="none" w:sz="0" w:space="0" w:color="auto"/>
          </w:divBdr>
        </w:div>
        <w:div w:id="1880705863">
          <w:marLeft w:val="0"/>
          <w:marRight w:val="0"/>
          <w:marTop w:val="0"/>
          <w:marBottom w:val="0"/>
          <w:divBdr>
            <w:top w:val="none" w:sz="0" w:space="0" w:color="auto"/>
            <w:left w:val="none" w:sz="0" w:space="0" w:color="auto"/>
            <w:bottom w:val="none" w:sz="0" w:space="0" w:color="auto"/>
            <w:right w:val="none" w:sz="0" w:space="0" w:color="auto"/>
          </w:divBdr>
        </w:div>
        <w:div w:id="1920360960">
          <w:marLeft w:val="0"/>
          <w:marRight w:val="0"/>
          <w:marTop w:val="0"/>
          <w:marBottom w:val="0"/>
          <w:divBdr>
            <w:top w:val="none" w:sz="0" w:space="0" w:color="auto"/>
            <w:left w:val="none" w:sz="0" w:space="0" w:color="auto"/>
            <w:bottom w:val="none" w:sz="0" w:space="0" w:color="auto"/>
            <w:right w:val="none" w:sz="0" w:space="0" w:color="auto"/>
          </w:divBdr>
        </w:div>
        <w:div w:id="947926365">
          <w:marLeft w:val="0"/>
          <w:marRight w:val="0"/>
          <w:marTop w:val="0"/>
          <w:marBottom w:val="0"/>
          <w:divBdr>
            <w:top w:val="none" w:sz="0" w:space="0" w:color="auto"/>
            <w:left w:val="none" w:sz="0" w:space="0" w:color="auto"/>
            <w:bottom w:val="none" w:sz="0" w:space="0" w:color="auto"/>
            <w:right w:val="none" w:sz="0" w:space="0" w:color="auto"/>
          </w:divBdr>
        </w:div>
        <w:div w:id="1380130161">
          <w:marLeft w:val="0"/>
          <w:marRight w:val="0"/>
          <w:marTop w:val="0"/>
          <w:marBottom w:val="0"/>
          <w:divBdr>
            <w:top w:val="none" w:sz="0" w:space="0" w:color="auto"/>
            <w:left w:val="none" w:sz="0" w:space="0" w:color="auto"/>
            <w:bottom w:val="none" w:sz="0" w:space="0" w:color="auto"/>
            <w:right w:val="none" w:sz="0" w:space="0" w:color="auto"/>
          </w:divBdr>
        </w:div>
        <w:div w:id="17199881">
          <w:marLeft w:val="0"/>
          <w:marRight w:val="0"/>
          <w:marTop w:val="0"/>
          <w:marBottom w:val="0"/>
          <w:divBdr>
            <w:top w:val="none" w:sz="0" w:space="0" w:color="auto"/>
            <w:left w:val="none" w:sz="0" w:space="0" w:color="auto"/>
            <w:bottom w:val="none" w:sz="0" w:space="0" w:color="auto"/>
            <w:right w:val="none" w:sz="0" w:space="0" w:color="auto"/>
          </w:divBdr>
        </w:div>
        <w:div w:id="1370455617">
          <w:marLeft w:val="0"/>
          <w:marRight w:val="0"/>
          <w:marTop w:val="0"/>
          <w:marBottom w:val="0"/>
          <w:divBdr>
            <w:top w:val="none" w:sz="0" w:space="0" w:color="auto"/>
            <w:left w:val="none" w:sz="0" w:space="0" w:color="auto"/>
            <w:bottom w:val="none" w:sz="0" w:space="0" w:color="auto"/>
            <w:right w:val="none" w:sz="0" w:space="0" w:color="auto"/>
          </w:divBdr>
        </w:div>
        <w:div w:id="744377541">
          <w:marLeft w:val="0"/>
          <w:marRight w:val="0"/>
          <w:marTop w:val="0"/>
          <w:marBottom w:val="0"/>
          <w:divBdr>
            <w:top w:val="none" w:sz="0" w:space="0" w:color="auto"/>
            <w:left w:val="none" w:sz="0" w:space="0" w:color="auto"/>
            <w:bottom w:val="none" w:sz="0" w:space="0" w:color="auto"/>
            <w:right w:val="none" w:sz="0" w:space="0" w:color="auto"/>
          </w:divBdr>
        </w:div>
        <w:div w:id="1034035426">
          <w:marLeft w:val="0"/>
          <w:marRight w:val="0"/>
          <w:marTop w:val="0"/>
          <w:marBottom w:val="0"/>
          <w:divBdr>
            <w:top w:val="none" w:sz="0" w:space="0" w:color="auto"/>
            <w:left w:val="none" w:sz="0" w:space="0" w:color="auto"/>
            <w:bottom w:val="none" w:sz="0" w:space="0" w:color="auto"/>
            <w:right w:val="none" w:sz="0" w:space="0" w:color="auto"/>
          </w:divBdr>
        </w:div>
        <w:div w:id="415635967">
          <w:marLeft w:val="0"/>
          <w:marRight w:val="0"/>
          <w:marTop w:val="0"/>
          <w:marBottom w:val="0"/>
          <w:divBdr>
            <w:top w:val="none" w:sz="0" w:space="0" w:color="auto"/>
            <w:left w:val="none" w:sz="0" w:space="0" w:color="auto"/>
            <w:bottom w:val="none" w:sz="0" w:space="0" w:color="auto"/>
            <w:right w:val="none" w:sz="0" w:space="0" w:color="auto"/>
          </w:divBdr>
        </w:div>
        <w:div w:id="1525824862">
          <w:marLeft w:val="0"/>
          <w:marRight w:val="0"/>
          <w:marTop w:val="0"/>
          <w:marBottom w:val="0"/>
          <w:divBdr>
            <w:top w:val="none" w:sz="0" w:space="0" w:color="auto"/>
            <w:left w:val="none" w:sz="0" w:space="0" w:color="auto"/>
            <w:bottom w:val="none" w:sz="0" w:space="0" w:color="auto"/>
            <w:right w:val="none" w:sz="0" w:space="0" w:color="auto"/>
          </w:divBdr>
        </w:div>
        <w:div w:id="1244334425">
          <w:marLeft w:val="0"/>
          <w:marRight w:val="0"/>
          <w:marTop w:val="0"/>
          <w:marBottom w:val="0"/>
          <w:divBdr>
            <w:top w:val="none" w:sz="0" w:space="0" w:color="auto"/>
            <w:left w:val="none" w:sz="0" w:space="0" w:color="auto"/>
            <w:bottom w:val="none" w:sz="0" w:space="0" w:color="auto"/>
            <w:right w:val="none" w:sz="0" w:space="0" w:color="auto"/>
          </w:divBdr>
        </w:div>
        <w:div w:id="444230228">
          <w:marLeft w:val="0"/>
          <w:marRight w:val="0"/>
          <w:marTop w:val="0"/>
          <w:marBottom w:val="0"/>
          <w:divBdr>
            <w:top w:val="none" w:sz="0" w:space="0" w:color="auto"/>
            <w:left w:val="none" w:sz="0" w:space="0" w:color="auto"/>
            <w:bottom w:val="none" w:sz="0" w:space="0" w:color="auto"/>
            <w:right w:val="none" w:sz="0" w:space="0" w:color="auto"/>
          </w:divBdr>
        </w:div>
        <w:div w:id="1061715146">
          <w:marLeft w:val="0"/>
          <w:marRight w:val="0"/>
          <w:marTop w:val="0"/>
          <w:marBottom w:val="0"/>
          <w:divBdr>
            <w:top w:val="none" w:sz="0" w:space="0" w:color="auto"/>
            <w:left w:val="none" w:sz="0" w:space="0" w:color="auto"/>
            <w:bottom w:val="none" w:sz="0" w:space="0" w:color="auto"/>
            <w:right w:val="none" w:sz="0" w:space="0" w:color="auto"/>
          </w:divBdr>
        </w:div>
        <w:div w:id="226573356">
          <w:marLeft w:val="0"/>
          <w:marRight w:val="0"/>
          <w:marTop w:val="0"/>
          <w:marBottom w:val="0"/>
          <w:divBdr>
            <w:top w:val="none" w:sz="0" w:space="0" w:color="auto"/>
            <w:left w:val="none" w:sz="0" w:space="0" w:color="auto"/>
            <w:bottom w:val="none" w:sz="0" w:space="0" w:color="auto"/>
            <w:right w:val="none" w:sz="0" w:space="0" w:color="auto"/>
          </w:divBdr>
        </w:div>
        <w:div w:id="45378759">
          <w:marLeft w:val="0"/>
          <w:marRight w:val="0"/>
          <w:marTop w:val="0"/>
          <w:marBottom w:val="0"/>
          <w:divBdr>
            <w:top w:val="none" w:sz="0" w:space="0" w:color="auto"/>
            <w:left w:val="none" w:sz="0" w:space="0" w:color="auto"/>
            <w:bottom w:val="none" w:sz="0" w:space="0" w:color="auto"/>
            <w:right w:val="none" w:sz="0" w:space="0" w:color="auto"/>
          </w:divBdr>
        </w:div>
        <w:div w:id="1120563948">
          <w:marLeft w:val="0"/>
          <w:marRight w:val="0"/>
          <w:marTop w:val="0"/>
          <w:marBottom w:val="0"/>
          <w:divBdr>
            <w:top w:val="none" w:sz="0" w:space="0" w:color="auto"/>
            <w:left w:val="none" w:sz="0" w:space="0" w:color="auto"/>
            <w:bottom w:val="none" w:sz="0" w:space="0" w:color="auto"/>
            <w:right w:val="none" w:sz="0" w:space="0" w:color="auto"/>
          </w:divBdr>
        </w:div>
        <w:div w:id="1877887161">
          <w:marLeft w:val="0"/>
          <w:marRight w:val="0"/>
          <w:marTop w:val="0"/>
          <w:marBottom w:val="0"/>
          <w:divBdr>
            <w:top w:val="none" w:sz="0" w:space="0" w:color="auto"/>
            <w:left w:val="none" w:sz="0" w:space="0" w:color="auto"/>
            <w:bottom w:val="none" w:sz="0" w:space="0" w:color="auto"/>
            <w:right w:val="none" w:sz="0" w:space="0" w:color="auto"/>
          </w:divBdr>
        </w:div>
        <w:div w:id="1824153590">
          <w:marLeft w:val="0"/>
          <w:marRight w:val="0"/>
          <w:marTop w:val="0"/>
          <w:marBottom w:val="0"/>
          <w:divBdr>
            <w:top w:val="none" w:sz="0" w:space="0" w:color="auto"/>
            <w:left w:val="none" w:sz="0" w:space="0" w:color="auto"/>
            <w:bottom w:val="none" w:sz="0" w:space="0" w:color="auto"/>
            <w:right w:val="none" w:sz="0" w:space="0" w:color="auto"/>
          </w:divBdr>
        </w:div>
        <w:div w:id="1948468485">
          <w:marLeft w:val="0"/>
          <w:marRight w:val="0"/>
          <w:marTop w:val="0"/>
          <w:marBottom w:val="0"/>
          <w:divBdr>
            <w:top w:val="none" w:sz="0" w:space="0" w:color="auto"/>
            <w:left w:val="none" w:sz="0" w:space="0" w:color="auto"/>
            <w:bottom w:val="none" w:sz="0" w:space="0" w:color="auto"/>
            <w:right w:val="none" w:sz="0" w:space="0" w:color="auto"/>
          </w:divBdr>
        </w:div>
        <w:div w:id="1592423971">
          <w:marLeft w:val="0"/>
          <w:marRight w:val="0"/>
          <w:marTop w:val="0"/>
          <w:marBottom w:val="0"/>
          <w:divBdr>
            <w:top w:val="none" w:sz="0" w:space="0" w:color="auto"/>
            <w:left w:val="none" w:sz="0" w:space="0" w:color="auto"/>
            <w:bottom w:val="none" w:sz="0" w:space="0" w:color="auto"/>
            <w:right w:val="none" w:sz="0" w:space="0" w:color="auto"/>
          </w:divBdr>
        </w:div>
        <w:div w:id="1508398900">
          <w:marLeft w:val="0"/>
          <w:marRight w:val="0"/>
          <w:marTop w:val="0"/>
          <w:marBottom w:val="0"/>
          <w:divBdr>
            <w:top w:val="none" w:sz="0" w:space="0" w:color="auto"/>
            <w:left w:val="none" w:sz="0" w:space="0" w:color="auto"/>
            <w:bottom w:val="none" w:sz="0" w:space="0" w:color="auto"/>
            <w:right w:val="none" w:sz="0" w:space="0" w:color="auto"/>
          </w:divBdr>
        </w:div>
        <w:div w:id="77094762">
          <w:marLeft w:val="0"/>
          <w:marRight w:val="0"/>
          <w:marTop w:val="0"/>
          <w:marBottom w:val="0"/>
          <w:divBdr>
            <w:top w:val="none" w:sz="0" w:space="0" w:color="auto"/>
            <w:left w:val="none" w:sz="0" w:space="0" w:color="auto"/>
            <w:bottom w:val="none" w:sz="0" w:space="0" w:color="auto"/>
            <w:right w:val="none" w:sz="0" w:space="0" w:color="auto"/>
          </w:divBdr>
        </w:div>
        <w:div w:id="2009356755">
          <w:marLeft w:val="0"/>
          <w:marRight w:val="0"/>
          <w:marTop w:val="0"/>
          <w:marBottom w:val="0"/>
          <w:divBdr>
            <w:top w:val="none" w:sz="0" w:space="0" w:color="auto"/>
            <w:left w:val="none" w:sz="0" w:space="0" w:color="auto"/>
            <w:bottom w:val="none" w:sz="0" w:space="0" w:color="auto"/>
            <w:right w:val="none" w:sz="0" w:space="0" w:color="auto"/>
          </w:divBdr>
        </w:div>
        <w:div w:id="444885663">
          <w:marLeft w:val="0"/>
          <w:marRight w:val="0"/>
          <w:marTop w:val="0"/>
          <w:marBottom w:val="0"/>
          <w:divBdr>
            <w:top w:val="none" w:sz="0" w:space="0" w:color="auto"/>
            <w:left w:val="none" w:sz="0" w:space="0" w:color="auto"/>
            <w:bottom w:val="none" w:sz="0" w:space="0" w:color="auto"/>
            <w:right w:val="none" w:sz="0" w:space="0" w:color="auto"/>
          </w:divBdr>
        </w:div>
        <w:div w:id="1880047311">
          <w:marLeft w:val="0"/>
          <w:marRight w:val="0"/>
          <w:marTop w:val="0"/>
          <w:marBottom w:val="0"/>
          <w:divBdr>
            <w:top w:val="none" w:sz="0" w:space="0" w:color="auto"/>
            <w:left w:val="none" w:sz="0" w:space="0" w:color="auto"/>
            <w:bottom w:val="none" w:sz="0" w:space="0" w:color="auto"/>
            <w:right w:val="none" w:sz="0" w:space="0" w:color="auto"/>
          </w:divBdr>
        </w:div>
        <w:div w:id="562259376">
          <w:marLeft w:val="0"/>
          <w:marRight w:val="0"/>
          <w:marTop w:val="0"/>
          <w:marBottom w:val="0"/>
          <w:divBdr>
            <w:top w:val="none" w:sz="0" w:space="0" w:color="auto"/>
            <w:left w:val="none" w:sz="0" w:space="0" w:color="auto"/>
            <w:bottom w:val="none" w:sz="0" w:space="0" w:color="auto"/>
            <w:right w:val="none" w:sz="0" w:space="0" w:color="auto"/>
          </w:divBdr>
        </w:div>
        <w:div w:id="907567978">
          <w:marLeft w:val="0"/>
          <w:marRight w:val="0"/>
          <w:marTop w:val="0"/>
          <w:marBottom w:val="0"/>
          <w:divBdr>
            <w:top w:val="none" w:sz="0" w:space="0" w:color="auto"/>
            <w:left w:val="none" w:sz="0" w:space="0" w:color="auto"/>
            <w:bottom w:val="none" w:sz="0" w:space="0" w:color="auto"/>
            <w:right w:val="none" w:sz="0" w:space="0" w:color="auto"/>
          </w:divBdr>
        </w:div>
        <w:div w:id="77756955">
          <w:marLeft w:val="0"/>
          <w:marRight w:val="0"/>
          <w:marTop w:val="0"/>
          <w:marBottom w:val="0"/>
          <w:divBdr>
            <w:top w:val="none" w:sz="0" w:space="0" w:color="auto"/>
            <w:left w:val="none" w:sz="0" w:space="0" w:color="auto"/>
            <w:bottom w:val="none" w:sz="0" w:space="0" w:color="auto"/>
            <w:right w:val="none" w:sz="0" w:space="0" w:color="auto"/>
          </w:divBdr>
        </w:div>
        <w:div w:id="2036224988">
          <w:marLeft w:val="0"/>
          <w:marRight w:val="0"/>
          <w:marTop w:val="0"/>
          <w:marBottom w:val="0"/>
          <w:divBdr>
            <w:top w:val="none" w:sz="0" w:space="0" w:color="auto"/>
            <w:left w:val="none" w:sz="0" w:space="0" w:color="auto"/>
            <w:bottom w:val="none" w:sz="0" w:space="0" w:color="auto"/>
            <w:right w:val="none" w:sz="0" w:space="0" w:color="auto"/>
          </w:divBdr>
        </w:div>
        <w:div w:id="1248928824">
          <w:marLeft w:val="0"/>
          <w:marRight w:val="0"/>
          <w:marTop w:val="0"/>
          <w:marBottom w:val="0"/>
          <w:divBdr>
            <w:top w:val="none" w:sz="0" w:space="0" w:color="auto"/>
            <w:left w:val="none" w:sz="0" w:space="0" w:color="auto"/>
            <w:bottom w:val="none" w:sz="0" w:space="0" w:color="auto"/>
            <w:right w:val="none" w:sz="0" w:space="0" w:color="auto"/>
          </w:divBdr>
        </w:div>
        <w:div w:id="30541952">
          <w:marLeft w:val="0"/>
          <w:marRight w:val="0"/>
          <w:marTop w:val="0"/>
          <w:marBottom w:val="0"/>
          <w:divBdr>
            <w:top w:val="none" w:sz="0" w:space="0" w:color="auto"/>
            <w:left w:val="none" w:sz="0" w:space="0" w:color="auto"/>
            <w:bottom w:val="none" w:sz="0" w:space="0" w:color="auto"/>
            <w:right w:val="none" w:sz="0" w:space="0" w:color="auto"/>
          </w:divBdr>
        </w:div>
        <w:div w:id="688986423">
          <w:marLeft w:val="0"/>
          <w:marRight w:val="0"/>
          <w:marTop w:val="0"/>
          <w:marBottom w:val="0"/>
          <w:divBdr>
            <w:top w:val="none" w:sz="0" w:space="0" w:color="auto"/>
            <w:left w:val="none" w:sz="0" w:space="0" w:color="auto"/>
            <w:bottom w:val="none" w:sz="0" w:space="0" w:color="auto"/>
            <w:right w:val="none" w:sz="0" w:space="0" w:color="auto"/>
          </w:divBdr>
        </w:div>
        <w:div w:id="1672364894">
          <w:marLeft w:val="0"/>
          <w:marRight w:val="0"/>
          <w:marTop w:val="0"/>
          <w:marBottom w:val="0"/>
          <w:divBdr>
            <w:top w:val="none" w:sz="0" w:space="0" w:color="auto"/>
            <w:left w:val="none" w:sz="0" w:space="0" w:color="auto"/>
            <w:bottom w:val="none" w:sz="0" w:space="0" w:color="auto"/>
            <w:right w:val="none" w:sz="0" w:space="0" w:color="auto"/>
          </w:divBdr>
        </w:div>
        <w:div w:id="2097364090">
          <w:marLeft w:val="0"/>
          <w:marRight w:val="0"/>
          <w:marTop w:val="0"/>
          <w:marBottom w:val="0"/>
          <w:divBdr>
            <w:top w:val="none" w:sz="0" w:space="0" w:color="auto"/>
            <w:left w:val="none" w:sz="0" w:space="0" w:color="auto"/>
            <w:bottom w:val="none" w:sz="0" w:space="0" w:color="auto"/>
            <w:right w:val="none" w:sz="0" w:space="0" w:color="auto"/>
          </w:divBdr>
        </w:div>
      </w:divsChild>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894659339">
      <w:bodyDiv w:val="1"/>
      <w:marLeft w:val="0"/>
      <w:marRight w:val="0"/>
      <w:marTop w:val="0"/>
      <w:marBottom w:val="0"/>
      <w:divBdr>
        <w:top w:val="none" w:sz="0" w:space="0" w:color="auto"/>
        <w:left w:val="none" w:sz="0" w:space="0" w:color="auto"/>
        <w:bottom w:val="none" w:sz="0" w:space="0" w:color="auto"/>
        <w:right w:val="none" w:sz="0" w:space="0" w:color="auto"/>
      </w:divBdr>
      <w:divsChild>
        <w:div w:id="522548634">
          <w:marLeft w:val="0"/>
          <w:marRight w:val="0"/>
          <w:marTop w:val="0"/>
          <w:marBottom w:val="0"/>
          <w:divBdr>
            <w:top w:val="none" w:sz="0" w:space="0" w:color="auto"/>
            <w:left w:val="none" w:sz="0" w:space="0" w:color="auto"/>
            <w:bottom w:val="none" w:sz="0" w:space="0" w:color="auto"/>
            <w:right w:val="none" w:sz="0" w:space="0" w:color="auto"/>
          </w:divBdr>
          <w:divsChild>
            <w:div w:id="1609268810">
              <w:marLeft w:val="0"/>
              <w:marRight w:val="0"/>
              <w:marTop w:val="0"/>
              <w:marBottom w:val="0"/>
              <w:divBdr>
                <w:top w:val="none" w:sz="0" w:space="0" w:color="auto"/>
                <w:left w:val="none" w:sz="0" w:space="0" w:color="auto"/>
                <w:bottom w:val="none" w:sz="0" w:space="0" w:color="auto"/>
                <w:right w:val="none" w:sz="0" w:space="0" w:color="auto"/>
              </w:divBdr>
              <w:divsChild>
                <w:div w:id="1056930090">
                  <w:marLeft w:val="0"/>
                  <w:marRight w:val="0"/>
                  <w:marTop w:val="0"/>
                  <w:marBottom w:val="0"/>
                  <w:divBdr>
                    <w:top w:val="none" w:sz="0" w:space="0" w:color="auto"/>
                    <w:left w:val="none" w:sz="0" w:space="0" w:color="auto"/>
                    <w:bottom w:val="none" w:sz="0" w:space="0" w:color="auto"/>
                    <w:right w:val="none" w:sz="0" w:space="0" w:color="auto"/>
                  </w:divBdr>
                </w:div>
                <w:div w:id="1509097928">
                  <w:marLeft w:val="0"/>
                  <w:marRight w:val="0"/>
                  <w:marTop w:val="0"/>
                  <w:marBottom w:val="0"/>
                  <w:divBdr>
                    <w:top w:val="none" w:sz="0" w:space="0" w:color="auto"/>
                    <w:left w:val="none" w:sz="0" w:space="0" w:color="auto"/>
                    <w:bottom w:val="none" w:sz="0" w:space="0" w:color="auto"/>
                    <w:right w:val="none" w:sz="0" w:space="0" w:color="auto"/>
                  </w:divBdr>
                  <w:divsChild>
                    <w:div w:id="14992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1732">
              <w:marLeft w:val="0"/>
              <w:marRight w:val="0"/>
              <w:marTop w:val="0"/>
              <w:marBottom w:val="0"/>
              <w:divBdr>
                <w:top w:val="none" w:sz="0" w:space="0" w:color="auto"/>
                <w:left w:val="none" w:sz="0" w:space="0" w:color="auto"/>
                <w:bottom w:val="none" w:sz="0" w:space="0" w:color="auto"/>
                <w:right w:val="none" w:sz="0" w:space="0" w:color="auto"/>
              </w:divBdr>
              <w:divsChild>
                <w:div w:id="493451588">
                  <w:marLeft w:val="0"/>
                  <w:marRight w:val="0"/>
                  <w:marTop w:val="0"/>
                  <w:marBottom w:val="0"/>
                  <w:divBdr>
                    <w:top w:val="none" w:sz="0" w:space="0" w:color="auto"/>
                    <w:left w:val="none" w:sz="0" w:space="0" w:color="auto"/>
                    <w:bottom w:val="none" w:sz="0" w:space="0" w:color="auto"/>
                    <w:right w:val="none" w:sz="0" w:space="0" w:color="auto"/>
                  </w:divBdr>
                </w:div>
                <w:div w:id="1654330233">
                  <w:marLeft w:val="0"/>
                  <w:marRight w:val="0"/>
                  <w:marTop w:val="0"/>
                  <w:marBottom w:val="0"/>
                  <w:divBdr>
                    <w:top w:val="none" w:sz="0" w:space="0" w:color="auto"/>
                    <w:left w:val="none" w:sz="0" w:space="0" w:color="auto"/>
                    <w:bottom w:val="none" w:sz="0" w:space="0" w:color="auto"/>
                    <w:right w:val="none" w:sz="0" w:space="0" w:color="auto"/>
                  </w:divBdr>
                  <w:divsChild>
                    <w:div w:id="14313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209">
          <w:marLeft w:val="0"/>
          <w:marRight w:val="0"/>
          <w:marTop w:val="0"/>
          <w:marBottom w:val="0"/>
          <w:divBdr>
            <w:top w:val="none" w:sz="0" w:space="0" w:color="auto"/>
            <w:left w:val="none" w:sz="0" w:space="0" w:color="auto"/>
            <w:bottom w:val="none" w:sz="0" w:space="0" w:color="auto"/>
            <w:right w:val="none" w:sz="0" w:space="0" w:color="auto"/>
          </w:divBdr>
          <w:divsChild>
            <w:div w:id="36928760">
              <w:marLeft w:val="0"/>
              <w:marRight w:val="0"/>
              <w:marTop w:val="0"/>
              <w:marBottom w:val="0"/>
              <w:divBdr>
                <w:top w:val="none" w:sz="0" w:space="0" w:color="auto"/>
                <w:left w:val="none" w:sz="0" w:space="0" w:color="auto"/>
                <w:bottom w:val="none" w:sz="0" w:space="0" w:color="auto"/>
                <w:right w:val="none" w:sz="0" w:space="0" w:color="auto"/>
              </w:divBdr>
              <w:divsChild>
                <w:div w:id="1023632603">
                  <w:marLeft w:val="0"/>
                  <w:marRight w:val="0"/>
                  <w:marTop w:val="0"/>
                  <w:marBottom w:val="0"/>
                  <w:divBdr>
                    <w:top w:val="none" w:sz="0" w:space="0" w:color="auto"/>
                    <w:left w:val="none" w:sz="0" w:space="0" w:color="auto"/>
                    <w:bottom w:val="none" w:sz="0" w:space="0" w:color="auto"/>
                    <w:right w:val="none" w:sz="0" w:space="0" w:color="auto"/>
                  </w:divBdr>
                </w:div>
                <w:div w:id="1155219614">
                  <w:marLeft w:val="0"/>
                  <w:marRight w:val="0"/>
                  <w:marTop w:val="0"/>
                  <w:marBottom w:val="0"/>
                  <w:divBdr>
                    <w:top w:val="none" w:sz="0" w:space="0" w:color="auto"/>
                    <w:left w:val="none" w:sz="0" w:space="0" w:color="auto"/>
                    <w:bottom w:val="none" w:sz="0" w:space="0" w:color="auto"/>
                    <w:right w:val="none" w:sz="0" w:space="0" w:color="auto"/>
                  </w:divBdr>
                  <w:divsChild>
                    <w:div w:id="1029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761">
              <w:marLeft w:val="0"/>
              <w:marRight w:val="0"/>
              <w:marTop w:val="0"/>
              <w:marBottom w:val="0"/>
              <w:divBdr>
                <w:top w:val="none" w:sz="0" w:space="0" w:color="auto"/>
                <w:left w:val="none" w:sz="0" w:space="0" w:color="auto"/>
                <w:bottom w:val="none" w:sz="0" w:space="0" w:color="auto"/>
                <w:right w:val="none" w:sz="0" w:space="0" w:color="auto"/>
              </w:divBdr>
              <w:divsChild>
                <w:div w:id="1797523101">
                  <w:marLeft w:val="0"/>
                  <w:marRight w:val="0"/>
                  <w:marTop w:val="0"/>
                  <w:marBottom w:val="0"/>
                  <w:divBdr>
                    <w:top w:val="none" w:sz="0" w:space="0" w:color="auto"/>
                    <w:left w:val="none" w:sz="0" w:space="0" w:color="auto"/>
                    <w:bottom w:val="none" w:sz="0" w:space="0" w:color="auto"/>
                    <w:right w:val="none" w:sz="0" w:space="0" w:color="auto"/>
                  </w:divBdr>
                </w:div>
                <w:div w:id="39670849">
                  <w:marLeft w:val="0"/>
                  <w:marRight w:val="0"/>
                  <w:marTop w:val="0"/>
                  <w:marBottom w:val="0"/>
                  <w:divBdr>
                    <w:top w:val="none" w:sz="0" w:space="0" w:color="auto"/>
                    <w:left w:val="none" w:sz="0" w:space="0" w:color="auto"/>
                    <w:bottom w:val="none" w:sz="0" w:space="0" w:color="auto"/>
                    <w:right w:val="none" w:sz="0" w:space="0" w:color="auto"/>
                  </w:divBdr>
                  <w:divsChild>
                    <w:div w:id="12166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351">
              <w:marLeft w:val="0"/>
              <w:marRight w:val="0"/>
              <w:marTop w:val="0"/>
              <w:marBottom w:val="0"/>
              <w:divBdr>
                <w:top w:val="none" w:sz="0" w:space="0" w:color="auto"/>
                <w:left w:val="none" w:sz="0" w:space="0" w:color="auto"/>
                <w:bottom w:val="none" w:sz="0" w:space="0" w:color="auto"/>
                <w:right w:val="none" w:sz="0" w:space="0" w:color="auto"/>
              </w:divBdr>
              <w:divsChild>
                <w:div w:id="213129524">
                  <w:marLeft w:val="0"/>
                  <w:marRight w:val="0"/>
                  <w:marTop w:val="0"/>
                  <w:marBottom w:val="0"/>
                  <w:divBdr>
                    <w:top w:val="none" w:sz="0" w:space="0" w:color="auto"/>
                    <w:left w:val="none" w:sz="0" w:space="0" w:color="auto"/>
                    <w:bottom w:val="none" w:sz="0" w:space="0" w:color="auto"/>
                    <w:right w:val="none" w:sz="0" w:space="0" w:color="auto"/>
                  </w:divBdr>
                </w:div>
                <w:div w:id="912472762">
                  <w:marLeft w:val="0"/>
                  <w:marRight w:val="0"/>
                  <w:marTop w:val="0"/>
                  <w:marBottom w:val="0"/>
                  <w:divBdr>
                    <w:top w:val="none" w:sz="0" w:space="0" w:color="auto"/>
                    <w:left w:val="none" w:sz="0" w:space="0" w:color="auto"/>
                    <w:bottom w:val="none" w:sz="0" w:space="0" w:color="auto"/>
                    <w:right w:val="none" w:sz="0" w:space="0" w:color="auto"/>
                  </w:divBdr>
                  <w:divsChild>
                    <w:div w:id="1874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955">
              <w:marLeft w:val="0"/>
              <w:marRight w:val="0"/>
              <w:marTop w:val="0"/>
              <w:marBottom w:val="0"/>
              <w:divBdr>
                <w:top w:val="none" w:sz="0" w:space="0" w:color="auto"/>
                <w:left w:val="none" w:sz="0" w:space="0" w:color="auto"/>
                <w:bottom w:val="none" w:sz="0" w:space="0" w:color="auto"/>
                <w:right w:val="none" w:sz="0" w:space="0" w:color="auto"/>
              </w:divBdr>
              <w:divsChild>
                <w:div w:id="1325740836">
                  <w:marLeft w:val="0"/>
                  <w:marRight w:val="0"/>
                  <w:marTop w:val="0"/>
                  <w:marBottom w:val="0"/>
                  <w:divBdr>
                    <w:top w:val="none" w:sz="0" w:space="0" w:color="auto"/>
                    <w:left w:val="none" w:sz="0" w:space="0" w:color="auto"/>
                    <w:bottom w:val="none" w:sz="0" w:space="0" w:color="auto"/>
                    <w:right w:val="none" w:sz="0" w:space="0" w:color="auto"/>
                  </w:divBdr>
                </w:div>
                <w:div w:id="1012416555">
                  <w:marLeft w:val="0"/>
                  <w:marRight w:val="0"/>
                  <w:marTop w:val="0"/>
                  <w:marBottom w:val="0"/>
                  <w:divBdr>
                    <w:top w:val="none" w:sz="0" w:space="0" w:color="auto"/>
                    <w:left w:val="none" w:sz="0" w:space="0" w:color="auto"/>
                    <w:bottom w:val="none" w:sz="0" w:space="0" w:color="auto"/>
                    <w:right w:val="none" w:sz="0" w:space="0" w:color="auto"/>
                  </w:divBdr>
                  <w:divsChild>
                    <w:div w:id="20679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8278">
              <w:marLeft w:val="0"/>
              <w:marRight w:val="0"/>
              <w:marTop w:val="0"/>
              <w:marBottom w:val="0"/>
              <w:divBdr>
                <w:top w:val="none" w:sz="0" w:space="0" w:color="auto"/>
                <w:left w:val="none" w:sz="0" w:space="0" w:color="auto"/>
                <w:bottom w:val="none" w:sz="0" w:space="0" w:color="auto"/>
                <w:right w:val="none" w:sz="0" w:space="0" w:color="auto"/>
              </w:divBdr>
              <w:divsChild>
                <w:div w:id="547258293">
                  <w:marLeft w:val="0"/>
                  <w:marRight w:val="0"/>
                  <w:marTop w:val="0"/>
                  <w:marBottom w:val="0"/>
                  <w:divBdr>
                    <w:top w:val="none" w:sz="0" w:space="0" w:color="auto"/>
                    <w:left w:val="none" w:sz="0" w:space="0" w:color="auto"/>
                    <w:bottom w:val="none" w:sz="0" w:space="0" w:color="auto"/>
                    <w:right w:val="none" w:sz="0" w:space="0" w:color="auto"/>
                  </w:divBdr>
                </w:div>
                <w:div w:id="610017634">
                  <w:marLeft w:val="0"/>
                  <w:marRight w:val="0"/>
                  <w:marTop w:val="0"/>
                  <w:marBottom w:val="0"/>
                  <w:divBdr>
                    <w:top w:val="none" w:sz="0" w:space="0" w:color="auto"/>
                    <w:left w:val="none" w:sz="0" w:space="0" w:color="auto"/>
                    <w:bottom w:val="none" w:sz="0" w:space="0" w:color="auto"/>
                    <w:right w:val="none" w:sz="0" w:space="0" w:color="auto"/>
                  </w:divBdr>
                  <w:divsChild>
                    <w:div w:id="16421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3745">
              <w:marLeft w:val="0"/>
              <w:marRight w:val="0"/>
              <w:marTop w:val="0"/>
              <w:marBottom w:val="0"/>
              <w:divBdr>
                <w:top w:val="none" w:sz="0" w:space="0" w:color="auto"/>
                <w:left w:val="none" w:sz="0" w:space="0" w:color="auto"/>
                <w:bottom w:val="none" w:sz="0" w:space="0" w:color="auto"/>
                <w:right w:val="none" w:sz="0" w:space="0" w:color="auto"/>
              </w:divBdr>
              <w:divsChild>
                <w:div w:id="1227452370">
                  <w:marLeft w:val="0"/>
                  <w:marRight w:val="0"/>
                  <w:marTop w:val="0"/>
                  <w:marBottom w:val="0"/>
                  <w:divBdr>
                    <w:top w:val="none" w:sz="0" w:space="0" w:color="auto"/>
                    <w:left w:val="none" w:sz="0" w:space="0" w:color="auto"/>
                    <w:bottom w:val="none" w:sz="0" w:space="0" w:color="auto"/>
                    <w:right w:val="none" w:sz="0" w:space="0" w:color="auto"/>
                  </w:divBdr>
                </w:div>
                <w:div w:id="1568801632">
                  <w:marLeft w:val="0"/>
                  <w:marRight w:val="0"/>
                  <w:marTop w:val="0"/>
                  <w:marBottom w:val="0"/>
                  <w:divBdr>
                    <w:top w:val="none" w:sz="0" w:space="0" w:color="auto"/>
                    <w:left w:val="none" w:sz="0" w:space="0" w:color="auto"/>
                    <w:bottom w:val="none" w:sz="0" w:space="0" w:color="auto"/>
                    <w:right w:val="none" w:sz="0" w:space="0" w:color="auto"/>
                  </w:divBdr>
                  <w:divsChild>
                    <w:div w:id="21307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2244">
              <w:marLeft w:val="0"/>
              <w:marRight w:val="0"/>
              <w:marTop w:val="0"/>
              <w:marBottom w:val="0"/>
              <w:divBdr>
                <w:top w:val="none" w:sz="0" w:space="0" w:color="auto"/>
                <w:left w:val="none" w:sz="0" w:space="0" w:color="auto"/>
                <w:bottom w:val="none" w:sz="0" w:space="0" w:color="auto"/>
                <w:right w:val="none" w:sz="0" w:space="0" w:color="auto"/>
              </w:divBdr>
              <w:divsChild>
                <w:div w:id="1706951934">
                  <w:marLeft w:val="0"/>
                  <w:marRight w:val="0"/>
                  <w:marTop w:val="0"/>
                  <w:marBottom w:val="0"/>
                  <w:divBdr>
                    <w:top w:val="none" w:sz="0" w:space="0" w:color="auto"/>
                    <w:left w:val="none" w:sz="0" w:space="0" w:color="auto"/>
                    <w:bottom w:val="none" w:sz="0" w:space="0" w:color="auto"/>
                    <w:right w:val="none" w:sz="0" w:space="0" w:color="auto"/>
                  </w:divBdr>
                </w:div>
                <w:div w:id="1177303065">
                  <w:marLeft w:val="0"/>
                  <w:marRight w:val="0"/>
                  <w:marTop w:val="0"/>
                  <w:marBottom w:val="0"/>
                  <w:divBdr>
                    <w:top w:val="none" w:sz="0" w:space="0" w:color="auto"/>
                    <w:left w:val="none" w:sz="0" w:space="0" w:color="auto"/>
                    <w:bottom w:val="none" w:sz="0" w:space="0" w:color="auto"/>
                    <w:right w:val="none" w:sz="0" w:space="0" w:color="auto"/>
                  </w:divBdr>
                  <w:divsChild>
                    <w:div w:id="466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184393619">
      <w:bodyDiv w:val="1"/>
      <w:marLeft w:val="0"/>
      <w:marRight w:val="0"/>
      <w:marTop w:val="0"/>
      <w:marBottom w:val="0"/>
      <w:divBdr>
        <w:top w:val="none" w:sz="0" w:space="0" w:color="auto"/>
        <w:left w:val="none" w:sz="0" w:space="0" w:color="auto"/>
        <w:bottom w:val="none" w:sz="0" w:space="0" w:color="auto"/>
        <w:right w:val="none" w:sz="0" w:space="0" w:color="auto"/>
      </w:divBdr>
      <w:divsChild>
        <w:div w:id="234168030">
          <w:marLeft w:val="0"/>
          <w:marRight w:val="0"/>
          <w:marTop w:val="0"/>
          <w:marBottom w:val="150"/>
          <w:divBdr>
            <w:top w:val="none" w:sz="0" w:space="0" w:color="auto"/>
            <w:left w:val="none" w:sz="0" w:space="0" w:color="auto"/>
            <w:bottom w:val="none" w:sz="0" w:space="0" w:color="auto"/>
            <w:right w:val="none" w:sz="0" w:space="0" w:color="auto"/>
          </w:divBdr>
          <w:divsChild>
            <w:div w:id="159275518">
              <w:marLeft w:val="0"/>
              <w:marRight w:val="0"/>
              <w:marTop w:val="0"/>
              <w:marBottom w:val="0"/>
              <w:divBdr>
                <w:top w:val="none" w:sz="0" w:space="0" w:color="auto"/>
                <w:left w:val="none" w:sz="0" w:space="0" w:color="auto"/>
                <w:bottom w:val="none" w:sz="0" w:space="0" w:color="auto"/>
                <w:right w:val="none" w:sz="0" w:space="0" w:color="auto"/>
              </w:divBdr>
            </w:div>
          </w:divsChild>
        </w:div>
        <w:div w:id="1599826347">
          <w:marLeft w:val="0"/>
          <w:marRight w:val="0"/>
          <w:marTop w:val="0"/>
          <w:marBottom w:val="150"/>
          <w:divBdr>
            <w:top w:val="none" w:sz="0" w:space="0" w:color="auto"/>
            <w:left w:val="none" w:sz="0" w:space="0" w:color="auto"/>
            <w:bottom w:val="none" w:sz="0" w:space="0" w:color="auto"/>
            <w:right w:val="none" w:sz="0" w:space="0" w:color="auto"/>
          </w:divBdr>
          <w:divsChild>
            <w:div w:id="1087531455">
              <w:marLeft w:val="0"/>
              <w:marRight w:val="0"/>
              <w:marTop w:val="0"/>
              <w:marBottom w:val="0"/>
              <w:divBdr>
                <w:top w:val="none" w:sz="0" w:space="0" w:color="auto"/>
                <w:left w:val="none" w:sz="0" w:space="0" w:color="auto"/>
                <w:bottom w:val="none" w:sz="0" w:space="0" w:color="auto"/>
                <w:right w:val="none" w:sz="0" w:space="0" w:color="auto"/>
              </w:divBdr>
            </w:div>
          </w:divsChild>
        </w:div>
        <w:div w:id="1586259163">
          <w:marLeft w:val="0"/>
          <w:marRight w:val="0"/>
          <w:marTop w:val="0"/>
          <w:marBottom w:val="150"/>
          <w:divBdr>
            <w:top w:val="none" w:sz="0" w:space="0" w:color="auto"/>
            <w:left w:val="none" w:sz="0" w:space="0" w:color="auto"/>
            <w:bottom w:val="none" w:sz="0" w:space="0" w:color="auto"/>
            <w:right w:val="none" w:sz="0" w:space="0" w:color="auto"/>
          </w:divBdr>
          <w:divsChild>
            <w:div w:id="1876653370">
              <w:marLeft w:val="0"/>
              <w:marRight w:val="0"/>
              <w:marTop w:val="0"/>
              <w:marBottom w:val="0"/>
              <w:divBdr>
                <w:top w:val="none" w:sz="0" w:space="0" w:color="auto"/>
                <w:left w:val="none" w:sz="0" w:space="0" w:color="auto"/>
                <w:bottom w:val="none" w:sz="0" w:space="0" w:color="auto"/>
                <w:right w:val="none" w:sz="0" w:space="0" w:color="auto"/>
              </w:divBdr>
            </w:div>
          </w:divsChild>
        </w:div>
        <w:div w:id="1028025294">
          <w:marLeft w:val="0"/>
          <w:marRight w:val="0"/>
          <w:marTop w:val="0"/>
          <w:marBottom w:val="150"/>
          <w:divBdr>
            <w:top w:val="none" w:sz="0" w:space="0" w:color="auto"/>
            <w:left w:val="none" w:sz="0" w:space="0" w:color="auto"/>
            <w:bottom w:val="none" w:sz="0" w:space="0" w:color="auto"/>
            <w:right w:val="none" w:sz="0" w:space="0" w:color="auto"/>
          </w:divBdr>
          <w:divsChild>
            <w:div w:id="991180915">
              <w:marLeft w:val="0"/>
              <w:marRight w:val="0"/>
              <w:marTop w:val="0"/>
              <w:marBottom w:val="0"/>
              <w:divBdr>
                <w:top w:val="none" w:sz="0" w:space="0" w:color="auto"/>
                <w:left w:val="none" w:sz="0" w:space="0" w:color="auto"/>
                <w:bottom w:val="none" w:sz="0" w:space="0" w:color="auto"/>
                <w:right w:val="none" w:sz="0" w:space="0" w:color="auto"/>
              </w:divBdr>
            </w:div>
          </w:divsChild>
        </w:div>
        <w:div w:id="854149207">
          <w:marLeft w:val="0"/>
          <w:marRight w:val="0"/>
          <w:marTop w:val="0"/>
          <w:marBottom w:val="150"/>
          <w:divBdr>
            <w:top w:val="none" w:sz="0" w:space="0" w:color="auto"/>
            <w:left w:val="none" w:sz="0" w:space="0" w:color="auto"/>
            <w:bottom w:val="none" w:sz="0" w:space="0" w:color="auto"/>
            <w:right w:val="none" w:sz="0" w:space="0" w:color="auto"/>
          </w:divBdr>
          <w:divsChild>
            <w:div w:id="1879272130">
              <w:marLeft w:val="0"/>
              <w:marRight w:val="0"/>
              <w:marTop w:val="0"/>
              <w:marBottom w:val="0"/>
              <w:divBdr>
                <w:top w:val="none" w:sz="0" w:space="0" w:color="auto"/>
                <w:left w:val="none" w:sz="0" w:space="0" w:color="auto"/>
                <w:bottom w:val="none" w:sz="0" w:space="0" w:color="auto"/>
                <w:right w:val="none" w:sz="0" w:space="0" w:color="auto"/>
              </w:divBdr>
            </w:div>
          </w:divsChild>
        </w:div>
        <w:div w:id="1588222056">
          <w:marLeft w:val="0"/>
          <w:marRight w:val="0"/>
          <w:marTop w:val="0"/>
          <w:marBottom w:val="150"/>
          <w:divBdr>
            <w:top w:val="none" w:sz="0" w:space="0" w:color="auto"/>
            <w:left w:val="none" w:sz="0" w:space="0" w:color="auto"/>
            <w:bottom w:val="none" w:sz="0" w:space="0" w:color="auto"/>
            <w:right w:val="none" w:sz="0" w:space="0" w:color="auto"/>
          </w:divBdr>
          <w:divsChild>
            <w:div w:id="1152259029">
              <w:marLeft w:val="0"/>
              <w:marRight w:val="0"/>
              <w:marTop w:val="0"/>
              <w:marBottom w:val="0"/>
              <w:divBdr>
                <w:top w:val="none" w:sz="0" w:space="0" w:color="auto"/>
                <w:left w:val="none" w:sz="0" w:space="0" w:color="auto"/>
                <w:bottom w:val="none" w:sz="0" w:space="0" w:color="auto"/>
                <w:right w:val="none" w:sz="0" w:space="0" w:color="auto"/>
              </w:divBdr>
            </w:div>
          </w:divsChild>
        </w:div>
        <w:div w:id="142888536">
          <w:marLeft w:val="0"/>
          <w:marRight w:val="0"/>
          <w:marTop w:val="0"/>
          <w:marBottom w:val="150"/>
          <w:divBdr>
            <w:top w:val="none" w:sz="0" w:space="0" w:color="auto"/>
            <w:left w:val="none" w:sz="0" w:space="0" w:color="auto"/>
            <w:bottom w:val="none" w:sz="0" w:space="0" w:color="auto"/>
            <w:right w:val="none" w:sz="0" w:space="0" w:color="auto"/>
          </w:divBdr>
          <w:divsChild>
            <w:div w:id="713042457">
              <w:marLeft w:val="0"/>
              <w:marRight w:val="0"/>
              <w:marTop w:val="0"/>
              <w:marBottom w:val="0"/>
              <w:divBdr>
                <w:top w:val="none" w:sz="0" w:space="0" w:color="auto"/>
                <w:left w:val="none" w:sz="0" w:space="0" w:color="auto"/>
                <w:bottom w:val="none" w:sz="0" w:space="0" w:color="auto"/>
                <w:right w:val="none" w:sz="0" w:space="0" w:color="auto"/>
              </w:divBdr>
            </w:div>
          </w:divsChild>
        </w:div>
        <w:div w:id="256137226">
          <w:marLeft w:val="0"/>
          <w:marRight w:val="0"/>
          <w:marTop w:val="0"/>
          <w:marBottom w:val="0"/>
          <w:divBdr>
            <w:top w:val="none" w:sz="0" w:space="0" w:color="auto"/>
            <w:left w:val="none" w:sz="0" w:space="0" w:color="auto"/>
            <w:bottom w:val="none" w:sz="0" w:space="0" w:color="auto"/>
            <w:right w:val="none" w:sz="0" w:space="0" w:color="auto"/>
          </w:divBdr>
          <w:divsChild>
            <w:div w:id="818497755">
              <w:marLeft w:val="0"/>
              <w:marRight w:val="0"/>
              <w:marTop w:val="0"/>
              <w:marBottom w:val="0"/>
              <w:divBdr>
                <w:top w:val="none" w:sz="0" w:space="0" w:color="auto"/>
                <w:left w:val="none" w:sz="0" w:space="0" w:color="auto"/>
                <w:bottom w:val="none" w:sz="0" w:space="0" w:color="auto"/>
                <w:right w:val="none" w:sz="0" w:space="0" w:color="auto"/>
              </w:divBdr>
            </w:div>
          </w:divsChild>
        </w:div>
        <w:div w:id="1282302820">
          <w:marLeft w:val="0"/>
          <w:marRight w:val="0"/>
          <w:marTop w:val="0"/>
          <w:marBottom w:val="150"/>
          <w:divBdr>
            <w:top w:val="none" w:sz="0" w:space="0" w:color="auto"/>
            <w:left w:val="none" w:sz="0" w:space="0" w:color="auto"/>
            <w:bottom w:val="none" w:sz="0" w:space="0" w:color="auto"/>
            <w:right w:val="none" w:sz="0" w:space="0" w:color="auto"/>
          </w:divBdr>
          <w:divsChild>
            <w:div w:id="401492996">
              <w:marLeft w:val="0"/>
              <w:marRight w:val="0"/>
              <w:marTop w:val="0"/>
              <w:marBottom w:val="0"/>
              <w:divBdr>
                <w:top w:val="none" w:sz="0" w:space="0" w:color="auto"/>
                <w:left w:val="none" w:sz="0" w:space="0" w:color="auto"/>
                <w:bottom w:val="none" w:sz="0" w:space="0" w:color="auto"/>
                <w:right w:val="none" w:sz="0" w:space="0" w:color="auto"/>
              </w:divBdr>
            </w:div>
          </w:divsChild>
        </w:div>
        <w:div w:id="666205364">
          <w:marLeft w:val="0"/>
          <w:marRight w:val="0"/>
          <w:marTop w:val="0"/>
          <w:marBottom w:val="150"/>
          <w:divBdr>
            <w:top w:val="none" w:sz="0" w:space="0" w:color="auto"/>
            <w:left w:val="none" w:sz="0" w:space="0" w:color="auto"/>
            <w:bottom w:val="none" w:sz="0" w:space="0" w:color="auto"/>
            <w:right w:val="none" w:sz="0" w:space="0" w:color="auto"/>
          </w:divBdr>
          <w:divsChild>
            <w:div w:id="659116055">
              <w:marLeft w:val="0"/>
              <w:marRight w:val="0"/>
              <w:marTop w:val="0"/>
              <w:marBottom w:val="0"/>
              <w:divBdr>
                <w:top w:val="none" w:sz="0" w:space="0" w:color="auto"/>
                <w:left w:val="none" w:sz="0" w:space="0" w:color="auto"/>
                <w:bottom w:val="none" w:sz="0" w:space="0" w:color="auto"/>
                <w:right w:val="none" w:sz="0" w:space="0" w:color="auto"/>
              </w:divBdr>
            </w:div>
          </w:divsChild>
        </w:div>
        <w:div w:id="1391079583">
          <w:marLeft w:val="0"/>
          <w:marRight w:val="0"/>
          <w:marTop w:val="0"/>
          <w:marBottom w:val="150"/>
          <w:divBdr>
            <w:top w:val="none" w:sz="0" w:space="0" w:color="auto"/>
            <w:left w:val="none" w:sz="0" w:space="0" w:color="auto"/>
            <w:bottom w:val="none" w:sz="0" w:space="0" w:color="auto"/>
            <w:right w:val="none" w:sz="0" w:space="0" w:color="auto"/>
          </w:divBdr>
          <w:divsChild>
            <w:div w:id="951592685">
              <w:marLeft w:val="0"/>
              <w:marRight w:val="0"/>
              <w:marTop w:val="0"/>
              <w:marBottom w:val="0"/>
              <w:divBdr>
                <w:top w:val="none" w:sz="0" w:space="0" w:color="auto"/>
                <w:left w:val="none" w:sz="0" w:space="0" w:color="auto"/>
                <w:bottom w:val="none" w:sz="0" w:space="0" w:color="auto"/>
                <w:right w:val="none" w:sz="0" w:space="0" w:color="auto"/>
              </w:divBdr>
            </w:div>
          </w:divsChild>
        </w:div>
        <w:div w:id="1976372082">
          <w:marLeft w:val="0"/>
          <w:marRight w:val="0"/>
          <w:marTop w:val="0"/>
          <w:marBottom w:val="0"/>
          <w:divBdr>
            <w:top w:val="none" w:sz="0" w:space="0" w:color="auto"/>
            <w:left w:val="none" w:sz="0" w:space="0" w:color="auto"/>
            <w:bottom w:val="none" w:sz="0" w:space="0" w:color="auto"/>
            <w:right w:val="none" w:sz="0" w:space="0" w:color="auto"/>
          </w:divBdr>
          <w:divsChild>
            <w:div w:id="1679195728">
              <w:marLeft w:val="0"/>
              <w:marRight w:val="0"/>
              <w:marTop w:val="0"/>
              <w:marBottom w:val="0"/>
              <w:divBdr>
                <w:top w:val="none" w:sz="0" w:space="0" w:color="auto"/>
                <w:left w:val="none" w:sz="0" w:space="0" w:color="auto"/>
                <w:bottom w:val="none" w:sz="0" w:space="0" w:color="auto"/>
                <w:right w:val="none" w:sz="0" w:space="0" w:color="auto"/>
              </w:divBdr>
            </w:div>
          </w:divsChild>
        </w:div>
        <w:div w:id="509412038">
          <w:marLeft w:val="0"/>
          <w:marRight w:val="0"/>
          <w:marTop w:val="0"/>
          <w:marBottom w:val="150"/>
          <w:divBdr>
            <w:top w:val="none" w:sz="0" w:space="0" w:color="auto"/>
            <w:left w:val="none" w:sz="0" w:space="0" w:color="auto"/>
            <w:bottom w:val="none" w:sz="0" w:space="0" w:color="auto"/>
            <w:right w:val="none" w:sz="0" w:space="0" w:color="auto"/>
          </w:divBdr>
          <w:divsChild>
            <w:div w:id="526872001">
              <w:marLeft w:val="0"/>
              <w:marRight w:val="0"/>
              <w:marTop w:val="0"/>
              <w:marBottom w:val="0"/>
              <w:divBdr>
                <w:top w:val="none" w:sz="0" w:space="0" w:color="auto"/>
                <w:left w:val="none" w:sz="0" w:space="0" w:color="auto"/>
                <w:bottom w:val="none" w:sz="0" w:space="0" w:color="auto"/>
                <w:right w:val="none" w:sz="0" w:space="0" w:color="auto"/>
              </w:divBdr>
            </w:div>
          </w:divsChild>
        </w:div>
        <w:div w:id="980425416">
          <w:marLeft w:val="0"/>
          <w:marRight w:val="0"/>
          <w:marTop w:val="0"/>
          <w:marBottom w:val="150"/>
          <w:divBdr>
            <w:top w:val="none" w:sz="0" w:space="0" w:color="auto"/>
            <w:left w:val="none" w:sz="0" w:space="0" w:color="auto"/>
            <w:bottom w:val="none" w:sz="0" w:space="0" w:color="auto"/>
            <w:right w:val="none" w:sz="0" w:space="0" w:color="auto"/>
          </w:divBdr>
          <w:divsChild>
            <w:div w:id="1996563547">
              <w:marLeft w:val="0"/>
              <w:marRight w:val="0"/>
              <w:marTop w:val="0"/>
              <w:marBottom w:val="0"/>
              <w:divBdr>
                <w:top w:val="none" w:sz="0" w:space="0" w:color="auto"/>
                <w:left w:val="none" w:sz="0" w:space="0" w:color="auto"/>
                <w:bottom w:val="none" w:sz="0" w:space="0" w:color="auto"/>
                <w:right w:val="none" w:sz="0" w:space="0" w:color="auto"/>
              </w:divBdr>
            </w:div>
          </w:divsChild>
        </w:div>
        <w:div w:id="569580433">
          <w:marLeft w:val="0"/>
          <w:marRight w:val="0"/>
          <w:marTop w:val="0"/>
          <w:marBottom w:val="0"/>
          <w:divBdr>
            <w:top w:val="none" w:sz="0" w:space="0" w:color="auto"/>
            <w:left w:val="none" w:sz="0" w:space="0" w:color="auto"/>
            <w:bottom w:val="none" w:sz="0" w:space="0" w:color="auto"/>
            <w:right w:val="none" w:sz="0" w:space="0" w:color="auto"/>
          </w:divBdr>
          <w:divsChild>
            <w:div w:id="1746301060">
              <w:marLeft w:val="0"/>
              <w:marRight w:val="0"/>
              <w:marTop w:val="0"/>
              <w:marBottom w:val="0"/>
              <w:divBdr>
                <w:top w:val="none" w:sz="0" w:space="0" w:color="auto"/>
                <w:left w:val="none" w:sz="0" w:space="0" w:color="auto"/>
                <w:bottom w:val="none" w:sz="0" w:space="0" w:color="auto"/>
                <w:right w:val="none" w:sz="0" w:space="0" w:color="auto"/>
              </w:divBdr>
            </w:div>
          </w:divsChild>
        </w:div>
        <w:div w:id="1291597258">
          <w:marLeft w:val="0"/>
          <w:marRight w:val="0"/>
          <w:marTop w:val="0"/>
          <w:marBottom w:val="0"/>
          <w:divBdr>
            <w:top w:val="none" w:sz="0" w:space="0" w:color="auto"/>
            <w:left w:val="none" w:sz="0" w:space="0" w:color="auto"/>
            <w:bottom w:val="none" w:sz="0" w:space="0" w:color="auto"/>
            <w:right w:val="none" w:sz="0" w:space="0" w:color="auto"/>
          </w:divBdr>
          <w:divsChild>
            <w:div w:id="660963139">
              <w:marLeft w:val="0"/>
              <w:marRight w:val="0"/>
              <w:marTop w:val="0"/>
              <w:marBottom w:val="0"/>
              <w:divBdr>
                <w:top w:val="none" w:sz="0" w:space="0" w:color="auto"/>
                <w:left w:val="none" w:sz="0" w:space="0" w:color="auto"/>
                <w:bottom w:val="none" w:sz="0" w:space="0" w:color="auto"/>
                <w:right w:val="none" w:sz="0" w:space="0" w:color="auto"/>
              </w:divBdr>
            </w:div>
          </w:divsChild>
        </w:div>
        <w:div w:id="1791977516">
          <w:marLeft w:val="0"/>
          <w:marRight w:val="0"/>
          <w:marTop w:val="0"/>
          <w:marBottom w:val="150"/>
          <w:divBdr>
            <w:top w:val="none" w:sz="0" w:space="0" w:color="auto"/>
            <w:left w:val="none" w:sz="0" w:space="0" w:color="auto"/>
            <w:bottom w:val="none" w:sz="0" w:space="0" w:color="auto"/>
            <w:right w:val="none" w:sz="0" w:space="0" w:color="auto"/>
          </w:divBdr>
          <w:divsChild>
            <w:div w:id="757098776">
              <w:marLeft w:val="0"/>
              <w:marRight w:val="0"/>
              <w:marTop w:val="0"/>
              <w:marBottom w:val="0"/>
              <w:divBdr>
                <w:top w:val="none" w:sz="0" w:space="0" w:color="auto"/>
                <w:left w:val="none" w:sz="0" w:space="0" w:color="auto"/>
                <w:bottom w:val="none" w:sz="0" w:space="0" w:color="auto"/>
                <w:right w:val="none" w:sz="0" w:space="0" w:color="auto"/>
              </w:divBdr>
            </w:div>
          </w:divsChild>
        </w:div>
        <w:div w:id="1156069388">
          <w:marLeft w:val="0"/>
          <w:marRight w:val="0"/>
          <w:marTop w:val="0"/>
          <w:marBottom w:val="0"/>
          <w:divBdr>
            <w:top w:val="none" w:sz="0" w:space="0" w:color="auto"/>
            <w:left w:val="none" w:sz="0" w:space="0" w:color="auto"/>
            <w:bottom w:val="none" w:sz="0" w:space="0" w:color="auto"/>
            <w:right w:val="none" w:sz="0" w:space="0" w:color="auto"/>
          </w:divBdr>
          <w:divsChild>
            <w:div w:id="42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5200">
      <w:bodyDiv w:val="1"/>
      <w:marLeft w:val="0"/>
      <w:marRight w:val="0"/>
      <w:marTop w:val="0"/>
      <w:marBottom w:val="0"/>
      <w:divBdr>
        <w:top w:val="none" w:sz="0" w:space="0" w:color="auto"/>
        <w:left w:val="none" w:sz="0" w:space="0" w:color="auto"/>
        <w:bottom w:val="none" w:sz="0" w:space="0" w:color="auto"/>
        <w:right w:val="none" w:sz="0" w:space="0" w:color="auto"/>
      </w:divBdr>
      <w:divsChild>
        <w:div w:id="1246259826">
          <w:marLeft w:val="0"/>
          <w:marRight w:val="0"/>
          <w:marTop w:val="0"/>
          <w:marBottom w:val="0"/>
          <w:divBdr>
            <w:top w:val="none" w:sz="0" w:space="0" w:color="auto"/>
            <w:left w:val="none" w:sz="0" w:space="0" w:color="auto"/>
            <w:bottom w:val="none" w:sz="0" w:space="0" w:color="auto"/>
            <w:right w:val="none" w:sz="0" w:space="0" w:color="auto"/>
          </w:divBdr>
          <w:divsChild>
            <w:div w:id="1716002121">
              <w:marLeft w:val="0"/>
              <w:marRight w:val="0"/>
              <w:marTop w:val="0"/>
              <w:marBottom w:val="0"/>
              <w:divBdr>
                <w:top w:val="none" w:sz="0" w:space="0" w:color="auto"/>
                <w:left w:val="none" w:sz="0" w:space="0" w:color="auto"/>
                <w:bottom w:val="none" w:sz="0" w:space="0" w:color="auto"/>
                <w:right w:val="none" w:sz="0" w:space="0" w:color="auto"/>
              </w:divBdr>
              <w:divsChild>
                <w:div w:id="1827088552">
                  <w:marLeft w:val="0"/>
                  <w:marRight w:val="0"/>
                  <w:marTop w:val="0"/>
                  <w:marBottom w:val="0"/>
                  <w:divBdr>
                    <w:top w:val="none" w:sz="0" w:space="0" w:color="auto"/>
                    <w:left w:val="none" w:sz="0" w:space="0" w:color="auto"/>
                    <w:bottom w:val="none" w:sz="0" w:space="0" w:color="auto"/>
                    <w:right w:val="none" w:sz="0" w:space="0" w:color="auto"/>
                  </w:divBdr>
                </w:div>
                <w:div w:id="1678842271">
                  <w:marLeft w:val="0"/>
                  <w:marRight w:val="0"/>
                  <w:marTop w:val="0"/>
                  <w:marBottom w:val="0"/>
                  <w:divBdr>
                    <w:top w:val="none" w:sz="0" w:space="0" w:color="auto"/>
                    <w:left w:val="none" w:sz="0" w:space="0" w:color="auto"/>
                    <w:bottom w:val="none" w:sz="0" w:space="0" w:color="auto"/>
                    <w:right w:val="none" w:sz="0" w:space="0" w:color="auto"/>
                  </w:divBdr>
                  <w:divsChild>
                    <w:div w:id="13436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4554">
              <w:marLeft w:val="0"/>
              <w:marRight w:val="0"/>
              <w:marTop w:val="0"/>
              <w:marBottom w:val="0"/>
              <w:divBdr>
                <w:top w:val="none" w:sz="0" w:space="0" w:color="auto"/>
                <w:left w:val="none" w:sz="0" w:space="0" w:color="auto"/>
                <w:bottom w:val="none" w:sz="0" w:space="0" w:color="auto"/>
                <w:right w:val="none" w:sz="0" w:space="0" w:color="auto"/>
              </w:divBdr>
              <w:divsChild>
                <w:div w:id="19674126">
                  <w:marLeft w:val="0"/>
                  <w:marRight w:val="0"/>
                  <w:marTop w:val="0"/>
                  <w:marBottom w:val="0"/>
                  <w:divBdr>
                    <w:top w:val="none" w:sz="0" w:space="0" w:color="auto"/>
                    <w:left w:val="none" w:sz="0" w:space="0" w:color="auto"/>
                    <w:bottom w:val="none" w:sz="0" w:space="0" w:color="auto"/>
                    <w:right w:val="none" w:sz="0" w:space="0" w:color="auto"/>
                  </w:divBdr>
                </w:div>
                <w:div w:id="717245888">
                  <w:marLeft w:val="0"/>
                  <w:marRight w:val="0"/>
                  <w:marTop w:val="0"/>
                  <w:marBottom w:val="0"/>
                  <w:divBdr>
                    <w:top w:val="none" w:sz="0" w:space="0" w:color="auto"/>
                    <w:left w:val="none" w:sz="0" w:space="0" w:color="auto"/>
                    <w:bottom w:val="none" w:sz="0" w:space="0" w:color="auto"/>
                    <w:right w:val="none" w:sz="0" w:space="0" w:color="auto"/>
                  </w:divBdr>
                  <w:divsChild>
                    <w:div w:id="5883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76302">
          <w:marLeft w:val="0"/>
          <w:marRight w:val="0"/>
          <w:marTop w:val="0"/>
          <w:marBottom w:val="0"/>
          <w:divBdr>
            <w:top w:val="none" w:sz="0" w:space="0" w:color="auto"/>
            <w:left w:val="none" w:sz="0" w:space="0" w:color="auto"/>
            <w:bottom w:val="none" w:sz="0" w:space="0" w:color="auto"/>
            <w:right w:val="none" w:sz="0" w:space="0" w:color="auto"/>
          </w:divBdr>
          <w:divsChild>
            <w:div w:id="759568652">
              <w:marLeft w:val="0"/>
              <w:marRight w:val="0"/>
              <w:marTop w:val="0"/>
              <w:marBottom w:val="0"/>
              <w:divBdr>
                <w:top w:val="none" w:sz="0" w:space="0" w:color="auto"/>
                <w:left w:val="none" w:sz="0" w:space="0" w:color="auto"/>
                <w:bottom w:val="none" w:sz="0" w:space="0" w:color="auto"/>
                <w:right w:val="none" w:sz="0" w:space="0" w:color="auto"/>
              </w:divBdr>
              <w:divsChild>
                <w:div w:id="1356154885">
                  <w:marLeft w:val="0"/>
                  <w:marRight w:val="0"/>
                  <w:marTop w:val="0"/>
                  <w:marBottom w:val="0"/>
                  <w:divBdr>
                    <w:top w:val="none" w:sz="0" w:space="0" w:color="auto"/>
                    <w:left w:val="none" w:sz="0" w:space="0" w:color="auto"/>
                    <w:bottom w:val="none" w:sz="0" w:space="0" w:color="auto"/>
                    <w:right w:val="none" w:sz="0" w:space="0" w:color="auto"/>
                  </w:divBdr>
                </w:div>
                <w:div w:id="212471727">
                  <w:marLeft w:val="0"/>
                  <w:marRight w:val="0"/>
                  <w:marTop w:val="0"/>
                  <w:marBottom w:val="0"/>
                  <w:divBdr>
                    <w:top w:val="none" w:sz="0" w:space="0" w:color="auto"/>
                    <w:left w:val="none" w:sz="0" w:space="0" w:color="auto"/>
                    <w:bottom w:val="none" w:sz="0" w:space="0" w:color="auto"/>
                    <w:right w:val="none" w:sz="0" w:space="0" w:color="auto"/>
                  </w:divBdr>
                  <w:divsChild>
                    <w:div w:id="2856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4989">
              <w:marLeft w:val="0"/>
              <w:marRight w:val="0"/>
              <w:marTop w:val="0"/>
              <w:marBottom w:val="0"/>
              <w:divBdr>
                <w:top w:val="none" w:sz="0" w:space="0" w:color="auto"/>
                <w:left w:val="none" w:sz="0" w:space="0" w:color="auto"/>
                <w:bottom w:val="none" w:sz="0" w:space="0" w:color="auto"/>
                <w:right w:val="none" w:sz="0" w:space="0" w:color="auto"/>
              </w:divBdr>
              <w:divsChild>
                <w:div w:id="1779713481">
                  <w:marLeft w:val="0"/>
                  <w:marRight w:val="0"/>
                  <w:marTop w:val="0"/>
                  <w:marBottom w:val="0"/>
                  <w:divBdr>
                    <w:top w:val="none" w:sz="0" w:space="0" w:color="auto"/>
                    <w:left w:val="none" w:sz="0" w:space="0" w:color="auto"/>
                    <w:bottom w:val="none" w:sz="0" w:space="0" w:color="auto"/>
                    <w:right w:val="none" w:sz="0" w:space="0" w:color="auto"/>
                  </w:divBdr>
                </w:div>
                <w:div w:id="234629620">
                  <w:marLeft w:val="0"/>
                  <w:marRight w:val="0"/>
                  <w:marTop w:val="0"/>
                  <w:marBottom w:val="0"/>
                  <w:divBdr>
                    <w:top w:val="none" w:sz="0" w:space="0" w:color="auto"/>
                    <w:left w:val="none" w:sz="0" w:space="0" w:color="auto"/>
                    <w:bottom w:val="none" w:sz="0" w:space="0" w:color="auto"/>
                    <w:right w:val="none" w:sz="0" w:space="0" w:color="auto"/>
                  </w:divBdr>
                  <w:divsChild>
                    <w:div w:id="10780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9845">
              <w:marLeft w:val="0"/>
              <w:marRight w:val="0"/>
              <w:marTop w:val="0"/>
              <w:marBottom w:val="0"/>
              <w:divBdr>
                <w:top w:val="none" w:sz="0" w:space="0" w:color="auto"/>
                <w:left w:val="none" w:sz="0" w:space="0" w:color="auto"/>
                <w:bottom w:val="none" w:sz="0" w:space="0" w:color="auto"/>
                <w:right w:val="none" w:sz="0" w:space="0" w:color="auto"/>
              </w:divBdr>
              <w:divsChild>
                <w:div w:id="105735938">
                  <w:marLeft w:val="0"/>
                  <w:marRight w:val="0"/>
                  <w:marTop w:val="0"/>
                  <w:marBottom w:val="0"/>
                  <w:divBdr>
                    <w:top w:val="none" w:sz="0" w:space="0" w:color="auto"/>
                    <w:left w:val="none" w:sz="0" w:space="0" w:color="auto"/>
                    <w:bottom w:val="none" w:sz="0" w:space="0" w:color="auto"/>
                    <w:right w:val="none" w:sz="0" w:space="0" w:color="auto"/>
                  </w:divBdr>
                </w:div>
                <w:div w:id="1448232354">
                  <w:marLeft w:val="0"/>
                  <w:marRight w:val="0"/>
                  <w:marTop w:val="0"/>
                  <w:marBottom w:val="0"/>
                  <w:divBdr>
                    <w:top w:val="none" w:sz="0" w:space="0" w:color="auto"/>
                    <w:left w:val="none" w:sz="0" w:space="0" w:color="auto"/>
                    <w:bottom w:val="none" w:sz="0" w:space="0" w:color="auto"/>
                    <w:right w:val="none" w:sz="0" w:space="0" w:color="auto"/>
                  </w:divBdr>
                  <w:divsChild>
                    <w:div w:id="18489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0890">
              <w:marLeft w:val="0"/>
              <w:marRight w:val="0"/>
              <w:marTop w:val="0"/>
              <w:marBottom w:val="0"/>
              <w:divBdr>
                <w:top w:val="none" w:sz="0" w:space="0" w:color="auto"/>
                <w:left w:val="none" w:sz="0" w:space="0" w:color="auto"/>
                <w:bottom w:val="none" w:sz="0" w:space="0" w:color="auto"/>
                <w:right w:val="none" w:sz="0" w:space="0" w:color="auto"/>
              </w:divBdr>
              <w:divsChild>
                <w:div w:id="567155859">
                  <w:marLeft w:val="0"/>
                  <w:marRight w:val="0"/>
                  <w:marTop w:val="0"/>
                  <w:marBottom w:val="0"/>
                  <w:divBdr>
                    <w:top w:val="none" w:sz="0" w:space="0" w:color="auto"/>
                    <w:left w:val="none" w:sz="0" w:space="0" w:color="auto"/>
                    <w:bottom w:val="none" w:sz="0" w:space="0" w:color="auto"/>
                    <w:right w:val="none" w:sz="0" w:space="0" w:color="auto"/>
                  </w:divBdr>
                </w:div>
                <w:div w:id="1092555260">
                  <w:marLeft w:val="0"/>
                  <w:marRight w:val="0"/>
                  <w:marTop w:val="0"/>
                  <w:marBottom w:val="0"/>
                  <w:divBdr>
                    <w:top w:val="none" w:sz="0" w:space="0" w:color="auto"/>
                    <w:left w:val="none" w:sz="0" w:space="0" w:color="auto"/>
                    <w:bottom w:val="none" w:sz="0" w:space="0" w:color="auto"/>
                    <w:right w:val="none" w:sz="0" w:space="0" w:color="auto"/>
                  </w:divBdr>
                  <w:divsChild>
                    <w:div w:id="1194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9340">
              <w:marLeft w:val="0"/>
              <w:marRight w:val="0"/>
              <w:marTop w:val="0"/>
              <w:marBottom w:val="0"/>
              <w:divBdr>
                <w:top w:val="none" w:sz="0" w:space="0" w:color="auto"/>
                <w:left w:val="none" w:sz="0" w:space="0" w:color="auto"/>
                <w:bottom w:val="none" w:sz="0" w:space="0" w:color="auto"/>
                <w:right w:val="none" w:sz="0" w:space="0" w:color="auto"/>
              </w:divBdr>
              <w:divsChild>
                <w:div w:id="583537914">
                  <w:marLeft w:val="0"/>
                  <w:marRight w:val="0"/>
                  <w:marTop w:val="0"/>
                  <w:marBottom w:val="0"/>
                  <w:divBdr>
                    <w:top w:val="none" w:sz="0" w:space="0" w:color="auto"/>
                    <w:left w:val="none" w:sz="0" w:space="0" w:color="auto"/>
                    <w:bottom w:val="none" w:sz="0" w:space="0" w:color="auto"/>
                    <w:right w:val="none" w:sz="0" w:space="0" w:color="auto"/>
                  </w:divBdr>
                </w:div>
                <w:div w:id="338582749">
                  <w:marLeft w:val="0"/>
                  <w:marRight w:val="0"/>
                  <w:marTop w:val="0"/>
                  <w:marBottom w:val="0"/>
                  <w:divBdr>
                    <w:top w:val="none" w:sz="0" w:space="0" w:color="auto"/>
                    <w:left w:val="none" w:sz="0" w:space="0" w:color="auto"/>
                    <w:bottom w:val="none" w:sz="0" w:space="0" w:color="auto"/>
                    <w:right w:val="none" w:sz="0" w:space="0" w:color="auto"/>
                  </w:divBdr>
                  <w:divsChild>
                    <w:div w:id="12700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6891">
              <w:marLeft w:val="0"/>
              <w:marRight w:val="0"/>
              <w:marTop w:val="0"/>
              <w:marBottom w:val="0"/>
              <w:divBdr>
                <w:top w:val="none" w:sz="0" w:space="0" w:color="auto"/>
                <w:left w:val="none" w:sz="0" w:space="0" w:color="auto"/>
                <w:bottom w:val="none" w:sz="0" w:space="0" w:color="auto"/>
                <w:right w:val="none" w:sz="0" w:space="0" w:color="auto"/>
              </w:divBdr>
              <w:divsChild>
                <w:div w:id="1354846323">
                  <w:marLeft w:val="0"/>
                  <w:marRight w:val="0"/>
                  <w:marTop w:val="0"/>
                  <w:marBottom w:val="0"/>
                  <w:divBdr>
                    <w:top w:val="none" w:sz="0" w:space="0" w:color="auto"/>
                    <w:left w:val="none" w:sz="0" w:space="0" w:color="auto"/>
                    <w:bottom w:val="none" w:sz="0" w:space="0" w:color="auto"/>
                    <w:right w:val="none" w:sz="0" w:space="0" w:color="auto"/>
                  </w:divBdr>
                </w:div>
                <w:div w:id="1622490241">
                  <w:marLeft w:val="0"/>
                  <w:marRight w:val="0"/>
                  <w:marTop w:val="0"/>
                  <w:marBottom w:val="0"/>
                  <w:divBdr>
                    <w:top w:val="none" w:sz="0" w:space="0" w:color="auto"/>
                    <w:left w:val="none" w:sz="0" w:space="0" w:color="auto"/>
                    <w:bottom w:val="none" w:sz="0" w:space="0" w:color="auto"/>
                    <w:right w:val="none" w:sz="0" w:space="0" w:color="auto"/>
                  </w:divBdr>
                  <w:divsChild>
                    <w:div w:id="17939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5682">
              <w:marLeft w:val="0"/>
              <w:marRight w:val="0"/>
              <w:marTop w:val="0"/>
              <w:marBottom w:val="0"/>
              <w:divBdr>
                <w:top w:val="none" w:sz="0" w:space="0" w:color="auto"/>
                <w:left w:val="none" w:sz="0" w:space="0" w:color="auto"/>
                <w:bottom w:val="none" w:sz="0" w:space="0" w:color="auto"/>
                <w:right w:val="none" w:sz="0" w:space="0" w:color="auto"/>
              </w:divBdr>
              <w:divsChild>
                <w:div w:id="1415663117">
                  <w:marLeft w:val="0"/>
                  <w:marRight w:val="0"/>
                  <w:marTop w:val="0"/>
                  <w:marBottom w:val="0"/>
                  <w:divBdr>
                    <w:top w:val="none" w:sz="0" w:space="0" w:color="auto"/>
                    <w:left w:val="none" w:sz="0" w:space="0" w:color="auto"/>
                    <w:bottom w:val="none" w:sz="0" w:space="0" w:color="auto"/>
                    <w:right w:val="none" w:sz="0" w:space="0" w:color="auto"/>
                  </w:divBdr>
                </w:div>
                <w:div w:id="1070344703">
                  <w:marLeft w:val="0"/>
                  <w:marRight w:val="0"/>
                  <w:marTop w:val="0"/>
                  <w:marBottom w:val="0"/>
                  <w:divBdr>
                    <w:top w:val="none" w:sz="0" w:space="0" w:color="auto"/>
                    <w:left w:val="none" w:sz="0" w:space="0" w:color="auto"/>
                    <w:bottom w:val="none" w:sz="0" w:space="0" w:color="auto"/>
                    <w:right w:val="none" w:sz="0" w:space="0" w:color="auto"/>
                  </w:divBdr>
                  <w:divsChild>
                    <w:div w:id="16433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43046170">
      <w:bodyDiv w:val="1"/>
      <w:marLeft w:val="0"/>
      <w:marRight w:val="0"/>
      <w:marTop w:val="0"/>
      <w:marBottom w:val="0"/>
      <w:divBdr>
        <w:top w:val="none" w:sz="0" w:space="0" w:color="auto"/>
        <w:left w:val="none" w:sz="0" w:space="0" w:color="auto"/>
        <w:bottom w:val="none" w:sz="0" w:space="0" w:color="auto"/>
        <w:right w:val="none" w:sz="0" w:space="0" w:color="auto"/>
      </w:divBdr>
    </w:div>
    <w:div w:id="1346983768">
      <w:bodyDiv w:val="1"/>
      <w:marLeft w:val="0"/>
      <w:marRight w:val="0"/>
      <w:marTop w:val="0"/>
      <w:marBottom w:val="0"/>
      <w:divBdr>
        <w:top w:val="none" w:sz="0" w:space="0" w:color="auto"/>
        <w:left w:val="none" w:sz="0" w:space="0" w:color="auto"/>
        <w:bottom w:val="none" w:sz="0" w:space="0" w:color="auto"/>
        <w:right w:val="none" w:sz="0" w:space="0" w:color="auto"/>
      </w:divBdr>
      <w:divsChild>
        <w:div w:id="1296980997">
          <w:marLeft w:val="0"/>
          <w:marRight w:val="0"/>
          <w:marTop w:val="0"/>
          <w:marBottom w:val="0"/>
          <w:divBdr>
            <w:top w:val="none" w:sz="0" w:space="0" w:color="auto"/>
            <w:left w:val="none" w:sz="0" w:space="0" w:color="auto"/>
            <w:bottom w:val="none" w:sz="0" w:space="0" w:color="auto"/>
            <w:right w:val="none" w:sz="0" w:space="0" w:color="auto"/>
          </w:divBdr>
        </w:div>
        <w:div w:id="1107044630">
          <w:marLeft w:val="0"/>
          <w:marRight w:val="0"/>
          <w:marTop w:val="0"/>
          <w:marBottom w:val="0"/>
          <w:divBdr>
            <w:top w:val="none" w:sz="0" w:space="0" w:color="auto"/>
            <w:left w:val="none" w:sz="0" w:space="0" w:color="auto"/>
            <w:bottom w:val="none" w:sz="0" w:space="0" w:color="auto"/>
            <w:right w:val="none" w:sz="0" w:space="0" w:color="auto"/>
          </w:divBdr>
        </w:div>
        <w:div w:id="1153793740">
          <w:marLeft w:val="0"/>
          <w:marRight w:val="0"/>
          <w:marTop w:val="0"/>
          <w:marBottom w:val="0"/>
          <w:divBdr>
            <w:top w:val="none" w:sz="0" w:space="0" w:color="auto"/>
            <w:left w:val="none" w:sz="0" w:space="0" w:color="auto"/>
            <w:bottom w:val="none" w:sz="0" w:space="0" w:color="auto"/>
            <w:right w:val="none" w:sz="0" w:space="0" w:color="auto"/>
          </w:divBdr>
        </w:div>
        <w:div w:id="1943877216">
          <w:marLeft w:val="0"/>
          <w:marRight w:val="0"/>
          <w:marTop w:val="0"/>
          <w:marBottom w:val="0"/>
          <w:divBdr>
            <w:top w:val="none" w:sz="0" w:space="0" w:color="auto"/>
            <w:left w:val="none" w:sz="0" w:space="0" w:color="auto"/>
            <w:bottom w:val="none" w:sz="0" w:space="0" w:color="auto"/>
            <w:right w:val="none" w:sz="0" w:space="0" w:color="auto"/>
          </w:divBdr>
        </w:div>
        <w:div w:id="309404242">
          <w:marLeft w:val="0"/>
          <w:marRight w:val="0"/>
          <w:marTop w:val="0"/>
          <w:marBottom w:val="0"/>
          <w:divBdr>
            <w:top w:val="none" w:sz="0" w:space="0" w:color="auto"/>
            <w:left w:val="none" w:sz="0" w:space="0" w:color="auto"/>
            <w:bottom w:val="none" w:sz="0" w:space="0" w:color="auto"/>
            <w:right w:val="none" w:sz="0" w:space="0" w:color="auto"/>
          </w:divBdr>
        </w:div>
        <w:div w:id="1015498563">
          <w:marLeft w:val="0"/>
          <w:marRight w:val="0"/>
          <w:marTop w:val="0"/>
          <w:marBottom w:val="0"/>
          <w:divBdr>
            <w:top w:val="none" w:sz="0" w:space="0" w:color="auto"/>
            <w:left w:val="none" w:sz="0" w:space="0" w:color="auto"/>
            <w:bottom w:val="none" w:sz="0" w:space="0" w:color="auto"/>
            <w:right w:val="none" w:sz="0" w:space="0" w:color="auto"/>
          </w:divBdr>
        </w:div>
        <w:div w:id="1711756936">
          <w:marLeft w:val="0"/>
          <w:marRight w:val="0"/>
          <w:marTop w:val="0"/>
          <w:marBottom w:val="0"/>
          <w:divBdr>
            <w:top w:val="none" w:sz="0" w:space="0" w:color="auto"/>
            <w:left w:val="none" w:sz="0" w:space="0" w:color="auto"/>
            <w:bottom w:val="none" w:sz="0" w:space="0" w:color="auto"/>
            <w:right w:val="none" w:sz="0" w:space="0" w:color="auto"/>
          </w:divBdr>
        </w:div>
        <w:div w:id="946346890">
          <w:marLeft w:val="0"/>
          <w:marRight w:val="0"/>
          <w:marTop w:val="0"/>
          <w:marBottom w:val="0"/>
          <w:divBdr>
            <w:top w:val="none" w:sz="0" w:space="0" w:color="auto"/>
            <w:left w:val="none" w:sz="0" w:space="0" w:color="auto"/>
            <w:bottom w:val="none" w:sz="0" w:space="0" w:color="auto"/>
            <w:right w:val="none" w:sz="0" w:space="0" w:color="auto"/>
          </w:divBdr>
        </w:div>
        <w:div w:id="31662319">
          <w:marLeft w:val="0"/>
          <w:marRight w:val="0"/>
          <w:marTop w:val="0"/>
          <w:marBottom w:val="0"/>
          <w:divBdr>
            <w:top w:val="none" w:sz="0" w:space="0" w:color="auto"/>
            <w:left w:val="none" w:sz="0" w:space="0" w:color="auto"/>
            <w:bottom w:val="none" w:sz="0" w:space="0" w:color="auto"/>
            <w:right w:val="none" w:sz="0" w:space="0" w:color="auto"/>
          </w:divBdr>
        </w:div>
        <w:div w:id="331568365">
          <w:marLeft w:val="0"/>
          <w:marRight w:val="0"/>
          <w:marTop w:val="0"/>
          <w:marBottom w:val="0"/>
          <w:divBdr>
            <w:top w:val="none" w:sz="0" w:space="0" w:color="auto"/>
            <w:left w:val="none" w:sz="0" w:space="0" w:color="auto"/>
            <w:bottom w:val="none" w:sz="0" w:space="0" w:color="auto"/>
            <w:right w:val="none" w:sz="0" w:space="0" w:color="auto"/>
          </w:divBdr>
        </w:div>
        <w:div w:id="426773886">
          <w:marLeft w:val="0"/>
          <w:marRight w:val="0"/>
          <w:marTop w:val="0"/>
          <w:marBottom w:val="0"/>
          <w:divBdr>
            <w:top w:val="none" w:sz="0" w:space="0" w:color="auto"/>
            <w:left w:val="none" w:sz="0" w:space="0" w:color="auto"/>
            <w:bottom w:val="none" w:sz="0" w:space="0" w:color="auto"/>
            <w:right w:val="none" w:sz="0" w:space="0" w:color="auto"/>
          </w:divBdr>
        </w:div>
        <w:div w:id="503085495">
          <w:marLeft w:val="0"/>
          <w:marRight w:val="0"/>
          <w:marTop w:val="0"/>
          <w:marBottom w:val="0"/>
          <w:divBdr>
            <w:top w:val="none" w:sz="0" w:space="0" w:color="auto"/>
            <w:left w:val="none" w:sz="0" w:space="0" w:color="auto"/>
            <w:bottom w:val="none" w:sz="0" w:space="0" w:color="auto"/>
            <w:right w:val="none" w:sz="0" w:space="0" w:color="auto"/>
          </w:divBdr>
        </w:div>
        <w:div w:id="52587752">
          <w:marLeft w:val="0"/>
          <w:marRight w:val="0"/>
          <w:marTop w:val="0"/>
          <w:marBottom w:val="0"/>
          <w:divBdr>
            <w:top w:val="none" w:sz="0" w:space="0" w:color="auto"/>
            <w:left w:val="none" w:sz="0" w:space="0" w:color="auto"/>
            <w:bottom w:val="none" w:sz="0" w:space="0" w:color="auto"/>
            <w:right w:val="none" w:sz="0" w:space="0" w:color="auto"/>
          </w:divBdr>
        </w:div>
        <w:div w:id="782530781">
          <w:marLeft w:val="0"/>
          <w:marRight w:val="0"/>
          <w:marTop w:val="0"/>
          <w:marBottom w:val="0"/>
          <w:divBdr>
            <w:top w:val="none" w:sz="0" w:space="0" w:color="auto"/>
            <w:left w:val="none" w:sz="0" w:space="0" w:color="auto"/>
            <w:bottom w:val="none" w:sz="0" w:space="0" w:color="auto"/>
            <w:right w:val="none" w:sz="0" w:space="0" w:color="auto"/>
          </w:divBdr>
        </w:div>
        <w:div w:id="1572306086">
          <w:marLeft w:val="0"/>
          <w:marRight w:val="0"/>
          <w:marTop w:val="0"/>
          <w:marBottom w:val="0"/>
          <w:divBdr>
            <w:top w:val="none" w:sz="0" w:space="0" w:color="auto"/>
            <w:left w:val="none" w:sz="0" w:space="0" w:color="auto"/>
            <w:bottom w:val="none" w:sz="0" w:space="0" w:color="auto"/>
            <w:right w:val="none" w:sz="0" w:space="0" w:color="auto"/>
          </w:divBdr>
        </w:div>
        <w:div w:id="331831960">
          <w:marLeft w:val="0"/>
          <w:marRight w:val="0"/>
          <w:marTop w:val="0"/>
          <w:marBottom w:val="0"/>
          <w:divBdr>
            <w:top w:val="none" w:sz="0" w:space="0" w:color="auto"/>
            <w:left w:val="none" w:sz="0" w:space="0" w:color="auto"/>
            <w:bottom w:val="none" w:sz="0" w:space="0" w:color="auto"/>
            <w:right w:val="none" w:sz="0" w:space="0" w:color="auto"/>
          </w:divBdr>
        </w:div>
        <w:div w:id="206334259">
          <w:marLeft w:val="0"/>
          <w:marRight w:val="0"/>
          <w:marTop w:val="0"/>
          <w:marBottom w:val="0"/>
          <w:divBdr>
            <w:top w:val="none" w:sz="0" w:space="0" w:color="auto"/>
            <w:left w:val="none" w:sz="0" w:space="0" w:color="auto"/>
            <w:bottom w:val="none" w:sz="0" w:space="0" w:color="auto"/>
            <w:right w:val="none" w:sz="0" w:space="0" w:color="auto"/>
          </w:divBdr>
        </w:div>
        <w:div w:id="1906260482">
          <w:marLeft w:val="0"/>
          <w:marRight w:val="0"/>
          <w:marTop w:val="0"/>
          <w:marBottom w:val="0"/>
          <w:divBdr>
            <w:top w:val="none" w:sz="0" w:space="0" w:color="auto"/>
            <w:left w:val="none" w:sz="0" w:space="0" w:color="auto"/>
            <w:bottom w:val="none" w:sz="0" w:space="0" w:color="auto"/>
            <w:right w:val="none" w:sz="0" w:space="0" w:color="auto"/>
          </w:divBdr>
        </w:div>
        <w:div w:id="2101756184">
          <w:marLeft w:val="0"/>
          <w:marRight w:val="0"/>
          <w:marTop w:val="0"/>
          <w:marBottom w:val="0"/>
          <w:divBdr>
            <w:top w:val="none" w:sz="0" w:space="0" w:color="auto"/>
            <w:left w:val="none" w:sz="0" w:space="0" w:color="auto"/>
            <w:bottom w:val="none" w:sz="0" w:space="0" w:color="auto"/>
            <w:right w:val="none" w:sz="0" w:space="0" w:color="auto"/>
          </w:divBdr>
        </w:div>
        <w:div w:id="1345403323">
          <w:marLeft w:val="0"/>
          <w:marRight w:val="0"/>
          <w:marTop w:val="0"/>
          <w:marBottom w:val="0"/>
          <w:divBdr>
            <w:top w:val="none" w:sz="0" w:space="0" w:color="auto"/>
            <w:left w:val="none" w:sz="0" w:space="0" w:color="auto"/>
            <w:bottom w:val="none" w:sz="0" w:space="0" w:color="auto"/>
            <w:right w:val="none" w:sz="0" w:space="0" w:color="auto"/>
          </w:divBdr>
        </w:div>
        <w:div w:id="1501192579">
          <w:marLeft w:val="0"/>
          <w:marRight w:val="0"/>
          <w:marTop w:val="0"/>
          <w:marBottom w:val="0"/>
          <w:divBdr>
            <w:top w:val="none" w:sz="0" w:space="0" w:color="auto"/>
            <w:left w:val="none" w:sz="0" w:space="0" w:color="auto"/>
            <w:bottom w:val="none" w:sz="0" w:space="0" w:color="auto"/>
            <w:right w:val="none" w:sz="0" w:space="0" w:color="auto"/>
          </w:divBdr>
        </w:div>
        <w:div w:id="2022777253">
          <w:marLeft w:val="0"/>
          <w:marRight w:val="0"/>
          <w:marTop w:val="0"/>
          <w:marBottom w:val="0"/>
          <w:divBdr>
            <w:top w:val="none" w:sz="0" w:space="0" w:color="auto"/>
            <w:left w:val="none" w:sz="0" w:space="0" w:color="auto"/>
            <w:bottom w:val="none" w:sz="0" w:space="0" w:color="auto"/>
            <w:right w:val="none" w:sz="0" w:space="0" w:color="auto"/>
          </w:divBdr>
        </w:div>
        <w:div w:id="1327783869">
          <w:marLeft w:val="0"/>
          <w:marRight w:val="0"/>
          <w:marTop w:val="0"/>
          <w:marBottom w:val="0"/>
          <w:divBdr>
            <w:top w:val="none" w:sz="0" w:space="0" w:color="auto"/>
            <w:left w:val="none" w:sz="0" w:space="0" w:color="auto"/>
            <w:bottom w:val="none" w:sz="0" w:space="0" w:color="auto"/>
            <w:right w:val="none" w:sz="0" w:space="0" w:color="auto"/>
          </w:divBdr>
        </w:div>
        <w:div w:id="1943955720">
          <w:marLeft w:val="0"/>
          <w:marRight w:val="0"/>
          <w:marTop w:val="0"/>
          <w:marBottom w:val="0"/>
          <w:divBdr>
            <w:top w:val="none" w:sz="0" w:space="0" w:color="auto"/>
            <w:left w:val="none" w:sz="0" w:space="0" w:color="auto"/>
            <w:bottom w:val="none" w:sz="0" w:space="0" w:color="auto"/>
            <w:right w:val="none" w:sz="0" w:space="0" w:color="auto"/>
          </w:divBdr>
        </w:div>
        <w:div w:id="2105110128">
          <w:marLeft w:val="0"/>
          <w:marRight w:val="0"/>
          <w:marTop w:val="0"/>
          <w:marBottom w:val="0"/>
          <w:divBdr>
            <w:top w:val="none" w:sz="0" w:space="0" w:color="auto"/>
            <w:left w:val="none" w:sz="0" w:space="0" w:color="auto"/>
            <w:bottom w:val="none" w:sz="0" w:space="0" w:color="auto"/>
            <w:right w:val="none" w:sz="0" w:space="0" w:color="auto"/>
          </w:divBdr>
        </w:div>
        <w:div w:id="1489320513">
          <w:marLeft w:val="0"/>
          <w:marRight w:val="0"/>
          <w:marTop w:val="0"/>
          <w:marBottom w:val="0"/>
          <w:divBdr>
            <w:top w:val="none" w:sz="0" w:space="0" w:color="auto"/>
            <w:left w:val="none" w:sz="0" w:space="0" w:color="auto"/>
            <w:bottom w:val="none" w:sz="0" w:space="0" w:color="auto"/>
            <w:right w:val="none" w:sz="0" w:space="0" w:color="auto"/>
          </w:divBdr>
        </w:div>
        <w:div w:id="1562062897">
          <w:marLeft w:val="0"/>
          <w:marRight w:val="0"/>
          <w:marTop w:val="0"/>
          <w:marBottom w:val="0"/>
          <w:divBdr>
            <w:top w:val="none" w:sz="0" w:space="0" w:color="auto"/>
            <w:left w:val="none" w:sz="0" w:space="0" w:color="auto"/>
            <w:bottom w:val="none" w:sz="0" w:space="0" w:color="auto"/>
            <w:right w:val="none" w:sz="0" w:space="0" w:color="auto"/>
          </w:divBdr>
        </w:div>
        <w:div w:id="1834222370">
          <w:marLeft w:val="0"/>
          <w:marRight w:val="0"/>
          <w:marTop w:val="0"/>
          <w:marBottom w:val="0"/>
          <w:divBdr>
            <w:top w:val="none" w:sz="0" w:space="0" w:color="auto"/>
            <w:left w:val="none" w:sz="0" w:space="0" w:color="auto"/>
            <w:bottom w:val="none" w:sz="0" w:space="0" w:color="auto"/>
            <w:right w:val="none" w:sz="0" w:space="0" w:color="auto"/>
          </w:divBdr>
        </w:div>
        <w:div w:id="812872360">
          <w:marLeft w:val="0"/>
          <w:marRight w:val="0"/>
          <w:marTop w:val="0"/>
          <w:marBottom w:val="0"/>
          <w:divBdr>
            <w:top w:val="none" w:sz="0" w:space="0" w:color="auto"/>
            <w:left w:val="none" w:sz="0" w:space="0" w:color="auto"/>
            <w:bottom w:val="none" w:sz="0" w:space="0" w:color="auto"/>
            <w:right w:val="none" w:sz="0" w:space="0" w:color="auto"/>
          </w:divBdr>
        </w:div>
        <w:div w:id="939223229">
          <w:marLeft w:val="0"/>
          <w:marRight w:val="0"/>
          <w:marTop w:val="0"/>
          <w:marBottom w:val="0"/>
          <w:divBdr>
            <w:top w:val="none" w:sz="0" w:space="0" w:color="auto"/>
            <w:left w:val="none" w:sz="0" w:space="0" w:color="auto"/>
            <w:bottom w:val="none" w:sz="0" w:space="0" w:color="auto"/>
            <w:right w:val="none" w:sz="0" w:space="0" w:color="auto"/>
          </w:divBdr>
        </w:div>
        <w:div w:id="1112045009">
          <w:marLeft w:val="0"/>
          <w:marRight w:val="0"/>
          <w:marTop w:val="0"/>
          <w:marBottom w:val="0"/>
          <w:divBdr>
            <w:top w:val="none" w:sz="0" w:space="0" w:color="auto"/>
            <w:left w:val="none" w:sz="0" w:space="0" w:color="auto"/>
            <w:bottom w:val="none" w:sz="0" w:space="0" w:color="auto"/>
            <w:right w:val="none" w:sz="0" w:space="0" w:color="auto"/>
          </w:divBdr>
        </w:div>
        <w:div w:id="2146006329">
          <w:marLeft w:val="0"/>
          <w:marRight w:val="0"/>
          <w:marTop w:val="0"/>
          <w:marBottom w:val="0"/>
          <w:divBdr>
            <w:top w:val="none" w:sz="0" w:space="0" w:color="auto"/>
            <w:left w:val="none" w:sz="0" w:space="0" w:color="auto"/>
            <w:bottom w:val="none" w:sz="0" w:space="0" w:color="auto"/>
            <w:right w:val="none" w:sz="0" w:space="0" w:color="auto"/>
          </w:divBdr>
        </w:div>
        <w:div w:id="650446619">
          <w:marLeft w:val="0"/>
          <w:marRight w:val="0"/>
          <w:marTop w:val="0"/>
          <w:marBottom w:val="0"/>
          <w:divBdr>
            <w:top w:val="none" w:sz="0" w:space="0" w:color="auto"/>
            <w:left w:val="none" w:sz="0" w:space="0" w:color="auto"/>
            <w:bottom w:val="none" w:sz="0" w:space="0" w:color="auto"/>
            <w:right w:val="none" w:sz="0" w:space="0" w:color="auto"/>
          </w:divBdr>
        </w:div>
        <w:div w:id="729304584">
          <w:marLeft w:val="0"/>
          <w:marRight w:val="0"/>
          <w:marTop w:val="0"/>
          <w:marBottom w:val="0"/>
          <w:divBdr>
            <w:top w:val="none" w:sz="0" w:space="0" w:color="auto"/>
            <w:left w:val="none" w:sz="0" w:space="0" w:color="auto"/>
            <w:bottom w:val="none" w:sz="0" w:space="0" w:color="auto"/>
            <w:right w:val="none" w:sz="0" w:space="0" w:color="auto"/>
          </w:divBdr>
        </w:div>
        <w:div w:id="518936973">
          <w:marLeft w:val="0"/>
          <w:marRight w:val="0"/>
          <w:marTop w:val="0"/>
          <w:marBottom w:val="0"/>
          <w:divBdr>
            <w:top w:val="none" w:sz="0" w:space="0" w:color="auto"/>
            <w:left w:val="none" w:sz="0" w:space="0" w:color="auto"/>
            <w:bottom w:val="none" w:sz="0" w:space="0" w:color="auto"/>
            <w:right w:val="none" w:sz="0" w:space="0" w:color="auto"/>
          </w:divBdr>
        </w:div>
        <w:div w:id="465128446">
          <w:marLeft w:val="0"/>
          <w:marRight w:val="0"/>
          <w:marTop w:val="0"/>
          <w:marBottom w:val="0"/>
          <w:divBdr>
            <w:top w:val="none" w:sz="0" w:space="0" w:color="auto"/>
            <w:left w:val="none" w:sz="0" w:space="0" w:color="auto"/>
            <w:bottom w:val="none" w:sz="0" w:space="0" w:color="auto"/>
            <w:right w:val="none" w:sz="0" w:space="0" w:color="auto"/>
          </w:divBdr>
        </w:div>
        <w:div w:id="1698657050">
          <w:marLeft w:val="0"/>
          <w:marRight w:val="0"/>
          <w:marTop w:val="0"/>
          <w:marBottom w:val="0"/>
          <w:divBdr>
            <w:top w:val="none" w:sz="0" w:space="0" w:color="auto"/>
            <w:left w:val="none" w:sz="0" w:space="0" w:color="auto"/>
            <w:bottom w:val="none" w:sz="0" w:space="0" w:color="auto"/>
            <w:right w:val="none" w:sz="0" w:space="0" w:color="auto"/>
          </w:divBdr>
        </w:div>
        <w:div w:id="1743140684">
          <w:marLeft w:val="0"/>
          <w:marRight w:val="0"/>
          <w:marTop w:val="0"/>
          <w:marBottom w:val="0"/>
          <w:divBdr>
            <w:top w:val="none" w:sz="0" w:space="0" w:color="auto"/>
            <w:left w:val="none" w:sz="0" w:space="0" w:color="auto"/>
            <w:bottom w:val="none" w:sz="0" w:space="0" w:color="auto"/>
            <w:right w:val="none" w:sz="0" w:space="0" w:color="auto"/>
          </w:divBdr>
        </w:div>
        <w:div w:id="1726836618">
          <w:marLeft w:val="0"/>
          <w:marRight w:val="0"/>
          <w:marTop w:val="0"/>
          <w:marBottom w:val="0"/>
          <w:divBdr>
            <w:top w:val="none" w:sz="0" w:space="0" w:color="auto"/>
            <w:left w:val="none" w:sz="0" w:space="0" w:color="auto"/>
            <w:bottom w:val="none" w:sz="0" w:space="0" w:color="auto"/>
            <w:right w:val="none" w:sz="0" w:space="0" w:color="auto"/>
          </w:divBdr>
        </w:div>
        <w:div w:id="874656998">
          <w:marLeft w:val="0"/>
          <w:marRight w:val="0"/>
          <w:marTop w:val="0"/>
          <w:marBottom w:val="0"/>
          <w:divBdr>
            <w:top w:val="none" w:sz="0" w:space="0" w:color="auto"/>
            <w:left w:val="none" w:sz="0" w:space="0" w:color="auto"/>
            <w:bottom w:val="none" w:sz="0" w:space="0" w:color="auto"/>
            <w:right w:val="none" w:sz="0" w:space="0" w:color="auto"/>
          </w:divBdr>
        </w:div>
        <w:div w:id="2043553687">
          <w:marLeft w:val="0"/>
          <w:marRight w:val="0"/>
          <w:marTop w:val="0"/>
          <w:marBottom w:val="0"/>
          <w:divBdr>
            <w:top w:val="none" w:sz="0" w:space="0" w:color="auto"/>
            <w:left w:val="none" w:sz="0" w:space="0" w:color="auto"/>
            <w:bottom w:val="none" w:sz="0" w:space="0" w:color="auto"/>
            <w:right w:val="none" w:sz="0" w:space="0" w:color="auto"/>
          </w:divBdr>
        </w:div>
        <w:div w:id="1788548762">
          <w:marLeft w:val="0"/>
          <w:marRight w:val="0"/>
          <w:marTop w:val="0"/>
          <w:marBottom w:val="0"/>
          <w:divBdr>
            <w:top w:val="none" w:sz="0" w:space="0" w:color="auto"/>
            <w:left w:val="none" w:sz="0" w:space="0" w:color="auto"/>
            <w:bottom w:val="none" w:sz="0" w:space="0" w:color="auto"/>
            <w:right w:val="none" w:sz="0" w:space="0" w:color="auto"/>
          </w:divBdr>
        </w:div>
        <w:div w:id="433132709">
          <w:marLeft w:val="0"/>
          <w:marRight w:val="0"/>
          <w:marTop w:val="0"/>
          <w:marBottom w:val="0"/>
          <w:divBdr>
            <w:top w:val="none" w:sz="0" w:space="0" w:color="auto"/>
            <w:left w:val="none" w:sz="0" w:space="0" w:color="auto"/>
            <w:bottom w:val="none" w:sz="0" w:space="0" w:color="auto"/>
            <w:right w:val="none" w:sz="0" w:space="0" w:color="auto"/>
          </w:divBdr>
        </w:div>
        <w:div w:id="39598660">
          <w:marLeft w:val="0"/>
          <w:marRight w:val="0"/>
          <w:marTop w:val="0"/>
          <w:marBottom w:val="0"/>
          <w:divBdr>
            <w:top w:val="none" w:sz="0" w:space="0" w:color="auto"/>
            <w:left w:val="none" w:sz="0" w:space="0" w:color="auto"/>
            <w:bottom w:val="none" w:sz="0" w:space="0" w:color="auto"/>
            <w:right w:val="none" w:sz="0" w:space="0" w:color="auto"/>
          </w:divBdr>
        </w:div>
        <w:div w:id="1269971521">
          <w:marLeft w:val="0"/>
          <w:marRight w:val="0"/>
          <w:marTop w:val="0"/>
          <w:marBottom w:val="0"/>
          <w:divBdr>
            <w:top w:val="none" w:sz="0" w:space="0" w:color="auto"/>
            <w:left w:val="none" w:sz="0" w:space="0" w:color="auto"/>
            <w:bottom w:val="none" w:sz="0" w:space="0" w:color="auto"/>
            <w:right w:val="none" w:sz="0" w:space="0" w:color="auto"/>
          </w:divBdr>
        </w:div>
        <w:div w:id="1892614727">
          <w:marLeft w:val="0"/>
          <w:marRight w:val="0"/>
          <w:marTop w:val="0"/>
          <w:marBottom w:val="0"/>
          <w:divBdr>
            <w:top w:val="none" w:sz="0" w:space="0" w:color="auto"/>
            <w:left w:val="none" w:sz="0" w:space="0" w:color="auto"/>
            <w:bottom w:val="none" w:sz="0" w:space="0" w:color="auto"/>
            <w:right w:val="none" w:sz="0" w:space="0" w:color="auto"/>
          </w:divBdr>
        </w:div>
        <w:div w:id="1864173800">
          <w:marLeft w:val="0"/>
          <w:marRight w:val="0"/>
          <w:marTop w:val="0"/>
          <w:marBottom w:val="0"/>
          <w:divBdr>
            <w:top w:val="none" w:sz="0" w:space="0" w:color="auto"/>
            <w:left w:val="none" w:sz="0" w:space="0" w:color="auto"/>
            <w:bottom w:val="none" w:sz="0" w:space="0" w:color="auto"/>
            <w:right w:val="none" w:sz="0" w:space="0" w:color="auto"/>
          </w:divBdr>
        </w:div>
        <w:div w:id="606890986">
          <w:marLeft w:val="0"/>
          <w:marRight w:val="0"/>
          <w:marTop w:val="0"/>
          <w:marBottom w:val="0"/>
          <w:divBdr>
            <w:top w:val="none" w:sz="0" w:space="0" w:color="auto"/>
            <w:left w:val="none" w:sz="0" w:space="0" w:color="auto"/>
            <w:bottom w:val="none" w:sz="0" w:space="0" w:color="auto"/>
            <w:right w:val="none" w:sz="0" w:space="0" w:color="auto"/>
          </w:divBdr>
        </w:div>
        <w:div w:id="113137553">
          <w:marLeft w:val="0"/>
          <w:marRight w:val="0"/>
          <w:marTop w:val="0"/>
          <w:marBottom w:val="0"/>
          <w:divBdr>
            <w:top w:val="none" w:sz="0" w:space="0" w:color="auto"/>
            <w:left w:val="none" w:sz="0" w:space="0" w:color="auto"/>
            <w:bottom w:val="none" w:sz="0" w:space="0" w:color="auto"/>
            <w:right w:val="none" w:sz="0" w:space="0" w:color="auto"/>
          </w:divBdr>
        </w:div>
        <w:div w:id="1808232249">
          <w:marLeft w:val="0"/>
          <w:marRight w:val="0"/>
          <w:marTop w:val="0"/>
          <w:marBottom w:val="0"/>
          <w:divBdr>
            <w:top w:val="none" w:sz="0" w:space="0" w:color="auto"/>
            <w:left w:val="none" w:sz="0" w:space="0" w:color="auto"/>
            <w:bottom w:val="none" w:sz="0" w:space="0" w:color="auto"/>
            <w:right w:val="none" w:sz="0" w:space="0" w:color="auto"/>
          </w:divBdr>
        </w:div>
        <w:div w:id="2028944186">
          <w:marLeft w:val="0"/>
          <w:marRight w:val="0"/>
          <w:marTop w:val="0"/>
          <w:marBottom w:val="0"/>
          <w:divBdr>
            <w:top w:val="none" w:sz="0" w:space="0" w:color="auto"/>
            <w:left w:val="none" w:sz="0" w:space="0" w:color="auto"/>
            <w:bottom w:val="none" w:sz="0" w:space="0" w:color="auto"/>
            <w:right w:val="none" w:sz="0" w:space="0" w:color="auto"/>
          </w:divBdr>
        </w:div>
        <w:div w:id="1122502093">
          <w:marLeft w:val="0"/>
          <w:marRight w:val="0"/>
          <w:marTop w:val="0"/>
          <w:marBottom w:val="0"/>
          <w:divBdr>
            <w:top w:val="none" w:sz="0" w:space="0" w:color="auto"/>
            <w:left w:val="none" w:sz="0" w:space="0" w:color="auto"/>
            <w:bottom w:val="none" w:sz="0" w:space="0" w:color="auto"/>
            <w:right w:val="none" w:sz="0" w:space="0" w:color="auto"/>
          </w:divBdr>
        </w:div>
        <w:div w:id="261106188">
          <w:marLeft w:val="0"/>
          <w:marRight w:val="0"/>
          <w:marTop w:val="0"/>
          <w:marBottom w:val="0"/>
          <w:divBdr>
            <w:top w:val="none" w:sz="0" w:space="0" w:color="auto"/>
            <w:left w:val="none" w:sz="0" w:space="0" w:color="auto"/>
            <w:bottom w:val="none" w:sz="0" w:space="0" w:color="auto"/>
            <w:right w:val="none" w:sz="0" w:space="0" w:color="auto"/>
          </w:divBdr>
        </w:div>
        <w:div w:id="345983840">
          <w:marLeft w:val="0"/>
          <w:marRight w:val="0"/>
          <w:marTop w:val="0"/>
          <w:marBottom w:val="0"/>
          <w:divBdr>
            <w:top w:val="none" w:sz="0" w:space="0" w:color="auto"/>
            <w:left w:val="none" w:sz="0" w:space="0" w:color="auto"/>
            <w:bottom w:val="none" w:sz="0" w:space="0" w:color="auto"/>
            <w:right w:val="none" w:sz="0" w:space="0" w:color="auto"/>
          </w:divBdr>
        </w:div>
      </w:divsChild>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469519044">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5699183">
      <w:bodyDiv w:val="1"/>
      <w:marLeft w:val="0"/>
      <w:marRight w:val="0"/>
      <w:marTop w:val="0"/>
      <w:marBottom w:val="0"/>
      <w:divBdr>
        <w:top w:val="none" w:sz="0" w:space="0" w:color="auto"/>
        <w:left w:val="none" w:sz="0" w:space="0" w:color="auto"/>
        <w:bottom w:val="none" w:sz="0" w:space="0" w:color="auto"/>
        <w:right w:val="none" w:sz="0" w:space="0" w:color="auto"/>
      </w:divBdr>
      <w:divsChild>
        <w:div w:id="1226800415">
          <w:marLeft w:val="0"/>
          <w:marRight w:val="0"/>
          <w:marTop w:val="540"/>
          <w:marBottom w:val="240"/>
          <w:divBdr>
            <w:top w:val="none" w:sz="0" w:space="0" w:color="auto"/>
            <w:left w:val="none" w:sz="0" w:space="0" w:color="auto"/>
            <w:bottom w:val="none" w:sz="0" w:space="0" w:color="auto"/>
            <w:right w:val="none" w:sz="0" w:space="0" w:color="auto"/>
          </w:divBdr>
        </w:div>
        <w:div w:id="1231573646">
          <w:marLeft w:val="0"/>
          <w:marRight w:val="0"/>
          <w:marTop w:val="0"/>
          <w:marBottom w:val="0"/>
          <w:divBdr>
            <w:top w:val="none" w:sz="0" w:space="0" w:color="auto"/>
            <w:left w:val="none" w:sz="0" w:space="0" w:color="auto"/>
            <w:bottom w:val="none" w:sz="0" w:space="0" w:color="auto"/>
            <w:right w:val="none" w:sz="0" w:space="0" w:color="auto"/>
          </w:divBdr>
        </w:div>
        <w:div w:id="1098523676">
          <w:marLeft w:val="0"/>
          <w:marRight w:val="0"/>
          <w:marTop w:val="0"/>
          <w:marBottom w:val="0"/>
          <w:divBdr>
            <w:top w:val="none" w:sz="0" w:space="0" w:color="auto"/>
            <w:left w:val="none" w:sz="0" w:space="0" w:color="auto"/>
            <w:bottom w:val="none" w:sz="0" w:space="0" w:color="auto"/>
            <w:right w:val="none" w:sz="0" w:space="0" w:color="auto"/>
          </w:divBdr>
        </w:div>
      </w:divsChild>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35332745">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706055845">
      <w:bodyDiv w:val="1"/>
      <w:marLeft w:val="0"/>
      <w:marRight w:val="0"/>
      <w:marTop w:val="0"/>
      <w:marBottom w:val="0"/>
      <w:divBdr>
        <w:top w:val="none" w:sz="0" w:space="0" w:color="auto"/>
        <w:left w:val="none" w:sz="0" w:space="0" w:color="auto"/>
        <w:bottom w:val="none" w:sz="0" w:space="0" w:color="auto"/>
        <w:right w:val="none" w:sz="0" w:space="0" w:color="auto"/>
      </w:divBdr>
      <w:divsChild>
        <w:div w:id="1877698739">
          <w:marLeft w:val="0"/>
          <w:marRight w:val="0"/>
          <w:marTop w:val="0"/>
          <w:marBottom w:val="0"/>
          <w:divBdr>
            <w:top w:val="none" w:sz="0" w:space="0" w:color="auto"/>
            <w:left w:val="none" w:sz="0" w:space="0" w:color="auto"/>
            <w:bottom w:val="none" w:sz="0" w:space="0" w:color="auto"/>
            <w:right w:val="none" w:sz="0" w:space="0" w:color="auto"/>
          </w:divBdr>
        </w:div>
        <w:div w:id="858078695">
          <w:marLeft w:val="0"/>
          <w:marRight w:val="0"/>
          <w:marTop w:val="0"/>
          <w:marBottom w:val="0"/>
          <w:divBdr>
            <w:top w:val="none" w:sz="0" w:space="0" w:color="auto"/>
            <w:left w:val="none" w:sz="0" w:space="0" w:color="auto"/>
            <w:bottom w:val="none" w:sz="0" w:space="0" w:color="auto"/>
            <w:right w:val="none" w:sz="0" w:space="0" w:color="auto"/>
          </w:divBdr>
        </w:div>
      </w:divsChild>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649381">
      <w:bodyDiv w:val="1"/>
      <w:marLeft w:val="0"/>
      <w:marRight w:val="0"/>
      <w:marTop w:val="0"/>
      <w:marBottom w:val="0"/>
      <w:divBdr>
        <w:top w:val="none" w:sz="0" w:space="0" w:color="auto"/>
        <w:left w:val="none" w:sz="0" w:space="0" w:color="auto"/>
        <w:bottom w:val="none" w:sz="0" w:space="0" w:color="auto"/>
        <w:right w:val="none" w:sz="0" w:space="0" w:color="auto"/>
      </w:divBdr>
      <w:divsChild>
        <w:div w:id="1277760430">
          <w:marLeft w:val="0"/>
          <w:marRight w:val="0"/>
          <w:marTop w:val="0"/>
          <w:marBottom w:val="0"/>
          <w:divBdr>
            <w:top w:val="none" w:sz="0" w:space="0" w:color="auto"/>
            <w:left w:val="none" w:sz="0" w:space="0" w:color="auto"/>
            <w:bottom w:val="none" w:sz="0" w:space="0" w:color="auto"/>
            <w:right w:val="none" w:sz="0" w:space="0" w:color="auto"/>
          </w:divBdr>
          <w:divsChild>
            <w:div w:id="852232267">
              <w:marLeft w:val="0"/>
              <w:marRight w:val="0"/>
              <w:marTop w:val="0"/>
              <w:marBottom w:val="0"/>
              <w:divBdr>
                <w:top w:val="none" w:sz="0" w:space="0" w:color="auto"/>
                <w:left w:val="none" w:sz="0" w:space="0" w:color="auto"/>
                <w:bottom w:val="none" w:sz="0" w:space="0" w:color="auto"/>
                <w:right w:val="none" w:sz="0" w:space="0" w:color="auto"/>
              </w:divBdr>
              <w:divsChild>
                <w:div w:id="1285580975">
                  <w:marLeft w:val="0"/>
                  <w:marRight w:val="0"/>
                  <w:marTop w:val="0"/>
                  <w:marBottom w:val="0"/>
                  <w:divBdr>
                    <w:top w:val="none" w:sz="0" w:space="0" w:color="auto"/>
                    <w:left w:val="none" w:sz="0" w:space="0" w:color="auto"/>
                    <w:bottom w:val="none" w:sz="0" w:space="0" w:color="auto"/>
                    <w:right w:val="none" w:sz="0" w:space="0" w:color="auto"/>
                  </w:divBdr>
                </w:div>
                <w:div w:id="470369983">
                  <w:marLeft w:val="0"/>
                  <w:marRight w:val="0"/>
                  <w:marTop w:val="0"/>
                  <w:marBottom w:val="0"/>
                  <w:divBdr>
                    <w:top w:val="none" w:sz="0" w:space="0" w:color="auto"/>
                    <w:left w:val="none" w:sz="0" w:space="0" w:color="auto"/>
                    <w:bottom w:val="none" w:sz="0" w:space="0" w:color="auto"/>
                    <w:right w:val="none" w:sz="0" w:space="0" w:color="auto"/>
                  </w:divBdr>
                  <w:divsChild>
                    <w:div w:id="8415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2829">
              <w:marLeft w:val="0"/>
              <w:marRight w:val="0"/>
              <w:marTop w:val="0"/>
              <w:marBottom w:val="0"/>
              <w:divBdr>
                <w:top w:val="none" w:sz="0" w:space="0" w:color="auto"/>
                <w:left w:val="none" w:sz="0" w:space="0" w:color="auto"/>
                <w:bottom w:val="none" w:sz="0" w:space="0" w:color="auto"/>
                <w:right w:val="none" w:sz="0" w:space="0" w:color="auto"/>
              </w:divBdr>
              <w:divsChild>
                <w:div w:id="716928692">
                  <w:marLeft w:val="0"/>
                  <w:marRight w:val="0"/>
                  <w:marTop w:val="0"/>
                  <w:marBottom w:val="0"/>
                  <w:divBdr>
                    <w:top w:val="none" w:sz="0" w:space="0" w:color="auto"/>
                    <w:left w:val="none" w:sz="0" w:space="0" w:color="auto"/>
                    <w:bottom w:val="none" w:sz="0" w:space="0" w:color="auto"/>
                    <w:right w:val="none" w:sz="0" w:space="0" w:color="auto"/>
                  </w:divBdr>
                </w:div>
                <w:div w:id="1459839869">
                  <w:marLeft w:val="0"/>
                  <w:marRight w:val="0"/>
                  <w:marTop w:val="0"/>
                  <w:marBottom w:val="0"/>
                  <w:divBdr>
                    <w:top w:val="none" w:sz="0" w:space="0" w:color="auto"/>
                    <w:left w:val="none" w:sz="0" w:space="0" w:color="auto"/>
                    <w:bottom w:val="none" w:sz="0" w:space="0" w:color="auto"/>
                    <w:right w:val="none" w:sz="0" w:space="0" w:color="auto"/>
                  </w:divBdr>
                  <w:divsChild>
                    <w:div w:id="19655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5960">
          <w:marLeft w:val="0"/>
          <w:marRight w:val="0"/>
          <w:marTop w:val="0"/>
          <w:marBottom w:val="0"/>
          <w:divBdr>
            <w:top w:val="none" w:sz="0" w:space="0" w:color="auto"/>
            <w:left w:val="none" w:sz="0" w:space="0" w:color="auto"/>
            <w:bottom w:val="none" w:sz="0" w:space="0" w:color="auto"/>
            <w:right w:val="none" w:sz="0" w:space="0" w:color="auto"/>
          </w:divBdr>
          <w:divsChild>
            <w:div w:id="1585383625">
              <w:marLeft w:val="0"/>
              <w:marRight w:val="0"/>
              <w:marTop w:val="0"/>
              <w:marBottom w:val="0"/>
              <w:divBdr>
                <w:top w:val="none" w:sz="0" w:space="0" w:color="auto"/>
                <w:left w:val="none" w:sz="0" w:space="0" w:color="auto"/>
                <w:bottom w:val="none" w:sz="0" w:space="0" w:color="auto"/>
                <w:right w:val="none" w:sz="0" w:space="0" w:color="auto"/>
              </w:divBdr>
              <w:divsChild>
                <w:div w:id="183398646">
                  <w:marLeft w:val="0"/>
                  <w:marRight w:val="0"/>
                  <w:marTop w:val="0"/>
                  <w:marBottom w:val="0"/>
                  <w:divBdr>
                    <w:top w:val="none" w:sz="0" w:space="0" w:color="auto"/>
                    <w:left w:val="none" w:sz="0" w:space="0" w:color="auto"/>
                    <w:bottom w:val="none" w:sz="0" w:space="0" w:color="auto"/>
                    <w:right w:val="none" w:sz="0" w:space="0" w:color="auto"/>
                  </w:divBdr>
                </w:div>
                <w:div w:id="1569026589">
                  <w:marLeft w:val="0"/>
                  <w:marRight w:val="0"/>
                  <w:marTop w:val="0"/>
                  <w:marBottom w:val="0"/>
                  <w:divBdr>
                    <w:top w:val="none" w:sz="0" w:space="0" w:color="auto"/>
                    <w:left w:val="none" w:sz="0" w:space="0" w:color="auto"/>
                    <w:bottom w:val="none" w:sz="0" w:space="0" w:color="auto"/>
                    <w:right w:val="none" w:sz="0" w:space="0" w:color="auto"/>
                  </w:divBdr>
                  <w:divsChild>
                    <w:div w:id="723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7249">
              <w:marLeft w:val="0"/>
              <w:marRight w:val="0"/>
              <w:marTop w:val="0"/>
              <w:marBottom w:val="0"/>
              <w:divBdr>
                <w:top w:val="none" w:sz="0" w:space="0" w:color="auto"/>
                <w:left w:val="none" w:sz="0" w:space="0" w:color="auto"/>
                <w:bottom w:val="none" w:sz="0" w:space="0" w:color="auto"/>
                <w:right w:val="none" w:sz="0" w:space="0" w:color="auto"/>
              </w:divBdr>
              <w:divsChild>
                <w:div w:id="230312595">
                  <w:marLeft w:val="0"/>
                  <w:marRight w:val="0"/>
                  <w:marTop w:val="0"/>
                  <w:marBottom w:val="0"/>
                  <w:divBdr>
                    <w:top w:val="none" w:sz="0" w:space="0" w:color="auto"/>
                    <w:left w:val="none" w:sz="0" w:space="0" w:color="auto"/>
                    <w:bottom w:val="none" w:sz="0" w:space="0" w:color="auto"/>
                    <w:right w:val="none" w:sz="0" w:space="0" w:color="auto"/>
                  </w:divBdr>
                </w:div>
                <w:div w:id="1332678158">
                  <w:marLeft w:val="0"/>
                  <w:marRight w:val="0"/>
                  <w:marTop w:val="0"/>
                  <w:marBottom w:val="0"/>
                  <w:divBdr>
                    <w:top w:val="none" w:sz="0" w:space="0" w:color="auto"/>
                    <w:left w:val="none" w:sz="0" w:space="0" w:color="auto"/>
                    <w:bottom w:val="none" w:sz="0" w:space="0" w:color="auto"/>
                    <w:right w:val="none" w:sz="0" w:space="0" w:color="auto"/>
                  </w:divBdr>
                  <w:divsChild>
                    <w:div w:id="1961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08">
              <w:marLeft w:val="0"/>
              <w:marRight w:val="0"/>
              <w:marTop w:val="0"/>
              <w:marBottom w:val="0"/>
              <w:divBdr>
                <w:top w:val="none" w:sz="0" w:space="0" w:color="auto"/>
                <w:left w:val="none" w:sz="0" w:space="0" w:color="auto"/>
                <w:bottom w:val="none" w:sz="0" w:space="0" w:color="auto"/>
                <w:right w:val="none" w:sz="0" w:space="0" w:color="auto"/>
              </w:divBdr>
              <w:divsChild>
                <w:div w:id="2072381353">
                  <w:marLeft w:val="0"/>
                  <w:marRight w:val="0"/>
                  <w:marTop w:val="0"/>
                  <w:marBottom w:val="0"/>
                  <w:divBdr>
                    <w:top w:val="none" w:sz="0" w:space="0" w:color="auto"/>
                    <w:left w:val="none" w:sz="0" w:space="0" w:color="auto"/>
                    <w:bottom w:val="none" w:sz="0" w:space="0" w:color="auto"/>
                    <w:right w:val="none" w:sz="0" w:space="0" w:color="auto"/>
                  </w:divBdr>
                </w:div>
                <w:div w:id="1021318946">
                  <w:marLeft w:val="0"/>
                  <w:marRight w:val="0"/>
                  <w:marTop w:val="0"/>
                  <w:marBottom w:val="0"/>
                  <w:divBdr>
                    <w:top w:val="none" w:sz="0" w:space="0" w:color="auto"/>
                    <w:left w:val="none" w:sz="0" w:space="0" w:color="auto"/>
                    <w:bottom w:val="none" w:sz="0" w:space="0" w:color="auto"/>
                    <w:right w:val="none" w:sz="0" w:space="0" w:color="auto"/>
                  </w:divBdr>
                  <w:divsChild>
                    <w:div w:id="16433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0558">
              <w:marLeft w:val="0"/>
              <w:marRight w:val="0"/>
              <w:marTop w:val="0"/>
              <w:marBottom w:val="0"/>
              <w:divBdr>
                <w:top w:val="none" w:sz="0" w:space="0" w:color="auto"/>
                <w:left w:val="none" w:sz="0" w:space="0" w:color="auto"/>
                <w:bottom w:val="none" w:sz="0" w:space="0" w:color="auto"/>
                <w:right w:val="none" w:sz="0" w:space="0" w:color="auto"/>
              </w:divBdr>
              <w:divsChild>
                <w:div w:id="980571574">
                  <w:marLeft w:val="0"/>
                  <w:marRight w:val="0"/>
                  <w:marTop w:val="0"/>
                  <w:marBottom w:val="0"/>
                  <w:divBdr>
                    <w:top w:val="none" w:sz="0" w:space="0" w:color="auto"/>
                    <w:left w:val="none" w:sz="0" w:space="0" w:color="auto"/>
                    <w:bottom w:val="none" w:sz="0" w:space="0" w:color="auto"/>
                    <w:right w:val="none" w:sz="0" w:space="0" w:color="auto"/>
                  </w:divBdr>
                </w:div>
                <w:div w:id="685981325">
                  <w:marLeft w:val="0"/>
                  <w:marRight w:val="0"/>
                  <w:marTop w:val="0"/>
                  <w:marBottom w:val="0"/>
                  <w:divBdr>
                    <w:top w:val="none" w:sz="0" w:space="0" w:color="auto"/>
                    <w:left w:val="none" w:sz="0" w:space="0" w:color="auto"/>
                    <w:bottom w:val="none" w:sz="0" w:space="0" w:color="auto"/>
                    <w:right w:val="none" w:sz="0" w:space="0" w:color="auto"/>
                  </w:divBdr>
                  <w:divsChild>
                    <w:div w:id="11759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8400">
              <w:marLeft w:val="0"/>
              <w:marRight w:val="0"/>
              <w:marTop w:val="0"/>
              <w:marBottom w:val="0"/>
              <w:divBdr>
                <w:top w:val="none" w:sz="0" w:space="0" w:color="auto"/>
                <w:left w:val="none" w:sz="0" w:space="0" w:color="auto"/>
                <w:bottom w:val="none" w:sz="0" w:space="0" w:color="auto"/>
                <w:right w:val="none" w:sz="0" w:space="0" w:color="auto"/>
              </w:divBdr>
              <w:divsChild>
                <w:div w:id="1832602720">
                  <w:marLeft w:val="0"/>
                  <w:marRight w:val="0"/>
                  <w:marTop w:val="0"/>
                  <w:marBottom w:val="0"/>
                  <w:divBdr>
                    <w:top w:val="none" w:sz="0" w:space="0" w:color="auto"/>
                    <w:left w:val="none" w:sz="0" w:space="0" w:color="auto"/>
                    <w:bottom w:val="none" w:sz="0" w:space="0" w:color="auto"/>
                    <w:right w:val="none" w:sz="0" w:space="0" w:color="auto"/>
                  </w:divBdr>
                </w:div>
                <w:div w:id="218171737">
                  <w:marLeft w:val="0"/>
                  <w:marRight w:val="0"/>
                  <w:marTop w:val="0"/>
                  <w:marBottom w:val="0"/>
                  <w:divBdr>
                    <w:top w:val="none" w:sz="0" w:space="0" w:color="auto"/>
                    <w:left w:val="none" w:sz="0" w:space="0" w:color="auto"/>
                    <w:bottom w:val="none" w:sz="0" w:space="0" w:color="auto"/>
                    <w:right w:val="none" w:sz="0" w:space="0" w:color="auto"/>
                  </w:divBdr>
                  <w:divsChild>
                    <w:div w:id="2734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5976">
              <w:marLeft w:val="0"/>
              <w:marRight w:val="0"/>
              <w:marTop w:val="0"/>
              <w:marBottom w:val="0"/>
              <w:divBdr>
                <w:top w:val="none" w:sz="0" w:space="0" w:color="auto"/>
                <w:left w:val="none" w:sz="0" w:space="0" w:color="auto"/>
                <w:bottom w:val="none" w:sz="0" w:space="0" w:color="auto"/>
                <w:right w:val="none" w:sz="0" w:space="0" w:color="auto"/>
              </w:divBdr>
              <w:divsChild>
                <w:div w:id="1160971531">
                  <w:marLeft w:val="0"/>
                  <w:marRight w:val="0"/>
                  <w:marTop w:val="0"/>
                  <w:marBottom w:val="0"/>
                  <w:divBdr>
                    <w:top w:val="none" w:sz="0" w:space="0" w:color="auto"/>
                    <w:left w:val="none" w:sz="0" w:space="0" w:color="auto"/>
                    <w:bottom w:val="none" w:sz="0" w:space="0" w:color="auto"/>
                    <w:right w:val="none" w:sz="0" w:space="0" w:color="auto"/>
                  </w:divBdr>
                </w:div>
                <w:div w:id="883517061">
                  <w:marLeft w:val="0"/>
                  <w:marRight w:val="0"/>
                  <w:marTop w:val="0"/>
                  <w:marBottom w:val="0"/>
                  <w:divBdr>
                    <w:top w:val="none" w:sz="0" w:space="0" w:color="auto"/>
                    <w:left w:val="none" w:sz="0" w:space="0" w:color="auto"/>
                    <w:bottom w:val="none" w:sz="0" w:space="0" w:color="auto"/>
                    <w:right w:val="none" w:sz="0" w:space="0" w:color="auto"/>
                  </w:divBdr>
                  <w:divsChild>
                    <w:div w:id="1092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798">
              <w:marLeft w:val="0"/>
              <w:marRight w:val="0"/>
              <w:marTop w:val="0"/>
              <w:marBottom w:val="0"/>
              <w:divBdr>
                <w:top w:val="none" w:sz="0" w:space="0" w:color="auto"/>
                <w:left w:val="none" w:sz="0" w:space="0" w:color="auto"/>
                <w:bottom w:val="none" w:sz="0" w:space="0" w:color="auto"/>
                <w:right w:val="none" w:sz="0" w:space="0" w:color="auto"/>
              </w:divBdr>
              <w:divsChild>
                <w:div w:id="939490621">
                  <w:marLeft w:val="0"/>
                  <w:marRight w:val="0"/>
                  <w:marTop w:val="0"/>
                  <w:marBottom w:val="0"/>
                  <w:divBdr>
                    <w:top w:val="none" w:sz="0" w:space="0" w:color="auto"/>
                    <w:left w:val="none" w:sz="0" w:space="0" w:color="auto"/>
                    <w:bottom w:val="none" w:sz="0" w:space="0" w:color="auto"/>
                    <w:right w:val="none" w:sz="0" w:space="0" w:color="auto"/>
                  </w:divBdr>
                </w:div>
                <w:div w:id="1958834273">
                  <w:marLeft w:val="0"/>
                  <w:marRight w:val="0"/>
                  <w:marTop w:val="0"/>
                  <w:marBottom w:val="0"/>
                  <w:divBdr>
                    <w:top w:val="none" w:sz="0" w:space="0" w:color="auto"/>
                    <w:left w:val="none" w:sz="0" w:space="0" w:color="auto"/>
                    <w:bottom w:val="none" w:sz="0" w:space="0" w:color="auto"/>
                    <w:right w:val="none" w:sz="0" w:space="0" w:color="auto"/>
                  </w:divBdr>
                  <w:divsChild>
                    <w:div w:id="8279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4816">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52791488">
      <w:bodyDiv w:val="1"/>
      <w:marLeft w:val="0"/>
      <w:marRight w:val="0"/>
      <w:marTop w:val="0"/>
      <w:marBottom w:val="0"/>
      <w:divBdr>
        <w:top w:val="none" w:sz="0" w:space="0" w:color="auto"/>
        <w:left w:val="none" w:sz="0" w:space="0" w:color="auto"/>
        <w:bottom w:val="none" w:sz="0" w:space="0" w:color="auto"/>
        <w:right w:val="none" w:sz="0" w:space="0" w:color="auto"/>
      </w:divBdr>
      <w:divsChild>
        <w:div w:id="1161700167">
          <w:marLeft w:val="0"/>
          <w:marRight w:val="0"/>
          <w:marTop w:val="0"/>
          <w:marBottom w:val="0"/>
          <w:divBdr>
            <w:top w:val="none" w:sz="0" w:space="0" w:color="auto"/>
            <w:left w:val="none" w:sz="0" w:space="0" w:color="auto"/>
            <w:bottom w:val="none" w:sz="0" w:space="0" w:color="auto"/>
            <w:right w:val="none" w:sz="0" w:space="0" w:color="auto"/>
          </w:divBdr>
          <w:divsChild>
            <w:div w:id="1502429035">
              <w:marLeft w:val="0"/>
              <w:marRight w:val="0"/>
              <w:marTop w:val="0"/>
              <w:marBottom w:val="0"/>
              <w:divBdr>
                <w:top w:val="none" w:sz="0" w:space="0" w:color="auto"/>
                <w:left w:val="none" w:sz="0" w:space="0" w:color="auto"/>
                <w:bottom w:val="none" w:sz="0" w:space="0" w:color="auto"/>
                <w:right w:val="none" w:sz="0" w:space="0" w:color="auto"/>
              </w:divBdr>
            </w:div>
            <w:div w:id="2136364490">
              <w:marLeft w:val="0"/>
              <w:marRight w:val="0"/>
              <w:marTop w:val="0"/>
              <w:marBottom w:val="0"/>
              <w:divBdr>
                <w:top w:val="none" w:sz="0" w:space="0" w:color="auto"/>
                <w:left w:val="none" w:sz="0" w:space="0" w:color="auto"/>
                <w:bottom w:val="none" w:sz="0" w:space="0" w:color="auto"/>
                <w:right w:val="none" w:sz="0" w:space="0" w:color="auto"/>
              </w:divBdr>
              <w:divsChild>
                <w:div w:id="20560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6743">
          <w:marLeft w:val="0"/>
          <w:marRight w:val="0"/>
          <w:marTop w:val="0"/>
          <w:marBottom w:val="0"/>
          <w:divBdr>
            <w:top w:val="none" w:sz="0" w:space="0" w:color="auto"/>
            <w:left w:val="none" w:sz="0" w:space="0" w:color="auto"/>
            <w:bottom w:val="none" w:sz="0" w:space="0" w:color="auto"/>
            <w:right w:val="none" w:sz="0" w:space="0" w:color="auto"/>
          </w:divBdr>
          <w:divsChild>
            <w:div w:id="2141914302">
              <w:marLeft w:val="0"/>
              <w:marRight w:val="0"/>
              <w:marTop w:val="0"/>
              <w:marBottom w:val="0"/>
              <w:divBdr>
                <w:top w:val="none" w:sz="0" w:space="0" w:color="auto"/>
                <w:left w:val="none" w:sz="0" w:space="0" w:color="auto"/>
                <w:bottom w:val="none" w:sz="0" w:space="0" w:color="auto"/>
                <w:right w:val="none" w:sz="0" w:space="0" w:color="auto"/>
              </w:divBdr>
            </w:div>
            <w:div w:id="1633711884">
              <w:marLeft w:val="0"/>
              <w:marRight w:val="0"/>
              <w:marTop w:val="0"/>
              <w:marBottom w:val="0"/>
              <w:divBdr>
                <w:top w:val="none" w:sz="0" w:space="0" w:color="auto"/>
                <w:left w:val="none" w:sz="0" w:space="0" w:color="auto"/>
                <w:bottom w:val="none" w:sz="0" w:space="0" w:color="auto"/>
                <w:right w:val="none" w:sz="0" w:space="0" w:color="auto"/>
              </w:divBdr>
              <w:divsChild>
                <w:div w:id="17998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5460">
          <w:marLeft w:val="0"/>
          <w:marRight w:val="0"/>
          <w:marTop w:val="0"/>
          <w:marBottom w:val="0"/>
          <w:divBdr>
            <w:top w:val="none" w:sz="0" w:space="0" w:color="auto"/>
            <w:left w:val="none" w:sz="0" w:space="0" w:color="auto"/>
            <w:bottom w:val="none" w:sz="0" w:space="0" w:color="auto"/>
            <w:right w:val="none" w:sz="0" w:space="0" w:color="auto"/>
          </w:divBdr>
          <w:divsChild>
            <w:div w:id="1766219924">
              <w:marLeft w:val="0"/>
              <w:marRight w:val="0"/>
              <w:marTop w:val="0"/>
              <w:marBottom w:val="0"/>
              <w:divBdr>
                <w:top w:val="none" w:sz="0" w:space="0" w:color="auto"/>
                <w:left w:val="none" w:sz="0" w:space="0" w:color="auto"/>
                <w:bottom w:val="none" w:sz="0" w:space="0" w:color="auto"/>
                <w:right w:val="none" w:sz="0" w:space="0" w:color="auto"/>
              </w:divBdr>
            </w:div>
            <w:div w:id="978413795">
              <w:marLeft w:val="0"/>
              <w:marRight w:val="0"/>
              <w:marTop w:val="0"/>
              <w:marBottom w:val="0"/>
              <w:divBdr>
                <w:top w:val="none" w:sz="0" w:space="0" w:color="auto"/>
                <w:left w:val="none" w:sz="0" w:space="0" w:color="auto"/>
                <w:bottom w:val="none" w:sz="0" w:space="0" w:color="auto"/>
                <w:right w:val="none" w:sz="0" w:space="0" w:color="auto"/>
              </w:divBdr>
              <w:divsChild>
                <w:div w:id="10080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2305">
          <w:marLeft w:val="0"/>
          <w:marRight w:val="0"/>
          <w:marTop w:val="0"/>
          <w:marBottom w:val="0"/>
          <w:divBdr>
            <w:top w:val="none" w:sz="0" w:space="0" w:color="auto"/>
            <w:left w:val="none" w:sz="0" w:space="0" w:color="auto"/>
            <w:bottom w:val="none" w:sz="0" w:space="0" w:color="auto"/>
            <w:right w:val="none" w:sz="0" w:space="0" w:color="auto"/>
          </w:divBdr>
          <w:divsChild>
            <w:div w:id="1292901085">
              <w:marLeft w:val="0"/>
              <w:marRight w:val="0"/>
              <w:marTop w:val="0"/>
              <w:marBottom w:val="0"/>
              <w:divBdr>
                <w:top w:val="none" w:sz="0" w:space="0" w:color="auto"/>
                <w:left w:val="none" w:sz="0" w:space="0" w:color="auto"/>
                <w:bottom w:val="none" w:sz="0" w:space="0" w:color="auto"/>
                <w:right w:val="none" w:sz="0" w:space="0" w:color="auto"/>
              </w:divBdr>
            </w:div>
            <w:div w:id="189493498">
              <w:marLeft w:val="0"/>
              <w:marRight w:val="0"/>
              <w:marTop w:val="0"/>
              <w:marBottom w:val="0"/>
              <w:divBdr>
                <w:top w:val="none" w:sz="0" w:space="0" w:color="auto"/>
                <w:left w:val="none" w:sz="0" w:space="0" w:color="auto"/>
                <w:bottom w:val="none" w:sz="0" w:space="0" w:color="auto"/>
                <w:right w:val="none" w:sz="0" w:space="0" w:color="auto"/>
              </w:divBdr>
              <w:divsChild>
                <w:div w:id="4956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5159">
          <w:marLeft w:val="0"/>
          <w:marRight w:val="0"/>
          <w:marTop w:val="0"/>
          <w:marBottom w:val="0"/>
          <w:divBdr>
            <w:top w:val="none" w:sz="0" w:space="0" w:color="auto"/>
            <w:left w:val="none" w:sz="0" w:space="0" w:color="auto"/>
            <w:bottom w:val="none" w:sz="0" w:space="0" w:color="auto"/>
            <w:right w:val="none" w:sz="0" w:space="0" w:color="auto"/>
          </w:divBdr>
          <w:divsChild>
            <w:div w:id="1240483436">
              <w:marLeft w:val="0"/>
              <w:marRight w:val="0"/>
              <w:marTop w:val="0"/>
              <w:marBottom w:val="0"/>
              <w:divBdr>
                <w:top w:val="none" w:sz="0" w:space="0" w:color="auto"/>
                <w:left w:val="none" w:sz="0" w:space="0" w:color="auto"/>
                <w:bottom w:val="none" w:sz="0" w:space="0" w:color="auto"/>
                <w:right w:val="none" w:sz="0" w:space="0" w:color="auto"/>
              </w:divBdr>
            </w:div>
            <w:div w:id="501748177">
              <w:marLeft w:val="0"/>
              <w:marRight w:val="0"/>
              <w:marTop w:val="0"/>
              <w:marBottom w:val="0"/>
              <w:divBdr>
                <w:top w:val="none" w:sz="0" w:space="0" w:color="auto"/>
                <w:left w:val="none" w:sz="0" w:space="0" w:color="auto"/>
                <w:bottom w:val="none" w:sz="0" w:space="0" w:color="auto"/>
                <w:right w:val="none" w:sz="0" w:space="0" w:color="auto"/>
              </w:divBdr>
              <w:divsChild>
                <w:div w:id="7380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119">
          <w:marLeft w:val="0"/>
          <w:marRight w:val="0"/>
          <w:marTop w:val="0"/>
          <w:marBottom w:val="0"/>
          <w:divBdr>
            <w:top w:val="none" w:sz="0" w:space="0" w:color="auto"/>
            <w:left w:val="none" w:sz="0" w:space="0" w:color="auto"/>
            <w:bottom w:val="none" w:sz="0" w:space="0" w:color="auto"/>
            <w:right w:val="none" w:sz="0" w:space="0" w:color="auto"/>
          </w:divBdr>
          <w:divsChild>
            <w:div w:id="43792208">
              <w:marLeft w:val="0"/>
              <w:marRight w:val="0"/>
              <w:marTop w:val="0"/>
              <w:marBottom w:val="0"/>
              <w:divBdr>
                <w:top w:val="none" w:sz="0" w:space="0" w:color="auto"/>
                <w:left w:val="none" w:sz="0" w:space="0" w:color="auto"/>
                <w:bottom w:val="none" w:sz="0" w:space="0" w:color="auto"/>
                <w:right w:val="none" w:sz="0" w:space="0" w:color="auto"/>
              </w:divBdr>
            </w:div>
            <w:div w:id="240649393">
              <w:marLeft w:val="0"/>
              <w:marRight w:val="0"/>
              <w:marTop w:val="0"/>
              <w:marBottom w:val="0"/>
              <w:divBdr>
                <w:top w:val="none" w:sz="0" w:space="0" w:color="auto"/>
                <w:left w:val="none" w:sz="0" w:space="0" w:color="auto"/>
                <w:bottom w:val="none" w:sz="0" w:space="0" w:color="auto"/>
                <w:right w:val="none" w:sz="0" w:space="0" w:color="auto"/>
              </w:divBdr>
              <w:divsChild>
                <w:div w:id="338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1061">
          <w:marLeft w:val="0"/>
          <w:marRight w:val="0"/>
          <w:marTop w:val="0"/>
          <w:marBottom w:val="0"/>
          <w:divBdr>
            <w:top w:val="none" w:sz="0" w:space="0" w:color="auto"/>
            <w:left w:val="none" w:sz="0" w:space="0" w:color="auto"/>
            <w:bottom w:val="none" w:sz="0" w:space="0" w:color="auto"/>
            <w:right w:val="none" w:sz="0" w:space="0" w:color="auto"/>
          </w:divBdr>
          <w:divsChild>
            <w:div w:id="949123224">
              <w:marLeft w:val="0"/>
              <w:marRight w:val="0"/>
              <w:marTop w:val="0"/>
              <w:marBottom w:val="0"/>
              <w:divBdr>
                <w:top w:val="none" w:sz="0" w:space="0" w:color="auto"/>
                <w:left w:val="none" w:sz="0" w:space="0" w:color="auto"/>
                <w:bottom w:val="none" w:sz="0" w:space="0" w:color="auto"/>
                <w:right w:val="none" w:sz="0" w:space="0" w:color="auto"/>
              </w:divBdr>
            </w:div>
            <w:div w:id="949971042">
              <w:marLeft w:val="0"/>
              <w:marRight w:val="0"/>
              <w:marTop w:val="0"/>
              <w:marBottom w:val="0"/>
              <w:divBdr>
                <w:top w:val="none" w:sz="0" w:space="0" w:color="auto"/>
                <w:left w:val="none" w:sz="0" w:space="0" w:color="auto"/>
                <w:bottom w:val="none" w:sz="0" w:space="0" w:color="auto"/>
                <w:right w:val="none" w:sz="0" w:space="0" w:color="auto"/>
              </w:divBdr>
              <w:divsChild>
                <w:div w:id="20990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878">
          <w:marLeft w:val="0"/>
          <w:marRight w:val="0"/>
          <w:marTop w:val="0"/>
          <w:marBottom w:val="0"/>
          <w:divBdr>
            <w:top w:val="none" w:sz="0" w:space="0" w:color="auto"/>
            <w:left w:val="none" w:sz="0" w:space="0" w:color="auto"/>
            <w:bottom w:val="none" w:sz="0" w:space="0" w:color="auto"/>
            <w:right w:val="none" w:sz="0" w:space="0" w:color="auto"/>
          </w:divBdr>
          <w:divsChild>
            <w:div w:id="1642807714">
              <w:marLeft w:val="0"/>
              <w:marRight w:val="0"/>
              <w:marTop w:val="0"/>
              <w:marBottom w:val="0"/>
              <w:divBdr>
                <w:top w:val="none" w:sz="0" w:space="0" w:color="auto"/>
                <w:left w:val="none" w:sz="0" w:space="0" w:color="auto"/>
                <w:bottom w:val="none" w:sz="0" w:space="0" w:color="auto"/>
                <w:right w:val="none" w:sz="0" w:space="0" w:color="auto"/>
              </w:divBdr>
            </w:div>
            <w:div w:id="1825271767">
              <w:marLeft w:val="0"/>
              <w:marRight w:val="0"/>
              <w:marTop w:val="0"/>
              <w:marBottom w:val="0"/>
              <w:divBdr>
                <w:top w:val="none" w:sz="0" w:space="0" w:color="auto"/>
                <w:left w:val="none" w:sz="0" w:space="0" w:color="auto"/>
                <w:bottom w:val="none" w:sz="0" w:space="0" w:color="auto"/>
                <w:right w:val="none" w:sz="0" w:space="0" w:color="auto"/>
              </w:divBdr>
              <w:divsChild>
                <w:div w:id="18535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6978">
          <w:marLeft w:val="0"/>
          <w:marRight w:val="0"/>
          <w:marTop w:val="0"/>
          <w:marBottom w:val="0"/>
          <w:divBdr>
            <w:top w:val="none" w:sz="0" w:space="0" w:color="auto"/>
            <w:left w:val="none" w:sz="0" w:space="0" w:color="auto"/>
            <w:bottom w:val="none" w:sz="0" w:space="0" w:color="auto"/>
            <w:right w:val="none" w:sz="0" w:space="0" w:color="auto"/>
          </w:divBdr>
          <w:divsChild>
            <w:div w:id="1419670380">
              <w:marLeft w:val="0"/>
              <w:marRight w:val="0"/>
              <w:marTop w:val="0"/>
              <w:marBottom w:val="0"/>
              <w:divBdr>
                <w:top w:val="none" w:sz="0" w:space="0" w:color="auto"/>
                <w:left w:val="none" w:sz="0" w:space="0" w:color="auto"/>
                <w:bottom w:val="none" w:sz="0" w:space="0" w:color="auto"/>
                <w:right w:val="none" w:sz="0" w:space="0" w:color="auto"/>
              </w:divBdr>
            </w:div>
            <w:div w:id="1139608198">
              <w:marLeft w:val="0"/>
              <w:marRight w:val="0"/>
              <w:marTop w:val="0"/>
              <w:marBottom w:val="0"/>
              <w:divBdr>
                <w:top w:val="none" w:sz="0" w:space="0" w:color="auto"/>
                <w:left w:val="none" w:sz="0" w:space="0" w:color="auto"/>
                <w:bottom w:val="none" w:sz="0" w:space="0" w:color="auto"/>
                <w:right w:val="none" w:sz="0" w:space="0" w:color="auto"/>
              </w:divBdr>
              <w:divsChild>
                <w:div w:id="5312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4795">
          <w:marLeft w:val="0"/>
          <w:marRight w:val="0"/>
          <w:marTop w:val="0"/>
          <w:marBottom w:val="0"/>
          <w:divBdr>
            <w:top w:val="none" w:sz="0" w:space="0" w:color="auto"/>
            <w:left w:val="none" w:sz="0" w:space="0" w:color="auto"/>
            <w:bottom w:val="none" w:sz="0" w:space="0" w:color="auto"/>
            <w:right w:val="none" w:sz="0" w:space="0" w:color="auto"/>
          </w:divBdr>
          <w:divsChild>
            <w:div w:id="307784500">
              <w:marLeft w:val="0"/>
              <w:marRight w:val="0"/>
              <w:marTop w:val="0"/>
              <w:marBottom w:val="0"/>
              <w:divBdr>
                <w:top w:val="none" w:sz="0" w:space="0" w:color="auto"/>
                <w:left w:val="none" w:sz="0" w:space="0" w:color="auto"/>
                <w:bottom w:val="none" w:sz="0" w:space="0" w:color="auto"/>
                <w:right w:val="none" w:sz="0" w:space="0" w:color="auto"/>
              </w:divBdr>
            </w:div>
            <w:div w:id="60913210">
              <w:marLeft w:val="0"/>
              <w:marRight w:val="0"/>
              <w:marTop w:val="0"/>
              <w:marBottom w:val="0"/>
              <w:divBdr>
                <w:top w:val="none" w:sz="0" w:space="0" w:color="auto"/>
                <w:left w:val="none" w:sz="0" w:space="0" w:color="auto"/>
                <w:bottom w:val="none" w:sz="0" w:space="0" w:color="auto"/>
                <w:right w:val="none" w:sz="0" w:space="0" w:color="auto"/>
              </w:divBdr>
              <w:divsChild>
                <w:div w:id="16386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3760">
      <w:bodyDiv w:val="1"/>
      <w:marLeft w:val="0"/>
      <w:marRight w:val="0"/>
      <w:marTop w:val="0"/>
      <w:marBottom w:val="0"/>
      <w:divBdr>
        <w:top w:val="none" w:sz="0" w:space="0" w:color="auto"/>
        <w:left w:val="none" w:sz="0" w:space="0" w:color="auto"/>
        <w:bottom w:val="none" w:sz="0" w:space="0" w:color="auto"/>
        <w:right w:val="none" w:sz="0" w:space="0" w:color="auto"/>
      </w:divBdr>
      <w:divsChild>
        <w:div w:id="953249207">
          <w:marLeft w:val="0"/>
          <w:marRight w:val="0"/>
          <w:marTop w:val="0"/>
          <w:marBottom w:val="150"/>
          <w:divBdr>
            <w:top w:val="none" w:sz="0" w:space="0" w:color="auto"/>
            <w:left w:val="none" w:sz="0" w:space="0" w:color="auto"/>
            <w:bottom w:val="none" w:sz="0" w:space="0" w:color="auto"/>
            <w:right w:val="none" w:sz="0" w:space="0" w:color="auto"/>
          </w:divBdr>
          <w:divsChild>
            <w:div w:id="409039745">
              <w:marLeft w:val="0"/>
              <w:marRight w:val="0"/>
              <w:marTop w:val="0"/>
              <w:marBottom w:val="0"/>
              <w:divBdr>
                <w:top w:val="none" w:sz="0" w:space="0" w:color="auto"/>
                <w:left w:val="none" w:sz="0" w:space="0" w:color="auto"/>
                <w:bottom w:val="none" w:sz="0" w:space="0" w:color="auto"/>
                <w:right w:val="none" w:sz="0" w:space="0" w:color="auto"/>
              </w:divBdr>
            </w:div>
          </w:divsChild>
        </w:div>
        <w:div w:id="1558318851">
          <w:marLeft w:val="0"/>
          <w:marRight w:val="0"/>
          <w:marTop w:val="0"/>
          <w:marBottom w:val="150"/>
          <w:divBdr>
            <w:top w:val="none" w:sz="0" w:space="0" w:color="auto"/>
            <w:left w:val="none" w:sz="0" w:space="0" w:color="auto"/>
            <w:bottom w:val="none" w:sz="0" w:space="0" w:color="auto"/>
            <w:right w:val="none" w:sz="0" w:space="0" w:color="auto"/>
          </w:divBdr>
          <w:divsChild>
            <w:div w:id="848568004">
              <w:marLeft w:val="0"/>
              <w:marRight w:val="0"/>
              <w:marTop w:val="0"/>
              <w:marBottom w:val="0"/>
              <w:divBdr>
                <w:top w:val="none" w:sz="0" w:space="0" w:color="auto"/>
                <w:left w:val="none" w:sz="0" w:space="0" w:color="auto"/>
                <w:bottom w:val="none" w:sz="0" w:space="0" w:color="auto"/>
                <w:right w:val="none" w:sz="0" w:space="0" w:color="auto"/>
              </w:divBdr>
            </w:div>
          </w:divsChild>
        </w:div>
        <w:div w:id="1425031040">
          <w:marLeft w:val="0"/>
          <w:marRight w:val="0"/>
          <w:marTop w:val="0"/>
          <w:marBottom w:val="150"/>
          <w:divBdr>
            <w:top w:val="none" w:sz="0" w:space="0" w:color="auto"/>
            <w:left w:val="none" w:sz="0" w:space="0" w:color="auto"/>
            <w:bottom w:val="none" w:sz="0" w:space="0" w:color="auto"/>
            <w:right w:val="none" w:sz="0" w:space="0" w:color="auto"/>
          </w:divBdr>
          <w:divsChild>
            <w:div w:id="1773086164">
              <w:marLeft w:val="0"/>
              <w:marRight w:val="0"/>
              <w:marTop w:val="0"/>
              <w:marBottom w:val="0"/>
              <w:divBdr>
                <w:top w:val="none" w:sz="0" w:space="0" w:color="auto"/>
                <w:left w:val="none" w:sz="0" w:space="0" w:color="auto"/>
                <w:bottom w:val="none" w:sz="0" w:space="0" w:color="auto"/>
                <w:right w:val="none" w:sz="0" w:space="0" w:color="auto"/>
              </w:divBdr>
            </w:div>
          </w:divsChild>
        </w:div>
        <w:div w:id="1334643473">
          <w:marLeft w:val="0"/>
          <w:marRight w:val="0"/>
          <w:marTop w:val="0"/>
          <w:marBottom w:val="150"/>
          <w:divBdr>
            <w:top w:val="none" w:sz="0" w:space="0" w:color="auto"/>
            <w:left w:val="none" w:sz="0" w:space="0" w:color="auto"/>
            <w:bottom w:val="none" w:sz="0" w:space="0" w:color="auto"/>
            <w:right w:val="none" w:sz="0" w:space="0" w:color="auto"/>
          </w:divBdr>
          <w:divsChild>
            <w:div w:id="696005698">
              <w:marLeft w:val="0"/>
              <w:marRight w:val="0"/>
              <w:marTop w:val="0"/>
              <w:marBottom w:val="0"/>
              <w:divBdr>
                <w:top w:val="none" w:sz="0" w:space="0" w:color="auto"/>
                <w:left w:val="none" w:sz="0" w:space="0" w:color="auto"/>
                <w:bottom w:val="none" w:sz="0" w:space="0" w:color="auto"/>
                <w:right w:val="none" w:sz="0" w:space="0" w:color="auto"/>
              </w:divBdr>
            </w:div>
          </w:divsChild>
        </w:div>
        <w:div w:id="318074944">
          <w:marLeft w:val="0"/>
          <w:marRight w:val="0"/>
          <w:marTop w:val="0"/>
          <w:marBottom w:val="150"/>
          <w:divBdr>
            <w:top w:val="none" w:sz="0" w:space="0" w:color="auto"/>
            <w:left w:val="none" w:sz="0" w:space="0" w:color="auto"/>
            <w:bottom w:val="none" w:sz="0" w:space="0" w:color="auto"/>
            <w:right w:val="none" w:sz="0" w:space="0" w:color="auto"/>
          </w:divBdr>
          <w:divsChild>
            <w:div w:id="190921432">
              <w:marLeft w:val="0"/>
              <w:marRight w:val="0"/>
              <w:marTop w:val="0"/>
              <w:marBottom w:val="0"/>
              <w:divBdr>
                <w:top w:val="none" w:sz="0" w:space="0" w:color="auto"/>
                <w:left w:val="none" w:sz="0" w:space="0" w:color="auto"/>
                <w:bottom w:val="none" w:sz="0" w:space="0" w:color="auto"/>
                <w:right w:val="none" w:sz="0" w:space="0" w:color="auto"/>
              </w:divBdr>
            </w:div>
          </w:divsChild>
        </w:div>
        <w:div w:id="841093136">
          <w:marLeft w:val="0"/>
          <w:marRight w:val="0"/>
          <w:marTop w:val="0"/>
          <w:marBottom w:val="150"/>
          <w:divBdr>
            <w:top w:val="none" w:sz="0" w:space="0" w:color="auto"/>
            <w:left w:val="none" w:sz="0" w:space="0" w:color="auto"/>
            <w:bottom w:val="none" w:sz="0" w:space="0" w:color="auto"/>
            <w:right w:val="none" w:sz="0" w:space="0" w:color="auto"/>
          </w:divBdr>
          <w:divsChild>
            <w:div w:id="1671173520">
              <w:marLeft w:val="0"/>
              <w:marRight w:val="0"/>
              <w:marTop w:val="0"/>
              <w:marBottom w:val="0"/>
              <w:divBdr>
                <w:top w:val="none" w:sz="0" w:space="0" w:color="auto"/>
                <w:left w:val="none" w:sz="0" w:space="0" w:color="auto"/>
                <w:bottom w:val="none" w:sz="0" w:space="0" w:color="auto"/>
                <w:right w:val="none" w:sz="0" w:space="0" w:color="auto"/>
              </w:divBdr>
            </w:div>
          </w:divsChild>
        </w:div>
        <w:div w:id="25717835">
          <w:marLeft w:val="0"/>
          <w:marRight w:val="0"/>
          <w:marTop w:val="0"/>
          <w:marBottom w:val="150"/>
          <w:divBdr>
            <w:top w:val="none" w:sz="0" w:space="0" w:color="auto"/>
            <w:left w:val="none" w:sz="0" w:space="0" w:color="auto"/>
            <w:bottom w:val="none" w:sz="0" w:space="0" w:color="auto"/>
            <w:right w:val="none" w:sz="0" w:space="0" w:color="auto"/>
          </w:divBdr>
          <w:divsChild>
            <w:div w:id="1315648762">
              <w:marLeft w:val="0"/>
              <w:marRight w:val="0"/>
              <w:marTop w:val="0"/>
              <w:marBottom w:val="0"/>
              <w:divBdr>
                <w:top w:val="none" w:sz="0" w:space="0" w:color="auto"/>
                <w:left w:val="none" w:sz="0" w:space="0" w:color="auto"/>
                <w:bottom w:val="none" w:sz="0" w:space="0" w:color="auto"/>
                <w:right w:val="none" w:sz="0" w:space="0" w:color="auto"/>
              </w:divBdr>
            </w:div>
          </w:divsChild>
        </w:div>
        <w:div w:id="1061489954">
          <w:marLeft w:val="0"/>
          <w:marRight w:val="0"/>
          <w:marTop w:val="0"/>
          <w:marBottom w:val="0"/>
          <w:divBdr>
            <w:top w:val="none" w:sz="0" w:space="0" w:color="auto"/>
            <w:left w:val="none" w:sz="0" w:space="0" w:color="auto"/>
            <w:bottom w:val="none" w:sz="0" w:space="0" w:color="auto"/>
            <w:right w:val="none" w:sz="0" w:space="0" w:color="auto"/>
          </w:divBdr>
          <w:divsChild>
            <w:div w:id="529924851">
              <w:marLeft w:val="0"/>
              <w:marRight w:val="0"/>
              <w:marTop w:val="0"/>
              <w:marBottom w:val="0"/>
              <w:divBdr>
                <w:top w:val="none" w:sz="0" w:space="0" w:color="auto"/>
                <w:left w:val="none" w:sz="0" w:space="0" w:color="auto"/>
                <w:bottom w:val="none" w:sz="0" w:space="0" w:color="auto"/>
                <w:right w:val="none" w:sz="0" w:space="0" w:color="auto"/>
              </w:divBdr>
            </w:div>
          </w:divsChild>
        </w:div>
        <w:div w:id="176509437">
          <w:marLeft w:val="0"/>
          <w:marRight w:val="0"/>
          <w:marTop w:val="0"/>
          <w:marBottom w:val="150"/>
          <w:divBdr>
            <w:top w:val="none" w:sz="0" w:space="0" w:color="auto"/>
            <w:left w:val="none" w:sz="0" w:space="0" w:color="auto"/>
            <w:bottom w:val="none" w:sz="0" w:space="0" w:color="auto"/>
            <w:right w:val="none" w:sz="0" w:space="0" w:color="auto"/>
          </w:divBdr>
          <w:divsChild>
            <w:div w:id="1727024470">
              <w:marLeft w:val="0"/>
              <w:marRight w:val="0"/>
              <w:marTop w:val="0"/>
              <w:marBottom w:val="0"/>
              <w:divBdr>
                <w:top w:val="none" w:sz="0" w:space="0" w:color="auto"/>
                <w:left w:val="none" w:sz="0" w:space="0" w:color="auto"/>
                <w:bottom w:val="none" w:sz="0" w:space="0" w:color="auto"/>
                <w:right w:val="none" w:sz="0" w:space="0" w:color="auto"/>
              </w:divBdr>
            </w:div>
          </w:divsChild>
        </w:div>
        <w:div w:id="1577323877">
          <w:marLeft w:val="0"/>
          <w:marRight w:val="0"/>
          <w:marTop w:val="0"/>
          <w:marBottom w:val="150"/>
          <w:divBdr>
            <w:top w:val="none" w:sz="0" w:space="0" w:color="auto"/>
            <w:left w:val="none" w:sz="0" w:space="0" w:color="auto"/>
            <w:bottom w:val="none" w:sz="0" w:space="0" w:color="auto"/>
            <w:right w:val="none" w:sz="0" w:space="0" w:color="auto"/>
          </w:divBdr>
          <w:divsChild>
            <w:div w:id="103156412">
              <w:marLeft w:val="0"/>
              <w:marRight w:val="0"/>
              <w:marTop w:val="0"/>
              <w:marBottom w:val="0"/>
              <w:divBdr>
                <w:top w:val="none" w:sz="0" w:space="0" w:color="auto"/>
                <w:left w:val="none" w:sz="0" w:space="0" w:color="auto"/>
                <w:bottom w:val="none" w:sz="0" w:space="0" w:color="auto"/>
                <w:right w:val="none" w:sz="0" w:space="0" w:color="auto"/>
              </w:divBdr>
            </w:div>
          </w:divsChild>
        </w:div>
        <w:div w:id="937833109">
          <w:marLeft w:val="0"/>
          <w:marRight w:val="0"/>
          <w:marTop w:val="0"/>
          <w:marBottom w:val="150"/>
          <w:divBdr>
            <w:top w:val="none" w:sz="0" w:space="0" w:color="auto"/>
            <w:left w:val="none" w:sz="0" w:space="0" w:color="auto"/>
            <w:bottom w:val="none" w:sz="0" w:space="0" w:color="auto"/>
            <w:right w:val="none" w:sz="0" w:space="0" w:color="auto"/>
          </w:divBdr>
          <w:divsChild>
            <w:div w:id="1950700238">
              <w:marLeft w:val="0"/>
              <w:marRight w:val="0"/>
              <w:marTop w:val="0"/>
              <w:marBottom w:val="0"/>
              <w:divBdr>
                <w:top w:val="none" w:sz="0" w:space="0" w:color="auto"/>
                <w:left w:val="none" w:sz="0" w:space="0" w:color="auto"/>
                <w:bottom w:val="none" w:sz="0" w:space="0" w:color="auto"/>
                <w:right w:val="none" w:sz="0" w:space="0" w:color="auto"/>
              </w:divBdr>
            </w:div>
          </w:divsChild>
        </w:div>
        <w:div w:id="11954349">
          <w:marLeft w:val="0"/>
          <w:marRight w:val="0"/>
          <w:marTop w:val="0"/>
          <w:marBottom w:val="0"/>
          <w:divBdr>
            <w:top w:val="none" w:sz="0" w:space="0" w:color="auto"/>
            <w:left w:val="none" w:sz="0" w:space="0" w:color="auto"/>
            <w:bottom w:val="none" w:sz="0" w:space="0" w:color="auto"/>
            <w:right w:val="none" w:sz="0" w:space="0" w:color="auto"/>
          </w:divBdr>
          <w:divsChild>
            <w:div w:id="441000122">
              <w:marLeft w:val="0"/>
              <w:marRight w:val="0"/>
              <w:marTop w:val="0"/>
              <w:marBottom w:val="0"/>
              <w:divBdr>
                <w:top w:val="none" w:sz="0" w:space="0" w:color="auto"/>
                <w:left w:val="none" w:sz="0" w:space="0" w:color="auto"/>
                <w:bottom w:val="none" w:sz="0" w:space="0" w:color="auto"/>
                <w:right w:val="none" w:sz="0" w:space="0" w:color="auto"/>
              </w:divBdr>
            </w:div>
          </w:divsChild>
        </w:div>
        <w:div w:id="1604797907">
          <w:marLeft w:val="0"/>
          <w:marRight w:val="0"/>
          <w:marTop w:val="0"/>
          <w:marBottom w:val="150"/>
          <w:divBdr>
            <w:top w:val="none" w:sz="0" w:space="0" w:color="auto"/>
            <w:left w:val="none" w:sz="0" w:space="0" w:color="auto"/>
            <w:bottom w:val="none" w:sz="0" w:space="0" w:color="auto"/>
            <w:right w:val="none" w:sz="0" w:space="0" w:color="auto"/>
          </w:divBdr>
          <w:divsChild>
            <w:div w:id="1534802300">
              <w:marLeft w:val="0"/>
              <w:marRight w:val="0"/>
              <w:marTop w:val="0"/>
              <w:marBottom w:val="0"/>
              <w:divBdr>
                <w:top w:val="none" w:sz="0" w:space="0" w:color="auto"/>
                <w:left w:val="none" w:sz="0" w:space="0" w:color="auto"/>
                <w:bottom w:val="none" w:sz="0" w:space="0" w:color="auto"/>
                <w:right w:val="none" w:sz="0" w:space="0" w:color="auto"/>
              </w:divBdr>
            </w:div>
          </w:divsChild>
        </w:div>
        <w:div w:id="1433941209">
          <w:marLeft w:val="0"/>
          <w:marRight w:val="0"/>
          <w:marTop w:val="0"/>
          <w:marBottom w:val="150"/>
          <w:divBdr>
            <w:top w:val="none" w:sz="0" w:space="0" w:color="auto"/>
            <w:left w:val="none" w:sz="0" w:space="0" w:color="auto"/>
            <w:bottom w:val="none" w:sz="0" w:space="0" w:color="auto"/>
            <w:right w:val="none" w:sz="0" w:space="0" w:color="auto"/>
          </w:divBdr>
          <w:divsChild>
            <w:div w:id="1598099589">
              <w:marLeft w:val="0"/>
              <w:marRight w:val="0"/>
              <w:marTop w:val="0"/>
              <w:marBottom w:val="0"/>
              <w:divBdr>
                <w:top w:val="none" w:sz="0" w:space="0" w:color="auto"/>
                <w:left w:val="none" w:sz="0" w:space="0" w:color="auto"/>
                <w:bottom w:val="none" w:sz="0" w:space="0" w:color="auto"/>
                <w:right w:val="none" w:sz="0" w:space="0" w:color="auto"/>
              </w:divBdr>
            </w:div>
          </w:divsChild>
        </w:div>
        <w:div w:id="667170052">
          <w:marLeft w:val="0"/>
          <w:marRight w:val="0"/>
          <w:marTop w:val="0"/>
          <w:marBottom w:val="0"/>
          <w:divBdr>
            <w:top w:val="none" w:sz="0" w:space="0" w:color="auto"/>
            <w:left w:val="none" w:sz="0" w:space="0" w:color="auto"/>
            <w:bottom w:val="none" w:sz="0" w:space="0" w:color="auto"/>
            <w:right w:val="none" w:sz="0" w:space="0" w:color="auto"/>
          </w:divBdr>
          <w:divsChild>
            <w:div w:id="243800994">
              <w:marLeft w:val="0"/>
              <w:marRight w:val="0"/>
              <w:marTop w:val="0"/>
              <w:marBottom w:val="0"/>
              <w:divBdr>
                <w:top w:val="none" w:sz="0" w:space="0" w:color="auto"/>
                <w:left w:val="none" w:sz="0" w:space="0" w:color="auto"/>
                <w:bottom w:val="none" w:sz="0" w:space="0" w:color="auto"/>
                <w:right w:val="none" w:sz="0" w:space="0" w:color="auto"/>
              </w:divBdr>
            </w:div>
          </w:divsChild>
        </w:div>
        <w:div w:id="1144783672">
          <w:marLeft w:val="0"/>
          <w:marRight w:val="0"/>
          <w:marTop w:val="0"/>
          <w:marBottom w:val="0"/>
          <w:divBdr>
            <w:top w:val="none" w:sz="0" w:space="0" w:color="auto"/>
            <w:left w:val="none" w:sz="0" w:space="0" w:color="auto"/>
            <w:bottom w:val="none" w:sz="0" w:space="0" w:color="auto"/>
            <w:right w:val="none" w:sz="0" w:space="0" w:color="auto"/>
          </w:divBdr>
          <w:divsChild>
            <w:div w:id="69616453">
              <w:marLeft w:val="0"/>
              <w:marRight w:val="0"/>
              <w:marTop w:val="0"/>
              <w:marBottom w:val="0"/>
              <w:divBdr>
                <w:top w:val="none" w:sz="0" w:space="0" w:color="auto"/>
                <w:left w:val="none" w:sz="0" w:space="0" w:color="auto"/>
                <w:bottom w:val="none" w:sz="0" w:space="0" w:color="auto"/>
                <w:right w:val="none" w:sz="0" w:space="0" w:color="auto"/>
              </w:divBdr>
            </w:div>
          </w:divsChild>
        </w:div>
        <w:div w:id="85394187">
          <w:marLeft w:val="0"/>
          <w:marRight w:val="0"/>
          <w:marTop w:val="0"/>
          <w:marBottom w:val="150"/>
          <w:divBdr>
            <w:top w:val="none" w:sz="0" w:space="0" w:color="auto"/>
            <w:left w:val="none" w:sz="0" w:space="0" w:color="auto"/>
            <w:bottom w:val="none" w:sz="0" w:space="0" w:color="auto"/>
            <w:right w:val="none" w:sz="0" w:space="0" w:color="auto"/>
          </w:divBdr>
          <w:divsChild>
            <w:div w:id="77019864">
              <w:marLeft w:val="0"/>
              <w:marRight w:val="0"/>
              <w:marTop w:val="0"/>
              <w:marBottom w:val="0"/>
              <w:divBdr>
                <w:top w:val="none" w:sz="0" w:space="0" w:color="auto"/>
                <w:left w:val="none" w:sz="0" w:space="0" w:color="auto"/>
                <w:bottom w:val="none" w:sz="0" w:space="0" w:color="auto"/>
                <w:right w:val="none" w:sz="0" w:space="0" w:color="auto"/>
              </w:divBdr>
            </w:div>
          </w:divsChild>
        </w:div>
        <w:div w:id="487599430">
          <w:marLeft w:val="0"/>
          <w:marRight w:val="0"/>
          <w:marTop w:val="0"/>
          <w:marBottom w:val="0"/>
          <w:divBdr>
            <w:top w:val="none" w:sz="0" w:space="0" w:color="auto"/>
            <w:left w:val="none" w:sz="0" w:space="0" w:color="auto"/>
            <w:bottom w:val="none" w:sz="0" w:space="0" w:color="auto"/>
            <w:right w:val="none" w:sz="0" w:space="0" w:color="auto"/>
          </w:divBdr>
          <w:divsChild>
            <w:div w:id="12154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5214066">
      <w:bodyDiv w:val="1"/>
      <w:marLeft w:val="0"/>
      <w:marRight w:val="0"/>
      <w:marTop w:val="0"/>
      <w:marBottom w:val="0"/>
      <w:divBdr>
        <w:top w:val="none" w:sz="0" w:space="0" w:color="auto"/>
        <w:left w:val="none" w:sz="0" w:space="0" w:color="auto"/>
        <w:bottom w:val="none" w:sz="0" w:space="0" w:color="auto"/>
        <w:right w:val="none" w:sz="0" w:space="0" w:color="auto"/>
      </w:divBdr>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94450">
      <w:bodyDiv w:val="1"/>
      <w:marLeft w:val="0"/>
      <w:marRight w:val="0"/>
      <w:marTop w:val="0"/>
      <w:marBottom w:val="0"/>
      <w:divBdr>
        <w:top w:val="none" w:sz="0" w:space="0" w:color="auto"/>
        <w:left w:val="none" w:sz="0" w:space="0" w:color="auto"/>
        <w:bottom w:val="none" w:sz="0" w:space="0" w:color="auto"/>
        <w:right w:val="none" w:sz="0" w:space="0" w:color="auto"/>
      </w:divBdr>
      <w:divsChild>
        <w:div w:id="871039891">
          <w:marLeft w:val="0"/>
          <w:marRight w:val="0"/>
          <w:marTop w:val="0"/>
          <w:marBottom w:val="0"/>
          <w:divBdr>
            <w:top w:val="none" w:sz="0" w:space="0" w:color="auto"/>
            <w:left w:val="none" w:sz="0" w:space="0" w:color="auto"/>
            <w:bottom w:val="none" w:sz="0" w:space="0" w:color="auto"/>
            <w:right w:val="none" w:sz="0" w:space="0" w:color="auto"/>
          </w:divBdr>
          <w:divsChild>
            <w:div w:id="100340904">
              <w:marLeft w:val="0"/>
              <w:marRight w:val="0"/>
              <w:marTop w:val="0"/>
              <w:marBottom w:val="0"/>
              <w:divBdr>
                <w:top w:val="none" w:sz="0" w:space="0" w:color="auto"/>
                <w:left w:val="none" w:sz="0" w:space="0" w:color="auto"/>
                <w:bottom w:val="none" w:sz="0" w:space="0" w:color="auto"/>
                <w:right w:val="none" w:sz="0" w:space="0" w:color="auto"/>
              </w:divBdr>
            </w:div>
            <w:div w:id="142234805">
              <w:marLeft w:val="0"/>
              <w:marRight w:val="0"/>
              <w:marTop w:val="0"/>
              <w:marBottom w:val="0"/>
              <w:divBdr>
                <w:top w:val="none" w:sz="0" w:space="0" w:color="auto"/>
                <w:left w:val="none" w:sz="0" w:space="0" w:color="auto"/>
                <w:bottom w:val="none" w:sz="0" w:space="0" w:color="auto"/>
                <w:right w:val="none" w:sz="0" w:space="0" w:color="auto"/>
              </w:divBdr>
              <w:divsChild>
                <w:div w:id="19351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2011">
          <w:marLeft w:val="0"/>
          <w:marRight w:val="0"/>
          <w:marTop w:val="0"/>
          <w:marBottom w:val="0"/>
          <w:divBdr>
            <w:top w:val="none" w:sz="0" w:space="0" w:color="auto"/>
            <w:left w:val="none" w:sz="0" w:space="0" w:color="auto"/>
            <w:bottom w:val="none" w:sz="0" w:space="0" w:color="auto"/>
            <w:right w:val="none" w:sz="0" w:space="0" w:color="auto"/>
          </w:divBdr>
          <w:divsChild>
            <w:div w:id="523323204">
              <w:marLeft w:val="0"/>
              <w:marRight w:val="0"/>
              <w:marTop w:val="0"/>
              <w:marBottom w:val="0"/>
              <w:divBdr>
                <w:top w:val="none" w:sz="0" w:space="0" w:color="auto"/>
                <w:left w:val="none" w:sz="0" w:space="0" w:color="auto"/>
                <w:bottom w:val="none" w:sz="0" w:space="0" w:color="auto"/>
                <w:right w:val="none" w:sz="0" w:space="0" w:color="auto"/>
              </w:divBdr>
            </w:div>
            <w:div w:id="79185457">
              <w:marLeft w:val="0"/>
              <w:marRight w:val="0"/>
              <w:marTop w:val="0"/>
              <w:marBottom w:val="0"/>
              <w:divBdr>
                <w:top w:val="none" w:sz="0" w:space="0" w:color="auto"/>
                <w:left w:val="none" w:sz="0" w:space="0" w:color="auto"/>
                <w:bottom w:val="none" w:sz="0" w:space="0" w:color="auto"/>
                <w:right w:val="none" w:sz="0" w:space="0" w:color="auto"/>
              </w:divBdr>
              <w:divsChild>
                <w:div w:id="1860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4771">
          <w:marLeft w:val="0"/>
          <w:marRight w:val="0"/>
          <w:marTop w:val="0"/>
          <w:marBottom w:val="0"/>
          <w:divBdr>
            <w:top w:val="none" w:sz="0" w:space="0" w:color="auto"/>
            <w:left w:val="none" w:sz="0" w:space="0" w:color="auto"/>
            <w:bottom w:val="none" w:sz="0" w:space="0" w:color="auto"/>
            <w:right w:val="none" w:sz="0" w:space="0" w:color="auto"/>
          </w:divBdr>
          <w:divsChild>
            <w:div w:id="746731987">
              <w:marLeft w:val="0"/>
              <w:marRight w:val="0"/>
              <w:marTop w:val="0"/>
              <w:marBottom w:val="0"/>
              <w:divBdr>
                <w:top w:val="none" w:sz="0" w:space="0" w:color="auto"/>
                <w:left w:val="none" w:sz="0" w:space="0" w:color="auto"/>
                <w:bottom w:val="none" w:sz="0" w:space="0" w:color="auto"/>
                <w:right w:val="none" w:sz="0" w:space="0" w:color="auto"/>
              </w:divBdr>
            </w:div>
            <w:div w:id="2065829681">
              <w:marLeft w:val="0"/>
              <w:marRight w:val="0"/>
              <w:marTop w:val="0"/>
              <w:marBottom w:val="0"/>
              <w:divBdr>
                <w:top w:val="none" w:sz="0" w:space="0" w:color="auto"/>
                <w:left w:val="none" w:sz="0" w:space="0" w:color="auto"/>
                <w:bottom w:val="none" w:sz="0" w:space="0" w:color="auto"/>
                <w:right w:val="none" w:sz="0" w:space="0" w:color="auto"/>
              </w:divBdr>
              <w:divsChild>
                <w:div w:id="15979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1512">
          <w:marLeft w:val="0"/>
          <w:marRight w:val="0"/>
          <w:marTop w:val="0"/>
          <w:marBottom w:val="0"/>
          <w:divBdr>
            <w:top w:val="none" w:sz="0" w:space="0" w:color="auto"/>
            <w:left w:val="none" w:sz="0" w:space="0" w:color="auto"/>
            <w:bottom w:val="none" w:sz="0" w:space="0" w:color="auto"/>
            <w:right w:val="none" w:sz="0" w:space="0" w:color="auto"/>
          </w:divBdr>
          <w:divsChild>
            <w:div w:id="941643613">
              <w:marLeft w:val="0"/>
              <w:marRight w:val="0"/>
              <w:marTop w:val="0"/>
              <w:marBottom w:val="0"/>
              <w:divBdr>
                <w:top w:val="none" w:sz="0" w:space="0" w:color="auto"/>
                <w:left w:val="none" w:sz="0" w:space="0" w:color="auto"/>
                <w:bottom w:val="none" w:sz="0" w:space="0" w:color="auto"/>
                <w:right w:val="none" w:sz="0" w:space="0" w:color="auto"/>
              </w:divBdr>
            </w:div>
            <w:div w:id="1902669050">
              <w:marLeft w:val="0"/>
              <w:marRight w:val="0"/>
              <w:marTop w:val="0"/>
              <w:marBottom w:val="0"/>
              <w:divBdr>
                <w:top w:val="none" w:sz="0" w:space="0" w:color="auto"/>
                <w:left w:val="none" w:sz="0" w:space="0" w:color="auto"/>
                <w:bottom w:val="none" w:sz="0" w:space="0" w:color="auto"/>
                <w:right w:val="none" w:sz="0" w:space="0" w:color="auto"/>
              </w:divBdr>
              <w:divsChild>
                <w:div w:id="91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9824">
          <w:marLeft w:val="0"/>
          <w:marRight w:val="0"/>
          <w:marTop w:val="0"/>
          <w:marBottom w:val="0"/>
          <w:divBdr>
            <w:top w:val="none" w:sz="0" w:space="0" w:color="auto"/>
            <w:left w:val="none" w:sz="0" w:space="0" w:color="auto"/>
            <w:bottom w:val="none" w:sz="0" w:space="0" w:color="auto"/>
            <w:right w:val="none" w:sz="0" w:space="0" w:color="auto"/>
          </w:divBdr>
          <w:divsChild>
            <w:div w:id="1545675940">
              <w:marLeft w:val="0"/>
              <w:marRight w:val="0"/>
              <w:marTop w:val="0"/>
              <w:marBottom w:val="0"/>
              <w:divBdr>
                <w:top w:val="none" w:sz="0" w:space="0" w:color="auto"/>
                <w:left w:val="none" w:sz="0" w:space="0" w:color="auto"/>
                <w:bottom w:val="none" w:sz="0" w:space="0" w:color="auto"/>
                <w:right w:val="none" w:sz="0" w:space="0" w:color="auto"/>
              </w:divBdr>
            </w:div>
            <w:div w:id="1284116587">
              <w:marLeft w:val="0"/>
              <w:marRight w:val="0"/>
              <w:marTop w:val="0"/>
              <w:marBottom w:val="0"/>
              <w:divBdr>
                <w:top w:val="none" w:sz="0" w:space="0" w:color="auto"/>
                <w:left w:val="none" w:sz="0" w:space="0" w:color="auto"/>
                <w:bottom w:val="none" w:sz="0" w:space="0" w:color="auto"/>
                <w:right w:val="none" w:sz="0" w:space="0" w:color="auto"/>
              </w:divBdr>
              <w:divsChild>
                <w:div w:id="11376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3978">
          <w:marLeft w:val="0"/>
          <w:marRight w:val="0"/>
          <w:marTop w:val="0"/>
          <w:marBottom w:val="0"/>
          <w:divBdr>
            <w:top w:val="none" w:sz="0" w:space="0" w:color="auto"/>
            <w:left w:val="none" w:sz="0" w:space="0" w:color="auto"/>
            <w:bottom w:val="none" w:sz="0" w:space="0" w:color="auto"/>
            <w:right w:val="none" w:sz="0" w:space="0" w:color="auto"/>
          </w:divBdr>
          <w:divsChild>
            <w:div w:id="949748012">
              <w:marLeft w:val="0"/>
              <w:marRight w:val="0"/>
              <w:marTop w:val="0"/>
              <w:marBottom w:val="0"/>
              <w:divBdr>
                <w:top w:val="none" w:sz="0" w:space="0" w:color="auto"/>
                <w:left w:val="none" w:sz="0" w:space="0" w:color="auto"/>
                <w:bottom w:val="none" w:sz="0" w:space="0" w:color="auto"/>
                <w:right w:val="none" w:sz="0" w:space="0" w:color="auto"/>
              </w:divBdr>
            </w:div>
            <w:div w:id="1357586289">
              <w:marLeft w:val="0"/>
              <w:marRight w:val="0"/>
              <w:marTop w:val="0"/>
              <w:marBottom w:val="0"/>
              <w:divBdr>
                <w:top w:val="none" w:sz="0" w:space="0" w:color="auto"/>
                <w:left w:val="none" w:sz="0" w:space="0" w:color="auto"/>
                <w:bottom w:val="none" w:sz="0" w:space="0" w:color="auto"/>
                <w:right w:val="none" w:sz="0" w:space="0" w:color="auto"/>
              </w:divBdr>
              <w:divsChild>
                <w:div w:id="2685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7736">
          <w:marLeft w:val="0"/>
          <w:marRight w:val="0"/>
          <w:marTop w:val="0"/>
          <w:marBottom w:val="0"/>
          <w:divBdr>
            <w:top w:val="none" w:sz="0" w:space="0" w:color="auto"/>
            <w:left w:val="none" w:sz="0" w:space="0" w:color="auto"/>
            <w:bottom w:val="none" w:sz="0" w:space="0" w:color="auto"/>
            <w:right w:val="none" w:sz="0" w:space="0" w:color="auto"/>
          </w:divBdr>
          <w:divsChild>
            <w:div w:id="2110616400">
              <w:marLeft w:val="0"/>
              <w:marRight w:val="0"/>
              <w:marTop w:val="0"/>
              <w:marBottom w:val="0"/>
              <w:divBdr>
                <w:top w:val="none" w:sz="0" w:space="0" w:color="auto"/>
                <w:left w:val="none" w:sz="0" w:space="0" w:color="auto"/>
                <w:bottom w:val="none" w:sz="0" w:space="0" w:color="auto"/>
                <w:right w:val="none" w:sz="0" w:space="0" w:color="auto"/>
              </w:divBdr>
            </w:div>
            <w:div w:id="826166313">
              <w:marLeft w:val="0"/>
              <w:marRight w:val="0"/>
              <w:marTop w:val="0"/>
              <w:marBottom w:val="0"/>
              <w:divBdr>
                <w:top w:val="none" w:sz="0" w:space="0" w:color="auto"/>
                <w:left w:val="none" w:sz="0" w:space="0" w:color="auto"/>
                <w:bottom w:val="none" w:sz="0" w:space="0" w:color="auto"/>
                <w:right w:val="none" w:sz="0" w:space="0" w:color="auto"/>
              </w:divBdr>
              <w:divsChild>
                <w:div w:id="17382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929">
          <w:marLeft w:val="0"/>
          <w:marRight w:val="0"/>
          <w:marTop w:val="0"/>
          <w:marBottom w:val="0"/>
          <w:divBdr>
            <w:top w:val="none" w:sz="0" w:space="0" w:color="auto"/>
            <w:left w:val="none" w:sz="0" w:space="0" w:color="auto"/>
            <w:bottom w:val="none" w:sz="0" w:space="0" w:color="auto"/>
            <w:right w:val="none" w:sz="0" w:space="0" w:color="auto"/>
          </w:divBdr>
          <w:divsChild>
            <w:div w:id="210458293">
              <w:marLeft w:val="0"/>
              <w:marRight w:val="0"/>
              <w:marTop w:val="0"/>
              <w:marBottom w:val="0"/>
              <w:divBdr>
                <w:top w:val="none" w:sz="0" w:space="0" w:color="auto"/>
                <w:left w:val="none" w:sz="0" w:space="0" w:color="auto"/>
                <w:bottom w:val="none" w:sz="0" w:space="0" w:color="auto"/>
                <w:right w:val="none" w:sz="0" w:space="0" w:color="auto"/>
              </w:divBdr>
            </w:div>
            <w:div w:id="1679846681">
              <w:marLeft w:val="0"/>
              <w:marRight w:val="0"/>
              <w:marTop w:val="0"/>
              <w:marBottom w:val="0"/>
              <w:divBdr>
                <w:top w:val="none" w:sz="0" w:space="0" w:color="auto"/>
                <w:left w:val="none" w:sz="0" w:space="0" w:color="auto"/>
                <w:bottom w:val="none" w:sz="0" w:space="0" w:color="auto"/>
                <w:right w:val="none" w:sz="0" w:space="0" w:color="auto"/>
              </w:divBdr>
              <w:divsChild>
                <w:div w:id="21188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1519">
          <w:marLeft w:val="0"/>
          <w:marRight w:val="0"/>
          <w:marTop w:val="0"/>
          <w:marBottom w:val="0"/>
          <w:divBdr>
            <w:top w:val="none" w:sz="0" w:space="0" w:color="auto"/>
            <w:left w:val="none" w:sz="0" w:space="0" w:color="auto"/>
            <w:bottom w:val="none" w:sz="0" w:space="0" w:color="auto"/>
            <w:right w:val="none" w:sz="0" w:space="0" w:color="auto"/>
          </w:divBdr>
          <w:divsChild>
            <w:div w:id="1070079699">
              <w:marLeft w:val="0"/>
              <w:marRight w:val="0"/>
              <w:marTop w:val="0"/>
              <w:marBottom w:val="0"/>
              <w:divBdr>
                <w:top w:val="none" w:sz="0" w:space="0" w:color="auto"/>
                <w:left w:val="none" w:sz="0" w:space="0" w:color="auto"/>
                <w:bottom w:val="none" w:sz="0" w:space="0" w:color="auto"/>
                <w:right w:val="none" w:sz="0" w:space="0" w:color="auto"/>
              </w:divBdr>
            </w:div>
            <w:div w:id="943078202">
              <w:marLeft w:val="0"/>
              <w:marRight w:val="0"/>
              <w:marTop w:val="0"/>
              <w:marBottom w:val="0"/>
              <w:divBdr>
                <w:top w:val="none" w:sz="0" w:space="0" w:color="auto"/>
                <w:left w:val="none" w:sz="0" w:space="0" w:color="auto"/>
                <w:bottom w:val="none" w:sz="0" w:space="0" w:color="auto"/>
                <w:right w:val="none" w:sz="0" w:space="0" w:color="auto"/>
              </w:divBdr>
              <w:divsChild>
                <w:div w:id="6000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426">
          <w:marLeft w:val="0"/>
          <w:marRight w:val="0"/>
          <w:marTop w:val="0"/>
          <w:marBottom w:val="0"/>
          <w:divBdr>
            <w:top w:val="none" w:sz="0" w:space="0" w:color="auto"/>
            <w:left w:val="none" w:sz="0" w:space="0" w:color="auto"/>
            <w:bottom w:val="none" w:sz="0" w:space="0" w:color="auto"/>
            <w:right w:val="none" w:sz="0" w:space="0" w:color="auto"/>
          </w:divBdr>
          <w:divsChild>
            <w:div w:id="1261373084">
              <w:marLeft w:val="0"/>
              <w:marRight w:val="0"/>
              <w:marTop w:val="0"/>
              <w:marBottom w:val="0"/>
              <w:divBdr>
                <w:top w:val="none" w:sz="0" w:space="0" w:color="auto"/>
                <w:left w:val="none" w:sz="0" w:space="0" w:color="auto"/>
                <w:bottom w:val="none" w:sz="0" w:space="0" w:color="auto"/>
                <w:right w:val="none" w:sz="0" w:space="0" w:color="auto"/>
              </w:divBdr>
            </w:div>
            <w:div w:id="294718261">
              <w:marLeft w:val="0"/>
              <w:marRight w:val="0"/>
              <w:marTop w:val="0"/>
              <w:marBottom w:val="0"/>
              <w:divBdr>
                <w:top w:val="none" w:sz="0" w:space="0" w:color="auto"/>
                <w:left w:val="none" w:sz="0" w:space="0" w:color="auto"/>
                <w:bottom w:val="none" w:sz="0" w:space="0" w:color="auto"/>
                <w:right w:val="none" w:sz="0" w:space="0" w:color="auto"/>
              </w:divBdr>
              <w:divsChild>
                <w:div w:id="1690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111</TotalTime>
  <Pages>11</Pages>
  <Words>4640</Words>
  <Characters>26452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31030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15</cp:revision>
  <cp:lastPrinted>2026-06-05T11:25:00Z</cp:lastPrinted>
  <dcterms:created xsi:type="dcterms:W3CDTF">2025-07-30T08:25:00Z</dcterms:created>
  <dcterms:modified xsi:type="dcterms:W3CDTF">2026-06-10T05:11:00Z</dcterms:modified>
</cp:coreProperties>
</file>