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408DA" w14:textId="4E181961" w:rsidR="00B4672D" w:rsidRPr="004856F6" w:rsidRDefault="008C472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4330AC0A" wp14:editId="7F9339AA">
                <wp:simplePos x="0" y="0"/>
                <wp:positionH relativeFrom="column">
                  <wp:posOffset>5901690</wp:posOffset>
                </wp:positionH>
                <wp:positionV relativeFrom="paragraph">
                  <wp:posOffset>-169545</wp:posOffset>
                </wp:positionV>
                <wp:extent cx="781050" cy="368300"/>
                <wp:effectExtent l="11430" t="9525" r="76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17DA056" w14:textId="77777777" w:rsidR="00055D5E" w:rsidRPr="00222A84" w:rsidRDefault="00055D5E" w:rsidP="00B47B1F">
                            <w:pPr>
                              <w:rPr>
                                <w:b/>
                                <w:color w:val="FF0000"/>
                                <w:sz w:val="28"/>
                              </w:rPr>
                            </w:pPr>
                            <w:r>
                              <w:rPr>
                                <w:b/>
                                <w:color w:val="FF0000"/>
                                <w:sz w:val="28"/>
                              </w:rPr>
                              <w:t>44</w:t>
                            </w:r>
                            <w:r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30AC0A"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17DA056" w14:textId="77777777" w:rsidR="00055D5E" w:rsidRPr="00222A84" w:rsidRDefault="00055D5E" w:rsidP="00B47B1F">
                      <w:pPr>
                        <w:rPr>
                          <w:b/>
                          <w:color w:val="FF0000"/>
                          <w:sz w:val="28"/>
                        </w:rPr>
                      </w:pPr>
                      <w:r>
                        <w:rPr>
                          <w:b/>
                          <w:color w:val="FF0000"/>
                          <w:sz w:val="28"/>
                        </w:rPr>
                        <w:t>44</w:t>
                      </w:r>
                      <w:r w:rsidRPr="00222A84">
                        <w:rPr>
                          <w:b/>
                          <w:color w:val="FF0000"/>
                          <w:sz w:val="28"/>
                        </w:rPr>
                        <w:t>-ФЗ</w:t>
                      </w:r>
                    </w:p>
                  </w:txbxContent>
                </v:textbox>
              </v:shape>
            </w:pict>
          </mc:Fallback>
        </mc:AlternateContent>
      </w:r>
      <w:r w:rsidR="006A163A" w:rsidRPr="004856F6">
        <w:rPr>
          <w:b/>
          <w:sz w:val="24"/>
          <w:szCs w:val="24"/>
        </w:rPr>
        <w:t xml:space="preserve">Запрос </w:t>
      </w:r>
    </w:p>
    <w:p w14:paraId="65149977"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62505740"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3F30171B" w14:textId="77777777" w:rsidR="00917F84" w:rsidRPr="004856F6" w:rsidRDefault="00917F84" w:rsidP="008B4C15">
      <w:pPr>
        <w:widowControl/>
        <w:autoSpaceDE/>
        <w:autoSpaceDN/>
        <w:adjustRightInd/>
        <w:ind w:firstLine="567"/>
        <w:jc w:val="center"/>
        <w:rPr>
          <w:b/>
          <w:sz w:val="24"/>
          <w:szCs w:val="24"/>
        </w:rPr>
      </w:pPr>
    </w:p>
    <w:p w14:paraId="32F32D04" w14:textId="46BBE479"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 </w:t>
      </w:r>
      <w:r w:rsidR="00055D5E">
        <w:rPr>
          <w:sz w:val="21"/>
          <w:szCs w:val="21"/>
        </w:rPr>
        <w:t>г</w:t>
      </w:r>
      <w:r w:rsidR="00055D5E" w:rsidRPr="000C36BE">
        <w:rPr>
          <w:b/>
          <w:sz w:val="21"/>
          <w:szCs w:val="21"/>
        </w:rPr>
        <w:t>осударственное бюджетное учреждение социального обслуживания Владимирской области «</w:t>
      </w:r>
      <w:r w:rsidR="004E4485">
        <w:rPr>
          <w:b/>
          <w:sz w:val="21"/>
          <w:szCs w:val="21"/>
        </w:rPr>
        <w:t>Судогодсакий</w:t>
      </w:r>
      <w:r w:rsidR="00055D5E" w:rsidRPr="000C36BE">
        <w:rPr>
          <w:b/>
          <w:sz w:val="21"/>
          <w:szCs w:val="21"/>
        </w:rPr>
        <w:t xml:space="preserve"> комплексный центр социального обслуживания населения»</w:t>
      </w:r>
      <w:r w:rsidR="00055D5E">
        <w:rPr>
          <w:b/>
          <w:sz w:val="21"/>
          <w:szCs w:val="21"/>
        </w:rPr>
        <w:t xml:space="preserve"> </w:t>
      </w:r>
      <w:r w:rsidR="00055D5E" w:rsidRPr="004856F6">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55D5E">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055D5E">
        <w:rPr>
          <w:b/>
          <w:i/>
          <w:sz w:val="24"/>
          <w:szCs w:val="24"/>
        </w:rPr>
        <w:t>поставки</w:t>
      </w:r>
      <w:r w:rsidR="009D3CC2">
        <w:rPr>
          <w:b/>
          <w:i/>
          <w:sz w:val="24"/>
          <w:szCs w:val="24"/>
        </w:rPr>
        <w:t xml:space="preserve"> </w:t>
      </w:r>
      <w:r w:rsidR="004E4485">
        <w:rPr>
          <w:b/>
          <w:i/>
          <w:sz w:val="24"/>
          <w:szCs w:val="24"/>
        </w:rPr>
        <w:t>технических средств реабилитации.</w:t>
      </w:r>
    </w:p>
    <w:p w14:paraId="3612D3D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0B567DDC"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w:t>
      </w:r>
      <w:r w:rsidR="00B9069B" w:rsidRPr="00B9069B">
        <w:rPr>
          <w:sz w:val="24"/>
          <w:szCs w:val="24"/>
        </w:rPr>
        <w:t>стоимость Товара,  расходы, связанные с доставкой, разгрузкой - погрузкой,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w:t>
      </w:r>
      <w:r w:rsidR="005E5B38" w:rsidRPr="004856F6">
        <w:rPr>
          <w:sz w:val="24"/>
          <w:szCs w:val="24"/>
        </w:rPr>
        <w:t xml:space="preserve"> Участника, а также все скидки, предлагаемые Участником.</w:t>
      </w:r>
    </w:p>
    <w:p w14:paraId="102719B9" w14:textId="2CB5F0DF"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55D5E">
        <w:rPr>
          <w:b/>
          <w:sz w:val="24"/>
          <w:szCs w:val="24"/>
        </w:rPr>
        <w:t xml:space="preserve"> </w:t>
      </w:r>
      <w:r w:rsidR="005F090E">
        <w:rPr>
          <w:b/>
          <w:i/>
          <w:iCs/>
          <w:sz w:val="24"/>
          <w:szCs w:val="24"/>
        </w:rPr>
        <w:t>32700</w:t>
      </w:r>
      <w:r w:rsidRPr="00055D5E">
        <w:rPr>
          <w:b/>
          <w:i/>
          <w:sz w:val="24"/>
          <w:szCs w:val="24"/>
        </w:rPr>
        <w:t xml:space="preserve"> (</w:t>
      </w:r>
      <w:r w:rsidR="005F090E">
        <w:rPr>
          <w:b/>
          <w:i/>
          <w:sz w:val="24"/>
          <w:szCs w:val="24"/>
        </w:rPr>
        <w:t>тридцать две тысячи семьсот</w:t>
      </w:r>
      <w:r w:rsidR="00F31D82" w:rsidRPr="00055D5E">
        <w:rPr>
          <w:b/>
          <w:i/>
          <w:sz w:val="24"/>
          <w:szCs w:val="24"/>
        </w:rPr>
        <w:t>)</w:t>
      </w:r>
      <w:r w:rsidR="00055D5E" w:rsidRPr="00055D5E">
        <w:rPr>
          <w:b/>
          <w:i/>
          <w:sz w:val="24"/>
          <w:szCs w:val="24"/>
        </w:rPr>
        <w:t xml:space="preserve"> </w:t>
      </w:r>
      <w:r w:rsidRPr="00055D5E">
        <w:rPr>
          <w:b/>
          <w:i/>
          <w:sz w:val="24"/>
          <w:szCs w:val="24"/>
        </w:rPr>
        <w:t>руб</w:t>
      </w:r>
      <w:r w:rsidR="000F7C3A" w:rsidRPr="00055D5E">
        <w:rPr>
          <w:b/>
          <w:i/>
          <w:sz w:val="24"/>
          <w:szCs w:val="24"/>
        </w:rPr>
        <w:t>л</w:t>
      </w:r>
      <w:r w:rsidR="009B678C">
        <w:rPr>
          <w:b/>
          <w:i/>
          <w:sz w:val="24"/>
          <w:szCs w:val="24"/>
        </w:rPr>
        <w:t>ей</w:t>
      </w:r>
      <w:r w:rsidR="00055D5E" w:rsidRPr="00055D5E">
        <w:rPr>
          <w:b/>
          <w:i/>
          <w:sz w:val="24"/>
          <w:szCs w:val="24"/>
        </w:rPr>
        <w:t xml:space="preserve"> 00</w:t>
      </w:r>
      <w:r w:rsidR="000F7C3A" w:rsidRPr="00055D5E">
        <w:rPr>
          <w:b/>
          <w:i/>
          <w:sz w:val="24"/>
          <w:szCs w:val="24"/>
        </w:rPr>
        <w:t xml:space="preserve"> копеек.</w:t>
      </w:r>
    </w:p>
    <w:p w14:paraId="4712758B"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2A343D33" w14:textId="58E6BBB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5F090E">
        <w:rPr>
          <w:b/>
          <w:bCs/>
          <w:i/>
          <w:iCs/>
          <w:sz w:val="24"/>
          <w:szCs w:val="24"/>
        </w:rPr>
        <w:t>июнь</w:t>
      </w:r>
      <w:r w:rsidR="00055D5E" w:rsidRPr="00055D5E">
        <w:rPr>
          <w:b/>
          <w:i/>
          <w:sz w:val="24"/>
          <w:szCs w:val="24"/>
        </w:rPr>
        <w:t xml:space="preserve"> </w:t>
      </w:r>
      <w:r w:rsidRPr="00055D5E">
        <w:rPr>
          <w:b/>
          <w:i/>
          <w:sz w:val="24"/>
          <w:szCs w:val="24"/>
        </w:rPr>
        <w:t xml:space="preserve"> 202</w:t>
      </w:r>
      <w:r w:rsidR="0013471B">
        <w:rPr>
          <w:b/>
          <w:i/>
          <w:sz w:val="24"/>
          <w:szCs w:val="24"/>
        </w:rPr>
        <w:t>6</w:t>
      </w:r>
      <w:r w:rsidRPr="00055D5E">
        <w:rPr>
          <w:b/>
          <w:i/>
          <w:sz w:val="24"/>
          <w:szCs w:val="24"/>
        </w:rPr>
        <w:t xml:space="preserve"> года.</w:t>
      </w:r>
    </w:p>
    <w:p w14:paraId="311C8FFD"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2FCCBB2C" w14:textId="72D5D637"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055D5E">
        <w:rPr>
          <w:b/>
          <w:i/>
          <w:sz w:val="24"/>
          <w:szCs w:val="24"/>
        </w:rPr>
        <w:t xml:space="preserve">в течение  </w:t>
      </w:r>
      <w:r w:rsidR="004E4485">
        <w:rPr>
          <w:b/>
          <w:i/>
          <w:sz w:val="24"/>
          <w:szCs w:val="24"/>
        </w:rPr>
        <w:t>15</w:t>
      </w:r>
      <w:r w:rsidR="00055D5E">
        <w:rPr>
          <w:b/>
          <w:i/>
          <w:sz w:val="24"/>
          <w:szCs w:val="24"/>
        </w:rPr>
        <w:t xml:space="preserve"> </w:t>
      </w:r>
      <w:r w:rsidR="004E4485">
        <w:rPr>
          <w:b/>
          <w:i/>
          <w:sz w:val="24"/>
          <w:szCs w:val="24"/>
        </w:rPr>
        <w:t>(пятнадцати</w:t>
      </w:r>
      <w:r w:rsidR="00055D5E">
        <w:rPr>
          <w:b/>
          <w:i/>
          <w:sz w:val="24"/>
          <w:szCs w:val="24"/>
        </w:rPr>
        <w:t xml:space="preserve">) </w:t>
      </w:r>
      <w:r w:rsidR="00BC3CC6">
        <w:rPr>
          <w:b/>
          <w:i/>
          <w:sz w:val="24"/>
          <w:szCs w:val="24"/>
        </w:rPr>
        <w:t xml:space="preserve">рабочих </w:t>
      </w:r>
      <w:r w:rsidR="00055D5E">
        <w:rPr>
          <w:b/>
          <w:i/>
          <w:sz w:val="24"/>
          <w:szCs w:val="24"/>
        </w:rPr>
        <w:t xml:space="preserve"> </w:t>
      </w:r>
      <w:r w:rsidR="00514D2C" w:rsidRPr="00055D5E">
        <w:rPr>
          <w:b/>
          <w:i/>
          <w:sz w:val="24"/>
          <w:szCs w:val="24"/>
        </w:rPr>
        <w:t>дней с даты заключения договора</w:t>
      </w:r>
      <w:r w:rsidR="00707B59" w:rsidRPr="00055D5E">
        <w:rPr>
          <w:b/>
          <w:i/>
          <w:sz w:val="24"/>
          <w:szCs w:val="24"/>
        </w:rPr>
        <w:t>.</w:t>
      </w:r>
    </w:p>
    <w:p w14:paraId="5C354DCA"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055D5E">
        <w:rPr>
          <w:sz w:val="24"/>
          <w:szCs w:val="24"/>
        </w:rPr>
        <w:t xml:space="preserve"> </w:t>
      </w:r>
      <w:r w:rsidR="00483555" w:rsidRPr="00055D5E">
        <w:rPr>
          <w:b/>
          <w:i/>
          <w:sz w:val="24"/>
          <w:szCs w:val="24"/>
        </w:rPr>
        <w:t>в течение</w:t>
      </w:r>
      <w:r w:rsidR="00631A42">
        <w:rPr>
          <w:b/>
          <w:i/>
          <w:sz w:val="24"/>
          <w:szCs w:val="24"/>
        </w:rPr>
        <w:t xml:space="preserve"> 7</w:t>
      </w:r>
      <w:r w:rsidR="00055D5E">
        <w:rPr>
          <w:b/>
          <w:i/>
          <w:sz w:val="24"/>
          <w:szCs w:val="24"/>
        </w:rPr>
        <w:t xml:space="preserve"> </w:t>
      </w:r>
      <w:r w:rsidR="00483555" w:rsidRPr="00055D5E">
        <w:rPr>
          <w:b/>
          <w:i/>
          <w:sz w:val="24"/>
          <w:szCs w:val="24"/>
        </w:rPr>
        <w:t>(</w:t>
      </w:r>
      <w:r w:rsidR="00631A42">
        <w:rPr>
          <w:b/>
          <w:i/>
          <w:sz w:val="24"/>
          <w:szCs w:val="24"/>
        </w:rPr>
        <w:t>сем</w:t>
      </w:r>
      <w:r w:rsidR="00055D5E">
        <w:rPr>
          <w:b/>
          <w:i/>
          <w:sz w:val="24"/>
          <w:szCs w:val="24"/>
        </w:rPr>
        <w:t>и</w:t>
      </w:r>
      <w:r w:rsidR="00483555" w:rsidRPr="00055D5E">
        <w:rPr>
          <w:b/>
          <w:i/>
          <w:sz w:val="24"/>
          <w:szCs w:val="24"/>
        </w:rPr>
        <w:t>)</w:t>
      </w:r>
      <w:r w:rsidR="00055D5E">
        <w:rPr>
          <w:b/>
          <w:i/>
          <w:sz w:val="24"/>
          <w:szCs w:val="24"/>
        </w:rPr>
        <w:t xml:space="preserve"> </w:t>
      </w:r>
      <w:r w:rsidR="006C65F8">
        <w:rPr>
          <w:b/>
          <w:i/>
          <w:sz w:val="24"/>
          <w:szCs w:val="24"/>
        </w:rPr>
        <w:t xml:space="preserve">рабочих </w:t>
      </w:r>
      <w:r w:rsidR="00055D5E">
        <w:rPr>
          <w:b/>
          <w:i/>
          <w:sz w:val="24"/>
          <w:szCs w:val="24"/>
        </w:rPr>
        <w:t xml:space="preserve"> </w:t>
      </w:r>
      <w:r w:rsidR="00483555" w:rsidRPr="00055D5E">
        <w:rPr>
          <w:b/>
          <w:i/>
          <w:sz w:val="24"/>
          <w:szCs w:val="24"/>
        </w:rPr>
        <w:t xml:space="preserve">дней с даты подписания </w:t>
      </w:r>
      <w:r w:rsidR="00C1380F" w:rsidRPr="00055D5E">
        <w:rPr>
          <w:b/>
          <w:i/>
          <w:sz w:val="24"/>
          <w:szCs w:val="24"/>
        </w:rPr>
        <w:t>заказчиком</w:t>
      </w:r>
      <w:r w:rsidR="00055D5E">
        <w:rPr>
          <w:b/>
          <w:i/>
          <w:sz w:val="24"/>
          <w:szCs w:val="24"/>
        </w:rPr>
        <w:t xml:space="preserve"> </w:t>
      </w:r>
      <w:r w:rsidR="005E11B4" w:rsidRPr="00055D5E">
        <w:rPr>
          <w:b/>
          <w:i/>
          <w:sz w:val="24"/>
          <w:szCs w:val="24"/>
        </w:rPr>
        <w:t>документов о приемке</w:t>
      </w:r>
      <w:r w:rsidR="00483555" w:rsidRPr="00055D5E">
        <w:rPr>
          <w:b/>
          <w:i/>
          <w:sz w:val="24"/>
          <w:szCs w:val="24"/>
        </w:rPr>
        <w:t>.</w:t>
      </w:r>
    </w:p>
    <w:p w14:paraId="03F6312D"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55D5E">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6C94951"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30E6438"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A27903D"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055D5E">
        <w:rPr>
          <w:b/>
          <w:i/>
          <w:sz w:val="24"/>
          <w:szCs w:val="24"/>
        </w:rPr>
        <w:t>товара</w:t>
      </w:r>
      <w:r w:rsidR="00055D5E">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7AD52A1B"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BC3CC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5EBD459E" w14:textId="74F5684A" w:rsidR="00D16FC7" w:rsidRPr="00886579" w:rsidRDefault="00942C64" w:rsidP="00D16FC7">
      <w:pPr>
        <w:widowControl/>
        <w:rPr>
          <w:b/>
          <w:i/>
          <w:color w:val="000000" w:themeColor="text1"/>
          <w:sz w:val="24"/>
          <w:szCs w:val="24"/>
          <w:u w:val="single"/>
        </w:rPr>
      </w:pPr>
      <w:r w:rsidRPr="004856F6">
        <w:rPr>
          <w:sz w:val="24"/>
          <w:szCs w:val="24"/>
        </w:rPr>
        <w:t>Срок подачи ценовой информации:</w:t>
      </w:r>
      <w:r w:rsidR="00D16FC7" w:rsidRPr="00D16FC7">
        <w:rPr>
          <w:b/>
          <w:sz w:val="24"/>
          <w:szCs w:val="24"/>
        </w:rPr>
        <w:t xml:space="preserve"> </w:t>
      </w:r>
      <w:r w:rsidR="00865C97">
        <w:rPr>
          <w:i/>
          <w:color w:val="000000" w:themeColor="text1"/>
          <w:sz w:val="21"/>
          <w:szCs w:val="21"/>
          <w:u w:val="single"/>
        </w:rPr>
        <w:t>с</w:t>
      </w:r>
      <w:r w:rsidR="009D3CC2">
        <w:rPr>
          <w:i/>
          <w:color w:val="000000" w:themeColor="text1"/>
          <w:sz w:val="21"/>
          <w:szCs w:val="21"/>
          <w:u w:val="single"/>
        </w:rPr>
        <w:t xml:space="preserve"> </w:t>
      </w:r>
      <w:r w:rsidR="008656EF" w:rsidRPr="00886579">
        <w:rPr>
          <w:i/>
          <w:color w:val="000000" w:themeColor="text1"/>
          <w:sz w:val="21"/>
          <w:szCs w:val="21"/>
          <w:u w:val="single"/>
        </w:rPr>
        <w:t>01.06</w:t>
      </w:r>
      <w:r w:rsidR="00D16FC7" w:rsidRPr="00886579">
        <w:rPr>
          <w:i/>
          <w:color w:val="000000" w:themeColor="text1"/>
          <w:sz w:val="21"/>
          <w:szCs w:val="21"/>
          <w:u w:val="single"/>
        </w:rPr>
        <w:t>.20</w:t>
      </w:r>
      <w:r w:rsidR="00055D5E" w:rsidRPr="00886579">
        <w:rPr>
          <w:i/>
          <w:color w:val="000000" w:themeColor="text1"/>
          <w:sz w:val="21"/>
          <w:szCs w:val="21"/>
          <w:u w:val="single"/>
        </w:rPr>
        <w:t>2</w:t>
      </w:r>
      <w:r w:rsidR="0013471B" w:rsidRPr="00886579">
        <w:rPr>
          <w:i/>
          <w:color w:val="000000" w:themeColor="text1"/>
          <w:sz w:val="21"/>
          <w:szCs w:val="21"/>
          <w:u w:val="single"/>
        </w:rPr>
        <w:t>6</w:t>
      </w:r>
      <w:r w:rsidR="00055D5E" w:rsidRPr="00886579">
        <w:rPr>
          <w:i/>
          <w:color w:val="000000" w:themeColor="text1"/>
          <w:sz w:val="21"/>
          <w:szCs w:val="21"/>
          <w:u w:val="single"/>
        </w:rPr>
        <w:t>г</w:t>
      </w:r>
      <w:r w:rsidR="00D16FC7" w:rsidRPr="00886579">
        <w:rPr>
          <w:i/>
          <w:color w:val="000000" w:themeColor="text1"/>
          <w:sz w:val="21"/>
          <w:szCs w:val="21"/>
          <w:u w:val="single"/>
        </w:rPr>
        <w:t>. .</w:t>
      </w:r>
    </w:p>
    <w:p w14:paraId="1E24A953" w14:textId="412336F3" w:rsidR="00D16FC7" w:rsidRPr="00D16FC7" w:rsidRDefault="00D16FC7" w:rsidP="00D16FC7">
      <w:pPr>
        <w:widowControl/>
        <w:ind w:left="142" w:firstLine="2835"/>
        <w:rPr>
          <w:i/>
          <w:color w:val="000000" w:themeColor="text1"/>
          <w:sz w:val="24"/>
          <w:szCs w:val="24"/>
          <w:u w:val="single"/>
        </w:rPr>
      </w:pPr>
      <w:r w:rsidRPr="00886579">
        <w:rPr>
          <w:i/>
          <w:color w:val="000000" w:themeColor="text1"/>
          <w:sz w:val="21"/>
          <w:szCs w:val="21"/>
          <w:u w:val="single"/>
        </w:rPr>
        <w:t xml:space="preserve">до </w:t>
      </w:r>
      <w:r w:rsidR="004404FC" w:rsidRPr="00886579">
        <w:rPr>
          <w:i/>
          <w:color w:val="000000" w:themeColor="text1"/>
          <w:sz w:val="21"/>
          <w:szCs w:val="21"/>
          <w:u w:val="single"/>
        </w:rPr>
        <w:t>10.06</w:t>
      </w:r>
      <w:r w:rsidRPr="00886579">
        <w:rPr>
          <w:i/>
          <w:color w:val="000000" w:themeColor="text1"/>
          <w:sz w:val="21"/>
          <w:szCs w:val="21"/>
          <w:u w:val="single"/>
        </w:rPr>
        <w:t>.20</w:t>
      </w:r>
      <w:r w:rsidR="00055D5E" w:rsidRPr="00886579">
        <w:rPr>
          <w:i/>
          <w:color w:val="000000" w:themeColor="text1"/>
          <w:sz w:val="21"/>
          <w:szCs w:val="21"/>
          <w:u w:val="single"/>
        </w:rPr>
        <w:t>2</w:t>
      </w:r>
      <w:r w:rsidR="0013471B" w:rsidRPr="00886579">
        <w:rPr>
          <w:i/>
          <w:color w:val="000000" w:themeColor="text1"/>
          <w:sz w:val="21"/>
          <w:szCs w:val="21"/>
          <w:u w:val="single"/>
        </w:rPr>
        <w:t>6</w:t>
      </w:r>
      <w:r w:rsidR="00055D5E" w:rsidRPr="00886579">
        <w:rPr>
          <w:i/>
          <w:color w:val="000000" w:themeColor="text1"/>
          <w:sz w:val="21"/>
          <w:szCs w:val="21"/>
          <w:u w:val="single"/>
        </w:rPr>
        <w:t>г</w:t>
      </w:r>
      <w:r w:rsidRPr="00886579">
        <w:rPr>
          <w:i/>
          <w:color w:val="000000" w:themeColor="text1"/>
          <w:sz w:val="21"/>
          <w:szCs w:val="21"/>
          <w:u w:val="single"/>
        </w:rPr>
        <w:t>.</w:t>
      </w:r>
      <w:r w:rsidR="00631A42" w:rsidRPr="00886579">
        <w:rPr>
          <w:i/>
          <w:color w:val="000000" w:themeColor="text1"/>
          <w:sz w:val="21"/>
          <w:szCs w:val="21"/>
          <w:u w:val="single"/>
        </w:rPr>
        <w:t xml:space="preserve"> </w:t>
      </w:r>
      <w:r w:rsidR="00BC3CC6" w:rsidRPr="00886579">
        <w:rPr>
          <w:i/>
          <w:color w:val="000000" w:themeColor="text1"/>
          <w:sz w:val="21"/>
          <w:szCs w:val="21"/>
          <w:u w:val="single"/>
        </w:rPr>
        <w:t>1</w:t>
      </w:r>
      <w:r w:rsidR="0013471B" w:rsidRPr="00886579">
        <w:rPr>
          <w:i/>
          <w:color w:val="000000" w:themeColor="text1"/>
          <w:sz w:val="21"/>
          <w:szCs w:val="21"/>
          <w:u w:val="single"/>
        </w:rPr>
        <w:t>2</w:t>
      </w:r>
      <w:r w:rsidRPr="00886579">
        <w:rPr>
          <w:i/>
          <w:color w:val="000000" w:themeColor="text1"/>
          <w:sz w:val="21"/>
          <w:szCs w:val="21"/>
          <w:u w:val="single"/>
        </w:rPr>
        <w:t>ч. 00 мин.</w:t>
      </w:r>
      <w:bookmarkStart w:id="0" w:name="_GoBack"/>
      <w:bookmarkEnd w:id="0"/>
    </w:p>
    <w:p w14:paraId="7F809058" w14:textId="77777777" w:rsidR="000D01C6" w:rsidRPr="004856F6" w:rsidRDefault="000F7C3A" w:rsidP="00D16FC7">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055D5E">
        <w:rPr>
          <w:b/>
          <w:bCs/>
          <w:sz w:val="24"/>
          <w:szCs w:val="24"/>
        </w:rPr>
        <w:t>договора,</w:t>
      </w:r>
      <w:r w:rsidR="00055D5E">
        <w:rPr>
          <w:b/>
          <w:bCs/>
          <w:sz w:val="24"/>
          <w:szCs w:val="24"/>
        </w:rPr>
        <w:t xml:space="preserve"> </w:t>
      </w:r>
      <w:r w:rsidR="006A76FA" w:rsidRPr="00055D5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022E6CD8"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4A124B19"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3AD7D381"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14:paraId="04D9C90B"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055D5E">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320261EB"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207353AF" w14:textId="77777777" w:rsidR="000F7C3A"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14:paraId="72B455DF" w14:textId="77777777" w:rsidR="0013471B" w:rsidRPr="00952F05" w:rsidRDefault="0013471B" w:rsidP="0013471B">
      <w:pPr>
        <w:ind w:firstLine="567"/>
        <w:jc w:val="both"/>
        <w:rPr>
          <w:b/>
          <w:color w:val="000000" w:themeColor="text1"/>
          <w:sz w:val="22"/>
          <w:szCs w:val="22"/>
        </w:rPr>
      </w:pPr>
      <w:r w:rsidRPr="00952F05">
        <w:rPr>
          <w:b/>
          <w:color w:val="000000" w:themeColor="text1"/>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пп. «и» пункта 5 Постановления Правительства РФ от 23.12.2024 № 1875.</w:t>
      </w:r>
    </w:p>
    <w:p w14:paraId="2B39B4A5" w14:textId="030194E8" w:rsidR="00CE5499" w:rsidRPr="00952F05" w:rsidRDefault="00CE5499" w:rsidP="00CE5499">
      <w:pPr>
        <w:ind w:firstLine="567"/>
        <w:jc w:val="both"/>
        <w:rPr>
          <w:b/>
          <w:color w:val="000000" w:themeColor="text1"/>
          <w:sz w:val="22"/>
          <w:szCs w:val="22"/>
        </w:rPr>
      </w:pPr>
      <w:r w:rsidRPr="00952F05">
        <w:rPr>
          <w:b/>
          <w:color w:val="000000" w:themeColor="text1"/>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2 Постановления № 1875 НЕ ПРИМЕНЯЕТСЯ в соответствии с пп. «г» пункта 7 Постановления Правительства РФ от 23.12.2024 № 1875.</w:t>
      </w:r>
    </w:p>
    <w:p w14:paraId="035E15DA"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055D5E">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055D5E">
        <w:rPr>
          <w:sz w:val="24"/>
          <w:szCs w:val="24"/>
        </w:rPr>
        <w:t xml:space="preserve"> </w:t>
      </w:r>
      <w:r w:rsidR="00DF5ECD" w:rsidRPr="004856F6">
        <w:rPr>
          <w:sz w:val="24"/>
          <w:szCs w:val="24"/>
        </w:rPr>
        <w:t>в случае соответствия участника следующим требованиям:</w:t>
      </w:r>
    </w:p>
    <w:p w14:paraId="4B79054A" w14:textId="77777777" w:rsidR="0051389D" w:rsidRPr="004856F6" w:rsidRDefault="00532D48" w:rsidP="00DF5ECD">
      <w:pPr>
        <w:ind w:firstLine="567"/>
        <w:jc w:val="both"/>
        <w:rPr>
          <w:bCs/>
          <w:sz w:val="24"/>
          <w:szCs w:val="24"/>
        </w:rPr>
      </w:pPr>
      <w:r w:rsidRPr="004856F6">
        <w:rPr>
          <w:b/>
          <w:sz w:val="24"/>
          <w:szCs w:val="24"/>
        </w:rPr>
        <w:t>1)</w:t>
      </w:r>
      <w:r w:rsidR="00D637EB" w:rsidRPr="004856F6">
        <w:rPr>
          <w:b/>
          <w:sz w:val="24"/>
          <w:szCs w:val="24"/>
        </w:rPr>
        <w:t>единые требования</w:t>
      </w:r>
      <w:r w:rsidR="00055D5E">
        <w:rPr>
          <w:b/>
          <w:sz w:val="24"/>
          <w:szCs w:val="24"/>
        </w:rPr>
        <w:t xml:space="preserve"> </w:t>
      </w:r>
      <w:r w:rsidR="0051389D" w:rsidRPr="004856F6">
        <w:rPr>
          <w:b/>
          <w:bCs/>
          <w:sz w:val="24"/>
          <w:szCs w:val="24"/>
        </w:rPr>
        <w:t>к участникам закупки</w:t>
      </w:r>
      <w:r w:rsidR="00DF5ECD" w:rsidRPr="00952F05">
        <w:rPr>
          <w:bCs/>
          <w:color w:val="000000" w:themeColor="text1"/>
          <w:sz w:val="24"/>
          <w:szCs w:val="24"/>
        </w:rPr>
        <w:t>(декларируются участником</w:t>
      </w:r>
      <w:r w:rsidR="00DF5ECD" w:rsidRPr="004856F6">
        <w:rPr>
          <w:bCs/>
          <w:sz w:val="24"/>
          <w:szCs w:val="24"/>
        </w:rPr>
        <w:t>)</w:t>
      </w:r>
      <w:r w:rsidR="0051389D" w:rsidRPr="004856F6">
        <w:rPr>
          <w:b/>
          <w:bCs/>
          <w:sz w:val="24"/>
          <w:szCs w:val="24"/>
        </w:rPr>
        <w:t>:</w:t>
      </w:r>
    </w:p>
    <w:p w14:paraId="7CCCD174"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88C4CB8"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68192B"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99A56CB"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009139"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D00BA0"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5AE3C0" w14:textId="77777777"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14:paraId="56E0026F" w14:textId="77777777" w:rsidR="0051389D" w:rsidRPr="004856F6" w:rsidRDefault="00532D48" w:rsidP="0051389D">
      <w:pPr>
        <w:widowControl/>
        <w:ind w:firstLine="567"/>
        <w:jc w:val="both"/>
        <w:rPr>
          <w:bCs/>
          <w:sz w:val="24"/>
          <w:szCs w:val="24"/>
        </w:rPr>
      </w:pPr>
      <w:r w:rsidRPr="004856F6">
        <w:rPr>
          <w:bCs/>
          <w:sz w:val="24"/>
          <w:szCs w:val="24"/>
        </w:rPr>
        <w:lastRenderedPageBreak/>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ACA3350"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A1F7FD7"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55785E01" w14:textId="77777777"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и (или) просрочки  поставок товара (выполнения работ, оказания услуг)</w:t>
      </w:r>
      <w:r w:rsidRPr="004856F6">
        <w:rPr>
          <w:b/>
          <w:sz w:val="24"/>
          <w:szCs w:val="24"/>
        </w:rPr>
        <w:t xml:space="preserve">. </w:t>
      </w:r>
    </w:p>
    <w:p w14:paraId="05BB32B8" w14:textId="77777777" w:rsidR="000F7C3A" w:rsidRPr="004856F6" w:rsidRDefault="00DF5ECD" w:rsidP="0051389D">
      <w:pPr>
        <w:ind w:firstLine="567"/>
        <w:jc w:val="both"/>
        <w:rPr>
          <w:sz w:val="24"/>
          <w:szCs w:val="24"/>
        </w:rPr>
      </w:pPr>
      <w:r w:rsidRPr="004856F6">
        <w:rPr>
          <w:b/>
          <w:sz w:val="24"/>
          <w:szCs w:val="24"/>
        </w:rPr>
        <w:t>(При проверке Заказчиком</w:t>
      </w:r>
      <w:r w:rsidR="00F011E5" w:rsidRPr="004856F6">
        <w:rPr>
          <w:b/>
          <w:sz w:val="24"/>
          <w:szCs w:val="24"/>
        </w:rPr>
        <w:t xml:space="preserve"> Факты ненадлежащего исполнения и (или) просрочки исполнения могут подтверждаться </w:t>
      </w:r>
      <w:r w:rsidR="000F7C3A" w:rsidRPr="004856F6">
        <w:rPr>
          <w:sz w:val="24"/>
          <w:szCs w:val="24"/>
        </w:rPr>
        <w:t>сведениями из реестр</w:t>
      </w:r>
      <w:r w:rsidR="00D16FC7">
        <w:rPr>
          <w:sz w:val="24"/>
          <w:szCs w:val="24"/>
        </w:rPr>
        <w:t>ов</w:t>
      </w:r>
      <w:r w:rsidR="00055D5E">
        <w:rPr>
          <w:sz w:val="24"/>
          <w:szCs w:val="24"/>
        </w:rPr>
        <w:t xml:space="preserve"> </w:t>
      </w:r>
      <w:r w:rsidR="000F7C3A" w:rsidRPr="00055D5E">
        <w:rPr>
          <w:sz w:val="24"/>
          <w:szCs w:val="24"/>
        </w:rPr>
        <w:t xml:space="preserve">контрактов </w:t>
      </w:r>
      <w:r w:rsidR="00E54587" w:rsidRPr="00055D5E">
        <w:rPr>
          <w:sz w:val="24"/>
          <w:szCs w:val="24"/>
        </w:rPr>
        <w:t>(договоров)</w:t>
      </w:r>
      <w:r w:rsidR="00055D5E">
        <w:rPr>
          <w:sz w:val="24"/>
          <w:szCs w:val="24"/>
        </w:rPr>
        <w:t xml:space="preserve"> </w:t>
      </w:r>
      <w:r w:rsidR="000F7C3A" w:rsidRPr="004856F6">
        <w:rPr>
          <w:sz w:val="24"/>
          <w:szCs w:val="24"/>
        </w:rPr>
        <w:t>Официального сайта единой информационной системы в сфере закупок</w:t>
      </w:r>
      <w:r w:rsidR="00F011E5" w:rsidRPr="004856F6">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4856F6">
        <w:rPr>
          <w:sz w:val="24"/>
          <w:szCs w:val="24"/>
        </w:rPr>
        <w:t>)</w:t>
      </w:r>
      <w:r w:rsidR="000F7C3A" w:rsidRPr="004856F6">
        <w:rPr>
          <w:sz w:val="24"/>
          <w:szCs w:val="24"/>
        </w:rPr>
        <w:t>;</w:t>
      </w:r>
    </w:p>
    <w:p w14:paraId="799574F6"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0F7C3A" w:rsidRPr="004856F6">
        <w:rPr>
          <w:b/>
          <w:sz w:val="24"/>
          <w:szCs w:val="24"/>
        </w:rPr>
        <w:t xml:space="preserve"> отсутствие</w:t>
      </w:r>
      <w:r w:rsidR="00055D5E">
        <w:rPr>
          <w:b/>
          <w:sz w:val="24"/>
          <w:szCs w:val="24"/>
        </w:rPr>
        <w:t xml:space="preserve"> </w:t>
      </w:r>
      <w:r w:rsidR="000F7C3A" w:rsidRPr="004856F6">
        <w:rPr>
          <w:b/>
          <w:sz w:val="24"/>
          <w:szCs w:val="24"/>
        </w:rPr>
        <w:t>сведений об Участнике в реестр</w:t>
      </w:r>
      <w:r w:rsidR="009D281A">
        <w:rPr>
          <w:b/>
          <w:sz w:val="24"/>
          <w:szCs w:val="24"/>
        </w:rPr>
        <w:t>ах</w:t>
      </w:r>
      <w:r w:rsidR="000F7C3A" w:rsidRPr="004856F6">
        <w:rPr>
          <w:b/>
          <w:sz w:val="24"/>
          <w:szCs w:val="24"/>
        </w:rPr>
        <w:t xml:space="preserve"> недобросовестных поставщиков</w:t>
      </w:r>
      <w:r w:rsidR="000F7C3A" w:rsidRPr="004856F6">
        <w:rPr>
          <w:sz w:val="24"/>
          <w:szCs w:val="24"/>
        </w:rPr>
        <w:t xml:space="preserve">  (подрядчиков, исполнителей) на Официальном сайте единой информа</w:t>
      </w:r>
      <w:r w:rsidR="00F011E5" w:rsidRPr="004856F6">
        <w:rPr>
          <w:sz w:val="24"/>
          <w:szCs w:val="24"/>
        </w:rPr>
        <w:t>ционной системы в сфере закупок</w:t>
      </w:r>
      <w:r w:rsidR="000F7C3A" w:rsidRPr="004856F6">
        <w:rPr>
          <w:sz w:val="24"/>
          <w:szCs w:val="24"/>
        </w:rPr>
        <w:t>;</w:t>
      </w:r>
    </w:p>
    <w:p w14:paraId="75B50371"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055D5E">
        <w:rPr>
          <w:b/>
          <w:sz w:val="24"/>
          <w:szCs w:val="24"/>
        </w:rPr>
        <w:t xml:space="preserve"> </w:t>
      </w:r>
      <w:r w:rsidR="002118CC" w:rsidRPr="004856F6">
        <w:rPr>
          <w:b/>
          <w:sz w:val="24"/>
          <w:szCs w:val="24"/>
        </w:rPr>
        <w:t>участник закупки</w:t>
      </w:r>
      <w:r w:rsidR="002118CC" w:rsidRPr="004856F6">
        <w:rPr>
          <w:sz w:val="24"/>
          <w:szCs w:val="24"/>
        </w:rPr>
        <w:t xml:space="preserve">, предложивший цену </w:t>
      </w:r>
      <w:r w:rsidR="002118CC" w:rsidRPr="00055D5E">
        <w:rPr>
          <w:sz w:val="24"/>
          <w:szCs w:val="24"/>
        </w:rPr>
        <w:t>договора,</w:t>
      </w:r>
      <w:r w:rsidR="002118CC"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4856F6">
        <w:rPr>
          <w:b/>
          <w:sz w:val="24"/>
          <w:szCs w:val="24"/>
        </w:rPr>
        <w:t xml:space="preserve">обязан представить </w:t>
      </w:r>
      <w:r w:rsidRPr="004856F6">
        <w:rPr>
          <w:b/>
          <w:sz w:val="24"/>
          <w:szCs w:val="24"/>
        </w:rPr>
        <w:t>З</w:t>
      </w:r>
      <w:r w:rsidR="002118CC" w:rsidRPr="004856F6">
        <w:rPr>
          <w:b/>
          <w:sz w:val="24"/>
          <w:szCs w:val="24"/>
        </w:rPr>
        <w:t>аказчику обоснование предлагаемых цены контракта, суммы цен единиц товара</w:t>
      </w:r>
      <w:r w:rsidR="002118CC"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4856F6">
        <w:rPr>
          <w:sz w:val="24"/>
          <w:szCs w:val="24"/>
        </w:rPr>
        <w:t>м цене, сумме цен единиц товара;</w:t>
      </w:r>
    </w:p>
    <w:p w14:paraId="3C51EC7A"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наличие у Участника, с которым должен заключаться </w:t>
      </w:r>
      <w:r w:rsidR="00934397" w:rsidRPr="00055D5E">
        <w:rPr>
          <w:color w:val="000000"/>
          <w:sz w:val="24"/>
          <w:szCs w:val="24"/>
        </w:rPr>
        <w:t>договор,</w:t>
      </w:r>
      <w:r w:rsidR="00934397" w:rsidRPr="004856F6">
        <w:rPr>
          <w:color w:val="000000"/>
          <w:sz w:val="24"/>
          <w:szCs w:val="24"/>
        </w:rPr>
        <w:t xml:space="preserve"> необходимой, для соответствующего объекта закупки вида деятельности</w:t>
      </w:r>
      <w:r w:rsidR="005725C3" w:rsidRPr="004856F6">
        <w:rPr>
          <w:color w:val="000000"/>
          <w:sz w:val="24"/>
          <w:szCs w:val="24"/>
        </w:rPr>
        <w:t>,</w:t>
      </w:r>
      <w:r w:rsidR="00934397" w:rsidRPr="004856F6">
        <w:rPr>
          <w:color w:val="000000"/>
          <w:sz w:val="24"/>
          <w:szCs w:val="24"/>
        </w:rPr>
        <w:t xml:space="preserve"> лицензии, при условии обязательного лицензирования этого вида деятельности</w:t>
      </w:r>
      <w:r w:rsidR="00B44AD3" w:rsidRPr="004856F6">
        <w:rPr>
          <w:color w:val="000000"/>
          <w:sz w:val="24"/>
          <w:szCs w:val="24"/>
        </w:rPr>
        <w:t>:</w:t>
      </w:r>
      <w:r w:rsidR="00020F63">
        <w:rPr>
          <w:color w:val="000000"/>
          <w:sz w:val="24"/>
          <w:szCs w:val="24"/>
        </w:rPr>
        <w:t xml:space="preserve"> </w:t>
      </w:r>
      <w:r w:rsidRPr="004856F6">
        <w:rPr>
          <w:bCs/>
          <w:i/>
          <w:sz w:val="24"/>
          <w:szCs w:val="24"/>
        </w:rPr>
        <w:t>(предоставляется, если данное требование относится к предмету закупки)</w:t>
      </w:r>
      <w:r w:rsidRPr="004856F6">
        <w:rPr>
          <w:color w:val="000000"/>
          <w:sz w:val="24"/>
          <w:szCs w:val="24"/>
        </w:rPr>
        <w:t>;</w:t>
      </w:r>
    </w:p>
    <w:p w14:paraId="2DE9E9D9" w14:textId="77777777" w:rsidR="001E5277" w:rsidRPr="004856F6" w:rsidRDefault="001E5277" w:rsidP="001E5277">
      <w:pPr>
        <w:ind w:firstLine="567"/>
        <w:jc w:val="both"/>
        <w:rPr>
          <w:color w:val="000000"/>
          <w:sz w:val="24"/>
          <w:szCs w:val="24"/>
        </w:rPr>
      </w:pPr>
      <w:r w:rsidRPr="004856F6">
        <w:rPr>
          <w:b/>
          <w:color w:val="000000"/>
          <w:sz w:val="24"/>
          <w:szCs w:val="24"/>
        </w:rPr>
        <w:t>6)  Документы</w:t>
      </w:r>
      <w:r w:rsidR="00D16FC7">
        <w:rPr>
          <w:b/>
          <w:color w:val="000000"/>
          <w:sz w:val="24"/>
          <w:szCs w:val="24"/>
        </w:rPr>
        <w:t>,</w:t>
      </w:r>
      <w:r w:rsidRPr="004856F6">
        <w:rPr>
          <w:b/>
          <w:color w:val="000000"/>
          <w:sz w:val="24"/>
          <w:szCs w:val="24"/>
        </w:rPr>
        <w:t xml:space="preserve"> подтверждающие происхождение товара </w:t>
      </w:r>
      <w:r w:rsidRPr="00020F63">
        <w:rPr>
          <w:color w:val="000000"/>
          <w:sz w:val="24"/>
          <w:szCs w:val="24"/>
        </w:rPr>
        <w:t>(</w:t>
      </w:r>
      <w:r w:rsidR="00020F63">
        <w:rPr>
          <w:color w:val="000000"/>
          <w:sz w:val="24"/>
          <w:szCs w:val="24"/>
        </w:rPr>
        <w:t>декларации и/или сертификаты о соответствии и</w:t>
      </w:r>
      <w:r w:rsidRPr="00020F63">
        <w:rPr>
          <w:color w:val="000000"/>
          <w:sz w:val="24"/>
          <w:szCs w:val="24"/>
        </w:rPr>
        <w:t xml:space="preserve"> т.д.)</w:t>
      </w:r>
      <w:r w:rsidR="00020F63">
        <w:rPr>
          <w:color w:val="000000"/>
          <w:sz w:val="24"/>
          <w:szCs w:val="24"/>
        </w:rPr>
        <w:t xml:space="preserve"> </w:t>
      </w:r>
    </w:p>
    <w:p w14:paraId="01BD0865" w14:textId="77777777" w:rsidR="001E5277" w:rsidRPr="004856F6" w:rsidRDefault="001E5277" w:rsidP="0051389D">
      <w:pPr>
        <w:ind w:firstLine="567"/>
        <w:jc w:val="both"/>
        <w:rPr>
          <w:sz w:val="24"/>
          <w:szCs w:val="24"/>
        </w:rPr>
      </w:pPr>
    </w:p>
    <w:p w14:paraId="4BF7C702"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1-6</w:t>
      </w:r>
      <w:r w:rsidR="00532D48" w:rsidRPr="004856F6">
        <w:rPr>
          <w:sz w:val="24"/>
          <w:szCs w:val="24"/>
        </w:rPr>
        <w:t xml:space="preserve"> п. 9 настоящего Запроса цен,</w:t>
      </w:r>
      <w:r w:rsidR="00020F63">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w:t>
      </w:r>
      <w:r w:rsidR="007D15F2" w:rsidRPr="004856F6">
        <w:rPr>
          <w:sz w:val="24"/>
          <w:szCs w:val="24"/>
        </w:rPr>
        <w:lastRenderedPageBreak/>
        <w:t xml:space="preserve">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B9A7A08" w14:textId="77777777" w:rsidR="007D15F2" w:rsidRPr="004856F6" w:rsidRDefault="00D16FC7" w:rsidP="007D15F2">
      <w:pPr>
        <w:ind w:firstLine="567"/>
        <w:jc w:val="both"/>
        <w:rPr>
          <w:sz w:val="24"/>
          <w:szCs w:val="24"/>
        </w:rPr>
      </w:pPr>
      <w:r>
        <w:rPr>
          <w:sz w:val="24"/>
          <w:szCs w:val="24"/>
        </w:rPr>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14:paraId="704881BC"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28A5FAD1"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293DE99" w14:textId="77777777" w:rsidR="001E5277" w:rsidRPr="004856F6" w:rsidRDefault="001E5277" w:rsidP="0051389D">
      <w:pPr>
        <w:ind w:firstLine="567"/>
        <w:jc w:val="both"/>
        <w:rPr>
          <w:sz w:val="24"/>
          <w:szCs w:val="24"/>
        </w:rPr>
      </w:pPr>
    </w:p>
    <w:p w14:paraId="7DCF4FAC"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20F63">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5306D41"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7DDC131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ED4D681"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CE64DB">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463616F6"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CE64DB">
        <w:rPr>
          <w:sz w:val="24"/>
          <w:szCs w:val="24"/>
        </w:rPr>
        <w:t xml:space="preserve"> </w:t>
      </w:r>
      <w:r w:rsidR="002118CC" w:rsidRPr="004856F6">
        <w:rPr>
          <w:sz w:val="24"/>
          <w:szCs w:val="24"/>
        </w:rPr>
        <w:t xml:space="preserve">о заключении </w:t>
      </w:r>
      <w:r w:rsidR="002118CC" w:rsidRPr="00CE64DB">
        <w:rPr>
          <w:sz w:val="24"/>
          <w:szCs w:val="24"/>
        </w:rPr>
        <w:t>договора</w:t>
      </w:r>
      <w:r w:rsidR="00CE64DB">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41BBE33" w14:textId="77777777" w:rsidR="000D01C6" w:rsidRPr="004856F6" w:rsidRDefault="0083540A" w:rsidP="008B4C15">
      <w:pPr>
        <w:ind w:firstLine="567"/>
        <w:jc w:val="both"/>
        <w:rPr>
          <w:sz w:val="24"/>
          <w:szCs w:val="24"/>
        </w:rPr>
      </w:pPr>
      <w:r w:rsidRPr="004856F6">
        <w:rPr>
          <w:sz w:val="24"/>
          <w:szCs w:val="24"/>
        </w:rPr>
        <w:t>Решение Заказчика</w:t>
      </w:r>
      <w:r w:rsidR="00CE64DB">
        <w:rPr>
          <w:sz w:val="24"/>
          <w:szCs w:val="24"/>
        </w:rPr>
        <w:t xml:space="preserve"> </w:t>
      </w:r>
      <w:r w:rsidRPr="004856F6">
        <w:rPr>
          <w:sz w:val="24"/>
          <w:szCs w:val="24"/>
        </w:rPr>
        <w:t>оформляется</w:t>
      </w:r>
      <w:r w:rsidR="00CE64DB">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75C7468"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10EA975F"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2BDC5F8"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D16FC7">
        <w:rPr>
          <w:sz w:val="24"/>
          <w:szCs w:val="24"/>
        </w:rPr>
        <w:t>,</w:t>
      </w:r>
      <w:r w:rsidRPr="004856F6">
        <w:rPr>
          <w:sz w:val="24"/>
          <w:szCs w:val="24"/>
        </w:rPr>
        <w:t xml:space="preserve"> с которым будет заключен контракт;</w:t>
      </w:r>
    </w:p>
    <w:p w14:paraId="15608640"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30AFFD8" w14:textId="77777777" w:rsidR="009E645A" w:rsidRPr="004856F6" w:rsidRDefault="009E645A" w:rsidP="008B4C15">
      <w:pPr>
        <w:ind w:firstLine="567"/>
        <w:jc w:val="both"/>
        <w:rPr>
          <w:sz w:val="24"/>
          <w:szCs w:val="24"/>
        </w:rPr>
      </w:pPr>
    </w:p>
    <w:p w14:paraId="4805DCF5" w14:textId="76CFAC9A" w:rsidR="009E645A" w:rsidRDefault="00942C64" w:rsidP="008B4C15">
      <w:pPr>
        <w:widowControl/>
        <w:ind w:firstLine="567"/>
        <w:rPr>
          <w:i/>
          <w:sz w:val="24"/>
          <w:szCs w:val="24"/>
        </w:rPr>
      </w:pPr>
      <w:r w:rsidRPr="004856F6">
        <w:rPr>
          <w:b/>
          <w:sz w:val="24"/>
          <w:szCs w:val="24"/>
        </w:rPr>
        <w:t xml:space="preserve">            Ответственный: </w:t>
      </w:r>
      <w:r w:rsidRPr="004856F6">
        <w:rPr>
          <w:i/>
          <w:sz w:val="24"/>
          <w:szCs w:val="24"/>
        </w:rPr>
        <w:t>(</w:t>
      </w:r>
      <w:r w:rsidR="00C30593">
        <w:rPr>
          <w:i/>
          <w:sz w:val="24"/>
          <w:szCs w:val="24"/>
        </w:rPr>
        <w:t>Егорова Л.В.</w:t>
      </w:r>
      <w:r w:rsidRPr="004856F6">
        <w:rPr>
          <w:i/>
          <w:sz w:val="24"/>
          <w:szCs w:val="24"/>
        </w:rPr>
        <w:t>)</w:t>
      </w:r>
      <w:r w:rsidR="00CE64DB">
        <w:rPr>
          <w:i/>
          <w:sz w:val="24"/>
          <w:szCs w:val="24"/>
        </w:rPr>
        <w:t xml:space="preserve"> </w:t>
      </w:r>
      <w:r w:rsidRPr="004856F6">
        <w:rPr>
          <w:i/>
          <w:sz w:val="24"/>
          <w:szCs w:val="24"/>
        </w:rPr>
        <w:t xml:space="preserve">тел. </w:t>
      </w:r>
      <w:r w:rsidR="00975951" w:rsidRPr="004856F6">
        <w:rPr>
          <w:i/>
          <w:sz w:val="24"/>
          <w:szCs w:val="24"/>
        </w:rPr>
        <w:t>8(</w:t>
      </w:r>
      <w:r w:rsidR="00C30593">
        <w:rPr>
          <w:i/>
          <w:sz w:val="24"/>
          <w:szCs w:val="24"/>
        </w:rPr>
        <w:t>4922</w:t>
      </w:r>
      <w:r w:rsidR="002402AC" w:rsidRPr="004856F6">
        <w:rPr>
          <w:i/>
          <w:sz w:val="24"/>
          <w:szCs w:val="24"/>
        </w:rPr>
        <w:t>)</w:t>
      </w:r>
      <w:r w:rsidR="00C30593">
        <w:rPr>
          <w:i/>
          <w:sz w:val="24"/>
          <w:szCs w:val="24"/>
        </w:rPr>
        <w:t>77-97-12</w:t>
      </w:r>
    </w:p>
    <w:p w14:paraId="23FA7487" w14:textId="77777777" w:rsidR="00CE64DB" w:rsidRPr="004856F6" w:rsidRDefault="00CE64DB" w:rsidP="008B4C15">
      <w:pPr>
        <w:widowControl/>
        <w:ind w:firstLine="567"/>
        <w:rPr>
          <w:b/>
          <w:i/>
          <w:sz w:val="24"/>
          <w:szCs w:val="24"/>
        </w:rPr>
      </w:pPr>
    </w:p>
    <w:p w14:paraId="5A552A7F"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104C209B"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538BA550" w14:textId="77777777" w:rsidR="00355C70" w:rsidRDefault="00355C70" w:rsidP="008B4C15">
      <w:pPr>
        <w:widowControl/>
        <w:numPr>
          <w:ilvl w:val="0"/>
          <w:numId w:val="16"/>
        </w:numPr>
        <w:autoSpaceDE/>
        <w:autoSpaceDN/>
        <w:adjustRightInd/>
        <w:ind w:left="0" w:firstLine="567"/>
        <w:rPr>
          <w:sz w:val="24"/>
          <w:szCs w:val="24"/>
        </w:rPr>
      </w:pPr>
      <w:r>
        <w:rPr>
          <w:sz w:val="24"/>
          <w:szCs w:val="24"/>
        </w:rPr>
        <w:t>Техническое задание (Приложение № 2)</w:t>
      </w:r>
    </w:p>
    <w:p w14:paraId="2F51C116"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CE64DB">
        <w:rPr>
          <w:b/>
          <w:i/>
          <w:sz w:val="24"/>
          <w:szCs w:val="24"/>
        </w:rPr>
        <w:t>поставки товара</w:t>
      </w:r>
      <w:r w:rsidR="00355C70">
        <w:rPr>
          <w:sz w:val="24"/>
          <w:szCs w:val="24"/>
        </w:rPr>
        <w:t xml:space="preserve"> (Приложение № 3</w:t>
      </w:r>
      <w:r w:rsidRPr="004856F6">
        <w:rPr>
          <w:sz w:val="24"/>
          <w:szCs w:val="24"/>
        </w:rPr>
        <w:t>).</w:t>
      </w:r>
    </w:p>
    <w:p w14:paraId="6E69265B"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6BFA473" w14:textId="77777777" w:rsidTr="00620D83">
        <w:tc>
          <w:tcPr>
            <w:tcW w:w="10031" w:type="dxa"/>
          </w:tcPr>
          <w:p w14:paraId="52F16832" w14:textId="7310FFB3"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13471B">
              <w:rPr>
                <w:sz w:val="24"/>
                <w:szCs w:val="24"/>
              </w:rPr>
              <w:t xml:space="preserve">    </w:t>
            </w:r>
            <w:r w:rsidR="00631A42">
              <w:rPr>
                <w:sz w:val="24"/>
                <w:szCs w:val="24"/>
              </w:rPr>
              <w:t>Д</w:t>
            </w:r>
            <w:r w:rsidRPr="004856F6">
              <w:rPr>
                <w:sz w:val="24"/>
                <w:szCs w:val="24"/>
              </w:rPr>
              <w:t xml:space="preserve">иректор                                            </w:t>
            </w:r>
            <w:r w:rsidR="00CE64DB">
              <w:rPr>
                <w:sz w:val="24"/>
                <w:szCs w:val="24"/>
              </w:rPr>
              <w:t xml:space="preserve">      </w:t>
            </w:r>
            <w:r w:rsidR="0002683D">
              <w:rPr>
                <w:sz w:val="24"/>
                <w:szCs w:val="24"/>
              </w:rPr>
              <w:t>Н.В.Воронина</w:t>
            </w:r>
          </w:p>
          <w:p w14:paraId="123718D0" w14:textId="77777777" w:rsidR="00620D83" w:rsidRPr="004856F6" w:rsidRDefault="00620D83" w:rsidP="00CE64DB">
            <w:pPr>
              <w:widowControl/>
              <w:autoSpaceDE/>
              <w:autoSpaceDN/>
              <w:adjustRightInd/>
              <w:ind w:right="493" w:firstLine="567"/>
              <w:jc w:val="center"/>
              <w:rPr>
                <w:i/>
                <w:sz w:val="24"/>
                <w:szCs w:val="24"/>
              </w:rPr>
            </w:pPr>
            <w:r w:rsidRPr="004856F6">
              <w:rPr>
                <w:i/>
                <w:sz w:val="24"/>
                <w:szCs w:val="24"/>
              </w:rPr>
              <w:t xml:space="preserve">                                                                                                                        </w:t>
            </w:r>
          </w:p>
        </w:tc>
      </w:tr>
    </w:tbl>
    <w:p w14:paraId="6114B527" w14:textId="77777777" w:rsidR="008F5451" w:rsidRPr="004856F6" w:rsidRDefault="008F5451" w:rsidP="008B4C15">
      <w:pPr>
        <w:ind w:firstLine="567"/>
        <w:rPr>
          <w:sz w:val="24"/>
          <w:szCs w:val="24"/>
        </w:rPr>
      </w:pPr>
    </w:p>
    <w:p w14:paraId="72769027" w14:textId="77777777" w:rsidR="004472DE" w:rsidRPr="004856F6" w:rsidRDefault="004472DE" w:rsidP="001308F4">
      <w:pPr>
        <w:jc w:val="right"/>
        <w:rPr>
          <w:sz w:val="24"/>
          <w:szCs w:val="24"/>
        </w:rPr>
      </w:pPr>
    </w:p>
    <w:p w14:paraId="49851317" w14:textId="77777777" w:rsidR="004472DE" w:rsidRPr="004856F6" w:rsidRDefault="004472DE" w:rsidP="001308F4">
      <w:pPr>
        <w:jc w:val="right"/>
        <w:rPr>
          <w:sz w:val="24"/>
          <w:szCs w:val="24"/>
        </w:rPr>
      </w:pPr>
    </w:p>
    <w:p w14:paraId="113A3AFD" w14:textId="77777777" w:rsidR="00A719C8" w:rsidRPr="004856F6" w:rsidRDefault="00A719C8" w:rsidP="00120CC1">
      <w:pPr>
        <w:rPr>
          <w:sz w:val="24"/>
          <w:szCs w:val="24"/>
        </w:rPr>
      </w:pPr>
    </w:p>
    <w:p w14:paraId="01F5C964" w14:textId="77777777" w:rsidR="000A765E" w:rsidRPr="004856F6" w:rsidRDefault="000A765E" w:rsidP="00120CC1">
      <w:pPr>
        <w:rPr>
          <w:sz w:val="24"/>
          <w:szCs w:val="24"/>
        </w:rPr>
      </w:pPr>
    </w:p>
    <w:p w14:paraId="4D3BADC3" w14:textId="77777777" w:rsidR="00C1380F" w:rsidRPr="004856F6" w:rsidRDefault="00C1380F" w:rsidP="00120CC1">
      <w:pPr>
        <w:rPr>
          <w:sz w:val="24"/>
          <w:szCs w:val="24"/>
        </w:rPr>
      </w:pPr>
    </w:p>
    <w:p w14:paraId="0585E0AC" w14:textId="77777777" w:rsidR="000B1E4F" w:rsidRPr="004856F6" w:rsidRDefault="000B1E4F" w:rsidP="001308F4">
      <w:pPr>
        <w:jc w:val="right"/>
        <w:rPr>
          <w:sz w:val="24"/>
          <w:szCs w:val="24"/>
        </w:rPr>
      </w:pPr>
    </w:p>
    <w:p w14:paraId="7C08CDE5" w14:textId="77777777" w:rsidR="000B1E4F" w:rsidRPr="004856F6" w:rsidRDefault="000B1E4F" w:rsidP="001308F4">
      <w:pPr>
        <w:jc w:val="right"/>
        <w:rPr>
          <w:sz w:val="24"/>
          <w:szCs w:val="24"/>
        </w:rPr>
      </w:pPr>
    </w:p>
    <w:p w14:paraId="78CFB8DB" w14:textId="77777777" w:rsidR="000B1E4F" w:rsidRPr="004856F6" w:rsidRDefault="000B1E4F" w:rsidP="001308F4">
      <w:pPr>
        <w:jc w:val="right"/>
        <w:rPr>
          <w:sz w:val="24"/>
          <w:szCs w:val="24"/>
        </w:rPr>
      </w:pPr>
    </w:p>
    <w:p w14:paraId="53F3B4B3" w14:textId="77777777" w:rsidR="000B1E4F" w:rsidRPr="004856F6" w:rsidRDefault="000B1E4F" w:rsidP="001308F4">
      <w:pPr>
        <w:jc w:val="right"/>
        <w:rPr>
          <w:sz w:val="24"/>
          <w:szCs w:val="24"/>
        </w:rPr>
      </w:pPr>
    </w:p>
    <w:p w14:paraId="47681CB4" w14:textId="77777777" w:rsidR="00532D48" w:rsidRPr="004856F6" w:rsidRDefault="00532D48" w:rsidP="001308F4">
      <w:pPr>
        <w:jc w:val="right"/>
        <w:rPr>
          <w:sz w:val="24"/>
          <w:szCs w:val="24"/>
        </w:rPr>
      </w:pPr>
    </w:p>
    <w:p w14:paraId="002211E4" w14:textId="77777777" w:rsidR="00532D48" w:rsidRPr="004856F6" w:rsidRDefault="00532D48" w:rsidP="001308F4">
      <w:pPr>
        <w:jc w:val="right"/>
        <w:rPr>
          <w:sz w:val="24"/>
          <w:szCs w:val="24"/>
        </w:rPr>
      </w:pPr>
    </w:p>
    <w:p w14:paraId="36150BE7" w14:textId="77777777" w:rsidR="00532D48" w:rsidRPr="004856F6" w:rsidRDefault="00532D48" w:rsidP="001308F4">
      <w:pPr>
        <w:jc w:val="right"/>
        <w:rPr>
          <w:sz w:val="24"/>
          <w:szCs w:val="24"/>
        </w:rPr>
      </w:pPr>
    </w:p>
    <w:p w14:paraId="60767FF9" w14:textId="77777777" w:rsidR="00532D48" w:rsidRPr="004856F6" w:rsidRDefault="00532D48" w:rsidP="001308F4">
      <w:pPr>
        <w:jc w:val="right"/>
        <w:rPr>
          <w:sz w:val="24"/>
          <w:szCs w:val="24"/>
        </w:rPr>
      </w:pPr>
    </w:p>
    <w:p w14:paraId="5B36162B" w14:textId="77777777" w:rsidR="00532D48" w:rsidRPr="004856F6" w:rsidRDefault="00532D48" w:rsidP="00B8053B">
      <w:pPr>
        <w:rPr>
          <w:sz w:val="24"/>
          <w:szCs w:val="24"/>
        </w:rPr>
      </w:pPr>
    </w:p>
    <w:p w14:paraId="44FD6778" w14:textId="77777777" w:rsidR="00532D48" w:rsidRPr="004856F6" w:rsidRDefault="00532D48" w:rsidP="001308F4">
      <w:pPr>
        <w:jc w:val="right"/>
        <w:rPr>
          <w:sz w:val="24"/>
          <w:szCs w:val="24"/>
        </w:rPr>
      </w:pPr>
    </w:p>
    <w:p w14:paraId="487741B5"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2091CD" w14:textId="77777777" w:rsidR="001308F4" w:rsidRPr="004856F6" w:rsidRDefault="001308F4" w:rsidP="006A163A">
      <w:pPr>
        <w:jc w:val="center"/>
        <w:rPr>
          <w:i/>
          <w:sz w:val="24"/>
          <w:szCs w:val="24"/>
        </w:rPr>
      </w:pPr>
    </w:p>
    <w:p w14:paraId="56861F2B" w14:textId="77777777" w:rsidR="001308F4" w:rsidRPr="004856F6" w:rsidRDefault="001308F4" w:rsidP="006A163A">
      <w:pPr>
        <w:jc w:val="center"/>
        <w:rPr>
          <w:i/>
          <w:sz w:val="24"/>
          <w:szCs w:val="24"/>
        </w:rPr>
      </w:pPr>
    </w:p>
    <w:p w14:paraId="72668936" w14:textId="77777777" w:rsidR="001308F4" w:rsidRPr="004856F6" w:rsidRDefault="001308F4" w:rsidP="006A163A">
      <w:pPr>
        <w:jc w:val="center"/>
        <w:rPr>
          <w:i/>
          <w:sz w:val="24"/>
          <w:szCs w:val="24"/>
        </w:rPr>
      </w:pPr>
    </w:p>
    <w:p w14:paraId="62AADF97"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050912D" w14:textId="77777777" w:rsidR="006A163A" w:rsidRPr="004856F6" w:rsidRDefault="006A163A" w:rsidP="006A163A">
      <w:pPr>
        <w:jc w:val="center"/>
        <w:rPr>
          <w:i/>
          <w:sz w:val="24"/>
          <w:szCs w:val="24"/>
        </w:rPr>
      </w:pPr>
    </w:p>
    <w:p w14:paraId="3DDE45B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3253335" w14:textId="77777777" w:rsidR="006A163A" w:rsidRPr="004856F6" w:rsidRDefault="006A163A" w:rsidP="006A163A">
      <w:pPr>
        <w:tabs>
          <w:tab w:val="left" w:pos="3491"/>
        </w:tabs>
        <w:rPr>
          <w:sz w:val="24"/>
          <w:szCs w:val="24"/>
        </w:rPr>
      </w:pPr>
    </w:p>
    <w:p w14:paraId="152A34C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F3846F6"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D06FE77"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105D16CA"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E400B16"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59F644AD" w14:textId="7EC214A2"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837DE1">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7B57A16" w14:textId="77777777" w:rsidR="00F35F72" w:rsidRPr="004856F6" w:rsidRDefault="00F35F72" w:rsidP="006A163A">
      <w:pPr>
        <w:autoSpaceDE/>
        <w:autoSpaceDN/>
        <w:adjustRightInd/>
        <w:ind w:firstLine="708"/>
        <w:jc w:val="both"/>
        <w:rPr>
          <w:sz w:val="24"/>
          <w:szCs w:val="24"/>
        </w:rPr>
      </w:pPr>
    </w:p>
    <w:p w14:paraId="681984A4"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0281F0"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93F9F6B" w14:textId="77777777" w:rsidR="004D09BA" w:rsidRPr="004856F6" w:rsidRDefault="004D09BA" w:rsidP="006A163A">
      <w:pPr>
        <w:widowControl/>
        <w:autoSpaceDE/>
        <w:autoSpaceDN/>
        <w:adjustRightInd/>
        <w:ind w:firstLine="708"/>
        <w:rPr>
          <w:sz w:val="24"/>
          <w:szCs w:val="24"/>
        </w:rPr>
      </w:pPr>
    </w:p>
    <w:p w14:paraId="38D38D6F"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26E5B2B1" w14:textId="77777777" w:rsidR="009F43E5" w:rsidRPr="004856F6" w:rsidRDefault="009F43E5" w:rsidP="006A163A">
      <w:pPr>
        <w:widowControl/>
        <w:autoSpaceDE/>
        <w:autoSpaceDN/>
        <w:adjustRightInd/>
        <w:ind w:firstLine="708"/>
        <w:rPr>
          <w:sz w:val="24"/>
          <w:szCs w:val="24"/>
        </w:rPr>
      </w:pPr>
    </w:p>
    <w:p w14:paraId="55050232"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3C322676"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AFA3EBA"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D4558D0"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86CE521"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49ED3F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6C37892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99624EB"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0130D3D" w14:textId="77777777" w:rsidR="006A163A" w:rsidRPr="004856F6" w:rsidRDefault="006A163A" w:rsidP="006A163A">
      <w:pPr>
        <w:tabs>
          <w:tab w:val="left" w:pos="3491"/>
        </w:tabs>
        <w:rPr>
          <w:sz w:val="24"/>
          <w:szCs w:val="24"/>
        </w:rPr>
      </w:pPr>
    </w:p>
    <w:p w14:paraId="75EF83AC" w14:textId="77777777" w:rsidR="00A05355" w:rsidRPr="004856F6" w:rsidRDefault="00A05355" w:rsidP="00CC1AA6">
      <w:pPr>
        <w:tabs>
          <w:tab w:val="left" w:pos="3491"/>
        </w:tabs>
        <w:rPr>
          <w:b/>
          <w:sz w:val="24"/>
          <w:szCs w:val="24"/>
        </w:rPr>
      </w:pPr>
    </w:p>
    <w:p w14:paraId="009B4544" w14:textId="77777777" w:rsidR="002071E1" w:rsidRPr="004856F6" w:rsidRDefault="002071E1" w:rsidP="00DC0860">
      <w:pPr>
        <w:tabs>
          <w:tab w:val="left" w:pos="3491"/>
        </w:tabs>
        <w:rPr>
          <w:sz w:val="24"/>
          <w:szCs w:val="24"/>
        </w:rPr>
      </w:pPr>
    </w:p>
    <w:p w14:paraId="5FBCF27B" w14:textId="77777777" w:rsidR="00A62419" w:rsidRDefault="00A62419" w:rsidP="00DC0860">
      <w:pPr>
        <w:tabs>
          <w:tab w:val="left" w:pos="3491"/>
        </w:tabs>
        <w:rPr>
          <w:sz w:val="24"/>
          <w:szCs w:val="24"/>
        </w:rPr>
      </w:pPr>
    </w:p>
    <w:p w14:paraId="6EAF3C0A" w14:textId="77777777" w:rsidR="004856F6" w:rsidRDefault="004856F6" w:rsidP="00DC0860">
      <w:pPr>
        <w:tabs>
          <w:tab w:val="left" w:pos="3491"/>
        </w:tabs>
        <w:rPr>
          <w:sz w:val="24"/>
          <w:szCs w:val="24"/>
        </w:rPr>
      </w:pPr>
    </w:p>
    <w:p w14:paraId="539F2B64" w14:textId="77777777" w:rsidR="00CA68A4" w:rsidRPr="004856F6" w:rsidRDefault="00CA68A4" w:rsidP="00CA68A4">
      <w:pPr>
        <w:rPr>
          <w:b/>
          <w:bCs/>
          <w:sz w:val="24"/>
          <w:szCs w:val="24"/>
        </w:rPr>
      </w:pPr>
    </w:p>
    <w:p w14:paraId="1C507A91" w14:textId="77777777" w:rsidR="00CA68A4" w:rsidRPr="004856F6" w:rsidRDefault="00CA68A4" w:rsidP="00CA68A4">
      <w:pPr>
        <w:rPr>
          <w:b/>
          <w:bCs/>
          <w:sz w:val="24"/>
          <w:szCs w:val="24"/>
        </w:rPr>
      </w:pPr>
    </w:p>
    <w:p w14:paraId="567ABAFB"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3D6412C4" w14:textId="77777777" w:rsidR="00CA68A4" w:rsidRPr="004856F6" w:rsidRDefault="00CA68A4" w:rsidP="00CA68A4">
      <w:pPr>
        <w:rPr>
          <w:b/>
          <w:sz w:val="24"/>
          <w:szCs w:val="24"/>
        </w:rPr>
      </w:pPr>
    </w:p>
    <w:sectPr w:rsidR="00CA68A4" w:rsidRPr="004856F6" w:rsidSect="00CE64DB">
      <w:headerReference w:type="even" r:id="rId11"/>
      <w:footerReference w:type="even" r:id="rId12"/>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2B908" w14:textId="77777777" w:rsidR="000F16E9" w:rsidRDefault="000F16E9">
      <w:r>
        <w:separator/>
      </w:r>
    </w:p>
  </w:endnote>
  <w:endnote w:type="continuationSeparator" w:id="0">
    <w:p w14:paraId="64DBE692" w14:textId="77777777" w:rsidR="000F16E9" w:rsidRDefault="000F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EBF6" w14:textId="77777777" w:rsidR="00055D5E" w:rsidRDefault="00B475A1" w:rsidP="00AA2A41">
    <w:pPr>
      <w:pStyle w:val="ac"/>
      <w:framePr w:wrap="around" w:vAnchor="text" w:hAnchor="margin" w:xAlign="center" w:y="1"/>
      <w:rPr>
        <w:rStyle w:val="ab"/>
      </w:rPr>
    </w:pPr>
    <w:r>
      <w:rPr>
        <w:rStyle w:val="ab"/>
      </w:rPr>
      <w:fldChar w:fldCharType="begin"/>
    </w:r>
    <w:r w:rsidR="00055D5E">
      <w:rPr>
        <w:rStyle w:val="ab"/>
      </w:rPr>
      <w:instrText xml:space="preserve">PAGE  </w:instrText>
    </w:r>
    <w:r>
      <w:rPr>
        <w:rStyle w:val="ab"/>
      </w:rPr>
      <w:fldChar w:fldCharType="end"/>
    </w:r>
  </w:p>
  <w:p w14:paraId="74903D64" w14:textId="77777777" w:rsidR="00055D5E" w:rsidRDefault="00055D5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A5B8B" w14:textId="77777777" w:rsidR="000F16E9" w:rsidRDefault="000F16E9">
      <w:r>
        <w:separator/>
      </w:r>
    </w:p>
  </w:footnote>
  <w:footnote w:type="continuationSeparator" w:id="0">
    <w:p w14:paraId="799A08CA" w14:textId="77777777" w:rsidR="000F16E9" w:rsidRDefault="000F1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AFE76" w14:textId="77777777" w:rsidR="00055D5E" w:rsidRDefault="00B475A1" w:rsidP="001B35EF">
    <w:pPr>
      <w:pStyle w:val="a9"/>
      <w:framePr w:wrap="around" w:vAnchor="text" w:hAnchor="margin" w:xAlign="center" w:y="1"/>
      <w:rPr>
        <w:rStyle w:val="ab"/>
      </w:rPr>
    </w:pPr>
    <w:r>
      <w:rPr>
        <w:rStyle w:val="ab"/>
      </w:rPr>
      <w:fldChar w:fldCharType="begin"/>
    </w:r>
    <w:r w:rsidR="00055D5E">
      <w:rPr>
        <w:rStyle w:val="ab"/>
      </w:rPr>
      <w:instrText xml:space="preserve">PAGE  </w:instrText>
    </w:r>
    <w:r>
      <w:rPr>
        <w:rStyle w:val="ab"/>
      </w:rPr>
      <w:fldChar w:fldCharType="end"/>
    </w:r>
  </w:p>
  <w:p w14:paraId="69C0E089" w14:textId="77777777" w:rsidR="00055D5E" w:rsidRDefault="00055D5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20F63"/>
    <w:rsid w:val="00021D0C"/>
    <w:rsid w:val="00022571"/>
    <w:rsid w:val="00024476"/>
    <w:rsid w:val="00025286"/>
    <w:rsid w:val="00025FF3"/>
    <w:rsid w:val="0002683D"/>
    <w:rsid w:val="00030A23"/>
    <w:rsid w:val="00032AC2"/>
    <w:rsid w:val="00033F79"/>
    <w:rsid w:val="00033FA0"/>
    <w:rsid w:val="00041FA6"/>
    <w:rsid w:val="000424C2"/>
    <w:rsid w:val="00043133"/>
    <w:rsid w:val="00043D8D"/>
    <w:rsid w:val="00045F4A"/>
    <w:rsid w:val="000514B7"/>
    <w:rsid w:val="0005453C"/>
    <w:rsid w:val="00054D29"/>
    <w:rsid w:val="0005529B"/>
    <w:rsid w:val="00055D5E"/>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48D"/>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0AA5"/>
    <w:rsid w:val="000E2170"/>
    <w:rsid w:val="000E3B6B"/>
    <w:rsid w:val="000E4E6D"/>
    <w:rsid w:val="000F16E9"/>
    <w:rsid w:val="000F38AF"/>
    <w:rsid w:val="000F4819"/>
    <w:rsid w:val="000F5450"/>
    <w:rsid w:val="000F6183"/>
    <w:rsid w:val="000F6F8B"/>
    <w:rsid w:val="000F7879"/>
    <w:rsid w:val="000F7C3A"/>
    <w:rsid w:val="00102A75"/>
    <w:rsid w:val="00106B91"/>
    <w:rsid w:val="00113CBC"/>
    <w:rsid w:val="001141C6"/>
    <w:rsid w:val="00120CC1"/>
    <w:rsid w:val="00122B7F"/>
    <w:rsid w:val="001235B8"/>
    <w:rsid w:val="001277D5"/>
    <w:rsid w:val="00127DC0"/>
    <w:rsid w:val="001308F4"/>
    <w:rsid w:val="0013471B"/>
    <w:rsid w:val="001359CB"/>
    <w:rsid w:val="00141FB9"/>
    <w:rsid w:val="00142299"/>
    <w:rsid w:val="00142A28"/>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C71"/>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67F2B"/>
    <w:rsid w:val="00271688"/>
    <w:rsid w:val="00271762"/>
    <w:rsid w:val="00277F37"/>
    <w:rsid w:val="00281E79"/>
    <w:rsid w:val="00282D9A"/>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3FE3"/>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5C70"/>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496"/>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C454B"/>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04FC"/>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7E1"/>
    <w:rsid w:val="004E2B91"/>
    <w:rsid w:val="004E41AB"/>
    <w:rsid w:val="004E4485"/>
    <w:rsid w:val="004F0C85"/>
    <w:rsid w:val="004F0E7B"/>
    <w:rsid w:val="004F1194"/>
    <w:rsid w:val="004F28D9"/>
    <w:rsid w:val="004F33AE"/>
    <w:rsid w:val="004F4000"/>
    <w:rsid w:val="004F7441"/>
    <w:rsid w:val="005007E3"/>
    <w:rsid w:val="005010A2"/>
    <w:rsid w:val="00501459"/>
    <w:rsid w:val="00503020"/>
    <w:rsid w:val="00503670"/>
    <w:rsid w:val="005040F4"/>
    <w:rsid w:val="00510239"/>
    <w:rsid w:val="005114A2"/>
    <w:rsid w:val="0051389D"/>
    <w:rsid w:val="00514D2C"/>
    <w:rsid w:val="00514D30"/>
    <w:rsid w:val="00515065"/>
    <w:rsid w:val="0051552D"/>
    <w:rsid w:val="0051741D"/>
    <w:rsid w:val="00517515"/>
    <w:rsid w:val="00517F34"/>
    <w:rsid w:val="00530185"/>
    <w:rsid w:val="00531C59"/>
    <w:rsid w:val="0053271C"/>
    <w:rsid w:val="00532D48"/>
    <w:rsid w:val="005362C6"/>
    <w:rsid w:val="00543E64"/>
    <w:rsid w:val="0054553E"/>
    <w:rsid w:val="00546B72"/>
    <w:rsid w:val="00546D7A"/>
    <w:rsid w:val="005521E0"/>
    <w:rsid w:val="0055404F"/>
    <w:rsid w:val="00555329"/>
    <w:rsid w:val="0055593C"/>
    <w:rsid w:val="0055742B"/>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1D6E"/>
    <w:rsid w:val="005A2D96"/>
    <w:rsid w:val="005A3961"/>
    <w:rsid w:val="005A43DB"/>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90E"/>
    <w:rsid w:val="005F0CB7"/>
    <w:rsid w:val="005F3A96"/>
    <w:rsid w:val="005F5CCF"/>
    <w:rsid w:val="005F73AB"/>
    <w:rsid w:val="005F7C2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A42"/>
    <w:rsid w:val="00631B4F"/>
    <w:rsid w:val="00633BB2"/>
    <w:rsid w:val="0063775B"/>
    <w:rsid w:val="00640117"/>
    <w:rsid w:val="00640742"/>
    <w:rsid w:val="00641F63"/>
    <w:rsid w:val="00645860"/>
    <w:rsid w:val="0065136C"/>
    <w:rsid w:val="006514FA"/>
    <w:rsid w:val="00652B45"/>
    <w:rsid w:val="00654110"/>
    <w:rsid w:val="00662E6F"/>
    <w:rsid w:val="00665C1C"/>
    <w:rsid w:val="00672EDA"/>
    <w:rsid w:val="00674581"/>
    <w:rsid w:val="006760BF"/>
    <w:rsid w:val="006820AB"/>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C3D1B"/>
    <w:rsid w:val="006C65F8"/>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0BA5"/>
    <w:rsid w:val="0075159C"/>
    <w:rsid w:val="00753649"/>
    <w:rsid w:val="00761A46"/>
    <w:rsid w:val="00765921"/>
    <w:rsid w:val="00767BD2"/>
    <w:rsid w:val="00771F57"/>
    <w:rsid w:val="007734A4"/>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B69A9"/>
    <w:rsid w:val="007C070D"/>
    <w:rsid w:val="007C1CC7"/>
    <w:rsid w:val="007C286D"/>
    <w:rsid w:val="007C2910"/>
    <w:rsid w:val="007C4B57"/>
    <w:rsid w:val="007C576C"/>
    <w:rsid w:val="007C5B6D"/>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2B8E"/>
    <w:rsid w:val="00803EA9"/>
    <w:rsid w:val="00811438"/>
    <w:rsid w:val="0081389B"/>
    <w:rsid w:val="0081408F"/>
    <w:rsid w:val="00815A94"/>
    <w:rsid w:val="008170BF"/>
    <w:rsid w:val="008178B0"/>
    <w:rsid w:val="00817F2B"/>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37DE1"/>
    <w:rsid w:val="00842186"/>
    <w:rsid w:val="00843ED7"/>
    <w:rsid w:val="00844F00"/>
    <w:rsid w:val="00846E02"/>
    <w:rsid w:val="00847392"/>
    <w:rsid w:val="00851122"/>
    <w:rsid w:val="00851590"/>
    <w:rsid w:val="00852060"/>
    <w:rsid w:val="008538A8"/>
    <w:rsid w:val="00853E59"/>
    <w:rsid w:val="008543BE"/>
    <w:rsid w:val="00855A78"/>
    <w:rsid w:val="00855EC2"/>
    <w:rsid w:val="00856220"/>
    <w:rsid w:val="00856457"/>
    <w:rsid w:val="0085666A"/>
    <w:rsid w:val="008609EB"/>
    <w:rsid w:val="00860EB3"/>
    <w:rsid w:val="0086144D"/>
    <w:rsid w:val="0086452B"/>
    <w:rsid w:val="008656EF"/>
    <w:rsid w:val="00865C97"/>
    <w:rsid w:val="00866FED"/>
    <w:rsid w:val="00867FD3"/>
    <w:rsid w:val="0087198B"/>
    <w:rsid w:val="00871D74"/>
    <w:rsid w:val="00872DA0"/>
    <w:rsid w:val="00872EC5"/>
    <w:rsid w:val="00873176"/>
    <w:rsid w:val="00873C45"/>
    <w:rsid w:val="00874EF1"/>
    <w:rsid w:val="00875218"/>
    <w:rsid w:val="008759A3"/>
    <w:rsid w:val="00885D5E"/>
    <w:rsid w:val="00886579"/>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6DCC"/>
    <w:rsid w:val="008B7CCE"/>
    <w:rsid w:val="008C472D"/>
    <w:rsid w:val="008C7403"/>
    <w:rsid w:val="008D10D7"/>
    <w:rsid w:val="008D1644"/>
    <w:rsid w:val="008D1B3E"/>
    <w:rsid w:val="008D5737"/>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5F"/>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2F05"/>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101F"/>
    <w:rsid w:val="009A279E"/>
    <w:rsid w:val="009A29DA"/>
    <w:rsid w:val="009A5779"/>
    <w:rsid w:val="009A685B"/>
    <w:rsid w:val="009B20D1"/>
    <w:rsid w:val="009B678C"/>
    <w:rsid w:val="009B6B55"/>
    <w:rsid w:val="009B7617"/>
    <w:rsid w:val="009B78AC"/>
    <w:rsid w:val="009C0D8C"/>
    <w:rsid w:val="009C329A"/>
    <w:rsid w:val="009C3596"/>
    <w:rsid w:val="009C55FE"/>
    <w:rsid w:val="009D05ED"/>
    <w:rsid w:val="009D281A"/>
    <w:rsid w:val="009D3CC2"/>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0613A"/>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553"/>
    <w:rsid w:val="00A40F73"/>
    <w:rsid w:val="00A432F0"/>
    <w:rsid w:val="00A441C7"/>
    <w:rsid w:val="00A45845"/>
    <w:rsid w:val="00A460BE"/>
    <w:rsid w:val="00A46805"/>
    <w:rsid w:val="00A47781"/>
    <w:rsid w:val="00A47F6F"/>
    <w:rsid w:val="00A51A2B"/>
    <w:rsid w:val="00A52AA0"/>
    <w:rsid w:val="00A53D7A"/>
    <w:rsid w:val="00A5467E"/>
    <w:rsid w:val="00A55E75"/>
    <w:rsid w:val="00A5658C"/>
    <w:rsid w:val="00A57D92"/>
    <w:rsid w:val="00A62419"/>
    <w:rsid w:val="00A63939"/>
    <w:rsid w:val="00A6518F"/>
    <w:rsid w:val="00A705D5"/>
    <w:rsid w:val="00A70BFA"/>
    <w:rsid w:val="00A719C8"/>
    <w:rsid w:val="00A72322"/>
    <w:rsid w:val="00A7323B"/>
    <w:rsid w:val="00A73474"/>
    <w:rsid w:val="00A74292"/>
    <w:rsid w:val="00A7469B"/>
    <w:rsid w:val="00A84F4B"/>
    <w:rsid w:val="00A8553F"/>
    <w:rsid w:val="00A8701D"/>
    <w:rsid w:val="00A876EF"/>
    <w:rsid w:val="00A939FD"/>
    <w:rsid w:val="00A9620B"/>
    <w:rsid w:val="00AA02F4"/>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73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5A1"/>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053B"/>
    <w:rsid w:val="00B81EB9"/>
    <w:rsid w:val="00B82D06"/>
    <w:rsid w:val="00B82D55"/>
    <w:rsid w:val="00B83153"/>
    <w:rsid w:val="00B85030"/>
    <w:rsid w:val="00B85320"/>
    <w:rsid w:val="00B855FE"/>
    <w:rsid w:val="00B90038"/>
    <w:rsid w:val="00B905DD"/>
    <w:rsid w:val="00B9069B"/>
    <w:rsid w:val="00B90B52"/>
    <w:rsid w:val="00B9428A"/>
    <w:rsid w:val="00B94574"/>
    <w:rsid w:val="00BA2456"/>
    <w:rsid w:val="00BA641E"/>
    <w:rsid w:val="00BB64C1"/>
    <w:rsid w:val="00BB7094"/>
    <w:rsid w:val="00BC03EC"/>
    <w:rsid w:val="00BC17A7"/>
    <w:rsid w:val="00BC3CC6"/>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0593"/>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04CE"/>
    <w:rsid w:val="00CB1553"/>
    <w:rsid w:val="00CB4A3F"/>
    <w:rsid w:val="00CB7447"/>
    <w:rsid w:val="00CB798F"/>
    <w:rsid w:val="00CC0451"/>
    <w:rsid w:val="00CC0E89"/>
    <w:rsid w:val="00CC1AA6"/>
    <w:rsid w:val="00CC7073"/>
    <w:rsid w:val="00CC725F"/>
    <w:rsid w:val="00CC775C"/>
    <w:rsid w:val="00CC77ED"/>
    <w:rsid w:val="00CD2A97"/>
    <w:rsid w:val="00CD3B13"/>
    <w:rsid w:val="00CD4A78"/>
    <w:rsid w:val="00CD6071"/>
    <w:rsid w:val="00CD6B86"/>
    <w:rsid w:val="00CE52EE"/>
    <w:rsid w:val="00CE5499"/>
    <w:rsid w:val="00CE64DB"/>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207"/>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2954"/>
    <w:rsid w:val="00D54225"/>
    <w:rsid w:val="00D57306"/>
    <w:rsid w:val="00D57E25"/>
    <w:rsid w:val="00D60A51"/>
    <w:rsid w:val="00D61EF0"/>
    <w:rsid w:val="00D62FF5"/>
    <w:rsid w:val="00D637EB"/>
    <w:rsid w:val="00D63D54"/>
    <w:rsid w:val="00D6537B"/>
    <w:rsid w:val="00D65E6D"/>
    <w:rsid w:val="00D66F31"/>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21A3"/>
    <w:rsid w:val="00DB3D13"/>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160"/>
    <w:rsid w:val="00DE6267"/>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A7625"/>
    <w:rsid w:val="00EB05CB"/>
    <w:rsid w:val="00EB2D17"/>
    <w:rsid w:val="00EB2DB8"/>
    <w:rsid w:val="00EB306B"/>
    <w:rsid w:val="00EB36C9"/>
    <w:rsid w:val="00EB3BC0"/>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698"/>
    <w:rsid w:val="00F36919"/>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264C1"/>
  <w15:docId w15:val="{D208B5E6-DA69-47C4-ABBC-5A3D56D1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853FB-25F3-4FB0-B24F-B907C55C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18</TotalTime>
  <Pages>5</Pages>
  <Words>2471</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16523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UserPC</cp:lastModifiedBy>
  <cp:revision>12</cp:revision>
  <cp:lastPrinted>2026-02-19T10:57:00Z</cp:lastPrinted>
  <dcterms:created xsi:type="dcterms:W3CDTF">2026-04-29T07:37:00Z</dcterms:created>
  <dcterms:modified xsi:type="dcterms:W3CDTF">2026-06-01T05:53:00Z</dcterms:modified>
</cp:coreProperties>
</file>