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7B134323"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CE2FAC">
        <w:rPr>
          <w:b/>
          <w:i/>
          <w:sz w:val="24"/>
          <w:szCs w:val="24"/>
        </w:rPr>
        <w:t>стремянку</w:t>
      </w:r>
      <w:r w:rsidR="00D423A1">
        <w:rPr>
          <w:b/>
          <w:i/>
          <w:sz w:val="24"/>
          <w:szCs w:val="24"/>
        </w:rPr>
        <w:t>.</w:t>
      </w:r>
    </w:p>
    <w:p w14:paraId="20D13F1B" w14:textId="2B45809C"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CE2FAC">
        <w:rPr>
          <w:b/>
          <w:i/>
          <w:sz w:val="24"/>
          <w:szCs w:val="24"/>
        </w:rPr>
        <w:t>10 661</w:t>
      </w:r>
      <w:r>
        <w:rPr>
          <w:b/>
          <w:sz w:val="24"/>
          <w:szCs w:val="24"/>
        </w:rPr>
        <w:t xml:space="preserve"> </w:t>
      </w:r>
      <w:r w:rsidRPr="006E23E5">
        <w:rPr>
          <w:b/>
          <w:i/>
          <w:sz w:val="24"/>
          <w:szCs w:val="24"/>
        </w:rPr>
        <w:t>(</w:t>
      </w:r>
      <w:r w:rsidR="00CE2FAC">
        <w:rPr>
          <w:b/>
          <w:i/>
          <w:sz w:val="24"/>
          <w:szCs w:val="24"/>
        </w:rPr>
        <w:t>Десять тысяч шестьсот шестьдесят один</w:t>
      </w:r>
      <w:r w:rsidRPr="006E23E5">
        <w:rPr>
          <w:b/>
          <w:i/>
          <w:sz w:val="24"/>
          <w:szCs w:val="24"/>
        </w:rPr>
        <w:t>) рубл</w:t>
      </w:r>
      <w:r w:rsidR="00CE2FAC">
        <w:rPr>
          <w:b/>
          <w:i/>
          <w:sz w:val="24"/>
          <w:szCs w:val="24"/>
        </w:rPr>
        <w:t>ь</w:t>
      </w:r>
      <w:r w:rsidRPr="006E23E5">
        <w:rPr>
          <w:b/>
          <w:i/>
          <w:sz w:val="24"/>
          <w:szCs w:val="24"/>
        </w:rPr>
        <w:t xml:space="preserve"> </w:t>
      </w:r>
      <w:r w:rsidR="00CE2FAC">
        <w:rPr>
          <w:b/>
          <w:i/>
          <w:sz w:val="24"/>
          <w:szCs w:val="24"/>
        </w:rPr>
        <w:t>33</w:t>
      </w:r>
      <w:r w:rsidRPr="006E23E5">
        <w:rPr>
          <w:b/>
          <w:i/>
          <w:sz w:val="24"/>
          <w:szCs w:val="24"/>
        </w:rPr>
        <w:t xml:space="preserve"> копе</w:t>
      </w:r>
      <w:r w:rsidR="00CE2FAC">
        <w:rPr>
          <w:b/>
          <w:i/>
          <w:sz w:val="24"/>
          <w:szCs w:val="24"/>
        </w:rPr>
        <w:t>й</w:t>
      </w:r>
      <w:r w:rsidR="00D423A1">
        <w:rPr>
          <w:b/>
          <w:i/>
          <w:sz w:val="24"/>
          <w:szCs w:val="24"/>
        </w:rPr>
        <w:t>к</w:t>
      </w:r>
      <w:r w:rsidR="00CE2FAC">
        <w:rPr>
          <w:b/>
          <w:i/>
          <w:sz w:val="24"/>
          <w:szCs w:val="24"/>
        </w:rPr>
        <w:t>и</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301523C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CE2FAC">
        <w:rPr>
          <w:b/>
          <w:i/>
          <w:sz w:val="24"/>
          <w:szCs w:val="24"/>
        </w:rPr>
        <w:t>10</w:t>
      </w:r>
      <w:r w:rsidR="002A59CF">
        <w:rPr>
          <w:b/>
          <w:i/>
          <w:sz w:val="24"/>
          <w:szCs w:val="24"/>
        </w:rPr>
        <w:t>.0</w:t>
      </w:r>
      <w:r w:rsidR="00CE2FAC">
        <w:rPr>
          <w:b/>
          <w:i/>
          <w:sz w:val="24"/>
          <w:szCs w:val="24"/>
        </w:rPr>
        <w:t>6</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1F8105AD"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CE2FAC">
        <w:rPr>
          <w:sz w:val="24"/>
          <w:szCs w:val="24"/>
        </w:rPr>
        <w:t>22</w:t>
      </w:r>
      <w:r w:rsidR="006E23E5">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161B1DB5"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CE2FAC">
        <w:rPr>
          <w:sz w:val="24"/>
          <w:szCs w:val="24"/>
        </w:rPr>
        <w:t>26</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04902409"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proofErr w:type="gramStart"/>
      <w:r w:rsidR="00CE2FAC">
        <w:rPr>
          <w:rFonts w:ascii="Times New Roman" w:hAnsi="Times New Roman" w:cs="Times New Roman"/>
          <w:b/>
          <w:bCs/>
          <w:i/>
          <w:iCs/>
          <w:sz w:val="24"/>
          <w:szCs w:val="24"/>
        </w:rPr>
        <w:t>стремянку</w:t>
      </w:r>
      <w:r w:rsidR="00D423A1">
        <w:rPr>
          <w:rFonts w:ascii="Times New Roman" w:hAnsi="Times New Roman" w:cs="Times New Roman"/>
          <w:b/>
          <w:bCs/>
          <w:i/>
          <w:iCs/>
          <w:sz w:val="24"/>
          <w:szCs w:val="24"/>
        </w:rPr>
        <w:t xml:space="preserve"> </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CE2FAC"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CE2FAC" w:rsidRDefault="00CE2FAC" w:rsidP="00CE2FAC">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6C1D085D" w14:textId="77777777" w:rsidR="00CE2FAC" w:rsidRDefault="00CE2FAC" w:rsidP="00CE2FAC">
            <w:pPr>
              <w:spacing w:line="276" w:lineRule="auto"/>
              <w:jc w:val="center"/>
              <w:rPr>
                <w:sz w:val="22"/>
                <w:szCs w:val="22"/>
              </w:rPr>
            </w:pPr>
            <w:r>
              <w:rPr>
                <w:sz w:val="22"/>
                <w:szCs w:val="22"/>
              </w:rPr>
              <w:t>Стремянка</w:t>
            </w:r>
          </w:p>
          <w:p w14:paraId="2F1833D4" w14:textId="30D6C0E9" w:rsidR="00CE2FAC" w:rsidRDefault="00CE2FAC" w:rsidP="00CE2FAC">
            <w:pPr>
              <w:spacing w:line="276" w:lineRule="auto"/>
              <w:jc w:val="center"/>
              <w:rPr>
                <w:sz w:val="24"/>
                <w:szCs w:val="24"/>
              </w:rPr>
            </w:pPr>
            <w:r w:rsidRPr="0058531C">
              <w:rPr>
                <w:sz w:val="22"/>
                <w:szCs w:val="22"/>
              </w:rPr>
              <w:t>25.99.29.190</w:t>
            </w:r>
          </w:p>
        </w:tc>
        <w:tc>
          <w:tcPr>
            <w:tcW w:w="272" w:type="pct"/>
            <w:tcBorders>
              <w:top w:val="single" w:sz="4" w:space="0" w:color="auto"/>
              <w:left w:val="single" w:sz="4" w:space="0" w:color="auto"/>
              <w:right w:val="single" w:sz="4" w:space="0" w:color="auto"/>
            </w:tcBorders>
            <w:vAlign w:val="center"/>
          </w:tcPr>
          <w:p w14:paraId="4E8913DF" w14:textId="36086511" w:rsidR="00CE2FAC" w:rsidRDefault="00CE2FAC" w:rsidP="00CE2FA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308AA1CD" w:rsidR="00CE2FAC" w:rsidRDefault="00CE2FAC" w:rsidP="00CE2FAC">
            <w:pPr>
              <w:jc w:val="center"/>
              <w:rPr>
                <w:color w:val="000000"/>
                <w:sz w:val="22"/>
                <w:szCs w:val="22"/>
              </w:rPr>
            </w:pPr>
            <w:r>
              <w:rPr>
                <w:sz w:val="22"/>
                <w:szCs w:val="22"/>
              </w:rPr>
              <w:t>1</w:t>
            </w:r>
          </w:p>
        </w:tc>
        <w:tc>
          <w:tcPr>
            <w:tcW w:w="478" w:type="pct"/>
            <w:tcBorders>
              <w:top w:val="single" w:sz="4" w:space="0" w:color="auto"/>
              <w:left w:val="single" w:sz="4" w:space="0" w:color="auto"/>
              <w:right w:val="single" w:sz="4" w:space="0" w:color="auto"/>
            </w:tcBorders>
            <w:vAlign w:val="center"/>
          </w:tcPr>
          <w:p w14:paraId="63D7AF10" w14:textId="77777777" w:rsidR="00CE2FAC" w:rsidRPr="007578BD" w:rsidRDefault="00CE2FAC" w:rsidP="00CE2FA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CE2FAC" w:rsidRPr="007578BD" w:rsidRDefault="00CE2FAC" w:rsidP="00CE2FA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062BC34A" w:rsidR="00CE2FAC" w:rsidRPr="00277B4E" w:rsidRDefault="00CE2FAC" w:rsidP="00CE2FAC">
            <w:pPr>
              <w:jc w:val="center"/>
              <w:rPr>
                <w:color w:val="000000"/>
                <w:sz w:val="22"/>
                <w:szCs w:val="22"/>
              </w:rPr>
            </w:pPr>
            <w:r>
              <w:rPr>
                <w:sz w:val="22"/>
                <w:szCs w:val="22"/>
              </w:rPr>
              <w:t xml:space="preserve">Стремянка </w:t>
            </w:r>
            <w:r>
              <w:rPr>
                <w:sz w:val="22"/>
                <w:szCs w:val="22"/>
                <w:lang w:val="en-US"/>
              </w:rPr>
              <w:t>ALUMET AS 705</w:t>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6713BF30" w14:textId="77777777" w:rsidR="00CE2FAC" w:rsidRDefault="00CE2FAC" w:rsidP="00CE2FAC">
            <w:pPr>
              <w:spacing w:line="276" w:lineRule="auto"/>
              <w:jc w:val="center"/>
              <w:rPr>
                <w:sz w:val="22"/>
                <w:szCs w:val="22"/>
              </w:rPr>
            </w:pPr>
            <w:r>
              <w:rPr>
                <w:sz w:val="22"/>
                <w:szCs w:val="22"/>
              </w:rPr>
              <w:t>Стремянка</w:t>
            </w:r>
          </w:p>
          <w:p w14:paraId="4532110B" w14:textId="7B9A8534" w:rsidR="00277B4E" w:rsidRPr="00F3581B" w:rsidRDefault="00CE2FAC" w:rsidP="00CE2FAC">
            <w:pPr>
              <w:spacing w:line="276" w:lineRule="auto"/>
              <w:jc w:val="center"/>
              <w:rPr>
                <w:sz w:val="24"/>
                <w:szCs w:val="24"/>
              </w:rPr>
            </w:pPr>
            <w:r w:rsidRPr="0058531C">
              <w:rPr>
                <w:sz w:val="22"/>
                <w:szCs w:val="22"/>
              </w:rPr>
              <w:t>25.99.29.190</w:t>
            </w:r>
          </w:p>
        </w:tc>
        <w:tc>
          <w:tcPr>
            <w:tcW w:w="2864" w:type="dxa"/>
            <w:vAlign w:val="center"/>
          </w:tcPr>
          <w:p w14:paraId="2CC4B920" w14:textId="387E7CA6" w:rsidR="00277B4E" w:rsidRPr="004856F6" w:rsidRDefault="00277B4E" w:rsidP="00277B4E">
            <w:pPr>
              <w:jc w:val="center"/>
              <w:rPr>
                <w:sz w:val="24"/>
                <w:szCs w:val="24"/>
              </w:rPr>
            </w:pPr>
            <w:r>
              <w:rPr>
                <w:b/>
                <w:i/>
                <w:sz w:val="24"/>
                <w:szCs w:val="24"/>
              </w:rPr>
              <w:t xml:space="preserve">с даты заключения договора по </w:t>
            </w:r>
            <w:r w:rsidR="00CE2FAC">
              <w:rPr>
                <w:b/>
                <w:i/>
                <w:sz w:val="24"/>
                <w:szCs w:val="24"/>
              </w:rPr>
              <w:t>10</w:t>
            </w:r>
            <w:r>
              <w:rPr>
                <w:b/>
                <w:i/>
                <w:sz w:val="24"/>
                <w:szCs w:val="24"/>
              </w:rPr>
              <w:t>.0</w:t>
            </w:r>
            <w:r w:rsidR="00CE2FAC">
              <w:rPr>
                <w:b/>
                <w:i/>
                <w:sz w:val="24"/>
                <w:szCs w:val="24"/>
              </w:rPr>
              <w:t>6</w:t>
            </w:r>
            <w:bookmarkStart w:id="0" w:name="_GoBack"/>
            <w:bookmarkEnd w:id="0"/>
            <w:r>
              <w:rPr>
                <w:b/>
                <w:i/>
                <w:sz w:val="24"/>
                <w:szCs w:val="24"/>
              </w:rPr>
              <w:t>.2026 г.</w:t>
            </w: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4B106" w14:textId="77777777" w:rsidR="00A96838" w:rsidRDefault="00A96838">
      <w:r>
        <w:separator/>
      </w:r>
    </w:p>
  </w:endnote>
  <w:endnote w:type="continuationSeparator" w:id="0">
    <w:p w14:paraId="7231D24D" w14:textId="77777777" w:rsidR="00A96838" w:rsidRDefault="00A9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83C1D" w14:textId="77777777" w:rsidR="00A96838" w:rsidRDefault="00A96838">
      <w:r>
        <w:separator/>
      </w:r>
    </w:p>
  </w:footnote>
  <w:footnote w:type="continuationSeparator" w:id="0">
    <w:p w14:paraId="6CCB380C" w14:textId="77777777" w:rsidR="00A96838" w:rsidRDefault="00A9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96838"/>
    <w:rsid w:val="00AA0C39"/>
    <w:rsid w:val="00AA13DF"/>
    <w:rsid w:val="00AA17C2"/>
    <w:rsid w:val="00AA2A41"/>
    <w:rsid w:val="00AA2D9A"/>
    <w:rsid w:val="00AA787B"/>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2FAC"/>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5A74-7E18-44E9-BCFF-1D747E82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11</Pages>
  <Words>3714</Words>
  <Characters>21176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2026-02-16T06:57:00Z</cp:lastPrinted>
  <dcterms:created xsi:type="dcterms:W3CDTF">2026-05-22T10:37:00Z</dcterms:created>
  <dcterms:modified xsi:type="dcterms:W3CDTF">2026-05-22T10:37:00Z</dcterms:modified>
</cp:coreProperties>
</file>