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7FC59" w14:textId="2CD4D5A9" w:rsidR="00B4672D" w:rsidRPr="004856F6" w:rsidRDefault="006111AF"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1B74AB8" wp14:editId="6DBDFE62">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31C44DC6" w14:textId="77777777" w:rsidR="00267765" w:rsidRPr="00222A84" w:rsidRDefault="00267765">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B74AB8"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31C44DC6" w14:textId="77777777" w:rsidR="00267765" w:rsidRPr="00222A84" w:rsidRDefault="00267765">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6CB89AFA"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11E4EF4"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02C789F0" w14:textId="77777777"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1868B7">
        <w:rPr>
          <w:b/>
          <w:i/>
          <w:sz w:val="24"/>
          <w:szCs w:val="24"/>
        </w:rPr>
        <w:t>средства для стирки «Нимфа»</w:t>
      </w:r>
      <w:r w:rsidR="006E23E5">
        <w:rPr>
          <w:b/>
          <w:i/>
          <w:sz w:val="24"/>
          <w:szCs w:val="24"/>
        </w:rPr>
        <w:t>.</w:t>
      </w:r>
    </w:p>
    <w:p w14:paraId="3C035E82" w14:textId="77777777" w:rsidR="0059063D" w:rsidRPr="0059063D" w:rsidRDefault="0059063D" w:rsidP="0059063D">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684D678B"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7C8A2791"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B1CF157" w14:textId="4064087F"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A52436">
        <w:rPr>
          <w:b/>
          <w:i/>
          <w:sz w:val="24"/>
          <w:szCs w:val="24"/>
        </w:rPr>
        <w:t>88 043,33</w:t>
      </w:r>
      <w:r w:rsidR="001868B7">
        <w:rPr>
          <w:b/>
          <w:i/>
          <w:sz w:val="24"/>
          <w:szCs w:val="24"/>
        </w:rPr>
        <w:t xml:space="preserve"> </w:t>
      </w:r>
      <w:r w:rsidRPr="006E23E5">
        <w:rPr>
          <w:b/>
          <w:i/>
          <w:sz w:val="24"/>
          <w:szCs w:val="24"/>
        </w:rPr>
        <w:t>(</w:t>
      </w:r>
      <w:r w:rsidR="00A52436">
        <w:rPr>
          <w:b/>
          <w:i/>
          <w:sz w:val="24"/>
          <w:szCs w:val="24"/>
        </w:rPr>
        <w:t>Восемьдесят восемь тысяч сорок три</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A52436">
        <w:rPr>
          <w:b/>
          <w:i/>
          <w:sz w:val="24"/>
          <w:szCs w:val="24"/>
        </w:rPr>
        <w:t>я</w:t>
      </w:r>
      <w:r w:rsidR="006E23E5" w:rsidRPr="006E23E5">
        <w:rPr>
          <w:b/>
          <w:i/>
          <w:sz w:val="24"/>
          <w:szCs w:val="24"/>
        </w:rPr>
        <w:t xml:space="preserve"> </w:t>
      </w:r>
      <w:r w:rsidR="00A52436">
        <w:rPr>
          <w:b/>
          <w:i/>
          <w:sz w:val="24"/>
          <w:szCs w:val="24"/>
        </w:rPr>
        <w:t>33</w:t>
      </w:r>
      <w:r w:rsidR="000F7C3A" w:rsidRPr="006E23E5">
        <w:rPr>
          <w:b/>
          <w:i/>
          <w:sz w:val="24"/>
          <w:szCs w:val="24"/>
        </w:rPr>
        <w:t xml:space="preserve"> копе</w:t>
      </w:r>
      <w:r w:rsidR="00A52436">
        <w:rPr>
          <w:b/>
          <w:i/>
          <w:sz w:val="24"/>
          <w:szCs w:val="24"/>
        </w:rPr>
        <w:t>й</w:t>
      </w:r>
      <w:r w:rsidR="006C1009">
        <w:rPr>
          <w:b/>
          <w:i/>
          <w:sz w:val="24"/>
          <w:szCs w:val="24"/>
        </w:rPr>
        <w:t>к</w:t>
      </w:r>
      <w:r w:rsidR="00A52436">
        <w:rPr>
          <w:b/>
          <w:i/>
          <w:sz w:val="24"/>
          <w:szCs w:val="24"/>
        </w:rPr>
        <w:t>и</w:t>
      </w:r>
      <w:r w:rsidR="000F7C3A" w:rsidRPr="006E23E5">
        <w:rPr>
          <w:b/>
          <w:i/>
          <w:sz w:val="24"/>
          <w:szCs w:val="24"/>
        </w:rPr>
        <w:t>.</w:t>
      </w:r>
    </w:p>
    <w:p w14:paraId="006386A1"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053070CF" w14:textId="0C5BF56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w:t>
      </w:r>
      <w:r w:rsidR="005F2565">
        <w:rPr>
          <w:sz w:val="24"/>
          <w:szCs w:val="24"/>
        </w:rPr>
        <w:t xml:space="preserve"> </w:t>
      </w:r>
      <w:r w:rsidR="00A52436">
        <w:rPr>
          <w:b/>
          <w:i/>
          <w:sz w:val="24"/>
          <w:szCs w:val="24"/>
        </w:rPr>
        <w:t>май</w:t>
      </w:r>
      <w:r w:rsidR="005F2565" w:rsidRPr="005F2565">
        <w:rPr>
          <w:b/>
          <w:i/>
          <w:sz w:val="24"/>
          <w:szCs w:val="24"/>
        </w:rPr>
        <w:t xml:space="preserve"> </w:t>
      </w:r>
      <w:r w:rsidRPr="006E23E5">
        <w:rPr>
          <w:b/>
          <w:i/>
          <w:sz w:val="24"/>
          <w:szCs w:val="24"/>
        </w:rPr>
        <w:t>202</w:t>
      </w:r>
      <w:r w:rsidR="006659F6">
        <w:rPr>
          <w:b/>
          <w:i/>
          <w:sz w:val="24"/>
          <w:szCs w:val="24"/>
        </w:rPr>
        <w:t>5</w:t>
      </w:r>
      <w:r w:rsidRPr="006E23E5">
        <w:rPr>
          <w:b/>
          <w:i/>
          <w:sz w:val="24"/>
          <w:szCs w:val="24"/>
        </w:rPr>
        <w:t xml:space="preserve"> года.</w:t>
      </w:r>
    </w:p>
    <w:p w14:paraId="2E647005" w14:textId="36F676EB"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5E2A4837" w14:textId="18477763"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w:t>
      </w:r>
      <w:r w:rsidR="00A52436">
        <w:rPr>
          <w:b/>
          <w:i/>
          <w:sz w:val="24"/>
          <w:szCs w:val="24"/>
        </w:rPr>
        <w:t>момента</w:t>
      </w:r>
      <w:r w:rsidR="00462A48">
        <w:rPr>
          <w:b/>
          <w:i/>
          <w:sz w:val="24"/>
          <w:szCs w:val="24"/>
        </w:rPr>
        <w:t xml:space="preserve"> </w:t>
      </w:r>
      <w:r w:rsidR="005F2565">
        <w:rPr>
          <w:b/>
          <w:i/>
          <w:sz w:val="24"/>
          <w:szCs w:val="24"/>
        </w:rPr>
        <w:t>заключения договора</w:t>
      </w:r>
      <w:r w:rsidR="000D42A6">
        <w:rPr>
          <w:b/>
          <w:i/>
          <w:sz w:val="24"/>
          <w:szCs w:val="24"/>
        </w:rPr>
        <w:t xml:space="preserve"> по </w:t>
      </w:r>
      <w:r w:rsidR="0032298C">
        <w:rPr>
          <w:b/>
          <w:i/>
          <w:sz w:val="24"/>
          <w:szCs w:val="24"/>
        </w:rPr>
        <w:t>2</w:t>
      </w:r>
      <w:r w:rsidR="00A52436">
        <w:rPr>
          <w:b/>
          <w:i/>
          <w:sz w:val="24"/>
          <w:szCs w:val="24"/>
        </w:rPr>
        <w:t>9</w:t>
      </w:r>
      <w:r w:rsidR="0028504A">
        <w:rPr>
          <w:b/>
          <w:i/>
          <w:sz w:val="24"/>
          <w:szCs w:val="24"/>
        </w:rPr>
        <w:t>.</w:t>
      </w:r>
      <w:r w:rsidR="00A52436">
        <w:rPr>
          <w:b/>
          <w:i/>
          <w:sz w:val="24"/>
          <w:szCs w:val="24"/>
        </w:rPr>
        <w:t>05</w:t>
      </w:r>
      <w:r w:rsidR="0028504A">
        <w:rPr>
          <w:b/>
          <w:i/>
          <w:sz w:val="24"/>
          <w:szCs w:val="24"/>
        </w:rPr>
        <w:t>.</w:t>
      </w:r>
      <w:r w:rsidR="000D42A6">
        <w:rPr>
          <w:b/>
          <w:i/>
          <w:sz w:val="24"/>
          <w:szCs w:val="24"/>
        </w:rPr>
        <w:t>202</w:t>
      </w:r>
      <w:r w:rsidR="00A52436">
        <w:rPr>
          <w:b/>
          <w:i/>
          <w:sz w:val="24"/>
          <w:szCs w:val="24"/>
        </w:rPr>
        <w:t>6</w:t>
      </w:r>
      <w:r w:rsidR="000D42A6">
        <w:rPr>
          <w:b/>
          <w:i/>
          <w:sz w:val="24"/>
          <w:szCs w:val="24"/>
        </w:rPr>
        <w:t>г.</w:t>
      </w:r>
    </w:p>
    <w:p w14:paraId="17215C2F"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F2565">
        <w:rPr>
          <w:b/>
          <w:i/>
          <w:sz w:val="24"/>
          <w:szCs w:val="24"/>
        </w:rPr>
        <w:t>7</w:t>
      </w:r>
      <w:r w:rsidR="00483555" w:rsidRPr="006E23E5">
        <w:rPr>
          <w:b/>
          <w:i/>
          <w:sz w:val="24"/>
          <w:szCs w:val="24"/>
        </w:rPr>
        <w:t xml:space="preserve"> (</w:t>
      </w:r>
      <w:r w:rsidR="005F2565">
        <w:rPr>
          <w:b/>
          <w:i/>
          <w:sz w:val="24"/>
          <w:szCs w:val="24"/>
        </w:rPr>
        <w:t>се</w:t>
      </w:r>
      <w:r w:rsidR="00A75112">
        <w:rPr>
          <w:b/>
          <w:i/>
          <w:sz w:val="24"/>
          <w:szCs w:val="24"/>
        </w:rPr>
        <w:t>м</w:t>
      </w:r>
      <w:r w:rsidR="005F2565">
        <w:rPr>
          <w:b/>
          <w:i/>
          <w:sz w:val="24"/>
          <w:szCs w:val="24"/>
        </w:rPr>
        <w:t>и</w:t>
      </w:r>
      <w:r w:rsidR="00483555" w:rsidRPr="006E23E5">
        <w:rPr>
          <w:b/>
          <w:i/>
          <w:sz w:val="24"/>
          <w:szCs w:val="24"/>
        </w:rPr>
        <w:t>)</w:t>
      </w:r>
      <w:r w:rsidR="005F2565">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75DA2BF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DD5D27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EF6EA95"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1920C15"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AE62CB6"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4B4E2CF7" w14:textId="4DD962E4"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с </w:t>
      </w:r>
      <w:r w:rsidR="00A52436">
        <w:rPr>
          <w:sz w:val="24"/>
          <w:szCs w:val="24"/>
        </w:rPr>
        <w:t>22</w:t>
      </w:r>
      <w:r w:rsidR="006C1009">
        <w:rPr>
          <w:sz w:val="24"/>
          <w:szCs w:val="24"/>
        </w:rPr>
        <w:t>.</w:t>
      </w:r>
      <w:r w:rsidR="00A52436">
        <w:rPr>
          <w:sz w:val="24"/>
          <w:szCs w:val="24"/>
        </w:rPr>
        <w:t>05</w:t>
      </w:r>
      <w:r w:rsidR="00530C20" w:rsidRPr="006E23E5">
        <w:rPr>
          <w:sz w:val="24"/>
          <w:szCs w:val="24"/>
        </w:rPr>
        <w:t>.20</w:t>
      </w:r>
      <w:r w:rsidR="006E23E5">
        <w:rPr>
          <w:sz w:val="24"/>
          <w:szCs w:val="24"/>
        </w:rPr>
        <w:t>2</w:t>
      </w:r>
      <w:r w:rsidR="00A52436">
        <w:rPr>
          <w:sz w:val="24"/>
          <w:szCs w:val="24"/>
        </w:rPr>
        <w:t>6</w:t>
      </w:r>
      <w:r w:rsidR="006E23E5">
        <w:rPr>
          <w:sz w:val="24"/>
          <w:szCs w:val="24"/>
        </w:rPr>
        <w:t xml:space="preserve"> г</w:t>
      </w:r>
      <w:r w:rsidR="00530C20" w:rsidRPr="006E23E5">
        <w:rPr>
          <w:sz w:val="24"/>
          <w:szCs w:val="24"/>
        </w:rPr>
        <w:t xml:space="preserve">.   </w:t>
      </w:r>
    </w:p>
    <w:p w14:paraId="111FE5C9" w14:textId="37D528BB"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59063D">
        <w:rPr>
          <w:sz w:val="24"/>
          <w:szCs w:val="24"/>
        </w:rPr>
        <w:t xml:space="preserve">                            </w:t>
      </w:r>
      <w:r w:rsidR="00F3581B">
        <w:rPr>
          <w:sz w:val="24"/>
          <w:szCs w:val="24"/>
        </w:rPr>
        <w:t xml:space="preserve">до </w:t>
      </w:r>
      <w:r w:rsidR="00A52436">
        <w:rPr>
          <w:sz w:val="24"/>
          <w:szCs w:val="24"/>
        </w:rPr>
        <w:t>26</w:t>
      </w:r>
      <w:r w:rsidR="00F3581B">
        <w:rPr>
          <w:sz w:val="24"/>
          <w:szCs w:val="24"/>
        </w:rPr>
        <w:t>.</w:t>
      </w:r>
      <w:r w:rsidR="00A52436">
        <w:rPr>
          <w:sz w:val="24"/>
          <w:szCs w:val="24"/>
        </w:rPr>
        <w:t>05</w:t>
      </w:r>
      <w:r w:rsidRPr="006E23E5">
        <w:rPr>
          <w:sz w:val="24"/>
          <w:szCs w:val="24"/>
        </w:rPr>
        <w:t>.20</w:t>
      </w:r>
      <w:r w:rsidR="005F2565">
        <w:rPr>
          <w:sz w:val="24"/>
          <w:szCs w:val="24"/>
        </w:rPr>
        <w:t>2</w:t>
      </w:r>
      <w:r w:rsidR="00A52436">
        <w:rPr>
          <w:sz w:val="24"/>
          <w:szCs w:val="24"/>
        </w:rPr>
        <w:t>6</w:t>
      </w:r>
      <w:r w:rsidR="006E23E5">
        <w:rPr>
          <w:sz w:val="24"/>
          <w:szCs w:val="24"/>
        </w:rPr>
        <w:t xml:space="preserve"> г.</w:t>
      </w:r>
      <w:r w:rsidRPr="006E23E5">
        <w:rPr>
          <w:sz w:val="24"/>
          <w:szCs w:val="24"/>
        </w:rPr>
        <w:t xml:space="preserve"> </w:t>
      </w:r>
      <w:r w:rsidR="00D14453">
        <w:rPr>
          <w:sz w:val="24"/>
          <w:szCs w:val="24"/>
        </w:rPr>
        <w:t>10</w:t>
      </w:r>
      <w:r w:rsidRPr="006E23E5">
        <w:rPr>
          <w:sz w:val="24"/>
          <w:szCs w:val="24"/>
        </w:rPr>
        <w:t>ч. 00 мин.</w:t>
      </w:r>
    </w:p>
    <w:p w14:paraId="0FBF12A2"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03A96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2B39C80"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4F87CE0A"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лучшие нестоимостные условия;</w:t>
      </w:r>
    </w:p>
    <w:p w14:paraId="27F832EC"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77C640AD"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BAC2EDA"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678E1A5D"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51965254"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0EE1339D"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7085D25E"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58E4532A"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A574534"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1106B8A8"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49E6B390" w14:textId="77777777" w:rsidR="001E5277" w:rsidRPr="004856F6" w:rsidRDefault="001E5277" w:rsidP="0051389D">
      <w:pPr>
        <w:ind w:firstLine="567"/>
        <w:jc w:val="both"/>
        <w:rPr>
          <w:sz w:val="24"/>
          <w:szCs w:val="24"/>
        </w:rPr>
      </w:pPr>
    </w:p>
    <w:p w14:paraId="32836D6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70A1828"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94DB8C1"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5B5B8A1"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778BD45" w14:textId="77777777" w:rsidR="001E5277" w:rsidRPr="004856F6" w:rsidRDefault="001E5277" w:rsidP="0051389D">
      <w:pPr>
        <w:ind w:firstLine="567"/>
        <w:jc w:val="both"/>
        <w:rPr>
          <w:sz w:val="24"/>
          <w:szCs w:val="24"/>
        </w:rPr>
      </w:pPr>
    </w:p>
    <w:p w14:paraId="6E01F687"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C5B79A0"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C55CE36"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42D4B45A"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517A627"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74E0E9F"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7893A55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33A70DD"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408B71D"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D658B6E"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1BA2E822" w14:textId="77777777" w:rsidR="009E645A" w:rsidRPr="004856F6" w:rsidRDefault="009E645A" w:rsidP="008B4C15">
      <w:pPr>
        <w:ind w:firstLine="567"/>
        <w:jc w:val="both"/>
        <w:rPr>
          <w:sz w:val="24"/>
          <w:szCs w:val="24"/>
        </w:rPr>
      </w:pPr>
    </w:p>
    <w:p w14:paraId="53B02CC7"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28B2B2A0"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6A7B5FEA" w14:textId="77777777" w:rsidR="009E645A" w:rsidRPr="004856F6" w:rsidRDefault="009E645A" w:rsidP="008B4C15">
      <w:pPr>
        <w:widowControl/>
        <w:ind w:firstLine="567"/>
        <w:rPr>
          <w:b/>
          <w:i/>
          <w:sz w:val="24"/>
          <w:szCs w:val="24"/>
        </w:rPr>
      </w:pPr>
    </w:p>
    <w:p w14:paraId="1A1B9244"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EC6F0A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10B081E"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3F432B6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20D076D" w14:textId="77777777" w:rsidTr="00620D83">
        <w:tc>
          <w:tcPr>
            <w:tcW w:w="10031" w:type="dxa"/>
          </w:tcPr>
          <w:p w14:paraId="0EE42931" w14:textId="77777777" w:rsidR="00620D83" w:rsidRPr="004856F6" w:rsidRDefault="00AB135E" w:rsidP="0028504A">
            <w:pPr>
              <w:widowControl/>
              <w:autoSpaceDE/>
              <w:autoSpaceDN/>
              <w:adjustRightInd/>
              <w:ind w:right="493" w:firstLine="567"/>
              <w:jc w:val="center"/>
              <w:rPr>
                <w:i/>
                <w:sz w:val="24"/>
                <w:szCs w:val="24"/>
              </w:rPr>
            </w:pPr>
            <w:r>
              <w:rPr>
                <w:sz w:val="22"/>
                <w:szCs w:val="22"/>
              </w:rPr>
              <w:t xml:space="preserve">Директор ГБУСВО «Ковровский СДИ» </w:t>
            </w:r>
            <w:r w:rsidRPr="00687275">
              <w:rPr>
                <w:sz w:val="22"/>
                <w:szCs w:val="22"/>
              </w:rPr>
              <w:t xml:space="preserve"> </w:t>
            </w:r>
            <w:r w:rsidR="0028504A">
              <w:rPr>
                <w:sz w:val="22"/>
                <w:szCs w:val="22"/>
              </w:rPr>
              <w:t xml:space="preserve"> ___________</w:t>
            </w:r>
            <w:r>
              <w:rPr>
                <w:sz w:val="22"/>
                <w:szCs w:val="22"/>
              </w:rPr>
              <w:t xml:space="preserve">      </w:t>
            </w:r>
            <w:r>
              <w:rPr>
                <w:sz w:val="22"/>
                <w:szCs w:val="22"/>
                <w:u w:val="single"/>
              </w:rPr>
              <w:t>Н.А. Щепунова</w:t>
            </w:r>
          </w:p>
        </w:tc>
      </w:tr>
    </w:tbl>
    <w:p w14:paraId="28E2DD81" w14:textId="77777777" w:rsidR="008F5451" w:rsidRPr="004856F6" w:rsidRDefault="008F5451" w:rsidP="008B4C15">
      <w:pPr>
        <w:ind w:firstLine="567"/>
        <w:rPr>
          <w:sz w:val="24"/>
          <w:szCs w:val="24"/>
        </w:rPr>
      </w:pPr>
    </w:p>
    <w:p w14:paraId="22586FD6" w14:textId="77777777" w:rsidR="004472DE" w:rsidRPr="004856F6" w:rsidRDefault="004472DE" w:rsidP="001308F4">
      <w:pPr>
        <w:jc w:val="right"/>
        <w:rPr>
          <w:sz w:val="24"/>
          <w:szCs w:val="24"/>
        </w:rPr>
      </w:pPr>
    </w:p>
    <w:p w14:paraId="35C733A5" w14:textId="77777777" w:rsidR="004472DE" w:rsidRPr="004856F6" w:rsidRDefault="004472DE" w:rsidP="001308F4">
      <w:pPr>
        <w:jc w:val="right"/>
        <w:rPr>
          <w:sz w:val="24"/>
          <w:szCs w:val="24"/>
        </w:rPr>
      </w:pPr>
    </w:p>
    <w:p w14:paraId="3614FEAF" w14:textId="77777777" w:rsidR="00A719C8" w:rsidRPr="004856F6" w:rsidRDefault="00A719C8" w:rsidP="00120CC1">
      <w:pPr>
        <w:rPr>
          <w:sz w:val="24"/>
          <w:szCs w:val="24"/>
        </w:rPr>
      </w:pPr>
    </w:p>
    <w:p w14:paraId="5E7B4CD3" w14:textId="77777777" w:rsidR="000A765E" w:rsidRPr="004856F6" w:rsidRDefault="000A765E" w:rsidP="00120CC1">
      <w:pPr>
        <w:rPr>
          <w:sz w:val="24"/>
          <w:szCs w:val="24"/>
        </w:rPr>
      </w:pPr>
    </w:p>
    <w:p w14:paraId="3B3F1EE8" w14:textId="77777777" w:rsidR="00C1380F" w:rsidRPr="004856F6" w:rsidRDefault="00C1380F" w:rsidP="00120CC1">
      <w:pPr>
        <w:rPr>
          <w:sz w:val="24"/>
          <w:szCs w:val="24"/>
        </w:rPr>
      </w:pPr>
    </w:p>
    <w:p w14:paraId="7F918577" w14:textId="77777777" w:rsidR="000B1E4F" w:rsidRPr="004856F6" w:rsidRDefault="000B1E4F" w:rsidP="001308F4">
      <w:pPr>
        <w:jc w:val="right"/>
        <w:rPr>
          <w:sz w:val="24"/>
          <w:szCs w:val="24"/>
        </w:rPr>
      </w:pPr>
    </w:p>
    <w:p w14:paraId="0CBA289C" w14:textId="77777777" w:rsidR="000B1E4F" w:rsidRPr="004856F6" w:rsidRDefault="000B1E4F" w:rsidP="001308F4">
      <w:pPr>
        <w:jc w:val="right"/>
        <w:rPr>
          <w:sz w:val="24"/>
          <w:szCs w:val="24"/>
        </w:rPr>
      </w:pPr>
    </w:p>
    <w:p w14:paraId="5CB49E3F" w14:textId="77777777" w:rsidR="000B1E4F" w:rsidRPr="004856F6" w:rsidRDefault="000B1E4F" w:rsidP="001308F4">
      <w:pPr>
        <w:jc w:val="right"/>
        <w:rPr>
          <w:sz w:val="24"/>
          <w:szCs w:val="24"/>
        </w:rPr>
      </w:pPr>
    </w:p>
    <w:p w14:paraId="1827ABDC" w14:textId="77777777" w:rsidR="000B1E4F" w:rsidRPr="004856F6" w:rsidRDefault="000B1E4F" w:rsidP="001308F4">
      <w:pPr>
        <w:jc w:val="right"/>
        <w:rPr>
          <w:sz w:val="24"/>
          <w:szCs w:val="24"/>
        </w:rPr>
      </w:pPr>
    </w:p>
    <w:p w14:paraId="44F8C9A6" w14:textId="77777777" w:rsidR="00532D48" w:rsidRPr="004856F6" w:rsidRDefault="00532D48" w:rsidP="001308F4">
      <w:pPr>
        <w:jc w:val="right"/>
        <w:rPr>
          <w:sz w:val="24"/>
          <w:szCs w:val="24"/>
        </w:rPr>
      </w:pPr>
    </w:p>
    <w:p w14:paraId="175CBE06" w14:textId="77777777" w:rsidR="00532D48" w:rsidRPr="004856F6" w:rsidRDefault="00532D48" w:rsidP="001308F4">
      <w:pPr>
        <w:jc w:val="right"/>
        <w:rPr>
          <w:sz w:val="24"/>
          <w:szCs w:val="24"/>
        </w:rPr>
      </w:pPr>
    </w:p>
    <w:p w14:paraId="5BF2A20D" w14:textId="77777777" w:rsidR="00532D48" w:rsidRPr="004856F6" w:rsidRDefault="00532D48" w:rsidP="001308F4">
      <w:pPr>
        <w:jc w:val="right"/>
        <w:rPr>
          <w:sz w:val="24"/>
          <w:szCs w:val="24"/>
        </w:rPr>
      </w:pPr>
    </w:p>
    <w:p w14:paraId="063FBD92" w14:textId="77777777" w:rsidR="00532D48" w:rsidRPr="004856F6" w:rsidRDefault="00532D48" w:rsidP="001308F4">
      <w:pPr>
        <w:jc w:val="right"/>
        <w:rPr>
          <w:sz w:val="24"/>
          <w:szCs w:val="24"/>
        </w:rPr>
      </w:pPr>
    </w:p>
    <w:p w14:paraId="56582C48" w14:textId="77777777" w:rsidR="00532D48" w:rsidRPr="004856F6" w:rsidRDefault="00532D48" w:rsidP="001308F4">
      <w:pPr>
        <w:jc w:val="right"/>
        <w:rPr>
          <w:sz w:val="24"/>
          <w:szCs w:val="24"/>
        </w:rPr>
      </w:pPr>
    </w:p>
    <w:p w14:paraId="0FA7A060" w14:textId="77777777" w:rsidR="00532D48" w:rsidRPr="004856F6" w:rsidRDefault="00532D48" w:rsidP="001308F4">
      <w:pPr>
        <w:jc w:val="right"/>
        <w:rPr>
          <w:sz w:val="24"/>
          <w:szCs w:val="24"/>
        </w:rPr>
      </w:pPr>
    </w:p>
    <w:p w14:paraId="2CC02AAA" w14:textId="77777777" w:rsidR="00532D48" w:rsidRPr="004856F6" w:rsidRDefault="00532D48" w:rsidP="001308F4">
      <w:pPr>
        <w:jc w:val="right"/>
        <w:rPr>
          <w:sz w:val="24"/>
          <w:szCs w:val="24"/>
        </w:rPr>
      </w:pPr>
    </w:p>
    <w:p w14:paraId="6331808A" w14:textId="77777777" w:rsidR="00532D48" w:rsidRDefault="00532D48" w:rsidP="001308F4">
      <w:pPr>
        <w:jc w:val="right"/>
        <w:rPr>
          <w:sz w:val="24"/>
          <w:szCs w:val="24"/>
        </w:rPr>
      </w:pPr>
    </w:p>
    <w:p w14:paraId="7D1D2497" w14:textId="77777777" w:rsidR="00222A84" w:rsidRDefault="00222A84" w:rsidP="001308F4">
      <w:pPr>
        <w:jc w:val="right"/>
        <w:rPr>
          <w:sz w:val="24"/>
          <w:szCs w:val="24"/>
        </w:rPr>
      </w:pPr>
    </w:p>
    <w:p w14:paraId="6211BBBA" w14:textId="77777777" w:rsidR="00222A84" w:rsidRDefault="00222A84" w:rsidP="001308F4">
      <w:pPr>
        <w:jc w:val="right"/>
        <w:rPr>
          <w:sz w:val="24"/>
          <w:szCs w:val="24"/>
        </w:rPr>
      </w:pPr>
    </w:p>
    <w:p w14:paraId="5D5BA69C" w14:textId="77777777" w:rsidR="00222A84" w:rsidRDefault="00222A84" w:rsidP="001308F4">
      <w:pPr>
        <w:jc w:val="right"/>
        <w:rPr>
          <w:sz w:val="24"/>
          <w:szCs w:val="24"/>
        </w:rPr>
      </w:pPr>
    </w:p>
    <w:p w14:paraId="201398EC" w14:textId="77777777" w:rsidR="00222A84" w:rsidRDefault="00222A84" w:rsidP="001308F4">
      <w:pPr>
        <w:jc w:val="right"/>
        <w:rPr>
          <w:sz w:val="24"/>
          <w:szCs w:val="24"/>
        </w:rPr>
      </w:pPr>
    </w:p>
    <w:p w14:paraId="2ADE5EF1" w14:textId="77777777" w:rsidR="00222A84" w:rsidRDefault="00222A84" w:rsidP="001308F4">
      <w:pPr>
        <w:jc w:val="right"/>
        <w:rPr>
          <w:sz w:val="24"/>
          <w:szCs w:val="24"/>
        </w:rPr>
      </w:pPr>
    </w:p>
    <w:p w14:paraId="2FED08C9" w14:textId="77777777" w:rsidR="00222A84" w:rsidRDefault="00222A84" w:rsidP="001308F4">
      <w:pPr>
        <w:jc w:val="right"/>
        <w:rPr>
          <w:sz w:val="24"/>
          <w:szCs w:val="24"/>
        </w:rPr>
      </w:pPr>
    </w:p>
    <w:p w14:paraId="3376DA91" w14:textId="77777777" w:rsidR="00222A84" w:rsidRDefault="00222A84" w:rsidP="001308F4">
      <w:pPr>
        <w:jc w:val="right"/>
        <w:rPr>
          <w:sz w:val="24"/>
          <w:szCs w:val="24"/>
        </w:rPr>
      </w:pPr>
    </w:p>
    <w:p w14:paraId="71ABB474" w14:textId="77777777" w:rsidR="00222A84" w:rsidRDefault="00222A84" w:rsidP="001308F4">
      <w:pPr>
        <w:jc w:val="right"/>
        <w:rPr>
          <w:sz w:val="24"/>
          <w:szCs w:val="24"/>
        </w:rPr>
      </w:pPr>
    </w:p>
    <w:p w14:paraId="6336C6CA" w14:textId="77777777" w:rsidR="00222A84" w:rsidRDefault="00222A84" w:rsidP="001308F4">
      <w:pPr>
        <w:jc w:val="right"/>
        <w:rPr>
          <w:sz w:val="24"/>
          <w:szCs w:val="24"/>
        </w:rPr>
      </w:pPr>
    </w:p>
    <w:p w14:paraId="47752EF0" w14:textId="77777777" w:rsidR="00222A84" w:rsidRDefault="00222A84" w:rsidP="001308F4">
      <w:pPr>
        <w:jc w:val="right"/>
        <w:rPr>
          <w:sz w:val="24"/>
          <w:szCs w:val="24"/>
        </w:rPr>
      </w:pPr>
    </w:p>
    <w:p w14:paraId="75969B2E" w14:textId="77777777" w:rsidR="00222A84" w:rsidRDefault="00222A84" w:rsidP="001308F4">
      <w:pPr>
        <w:jc w:val="right"/>
        <w:rPr>
          <w:sz w:val="24"/>
          <w:szCs w:val="24"/>
        </w:rPr>
      </w:pPr>
    </w:p>
    <w:p w14:paraId="2DCC266D" w14:textId="77777777" w:rsidR="00222A84" w:rsidRDefault="00222A84" w:rsidP="001308F4">
      <w:pPr>
        <w:jc w:val="right"/>
        <w:rPr>
          <w:sz w:val="24"/>
          <w:szCs w:val="24"/>
        </w:rPr>
      </w:pPr>
    </w:p>
    <w:p w14:paraId="0BEB0109" w14:textId="77777777" w:rsidR="00222A84" w:rsidRDefault="00222A84" w:rsidP="001308F4">
      <w:pPr>
        <w:jc w:val="right"/>
        <w:rPr>
          <w:sz w:val="24"/>
          <w:szCs w:val="24"/>
        </w:rPr>
      </w:pPr>
    </w:p>
    <w:p w14:paraId="51937D27" w14:textId="77777777" w:rsidR="00222A84" w:rsidRDefault="00222A84" w:rsidP="001308F4">
      <w:pPr>
        <w:jc w:val="right"/>
        <w:rPr>
          <w:sz w:val="24"/>
          <w:szCs w:val="24"/>
        </w:rPr>
      </w:pPr>
    </w:p>
    <w:p w14:paraId="22351491" w14:textId="77777777" w:rsidR="00222A84" w:rsidRDefault="00222A84" w:rsidP="001308F4">
      <w:pPr>
        <w:jc w:val="right"/>
        <w:rPr>
          <w:sz w:val="24"/>
          <w:szCs w:val="24"/>
        </w:rPr>
      </w:pPr>
    </w:p>
    <w:p w14:paraId="6962B885" w14:textId="77777777" w:rsidR="00222A84" w:rsidRDefault="00222A84" w:rsidP="001308F4">
      <w:pPr>
        <w:jc w:val="right"/>
        <w:rPr>
          <w:sz w:val="24"/>
          <w:szCs w:val="24"/>
        </w:rPr>
      </w:pPr>
    </w:p>
    <w:p w14:paraId="0B4DA8DA" w14:textId="77777777" w:rsidR="00222A84" w:rsidRDefault="00222A84" w:rsidP="001308F4">
      <w:pPr>
        <w:jc w:val="right"/>
        <w:rPr>
          <w:sz w:val="24"/>
          <w:szCs w:val="24"/>
        </w:rPr>
      </w:pPr>
    </w:p>
    <w:p w14:paraId="3D536134" w14:textId="77777777" w:rsidR="00222A84" w:rsidRPr="004856F6" w:rsidRDefault="00222A84" w:rsidP="001308F4">
      <w:pPr>
        <w:jc w:val="right"/>
        <w:rPr>
          <w:sz w:val="24"/>
          <w:szCs w:val="24"/>
        </w:rPr>
      </w:pPr>
    </w:p>
    <w:p w14:paraId="42C4CF99" w14:textId="77777777" w:rsidR="00532D48" w:rsidRPr="004856F6" w:rsidRDefault="00532D48" w:rsidP="001308F4">
      <w:pPr>
        <w:jc w:val="right"/>
        <w:rPr>
          <w:sz w:val="24"/>
          <w:szCs w:val="24"/>
        </w:rPr>
      </w:pPr>
    </w:p>
    <w:p w14:paraId="135CF3E8" w14:textId="77777777" w:rsidR="00532D48" w:rsidRPr="004856F6" w:rsidRDefault="00532D48" w:rsidP="001308F4">
      <w:pPr>
        <w:jc w:val="right"/>
        <w:rPr>
          <w:sz w:val="24"/>
          <w:szCs w:val="24"/>
        </w:rPr>
      </w:pPr>
    </w:p>
    <w:p w14:paraId="7005BE28"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75CEB2F" w14:textId="77777777" w:rsidR="001308F4" w:rsidRPr="004856F6" w:rsidRDefault="001308F4" w:rsidP="006A163A">
      <w:pPr>
        <w:jc w:val="center"/>
        <w:rPr>
          <w:i/>
          <w:sz w:val="24"/>
          <w:szCs w:val="24"/>
        </w:rPr>
      </w:pPr>
    </w:p>
    <w:p w14:paraId="32B73E38" w14:textId="77777777" w:rsidR="001308F4" w:rsidRPr="004856F6" w:rsidRDefault="001308F4" w:rsidP="006A163A">
      <w:pPr>
        <w:jc w:val="center"/>
        <w:rPr>
          <w:i/>
          <w:sz w:val="24"/>
          <w:szCs w:val="24"/>
        </w:rPr>
      </w:pPr>
    </w:p>
    <w:p w14:paraId="3ADAC382" w14:textId="77777777" w:rsidR="001308F4" w:rsidRPr="004856F6" w:rsidRDefault="001308F4" w:rsidP="006A163A">
      <w:pPr>
        <w:jc w:val="center"/>
        <w:rPr>
          <w:i/>
          <w:sz w:val="24"/>
          <w:szCs w:val="24"/>
        </w:rPr>
      </w:pPr>
    </w:p>
    <w:p w14:paraId="758B31E8"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8068FC2" w14:textId="77777777" w:rsidR="006A163A" w:rsidRPr="004856F6" w:rsidRDefault="006A163A" w:rsidP="006A163A">
      <w:pPr>
        <w:jc w:val="center"/>
        <w:rPr>
          <w:i/>
          <w:sz w:val="24"/>
          <w:szCs w:val="24"/>
        </w:rPr>
      </w:pPr>
    </w:p>
    <w:p w14:paraId="2EC5F6B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B95CFD2" w14:textId="77777777" w:rsidR="006A163A" w:rsidRPr="004856F6" w:rsidRDefault="006A163A" w:rsidP="006A163A">
      <w:pPr>
        <w:tabs>
          <w:tab w:val="left" w:pos="3491"/>
        </w:tabs>
        <w:rPr>
          <w:sz w:val="24"/>
          <w:szCs w:val="24"/>
        </w:rPr>
      </w:pPr>
    </w:p>
    <w:p w14:paraId="3D529E3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58D097D"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2EB1C1E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46864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3F5BAA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6506ACF3"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C25D206" w14:textId="77777777" w:rsidR="00F35F72" w:rsidRPr="004856F6" w:rsidRDefault="00F35F72" w:rsidP="006A163A">
      <w:pPr>
        <w:autoSpaceDE/>
        <w:autoSpaceDN/>
        <w:adjustRightInd/>
        <w:ind w:firstLine="708"/>
        <w:jc w:val="both"/>
        <w:rPr>
          <w:sz w:val="24"/>
          <w:szCs w:val="24"/>
        </w:rPr>
      </w:pPr>
    </w:p>
    <w:p w14:paraId="61F711A9"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E6D664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5FA4CA6" w14:textId="77777777" w:rsidR="004D09BA" w:rsidRPr="004856F6" w:rsidRDefault="004D09BA" w:rsidP="006A163A">
      <w:pPr>
        <w:widowControl/>
        <w:autoSpaceDE/>
        <w:autoSpaceDN/>
        <w:adjustRightInd/>
        <w:ind w:firstLine="708"/>
        <w:rPr>
          <w:sz w:val="24"/>
          <w:szCs w:val="24"/>
        </w:rPr>
      </w:pPr>
    </w:p>
    <w:p w14:paraId="0E5B4A6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5F414F6A" w14:textId="77777777" w:rsidR="009F43E5" w:rsidRPr="004856F6" w:rsidRDefault="009F43E5" w:rsidP="006A163A">
      <w:pPr>
        <w:widowControl/>
        <w:autoSpaceDE/>
        <w:autoSpaceDN/>
        <w:adjustRightInd/>
        <w:ind w:firstLine="708"/>
        <w:rPr>
          <w:sz w:val="24"/>
          <w:szCs w:val="24"/>
        </w:rPr>
      </w:pPr>
    </w:p>
    <w:p w14:paraId="67909017"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FF4A27D"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70A70F9"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69CD8F3"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A3BA99D"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DE69C84"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030F3B7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7A67F619"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159290E" w14:textId="77777777" w:rsidR="006A163A" w:rsidRPr="004856F6" w:rsidRDefault="006A163A" w:rsidP="006A163A">
      <w:pPr>
        <w:tabs>
          <w:tab w:val="left" w:pos="3491"/>
        </w:tabs>
        <w:rPr>
          <w:sz w:val="24"/>
          <w:szCs w:val="24"/>
        </w:rPr>
      </w:pPr>
    </w:p>
    <w:p w14:paraId="5488ADF7" w14:textId="77777777" w:rsidR="00A05355" w:rsidRPr="004856F6" w:rsidRDefault="00A05355" w:rsidP="00CC1AA6">
      <w:pPr>
        <w:tabs>
          <w:tab w:val="left" w:pos="3491"/>
        </w:tabs>
        <w:rPr>
          <w:b/>
          <w:sz w:val="24"/>
          <w:szCs w:val="24"/>
        </w:rPr>
      </w:pPr>
    </w:p>
    <w:p w14:paraId="1A86B932" w14:textId="77777777" w:rsidR="002071E1" w:rsidRPr="004856F6" w:rsidRDefault="002071E1" w:rsidP="00DC0860">
      <w:pPr>
        <w:tabs>
          <w:tab w:val="left" w:pos="3491"/>
        </w:tabs>
        <w:rPr>
          <w:sz w:val="24"/>
          <w:szCs w:val="24"/>
        </w:rPr>
      </w:pPr>
    </w:p>
    <w:p w14:paraId="3D7B77A6" w14:textId="77777777" w:rsidR="00A62419" w:rsidRDefault="00A62419" w:rsidP="00DC0860">
      <w:pPr>
        <w:tabs>
          <w:tab w:val="left" w:pos="3491"/>
        </w:tabs>
        <w:rPr>
          <w:sz w:val="24"/>
          <w:szCs w:val="24"/>
        </w:rPr>
      </w:pPr>
    </w:p>
    <w:p w14:paraId="44A9F5E5" w14:textId="77777777" w:rsidR="004856F6" w:rsidRDefault="004856F6" w:rsidP="00DC0860">
      <w:pPr>
        <w:tabs>
          <w:tab w:val="left" w:pos="3491"/>
        </w:tabs>
        <w:rPr>
          <w:sz w:val="24"/>
          <w:szCs w:val="24"/>
        </w:rPr>
      </w:pPr>
    </w:p>
    <w:p w14:paraId="474B1CD2" w14:textId="77777777" w:rsidR="004856F6" w:rsidRDefault="004856F6" w:rsidP="00DC0860">
      <w:pPr>
        <w:tabs>
          <w:tab w:val="left" w:pos="3491"/>
        </w:tabs>
        <w:rPr>
          <w:sz w:val="24"/>
          <w:szCs w:val="24"/>
        </w:rPr>
      </w:pPr>
    </w:p>
    <w:p w14:paraId="279D7AD5" w14:textId="77777777" w:rsidR="004856F6" w:rsidRDefault="004856F6" w:rsidP="00DC0860">
      <w:pPr>
        <w:tabs>
          <w:tab w:val="left" w:pos="3491"/>
        </w:tabs>
        <w:rPr>
          <w:sz w:val="24"/>
          <w:szCs w:val="24"/>
        </w:rPr>
      </w:pPr>
    </w:p>
    <w:p w14:paraId="5F7E0F59" w14:textId="77777777" w:rsidR="004856F6" w:rsidRDefault="004856F6" w:rsidP="00DC0860">
      <w:pPr>
        <w:tabs>
          <w:tab w:val="left" w:pos="3491"/>
        </w:tabs>
        <w:rPr>
          <w:sz w:val="24"/>
          <w:szCs w:val="24"/>
        </w:rPr>
      </w:pPr>
    </w:p>
    <w:p w14:paraId="021FBE99" w14:textId="77777777" w:rsidR="004856F6" w:rsidRDefault="004856F6" w:rsidP="00DC0860">
      <w:pPr>
        <w:tabs>
          <w:tab w:val="left" w:pos="3491"/>
        </w:tabs>
        <w:rPr>
          <w:sz w:val="24"/>
          <w:szCs w:val="24"/>
        </w:rPr>
      </w:pPr>
    </w:p>
    <w:p w14:paraId="16DFB153" w14:textId="77777777" w:rsidR="004856F6" w:rsidRDefault="004856F6" w:rsidP="00DC0860">
      <w:pPr>
        <w:tabs>
          <w:tab w:val="left" w:pos="3491"/>
        </w:tabs>
        <w:rPr>
          <w:sz w:val="24"/>
          <w:szCs w:val="24"/>
        </w:rPr>
      </w:pPr>
    </w:p>
    <w:p w14:paraId="1EA28A68" w14:textId="77777777" w:rsidR="004856F6" w:rsidRDefault="004856F6" w:rsidP="00DC0860">
      <w:pPr>
        <w:tabs>
          <w:tab w:val="left" w:pos="3491"/>
        </w:tabs>
        <w:rPr>
          <w:sz w:val="24"/>
          <w:szCs w:val="24"/>
        </w:rPr>
      </w:pPr>
    </w:p>
    <w:p w14:paraId="5CA48CAC" w14:textId="77777777" w:rsidR="004856F6" w:rsidRDefault="004856F6" w:rsidP="00DC0860">
      <w:pPr>
        <w:tabs>
          <w:tab w:val="left" w:pos="3491"/>
        </w:tabs>
        <w:rPr>
          <w:sz w:val="24"/>
          <w:szCs w:val="24"/>
        </w:rPr>
      </w:pPr>
    </w:p>
    <w:p w14:paraId="2FB59AF8"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6506F8EE" w14:textId="77777777" w:rsidR="00C0020A" w:rsidRPr="004856F6" w:rsidRDefault="00C0020A" w:rsidP="00D33411">
      <w:pPr>
        <w:rPr>
          <w:b/>
          <w:bCs/>
          <w:sz w:val="24"/>
          <w:szCs w:val="24"/>
        </w:rPr>
      </w:pPr>
    </w:p>
    <w:p w14:paraId="57889E52" w14:textId="77777777" w:rsidR="00C0020A" w:rsidRPr="004856F6" w:rsidRDefault="00C0020A" w:rsidP="00D33411">
      <w:pPr>
        <w:rPr>
          <w:b/>
          <w:bCs/>
          <w:sz w:val="24"/>
          <w:szCs w:val="24"/>
        </w:rPr>
      </w:pPr>
    </w:p>
    <w:p w14:paraId="2F2EA427"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2B5C4961" w14:textId="77777777" w:rsidR="00CA68A4" w:rsidRPr="004856F6" w:rsidRDefault="00CA68A4" w:rsidP="00C0020A">
      <w:pPr>
        <w:rPr>
          <w:b/>
          <w:sz w:val="24"/>
          <w:szCs w:val="24"/>
        </w:rPr>
      </w:pPr>
    </w:p>
    <w:p w14:paraId="0E77E695"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28D59B87" w14:textId="77777777" w:rsidR="00CA68A4" w:rsidRPr="004856F6" w:rsidRDefault="00CA68A4" w:rsidP="00CA68A4">
      <w:pPr>
        <w:jc w:val="center"/>
        <w:rPr>
          <w:sz w:val="24"/>
          <w:szCs w:val="24"/>
        </w:rPr>
      </w:pPr>
    </w:p>
    <w:p w14:paraId="25BC42C4"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425A1FF0"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директора Щепуновой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1687FFA6"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A674563"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5F2565" w:rsidRPr="005F2565">
        <w:rPr>
          <w:rFonts w:ascii="Times New Roman" w:hAnsi="Times New Roman" w:cs="Times New Roman"/>
          <w:b/>
          <w:bCs/>
          <w:sz w:val="24"/>
          <w:szCs w:val="24"/>
        </w:rPr>
        <w:t>средства для стирки «Нимфа».</w:t>
      </w:r>
      <w:r w:rsidR="005F2565"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6DDEF1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B2AE0A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6F984E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D6CF6D4"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2845D31F"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9C11745"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1FA65EBA"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5F2565">
        <w:rPr>
          <w:sz w:val="24"/>
          <w:szCs w:val="24"/>
        </w:rPr>
        <w:t>7</w:t>
      </w:r>
      <w:r w:rsidRPr="004856F6">
        <w:rPr>
          <w:sz w:val="24"/>
          <w:szCs w:val="24"/>
        </w:rPr>
        <w:t xml:space="preserve"> (</w:t>
      </w:r>
      <w:r w:rsidR="005F2565">
        <w:rPr>
          <w:sz w:val="24"/>
          <w:szCs w:val="24"/>
        </w:rPr>
        <w:t>семи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4C8CC2F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F1F41F6"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7D324CDC"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0DBB939A"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36FA">
        <w:fldChar w:fldCharType="begin" w:fldLock="1"/>
      </w:r>
      <w:r w:rsidR="00C936FA">
        <w:instrText xml:space="preserve"> REF _ref_16787711 \h \n \!  \* MERGEFORMAT </w:instrText>
      </w:r>
      <w:r w:rsidR="00C936FA">
        <w:fldChar w:fldCharType="separate"/>
      </w:r>
      <w:r w:rsidRPr="004856F6">
        <w:t>1</w:t>
      </w:r>
      <w:r w:rsidR="00C936FA">
        <w:fldChar w:fldCharType="end"/>
      </w:r>
      <w:r w:rsidRPr="004856F6">
        <w:t xml:space="preserve"> и № 2 к Договору.</w:t>
      </w:r>
    </w:p>
    <w:p w14:paraId="701A4233"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3A6A94C4"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36FA">
        <w:fldChar w:fldCharType="begin" w:fldLock="1"/>
      </w:r>
      <w:r w:rsidR="00C936FA">
        <w:instrText xml:space="preserve"> REF _ref_16787711 \h \n \!  \* MERGEFORMAT </w:instrText>
      </w:r>
      <w:r w:rsidR="00C936FA">
        <w:fldChar w:fldCharType="separate"/>
      </w:r>
      <w:r w:rsidRPr="004856F6">
        <w:t>1</w:t>
      </w:r>
      <w:r w:rsidR="00C936FA">
        <w:fldChar w:fldCharType="end"/>
      </w:r>
      <w:r w:rsidRPr="004856F6">
        <w:rPr>
          <w:sz w:val="24"/>
          <w:szCs w:val="24"/>
        </w:rPr>
        <w:t xml:space="preserve"> и № 2 к Контракту. </w:t>
      </w:r>
    </w:p>
    <w:p w14:paraId="25D9EEF5" w14:textId="77777777" w:rsidR="00CA68A4" w:rsidRPr="004856F6" w:rsidRDefault="00CA68A4" w:rsidP="00CA68A4">
      <w:pPr>
        <w:ind w:firstLine="540"/>
        <w:jc w:val="both"/>
        <w:rPr>
          <w:noProof/>
          <w:sz w:val="24"/>
          <w:szCs w:val="24"/>
        </w:rPr>
      </w:pPr>
      <w:r w:rsidRPr="004856F6">
        <w:rPr>
          <w:noProof/>
          <w:sz w:val="24"/>
          <w:szCs w:val="24"/>
        </w:rPr>
        <w:lastRenderedPageBreak/>
        <w:t xml:space="preserve">Поставка Товара  осуществляется согласно </w:t>
      </w:r>
      <w:r w:rsidRPr="004856F6">
        <w:rPr>
          <w:sz w:val="24"/>
          <w:szCs w:val="24"/>
        </w:rPr>
        <w:t xml:space="preserve">Приложениям  № </w:t>
      </w:r>
      <w:r w:rsidR="00C936FA">
        <w:fldChar w:fldCharType="begin" w:fldLock="1"/>
      </w:r>
      <w:r w:rsidR="00C936FA">
        <w:instrText xml:space="preserve"> REF _ref_16787711 \h \n \!  \* MERGEFORMAT </w:instrText>
      </w:r>
      <w:r w:rsidR="00C936FA">
        <w:fldChar w:fldCharType="separate"/>
      </w:r>
      <w:r w:rsidRPr="004856F6">
        <w:t>1</w:t>
      </w:r>
      <w:r w:rsidR="00C936FA">
        <w:fldChar w:fldCharType="end"/>
      </w:r>
      <w:r w:rsidRPr="004856F6">
        <w:rPr>
          <w:sz w:val="24"/>
          <w:szCs w:val="24"/>
        </w:rPr>
        <w:t> и № 2 к Договору</w:t>
      </w:r>
      <w:r w:rsidRPr="004856F6">
        <w:rPr>
          <w:b/>
          <w:noProof/>
          <w:sz w:val="24"/>
          <w:szCs w:val="24"/>
        </w:rPr>
        <w:t>.</w:t>
      </w:r>
    </w:p>
    <w:p w14:paraId="34B0F8FB" w14:textId="77777777"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44C9612"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C936FA">
        <w:fldChar w:fldCharType="begin" w:fldLock="1"/>
      </w:r>
      <w:r w:rsidR="00C936FA">
        <w:instrText xml:space="preserve"> REF _ref_16787711 \h \n \!  \* MERGEFORMAT </w:instrText>
      </w:r>
      <w:r w:rsidR="00C936FA">
        <w:fldChar w:fldCharType="separate"/>
      </w:r>
      <w:r w:rsidRPr="004856F6">
        <w:t>1</w:t>
      </w:r>
      <w:r w:rsidR="00C936FA">
        <w:fldChar w:fldCharType="end"/>
      </w:r>
      <w:r w:rsidRPr="004856F6">
        <w:rPr>
          <w:sz w:val="24"/>
          <w:szCs w:val="24"/>
        </w:rPr>
        <w:t xml:space="preserve"> и № 2 к Договору. </w:t>
      </w:r>
    </w:p>
    <w:p w14:paraId="0925DEB3"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0CDD2850"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1B6029C8"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32F9148"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2E556C3"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133E6E5B"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5D1C41AB"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0102832"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26E2CF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663754DF"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3BFED0A"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4F58668"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7A31FB4D"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6A82A9AA" w14:textId="77777777" w:rsidR="00CA68A4" w:rsidRPr="004856F6" w:rsidRDefault="00CA68A4" w:rsidP="00CA68A4">
      <w:pPr>
        <w:pStyle w:val="22"/>
        <w:tabs>
          <w:tab w:val="clear" w:pos="0"/>
          <w:tab w:val="left" w:pos="1134"/>
        </w:tabs>
        <w:ind w:firstLine="567"/>
        <w:jc w:val="both"/>
      </w:pPr>
      <w:r w:rsidRPr="004856F6">
        <w:t>6.2. Поставщик вправе:</w:t>
      </w:r>
    </w:p>
    <w:p w14:paraId="31B3BFCB"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57D18AD6" w14:textId="77777777" w:rsidR="00CA68A4" w:rsidRPr="004856F6" w:rsidRDefault="00CA68A4" w:rsidP="00CA68A4">
      <w:pPr>
        <w:pStyle w:val="22"/>
        <w:tabs>
          <w:tab w:val="clear" w:pos="0"/>
          <w:tab w:val="left" w:pos="1134"/>
        </w:tabs>
        <w:ind w:firstLine="567"/>
        <w:jc w:val="both"/>
      </w:pPr>
      <w:r w:rsidRPr="004856F6">
        <w:t>6.3. Заказчик обязан:</w:t>
      </w:r>
    </w:p>
    <w:p w14:paraId="1CC82782"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5A0720E"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37445608"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53A54DA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7A16E05"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7066193"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w:t>
      </w:r>
      <w:r w:rsidRPr="004856F6">
        <w:lastRenderedPageBreak/>
        <w:t>обязательств по настоящему Договору. Уведомление направляется по факсу или по почте заказным письмом с уведомлением о вручении.</w:t>
      </w:r>
    </w:p>
    <w:p w14:paraId="2ADA213D"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D39FD0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04AC9D2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D16CAEB"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1E739814"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39DF0BC"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6D294259"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62E3394E"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A519C"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6B99336"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8512150"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B77B15B" w14:textId="77777777" w:rsidR="00CA68A4" w:rsidRPr="004856F6" w:rsidRDefault="00CA68A4" w:rsidP="00CA68A4">
      <w:pPr>
        <w:pStyle w:val="211"/>
        <w:spacing w:after="0"/>
        <w:ind w:left="0" w:firstLine="539"/>
        <w:jc w:val="both"/>
        <w:rPr>
          <w:b/>
          <w:bCs/>
          <w:color w:val="000000"/>
        </w:rPr>
      </w:pPr>
    </w:p>
    <w:p w14:paraId="39DBF23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45E7C8B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80C498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A6CD41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C109A3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4856F6">
        <w:rPr>
          <w:color w:val="000000"/>
          <w:sz w:val="24"/>
          <w:szCs w:val="24"/>
        </w:rPr>
        <w:lastRenderedPageBreak/>
        <w:t>Договоре.</w:t>
      </w:r>
    </w:p>
    <w:p w14:paraId="23F839F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04D4B5CA"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6F4EBFED" w14:textId="77777777" w:rsidR="00CA68A4" w:rsidRPr="004856F6" w:rsidRDefault="00CA68A4" w:rsidP="00CA68A4">
      <w:pPr>
        <w:shd w:val="clear" w:color="auto" w:fill="FFFFFF"/>
        <w:ind w:firstLine="539"/>
        <w:jc w:val="both"/>
        <w:rPr>
          <w:bCs/>
          <w:sz w:val="24"/>
          <w:szCs w:val="24"/>
        </w:rPr>
      </w:pPr>
    </w:p>
    <w:p w14:paraId="3B25D41E"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54767D4"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F66FD32"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r w:rsidRPr="00136A25">
        <w:rPr>
          <w:sz w:val="24"/>
          <w:szCs w:val="24"/>
          <w:lang w:val="en-US"/>
        </w:rPr>
        <w:t>VladZakupki</w:t>
      </w:r>
      <w:r w:rsidRPr="00136A25">
        <w:rPr>
          <w:sz w:val="24"/>
          <w:szCs w:val="24"/>
        </w:rPr>
        <w:t xml:space="preserve">». </w:t>
      </w:r>
    </w:p>
    <w:p w14:paraId="7D0C1E15"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4EB114D"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5903929C"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791C4A21"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4D54BD90" w14:textId="77777777" w:rsidR="00CA68A4" w:rsidRPr="004856F6" w:rsidRDefault="00CA68A4" w:rsidP="00CA68A4">
      <w:pPr>
        <w:rPr>
          <w:sz w:val="24"/>
          <w:szCs w:val="24"/>
        </w:rPr>
      </w:pPr>
      <w:r w:rsidRPr="004856F6">
        <w:rPr>
          <w:sz w:val="24"/>
          <w:szCs w:val="24"/>
        </w:rPr>
        <w:tab/>
        <w:t>- Приложение № 1</w:t>
      </w:r>
    </w:p>
    <w:p w14:paraId="46F9149B" w14:textId="77777777" w:rsidR="00CA68A4" w:rsidRPr="004856F6" w:rsidRDefault="00CA68A4" w:rsidP="00CA68A4">
      <w:pPr>
        <w:ind w:firstLine="708"/>
        <w:rPr>
          <w:sz w:val="24"/>
          <w:szCs w:val="24"/>
        </w:rPr>
      </w:pPr>
      <w:r w:rsidRPr="004856F6">
        <w:rPr>
          <w:sz w:val="24"/>
          <w:szCs w:val="24"/>
        </w:rPr>
        <w:t>- Приложение № 2</w:t>
      </w:r>
    </w:p>
    <w:p w14:paraId="5C98493C" w14:textId="77777777" w:rsidR="00CA68A4" w:rsidRPr="004856F6" w:rsidRDefault="00CA68A4" w:rsidP="00CA68A4">
      <w:pPr>
        <w:rPr>
          <w:sz w:val="24"/>
          <w:szCs w:val="24"/>
        </w:rPr>
      </w:pPr>
    </w:p>
    <w:p w14:paraId="593E7536"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4E4254C"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4C238078"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9044BF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3295E006" w14:textId="77777777" w:rsidTr="006659F6">
        <w:tc>
          <w:tcPr>
            <w:tcW w:w="2475" w:type="pct"/>
            <w:tcBorders>
              <w:top w:val="single" w:sz="2" w:space="0" w:color="auto"/>
              <w:left w:val="single" w:sz="2" w:space="0" w:color="auto"/>
              <w:bottom w:val="single" w:sz="2" w:space="0" w:color="auto"/>
              <w:right w:val="single" w:sz="2" w:space="0" w:color="auto"/>
            </w:tcBorders>
          </w:tcPr>
          <w:p w14:paraId="32B5FF3D" w14:textId="77777777" w:rsidR="006659F6" w:rsidRPr="000D6C86" w:rsidRDefault="006659F6" w:rsidP="006659F6">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0B0D97C9" w14:textId="77777777" w:rsidR="006659F6" w:rsidRPr="000D6C86" w:rsidRDefault="006659F6" w:rsidP="006659F6">
            <w:pPr>
              <w:rPr>
                <w:spacing w:val="2"/>
                <w:sz w:val="21"/>
                <w:szCs w:val="21"/>
              </w:rPr>
            </w:pPr>
            <w:r w:rsidRPr="000D6C86">
              <w:rPr>
                <w:spacing w:val="2"/>
                <w:sz w:val="21"/>
                <w:szCs w:val="21"/>
              </w:rPr>
              <w:t>Почтовый адрес: 601907, г.Ковров, ул. Дачная,29</w:t>
            </w:r>
          </w:p>
          <w:p w14:paraId="2384BE95" w14:textId="77777777" w:rsidR="006659F6" w:rsidRPr="000D6C86" w:rsidRDefault="006659F6" w:rsidP="006659F6">
            <w:pPr>
              <w:rPr>
                <w:spacing w:val="2"/>
                <w:sz w:val="21"/>
                <w:szCs w:val="21"/>
              </w:rPr>
            </w:pPr>
            <w:r w:rsidRPr="000D6C86">
              <w:rPr>
                <w:spacing w:val="2"/>
                <w:sz w:val="21"/>
                <w:szCs w:val="21"/>
              </w:rPr>
              <w:t>Телефон: (849232) 2-47-27</w:t>
            </w:r>
          </w:p>
          <w:p w14:paraId="36901553" w14:textId="77777777" w:rsidR="006659F6" w:rsidRPr="000D6C86" w:rsidRDefault="006659F6" w:rsidP="006659F6">
            <w:pPr>
              <w:rPr>
                <w:spacing w:val="2"/>
                <w:sz w:val="21"/>
                <w:szCs w:val="21"/>
              </w:rPr>
            </w:pPr>
            <w:r w:rsidRPr="000D6C86">
              <w:rPr>
                <w:spacing w:val="2"/>
                <w:sz w:val="21"/>
                <w:szCs w:val="21"/>
              </w:rPr>
              <w:t xml:space="preserve">Электронная 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
          <w:p w14:paraId="508ED7A9" w14:textId="3835B9C0" w:rsidR="006659F6" w:rsidRPr="000D6C86" w:rsidRDefault="006659F6" w:rsidP="006659F6">
            <w:pPr>
              <w:rPr>
                <w:spacing w:val="2"/>
                <w:sz w:val="21"/>
                <w:szCs w:val="21"/>
              </w:rPr>
            </w:pPr>
            <w:r w:rsidRPr="000D6C86">
              <w:rPr>
                <w:spacing w:val="2"/>
                <w:sz w:val="21"/>
                <w:szCs w:val="21"/>
              </w:rPr>
              <w:t>ОГРН:</w:t>
            </w:r>
            <w:r w:rsidRPr="00EF0D40">
              <w:rPr>
                <w:spacing w:val="2"/>
                <w:sz w:val="21"/>
                <w:szCs w:val="21"/>
              </w:rPr>
              <w:t xml:space="preserve"> 1033302207400</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12F44550" w14:textId="77777777" w:rsidR="006659F6" w:rsidRPr="000D6C86" w:rsidRDefault="006659F6" w:rsidP="006659F6">
            <w:pPr>
              <w:rPr>
                <w:sz w:val="21"/>
                <w:szCs w:val="21"/>
              </w:rPr>
            </w:pPr>
            <w:r>
              <w:rPr>
                <w:sz w:val="21"/>
                <w:szCs w:val="21"/>
              </w:rPr>
              <w:t>МФВО</w:t>
            </w:r>
            <w:r w:rsidRPr="000D6C86">
              <w:rPr>
                <w:sz w:val="21"/>
                <w:szCs w:val="21"/>
              </w:rPr>
              <w:t xml:space="preserve"> (ГБУСОВО «Ковровский специальный дом-интернат для престарелых и инвалидов», л/с 20286У18020</w:t>
            </w:r>
          </w:p>
          <w:p w14:paraId="4013DC83" w14:textId="77777777" w:rsidR="006659F6" w:rsidRPr="000D6C86" w:rsidRDefault="006659F6" w:rsidP="006659F6">
            <w:pPr>
              <w:rPr>
                <w:spacing w:val="2"/>
                <w:sz w:val="21"/>
                <w:szCs w:val="21"/>
              </w:rPr>
            </w:pPr>
            <w:r w:rsidRPr="000D6C86">
              <w:rPr>
                <w:spacing w:val="2"/>
                <w:sz w:val="21"/>
                <w:szCs w:val="21"/>
              </w:rPr>
              <w:t>К/с 40102810945370000020</w:t>
            </w:r>
            <w:r w:rsidRPr="000D6C86">
              <w:rPr>
                <w:spacing w:val="2"/>
                <w:sz w:val="21"/>
                <w:szCs w:val="21"/>
              </w:rPr>
              <w:br/>
              <w:t>БИК:011708377</w:t>
            </w:r>
          </w:p>
          <w:p w14:paraId="68B823B5" w14:textId="0F5B9D8F" w:rsidR="00CA68A4" w:rsidRPr="004856F6" w:rsidRDefault="00CA68A4" w:rsidP="00467064">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7B3EC844" w14:textId="77777777" w:rsidR="00CA68A4" w:rsidRPr="004856F6" w:rsidRDefault="00CA68A4" w:rsidP="00267765">
            <w:pPr>
              <w:rPr>
                <w:sz w:val="24"/>
                <w:szCs w:val="24"/>
              </w:rPr>
            </w:pPr>
          </w:p>
        </w:tc>
      </w:tr>
      <w:tr w:rsidR="00CA68A4" w:rsidRPr="004856F6" w14:paraId="2E718CB8" w14:textId="77777777" w:rsidTr="00267765">
        <w:tc>
          <w:tcPr>
            <w:tcW w:w="2475" w:type="pct"/>
            <w:tcBorders>
              <w:top w:val="single" w:sz="2" w:space="0" w:color="auto"/>
              <w:left w:val="single" w:sz="2" w:space="0" w:color="auto"/>
              <w:bottom w:val="single" w:sz="2" w:space="0" w:color="auto"/>
              <w:right w:val="single" w:sz="2" w:space="0" w:color="auto"/>
            </w:tcBorders>
          </w:tcPr>
          <w:p w14:paraId="3AC021D1"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136A25">
              <w:rPr>
                <w:sz w:val="24"/>
                <w:szCs w:val="24"/>
              </w:rPr>
              <w:t>Н.А.Щепунова</w:t>
            </w:r>
            <w:r w:rsidRPr="004856F6">
              <w:rPr>
                <w:sz w:val="24"/>
                <w:szCs w:val="24"/>
              </w:rPr>
              <w:t>/</w:t>
            </w:r>
          </w:p>
          <w:p w14:paraId="77DE2E62"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21A64F2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043848A5" w14:textId="77777777" w:rsidR="00CA68A4" w:rsidRPr="004856F6" w:rsidRDefault="00CA68A4" w:rsidP="00267765">
            <w:pPr>
              <w:pStyle w:val="Normalunindented"/>
              <w:keepNext/>
              <w:spacing w:before="0" w:after="0" w:line="240" w:lineRule="auto"/>
              <w:jc w:val="left"/>
              <w:rPr>
                <w:sz w:val="24"/>
                <w:szCs w:val="24"/>
                <w:u w:val="single"/>
              </w:rPr>
            </w:pPr>
          </w:p>
          <w:p w14:paraId="7E478681"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18FFF548"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5304636" w14:textId="77777777" w:rsidR="00CA68A4" w:rsidRPr="004856F6" w:rsidRDefault="00CA68A4" w:rsidP="00CA68A4">
      <w:pPr>
        <w:rPr>
          <w:sz w:val="24"/>
          <w:szCs w:val="24"/>
        </w:rPr>
      </w:pPr>
    </w:p>
    <w:p w14:paraId="38025784"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E42AE2" w14:textId="77777777" w:rsidR="00D73DAD" w:rsidRDefault="00D73DAD" w:rsidP="00CA68A4">
      <w:pPr>
        <w:jc w:val="right"/>
        <w:rPr>
          <w:sz w:val="24"/>
          <w:szCs w:val="24"/>
        </w:rPr>
      </w:pPr>
    </w:p>
    <w:p w14:paraId="684E0853" w14:textId="339D5299" w:rsidR="00CA68A4" w:rsidRPr="004856F6" w:rsidRDefault="00CA68A4" w:rsidP="00CA68A4">
      <w:pPr>
        <w:jc w:val="right"/>
        <w:rPr>
          <w:sz w:val="24"/>
          <w:szCs w:val="24"/>
        </w:rPr>
      </w:pPr>
      <w:r w:rsidRPr="004856F6">
        <w:rPr>
          <w:sz w:val="24"/>
          <w:szCs w:val="24"/>
        </w:rPr>
        <w:t xml:space="preserve">Приложение № </w:t>
      </w:r>
      <w:r w:rsidR="00C936FA">
        <w:fldChar w:fldCharType="begin" w:fldLock="1"/>
      </w:r>
      <w:r w:rsidR="00C936FA">
        <w:instrText xml:space="preserve"> REF _ref_16787711 \h \n \!  \* MERGEFORMAT </w:instrText>
      </w:r>
      <w:r w:rsidR="00C936FA">
        <w:fldChar w:fldCharType="separate"/>
      </w:r>
      <w:r w:rsidRPr="004856F6">
        <w:t>1</w:t>
      </w:r>
      <w:r w:rsidR="00C936FA">
        <w:fldChar w:fldCharType="end"/>
      </w:r>
      <w:r w:rsidRPr="004856F6">
        <w:rPr>
          <w:sz w:val="24"/>
          <w:szCs w:val="24"/>
        </w:rPr>
        <w:t xml:space="preserve">к Договору </w:t>
      </w:r>
      <w:r w:rsidRPr="004856F6">
        <w:rPr>
          <w:sz w:val="24"/>
          <w:szCs w:val="24"/>
        </w:rPr>
        <w:br/>
        <w:t>№ ___от «____» _______  202</w:t>
      </w:r>
      <w:r w:rsidR="006111AF">
        <w:rPr>
          <w:sz w:val="24"/>
          <w:szCs w:val="24"/>
        </w:rPr>
        <w:t>6</w:t>
      </w:r>
      <w:r w:rsidRPr="004856F6">
        <w:rPr>
          <w:sz w:val="24"/>
          <w:szCs w:val="24"/>
        </w:rPr>
        <w:t xml:space="preserve">  г.</w:t>
      </w:r>
    </w:p>
    <w:p w14:paraId="14A24B65"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3133231B"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CA68A4" w:rsidRPr="004856F6" w14:paraId="09D1E952"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11D68C3E"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6ECEDA4C" w14:textId="77777777" w:rsidR="00CA68A4" w:rsidRPr="004856F6" w:rsidRDefault="00CA68A4" w:rsidP="00267765">
            <w:pPr>
              <w:jc w:val="center"/>
              <w:rPr>
                <w:sz w:val="24"/>
                <w:szCs w:val="24"/>
              </w:rPr>
            </w:pPr>
            <w:r w:rsidRPr="004856F6">
              <w:rPr>
                <w:sz w:val="24"/>
                <w:szCs w:val="24"/>
              </w:rPr>
              <w:t>Наименование Товара,</w:t>
            </w:r>
          </w:p>
          <w:p w14:paraId="10998328"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6C495E95"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55BE7E27"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07FA7A1C"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2F2B32C7"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2747D562" w14:textId="777777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59063D" w:rsidRPr="004856F6" w14:paraId="0FC594A8" w14:textId="77777777" w:rsidTr="0059063D">
        <w:trPr>
          <w:trHeight w:val="397"/>
          <w:jc w:val="center"/>
        </w:trPr>
        <w:tc>
          <w:tcPr>
            <w:tcW w:w="185" w:type="pct"/>
            <w:tcBorders>
              <w:top w:val="single" w:sz="4" w:space="0" w:color="auto"/>
              <w:left w:val="single" w:sz="4" w:space="0" w:color="auto"/>
              <w:right w:val="single" w:sz="4" w:space="0" w:color="auto"/>
            </w:tcBorders>
            <w:vAlign w:val="center"/>
          </w:tcPr>
          <w:p w14:paraId="782A64CB" w14:textId="7B3687C6" w:rsidR="0059063D" w:rsidRPr="004856F6" w:rsidRDefault="006659F6" w:rsidP="00267765">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0D69A73A" w14:textId="21EF0AA9" w:rsidR="0059063D" w:rsidRDefault="0059063D" w:rsidP="0059063D">
            <w:pPr>
              <w:jc w:val="center"/>
              <w:rPr>
                <w:sz w:val="22"/>
                <w:szCs w:val="22"/>
              </w:rPr>
            </w:pPr>
            <w:r>
              <w:rPr>
                <w:sz w:val="22"/>
                <w:szCs w:val="22"/>
              </w:rPr>
              <w:t xml:space="preserve">Нимфа </w:t>
            </w:r>
            <w:r w:rsidR="00D14453">
              <w:rPr>
                <w:sz w:val="22"/>
                <w:szCs w:val="22"/>
              </w:rPr>
              <w:t>ЖМС</w:t>
            </w:r>
          </w:p>
          <w:p w14:paraId="294109B4" w14:textId="77777777" w:rsidR="0059063D" w:rsidRDefault="0059063D" w:rsidP="0059063D">
            <w:pPr>
              <w:jc w:val="center"/>
            </w:pPr>
            <w:r w:rsidRPr="009216EB">
              <w:rPr>
                <w:sz w:val="22"/>
                <w:szCs w:val="22"/>
              </w:rPr>
              <w:t>20.41.32.120</w:t>
            </w:r>
          </w:p>
        </w:tc>
        <w:tc>
          <w:tcPr>
            <w:tcW w:w="234" w:type="pct"/>
            <w:tcBorders>
              <w:top w:val="single" w:sz="4" w:space="0" w:color="auto"/>
              <w:left w:val="single" w:sz="4" w:space="0" w:color="auto"/>
              <w:right w:val="single" w:sz="4" w:space="0" w:color="auto"/>
            </w:tcBorders>
            <w:vAlign w:val="center"/>
          </w:tcPr>
          <w:p w14:paraId="3F1E099E" w14:textId="77777777" w:rsidR="0059063D" w:rsidRDefault="0059063D" w:rsidP="0059063D">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7E63DA52" w14:textId="2FB8A049" w:rsidR="0059063D" w:rsidRPr="00690F38" w:rsidRDefault="006659F6" w:rsidP="0059063D">
            <w:pPr>
              <w:jc w:val="center"/>
              <w:rPr>
                <w:sz w:val="22"/>
                <w:szCs w:val="22"/>
              </w:rPr>
            </w:pPr>
            <w:r>
              <w:rPr>
                <w:sz w:val="22"/>
                <w:szCs w:val="22"/>
              </w:rPr>
              <w:t>2</w:t>
            </w:r>
          </w:p>
        </w:tc>
        <w:tc>
          <w:tcPr>
            <w:tcW w:w="478" w:type="pct"/>
            <w:tcBorders>
              <w:top w:val="single" w:sz="4" w:space="0" w:color="auto"/>
              <w:left w:val="single" w:sz="4" w:space="0" w:color="auto"/>
              <w:right w:val="single" w:sz="4" w:space="0" w:color="auto"/>
            </w:tcBorders>
            <w:vAlign w:val="center"/>
          </w:tcPr>
          <w:p w14:paraId="57BB7985" w14:textId="77777777" w:rsidR="0059063D" w:rsidRDefault="0059063D" w:rsidP="0059063D">
            <w:pPr>
              <w:jc w:val="center"/>
              <w:textAlignment w:val="center"/>
              <w:rPr>
                <w:sz w:val="22"/>
                <w:szCs w:val="22"/>
              </w:rPr>
            </w:pPr>
          </w:p>
        </w:tc>
        <w:tc>
          <w:tcPr>
            <w:tcW w:w="479" w:type="pct"/>
            <w:tcBorders>
              <w:top w:val="single" w:sz="4" w:space="0" w:color="auto"/>
              <w:left w:val="single" w:sz="4" w:space="0" w:color="auto"/>
              <w:right w:val="single" w:sz="4" w:space="0" w:color="auto"/>
            </w:tcBorders>
            <w:vAlign w:val="center"/>
          </w:tcPr>
          <w:p w14:paraId="4E31B55D" w14:textId="77777777" w:rsidR="0059063D" w:rsidRDefault="0059063D" w:rsidP="0059063D">
            <w:pPr>
              <w:jc w:val="center"/>
              <w:textAlignment w:val="center"/>
              <w:rPr>
                <w:sz w:val="22"/>
                <w:szCs w:val="22"/>
              </w:rPr>
            </w:pPr>
          </w:p>
        </w:tc>
        <w:tc>
          <w:tcPr>
            <w:tcW w:w="1888" w:type="pct"/>
            <w:tcBorders>
              <w:top w:val="single" w:sz="4" w:space="0" w:color="auto"/>
              <w:left w:val="single" w:sz="4" w:space="0" w:color="auto"/>
              <w:right w:val="single" w:sz="4" w:space="0" w:color="auto"/>
            </w:tcBorders>
            <w:vAlign w:val="center"/>
          </w:tcPr>
          <w:p w14:paraId="640786A7" w14:textId="70EEA498" w:rsidR="0059063D" w:rsidRDefault="00D14453" w:rsidP="00EA6EF3">
            <w:pPr>
              <w:jc w:val="center"/>
              <w:textAlignment w:val="center"/>
              <w:rPr>
                <w:sz w:val="22"/>
                <w:szCs w:val="22"/>
              </w:rPr>
            </w:pPr>
            <w:r>
              <w:rPr>
                <w:sz w:val="22"/>
                <w:szCs w:val="22"/>
              </w:rPr>
              <w:t>Д</w:t>
            </w:r>
            <w:r w:rsidR="006C1009">
              <w:rPr>
                <w:sz w:val="22"/>
                <w:szCs w:val="22"/>
              </w:rPr>
              <w:t>ля стирки белого и цветного белья из хлопчатобумажных, льняных, синтетических, смесовых тканей, в стиральных машинах любого типа. Канистра 30 литров</w:t>
            </w:r>
            <w:r w:rsidR="001137D8">
              <w:rPr>
                <w:sz w:val="22"/>
                <w:szCs w:val="22"/>
              </w:rPr>
              <w:t>.</w:t>
            </w:r>
          </w:p>
        </w:tc>
      </w:tr>
      <w:tr w:rsidR="006C1009" w:rsidRPr="004856F6" w14:paraId="4AF791B1" w14:textId="77777777" w:rsidTr="004056D1">
        <w:trPr>
          <w:trHeight w:val="1202"/>
          <w:jc w:val="center"/>
        </w:trPr>
        <w:tc>
          <w:tcPr>
            <w:tcW w:w="185" w:type="pct"/>
            <w:tcBorders>
              <w:top w:val="single" w:sz="4" w:space="0" w:color="auto"/>
              <w:left w:val="single" w:sz="4" w:space="0" w:color="auto"/>
              <w:right w:val="single" w:sz="4" w:space="0" w:color="auto"/>
            </w:tcBorders>
            <w:vAlign w:val="center"/>
          </w:tcPr>
          <w:p w14:paraId="6A7FED57" w14:textId="7D237E70" w:rsidR="006C1009" w:rsidRDefault="006C1009" w:rsidP="00267765">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5A372D46" w14:textId="7B9634DC" w:rsidR="00A11090" w:rsidRDefault="00A11090" w:rsidP="00A11090">
            <w:pPr>
              <w:jc w:val="center"/>
              <w:rPr>
                <w:sz w:val="22"/>
                <w:szCs w:val="22"/>
              </w:rPr>
            </w:pPr>
            <w:r>
              <w:rPr>
                <w:sz w:val="22"/>
                <w:szCs w:val="22"/>
              </w:rPr>
              <w:t>Нимфа</w:t>
            </w:r>
            <w:r w:rsidR="00D14453">
              <w:rPr>
                <w:sz w:val="22"/>
                <w:szCs w:val="22"/>
              </w:rPr>
              <w:t xml:space="preserve"> </w:t>
            </w:r>
          </w:p>
          <w:p w14:paraId="4C76DD79" w14:textId="0AF37088" w:rsidR="00A52436" w:rsidRDefault="00A52436" w:rsidP="00A11090">
            <w:pPr>
              <w:jc w:val="center"/>
              <w:rPr>
                <w:sz w:val="22"/>
                <w:szCs w:val="22"/>
              </w:rPr>
            </w:pPr>
            <w:r>
              <w:rPr>
                <w:sz w:val="22"/>
                <w:szCs w:val="22"/>
              </w:rPr>
              <w:t>Щелочной усилитель стирки</w:t>
            </w:r>
          </w:p>
          <w:p w14:paraId="48C11CBD" w14:textId="11D0B3B8" w:rsidR="006C1009" w:rsidRDefault="00A11090" w:rsidP="00A11090">
            <w:pPr>
              <w:jc w:val="center"/>
              <w:rPr>
                <w:sz w:val="22"/>
                <w:szCs w:val="22"/>
              </w:rPr>
            </w:pPr>
            <w:r w:rsidRPr="009216EB">
              <w:rPr>
                <w:sz w:val="22"/>
                <w:szCs w:val="22"/>
              </w:rPr>
              <w:t>20.41.32.120</w:t>
            </w:r>
          </w:p>
        </w:tc>
        <w:tc>
          <w:tcPr>
            <w:tcW w:w="234" w:type="pct"/>
            <w:tcBorders>
              <w:top w:val="single" w:sz="4" w:space="0" w:color="auto"/>
              <w:left w:val="single" w:sz="4" w:space="0" w:color="auto"/>
              <w:right w:val="single" w:sz="4" w:space="0" w:color="auto"/>
            </w:tcBorders>
            <w:vAlign w:val="center"/>
          </w:tcPr>
          <w:p w14:paraId="33785B59" w14:textId="4D298620" w:rsidR="006C1009" w:rsidRDefault="00A11090" w:rsidP="0059063D">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2B553342" w14:textId="44AFC4BC" w:rsidR="006C1009" w:rsidRDefault="00A52436" w:rsidP="0059063D">
            <w:pPr>
              <w:jc w:val="center"/>
              <w:rPr>
                <w:sz w:val="22"/>
                <w:szCs w:val="22"/>
              </w:rPr>
            </w:pPr>
            <w:r>
              <w:rPr>
                <w:sz w:val="22"/>
                <w:szCs w:val="22"/>
              </w:rPr>
              <w:t>1</w:t>
            </w:r>
          </w:p>
        </w:tc>
        <w:tc>
          <w:tcPr>
            <w:tcW w:w="478" w:type="pct"/>
            <w:tcBorders>
              <w:top w:val="single" w:sz="4" w:space="0" w:color="auto"/>
              <w:left w:val="single" w:sz="4" w:space="0" w:color="auto"/>
              <w:right w:val="single" w:sz="4" w:space="0" w:color="auto"/>
            </w:tcBorders>
            <w:vAlign w:val="center"/>
          </w:tcPr>
          <w:p w14:paraId="7E9C4137" w14:textId="77777777" w:rsidR="006C1009" w:rsidRDefault="006C1009" w:rsidP="0059063D">
            <w:pPr>
              <w:jc w:val="center"/>
              <w:textAlignment w:val="center"/>
              <w:rPr>
                <w:sz w:val="22"/>
                <w:szCs w:val="22"/>
              </w:rPr>
            </w:pPr>
          </w:p>
        </w:tc>
        <w:tc>
          <w:tcPr>
            <w:tcW w:w="479" w:type="pct"/>
            <w:tcBorders>
              <w:top w:val="single" w:sz="4" w:space="0" w:color="auto"/>
              <w:left w:val="single" w:sz="4" w:space="0" w:color="auto"/>
              <w:right w:val="single" w:sz="4" w:space="0" w:color="auto"/>
            </w:tcBorders>
            <w:vAlign w:val="center"/>
          </w:tcPr>
          <w:p w14:paraId="4B7EDDCE" w14:textId="77777777" w:rsidR="006C1009" w:rsidRDefault="006C1009" w:rsidP="0059063D">
            <w:pPr>
              <w:jc w:val="center"/>
              <w:textAlignment w:val="center"/>
              <w:rPr>
                <w:sz w:val="22"/>
                <w:szCs w:val="22"/>
              </w:rPr>
            </w:pPr>
          </w:p>
        </w:tc>
        <w:tc>
          <w:tcPr>
            <w:tcW w:w="1888" w:type="pct"/>
            <w:tcBorders>
              <w:top w:val="single" w:sz="4" w:space="0" w:color="auto"/>
              <w:left w:val="single" w:sz="4" w:space="0" w:color="auto"/>
              <w:right w:val="single" w:sz="4" w:space="0" w:color="auto"/>
            </w:tcBorders>
            <w:vAlign w:val="center"/>
          </w:tcPr>
          <w:p w14:paraId="5D10075E" w14:textId="7D19CD36" w:rsidR="006C1009" w:rsidRDefault="00A52436" w:rsidP="00EA6EF3">
            <w:pPr>
              <w:jc w:val="center"/>
              <w:textAlignment w:val="center"/>
              <w:rPr>
                <w:sz w:val="22"/>
                <w:szCs w:val="22"/>
              </w:rPr>
            </w:pPr>
            <w:r>
              <w:rPr>
                <w:sz w:val="22"/>
                <w:szCs w:val="22"/>
              </w:rPr>
              <w:t xml:space="preserve">Усилитель для стирки белого и цветного белья из </w:t>
            </w:r>
            <w:r>
              <w:rPr>
                <w:sz w:val="22"/>
                <w:szCs w:val="22"/>
              </w:rPr>
              <w:t>хлопчатобумажных, льняных, синтетических, смесовых тканей</w:t>
            </w:r>
            <w:r>
              <w:rPr>
                <w:sz w:val="22"/>
                <w:szCs w:val="22"/>
              </w:rPr>
              <w:t xml:space="preserve">, любого типа. </w:t>
            </w:r>
            <w:r w:rsidR="00D14453">
              <w:rPr>
                <w:sz w:val="22"/>
                <w:szCs w:val="22"/>
              </w:rPr>
              <w:t>Канистра 30 литров.</w:t>
            </w:r>
          </w:p>
        </w:tc>
      </w:tr>
      <w:tr w:rsidR="00A52436" w:rsidRPr="004856F6" w14:paraId="1C8F3FD4" w14:textId="77777777" w:rsidTr="004056D1">
        <w:trPr>
          <w:trHeight w:val="1202"/>
          <w:jc w:val="center"/>
        </w:trPr>
        <w:tc>
          <w:tcPr>
            <w:tcW w:w="185" w:type="pct"/>
            <w:tcBorders>
              <w:top w:val="single" w:sz="4" w:space="0" w:color="auto"/>
              <w:left w:val="single" w:sz="4" w:space="0" w:color="auto"/>
              <w:right w:val="single" w:sz="4" w:space="0" w:color="auto"/>
            </w:tcBorders>
            <w:vAlign w:val="center"/>
          </w:tcPr>
          <w:p w14:paraId="2F023FB5" w14:textId="3E90733E" w:rsidR="00A52436" w:rsidRDefault="00A52436" w:rsidP="00267765">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207609FF" w14:textId="77777777" w:rsidR="00A52436" w:rsidRDefault="00A52436" w:rsidP="00A52436">
            <w:pPr>
              <w:jc w:val="center"/>
              <w:rPr>
                <w:sz w:val="22"/>
                <w:szCs w:val="22"/>
              </w:rPr>
            </w:pPr>
            <w:r>
              <w:rPr>
                <w:sz w:val="22"/>
                <w:szCs w:val="22"/>
              </w:rPr>
              <w:t xml:space="preserve">Нимфа </w:t>
            </w:r>
          </w:p>
          <w:p w14:paraId="6B6A4896" w14:textId="00F95ED7" w:rsidR="00A52436" w:rsidRDefault="00A52436" w:rsidP="00A52436">
            <w:pPr>
              <w:jc w:val="center"/>
              <w:rPr>
                <w:sz w:val="22"/>
                <w:szCs w:val="22"/>
              </w:rPr>
            </w:pPr>
            <w:r>
              <w:rPr>
                <w:sz w:val="22"/>
                <w:szCs w:val="22"/>
              </w:rPr>
              <w:t>Кондиционер для текстильных изделий</w:t>
            </w:r>
          </w:p>
          <w:p w14:paraId="0452C37F" w14:textId="676F913C" w:rsidR="00A52436" w:rsidRDefault="00A52436" w:rsidP="00A52436">
            <w:pPr>
              <w:jc w:val="center"/>
              <w:rPr>
                <w:sz w:val="22"/>
                <w:szCs w:val="22"/>
              </w:rPr>
            </w:pPr>
            <w:r w:rsidRPr="009216EB">
              <w:rPr>
                <w:sz w:val="22"/>
                <w:szCs w:val="22"/>
              </w:rPr>
              <w:t>20.41.32.120</w:t>
            </w:r>
          </w:p>
        </w:tc>
        <w:tc>
          <w:tcPr>
            <w:tcW w:w="234" w:type="pct"/>
            <w:tcBorders>
              <w:top w:val="single" w:sz="4" w:space="0" w:color="auto"/>
              <w:left w:val="single" w:sz="4" w:space="0" w:color="auto"/>
              <w:right w:val="single" w:sz="4" w:space="0" w:color="auto"/>
            </w:tcBorders>
            <w:vAlign w:val="center"/>
          </w:tcPr>
          <w:p w14:paraId="76229036" w14:textId="2B6B8C88" w:rsidR="00A52436" w:rsidRDefault="00A52436" w:rsidP="0059063D">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270366D9" w14:textId="57FAFA79" w:rsidR="00A52436" w:rsidRDefault="00A52436" w:rsidP="0059063D">
            <w:pPr>
              <w:jc w:val="center"/>
              <w:rPr>
                <w:sz w:val="22"/>
                <w:szCs w:val="22"/>
              </w:rPr>
            </w:pPr>
            <w:r>
              <w:rPr>
                <w:sz w:val="22"/>
                <w:szCs w:val="22"/>
              </w:rPr>
              <w:t>1</w:t>
            </w:r>
          </w:p>
        </w:tc>
        <w:tc>
          <w:tcPr>
            <w:tcW w:w="478" w:type="pct"/>
            <w:tcBorders>
              <w:top w:val="single" w:sz="4" w:space="0" w:color="auto"/>
              <w:left w:val="single" w:sz="4" w:space="0" w:color="auto"/>
              <w:right w:val="single" w:sz="4" w:space="0" w:color="auto"/>
            </w:tcBorders>
            <w:vAlign w:val="center"/>
          </w:tcPr>
          <w:p w14:paraId="488D56CB" w14:textId="77777777" w:rsidR="00A52436" w:rsidRDefault="00A52436" w:rsidP="0059063D">
            <w:pPr>
              <w:jc w:val="center"/>
              <w:textAlignment w:val="center"/>
              <w:rPr>
                <w:sz w:val="22"/>
                <w:szCs w:val="22"/>
              </w:rPr>
            </w:pPr>
          </w:p>
        </w:tc>
        <w:tc>
          <w:tcPr>
            <w:tcW w:w="479" w:type="pct"/>
            <w:tcBorders>
              <w:top w:val="single" w:sz="4" w:space="0" w:color="auto"/>
              <w:left w:val="single" w:sz="4" w:space="0" w:color="auto"/>
              <w:right w:val="single" w:sz="4" w:space="0" w:color="auto"/>
            </w:tcBorders>
            <w:vAlign w:val="center"/>
          </w:tcPr>
          <w:p w14:paraId="714779EB" w14:textId="77777777" w:rsidR="00A52436" w:rsidRDefault="00A52436" w:rsidP="0059063D">
            <w:pPr>
              <w:jc w:val="center"/>
              <w:textAlignment w:val="center"/>
              <w:rPr>
                <w:sz w:val="22"/>
                <w:szCs w:val="22"/>
              </w:rPr>
            </w:pPr>
          </w:p>
        </w:tc>
        <w:tc>
          <w:tcPr>
            <w:tcW w:w="1888" w:type="pct"/>
            <w:tcBorders>
              <w:top w:val="single" w:sz="4" w:space="0" w:color="auto"/>
              <w:left w:val="single" w:sz="4" w:space="0" w:color="auto"/>
              <w:right w:val="single" w:sz="4" w:space="0" w:color="auto"/>
            </w:tcBorders>
            <w:vAlign w:val="center"/>
          </w:tcPr>
          <w:p w14:paraId="5E1D13D8" w14:textId="21687C85" w:rsidR="00A52436" w:rsidRDefault="00A52436" w:rsidP="00EA6EF3">
            <w:pPr>
              <w:jc w:val="center"/>
              <w:textAlignment w:val="center"/>
              <w:rPr>
                <w:sz w:val="22"/>
                <w:szCs w:val="22"/>
              </w:rPr>
            </w:pPr>
            <w:r>
              <w:rPr>
                <w:sz w:val="22"/>
                <w:szCs w:val="22"/>
              </w:rPr>
              <w:t xml:space="preserve">Придает мягкость и антистатический эффект, облегчает глажение, защищает изделия от изнашивания и потертостей, от повреждений в процессе стирки, барабанной сушки. Ткань дольше выглядит и ощущается новой, а так же обновляется при каждом использовании кондиционера. </w:t>
            </w:r>
            <w:r w:rsidR="006111AF">
              <w:rPr>
                <w:sz w:val="22"/>
                <w:szCs w:val="22"/>
              </w:rPr>
              <w:t>Состав: КПАВ, специальная ухаживающая дисперсия, аромат. Канистра 30 литров.</w:t>
            </w:r>
          </w:p>
        </w:tc>
      </w:tr>
      <w:tr w:rsidR="0059063D" w:rsidRPr="004856F6" w14:paraId="7592D43F" w14:textId="77777777"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2185411F" w14:textId="77777777" w:rsidR="0059063D" w:rsidRPr="004856F6" w:rsidRDefault="0059063D" w:rsidP="00267765">
            <w:pPr>
              <w:jc w:val="both"/>
              <w:rPr>
                <w:b/>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1020131D" w14:textId="77777777" w:rsidR="0059063D" w:rsidRPr="004856F6" w:rsidRDefault="0059063D" w:rsidP="00267765">
            <w:pP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3989F2A3" w14:textId="77777777" w:rsidR="0059063D" w:rsidRPr="004856F6" w:rsidRDefault="0059063D" w:rsidP="00267765">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14:paraId="7C2E2C68" w14:textId="77777777" w:rsidR="0059063D" w:rsidRPr="004856F6" w:rsidRDefault="0059063D" w:rsidP="00267765">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14:paraId="126A7FC7" w14:textId="77777777" w:rsidR="0059063D" w:rsidRPr="004856F6" w:rsidRDefault="0059063D" w:rsidP="00267765">
            <w:pPr>
              <w:jc w:val="both"/>
              <w:rPr>
                <w:sz w:val="24"/>
                <w:szCs w:val="24"/>
              </w:rPr>
            </w:pPr>
            <w:r w:rsidRPr="004856F6">
              <w:rPr>
                <w:sz w:val="24"/>
                <w:szCs w:val="24"/>
              </w:rPr>
              <w:t>Итого:</w:t>
            </w:r>
          </w:p>
        </w:tc>
        <w:tc>
          <w:tcPr>
            <w:tcW w:w="479" w:type="pct"/>
            <w:tcBorders>
              <w:top w:val="single" w:sz="4" w:space="0" w:color="auto"/>
              <w:left w:val="single" w:sz="4" w:space="0" w:color="auto"/>
              <w:bottom w:val="single" w:sz="4" w:space="0" w:color="auto"/>
              <w:right w:val="single" w:sz="4" w:space="0" w:color="auto"/>
            </w:tcBorders>
          </w:tcPr>
          <w:p w14:paraId="1AB4C1A6" w14:textId="77777777" w:rsidR="0059063D" w:rsidRPr="004856F6" w:rsidRDefault="0059063D"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2375B44E" w14:textId="77777777" w:rsidR="0059063D" w:rsidRPr="004856F6" w:rsidRDefault="0059063D" w:rsidP="00267765">
            <w:pPr>
              <w:jc w:val="both"/>
              <w:rPr>
                <w:color w:val="000000"/>
                <w:sz w:val="24"/>
                <w:szCs w:val="24"/>
              </w:rPr>
            </w:pPr>
          </w:p>
        </w:tc>
      </w:tr>
    </w:tbl>
    <w:p w14:paraId="1CE572C5" w14:textId="77777777" w:rsidR="00CA68A4" w:rsidRPr="004856F6" w:rsidRDefault="00CA68A4" w:rsidP="00CA68A4">
      <w:pPr>
        <w:ind w:left="708" w:firstLine="708"/>
        <w:jc w:val="both"/>
        <w:rPr>
          <w:sz w:val="24"/>
          <w:szCs w:val="24"/>
        </w:rPr>
      </w:pPr>
    </w:p>
    <w:p w14:paraId="2970A90A" w14:textId="77777777" w:rsidR="00CA68A4" w:rsidRPr="004856F6" w:rsidRDefault="00431623" w:rsidP="00CA68A4">
      <w:pPr>
        <w:ind w:left="708" w:firstLine="708"/>
        <w:jc w:val="both"/>
        <w:rPr>
          <w:sz w:val="24"/>
          <w:szCs w:val="24"/>
        </w:rPr>
      </w:pPr>
      <w:r>
        <w:rPr>
          <w:sz w:val="24"/>
          <w:szCs w:val="24"/>
        </w:rPr>
        <w:t>Заказчик __________ Щепунова Н.А.</w:t>
      </w:r>
      <w:r w:rsidR="00CA68A4" w:rsidRPr="004856F6">
        <w:rPr>
          <w:sz w:val="24"/>
          <w:szCs w:val="24"/>
        </w:rPr>
        <w:t xml:space="preserve">                                                            Поставщик ______________ </w:t>
      </w:r>
    </w:p>
    <w:p w14:paraId="6211A452"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59D9C6C3" w14:textId="77777777" w:rsidR="00136A25" w:rsidRDefault="00136A25" w:rsidP="00CA68A4">
      <w:pPr>
        <w:ind w:left="1416"/>
        <w:jc w:val="both"/>
        <w:rPr>
          <w:sz w:val="24"/>
          <w:szCs w:val="24"/>
          <w:vertAlign w:val="superscript"/>
        </w:rPr>
      </w:pPr>
    </w:p>
    <w:p w14:paraId="12AB130A" w14:textId="77777777" w:rsidR="00136A25" w:rsidRDefault="00136A25" w:rsidP="00CA68A4">
      <w:pPr>
        <w:ind w:left="1416"/>
        <w:jc w:val="both"/>
        <w:rPr>
          <w:sz w:val="24"/>
          <w:szCs w:val="24"/>
          <w:vertAlign w:val="superscript"/>
        </w:rPr>
      </w:pPr>
    </w:p>
    <w:p w14:paraId="48062533"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2ECDE2B4"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2B7EF0AE" w14:textId="1665BBFF" w:rsidR="00CA68A4" w:rsidRPr="004856F6" w:rsidRDefault="00CA68A4" w:rsidP="00CA68A4">
      <w:pPr>
        <w:ind w:left="5580"/>
        <w:jc w:val="right"/>
        <w:rPr>
          <w:sz w:val="24"/>
          <w:szCs w:val="24"/>
        </w:rPr>
      </w:pPr>
      <w:r w:rsidRPr="004856F6">
        <w:rPr>
          <w:sz w:val="24"/>
          <w:szCs w:val="24"/>
        </w:rPr>
        <w:t>от «__»_______202</w:t>
      </w:r>
      <w:r w:rsidR="006111AF">
        <w:rPr>
          <w:sz w:val="24"/>
          <w:szCs w:val="24"/>
        </w:rPr>
        <w:t>6</w:t>
      </w:r>
      <w:bookmarkStart w:id="0" w:name="_GoBack"/>
      <w:bookmarkEnd w:id="0"/>
      <w:r w:rsidRPr="004856F6">
        <w:rPr>
          <w:sz w:val="24"/>
          <w:szCs w:val="24"/>
        </w:rPr>
        <w:t>г. № ____</w:t>
      </w:r>
    </w:p>
    <w:p w14:paraId="3FE3FC28" w14:textId="77777777" w:rsidR="00CA68A4" w:rsidRPr="004856F6" w:rsidRDefault="00CA68A4" w:rsidP="00CA68A4">
      <w:pPr>
        <w:jc w:val="center"/>
        <w:rPr>
          <w:b/>
          <w:bCs/>
          <w:sz w:val="24"/>
          <w:szCs w:val="24"/>
        </w:rPr>
      </w:pPr>
      <w:r w:rsidRPr="004856F6">
        <w:rPr>
          <w:b/>
          <w:bCs/>
          <w:sz w:val="24"/>
          <w:szCs w:val="24"/>
        </w:rPr>
        <w:t>КАЛЕНДАРНЫЙ ПЛАН</w:t>
      </w:r>
    </w:p>
    <w:p w14:paraId="284D66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C555F15"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3686"/>
        <w:gridCol w:w="5103"/>
      </w:tblGrid>
      <w:tr w:rsidR="00CA68A4" w:rsidRPr="004856F6" w14:paraId="1EB06B1A" w14:textId="77777777" w:rsidTr="00633228">
        <w:trPr>
          <w:trHeight w:val="521"/>
        </w:trPr>
        <w:tc>
          <w:tcPr>
            <w:tcW w:w="636" w:type="dxa"/>
            <w:vAlign w:val="center"/>
          </w:tcPr>
          <w:p w14:paraId="322D6BD7" w14:textId="77777777" w:rsidR="00CA68A4" w:rsidRPr="004856F6" w:rsidRDefault="00CA68A4" w:rsidP="00267765">
            <w:pPr>
              <w:jc w:val="center"/>
              <w:rPr>
                <w:sz w:val="24"/>
                <w:szCs w:val="24"/>
              </w:rPr>
            </w:pPr>
            <w:r w:rsidRPr="004856F6">
              <w:rPr>
                <w:sz w:val="24"/>
                <w:szCs w:val="24"/>
              </w:rPr>
              <w:t>№</w:t>
            </w:r>
          </w:p>
          <w:p w14:paraId="138EEE53"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6D59AA1C"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693" w:type="dxa"/>
            <w:vAlign w:val="center"/>
          </w:tcPr>
          <w:p w14:paraId="23DFEAB6" w14:textId="77777777"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14:paraId="603C0961" w14:textId="77777777" w:rsidR="00CA68A4" w:rsidRPr="004856F6" w:rsidRDefault="0028504A" w:rsidP="00267765">
            <w:pPr>
              <w:jc w:val="center"/>
              <w:rPr>
                <w:sz w:val="24"/>
                <w:szCs w:val="24"/>
              </w:rPr>
            </w:pPr>
            <w:r>
              <w:rPr>
                <w:sz w:val="24"/>
                <w:szCs w:val="24"/>
              </w:rPr>
              <w:t>Срок годности</w:t>
            </w:r>
          </w:p>
        </w:tc>
        <w:tc>
          <w:tcPr>
            <w:tcW w:w="5103" w:type="dxa"/>
            <w:vAlign w:val="center"/>
          </w:tcPr>
          <w:p w14:paraId="7A40B017"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6111AF" w:rsidRPr="004856F6" w14:paraId="63622586" w14:textId="77777777" w:rsidTr="00D14453">
        <w:trPr>
          <w:trHeight w:val="880"/>
        </w:trPr>
        <w:tc>
          <w:tcPr>
            <w:tcW w:w="636" w:type="dxa"/>
            <w:vAlign w:val="center"/>
          </w:tcPr>
          <w:p w14:paraId="71098AF3" w14:textId="77777777" w:rsidR="006111AF" w:rsidRPr="004856F6" w:rsidRDefault="006111AF" w:rsidP="006111AF">
            <w:pPr>
              <w:jc w:val="center"/>
              <w:rPr>
                <w:bCs/>
                <w:sz w:val="24"/>
                <w:szCs w:val="24"/>
              </w:rPr>
            </w:pPr>
            <w:r w:rsidRPr="004856F6">
              <w:rPr>
                <w:bCs/>
                <w:sz w:val="24"/>
                <w:szCs w:val="24"/>
              </w:rPr>
              <w:t>1</w:t>
            </w:r>
          </w:p>
        </w:tc>
        <w:tc>
          <w:tcPr>
            <w:tcW w:w="3583" w:type="dxa"/>
            <w:vAlign w:val="center"/>
          </w:tcPr>
          <w:p w14:paraId="77D86297" w14:textId="77777777" w:rsidR="006111AF" w:rsidRDefault="006111AF" w:rsidP="006111AF">
            <w:pPr>
              <w:jc w:val="center"/>
              <w:rPr>
                <w:sz w:val="22"/>
                <w:szCs w:val="22"/>
              </w:rPr>
            </w:pPr>
            <w:r>
              <w:rPr>
                <w:sz w:val="22"/>
                <w:szCs w:val="22"/>
              </w:rPr>
              <w:t>Нимфа ЖМС</w:t>
            </w:r>
          </w:p>
          <w:p w14:paraId="12BE0167" w14:textId="434B30DE" w:rsidR="006111AF" w:rsidRPr="007578BD" w:rsidRDefault="006111AF" w:rsidP="006111AF">
            <w:pPr>
              <w:jc w:val="center"/>
              <w:rPr>
                <w:sz w:val="22"/>
                <w:szCs w:val="22"/>
              </w:rPr>
            </w:pPr>
            <w:r w:rsidRPr="009216EB">
              <w:rPr>
                <w:sz w:val="22"/>
                <w:szCs w:val="22"/>
              </w:rPr>
              <w:t>20.41.32.120</w:t>
            </w:r>
          </w:p>
        </w:tc>
        <w:tc>
          <w:tcPr>
            <w:tcW w:w="2693" w:type="dxa"/>
            <w:vMerge w:val="restart"/>
            <w:vAlign w:val="center"/>
          </w:tcPr>
          <w:p w14:paraId="1E4886B7" w14:textId="7A19CDC2" w:rsidR="006111AF" w:rsidRPr="004856F6" w:rsidRDefault="006111AF" w:rsidP="006111AF">
            <w:pPr>
              <w:jc w:val="center"/>
              <w:rPr>
                <w:sz w:val="24"/>
                <w:szCs w:val="24"/>
              </w:rPr>
            </w:pPr>
            <w:r>
              <w:rPr>
                <w:b/>
                <w:i/>
                <w:sz w:val="24"/>
                <w:szCs w:val="24"/>
              </w:rPr>
              <w:t>с момента заключения договора по 29.05.2026г.</w:t>
            </w:r>
          </w:p>
        </w:tc>
        <w:tc>
          <w:tcPr>
            <w:tcW w:w="3686" w:type="dxa"/>
            <w:vMerge w:val="restart"/>
            <w:shd w:val="clear" w:color="auto" w:fill="auto"/>
            <w:vAlign w:val="center"/>
          </w:tcPr>
          <w:p w14:paraId="3E796BF6" w14:textId="77777777" w:rsidR="006111AF" w:rsidRPr="00D642C0" w:rsidRDefault="006111AF" w:rsidP="006111AF">
            <w:pPr>
              <w:pStyle w:val="Normalunindented"/>
              <w:widowControl w:val="0"/>
              <w:spacing w:before="0" w:after="0" w:line="240" w:lineRule="auto"/>
              <w:ind w:right="113"/>
              <w:contextualSpacing/>
              <w:rPr>
                <w:bCs/>
                <w:iCs/>
                <w:sz w:val="24"/>
                <w:szCs w:val="24"/>
              </w:rPr>
            </w:pPr>
            <w:r w:rsidRPr="00D642C0">
              <w:rPr>
                <w:bCs/>
                <w:iCs/>
                <w:sz w:val="24"/>
                <w:szCs w:val="24"/>
              </w:rPr>
              <w:t>Гарантийный срок поставщика и(или) производителя не менее 12 месяцев с момента передачи Товара Заказчику и подписания  Заказчиком Акта приема-передачи Товара в 100% объеме</w:t>
            </w:r>
          </w:p>
          <w:p w14:paraId="532F8665" w14:textId="77777777" w:rsidR="006111AF" w:rsidRPr="00D642C0" w:rsidRDefault="006111AF" w:rsidP="006111AF">
            <w:pPr>
              <w:pStyle w:val="Normalunindented"/>
              <w:widowControl w:val="0"/>
              <w:spacing w:before="0" w:after="0" w:line="240" w:lineRule="auto"/>
              <w:ind w:right="113"/>
              <w:contextualSpacing/>
              <w:rPr>
                <w:bCs/>
                <w:iCs/>
                <w:sz w:val="24"/>
                <w:szCs w:val="24"/>
              </w:rPr>
            </w:pPr>
            <w:r w:rsidRPr="00D642C0">
              <w:rPr>
                <w:bCs/>
                <w:iCs/>
                <w:sz w:val="24"/>
                <w:szCs w:val="24"/>
              </w:rPr>
              <w:t xml:space="preserve">Гарантийный срок исчисляется с момента передачи товара Заказчику. Объем гарантии – 100 % </w:t>
            </w:r>
          </w:p>
          <w:p w14:paraId="5F64DA18" w14:textId="18959B74" w:rsidR="006111AF" w:rsidRPr="004856F6" w:rsidRDefault="006111AF" w:rsidP="006111AF">
            <w:pPr>
              <w:jc w:val="center"/>
              <w:rPr>
                <w:sz w:val="24"/>
                <w:szCs w:val="24"/>
              </w:rPr>
            </w:pPr>
          </w:p>
        </w:tc>
        <w:tc>
          <w:tcPr>
            <w:tcW w:w="5103" w:type="dxa"/>
            <w:vMerge w:val="restart"/>
            <w:vAlign w:val="center"/>
          </w:tcPr>
          <w:p w14:paraId="3B0FACBA" w14:textId="77777777" w:rsidR="006111AF" w:rsidRPr="004856F6" w:rsidRDefault="006111AF" w:rsidP="006111AF">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r w:rsidR="006111AF" w:rsidRPr="004856F6" w14:paraId="372EE8D1" w14:textId="77777777" w:rsidTr="00D14453">
        <w:trPr>
          <w:trHeight w:val="1058"/>
        </w:trPr>
        <w:tc>
          <w:tcPr>
            <w:tcW w:w="636" w:type="dxa"/>
            <w:vAlign w:val="center"/>
          </w:tcPr>
          <w:p w14:paraId="7EDB6F98" w14:textId="766DDF8B" w:rsidR="006111AF" w:rsidRPr="004856F6" w:rsidRDefault="006111AF" w:rsidP="006111AF">
            <w:pPr>
              <w:jc w:val="center"/>
              <w:rPr>
                <w:bCs/>
                <w:sz w:val="24"/>
                <w:szCs w:val="24"/>
              </w:rPr>
            </w:pPr>
            <w:r>
              <w:rPr>
                <w:bCs/>
                <w:sz w:val="24"/>
                <w:szCs w:val="24"/>
              </w:rPr>
              <w:t>2</w:t>
            </w:r>
          </w:p>
        </w:tc>
        <w:tc>
          <w:tcPr>
            <w:tcW w:w="3583" w:type="dxa"/>
            <w:vAlign w:val="center"/>
          </w:tcPr>
          <w:p w14:paraId="7C4B9D63" w14:textId="77777777" w:rsidR="006111AF" w:rsidRDefault="006111AF" w:rsidP="006111AF">
            <w:pPr>
              <w:jc w:val="center"/>
              <w:rPr>
                <w:sz w:val="22"/>
                <w:szCs w:val="22"/>
              </w:rPr>
            </w:pPr>
            <w:r>
              <w:rPr>
                <w:sz w:val="22"/>
                <w:szCs w:val="22"/>
              </w:rPr>
              <w:t xml:space="preserve">Нимфа </w:t>
            </w:r>
          </w:p>
          <w:p w14:paraId="7BE1E934" w14:textId="77777777" w:rsidR="006111AF" w:rsidRDefault="006111AF" w:rsidP="006111AF">
            <w:pPr>
              <w:jc w:val="center"/>
              <w:rPr>
                <w:sz w:val="22"/>
                <w:szCs w:val="22"/>
              </w:rPr>
            </w:pPr>
            <w:r>
              <w:rPr>
                <w:sz w:val="22"/>
                <w:szCs w:val="22"/>
              </w:rPr>
              <w:t>Щелочной усилитель стирки</w:t>
            </w:r>
          </w:p>
          <w:p w14:paraId="43551540" w14:textId="24BC750A" w:rsidR="006111AF" w:rsidRDefault="006111AF" w:rsidP="006111AF">
            <w:pPr>
              <w:jc w:val="center"/>
              <w:rPr>
                <w:sz w:val="22"/>
                <w:szCs w:val="22"/>
              </w:rPr>
            </w:pPr>
            <w:r w:rsidRPr="009216EB">
              <w:rPr>
                <w:sz w:val="22"/>
                <w:szCs w:val="22"/>
              </w:rPr>
              <w:t>20.41.32.120</w:t>
            </w:r>
          </w:p>
        </w:tc>
        <w:tc>
          <w:tcPr>
            <w:tcW w:w="2693" w:type="dxa"/>
            <w:vMerge/>
            <w:vAlign w:val="center"/>
          </w:tcPr>
          <w:p w14:paraId="321D1BFB" w14:textId="77777777" w:rsidR="006111AF" w:rsidRDefault="006111AF" w:rsidP="006111AF">
            <w:pPr>
              <w:jc w:val="center"/>
              <w:rPr>
                <w:b/>
                <w:i/>
                <w:sz w:val="24"/>
                <w:szCs w:val="24"/>
              </w:rPr>
            </w:pPr>
          </w:p>
        </w:tc>
        <w:tc>
          <w:tcPr>
            <w:tcW w:w="3686" w:type="dxa"/>
            <w:vMerge/>
            <w:shd w:val="clear" w:color="auto" w:fill="auto"/>
            <w:vAlign w:val="center"/>
          </w:tcPr>
          <w:p w14:paraId="21C73CF5" w14:textId="77777777" w:rsidR="006111AF" w:rsidRPr="004856F6" w:rsidRDefault="006111AF" w:rsidP="006111AF">
            <w:pPr>
              <w:jc w:val="center"/>
              <w:rPr>
                <w:sz w:val="24"/>
                <w:szCs w:val="24"/>
              </w:rPr>
            </w:pPr>
          </w:p>
        </w:tc>
        <w:tc>
          <w:tcPr>
            <w:tcW w:w="5103" w:type="dxa"/>
            <w:vMerge/>
            <w:vAlign w:val="center"/>
          </w:tcPr>
          <w:p w14:paraId="737A557F" w14:textId="77777777" w:rsidR="006111AF" w:rsidRDefault="006111AF" w:rsidP="006111AF">
            <w:pPr>
              <w:jc w:val="center"/>
              <w:rPr>
                <w:b/>
                <w:sz w:val="22"/>
                <w:szCs w:val="22"/>
              </w:rPr>
            </w:pPr>
          </w:p>
        </w:tc>
      </w:tr>
      <w:tr w:rsidR="006111AF" w:rsidRPr="004856F6" w14:paraId="349AD0B9" w14:textId="77777777" w:rsidTr="00D14453">
        <w:trPr>
          <w:trHeight w:val="1058"/>
        </w:trPr>
        <w:tc>
          <w:tcPr>
            <w:tcW w:w="636" w:type="dxa"/>
            <w:vAlign w:val="center"/>
          </w:tcPr>
          <w:p w14:paraId="0D572FC3" w14:textId="32460646" w:rsidR="006111AF" w:rsidRDefault="006111AF" w:rsidP="006111AF">
            <w:pPr>
              <w:jc w:val="center"/>
              <w:rPr>
                <w:bCs/>
                <w:sz w:val="24"/>
                <w:szCs w:val="24"/>
              </w:rPr>
            </w:pPr>
            <w:r>
              <w:rPr>
                <w:bCs/>
                <w:sz w:val="24"/>
                <w:szCs w:val="24"/>
              </w:rPr>
              <w:t>3</w:t>
            </w:r>
          </w:p>
        </w:tc>
        <w:tc>
          <w:tcPr>
            <w:tcW w:w="3583" w:type="dxa"/>
            <w:vAlign w:val="center"/>
          </w:tcPr>
          <w:p w14:paraId="6CE2D1ED" w14:textId="77777777" w:rsidR="006111AF" w:rsidRDefault="006111AF" w:rsidP="006111AF">
            <w:pPr>
              <w:jc w:val="center"/>
              <w:rPr>
                <w:sz w:val="22"/>
                <w:szCs w:val="22"/>
              </w:rPr>
            </w:pPr>
            <w:r>
              <w:rPr>
                <w:sz w:val="22"/>
                <w:szCs w:val="22"/>
              </w:rPr>
              <w:t xml:space="preserve">Нимфа </w:t>
            </w:r>
          </w:p>
          <w:p w14:paraId="549C745F" w14:textId="77777777" w:rsidR="006111AF" w:rsidRDefault="006111AF" w:rsidP="006111AF">
            <w:pPr>
              <w:jc w:val="center"/>
              <w:rPr>
                <w:sz w:val="22"/>
                <w:szCs w:val="22"/>
              </w:rPr>
            </w:pPr>
            <w:r>
              <w:rPr>
                <w:sz w:val="22"/>
                <w:szCs w:val="22"/>
              </w:rPr>
              <w:t>Кондиционер для текстильных изделий</w:t>
            </w:r>
          </w:p>
          <w:p w14:paraId="64CFFF17" w14:textId="11294358" w:rsidR="006111AF" w:rsidRDefault="006111AF" w:rsidP="006111AF">
            <w:pPr>
              <w:jc w:val="center"/>
              <w:rPr>
                <w:sz w:val="22"/>
                <w:szCs w:val="22"/>
              </w:rPr>
            </w:pPr>
            <w:r w:rsidRPr="009216EB">
              <w:rPr>
                <w:sz w:val="22"/>
                <w:szCs w:val="22"/>
              </w:rPr>
              <w:t>20.41.32.120</w:t>
            </w:r>
          </w:p>
        </w:tc>
        <w:tc>
          <w:tcPr>
            <w:tcW w:w="2693" w:type="dxa"/>
            <w:vMerge/>
            <w:vAlign w:val="center"/>
          </w:tcPr>
          <w:p w14:paraId="1A79F87D" w14:textId="77777777" w:rsidR="006111AF" w:rsidRDefault="006111AF" w:rsidP="006111AF">
            <w:pPr>
              <w:jc w:val="center"/>
              <w:rPr>
                <w:b/>
                <w:i/>
                <w:sz w:val="24"/>
                <w:szCs w:val="24"/>
              </w:rPr>
            </w:pPr>
          </w:p>
        </w:tc>
        <w:tc>
          <w:tcPr>
            <w:tcW w:w="3686" w:type="dxa"/>
            <w:vMerge/>
            <w:shd w:val="clear" w:color="auto" w:fill="auto"/>
            <w:vAlign w:val="center"/>
          </w:tcPr>
          <w:p w14:paraId="543E92CC" w14:textId="77777777" w:rsidR="006111AF" w:rsidRPr="004856F6" w:rsidRDefault="006111AF" w:rsidP="006111AF">
            <w:pPr>
              <w:jc w:val="center"/>
              <w:rPr>
                <w:sz w:val="24"/>
                <w:szCs w:val="24"/>
              </w:rPr>
            </w:pPr>
          </w:p>
        </w:tc>
        <w:tc>
          <w:tcPr>
            <w:tcW w:w="5103" w:type="dxa"/>
            <w:vMerge/>
            <w:vAlign w:val="center"/>
          </w:tcPr>
          <w:p w14:paraId="7F928F92" w14:textId="77777777" w:rsidR="006111AF" w:rsidRDefault="006111AF" w:rsidP="006111AF">
            <w:pPr>
              <w:jc w:val="center"/>
              <w:rPr>
                <w:b/>
                <w:sz w:val="22"/>
                <w:szCs w:val="22"/>
              </w:rPr>
            </w:pPr>
          </w:p>
        </w:tc>
      </w:tr>
    </w:tbl>
    <w:p w14:paraId="55B07FE5" w14:textId="77777777" w:rsidR="00CA68A4" w:rsidRPr="004856F6" w:rsidRDefault="00CA68A4" w:rsidP="00CA68A4">
      <w:pPr>
        <w:shd w:val="clear" w:color="auto" w:fill="FFFFFF"/>
        <w:ind w:right="883"/>
        <w:jc w:val="both"/>
        <w:rPr>
          <w:sz w:val="24"/>
          <w:szCs w:val="24"/>
        </w:rPr>
      </w:pPr>
    </w:p>
    <w:p w14:paraId="6F275D2A"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Щепунова Н.А.</w:t>
      </w:r>
      <w:r w:rsidRPr="004856F6">
        <w:rPr>
          <w:sz w:val="24"/>
          <w:szCs w:val="24"/>
        </w:rPr>
        <w:t xml:space="preserve">                                                                                                    Поставщик ______________</w:t>
      </w:r>
    </w:p>
    <w:p w14:paraId="542E0074"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r w:rsidRPr="004856F6">
        <w:rPr>
          <w:sz w:val="24"/>
          <w:szCs w:val="24"/>
        </w:rPr>
        <w:t>м.п.</w:t>
      </w:r>
    </w:p>
    <w:p w14:paraId="03D44713"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81567" w14:textId="77777777" w:rsidR="00FB5E68" w:rsidRDefault="00FB5E68">
      <w:r>
        <w:separator/>
      </w:r>
    </w:p>
  </w:endnote>
  <w:endnote w:type="continuationSeparator" w:id="0">
    <w:p w14:paraId="1F9FAE3A" w14:textId="77777777" w:rsidR="00FB5E68" w:rsidRDefault="00FB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C4CCA" w14:textId="77777777" w:rsidR="00267765" w:rsidRDefault="006072EB"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14:paraId="56BAA51E" w14:textId="77777777" w:rsidR="00267765" w:rsidRDefault="0026776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9BE3" w14:textId="77777777" w:rsidR="00267765" w:rsidRDefault="006072EB"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73272D">
      <w:rPr>
        <w:rStyle w:val="ab"/>
        <w:noProof/>
      </w:rPr>
      <w:t>8</w:t>
    </w:r>
    <w:r>
      <w:rPr>
        <w:rStyle w:val="ab"/>
      </w:rPr>
      <w:fldChar w:fldCharType="end"/>
    </w:r>
  </w:p>
  <w:p w14:paraId="1921FFE6" w14:textId="77777777" w:rsidR="00267765" w:rsidRDefault="0026776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FF743" w14:textId="77777777" w:rsidR="00267765" w:rsidRDefault="0026776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BF8DE" w14:textId="77777777" w:rsidR="00267765" w:rsidRDefault="00267765">
    <w:pPr>
      <w:framePr w:wrap="auto" w:vAnchor="text" w:hAnchor="margin" w:xAlign="center" w:y="1"/>
    </w:pPr>
  </w:p>
  <w:p w14:paraId="158725B5" w14:textId="77777777" w:rsidR="00267765" w:rsidRDefault="0026776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A82F8" w14:textId="77777777" w:rsidR="00267765" w:rsidRDefault="0026776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2180E" w14:textId="77777777" w:rsidR="00267765" w:rsidRDefault="006072EB"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14:paraId="7441C167" w14:textId="77777777" w:rsidR="00267765" w:rsidRDefault="00267765"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BD14D" w14:textId="77777777" w:rsidR="00267765" w:rsidRDefault="006072EB"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73272D">
      <w:rPr>
        <w:rStyle w:val="ab"/>
        <w:noProof/>
      </w:rPr>
      <w:t>10</w:t>
    </w:r>
    <w:r>
      <w:rPr>
        <w:rStyle w:val="ab"/>
      </w:rPr>
      <w:fldChar w:fldCharType="end"/>
    </w:r>
  </w:p>
  <w:p w14:paraId="43C976CD" w14:textId="77777777" w:rsidR="00267765" w:rsidRDefault="00267765"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F95BE" w14:textId="77777777" w:rsidR="00267765" w:rsidRDefault="006072EB" w:rsidP="00AA2A41">
    <w:pPr>
      <w:pStyle w:val="ac"/>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14:paraId="59606A92" w14:textId="77777777" w:rsidR="00267765" w:rsidRDefault="002677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BF360" w14:textId="77777777" w:rsidR="00FB5E68" w:rsidRDefault="00FB5E68">
      <w:r>
        <w:separator/>
      </w:r>
    </w:p>
  </w:footnote>
  <w:footnote w:type="continuationSeparator" w:id="0">
    <w:p w14:paraId="4669717E" w14:textId="77777777" w:rsidR="00FB5E68" w:rsidRDefault="00FB5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00B61" w14:textId="77777777" w:rsidR="00267765" w:rsidRDefault="0026776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7DBC4" w14:textId="77777777" w:rsidR="00267765" w:rsidRDefault="0026776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EF683" w14:textId="77777777" w:rsidR="00267765" w:rsidRDefault="0026776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8067E" w14:textId="77777777" w:rsidR="00267765" w:rsidRDefault="006072EB" w:rsidP="001B35EF">
    <w:pPr>
      <w:pStyle w:val="a9"/>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14:paraId="305DFA3F" w14:textId="77777777" w:rsidR="00267765" w:rsidRDefault="002677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3FC"/>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2D40"/>
    <w:rsid w:val="000D3E79"/>
    <w:rsid w:val="000D42A6"/>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7D8"/>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1D08"/>
    <w:rsid w:val="00184714"/>
    <w:rsid w:val="001866FF"/>
    <w:rsid w:val="001868B7"/>
    <w:rsid w:val="00186995"/>
    <w:rsid w:val="00191C69"/>
    <w:rsid w:val="00193DEA"/>
    <w:rsid w:val="001945F9"/>
    <w:rsid w:val="001964A2"/>
    <w:rsid w:val="00196F5A"/>
    <w:rsid w:val="001A1545"/>
    <w:rsid w:val="001A22FD"/>
    <w:rsid w:val="001A5B5A"/>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765"/>
    <w:rsid w:val="00267C96"/>
    <w:rsid w:val="00271688"/>
    <w:rsid w:val="00271762"/>
    <w:rsid w:val="00277F37"/>
    <w:rsid w:val="00281E79"/>
    <w:rsid w:val="00283282"/>
    <w:rsid w:val="0028504A"/>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298C"/>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6D1"/>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1C2"/>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4587"/>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63D"/>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2565"/>
    <w:rsid w:val="005F3A96"/>
    <w:rsid w:val="005F5CCF"/>
    <w:rsid w:val="005F73AB"/>
    <w:rsid w:val="005F7C23"/>
    <w:rsid w:val="00602183"/>
    <w:rsid w:val="00603662"/>
    <w:rsid w:val="006047E5"/>
    <w:rsid w:val="006072EB"/>
    <w:rsid w:val="0061106F"/>
    <w:rsid w:val="006111AF"/>
    <w:rsid w:val="00612B8C"/>
    <w:rsid w:val="00612F9D"/>
    <w:rsid w:val="00615AE1"/>
    <w:rsid w:val="006160EA"/>
    <w:rsid w:val="00620D83"/>
    <w:rsid w:val="00621716"/>
    <w:rsid w:val="00624F2E"/>
    <w:rsid w:val="00625462"/>
    <w:rsid w:val="00625EEB"/>
    <w:rsid w:val="00625F41"/>
    <w:rsid w:val="006271BA"/>
    <w:rsid w:val="00630A95"/>
    <w:rsid w:val="00631B4F"/>
    <w:rsid w:val="00633228"/>
    <w:rsid w:val="00633BB2"/>
    <w:rsid w:val="0063775B"/>
    <w:rsid w:val="00640117"/>
    <w:rsid w:val="00640742"/>
    <w:rsid w:val="00641F63"/>
    <w:rsid w:val="00645860"/>
    <w:rsid w:val="0065136C"/>
    <w:rsid w:val="006514FA"/>
    <w:rsid w:val="0065291C"/>
    <w:rsid w:val="00654110"/>
    <w:rsid w:val="00662E6F"/>
    <w:rsid w:val="006659F6"/>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009"/>
    <w:rsid w:val="006C140C"/>
    <w:rsid w:val="006C340E"/>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272D"/>
    <w:rsid w:val="00733033"/>
    <w:rsid w:val="007425E3"/>
    <w:rsid w:val="00744076"/>
    <w:rsid w:val="0075159C"/>
    <w:rsid w:val="00753649"/>
    <w:rsid w:val="007578BD"/>
    <w:rsid w:val="00761A46"/>
    <w:rsid w:val="00765921"/>
    <w:rsid w:val="00767BD2"/>
    <w:rsid w:val="00771F57"/>
    <w:rsid w:val="0077670E"/>
    <w:rsid w:val="007767E8"/>
    <w:rsid w:val="00777391"/>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37DF"/>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3B14"/>
    <w:rsid w:val="009F43E5"/>
    <w:rsid w:val="009F6ACF"/>
    <w:rsid w:val="009F6AE6"/>
    <w:rsid w:val="00A01036"/>
    <w:rsid w:val="00A04319"/>
    <w:rsid w:val="00A05355"/>
    <w:rsid w:val="00A05392"/>
    <w:rsid w:val="00A11090"/>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1FF2"/>
    <w:rsid w:val="00A52436"/>
    <w:rsid w:val="00A52AA0"/>
    <w:rsid w:val="00A5467E"/>
    <w:rsid w:val="00A55E75"/>
    <w:rsid w:val="00A57D92"/>
    <w:rsid w:val="00A62419"/>
    <w:rsid w:val="00A63939"/>
    <w:rsid w:val="00A6518F"/>
    <w:rsid w:val="00A705D5"/>
    <w:rsid w:val="00A70BFA"/>
    <w:rsid w:val="00A7157A"/>
    <w:rsid w:val="00A719C8"/>
    <w:rsid w:val="00A72322"/>
    <w:rsid w:val="00A7323B"/>
    <w:rsid w:val="00A73474"/>
    <w:rsid w:val="00A74292"/>
    <w:rsid w:val="00A7469B"/>
    <w:rsid w:val="00A75112"/>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3D9"/>
    <w:rsid w:val="00AD284F"/>
    <w:rsid w:val="00AD3ADC"/>
    <w:rsid w:val="00AE143B"/>
    <w:rsid w:val="00AE1E1F"/>
    <w:rsid w:val="00AE3420"/>
    <w:rsid w:val="00AE3D02"/>
    <w:rsid w:val="00AE7DBE"/>
    <w:rsid w:val="00AF50DA"/>
    <w:rsid w:val="00AF54F8"/>
    <w:rsid w:val="00B01C46"/>
    <w:rsid w:val="00B02F4C"/>
    <w:rsid w:val="00B04620"/>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2932"/>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1BBE"/>
    <w:rsid w:val="00C52736"/>
    <w:rsid w:val="00C53B41"/>
    <w:rsid w:val="00C5447A"/>
    <w:rsid w:val="00C55906"/>
    <w:rsid w:val="00C55BA4"/>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6FA"/>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1DB2"/>
    <w:rsid w:val="00D12398"/>
    <w:rsid w:val="00D12BEF"/>
    <w:rsid w:val="00D14453"/>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61A9"/>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57C8"/>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5B74"/>
    <w:rsid w:val="00F0710E"/>
    <w:rsid w:val="00F13818"/>
    <w:rsid w:val="00F13C5F"/>
    <w:rsid w:val="00F143C9"/>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A7F7E"/>
    <w:rsid w:val="00FB3FA1"/>
    <w:rsid w:val="00FB4802"/>
    <w:rsid w:val="00FB5E68"/>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31F11"/>
  <w15:docId w15:val="{5F5AC415-A591-497B-8C6A-B70F5EE2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styleId="af5">
    <w:name w:val="Strong"/>
    <w:uiPriority w:val="22"/>
    <w:qFormat/>
    <w:rsid w:val="00186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18940558">
      <w:bodyDiv w:val="1"/>
      <w:marLeft w:val="0"/>
      <w:marRight w:val="0"/>
      <w:marTop w:val="0"/>
      <w:marBottom w:val="0"/>
      <w:divBdr>
        <w:top w:val="none" w:sz="0" w:space="0" w:color="auto"/>
        <w:left w:val="none" w:sz="0" w:space="0" w:color="auto"/>
        <w:bottom w:val="none" w:sz="0" w:space="0" w:color="auto"/>
        <w:right w:val="none" w:sz="0" w:space="0" w:color="auto"/>
      </w:divBdr>
      <w:divsChild>
        <w:div w:id="2118214245">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14C7A-C20F-42CD-B22E-452BD358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11</Pages>
  <Words>3859</Words>
  <Characters>21999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25807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Экономист</cp:lastModifiedBy>
  <cp:revision>2</cp:revision>
  <cp:lastPrinted>2023-01-10T04:55:00Z</cp:lastPrinted>
  <dcterms:created xsi:type="dcterms:W3CDTF">2026-05-22T10:33:00Z</dcterms:created>
  <dcterms:modified xsi:type="dcterms:W3CDTF">2026-05-22T10:33:00Z</dcterms:modified>
</cp:coreProperties>
</file>