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23FA3357"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122E5D">
        <w:rPr>
          <w:b/>
          <w:iCs/>
          <w:sz w:val="24"/>
          <w:szCs w:val="24"/>
        </w:rPr>
        <w:t xml:space="preserve">мягкого инвентаря – </w:t>
      </w:r>
      <w:r w:rsidR="00F633CD">
        <w:rPr>
          <w:b/>
          <w:iCs/>
          <w:sz w:val="24"/>
          <w:szCs w:val="24"/>
        </w:rPr>
        <w:t>пеленки фланелевые</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76DFF450"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F633CD">
        <w:rPr>
          <w:b/>
          <w:iCs/>
          <w:sz w:val="24"/>
          <w:szCs w:val="24"/>
        </w:rPr>
        <w:t>555 000,00</w:t>
      </w:r>
      <w:r w:rsidR="00DB6B07" w:rsidRPr="00DB6B07">
        <w:rPr>
          <w:b/>
          <w:iCs/>
          <w:sz w:val="24"/>
          <w:szCs w:val="24"/>
        </w:rPr>
        <w:t xml:space="preserve"> </w:t>
      </w:r>
      <w:r w:rsidR="00923994">
        <w:rPr>
          <w:b/>
          <w:iCs/>
          <w:sz w:val="24"/>
          <w:szCs w:val="24"/>
        </w:rPr>
        <w:t>(</w:t>
      </w:r>
      <w:r w:rsidR="00F633CD">
        <w:rPr>
          <w:b/>
          <w:iCs/>
          <w:sz w:val="24"/>
          <w:szCs w:val="24"/>
        </w:rPr>
        <w:t>п</w:t>
      </w:r>
      <w:r w:rsidR="00F633CD" w:rsidRPr="00F633CD">
        <w:rPr>
          <w:b/>
          <w:iCs/>
          <w:sz w:val="24"/>
          <w:szCs w:val="24"/>
        </w:rPr>
        <w:t>ятьсот пятьдесят пять тысяч рублей 00 копеек</w:t>
      </w:r>
      <w:r w:rsidR="00FD6168">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7EC5DD2B"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D6168">
        <w:rPr>
          <w:b/>
          <w:iCs/>
          <w:sz w:val="24"/>
          <w:szCs w:val="24"/>
        </w:rPr>
        <w:t>май</w:t>
      </w:r>
      <w:r w:rsidRPr="00D615B2">
        <w:rPr>
          <w:b/>
          <w:iCs/>
          <w:sz w:val="24"/>
          <w:szCs w:val="24"/>
        </w:rPr>
        <w:t xml:space="preserve"> 202</w:t>
      </w:r>
      <w:r w:rsidR="00347AC8">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F77791C"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BD72C2">
        <w:rPr>
          <w:b/>
          <w:iCs/>
          <w:sz w:val="24"/>
          <w:szCs w:val="24"/>
        </w:rPr>
        <w:t>даты заключения договора</w:t>
      </w:r>
      <w:r w:rsidR="008C28DC">
        <w:rPr>
          <w:b/>
          <w:iCs/>
          <w:sz w:val="24"/>
          <w:szCs w:val="24"/>
        </w:rPr>
        <w:t xml:space="preserve"> </w:t>
      </w:r>
      <w:r w:rsidR="00122E5D">
        <w:rPr>
          <w:b/>
          <w:iCs/>
          <w:sz w:val="24"/>
          <w:szCs w:val="24"/>
        </w:rPr>
        <w:t>в течение 1</w:t>
      </w:r>
      <w:r w:rsidR="00F633CD">
        <w:rPr>
          <w:b/>
          <w:iCs/>
          <w:sz w:val="24"/>
          <w:szCs w:val="24"/>
        </w:rPr>
        <w:t>5</w:t>
      </w:r>
      <w:r w:rsidR="00122E5D">
        <w:rPr>
          <w:b/>
          <w:iCs/>
          <w:sz w:val="24"/>
          <w:szCs w:val="24"/>
        </w:rPr>
        <w:t xml:space="preserve"> рабочих дней</w:t>
      </w:r>
      <w:r>
        <w:rPr>
          <w:b/>
          <w:iCs/>
          <w:sz w:val="24"/>
          <w:szCs w:val="24"/>
        </w:rPr>
        <w:t>, в рабочие дни с 08.00 до 1</w:t>
      </w:r>
      <w:r w:rsidR="00816A8A">
        <w:rPr>
          <w:b/>
          <w:iCs/>
          <w:sz w:val="24"/>
          <w:szCs w:val="24"/>
        </w:rPr>
        <w:t>6</w:t>
      </w:r>
      <w:r>
        <w:rPr>
          <w:b/>
          <w:iCs/>
          <w:sz w:val="24"/>
          <w:szCs w:val="24"/>
        </w:rPr>
        <w:t>.00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2D9EE8C9"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F633CD">
        <w:rPr>
          <w:sz w:val="24"/>
          <w:szCs w:val="24"/>
        </w:rPr>
        <w:t>21</w:t>
      </w:r>
      <w:r w:rsidR="00FD6168">
        <w:rPr>
          <w:sz w:val="24"/>
          <w:szCs w:val="24"/>
        </w:rPr>
        <w:t>.05</w:t>
      </w:r>
      <w:r w:rsidR="00347AC8">
        <w:rPr>
          <w:sz w:val="24"/>
          <w:szCs w:val="24"/>
        </w:rPr>
        <w:t>.2026</w:t>
      </w:r>
      <w:r w:rsidRPr="00B90A53">
        <w:rPr>
          <w:sz w:val="24"/>
          <w:szCs w:val="24"/>
        </w:rPr>
        <w:t xml:space="preserve"> г.  </w:t>
      </w:r>
    </w:p>
    <w:p w14:paraId="68EA988E" w14:textId="0F398047" w:rsidR="002221B2" w:rsidRDefault="002221B2" w:rsidP="002221B2">
      <w:pPr>
        <w:widowControl/>
        <w:autoSpaceDE/>
        <w:adjustRightInd/>
        <w:ind w:firstLine="567"/>
        <w:jc w:val="both"/>
        <w:rPr>
          <w:b/>
          <w:i/>
          <w:sz w:val="24"/>
          <w:szCs w:val="24"/>
        </w:rPr>
      </w:pPr>
      <w:r w:rsidRPr="00B90A53">
        <w:rPr>
          <w:sz w:val="24"/>
          <w:szCs w:val="24"/>
        </w:rPr>
        <w:t xml:space="preserve">                                                                до </w:t>
      </w:r>
      <w:r w:rsidR="00F633CD">
        <w:rPr>
          <w:sz w:val="24"/>
          <w:szCs w:val="24"/>
        </w:rPr>
        <w:t>25</w:t>
      </w:r>
      <w:r w:rsidR="00FD6168">
        <w:rPr>
          <w:sz w:val="24"/>
          <w:szCs w:val="24"/>
        </w:rPr>
        <w:t>.05</w:t>
      </w:r>
      <w:r w:rsidR="00347AC8">
        <w:rPr>
          <w:sz w:val="24"/>
          <w:szCs w:val="24"/>
        </w:rPr>
        <w:t>.2026</w:t>
      </w:r>
      <w:r w:rsidRPr="00B90A53">
        <w:rPr>
          <w:sz w:val="24"/>
          <w:szCs w:val="24"/>
        </w:rPr>
        <w:t xml:space="preserve"> г</w:t>
      </w:r>
      <w:r w:rsidR="00591CF2">
        <w:rPr>
          <w:sz w:val="24"/>
          <w:szCs w:val="24"/>
        </w:rPr>
        <w:t xml:space="preserve"> </w:t>
      </w:r>
      <w:r w:rsidR="00FD6168">
        <w:rPr>
          <w:sz w:val="24"/>
          <w:szCs w:val="24"/>
        </w:rPr>
        <w:t>1</w:t>
      </w:r>
      <w:r w:rsidR="00F633CD">
        <w:rPr>
          <w:sz w:val="24"/>
          <w:szCs w:val="24"/>
        </w:rPr>
        <w:t>1</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EBF2968"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1F0AFA">
              <w:rPr>
                <w:sz w:val="24"/>
                <w:szCs w:val="24"/>
              </w:rPr>
              <w:t>И.о. д</w:t>
            </w:r>
            <w:r w:rsidRPr="004856F6">
              <w:rPr>
                <w:sz w:val="24"/>
                <w:szCs w:val="24"/>
              </w:rPr>
              <w:t>иректор</w:t>
            </w:r>
            <w:r w:rsidR="001F0AFA">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1F0AFA">
              <w:rPr>
                <w:i/>
                <w:sz w:val="24"/>
                <w:szCs w:val="24"/>
              </w:rPr>
              <w:t>б</w:t>
            </w:r>
            <w:r w:rsidR="000A50C7">
              <w:rPr>
                <w:i/>
                <w:sz w:val="24"/>
                <w:szCs w:val="24"/>
              </w:rPr>
              <w:t>ков</w:t>
            </w:r>
            <w:r w:rsidR="001F0AFA">
              <w:rPr>
                <w:i/>
                <w:sz w:val="24"/>
                <w:szCs w:val="24"/>
              </w:rPr>
              <w:t>а</w:t>
            </w:r>
            <w:r w:rsidR="000A50C7">
              <w:rPr>
                <w:i/>
                <w:sz w:val="24"/>
                <w:szCs w:val="24"/>
              </w:rPr>
              <w:t xml:space="preserve"> </w:t>
            </w:r>
            <w:r w:rsidR="001F0AFA">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1587"/>
        <w:gridCol w:w="476"/>
        <w:gridCol w:w="635"/>
        <w:gridCol w:w="635"/>
        <w:gridCol w:w="795"/>
        <w:gridCol w:w="2702"/>
        <w:gridCol w:w="3174"/>
      </w:tblGrid>
      <w:tr w:rsidR="00FD6168" w:rsidRPr="003170F9" w14:paraId="01A9A68D" w14:textId="77777777" w:rsidTr="003B4EE1">
        <w:trPr>
          <w:trHeight w:val="508"/>
        </w:trPr>
        <w:tc>
          <w:tcPr>
            <w:tcW w:w="228" w:type="pct"/>
            <w:tcBorders>
              <w:top w:val="single" w:sz="2" w:space="0" w:color="auto"/>
              <w:left w:val="single" w:sz="2" w:space="0" w:color="auto"/>
              <w:bottom w:val="single" w:sz="4" w:space="0" w:color="auto"/>
              <w:right w:val="single" w:sz="2" w:space="0" w:color="auto"/>
            </w:tcBorders>
            <w:vAlign w:val="center"/>
          </w:tcPr>
          <w:p w14:paraId="29BDF882" w14:textId="77777777" w:rsidR="00FD6168" w:rsidRPr="003170F9" w:rsidRDefault="00FD6168" w:rsidP="003B4EE1">
            <w:pPr>
              <w:keepNext/>
              <w:jc w:val="center"/>
              <w:rPr>
                <w:sz w:val="16"/>
                <w:szCs w:val="16"/>
              </w:rPr>
            </w:pPr>
            <w:bookmarkStart w:id="1" w:name="_Hlk150250383"/>
            <w:r w:rsidRPr="003170F9">
              <w:rPr>
                <w:sz w:val="16"/>
                <w:szCs w:val="16"/>
              </w:rPr>
              <w:t>№</w:t>
            </w:r>
          </w:p>
        </w:tc>
        <w:tc>
          <w:tcPr>
            <w:tcW w:w="757" w:type="pct"/>
            <w:tcBorders>
              <w:top w:val="single" w:sz="2" w:space="0" w:color="auto"/>
              <w:left w:val="single" w:sz="2" w:space="0" w:color="auto"/>
              <w:bottom w:val="single" w:sz="4" w:space="0" w:color="auto"/>
              <w:right w:val="single" w:sz="2" w:space="0" w:color="auto"/>
            </w:tcBorders>
            <w:vAlign w:val="center"/>
          </w:tcPr>
          <w:p w14:paraId="77F36ABD" w14:textId="77777777" w:rsidR="00FD6168" w:rsidRPr="003170F9" w:rsidRDefault="00FD6168" w:rsidP="003B4EE1">
            <w:pPr>
              <w:jc w:val="center"/>
              <w:rPr>
                <w:sz w:val="16"/>
                <w:szCs w:val="16"/>
              </w:rPr>
            </w:pPr>
            <w:r w:rsidRPr="003170F9">
              <w:rPr>
                <w:sz w:val="16"/>
                <w:szCs w:val="16"/>
              </w:rPr>
              <w:t>Наименование Товара,</w:t>
            </w:r>
          </w:p>
          <w:p w14:paraId="5052DADB" w14:textId="77777777" w:rsidR="00FD6168" w:rsidRPr="003170F9" w:rsidRDefault="00FD6168" w:rsidP="003B4EE1">
            <w:pPr>
              <w:keepNext/>
              <w:jc w:val="center"/>
              <w:rPr>
                <w:sz w:val="16"/>
                <w:szCs w:val="16"/>
              </w:rPr>
            </w:pPr>
            <w:r w:rsidRPr="003170F9">
              <w:rPr>
                <w:sz w:val="16"/>
                <w:szCs w:val="16"/>
              </w:rPr>
              <w:t>код по ОКПД2</w:t>
            </w:r>
          </w:p>
        </w:tc>
        <w:tc>
          <w:tcPr>
            <w:tcW w:w="227" w:type="pct"/>
            <w:tcBorders>
              <w:top w:val="single" w:sz="2" w:space="0" w:color="auto"/>
              <w:left w:val="single" w:sz="2" w:space="0" w:color="auto"/>
              <w:bottom w:val="single" w:sz="4" w:space="0" w:color="auto"/>
              <w:right w:val="single" w:sz="2" w:space="0" w:color="auto"/>
            </w:tcBorders>
            <w:vAlign w:val="center"/>
          </w:tcPr>
          <w:p w14:paraId="15A2E9B0" w14:textId="77777777" w:rsidR="00FD6168" w:rsidRPr="003170F9" w:rsidRDefault="00FD6168" w:rsidP="003B4EE1">
            <w:pPr>
              <w:keepNext/>
              <w:jc w:val="center"/>
              <w:rPr>
                <w:sz w:val="16"/>
                <w:szCs w:val="16"/>
              </w:rPr>
            </w:pPr>
            <w:r w:rsidRPr="003170F9">
              <w:rPr>
                <w:sz w:val="16"/>
                <w:szCs w:val="16"/>
              </w:rPr>
              <w:t>Ед. изм.</w:t>
            </w:r>
          </w:p>
        </w:tc>
        <w:tc>
          <w:tcPr>
            <w:tcW w:w="303" w:type="pct"/>
            <w:tcBorders>
              <w:top w:val="single" w:sz="2" w:space="0" w:color="auto"/>
              <w:left w:val="single" w:sz="2" w:space="0" w:color="auto"/>
              <w:bottom w:val="single" w:sz="4" w:space="0" w:color="auto"/>
              <w:right w:val="single" w:sz="2" w:space="0" w:color="auto"/>
            </w:tcBorders>
            <w:vAlign w:val="center"/>
          </w:tcPr>
          <w:p w14:paraId="25EBCE85" w14:textId="77777777" w:rsidR="00FD6168" w:rsidRPr="003170F9" w:rsidRDefault="00FD6168" w:rsidP="003B4EE1">
            <w:pPr>
              <w:keepNext/>
              <w:jc w:val="center"/>
              <w:rPr>
                <w:sz w:val="16"/>
                <w:szCs w:val="16"/>
              </w:rPr>
            </w:pPr>
            <w:r w:rsidRPr="003170F9">
              <w:rPr>
                <w:sz w:val="16"/>
                <w:szCs w:val="16"/>
              </w:rPr>
              <w:t>Кол-во</w:t>
            </w:r>
          </w:p>
        </w:tc>
        <w:tc>
          <w:tcPr>
            <w:tcW w:w="303" w:type="pct"/>
            <w:tcBorders>
              <w:top w:val="single" w:sz="2" w:space="0" w:color="auto"/>
              <w:left w:val="single" w:sz="2" w:space="0" w:color="auto"/>
              <w:bottom w:val="single" w:sz="4" w:space="0" w:color="auto"/>
              <w:right w:val="single" w:sz="2" w:space="0" w:color="auto"/>
            </w:tcBorders>
            <w:vAlign w:val="center"/>
          </w:tcPr>
          <w:p w14:paraId="625E8607" w14:textId="77777777" w:rsidR="00FD6168" w:rsidRPr="003170F9" w:rsidRDefault="00FD6168" w:rsidP="003B4EE1">
            <w:pPr>
              <w:tabs>
                <w:tab w:val="left" w:pos="-1620"/>
              </w:tabs>
              <w:jc w:val="center"/>
              <w:rPr>
                <w:sz w:val="16"/>
                <w:szCs w:val="16"/>
              </w:rPr>
            </w:pPr>
            <w:r w:rsidRPr="003170F9">
              <w:rPr>
                <w:sz w:val="16"/>
                <w:szCs w:val="16"/>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5F489FD8" w14:textId="77777777" w:rsidR="00FD6168" w:rsidRPr="003170F9" w:rsidRDefault="00FD6168" w:rsidP="003B4EE1">
            <w:pPr>
              <w:tabs>
                <w:tab w:val="left" w:pos="-1620"/>
              </w:tabs>
              <w:jc w:val="center"/>
              <w:rPr>
                <w:sz w:val="16"/>
                <w:szCs w:val="16"/>
              </w:rPr>
            </w:pPr>
            <w:r w:rsidRPr="003170F9">
              <w:rPr>
                <w:sz w:val="16"/>
                <w:szCs w:val="16"/>
              </w:rPr>
              <w:t>Общая стоимость, руб.</w:t>
            </w:r>
          </w:p>
        </w:tc>
        <w:tc>
          <w:tcPr>
            <w:tcW w:w="1289" w:type="pct"/>
            <w:tcBorders>
              <w:top w:val="single" w:sz="2" w:space="0" w:color="auto"/>
              <w:left w:val="single" w:sz="2" w:space="0" w:color="auto"/>
              <w:bottom w:val="single" w:sz="4" w:space="0" w:color="auto"/>
              <w:right w:val="single" w:sz="2" w:space="0" w:color="auto"/>
            </w:tcBorders>
            <w:vAlign w:val="center"/>
          </w:tcPr>
          <w:p w14:paraId="0029117E" w14:textId="77777777" w:rsidR="00FD6168" w:rsidRPr="003170F9" w:rsidRDefault="00FD6168" w:rsidP="003B4EE1">
            <w:pPr>
              <w:tabs>
                <w:tab w:val="left" w:pos="-1620"/>
              </w:tabs>
              <w:jc w:val="center"/>
              <w:rPr>
                <w:bCs/>
                <w:sz w:val="16"/>
                <w:szCs w:val="16"/>
              </w:rPr>
            </w:pPr>
            <w:r w:rsidRPr="003170F9">
              <w:rPr>
                <w:bCs/>
                <w:sz w:val="16"/>
                <w:szCs w:val="16"/>
              </w:rPr>
              <w:t>Требования к качеству, функциональным характеристикам (потребительские свойства) Товара</w:t>
            </w:r>
          </w:p>
        </w:tc>
        <w:tc>
          <w:tcPr>
            <w:tcW w:w="1514" w:type="pct"/>
            <w:tcBorders>
              <w:top w:val="single" w:sz="2" w:space="0" w:color="auto"/>
              <w:left w:val="single" w:sz="2" w:space="0" w:color="auto"/>
              <w:bottom w:val="single" w:sz="2" w:space="0" w:color="auto"/>
              <w:right w:val="single" w:sz="2" w:space="0" w:color="auto"/>
            </w:tcBorders>
            <w:vAlign w:val="center"/>
          </w:tcPr>
          <w:p w14:paraId="4290B117" w14:textId="77777777" w:rsidR="00FD6168" w:rsidRPr="003170F9" w:rsidRDefault="00FD6168" w:rsidP="003B4EE1">
            <w:pPr>
              <w:spacing w:line="160" w:lineRule="atLeast"/>
              <w:jc w:val="center"/>
              <w:rPr>
                <w:bCs/>
                <w:sz w:val="16"/>
                <w:szCs w:val="16"/>
                <w:lang w:eastAsia="ar-SA"/>
              </w:rPr>
            </w:pPr>
            <w:r w:rsidRPr="003170F9">
              <w:rPr>
                <w:bCs/>
                <w:sz w:val="16"/>
                <w:szCs w:val="16"/>
                <w:lang w:eastAsia="ar-SA"/>
              </w:rPr>
              <w:t>Страна производителя по Постановлению Правительства РФ от 23 декабря 2024 г. N 1875</w:t>
            </w:r>
          </w:p>
          <w:p w14:paraId="43E6A08A" w14:textId="77777777" w:rsidR="00FD6168" w:rsidRPr="003170F9" w:rsidRDefault="00FD6168" w:rsidP="003B4EE1">
            <w:pPr>
              <w:tabs>
                <w:tab w:val="left" w:pos="-1620"/>
              </w:tabs>
              <w:jc w:val="center"/>
              <w:rPr>
                <w:bCs/>
                <w:sz w:val="16"/>
                <w:szCs w:val="16"/>
              </w:rPr>
            </w:pPr>
          </w:p>
        </w:tc>
      </w:tr>
      <w:tr w:rsidR="00F633CD" w:rsidRPr="003170F9" w14:paraId="0BB737A4" w14:textId="77777777" w:rsidTr="00945AEE">
        <w:trPr>
          <w:trHeight w:val="2242"/>
        </w:trPr>
        <w:tc>
          <w:tcPr>
            <w:tcW w:w="228" w:type="pct"/>
            <w:tcBorders>
              <w:top w:val="single" w:sz="2" w:space="0" w:color="auto"/>
              <w:left w:val="single" w:sz="2" w:space="0" w:color="auto"/>
              <w:bottom w:val="single" w:sz="2" w:space="0" w:color="auto"/>
              <w:right w:val="single" w:sz="2" w:space="0" w:color="auto"/>
            </w:tcBorders>
            <w:vAlign w:val="center"/>
          </w:tcPr>
          <w:p w14:paraId="64672F96" w14:textId="77777777" w:rsidR="00F633CD" w:rsidRPr="003170F9" w:rsidRDefault="00F633CD" w:rsidP="00F633CD">
            <w:pPr>
              <w:jc w:val="center"/>
              <w:rPr>
                <w:bCs/>
                <w:sz w:val="16"/>
                <w:szCs w:val="16"/>
              </w:rPr>
            </w:pPr>
            <w:bookmarkStart w:id="2" w:name="_Hlk227675978"/>
            <w:r w:rsidRPr="003170F9">
              <w:rPr>
                <w:sz w:val="16"/>
                <w:szCs w:val="16"/>
              </w:rPr>
              <w:t>1</w:t>
            </w:r>
          </w:p>
        </w:tc>
        <w:tc>
          <w:tcPr>
            <w:tcW w:w="757" w:type="pct"/>
            <w:tcBorders>
              <w:left w:val="single" w:sz="4" w:space="0" w:color="000000"/>
              <w:bottom w:val="single" w:sz="4" w:space="0" w:color="000000"/>
            </w:tcBorders>
            <w:shd w:val="clear" w:color="auto" w:fill="auto"/>
            <w:vAlign w:val="center"/>
          </w:tcPr>
          <w:p w14:paraId="6FA9F0E9" w14:textId="77777777" w:rsidR="00F633CD" w:rsidRPr="003170F9" w:rsidRDefault="00F633CD" w:rsidP="00F633CD">
            <w:pPr>
              <w:jc w:val="center"/>
              <w:rPr>
                <w:color w:val="000000"/>
                <w:sz w:val="16"/>
                <w:szCs w:val="16"/>
              </w:rPr>
            </w:pPr>
            <w:r w:rsidRPr="003170F9">
              <w:rPr>
                <w:color w:val="000000"/>
                <w:sz w:val="16"/>
                <w:szCs w:val="16"/>
              </w:rPr>
              <w:t xml:space="preserve">Пеленка </w:t>
            </w:r>
          </w:p>
          <w:p w14:paraId="658BFAC7" w14:textId="77777777" w:rsidR="00F633CD" w:rsidRPr="003170F9" w:rsidRDefault="00F633CD" w:rsidP="00F633CD">
            <w:pPr>
              <w:jc w:val="center"/>
              <w:rPr>
                <w:color w:val="000000"/>
                <w:sz w:val="16"/>
                <w:szCs w:val="16"/>
              </w:rPr>
            </w:pPr>
            <w:r w:rsidRPr="003170F9">
              <w:rPr>
                <w:color w:val="000000"/>
                <w:sz w:val="16"/>
                <w:szCs w:val="16"/>
              </w:rPr>
              <w:tab/>
            </w:r>
          </w:p>
          <w:p w14:paraId="15D37030" w14:textId="46207FEE" w:rsidR="00F633CD" w:rsidRPr="003170F9" w:rsidRDefault="00F633CD" w:rsidP="00F633CD">
            <w:pPr>
              <w:jc w:val="center"/>
              <w:rPr>
                <w:color w:val="000000"/>
                <w:sz w:val="16"/>
                <w:szCs w:val="16"/>
              </w:rPr>
            </w:pPr>
            <w:r w:rsidRPr="003170F9">
              <w:rPr>
                <w:color w:val="000000"/>
                <w:sz w:val="16"/>
                <w:szCs w:val="16"/>
              </w:rPr>
              <w:t>13.92.12.110</w:t>
            </w:r>
          </w:p>
        </w:tc>
        <w:tc>
          <w:tcPr>
            <w:tcW w:w="227" w:type="pct"/>
            <w:tcBorders>
              <w:left w:val="single" w:sz="4" w:space="0" w:color="000000"/>
              <w:bottom w:val="single" w:sz="4" w:space="0" w:color="000000"/>
            </w:tcBorders>
            <w:shd w:val="clear" w:color="auto" w:fill="auto"/>
            <w:vAlign w:val="center"/>
          </w:tcPr>
          <w:p w14:paraId="6B83A492" w14:textId="7E6E9CF1" w:rsidR="00F633CD" w:rsidRPr="003170F9" w:rsidRDefault="00F633CD" w:rsidP="00F633CD">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344D6BA7" w14:textId="55360198" w:rsidR="00F633CD" w:rsidRPr="003170F9" w:rsidRDefault="00F633CD" w:rsidP="00F633CD">
            <w:pPr>
              <w:jc w:val="center"/>
              <w:rPr>
                <w:color w:val="000000"/>
                <w:sz w:val="16"/>
                <w:szCs w:val="16"/>
              </w:rPr>
            </w:pPr>
            <w:r>
              <w:rPr>
                <w:color w:val="000000"/>
                <w:sz w:val="16"/>
                <w:szCs w:val="16"/>
              </w:rPr>
              <w:t>150</w:t>
            </w:r>
            <w:r w:rsidRPr="003170F9">
              <w:rPr>
                <w:color w:val="000000"/>
                <w:sz w:val="16"/>
                <w:szCs w:val="16"/>
              </w:rPr>
              <w:t>0</w:t>
            </w:r>
          </w:p>
        </w:tc>
        <w:tc>
          <w:tcPr>
            <w:tcW w:w="303" w:type="pct"/>
            <w:tcBorders>
              <w:top w:val="single" w:sz="2" w:space="0" w:color="auto"/>
              <w:left w:val="single" w:sz="2" w:space="0" w:color="auto"/>
              <w:bottom w:val="single" w:sz="2" w:space="0" w:color="auto"/>
              <w:right w:val="single" w:sz="2" w:space="0" w:color="auto"/>
            </w:tcBorders>
            <w:vAlign w:val="center"/>
          </w:tcPr>
          <w:p w14:paraId="1927ADD4" w14:textId="77777777" w:rsidR="00F633CD" w:rsidRPr="003170F9" w:rsidRDefault="00F633CD" w:rsidP="00F633CD">
            <w:pPr>
              <w:jc w:val="center"/>
              <w:rPr>
                <w:sz w:val="16"/>
                <w:szCs w:val="16"/>
              </w:rPr>
            </w:pPr>
          </w:p>
        </w:tc>
        <w:tc>
          <w:tcPr>
            <w:tcW w:w="379" w:type="pct"/>
            <w:tcBorders>
              <w:top w:val="single" w:sz="2" w:space="0" w:color="auto"/>
              <w:left w:val="single" w:sz="2" w:space="0" w:color="auto"/>
              <w:bottom w:val="single" w:sz="2" w:space="0" w:color="auto"/>
              <w:right w:val="single" w:sz="2" w:space="0" w:color="auto"/>
            </w:tcBorders>
            <w:vAlign w:val="center"/>
          </w:tcPr>
          <w:p w14:paraId="22444E6C" w14:textId="77777777" w:rsidR="00F633CD" w:rsidRPr="003170F9" w:rsidRDefault="00F633CD" w:rsidP="00F633CD">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1519DD25" w14:textId="77777777" w:rsidR="00F633CD" w:rsidRDefault="00F633CD" w:rsidP="00F633CD">
            <w:pPr>
              <w:rPr>
                <w:color w:val="000000"/>
                <w:sz w:val="16"/>
                <w:szCs w:val="16"/>
              </w:rPr>
            </w:pPr>
            <w:r w:rsidRPr="003170F9">
              <w:rPr>
                <w:color w:val="000000"/>
                <w:sz w:val="16"/>
                <w:szCs w:val="16"/>
              </w:rPr>
              <w:t xml:space="preserve">Длина </w:t>
            </w:r>
            <w:r>
              <w:rPr>
                <w:color w:val="000000"/>
                <w:sz w:val="16"/>
                <w:szCs w:val="16"/>
              </w:rPr>
              <w:t>см</w:t>
            </w:r>
            <w:r w:rsidRPr="003170F9">
              <w:rPr>
                <w:color w:val="000000"/>
                <w:sz w:val="16"/>
                <w:szCs w:val="16"/>
              </w:rPr>
              <w:t xml:space="preserve"> 140 Ширина </w:t>
            </w:r>
            <w:r>
              <w:rPr>
                <w:color w:val="000000"/>
                <w:sz w:val="16"/>
                <w:szCs w:val="16"/>
              </w:rPr>
              <w:t>см</w:t>
            </w:r>
            <w:r w:rsidRPr="003170F9">
              <w:rPr>
                <w:color w:val="000000"/>
                <w:sz w:val="16"/>
                <w:szCs w:val="16"/>
              </w:rPr>
              <w:t xml:space="preserve"> 120 Материал фланель             </w:t>
            </w:r>
          </w:p>
          <w:p w14:paraId="1C45A43E" w14:textId="77777777" w:rsidR="00F633CD" w:rsidRDefault="00F633CD" w:rsidP="00F633CD">
            <w:pPr>
              <w:rPr>
                <w:color w:val="000000"/>
                <w:sz w:val="16"/>
                <w:szCs w:val="16"/>
              </w:rPr>
            </w:pPr>
            <w:r w:rsidRPr="003170F9">
              <w:rPr>
                <w:color w:val="000000"/>
                <w:sz w:val="16"/>
                <w:szCs w:val="16"/>
              </w:rPr>
              <w:t xml:space="preserve">Состав хлопок 100%      Описание: цельнокроенная, обработка края в подгибку с закрытым срезом                   </w:t>
            </w:r>
          </w:p>
          <w:p w14:paraId="6CCE6ABF" w14:textId="36BAA329" w:rsidR="00F633CD" w:rsidRPr="003170F9" w:rsidRDefault="00F633CD" w:rsidP="00F633CD">
            <w:pPr>
              <w:rPr>
                <w:sz w:val="16"/>
                <w:szCs w:val="16"/>
              </w:rPr>
            </w:pPr>
            <w:r w:rsidRPr="003170F9">
              <w:rPr>
                <w:color w:val="000000"/>
                <w:sz w:val="16"/>
                <w:szCs w:val="16"/>
              </w:rPr>
              <w:t>Цвет в голубых, бирюзовых тонах                                   Этикетка</w:t>
            </w:r>
            <w:r w:rsidRPr="003170F9">
              <w:rPr>
                <w:color w:val="000000"/>
                <w:sz w:val="16"/>
                <w:szCs w:val="16"/>
              </w:rPr>
              <w:tab/>
              <w:t>вшита в каждом изделии с надписью состава и рекомендации по уходу</w:t>
            </w:r>
          </w:p>
        </w:tc>
        <w:tc>
          <w:tcPr>
            <w:tcW w:w="1514" w:type="pct"/>
          </w:tcPr>
          <w:p w14:paraId="5183290B" w14:textId="0AFB0FD3" w:rsidR="000C2900" w:rsidRDefault="00F633CD" w:rsidP="000C2900">
            <w:pPr>
              <w:spacing w:line="160" w:lineRule="atLeast"/>
              <w:rPr>
                <w:sz w:val="16"/>
                <w:szCs w:val="16"/>
                <w:lang w:eastAsia="ar-SA"/>
              </w:rPr>
            </w:pPr>
            <w:r w:rsidRPr="003170F9">
              <w:rPr>
                <w:sz w:val="16"/>
                <w:szCs w:val="16"/>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p w14:paraId="45E20A70" w14:textId="76578976" w:rsidR="000C2900" w:rsidRPr="000C2900" w:rsidRDefault="000C2900" w:rsidP="000C2900">
            <w:pPr>
              <w:rPr>
                <w:b/>
                <w:bCs/>
                <w:sz w:val="16"/>
                <w:szCs w:val="16"/>
                <w:lang w:eastAsia="ar-SA"/>
              </w:rPr>
            </w:pPr>
            <w:r w:rsidRPr="00FE0E52">
              <w:rPr>
                <w:b/>
                <w:bCs/>
                <w:color w:val="000000" w:themeColor="text1"/>
                <w:sz w:val="16"/>
                <w:szCs w:val="16"/>
                <w:highlight w:val="yellow"/>
                <w:lang w:eastAsia="ar-SA"/>
              </w:rPr>
              <w:t>Прописать в заявке на участие реестровый номер из реестра п-</w:t>
            </w:r>
            <w:proofErr w:type="spellStart"/>
            <w:r w:rsidRPr="00FE0E52">
              <w:rPr>
                <w:b/>
                <w:bCs/>
                <w:color w:val="000000" w:themeColor="text1"/>
                <w:sz w:val="16"/>
                <w:szCs w:val="16"/>
                <w:highlight w:val="yellow"/>
                <w:lang w:eastAsia="ar-SA"/>
              </w:rPr>
              <w:t>ва</w:t>
            </w:r>
            <w:proofErr w:type="spellEnd"/>
            <w:r w:rsidRPr="00FE0E52">
              <w:rPr>
                <w:b/>
                <w:bCs/>
                <w:color w:val="000000" w:themeColor="text1"/>
                <w:sz w:val="16"/>
                <w:szCs w:val="16"/>
                <w:highlight w:val="yellow"/>
                <w:lang w:eastAsia="ar-SA"/>
              </w:rPr>
              <w:t xml:space="preserve"> Российской Федерации</w:t>
            </w:r>
            <w:r w:rsidRPr="00FE0E52">
              <w:rPr>
                <w:b/>
                <w:bCs/>
                <w:sz w:val="16"/>
                <w:szCs w:val="16"/>
                <w:highlight w:val="yellow"/>
                <w:lang w:eastAsia="ar-SA"/>
              </w:rPr>
              <w:t>!</w:t>
            </w:r>
          </w:p>
        </w:tc>
      </w:tr>
      <w:bookmarkEnd w:id="2"/>
      <w:tr w:rsidR="00FD6168" w:rsidRPr="003170F9" w14:paraId="3BE6254F" w14:textId="77777777" w:rsidTr="003B4EE1">
        <w:trPr>
          <w:trHeight w:val="397"/>
        </w:trPr>
        <w:tc>
          <w:tcPr>
            <w:tcW w:w="228" w:type="pct"/>
            <w:tcBorders>
              <w:top w:val="single" w:sz="4" w:space="0" w:color="auto"/>
              <w:left w:val="single" w:sz="4" w:space="0" w:color="auto"/>
              <w:right w:val="single" w:sz="4" w:space="0" w:color="auto"/>
            </w:tcBorders>
            <w:vAlign w:val="center"/>
          </w:tcPr>
          <w:p w14:paraId="353006D5" w14:textId="77777777" w:rsidR="00FD6168" w:rsidRPr="003170F9" w:rsidRDefault="00FD6168" w:rsidP="003B4EE1">
            <w:pPr>
              <w:jc w:val="center"/>
              <w:rPr>
                <w:bCs/>
                <w:sz w:val="16"/>
                <w:szCs w:val="16"/>
              </w:rPr>
            </w:pPr>
          </w:p>
        </w:tc>
        <w:tc>
          <w:tcPr>
            <w:tcW w:w="757" w:type="pct"/>
            <w:tcBorders>
              <w:top w:val="single" w:sz="4" w:space="0" w:color="auto"/>
              <w:left w:val="single" w:sz="4" w:space="0" w:color="auto"/>
              <w:right w:val="single" w:sz="4" w:space="0" w:color="auto"/>
            </w:tcBorders>
            <w:vAlign w:val="center"/>
          </w:tcPr>
          <w:p w14:paraId="0E82F0F9" w14:textId="77777777" w:rsidR="00FD6168" w:rsidRPr="003170F9" w:rsidRDefault="00FD6168" w:rsidP="003B4EE1">
            <w:pPr>
              <w:rPr>
                <w:color w:val="000000"/>
                <w:sz w:val="16"/>
                <w:szCs w:val="16"/>
              </w:rPr>
            </w:pPr>
            <w:r w:rsidRPr="003170F9">
              <w:rPr>
                <w:color w:val="000000"/>
                <w:sz w:val="16"/>
                <w:szCs w:val="16"/>
              </w:rPr>
              <w:t>Итого:</w:t>
            </w:r>
          </w:p>
        </w:tc>
        <w:tc>
          <w:tcPr>
            <w:tcW w:w="227" w:type="pct"/>
            <w:tcBorders>
              <w:top w:val="single" w:sz="4" w:space="0" w:color="auto"/>
              <w:left w:val="single" w:sz="4" w:space="0" w:color="auto"/>
              <w:right w:val="single" w:sz="4" w:space="0" w:color="auto"/>
            </w:tcBorders>
            <w:vAlign w:val="center"/>
          </w:tcPr>
          <w:p w14:paraId="506340E5" w14:textId="77777777" w:rsidR="00FD6168" w:rsidRPr="003170F9" w:rsidRDefault="00FD6168" w:rsidP="003B4EE1">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0ABD7320" w14:textId="77777777" w:rsidR="00FD6168" w:rsidRPr="003170F9" w:rsidRDefault="00FD6168" w:rsidP="003B4EE1">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20F6559D" w14:textId="77777777" w:rsidR="00FD6168" w:rsidRPr="003170F9" w:rsidRDefault="00FD6168" w:rsidP="003B4EE1">
            <w:pPr>
              <w:jc w:val="center"/>
              <w:rPr>
                <w:sz w:val="16"/>
                <w:szCs w:val="16"/>
              </w:rPr>
            </w:pPr>
          </w:p>
        </w:tc>
        <w:tc>
          <w:tcPr>
            <w:tcW w:w="379" w:type="pct"/>
            <w:tcBorders>
              <w:top w:val="single" w:sz="4" w:space="0" w:color="auto"/>
              <w:left w:val="single" w:sz="4" w:space="0" w:color="auto"/>
              <w:right w:val="single" w:sz="4" w:space="0" w:color="auto"/>
            </w:tcBorders>
            <w:vAlign w:val="center"/>
          </w:tcPr>
          <w:p w14:paraId="253F2A59" w14:textId="77777777" w:rsidR="00FD6168" w:rsidRPr="003170F9" w:rsidRDefault="00FD6168" w:rsidP="003B4EE1">
            <w:pPr>
              <w:jc w:val="center"/>
              <w:rPr>
                <w:sz w:val="16"/>
                <w:szCs w:val="16"/>
              </w:rPr>
            </w:pPr>
          </w:p>
        </w:tc>
        <w:tc>
          <w:tcPr>
            <w:tcW w:w="1289" w:type="pct"/>
            <w:tcBorders>
              <w:top w:val="single" w:sz="4" w:space="0" w:color="auto"/>
              <w:left w:val="single" w:sz="4" w:space="0" w:color="auto"/>
              <w:right w:val="single" w:sz="4" w:space="0" w:color="auto"/>
            </w:tcBorders>
            <w:vAlign w:val="center"/>
          </w:tcPr>
          <w:p w14:paraId="034868A9" w14:textId="77777777" w:rsidR="00FD6168" w:rsidRPr="003170F9" w:rsidRDefault="00FD6168" w:rsidP="003B4EE1">
            <w:pPr>
              <w:rPr>
                <w:color w:val="000000"/>
                <w:sz w:val="16"/>
                <w:szCs w:val="16"/>
              </w:rPr>
            </w:pPr>
          </w:p>
        </w:tc>
        <w:tc>
          <w:tcPr>
            <w:tcW w:w="1514" w:type="pct"/>
            <w:tcBorders>
              <w:top w:val="single" w:sz="4" w:space="0" w:color="auto"/>
              <w:left w:val="single" w:sz="4" w:space="0" w:color="auto"/>
              <w:right w:val="single" w:sz="4" w:space="0" w:color="auto"/>
            </w:tcBorders>
          </w:tcPr>
          <w:p w14:paraId="0BE3C416" w14:textId="77777777" w:rsidR="00FD6168" w:rsidRPr="003170F9" w:rsidRDefault="00FD6168" w:rsidP="003B4EE1">
            <w:pPr>
              <w:rPr>
                <w:color w:val="000000"/>
                <w:sz w:val="16"/>
                <w:szCs w:val="16"/>
              </w:rPr>
            </w:pPr>
          </w:p>
        </w:tc>
      </w:tr>
      <w:bookmarkEnd w:id="1"/>
    </w:tbl>
    <w:p w14:paraId="6F72CA96" w14:textId="77777777" w:rsidR="005940B8" w:rsidRDefault="005940B8" w:rsidP="001308F4">
      <w:pPr>
        <w:jc w:val="right"/>
        <w:rPr>
          <w:sz w:val="24"/>
          <w:szCs w:val="24"/>
        </w:rPr>
      </w:pPr>
    </w:p>
    <w:p w14:paraId="1011AEBE" w14:textId="77777777" w:rsidR="00122E5D" w:rsidRDefault="00122E5D" w:rsidP="005E729C">
      <w:pPr>
        <w:jc w:val="right"/>
        <w:rPr>
          <w:sz w:val="24"/>
          <w:szCs w:val="24"/>
        </w:rPr>
      </w:pPr>
    </w:p>
    <w:p w14:paraId="165E72DC" w14:textId="64D535A2" w:rsidR="00FD6168" w:rsidRDefault="00FD6168" w:rsidP="005E729C">
      <w:pPr>
        <w:jc w:val="right"/>
        <w:rPr>
          <w:sz w:val="24"/>
          <w:szCs w:val="24"/>
        </w:rPr>
      </w:pPr>
      <w:r>
        <w:rPr>
          <w:sz w:val="24"/>
          <w:szCs w:val="24"/>
        </w:rPr>
        <w:br w:type="page"/>
      </w:r>
    </w:p>
    <w:p w14:paraId="627785A8" w14:textId="77777777" w:rsidR="00122E5D" w:rsidRDefault="00122E5D" w:rsidP="005E729C">
      <w:pPr>
        <w:jc w:val="right"/>
        <w:rPr>
          <w:sz w:val="24"/>
          <w:szCs w:val="24"/>
        </w:rPr>
      </w:pPr>
    </w:p>
    <w:p w14:paraId="1D1D74C4" w14:textId="6FE1A9E5" w:rsidR="001308F4" w:rsidRPr="004856F6" w:rsidRDefault="001308F4" w:rsidP="005E729C">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6D6982DE"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14C43748" w14:textId="77777777" w:rsidR="00347AC8" w:rsidRPr="00347AC8" w:rsidRDefault="00347AC8" w:rsidP="00347AC8">
      <w:pPr>
        <w:jc w:val="center"/>
        <w:rPr>
          <w:b/>
          <w:sz w:val="24"/>
          <w:szCs w:val="24"/>
        </w:rPr>
      </w:pPr>
      <w:r w:rsidRPr="00347AC8">
        <w:rPr>
          <w:b/>
          <w:sz w:val="24"/>
          <w:szCs w:val="24"/>
        </w:rPr>
        <w:t xml:space="preserve">Договор на поставку </w:t>
      </w:r>
      <w:r w:rsidRPr="00347AC8">
        <w:rPr>
          <w:b/>
          <w:bCs/>
          <w:sz w:val="24"/>
          <w:szCs w:val="24"/>
        </w:rPr>
        <w:t xml:space="preserve">товаров </w:t>
      </w:r>
      <w:r w:rsidRPr="00347AC8">
        <w:rPr>
          <w:sz w:val="24"/>
          <w:szCs w:val="24"/>
        </w:rPr>
        <w:t>№ ________</w:t>
      </w:r>
    </w:p>
    <w:p w14:paraId="4689915C" w14:textId="77777777" w:rsidR="00347AC8" w:rsidRPr="00347AC8" w:rsidRDefault="00347AC8" w:rsidP="00347AC8">
      <w:pPr>
        <w:jc w:val="center"/>
        <w:rPr>
          <w:sz w:val="24"/>
          <w:szCs w:val="24"/>
        </w:rPr>
      </w:pPr>
    </w:p>
    <w:p w14:paraId="269A45D9" w14:textId="77777777" w:rsidR="00347AC8" w:rsidRPr="00347AC8" w:rsidRDefault="00347AC8" w:rsidP="00347AC8">
      <w:pPr>
        <w:tabs>
          <w:tab w:val="right" w:pos="10490"/>
        </w:tabs>
        <w:rPr>
          <w:sz w:val="24"/>
          <w:szCs w:val="24"/>
        </w:rPr>
      </w:pPr>
      <w:r w:rsidRPr="00347AC8">
        <w:rPr>
          <w:sz w:val="24"/>
          <w:szCs w:val="24"/>
          <w:highlight w:val="yellow"/>
        </w:rPr>
        <w:t xml:space="preserve">г. </w:t>
      </w:r>
      <w:r w:rsidRPr="00347AC8">
        <w:rPr>
          <w:sz w:val="24"/>
          <w:szCs w:val="24"/>
        </w:rPr>
        <w:t>_______________</w:t>
      </w:r>
      <w:r w:rsidRPr="00347AC8">
        <w:rPr>
          <w:sz w:val="24"/>
          <w:szCs w:val="24"/>
        </w:rPr>
        <w:tab/>
      </w:r>
      <w:r w:rsidRPr="00347AC8">
        <w:rPr>
          <w:sz w:val="24"/>
          <w:szCs w:val="24"/>
          <w:highlight w:val="yellow"/>
        </w:rPr>
        <w:t>«___» __________ 202_ г.</w:t>
      </w:r>
    </w:p>
    <w:p w14:paraId="07765DFE" w14:textId="77777777" w:rsidR="00347AC8" w:rsidRPr="00347AC8" w:rsidRDefault="00347AC8" w:rsidP="00347AC8">
      <w:pPr>
        <w:tabs>
          <w:tab w:val="right" w:pos="10490"/>
        </w:tabs>
        <w:rPr>
          <w:sz w:val="24"/>
          <w:szCs w:val="24"/>
        </w:rPr>
      </w:pPr>
    </w:p>
    <w:p w14:paraId="630089AD" w14:textId="77777777" w:rsidR="00347AC8" w:rsidRPr="00347AC8" w:rsidRDefault="00347AC8" w:rsidP="00347AC8">
      <w:pPr>
        <w:widowControl/>
        <w:ind w:firstLine="648"/>
        <w:jc w:val="both"/>
        <w:rPr>
          <w:bCs/>
          <w:sz w:val="24"/>
          <w:szCs w:val="24"/>
        </w:rPr>
      </w:pPr>
      <w:r w:rsidRPr="00347AC8">
        <w:rPr>
          <w:b/>
          <w:bCs/>
          <w:sz w:val="24"/>
          <w:szCs w:val="24"/>
        </w:rPr>
        <w:t xml:space="preserve">Государственное бюджетное учреждение социального обслуживания Владимирской области «Суздальский дом-интернат для престарелых и инвалидов», </w:t>
      </w:r>
      <w:r w:rsidRPr="00347AC8">
        <w:rPr>
          <w:bCs/>
          <w:sz w:val="24"/>
          <w:szCs w:val="24"/>
        </w:rPr>
        <w:t xml:space="preserve">далее именуемый «Заказчик», в лице                            , действующего на основании и в соответствии с Уставом, с одной стороны, и </w:t>
      </w:r>
      <w:r w:rsidRPr="00347AC8">
        <w:rPr>
          <w:sz w:val="24"/>
          <w:szCs w:val="24"/>
        </w:rPr>
        <w:t>_________________</w:t>
      </w:r>
      <w:r w:rsidRPr="00347AC8">
        <w:rPr>
          <w:bCs/>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26AE98BA" w14:textId="77777777" w:rsidR="00347AC8" w:rsidRPr="00347AC8" w:rsidRDefault="00347AC8" w:rsidP="00347AC8">
      <w:pPr>
        <w:widowControl/>
        <w:ind w:firstLine="648"/>
        <w:jc w:val="both"/>
        <w:rPr>
          <w:b/>
          <w:bCs/>
          <w:sz w:val="24"/>
          <w:szCs w:val="24"/>
        </w:rPr>
      </w:pPr>
    </w:p>
    <w:p w14:paraId="1325DA1C" w14:textId="77777777" w:rsidR="00347AC8" w:rsidRPr="00347AC8" w:rsidRDefault="00347AC8" w:rsidP="00347AC8">
      <w:pPr>
        <w:numPr>
          <w:ilvl w:val="0"/>
          <w:numId w:val="41"/>
        </w:numPr>
        <w:autoSpaceDE/>
        <w:autoSpaceDN/>
        <w:adjustRightInd/>
        <w:jc w:val="center"/>
        <w:outlineLvl w:val="0"/>
        <w:rPr>
          <w:b/>
          <w:sz w:val="24"/>
          <w:szCs w:val="24"/>
        </w:rPr>
      </w:pPr>
      <w:r w:rsidRPr="00347AC8">
        <w:rPr>
          <w:b/>
          <w:sz w:val="24"/>
          <w:szCs w:val="24"/>
        </w:rPr>
        <w:t>Предмет Договора.</w:t>
      </w:r>
    </w:p>
    <w:p w14:paraId="2E2D230A" w14:textId="77777777" w:rsidR="00347AC8" w:rsidRPr="00347AC8" w:rsidRDefault="00347AC8" w:rsidP="00347AC8">
      <w:pPr>
        <w:widowControl/>
        <w:ind w:firstLine="288"/>
        <w:jc w:val="both"/>
        <w:rPr>
          <w:i/>
          <w:sz w:val="24"/>
          <w:szCs w:val="24"/>
          <w:u w:val="single"/>
        </w:rPr>
      </w:pPr>
      <w:r w:rsidRPr="00347AC8">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347AC8">
        <w:rPr>
          <w:b/>
          <w:bCs/>
          <w:i/>
          <w:iCs/>
          <w:sz w:val="24"/>
          <w:szCs w:val="24"/>
        </w:rPr>
        <w:t>товаров</w:t>
      </w:r>
      <w:r w:rsidRPr="00347AC8">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4A5F952" w14:textId="77777777" w:rsidR="00347AC8" w:rsidRPr="00347AC8" w:rsidRDefault="00347AC8" w:rsidP="00347AC8">
      <w:pPr>
        <w:tabs>
          <w:tab w:val="left" w:pos="0"/>
          <w:tab w:val="left" w:pos="142"/>
          <w:tab w:val="left" w:pos="567"/>
        </w:tabs>
        <w:autoSpaceDE/>
        <w:autoSpaceDN/>
        <w:adjustRightInd/>
        <w:jc w:val="both"/>
        <w:rPr>
          <w:rFonts w:eastAsia="Calibri"/>
          <w:sz w:val="24"/>
          <w:szCs w:val="24"/>
          <w:lang w:eastAsia="ar-SA"/>
        </w:rPr>
      </w:pPr>
      <w:r w:rsidRPr="00347AC8">
        <w:rPr>
          <w:rFonts w:eastAsia="Calibri"/>
          <w:sz w:val="24"/>
          <w:szCs w:val="24"/>
          <w:lang w:eastAsia="ar-SA"/>
        </w:rPr>
        <w:t xml:space="preserve">     1.2. Заказчик обязуется принять и оплатить </w:t>
      </w:r>
      <w:r w:rsidRPr="00347AC8">
        <w:rPr>
          <w:rFonts w:eastAsia="Calibri"/>
          <w:bCs/>
          <w:iCs/>
          <w:sz w:val="24"/>
          <w:szCs w:val="24"/>
          <w:lang w:eastAsia="ar-SA"/>
        </w:rPr>
        <w:t xml:space="preserve">Товар в </w:t>
      </w:r>
      <w:r w:rsidRPr="00347AC8">
        <w:rPr>
          <w:rFonts w:eastAsia="Calibri"/>
          <w:sz w:val="24"/>
          <w:szCs w:val="24"/>
          <w:lang w:eastAsia="ar-SA"/>
        </w:rPr>
        <w:t>сроки, в порядке и на условиях, оговоренных в настоящем Договоре.</w:t>
      </w:r>
    </w:p>
    <w:p w14:paraId="3E5A8B97" w14:textId="77777777" w:rsidR="00347AC8" w:rsidRPr="00347AC8" w:rsidRDefault="00347AC8" w:rsidP="00347AC8">
      <w:pPr>
        <w:numPr>
          <w:ilvl w:val="1"/>
          <w:numId w:val="49"/>
        </w:numPr>
        <w:ind w:left="0" w:firstLine="284"/>
        <w:jc w:val="both"/>
        <w:rPr>
          <w:b/>
          <w:sz w:val="24"/>
          <w:szCs w:val="24"/>
        </w:rPr>
      </w:pPr>
      <w:r w:rsidRPr="00347AC8">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347AC8">
        <w:rPr>
          <w:b/>
          <w:sz w:val="24"/>
          <w:szCs w:val="24"/>
        </w:rPr>
        <w:t>итоговый протокол от «__» ______ 202_ года № ___________</w:t>
      </w:r>
      <w:r w:rsidRPr="00347AC8">
        <w:rPr>
          <w:sz w:val="24"/>
          <w:szCs w:val="24"/>
        </w:rPr>
        <w:t>).</w:t>
      </w:r>
    </w:p>
    <w:p w14:paraId="32AA00AA" w14:textId="77777777" w:rsidR="00347AC8" w:rsidRPr="00347AC8" w:rsidRDefault="00347AC8" w:rsidP="00347AC8">
      <w:pPr>
        <w:ind w:left="288"/>
        <w:jc w:val="both"/>
        <w:rPr>
          <w:b/>
          <w:sz w:val="24"/>
          <w:szCs w:val="24"/>
        </w:rPr>
      </w:pPr>
    </w:p>
    <w:p w14:paraId="3EE8474F"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2. Цена Договора и порядок расчетов.</w:t>
      </w:r>
    </w:p>
    <w:p w14:paraId="70047B76" w14:textId="2781A283"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 xml:space="preserve">2.1. Цена Договора составляет </w:t>
      </w:r>
      <w:r w:rsidRPr="00347AC8">
        <w:rPr>
          <w:rFonts w:eastAsia="Calibri"/>
          <w:b/>
          <w:sz w:val="24"/>
          <w:szCs w:val="24"/>
          <w:lang w:eastAsia="ar-SA"/>
        </w:rPr>
        <w:t>________</w:t>
      </w:r>
      <w:proofErr w:type="gramStart"/>
      <w:r w:rsidRPr="00347AC8">
        <w:rPr>
          <w:rFonts w:eastAsia="Calibri"/>
          <w:b/>
          <w:sz w:val="24"/>
          <w:szCs w:val="24"/>
          <w:lang w:eastAsia="ar-SA"/>
        </w:rPr>
        <w:t>_</w:t>
      </w:r>
      <w:r w:rsidRPr="00347AC8">
        <w:rPr>
          <w:rFonts w:eastAsia="Calibri"/>
          <w:sz w:val="24"/>
          <w:szCs w:val="24"/>
          <w:lang w:eastAsia="ar-SA"/>
        </w:rPr>
        <w:t>(</w:t>
      </w:r>
      <w:proofErr w:type="gramEnd"/>
      <w:r w:rsidRPr="00347AC8">
        <w:rPr>
          <w:rFonts w:eastAsia="Calibri"/>
          <w:sz w:val="24"/>
          <w:szCs w:val="24"/>
          <w:lang w:eastAsia="ar-SA"/>
        </w:rPr>
        <w:t>____________________) рублей, без учета НДС.</w:t>
      </w:r>
    </w:p>
    <w:p w14:paraId="77014EEE" w14:textId="77777777" w:rsidR="00347AC8" w:rsidRPr="00347AC8" w:rsidRDefault="00347AC8" w:rsidP="00347AC8">
      <w:pPr>
        <w:ind w:firstLine="567"/>
        <w:jc w:val="both"/>
        <w:rPr>
          <w:sz w:val="24"/>
          <w:szCs w:val="24"/>
        </w:rPr>
      </w:pPr>
      <w:r w:rsidRPr="00347AC8">
        <w:rPr>
          <w:sz w:val="24"/>
          <w:szCs w:val="24"/>
        </w:rPr>
        <w:t>При этом цены за единицу измерения каждой позиции Товара устанавливаются согласно Приложению № 1.</w:t>
      </w:r>
    </w:p>
    <w:p w14:paraId="083E046A" w14:textId="77777777"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2.2. Источник финансирования: внебюджетные средства.</w:t>
      </w:r>
    </w:p>
    <w:p w14:paraId="4E3C050A" w14:textId="77777777" w:rsidR="00347AC8" w:rsidRPr="00347AC8" w:rsidRDefault="00347AC8" w:rsidP="00347AC8">
      <w:pPr>
        <w:tabs>
          <w:tab w:val="left" w:pos="1134"/>
        </w:tabs>
        <w:ind w:firstLine="284"/>
        <w:jc w:val="both"/>
        <w:rPr>
          <w:sz w:val="24"/>
          <w:szCs w:val="24"/>
        </w:rPr>
      </w:pPr>
      <w:r w:rsidRPr="00347AC8">
        <w:rPr>
          <w:sz w:val="24"/>
          <w:szCs w:val="24"/>
        </w:rPr>
        <w:t xml:space="preserve">2.3. Все расчеты по Договору производятся в рублях. Оплата Товара осуществляется Заказчиком </w:t>
      </w:r>
    </w:p>
    <w:p w14:paraId="6F9A22C0" w14:textId="77777777" w:rsidR="00347AC8" w:rsidRPr="00347AC8" w:rsidRDefault="00347AC8" w:rsidP="00347AC8">
      <w:pPr>
        <w:tabs>
          <w:tab w:val="left" w:pos="1134"/>
        </w:tabs>
        <w:jc w:val="both"/>
        <w:rPr>
          <w:sz w:val="24"/>
          <w:szCs w:val="24"/>
        </w:rPr>
      </w:pPr>
      <w:r w:rsidRPr="00347AC8">
        <w:rPr>
          <w:sz w:val="24"/>
          <w:szCs w:val="24"/>
        </w:rPr>
        <w:t xml:space="preserve">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073422F4" w14:textId="77777777" w:rsidR="00347AC8" w:rsidRPr="00347AC8" w:rsidRDefault="00347AC8" w:rsidP="00347AC8">
      <w:pPr>
        <w:keepNext/>
        <w:widowControl/>
        <w:autoSpaceDE/>
        <w:autoSpaceDN/>
        <w:adjustRightInd/>
        <w:ind w:firstLine="284"/>
        <w:jc w:val="both"/>
        <w:outlineLvl w:val="1"/>
        <w:rPr>
          <w:bCs/>
          <w:iCs/>
          <w:sz w:val="24"/>
          <w:szCs w:val="24"/>
        </w:rPr>
      </w:pPr>
      <w:r w:rsidRPr="00347AC8">
        <w:rPr>
          <w:bCs/>
          <w:iCs/>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62DA036" w14:textId="77777777" w:rsidR="00347AC8" w:rsidRPr="00347AC8" w:rsidRDefault="00347AC8" w:rsidP="00347AC8">
      <w:pPr>
        <w:numPr>
          <w:ilvl w:val="1"/>
          <w:numId w:val="48"/>
        </w:numPr>
        <w:tabs>
          <w:tab w:val="left" w:pos="1134"/>
        </w:tabs>
        <w:autoSpaceDE/>
        <w:autoSpaceDN/>
        <w:adjustRightInd/>
        <w:ind w:hanging="436"/>
        <w:jc w:val="both"/>
        <w:rPr>
          <w:rFonts w:eastAsia="Calibri"/>
          <w:sz w:val="24"/>
          <w:szCs w:val="24"/>
          <w:lang w:eastAsia="ar-SA"/>
        </w:rPr>
      </w:pPr>
      <w:r w:rsidRPr="00347AC8">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F6832F3" w14:textId="77777777" w:rsidR="00347AC8" w:rsidRPr="00347AC8" w:rsidRDefault="00347AC8" w:rsidP="00347AC8">
      <w:pPr>
        <w:tabs>
          <w:tab w:val="left" w:pos="1134"/>
        </w:tabs>
        <w:autoSpaceDE/>
        <w:autoSpaceDN/>
        <w:adjustRightInd/>
        <w:ind w:left="567"/>
        <w:jc w:val="both"/>
        <w:rPr>
          <w:rFonts w:eastAsia="Calibri"/>
          <w:sz w:val="24"/>
          <w:szCs w:val="24"/>
          <w:lang w:eastAsia="ar-SA"/>
        </w:rPr>
      </w:pPr>
    </w:p>
    <w:p w14:paraId="6B776D84"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3. Качество, ассортимент и упаковка поставляемого Товара.</w:t>
      </w:r>
    </w:p>
    <w:p w14:paraId="5FB1479A"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3.1. Качество поставляемого Товара должно соответствовать требованиям, указанным в Приложениях № </w:t>
      </w:r>
      <w:r w:rsidRPr="00347AC8">
        <w:rPr>
          <w:rFonts w:eastAsia="Calibri"/>
          <w:sz w:val="24"/>
          <w:szCs w:val="24"/>
          <w:lang w:eastAsia="ar-SA"/>
        </w:rPr>
        <w:fldChar w:fldCharType="begin" w:fldLock="1"/>
      </w:r>
      <w:r w:rsidRPr="00347AC8">
        <w:rPr>
          <w:rFonts w:eastAsia="Calibri"/>
          <w:sz w:val="24"/>
          <w:szCs w:val="24"/>
          <w:lang w:eastAsia="ar-SA"/>
        </w:rPr>
        <w:instrText xml:space="preserve"> REF _ref_16787711 \h \n \!  \* MERGEFORMAT </w:instrText>
      </w:r>
      <w:r w:rsidRPr="00347AC8">
        <w:rPr>
          <w:rFonts w:eastAsia="Calibri"/>
          <w:sz w:val="24"/>
          <w:szCs w:val="24"/>
          <w:lang w:eastAsia="ar-SA"/>
        </w:rPr>
      </w:r>
      <w:r w:rsidRPr="00347AC8">
        <w:rPr>
          <w:rFonts w:eastAsia="Calibri"/>
          <w:sz w:val="24"/>
          <w:szCs w:val="24"/>
          <w:lang w:eastAsia="ar-SA"/>
        </w:rPr>
        <w:fldChar w:fldCharType="separate"/>
      </w:r>
      <w:r w:rsidRPr="00347AC8">
        <w:rPr>
          <w:rFonts w:eastAsia="Calibri"/>
          <w:sz w:val="24"/>
          <w:szCs w:val="24"/>
          <w:lang w:eastAsia="ar-SA"/>
        </w:rPr>
        <w:t>1</w:t>
      </w:r>
      <w:r w:rsidRPr="00347AC8">
        <w:rPr>
          <w:rFonts w:eastAsia="Calibri"/>
          <w:sz w:val="24"/>
          <w:szCs w:val="24"/>
          <w:lang w:eastAsia="ar-SA"/>
        </w:rPr>
        <w:fldChar w:fldCharType="end"/>
      </w:r>
      <w:r w:rsidRPr="00347AC8">
        <w:rPr>
          <w:rFonts w:eastAsia="Calibri"/>
          <w:sz w:val="24"/>
          <w:szCs w:val="24"/>
          <w:lang w:eastAsia="ar-SA"/>
        </w:rPr>
        <w:t xml:space="preserve"> и № 2 к Договору.</w:t>
      </w:r>
    </w:p>
    <w:p w14:paraId="2F14D97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4DE7104E"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4. Порядок, сроки и условия поставки Товара.</w:t>
      </w:r>
    </w:p>
    <w:p w14:paraId="34696005" w14:textId="77777777" w:rsidR="00347AC8" w:rsidRPr="00347AC8" w:rsidRDefault="00347AC8" w:rsidP="00347AC8">
      <w:pPr>
        <w:ind w:firstLine="540"/>
        <w:jc w:val="both"/>
        <w:rPr>
          <w:sz w:val="24"/>
          <w:szCs w:val="24"/>
        </w:rPr>
      </w:pPr>
      <w:r w:rsidRPr="00347AC8">
        <w:rPr>
          <w:sz w:val="24"/>
          <w:szCs w:val="24"/>
        </w:rPr>
        <w:t>4.1</w:t>
      </w:r>
      <w:r w:rsidRPr="00347AC8">
        <w:rPr>
          <w:b/>
          <w:sz w:val="24"/>
          <w:szCs w:val="24"/>
        </w:rPr>
        <w:t xml:space="preserve">. </w:t>
      </w:r>
      <w:r w:rsidRPr="00347AC8">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Контракту. </w:t>
      </w:r>
    </w:p>
    <w:p w14:paraId="499577EF" w14:textId="77777777" w:rsidR="00347AC8" w:rsidRPr="00347AC8" w:rsidRDefault="00347AC8" w:rsidP="00347AC8">
      <w:pPr>
        <w:ind w:firstLine="540"/>
        <w:jc w:val="both"/>
        <w:rPr>
          <w:noProof/>
          <w:sz w:val="24"/>
          <w:szCs w:val="24"/>
        </w:rPr>
      </w:pPr>
      <w:r w:rsidRPr="00347AC8">
        <w:rPr>
          <w:noProof/>
          <w:sz w:val="24"/>
          <w:szCs w:val="24"/>
        </w:rPr>
        <w:t xml:space="preserve">Поставка Товара  осуществляется согласно </w:t>
      </w:r>
      <w:r w:rsidRPr="00347AC8">
        <w:rPr>
          <w:sz w:val="24"/>
          <w:szCs w:val="24"/>
        </w:rPr>
        <w:t xml:space="preserve">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и № 2 к Договору</w:t>
      </w:r>
      <w:r w:rsidRPr="00347AC8">
        <w:rPr>
          <w:b/>
          <w:noProof/>
          <w:sz w:val="24"/>
          <w:szCs w:val="24"/>
        </w:rPr>
        <w:t>.</w:t>
      </w:r>
    </w:p>
    <w:p w14:paraId="0626D6AE" w14:textId="4B406F4B" w:rsidR="00347AC8" w:rsidRPr="00347AC8" w:rsidRDefault="00347AC8" w:rsidP="00347AC8">
      <w:pPr>
        <w:ind w:firstLine="540"/>
        <w:jc w:val="both"/>
        <w:rPr>
          <w:iCs/>
          <w:sz w:val="24"/>
          <w:szCs w:val="24"/>
        </w:rPr>
      </w:pPr>
      <w:r w:rsidRPr="00347AC8">
        <w:rPr>
          <w:iCs/>
          <w:sz w:val="24"/>
          <w:szCs w:val="24"/>
        </w:rPr>
        <w:t>Доставка товара осуществляется Поставщиком до</w:t>
      </w:r>
      <w:r w:rsidRPr="00347AC8">
        <w:rPr>
          <w:sz w:val="24"/>
          <w:szCs w:val="24"/>
        </w:rPr>
        <w:t xml:space="preserve"> Заказчика по адресу: </w:t>
      </w:r>
      <w:r w:rsidR="003F1D07" w:rsidRPr="003F1D07">
        <w:rPr>
          <w:sz w:val="24"/>
          <w:szCs w:val="24"/>
        </w:rPr>
        <w:t>Владимирская область, Суздальский район, г. Суздаль, ул. Ленина, д.15</w:t>
      </w:r>
      <w:r w:rsidRPr="00347AC8">
        <w:rPr>
          <w:sz w:val="24"/>
          <w:szCs w:val="24"/>
        </w:rPr>
        <w:t xml:space="preserve">.  </w:t>
      </w:r>
      <w:r w:rsidRPr="00347AC8">
        <w:rPr>
          <w:iCs/>
          <w:sz w:val="24"/>
          <w:szCs w:val="24"/>
        </w:rPr>
        <w:t>Поставка, разгрузка осуществляется силами и средствами поставщика.</w:t>
      </w:r>
    </w:p>
    <w:p w14:paraId="1B06964C" w14:textId="77777777" w:rsidR="00347AC8" w:rsidRPr="00347AC8" w:rsidRDefault="00347AC8" w:rsidP="00347AC8">
      <w:pPr>
        <w:ind w:firstLine="540"/>
        <w:jc w:val="both"/>
        <w:rPr>
          <w:sz w:val="24"/>
          <w:szCs w:val="24"/>
        </w:rPr>
      </w:pPr>
      <w:r w:rsidRPr="00347AC8">
        <w:rPr>
          <w:sz w:val="24"/>
          <w:szCs w:val="24"/>
        </w:rPr>
        <w:t xml:space="preserve">4.2. Товар, поставляемый Поставщиком, должен соответствовать обязательным требованиям, согласно 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Договору. </w:t>
      </w:r>
    </w:p>
    <w:p w14:paraId="66C0A737" w14:textId="77777777" w:rsidR="00347AC8" w:rsidRPr="00347AC8" w:rsidRDefault="00347AC8" w:rsidP="00347AC8">
      <w:pPr>
        <w:ind w:firstLine="540"/>
        <w:jc w:val="both"/>
        <w:rPr>
          <w:sz w:val="24"/>
          <w:szCs w:val="24"/>
        </w:rPr>
      </w:pPr>
      <w:r w:rsidRPr="00347AC8">
        <w:rPr>
          <w:sz w:val="24"/>
          <w:szCs w:val="24"/>
        </w:rPr>
        <w:t>4.3. Товар считается сданным Поставщиком и принятым Заказчиком с момента подписания Заказчиком документов о приемке (</w:t>
      </w:r>
      <w:r w:rsidRPr="00347AC8">
        <w:rPr>
          <w:snapToGrid w:val="0"/>
          <w:sz w:val="24"/>
          <w:szCs w:val="24"/>
        </w:rPr>
        <w:t>товарно-транспортной (товарной) накладной</w:t>
      </w:r>
      <w:r w:rsidRPr="00347AC8">
        <w:rPr>
          <w:sz w:val="24"/>
          <w:szCs w:val="24"/>
        </w:rPr>
        <w:t xml:space="preserve"> и (или) Акта приема-передачи Товара).</w:t>
      </w:r>
    </w:p>
    <w:p w14:paraId="07DBDF5F" w14:textId="77777777" w:rsidR="00347AC8" w:rsidRPr="00347AC8" w:rsidRDefault="00347AC8" w:rsidP="00347AC8">
      <w:pPr>
        <w:ind w:firstLine="539"/>
        <w:jc w:val="both"/>
        <w:rPr>
          <w:sz w:val="24"/>
          <w:szCs w:val="24"/>
        </w:rPr>
      </w:pPr>
      <w:r w:rsidRPr="00347AC8">
        <w:rPr>
          <w:sz w:val="24"/>
          <w:szCs w:val="24"/>
        </w:rPr>
        <w:t xml:space="preserve">4.4. Товар, не соответствующий требованиям, указанным в Приложениях № 1 и № 2, считается недопоставленным. </w:t>
      </w:r>
    </w:p>
    <w:p w14:paraId="1914F2B1" w14:textId="77777777" w:rsidR="00347AC8" w:rsidRPr="00347AC8" w:rsidRDefault="00347AC8" w:rsidP="00347AC8">
      <w:pPr>
        <w:ind w:firstLine="539"/>
        <w:jc w:val="both"/>
        <w:rPr>
          <w:sz w:val="24"/>
          <w:szCs w:val="24"/>
        </w:rPr>
      </w:pPr>
      <w:r w:rsidRPr="00347AC8">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53AF2619" w14:textId="77777777" w:rsidR="00347AC8" w:rsidRPr="00347AC8" w:rsidRDefault="00347AC8" w:rsidP="00347AC8">
      <w:pPr>
        <w:ind w:firstLine="539"/>
        <w:jc w:val="both"/>
        <w:rPr>
          <w:sz w:val="24"/>
          <w:szCs w:val="24"/>
        </w:rPr>
      </w:pPr>
      <w:r w:rsidRPr="00347AC8">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015576F6" w14:textId="77777777" w:rsidR="00347AC8" w:rsidRPr="00347AC8" w:rsidRDefault="00347AC8" w:rsidP="00347AC8">
      <w:pPr>
        <w:ind w:firstLine="539"/>
        <w:jc w:val="both"/>
        <w:rPr>
          <w:sz w:val="24"/>
          <w:szCs w:val="24"/>
        </w:rPr>
      </w:pPr>
      <w:r w:rsidRPr="00347AC8">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46C161BB" w14:textId="77777777" w:rsidR="00347AC8" w:rsidRPr="00347AC8" w:rsidRDefault="00347AC8" w:rsidP="00347AC8">
      <w:pPr>
        <w:ind w:firstLine="539"/>
        <w:jc w:val="both"/>
        <w:rPr>
          <w:sz w:val="24"/>
          <w:szCs w:val="24"/>
        </w:rPr>
      </w:pPr>
      <w:r w:rsidRPr="00347AC8">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03CF1CC7" w14:textId="77777777" w:rsidR="00347AC8" w:rsidRPr="00347AC8" w:rsidRDefault="00347AC8" w:rsidP="00347AC8">
      <w:pPr>
        <w:ind w:firstLine="539"/>
        <w:jc w:val="both"/>
        <w:rPr>
          <w:sz w:val="24"/>
          <w:szCs w:val="24"/>
        </w:rPr>
      </w:pPr>
      <w:r w:rsidRPr="00347AC8">
        <w:rPr>
          <w:sz w:val="24"/>
          <w:szCs w:val="24"/>
        </w:rPr>
        <w:t>Уведомление Заказчика должно содержать:</w:t>
      </w:r>
    </w:p>
    <w:p w14:paraId="3B8FB511" w14:textId="77777777" w:rsidR="00347AC8" w:rsidRPr="00347AC8" w:rsidRDefault="00347AC8" w:rsidP="00347AC8">
      <w:pPr>
        <w:ind w:firstLine="539"/>
        <w:jc w:val="both"/>
        <w:rPr>
          <w:sz w:val="24"/>
          <w:szCs w:val="24"/>
        </w:rPr>
      </w:pPr>
      <w:r w:rsidRPr="00347AC8">
        <w:rPr>
          <w:sz w:val="24"/>
          <w:szCs w:val="24"/>
        </w:rPr>
        <w:t xml:space="preserve"> - перечень выявленных недостатков/несоответствий согласно Заключению экспертов/экспертной организации;</w:t>
      </w:r>
    </w:p>
    <w:p w14:paraId="13221E8D" w14:textId="77777777" w:rsidR="00347AC8" w:rsidRPr="00347AC8" w:rsidRDefault="00347AC8" w:rsidP="00347AC8">
      <w:pPr>
        <w:ind w:firstLine="539"/>
        <w:jc w:val="both"/>
        <w:rPr>
          <w:sz w:val="24"/>
          <w:szCs w:val="24"/>
        </w:rPr>
      </w:pPr>
      <w:r w:rsidRPr="00347AC8">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1EFAC4BE" w14:textId="77777777" w:rsidR="00347AC8" w:rsidRPr="00347AC8" w:rsidRDefault="00347AC8" w:rsidP="00347AC8">
      <w:pPr>
        <w:ind w:firstLine="539"/>
        <w:jc w:val="both"/>
        <w:rPr>
          <w:sz w:val="24"/>
          <w:szCs w:val="24"/>
        </w:rPr>
      </w:pPr>
      <w:r w:rsidRPr="00347AC8">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155A655F" w14:textId="77777777" w:rsidR="00347AC8" w:rsidRPr="00347AC8" w:rsidRDefault="00347AC8" w:rsidP="00347AC8">
      <w:pPr>
        <w:ind w:firstLine="539"/>
        <w:jc w:val="both"/>
        <w:rPr>
          <w:sz w:val="24"/>
          <w:szCs w:val="24"/>
        </w:rPr>
      </w:pPr>
      <w:r w:rsidRPr="00347AC8">
        <w:rPr>
          <w:sz w:val="24"/>
          <w:szCs w:val="24"/>
        </w:rPr>
        <w:t xml:space="preserve">4.8. Товар, не соответствующий требованиям, указанным в Приложениях № 1 и № 2, считается недопоставленным. </w:t>
      </w:r>
    </w:p>
    <w:p w14:paraId="47EFB7C4" w14:textId="77777777" w:rsidR="00347AC8" w:rsidRPr="00347AC8" w:rsidRDefault="00347AC8" w:rsidP="00347AC8">
      <w:pPr>
        <w:ind w:firstLine="539"/>
        <w:jc w:val="both"/>
        <w:rPr>
          <w:sz w:val="24"/>
          <w:szCs w:val="24"/>
        </w:rPr>
      </w:pPr>
      <w:r w:rsidRPr="00347AC8">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5269B444" w14:textId="77777777" w:rsidR="00347AC8" w:rsidRPr="00347AC8" w:rsidRDefault="00347AC8" w:rsidP="00347AC8">
      <w:pPr>
        <w:ind w:firstLine="539"/>
        <w:jc w:val="both"/>
        <w:rPr>
          <w:sz w:val="24"/>
          <w:szCs w:val="24"/>
        </w:rPr>
      </w:pPr>
      <w:r w:rsidRPr="00347AC8">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3C357B48" w14:textId="77777777" w:rsidR="00347AC8" w:rsidRPr="00347AC8" w:rsidRDefault="00347AC8" w:rsidP="00347AC8">
      <w:pPr>
        <w:ind w:firstLine="539"/>
        <w:jc w:val="both"/>
        <w:rPr>
          <w:sz w:val="24"/>
          <w:szCs w:val="24"/>
        </w:rPr>
      </w:pPr>
      <w:r w:rsidRPr="00347AC8">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AC7462E" w14:textId="77777777" w:rsidR="00347AC8" w:rsidRPr="00347AC8" w:rsidRDefault="00347AC8" w:rsidP="00347AC8">
      <w:pPr>
        <w:ind w:firstLine="539"/>
        <w:jc w:val="both"/>
        <w:rPr>
          <w:sz w:val="24"/>
          <w:szCs w:val="24"/>
        </w:rPr>
      </w:pPr>
    </w:p>
    <w:p w14:paraId="79DC486C" w14:textId="77777777" w:rsidR="00347AC8" w:rsidRPr="00347AC8" w:rsidRDefault="00347AC8" w:rsidP="00347AC8">
      <w:pPr>
        <w:keepLines/>
        <w:ind w:firstLine="539"/>
        <w:jc w:val="center"/>
        <w:outlineLvl w:val="0"/>
        <w:rPr>
          <w:b/>
          <w:sz w:val="24"/>
          <w:szCs w:val="24"/>
        </w:rPr>
      </w:pPr>
      <w:r w:rsidRPr="00347AC8">
        <w:rPr>
          <w:b/>
          <w:sz w:val="24"/>
          <w:szCs w:val="24"/>
        </w:rPr>
        <w:t xml:space="preserve">5. Порядок приемки поставляемого Товара. </w:t>
      </w:r>
    </w:p>
    <w:p w14:paraId="12D33EDD" w14:textId="77777777" w:rsidR="00347AC8" w:rsidRPr="00347AC8" w:rsidRDefault="00347AC8" w:rsidP="00347AC8">
      <w:pPr>
        <w:ind w:firstLine="539"/>
        <w:jc w:val="both"/>
        <w:rPr>
          <w:sz w:val="24"/>
          <w:szCs w:val="24"/>
        </w:rPr>
      </w:pPr>
      <w:r w:rsidRPr="00347AC8">
        <w:rPr>
          <w:sz w:val="24"/>
          <w:szCs w:val="24"/>
        </w:rPr>
        <w:t>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5 (пяти)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14:paraId="4D1F5FDA" w14:textId="77777777" w:rsidR="00347AC8" w:rsidRPr="00347AC8" w:rsidRDefault="00347AC8" w:rsidP="00347AC8">
      <w:pPr>
        <w:ind w:firstLine="539"/>
        <w:jc w:val="both"/>
        <w:rPr>
          <w:sz w:val="24"/>
          <w:szCs w:val="24"/>
        </w:rPr>
      </w:pPr>
      <w:r w:rsidRPr="00347AC8">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7AD178B" w14:textId="77777777" w:rsidR="00347AC8" w:rsidRPr="00347AC8" w:rsidRDefault="00347AC8" w:rsidP="00347AC8">
      <w:pPr>
        <w:ind w:firstLine="539"/>
        <w:jc w:val="both"/>
        <w:rPr>
          <w:sz w:val="24"/>
          <w:szCs w:val="24"/>
        </w:rPr>
      </w:pPr>
      <w:r w:rsidRPr="00347AC8">
        <w:rPr>
          <w:sz w:val="24"/>
          <w:szCs w:val="24"/>
        </w:rPr>
        <w:tab/>
        <w:t>5.3. При приемке Товара Заказчик имеет право:</w:t>
      </w:r>
    </w:p>
    <w:p w14:paraId="566D182B" w14:textId="77777777" w:rsidR="00347AC8" w:rsidRPr="00347AC8" w:rsidRDefault="00347AC8" w:rsidP="00347AC8">
      <w:pPr>
        <w:ind w:firstLine="539"/>
        <w:jc w:val="both"/>
        <w:rPr>
          <w:sz w:val="24"/>
          <w:szCs w:val="24"/>
        </w:rPr>
      </w:pPr>
      <w:r w:rsidRPr="00347AC8">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3245204F" w14:textId="77777777" w:rsidR="00347AC8" w:rsidRPr="00347AC8" w:rsidRDefault="00347AC8" w:rsidP="00347AC8">
      <w:pPr>
        <w:ind w:firstLine="539"/>
        <w:jc w:val="both"/>
        <w:rPr>
          <w:sz w:val="24"/>
          <w:szCs w:val="24"/>
        </w:rPr>
      </w:pPr>
      <w:r w:rsidRPr="00347AC8">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0F545C0" w14:textId="77777777" w:rsidR="00347AC8" w:rsidRPr="00347AC8" w:rsidRDefault="00347AC8" w:rsidP="00347AC8">
      <w:pPr>
        <w:ind w:firstLine="539"/>
        <w:jc w:val="both"/>
        <w:rPr>
          <w:sz w:val="24"/>
          <w:szCs w:val="24"/>
        </w:rPr>
      </w:pPr>
      <w:r w:rsidRPr="00347AC8">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7C81A26D" w14:textId="77777777" w:rsidR="00347AC8" w:rsidRPr="00347AC8" w:rsidRDefault="00347AC8" w:rsidP="00347AC8">
      <w:pPr>
        <w:ind w:firstLine="539"/>
        <w:jc w:val="both"/>
        <w:rPr>
          <w:sz w:val="24"/>
          <w:szCs w:val="24"/>
        </w:rPr>
      </w:pPr>
      <w:r w:rsidRPr="00347AC8">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14411AF9" w14:textId="77777777" w:rsidR="00347AC8" w:rsidRPr="00347AC8" w:rsidRDefault="00347AC8" w:rsidP="00347AC8">
      <w:pPr>
        <w:ind w:firstLine="539"/>
        <w:jc w:val="both"/>
        <w:rPr>
          <w:sz w:val="24"/>
          <w:szCs w:val="24"/>
        </w:rPr>
      </w:pPr>
      <w:r w:rsidRPr="00347AC8">
        <w:rPr>
          <w:sz w:val="24"/>
          <w:szCs w:val="24"/>
        </w:rPr>
        <w:t xml:space="preserve">5.4. По письменному согласованию сторон сроки, указанные в пунктах 5.1., 5.2. настоящего договора могут быть изменены.  </w:t>
      </w:r>
    </w:p>
    <w:p w14:paraId="20B4812D" w14:textId="77777777" w:rsidR="00347AC8" w:rsidRPr="00347AC8" w:rsidRDefault="00347AC8" w:rsidP="00347AC8">
      <w:pPr>
        <w:ind w:firstLine="539"/>
        <w:jc w:val="both"/>
        <w:rPr>
          <w:sz w:val="24"/>
          <w:szCs w:val="24"/>
        </w:rPr>
      </w:pPr>
      <w:r w:rsidRPr="00347AC8">
        <w:rPr>
          <w:sz w:val="24"/>
          <w:szCs w:val="24"/>
        </w:rPr>
        <w:t>5.5. Приемка Товара осуществляется по месту поставки, указанному в Приложении № 2 к договору.</w:t>
      </w:r>
    </w:p>
    <w:p w14:paraId="47CC5019" w14:textId="77777777" w:rsidR="00347AC8" w:rsidRPr="00347AC8" w:rsidRDefault="00347AC8" w:rsidP="00347AC8">
      <w:pPr>
        <w:ind w:firstLine="539"/>
        <w:jc w:val="both"/>
        <w:rPr>
          <w:sz w:val="24"/>
          <w:szCs w:val="24"/>
        </w:rPr>
      </w:pPr>
      <w:r w:rsidRPr="00347AC8">
        <w:rPr>
          <w:sz w:val="24"/>
          <w:szCs w:val="24"/>
        </w:rPr>
        <w:t xml:space="preserve">   5.6.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429A421" w14:textId="77777777" w:rsidR="00347AC8" w:rsidRPr="00347AC8" w:rsidRDefault="00347AC8" w:rsidP="00347AC8">
      <w:pPr>
        <w:ind w:firstLine="539"/>
        <w:jc w:val="both"/>
        <w:rPr>
          <w:sz w:val="24"/>
          <w:szCs w:val="24"/>
        </w:rPr>
      </w:pPr>
      <w:r w:rsidRPr="00347AC8">
        <w:rPr>
          <w:sz w:val="24"/>
          <w:szCs w:val="24"/>
        </w:rPr>
        <w:t>5.7.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4C8A3FAF" w14:textId="77777777" w:rsidR="00347AC8" w:rsidRPr="00347AC8" w:rsidRDefault="00347AC8" w:rsidP="00347AC8">
      <w:pPr>
        <w:ind w:firstLine="539"/>
        <w:jc w:val="both"/>
        <w:rPr>
          <w:sz w:val="24"/>
          <w:szCs w:val="24"/>
        </w:rPr>
      </w:pPr>
      <w:r w:rsidRPr="00347AC8">
        <w:rPr>
          <w:sz w:val="24"/>
          <w:szCs w:val="24"/>
        </w:rPr>
        <w:t>5.8.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6EB9F12A" w14:textId="77777777" w:rsidR="00347AC8" w:rsidRPr="00347AC8" w:rsidRDefault="00347AC8" w:rsidP="00347AC8">
      <w:pPr>
        <w:ind w:firstLine="539"/>
        <w:jc w:val="both"/>
        <w:rPr>
          <w:sz w:val="24"/>
          <w:szCs w:val="24"/>
        </w:rPr>
      </w:pPr>
      <w:r w:rsidRPr="00347AC8">
        <w:rPr>
          <w:sz w:val="24"/>
          <w:szCs w:val="24"/>
        </w:rPr>
        <w:t xml:space="preserve">5.9.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6E65DB3B" w14:textId="77777777" w:rsidR="00347AC8" w:rsidRPr="00347AC8" w:rsidRDefault="00347AC8" w:rsidP="00347AC8">
      <w:pPr>
        <w:ind w:firstLine="539"/>
        <w:jc w:val="both"/>
        <w:rPr>
          <w:sz w:val="24"/>
          <w:szCs w:val="24"/>
        </w:rPr>
      </w:pPr>
      <w:r w:rsidRPr="00347AC8">
        <w:rPr>
          <w:sz w:val="24"/>
          <w:szCs w:val="24"/>
        </w:rPr>
        <w:t>5.10. Риск случайной гибели или случайного повреждения Товара до его приемки Заказчиком несет Поставщик.</w:t>
      </w:r>
    </w:p>
    <w:p w14:paraId="549853C1" w14:textId="77777777" w:rsidR="00347AC8" w:rsidRPr="00347AC8" w:rsidRDefault="00347AC8" w:rsidP="00347AC8">
      <w:pPr>
        <w:ind w:firstLine="539"/>
        <w:jc w:val="both"/>
        <w:rPr>
          <w:sz w:val="24"/>
          <w:szCs w:val="24"/>
        </w:rPr>
      </w:pPr>
      <w:r w:rsidRPr="00347AC8">
        <w:rPr>
          <w:sz w:val="24"/>
          <w:szCs w:val="24"/>
        </w:rPr>
        <w:t>5.11.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72D1ED8D" w14:textId="77777777" w:rsidR="00347AC8" w:rsidRPr="00347AC8" w:rsidRDefault="00347AC8" w:rsidP="00347AC8">
      <w:pPr>
        <w:ind w:firstLine="539"/>
        <w:jc w:val="both"/>
        <w:rPr>
          <w:sz w:val="24"/>
          <w:szCs w:val="24"/>
        </w:rPr>
      </w:pPr>
    </w:p>
    <w:p w14:paraId="7A931D46"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6. Права и обязанности сторон.</w:t>
      </w:r>
    </w:p>
    <w:p w14:paraId="78D70BB9"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 Поставщик обязан:</w:t>
      </w:r>
    </w:p>
    <w:p w14:paraId="6CE9BDCD"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договора.</w:t>
      </w:r>
    </w:p>
    <w:p w14:paraId="5E235C94" w14:textId="77777777" w:rsidR="00347AC8" w:rsidRPr="00347AC8" w:rsidRDefault="00347AC8" w:rsidP="00347AC8">
      <w:pPr>
        <w:ind w:firstLine="567"/>
        <w:jc w:val="both"/>
        <w:rPr>
          <w:sz w:val="24"/>
          <w:szCs w:val="24"/>
        </w:rPr>
      </w:pPr>
      <w:r w:rsidRPr="00347AC8">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DA3846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14:paraId="551AB603"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6.1.4. Передать Заказчику Товар свободным от прав третьих лиц.</w:t>
      </w:r>
    </w:p>
    <w:p w14:paraId="7CC5681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 Поставщик вправе:</w:t>
      </w:r>
    </w:p>
    <w:p w14:paraId="3C36C30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BE57F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 Заказчик обязан:</w:t>
      </w:r>
    </w:p>
    <w:p w14:paraId="4E685A8B"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46664F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6.3.2. Произвести оплату Товара на условиях, предусмотренных настоящим Договором.</w:t>
      </w:r>
    </w:p>
    <w:p w14:paraId="373CCC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328D539F" w14:textId="77777777" w:rsidR="00347AC8" w:rsidRPr="00347AC8" w:rsidRDefault="00347AC8" w:rsidP="00347AC8">
      <w:pPr>
        <w:tabs>
          <w:tab w:val="left" w:pos="1134"/>
        </w:tabs>
        <w:autoSpaceDE/>
        <w:autoSpaceDN/>
        <w:adjustRightInd/>
        <w:ind w:firstLine="567"/>
        <w:jc w:val="center"/>
        <w:rPr>
          <w:rFonts w:eastAsia="Calibri"/>
          <w:b/>
          <w:sz w:val="24"/>
          <w:szCs w:val="24"/>
          <w:lang w:eastAsia="ar-SA"/>
        </w:rPr>
      </w:pPr>
      <w:r w:rsidRPr="00347AC8">
        <w:rPr>
          <w:rFonts w:eastAsia="Calibri"/>
          <w:b/>
          <w:bCs/>
          <w:sz w:val="24"/>
          <w:szCs w:val="24"/>
          <w:lang w:eastAsia="ar-SA"/>
        </w:rPr>
        <w:t>7. Форс-мажорные обстоятельства.</w:t>
      </w:r>
    </w:p>
    <w:p w14:paraId="72CDB9D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95FB7C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81A80E5"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BCFBA17"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B22E99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7567E22D" w14:textId="77777777" w:rsidR="00347AC8" w:rsidRPr="00347AC8" w:rsidRDefault="00347AC8" w:rsidP="00347AC8">
      <w:pPr>
        <w:tabs>
          <w:tab w:val="left" w:pos="1134"/>
        </w:tabs>
        <w:autoSpaceDE/>
        <w:autoSpaceDN/>
        <w:adjustRightInd/>
        <w:ind w:firstLine="539"/>
        <w:jc w:val="center"/>
        <w:rPr>
          <w:rFonts w:eastAsia="Calibri"/>
          <w:b/>
          <w:sz w:val="24"/>
          <w:szCs w:val="24"/>
          <w:lang w:eastAsia="ar-SA"/>
        </w:rPr>
      </w:pPr>
      <w:r w:rsidRPr="00347AC8">
        <w:rPr>
          <w:rFonts w:eastAsia="Calibri"/>
          <w:b/>
          <w:sz w:val="24"/>
          <w:szCs w:val="24"/>
          <w:lang w:eastAsia="ar-SA"/>
        </w:rPr>
        <w:t>8. Разрешение споров.</w:t>
      </w:r>
    </w:p>
    <w:p w14:paraId="2D5CCB84"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BF8417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DF4937A"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A84F8"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8.4. К правоотношениям Сторон по настоящему Договору применяется гражданское право.</w:t>
      </w:r>
    </w:p>
    <w:p w14:paraId="165BC2D0"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594D5930"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9. Ответственность сторон</w:t>
      </w:r>
    </w:p>
    <w:p w14:paraId="0763660D" w14:textId="77777777" w:rsidR="00347AC8" w:rsidRPr="00347AC8" w:rsidRDefault="00347AC8" w:rsidP="00347AC8">
      <w:pPr>
        <w:widowControl/>
        <w:autoSpaceDE/>
        <w:autoSpaceDN/>
        <w:adjustRightInd/>
        <w:ind w:firstLine="539"/>
        <w:jc w:val="both"/>
        <w:rPr>
          <w:rFonts w:eastAsia="Calibri"/>
          <w:sz w:val="24"/>
          <w:szCs w:val="24"/>
          <w:lang w:eastAsia="ar-SA"/>
        </w:rPr>
      </w:pPr>
      <w:r w:rsidRPr="00347AC8">
        <w:rPr>
          <w:rFonts w:eastAsia="Calibri"/>
          <w:color w:val="FF0000"/>
          <w:sz w:val="24"/>
          <w:szCs w:val="24"/>
          <w:lang w:eastAsia="ar-SA"/>
        </w:rPr>
        <w:tab/>
      </w:r>
      <w:r w:rsidRPr="00347AC8">
        <w:rPr>
          <w:rFonts w:eastAsia="Calibri"/>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B4EAB83" w14:textId="77777777" w:rsidR="00347AC8" w:rsidRPr="00347AC8" w:rsidRDefault="00347AC8" w:rsidP="00347AC8">
      <w:pPr>
        <w:widowControl/>
        <w:autoSpaceDE/>
        <w:autoSpaceDN/>
        <w:adjustRightInd/>
        <w:ind w:firstLine="539"/>
        <w:jc w:val="both"/>
        <w:rPr>
          <w:iCs/>
          <w:sz w:val="24"/>
          <w:szCs w:val="24"/>
        </w:rPr>
      </w:pPr>
      <w:r w:rsidRPr="00347AC8">
        <w:rPr>
          <w:iCs/>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4166933" w14:textId="77777777" w:rsidR="00347AC8" w:rsidRPr="00347AC8" w:rsidRDefault="00347AC8" w:rsidP="00347AC8">
      <w:pPr>
        <w:ind w:firstLine="539"/>
        <w:jc w:val="both"/>
        <w:rPr>
          <w:sz w:val="24"/>
          <w:szCs w:val="24"/>
        </w:rPr>
      </w:pPr>
      <w:r w:rsidRPr="00347AC8">
        <w:rPr>
          <w:sz w:val="24"/>
          <w:szCs w:val="24"/>
          <w:lang w:eastAsia="en-US"/>
        </w:rPr>
        <w:t xml:space="preserve">9.3. В </w:t>
      </w:r>
      <w:r w:rsidRPr="00347AC8">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ACEB499" w14:textId="77777777" w:rsidR="00347AC8" w:rsidRPr="00347AC8" w:rsidRDefault="00347AC8" w:rsidP="00347AC8">
      <w:pPr>
        <w:ind w:firstLine="539"/>
        <w:jc w:val="both"/>
        <w:rPr>
          <w:sz w:val="24"/>
          <w:szCs w:val="24"/>
        </w:rPr>
      </w:pPr>
      <w:r w:rsidRPr="00347AC8">
        <w:rPr>
          <w:sz w:val="24"/>
          <w:szCs w:val="24"/>
          <w:lang w:eastAsia="en-US"/>
        </w:rPr>
        <w:t xml:space="preserve">9.4. </w:t>
      </w:r>
      <w:r w:rsidRPr="00347AC8">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6F34113" w14:textId="77777777" w:rsidR="00347AC8" w:rsidRPr="00347AC8" w:rsidRDefault="00347AC8" w:rsidP="00347AC8">
      <w:pPr>
        <w:widowControl/>
        <w:autoSpaceDE/>
        <w:autoSpaceDN/>
        <w:adjustRightInd/>
        <w:ind w:firstLine="539"/>
        <w:jc w:val="both"/>
        <w:rPr>
          <w:rFonts w:eastAsia="Calibri"/>
          <w:b/>
          <w:bCs/>
          <w:color w:val="000000"/>
          <w:sz w:val="24"/>
          <w:szCs w:val="24"/>
          <w:lang w:eastAsia="ar-SA"/>
        </w:rPr>
      </w:pPr>
    </w:p>
    <w:p w14:paraId="6D145A87" w14:textId="77777777" w:rsidR="00347AC8" w:rsidRPr="00347AC8" w:rsidRDefault="00347AC8" w:rsidP="00347AC8">
      <w:pPr>
        <w:shd w:val="clear" w:color="auto" w:fill="FFFFFF"/>
        <w:tabs>
          <w:tab w:val="left" w:pos="682"/>
        </w:tabs>
        <w:ind w:firstLine="539"/>
        <w:jc w:val="center"/>
        <w:rPr>
          <w:b/>
          <w:sz w:val="24"/>
          <w:szCs w:val="24"/>
        </w:rPr>
      </w:pPr>
      <w:r w:rsidRPr="00347AC8">
        <w:rPr>
          <w:b/>
          <w:color w:val="000000"/>
          <w:sz w:val="24"/>
          <w:szCs w:val="24"/>
        </w:rPr>
        <w:t>10. Изменение Договора.</w:t>
      </w:r>
    </w:p>
    <w:p w14:paraId="40E1EB26"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606DF41"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0AFA145"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CCABA0C"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8501A00" w14:textId="77777777" w:rsidR="00347AC8" w:rsidRPr="00347AC8" w:rsidRDefault="00347AC8" w:rsidP="00347AC8">
      <w:pPr>
        <w:widowControl/>
        <w:tabs>
          <w:tab w:val="left" w:pos="90"/>
        </w:tabs>
        <w:autoSpaceDE/>
        <w:autoSpaceDN/>
        <w:adjustRightInd/>
        <w:ind w:firstLine="539"/>
        <w:jc w:val="both"/>
        <w:rPr>
          <w:rFonts w:eastAsia="Calibri"/>
          <w:b/>
          <w:bCs/>
          <w:color w:val="000000"/>
          <w:sz w:val="24"/>
          <w:szCs w:val="24"/>
          <w:lang w:eastAsia="ar-SA"/>
        </w:rPr>
      </w:pPr>
      <w:r w:rsidRPr="00347AC8">
        <w:rPr>
          <w:rFonts w:eastAsia="Calibri"/>
          <w:b/>
          <w:bCs/>
          <w:color w:val="000000"/>
          <w:spacing w:val="-5"/>
          <w:sz w:val="24"/>
          <w:szCs w:val="24"/>
          <w:lang w:eastAsia="ar-SA"/>
        </w:rPr>
        <w:t>10.3.  Расторжение Контракта</w:t>
      </w:r>
      <w:r w:rsidRPr="00347AC8">
        <w:rPr>
          <w:rFonts w:eastAsia="Calibri"/>
          <w:b/>
          <w:bCs/>
          <w:color w:val="000000"/>
          <w:sz w:val="24"/>
          <w:szCs w:val="24"/>
          <w:lang w:eastAsia="ar-SA"/>
        </w:rPr>
        <w:t>:</w:t>
      </w:r>
    </w:p>
    <w:p w14:paraId="34026252" w14:textId="77777777" w:rsidR="00347AC8" w:rsidRPr="00347AC8" w:rsidRDefault="00347AC8" w:rsidP="00347AC8">
      <w:pPr>
        <w:shd w:val="clear" w:color="auto" w:fill="FFFFFF"/>
        <w:ind w:firstLine="539"/>
        <w:jc w:val="both"/>
        <w:rPr>
          <w:sz w:val="24"/>
          <w:szCs w:val="24"/>
        </w:rPr>
      </w:pPr>
      <w:r w:rsidRPr="00347AC8">
        <w:rPr>
          <w:color w:val="000000"/>
          <w:sz w:val="24"/>
          <w:szCs w:val="24"/>
        </w:rPr>
        <w:t xml:space="preserve">10.3.1. Расторжение Контракта допускается по соглашению сторон, по решению суда либо в случае </w:t>
      </w:r>
      <w:r w:rsidRPr="00347AC8">
        <w:rPr>
          <w:kern w:val="1"/>
          <w:sz w:val="24"/>
          <w:szCs w:val="24"/>
        </w:rPr>
        <w:t xml:space="preserve">одностороннего отказа Стороны Контракта от исполнения своих обязательств </w:t>
      </w:r>
      <w:r w:rsidRPr="00347AC8">
        <w:rPr>
          <w:color w:val="000000"/>
          <w:sz w:val="24"/>
          <w:szCs w:val="24"/>
        </w:rPr>
        <w:t xml:space="preserve">по основаниям, установленным действующим гражданским законодательством Российской Федерации и </w:t>
      </w:r>
      <w:r w:rsidRPr="00347AC8">
        <w:rPr>
          <w:sz w:val="24"/>
          <w:szCs w:val="24"/>
        </w:rPr>
        <w:t>Федеральным законом от 18.07.2011 № 223-ФЗ.</w:t>
      </w:r>
    </w:p>
    <w:p w14:paraId="5A82A20E" w14:textId="77777777" w:rsidR="00347AC8" w:rsidRPr="00347AC8" w:rsidRDefault="00347AC8" w:rsidP="00347AC8">
      <w:pPr>
        <w:shd w:val="clear" w:color="auto" w:fill="FFFFFF"/>
        <w:ind w:firstLine="539"/>
        <w:jc w:val="both"/>
        <w:rPr>
          <w:bCs/>
          <w:sz w:val="24"/>
          <w:szCs w:val="24"/>
        </w:rPr>
      </w:pPr>
    </w:p>
    <w:p w14:paraId="608FCAC0" w14:textId="77777777" w:rsidR="00347AC8" w:rsidRPr="00347AC8" w:rsidRDefault="00347AC8" w:rsidP="00347AC8">
      <w:pPr>
        <w:keepLines/>
        <w:ind w:firstLine="539"/>
        <w:jc w:val="center"/>
        <w:outlineLvl w:val="0"/>
        <w:rPr>
          <w:b/>
          <w:sz w:val="24"/>
          <w:szCs w:val="24"/>
        </w:rPr>
      </w:pPr>
      <w:r w:rsidRPr="00347AC8">
        <w:rPr>
          <w:b/>
          <w:sz w:val="24"/>
          <w:szCs w:val="24"/>
        </w:rPr>
        <w:t>11. Заключительные положения</w:t>
      </w:r>
    </w:p>
    <w:p w14:paraId="0762158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8E06D20" w14:textId="77777777" w:rsidR="00347AC8" w:rsidRPr="00347AC8" w:rsidRDefault="00347AC8" w:rsidP="00347AC8">
      <w:pPr>
        <w:widowControl/>
        <w:tabs>
          <w:tab w:val="left" w:pos="360"/>
        </w:tabs>
        <w:autoSpaceDE/>
        <w:autoSpaceDN/>
        <w:adjustRightInd/>
        <w:jc w:val="both"/>
        <w:rPr>
          <w:b/>
          <w:sz w:val="24"/>
          <w:szCs w:val="24"/>
        </w:rPr>
      </w:pPr>
      <w:r w:rsidRPr="00347AC8">
        <w:rPr>
          <w:b/>
          <w:sz w:val="24"/>
          <w:szCs w:val="24"/>
        </w:rPr>
        <w:tab/>
      </w:r>
      <w:r w:rsidRPr="00347AC8">
        <w:rPr>
          <w:b/>
          <w:sz w:val="24"/>
          <w:szCs w:val="24"/>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347AC8">
        <w:rPr>
          <w:b/>
          <w:color w:val="000000"/>
          <w:sz w:val="24"/>
          <w:szCs w:val="24"/>
        </w:rPr>
        <w:t>программно-аппаратных средств электронной площадки</w:t>
      </w:r>
      <w:r w:rsidRPr="00347AC8">
        <w:rPr>
          <w:b/>
          <w:sz w:val="24"/>
          <w:szCs w:val="24"/>
        </w:rPr>
        <w:t xml:space="preserve"> «</w:t>
      </w:r>
      <w:r w:rsidRPr="00347AC8">
        <w:rPr>
          <w:b/>
          <w:sz w:val="24"/>
          <w:szCs w:val="24"/>
          <w:lang w:val="en-US"/>
        </w:rPr>
        <w:t>VladZakupki</w:t>
      </w:r>
      <w:r w:rsidRPr="00347AC8">
        <w:rPr>
          <w:b/>
          <w:sz w:val="24"/>
          <w:szCs w:val="24"/>
        </w:rPr>
        <w:t xml:space="preserve">». </w:t>
      </w:r>
    </w:p>
    <w:p w14:paraId="34C74E5A" w14:textId="77777777" w:rsidR="00347AC8" w:rsidRPr="00347AC8" w:rsidRDefault="00347AC8" w:rsidP="00347AC8">
      <w:pPr>
        <w:widowControl/>
        <w:tabs>
          <w:tab w:val="left" w:pos="360"/>
        </w:tabs>
        <w:autoSpaceDE/>
        <w:autoSpaceDN/>
        <w:adjustRightInd/>
        <w:jc w:val="both"/>
        <w:rPr>
          <w:sz w:val="24"/>
          <w:szCs w:val="24"/>
        </w:rPr>
      </w:pPr>
      <w:r w:rsidRPr="00347AC8">
        <w:rPr>
          <w:b/>
          <w:i/>
          <w:sz w:val="24"/>
          <w:szCs w:val="24"/>
        </w:rPr>
        <w:tab/>
      </w:r>
      <w:r w:rsidRPr="00347AC8">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D15917C" w14:textId="77777777" w:rsidR="00347AC8" w:rsidRPr="00347AC8" w:rsidRDefault="00347AC8" w:rsidP="00347AC8">
      <w:pPr>
        <w:shd w:val="clear" w:color="auto" w:fill="FFFFFF"/>
        <w:jc w:val="both"/>
        <w:rPr>
          <w:sz w:val="24"/>
          <w:szCs w:val="24"/>
        </w:rPr>
      </w:pPr>
      <w:r w:rsidRPr="00347AC8">
        <w:rPr>
          <w:sz w:val="24"/>
          <w:szCs w:val="24"/>
        </w:rPr>
        <w:t>11.3.  С момента заключения Договора Поставщик обязан:</w:t>
      </w:r>
    </w:p>
    <w:p w14:paraId="1F7B2421" w14:textId="77777777" w:rsidR="00347AC8" w:rsidRPr="00347AC8" w:rsidRDefault="00347AC8" w:rsidP="00347AC8">
      <w:pPr>
        <w:shd w:val="clear" w:color="auto" w:fill="FFFFFF"/>
        <w:ind w:firstLine="635"/>
        <w:jc w:val="both"/>
        <w:rPr>
          <w:sz w:val="24"/>
          <w:szCs w:val="24"/>
        </w:rPr>
      </w:pPr>
      <w:r w:rsidRPr="00347AC8">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225D6E9" w14:textId="77777777" w:rsidR="00347AC8" w:rsidRPr="00347AC8" w:rsidRDefault="00347AC8" w:rsidP="00347AC8">
      <w:pPr>
        <w:widowControl/>
        <w:numPr>
          <w:ilvl w:val="1"/>
          <w:numId w:val="0"/>
        </w:numPr>
        <w:autoSpaceDE/>
        <w:autoSpaceDN/>
        <w:adjustRightInd/>
        <w:ind w:firstLine="709"/>
        <w:jc w:val="both"/>
        <w:outlineLvl w:val="1"/>
        <w:rPr>
          <w:bCs/>
          <w:iCs/>
          <w:sz w:val="24"/>
          <w:szCs w:val="24"/>
        </w:rPr>
      </w:pPr>
      <w:r w:rsidRPr="00347AC8">
        <w:rPr>
          <w:bCs/>
          <w:iCs/>
          <w:sz w:val="24"/>
          <w:szCs w:val="24"/>
        </w:rPr>
        <w:t>11.4. Перечень приложений к Договору:</w:t>
      </w:r>
    </w:p>
    <w:p w14:paraId="10B28915" w14:textId="77777777" w:rsidR="00347AC8" w:rsidRPr="00347AC8" w:rsidRDefault="00347AC8" w:rsidP="00347AC8">
      <w:pPr>
        <w:rPr>
          <w:sz w:val="24"/>
          <w:szCs w:val="24"/>
        </w:rPr>
      </w:pPr>
      <w:r w:rsidRPr="00347AC8">
        <w:rPr>
          <w:sz w:val="24"/>
          <w:szCs w:val="24"/>
        </w:rPr>
        <w:tab/>
        <w:t>- Приложение № 1</w:t>
      </w:r>
    </w:p>
    <w:p w14:paraId="2C419557" w14:textId="77777777" w:rsidR="00347AC8" w:rsidRPr="00347AC8" w:rsidRDefault="00347AC8" w:rsidP="00347AC8">
      <w:pPr>
        <w:ind w:firstLine="708"/>
        <w:rPr>
          <w:sz w:val="24"/>
          <w:szCs w:val="24"/>
        </w:rPr>
      </w:pPr>
      <w:r w:rsidRPr="00347AC8">
        <w:rPr>
          <w:sz w:val="24"/>
          <w:szCs w:val="24"/>
        </w:rPr>
        <w:t>- Приложение № 2</w:t>
      </w:r>
    </w:p>
    <w:p w14:paraId="6B0AF29C" w14:textId="77777777" w:rsidR="00347AC8" w:rsidRPr="00347AC8" w:rsidRDefault="00347AC8" w:rsidP="00347AC8">
      <w:pPr>
        <w:rPr>
          <w:sz w:val="24"/>
          <w:szCs w:val="24"/>
        </w:rPr>
      </w:pPr>
    </w:p>
    <w:p w14:paraId="1E0A39DE" w14:textId="77777777" w:rsidR="00347AC8" w:rsidRPr="00347AC8" w:rsidRDefault="00347AC8" w:rsidP="00347AC8">
      <w:pPr>
        <w:keepLines/>
        <w:jc w:val="center"/>
        <w:outlineLvl w:val="0"/>
        <w:rPr>
          <w:b/>
          <w:sz w:val="24"/>
          <w:szCs w:val="24"/>
        </w:rPr>
      </w:pPr>
      <w:r w:rsidRPr="00347AC8">
        <w:rPr>
          <w:b/>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47AC8" w:rsidRPr="00347AC8" w14:paraId="40D493F3"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095AC268" w14:textId="77777777" w:rsidR="00347AC8" w:rsidRPr="00347AC8" w:rsidRDefault="00347AC8" w:rsidP="00347AC8">
            <w:pPr>
              <w:keepNext/>
              <w:jc w:val="center"/>
              <w:rPr>
                <w:sz w:val="24"/>
                <w:szCs w:val="24"/>
              </w:rPr>
            </w:pPr>
            <w:r w:rsidRPr="00347AC8">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E0D191" w14:textId="77777777" w:rsidR="00347AC8" w:rsidRPr="00347AC8" w:rsidRDefault="00347AC8" w:rsidP="00347AC8">
            <w:pPr>
              <w:keepNext/>
              <w:jc w:val="center"/>
              <w:rPr>
                <w:sz w:val="24"/>
                <w:szCs w:val="24"/>
              </w:rPr>
            </w:pPr>
            <w:r w:rsidRPr="00347AC8">
              <w:rPr>
                <w:b/>
                <w:sz w:val="24"/>
                <w:szCs w:val="24"/>
              </w:rPr>
              <w:t>Поставщик</w:t>
            </w:r>
          </w:p>
        </w:tc>
      </w:tr>
      <w:tr w:rsidR="00347AC8" w:rsidRPr="00347AC8" w14:paraId="41810BD5"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363C96E3" w14:textId="77777777" w:rsidR="00347AC8" w:rsidRPr="00347AC8" w:rsidRDefault="00347AC8" w:rsidP="00347AC8">
            <w:pPr>
              <w:rPr>
                <w:b/>
                <w:sz w:val="24"/>
                <w:szCs w:val="24"/>
              </w:rPr>
            </w:pPr>
            <w:r w:rsidRPr="00347AC8">
              <w:rPr>
                <w:b/>
                <w:sz w:val="24"/>
                <w:szCs w:val="24"/>
              </w:rPr>
              <w:t>ГБУСОВО «Суздальский дом-интернат для престарелых и инвалидов»</w:t>
            </w:r>
          </w:p>
          <w:p w14:paraId="4D75527D" w14:textId="77777777" w:rsidR="00347AC8" w:rsidRPr="00347AC8" w:rsidRDefault="00347AC8" w:rsidP="00347AC8">
            <w:pPr>
              <w:rPr>
                <w:bCs/>
                <w:sz w:val="24"/>
                <w:szCs w:val="24"/>
              </w:rPr>
            </w:pPr>
            <w:r w:rsidRPr="00347AC8">
              <w:rPr>
                <w:bCs/>
                <w:sz w:val="24"/>
                <w:szCs w:val="24"/>
              </w:rPr>
              <w:t>ИНН 3310001634 КПП 331001001</w:t>
            </w:r>
          </w:p>
          <w:p w14:paraId="28EA5EF4" w14:textId="77777777" w:rsidR="00347AC8" w:rsidRPr="00347AC8" w:rsidRDefault="00347AC8" w:rsidP="00347AC8">
            <w:pPr>
              <w:rPr>
                <w:bCs/>
                <w:sz w:val="24"/>
                <w:szCs w:val="24"/>
              </w:rPr>
            </w:pPr>
            <w:r w:rsidRPr="00347AC8">
              <w:rPr>
                <w:bCs/>
                <w:sz w:val="24"/>
                <w:szCs w:val="24"/>
              </w:rPr>
              <w:t>ОГРН 1023302552822</w:t>
            </w:r>
          </w:p>
          <w:p w14:paraId="42496C70" w14:textId="77777777" w:rsidR="00347AC8" w:rsidRPr="00347AC8" w:rsidRDefault="00347AC8" w:rsidP="00347AC8">
            <w:pPr>
              <w:rPr>
                <w:bCs/>
                <w:sz w:val="24"/>
                <w:szCs w:val="24"/>
              </w:rPr>
            </w:pPr>
            <w:r w:rsidRPr="00347AC8">
              <w:rPr>
                <w:bCs/>
                <w:sz w:val="24"/>
                <w:szCs w:val="24"/>
              </w:rPr>
              <w:t>Юр. адрес: 601293, Владимирская обл., г. Суздаль, ул. Ленина, д.15</w:t>
            </w:r>
          </w:p>
          <w:p w14:paraId="15D1EE90" w14:textId="77777777" w:rsidR="00347AC8" w:rsidRPr="00347AC8" w:rsidRDefault="00347AC8" w:rsidP="00347AC8">
            <w:pPr>
              <w:rPr>
                <w:bCs/>
                <w:sz w:val="24"/>
                <w:szCs w:val="24"/>
              </w:rPr>
            </w:pPr>
            <w:r w:rsidRPr="00347AC8">
              <w:rPr>
                <w:bCs/>
                <w:sz w:val="24"/>
                <w:szCs w:val="24"/>
              </w:rPr>
              <w:t>Факт. адрес: 601293, Владимирская обл., г. Суздаль, ул. Ленина, д.15</w:t>
            </w:r>
          </w:p>
          <w:p w14:paraId="31B9D70A" w14:textId="77777777" w:rsidR="00347AC8" w:rsidRPr="00347AC8" w:rsidRDefault="00347AC8" w:rsidP="00347AC8">
            <w:pPr>
              <w:rPr>
                <w:bCs/>
                <w:sz w:val="24"/>
                <w:szCs w:val="24"/>
              </w:rPr>
            </w:pPr>
            <w:r w:rsidRPr="00347AC8">
              <w:rPr>
                <w:bCs/>
                <w:sz w:val="24"/>
                <w:szCs w:val="24"/>
              </w:rPr>
              <w:t>Платежные реквизиты:</w:t>
            </w:r>
          </w:p>
          <w:p w14:paraId="417B7479" w14:textId="77777777" w:rsidR="00347AC8" w:rsidRPr="00347AC8" w:rsidRDefault="00347AC8" w:rsidP="00347AC8">
            <w:pPr>
              <w:rPr>
                <w:bCs/>
                <w:sz w:val="24"/>
                <w:szCs w:val="24"/>
              </w:rPr>
            </w:pPr>
            <w:r w:rsidRPr="00347AC8">
              <w:rPr>
                <w:bCs/>
                <w:sz w:val="24"/>
                <w:szCs w:val="24"/>
              </w:rPr>
              <w:t>НАИМЕНОВАНИЕ БАНКА: ОКЦ № 1 ВВГУ Банка России // УФК по Нижегородской области, г. Нижний Новгород</w:t>
            </w:r>
          </w:p>
          <w:p w14:paraId="383017A1" w14:textId="77777777" w:rsidR="00347AC8" w:rsidRPr="00347AC8" w:rsidRDefault="00347AC8" w:rsidP="00347AC8">
            <w:pPr>
              <w:rPr>
                <w:bCs/>
                <w:sz w:val="24"/>
                <w:szCs w:val="24"/>
              </w:rPr>
            </w:pPr>
            <w:r w:rsidRPr="00347AC8">
              <w:rPr>
                <w:bCs/>
                <w:sz w:val="24"/>
                <w:szCs w:val="24"/>
              </w:rPr>
              <w:t>БИК 012202102</w:t>
            </w:r>
          </w:p>
          <w:p w14:paraId="280754E1" w14:textId="77777777" w:rsidR="00347AC8" w:rsidRPr="00347AC8" w:rsidRDefault="00347AC8" w:rsidP="00347AC8">
            <w:pPr>
              <w:rPr>
                <w:bCs/>
                <w:sz w:val="24"/>
                <w:szCs w:val="24"/>
              </w:rPr>
            </w:pPr>
            <w:r w:rsidRPr="00347AC8">
              <w:rPr>
                <w:bCs/>
                <w:sz w:val="24"/>
                <w:szCs w:val="24"/>
              </w:rPr>
              <w:t>НОМЕР БАНКОВСКОГО СЧЕТА: 03224643170000003201</w:t>
            </w:r>
          </w:p>
          <w:p w14:paraId="3C5009F7" w14:textId="77777777" w:rsidR="00347AC8" w:rsidRPr="00347AC8" w:rsidRDefault="00347AC8" w:rsidP="00347AC8">
            <w:pPr>
              <w:rPr>
                <w:bCs/>
                <w:sz w:val="24"/>
                <w:szCs w:val="24"/>
              </w:rPr>
            </w:pPr>
            <w:r w:rsidRPr="00347AC8">
              <w:rPr>
                <w:bCs/>
                <w:sz w:val="24"/>
                <w:szCs w:val="24"/>
              </w:rPr>
              <w:t>КОРРЕСПОНДЕНТСКИЙ СЧЕТ: 40102810745370000024</w:t>
            </w:r>
          </w:p>
          <w:p w14:paraId="659B147B" w14:textId="77777777" w:rsidR="00347AC8" w:rsidRPr="00347AC8" w:rsidRDefault="00347AC8" w:rsidP="00347AC8">
            <w:pPr>
              <w:rPr>
                <w:bCs/>
                <w:sz w:val="24"/>
                <w:szCs w:val="24"/>
              </w:rPr>
            </w:pPr>
            <w:r w:rsidRPr="00347AC8">
              <w:rPr>
                <w:bCs/>
                <w:sz w:val="24"/>
                <w:szCs w:val="24"/>
              </w:rPr>
              <w:t>МФ ВО (ГБУСОВО «Суздальский дом интернат для престарелых и инвалидов», л/с 802X6098001)</w:t>
            </w:r>
          </w:p>
          <w:p w14:paraId="096DA507" w14:textId="77777777" w:rsidR="00347AC8" w:rsidRPr="00347AC8" w:rsidRDefault="00347AC8" w:rsidP="00347AC8">
            <w:pPr>
              <w:rPr>
                <w:bCs/>
                <w:sz w:val="24"/>
                <w:szCs w:val="24"/>
              </w:rPr>
            </w:pPr>
            <w:r w:rsidRPr="00347AC8">
              <w:rPr>
                <w:bCs/>
                <w:sz w:val="24"/>
                <w:szCs w:val="24"/>
              </w:rPr>
              <w:t>ОКТМО 17654101</w:t>
            </w:r>
          </w:p>
          <w:p w14:paraId="4E60B810" w14:textId="77777777" w:rsidR="00347AC8" w:rsidRPr="00347AC8" w:rsidRDefault="00347AC8" w:rsidP="00347AC8">
            <w:pPr>
              <w:rPr>
                <w:bCs/>
                <w:sz w:val="24"/>
                <w:szCs w:val="24"/>
              </w:rPr>
            </w:pPr>
            <w:r w:rsidRPr="00347AC8">
              <w:rPr>
                <w:bCs/>
                <w:sz w:val="24"/>
                <w:szCs w:val="24"/>
              </w:rPr>
              <w:t>Тел. (49231) 2-10-18, тел./факс (49231) 2-12-36</w:t>
            </w:r>
          </w:p>
          <w:p w14:paraId="6F821254" w14:textId="77777777" w:rsidR="00347AC8" w:rsidRPr="00347AC8" w:rsidRDefault="00347AC8" w:rsidP="00347AC8">
            <w:pPr>
              <w:widowControl/>
              <w:autoSpaceDE/>
              <w:autoSpaceDN/>
              <w:adjustRightInd/>
              <w:rPr>
                <w:sz w:val="24"/>
                <w:szCs w:val="24"/>
              </w:rPr>
            </w:pPr>
            <w:r w:rsidRPr="00347AC8">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6C061C85" w14:textId="77777777" w:rsidR="00347AC8" w:rsidRPr="00347AC8" w:rsidRDefault="00347AC8" w:rsidP="00347AC8">
            <w:pPr>
              <w:rPr>
                <w:sz w:val="24"/>
                <w:szCs w:val="24"/>
              </w:rPr>
            </w:pPr>
          </w:p>
        </w:tc>
      </w:tr>
      <w:tr w:rsidR="00347AC8" w:rsidRPr="00347AC8" w14:paraId="05C9669F" w14:textId="77777777" w:rsidTr="008A4C2C">
        <w:tc>
          <w:tcPr>
            <w:tcW w:w="2475" w:type="pct"/>
            <w:tcBorders>
              <w:top w:val="single" w:sz="2" w:space="0" w:color="auto"/>
              <w:left w:val="single" w:sz="2" w:space="0" w:color="auto"/>
              <w:bottom w:val="single" w:sz="2" w:space="0" w:color="auto"/>
              <w:right w:val="single" w:sz="2" w:space="0" w:color="auto"/>
            </w:tcBorders>
          </w:tcPr>
          <w:p w14:paraId="0EAFCB6A" w14:textId="77777777" w:rsidR="00347AC8" w:rsidRPr="00347AC8" w:rsidRDefault="00347AC8" w:rsidP="00347AC8">
            <w:pPr>
              <w:keepNext/>
              <w:widowControl/>
              <w:autoSpaceDE/>
              <w:autoSpaceDN/>
              <w:adjustRightInd/>
              <w:jc w:val="both"/>
              <w:rPr>
                <w:sz w:val="24"/>
                <w:szCs w:val="24"/>
              </w:rPr>
            </w:pPr>
            <w:r w:rsidRPr="00347AC8">
              <w:rPr>
                <w:sz w:val="24"/>
                <w:szCs w:val="24"/>
              </w:rPr>
              <w:t>от имени Заказчика:</w:t>
            </w:r>
          </w:p>
          <w:p w14:paraId="091B5D9B" w14:textId="77777777" w:rsidR="00347AC8" w:rsidRPr="00347AC8" w:rsidRDefault="00347AC8" w:rsidP="00347AC8">
            <w:pPr>
              <w:keepNext/>
              <w:widowControl/>
              <w:autoSpaceDE/>
              <w:autoSpaceDN/>
              <w:adjustRightInd/>
              <w:rPr>
                <w:sz w:val="24"/>
                <w:szCs w:val="24"/>
              </w:rPr>
            </w:pPr>
            <w:r w:rsidRPr="00347AC8">
              <w:rPr>
                <w:sz w:val="24"/>
                <w:szCs w:val="24"/>
              </w:rPr>
              <w:t>и.о. директора____________/Е.В.Бобкова /</w:t>
            </w:r>
          </w:p>
          <w:p w14:paraId="79E2AA58" w14:textId="77777777" w:rsidR="00347AC8" w:rsidRPr="00347AC8" w:rsidRDefault="00347AC8" w:rsidP="00347AC8">
            <w:pPr>
              <w:keepNext/>
              <w:widowControl/>
              <w:autoSpaceDE/>
              <w:autoSpaceDN/>
              <w:adjustRightInd/>
              <w:rPr>
                <w:sz w:val="24"/>
                <w:szCs w:val="24"/>
              </w:rPr>
            </w:pPr>
            <w:r w:rsidRPr="00347AC8">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7ADE42A" w14:textId="77777777" w:rsidR="00347AC8" w:rsidRPr="00347AC8" w:rsidRDefault="00347AC8" w:rsidP="00347AC8">
            <w:pPr>
              <w:keepNext/>
              <w:widowControl/>
              <w:autoSpaceDE/>
              <w:autoSpaceDN/>
              <w:adjustRightInd/>
              <w:rPr>
                <w:sz w:val="24"/>
                <w:szCs w:val="24"/>
              </w:rPr>
            </w:pPr>
            <w:r w:rsidRPr="00347AC8">
              <w:rPr>
                <w:sz w:val="24"/>
                <w:szCs w:val="24"/>
              </w:rPr>
              <w:t>от имени Поставщика:</w:t>
            </w:r>
          </w:p>
          <w:p w14:paraId="3516CBD7" w14:textId="77777777" w:rsidR="00347AC8" w:rsidRPr="00347AC8" w:rsidRDefault="00347AC8" w:rsidP="00347AC8">
            <w:pPr>
              <w:keepNext/>
              <w:widowControl/>
              <w:autoSpaceDE/>
              <w:autoSpaceDN/>
              <w:adjustRightInd/>
              <w:rPr>
                <w:sz w:val="24"/>
                <w:szCs w:val="24"/>
                <w:u w:val="single"/>
              </w:rPr>
            </w:pPr>
          </w:p>
          <w:p w14:paraId="4696D3DE" w14:textId="77777777" w:rsidR="00347AC8" w:rsidRPr="00347AC8" w:rsidRDefault="00347AC8" w:rsidP="00347AC8">
            <w:pPr>
              <w:keepNext/>
              <w:widowControl/>
              <w:autoSpaceDE/>
              <w:autoSpaceDN/>
              <w:adjustRightInd/>
              <w:rPr>
                <w:sz w:val="24"/>
                <w:szCs w:val="24"/>
              </w:rPr>
            </w:pPr>
            <w:r w:rsidRPr="00347AC8">
              <w:rPr>
                <w:sz w:val="24"/>
                <w:szCs w:val="24"/>
                <w:u w:val="single"/>
              </w:rPr>
              <w:t>    (</w:t>
            </w:r>
            <w:proofErr w:type="gramStart"/>
            <w:r w:rsidRPr="00347AC8">
              <w:rPr>
                <w:sz w:val="24"/>
                <w:szCs w:val="24"/>
                <w:u w:val="single"/>
              </w:rPr>
              <w:t xml:space="preserve">подпись)   </w:t>
            </w:r>
            <w:proofErr w:type="gramEnd"/>
            <w:r w:rsidRPr="00347AC8">
              <w:rPr>
                <w:sz w:val="24"/>
                <w:szCs w:val="24"/>
                <w:u w:val="single"/>
              </w:rPr>
              <w:t> </w:t>
            </w:r>
            <w:r w:rsidRPr="00347AC8">
              <w:rPr>
                <w:sz w:val="24"/>
                <w:szCs w:val="24"/>
              </w:rPr>
              <w:t>/______/</w:t>
            </w:r>
          </w:p>
          <w:p w14:paraId="234AC08B" w14:textId="77777777" w:rsidR="00347AC8" w:rsidRPr="00347AC8" w:rsidRDefault="00347AC8" w:rsidP="00347AC8">
            <w:pPr>
              <w:keepNext/>
              <w:widowControl/>
              <w:autoSpaceDE/>
              <w:autoSpaceDN/>
              <w:adjustRightInd/>
              <w:rPr>
                <w:sz w:val="24"/>
                <w:szCs w:val="24"/>
                <w:u w:val="single"/>
              </w:rPr>
            </w:pPr>
            <w:r w:rsidRPr="00347AC8">
              <w:rPr>
                <w:sz w:val="24"/>
                <w:szCs w:val="24"/>
              </w:rPr>
              <w:t>М.П.</w:t>
            </w:r>
          </w:p>
        </w:tc>
      </w:tr>
    </w:tbl>
    <w:p w14:paraId="1A72983D" w14:textId="77777777" w:rsidR="00347AC8" w:rsidRPr="00347AC8" w:rsidRDefault="00347AC8" w:rsidP="00347AC8">
      <w:pPr>
        <w:rPr>
          <w:sz w:val="24"/>
          <w:szCs w:val="24"/>
        </w:rPr>
      </w:pPr>
    </w:p>
    <w:p w14:paraId="394711A9" w14:textId="77777777" w:rsidR="00347AC8" w:rsidRPr="00347AC8" w:rsidRDefault="00347AC8" w:rsidP="00347AC8">
      <w:pPr>
        <w:rPr>
          <w:sz w:val="24"/>
          <w:szCs w:val="24"/>
        </w:rPr>
        <w:sectPr w:rsidR="00347AC8" w:rsidRPr="00347AC8" w:rsidSect="008B4C15">
          <w:footerReference w:type="even" r:id="rId8"/>
          <w:footerReference w:type="default" r:id="rId9"/>
          <w:pgSz w:w="11906" w:h="16838"/>
          <w:pgMar w:top="567" w:right="567" w:bottom="567" w:left="851" w:header="709" w:footer="709" w:gutter="0"/>
          <w:cols w:space="708"/>
          <w:docGrid w:linePitch="360"/>
        </w:sectPr>
      </w:pPr>
    </w:p>
    <w:p w14:paraId="767D4E64" w14:textId="77777777" w:rsidR="00347AC8" w:rsidRPr="00347AC8" w:rsidRDefault="00347AC8" w:rsidP="00347AC8">
      <w:pPr>
        <w:jc w:val="right"/>
        <w:rPr>
          <w:sz w:val="24"/>
          <w:szCs w:val="24"/>
        </w:rPr>
      </w:pPr>
      <w:r w:rsidRPr="00347AC8">
        <w:rPr>
          <w:sz w:val="24"/>
          <w:szCs w:val="24"/>
        </w:rPr>
        <w:t xml:space="preserve">Приложение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к Договору </w:t>
      </w:r>
      <w:r w:rsidRPr="00347AC8">
        <w:rPr>
          <w:sz w:val="24"/>
          <w:szCs w:val="24"/>
        </w:rPr>
        <w:br/>
        <w:t>№ ___от «____» ______</w:t>
      </w:r>
      <w:proofErr w:type="gramStart"/>
      <w:r w:rsidRPr="00347AC8">
        <w:rPr>
          <w:sz w:val="24"/>
          <w:szCs w:val="24"/>
        </w:rPr>
        <w:t>_  2026</w:t>
      </w:r>
      <w:proofErr w:type="gramEnd"/>
      <w:r w:rsidRPr="00347AC8">
        <w:rPr>
          <w:sz w:val="24"/>
          <w:szCs w:val="24"/>
        </w:rPr>
        <w:t xml:space="preserve">  г.</w:t>
      </w:r>
    </w:p>
    <w:p w14:paraId="403555E7" w14:textId="77777777" w:rsidR="00347AC8" w:rsidRPr="00347AC8" w:rsidRDefault="00347AC8" w:rsidP="00347AC8">
      <w:pPr>
        <w:ind w:firstLine="567"/>
        <w:jc w:val="center"/>
        <w:rPr>
          <w:b/>
          <w:bCs/>
          <w:kern w:val="28"/>
          <w:sz w:val="24"/>
          <w:szCs w:val="24"/>
        </w:rPr>
      </w:pPr>
      <w:r w:rsidRPr="00347AC8">
        <w:rPr>
          <w:b/>
          <w:bCs/>
          <w:kern w:val="28"/>
          <w:sz w:val="24"/>
          <w:szCs w:val="24"/>
        </w:rPr>
        <w:t>Спецификация</w:t>
      </w:r>
    </w:p>
    <w:p w14:paraId="592D5742" w14:textId="77777777" w:rsidR="00347AC8" w:rsidRPr="00347AC8" w:rsidRDefault="00347AC8" w:rsidP="00347AC8">
      <w:pPr>
        <w:spacing w:before="120" w:after="120" w:line="276" w:lineRule="auto"/>
        <w:ind w:firstLine="567"/>
        <w:jc w:val="both"/>
        <w:outlineLvl w:val="0"/>
        <w:rPr>
          <w:sz w:val="24"/>
          <w:szCs w:val="24"/>
        </w:rPr>
      </w:pPr>
      <w:r w:rsidRPr="00347AC8">
        <w:rPr>
          <w:sz w:val="24"/>
          <w:szCs w:val="24"/>
        </w:rPr>
        <w:t>Поставщик обязуется по заданию Заказчика поставить следующий Товар, и передать в установленные сроки Заказчику:</w:t>
      </w:r>
    </w:p>
    <w:p w14:paraId="1CA168D9" w14:textId="77777777" w:rsidR="00347AC8" w:rsidRPr="00347AC8" w:rsidRDefault="00347AC8" w:rsidP="00347AC8">
      <w:pPr>
        <w:ind w:left="708" w:firstLine="708"/>
        <w:jc w:val="both"/>
        <w:rPr>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3"/>
        <w:gridCol w:w="1672"/>
        <w:gridCol w:w="502"/>
        <w:gridCol w:w="670"/>
        <w:gridCol w:w="670"/>
        <w:gridCol w:w="838"/>
        <w:gridCol w:w="2848"/>
        <w:gridCol w:w="3346"/>
      </w:tblGrid>
      <w:tr w:rsidR="00846C26" w:rsidRPr="003170F9" w14:paraId="20EFDFD7" w14:textId="77777777" w:rsidTr="007257D0">
        <w:trPr>
          <w:trHeight w:val="508"/>
        </w:trPr>
        <w:tc>
          <w:tcPr>
            <w:tcW w:w="228" w:type="pct"/>
            <w:tcBorders>
              <w:top w:val="single" w:sz="2" w:space="0" w:color="auto"/>
              <w:left w:val="single" w:sz="2" w:space="0" w:color="auto"/>
              <w:bottom w:val="single" w:sz="4" w:space="0" w:color="auto"/>
              <w:right w:val="single" w:sz="2" w:space="0" w:color="auto"/>
            </w:tcBorders>
            <w:vAlign w:val="center"/>
          </w:tcPr>
          <w:p w14:paraId="15E481B9" w14:textId="77777777" w:rsidR="00846C26" w:rsidRPr="003170F9" w:rsidRDefault="00846C26" w:rsidP="007257D0">
            <w:pPr>
              <w:keepNext/>
              <w:jc w:val="center"/>
              <w:rPr>
                <w:sz w:val="16"/>
                <w:szCs w:val="16"/>
              </w:rPr>
            </w:pPr>
            <w:r w:rsidRPr="003170F9">
              <w:rPr>
                <w:sz w:val="16"/>
                <w:szCs w:val="16"/>
              </w:rPr>
              <w:t>№</w:t>
            </w:r>
          </w:p>
        </w:tc>
        <w:tc>
          <w:tcPr>
            <w:tcW w:w="757" w:type="pct"/>
            <w:tcBorders>
              <w:top w:val="single" w:sz="2" w:space="0" w:color="auto"/>
              <w:left w:val="single" w:sz="2" w:space="0" w:color="auto"/>
              <w:bottom w:val="single" w:sz="4" w:space="0" w:color="auto"/>
              <w:right w:val="single" w:sz="2" w:space="0" w:color="auto"/>
            </w:tcBorders>
            <w:vAlign w:val="center"/>
          </w:tcPr>
          <w:p w14:paraId="7A5148A1" w14:textId="77777777" w:rsidR="00846C26" w:rsidRPr="003170F9" w:rsidRDefault="00846C26" w:rsidP="007257D0">
            <w:pPr>
              <w:jc w:val="center"/>
              <w:rPr>
                <w:sz w:val="16"/>
                <w:szCs w:val="16"/>
              </w:rPr>
            </w:pPr>
            <w:r w:rsidRPr="003170F9">
              <w:rPr>
                <w:sz w:val="16"/>
                <w:szCs w:val="16"/>
              </w:rPr>
              <w:t>Наименование Товара,</w:t>
            </w:r>
          </w:p>
          <w:p w14:paraId="1B5C520F" w14:textId="77777777" w:rsidR="00846C26" w:rsidRPr="003170F9" w:rsidRDefault="00846C26" w:rsidP="007257D0">
            <w:pPr>
              <w:keepNext/>
              <w:jc w:val="center"/>
              <w:rPr>
                <w:sz w:val="16"/>
                <w:szCs w:val="16"/>
              </w:rPr>
            </w:pPr>
            <w:r w:rsidRPr="003170F9">
              <w:rPr>
                <w:sz w:val="16"/>
                <w:szCs w:val="16"/>
              </w:rPr>
              <w:t>код по ОКПД2</w:t>
            </w:r>
          </w:p>
        </w:tc>
        <w:tc>
          <w:tcPr>
            <w:tcW w:w="227" w:type="pct"/>
            <w:tcBorders>
              <w:top w:val="single" w:sz="2" w:space="0" w:color="auto"/>
              <w:left w:val="single" w:sz="2" w:space="0" w:color="auto"/>
              <w:bottom w:val="single" w:sz="4" w:space="0" w:color="auto"/>
              <w:right w:val="single" w:sz="2" w:space="0" w:color="auto"/>
            </w:tcBorders>
            <w:vAlign w:val="center"/>
          </w:tcPr>
          <w:p w14:paraId="3FC4CFCF" w14:textId="77777777" w:rsidR="00846C26" w:rsidRPr="003170F9" w:rsidRDefault="00846C26" w:rsidP="007257D0">
            <w:pPr>
              <w:keepNext/>
              <w:jc w:val="center"/>
              <w:rPr>
                <w:sz w:val="16"/>
                <w:szCs w:val="16"/>
              </w:rPr>
            </w:pPr>
            <w:r w:rsidRPr="003170F9">
              <w:rPr>
                <w:sz w:val="16"/>
                <w:szCs w:val="16"/>
              </w:rPr>
              <w:t>Ед. изм.</w:t>
            </w:r>
          </w:p>
        </w:tc>
        <w:tc>
          <w:tcPr>
            <w:tcW w:w="303" w:type="pct"/>
            <w:tcBorders>
              <w:top w:val="single" w:sz="2" w:space="0" w:color="auto"/>
              <w:left w:val="single" w:sz="2" w:space="0" w:color="auto"/>
              <w:bottom w:val="single" w:sz="4" w:space="0" w:color="auto"/>
              <w:right w:val="single" w:sz="2" w:space="0" w:color="auto"/>
            </w:tcBorders>
            <w:vAlign w:val="center"/>
          </w:tcPr>
          <w:p w14:paraId="7C65012D" w14:textId="77777777" w:rsidR="00846C26" w:rsidRPr="003170F9" w:rsidRDefault="00846C26" w:rsidP="007257D0">
            <w:pPr>
              <w:keepNext/>
              <w:jc w:val="center"/>
              <w:rPr>
                <w:sz w:val="16"/>
                <w:szCs w:val="16"/>
              </w:rPr>
            </w:pPr>
            <w:r w:rsidRPr="003170F9">
              <w:rPr>
                <w:sz w:val="16"/>
                <w:szCs w:val="16"/>
              </w:rPr>
              <w:t>Кол-во</w:t>
            </w:r>
          </w:p>
        </w:tc>
        <w:tc>
          <w:tcPr>
            <w:tcW w:w="303" w:type="pct"/>
            <w:tcBorders>
              <w:top w:val="single" w:sz="2" w:space="0" w:color="auto"/>
              <w:left w:val="single" w:sz="2" w:space="0" w:color="auto"/>
              <w:bottom w:val="single" w:sz="4" w:space="0" w:color="auto"/>
              <w:right w:val="single" w:sz="2" w:space="0" w:color="auto"/>
            </w:tcBorders>
            <w:vAlign w:val="center"/>
          </w:tcPr>
          <w:p w14:paraId="49EB1867" w14:textId="77777777" w:rsidR="00846C26" w:rsidRPr="003170F9" w:rsidRDefault="00846C26" w:rsidP="007257D0">
            <w:pPr>
              <w:tabs>
                <w:tab w:val="left" w:pos="-1620"/>
              </w:tabs>
              <w:jc w:val="center"/>
              <w:rPr>
                <w:sz w:val="16"/>
                <w:szCs w:val="16"/>
              </w:rPr>
            </w:pPr>
            <w:r w:rsidRPr="003170F9">
              <w:rPr>
                <w:sz w:val="16"/>
                <w:szCs w:val="16"/>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5B140766" w14:textId="77777777" w:rsidR="00846C26" w:rsidRPr="003170F9" w:rsidRDefault="00846C26" w:rsidP="007257D0">
            <w:pPr>
              <w:tabs>
                <w:tab w:val="left" w:pos="-1620"/>
              </w:tabs>
              <w:jc w:val="center"/>
              <w:rPr>
                <w:sz w:val="16"/>
                <w:szCs w:val="16"/>
              </w:rPr>
            </w:pPr>
            <w:r w:rsidRPr="003170F9">
              <w:rPr>
                <w:sz w:val="16"/>
                <w:szCs w:val="16"/>
              </w:rPr>
              <w:t>Общая стоимость, руб.</w:t>
            </w:r>
          </w:p>
        </w:tc>
        <w:tc>
          <w:tcPr>
            <w:tcW w:w="1289" w:type="pct"/>
            <w:tcBorders>
              <w:top w:val="single" w:sz="2" w:space="0" w:color="auto"/>
              <w:left w:val="single" w:sz="2" w:space="0" w:color="auto"/>
              <w:bottom w:val="single" w:sz="4" w:space="0" w:color="auto"/>
              <w:right w:val="single" w:sz="2" w:space="0" w:color="auto"/>
            </w:tcBorders>
            <w:vAlign w:val="center"/>
          </w:tcPr>
          <w:p w14:paraId="2A6CC80C" w14:textId="77777777" w:rsidR="00846C26" w:rsidRPr="003170F9" w:rsidRDefault="00846C26" w:rsidP="007257D0">
            <w:pPr>
              <w:tabs>
                <w:tab w:val="left" w:pos="-1620"/>
              </w:tabs>
              <w:jc w:val="center"/>
              <w:rPr>
                <w:bCs/>
                <w:sz w:val="16"/>
                <w:szCs w:val="16"/>
              </w:rPr>
            </w:pPr>
            <w:r w:rsidRPr="003170F9">
              <w:rPr>
                <w:bCs/>
                <w:sz w:val="16"/>
                <w:szCs w:val="16"/>
              </w:rPr>
              <w:t>Требования к качеству, функциональным характеристикам (потребительские свойства) Товара</w:t>
            </w:r>
          </w:p>
        </w:tc>
        <w:tc>
          <w:tcPr>
            <w:tcW w:w="1514" w:type="pct"/>
            <w:tcBorders>
              <w:top w:val="single" w:sz="2" w:space="0" w:color="auto"/>
              <w:left w:val="single" w:sz="2" w:space="0" w:color="auto"/>
              <w:bottom w:val="single" w:sz="2" w:space="0" w:color="auto"/>
              <w:right w:val="single" w:sz="2" w:space="0" w:color="auto"/>
            </w:tcBorders>
            <w:vAlign w:val="center"/>
          </w:tcPr>
          <w:p w14:paraId="2A432EBB" w14:textId="77777777" w:rsidR="00846C26" w:rsidRPr="003170F9" w:rsidRDefault="00846C26" w:rsidP="007257D0">
            <w:pPr>
              <w:spacing w:line="160" w:lineRule="atLeast"/>
              <w:jc w:val="center"/>
              <w:rPr>
                <w:bCs/>
                <w:sz w:val="16"/>
                <w:szCs w:val="16"/>
                <w:lang w:eastAsia="ar-SA"/>
              </w:rPr>
            </w:pPr>
            <w:r w:rsidRPr="003170F9">
              <w:rPr>
                <w:bCs/>
                <w:sz w:val="16"/>
                <w:szCs w:val="16"/>
                <w:lang w:eastAsia="ar-SA"/>
              </w:rPr>
              <w:t>Страна производителя по Постановлению Правительства РФ от 23 декабря 2024 г. N 1875</w:t>
            </w:r>
          </w:p>
          <w:p w14:paraId="6E648283" w14:textId="77777777" w:rsidR="00846C26" w:rsidRPr="003170F9" w:rsidRDefault="00846C26" w:rsidP="007257D0">
            <w:pPr>
              <w:tabs>
                <w:tab w:val="left" w:pos="-1620"/>
              </w:tabs>
              <w:jc w:val="center"/>
              <w:rPr>
                <w:bCs/>
                <w:sz w:val="16"/>
                <w:szCs w:val="16"/>
              </w:rPr>
            </w:pPr>
          </w:p>
        </w:tc>
      </w:tr>
      <w:tr w:rsidR="00846C26" w:rsidRPr="003170F9" w14:paraId="61683CA7" w14:textId="77777777" w:rsidTr="007257D0">
        <w:trPr>
          <w:trHeight w:val="2242"/>
        </w:trPr>
        <w:tc>
          <w:tcPr>
            <w:tcW w:w="228" w:type="pct"/>
            <w:tcBorders>
              <w:top w:val="single" w:sz="2" w:space="0" w:color="auto"/>
              <w:left w:val="single" w:sz="2" w:space="0" w:color="auto"/>
              <w:bottom w:val="single" w:sz="2" w:space="0" w:color="auto"/>
              <w:right w:val="single" w:sz="2" w:space="0" w:color="auto"/>
            </w:tcBorders>
            <w:vAlign w:val="center"/>
          </w:tcPr>
          <w:p w14:paraId="2D6B0583" w14:textId="77777777" w:rsidR="00846C26" w:rsidRPr="003170F9" w:rsidRDefault="00846C26" w:rsidP="007257D0">
            <w:pPr>
              <w:jc w:val="center"/>
              <w:rPr>
                <w:bCs/>
                <w:sz w:val="16"/>
                <w:szCs w:val="16"/>
              </w:rPr>
            </w:pPr>
            <w:r w:rsidRPr="003170F9">
              <w:rPr>
                <w:sz w:val="16"/>
                <w:szCs w:val="16"/>
              </w:rPr>
              <w:t>1</w:t>
            </w:r>
          </w:p>
        </w:tc>
        <w:tc>
          <w:tcPr>
            <w:tcW w:w="757" w:type="pct"/>
            <w:tcBorders>
              <w:left w:val="single" w:sz="4" w:space="0" w:color="000000"/>
              <w:bottom w:val="single" w:sz="4" w:space="0" w:color="000000"/>
            </w:tcBorders>
            <w:shd w:val="clear" w:color="auto" w:fill="auto"/>
            <w:vAlign w:val="center"/>
          </w:tcPr>
          <w:p w14:paraId="7DBF3439" w14:textId="77777777" w:rsidR="00846C26" w:rsidRPr="003170F9" w:rsidRDefault="00846C26" w:rsidP="007257D0">
            <w:pPr>
              <w:jc w:val="center"/>
              <w:rPr>
                <w:color w:val="000000"/>
                <w:sz w:val="16"/>
                <w:szCs w:val="16"/>
              </w:rPr>
            </w:pPr>
            <w:r w:rsidRPr="003170F9">
              <w:rPr>
                <w:color w:val="000000"/>
                <w:sz w:val="16"/>
                <w:szCs w:val="16"/>
              </w:rPr>
              <w:t xml:space="preserve">Пеленка </w:t>
            </w:r>
          </w:p>
          <w:p w14:paraId="2B437368" w14:textId="77777777" w:rsidR="00846C26" w:rsidRPr="003170F9" w:rsidRDefault="00846C26" w:rsidP="007257D0">
            <w:pPr>
              <w:jc w:val="center"/>
              <w:rPr>
                <w:color w:val="000000"/>
                <w:sz w:val="16"/>
                <w:szCs w:val="16"/>
              </w:rPr>
            </w:pPr>
            <w:r w:rsidRPr="003170F9">
              <w:rPr>
                <w:color w:val="000000"/>
                <w:sz w:val="16"/>
                <w:szCs w:val="16"/>
              </w:rPr>
              <w:tab/>
            </w:r>
          </w:p>
          <w:p w14:paraId="55AF2AA1" w14:textId="77777777" w:rsidR="00846C26" w:rsidRPr="003170F9" w:rsidRDefault="00846C26" w:rsidP="007257D0">
            <w:pPr>
              <w:jc w:val="center"/>
              <w:rPr>
                <w:color w:val="000000"/>
                <w:sz w:val="16"/>
                <w:szCs w:val="16"/>
              </w:rPr>
            </w:pPr>
            <w:r w:rsidRPr="003170F9">
              <w:rPr>
                <w:color w:val="000000"/>
                <w:sz w:val="16"/>
                <w:szCs w:val="16"/>
              </w:rPr>
              <w:t>13.92.12.110</w:t>
            </w:r>
          </w:p>
        </w:tc>
        <w:tc>
          <w:tcPr>
            <w:tcW w:w="227" w:type="pct"/>
            <w:tcBorders>
              <w:left w:val="single" w:sz="4" w:space="0" w:color="000000"/>
              <w:bottom w:val="single" w:sz="4" w:space="0" w:color="000000"/>
            </w:tcBorders>
            <w:shd w:val="clear" w:color="auto" w:fill="auto"/>
            <w:vAlign w:val="center"/>
          </w:tcPr>
          <w:p w14:paraId="3C035820" w14:textId="77777777" w:rsidR="00846C26" w:rsidRPr="003170F9" w:rsidRDefault="00846C26" w:rsidP="007257D0">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6758A435" w14:textId="77777777" w:rsidR="00846C26" w:rsidRPr="003170F9" w:rsidRDefault="00846C26" w:rsidP="007257D0">
            <w:pPr>
              <w:jc w:val="center"/>
              <w:rPr>
                <w:color w:val="000000"/>
                <w:sz w:val="16"/>
                <w:szCs w:val="16"/>
              </w:rPr>
            </w:pPr>
            <w:r>
              <w:rPr>
                <w:color w:val="000000"/>
                <w:sz w:val="16"/>
                <w:szCs w:val="16"/>
              </w:rPr>
              <w:t>150</w:t>
            </w:r>
            <w:r w:rsidRPr="003170F9">
              <w:rPr>
                <w:color w:val="000000"/>
                <w:sz w:val="16"/>
                <w:szCs w:val="16"/>
              </w:rPr>
              <w:t>0</w:t>
            </w:r>
          </w:p>
        </w:tc>
        <w:tc>
          <w:tcPr>
            <w:tcW w:w="303" w:type="pct"/>
            <w:tcBorders>
              <w:top w:val="single" w:sz="2" w:space="0" w:color="auto"/>
              <w:left w:val="single" w:sz="2" w:space="0" w:color="auto"/>
              <w:bottom w:val="single" w:sz="2" w:space="0" w:color="auto"/>
              <w:right w:val="single" w:sz="2" w:space="0" w:color="auto"/>
            </w:tcBorders>
            <w:vAlign w:val="center"/>
          </w:tcPr>
          <w:p w14:paraId="4EA06443" w14:textId="77777777" w:rsidR="00846C26" w:rsidRPr="003170F9" w:rsidRDefault="00846C26" w:rsidP="007257D0">
            <w:pPr>
              <w:jc w:val="center"/>
              <w:rPr>
                <w:sz w:val="16"/>
                <w:szCs w:val="16"/>
              </w:rPr>
            </w:pPr>
          </w:p>
        </w:tc>
        <w:tc>
          <w:tcPr>
            <w:tcW w:w="379" w:type="pct"/>
            <w:tcBorders>
              <w:top w:val="single" w:sz="2" w:space="0" w:color="auto"/>
              <w:left w:val="single" w:sz="2" w:space="0" w:color="auto"/>
              <w:bottom w:val="single" w:sz="2" w:space="0" w:color="auto"/>
              <w:right w:val="single" w:sz="2" w:space="0" w:color="auto"/>
            </w:tcBorders>
            <w:vAlign w:val="center"/>
          </w:tcPr>
          <w:p w14:paraId="7A334477" w14:textId="77777777" w:rsidR="00846C26" w:rsidRPr="003170F9" w:rsidRDefault="00846C26" w:rsidP="007257D0">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1BD6792D" w14:textId="77777777" w:rsidR="00846C26" w:rsidRDefault="00846C26" w:rsidP="007257D0">
            <w:pPr>
              <w:rPr>
                <w:color w:val="000000"/>
                <w:sz w:val="16"/>
                <w:szCs w:val="16"/>
              </w:rPr>
            </w:pPr>
            <w:r w:rsidRPr="003170F9">
              <w:rPr>
                <w:color w:val="000000"/>
                <w:sz w:val="16"/>
                <w:szCs w:val="16"/>
              </w:rPr>
              <w:t xml:space="preserve">Длина </w:t>
            </w:r>
            <w:r>
              <w:rPr>
                <w:color w:val="000000"/>
                <w:sz w:val="16"/>
                <w:szCs w:val="16"/>
              </w:rPr>
              <w:t>см</w:t>
            </w:r>
            <w:r w:rsidRPr="003170F9">
              <w:rPr>
                <w:color w:val="000000"/>
                <w:sz w:val="16"/>
                <w:szCs w:val="16"/>
              </w:rPr>
              <w:t xml:space="preserve"> 140 Ширина </w:t>
            </w:r>
            <w:r>
              <w:rPr>
                <w:color w:val="000000"/>
                <w:sz w:val="16"/>
                <w:szCs w:val="16"/>
              </w:rPr>
              <w:t>см</w:t>
            </w:r>
            <w:r w:rsidRPr="003170F9">
              <w:rPr>
                <w:color w:val="000000"/>
                <w:sz w:val="16"/>
                <w:szCs w:val="16"/>
              </w:rPr>
              <w:t xml:space="preserve"> 120 Материал фланель             </w:t>
            </w:r>
          </w:p>
          <w:p w14:paraId="0DF37537" w14:textId="77777777" w:rsidR="00846C26" w:rsidRDefault="00846C26" w:rsidP="007257D0">
            <w:pPr>
              <w:rPr>
                <w:color w:val="000000"/>
                <w:sz w:val="16"/>
                <w:szCs w:val="16"/>
              </w:rPr>
            </w:pPr>
            <w:r w:rsidRPr="003170F9">
              <w:rPr>
                <w:color w:val="000000"/>
                <w:sz w:val="16"/>
                <w:szCs w:val="16"/>
              </w:rPr>
              <w:t xml:space="preserve">Состав хлопок 100%      Описание: цельнокроенная, обработка края в подгибку с закрытым срезом                   </w:t>
            </w:r>
          </w:p>
          <w:p w14:paraId="4FE4657E" w14:textId="77777777" w:rsidR="00846C26" w:rsidRPr="003170F9" w:rsidRDefault="00846C26" w:rsidP="007257D0">
            <w:pPr>
              <w:rPr>
                <w:sz w:val="16"/>
                <w:szCs w:val="16"/>
              </w:rPr>
            </w:pPr>
            <w:r w:rsidRPr="003170F9">
              <w:rPr>
                <w:color w:val="000000"/>
                <w:sz w:val="16"/>
                <w:szCs w:val="16"/>
              </w:rPr>
              <w:t>Цвет в голубых, бирюзовых тонах                                   Этикетка</w:t>
            </w:r>
            <w:r w:rsidRPr="003170F9">
              <w:rPr>
                <w:color w:val="000000"/>
                <w:sz w:val="16"/>
                <w:szCs w:val="16"/>
              </w:rPr>
              <w:tab/>
              <w:t>вшита в каждом изделии с надписью состава и рекомендации по уходу</w:t>
            </w:r>
          </w:p>
        </w:tc>
        <w:tc>
          <w:tcPr>
            <w:tcW w:w="1514" w:type="pct"/>
          </w:tcPr>
          <w:p w14:paraId="152C97EB" w14:textId="77777777" w:rsidR="00846C26" w:rsidRDefault="00846C26" w:rsidP="007257D0">
            <w:pPr>
              <w:spacing w:line="160" w:lineRule="atLeast"/>
              <w:rPr>
                <w:sz w:val="16"/>
                <w:szCs w:val="16"/>
                <w:lang w:eastAsia="ar-SA"/>
              </w:rPr>
            </w:pPr>
            <w:r w:rsidRPr="003170F9">
              <w:rPr>
                <w:sz w:val="16"/>
                <w:szCs w:val="16"/>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p w14:paraId="1E07DADA" w14:textId="77777777" w:rsidR="00846C26" w:rsidRDefault="00846C26" w:rsidP="007257D0">
            <w:pPr>
              <w:spacing w:line="160" w:lineRule="atLeast"/>
              <w:rPr>
                <w:sz w:val="16"/>
                <w:szCs w:val="16"/>
                <w:lang w:eastAsia="ar-SA"/>
              </w:rPr>
            </w:pPr>
          </w:p>
          <w:p w14:paraId="08167A8E" w14:textId="5A83E5E8" w:rsidR="000C2900" w:rsidRPr="000C2900" w:rsidRDefault="000C2900" w:rsidP="007257D0">
            <w:pPr>
              <w:spacing w:line="160" w:lineRule="atLeast"/>
              <w:rPr>
                <w:b/>
                <w:bCs/>
                <w:sz w:val="16"/>
                <w:szCs w:val="16"/>
                <w:lang w:eastAsia="ar-SA"/>
              </w:rPr>
            </w:pPr>
            <w:r w:rsidRPr="000C2900">
              <w:rPr>
                <w:b/>
                <w:bCs/>
                <w:sz w:val="16"/>
                <w:szCs w:val="16"/>
                <w:lang w:eastAsia="ar-SA"/>
              </w:rPr>
              <w:t>Прописать в заявке на участие реестровый номер из реестра п-</w:t>
            </w:r>
            <w:proofErr w:type="spellStart"/>
            <w:r w:rsidRPr="000C2900">
              <w:rPr>
                <w:b/>
                <w:bCs/>
                <w:sz w:val="16"/>
                <w:szCs w:val="16"/>
                <w:lang w:eastAsia="ar-SA"/>
              </w:rPr>
              <w:t>ва</w:t>
            </w:r>
            <w:proofErr w:type="spellEnd"/>
            <w:r w:rsidRPr="000C2900">
              <w:rPr>
                <w:b/>
                <w:bCs/>
                <w:sz w:val="16"/>
                <w:szCs w:val="16"/>
                <w:lang w:eastAsia="ar-SA"/>
              </w:rPr>
              <w:t xml:space="preserve"> Российской Федерации</w:t>
            </w:r>
            <w:r>
              <w:rPr>
                <w:b/>
                <w:bCs/>
                <w:sz w:val="16"/>
                <w:szCs w:val="16"/>
                <w:lang w:eastAsia="ar-SA"/>
              </w:rPr>
              <w:t>!</w:t>
            </w:r>
          </w:p>
        </w:tc>
      </w:tr>
      <w:tr w:rsidR="00846C26" w:rsidRPr="003170F9" w14:paraId="225C95B7" w14:textId="77777777" w:rsidTr="007257D0">
        <w:trPr>
          <w:trHeight w:val="397"/>
        </w:trPr>
        <w:tc>
          <w:tcPr>
            <w:tcW w:w="228" w:type="pct"/>
            <w:tcBorders>
              <w:top w:val="single" w:sz="4" w:space="0" w:color="auto"/>
              <w:left w:val="single" w:sz="4" w:space="0" w:color="auto"/>
              <w:right w:val="single" w:sz="4" w:space="0" w:color="auto"/>
            </w:tcBorders>
            <w:vAlign w:val="center"/>
          </w:tcPr>
          <w:p w14:paraId="76EBACCE" w14:textId="77777777" w:rsidR="00846C26" w:rsidRPr="003170F9" w:rsidRDefault="00846C26" w:rsidP="007257D0">
            <w:pPr>
              <w:jc w:val="center"/>
              <w:rPr>
                <w:bCs/>
                <w:sz w:val="16"/>
                <w:szCs w:val="16"/>
              </w:rPr>
            </w:pPr>
          </w:p>
        </w:tc>
        <w:tc>
          <w:tcPr>
            <w:tcW w:w="757" w:type="pct"/>
            <w:tcBorders>
              <w:top w:val="single" w:sz="4" w:space="0" w:color="auto"/>
              <w:left w:val="single" w:sz="4" w:space="0" w:color="auto"/>
              <w:right w:val="single" w:sz="4" w:space="0" w:color="auto"/>
            </w:tcBorders>
            <w:vAlign w:val="center"/>
          </w:tcPr>
          <w:p w14:paraId="4A514861" w14:textId="77777777" w:rsidR="00846C26" w:rsidRPr="003170F9" w:rsidRDefault="00846C26" w:rsidP="007257D0">
            <w:pPr>
              <w:rPr>
                <w:color w:val="000000"/>
                <w:sz w:val="16"/>
                <w:szCs w:val="16"/>
              </w:rPr>
            </w:pPr>
            <w:r w:rsidRPr="003170F9">
              <w:rPr>
                <w:color w:val="000000"/>
                <w:sz w:val="16"/>
                <w:szCs w:val="16"/>
              </w:rPr>
              <w:t>Итого:</w:t>
            </w:r>
          </w:p>
        </w:tc>
        <w:tc>
          <w:tcPr>
            <w:tcW w:w="227" w:type="pct"/>
            <w:tcBorders>
              <w:top w:val="single" w:sz="4" w:space="0" w:color="auto"/>
              <w:left w:val="single" w:sz="4" w:space="0" w:color="auto"/>
              <w:right w:val="single" w:sz="4" w:space="0" w:color="auto"/>
            </w:tcBorders>
            <w:vAlign w:val="center"/>
          </w:tcPr>
          <w:p w14:paraId="2B52A0A9" w14:textId="77777777" w:rsidR="00846C26" w:rsidRPr="003170F9" w:rsidRDefault="00846C26" w:rsidP="007257D0">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1BEA2AB2" w14:textId="77777777" w:rsidR="00846C26" w:rsidRPr="003170F9" w:rsidRDefault="00846C26" w:rsidP="007257D0">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0174A418" w14:textId="77777777" w:rsidR="00846C26" w:rsidRPr="003170F9" w:rsidRDefault="00846C26" w:rsidP="007257D0">
            <w:pPr>
              <w:jc w:val="center"/>
              <w:rPr>
                <w:sz w:val="16"/>
                <w:szCs w:val="16"/>
              </w:rPr>
            </w:pPr>
          </w:p>
        </w:tc>
        <w:tc>
          <w:tcPr>
            <w:tcW w:w="379" w:type="pct"/>
            <w:tcBorders>
              <w:top w:val="single" w:sz="4" w:space="0" w:color="auto"/>
              <w:left w:val="single" w:sz="4" w:space="0" w:color="auto"/>
              <w:right w:val="single" w:sz="4" w:space="0" w:color="auto"/>
            </w:tcBorders>
            <w:vAlign w:val="center"/>
          </w:tcPr>
          <w:p w14:paraId="72C7CD62" w14:textId="77777777" w:rsidR="00846C26" w:rsidRPr="003170F9" w:rsidRDefault="00846C26" w:rsidP="007257D0">
            <w:pPr>
              <w:jc w:val="center"/>
              <w:rPr>
                <w:sz w:val="16"/>
                <w:szCs w:val="16"/>
              </w:rPr>
            </w:pPr>
          </w:p>
        </w:tc>
        <w:tc>
          <w:tcPr>
            <w:tcW w:w="1289" w:type="pct"/>
            <w:tcBorders>
              <w:top w:val="single" w:sz="4" w:space="0" w:color="auto"/>
              <w:left w:val="single" w:sz="4" w:space="0" w:color="auto"/>
              <w:right w:val="single" w:sz="4" w:space="0" w:color="auto"/>
            </w:tcBorders>
            <w:vAlign w:val="center"/>
          </w:tcPr>
          <w:p w14:paraId="761F304B" w14:textId="77777777" w:rsidR="00846C26" w:rsidRPr="003170F9" w:rsidRDefault="00846C26" w:rsidP="007257D0">
            <w:pPr>
              <w:rPr>
                <w:color w:val="000000"/>
                <w:sz w:val="16"/>
                <w:szCs w:val="16"/>
              </w:rPr>
            </w:pPr>
          </w:p>
        </w:tc>
        <w:tc>
          <w:tcPr>
            <w:tcW w:w="1514" w:type="pct"/>
            <w:tcBorders>
              <w:top w:val="single" w:sz="4" w:space="0" w:color="auto"/>
              <w:left w:val="single" w:sz="4" w:space="0" w:color="auto"/>
              <w:right w:val="single" w:sz="4" w:space="0" w:color="auto"/>
            </w:tcBorders>
          </w:tcPr>
          <w:p w14:paraId="258CB731" w14:textId="77777777" w:rsidR="00846C26" w:rsidRPr="003170F9" w:rsidRDefault="00846C26" w:rsidP="007257D0">
            <w:pPr>
              <w:rPr>
                <w:color w:val="000000"/>
                <w:sz w:val="16"/>
                <w:szCs w:val="16"/>
              </w:rPr>
            </w:pPr>
          </w:p>
        </w:tc>
      </w:tr>
    </w:tbl>
    <w:p w14:paraId="77400480" w14:textId="77777777" w:rsidR="00347AC8" w:rsidRPr="00347AC8" w:rsidRDefault="00347AC8" w:rsidP="00347AC8">
      <w:pPr>
        <w:ind w:left="708" w:firstLine="708"/>
        <w:jc w:val="both"/>
        <w:rPr>
          <w:sz w:val="24"/>
          <w:szCs w:val="24"/>
        </w:rPr>
      </w:pPr>
    </w:p>
    <w:p w14:paraId="6DF9A120" w14:textId="77777777" w:rsidR="00347AC8" w:rsidRPr="00347AC8" w:rsidRDefault="00347AC8" w:rsidP="00347AC8">
      <w:pPr>
        <w:ind w:left="708" w:firstLine="1"/>
        <w:jc w:val="both"/>
        <w:rPr>
          <w:sz w:val="24"/>
          <w:szCs w:val="24"/>
        </w:rPr>
      </w:pPr>
      <w:r w:rsidRPr="00347AC8">
        <w:rPr>
          <w:sz w:val="24"/>
          <w:szCs w:val="24"/>
        </w:rPr>
        <w:t xml:space="preserve">Заказчик _________________   Е.В.Бобкова                                                         Поставщик ______________ </w:t>
      </w:r>
    </w:p>
    <w:p w14:paraId="1CA747EE" w14:textId="77777777" w:rsidR="00347AC8" w:rsidRPr="00347AC8" w:rsidRDefault="00347AC8" w:rsidP="00347AC8">
      <w:pPr>
        <w:ind w:left="1416"/>
        <w:jc w:val="both"/>
        <w:rPr>
          <w:sz w:val="24"/>
          <w:szCs w:val="24"/>
        </w:rPr>
        <w:sectPr w:rsidR="00347AC8" w:rsidRPr="00347AC8"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347AC8">
        <w:rPr>
          <w:sz w:val="24"/>
          <w:szCs w:val="24"/>
          <w:vertAlign w:val="superscript"/>
        </w:rPr>
        <w:t>М. П.</w:t>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t xml:space="preserve">                                                      </w:t>
      </w:r>
      <w:r w:rsidRPr="00347AC8">
        <w:rPr>
          <w:sz w:val="24"/>
          <w:szCs w:val="24"/>
          <w:vertAlign w:val="superscript"/>
        </w:rPr>
        <w:tab/>
        <w:t>М.П</w:t>
      </w:r>
    </w:p>
    <w:p w14:paraId="587F4050" w14:textId="77777777" w:rsidR="00347AC8" w:rsidRPr="00347AC8" w:rsidRDefault="00347AC8" w:rsidP="00347AC8">
      <w:pPr>
        <w:keepNext/>
        <w:keepLines/>
        <w:tabs>
          <w:tab w:val="left" w:pos="2373"/>
          <w:tab w:val="center" w:pos="4818"/>
        </w:tabs>
        <w:jc w:val="right"/>
        <w:rPr>
          <w:sz w:val="24"/>
          <w:szCs w:val="24"/>
        </w:rPr>
      </w:pPr>
      <w:r w:rsidRPr="00347AC8">
        <w:rPr>
          <w:sz w:val="24"/>
          <w:szCs w:val="24"/>
        </w:rPr>
        <w:t>Приложение № 2 к Договору</w:t>
      </w:r>
    </w:p>
    <w:p w14:paraId="24D32883" w14:textId="77777777" w:rsidR="00347AC8" w:rsidRPr="00347AC8" w:rsidRDefault="00347AC8" w:rsidP="00347AC8">
      <w:pPr>
        <w:ind w:left="5580"/>
        <w:jc w:val="right"/>
        <w:rPr>
          <w:sz w:val="24"/>
          <w:szCs w:val="24"/>
        </w:rPr>
      </w:pPr>
      <w:r w:rsidRPr="00347AC8">
        <w:rPr>
          <w:sz w:val="24"/>
          <w:szCs w:val="24"/>
        </w:rPr>
        <w:t>от «__» _______2026 г. № ____</w:t>
      </w:r>
    </w:p>
    <w:p w14:paraId="53C5EF33" w14:textId="77777777" w:rsidR="00347AC8" w:rsidRPr="00347AC8" w:rsidRDefault="00347AC8" w:rsidP="00347AC8">
      <w:pPr>
        <w:jc w:val="center"/>
        <w:rPr>
          <w:b/>
          <w:bCs/>
          <w:sz w:val="24"/>
          <w:szCs w:val="24"/>
        </w:rPr>
      </w:pPr>
    </w:p>
    <w:p w14:paraId="6B76478C" w14:textId="77777777" w:rsidR="00347AC8" w:rsidRPr="00347AC8" w:rsidRDefault="00347AC8" w:rsidP="00347AC8">
      <w:pPr>
        <w:jc w:val="center"/>
        <w:rPr>
          <w:b/>
          <w:bCs/>
          <w:sz w:val="24"/>
          <w:szCs w:val="24"/>
        </w:rPr>
      </w:pPr>
      <w:r w:rsidRPr="00347AC8">
        <w:rPr>
          <w:b/>
          <w:bCs/>
          <w:sz w:val="24"/>
          <w:szCs w:val="24"/>
        </w:rPr>
        <w:t>КАЛЕНДАРНЫЙ ПЛАН</w:t>
      </w:r>
    </w:p>
    <w:p w14:paraId="33A3C5C3" w14:textId="77777777" w:rsidR="00347AC8" w:rsidRPr="00347AC8" w:rsidRDefault="00347AC8" w:rsidP="00347AC8">
      <w:pPr>
        <w:jc w:val="center"/>
        <w:rPr>
          <w:b/>
          <w:bCs/>
          <w:sz w:val="24"/>
          <w:szCs w:val="24"/>
        </w:rPr>
      </w:pPr>
      <w:r w:rsidRPr="00347AC8">
        <w:rPr>
          <w:b/>
          <w:bCs/>
          <w:sz w:val="24"/>
          <w:szCs w:val="24"/>
        </w:rPr>
        <w:t>выполнения поставки по Договору</w:t>
      </w:r>
    </w:p>
    <w:p w14:paraId="2CE6A614" w14:textId="77777777" w:rsidR="00347AC8" w:rsidRPr="00347AC8" w:rsidRDefault="00347AC8" w:rsidP="00347AC8">
      <w:pPr>
        <w:jc w:val="center"/>
        <w:rPr>
          <w:b/>
          <w:b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671"/>
        <w:gridCol w:w="2858"/>
        <w:gridCol w:w="3267"/>
      </w:tblGrid>
      <w:tr w:rsidR="00347AC8" w:rsidRPr="00347AC8" w14:paraId="4C53EA38" w14:textId="77777777" w:rsidTr="00347AC8">
        <w:trPr>
          <w:trHeight w:val="739"/>
        </w:trPr>
        <w:tc>
          <w:tcPr>
            <w:tcW w:w="567" w:type="dxa"/>
            <w:vAlign w:val="center"/>
          </w:tcPr>
          <w:p w14:paraId="277E17BF" w14:textId="77777777" w:rsidR="00347AC8" w:rsidRPr="00347AC8" w:rsidRDefault="00347AC8" w:rsidP="00347AC8">
            <w:pPr>
              <w:jc w:val="center"/>
              <w:rPr>
                <w:sz w:val="24"/>
                <w:szCs w:val="24"/>
              </w:rPr>
            </w:pPr>
            <w:r w:rsidRPr="00347AC8">
              <w:rPr>
                <w:sz w:val="24"/>
                <w:szCs w:val="24"/>
              </w:rPr>
              <w:t>№</w:t>
            </w:r>
          </w:p>
          <w:p w14:paraId="2B61C2FE" w14:textId="77777777" w:rsidR="00347AC8" w:rsidRPr="00347AC8" w:rsidRDefault="00347AC8" w:rsidP="00347AC8">
            <w:pPr>
              <w:jc w:val="center"/>
              <w:rPr>
                <w:sz w:val="24"/>
                <w:szCs w:val="24"/>
              </w:rPr>
            </w:pPr>
            <w:r w:rsidRPr="00347AC8">
              <w:rPr>
                <w:sz w:val="24"/>
                <w:szCs w:val="24"/>
              </w:rPr>
              <w:t>п/п</w:t>
            </w:r>
          </w:p>
        </w:tc>
        <w:tc>
          <w:tcPr>
            <w:tcW w:w="2127" w:type="dxa"/>
            <w:vAlign w:val="center"/>
          </w:tcPr>
          <w:p w14:paraId="6082647C" w14:textId="77777777" w:rsidR="00347AC8" w:rsidRPr="00347AC8" w:rsidRDefault="00347AC8" w:rsidP="00347AC8">
            <w:pPr>
              <w:jc w:val="center"/>
              <w:rPr>
                <w:sz w:val="24"/>
                <w:szCs w:val="24"/>
              </w:rPr>
            </w:pPr>
            <w:r w:rsidRPr="00347AC8">
              <w:rPr>
                <w:sz w:val="24"/>
                <w:szCs w:val="24"/>
              </w:rPr>
              <w:t>Наименование Товара, ОКПД2</w:t>
            </w:r>
          </w:p>
        </w:tc>
        <w:tc>
          <w:tcPr>
            <w:tcW w:w="1671" w:type="dxa"/>
            <w:vAlign w:val="center"/>
          </w:tcPr>
          <w:p w14:paraId="0555DD90" w14:textId="77777777" w:rsidR="00347AC8" w:rsidRPr="00347AC8" w:rsidRDefault="00347AC8" w:rsidP="00347AC8">
            <w:pPr>
              <w:jc w:val="center"/>
              <w:rPr>
                <w:sz w:val="24"/>
                <w:szCs w:val="24"/>
              </w:rPr>
            </w:pPr>
            <w:r w:rsidRPr="00347AC8">
              <w:rPr>
                <w:sz w:val="24"/>
                <w:szCs w:val="24"/>
              </w:rPr>
              <w:t>Срок поставки Товара</w:t>
            </w:r>
          </w:p>
        </w:tc>
        <w:tc>
          <w:tcPr>
            <w:tcW w:w="2858" w:type="dxa"/>
            <w:vAlign w:val="center"/>
          </w:tcPr>
          <w:p w14:paraId="4A21A219" w14:textId="77777777" w:rsidR="00347AC8" w:rsidRPr="00347AC8" w:rsidRDefault="00347AC8" w:rsidP="00347AC8">
            <w:pPr>
              <w:jc w:val="center"/>
              <w:rPr>
                <w:sz w:val="24"/>
                <w:szCs w:val="24"/>
              </w:rPr>
            </w:pPr>
            <w:r w:rsidRPr="00347AC8">
              <w:rPr>
                <w:sz w:val="24"/>
                <w:szCs w:val="24"/>
              </w:rPr>
              <w:t>Требования к размерам и упаковке Товара</w:t>
            </w:r>
          </w:p>
        </w:tc>
        <w:tc>
          <w:tcPr>
            <w:tcW w:w="3267" w:type="dxa"/>
            <w:vAlign w:val="center"/>
          </w:tcPr>
          <w:p w14:paraId="0754692F" w14:textId="77777777" w:rsidR="00347AC8" w:rsidRPr="00347AC8" w:rsidRDefault="00347AC8" w:rsidP="00347AC8">
            <w:pPr>
              <w:jc w:val="center"/>
              <w:rPr>
                <w:sz w:val="24"/>
                <w:szCs w:val="24"/>
              </w:rPr>
            </w:pPr>
            <w:r w:rsidRPr="00347AC8">
              <w:rPr>
                <w:sz w:val="24"/>
                <w:szCs w:val="24"/>
              </w:rPr>
              <w:t>Место и условия поставки Товара</w:t>
            </w:r>
          </w:p>
        </w:tc>
      </w:tr>
      <w:tr w:rsidR="00677508" w:rsidRPr="00347AC8" w14:paraId="275E9ED7" w14:textId="77777777" w:rsidTr="00347AC8">
        <w:trPr>
          <w:trHeight w:val="817"/>
        </w:trPr>
        <w:tc>
          <w:tcPr>
            <w:tcW w:w="567" w:type="dxa"/>
            <w:tcBorders>
              <w:top w:val="single" w:sz="2" w:space="0" w:color="auto"/>
              <w:left w:val="single" w:sz="2" w:space="0" w:color="auto"/>
              <w:bottom w:val="single" w:sz="2" w:space="0" w:color="auto"/>
              <w:right w:val="single" w:sz="2" w:space="0" w:color="auto"/>
            </w:tcBorders>
            <w:vAlign w:val="center"/>
          </w:tcPr>
          <w:p w14:paraId="4A4D3E62" w14:textId="3D51DE3A" w:rsidR="00677508" w:rsidRPr="00347AC8" w:rsidRDefault="00677508" w:rsidP="00677508">
            <w:pPr>
              <w:jc w:val="center"/>
              <w:rPr>
                <w:bCs/>
                <w:sz w:val="24"/>
                <w:szCs w:val="24"/>
              </w:rPr>
            </w:pPr>
            <w:r w:rsidRPr="003170F9">
              <w:rPr>
                <w:sz w:val="16"/>
                <w:szCs w:val="16"/>
              </w:rPr>
              <w:t>1</w:t>
            </w:r>
          </w:p>
        </w:tc>
        <w:tc>
          <w:tcPr>
            <w:tcW w:w="2127" w:type="dxa"/>
            <w:tcBorders>
              <w:left w:val="single" w:sz="4" w:space="0" w:color="000000"/>
              <w:bottom w:val="single" w:sz="4" w:space="0" w:color="000000"/>
            </w:tcBorders>
            <w:shd w:val="clear" w:color="auto" w:fill="auto"/>
            <w:vAlign w:val="center"/>
          </w:tcPr>
          <w:p w14:paraId="5AA6C398" w14:textId="77777777" w:rsidR="00677508" w:rsidRPr="003170F9" w:rsidRDefault="00677508" w:rsidP="00677508">
            <w:pPr>
              <w:jc w:val="center"/>
              <w:rPr>
                <w:color w:val="000000"/>
                <w:sz w:val="16"/>
                <w:szCs w:val="16"/>
              </w:rPr>
            </w:pPr>
            <w:r w:rsidRPr="003170F9">
              <w:rPr>
                <w:color w:val="000000"/>
                <w:sz w:val="16"/>
                <w:szCs w:val="16"/>
              </w:rPr>
              <w:t xml:space="preserve">Пеленка </w:t>
            </w:r>
          </w:p>
          <w:p w14:paraId="4AAA847F" w14:textId="77777777" w:rsidR="00677508" w:rsidRPr="003170F9" w:rsidRDefault="00677508" w:rsidP="00677508">
            <w:pPr>
              <w:jc w:val="center"/>
              <w:rPr>
                <w:color w:val="000000"/>
                <w:sz w:val="16"/>
                <w:szCs w:val="16"/>
              </w:rPr>
            </w:pPr>
            <w:r w:rsidRPr="003170F9">
              <w:rPr>
                <w:color w:val="000000"/>
                <w:sz w:val="16"/>
                <w:szCs w:val="16"/>
              </w:rPr>
              <w:tab/>
            </w:r>
          </w:p>
          <w:p w14:paraId="105F1FDA" w14:textId="0AA9D3A8" w:rsidR="00677508" w:rsidRPr="00347AC8" w:rsidRDefault="00677508" w:rsidP="00677508">
            <w:pPr>
              <w:jc w:val="center"/>
            </w:pPr>
            <w:r w:rsidRPr="003170F9">
              <w:rPr>
                <w:color w:val="000000"/>
                <w:sz w:val="16"/>
                <w:szCs w:val="16"/>
              </w:rPr>
              <w:t>13.92.12.110</w:t>
            </w:r>
          </w:p>
        </w:tc>
        <w:tc>
          <w:tcPr>
            <w:tcW w:w="1671" w:type="dxa"/>
            <w:vAlign w:val="center"/>
          </w:tcPr>
          <w:p w14:paraId="2C55B767" w14:textId="70CE99DF" w:rsidR="00677508" w:rsidRPr="00347AC8" w:rsidRDefault="00677508" w:rsidP="00677508">
            <w:pPr>
              <w:jc w:val="center"/>
              <w:rPr>
                <w:sz w:val="24"/>
                <w:szCs w:val="24"/>
              </w:rPr>
            </w:pPr>
            <w:r w:rsidRPr="00347AC8">
              <w:rPr>
                <w:b/>
                <w:iCs/>
                <w:sz w:val="24"/>
                <w:szCs w:val="24"/>
              </w:rPr>
              <w:t>С даты заключения договора в течение 1</w:t>
            </w:r>
            <w:r w:rsidR="000C2900">
              <w:rPr>
                <w:b/>
                <w:iCs/>
                <w:sz w:val="24"/>
                <w:szCs w:val="24"/>
              </w:rPr>
              <w:t>5</w:t>
            </w:r>
            <w:r w:rsidRPr="00347AC8">
              <w:rPr>
                <w:b/>
                <w:iCs/>
                <w:sz w:val="24"/>
                <w:szCs w:val="24"/>
              </w:rPr>
              <w:t xml:space="preserve"> рабочих дней, в рабочие дни с 08.00 до 1</w:t>
            </w:r>
            <w:r>
              <w:rPr>
                <w:b/>
                <w:iCs/>
                <w:sz w:val="24"/>
                <w:szCs w:val="24"/>
              </w:rPr>
              <w:t>6</w:t>
            </w:r>
            <w:r w:rsidRPr="00347AC8">
              <w:rPr>
                <w:b/>
                <w:iCs/>
                <w:sz w:val="24"/>
                <w:szCs w:val="24"/>
              </w:rPr>
              <w:t>.00 ч.</w:t>
            </w:r>
          </w:p>
        </w:tc>
        <w:tc>
          <w:tcPr>
            <w:tcW w:w="2858" w:type="dxa"/>
            <w:shd w:val="clear" w:color="auto" w:fill="auto"/>
            <w:vAlign w:val="center"/>
          </w:tcPr>
          <w:p w14:paraId="6F69AFA6" w14:textId="77777777" w:rsidR="00677508" w:rsidRPr="00347AC8" w:rsidRDefault="00677508" w:rsidP="00677508">
            <w:pPr>
              <w:jc w:val="center"/>
              <w:rPr>
                <w:sz w:val="24"/>
                <w:szCs w:val="24"/>
              </w:rPr>
            </w:pPr>
            <w:r w:rsidRPr="00347AC8">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267" w:type="dxa"/>
            <w:vAlign w:val="center"/>
          </w:tcPr>
          <w:p w14:paraId="44846D37" w14:textId="64022751" w:rsidR="00677508" w:rsidRPr="00347AC8" w:rsidRDefault="00677508" w:rsidP="00677508">
            <w:pPr>
              <w:jc w:val="center"/>
              <w:rPr>
                <w:sz w:val="24"/>
                <w:szCs w:val="24"/>
              </w:rPr>
            </w:pPr>
            <w:r w:rsidRPr="00347AC8">
              <w:rPr>
                <w:sz w:val="24"/>
                <w:szCs w:val="24"/>
              </w:rPr>
              <w:t xml:space="preserve">ГБУСОВО «Суздальский дом-интернат для престарелых и инвалидов», Владимирская область, Суздальский район, </w:t>
            </w:r>
            <w:r>
              <w:rPr>
                <w:sz w:val="24"/>
                <w:szCs w:val="24"/>
              </w:rPr>
              <w:t>г. Суздаль, ул. Ленина, д.15</w:t>
            </w:r>
            <w:r w:rsidRPr="00347AC8">
              <w:rPr>
                <w:sz w:val="24"/>
                <w:szCs w:val="24"/>
              </w:rPr>
              <w:t>.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bl>
    <w:p w14:paraId="1A07775A" w14:textId="77777777" w:rsidR="00347AC8" w:rsidRPr="00347AC8" w:rsidRDefault="00347AC8" w:rsidP="00347AC8">
      <w:pPr>
        <w:shd w:val="clear" w:color="auto" w:fill="FFFFFF"/>
        <w:ind w:right="883"/>
        <w:jc w:val="both"/>
        <w:rPr>
          <w:sz w:val="24"/>
          <w:szCs w:val="24"/>
        </w:rPr>
      </w:pPr>
    </w:p>
    <w:p w14:paraId="2B7A6FF8" w14:textId="77777777" w:rsidR="00347AC8" w:rsidRPr="00347AC8" w:rsidRDefault="00347AC8" w:rsidP="00347AC8">
      <w:pPr>
        <w:shd w:val="clear" w:color="auto" w:fill="FFFFFF"/>
        <w:ind w:right="883"/>
        <w:jc w:val="both"/>
        <w:rPr>
          <w:sz w:val="24"/>
          <w:szCs w:val="24"/>
        </w:rPr>
      </w:pPr>
    </w:p>
    <w:p w14:paraId="13264062" w14:textId="77777777" w:rsidR="00347AC8" w:rsidRPr="00347AC8" w:rsidRDefault="00347AC8" w:rsidP="00347AC8">
      <w:pPr>
        <w:shd w:val="clear" w:color="auto" w:fill="FFFFFF"/>
        <w:ind w:right="883"/>
        <w:jc w:val="both"/>
        <w:rPr>
          <w:sz w:val="24"/>
          <w:szCs w:val="24"/>
        </w:rPr>
      </w:pPr>
    </w:p>
    <w:p w14:paraId="3D80A76C" w14:textId="77777777" w:rsidR="00347AC8" w:rsidRPr="00347AC8" w:rsidRDefault="00347AC8" w:rsidP="00347AC8">
      <w:pPr>
        <w:shd w:val="clear" w:color="auto" w:fill="FFFFFF"/>
        <w:ind w:right="883"/>
        <w:jc w:val="both"/>
        <w:rPr>
          <w:sz w:val="24"/>
          <w:szCs w:val="24"/>
        </w:rPr>
      </w:pPr>
      <w:r w:rsidRPr="00347AC8">
        <w:rPr>
          <w:sz w:val="24"/>
          <w:szCs w:val="24"/>
        </w:rPr>
        <w:t>Заказчик ____________ Е.В.Бобкова                                  Поставщик ______________</w:t>
      </w:r>
    </w:p>
    <w:p w14:paraId="0BA3C071" w14:textId="77777777" w:rsidR="00347AC8" w:rsidRPr="00347AC8" w:rsidRDefault="00347AC8" w:rsidP="00347AC8">
      <w:pPr>
        <w:shd w:val="clear" w:color="auto" w:fill="FFFFFF"/>
        <w:ind w:right="883"/>
        <w:jc w:val="both"/>
        <w:rPr>
          <w:sz w:val="24"/>
          <w:szCs w:val="24"/>
        </w:rPr>
      </w:pPr>
      <w:r w:rsidRPr="00347AC8">
        <w:rPr>
          <w:sz w:val="24"/>
          <w:szCs w:val="24"/>
        </w:rPr>
        <w:t>М.п.</w:t>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t>м. п</w:t>
      </w:r>
      <w:r w:rsidRPr="00347AC8">
        <w:rPr>
          <w:sz w:val="24"/>
          <w:szCs w:val="24"/>
        </w:rPr>
        <w:tab/>
      </w:r>
      <w:r w:rsidRPr="00347AC8">
        <w:rPr>
          <w:sz w:val="24"/>
          <w:szCs w:val="24"/>
        </w:rPr>
        <w:tab/>
      </w:r>
    </w:p>
    <w:p w14:paraId="241A593D" w14:textId="77777777" w:rsidR="00347AC8" w:rsidRPr="00347AC8" w:rsidRDefault="00347AC8" w:rsidP="00347AC8">
      <w:pPr>
        <w:rPr>
          <w:b/>
          <w:bCs/>
          <w:sz w:val="24"/>
          <w:szCs w:val="24"/>
        </w:rPr>
      </w:pPr>
    </w:p>
    <w:p w14:paraId="3CF16A0B" w14:textId="77777777" w:rsidR="00C0020A" w:rsidRPr="004856F6" w:rsidRDefault="00C0020A" w:rsidP="00D33411">
      <w:pPr>
        <w:rPr>
          <w:b/>
          <w:bCs/>
          <w:sz w:val="24"/>
          <w:szCs w:val="24"/>
        </w:rPr>
      </w:pPr>
    </w:p>
    <w:sectPr w:rsidR="00C0020A" w:rsidRPr="004856F6" w:rsidSect="00347AC8">
      <w:headerReference w:type="even" r:id="rId16"/>
      <w:footerReference w:type="even" r:id="rId1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9AAA" w14:textId="77777777" w:rsidR="00E07137" w:rsidRDefault="00E07137">
      <w:r>
        <w:separator/>
      </w:r>
    </w:p>
  </w:endnote>
  <w:endnote w:type="continuationSeparator" w:id="0">
    <w:p w14:paraId="39D5FDC7" w14:textId="77777777" w:rsidR="00E07137" w:rsidRDefault="00E0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8DB8"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B479C51" w14:textId="77777777" w:rsidR="00347AC8" w:rsidRDefault="00347AC8"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1F1"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1EFE06AD" w14:textId="77777777" w:rsidR="00347AC8" w:rsidRDefault="00347AC8"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8E9B" w14:textId="77777777" w:rsidR="00347AC8" w:rsidRDefault="00347AC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8AE8" w14:textId="77777777" w:rsidR="00347AC8" w:rsidRDefault="00347AC8">
    <w:pPr>
      <w:framePr w:wrap="auto" w:vAnchor="text" w:hAnchor="margin" w:xAlign="center" w:y="1"/>
    </w:pPr>
  </w:p>
  <w:p w14:paraId="6E61D34D" w14:textId="77777777" w:rsidR="00347AC8" w:rsidRDefault="00347A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D341" w14:textId="77777777" w:rsidR="00347AC8" w:rsidRDefault="00347AC8">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1C4C" w14:textId="77777777" w:rsidR="00E07137" w:rsidRDefault="00E07137">
      <w:r>
        <w:separator/>
      </w:r>
    </w:p>
  </w:footnote>
  <w:footnote w:type="continuationSeparator" w:id="0">
    <w:p w14:paraId="391DE07D" w14:textId="77777777" w:rsidR="00E07137" w:rsidRDefault="00E0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096" w14:textId="77777777" w:rsidR="00347AC8" w:rsidRDefault="00347AC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A694" w14:textId="77777777" w:rsidR="00347AC8" w:rsidRDefault="00347AC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2C5F" w14:textId="77777777" w:rsidR="00347AC8" w:rsidRDefault="00347AC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85C"/>
    <w:rsid w:val="00041615"/>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B7532"/>
    <w:rsid w:val="000C13CF"/>
    <w:rsid w:val="000C2900"/>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5B22"/>
    <w:rsid w:val="000F6183"/>
    <w:rsid w:val="000F6F8B"/>
    <w:rsid w:val="000F7879"/>
    <w:rsid w:val="000F7C3A"/>
    <w:rsid w:val="00102A75"/>
    <w:rsid w:val="00103F81"/>
    <w:rsid w:val="00106B91"/>
    <w:rsid w:val="00113CBC"/>
    <w:rsid w:val="00120CC1"/>
    <w:rsid w:val="00122B7F"/>
    <w:rsid w:val="00122E5D"/>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0BB4"/>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AFA"/>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1654"/>
    <w:rsid w:val="00252A74"/>
    <w:rsid w:val="00254839"/>
    <w:rsid w:val="00256007"/>
    <w:rsid w:val="00256EA7"/>
    <w:rsid w:val="00262E35"/>
    <w:rsid w:val="0026505A"/>
    <w:rsid w:val="002651DC"/>
    <w:rsid w:val="00265B13"/>
    <w:rsid w:val="00267C96"/>
    <w:rsid w:val="00271688"/>
    <w:rsid w:val="00271762"/>
    <w:rsid w:val="00276627"/>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427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46E70"/>
    <w:rsid w:val="00347AC8"/>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1D07"/>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47371"/>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5D15"/>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024"/>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E729C"/>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35E5"/>
    <w:rsid w:val="00624F2E"/>
    <w:rsid w:val="00625462"/>
    <w:rsid w:val="00625EEB"/>
    <w:rsid w:val="006271BA"/>
    <w:rsid w:val="00630A95"/>
    <w:rsid w:val="00631B4F"/>
    <w:rsid w:val="00633BB2"/>
    <w:rsid w:val="006346F2"/>
    <w:rsid w:val="00634F6F"/>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77508"/>
    <w:rsid w:val="00680BFC"/>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2EDF"/>
    <w:rsid w:val="006B488D"/>
    <w:rsid w:val="006B5239"/>
    <w:rsid w:val="006C140C"/>
    <w:rsid w:val="006C340E"/>
    <w:rsid w:val="006D0341"/>
    <w:rsid w:val="006D18F1"/>
    <w:rsid w:val="006D2A36"/>
    <w:rsid w:val="006D697B"/>
    <w:rsid w:val="006D77C1"/>
    <w:rsid w:val="006E1CD7"/>
    <w:rsid w:val="006E2FEB"/>
    <w:rsid w:val="006E5389"/>
    <w:rsid w:val="006F1CA4"/>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A54"/>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B61FF"/>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6A8A"/>
    <w:rsid w:val="008170BF"/>
    <w:rsid w:val="008178B0"/>
    <w:rsid w:val="008208D2"/>
    <w:rsid w:val="00820C19"/>
    <w:rsid w:val="008210F0"/>
    <w:rsid w:val="00821287"/>
    <w:rsid w:val="0082289B"/>
    <w:rsid w:val="00823392"/>
    <w:rsid w:val="00824A89"/>
    <w:rsid w:val="008266D3"/>
    <w:rsid w:val="008279C1"/>
    <w:rsid w:val="00830634"/>
    <w:rsid w:val="00830B37"/>
    <w:rsid w:val="0083318A"/>
    <w:rsid w:val="00834AD4"/>
    <w:rsid w:val="0083540A"/>
    <w:rsid w:val="008365B5"/>
    <w:rsid w:val="00836E30"/>
    <w:rsid w:val="00842186"/>
    <w:rsid w:val="00843ED7"/>
    <w:rsid w:val="00844F00"/>
    <w:rsid w:val="00846C26"/>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04C"/>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D641C"/>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0F1"/>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8205E"/>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298"/>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2C2"/>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1E52"/>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37175"/>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0283"/>
    <w:rsid w:val="00D712DF"/>
    <w:rsid w:val="00D72276"/>
    <w:rsid w:val="00D7285B"/>
    <w:rsid w:val="00D72FEA"/>
    <w:rsid w:val="00D75562"/>
    <w:rsid w:val="00D76DD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6C03"/>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07137"/>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1E9C"/>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12FB"/>
    <w:rsid w:val="00EE3947"/>
    <w:rsid w:val="00EE6A27"/>
    <w:rsid w:val="00EE7899"/>
    <w:rsid w:val="00EF14ED"/>
    <w:rsid w:val="00EF205A"/>
    <w:rsid w:val="00EF2853"/>
    <w:rsid w:val="00EF3EC5"/>
    <w:rsid w:val="00EF46D7"/>
    <w:rsid w:val="00EF50F0"/>
    <w:rsid w:val="00EF5684"/>
    <w:rsid w:val="00EF5E57"/>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57D71"/>
    <w:rsid w:val="00F607C1"/>
    <w:rsid w:val="00F61232"/>
    <w:rsid w:val="00F61B1C"/>
    <w:rsid w:val="00F633CD"/>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168"/>
    <w:rsid w:val="00FD6238"/>
    <w:rsid w:val="00FD666C"/>
    <w:rsid w:val="00FD6B25"/>
    <w:rsid w:val="00FD78AC"/>
    <w:rsid w:val="00FE0B1A"/>
    <w:rsid w:val="00FE0E52"/>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C2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343</TotalTime>
  <Pages>13</Pages>
  <Words>4794</Words>
  <Characters>27329</Characters>
  <Application>Microsoft Office Word</Application>
  <DocSecurity>0</DocSecurity>
  <Lines>227</Lines>
  <Paragraphs>64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Договора.</vt:lpstr>
      <vt:lpstr>    2.4. Цена Договора является твердой и определяется на весь срок исполнения Догов</vt:lpstr>
      <vt:lpstr>5. Порядок приемки поставляемого Товара. </vt:lpstr>
      <vt:lpstr>11. Заключительные положения</vt:lpstr>
      <vt:lpstr>    11.4. Перечень приложений к Договору:</vt:lpstr>
      <vt:lpstr>12. Юридические адреса, реквизиты и подписи сторон</vt:lpstr>
      <vt:lpstr>Поставщик обязуется по заданию Заказчика поставить следующий Товар, и передать в</vt:lpstr>
    </vt:vector>
  </TitlesOfParts>
  <Company>VZ</Company>
  <LinksUpToDate>false</LinksUpToDate>
  <CharactersWithSpaces>32059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40</cp:revision>
  <cp:lastPrinted>2026-05-21T10:17:00Z</cp:lastPrinted>
  <dcterms:created xsi:type="dcterms:W3CDTF">2023-12-22T16:17:00Z</dcterms:created>
  <dcterms:modified xsi:type="dcterms:W3CDTF">2026-05-21T10:19:00Z</dcterms:modified>
</cp:coreProperties>
</file>