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59F4" w14:textId="62A453F6" w:rsidR="00B4672D" w:rsidRPr="004856F6" w:rsidRDefault="0030011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0C3ED43F" wp14:editId="6DB56303">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1346949"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3ED43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1346949"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F16B6D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572123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4322219" w14:textId="428E51F3"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w:t>
      </w:r>
      <w:r w:rsidR="00F22F66">
        <w:rPr>
          <w:sz w:val="24"/>
          <w:szCs w:val="24"/>
        </w:rPr>
        <w:t xml:space="preserve">– </w:t>
      </w:r>
      <w:r w:rsidR="00F22F66" w:rsidRPr="00F22F66">
        <w:rPr>
          <w:b/>
          <w:bCs/>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 Владимирская область, г. Суздаль, ул. Ленина, д.15</w:t>
      </w:r>
      <w:r w:rsidR="00F22F66" w:rsidRPr="00F22F66">
        <w:rPr>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D615B2">
        <w:rPr>
          <w:b/>
          <w:iCs/>
          <w:sz w:val="24"/>
          <w:szCs w:val="24"/>
        </w:rPr>
        <w:t>товара (работы, услуги)</w:t>
      </w:r>
      <w:r w:rsidR="000A1734" w:rsidRPr="00D615B2">
        <w:rPr>
          <w:iCs/>
          <w:sz w:val="24"/>
          <w:szCs w:val="24"/>
        </w:rPr>
        <w:t>:</w:t>
      </w:r>
      <w:r w:rsidR="00F22F66" w:rsidRPr="00D615B2">
        <w:rPr>
          <w:iCs/>
          <w:sz w:val="24"/>
          <w:szCs w:val="24"/>
        </w:rPr>
        <w:t xml:space="preserve"> </w:t>
      </w:r>
      <w:r w:rsidR="00F22F66" w:rsidRPr="00D615B2">
        <w:rPr>
          <w:b/>
          <w:iCs/>
          <w:sz w:val="24"/>
          <w:szCs w:val="24"/>
        </w:rPr>
        <w:t xml:space="preserve">Поставка </w:t>
      </w:r>
      <w:r w:rsidR="00591CF2">
        <w:rPr>
          <w:b/>
          <w:iCs/>
          <w:sz w:val="24"/>
          <w:szCs w:val="24"/>
        </w:rPr>
        <w:t xml:space="preserve">продуктов питания </w:t>
      </w:r>
      <w:r w:rsidR="00F75957">
        <w:rPr>
          <w:b/>
          <w:iCs/>
          <w:sz w:val="24"/>
          <w:szCs w:val="24"/>
        </w:rPr>
        <w:t>–</w:t>
      </w:r>
      <w:r w:rsidR="00591CF2">
        <w:rPr>
          <w:b/>
          <w:iCs/>
          <w:sz w:val="24"/>
          <w:szCs w:val="24"/>
        </w:rPr>
        <w:t xml:space="preserve"> </w:t>
      </w:r>
      <w:r w:rsidR="00690EC5">
        <w:rPr>
          <w:b/>
          <w:iCs/>
          <w:sz w:val="24"/>
          <w:szCs w:val="24"/>
        </w:rPr>
        <w:t>крупы, макаронные изделия</w:t>
      </w:r>
      <w:r w:rsidR="00F22F66">
        <w:rPr>
          <w:b/>
          <w:i/>
          <w:sz w:val="24"/>
          <w:szCs w:val="24"/>
        </w:rPr>
        <w:t>.</w:t>
      </w:r>
    </w:p>
    <w:p w14:paraId="3252E98E" w14:textId="1DD69BAE"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8C28DC" w:rsidRPr="004856F6">
        <w:rPr>
          <w:sz w:val="24"/>
          <w:szCs w:val="24"/>
        </w:rPr>
        <w:t>в Проекте</w:t>
      </w:r>
      <w:r w:rsidR="00C1380F" w:rsidRPr="004856F6">
        <w:rPr>
          <w:sz w:val="24"/>
          <w:szCs w:val="24"/>
        </w:rPr>
        <w:t xml:space="preserve"> Договора</w:t>
      </w:r>
      <w:r w:rsidR="00665C1C" w:rsidRPr="004856F6">
        <w:rPr>
          <w:sz w:val="24"/>
          <w:szCs w:val="24"/>
        </w:rPr>
        <w:t>.</w:t>
      </w:r>
    </w:p>
    <w:p w14:paraId="31D6C99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7FFCFD7" w14:textId="2DCC29DF"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60130D">
        <w:rPr>
          <w:b/>
          <w:sz w:val="24"/>
          <w:szCs w:val="24"/>
        </w:rPr>
        <w:t xml:space="preserve"> </w:t>
      </w:r>
      <w:r w:rsidR="0085785D">
        <w:rPr>
          <w:b/>
          <w:iCs/>
          <w:sz w:val="24"/>
          <w:szCs w:val="24"/>
        </w:rPr>
        <w:t>52 093,95</w:t>
      </w:r>
      <w:r w:rsidR="00DB6B07" w:rsidRPr="00DB6B07">
        <w:rPr>
          <w:b/>
          <w:iCs/>
          <w:sz w:val="24"/>
          <w:szCs w:val="24"/>
        </w:rPr>
        <w:t xml:space="preserve"> </w:t>
      </w:r>
      <w:r w:rsidR="00923994">
        <w:rPr>
          <w:b/>
          <w:iCs/>
          <w:sz w:val="24"/>
          <w:szCs w:val="24"/>
        </w:rPr>
        <w:t>(</w:t>
      </w:r>
      <w:r w:rsidR="0085785D" w:rsidRPr="0085785D">
        <w:rPr>
          <w:b/>
          <w:iCs/>
          <w:sz w:val="24"/>
          <w:szCs w:val="24"/>
        </w:rPr>
        <w:t>Пятьдесят две тысячи девяносто три</w:t>
      </w:r>
      <w:r w:rsidR="0085785D">
        <w:rPr>
          <w:b/>
          <w:iCs/>
          <w:sz w:val="24"/>
          <w:szCs w:val="24"/>
        </w:rPr>
        <w:t>)</w:t>
      </w:r>
      <w:r w:rsidR="0085785D" w:rsidRPr="0085785D">
        <w:rPr>
          <w:b/>
          <w:iCs/>
          <w:sz w:val="24"/>
          <w:szCs w:val="24"/>
        </w:rPr>
        <w:t xml:space="preserve"> рубля 95 копеек</w:t>
      </w:r>
      <w:r w:rsidR="000F7C3A" w:rsidRPr="00D615B2">
        <w:rPr>
          <w:b/>
          <w:iCs/>
          <w:sz w:val="24"/>
          <w:szCs w:val="24"/>
        </w:rPr>
        <w:t>.</w:t>
      </w:r>
    </w:p>
    <w:p w14:paraId="4BD530D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788D42C" w14:textId="0F9BD900" w:rsidR="00CE48B3" w:rsidRPr="004856F6" w:rsidRDefault="00CE48B3" w:rsidP="00CE48B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85785D">
        <w:rPr>
          <w:b/>
          <w:iCs/>
          <w:sz w:val="24"/>
          <w:szCs w:val="24"/>
        </w:rPr>
        <w:t>май</w:t>
      </w:r>
      <w:r w:rsidRPr="00D615B2">
        <w:rPr>
          <w:b/>
          <w:iCs/>
          <w:sz w:val="24"/>
          <w:szCs w:val="24"/>
        </w:rPr>
        <w:t xml:space="preserve"> 202</w:t>
      </w:r>
      <w:r w:rsidR="0085785D">
        <w:rPr>
          <w:b/>
          <w:iCs/>
          <w:sz w:val="24"/>
          <w:szCs w:val="24"/>
        </w:rPr>
        <w:t>6</w:t>
      </w:r>
      <w:r w:rsidRPr="00D615B2">
        <w:rPr>
          <w:b/>
          <w:iCs/>
          <w:sz w:val="24"/>
          <w:szCs w:val="24"/>
        </w:rPr>
        <w:t xml:space="preserve"> года.</w:t>
      </w:r>
    </w:p>
    <w:p w14:paraId="77405560" w14:textId="77777777" w:rsidR="00CE48B3" w:rsidRPr="00D615B2" w:rsidRDefault="00CE48B3" w:rsidP="00CE48B3">
      <w:pPr>
        <w:widowControl/>
        <w:tabs>
          <w:tab w:val="left" w:pos="360"/>
        </w:tabs>
        <w:autoSpaceDE/>
        <w:autoSpaceDN/>
        <w:adjustRightInd/>
        <w:ind w:firstLine="567"/>
        <w:jc w:val="both"/>
        <w:rPr>
          <w:b/>
          <w:iCs/>
          <w:sz w:val="24"/>
          <w:szCs w:val="24"/>
        </w:rPr>
      </w:pPr>
      <w:r w:rsidRPr="00D615B2">
        <w:rPr>
          <w:b/>
          <w:iCs/>
          <w:sz w:val="24"/>
          <w:szCs w:val="24"/>
        </w:rPr>
        <w:t>Заключение договора в простой письменной форме.</w:t>
      </w:r>
    </w:p>
    <w:p w14:paraId="7A184952" w14:textId="591BF335" w:rsidR="00CE48B3" w:rsidRPr="00D615B2" w:rsidRDefault="00CE48B3" w:rsidP="00CE48B3">
      <w:pPr>
        <w:widowControl/>
        <w:tabs>
          <w:tab w:val="left" w:pos="360"/>
        </w:tabs>
        <w:autoSpaceDE/>
        <w:autoSpaceDN/>
        <w:adjustRightInd/>
        <w:ind w:firstLine="567"/>
        <w:jc w:val="both"/>
        <w:rPr>
          <w:b/>
          <w:bCs/>
          <w:iCs/>
          <w:sz w:val="24"/>
          <w:szCs w:val="24"/>
        </w:rPr>
      </w:pPr>
      <w:r w:rsidRPr="004856F6">
        <w:rPr>
          <w:sz w:val="24"/>
          <w:szCs w:val="24"/>
        </w:rPr>
        <w:t>Предполагаемые сроки поставки товара:</w:t>
      </w:r>
      <w:r w:rsidR="00534D13">
        <w:rPr>
          <w:sz w:val="24"/>
          <w:szCs w:val="24"/>
        </w:rPr>
        <w:t xml:space="preserve"> </w:t>
      </w:r>
      <w:r w:rsidR="00CD4A67">
        <w:rPr>
          <w:b/>
          <w:iCs/>
          <w:sz w:val="24"/>
          <w:szCs w:val="24"/>
        </w:rPr>
        <w:t xml:space="preserve">с </w:t>
      </w:r>
      <w:r w:rsidR="0085785D">
        <w:rPr>
          <w:b/>
          <w:iCs/>
          <w:sz w:val="24"/>
          <w:szCs w:val="24"/>
        </w:rPr>
        <w:t>даты заключения договора</w:t>
      </w:r>
      <w:r w:rsidR="008C28DC">
        <w:rPr>
          <w:b/>
          <w:iCs/>
          <w:sz w:val="24"/>
          <w:szCs w:val="24"/>
        </w:rPr>
        <w:t xml:space="preserve"> </w:t>
      </w:r>
      <w:r w:rsidR="000472F8">
        <w:rPr>
          <w:b/>
          <w:iCs/>
          <w:sz w:val="24"/>
          <w:szCs w:val="24"/>
        </w:rPr>
        <w:t>до полной выборки</w:t>
      </w:r>
      <w:r>
        <w:rPr>
          <w:b/>
          <w:iCs/>
          <w:sz w:val="24"/>
          <w:szCs w:val="24"/>
        </w:rPr>
        <w:t>, 1-2 раза в неделю по заявке Заказчика, в рабочие дни с 08.00 до 11.00 ч.</w:t>
      </w:r>
    </w:p>
    <w:p w14:paraId="10C1BBF6" w14:textId="77777777" w:rsidR="00CE48B3" w:rsidRPr="00D615B2" w:rsidRDefault="00CE48B3" w:rsidP="00CE48B3">
      <w:pPr>
        <w:tabs>
          <w:tab w:val="left" w:pos="1134"/>
        </w:tabs>
        <w:ind w:right="-1" w:firstLine="567"/>
        <w:jc w:val="both"/>
        <w:rPr>
          <w:iCs/>
          <w:sz w:val="24"/>
          <w:szCs w:val="24"/>
        </w:rPr>
      </w:pPr>
      <w:r w:rsidRPr="004856F6">
        <w:rPr>
          <w:sz w:val="24"/>
          <w:szCs w:val="24"/>
        </w:rPr>
        <w:t>4. Порядок оплаты:</w:t>
      </w:r>
      <w:r>
        <w:rPr>
          <w:sz w:val="24"/>
          <w:szCs w:val="24"/>
        </w:rPr>
        <w:t xml:space="preserve"> </w:t>
      </w:r>
      <w:r w:rsidRPr="00D615B2">
        <w:rPr>
          <w:b/>
          <w:iCs/>
          <w:sz w:val="24"/>
          <w:szCs w:val="24"/>
        </w:rPr>
        <w:t xml:space="preserve">в течение </w:t>
      </w:r>
      <w:r>
        <w:rPr>
          <w:b/>
          <w:iCs/>
          <w:sz w:val="24"/>
          <w:szCs w:val="24"/>
        </w:rPr>
        <w:t>7</w:t>
      </w:r>
      <w:r w:rsidRPr="00D615B2">
        <w:rPr>
          <w:b/>
          <w:iCs/>
          <w:sz w:val="24"/>
          <w:szCs w:val="24"/>
        </w:rPr>
        <w:t xml:space="preserve"> (</w:t>
      </w:r>
      <w:r>
        <w:rPr>
          <w:b/>
          <w:iCs/>
          <w:sz w:val="24"/>
          <w:szCs w:val="24"/>
        </w:rPr>
        <w:t>семи</w:t>
      </w:r>
      <w:r w:rsidRPr="00D615B2">
        <w:rPr>
          <w:b/>
          <w:iCs/>
          <w:sz w:val="24"/>
          <w:szCs w:val="24"/>
        </w:rPr>
        <w:t xml:space="preserve">) </w:t>
      </w:r>
      <w:r>
        <w:rPr>
          <w:b/>
          <w:iCs/>
          <w:sz w:val="24"/>
          <w:szCs w:val="24"/>
        </w:rPr>
        <w:t xml:space="preserve">рабочих </w:t>
      </w:r>
      <w:r w:rsidRPr="00D615B2">
        <w:rPr>
          <w:b/>
          <w:iCs/>
          <w:sz w:val="24"/>
          <w:szCs w:val="24"/>
        </w:rPr>
        <w:t>дней с даты подписания заказчиком документов о приемке.</w:t>
      </w:r>
    </w:p>
    <w:p w14:paraId="33DC761E" w14:textId="7E397CC9"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EA3BCC">
        <w:rPr>
          <w:b/>
          <w:iCs/>
          <w:sz w:val="24"/>
          <w:szCs w:val="24"/>
        </w:rPr>
        <w:t>П</w:t>
      </w:r>
      <w:r w:rsidR="006A163A" w:rsidRPr="00EA3BCC">
        <w:rPr>
          <w:b/>
          <w:iCs/>
          <w:sz w:val="24"/>
          <w:szCs w:val="24"/>
        </w:rPr>
        <w:t>риложении</w:t>
      </w:r>
      <w:r w:rsidR="00EA3BCC" w:rsidRPr="00EA3BCC">
        <w:rPr>
          <w:b/>
          <w:iCs/>
          <w:sz w:val="24"/>
          <w:szCs w:val="24"/>
        </w:rPr>
        <w:t xml:space="preserve"> </w:t>
      </w:r>
      <w:r w:rsidR="006A163A" w:rsidRPr="00EA3BCC">
        <w:rPr>
          <w:b/>
          <w:iCs/>
          <w:sz w:val="24"/>
          <w:szCs w:val="24"/>
        </w:rPr>
        <w:t>№</w:t>
      </w:r>
      <w:r w:rsidR="00C1380F" w:rsidRPr="00EA3BCC">
        <w:rPr>
          <w:b/>
          <w:iCs/>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BAC3A7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94C7BD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638BECD" w14:textId="61A0694F"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EA3BCC">
        <w:rPr>
          <w:b/>
          <w:iCs/>
          <w:sz w:val="24"/>
          <w:szCs w:val="24"/>
        </w:rPr>
        <w:t xml:space="preserve">товара, работы, </w:t>
      </w:r>
      <w:r w:rsidR="00DC3EE9" w:rsidRPr="00EA3BCC">
        <w:rPr>
          <w:b/>
          <w:iCs/>
          <w:sz w:val="24"/>
          <w:szCs w:val="24"/>
        </w:rPr>
        <w:t>услуги</w:t>
      </w:r>
      <w:r w:rsidR="000A50C7">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9FC9F6E" w14:textId="09B2EAEF"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D615B2">
        <w:rPr>
          <w:b/>
          <w:iCs/>
          <w:sz w:val="24"/>
          <w:szCs w:val="24"/>
          <w:lang w:val="en-US"/>
        </w:rPr>
        <w:t>VladZakupki</w:t>
      </w:r>
      <w:r w:rsidR="000B1E4F" w:rsidRPr="00D615B2">
        <w:rPr>
          <w:b/>
          <w:iCs/>
          <w:sz w:val="24"/>
          <w:szCs w:val="24"/>
        </w:rPr>
        <w:t>»</w:t>
      </w:r>
      <w:r w:rsidR="00D615B2" w:rsidRPr="00D615B2">
        <w:rPr>
          <w:b/>
          <w:iCs/>
          <w:sz w:val="24"/>
          <w:szCs w:val="24"/>
        </w:rPr>
        <w:t xml:space="preserve"> </w:t>
      </w:r>
      <w:r w:rsidR="000B1E4F" w:rsidRPr="00D615B2">
        <w:rPr>
          <w:b/>
          <w:iCs/>
          <w:sz w:val="24"/>
          <w:szCs w:val="24"/>
        </w:rPr>
        <w:t xml:space="preserve">(адрес сайта в сети Интернет: </w:t>
      </w:r>
      <w:r w:rsidR="000A62DF" w:rsidRPr="00D615B2">
        <w:rPr>
          <w:b/>
          <w:iCs/>
          <w:sz w:val="24"/>
          <w:szCs w:val="24"/>
        </w:rPr>
        <w:t>http://vladzakupki.ru</w:t>
      </w:r>
      <w:r w:rsidR="000B1E4F" w:rsidRPr="00D615B2">
        <w:rPr>
          <w:b/>
          <w:iCs/>
          <w:sz w:val="24"/>
          <w:szCs w:val="24"/>
        </w:rPr>
        <w:t>)</w:t>
      </w:r>
      <w:r w:rsidR="000B1E4F" w:rsidRPr="00D615B2">
        <w:rPr>
          <w:iCs/>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7C7D95E" w14:textId="691B8FD1" w:rsidR="002221B2" w:rsidRPr="00B90A53" w:rsidRDefault="002221B2" w:rsidP="002221B2">
      <w:pPr>
        <w:widowControl/>
        <w:autoSpaceDE/>
        <w:adjustRightInd/>
        <w:ind w:firstLine="567"/>
        <w:jc w:val="both"/>
        <w:rPr>
          <w:sz w:val="24"/>
          <w:szCs w:val="24"/>
        </w:rPr>
      </w:pPr>
      <w:r>
        <w:rPr>
          <w:sz w:val="24"/>
          <w:szCs w:val="24"/>
        </w:rPr>
        <w:t xml:space="preserve">Срок подачи ценовой </w:t>
      </w:r>
      <w:proofErr w:type="gramStart"/>
      <w:r>
        <w:rPr>
          <w:sz w:val="24"/>
          <w:szCs w:val="24"/>
        </w:rPr>
        <w:t>информации:</w:t>
      </w:r>
      <w:r>
        <w:t xml:space="preserve"> </w:t>
      </w:r>
      <w:r>
        <w:rPr>
          <w:sz w:val="24"/>
          <w:szCs w:val="24"/>
        </w:rPr>
        <w:t xml:space="preserve">  </w:t>
      </w:r>
      <w:proofErr w:type="gramEnd"/>
      <w:r>
        <w:rPr>
          <w:sz w:val="24"/>
          <w:szCs w:val="24"/>
        </w:rPr>
        <w:t xml:space="preserve">  </w:t>
      </w:r>
      <w:r w:rsidRPr="00B90A53">
        <w:rPr>
          <w:sz w:val="24"/>
          <w:szCs w:val="24"/>
        </w:rPr>
        <w:t xml:space="preserve">с </w:t>
      </w:r>
      <w:r w:rsidR="000472F8">
        <w:rPr>
          <w:sz w:val="24"/>
          <w:szCs w:val="24"/>
        </w:rPr>
        <w:t>2</w:t>
      </w:r>
      <w:r w:rsidR="0085785D">
        <w:rPr>
          <w:sz w:val="24"/>
          <w:szCs w:val="24"/>
        </w:rPr>
        <w:t>0</w:t>
      </w:r>
      <w:r w:rsidR="000472F8">
        <w:rPr>
          <w:sz w:val="24"/>
          <w:szCs w:val="24"/>
        </w:rPr>
        <w:t>.</w:t>
      </w:r>
      <w:r w:rsidR="0085785D">
        <w:rPr>
          <w:sz w:val="24"/>
          <w:szCs w:val="24"/>
        </w:rPr>
        <w:t>05</w:t>
      </w:r>
      <w:r w:rsidR="00691191">
        <w:rPr>
          <w:sz w:val="24"/>
          <w:szCs w:val="24"/>
        </w:rPr>
        <w:t>.202</w:t>
      </w:r>
      <w:r w:rsidR="0085785D">
        <w:rPr>
          <w:sz w:val="24"/>
          <w:szCs w:val="24"/>
        </w:rPr>
        <w:t>6</w:t>
      </w:r>
      <w:r w:rsidRPr="00B90A53">
        <w:rPr>
          <w:sz w:val="24"/>
          <w:szCs w:val="24"/>
        </w:rPr>
        <w:t xml:space="preserve"> г.  </w:t>
      </w:r>
    </w:p>
    <w:p w14:paraId="68EA988E" w14:textId="5E5453A5" w:rsidR="002221B2" w:rsidRDefault="002221B2" w:rsidP="002221B2">
      <w:pPr>
        <w:widowControl/>
        <w:autoSpaceDE/>
        <w:adjustRightInd/>
        <w:ind w:firstLine="567"/>
        <w:jc w:val="both"/>
        <w:rPr>
          <w:b/>
          <w:i/>
          <w:sz w:val="24"/>
          <w:szCs w:val="24"/>
        </w:rPr>
      </w:pPr>
      <w:r w:rsidRPr="00B90A53">
        <w:rPr>
          <w:sz w:val="24"/>
          <w:szCs w:val="24"/>
        </w:rPr>
        <w:t xml:space="preserve">                                                                до </w:t>
      </w:r>
      <w:r w:rsidR="000472F8">
        <w:rPr>
          <w:sz w:val="24"/>
          <w:szCs w:val="24"/>
        </w:rPr>
        <w:t>2</w:t>
      </w:r>
      <w:r w:rsidR="0085785D">
        <w:rPr>
          <w:sz w:val="24"/>
          <w:szCs w:val="24"/>
        </w:rPr>
        <w:t xml:space="preserve">2.05.2026 </w:t>
      </w:r>
      <w:r w:rsidRPr="00B90A53">
        <w:rPr>
          <w:sz w:val="24"/>
          <w:szCs w:val="24"/>
        </w:rPr>
        <w:t>г</w:t>
      </w:r>
      <w:r w:rsidR="00591CF2">
        <w:rPr>
          <w:sz w:val="24"/>
          <w:szCs w:val="24"/>
        </w:rPr>
        <w:t xml:space="preserve"> </w:t>
      </w:r>
      <w:r w:rsidR="0085785D">
        <w:rPr>
          <w:sz w:val="24"/>
          <w:szCs w:val="24"/>
        </w:rPr>
        <w:t>09</w:t>
      </w:r>
      <w:r w:rsidRPr="00B90A53">
        <w:rPr>
          <w:sz w:val="24"/>
          <w:szCs w:val="24"/>
        </w:rPr>
        <w:t xml:space="preserve"> ч. 00 мин.</w:t>
      </w:r>
    </w:p>
    <w:p w14:paraId="725C786C" w14:textId="4858BFD6"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r w:rsidR="008C28DC" w:rsidRPr="00222A84">
        <w:rPr>
          <w:b/>
          <w:bCs/>
          <w:sz w:val="24"/>
          <w:szCs w:val="24"/>
        </w:rPr>
        <w:t>3.6 Федерального</w:t>
      </w:r>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0A50C7">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084C41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0628B54"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F87F679" w14:textId="2BAFD5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r w:rsidR="008C28DC" w:rsidRPr="004856F6">
        <w:rPr>
          <w:sz w:val="24"/>
          <w:szCs w:val="24"/>
        </w:rPr>
        <w:t>не стоимостные</w:t>
      </w:r>
      <w:r w:rsidR="000D01C6" w:rsidRPr="004856F6">
        <w:rPr>
          <w:sz w:val="24"/>
          <w:szCs w:val="24"/>
        </w:rPr>
        <w:t xml:space="preserve"> условия;</w:t>
      </w:r>
    </w:p>
    <w:p w14:paraId="5E075B71"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B4BF5E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C26C3A5"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62C410C" w14:textId="77777777" w:rsidR="000F7C3A" w:rsidRPr="004856F6" w:rsidRDefault="000F7C3A" w:rsidP="0051389D">
      <w:pPr>
        <w:ind w:firstLine="567"/>
        <w:jc w:val="both"/>
        <w:rPr>
          <w:sz w:val="24"/>
          <w:szCs w:val="24"/>
        </w:rPr>
      </w:pPr>
      <w:r w:rsidRPr="004856F6">
        <w:rPr>
          <w:sz w:val="24"/>
          <w:szCs w:val="24"/>
        </w:rPr>
        <w:lastRenderedPageBreak/>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2AC8345D" w14:textId="36113162"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r w:rsidR="008C28DC" w:rsidRPr="004856F6">
        <w:rPr>
          <w:b/>
          <w:sz w:val="24"/>
          <w:szCs w:val="24"/>
        </w:rPr>
        <w:t>просрочки поставок</w:t>
      </w:r>
      <w:r w:rsidR="00222A84" w:rsidRPr="004856F6">
        <w:rPr>
          <w:b/>
          <w:sz w:val="24"/>
          <w:szCs w:val="24"/>
        </w:rPr>
        <w:t xml:space="preserve"> товара (выполнения работ, оказания услуг). </w:t>
      </w:r>
    </w:p>
    <w:p w14:paraId="5D8DA6CE" w14:textId="3F2692F4"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0A50C7">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r w:rsidR="008C28DC" w:rsidRPr="004856F6">
        <w:rPr>
          <w:sz w:val="24"/>
          <w:szCs w:val="24"/>
        </w:rPr>
        <w:t>также</w:t>
      </w:r>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E451091" w14:textId="2BCEE688"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r w:rsidR="008C28DC" w:rsidRPr="004856F6">
        <w:rPr>
          <w:b/>
          <w:sz w:val="24"/>
          <w:szCs w:val="24"/>
        </w:rPr>
        <w:t>поставщиков</w:t>
      </w:r>
      <w:r w:rsidR="008C28DC" w:rsidRPr="004856F6">
        <w:rPr>
          <w:sz w:val="24"/>
          <w:szCs w:val="24"/>
        </w:rPr>
        <w:t xml:space="preserve"> (</w:t>
      </w:r>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A995B72"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0A50C7">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8561D46" w14:textId="2EFC2970" w:rsidR="002118CC" w:rsidRPr="00EA3B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0A50C7">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w:t>
      </w:r>
      <w:r w:rsidR="00222A84" w:rsidRPr="00EA3BCC">
        <w:rPr>
          <w:color w:val="000000"/>
          <w:sz w:val="24"/>
          <w:szCs w:val="24"/>
        </w:rPr>
        <w:t>лицензирования этого вида деятельности: (Заказчиком указыва</w:t>
      </w:r>
      <w:r w:rsidR="00F4357A" w:rsidRPr="00EA3BCC">
        <w:rPr>
          <w:color w:val="000000"/>
          <w:sz w:val="24"/>
          <w:szCs w:val="24"/>
        </w:rPr>
        <w:t>ю</w:t>
      </w:r>
      <w:r w:rsidR="00222A84" w:rsidRPr="00EA3BCC">
        <w:rPr>
          <w:color w:val="000000"/>
          <w:sz w:val="24"/>
          <w:szCs w:val="24"/>
        </w:rPr>
        <w:t>тся конкретн</w:t>
      </w:r>
      <w:r w:rsidR="00F4357A" w:rsidRPr="00EA3BCC">
        <w:rPr>
          <w:color w:val="000000"/>
          <w:sz w:val="24"/>
          <w:szCs w:val="24"/>
        </w:rPr>
        <w:t>ые</w:t>
      </w:r>
      <w:r w:rsidR="00222A84" w:rsidRPr="00EA3BCC">
        <w:rPr>
          <w:color w:val="000000"/>
          <w:sz w:val="24"/>
          <w:szCs w:val="24"/>
        </w:rPr>
        <w:t xml:space="preserve"> лицензии и виды деятельности)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2AADDFBF" w14:textId="74059820" w:rsidR="00934397" w:rsidRPr="004856F6" w:rsidRDefault="001E5277" w:rsidP="00B44AD3">
      <w:pPr>
        <w:ind w:firstLine="567"/>
        <w:jc w:val="both"/>
        <w:rPr>
          <w:color w:val="000000"/>
          <w:sz w:val="24"/>
          <w:szCs w:val="24"/>
        </w:rPr>
      </w:pPr>
      <w:r w:rsidRPr="00EA3BCC">
        <w:rPr>
          <w:b/>
          <w:sz w:val="24"/>
          <w:szCs w:val="24"/>
        </w:rPr>
        <w:t>5</w:t>
      </w:r>
      <w:r w:rsidR="00934397" w:rsidRPr="00EA3BCC">
        <w:rPr>
          <w:b/>
          <w:sz w:val="24"/>
          <w:szCs w:val="24"/>
        </w:rPr>
        <w:t>)</w:t>
      </w:r>
      <w:r w:rsidR="00934397" w:rsidRPr="00EA3BCC">
        <w:rPr>
          <w:color w:val="000000"/>
          <w:sz w:val="24"/>
          <w:szCs w:val="24"/>
        </w:rPr>
        <w:t xml:space="preserve"> </w:t>
      </w:r>
      <w:r w:rsidR="008C28DC" w:rsidRPr="00EA3BCC">
        <w:rPr>
          <w:b/>
          <w:color w:val="000000"/>
          <w:sz w:val="24"/>
          <w:szCs w:val="24"/>
        </w:rPr>
        <w:t>Документы,</w:t>
      </w:r>
      <w:r w:rsidR="00222A84" w:rsidRPr="00EA3BCC">
        <w:rPr>
          <w:b/>
          <w:color w:val="000000"/>
          <w:sz w:val="24"/>
          <w:szCs w:val="24"/>
        </w:rPr>
        <w:t xml:space="preserve"> подтверждающие происхождение товара </w:t>
      </w:r>
      <w:r w:rsidR="00222A84" w:rsidRPr="00EA3BCC">
        <w:rPr>
          <w:color w:val="000000"/>
          <w:sz w:val="24"/>
          <w:szCs w:val="24"/>
        </w:rPr>
        <w:t xml:space="preserve">(Заказчик указывает конкретные документы, реестры и т.д.)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6B6D69A4" w14:textId="77777777" w:rsidR="001E5277" w:rsidRPr="004856F6" w:rsidRDefault="001E5277" w:rsidP="0051389D">
      <w:pPr>
        <w:ind w:firstLine="567"/>
        <w:jc w:val="both"/>
        <w:rPr>
          <w:sz w:val="24"/>
          <w:szCs w:val="24"/>
        </w:rPr>
      </w:pPr>
    </w:p>
    <w:p w14:paraId="5F7AAED0"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9153A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244063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AE4052"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5E669C6" w14:textId="77777777" w:rsidR="001E5277" w:rsidRPr="004856F6" w:rsidRDefault="001E5277" w:rsidP="0051389D">
      <w:pPr>
        <w:ind w:firstLine="567"/>
        <w:jc w:val="both"/>
        <w:rPr>
          <w:sz w:val="24"/>
          <w:szCs w:val="24"/>
        </w:rPr>
      </w:pPr>
    </w:p>
    <w:p w14:paraId="33749E8E" w14:textId="2874306C"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28D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008C28DC" w:rsidRPr="004856F6">
        <w:rPr>
          <w:sz w:val="24"/>
          <w:szCs w:val="24"/>
        </w:rPr>
        <w:t>является субъектами</w:t>
      </w:r>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1BF38E5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9A7A65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FA6686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DFFDB6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0A50C7">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B901FA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1A6C4E"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B9E01A"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0D71145"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05BE7D61"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7DCA8B5" w14:textId="77777777" w:rsidR="009E645A" w:rsidRPr="004856F6" w:rsidRDefault="009E645A" w:rsidP="008B4C15">
      <w:pPr>
        <w:ind w:firstLine="567"/>
        <w:jc w:val="both"/>
        <w:rPr>
          <w:sz w:val="24"/>
          <w:szCs w:val="24"/>
        </w:rPr>
      </w:pPr>
    </w:p>
    <w:p w14:paraId="674129FA" w14:textId="775D977D" w:rsidR="00083E04" w:rsidRPr="00EA3BCC" w:rsidRDefault="00942C64" w:rsidP="008B4C15">
      <w:pPr>
        <w:widowControl/>
        <w:ind w:firstLine="567"/>
        <w:rPr>
          <w:iCs/>
          <w:sz w:val="24"/>
          <w:szCs w:val="24"/>
          <w:u w:val="single"/>
        </w:rPr>
      </w:pPr>
      <w:r w:rsidRPr="004856F6">
        <w:rPr>
          <w:b/>
          <w:sz w:val="24"/>
          <w:szCs w:val="24"/>
        </w:rPr>
        <w:t xml:space="preserve">            Ответственный: </w:t>
      </w:r>
      <w:r w:rsidR="008C28DC">
        <w:rPr>
          <w:iCs/>
          <w:sz w:val="24"/>
          <w:szCs w:val="24"/>
        </w:rPr>
        <w:t>Сажина Алина Денисовна</w:t>
      </w:r>
      <w:r w:rsidR="000A50C7" w:rsidRPr="00EA3BCC">
        <w:rPr>
          <w:iCs/>
          <w:sz w:val="24"/>
          <w:szCs w:val="24"/>
        </w:rPr>
        <w:t xml:space="preserve">, </w:t>
      </w:r>
      <w:r w:rsidRPr="00EA3BCC">
        <w:rPr>
          <w:iCs/>
          <w:sz w:val="24"/>
          <w:szCs w:val="24"/>
        </w:rPr>
        <w:t xml:space="preserve">тел. </w:t>
      </w:r>
      <w:r w:rsidR="00975951" w:rsidRPr="00EA3BCC">
        <w:rPr>
          <w:iCs/>
          <w:sz w:val="24"/>
          <w:szCs w:val="24"/>
        </w:rPr>
        <w:t>8(</w:t>
      </w:r>
      <w:r w:rsidR="000A50C7" w:rsidRPr="00EA3BCC">
        <w:rPr>
          <w:iCs/>
          <w:sz w:val="24"/>
          <w:szCs w:val="24"/>
        </w:rPr>
        <w:t>49231</w:t>
      </w:r>
      <w:r w:rsidR="002402AC" w:rsidRPr="00EA3BCC">
        <w:rPr>
          <w:iCs/>
          <w:sz w:val="24"/>
          <w:szCs w:val="24"/>
        </w:rPr>
        <w:t>)</w:t>
      </w:r>
      <w:r w:rsidR="000A50C7" w:rsidRPr="00EA3BCC">
        <w:rPr>
          <w:iCs/>
          <w:sz w:val="24"/>
          <w:szCs w:val="24"/>
        </w:rPr>
        <w:t>2-10-18</w:t>
      </w:r>
    </w:p>
    <w:p w14:paraId="49F45055" w14:textId="77777777" w:rsidR="009E645A" w:rsidRPr="004856F6" w:rsidRDefault="009E645A" w:rsidP="008B4C15">
      <w:pPr>
        <w:widowControl/>
        <w:ind w:firstLine="567"/>
        <w:rPr>
          <w:b/>
          <w:i/>
          <w:sz w:val="24"/>
          <w:szCs w:val="24"/>
        </w:rPr>
      </w:pPr>
    </w:p>
    <w:p w14:paraId="3CBAB807"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6232B4A4"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E48D816" w14:textId="0AEAD201"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w:t>
      </w:r>
      <w:r w:rsidRPr="00EA3BCC">
        <w:rPr>
          <w:b/>
          <w:iCs/>
          <w:sz w:val="24"/>
          <w:szCs w:val="24"/>
        </w:rPr>
        <w:t>поставки товара</w:t>
      </w:r>
      <w:r w:rsidRPr="004856F6">
        <w:rPr>
          <w:sz w:val="24"/>
          <w:szCs w:val="24"/>
        </w:rPr>
        <w:t xml:space="preserve"> (Приложение № 2).</w:t>
      </w:r>
    </w:p>
    <w:p w14:paraId="6D8734C5" w14:textId="77777777" w:rsidR="000A50C7" w:rsidRPr="004856F6" w:rsidRDefault="000A50C7" w:rsidP="000A50C7">
      <w:pPr>
        <w:widowControl/>
        <w:autoSpaceDE/>
        <w:autoSpaceDN/>
        <w:adjustRightInd/>
        <w:ind w:left="567"/>
        <w:rPr>
          <w:sz w:val="24"/>
          <w:szCs w:val="24"/>
        </w:rPr>
      </w:pPr>
    </w:p>
    <w:p w14:paraId="5B969C0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ED433E6" w14:textId="77777777" w:rsidTr="000A50C7">
        <w:tc>
          <w:tcPr>
            <w:tcW w:w="10031" w:type="dxa"/>
          </w:tcPr>
          <w:p w14:paraId="05EDCCBD" w14:textId="7B31743E" w:rsidR="00620D83" w:rsidRPr="000A50C7" w:rsidRDefault="00620D83" w:rsidP="000A50C7">
            <w:pPr>
              <w:widowControl/>
              <w:autoSpaceDE/>
              <w:autoSpaceDN/>
              <w:adjustRightInd/>
              <w:ind w:right="493" w:firstLine="567"/>
              <w:rPr>
                <w:sz w:val="24"/>
                <w:szCs w:val="24"/>
              </w:rPr>
            </w:pPr>
            <w:r w:rsidRPr="004856F6">
              <w:rPr>
                <w:sz w:val="24"/>
                <w:szCs w:val="24"/>
              </w:rPr>
              <w:t xml:space="preserve">       </w:t>
            </w:r>
            <w:r w:rsidR="006C3016">
              <w:rPr>
                <w:sz w:val="24"/>
                <w:szCs w:val="24"/>
              </w:rPr>
              <w:t>И.о. д</w:t>
            </w:r>
            <w:r w:rsidRPr="004856F6">
              <w:rPr>
                <w:sz w:val="24"/>
                <w:szCs w:val="24"/>
              </w:rPr>
              <w:t>иректор</w:t>
            </w:r>
            <w:r w:rsidR="006C3016">
              <w:rPr>
                <w:sz w:val="24"/>
                <w:szCs w:val="24"/>
              </w:rPr>
              <w:t>а</w:t>
            </w:r>
            <w:r w:rsidRPr="004856F6">
              <w:rPr>
                <w:sz w:val="24"/>
                <w:szCs w:val="24"/>
              </w:rPr>
              <w:t xml:space="preserve">                         ____________</w:t>
            </w:r>
            <w:r w:rsidR="000A50C7">
              <w:rPr>
                <w:sz w:val="24"/>
                <w:szCs w:val="24"/>
              </w:rPr>
              <w:t xml:space="preserve">                                   </w:t>
            </w:r>
            <w:r w:rsidR="000472F8">
              <w:rPr>
                <w:i/>
                <w:sz w:val="24"/>
                <w:szCs w:val="24"/>
              </w:rPr>
              <w:t>Бобкова Е</w:t>
            </w:r>
            <w:r w:rsidR="000A50C7">
              <w:rPr>
                <w:i/>
                <w:sz w:val="24"/>
                <w:szCs w:val="24"/>
              </w:rPr>
              <w:t>.</w:t>
            </w:r>
            <w:r w:rsidR="006C3016">
              <w:rPr>
                <w:i/>
                <w:sz w:val="24"/>
                <w:szCs w:val="24"/>
              </w:rPr>
              <w:t>В</w:t>
            </w:r>
            <w:r w:rsidR="000A50C7">
              <w:rPr>
                <w:i/>
                <w:sz w:val="24"/>
                <w:szCs w:val="24"/>
              </w:rPr>
              <w:t>.</w:t>
            </w:r>
          </w:p>
        </w:tc>
      </w:tr>
    </w:tbl>
    <w:p w14:paraId="7DD7ABBC" w14:textId="77777777" w:rsidR="008F5451" w:rsidRPr="004856F6" w:rsidRDefault="008F5451" w:rsidP="008B4C15">
      <w:pPr>
        <w:ind w:firstLine="567"/>
        <w:rPr>
          <w:sz w:val="24"/>
          <w:szCs w:val="24"/>
        </w:rPr>
      </w:pPr>
    </w:p>
    <w:p w14:paraId="55E43971" w14:textId="77777777" w:rsidR="004472DE" w:rsidRPr="004856F6" w:rsidRDefault="004472DE" w:rsidP="001308F4">
      <w:pPr>
        <w:jc w:val="right"/>
        <w:rPr>
          <w:sz w:val="24"/>
          <w:szCs w:val="24"/>
        </w:rPr>
      </w:pPr>
    </w:p>
    <w:p w14:paraId="2F7C7E7E" w14:textId="77777777" w:rsidR="004472DE" w:rsidRPr="004856F6" w:rsidRDefault="004472DE" w:rsidP="001308F4">
      <w:pPr>
        <w:jc w:val="right"/>
        <w:rPr>
          <w:sz w:val="24"/>
          <w:szCs w:val="24"/>
        </w:rPr>
      </w:pPr>
    </w:p>
    <w:p w14:paraId="560D6477" w14:textId="77777777" w:rsidR="00A719C8" w:rsidRPr="004856F6" w:rsidRDefault="00A719C8" w:rsidP="00120CC1">
      <w:pPr>
        <w:rPr>
          <w:sz w:val="24"/>
          <w:szCs w:val="24"/>
        </w:rPr>
      </w:pPr>
    </w:p>
    <w:p w14:paraId="5AD40803" w14:textId="77777777" w:rsidR="000A765E" w:rsidRPr="004856F6" w:rsidRDefault="000A765E" w:rsidP="00120CC1">
      <w:pPr>
        <w:rPr>
          <w:sz w:val="24"/>
          <w:szCs w:val="24"/>
        </w:rPr>
      </w:pPr>
    </w:p>
    <w:p w14:paraId="134452AE" w14:textId="77777777" w:rsidR="00C1380F" w:rsidRPr="004856F6" w:rsidRDefault="00C1380F" w:rsidP="00120CC1">
      <w:pPr>
        <w:rPr>
          <w:sz w:val="24"/>
          <w:szCs w:val="24"/>
        </w:rPr>
      </w:pPr>
    </w:p>
    <w:p w14:paraId="3F248CCA" w14:textId="77777777" w:rsidR="000B1E4F" w:rsidRPr="004856F6" w:rsidRDefault="000B1E4F" w:rsidP="001308F4">
      <w:pPr>
        <w:jc w:val="right"/>
        <w:rPr>
          <w:sz w:val="24"/>
          <w:szCs w:val="24"/>
        </w:rPr>
      </w:pPr>
    </w:p>
    <w:p w14:paraId="783A0855" w14:textId="77777777" w:rsidR="000B1E4F" w:rsidRPr="004856F6" w:rsidRDefault="000B1E4F" w:rsidP="001308F4">
      <w:pPr>
        <w:jc w:val="right"/>
        <w:rPr>
          <w:sz w:val="24"/>
          <w:szCs w:val="24"/>
        </w:rPr>
      </w:pPr>
    </w:p>
    <w:p w14:paraId="655E94BF" w14:textId="77777777" w:rsidR="000B1E4F" w:rsidRPr="004856F6" w:rsidRDefault="000B1E4F" w:rsidP="001308F4">
      <w:pPr>
        <w:jc w:val="right"/>
        <w:rPr>
          <w:sz w:val="24"/>
          <w:szCs w:val="24"/>
        </w:rPr>
      </w:pPr>
    </w:p>
    <w:p w14:paraId="787D4491" w14:textId="77777777" w:rsidR="000B1E4F" w:rsidRPr="004856F6" w:rsidRDefault="000B1E4F" w:rsidP="001308F4">
      <w:pPr>
        <w:jc w:val="right"/>
        <w:rPr>
          <w:sz w:val="24"/>
          <w:szCs w:val="24"/>
        </w:rPr>
      </w:pPr>
    </w:p>
    <w:p w14:paraId="78BC5F11" w14:textId="77777777" w:rsidR="00532D48" w:rsidRPr="004856F6" w:rsidRDefault="00532D48" w:rsidP="001308F4">
      <w:pPr>
        <w:jc w:val="right"/>
        <w:rPr>
          <w:sz w:val="24"/>
          <w:szCs w:val="24"/>
        </w:rPr>
      </w:pPr>
    </w:p>
    <w:p w14:paraId="6D97FAB2" w14:textId="77777777" w:rsidR="00532D48" w:rsidRPr="004856F6" w:rsidRDefault="00532D48" w:rsidP="001308F4">
      <w:pPr>
        <w:jc w:val="right"/>
        <w:rPr>
          <w:sz w:val="24"/>
          <w:szCs w:val="24"/>
        </w:rPr>
      </w:pPr>
    </w:p>
    <w:p w14:paraId="7A7971AD" w14:textId="77777777" w:rsidR="00532D48" w:rsidRPr="004856F6" w:rsidRDefault="00532D48" w:rsidP="001308F4">
      <w:pPr>
        <w:jc w:val="right"/>
        <w:rPr>
          <w:sz w:val="24"/>
          <w:szCs w:val="24"/>
        </w:rPr>
      </w:pPr>
    </w:p>
    <w:p w14:paraId="200AF329" w14:textId="77777777" w:rsidR="00532D48" w:rsidRPr="004856F6" w:rsidRDefault="00532D48" w:rsidP="001308F4">
      <w:pPr>
        <w:jc w:val="right"/>
        <w:rPr>
          <w:sz w:val="24"/>
          <w:szCs w:val="24"/>
        </w:rPr>
      </w:pPr>
    </w:p>
    <w:p w14:paraId="5F1F225E" w14:textId="77777777" w:rsidR="00532D48" w:rsidRPr="004856F6" w:rsidRDefault="00532D48" w:rsidP="001308F4">
      <w:pPr>
        <w:jc w:val="right"/>
        <w:rPr>
          <w:sz w:val="24"/>
          <w:szCs w:val="24"/>
        </w:rPr>
      </w:pPr>
    </w:p>
    <w:p w14:paraId="48764C03" w14:textId="77777777" w:rsidR="00532D48" w:rsidRPr="004856F6" w:rsidRDefault="00532D48" w:rsidP="001308F4">
      <w:pPr>
        <w:jc w:val="right"/>
        <w:rPr>
          <w:sz w:val="24"/>
          <w:szCs w:val="24"/>
        </w:rPr>
      </w:pPr>
    </w:p>
    <w:p w14:paraId="7D4EDD16" w14:textId="77777777" w:rsidR="00532D48" w:rsidRPr="004856F6" w:rsidRDefault="00532D48" w:rsidP="001308F4">
      <w:pPr>
        <w:jc w:val="right"/>
        <w:rPr>
          <w:sz w:val="24"/>
          <w:szCs w:val="24"/>
        </w:rPr>
      </w:pPr>
    </w:p>
    <w:p w14:paraId="55849891" w14:textId="77777777" w:rsidR="00532D48" w:rsidRDefault="00532D48" w:rsidP="001308F4">
      <w:pPr>
        <w:jc w:val="right"/>
        <w:rPr>
          <w:sz w:val="24"/>
          <w:szCs w:val="24"/>
        </w:rPr>
      </w:pPr>
    </w:p>
    <w:p w14:paraId="5ADDCB04" w14:textId="77777777" w:rsidR="00222A84" w:rsidRDefault="00222A84" w:rsidP="001308F4">
      <w:pPr>
        <w:jc w:val="right"/>
        <w:rPr>
          <w:sz w:val="24"/>
          <w:szCs w:val="24"/>
        </w:rPr>
      </w:pPr>
    </w:p>
    <w:p w14:paraId="09C23837" w14:textId="77777777" w:rsidR="00222A84" w:rsidRDefault="00222A84" w:rsidP="001308F4">
      <w:pPr>
        <w:jc w:val="right"/>
        <w:rPr>
          <w:sz w:val="24"/>
          <w:szCs w:val="24"/>
        </w:rPr>
      </w:pPr>
    </w:p>
    <w:p w14:paraId="7AF34EB3" w14:textId="77777777" w:rsidR="00222A84" w:rsidRDefault="00222A84" w:rsidP="001308F4">
      <w:pPr>
        <w:jc w:val="right"/>
        <w:rPr>
          <w:sz w:val="24"/>
          <w:szCs w:val="24"/>
        </w:rPr>
      </w:pPr>
    </w:p>
    <w:p w14:paraId="631F161F" w14:textId="77777777" w:rsidR="00222A84" w:rsidRDefault="00222A84" w:rsidP="001308F4">
      <w:pPr>
        <w:jc w:val="right"/>
        <w:rPr>
          <w:sz w:val="24"/>
          <w:szCs w:val="24"/>
        </w:rPr>
      </w:pPr>
    </w:p>
    <w:p w14:paraId="3AA08F16" w14:textId="77777777" w:rsidR="00222A84" w:rsidRDefault="00222A84" w:rsidP="001308F4">
      <w:pPr>
        <w:jc w:val="right"/>
        <w:rPr>
          <w:sz w:val="24"/>
          <w:szCs w:val="24"/>
        </w:rPr>
      </w:pPr>
    </w:p>
    <w:p w14:paraId="3C9E0114" w14:textId="77777777" w:rsidR="00222A84" w:rsidRDefault="00222A84" w:rsidP="001308F4">
      <w:pPr>
        <w:jc w:val="right"/>
        <w:rPr>
          <w:sz w:val="24"/>
          <w:szCs w:val="24"/>
        </w:rPr>
      </w:pPr>
    </w:p>
    <w:p w14:paraId="149C3E0D" w14:textId="77777777" w:rsidR="00222A84" w:rsidRDefault="00222A84" w:rsidP="001308F4">
      <w:pPr>
        <w:jc w:val="right"/>
        <w:rPr>
          <w:sz w:val="24"/>
          <w:szCs w:val="24"/>
        </w:rPr>
      </w:pPr>
    </w:p>
    <w:p w14:paraId="49052DC6" w14:textId="77777777" w:rsidR="00222A84" w:rsidRDefault="00222A84" w:rsidP="001308F4">
      <w:pPr>
        <w:jc w:val="right"/>
        <w:rPr>
          <w:sz w:val="24"/>
          <w:szCs w:val="24"/>
        </w:rPr>
      </w:pPr>
    </w:p>
    <w:p w14:paraId="66B9CF7B" w14:textId="77777777" w:rsidR="00222A84" w:rsidRDefault="00222A84" w:rsidP="001308F4">
      <w:pPr>
        <w:jc w:val="right"/>
        <w:rPr>
          <w:sz w:val="24"/>
          <w:szCs w:val="24"/>
        </w:rPr>
      </w:pPr>
    </w:p>
    <w:p w14:paraId="015997A0" w14:textId="77777777" w:rsidR="00222A84" w:rsidRDefault="00222A84" w:rsidP="001308F4">
      <w:pPr>
        <w:jc w:val="right"/>
        <w:rPr>
          <w:sz w:val="24"/>
          <w:szCs w:val="24"/>
        </w:rPr>
      </w:pPr>
    </w:p>
    <w:p w14:paraId="651A84DA" w14:textId="77777777" w:rsidR="00222A84" w:rsidRDefault="00222A84" w:rsidP="001308F4">
      <w:pPr>
        <w:jc w:val="right"/>
        <w:rPr>
          <w:sz w:val="24"/>
          <w:szCs w:val="24"/>
        </w:rPr>
      </w:pPr>
    </w:p>
    <w:p w14:paraId="45679416" w14:textId="77777777" w:rsidR="00222A84" w:rsidRDefault="00222A84" w:rsidP="001308F4">
      <w:pPr>
        <w:jc w:val="right"/>
        <w:rPr>
          <w:sz w:val="24"/>
          <w:szCs w:val="24"/>
        </w:rPr>
      </w:pPr>
    </w:p>
    <w:p w14:paraId="31A8DCB8" w14:textId="1ACE7300" w:rsidR="00222A84" w:rsidRDefault="00222A84" w:rsidP="001308F4">
      <w:pPr>
        <w:jc w:val="right"/>
        <w:rPr>
          <w:sz w:val="24"/>
          <w:szCs w:val="24"/>
        </w:rPr>
      </w:pPr>
    </w:p>
    <w:p w14:paraId="7D1E7B26" w14:textId="77777777" w:rsidR="00EA3BCC" w:rsidRDefault="00EA3BCC" w:rsidP="001308F4">
      <w:pPr>
        <w:jc w:val="right"/>
        <w:rPr>
          <w:sz w:val="24"/>
          <w:szCs w:val="24"/>
        </w:rPr>
      </w:pPr>
    </w:p>
    <w:p w14:paraId="362858AF" w14:textId="5AAF7873" w:rsidR="00222A84" w:rsidRDefault="00222A84" w:rsidP="001308F4">
      <w:pPr>
        <w:jc w:val="right"/>
        <w:rPr>
          <w:sz w:val="24"/>
          <w:szCs w:val="24"/>
        </w:rPr>
      </w:pPr>
    </w:p>
    <w:p w14:paraId="18ACB7E2" w14:textId="77777777" w:rsidR="003A39C0" w:rsidRDefault="003A39C0" w:rsidP="001308F4">
      <w:pPr>
        <w:jc w:val="right"/>
        <w:rPr>
          <w:sz w:val="24"/>
          <w:szCs w:val="24"/>
        </w:rPr>
      </w:pPr>
    </w:p>
    <w:p w14:paraId="44DF033F" w14:textId="77777777" w:rsidR="00222A84" w:rsidRDefault="00222A84" w:rsidP="001308F4">
      <w:pPr>
        <w:jc w:val="right"/>
        <w:rPr>
          <w:sz w:val="24"/>
          <w:szCs w:val="24"/>
        </w:rPr>
      </w:pPr>
    </w:p>
    <w:p w14:paraId="3A8C6147" w14:textId="5CFD7955" w:rsidR="00222A84" w:rsidRDefault="00222A84" w:rsidP="001308F4">
      <w:pPr>
        <w:jc w:val="right"/>
        <w:rPr>
          <w:sz w:val="24"/>
          <w:szCs w:val="24"/>
        </w:rPr>
      </w:pPr>
    </w:p>
    <w:p w14:paraId="03249982" w14:textId="2E21CBB9" w:rsidR="00CE48B3" w:rsidRDefault="00CE48B3" w:rsidP="001308F4">
      <w:pPr>
        <w:jc w:val="right"/>
        <w:rPr>
          <w:sz w:val="24"/>
          <w:szCs w:val="24"/>
        </w:rPr>
      </w:pPr>
    </w:p>
    <w:p w14:paraId="6191343A" w14:textId="77777777" w:rsidR="00CE48B3" w:rsidRDefault="00CE48B3" w:rsidP="001308F4">
      <w:pPr>
        <w:jc w:val="right"/>
        <w:rPr>
          <w:sz w:val="24"/>
          <w:szCs w:val="24"/>
        </w:rPr>
      </w:pPr>
    </w:p>
    <w:p w14:paraId="367CAF05" w14:textId="77777777" w:rsidR="00222A84" w:rsidRDefault="00222A84" w:rsidP="001308F4">
      <w:pPr>
        <w:jc w:val="right"/>
        <w:rPr>
          <w:sz w:val="24"/>
          <w:szCs w:val="24"/>
        </w:rPr>
      </w:pPr>
    </w:p>
    <w:p w14:paraId="55385586" w14:textId="1A8D7282" w:rsidR="00A26001" w:rsidRDefault="00A26001" w:rsidP="00A26001">
      <w:pPr>
        <w:widowControl/>
        <w:autoSpaceDE/>
        <w:jc w:val="center"/>
        <w:rPr>
          <w:b/>
          <w:bCs/>
          <w:sz w:val="24"/>
          <w:szCs w:val="24"/>
          <w:lang w:eastAsia="ar-SA"/>
        </w:rPr>
      </w:pPr>
      <w:r>
        <w:rPr>
          <w:b/>
          <w:bCs/>
          <w:sz w:val="24"/>
          <w:szCs w:val="24"/>
          <w:lang w:eastAsia="ar-SA"/>
        </w:rPr>
        <w:t>Спецификация</w:t>
      </w:r>
    </w:p>
    <w:p w14:paraId="3F6EAC1C" w14:textId="77777777" w:rsidR="00CE48B3" w:rsidRDefault="00CE48B3" w:rsidP="00A26001">
      <w:pPr>
        <w:widowControl/>
        <w:autoSpaceDE/>
        <w:jc w:val="center"/>
        <w:rPr>
          <w:b/>
          <w:bCs/>
          <w:sz w:val="24"/>
          <w:szCs w:val="24"/>
          <w:lang w:eastAsia="ar-SA"/>
        </w:rPr>
      </w:pPr>
    </w:p>
    <w:p w14:paraId="6D35D8E2" w14:textId="77777777" w:rsidR="00A26001" w:rsidRDefault="00A26001" w:rsidP="00A26001">
      <w:pPr>
        <w:widowControl/>
        <w:autoSpaceDE/>
        <w:jc w:val="center"/>
        <w:rPr>
          <w:sz w:val="24"/>
          <w:szCs w:val="24"/>
          <w:lang w:eastAsia="ar-SA"/>
        </w:rPr>
      </w:pPr>
      <w:bookmarkStart w:id="0" w:name="_ref_31214292"/>
      <w:r>
        <w:rPr>
          <w:sz w:val="24"/>
          <w:szCs w:val="24"/>
          <w:lang w:eastAsia="ar-SA"/>
        </w:rPr>
        <w:t>Поставщик обязуется по заданию Заказчика поставить следующий Товар, и передать в установленные сроки Заказчику:</w:t>
      </w:r>
    </w:p>
    <w:bookmarkEnd w:id="0"/>
    <w:p w14:paraId="09AF9D74" w14:textId="0C57CB25" w:rsidR="00A26001" w:rsidRDefault="00A26001" w:rsidP="00AD6CE3">
      <w:pPr>
        <w:jc w:val="center"/>
        <w:rPr>
          <w:sz w:val="24"/>
          <w:szCs w:val="24"/>
        </w:rPr>
      </w:pPr>
      <w:r>
        <w:rPr>
          <w:i/>
          <w:sz w:val="22"/>
          <w:szCs w:val="22"/>
        </w:rPr>
        <w:t xml:space="preserve">  </w:t>
      </w:r>
    </w:p>
    <w:p w14:paraId="6F72CA96" w14:textId="77777777" w:rsidR="005940B8" w:rsidRDefault="005940B8" w:rsidP="001308F4">
      <w:pPr>
        <w:jc w:val="right"/>
        <w:rPr>
          <w:sz w:val="24"/>
          <w:szCs w:val="24"/>
        </w:rPr>
      </w:pPr>
    </w:p>
    <w:tbl>
      <w:tblPr>
        <w:tblW w:w="491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81"/>
        <w:gridCol w:w="2070"/>
        <w:gridCol w:w="792"/>
        <w:gridCol w:w="794"/>
        <w:gridCol w:w="1111"/>
        <w:gridCol w:w="1113"/>
        <w:gridCol w:w="3745"/>
      </w:tblGrid>
      <w:tr w:rsidR="00B16345" w:rsidRPr="000D4E38" w14:paraId="0E18AAC3" w14:textId="77777777" w:rsidTr="000472F8">
        <w:trPr>
          <w:trHeight w:val="508"/>
          <w:jc w:val="center"/>
        </w:trPr>
        <w:tc>
          <w:tcPr>
            <w:tcW w:w="330" w:type="pct"/>
            <w:tcBorders>
              <w:top w:val="single" w:sz="2" w:space="0" w:color="auto"/>
              <w:left w:val="single" w:sz="2" w:space="0" w:color="auto"/>
              <w:bottom w:val="single" w:sz="4" w:space="0" w:color="auto"/>
              <w:right w:val="single" w:sz="2" w:space="0" w:color="auto"/>
            </w:tcBorders>
            <w:vAlign w:val="center"/>
          </w:tcPr>
          <w:p w14:paraId="3196830E" w14:textId="77777777" w:rsidR="00B16345" w:rsidRPr="000D4E38" w:rsidRDefault="00B16345" w:rsidP="00485E9B">
            <w:pPr>
              <w:keepNext/>
              <w:jc w:val="center"/>
              <w:rPr>
                <w:sz w:val="18"/>
                <w:szCs w:val="18"/>
              </w:rPr>
            </w:pPr>
            <w:bookmarkStart w:id="1" w:name="_Hlk217288795"/>
            <w:r w:rsidRPr="000D4E38">
              <w:rPr>
                <w:sz w:val="18"/>
                <w:szCs w:val="18"/>
              </w:rPr>
              <w:t>№</w:t>
            </w:r>
          </w:p>
        </w:tc>
        <w:tc>
          <w:tcPr>
            <w:tcW w:w="1004" w:type="pct"/>
            <w:tcBorders>
              <w:top w:val="single" w:sz="2" w:space="0" w:color="auto"/>
              <w:left w:val="single" w:sz="2" w:space="0" w:color="auto"/>
              <w:bottom w:val="single" w:sz="4" w:space="0" w:color="auto"/>
              <w:right w:val="single" w:sz="2" w:space="0" w:color="auto"/>
            </w:tcBorders>
            <w:vAlign w:val="center"/>
          </w:tcPr>
          <w:p w14:paraId="762E6DE6" w14:textId="77777777" w:rsidR="00B16345" w:rsidRPr="000D4E38" w:rsidRDefault="00B16345" w:rsidP="00485E9B">
            <w:pPr>
              <w:jc w:val="center"/>
              <w:rPr>
                <w:sz w:val="18"/>
                <w:szCs w:val="18"/>
              </w:rPr>
            </w:pPr>
            <w:r w:rsidRPr="000D4E38">
              <w:rPr>
                <w:sz w:val="18"/>
                <w:szCs w:val="18"/>
              </w:rPr>
              <w:t>Наименование Товара,</w:t>
            </w:r>
          </w:p>
          <w:p w14:paraId="6E3B0B23" w14:textId="77777777" w:rsidR="00B16345" w:rsidRPr="000D4E38" w:rsidRDefault="00B16345" w:rsidP="00485E9B">
            <w:pPr>
              <w:keepNext/>
              <w:jc w:val="center"/>
              <w:rPr>
                <w:sz w:val="18"/>
                <w:szCs w:val="18"/>
              </w:rPr>
            </w:pPr>
            <w:r w:rsidRPr="000D4E38">
              <w:rPr>
                <w:sz w:val="18"/>
                <w:szCs w:val="18"/>
              </w:rPr>
              <w:t>код по ОКПД2</w:t>
            </w:r>
          </w:p>
        </w:tc>
        <w:tc>
          <w:tcPr>
            <w:tcW w:w="384" w:type="pct"/>
            <w:tcBorders>
              <w:top w:val="single" w:sz="2" w:space="0" w:color="auto"/>
              <w:left w:val="single" w:sz="2" w:space="0" w:color="auto"/>
              <w:bottom w:val="single" w:sz="4" w:space="0" w:color="auto"/>
              <w:right w:val="single" w:sz="2" w:space="0" w:color="auto"/>
            </w:tcBorders>
            <w:vAlign w:val="center"/>
          </w:tcPr>
          <w:p w14:paraId="6A271DD8" w14:textId="77777777" w:rsidR="00B16345" w:rsidRPr="000D4E38" w:rsidRDefault="00B16345" w:rsidP="00485E9B">
            <w:pPr>
              <w:keepNext/>
              <w:jc w:val="center"/>
              <w:rPr>
                <w:sz w:val="18"/>
                <w:szCs w:val="18"/>
              </w:rPr>
            </w:pPr>
            <w:r w:rsidRPr="000D4E38">
              <w:rPr>
                <w:sz w:val="18"/>
                <w:szCs w:val="18"/>
              </w:rPr>
              <w:t>Ед. изм.</w:t>
            </w:r>
          </w:p>
        </w:tc>
        <w:tc>
          <w:tcPr>
            <w:tcW w:w="385" w:type="pct"/>
            <w:tcBorders>
              <w:top w:val="single" w:sz="2" w:space="0" w:color="auto"/>
              <w:left w:val="single" w:sz="2" w:space="0" w:color="auto"/>
              <w:bottom w:val="single" w:sz="4" w:space="0" w:color="auto"/>
              <w:right w:val="single" w:sz="2" w:space="0" w:color="auto"/>
            </w:tcBorders>
            <w:vAlign w:val="center"/>
          </w:tcPr>
          <w:p w14:paraId="79B0E977" w14:textId="77777777" w:rsidR="00B16345" w:rsidRPr="000D4E38" w:rsidRDefault="00B16345" w:rsidP="00485E9B">
            <w:pPr>
              <w:keepNext/>
              <w:jc w:val="center"/>
              <w:rPr>
                <w:sz w:val="18"/>
                <w:szCs w:val="18"/>
              </w:rPr>
            </w:pPr>
            <w:r w:rsidRPr="000D4E38">
              <w:rPr>
                <w:sz w:val="18"/>
                <w:szCs w:val="18"/>
              </w:rPr>
              <w:t>Кол-во</w:t>
            </w:r>
          </w:p>
        </w:tc>
        <w:tc>
          <w:tcPr>
            <w:tcW w:w="539" w:type="pct"/>
            <w:tcBorders>
              <w:top w:val="single" w:sz="2" w:space="0" w:color="auto"/>
              <w:left w:val="single" w:sz="2" w:space="0" w:color="auto"/>
              <w:bottom w:val="single" w:sz="4" w:space="0" w:color="auto"/>
              <w:right w:val="single" w:sz="2" w:space="0" w:color="auto"/>
            </w:tcBorders>
            <w:vAlign w:val="center"/>
          </w:tcPr>
          <w:p w14:paraId="12F9800E" w14:textId="77777777" w:rsidR="00B16345" w:rsidRPr="000D4E38" w:rsidRDefault="00B16345" w:rsidP="00485E9B">
            <w:pPr>
              <w:tabs>
                <w:tab w:val="left" w:pos="-1620"/>
              </w:tabs>
              <w:jc w:val="center"/>
              <w:rPr>
                <w:sz w:val="18"/>
                <w:szCs w:val="18"/>
              </w:rPr>
            </w:pPr>
            <w:r w:rsidRPr="000D4E38">
              <w:rPr>
                <w:sz w:val="18"/>
                <w:szCs w:val="18"/>
              </w:rPr>
              <w:t>Цена за ед. изм., руб.</w:t>
            </w:r>
          </w:p>
        </w:tc>
        <w:tc>
          <w:tcPr>
            <w:tcW w:w="540" w:type="pct"/>
            <w:tcBorders>
              <w:top w:val="single" w:sz="2" w:space="0" w:color="auto"/>
              <w:left w:val="single" w:sz="2" w:space="0" w:color="auto"/>
              <w:bottom w:val="single" w:sz="4" w:space="0" w:color="auto"/>
              <w:right w:val="single" w:sz="2" w:space="0" w:color="auto"/>
            </w:tcBorders>
            <w:vAlign w:val="center"/>
          </w:tcPr>
          <w:p w14:paraId="08B25C73" w14:textId="77777777" w:rsidR="00B16345" w:rsidRPr="000D4E38" w:rsidRDefault="00B16345" w:rsidP="00485E9B">
            <w:pPr>
              <w:tabs>
                <w:tab w:val="left" w:pos="-1620"/>
              </w:tabs>
              <w:jc w:val="center"/>
              <w:rPr>
                <w:sz w:val="18"/>
                <w:szCs w:val="18"/>
              </w:rPr>
            </w:pPr>
            <w:r w:rsidRPr="000D4E38">
              <w:rPr>
                <w:sz w:val="18"/>
                <w:szCs w:val="18"/>
              </w:rPr>
              <w:t>Общая стоимость, руб.</w:t>
            </w:r>
          </w:p>
        </w:tc>
        <w:tc>
          <w:tcPr>
            <w:tcW w:w="1817" w:type="pct"/>
            <w:tcBorders>
              <w:top w:val="single" w:sz="2" w:space="0" w:color="auto"/>
              <w:left w:val="single" w:sz="2" w:space="0" w:color="auto"/>
              <w:bottom w:val="single" w:sz="4" w:space="0" w:color="auto"/>
              <w:right w:val="single" w:sz="2" w:space="0" w:color="auto"/>
            </w:tcBorders>
            <w:vAlign w:val="center"/>
          </w:tcPr>
          <w:p w14:paraId="3D916691" w14:textId="77777777" w:rsidR="00B16345" w:rsidRPr="000D4E38" w:rsidRDefault="00B16345" w:rsidP="00485E9B">
            <w:pPr>
              <w:tabs>
                <w:tab w:val="left" w:pos="-1620"/>
              </w:tabs>
              <w:jc w:val="center"/>
              <w:rPr>
                <w:bCs/>
                <w:sz w:val="18"/>
                <w:szCs w:val="18"/>
              </w:rPr>
            </w:pPr>
            <w:r w:rsidRPr="000D4E38">
              <w:rPr>
                <w:bCs/>
                <w:sz w:val="18"/>
                <w:szCs w:val="18"/>
              </w:rPr>
              <w:t>Требования к качеству, функциональным характеристикам (потребительские свойства) Товара</w:t>
            </w:r>
          </w:p>
        </w:tc>
      </w:tr>
      <w:tr w:rsidR="00B16345" w:rsidRPr="000D4E38" w14:paraId="18D8C57F" w14:textId="77777777" w:rsidTr="000472F8">
        <w:trPr>
          <w:trHeight w:val="397"/>
          <w:jc w:val="center"/>
        </w:trPr>
        <w:tc>
          <w:tcPr>
            <w:tcW w:w="330" w:type="pct"/>
            <w:tcBorders>
              <w:top w:val="single" w:sz="4" w:space="0" w:color="auto"/>
              <w:left w:val="single" w:sz="4" w:space="0" w:color="auto"/>
              <w:bottom w:val="single" w:sz="4" w:space="0" w:color="auto"/>
              <w:right w:val="single" w:sz="4" w:space="0" w:color="auto"/>
            </w:tcBorders>
            <w:vAlign w:val="center"/>
          </w:tcPr>
          <w:p w14:paraId="03C76795" w14:textId="1479CA24" w:rsidR="00B16345" w:rsidRPr="000D4E38" w:rsidRDefault="0085785D" w:rsidP="00485E9B">
            <w:pPr>
              <w:jc w:val="center"/>
              <w:rPr>
                <w:bCs/>
                <w:sz w:val="18"/>
                <w:szCs w:val="18"/>
              </w:rPr>
            </w:pPr>
            <w:r>
              <w:rPr>
                <w:bCs/>
                <w:sz w:val="18"/>
                <w:szCs w:val="18"/>
              </w:rPr>
              <w:t>1</w:t>
            </w:r>
          </w:p>
        </w:tc>
        <w:tc>
          <w:tcPr>
            <w:tcW w:w="1004" w:type="pct"/>
            <w:tcBorders>
              <w:top w:val="single" w:sz="4" w:space="0" w:color="auto"/>
              <w:left w:val="single" w:sz="4" w:space="0" w:color="auto"/>
              <w:bottom w:val="single" w:sz="4" w:space="0" w:color="auto"/>
              <w:right w:val="single" w:sz="4" w:space="0" w:color="auto"/>
            </w:tcBorders>
            <w:vAlign w:val="center"/>
          </w:tcPr>
          <w:p w14:paraId="13DD803F" w14:textId="77777777" w:rsidR="00B16345" w:rsidRPr="000D4E38" w:rsidRDefault="00B16345" w:rsidP="0085785D">
            <w:pPr>
              <w:jc w:val="center"/>
              <w:rPr>
                <w:color w:val="000000"/>
                <w:sz w:val="18"/>
                <w:szCs w:val="18"/>
              </w:rPr>
            </w:pPr>
            <w:r w:rsidRPr="000D4E38">
              <w:rPr>
                <w:color w:val="000000"/>
                <w:sz w:val="18"/>
                <w:szCs w:val="18"/>
              </w:rPr>
              <w:t>Крупа манная</w:t>
            </w:r>
          </w:p>
        </w:tc>
        <w:tc>
          <w:tcPr>
            <w:tcW w:w="384" w:type="pct"/>
            <w:tcBorders>
              <w:top w:val="single" w:sz="4" w:space="0" w:color="auto"/>
              <w:left w:val="single" w:sz="4" w:space="0" w:color="auto"/>
              <w:bottom w:val="single" w:sz="4" w:space="0" w:color="auto"/>
              <w:right w:val="single" w:sz="4" w:space="0" w:color="auto"/>
            </w:tcBorders>
            <w:vAlign w:val="center"/>
          </w:tcPr>
          <w:p w14:paraId="338D9E72" w14:textId="77777777" w:rsidR="00B16345" w:rsidRPr="000D4E38" w:rsidRDefault="00B16345" w:rsidP="00485E9B">
            <w:pPr>
              <w:jc w:val="center"/>
              <w:rPr>
                <w:color w:val="000000"/>
                <w:sz w:val="18"/>
                <w:szCs w:val="18"/>
              </w:rPr>
            </w:pPr>
            <w:r w:rsidRPr="000D4E38">
              <w:rPr>
                <w:color w:val="000000"/>
                <w:sz w:val="18"/>
                <w:szCs w:val="18"/>
              </w:rPr>
              <w:t>кг</w:t>
            </w:r>
          </w:p>
        </w:tc>
        <w:tc>
          <w:tcPr>
            <w:tcW w:w="385" w:type="pct"/>
            <w:tcBorders>
              <w:top w:val="single" w:sz="2" w:space="0" w:color="auto"/>
              <w:left w:val="single" w:sz="2" w:space="0" w:color="auto"/>
              <w:bottom w:val="single" w:sz="2" w:space="0" w:color="auto"/>
              <w:right w:val="single" w:sz="2" w:space="0" w:color="auto"/>
            </w:tcBorders>
            <w:vAlign w:val="center"/>
          </w:tcPr>
          <w:p w14:paraId="5B043FAC" w14:textId="521DE669" w:rsidR="00B16345" w:rsidRPr="000D4E38" w:rsidRDefault="0085785D" w:rsidP="00485E9B">
            <w:pPr>
              <w:jc w:val="center"/>
              <w:rPr>
                <w:color w:val="000000"/>
                <w:sz w:val="18"/>
                <w:szCs w:val="18"/>
              </w:rPr>
            </w:pPr>
            <w:r>
              <w:rPr>
                <w:color w:val="000000"/>
                <w:sz w:val="18"/>
                <w:szCs w:val="18"/>
              </w:rPr>
              <w:t>40</w:t>
            </w:r>
          </w:p>
        </w:tc>
        <w:tc>
          <w:tcPr>
            <w:tcW w:w="539" w:type="pct"/>
            <w:tcBorders>
              <w:top w:val="single" w:sz="2" w:space="0" w:color="auto"/>
              <w:left w:val="single" w:sz="2" w:space="0" w:color="auto"/>
              <w:bottom w:val="single" w:sz="2" w:space="0" w:color="auto"/>
              <w:right w:val="single" w:sz="2" w:space="0" w:color="auto"/>
            </w:tcBorders>
            <w:vAlign w:val="center"/>
          </w:tcPr>
          <w:p w14:paraId="4D0B9588" w14:textId="77777777" w:rsidR="00B16345" w:rsidRPr="000D4E38" w:rsidRDefault="00B16345" w:rsidP="00485E9B">
            <w:pPr>
              <w:jc w:val="center"/>
              <w:rPr>
                <w:sz w:val="18"/>
                <w:szCs w:val="18"/>
              </w:rPr>
            </w:pPr>
          </w:p>
        </w:tc>
        <w:tc>
          <w:tcPr>
            <w:tcW w:w="540" w:type="pct"/>
            <w:tcBorders>
              <w:top w:val="single" w:sz="2" w:space="0" w:color="auto"/>
              <w:left w:val="single" w:sz="2" w:space="0" w:color="auto"/>
              <w:bottom w:val="single" w:sz="2" w:space="0" w:color="auto"/>
              <w:right w:val="single" w:sz="2" w:space="0" w:color="auto"/>
            </w:tcBorders>
            <w:vAlign w:val="center"/>
          </w:tcPr>
          <w:p w14:paraId="50745966" w14:textId="77777777" w:rsidR="00B16345" w:rsidRPr="000D4E38" w:rsidRDefault="00B16345" w:rsidP="00485E9B">
            <w:pPr>
              <w:jc w:val="center"/>
              <w:rPr>
                <w:sz w:val="18"/>
                <w:szCs w:val="18"/>
              </w:rPr>
            </w:pPr>
          </w:p>
        </w:tc>
        <w:tc>
          <w:tcPr>
            <w:tcW w:w="1817" w:type="pct"/>
            <w:tcBorders>
              <w:top w:val="single" w:sz="4" w:space="0" w:color="auto"/>
              <w:left w:val="single" w:sz="4" w:space="0" w:color="auto"/>
              <w:bottom w:val="single" w:sz="4" w:space="0" w:color="auto"/>
              <w:right w:val="single" w:sz="4" w:space="0" w:color="auto"/>
            </w:tcBorders>
            <w:vAlign w:val="center"/>
          </w:tcPr>
          <w:p w14:paraId="1A96737A" w14:textId="77777777" w:rsidR="00B16345" w:rsidRPr="000D4E38" w:rsidRDefault="00B16345" w:rsidP="00485E9B">
            <w:pPr>
              <w:rPr>
                <w:color w:val="000000"/>
                <w:sz w:val="18"/>
                <w:szCs w:val="18"/>
              </w:rPr>
            </w:pPr>
            <w:r w:rsidRPr="000D4E38">
              <w:rPr>
                <w:color w:val="000000"/>
                <w:sz w:val="18"/>
                <w:szCs w:val="18"/>
              </w:rPr>
              <w:t xml:space="preserve">ГОСТ, марка М. Цвет белого или кремового оттенка. Без запахов плесени затхлости и других посторонних запахов. Вкус свойственный данному продукту, без посторонних привкусов, не кислый, не горький. Упаковка не более 0,8 кг.                         </w:t>
            </w:r>
          </w:p>
        </w:tc>
      </w:tr>
      <w:tr w:rsidR="00B16345" w:rsidRPr="000D4E38" w14:paraId="494B1597" w14:textId="77777777" w:rsidTr="000472F8">
        <w:trPr>
          <w:trHeight w:val="593"/>
          <w:jc w:val="center"/>
        </w:trPr>
        <w:tc>
          <w:tcPr>
            <w:tcW w:w="330" w:type="pct"/>
            <w:tcBorders>
              <w:top w:val="single" w:sz="4" w:space="0" w:color="auto"/>
              <w:left w:val="single" w:sz="4" w:space="0" w:color="auto"/>
              <w:bottom w:val="single" w:sz="4" w:space="0" w:color="auto"/>
              <w:right w:val="single" w:sz="4" w:space="0" w:color="auto"/>
            </w:tcBorders>
            <w:vAlign w:val="center"/>
          </w:tcPr>
          <w:p w14:paraId="087432EF" w14:textId="1F4C820D" w:rsidR="00B16345" w:rsidRPr="000D4E38" w:rsidRDefault="0085785D" w:rsidP="00485E9B">
            <w:pPr>
              <w:jc w:val="center"/>
              <w:rPr>
                <w:bCs/>
                <w:sz w:val="18"/>
                <w:szCs w:val="18"/>
              </w:rPr>
            </w:pPr>
            <w:r>
              <w:rPr>
                <w:bCs/>
                <w:sz w:val="18"/>
                <w:szCs w:val="18"/>
              </w:rPr>
              <w:t>2</w:t>
            </w:r>
          </w:p>
        </w:tc>
        <w:tc>
          <w:tcPr>
            <w:tcW w:w="1004" w:type="pct"/>
            <w:tcBorders>
              <w:top w:val="single" w:sz="4" w:space="0" w:color="auto"/>
              <w:left w:val="single" w:sz="4" w:space="0" w:color="auto"/>
              <w:bottom w:val="single" w:sz="4" w:space="0" w:color="auto"/>
              <w:right w:val="single" w:sz="4" w:space="0" w:color="auto"/>
            </w:tcBorders>
            <w:vAlign w:val="center"/>
          </w:tcPr>
          <w:p w14:paraId="6CD2A335" w14:textId="77777777" w:rsidR="00B16345" w:rsidRPr="000D4E38" w:rsidRDefault="00B16345" w:rsidP="0085785D">
            <w:pPr>
              <w:jc w:val="center"/>
              <w:rPr>
                <w:sz w:val="18"/>
                <w:szCs w:val="18"/>
              </w:rPr>
            </w:pPr>
            <w:r w:rsidRPr="000D4E38">
              <w:rPr>
                <w:sz w:val="18"/>
                <w:szCs w:val="18"/>
              </w:rPr>
              <w:t>Крупа ячневая</w:t>
            </w:r>
          </w:p>
        </w:tc>
        <w:tc>
          <w:tcPr>
            <w:tcW w:w="384" w:type="pct"/>
            <w:tcBorders>
              <w:top w:val="single" w:sz="4" w:space="0" w:color="auto"/>
              <w:left w:val="single" w:sz="4" w:space="0" w:color="auto"/>
              <w:bottom w:val="single" w:sz="4" w:space="0" w:color="auto"/>
              <w:right w:val="single" w:sz="4" w:space="0" w:color="auto"/>
            </w:tcBorders>
            <w:vAlign w:val="center"/>
          </w:tcPr>
          <w:p w14:paraId="67CC24C8" w14:textId="77777777" w:rsidR="00B16345" w:rsidRPr="000D4E38" w:rsidRDefault="00B16345" w:rsidP="00485E9B">
            <w:pPr>
              <w:jc w:val="center"/>
              <w:rPr>
                <w:color w:val="000000"/>
                <w:sz w:val="18"/>
                <w:szCs w:val="18"/>
              </w:rPr>
            </w:pPr>
            <w:r w:rsidRPr="000D4E38">
              <w:rPr>
                <w:color w:val="000000"/>
                <w:sz w:val="18"/>
                <w:szCs w:val="18"/>
              </w:rPr>
              <w:t>кг</w:t>
            </w:r>
          </w:p>
        </w:tc>
        <w:tc>
          <w:tcPr>
            <w:tcW w:w="385" w:type="pct"/>
            <w:tcBorders>
              <w:top w:val="single" w:sz="2" w:space="0" w:color="auto"/>
              <w:left w:val="single" w:sz="2" w:space="0" w:color="auto"/>
              <w:bottom w:val="single" w:sz="2" w:space="0" w:color="auto"/>
              <w:right w:val="single" w:sz="2" w:space="0" w:color="auto"/>
            </w:tcBorders>
            <w:vAlign w:val="center"/>
          </w:tcPr>
          <w:p w14:paraId="1DAC08AA" w14:textId="5BEB6A55" w:rsidR="00B16345" w:rsidRPr="000D4E38" w:rsidRDefault="0085785D" w:rsidP="00485E9B">
            <w:pPr>
              <w:jc w:val="center"/>
              <w:rPr>
                <w:color w:val="000000"/>
                <w:sz w:val="18"/>
                <w:szCs w:val="18"/>
              </w:rPr>
            </w:pPr>
            <w:r>
              <w:rPr>
                <w:color w:val="000000"/>
                <w:sz w:val="18"/>
                <w:szCs w:val="18"/>
              </w:rPr>
              <w:t>40</w:t>
            </w:r>
          </w:p>
        </w:tc>
        <w:tc>
          <w:tcPr>
            <w:tcW w:w="539" w:type="pct"/>
            <w:tcBorders>
              <w:top w:val="single" w:sz="2" w:space="0" w:color="auto"/>
              <w:left w:val="single" w:sz="2" w:space="0" w:color="auto"/>
              <w:bottom w:val="single" w:sz="2" w:space="0" w:color="auto"/>
              <w:right w:val="single" w:sz="2" w:space="0" w:color="auto"/>
            </w:tcBorders>
            <w:vAlign w:val="center"/>
          </w:tcPr>
          <w:p w14:paraId="6BD52CD5" w14:textId="77777777" w:rsidR="00B16345" w:rsidRPr="000D4E38" w:rsidRDefault="00B16345" w:rsidP="00485E9B">
            <w:pPr>
              <w:jc w:val="center"/>
              <w:rPr>
                <w:sz w:val="18"/>
                <w:szCs w:val="18"/>
              </w:rPr>
            </w:pPr>
          </w:p>
        </w:tc>
        <w:tc>
          <w:tcPr>
            <w:tcW w:w="540" w:type="pct"/>
            <w:tcBorders>
              <w:top w:val="single" w:sz="2" w:space="0" w:color="auto"/>
              <w:left w:val="single" w:sz="2" w:space="0" w:color="auto"/>
              <w:bottom w:val="single" w:sz="2" w:space="0" w:color="auto"/>
              <w:right w:val="single" w:sz="2" w:space="0" w:color="auto"/>
            </w:tcBorders>
            <w:vAlign w:val="center"/>
          </w:tcPr>
          <w:p w14:paraId="6C25E7BB" w14:textId="77777777" w:rsidR="00B16345" w:rsidRPr="000D4E38" w:rsidRDefault="00B16345" w:rsidP="00485E9B">
            <w:pPr>
              <w:jc w:val="center"/>
              <w:rPr>
                <w:sz w:val="18"/>
                <w:szCs w:val="18"/>
              </w:rPr>
            </w:pPr>
          </w:p>
        </w:tc>
        <w:tc>
          <w:tcPr>
            <w:tcW w:w="1817" w:type="pct"/>
            <w:tcBorders>
              <w:top w:val="single" w:sz="4" w:space="0" w:color="auto"/>
              <w:left w:val="single" w:sz="4" w:space="0" w:color="auto"/>
              <w:bottom w:val="single" w:sz="4" w:space="0" w:color="auto"/>
              <w:right w:val="single" w:sz="4" w:space="0" w:color="auto"/>
            </w:tcBorders>
            <w:vAlign w:val="center"/>
          </w:tcPr>
          <w:p w14:paraId="0537D09F" w14:textId="77777777" w:rsidR="00B16345" w:rsidRPr="000D4E38" w:rsidRDefault="00B16345" w:rsidP="00485E9B">
            <w:pPr>
              <w:rPr>
                <w:color w:val="000000"/>
                <w:sz w:val="18"/>
                <w:szCs w:val="18"/>
              </w:rPr>
            </w:pPr>
            <w:r w:rsidRPr="000D4E38">
              <w:rPr>
                <w:color w:val="000000"/>
                <w:sz w:val="18"/>
                <w:szCs w:val="18"/>
              </w:rPr>
              <w:t>ГОСТ. Цвет белый с желтоватым оттенком.  Запах свойственный данному продукту, без посторонних запахов, не затхлый, не плесневелый. Вкус свойственный данному продукту, без посторонних привкусов, не кислый, не горький. Упаковка не более 0,8 кг.</w:t>
            </w:r>
          </w:p>
        </w:tc>
      </w:tr>
      <w:tr w:rsidR="0085785D" w:rsidRPr="000D4E38" w14:paraId="3D89B582" w14:textId="77777777" w:rsidTr="000472F8">
        <w:trPr>
          <w:trHeight w:val="687"/>
          <w:jc w:val="center"/>
        </w:trPr>
        <w:tc>
          <w:tcPr>
            <w:tcW w:w="330" w:type="pct"/>
            <w:tcBorders>
              <w:top w:val="single" w:sz="4" w:space="0" w:color="auto"/>
              <w:left w:val="single" w:sz="4" w:space="0" w:color="auto"/>
              <w:bottom w:val="single" w:sz="4" w:space="0" w:color="auto"/>
              <w:right w:val="single" w:sz="4" w:space="0" w:color="auto"/>
            </w:tcBorders>
            <w:vAlign w:val="center"/>
          </w:tcPr>
          <w:p w14:paraId="37DA37B6" w14:textId="5525DE53" w:rsidR="0085785D" w:rsidRPr="000D4E38" w:rsidRDefault="0085785D" w:rsidP="000472F8">
            <w:pPr>
              <w:jc w:val="center"/>
              <w:rPr>
                <w:bCs/>
                <w:sz w:val="18"/>
                <w:szCs w:val="18"/>
              </w:rPr>
            </w:pPr>
            <w:r>
              <w:rPr>
                <w:bCs/>
                <w:sz w:val="18"/>
                <w:szCs w:val="18"/>
              </w:rPr>
              <w:t>3</w:t>
            </w:r>
          </w:p>
        </w:tc>
        <w:tc>
          <w:tcPr>
            <w:tcW w:w="1004" w:type="pct"/>
            <w:tcBorders>
              <w:top w:val="single" w:sz="4" w:space="0" w:color="auto"/>
              <w:left w:val="single" w:sz="4" w:space="0" w:color="auto"/>
              <w:bottom w:val="single" w:sz="4" w:space="0" w:color="auto"/>
              <w:right w:val="single" w:sz="4" w:space="0" w:color="auto"/>
            </w:tcBorders>
            <w:vAlign w:val="center"/>
          </w:tcPr>
          <w:p w14:paraId="499818C8" w14:textId="77777777" w:rsidR="0085785D" w:rsidRPr="000D4E38" w:rsidRDefault="0085785D" w:rsidP="0085785D">
            <w:pPr>
              <w:jc w:val="center"/>
              <w:rPr>
                <w:sz w:val="18"/>
                <w:szCs w:val="18"/>
              </w:rPr>
            </w:pPr>
            <w:r w:rsidRPr="000D4E38">
              <w:rPr>
                <w:sz w:val="18"/>
                <w:szCs w:val="18"/>
              </w:rPr>
              <w:t>Макаронные изделия (рожки)</w:t>
            </w:r>
          </w:p>
        </w:tc>
        <w:tc>
          <w:tcPr>
            <w:tcW w:w="384" w:type="pct"/>
            <w:tcBorders>
              <w:top w:val="single" w:sz="4" w:space="0" w:color="auto"/>
              <w:left w:val="single" w:sz="4" w:space="0" w:color="auto"/>
              <w:bottom w:val="single" w:sz="4" w:space="0" w:color="auto"/>
              <w:right w:val="single" w:sz="4" w:space="0" w:color="auto"/>
            </w:tcBorders>
            <w:vAlign w:val="center"/>
          </w:tcPr>
          <w:p w14:paraId="6AFB9E6D" w14:textId="77777777" w:rsidR="0085785D" w:rsidRPr="000D4E38" w:rsidRDefault="0085785D" w:rsidP="000472F8">
            <w:pPr>
              <w:jc w:val="center"/>
              <w:rPr>
                <w:color w:val="000000"/>
                <w:sz w:val="18"/>
                <w:szCs w:val="18"/>
              </w:rPr>
            </w:pPr>
            <w:r w:rsidRPr="000D4E38">
              <w:rPr>
                <w:color w:val="000000"/>
                <w:sz w:val="18"/>
                <w:szCs w:val="18"/>
              </w:rPr>
              <w:t>кг</w:t>
            </w:r>
          </w:p>
        </w:tc>
        <w:tc>
          <w:tcPr>
            <w:tcW w:w="385" w:type="pct"/>
            <w:tcBorders>
              <w:top w:val="single" w:sz="2" w:space="0" w:color="auto"/>
              <w:left w:val="single" w:sz="2" w:space="0" w:color="auto"/>
              <w:bottom w:val="single" w:sz="2" w:space="0" w:color="auto"/>
              <w:right w:val="single" w:sz="2" w:space="0" w:color="auto"/>
            </w:tcBorders>
            <w:vAlign w:val="center"/>
          </w:tcPr>
          <w:p w14:paraId="51F99968" w14:textId="6D127F55" w:rsidR="0085785D" w:rsidRPr="000D4E38" w:rsidRDefault="0085785D" w:rsidP="000472F8">
            <w:pPr>
              <w:jc w:val="center"/>
              <w:rPr>
                <w:color w:val="000000"/>
                <w:sz w:val="18"/>
                <w:szCs w:val="18"/>
              </w:rPr>
            </w:pPr>
            <w:r>
              <w:rPr>
                <w:color w:val="000000"/>
                <w:sz w:val="18"/>
                <w:szCs w:val="18"/>
              </w:rPr>
              <w:t>80</w:t>
            </w:r>
          </w:p>
        </w:tc>
        <w:tc>
          <w:tcPr>
            <w:tcW w:w="539" w:type="pct"/>
            <w:tcBorders>
              <w:top w:val="single" w:sz="2" w:space="0" w:color="auto"/>
              <w:left w:val="single" w:sz="2" w:space="0" w:color="auto"/>
              <w:bottom w:val="single" w:sz="2" w:space="0" w:color="auto"/>
              <w:right w:val="single" w:sz="2" w:space="0" w:color="auto"/>
            </w:tcBorders>
            <w:vAlign w:val="center"/>
          </w:tcPr>
          <w:p w14:paraId="6F7F1481" w14:textId="77777777" w:rsidR="0085785D" w:rsidRPr="000D4E38" w:rsidRDefault="0085785D" w:rsidP="000472F8">
            <w:pPr>
              <w:jc w:val="center"/>
              <w:rPr>
                <w:sz w:val="18"/>
                <w:szCs w:val="18"/>
              </w:rPr>
            </w:pPr>
          </w:p>
        </w:tc>
        <w:tc>
          <w:tcPr>
            <w:tcW w:w="540" w:type="pct"/>
            <w:tcBorders>
              <w:top w:val="single" w:sz="2" w:space="0" w:color="auto"/>
              <w:left w:val="single" w:sz="2" w:space="0" w:color="auto"/>
              <w:bottom w:val="single" w:sz="2" w:space="0" w:color="auto"/>
              <w:right w:val="single" w:sz="2" w:space="0" w:color="auto"/>
            </w:tcBorders>
            <w:vAlign w:val="center"/>
          </w:tcPr>
          <w:p w14:paraId="79427E03" w14:textId="77777777" w:rsidR="0085785D" w:rsidRPr="000D4E38" w:rsidRDefault="0085785D" w:rsidP="000472F8">
            <w:pPr>
              <w:jc w:val="center"/>
              <w:rPr>
                <w:sz w:val="18"/>
                <w:szCs w:val="18"/>
              </w:rPr>
            </w:pPr>
          </w:p>
        </w:tc>
        <w:tc>
          <w:tcPr>
            <w:tcW w:w="1817" w:type="pct"/>
            <w:vMerge w:val="restart"/>
            <w:tcBorders>
              <w:top w:val="single" w:sz="4" w:space="0" w:color="auto"/>
              <w:left w:val="single" w:sz="4" w:space="0" w:color="auto"/>
              <w:right w:val="single" w:sz="4" w:space="0" w:color="auto"/>
            </w:tcBorders>
            <w:vAlign w:val="center"/>
          </w:tcPr>
          <w:p w14:paraId="06E941B0" w14:textId="1E36DBBF" w:rsidR="0085785D" w:rsidRPr="000D4E38" w:rsidRDefault="0085785D" w:rsidP="000472F8">
            <w:pPr>
              <w:rPr>
                <w:color w:val="000000"/>
                <w:sz w:val="18"/>
                <w:szCs w:val="18"/>
              </w:rPr>
            </w:pPr>
            <w:r w:rsidRPr="000D4E38">
              <w:rPr>
                <w:color w:val="000000"/>
                <w:sz w:val="18"/>
                <w:szCs w:val="18"/>
              </w:rPr>
              <w:t>ГОСТ. Из твердых сортов пшеницы, группа А, первый сорт.   Запах свойственный данному продукту, без посторонних запахов. Вкус свойственный данному продукту, без посторонних привкусов. Вес в упаковке не более 25 кг.</w:t>
            </w:r>
          </w:p>
        </w:tc>
      </w:tr>
      <w:tr w:rsidR="0085785D" w:rsidRPr="000D4E38" w14:paraId="72033CCD" w14:textId="77777777" w:rsidTr="009A55A9">
        <w:trPr>
          <w:trHeight w:val="828"/>
          <w:jc w:val="center"/>
        </w:trPr>
        <w:tc>
          <w:tcPr>
            <w:tcW w:w="330" w:type="pct"/>
            <w:tcBorders>
              <w:top w:val="single" w:sz="4" w:space="0" w:color="auto"/>
              <w:left w:val="single" w:sz="4" w:space="0" w:color="auto"/>
              <w:bottom w:val="single" w:sz="4" w:space="0" w:color="auto"/>
              <w:right w:val="single" w:sz="4" w:space="0" w:color="auto"/>
            </w:tcBorders>
            <w:vAlign w:val="center"/>
          </w:tcPr>
          <w:p w14:paraId="67051B62" w14:textId="28CEF96F" w:rsidR="0085785D" w:rsidRDefault="0085785D" w:rsidP="000472F8">
            <w:pPr>
              <w:jc w:val="center"/>
              <w:rPr>
                <w:bCs/>
                <w:sz w:val="18"/>
                <w:szCs w:val="18"/>
              </w:rPr>
            </w:pPr>
            <w:r>
              <w:rPr>
                <w:bCs/>
                <w:sz w:val="18"/>
                <w:szCs w:val="18"/>
              </w:rPr>
              <w:t>4</w:t>
            </w:r>
          </w:p>
        </w:tc>
        <w:tc>
          <w:tcPr>
            <w:tcW w:w="1004" w:type="pct"/>
            <w:vAlign w:val="center"/>
          </w:tcPr>
          <w:p w14:paraId="49F872AA" w14:textId="0D26AA32" w:rsidR="0085785D" w:rsidRPr="00DB18BB" w:rsidRDefault="0085785D" w:rsidP="0085785D">
            <w:pPr>
              <w:jc w:val="center"/>
              <w:rPr>
                <w:sz w:val="18"/>
                <w:szCs w:val="18"/>
              </w:rPr>
            </w:pPr>
            <w:r w:rsidRPr="0085785D">
              <w:rPr>
                <w:sz w:val="18"/>
                <w:szCs w:val="18"/>
              </w:rPr>
              <w:t>Макаронные изделия (р</w:t>
            </w:r>
            <w:r>
              <w:rPr>
                <w:sz w:val="18"/>
                <w:szCs w:val="18"/>
              </w:rPr>
              <w:t>акушки</w:t>
            </w:r>
            <w:r w:rsidRPr="0085785D">
              <w:rPr>
                <w:sz w:val="18"/>
                <w:szCs w:val="18"/>
              </w:rPr>
              <w:t>)</w:t>
            </w:r>
          </w:p>
        </w:tc>
        <w:tc>
          <w:tcPr>
            <w:tcW w:w="384" w:type="pct"/>
            <w:vAlign w:val="center"/>
          </w:tcPr>
          <w:p w14:paraId="5B53CB75" w14:textId="77777777" w:rsidR="0085785D" w:rsidRDefault="0085785D" w:rsidP="000472F8">
            <w:pPr>
              <w:jc w:val="center"/>
              <w:rPr>
                <w:color w:val="000000"/>
                <w:sz w:val="18"/>
                <w:szCs w:val="18"/>
              </w:rPr>
            </w:pPr>
            <w:r w:rsidRPr="00543B81">
              <w:rPr>
                <w:sz w:val="18"/>
                <w:szCs w:val="18"/>
                <w:lang w:eastAsia="ar-SA"/>
              </w:rPr>
              <w:t>кг</w:t>
            </w:r>
          </w:p>
        </w:tc>
        <w:tc>
          <w:tcPr>
            <w:tcW w:w="385" w:type="pct"/>
            <w:vAlign w:val="center"/>
          </w:tcPr>
          <w:p w14:paraId="38B13054" w14:textId="524A512B" w:rsidR="0085785D" w:rsidRDefault="0085785D" w:rsidP="000472F8">
            <w:pPr>
              <w:jc w:val="center"/>
              <w:rPr>
                <w:color w:val="000000"/>
                <w:sz w:val="18"/>
                <w:szCs w:val="18"/>
              </w:rPr>
            </w:pPr>
            <w:r>
              <w:rPr>
                <w:color w:val="000000"/>
                <w:sz w:val="18"/>
                <w:szCs w:val="18"/>
              </w:rPr>
              <w:t>40</w:t>
            </w:r>
          </w:p>
        </w:tc>
        <w:tc>
          <w:tcPr>
            <w:tcW w:w="539" w:type="pct"/>
            <w:vAlign w:val="center"/>
          </w:tcPr>
          <w:p w14:paraId="0097E4C8" w14:textId="77777777" w:rsidR="0085785D" w:rsidRPr="000D4E38" w:rsidRDefault="0085785D" w:rsidP="000472F8">
            <w:pPr>
              <w:jc w:val="center"/>
              <w:rPr>
                <w:sz w:val="18"/>
                <w:szCs w:val="18"/>
              </w:rPr>
            </w:pPr>
          </w:p>
        </w:tc>
        <w:tc>
          <w:tcPr>
            <w:tcW w:w="540" w:type="pct"/>
            <w:tcBorders>
              <w:right w:val="single" w:sz="4" w:space="0" w:color="auto"/>
            </w:tcBorders>
            <w:vAlign w:val="center"/>
          </w:tcPr>
          <w:p w14:paraId="5E306D19" w14:textId="77777777" w:rsidR="0085785D" w:rsidRPr="000D4E38" w:rsidRDefault="0085785D" w:rsidP="000472F8">
            <w:pPr>
              <w:jc w:val="center"/>
              <w:rPr>
                <w:sz w:val="18"/>
                <w:szCs w:val="18"/>
              </w:rPr>
            </w:pPr>
          </w:p>
        </w:tc>
        <w:tc>
          <w:tcPr>
            <w:tcW w:w="1817" w:type="pct"/>
            <w:vMerge/>
            <w:tcBorders>
              <w:left w:val="single" w:sz="4" w:space="0" w:color="auto"/>
              <w:right w:val="single" w:sz="4" w:space="0" w:color="auto"/>
            </w:tcBorders>
            <w:shd w:val="clear" w:color="auto" w:fill="auto"/>
            <w:vAlign w:val="center"/>
          </w:tcPr>
          <w:p w14:paraId="02D64AE1" w14:textId="45E4B54F" w:rsidR="0085785D" w:rsidRPr="000D4E38" w:rsidRDefault="0085785D" w:rsidP="000472F8">
            <w:pPr>
              <w:rPr>
                <w:color w:val="000000"/>
                <w:sz w:val="18"/>
                <w:szCs w:val="18"/>
              </w:rPr>
            </w:pPr>
          </w:p>
        </w:tc>
      </w:tr>
      <w:tr w:rsidR="000472F8" w:rsidRPr="000D4E38" w14:paraId="284028C9" w14:textId="77777777" w:rsidTr="000472F8">
        <w:trPr>
          <w:trHeight w:val="828"/>
          <w:jc w:val="center"/>
        </w:trPr>
        <w:tc>
          <w:tcPr>
            <w:tcW w:w="330" w:type="pct"/>
            <w:tcBorders>
              <w:top w:val="single" w:sz="4" w:space="0" w:color="auto"/>
              <w:left w:val="single" w:sz="4" w:space="0" w:color="auto"/>
              <w:bottom w:val="single" w:sz="4" w:space="0" w:color="auto"/>
              <w:right w:val="single" w:sz="4" w:space="0" w:color="auto"/>
            </w:tcBorders>
            <w:vAlign w:val="center"/>
          </w:tcPr>
          <w:p w14:paraId="014084FB" w14:textId="2743E4A7" w:rsidR="000472F8" w:rsidRDefault="0085785D" w:rsidP="000472F8">
            <w:pPr>
              <w:jc w:val="center"/>
              <w:rPr>
                <w:bCs/>
                <w:sz w:val="18"/>
                <w:szCs w:val="18"/>
              </w:rPr>
            </w:pPr>
            <w:r>
              <w:rPr>
                <w:bCs/>
                <w:sz w:val="18"/>
                <w:szCs w:val="18"/>
              </w:rPr>
              <w:t>5</w:t>
            </w:r>
          </w:p>
        </w:tc>
        <w:tc>
          <w:tcPr>
            <w:tcW w:w="1004" w:type="pct"/>
            <w:tcBorders>
              <w:top w:val="single" w:sz="4" w:space="0" w:color="auto"/>
              <w:left w:val="single" w:sz="4" w:space="0" w:color="auto"/>
              <w:bottom w:val="single" w:sz="4" w:space="0" w:color="auto"/>
              <w:right w:val="single" w:sz="4" w:space="0" w:color="auto"/>
            </w:tcBorders>
            <w:vAlign w:val="center"/>
          </w:tcPr>
          <w:p w14:paraId="233A4902" w14:textId="024255DD" w:rsidR="000472F8" w:rsidRPr="00DB18BB" w:rsidRDefault="0085785D" w:rsidP="0085785D">
            <w:pPr>
              <w:jc w:val="center"/>
              <w:rPr>
                <w:sz w:val="18"/>
                <w:szCs w:val="18"/>
              </w:rPr>
            </w:pPr>
            <w:r>
              <w:rPr>
                <w:color w:val="000000"/>
                <w:sz w:val="18"/>
                <w:szCs w:val="18"/>
              </w:rPr>
              <w:t>Крахмал</w:t>
            </w:r>
          </w:p>
        </w:tc>
        <w:tc>
          <w:tcPr>
            <w:tcW w:w="384" w:type="pct"/>
            <w:tcBorders>
              <w:top w:val="single" w:sz="4" w:space="0" w:color="auto"/>
              <w:left w:val="single" w:sz="4" w:space="0" w:color="auto"/>
              <w:bottom w:val="single" w:sz="4" w:space="0" w:color="auto"/>
              <w:right w:val="single" w:sz="4" w:space="0" w:color="auto"/>
            </w:tcBorders>
            <w:vAlign w:val="center"/>
          </w:tcPr>
          <w:p w14:paraId="0E0F9192" w14:textId="77777777" w:rsidR="000472F8" w:rsidRDefault="000472F8" w:rsidP="000472F8">
            <w:pPr>
              <w:jc w:val="center"/>
              <w:rPr>
                <w:color w:val="000000"/>
                <w:sz w:val="18"/>
                <w:szCs w:val="18"/>
              </w:rPr>
            </w:pPr>
            <w:r w:rsidRPr="00AC7DF1">
              <w:rPr>
                <w:color w:val="000000"/>
                <w:sz w:val="18"/>
                <w:szCs w:val="18"/>
              </w:rPr>
              <w:t>кг</w:t>
            </w:r>
          </w:p>
        </w:tc>
        <w:tc>
          <w:tcPr>
            <w:tcW w:w="385" w:type="pct"/>
            <w:tcBorders>
              <w:top w:val="single" w:sz="2" w:space="0" w:color="auto"/>
              <w:left w:val="single" w:sz="2" w:space="0" w:color="auto"/>
              <w:bottom w:val="single" w:sz="2" w:space="0" w:color="auto"/>
              <w:right w:val="single" w:sz="2" w:space="0" w:color="auto"/>
            </w:tcBorders>
            <w:vAlign w:val="center"/>
          </w:tcPr>
          <w:p w14:paraId="065043BB" w14:textId="37805781" w:rsidR="000472F8" w:rsidRDefault="0085785D" w:rsidP="000472F8">
            <w:pPr>
              <w:jc w:val="center"/>
              <w:rPr>
                <w:color w:val="000000"/>
                <w:sz w:val="18"/>
                <w:szCs w:val="18"/>
              </w:rPr>
            </w:pPr>
            <w:r>
              <w:rPr>
                <w:color w:val="000000"/>
                <w:sz w:val="18"/>
                <w:szCs w:val="18"/>
              </w:rPr>
              <w:t>25</w:t>
            </w:r>
          </w:p>
        </w:tc>
        <w:tc>
          <w:tcPr>
            <w:tcW w:w="539" w:type="pct"/>
            <w:tcBorders>
              <w:top w:val="single" w:sz="2" w:space="0" w:color="auto"/>
              <w:left w:val="single" w:sz="2" w:space="0" w:color="auto"/>
              <w:bottom w:val="single" w:sz="2" w:space="0" w:color="auto"/>
              <w:right w:val="single" w:sz="2" w:space="0" w:color="auto"/>
            </w:tcBorders>
            <w:vAlign w:val="center"/>
          </w:tcPr>
          <w:p w14:paraId="504302CF" w14:textId="77777777" w:rsidR="000472F8" w:rsidRPr="000D4E38" w:rsidRDefault="000472F8" w:rsidP="000472F8">
            <w:pPr>
              <w:jc w:val="center"/>
              <w:rPr>
                <w:sz w:val="18"/>
                <w:szCs w:val="18"/>
              </w:rPr>
            </w:pPr>
          </w:p>
        </w:tc>
        <w:tc>
          <w:tcPr>
            <w:tcW w:w="540" w:type="pct"/>
            <w:tcBorders>
              <w:top w:val="single" w:sz="2" w:space="0" w:color="auto"/>
              <w:left w:val="single" w:sz="2" w:space="0" w:color="auto"/>
              <w:bottom w:val="single" w:sz="2" w:space="0" w:color="auto"/>
              <w:right w:val="single" w:sz="2" w:space="0" w:color="auto"/>
            </w:tcBorders>
            <w:vAlign w:val="center"/>
          </w:tcPr>
          <w:p w14:paraId="35CFA54A" w14:textId="77777777" w:rsidR="000472F8" w:rsidRPr="000D4E38" w:rsidRDefault="000472F8" w:rsidP="000472F8">
            <w:pPr>
              <w:jc w:val="center"/>
              <w:rPr>
                <w:sz w:val="18"/>
                <w:szCs w:val="18"/>
              </w:rPr>
            </w:pPr>
          </w:p>
        </w:tc>
        <w:tc>
          <w:tcPr>
            <w:tcW w:w="1817" w:type="pct"/>
            <w:tcBorders>
              <w:top w:val="single" w:sz="4" w:space="0" w:color="auto"/>
              <w:left w:val="single" w:sz="4" w:space="0" w:color="auto"/>
              <w:bottom w:val="single" w:sz="4" w:space="0" w:color="auto"/>
              <w:right w:val="single" w:sz="4" w:space="0" w:color="auto"/>
            </w:tcBorders>
            <w:vAlign w:val="center"/>
          </w:tcPr>
          <w:p w14:paraId="7A04E132" w14:textId="5ABF9A2B" w:rsidR="000472F8" w:rsidRPr="000D4E38" w:rsidRDefault="0085785D" w:rsidP="000472F8">
            <w:pPr>
              <w:rPr>
                <w:color w:val="000000"/>
                <w:sz w:val="18"/>
                <w:szCs w:val="18"/>
              </w:rPr>
            </w:pPr>
            <w:r w:rsidRPr="0085785D">
              <w:rPr>
                <w:color w:val="000000"/>
                <w:sz w:val="18"/>
                <w:szCs w:val="18"/>
              </w:rPr>
              <w:t>ГОСТ однородный порошкообразный продукт, белого цвета. Упаковка 500 гр.</w:t>
            </w:r>
          </w:p>
        </w:tc>
      </w:tr>
      <w:tr w:rsidR="0085785D" w:rsidRPr="000D4E38" w14:paraId="5C6950AB" w14:textId="77777777" w:rsidTr="000472F8">
        <w:trPr>
          <w:trHeight w:val="397"/>
          <w:jc w:val="center"/>
        </w:trPr>
        <w:tc>
          <w:tcPr>
            <w:tcW w:w="330" w:type="pct"/>
            <w:tcBorders>
              <w:top w:val="single" w:sz="4" w:space="0" w:color="auto"/>
              <w:left w:val="single" w:sz="4" w:space="0" w:color="auto"/>
              <w:right w:val="single" w:sz="4" w:space="0" w:color="auto"/>
            </w:tcBorders>
            <w:vAlign w:val="center"/>
          </w:tcPr>
          <w:p w14:paraId="32421B2B" w14:textId="72A79F86" w:rsidR="0085785D" w:rsidRPr="000D4E38" w:rsidRDefault="0085785D" w:rsidP="000472F8">
            <w:pPr>
              <w:jc w:val="center"/>
              <w:rPr>
                <w:bCs/>
                <w:sz w:val="18"/>
                <w:szCs w:val="18"/>
              </w:rPr>
            </w:pPr>
            <w:r>
              <w:rPr>
                <w:bCs/>
                <w:sz w:val="18"/>
                <w:szCs w:val="18"/>
              </w:rPr>
              <w:t>6</w:t>
            </w:r>
          </w:p>
        </w:tc>
        <w:tc>
          <w:tcPr>
            <w:tcW w:w="1004" w:type="pct"/>
            <w:tcBorders>
              <w:top w:val="single" w:sz="4" w:space="0" w:color="auto"/>
              <w:left w:val="single" w:sz="4" w:space="0" w:color="auto"/>
              <w:right w:val="single" w:sz="4" w:space="0" w:color="auto"/>
            </w:tcBorders>
            <w:vAlign w:val="center"/>
          </w:tcPr>
          <w:p w14:paraId="2D190495" w14:textId="3527CAF0" w:rsidR="0085785D" w:rsidRPr="000D4E38" w:rsidRDefault="0085785D" w:rsidP="0085785D">
            <w:pPr>
              <w:jc w:val="center"/>
              <w:rPr>
                <w:color w:val="000000"/>
                <w:sz w:val="18"/>
                <w:szCs w:val="18"/>
              </w:rPr>
            </w:pPr>
            <w:r>
              <w:rPr>
                <w:color w:val="000000"/>
                <w:sz w:val="18"/>
                <w:szCs w:val="18"/>
              </w:rPr>
              <w:t>Сахарный песок</w:t>
            </w:r>
          </w:p>
        </w:tc>
        <w:tc>
          <w:tcPr>
            <w:tcW w:w="384" w:type="pct"/>
            <w:tcBorders>
              <w:top w:val="single" w:sz="4" w:space="0" w:color="auto"/>
              <w:left w:val="single" w:sz="4" w:space="0" w:color="auto"/>
              <w:right w:val="single" w:sz="4" w:space="0" w:color="auto"/>
            </w:tcBorders>
            <w:vAlign w:val="center"/>
          </w:tcPr>
          <w:p w14:paraId="33D1984E" w14:textId="0E7237D2" w:rsidR="0085785D" w:rsidRPr="000D4E38" w:rsidRDefault="0085785D" w:rsidP="000472F8">
            <w:pPr>
              <w:jc w:val="center"/>
              <w:rPr>
                <w:color w:val="000000"/>
                <w:sz w:val="18"/>
                <w:szCs w:val="18"/>
              </w:rPr>
            </w:pPr>
            <w:r>
              <w:rPr>
                <w:color w:val="000000"/>
                <w:sz w:val="18"/>
                <w:szCs w:val="18"/>
              </w:rPr>
              <w:t>кг</w:t>
            </w:r>
          </w:p>
        </w:tc>
        <w:tc>
          <w:tcPr>
            <w:tcW w:w="385" w:type="pct"/>
            <w:tcBorders>
              <w:top w:val="single" w:sz="4" w:space="0" w:color="auto"/>
              <w:left w:val="single" w:sz="4" w:space="0" w:color="auto"/>
              <w:right w:val="single" w:sz="4" w:space="0" w:color="auto"/>
            </w:tcBorders>
            <w:vAlign w:val="center"/>
          </w:tcPr>
          <w:p w14:paraId="0ACCA974" w14:textId="3D811BFC" w:rsidR="0085785D" w:rsidRPr="000D4E38" w:rsidRDefault="0085785D" w:rsidP="000472F8">
            <w:pPr>
              <w:jc w:val="center"/>
              <w:rPr>
                <w:color w:val="000000"/>
                <w:sz w:val="18"/>
                <w:szCs w:val="18"/>
              </w:rPr>
            </w:pPr>
            <w:r>
              <w:rPr>
                <w:color w:val="000000"/>
                <w:sz w:val="18"/>
                <w:szCs w:val="18"/>
              </w:rPr>
              <w:t>400</w:t>
            </w:r>
          </w:p>
        </w:tc>
        <w:tc>
          <w:tcPr>
            <w:tcW w:w="539" w:type="pct"/>
            <w:tcBorders>
              <w:top w:val="single" w:sz="4" w:space="0" w:color="auto"/>
              <w:left w:val="single" w:sz="4" w:space="0" w:color="auto"/>
              <w:right w:val="single" w:sz="4" w:space="0" w:color="auto"/>
            </w:tcBorders>
            <w:vAlign w:val="center"/>
          </w:tcPr>
          <w:p w14:paraId="688D74B2" w14:textId="77777777" w:rsidR="0085785D" w:rsidRPr="000D4E38" w:rsidRDefault="0085785D" w:rsidP="000472F8">
            <w:pPr>
              <w:jc w:val="center"/>
              <w:rPr>
                <w:sz w:val="18"/>
                <w:szCs w:val="18"/>
              </w:rPr>
            </w:pPr>
          </w:p>
        </w:tc>
        <w:tc>
          <w:tcPr>
            <w:tcW w:w="540" w:type="pct"/>
            <w:tcBorders>
              <w:top w:val="single" w:sz="4" w:space="0" w:color="auto"/>
              <w:left w:val="single" w:sz="4" w:space="0" w:color="auto"/>
              <w:right w:val="single" w:sz="4" w:space="0" w:color="auto"/>
            </w:tcBorders>
            <w:vAlign w:val="center"/>
          </w:tcPr>
          <w:p w14:paraId="15C2BB4A" w14:textId="77777777" w:rsidR="0085785D" w:rsidRPr="000D4E38" w:rsidRDefault="0085785D" w:rsidP="000472F8">
            <w:pPr>
              <w:jc w:val="center"/>
              <w:rPr>
                <w:sz w:val="18"/>
                <w:szCs w:val="18"/>
              </w:rPr>
            </w:pPr>
          </w:p>
        </w:tc>
        <w:tc>
          <w:tcPr>
            <w:tcW w:w="1817" w:type="pct"/>
            <w:tcBorders>
              <w:top w:val="single" w:sz="4" w:space="0" w:color="auto"/>
              <w:left w:val="single" w:sz="4" w:space="0" w:color="auto"/>
              <w:right w:val="single" w:sz="4" w:space="0" w:color="auto"/>
            </w:tcBorders>
            <w:vAlign w:val="center"/>
          </w:tcPr>
          <w:p w14:paraId="6A97CB90" w14:textId="45C1B5C4" w:rsidR="0085785D" w:rsidRPr="000D4E38" w:rsidRDefault="0085785D" w:rsidP="000472F8">
            <w:pPr>
              <w:rPr>
                <w:color w:val="000000"/>
                <w:sz w:val="18"/>
                <w:szCs w:val="18"/>
              </w:rPr>
            </w:pPr>
            <w:r w:rsidRPr="0085785D">
              <w:rPr>
                <w:color w:val="000000"/>
                <w:sz w:val="18"/>
                <w:szCs w:val="18"/>
              </w:rPr>
              <w:t>ГОСТ. Белый, свекловичный, без примесей, весовой, кристаллический. Упаковка по 50 кг.</w:t>
            </w:r>
          </w:p>
        </w:tc>
      </w:tr>
      <w:tr w:rsidR="0085785D" w:rsidRPr="000D4E38" w14:paraId="222972D6" w14:textId="77777777" w:rsidTr="000472F8">
        <w:trPr>
          <w:trHeight w:val="397"/>
          <w:jc w:val="center"/>
        </w:trPr>
        <w:tc>
          <w:tcPr>
            <w:tcW w:w="330" w:type="pct"/>
            <w:tcBorders>
              <w:top w:val="single" w:sz="4" w:space="0" w:color="auto"/>
              <w:left w:val="single" w:sz="4" w:space="0" w:color="auto"/>
              <w:right w:val="single" w:sz="4" w:space="0" w:color="auto"/>
            </w:tcBorders>
            <w:vAlign w:val="center"/>
          </w:tcPr>
          <w:p w14:paraId="3C4447DF" w14:textId="239FD51D" w:rsidR="0085785D" w:rsidRPr="000D4E38" w:rsidRDefault="0085785D" w:rsidP="000472F8">
            <w:pPr>
              <w:jc w:val="center"/>
              <w:rPr>
                <w:bCs/>
                <w:sz w:val="18"/>
                <w:szCs w:val="18"/>
              </w:rPr>
            </w:pPr>
            <w:r>
              <w:rPr>
                <w:bCs/>
                <w:sz w:val="18"/>
                <w:szCs w:val="18"/>
              </w:rPr>
              <w:t>7</w:t>
            </w:r>
          </w:p>
        </w:tc>
        <w:tc>
          <w:tcPr>
            <w:tcW w:w="1004" w:type="pct"/>
            <w:tcBorders>
              <w:top w:val="single" w:sz="4" w:space="0" w:color="auto"/>
              <w:left w:val="single" w:sz="4" w:space="0" w:color="auto"/>
              <w:right w:val="single" w:sz="4" w:space="0" w:color="auto"/>
            </w:tcBorders>
            <w:vAlign w:val="center"/>
          </w:tcPr>
          <w:p w14:paraId="22860F07" w14:textId="26075492" w:rsidR="0085785D" w:rsidRPr="000D4E38" w:rsidRDefault="0085785D" w:rsidP="0085785D">
            <w:pPr>
              <w:jc w:val="center"/>
              <w:rPr>
                <w:color w:val="000000"/>
                <w:sz w:val="18"/>
                <w:szCs w:val="18"/>
              </w:rPr>
            </w:pPr>
            <w:r>
              <w:rPr>
                <w:color w:val="000000"/>
                <w:sz w:val="18"/>
                <w:szCs w:val="18"/>
              </w:rPr>
              <w:t>Дрожжи</w:t>
            </w:r>
          </w:p>
        </w:tc>
        <w:tc>
          <w:tcPr>
            <w:tcW w:w="384" w:type="pct"/>
            <w:tcBorders>
              <w:top w:val="single" w:sz="4" w:space="0" w:color="auto"/>
              <w:left w:val="single" w:sz="4" w:space="0" w:color="auto"/>
              <w:right w:val="single" w:sz="4" w:space="0" w:color="auto"/>
            </w:tcBorders>
            <w:vAlign w:val="center"/>
          </w:tcPr>
          <w:p w14:paraId="0BFB514B" w14:textId="3BB4F7D2" w:rsidR="0085785D" w:rsidRPr="000D4E38" w:rsidRDefault="0085785D" w:rsidP="000472F8">
            <w:pPr>
              <w:jc w:val="center"/>
              <w:rPr>
                <w:color w:val="000000"/>
                <w:sz w:val="18"/>
                <w:szCs w:val="18"/>
              </w:rPr>
            </w:pPr>
            <w:r>
              <w:rPr>
                <w:color w:val="000000"/>
                <w:sz w:val="18"/>
                <w:szCs w:val="18"/>
              </w:rPr>
              <w:t>кг</w:t>
            </w:r>
          </w:p>
        </w:tc>
        <w:tc>
          <w:tcPr>
            <w:tcW w:w="385" w:type="pct"/>
            <w:tcBorders>
              <w:top w:val="single" w:sz="4" w:space="0" w:color="auto"/>
              <w:left w:val="single" w:sz="4" w:space="0" w:color="auto"/>
              <w:right w:val="single" w:sz="4" w:space="0" w:color="auto"/>
            </w:tcBorders>
            <w:vAlign w:val="center"/>
          </w:tcPr>
          <w:p w14:paraId="436A643E" w14:textId="1D1B7993" w:rsidR="0085785D" w:rsidRPr="000D4E38" w:rsidRDefault="0085785D" w:rsidP="000472F8">
            <w:pPr>
              <w:jc w:val="center"/>
              <w:rPr>
                <w:color w:val="000000"/>
                <w:sz w:val="18"/>
                <w:szCs w:val="18"/>
              </w:rPr>
            </w:pPr>
            <w:r>
              <w:rPr>
                <w:color w:val="000000"/>
                <w:sz w:val="18"/>
                <w:szCs w:val="18"/>
              </w:rPr>
              <w:t>5</w:t>
            </w:r>
          </w:p>
        </w:tc>
        <w:tc>
          <w:tcPr>
            <w:tcW w:w="539" w:type="pct"/>
            <w:tcBorders>
              <w:top w:val="single" w:sz="4" w:space="0" w:color="auto"/>
              <w:left w:val="single" w:sz="4" w:space="0" w:color="auto"/>
              <w:right w:val="single" w:sz="4" w:space="0" w:color="auto"/>
            </w:tcBorders>
            <w:vAlign w:val="center"/>
          </w:tcPr>
          <w:p w14:paraId="639468A0" w14:textId="77777777" w:rsidR="0085785D" w:rsidRPr="000D4E38" w:rsidRDefault="0085785D" w:rsidP="000472F8">
            <w:pPr>
              <w:jc w:val="center"/>
              <w:rPr>
                <w:sz w:val="18"/>
                <w:szCs w:val="18"/>
              </w:rPr>
            </w:pPr>
          </w:p>
        </w:tc>
        <w:tc>
          <w:tcPr>
            <w:tcW w:w="540" w:type="pct"/>
            <w:tcBorders>
              <w:top w:val="single" w:sz="4" w:space="0" w:color="auto"/>
              <w:left w:val="single" w:sz="4" w:space="0" w:color="auto"/>
              <w:right w:val="single" w:sz="4" w:space="0" w:color="auto"/>
            </w:tcBorders>
            <w:vAlign w:val="center"/>
          </w:tcPr>
          <w:p w14:paraId="4F7EB49D" w14:textId="77777777" w:rsidR="0085785D" w:rsidRPr="000D4E38" w:rsidRDefault="0085785D" w:rsidP="000472F8">
            <w:pPr>
              <w:jc w:val="center"/>
              <w:rPr>
                <w:sz w:val="18"/>
                <w:szCs w:val="18"/>
              </w:rPr>
            </w:pPr>
          </w:p>
        </w:tc>
        <w:tc>
          <w:tcPr>
            <w:tcW w:w="1817" w:type="pct"/>
            <w:tcBorders>
              <w:top w:val="single" w:sz="4" w:space="0" w:color="auto"/>
              <w:left w:val="single" w:sz="4" w:space="0" w:color="auto"/>
              <w:right w:val="single" w:sz="4" w:space="0" w:color="auto"/>
            </w:tcBorders>
            <w:vAlign w:val="center"/>
          </w:tcPr>
          <w:p w14:paraId="4AE3D9DB" w14:textId="5FC91244" w:rsidR="0085785D" w:rsidRPr="000D4E38" w:rsidRDefault="0085785D" w:rsidP="000472F8">
            <w:pPr>
              <w:rPr>
                <w:color w:val="000000"/>
                <w:sz w:val="18"/>
                <w:szCs w:val="18"/>
              </w:rPr>
            </w:pPr>
            <w:r w:rsidRPr="0085785D">
              <w:rPr>
                <w:color w:val="000000"/>
                <w:sz w:val="18"/>
                <w:szCs w:val="18"/>
              </w:rPr>
              <w:t>ГОСТ, сухие, фасовка 0,010 кг</w:t>
            </w:r>
          </w:p>
        </w:tc>
      </w:tr>
      <w:tr w:rsidR="000472F8" w:rsidRPr="000D4E38" w14:paraId="7C1B5B64" w14:textId="77777777" w:rsidTr="000472F8">
        <w:trPr>
          <w:trHeight w:val="397"/>
          <w:jc w:val="center"/>
        </w:trPr>
        <w:tc>
          <w:tcPr>
            <w:tcW w:w="330" w:type="pct"/>
            <w:tcBorders>
              <w:top w:val="single" w:sz="4" w:space="0" w:color="auto"/>
              <w:left w:val="single" w:sz="4" w:space="0" w:color="auto"/>
              <w:right w:val="single" w:sz="4" w:space="0" w:color="auto"/>
            </w:tcBorders>
            <w:vAlign w:val="center"/>
          </w:tcPr>
          <w:p w14:paraId="55B3F178" w14:textId="77777777" w:rsidR="000472F8" w:rsidRPr="000D4E38" w:rsidRDefault="000472F8" w:rsidP="000472F8">
            <w:pPr>
              <w:jc w:val="center"/>
              <w:rPr>
                <w:bCs/>
                <w:sz w:val="18"/>
                <w:szCs w:val="18"/>
              </w:rPr>
            </w:pPr>
          </w:p>
        </w:tc>
        <w:tc>
          <w:tcPr>
            <w:tcW w:w="1004" w:type="pct"/>
            <w:tcBorders>
              <w:top w:val="single" w:sz="4" w:space="0" w:color="auto"/>
              <w:left w:val="single" w:sz="4" w:space="0" w:color="auto"/>
              <w:right w:val="single" w:sz="4" w:space="0" w:color="auto"/>
            </w:tcBorders>
            <w:vAlign w:val="center"/>
          </w:tcPr>
          <w:p w14:paraId="73437157" w14:textId="77777777" w:rsidR="000472F8" w:rsidRPr="000D4E38" w:rsidRDefault="000472F8" w:rsidP="000472F8">
            <w:pPr>
              <w:rPr>
                <w:color w:val="000000"/>
                <w:sz w:val="18"/>
                <w:szCs w:val="18"/>
              </w:rPr>
            </w:pPr>
            <w:r w:rsidRPr="000D4E38">
              <w:rPr>
                <w:color w:val="000000"/>
                <w:sz w:val="18"/>
                <w:szCs w:val="18"/>
              </w:rPr>
              <w:t>Итого:</w:t>
            </w:r>
          </w:p>
        </w:tc>
        <w:tc>
          <w:tcPr>
            <w:tcW w:w="384" w:type="pct"/>
            <w:tcBorders>
              <w:top w:val="single" w:sz="4" w:space="0" w:color="auto"/>
              <w:left w:val="single" w:sz="4" w:space="0" w:color="auto"/>
              <w:right w:val="single" w:sz="4" w:space="0" w:color="auto"/>
            </w:tcBorders>
            <w:vAlign w:val="center"/>
          </w:tcPr>
          <w:p w14:paraId="7D601442" w14:textId="77777777" w:rsidR="000472F8" w:rsidRPr="000D4E38" w:rsidRDefault="000472F8" w:rsidP="000472F8">
            <w:pPr>
              <w:jc w:val="center"/>
              <w:rPr>
                <w:color w:val="000000"/>
                <w:sz w:val="18"/>
                <w:szCs w:val="18"/>
              </w:rPr>
            </w:pPr>
          </w:p>
        </w:tc>
        <w:tc>
          <w:tcPr>
            <w:tcW w:w="385" w:type="pct"/>
            <w:tcBorders>
              <w:top w:val="single" w:sz="4" w:space="0" w:color="auto"/>
              <w:left w:val="single" w:sz="4" w:space="0" w:color="auto"/>
              <w:right w:val="single" w:sz="4" w:space="0" w:color="auto"/>
            </w:tcBorders>
            <w:vAlign w:val="center"/>
          </w:tcPr>
          <w:p w14:paraId="69F61957" w14:textId="77777777" w:rsidR="000472F8" w:rsidRPr="000D4E38" w:rsidRDefault="000472F8" w:rsidP="000472F8">
            <w:pPr>
              <w:jc w:val="center"/>
              <w:rPr>
                <w:color w:val="000000"/>
                <w:sz w:val="18"/>
                <w:szCs w:val="18"/>
              </w:rPr>
            </w:pPr>
          </w:p>
        </w:tc>
        <w:tc>
          <w:tcPr>
            <w:tcW w:w="539" w:type="pct"/>
            <w:tcBorders>
              <w:top w:val="single" w:sz="4" w:space="0" w:color="auto"/>
              <w:left w:val="single" w:sz="4" w:space="0" w:color="auto"/>
              <w:right w:val="single" w:sz="4" w:space="0" w:color="auto"/>
            </w:tcBorders>
            <w:vAlign w:val="center"/>
          </w:tcPr>
          <w:p w14:paraId="21371811" w14:textId="77777777" w:rsidR="000472F8" w:rsidRPr="000D4E38" w:rsidRDefault="000472F8" w:rsidP="000472F8">
            <w:pPr>
              <w:jc w:val="center"/>
              <w:rPr>
                <w:sz w:val="18"/>
                <w:szCs w:val="18"/>
              </w:rPr>
            </w:pPr>
          </w:p>
        </w:tc>
        <w:tc>
          <w:tcPr>
            <w:tcW w:w="540" w:type="pct"/>
            <w:tcBorders>
              <w:top w:val="single" w:sz="4" w:space="0" w:color="auto"/>
              <w:left w:val="single" w:sz="4" w:space="0" w:color="auto"/>
              <w:right w:val="single" w:sz="4" w:space="0" w:color="auto"/>
            </w:tcBorders>
            <w:vAlign w:val="center"/>
          </w:tcPr>
          <w:p w14:paraId="59A30882" w14:textId="77777777" w:rsidR="000472F8" w:rsidRPr="000D4E38" w:rsidRDefault="000472F8" w:rsidP="000472F8">
            <w:pPr>
              <w:jc w:val="center"/>
              <w:rPr>
                <w:sz w:val="18"/>
                <w:szCs w:val="18"/>
              </w:rPr>
            </w:pPr>
          </w:p>
        </w:tc>
        <w:tc>
          <w:tcPr>
            <w:tcW w:w="1817" w:type="pct"/>
            <w:tcBorders>
              <w:top w:val="single" w:sz="4" w:space="0" w:color="auto"/>
              <w:left w:val="single" w:sz="4" w:space="0" w:color="auto"/>
              <w:right w:val="single" w:sz="4" w:space="0" w:color="auto"/>
            </w:tcBorders>
            <w:vAlign w:val="center"/>
          </w:tcPr>
          <w:p w14:paraId="5E8A563D" w14:textId="77777777" w:rsidR="000472F8" w:rsidRPr="000D4E38" w:rsidRDefault="000472F8" w:rsidP="000472F8">
            <w:pPr>
              <w:rPr>
                <w:color w:val="000000"/>
                <w:sz w:val="18"/>
                <w:szCs w:val="18"/>
              </w:rPr>
            </w:pPr>
          </w:p>
        </w:tc>
      </w:tr>
      <w:bookmarkEnd w:id="1"/>
    </w:tbl>
    <w:p w14:paraId="3243E095" w14:textId="77777777" w:rsidR="005940B8" w:rsidRDefault="005940B8" w:rsidP="001308F4">
      <w:pPr>
        <w:jc w:val="right"/>
        <w:rPr>
          <w:sz w:val="24"/>
          <w:szCs w:val="24"/>
        </w:rPr>
      </w:pPr>
    </w:p>
    <w:p w14:paraId="635AD460" w14:textId="42A710C0" w:rsidR="005940B8" w:rsidRPr="000472F8" w:rsidRDefault="000472F8" w:rsidP="000472F8">
      <w:pPr>
        <w:rPr>
          <w:color w:val="FF0000"/>
          <w:sz w:val="24"/>
          <w:szCs w:val="24"/>
        </w:rPr>
      </w:pPr>
      <w:r w:rsidRPr="000472F8">
        <w:rPr>
          <w:color w:val="FF0000"/>
          <w:sz w:val="24"/>
          <w:szCs w:val="24"/>
        </w:rPr>
        <w:t>Остаточный срок годности – не менее 50%</w:t>
      </w:r>
    </w:p>
    <w:p w14:paraId="0BF253B7" w14:textId="77777777" w:rsidR="00591CF2" w:rsidRDefault="00591CF2" w:rsidP="001308F4">
      <w:pPr>
        <w:jc w:val="right"/>
        <w:rPr>
          <w:sz w:val="24"/>
          <w:szCs w:val="24"/>
        </w:rPr>
      </w:pPr>
    </w:p>
    <w:p w14:paraId="775DE386" w14:textId="77777777" w:rsidR="00591CF2" w:rsidRDefault="00591CF2" w:rsidP="001308F4">
      <w:pPr>
        <w:jc w:val="right"/>
        <w:rPr>
          <w:sz w:val="24"/>
          <w:szCs w:val="24"/>
        </w:rPr>
      </w:pPr>
    </w:p>
    <w:p w14:paraId="467343AC" w14:textId="77777777" w:rsidR="00591CF2" w:rsidRDefault="00591CF2" w:rsidP="001308F4">
      <w:pPr>
        <w:jc w:val="right"/>
        <w:rPr>
          <w:sz w:val="24"/>
          <w:szCs w:val="24"/>
        </w:rPr>
      </w:pPr>
    </w:p>
    <w:p w14:paraId="19E09C70" w14:textId="77777777" w:rsidR="00591CF2" w:rsidRDefault="00591CF2" w:rsidP="001308F4">
      <w:pPr>
        <w:jc w:val="right"/>
        <w:rPr>
          <w:sz w:val="24"/>
          <w:szCs w:val="24"/>
        </w:rPr>
      </w:pPr>
    </w:p>
    <w:p w14:paraId="618BD8D4" w14:textId="77777777" w:rsidR="00591CF2" w:rsidRDefault="00591CF2" w:rsidP="001308F4">
      <w:pPr>
        <w:jc w:val="right"/>
        <w:rPr>
          <w:sz w:val="24"/>
          <w:szCs w:val="24"/>
        </w:rPr>
      </w:pPr>
    </w:p>
    <w:p w14:paraId="1929A991" w14:textId="77777777" w:rsidR="00591CF2" w:rsidRDefault="00591CF2" w:rsidP="001308F4">
      <w:pPr>
        <w:jc w:val="right"/>
        <w:rPr>
          <w:sz w:val="24"/>
          <w:szCs w:val="24"/>
        </w:rPr>
      </w:pPr>
    </w:p>
    <w:p w14:paraId="2F491AFC" w14:textId="77777777" w:rsidR="00591CF2" w:rsidRDefault="00591CF2" w:rsidP="001308F4">
      <w:pPr>
        <w:jc w:val="right"/>
        <w:rPr>
          <w:sz w:val="24"/>
          <w:szCs w:val="24"/>
        </w:rPr>
      </w:pPr>
    </w:p>
    <w:p w14:paraId="7D72A57F" w14:textId="77777777" w:rsidR="00591CF2" w:rsidRDefault="00591CF2" w:rsidP="001308F4">
      <w:pPr>
        <w:jc w:val="right"/>
        <w:rPr>
          <w:sz w:val="24"/>
          <w:szCs w:val="24"/>
        </w:rPr>
      </w:pPr>
    </w:p>
    <w:p w14:paraId="74D28F93" w14:textId="77777777" w:rsidR="00591CF2" w:rsidRDefault="00591CF2" w:rsidP="001308F4">
      <w:pPr>
        <w:jc w:val="right"/>
        <w:rPr>
          <w:sz w:val="24"/>
          <w:szCs w:val="24"/>
        </w:rPr>
      </w:pPr>
    </w:p>
    <w:p w14:paraId="05125D69" w14:textId="77777777" w:rsidR="00591CF2" w:rsidRDefault="00591CF2" w:rsidP="001308F4">
      <w:pPr>
        <w:jc w:val="right"/>
        <w:rPr>
          <w:sz w:val="24"/>
          <w:szCs w:val="24"/>
        </w:rPr>
      </w:pPr>
    </w:p>
    <w:p w14:paraId="1A8E175C" w14:textId="77777777" w:rsidR="00591CF2" w:rsidRDefault="00591CF2" w:rsidP="001308F4">
      <w:pPr>
        <w:jc w:val="right"/>
        <w:rPr>
          <w:sz w:val="24"/>
          <w:szCs w:val="24"/>
        </w:rPr>
      </w:pPr>
    </w:p>
    <w:p w14:paraId="6110283E" w14:textId="77777777" w:rsidR="00F75957" w:rsidRDefault="00F75957" w:rsidP="001308F4">
      <w:pPr>
        <w:jc w:val="right"/>
        <w:rPr>
          <w:sz w:val="24"/>
          <w:szCs w:val="24"/>
        </w:rPr>
      </w:pPr>
    </w:p>
    <w:p w14:paraId="3A195667" w14:textId="77777777" w:rsidR="00F75957" w:rsidRDefault="00F75957" w:rsidP="001308F4">
      <w:pPr>
        <w:jc w:val="right"/>
        <w:rPr>
          <w:sz w:val="24"/>
          <w:szCs w:val="24"/>
        </w:rPr>
      </w:pPr>
    </w:p>
    <w:p w14:paraId="20FADEA7" w14:textId="77777777" w:rsidR="00F75957" w:rsidRDefault="00F75957" w:rsidP="001308F4">
      <w:pPr>
        <w:jc w:val="right"/>
        <w:rPr>
          <w:sz w:val="24"/>
          <w:szCs w:val="24"/>
        </w:rPr>
      </w:pPr>
    </w:p>
    <w:p w14:paraId="53828096" w14:textId="77777777" w:rsidR="00F75957" w:rsidRDefault="00F75957" w:rsidP="001308F4">
      <w:pPr>
        <w:jc w:val="right"/>
        <w:rPr>
          <w:sz w:val="24"/>
          <w:szCs w:val="24"/>
        </w:rPr>
      </w:pPr>
    </w:p>
    <w:p w14:paraId="2379A338" w14:textId="77777777" w:rsidR="00F75957" w:rsidRDefault="00F75957" w:rsidP="001308F4">
      <w:pPr>
        <w:jc w:val="right"/>
        <w:rPr>
          <w:sz w:val="24"/>
          <w:szCs w:val="24"/>
        </w:rPr>
      </w:pPr>
    </w:p>
    <w:p w14:paraId="5BF47379" w14:textId="77777777" w:rsidR="00F75957" w:rsidRDefault="00F75957" w:rsidP="001308F4">
      <w:pPr>
        <w:jc w:val="right"/>
        <w:rPr>
          <w:sz w:val="24"/>
          <w:szCs w:val="24"/>
        </w:rPr>
      </w:pPr>
    </w:p>
    <w:p w14:paraId="07B79B75" w14:textId="77777777" w:rsidR="00F75957" w:rsidRDefault="00F75957" w:rsidP="001308F4">
      <w:pPr>
        <w:jc w:val="right"/>
        <w:rPr>
          <w:sz w:val="24"/>
          <w:szCs w:val="24"/>
        </w:rPr>
      </w:pPr>
    </w:p>
    <w:p w14:paraId="3876FC4F" w14:textId="77777777" w:rsidR="006851A8" w:rsidRDefault="006851A8" w:rsidP="001308F4">
      <w:pPr>
        <w:jc w:val="right"/>
        <w:rPr>
          <w:sz w:val="24"/>
          <w:szCs w:val="24"/>
        </w:rPr>
      </w:pPr>
    </w:p>
    <w:p w14:paraId="4C640651" w14:textId="77777777" w:rsidR="006851A8" w:rsidRDefault="006851A8" w:rsidP="001308F4">
      <w:pPr>
        <w:jc w:val="right"/>
        <w:rPr>
          <w:sz w:val="24"/>
          <w:szCs w:val="24"/>
        </w:rPr>
      </w:pPr>
    </w:p>
    <w:p w14:paraId="75BE00BA" w14:textId="77777777" w:rsidR="006851A8" w:rsidRDefault="006851A8" w:rsidP="001308F4">
      <w:pPr>
        <w:jc w:val="right"/>
        <w:rPr>
          <w:sz w:val="24"/>
          <w:szCs w:val="24"/>
        </w:rPr>
      </w:pPr>
    </w:p>
    <w:p w14:paraId="3F23C518" w14:textId="77777777" w:rsidR="006851A8" w:rsidRDefault="006851A8" w:rsidP="001308F4">
      <w:pPr>
        <w:jc w:val="right"/>
        <w:rPr>
          <w:sz w:val="24"/>
          <w:szCs w:val="24"/>
        </w:rPr>
      </w:pPr>
    </w:p>
    <w:p w14:paraId="54E51545" w14:textId="77777777" w:rsidR="006851A8" w:rsidRDefault="006851A8" w:rsidP="001308F4">
      <w:pPr>
        <w:jc w:val="right"/>
        <w:rPr>
          <w:sz w:val="24"/>
          <w:szCs w:val="24"/>
        </w:rPr>
      </w:pPr>
    </w:p>
    <w:p w14:paraId="59ACC556" w14:textId="77777777" w:rsidR="006851A8" w:rsidRDefault="006851A8" w:rsidP="001308F4">
      <w:pPr>
        <w:jc w:val="right"/>
        <w:rPr>
          <w:sz w:val="24"/>
          <w:szCs w:val="24"/>
        </w:rPr>
      </w:pPr>
    </w:p>
    <w:p w14:paraId="38CE3370" w14:textId="77777777" w:rsidR="006851A8" w:rsidRDefault="006851A8" w:rsidP="001308F4">
      <w:pPr>
        <w:jc w:val="right"/>
        <w:rPr>
          <w:sz w:val="24"/>
          <w:szCs w:val="24"/>
        </w:rPr>
      </w:pPr>
    </w:p>
    <w:p w14:paraId="3AA3D290" w14:textId="77777777" w:rsidR="006851A8" w:rsidRDefault="006851A8" w:rsidP="001308F4">
      <w:pPr>
        <w:jc w:val="right"/>
        <w:rPr>
          <w:sz w:val="24"/>
          <w:szCs w:val="24"/>
        </w:rPr>
      </w:pPr>
    </w:p>
    <w:p w14:paraId="3F24EFBC" w14:textId="77777777" w:rsidR="006851A8" w:rsidRDefault="006851A8" w:rsidP="001308F4">
      <w:pPr>
        <w:jc w:val="right"/>
        <w:rPr>
          <w:sz w:val="24"/>
          <w:szCs w:val="24"/>
        </w:rPr>
      </w:pPr>
    </w:p>
    <w:p w14:paraId="5B4DE09B" w14:textId="77777777" w:rsidR="00690EC5" w:rsidRDefault="00690EC5" w:rsidP="001308F4">
      <w:pPr>
        <w:jc w:val="right"/>
        <w:rPr>
          <w:sz w:val="24"/>
          <w:szCs w:val="24"/>
        </w:rPr>
      </w:pPr>
    </w:p>
    <w:p w14:paraId="24621CAC" w14:textId="77777777" w:rsidR="00690EC5" w:rsidRDefault="00690EC5" w:rsidP="001308F4">
      <w:pPr>
        <w:jc w:val="right"/>
        <w:rPr>
          <w:sz w:val="24"/>
          <w:szCs w:val="24"/>
        </w:rPr>
      </w:pPr>
    </w:p>
    <w:p w14:paraId="1450E376" w14:textId="77777777" w:rsidR="00690EC5" w:rsidRDefault="00690EC5" w:rsidP="001308F4">
      <w:pPr>
        <w:jc w:val="right"/>
        <w:rPr>
          <w:sz w:val="24"/>
          <w:szCs w:val="24"/>
        </w:rPr>
      </w:pPr>
    </w:p>
    <w:p w14:paraId="0135E638" w14:textId="77777777" w:rsidR="00690EC5" w:rsidRDefault="00690EC5" w:rsidP="001308F4">
      <w:pPr>
        <w:jc w:val="right"/>
        <w:rPr>
          <w:sz w:val="24"/>
          <w:szCs w:val="24"/>
        </w:rPr>
      </w:pPr>
    </w:p>
    <w:p w14:paraId="6D5EE3F1" w14:textId="77777777" w:rsidR="00690EC5" w:rsidRDefault="00690EC5" w:rsidP="001308F4">
      <w:pPr>
        <w:jc w:val="right"/>
        <w:rPr>
          <w:sz w:val="24"/>
          <w:szCs w:val="24"/>
        </w:rPr>
      </w:pPr>
    </w:p>
    <w:p w14:paraId="0B9C890F" w14:textId="77777777" w:rsidR="00690EC5" w:rsidRDefault="00690EC5" w:rsidP="001308F4">
      <w:pPr>
        <w:jc w:val="right"/>
        <w:rPr>
          <w:sz w:val="24"/>
          <w:szCs w:val="24"/>
        </w:rPr>
      </w:pPr>
    </w:p>
    <w:p w14:paraId="1D1D74C4" w14:textId="6C5B74CB"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0E15327C" w14:textId="77777777" w:rsidR="001308F4" w:rsidRPr="004856F6" w:rsidRDefault="001308F4" w:rsidP="006A163A">
      <w:pPr>
        <w:jc w:val="center"/>
        <w:rPr>
          <w:i/>
          <w:sz w:val="24"/>
          <w:szCs w:val="24"/>
        </w:rPr>
      </w:pPr>
    </w:p>
    <w:p w14:paraId="5E3E8A20" w14:textId="77777777" w:rsidR="001308F4" w:rsidRPr="004856F6" w:rsidRDefault="001308F4" w:rsidP="006A163A">
      <w:pPr>
        <w:jc w:val="center"/>
        <w:rPr>
          <w:i/>
          <w:sz w:val="24"/>
          <w:szCs w:val="24"/>
        </w:rPr>
      </w:pPr>
    </w:p>
    <w:p w14:paraId="2045C79E" w14:textId="77777777" w:rsidR="001308F4" w:rsidRDefault="001308F4" w:rsidP="006A163A">
      <w:pPr>
        <w:jc w:val="center"/>
        <w:rPr>
          <w:i/>
          <w:sz w:val="24"/>
          <w:szCs w:val="24"/>
        </w:rPr>
      </w:pPr>
    </w:p>
    <w:p w14:paraId="34890913" w14:textId="77777777" w:rsidR="00534D13" w:rsidRDefault="00534D13" w:rsidP="006A163A">
      <w:pPr>
        <w:jc w:val="center"/>
        <w:rPr>
          <w:i/>
          <w:sz w:val="24"/>
          <w:szCs w:val="24"/>
        </w:rPr>
      </w:pPr>
    </w:p>
    <w:p w14:paraId="66F060E8" w14:textId="77777777" w:rsidR="00534D13" w:rsidRPr="004856F6" w:rsidRDefault="00534D13" w:rsidP="006A163A">
      <w:pPr>
        <w:jc w:val="center"/>
        <w:rPr>
          <w:i/>
          <w:sz w:val="24"/>
          <w:szCs w:val="24"/>
        </w:rPr>
      </w:pPr>
    </w:p>
    <w:p w14:paraId="3007B1A5"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236D817" w14:textId="77777777" w:rsidR="006A163A" w:rsidRPr="004856F6" w:rsidRDefault="006A163A" w:rsidP="006A163A">
      <w:pPr>
        <w:jc w:val="center"/>
        <w:rPr>
          <w:i/>
          <w:sz w:val="24"/>
          <w:szCs w:val="24"/>
        </w:rPr>
      </w:pPr>
    </w:p>
    <w:p w14:paraId="7D0CB95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C2EB696" w14:textId="77777777" w:rsidR="006A163A" w:rsidRPr="004856F6" w:rsidRDefault="006A163A" w:rsidP="006A163A">
      <w:pPr>
        <w:tabs>
          <w:tab w:val="left" w:pos="3491"/>
        </w:tabs>
        <w:rPr>
          <w:sz w:val="24"/>
          <w:szCs w:val="24"/>
        </w:rPr>
      </w:pPr>
    </w:p>
    <w:p w14:paraId="571F88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FB3931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71FE6C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DE523F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AA1224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2ADDC14"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2E0F1FD" w14:textId="77777777" w:rsidR="00F35F72" w:rsidRPr="004856F6" w:rsidRDefault="00F35F72" w:rsidP="006A163A">
      <w:pPr>
        <w:autoSpaceDE/>
        <w:autoSpaceDN/>
        <w:adjustRightInd/>
        <w:ind w:firstLine="708"/>
        <w:jc w:val="both"/>
        <w:rPr>
          <w:sz w:val="24"/>
          <w:szCs w:val="24"/>
        </w:rPr>
      </w:pPr>
    </w:p>
    <w:p w14:paraId="5AB041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6C0C253"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BEBAA5E" w14:textId="77777777" w:rsidR="004D09BA" w:rsidRPr="004856F6" w:rsidRDefault="004D09BA" w:rsidP="006A163A">
      <w:pPr>
        <w:widowControl/>
        <w:autoSpaceDE/>
        <w:autoSpaceDN/>
        <w:adjustRightInd/>
        <w:ind w:firstLine="708"/>
        <w:rPr>
          <w:sz w:val="24"/>
          <w:szCs w:val="24"/>
        </w:rPr>
      </w:pPr>
    </w:p>
    <w:p w14:paraId="3AF3A52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30147EB3" w14:textId="77777777" w:rsidR="009F43E5" w:rsidRPr="004856F6" w:rsidRDefault="009F43E5" w:rsidP="006A163A">
      <w:pPr>
        <w:widowControl/>
        <w:autoSpaceDE/>
        <w:autoSpaceDN/>
        <w:adjustRightInd/>
        <w:ind w:firstLine="708"/>
        <w:rPr>
          <w:sz w:val="24"/>
          <w:szCs w:val="24"/>
        </w:rPr>
      </w:pPr>
    </w:p>
    <w:p w14:paraId="1D4D5A3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B8ACAD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6958D2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254D7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BD19F8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3E258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D62AD1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D97DFEB"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675FE8F" w14:textId="77777777" w:rsidR="006A163A" w:rsidRPr="004856F6" w:rsidRDefault="006A163A" w:rsidP="006A163A">
      <w:pPr>
        <w:tabs>
          <w:tab w:val="left" w:pos="3491"/>
        </w:tabs>
        <w:rPr>
          <w:sz w:val="24"/>
          <w:szCs w:val="24"/>
        </w:rPr>
      </w:pPr>
    </w:p>
    <w:p w14:paraId="67B372A9" w14:textId="77777777" w:rsidR="00A05355" w:rsidRPr="004856F6" w:rsidRDefault="00A05355" w:rsidP="00CC1AA6">
      <w:pPr>
        <w:tabs>
          <w:tab w:val="left" w:pos="3491"/>
        </w:tabs>
        <w:rPr>
          <w:b/>
          <w:sz w:val="24"/>
          <w:szCs w:val="24"/>
        </w:rPr>
      </w:pPr>
    </w:p>
    <w:p w14:paraId="6A42BEDE" w14:textId="77777777" w:rsidR="002071E1" w:rsidRPr="004856F6" w:rsidRDefault="002071E1" w:rsidP="00DC0860">
      <w:pPr>
        <w:tabs>
          <w:tab w:val="left" w:pos="3491"/>
        </w:tabs>
        <w:rPr>
          <w:sz w:val="24"/>
          <w:szCs w:val="24"/>
        </w:rPr>
      </w:pPr>
    </w:p>
    <w:p w14:paraId="1DA1460F" w14:textId="77777777" w:rsidR="00A62419" w:rsidRDefault="00A62419" w:rsidP="00DC0860">
      <w:pPr>
        <w:tabs>
          <w:tab w:val="left" w:pos="3491"/>
        </w:tabs>
        <w:rPr>
          <w:sz w:val="24"/>
          <w:szCs w:val="24"/>
        </w:rPr>
      </w:pPr>
    </w:p>
    <w:p w14:paraId="4F096725" w14:textId="77777777" w:rsidR="004856F6" w:rsidRDefault="004856F6" w:rsidP="00DC0860">
      <w:pPr>
        <w:tabs>
          <w:tab w:val="left" w:pos="3491"/>
        </w:tabs>
        <w:rPr>
          <w:sz w:val="24"/>
          <w:szCs w:val="24"/>
        </w:rPr>
      </w:pPr>
    </w:p>
    <w:p w14:paraId="36C6CB09" w14:textId="77777777" w:rsidR="004856F6" w:rsidRDefault="004856F6" w:rsidP="00DC0860">
      <w:pPr>
        <w:tabs>
          <w:tab w:val="left" w:pos="3491"/>
        </w:tabs>
        <w:rPr>
          <w:sz w:val="24"/>
          <w:szCs w:val="24"/>
        </w:rPr>
      </w:pPr>
    </w:p>
    <w:p w14:paraId="0367F4E3" w14:textId="77777777" w:rsidR="004856F6" w:rsidRDefault="004856F6" w:rsidP="00DC0860">
      <w:pPr>
        <w:tabs>
          <w:tab w:val="left" w:pos="3491"/>
        </w:tabs>
        <w:rPr>
          <w:sz w:val="24"/>
          <w:szCs w:val="24"/>
        </w:rPr>
      </w:pPr>
    </w:p>
    <w:p w14:paraId="462A490F" w14:textId="77777777" w:rsidR="004856F6" w:rsidRDefault="004856F6" w:rsidP="00DC0860">
      <w:pPr>
        <w:tabs>
          <w:tab w:val="left" w:pos="3491"/>
        </w:tabs>
        <w:rPr>
          <w:sz w:val="24"/>
          <w:szCs w:val="24"/>
        </w:rPr>
      </w:pPr>
    </w:p>
    <w:p w14:paraId="5F419ED0" w14:textId="77777777" w:rsidR="004856F6" w:rsidRDefault="004856F6" w:rsidP="00DC0860">
      <w:pPr>
        <w:tabs>
          <w:tab w:val="left" w:pos="3491"/>
        </w:tabs>
        <w:rPr>
          <w:sz w:val="24"/>
          <w:szCs w:val="24"/>
        </w:rPr>
      </w:pPr>
    </w:p>
    <w:p w14:paraId="73766DA6" w14:textId="77777777" w:rsidR="004856F6" w:rsidRDefault="004856F6" w:rsidP="00DC0860">
      <w:pPr>
        <w:tabs>
          <w:tab w:val="left" w:pos="3491"/>
        </w:tabs>
        <w:rPr>
          <w:sz w:val="24"/>
          <w:szCs w:val="24"/>
        </w:rPr>
      </w:pPr>
    </w:p>
    <w:p w14:paraId="21595C36" w14:textId="77777777" w:rsidR="004856F6" w:rsidRDefault="004856F6" w:rsidP="00DC0860">
      <w:pPr>
        <w:tabs>
          <w:tab w:val="left" w:pos="3491"/>
        </w:tabs>
        <w:rPr>
          <w:sz w:val="24"/>
          <w:szCs w:val="24"/>
        </w:rPr>
      </w:pPr>
    </w:p>
    <w:p w14:paraId="7C335476" w14:textId="77777777" w:rsidR="004856F6" w:rsidRDefault="004856F6" w:rsidP="00DC0860">
      <w:pPr>
        <w:tabs>
          <w:tab w:val="left" w:pos="3491"/>
        </w:tabs>
        <w:rPr>
          <w:sz w:val="24"/>
          <w:szCs w:val="24"/>
        </w:rPr>
      </w:pPr>
    </w:p>
    <w:p w14:paraId="583C32B2" w14:textId="15674AD5" w:rsidR="004856F6" w:rsidRDefault="004856F6" w:rsidP="00DC0860">
      <w:pPr>
        <w:tabs>
          <w:tab w:val="left" w:pos="3491"/>
        </w:tabs>
        <w:rPr>
          <w:sz w:val="24"/>
          <w:szCs w:val="24"/>
        </w:rPr>
      </w:pPr>
    </w:p>
    <w:p w14:paraId="53258DB8" w14:textId="77777777" w:rsidR="002071E1" w:rsidRPr="004856F6" w:rsidRDefault="002071E1" w:rsidP="009E645A">
      <w:pPr>
        <w:tabs>
          <w:tab w:val="left" w:pos="3491"/>
        </w:tabs>
        <w:rPr>
          <w:sz w:val="24"/>
          <w:szCs w:val="24"/>
        </w:rPr>
      </w:pPr>
    </w:p>
    <w:p w14:paraId="1BACB564" w14:textId="77777777" w:rsidR="002E4688" w:rsidRDefault="002E4688" w:rsidP="00CA0439">
      <w:pPr>
        <w:tabs>
          <w:tab w:val="left" w:pos="3491"/>
        </w:tabs>
        <w:jc w:val="right"/>
        <w:rPr>
          <w:sz w:val="24"/>
          <w:szCs w:val="24"/>
        </w:rPr>
      </w:pPr>
    </w:p>
    <w:p w14:paraId="62BAA9F4" w14:textId="3CE0EB39"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2E16D4E0" w14:textId="77777777" w:rsidR="00C0020A" w:rsidRPr="004856F6" w:rsidRDefault="00C0020A" w:rsidP="00D33411">
      <w:pPr>
        <w:rPr>
          <w:b/>
          <w:bCs/>
          <w:sz w:val="24"/>
          <w:szCs w:val="24"/>
        </w:rPr>
      </w:pPr>
    </w:p>
    <w:p w14:paraId="3CF16A0B" w14:textId="77777777" w:rsidR="00C0020A" w:rsidRPr="004856F6" w:rsidRDefault="00C0020A" w:rsidP="00D33411">
      <w:pPr>
        <w:rPr>
          <w:b/>
          <w:bCs/>
          <w:sz w:val="24"/>
          <w:szCs w:val="24"/>
        </w:rPr>
      </w:pPr>
    </w:p>
    <w:p w14:paraId="008AC1B0" w14:textId="77777777" w:rsidR="00CA68A4" w:rsidRPr="004856F6" w:rsidRDefault="00CA68A4" w:rsidP="0040515B">
      <w:pPr>
        <w:jc w:val="cente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66352F23" w14:textId="77777777" w:rsidR="00CA68A4" w:rsidRPr="004856F6" w:rsidRDefault="00CA68A4" w:rsidP="0040515B">
      <w:pPr>
        <w:jc w:val="center"/>
        <w:rPr>
          <w:sz w:val="24"/>
          <w:szCs w:val="24"/>
        </w:rPr>
      </w:pPr>
    </w:p>
    <w:p w14:paraId="215E4662" w14:textId="34D020C3" w:rsidR="00CA68A4" w:rsidRDefault="00CA68A4" w:rsidP="0040515B">
      <w:pPr>
        <w:tabs>
          <w:tab w:val="right" w:pos="10490"/>
        </w:tabs>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2F85AE69" w14:textId="77777777" w:rsidR="0040515B" w:rsidRPr="004856F6" w:rsidRDefault="0040515B" w:rsidP="0040515B">
      <w:pPr>
        <w:tabs>
          <w:tab w:val="right" w:pos="10490"/>
        </w:tabs>
        <w:rPr>
          <w:sz w:val="24"/>
          <w:szCs w:val="24"/>
        </w:rPr>
      </w:pPr>
    </w:p>
    <w:p w14:paraId="38BED56D" w14:textId="6EF13132" w:rsidR="00CA68A4" w:rsidRDefault="00530287" w:rsidP="0040515B">
      <w:pPr>
        <w:pStyle w:val="ConsPlusNormal"/>
        <w:ind w:firstLine="648"/>
        <w:jc w:val="both"/>
        <w:rPr>
          <w:b w:val="0"/>
          <w:sz w:val="24"/>
          <w:szCs w:val="24"/>
        </w:rPr>
      </w:pPr>
      <w:r w:rsidRPr="00530287">
        <w:rPr>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w:t>
      </w:r>
      <w:r w:rsidR="00CA68A4" w:rsidRPr="004856F6">
        <w:rPr>
          <w:sz w:val="24"/>
          <w:szCs w:val="24"/>
        </w:rPr>
        <w:t>,</w:t>
      </w:r>
      <w:r>
        <w:rPr>
          <w:sz w:val="24"/>
          <w:szCs w:val="24"/>
        </w:rPr>
        <w:t xml:space="preserve"> </w:t>
      </w:r>
      <w:r w:rsidR="00CA68A4" w:rsidRPr="004856F6">
        <w:rPr>
          <w:b w:val="0"/>
          <w:sz w:val="24"/>
          <w:szCs w:val="24"/>
        </w:rPr>
        <w:t>далее именуемый «Заказчик», в лице</w:t>
      </w:r>
      <w:r w:rsidR="00CA3982">
        <w:rPr>
          <w:b w:val="0"/>
          <w:sz w:val="24"/>
          <w:szCs w:val="24"/>
        </w:rPr>
        <w:t xml:space="preserve">                  </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2DCB9BA" w14:textId="77777777" w:rsidR="0040515B" w:rsidRPr="004856F6" w:rsidRDefault="0040515B" w:rsidP="0040515B">
      <w:pPr>
        <w:pStyle w:val="ConsPlusNormal"/>
        <w:ind w:firstLine="648"/>
        <w:jc w:val="both"/>
        <w:rPr>
          <w:sz w:val="24"/>
          <w:szCs w:val="24"/>
        </w:rPr>
      </w:pPr>
    </w:p>
    <w:p w14:paraId="0C0E7671" w14:textId="77777777" w:rsidR="00CA68A4" w:rsidRPr="004856F6" w:rsidRDefault="00CA68A4" w:rsidP="0040515B">
      <w:pPr>
        <w:pStyle w:val="1"/>
        <w:keepNext w:val="0"/>
        <w:keepLines w:val="0"/>
        <w:numPr>
          <w:ilvl w:val="0"/>
          <w:numId w:val="41"/>
        </w:numPr>
        <w:autoSpaceDE/>
        <w:autoSpaceDN/>
        <w:adjustRightInd/>
        <w:spacing w:before="0"/>
        <w:ind w:left="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21E2773D" w14:textId="4CA199C8" w:rsidR="00CA68A4" w:rsidRPr="004856F6" w:rsidRDefault="00CA68A4" w:rsidP="0040515B">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6B0701">
        <w:rPr>
          <w:rFonts w:ascii="Times New Roman" w:hAnsi="Times New Roman" w:cs="Times New Roman"/>
          <w:sz w:val="24"/>
          <w:szCs w:val="24"/>
        </w:rPr>
        <w:t xml:space="preserve"> продукты питания</w:t>
      </w:r>
      <w:r w:rsidR="001A693F">
        <w:rPr>
          <w:rFonts w:ascii="Times New Roman" w:hAnsi="Times New Roman" w:cs="Times New Roman"/>
          <w:b/>
          <w:i/>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8051CC1" w14:textId="77777777" w:rsidR="00CA68A4" w:rsidRPr="004856F6" w:rsidRDefault="00CA68A4" w:rsidP="0040515B">
      <w:pPr>
        <w:pStyle w:val="22"/>
        <w:tabs>
          <w:tab w:val="left" w:pos="142"/>
          <w:tab w:val="left" w:pos="567"/>
        </w:tabs>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72CD76D" w14:textId="7CCF48F3" w:rsidR="00CA68A4" w:rsidRPr="0040515B" w:rsidRDefault="00CA68A4" w:rsidP="0040515B">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372E9148" w14:textId="77777777" w:rsidR="0040515B" w:rsidRPr="004856F6" w:rsidRDefault="0040515B" w:rsidP="00EA3BCC">
      <w:pPr>
        <w:pStyle w:val="ConsPlusNonformat"/>
        <w:widowControl w:val="0"/>
        <w:ind w:left="288"/>
        <w:jc w:val="both"/>
        <w:rPr>
          <w:rFonts w:ascii="Times New Roman" w:hAnsi="Times New Roman" w:cs="Times New Roman"/>
          <w:b/>
          <w:sz w:val="24"/>
          <w:szCs w:val="24"/>
        </w:rPr>
      </w:pPr>
    </w:p>
    <w:p w14:paraId="1E515D19" w14:textId="77777777" w:rsidR="00CA68A4" w:rsidRPr="004856F6" w:rsidRDefault="00CA68A4" w:rsidP="0040515B">
      <w:pPr>
        <w:pStyle w:val="22"/>
        <w:tabs>
          <w:tab w:val="clear" w:pos="0"/>
          <w:tab w:val="left" w:pos="1134"/>
        </w:tabs>
        <w:ind w:firstLine="0"/>
        <w:jc w:val="center"/>
        <w:rPr>
          <w:b/>
        </w:rPr>
      </w:pPr>
      <w:r w:rsidRPr="004856F6">
        <w:rPr>
          <w:b/>
        </w:rPr>
        <w:t>2. Цена Договора и порядок расчетов.</w:t>
      </w:r>
    </w:p>
    <w:p w14:paraId="326D3C29" w14:textId="77777777" w:rsidR="00CA68A4" w:rsidRPr="004856F6" w:rsidRDefault="00CA68A4" w:rsidP="0040515B">
      <w:pPr>
        <w:pStyle w:val="22"/>
        <w:tabs>
          <w:tab w:val="clear" w:pos="0"/>
          <w:tab w:val="left" w:pos="1134"/>
        </w:tabs>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23A9AD97" w14:textId="77777777" w:rsidR="00CA68A4" w:rsidRPr="004856F6" w:rsidRDefault="00CA68A4" w:rsidP="0040515B">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F753247" w14:textId="77777777" w:rsidR="00CA68A4" w:rsidRPr="004856F6" w:rsidRDefault="00CA68A4" w:rsidP="0040515B">
      <w:pPr>
        <w:pStyle w:val="22"/>
        <w:tabs>
          <w:tab w:val="clear" w:pos="0"/>
          <w:tab w:val="left" w:pos="1134"/>
        </w:tabs>
        <w:ind w:firstLine="567"/>
        <w:jc w:val="both"/>
      </w:pPr>
      <w:r w:rsidRPr="004856F6">
        <w:t>2.2. Источник финансирования: внебюджетные средства.</w:t>
      </w:r>
    </w:p>
    <w:p w14:paraId="42CFA70A" w14:textId="77777777" w:rsidR="001A693F" w:rsidRDefault="00CA68A4" w:rsidP="0040515B">
      <w:pPr>
        <w:tabs>
          <w:tab w:val="left" w:pos="1134"/>
        </w:tabs>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w:t>
      </w:r>
    </w:p>
    <w:p w14:paraId="0E169F05" w14:textId="0100FBD1" w:rsidR="00CA68A4" w:rsidRPr="004856F6" w:rsidRDefault="00CA68A4" w:rsidP="0040515B">
      <w:pPr>
        <w:tabs>
          <w:tab w:val="left" w:pos="1134"/>
        </w:tabs>
        <w:jc w:val="both"/>
        <w:rPr>
          <w:sz w:val="24"/>
          <w:szCs w:val="24"/>
        </w:rPr>
      </w:pPr>
      <w:r w:rsidRPr="004856F6">
        <w:rPr>
          <w:sz w:val="24"/>
          <w:szCs w:val="24"/>
        </w:rPr>
        <w:t>по безналичному расчету путем перечисления Заказчиком денежных средств на расчетный счет Поставщика</w:t>
      </w:r>
      <w:r w:rsidR="00D615B2">
        <w:rPr>
          <w:sz w:val="24"/>
          <w:szCs w:val="24"/>
        </w:rPr>
        <w:t xml:space="preserve"> </w:t>
      </w:r>
      <w:r w:rsidRPr="004856F6">
        <w:rPr>
          <w:sz w:val="24"/>
          <w:szCs w:val="24"/>
        </w:rPr>
        <w:t xml:space="preserve">в течение </w:t>
      </w:r>
      <w:r w:rsidR="00CE48B3">
        <w:rPr>
          <w:sz w:val="24"/>
          <w:szCs w:val="24"/>
        </w:rPr>
        <w:t>7</w:t>
      </w:r>
      <w:r w:rsidRPr="004856F6">
        <w:rPr>
          <w:sz w:val="24"/>
          <w:szCs w:val="24"/>
        </w:rPr>
        <w:t xml:space="preserve"> (</w:t>
      </w:r>
      <w:r w:rsidR="00CE48B3">
        <w:rPr>
          <w:sz w:val="24"/>
          <w:szCs w:val="24"/>
        </w:rPr>
        <w:t>семи</w:t>
      </w:r>
      <w:r w:rsidRPr="004856F6">
        <w:rPr>
          <w:sz w:val="24"/>
          <w:szCs w:val="24"/>
        </w:rPr>
        <w:t>) рабочих дней с даты подписания</w:t>
      </w:r>
      <w:r w:rsidR="00D615B2">
        <w:rPr>
          <w:sz w:val="24"/>
          <w:szCs w:val="24"/>
        </w:rPr>
        <w:t xml:space="preserve"> </w:t>
      </w:r>
      <w:r w:rsidRPr="004856F6">
        <w:rPr>
          <w:sz w:val="24"/>
          <w:szCs w:val="24"/>
        </w:rPr>
        <w:t>Заказчиком документов о приемке.</w:t>
      </w:r>
      <w:r w:rsidR="00FD78AC">
        <w:rPr>
          <w:sz w:val="24"/>
          <w:szCs w:val="24"/>
        </w:rPr>
        <w:t xml:space="preserve"> </w:t>
      </w:r>
    </w:p>
    <w:p w14:paraId="14DF3266" w14:textId="77777777" w:rsidR="00CA68A4" w:rsidRPr="004856F6" w:rsidRDefault="00CA68A4" w:rsidP="0040515B">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19D33A4" w14:textId="6F3AD2C7" w:rsidR="00CA68A4" w:rsidRDefault="00CA68A4" w:rsidP="0040515B">
      <w:pPr>
        <w:pStyle w:val="22"/>
        <w:numPr>
          <w:ilvl w:val="1"/>
          <w:numId w:val="48"/>
        </w:numPr>
        <w:tabs>
          <w:tab w:val="clear" w:pos="0"/>
          <w:tab w:val="left" w:pos="1134"/>
        </w:tabs>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EB52124" w14:textId="77777777" w:rsidR="0040515B" w:rsidRPr="004856F6" w:rsidRDefault="0040515B" w:rsidP="0016196F">
      <w:pPr>
        <w:pStyle w:val="22"/>
        <w:tabs>
          <w:tab w:val="clear" w:pos="0"/>
          <w:tab w:val="left" w:pos="1134"/>
        </w:tabs>
        <w:ind w:left="567" w:firstLine="0"/>
        <w:jc w:val="both"/>
      </w:pPr>
    </w:p>
    <w:p w14:paraId="16D30A73" w14:textId="77777777" w:rsidR="00CA68A4" w:rsidRPr="004856F6" w:rsidRDefault="00CA68A4" w:rsidP="0040515B">
      <w:pPr>
        <w:pStyle w:val="22"/>
        <w:tabs>
          <w:tab w:val="clear" w:pos="0"/>
          <w:tab w:val="left" w:pos="1134"/>
        </w:tabs>
        <w:ind w:firstLine="0"/>
        <w:jc w:val="center"/>
        <w:rPr>
          <w:b/>
        </w:rPr>
      </w:pPr>
      <w:r w:rsidRPr="004856F6">
        <w:rPr>
          <w:b/>
        </w:rPr>
        <w:t>3. Качество, ассортимент и упаковка поставляемого Товара.</w:t>
      </w:r>
    </w:p>
    <w:p w14:paraId="39449886" w14:textId="45C53DDE" w:rsidR="00CA68A4" w:rsidRDefault="00CA68A4" w:rsidP="0040515B">
      <w:pPr>
        <w:pStyle w:val="22"/>
        <w:tabs>
          <w:tab w:val="clear" w:pos="0"/>
          <w:tab w:val="left" w:pos="1134"/>
        </w:tabs>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t xml:space="preserve"> и № 2 к Договору.</w:t>
      </w:r>
    </w:p>
    <w:p w14:paraId="3AE334AE" w14:textId="77777777" w:rsidR="0040515B" w:rsidRPr="004856F6" w:rsidRDefault="0040515B" w:rsidP="0040515B">
      <w:pPr>
        <w:pStyle w:val="22"/>
        <w:tabs>
          <w:tab w:val="clear" w:pos="0"/>
          <w:tab w:val="left" w:pos="1134"/>
        </w:tabs>
        <w:ind w:firstLine="567"/>
        <w:jc w:val="both"/>
      </w:pPr>
    </w:p>
    <w:p w14:paraId="179C0FBE" w14:textId="77777777" w:rsidR="00CA68A4" w:rsidRPr="004856F6" w:rsidRDefault="00CA68A4" w:rsidP="0040515B">
      <w:pPr>
        <w:pStyle w:val="22"/>
        <w:tabs>
          <w:tab w:val="clear" w:pos="0"/>
          <w:tab w:val="left" w:pos="1134"/>
        </w:tabs>
        <w:ind w:firstLine="0"/>
        <w:jc w:val="center"/>
        <w:rPr>
          <w:b/>
        </w:rPr>
      </w:pPr>
      <w:r w:rsidRPr="004856F6">
        <w:rPr>
          <w:b/>
        </w:rPr>
        <w:t>4. Порядок, сроки и условия поставки Товара.</w:t>
      </w:r>
    </w:p>
    <w:p w14:paraId="5914B54D" w14:textId="77777777" w:rsidR="00CA68A4" w:rsidRPr="004856F6" w:rsidRDefault="00CA68A4" w:rsidP="0040515B">
      <w:pPr>
        <w:ind w:firstLine="540"/>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Контракту. </w:t>
      </w:r>
    </w:p>
    <w:p w14:paraId="0A7C3D8B" w14:textId="77777777" w:rsidR="00CA68A4" w:rsidRPr="004856F6" w:rsidRDefault="00CA68A4" w:rsidP="0040515B">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и № 2 к Договору</w:t>
      </w:r>
      <w:r w:rsidRPr="004856F6">
        <w:rPr>
          <w:b/>
          <w:noProof/>
          <w:sz w:val="24"/>
          <w:szCs w:val="24"/>
        </w:rPr>
        <w:t>.</w:t>
      </w:r>
    </w:p>
    <w:p w14:paraId="5B51A68E" w14:textId="368ED1DC" w:rsidR="00CA68A4" w:rsidRPr="004856F6" w:rsidRDefault="00CA68A4" w:rsidP="0040515B">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1A693F">
        <w:rPr>
          <w:sz w:val="24"/>
          <w:szCs w:val="24"/>
        </w:rPr>
        <w:t>Владимирская область, г. Суздаль, ул. Ленина, д. 15</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666F841A" w14:textId="77777777" w:rsidR="00CA68A4" w:rsidRPr="004856F6" w:rsidRDefault="00CA68A4" w:rsidP="0040515B">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Договору. </w:t>
      </w:r>
    </w:p>
    <w:p w14:paraId="5F2BD693" w14:textId="77777777" w:rsidR="00CA68A4" w:rsidRPr="004856F6" w:rsidRDefault="00CA68A4" w:rsidP="0040515B">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FD3AC48" w14:textId="12E562CF" w:rsidR="00CA68A4" w:rsidRDefault="00CA68A4" w:rsidP="0040515B">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7667E28"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0202705E"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14:paraId="329D8397"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14:paraId="5FCE0F99"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14:paraId="7F3945F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Уведомление Заказчика должно содержать:</w:t>
      </w:r>
    </w:p>
    <w:p w14:paraId="533DBEFD"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 перечень выявленных недостатков/несоответствий согласно Заключению экспертов/экспертной организации;</w:t>
      </w:r>
    </w:p>
    <w:p w14:paraId="02D4DAD6"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14:paraId="3ADBFEF0"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14:paraId="24D003B3"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4.8. Товар, не соответствующий требованиям, указанным в Приложениях № 1 и № 2, считается недопоставленным. </w:t>
      </w:r>
    </w:p>
    <w:p w14:paraId="5B2AB19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4.9.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14:paraId="0FEB8CE1"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4.10.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14:paraId="050C5407" w14:textId="0C9C9512" w:rsidR="0040515B" w:rsidRDefault="0040515B" w:rsidP="0040515B">
      <w:pPr>
        <w:pStyle w:val="23"/>
        <w:spacing w:after="0" w:line="240" w:lineRule="auto"/>
        <w:ind w:left="0" w:firstLine="539"/>
        <w:jc w:val="both"/>
        <w:rPr>
          <w:sz w:val="24"/>
          <w:szCs w:val="24"/>
        </w:rPr>
      </w:pPr>
      <w:r w:rsidRPr="0040515B">
        <w:rPr>
          <w:sz w:val="24"/>
          <w:szCs w:val="24"/>
        </w:rPr>
        <w:t>4.11.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p>
    <w:p w14:paraId="6E0F9732" w14:textId="77777777" w:rsidR="0040515B" w:rsidRPr="004856F6" w:rsidRDefault="0040515B" w:rsidP="0040515B">
      <w:pPr>
        <w:pStyle w:val="23"/>
        <w:spacing w:after="0" w:line="240" w:lineRule="auto"/>
        <w:ind w:left="0" w:firstLine="539"/>
        <w:jc w:val="both"/>
        <w:rPr>
          <w:sz w:val="24"/>
          <w:szCs w:val="24"/>
        </w:rPr>
      </w:pPr>
    </w:p>
    <w:p w14:paraId="668508B1"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E4A154E" w14:textId="70B25038" w:rsidR="0040515B" w:rsidRPr="0040515B" w:rsidRDefault="0040515B" w:rsidP="0040515B">
      <w:pPr>
        <w:ind w:firstLine="539"/>
        <w:jc w:val="both"/>
        <w:rPr>
          <w:sz w:val="24"/>
          <w:szCs w:val="24"/>
        </w:rPr>
      </w:pPr>
      <w:r w:rsidRPr="0040515B">
        <w:rPr>
          <w:sz w:val="24"/>
          <w:szCs w:val="24"/>
        </w:rPr>
        <w:t xml:space="preserve">5.1. Заказчик с участием Поставщика обязан осуществить осмотр, проверку (при необходимости экспертизу) и приемку Товара и подписание Акта приемки-передачи (накладной) оставленного Товара, в течение </w:t>
      </w:r>
      <w:r>
        <w:rPr>
          <w:sz w:val="24"/>
          <w:szCs w:val="24"/>
        </w:rPr>
        <w:t>5</w:t>
      </w:r>
      <w:r w:rsidRPr="0040515B">
        <w:rPr>
          <w:sz w:val="24"/>
          <w:szCs w:val="24"/>
        </w:rPr>
        <w:t xml:space="preserve"> (</w:t>
      </w:r>
      <w:r>
        <w:rPr>
          <w:sz w:val="24"/>
          <w:szCs w:val="24"/>
        </w:rPr>
        <w:t>пяти</w:t>
      </w:r>
      <w:r w:rsidRPr="0040515B">
        <w:rPr>
          <w:sz w:val="24"/>
          <w:szCs w:val="24"/>
        </w:rPr>
        <w:t xml:space="preserve">)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 и отказаться принимать Товар. Приемку Товара со стороны Заказчика может осуществлять приемочная комиссия (не менее </w:t>
      </w:r>
      <w:r>
        <w:rPr>
          <w:sz w:val="24"/>
          <w:szCs w:val="24"/>
        </w:rPr>
        <w:t>3</w:t>
      </w:r>
      <w:r w:rsidRPr="0040515B">
        <w:rPr>
          <w:sz w:val="24"/>
          <w:szCs w:val="24"/>
        </w:rPr>
        <w:t xml:space="preserve"> человек) или должностное лицо Заказчика с привлечением экспертов или без таковых.</w:t>
      </w:r>
    </w:p>
    <w:p w14:paraId="6B2026E7" w14:textId="77777777" w:rsidR="0040515B" w:rsidRPr="0040515B" w:rsidRDefault="0040515B" w:rsidP="0040515B">
      <w:pPr>
        <w:ind w:firstLine="539"/>
        <w:jc w:val="both"/>
        <w:rPr>
          <w:sz w:val="24"/>
          <w:szCs w:val="24"/>
        </w:rPr>
      </w:pPr>
      <w:r w:rsidRPr="0040515B">
        <w:rPr>
          <w:sz w:val="24"/>
          <w:szCs w:val="24"/>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p>
    <w:p w14:paraId="4B815664" w14:textId="77777777" w:rsidR="0040515B" w:rsidRPr="0040515B" w:rsidRDefault="0040515B" w:rsidP="0040515B">
      <w:pPr>
        <w:ind w:firstLine="539"/>
        <w:jc w:val="both"/>
        <w:rPr>
          <w:sz w:val="24"/>
          <w:szCs w:val="24"/>
        </w:rPr>
      </w:pPr>
      <w:r w:rsidRPr="0040515B">
        <w:rPr>
          <w:sz w:val="24"/>
          <w:szCs w:val="24"/>
        </w:rPr>
        <w:tab/>
        <w:t>5.3. При приемке Товара Заказчик имеет право:</w:t>
      </w:r>
    </w:p>
    <w:p w14:paraId="3BDC1883" w14:textId="77777777" w:rsidR="0040515B" w:rsidRPr="0040515B" w:rsidRDefault="0040515B" w:rsidP="0040515B">
      <w:pPr>
        <w:ind w:firstLine="539"/>
        <w:jc w:val="both"/>
        <w:rPr>
          <w:sz w:val="24"/>
          <w:szCs w:val="24"/>
        </w:rPr>
      </w:pPr>
      <w:r w:rsidRPr="0040515B">
        <w:rPr>
          <w:sz w:val="24"/>
          <w:szCs w:val="24"/>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14:paraId="05A53FCC" w14:textId="77777777" w:rsidR="0040515B" w:rsidRPr="0040515B" w:rsidRDefault="0040515B" w:rsidP="0040515B">
      <w:pPr>
        <w:ind w:firstLine="539"/>
        <w:jc w:val="both"/>
        <w:rPr>
          <w:sz w:val="24"/>
          <w:szCs w:val="24"/>
        </w:rPr>
      </w:pPr>
      <w:r w:rsidRPr="0040515B">
        <w:rPr>
          <w:sz w:val="24"/>
          <w:szCs w:val="24"/>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2F8D1F4C" w14:textId="77777777" w:rsidR="0040515B" w:rsidRPr="0040515B" w:rsidRDefault="0040515B" w:rsidP="0040515B">
      <w:pPr>
        <w:ind w:firstLine="539"/>
        <w:jc w:val="both"/>
        <w:rPr>
          <w:sz w:val="24"/>
          <w:szCs w:val="24"/>
        </w:rPr>
      </w:pPr>
      <w:r w:rsidRPr="0040515B">
        <w:rPr>
          <w:sz w:val="24"/>
          <w:szCs w:val="24"/>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53F66433" w14:textId="77777777" w:rsidR="0040515B" w:rsidRPr="0040515B" w:rsidRDefault="0040515B" w:rsidP="0040515B">
      <w:pPr>
        <w:ind w:firstLine="539"/>
        <w:jc w:val="both"/>
        <w:rPr>
          <w:sz w:val="24"/>
          <w:szCs w:val="24"/>
        </w:rPr>
      </w:pPr>
      <w:r w:rsidRPr="0040515B">
        <w:rPr>
          <w:sz w:val="24"/>
          <w:szCs w:val="24"/>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2E6EDE35" w14:textId="77777777" w:rsidR="0040515B" w:rsidRPr="0040515B" w:rsidRDefault="0040515B" w:rsidP="0040515B">
      <w:pPr>
        <w:ind w:firstLine="539"/>
        <w:jc w:val="both"/>
        <w:rPr>
          <w:sz w:val="24"/>
          <w:szCs w:val="24"/>
        </w:rPr>
      </w:pPr>
      <w:r w:rsidRPr="0040515B">
        <w:rPr>
          <w:sz w:val="24"/>
          <w:szCs w:val="24"/>
        </w:rPr>
        <w:t xml:space="preserve">5.4. По письменному согласованию сторон сроки, указанные в пунктах 5.1., 5.2. настоящего договора могут быть изменены.  </w:t>
      </w:r>
    </w:p>
    <w:p w14:paraId="6E4F5D62" w14:textId="77777777" w:rsidR="0040515B" w:rsidRPr="0040515B" w:rsidRDefault="0040515B" w:rsidP="0040515B">
      <w:pPr>
        <w:ind w:firstLine="539"/>
        <w:jc w:val="both"/>
        <w:rPr>
          <w:sz w:val="24"/>
          <w:szCs w:val="24"/>
        </w:rPr>
      </w:pPr>
      <w:r w:rsidRPr="0040515B">
        <w:rPr>
          <w:sz w:val="24"/>
          <w:szCs w:val="24"/>
        </w:rPr>
        <w:t>5.5. Приемка Товара осуществляется по месту поставки, указанному в Приложении № 2 к договору.</w:t>
      </w:r>
    </w:p>
    <w:p w14:paraId="75BE7966" w14:textId="77777777" w:rsidR="0040515B" w:rsidRPr="0040515B" w:rsidRDefault="0040515B" w:rsidP="0040515B">
      <w:pPr>
        <w:ind w:firstLine="539"/>
        <w:jc w:val="both"/>
        <w:rPr>
          <w:sz w:val="24"/>
          <w:szCs w:val="24"/>
        </w:rPr>
      </w:pPr>
      <w:r w:rsidRPr="0040515B">
        <w:rPr>
          <w:sz w:val="24"/>
          <w:szCs w:val="24"/>
        </w:rPr>
        <w:tab/>
        <w:t>5.6. Поставщик обязан передать Заказчику вместе с Товаром информацию, касающуюся исследованиям продуктов питания Россельхознадзором.</w:t>
      </w:r>
    </w:p>
    <w:p w14:paraId="2744478D" w14:textId="77777777" w:rsidR="0040515B" w:rsidRPr="0040515B" w:rsidRDefault="0040515B" w:rsidP="0040515B">
      <w:pPr>
        <w:ind w:firstLine="539"/>
        <w:jc w:val="both"/>
        <w:rPr>
          <w:sz w:val="24"/>
          <w:szCs w:val="24"/>
        </w:rPr>
      </w:pPr>
      <w:r w:rsidRPr="0040515B">
        <w:rPr>
          <w:sz w:val="24"/>
          <w:szCs w:val="24"/>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0179ABB1" w14:textId="77777777" w:rsidR="0040515B" w:rsidRPr="0040515B" w:rsidRDefault="0040515B" w:rsidP="0040515B">
      <w:pPr>
        <w:ind w:firstLine="539"/>
        <w:jc w:val="both"/>
        <w:rPr>
          <w:sz w:val="24"/>
          <w:szCs w:val="24"/>
        </w:rPr>
      </w:pPr>
      <w:r w:rsidRPr="0040515B">
        <w:rPr>
          <w:sz w:val="24"/>
          <w:szCs w:val="24"/>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p>
    <w:p w14:paraId="33BC5302" w14:textId="77777777" w:rsidR="0040515B" w:rsidRPr="0040515B" w:rsidRDefault="0040515B" w:rsidP="0040515B">
      <w:pPr>
        <w:ind w:firstLine="539"/>
        <w:jc w:val="both"/>
        <w:rPr>
          <w:sz w:val="24"/>
          <w:szCs w:val="24"/>
        </w:rPr>
      </w:pPr>
      <w:r w:rsidRPr="0040515B">
        <w:rPr>
          <w:sz w:val="24"/>
          <w:szCs w:val="24"/>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14:paraId="5AC945EC" w14:textId="77777777" w:rsidR="0040515B" w:rsidRPr="0040515B" w:rsidRDefault="0040515B" w:rsidP="0040515B">
      <w:pPr>
        <w:ind w:firstLine="539"/>
        <w:jc w:val="both"/>
        <w:rPr>
          <w:sz w:val="24"/>
          <w:szCs w:val="24"/>
        </w:rPr>
      </w:pPr>
      <w:r w:rsidRPr="0040515B">
        <w:rPr>
          <w:sz w:val="24"/>
          <w:szCs w:val="24"/>
        </w:rPr>
        <w:t xml:space="preserve">5.10. Расходы по оплате услуг эксперта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   </w:t>
      </w:r>
    </w:p>
    <w:p w14:paraId="768C5E0A" w14:textId="77777777" w:rsidR="0040515B" w:rsidRPr="0040515B" w:rsidRDefault="0040515B" w:rsidP="0040515B">
      <w:pPr>
        <w:ind w:firstLine="539"/>
        <w:jc w:val="both"/>
        <w:rPr>
          <w:sz w:val="24"/>
          <w:szCs w:val="24"/>
        </w:rPr>
      </w:pPr>
      <w:r w:rsidRPr="0040515B">
        <w:rPr>
          <w:sz w:val="24"/>
          <w:szCs w:val="24"/>
        </w:rPr>
        <w:t>5.11. Риск случайной гибели или случайного повреждения Товара до его приемки Заказчиком несет Поставщик.</w:t>
      </w:r>
    </w:p>
    <w:p w14:paraId="55ABE2C8" w14:textId="02008BFD" w:rsidR="0040515B" w:rsidRDefault="0040515B" w:rsidP="0040515B">
      <w:pPr>
        <w:ind w:firstLine="539"/>
        <w:jc w:val="both"/>
        <w:rPr>
          <w:sz w:val="24"/>
          <w:szCs w:val="24"/>
        </w:rPr>
      </w:pPr>
      <w:r w:rsidRPr="0040515B">
        <w:rPr>
          <w:sz w:val="24"/>
          <w:szCs w:val="24"/>
        </w:rPr>
        <w:t>5.12.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14:paraId="1218DB8D" w14:textId="77777777" w:rsidR="0040515B" w:rsidRPr="004856F6" w:rsidRDefault="0040515B" w:rsidP="0040515B">
      <w:pPr>
        <w:ind w:firstLine="539"/>
        <w:jc w:val="both"/>
        <w:rPr>
          <w:sz w:val="24"/>
          <w:szCs w:val="24"/>
        </w:rPr>
      </w:pPr>
    </w:p>
    <w:p w14:paraId="1433700D" w14:textId="77777777" w:rsidR="00CA68A4" w:rsidRPr="004856F6" w:rsidRDefault="00CA68A4" w:rsidP="0040515B">
      <w:pPr>
        <w:pStyle w:val="22"/>
        <w:tabs>
          <w:tab w:val="clear" w:pos="0"/>
          <w:tab w:val="left" w:pos="1134"/>
        </w:tabs>
        <w:ind w:firstLine="0"/>
        <w:jc w:val="center"/>
        <w:rPr>
          <w:b/>
        </w:rPr>
      </w:pPr>
      <w:r w:rsidRPr="004856F6">
        <w:rPr>
          <w:b/>
        </w:rPr>
        <w:t>6. Права и обязанности сторон.</w:t>
      </w:r>
    </w:p>
    <w:p w14:paraId="145E5201" w14:textId="77777777" w:rsidR="00CA68A4" w:rsidRPr="004856F6" w:rsidRDefault="00CA68A4" w:rsidP="0040515B">
      <w:pPr>
        <w:pStyle w:val="22"/>
        <w:tabs>
          <w:tab w:val="clear" w:pos="0"/>
          <w:tab w:val="left" w:pos="1134"/>
        </w:tabs>
        <w:ind w:firstLine="567"/>
        <w:jc w:val="both"/>
      </w:pPr>
      <w:r w:rsidRPr="004856F6">
        <w:t>6.1. Поставщик обязан:</w:t>
      </w:r>
    </w:p>
    <w:p w14:paraId="017CBB72" w14:textId="77777777" w:rsidR="00CA68A4" w:rsidRPr="004856F6" w:rsidRDefault="00CA68A4" w:rsidP="0040515B">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92FB80B" w14:textId="77777777" w:rsidR="00CA68A4" w:rsidRPr="004856F6" w:rsidRDefault="00CA68A4" w:rsidP="0040515B">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6B4373F" w14:textId="77777777" w:rsidR="00CA68A4" w:rsidRPr="004856F6" w:rsidRDefault="00CA68A4" w:rsidP="0040515B">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6AB8222C" w14:textId="77777777" w:rsidR="00CA68A4" w:rsidRPr="004856F6" w:rsidRDefault="00CA68A4" w:rsidP="0040515B">
      <w:pPr>
        <w:pStyle w:val="22"/>
        <w:tabs>
          <w:tab w:val="clear" w:pos="0"/>
          <w:tab w:val="left" w:pos="1134"/>
        </w:tabs>
        <w:ind w:firstLine="567"/>
        <w:jc w:val="both"/>
      </w:pPr>
      <w:r w:rsidRPr="004856F6">
        <w:t>6.1.4. Передать Заказчику Товар свободным от прав третьих лиц.</w:t>
      </w:r>
    </w:p>
    <w:p w14:paraId="3503CF9C" w14:textId="77777777" w:rsidR="00CA68A4" w:rsidRPr="004856F6" w:rsidRDefault="00CA68A4" w:rsidP="0040515B">
      <w:pPr>
        <w:pStyle w:val="22"/>
        <w:tabs>
          <w:tab w:val="clear" w:pos="0"/>
          <w:tab w:val="left" w:pos="1134"/>
        </w:tabs>
        <w:ind w:firstLine="567"/>
        <w:jc w:val="both"/>
      </w:pPr>
      <w:r w:rsidRPr="004856F6">
        <w:t>6.2. Поставщик вправе:</w:t>
      </w:r>
    </w:p>
    <w:p w14:paraId="6E4058C1" w14:textId="77777777" w:rsidR="00CA68A4" w:rsidRPr="004856F6" w:rsidRDefault="00CA68A4" w:rsidP="0040515B">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99D016" w14:textId="77777777" w:rsidR="00CA68A4" w:rsidRPr="004856F6" w:rsidRDefault="00CA68A4" w:rsidP="0040515B">
      <w:pPr>
        <w:pStyle w:val="22"/>
        <w:tabs>
          <w:tab w:val="clear" w:pos="0"/>
          <w:tab w:val="left" w:pos="1134"/>
        </w:tabs>
        <w:ind w:firstLine="567"/>
        <w:jc w:val="both"/>
      </w:pPr>
      <w:r w:rsidRPr="004856F6">
        <w:t>6.3. Заказчик обязан:</w:t>
      </w:r>
    </w:p>
    <w:p w14:paraId="68D0AC17" w14:textId="77777777" w:rsidR="00CA68A4" w:rsidRPr="004856F6" w:rsidRDefault="00CA68A4" w:rsidP="0040515B">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866CEDD" w14:textId="3968D88B" w:rsidR="00CA68A4" w:rsidRDefault="00CA68A4" w:rsidP="0040515B">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06482477" w14:textId="77777777" w:rsidR="0040515B" w:rsidRPr="004856F6" w:rsidRDefault="0040515B" w:rsidP="0040515B">
      <w:pPr>
        <w:pStyle w:val="22"/>
        <w:tabs>
          <w:tab w:val="clear" w:pos="0"/>
          <w:tab w:val="left" w:pos="1134"/>
        </w:tabs>
        <w:ind w:firstLine="567"/>
        <w:jc w:val="both"/>
      </w:pPr>
    </w:p>
    <w:p w14:paraId="0B1ACC54" w14:textId="77777777" w:rsidR="00CA68A4" w:rsidRPr="004856F6" w:rsidRDefault="00CA68A4" w:rsidP="0040515B">
      <w:pPr>
        <w:pStyle w:val="22"/>
        <w:tabs>
          <w:tab w:val="clear" w:pos="0"/>
          <w:tab w:val="left" w:pos="1134"/>
        </w:tabs>
        <w:ind w:firstLine="567"/>
        <w:jc w:val="center"/>
        <w:rPr>
          <w:b/>
        </w:rPr>
      </w:pPr>
      <w:r w:rsidRPr="004856F6">
        <w:rPr>
          <w:b/>
          <w:bCs/>
        </w:rPr>
        <w:t>7. Форс-мажорные обстоятельства.</w:t>
      </w:r>
    </w:p>
    <w:p w14:paraId="1E1D7667" w14:textId="77777777" w:rsidR="00CA68A4" w:rsidRPr="004856F6" w:rsidRDefault="00CA68A4" w:rsidP="0040515B">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B54169F" w14:textId="77777777" w:rsidR="00CA68A4" w:rsidRPr="004856F6" w:rsidRDefault="00CA68A4" w:rsidP="0040515B">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3F4BD5D" w14:textId="77777777" w:rsidR="00CA68A4" w:rsidRPr="004856F6" w:rsidRDefault="00CA68A4" w:rsidP="0040515B">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F1145F8" w14:textId="18ABA626" w:rsidR="00CA68A4" w:rsidRDefault="00CA68A4" w:rsidP="0040515B">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C11CD22" w14:textId="77777777" w:rsidR="0040515B" w:rsidRPr="004856F6" w:rsidRDefault="0040515B" w:rsidP="0040515B">
      <w:pPr>
        <w:pStyle w:val="22"/>
        <w:tabs>
          <w:tab w:val="clear" w:pos="0"/>
          <w:tab w:val="left" w:pos="1134"/>
        </w:tabs>
        <w:ind w:firstLine="539"/>
        <w:jc w:val="both"/>
      </w:pPr>
    </w:p>
    <w:p w14:paraId="44B602E0" w14:textId="77777777" w:rsidR="00CA68A4" w:rsidRPr="004856F6" w:rsidRDefault="00CA68A4" w:rsidP="0040515B">
      <w:pPr>
        <w:pStyle w:val="22"/>
        <w:tabs>
          <w:tab w:val="clear" w:pos="0"/>
          <w:tab w:val="left" w:pos="1134"/>
        </w:tabs>
        <w:ind w:firstLine="539"/>
        <w:jc w:val="center"/>
        <w:rPr>
          <w:b/>
        </w:rPr>
      </w:pPr>
      <w:r w:rsidRPr="004856F6">
        <w:rPr>
          <w:b/>
        </w:rPr>
        <w:t>8. Разрешение споров.</w:t>
      </w:r>
    </w:p>
    <w:p w14:paraId="159925AB" w14:textId="77777777" w:rsidR="00CA68A4" w:rsidRPr="004856F6" w:rsidRDefault="00CA68A4" w:rsidP="0040515B">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F46BFE1" w14:textId="77777777" w:rsidR="00CA68A4" w:rsidRPr="004856F6" w:rsidRDefault="00CA68A4" w:rsidP="0040515B">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83BDB67" w14:textId="77777777" w:rsidR="00CA68A4" w:rsidRPr="004856F6" w:rsidRDefault="00CA68A4" w:rsidP="0040515B">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B5CCEE4" w14:textId="21F75636" w:rsidR="00CA68A4" w:rsidRDefault="00CA68A4" w:rsidP="0040515B">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8B32CB0" w14:textId="77777777" w:rsidR="0040515B" w:rsidRPr="004856F6" w:rsidRDefault="0040515B" w:rsidP="0040515B">
      <w:pPr>
        <w:pStyle w:val="22"/>
        <w:tabs>
          <w:tab w:val="clear" w:pos="0"/>
          <w:tab w:val="left" w:pos="1134"/>
        </w:tabs>
        <w:ind w:firstLine="539"/>
        <w:jc w:val="both"/>
      </w:pPr>
    </w:p>
    <w:p w14:paraId="7279DDD0" w14:textId="77777777" w:rsidR="00CA68A4" w:rsidRPr="004856F6" w:rsidRDefault="00CA68A4" w:rsidP="0040515B">
      <w:pPr>
        <w:pStyle w:val="22"/>
        <w:tabs>
          <w:tab w:val="clear" w:pos="0"/>
          <w:tab w:val="left" w:pos="1134"/>
        </w:tabs>
        <w:ind w:firstLine="0"/>
        <w:jc w:val="center"/>
        <w:rPr>
          <w:b/>
        </w:rPr>
      </w:pPr>
      <w:r w:rsidRPr="004856F6">
        <w:rPr>
          <w:b/>
        </w:rPr>
        <w:t>9. Ответственность сторон</w:t>
      </w:r>
    </w:p>
    <w:p w14:paraId="483F5E5C" w14:textId="77777777" w:rsidR="00CA68A4" w:rsidRPr="004856F6" w:rsidRDefault="00CA68A4" w:rsidP="0040515B">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213DB8B" w14:textId="77777777" w:rsidR="00CA68A4" w:rsidRPr="004856F6" w:rsidRDefault="00CA68A4" w:rsidP="0040515B">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EDA4176" w14:textId="77777777" w:rsidR="00CA68A4" w:rsidRPr="004856F6" w:rsidRDefault="00CA68A4" w:rsidP="0040515B">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60DF6CD" w14:textId="77777777" w:rsidR="00CA68A4" w:rsidRPr="004856F6" w:rsidRDefault="00CA68A4" w:rsidP="0040515B">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0C1F362" w14:textId="77777777" w:rsidR="00CA68A4" w:rsidRPr="004856F6" w:rsidRDefault="00CA68A4" w:rsidP="0040515B">
      <w:pPr>
        <w:pStyle w:val="211"/>
        <w:spacing w:after="0"/>
        <w:ind w:left="0" w:firstLine="539"/>
        <w:jc w:val="both"/>
        <w:rPr>
          <w:b/>
          <w:bCs/>
          <w:color w:val="000000"/>
        </w:rPr>
      </w:pPr>
    </w:p>
    <w:p w14:paraId="6BA2D96E" w14:textId="77777777" w:rsidR="00CA68A4" w:rsidRPr="004856F6" w:rsidRDefault="00CA68A4" w:rsidP="0040515B">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617C4134"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DE459F"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21EDE1"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8AFBA29"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885A689" w14:textId="77777777" w:rsidR="00CA68A4" w:rsidRPr="004856F6" w:rsidRDefault="00CA68A4" w:rsidP="0040515B">
      <w:pPr>
        <w:pStyle w:val="ListParagraph1"/>
        <w:tabs>
          <w:tab w:val="left" w:pos="90"/>
        </w:tabs>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A52C855" w14:textId="77777777" w:rsidR="00CA68A4" w:rsidRPr="004856F6" w:rsidRDefault="00CA68A4" w:rsidP="0040515B">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04DC5AAC" w14:textId="77777777" w:rsidR="00CA68A4" w:rsidRPr="004856F6" w:rsidRDefault="00CA68A4" w:rsidP="0040515B">
      <w:pPr>
        <w:shd w:val="clear" w:color="auto" w:fill="FFFFFF"/>
        <w:ind w:firstLine="539"/>
        <w:jc w:val="both"/>
        <w:rPr>
          <w:bCs/>
          <w:sz w:val="24"/>
          <w:szCs w:val="24"/>
        </w:rPr>
      </w:pPr>
    </w:p>
    <w:p w14:paraId="148F1A48"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0EFEC8F" w14:textId="77777777" w:rsidR="00CA68A4" w:rsidRPr="004856F6" w:rsidRDefault="00CA68A4" w:rsidP="0040515B">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F5310D4" w14:textId="77777777" w:rsidR="00CA68A4" w:rsidRPr="004856F6" w:rsidRDefault="00CA68A4" w:rsidP="0040515B">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1A693F">
        <w:rPr>
          <w:b/>
          <w:sz w:val="24"/>
          <w:szCs w:val="24"/>
        </w:rPr>
        <w:t xml:space="preserve">Настоящий Договор заключен в форме электронного документа, подписанного электронно-цифровыми </w:t>
      </w:r>
      <w:proofErr w:type="gramStart"/>
      <w:r w:rsidRPr="001A693F">
        <w:rPr>
          <w:b/>
          <w:sz w:val="24"/>
          <w:szCs w:val="24"/>
        </w:rPr>
        <w:t>подписями  лиц</w:t>
      </w:r>
      <w:proofErr w:type="gramEnd"/>
      <w:r w:rsidRPr="001A693F">
        <w:rPr>
          <w:b/>
          <w:sz w:val="24"/>
          <w:szCs w:val="24"/>
        </w:rPr>
        <w:t xml:space="preserve">  уполномоченных  действовать от имени Участника закупки и Заказчика с использованием </w:t>
      </w:r>
      <w:r w:rsidRPr="001A693F">
        <w:rPr>
          <w:b/>
          <w:color w:val="000000"/>
          <w:sz w:val="24"/>
          <w:szCs w:val="24"/>
        </w:rPr>
        <w:t>программно-аппаратных средств электронной площадки</w:t>
      </w:r>
      <w:r w:rsidRPr="001A693F">
        <w:rPr>
          <w:b/>
          <w:sz w:val="24"/>
          <w:szCs w:val="24"/>
        </w:rPr>
        <w:t>«</w:t>
      </w:r>
      <w:r w:rsidRPr="001A693F">
        <w:rPr>
          <w:b/>
          <w:sz w:val="24"/>
          <w:szCs w:val="24"/>
          <w:lang w:val="en-US"/>
        </w:rPr>
        <w:t>VladZakupki</w:t>
      </w:r>
      <w:r w:rsidRPr="001A693F">
        <w:rPr>
          <w:b/>
          <w:sz w:val="24"/>
          <w:szCs w:val="24"/>
        </w:rPr>
        <w:t>».</w:t>
      </w:r>
      <w:r w:rsidRPr="004856F6">
        <w:rPr>
          <w:b/>
          <w:sz w:val="24"/>
          <w:szCs w:val="24"/>
        </w:rPr>
        <w:t xml:space="preserve"> </w:t>
      </w:r>
    </w:p>
    <w:p w14:paraId="50B9578D" w14:textId="77777777" w:rsidR="00CA68A4" w:rsidRPr="004856F6" w:rsidRDefault="00CA68A4" w:rsidP="0040515B">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160A173" w14:textId="77777777" w:rsidR="00CA68A4" w:rsidRPr="004856F6" w:rsidRDefault="00CA68A4" w:rsidP="0040515B">
      <w:pPr>
        <w:shd w:val="clear" w:color="auto" w:fill="FFFFFF"/>
        <w:jc w:val="both"/>
        <w:rPr>
          <w:sz w:val="24"/>
          <w:szCs w:val="24"/>
        </w:rPr>
      </w:pPr>
      <w:r w:rsidRPr="004856F6">
        <w:rPr>
          <w:sz w:val="24"/>
          <w:szCs w:val="24"/>
        </w:rPr>
        <w:t>11.3.  С момента заключения Договора Поставщик обязан:</w:t>
      </w:r>
    </w:p>
    <w:p w14:paraId="231EA1D4" w14:textId="77777777" w:rsidR="00CA68A4" w:rsidRPr="004856F6" w:rsidRDefault="00CA68A4" w:rsidP="0040515B">
      <w:pPr>
        <w:shd w:val="clear" w:color="auto" w:fill="FFFFFF"/>
        <w:ind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9330EF7" w14:textId="77777777" w:rsidR="00CA68A4" w:rsidRPr="004856F6" w:rsidRDefault="00CA68A4" w:rsidP="0040515B">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6D20879" w14:textId="77777777" w:rsidR="00CA68A4" w:rsidRPr="004856F6" w:rsidRDefault="00CA68A4" w:rsidP="0040515B">
      <w:pPr>
        <w:rPr>
          <w:sz w:val="24"/>
          <w:szCs w:val="24"/>
        </w:rPr>
      </w:pPr>
      <w:r w:rsidRPr="004856F6">
        <w:rPr>
          <w:sz w:val="24"/>
          <w:szCs w:val="24"/>
        </w:rPr>
        <w:tab/>
        <w:t>- Приложение № 1</w:t>
      </w:r>
    </w:p>
    <w:p w14:paraId="229BF5A2" w14:textId="77777777" w:rsidR="00CA68A4" w:rsidRPr="004856F6" w:rsidRDefault="00CA68A4" w:rsidP="0040515B">
      <w:pPr>
        <w:ind w:firstLine="708"/>
        <w:rPr>
          <w:sz w:val="24"/>
          <w:szCs w:val="24"/>
        </w:rPr>
      </w:pPr>
      <w:r w:rsidRPr="004856F6">
        <w:rPr>
          <w:sz w:val="24"/>
          <w:szCs w:val="24"/>
        </w:rPr>
        <w:t>- Приложение № 2</w:t>
      </w:r>
    </w:p>
    <w:p w14:paraId="542AFC00" w14:textId="77777777" w:rsidR="00CA68A4" w:rsidRPr="004856F6" w:rsidRDefault="00CA68A4" w:rsidP="0040515B">
      <w:pPr>
        <w:rPr>
          <w:sz w:val="24"/>
          <w:szCs w:val="24"/>
        </w:rPr>
      </w:pPr>
    </w:p>
    <w:p w14:paraId="10127607" w14:textId="77777777" w:rsidR="00CA68A4" w:rsidRPr="004856F6" w:rsidRDefault="00CA68A4" w:rsidP="0040515B">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52B1DC99"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2F469ED8" w14:textId="77777777" w:rsidR="00CA68A4" w:rsidRPr="004856F6" w:rsidRDefault="00CA68A4" w:rsidP="0040515B">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3489611" w14:textId="77777777" w:rsidR="00CA68A4" w:rsidRPr="004856F6" w:rsidRDefault="00CA68A4" w:rsidP="0040515B">
            <w:pPr>
              <w:keepNext/>
              <w:jc w:val="center"/>
              <w:rPr>
                <w:sz w:val="24"/>
                <w:szCs w:val="24"/>
              </w:rPr>
            </w:pPr>
            <w:r w:rsidRPr="004856F6">
              <w:rPr>
                <w:b/>
                <w:sz w:val="24"/>
                <w:szCs w:val="24"/>
              </w:rPr>
              <w:t>Поставщик</w:t>
            </w:r>
          </w:p>
        </w:tc>
      </w:tr>
      <w:tr w:rsidR="00CA68A4" w:rsidRPr="004856F6" w14:paraId="2DC10CF7"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0EBE0B0E" w14:textId="77777777" w:rsidR="00C33361" w:rsidRPr="00D758FA" w:rsidRDefault="00C33361" w:rsidP="00C33361">
            <w:pPr>
              <w:rPr>
                <w:b/>
                <w:sz w:val="24"/>
                <w:szCs w:val="24"/>
              </w:rPr>
            </w:pPr>
            <w:r w:rsidRPr="00D758FA">
              <w:rPr>
                <w:b/>
                <w:sz w:val="24"/>
                <w:szCs w:val="24"/>
              </w:rPr>
              <w:t>ГБУСОВО «Суздальский дом-интернат для престарелых и инвалидов»</w:t>
            </w:r>
          </w:p>
          <w:p w14:paraId="2BBADDEC" w14:textId="77777777" w:rsidR="00C33361" w:rsidRPr="00D758FA" w:rsidRDefault="00C33361" w:rsidP="00C33361">
            <w:pPr>
              <w:rPr>
                <w:bCs/>
                <w:sz w:val="24"/>
                <w:szCs w:val="24"/>
              </w:rPr>
            </w:pPr>
            <w:r w:rsidRPr="00D758FA">
              <w:rPr>
                <w:bCs/>
                <w:sz w:val="24"/>
                <w:szCs w:val="24"/>
              </w:rPr>
              <w:t>ИНН 3310001634 КПП 331001001</w:t>
            </w:r>
          </w:p>
          <w:p w14:paraId="3AE0654D" w14:textId="77777777" w:rsidR="00C33361" w:rsidRPr="00D758FA" w:rsidRDefault="00C33361" w:rsidP="00C33361">
            <w:pPr>
              <w:rPr>
                <w:bCs/>
                <w:sz w:val="24"/>
                <w:szCs w:val="24"/>
              </w:rPr>
            </w:pPr>
            <w:r w:rsidRPr="00D758FA">
              <w:rPr>
                <w:bCs/>
                <w:sz w:val="24"/>
                <w:szCs w:val="24"/>
              </w:rPr>
              <w:t>ОГРН 1023302552822</w:t>
            </w:r>
          </w:p>
          <w:p w14:paraId="4D9B0826" w14:textId="77777777" w:rsidR="00C33361" w:rsidRPr="00D758FA" w:rsidRDefault="00C33361" w:rsidP="00C33361">
            <w:pPr>
              <w:rPr>
                <w:bCs/>
                <w:sz w:val="24"/>
                <w:szCs w:val="24"/>
              </w:rPr>
            </w:pPr>
            <w:r w:rsidRPr="00D758FA">
              <w:rPr>
                <w:bCs/>
                <w:sz w:val="24"/>
                <w:szCs w:val="24"/>
              </w:rPr>
              <w:t>Юр. адрес: 601293, Владимирская обл., г. Суздаль, ул. Ленина, д.15</w:t>
            </w:r>
          </w:p>
          <w:p w14:paraId="4F947717" w14:textId="77777777" w:rsidR="00C33361" w:rsidRPr="00D758FA" w:rsidRDefault="00C33361" w:rsidP="00C33361">
            <w:pPr>
              <w:rPr>
                <w:bCs/>
                <w:sz w:val="24"/>
                <w:szCs w:val="24"/>
              </w:rPr>
            </w:pPr>
            <w:r w:rsidRPr="00D758FA">
              <w:rPr>
                <w:bCs/>
                <w:sz w:val="24"/>
                <w:szCs w:val="24"/>
              </w:rPr>
              <w:t>Факт. адрес: 601293, Владимирская обл., г. Суздаль, ул. Ленина, д.15</w:t>
            </w:r>
          </w:p>
          <w:p w14:paraId="0DA98CAB" w14:textId="77777777" w:rsidR="00C33361" w:rsidRPr="00D758FA" w:rsidRDefault="00C33361" w:rsidP="00C33361">
            <w:pPr>
              <w:rPr>
                <w:bCs/>
                <w:sz w:val="24"/>
                <w:szCs w:val="24"/>
              </w:rPr>
            </w:pPr>
            <w:r w:rsidRPr="00D758FA">
              <w:rPr>
                <w:bCs/>
                <w:sz w:val="24"/>
                <w:szCs w:val="24"/>
              </w:rPr>
              <w:t>Платежные реквизиты:</w:t>
            </w:r>
          </w:p>
          <w:p w14:paraId="3C863165" w14:textId="77777777" w:rsidR="00C33361" w:rsidRPr="00D758FA" w:rsidRDefault="00C33361" w:rsidP="00C33361">
            <w:pPr>
              <w:rPr>
                <w:bCs/>
                <w:sz w:val="24"/>
                <w:szCs w:val="24"/>
              </w:rPr>
            </w:pPr>
            <w:r w:rsidRPr="00D758FA">
              <w:rPr>
                <w:bCs/>
                <w:sz w:val="24"/>
                <w:szCs w:val="24"/>
              </w:rPr>
              <w:t>НАИМЕНОВАНИЕ БАНКА: ВОЛГО-ВЯТСКОЕ ГУ БАНКА РОССИИ//УФК по Нижегородской области, г. Нижний Новгород</w:t>
            </w:r>
          </w:p>
          <w:p w14:paraId="0321CF27" w14:textId="77777777" w:rsidR="00C33361" w:rsidRPr="00D758FA" w:rsidRDefault="00C33361" w:rsidP="00C33361">
            <w:pPr>
              <w:rPr>
                <w:bCs/>
                <w:sz w:val="24"/>
                <w:szCs w:val="24"/>
              </w:rPr>
            </w:pPr>
            <w:r w:rsidRPr="00D758FA">
              <w:rPr>
                <w:bCs/>
                <w:sz w:val="24"/>
                <w:szCs w:val="24"/>
              </w:rPr>
              <w:t>БИК 012202102</w:t>
            </w:r>
          </w:p>
          <w:p w14:paraId="4314CE61" w14:textId="77777777" w:rsidR="00C33361" w:rsidRPr="00D758FA" w:rsidRDefault="00C33361" w:rsidP="00C33361">
            <w:pPr>
              <w:rPr>
                <w:bCs/>
                <w:sz w:val="24"/>
                <w:szCs w:val="24"/>
              </w:rPr>
            </w:pPr>
            <w:r w:rsidRPr="00D758FA">
              <w:rPr>
                <w:bCs/>
                <w:sz w:val="24"/>
                <w:szCs w:val="24"/>
              </w:rPr>
              <w:t>НОМЕР БАНКОВСКОГО СЧЕТА: 03224643170000003201</w:t>
            </w:r>
          </w:p>
          <w:p w14:paraId="103E3676" w14:textId="77777777" w:rsidR="00C33361" w:rsidRPr="00D758FA" w:rsidRDefault="00C33361" w:rsidP="00C33361">
            <w:pPr>
              <w:rPr>
                <w:bCs/>
                <w:sz w:val="24"/>
                <w:szCs w:val="24"/>
              </w:rPr>
            </w:pPr>
            <w:r w:rsidRPr="00D758FA">
              <w:rPr>
                <w:bCs/>
                <w:sz w:val="24"/>
                <w:szCs w:val="24"/>
              </w:rPr>
              <w:t>КОРРЕСПОНДЕНТСКИЙ СЧЕТ: 40102810745370000024</w:t>
            </w:r>
          </w:p>
          <w:p w14:paraId="3DBC0178" w14:textId="77777777" w:rsidR="00C33361" w:rsidRPr="00D758FA" w:rsidRDefault="00C33361" w:rsidP="00C33361">
            <w:pPr>
              <w:rPr>
                <w:bCs/>
                <w:sz w:val="24"/>
                <w:szCs w:val="24"/>
              </w:rPr>
            </w:pPr>
            <w:r w:rsidRPr="00D758FA">
              <w:rPr>
                <w:bCs/>
                <w:sz w:val="24"/>
                <w:szCs w:val="24"/>
              </w:rPr>
              <w:t>МФ ВО (ГБУСОВО «Суздальский дом интернат для престарелых и инвалидов», л/с 802X6098001)</w:t>
            </w:r>
          </w:p>
          <w:p w14:paraId="70911FB3" w14:textId="77777777" w:rsidR="00C33361" w:rsidRPr="00D758FA" w:rsidRDefault="00C33361" w:rsidP="00C33361">
            <w:pPr>
              <w:rPr>
                <w:bCs/>
                <w:sz w:val="24"/>
                <w:szCs w:val="24"/>
              </w:rPr>
            </w:pPr>
            <w:r w:rsidRPr="00D758FA">
              <w:rPr>
                <w:bCs/>
                <w:sz w:val="24"/>
                <w:szCs w:val="24"/>
              </w:rPr>
              <w:t>ОКТМО 17654101</w:t>
            </w:r>
          </w:p>
          <w:p w14:paraId="0A79FE55" w14:textId="77777777" w:rsidR="00C33361" w:rsidRPr="00D758FA" w:rsidRDefault="00C33361" w:rsidP="00C33361">
            <w:pPr>
              <w:rPr>
                <w:bCs/>
                <w:sz w:val="24"/>
                <w:szCs w:val="24"/>
              </w:rPr>
            </w:pPr>
            <w:r w:rsidRPr="00D758FA">
              <w:rPr>
                <w:bCs/>
                <w:sz w:val="24"/>
                <w:szCs w:val="24"/>
              </w:rPr>
              <w:t>Тел. (49231) 2-10-18, тел./факс (49231) 2-12-36</w:t>
            </w:r>
          </w:p>
          <w:p w14:paraId="0A093F8C" w14:textId="051EB05D" w:rsidR="00CA68A4" w:rsidRPr="004856F6" w:rsidRDefault="00C33361" w:rsidP="00C33361">
            <w:pPr>
              <w:pStyle w:val="Normalunindented"/>
              <w:spacing w:before="0" w:after="0" w:line="240" w:lineRule="auto"/>
              <w:jc w:val="left"/>
              <w:rPr>
                <w:sz w:val="24"/>
                <w:szCs w:val="24"/>
              </w:rPr>
            </w:pPr>
            <w:r w:rsidRPr="00D758FA">
              <w:rPr>
                <w:bCs/>
                <w:sz w:val="24"/>
                <w:szCs w:val="24"/>
              </w:rPr>
              <w:t>Электронный адрес: SUZDAL_DOMINT@USZN.AVO.RU</w:t>
            </w:r>
          </w:p>
        </w:tc>
        <w:tc>
          <w:tcPr>
            <w:tcW w:w="2525" w:type="pct"/>
            <w:tcBorders>
              <w:top w:val="single" w:sz="2" w:space="0" w:color="auto"/>
              <w:left w:val="single" w:sz="2" w:space="0" w:color="auto"/>
              <w:bottom w:val="single" w:sz="2" w:space="0" w:color="auto"/>
              <w:right w:val="single" w:sz="2" w:space="0" w:color="auto"/>
            </w:tcBorders>
          </w:tcPr>
          <w:p w14:paraId="1FD79D7A" w14:textId="77777777" w:rsidR="00CA68A4" w:rsidRPr="004856F6" w:rsidRDefault="00CA68A4" w:rsidP="0040515B">
            <w:pPr>
              <w:rPr>
                <w:sz w:val="24"/>
                <w:szCs w:val="24"/>
              </w:rPr>
            </w:pPr>
          </w:p>
        </w:tc>
      </w:tr>
      <w:tr w:rsidR="00CA68A4" w:rsidRPr="004856F6" w14:paraId="32ED26C2" w14:textId="77777777" w:rsidTr="00225AB7">
        <w:tc>
          <w:tcPr>
            <w:tcW w:w="2475" w:type="pct"/>
            <w:tcBorders>
              <w:top w:val="single" w:sz="2" w:space="0" w:color="auto"/>
              <w:left w:val="single" w:sz="2" w:space="0" w:color="auto"/>
              <w:bottom w:val="single" w:sz="2" w:space="0" w:color="auto"/>
              <w:right w:val="single" w:sz="2" w:space="0" w:color="auto"/>
            </w:tcBorders>
          </w:tcPr>
          <w:p w14:paraId="52371E39" w14:textId="77777777" w:rsidR="001A693F" w:rsidRPr="001A693F" w:rsidRDefault="001A693F" w:rsidP="0040515B">
            <w:pPr>
              <w:pStyle w:val="Normalunindented"/>
              <w:keepNext/>
              <w:spacing w:before="0" w:after="0" w:line="240" w:lineRule="auto"/>
              <w:rPr>
                <w:sz w:val="24"/>
                <w:szCs w:val="24"/>
              </w:rPr>
            </w:pPr>
            <w:r w:rsidRPr="001A693F">
              <w:rPr>
                <w:sz w:val="24"/>
                <w:szCs w:val="24"/>
              </w:rPr>
              <w:t>от имени Заказчика:</w:t>
            </w:r>
          </w:p>
          <w:p w14:paraId="505C71E9" w14:textId="1EFAE630" w:rsidR="001A693F" w:rsidRPr="001A693F" w:rsidRDefault="006C3016" w:rsidP="0040515B">
            <w:pPr>
              <w:pStyle w:val="Normalunindented"/>
              <w:keepNext/>
              <w:spacing w:before="0" w:after="0" w:line="240" w:lineRule="auto"/>
              <w:rPr>
                <w:sz w:val="24"/>
                <w:szCs w:val="24"/>
              </w:rPr>
            </w:pPr>
            <w:r>
              <w:rPr>
                <w:sz w:val="24"/>
                <w:szCs w:val="24"/>
              </w:rPr>
              <w:t>И.о. д</w:t>
            </w:r>
            <w:r w:rsidR="001A693F" w:rsidRPr="001A693F">
              <w:rPr>
                <w:sz w:val="24"/>
                <w:szCs w:val="24"/>
              </w:rPr>
              <w:t>иректор</w:t>
            </w:r>
            <w:r>
              <w:rPr>
                <w:sz w:val="24"/>
                <w:szCs w:val="24"/>
              </w:rPr>
              <w:t>а</w:t>
            </w:r>
            <w:r w:rsidR="001A693F" w:rsidRPr="001A693F">
              <w:rPr>
                <w:sz w:val="24"/>
                <w:szCs w:val="24"/>
              </w:rPr>
              <w:t xml:space="preserve"> ______________/</w:t>
            </w:r>
            <w:r w:rsidR="00B16345">
              <w:t xml:space="preserve"> </w:t>
            </w:r>
            <w:r w:rsidR="000472F8">
              <w:rPr>
                <w:sz w:val="24"/>
                <w:szCs w:val="24"/>
              </w:rPr>
              <w:t>Бобкова Е</w:t>
            </w:r>
            <w:r w:rsidR="00B16345" w:rsidRPr="00B16345">
              <w:rPr>
                <w:sz w:val="24"/>
                <w:szCs w:val="24"/>
              </w:rPr>
              <w:t>.В.</w:t>
            </w:r>
            <w:r w:rsidR="001A693F" w:rsidRPr="001A693F">
              <w:rPr>
                <w:sz w:val="24"/>
                <w:szCs w:val="24"/>
              </w:rPr>
              <w:t>/</w:t>
            </w:r>
          </w:p>
          <w:p w14:paraId="471B0321" w14:textId="7B04D482" w:rsidR="00CA68A4" w:rsidRPr="004856F6" w:rsidRDefault="00CA68A4" w:rsidP="0040515B">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253D9AF" w14:textId="77777777" w:rsidR="00CA68A4" w:rsidRPr="004856F6" w:rsidRDefault="00CA68A4" w:rsidP="0040515B">
            <w:pPr>
              <w:pStyle w:val="Normalunindented"/>
              <w:keepNext/>
              <w:spacing w:before="0" w:after="0" w:line="240" w:lineRule="auto"/>
              <w:jc w:val="left"/>
              <w:rPr>
                <w:sz w:val="24"/>
                <w:szCs w:val="24"/>
              </w:rPr>
            </w:pPr>
            <w:r w:rsidRPr="004856F6">
              <w:rPr>
                <w:sz w:val="24"/>
                <w:szCs w:val="24"/>
              </w:rPr>
              <w:t>от имени Поставщика:</w:t>
            </w:r>
          </w:p>
          <w:p w14:paraId="15D30078" w14:textId="77777777" w:rsidR="00CA68A4" w:rsidRPr="004856F6" w:rsidRDefault="00CA68A4" w:rsidP="0040515B">
            <w:pPr>
              <w:pStyle w:val="Normalunindented"/>
              <w:keepNext/>
              <w:spacing w:before="0" w:after="0" w:line="240" w:lineRule="auto"/>
              <w:jc w:val="left"/>
              <w:rPr>
                <w:sz w:val="24"/>
                <w:szCs w:val="24"/>
                <w:u w:val="single"/>
              </w:rPr>
            </w:pPr>
          </w:p>
          <w:p w14:paraId="5AC5B2AA" w14:textId="77777777" w:rsidR="00CA68A4" w:rsidRPr="004856F6" w:rsidRDefault="00CA68A4" w:rsidP="0040515B">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6D641100" w14:textId="77777777" w:rsidR="00CA68A4" w:rsidRPr="004856F6" w:rsidRDefault="00CA68A4" w:rsidP="0040515B">
            <w:pPr>
              <w:pStyle w:val="Normalunindented"/>
              <w:keepNext/>
              <w:spacing w:before="0" w:after="0" w:line="240" w:lineRule="auto"/>
              <w:jc w:val="left"/>
              <w:rPr>
                <w:sz w:val="24"/>
                <w:szCs w:val="24"/>
                <w:u w:val="single"/>
              </w:rPr>
            </w:pPr>
            <w:r w:rsidRPr="004856F6">
              <w:rPr>
                <w:sz w:val="24"/>
                <w:szCs w:val="24"/>
              </w:rPr>
              <w:t>М.П.</w:t>
            </w:r>
          </w:p>
        </w:tc>
      </w:tr>
    </w:tbl>
    <w:p w14:paraId="4EF4C0C2" w14:textId="77777777" w:rsidR="00CA68A4" w:rsidRPr="004856F6" w:rsidRDefault="00CA68A4" w:rsidP="0040515B">
      <w:pPr>
        <w:rPr>
          <w:sz w:val="24"/>
          <w:szCs w:val="24"/>
        </w:rPr>
      </w:pPr>
    </w:p>
    <w:p w14:paraId="1E93BBF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249F3612" w14:textId="59D725A6" w:rsidR="00CA68A4" w:rsidRPr="004856F6" w:rsidRDefault="00CA68A4" w:rsidP="00CA68A4">
      <w:pPr>
        <w:jc w:val="right"/>
        <w:rPr>
          <w:sz w:val="24"/>
          <w:szCs w:val="24"/>
        </w:rPr>
      </w:pPr>
      <w:r w:rsidRPr="004856F6">
        <w:rPr>
          <w:sz w:val="24"/>
          <w:szCs w:val="24"/>
        </w:rPr>
        <w:t xml:space="preserve">Приложение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85785D">
        <w:rPr>
          <w:sz w:val="24"/>
          <w:szCs w:val="24"/>
        </w:rPr>
        <w:t>6</w:t>
      </w:r>
      <w:proofErr w:type="gramEnd"/>
      <w:r w:rsidRPr="004856F6">
        <w:rPr>
          <w:sz w:val="24"/>
          <w:szCs w:val="24"/>
        </w:rPr>
        <w:t xml:space="preserve">  г.</w:t>
      </w:r>
    </w:p>
    <w:p w14:paraId="0AEA18A0"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51BF5B8F" w14:textId="53D085F5"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1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18"/>
        <w:gridCol w:w="2182"/>
        <w:gridCol w:w="835"/>
        <w:gridCol w:w="836"/>
        <w:gridCol w:w="1171"/>
        <w:gridCol w:w="1173"/>
        <w:gridCol w:w="3948"/>
      </w:tblGrid>
      <w:tr w:rsidR="0085785D" w:rsidRPr="000D4E38" w14:paraId="2B13FCEC" w14:textId="77777777" w:rsidTr="00BC2A3A">
        <w:trPr>
          <w:trHeight w:val="508"/>
          <w:jc w:val="center"/>
        </w:trPr>
        <w:tc>
          <w:tcPr>
            <w:tcW w:w="330" w:type="pct"/>
            <w:tcBorders>
              <w:top w:val="single" w:sz="2" w:space="0" w:color="auto"/>
              <w:left w:val="single" w:sz="2" w:space="0" w:color="auto"/>
              <w:bottom w:val="single" w:sz="4" w:space="0" w:color="auto"/>
              <w:right w:val="single" w:sz="2" w:space="0" w:color="auto"/>
            </w:tcBorders>
            <w:vAlign w:val="center"/>
          </w:tcPr>
          <w:p w14:paraId="0D41FC3C" w14:textId="77777777" w:rsidR="0085785D" w:rsidRPr="000D4E38" w:rsidRDefault="0085785D" w:rsidP="00BC2A3A">
            <w:pPr>
              <w:keepNext/>
              <w:jc w:val="center"/>
              <w:rPr>
                <w:sz w:val="18"/>
                <w:szCs w:val="18"/>
              </w:rPr>
            </w:pPr>
            <w:r w:rsidRPr="000D4E38">
              <w:rPr>
                <w:sz w:val="18"/>
                <w:szCs w:val="18"/>
              </w:rPr>
              <w:t>№</w:t>
            </w:r>
          </w:p>
        </w:tc>
        <w:tc>
          <w:tcPr>
            <w:tcW w:w="1004" w:type="pct"/>
            <w:tcBorders>
              <w:top w:val="single" w:sz="2" w:space="0" w:color="auto"/>
              <w:left w:val="single" w:sz="2" w:space="0" w:color="auto"/>
              <w:bottom w:val="single" w:sz="4" w:space="0" w:color="auto"/>
              <w:right w:val="single" w:sz="2" w:space="0" w:color="auto"/>
            </w:tcBorders>
            <w:vAlign w:val="center"/>
          </w:tcPr>
          <w:p w14:paraId="37764A29" w14:textId="77777777" w:rsidR="0085785D" w:rsidRPr="000D4E38" w:rsidRDefault="0085785D" w:rsidP="00BC2A3A">
            <w:pPr>
              <w:jc w:val="center"/>
              <w:rPr>
                <w:sz w:val="18"/>
                <w:szCs w:val="18"/>
              </w:rPr>
            </w:pPr>
            <w:r w:rsidRPr="000D4E38">
              <w:rPr>
                <w:sz w:val="18"/>
                <w:szCs w:val="18"/>
              </w:rPr>
              <w:t>Наименование Товара,</w:t>
            </w:r>
          </w:p>
          <w:p w14:paraId="5007E1DB" w14:textId="77777777" w:rsidR="0085785D" w:rsidRPr="000D4E38" w:rsidRDefault="0085785D" w:rsidP="00BC2A3A">
            <w:pPr>
              <w:keepNext/>
              <w:jc w:val="center"/>
              <w:rPr>
                <w:sz w:val="18"/>
                <w:szCs w:val="18"/>
              </w:rPr>
            </w:pPr>
            <w:r w:rsidRPr="000D4E38">
              <w:rPr>
                <w:sz w:val="18"/>
                <w:szCs w:val="18"/>
              </w:rPr>
              <w:t>код по ОКПД2</w:t>
            </w:r>
          </w:p>
        </w:tc>
        <w:tc>
          <w:tcPr>
            <w:tcW w:w="384" w:type="pct"/>
            <w:tcBorders>
              <w:top w:val="single" w:sz="2" w:space="0" w:color="auto"/>
              <w:left w:val="single" w:sz="2" w:space="0" w:color="auto"/>
              <w:bottom w:val="single" w:sz="4" w:space="0" w:color="auto"/>
              <w:right w:val="single" w:sz="2" w:space="0" w:color="auto"/>
            </w:tcBorders>
            <w:vAlign w:val="center"/>
          </w:tcPr>
          <w:p w14:paraId="59707C07" w14:textId="77777777" w:rsidR="0085785D" w:rsidRPr="000D4E38" w:rsidRDefault="0085785D" w:rsidP="00BC2A3A">
            <w:pPr>
              <w:keepNext/>
              <w:jc w:val="center"/>
              <w:rPr>
                <w:sz w:val="18"/>
                <w:szCs w:val="18"/>
              </w:rPr>
            </w:pPr>
            <w:r w:rsidRPr="000D4E38">
              <w:rPr>
                <w:sz w:val="18"/>
                <w:szCs w:val="18"/>
              </w:rPr>
              <w:t>Ед. изм.</w:t>
            </w:r>
          </w:p>
        </w:tc>
        <w:tc>
          <w:tcPr>
            <w:tcW w:w="385" w:type="pct"/>
            <w:tcBorders>
              <w:top w:val="single" w:sz="2" w:space="0" w:color="auto"/>
              <w:left w:val="single" w:sz="2" w:space="0" w:color="auto"/>
              <w:bottom w:val="single" w:sz="4" w:space="0" w:color="auto"/>
              <w:right w:val="single" w:sz="2" w:space="0" w:color="auto"/>
            </w:tcBorders>
            <w:vAlign w:val="center"/>
          </w:tcPr>
          <w:p w14:paraId="4B5300D8" w14:textId="77777777" w:rsidR="0085785D" w:rsidRPr="000D4E38" w:rsidRDefault="0085785D" w:rsidP="00BC2A3A">
            <w:pPr>
              <w:keepNext/>
              <w:jc w:val="center"/>
              <w:rPr>
                <w:sz w:val="18"/>
                <w:szCs w:val="18"/>
              </w:rPr>
            </w:pPr>
            <w:r w:rsidRPr="000D4E38">
              <w:rPr>
                <w:sz w:val="18"/>
                <w:szCs w:val="18"/>
              </w:rPr>
              <w:t>Кол-во</w:t>
            </w:r>
          </w:p>
        </w:tc>
        <w:tc>
          <w:tcPr>
            <w:tcW w:w="539" w:type="pct"/>
            <w:tcBorders>
              <w:top w:val="single" w:sz="2" w:space="0" w:color="auto"/>
              <w:left w:val="single" w:sz="2" w:space="0" w:color="auto"/>
              <w:bottom w:val="single" w:sz="4" w:space="0" w:color="auto"/>
              <w:right w:val="single" w:sz="2" w:space="0" w:color="auto"/>
            </w:tcBorders>
            <w:vAlign w:val="center"/>
          </w:tcPr>
          <w:p w14:paraId="4A543250" w14:textId="77777777" w:rsidR="0085785D" w:rsidRPr="000D4E38" w:rsidRDefault="0085785D" w:rsidP="00BC2A3A">
            <w:pPr>
              <w:tabs>
                <w:tab w:val="left" w:pos="-1620"/>
              </w:tabs>
              <w:jc w:val="center"/>
              <w:rPr>
                <w:sz w:val="18"/>
                <w:szCs w:val="18"/>
              </w:rPr>
            </w:pPr>
            <w:r w:rsidRPr="000D4E38">
              <w:rPr>
                <w:sz w:val="18"/>
                <w:szCs w:val="18"/>
              </w:rPr>
              <w:t>Цена за ед. изм., руб.</w:t>
            </w:r>
          </w:p>
        </w:tc>
        <w:tc>
          <w:tcPr>
            <w:tcW w:w="540" w:type="pct"/>
            <w:tcBorders>
              <w:top w:val="single" w:sz="2" w:space="0" w:color="auto"/>
              <w:left w:val="single" w:sz="2" w:space="0" w:color="auto"/>
              <w:bottom w:val="single" w:sz="4" w:space="0" w:color="auto"/>
              <w:right w:val="single" w:sz="2" w:space="0" w:color="auto"/>
            </w:tcBorders>
            <w:vAlign w:val="center"/>
          </w:tcPr>
          <w:p w14:paraId="1B1B0AB8" w14:textId="77777777" w:rsidR="0085785D" w:rsidRPr="000D4E38" w:rsidRDefault="0085785D" w:rsidP="00BC2A3A">
            <w:pPr>
              <w:tabs>
                <w:tab w:val="left" w:pos="-1620"/>
              </w:tabs>
              <w:jc w:val="center"/>
              <w:rPr>
                <w:sz w:val="18"/>
                <w:szCs w:val="18"/>
              </w:rPr>
            </w:pPr>
            <w:r w:rsidRPr="000D4E38">
              <w:rPr>
                <w:sz w:val="18"/>
                <w:szCs w:val="18"/>
              </w:rPr>
              <w:t>Общая стоимость, руб.</w:t>
            </w:r>
          </w:p>
        </w:tc>
        <w:tc>
          <w:tcPr>
            <w:tcW w:w="1817" w:type="pct"/>
            <w:tcBorders>
              <w:top w:val="single" w:sz="2" w:space="0" w:color="auto"/>
              <w:left w:val="single" w:sz="2" w:space="0" w:color="auto"/>
              <w:bottom w:val="single" w:sz="4" w:space="0" w:color="auto"/>
              <w:right w:val="single" w:sz="2" w:space="0" w:color="auto"/>
            </w:tcBorders>
            <w:vAlign w:val="center"/>
          </w:tcPr>
          <w:p w14:paraId="7776FEA5" w14:textId="77777777" w:rsidR="0085785D" w:rsidRPr="000D4E38" w:rsidRDefault="0085785D" w:rsidP="00BC2A3A">
            <w:pPr>
              <w:tabs>
                <w:tab w:val="left" w:pos="-1620"/>
              </w:tabs>
              <w:jc w:val="center"/>
              <w:rPr>
                <w:bCs/>
                <w:sz w:val="18"/>
                <w:szCs w:val="18"/>
              </w:rPr>
            </w:pPr>
            <w:r w:rsidRPr="000D4E38">
              <w:rPr>
                <w:bCs/>
                <w:sz w:val="18"/>
                <w:szCs w:val="18"/>
              </w:rPr>
              <w:t>Требования к качеству, функциональным характеристикам (потребительские свойства) Товара</w:t>
            </w:r>
          </w:p>
        </w:tc>
      </w:tr>
      <w:tr w:rsidR="0085785D" w:rsidRPr="000D4E38" w14:paraId="56007A63" w14:textId="77777777" w:rsidTr="00BC2A3A">
        <w:trPr>
          <w:trHeight w:val="397"/>
          <w:jc w:val="center"/>
        </w:trPr>
        <w:tc>
          <w:tcPr>
            <w:tcW w:w="330" w:type="pct"/>
            <w:tcBorders>
              <w:top w:val="single" w:sz="4" w:space="0" w:color="auto"/>
              <w:left w:val="single" w:sz="4" w:space="0" w:color="auto"/>
              <w:bottom w:val="single" w:sz="4" w:space="0" w:color="auto"/>
              <w:right w:val="single" w:sz="4" w:space="0" w:color="auto"/>
            </w:tcBorders>
            <w:vAlign w:val="center"/>
          </w:tcPr>
          <w:p w14:paraId="38DAC2AD" w14:textId="77777777" w:rsidR="0085785D" w:rsidRPr="000D4E38" w:rsidRDefault="0085785D" w:rsidP="00BC2A3A">
            <w:pPr>
              <w:jc w:val="center"/>
              <w:rPr>
                <w:bCs/>
                <w:sz w:val="18"/>
                <w:szCs w:val="18"/>
              </w:rPr>
            </w:pPr>
            <w:r>
              <w:rPr>
                <w:bCs/>
                <w:sz w:val="18"/>
                <w:szCs w:val="18"/>
              </w:rPr>
              <w:t>1</w:t>
            </w:r>
          </w:p>
        </w:tc>
        <w:tc>
          <w:tcPr>
            <w:tcW w:w="1004" w:type="pct"/>
            <w:tcBorders>
              <w:top w:val="single" w:sz="4" w:space="0" w:color="auto"/>
              <w:left w:val="single" w:sz="4" w:space="0" w:color="auto"/>
              <w:bottom w:val="single" w:sz="4" w:space="0" w:color="auto"/>
              <w:right w:val="single" w:sz="4" w:space="0" w:color="auto"/>
            </w:tcBorders>
            <w:vAlign w:val="center"/>
          </w:tcPr>
          <w:p w14:paraId="3B6B31A0" w14:textId="77777777" w:rsidR="0085785D" w:rsidRPr="000D4E38" w:rsidRDefault="0085785D" w:rsidP="00BC2A3A">
            <w:pPr>
              <w:jc w:val="center"/>
              <w:rPr>
                <w:color w:val="000000"/>
                <w:sz w:val="18"/>
                <w:szCs w:val="18"/>
              </w:rPr>
            </w:pPr>
            <w:r w:rsidRPr="000D4E38">
              <w:rPr>
                <w:color w:val="000000"/>
                <w:sz w:val="18"/>
                <w:szCs w:val="18"/>
              </w:rPr>
              <w:t>Крупа манная</w:t>
            </w:r>
          </w:p>
        </w:tc>
        <w:tc>
          <w:tcPr>
            <w:tcW w:w="384" w:type="pct"/>
            <w:tcBorders>
              <w:top w:val="single" w:sz="4" w:space="0" w:color="auto"/>
              <w:left w:val="single" w:sz="4" w:space="0" w:color="auto"/>
              <w:bottom w:val="single" w:sz="4" w:space="0" w:color="auto"/>
              <w:right w:val="single" w:sz="4" w:space="0" w:color="auto"/>
            </w:tcBorders>
            <w:vAlign w:val="center"/>
          </w:tcPr>
          <w:p w14:paraId="1A5BAB9B" w14:textId="77777777" w:rsidR="0085785D" w:rsidRPr="000D4E38" w:rsidRDefault="0085785D" w:rsidP="00BC2A3A">
            <w:pPr>
              <w:jc w:val="center"/>
              <w:rPr>
                <w:color w:val="000000"/>
                <w:sz w:val="18"/>
                <w:szCs w:val="18"/>
              </w:rPr>
            </w:pPr>
            <w:r w:rsidRPr="000D4E38">
              <w:rPr>
                <w:color w:val="000000"/>
                <w:sz w:val="18"/>
                <w:szCs w:val="18"/>
              </w:rPr>
              <w:t>кг</w:t>
            </w:r>
          </w:p>
        </w:tc>
        <w:tc>
          <w:tcPr>
            <w:tcW w:w="385" w:type="pct"/>
            <w:tcBorders>
              <w:top w:val="single" w:sz="2" w:space="0" w:color="auto"/>
              <w:left w:val="single" w:sz="2" w:space="0" w:color="auto"/>
              <w:bottom w:val="single" w:sz="2" w:space="0" w:color="auto"/>
              <w:right w:val="single" w:sz="2" w:space="0" w:color="auto"/>
            </w:tcBorders>
            <w:vAlign w:val="center"/>
          </w:tcPr>
          <w:p w14:paraId="49D3230A" w14:textId="77777777" w:rsidR="0085785D" w:rsidRPr="000D4E38" w:rsidRDefault="0085785D" w:rsidP="00BC2A3A">
            <w:pPr>
              <w:jc w:val="center"/>
              <w:rPr>
                <w:color w:val="000000"/>
                <w:sz w:val="18"/>
                <w:szCs w:val="18"/>
              </w:rPr>
            </w:pPr>
            <w:r>
              <w:rPr>
                <w:color w:val="000000"/>
                <w:sz w:val="18"/>
                <w:szCs w:val="18"/>
              </w:rPr>
              <w:t>40</w:t>
            </w:r>
          </w:p>
        </w:tc>
        <w:tc>
          <w:tcPr>
            <w:tcW w:w="539" w:type="pct"/>
            <w:tcBorders>
              <w:top w:val="single" w:sz="2" w:space="0" w:color="auto"/>
              <w:left w:val="single" w:sz="2" w:space="0" w:color="auto"/>
              <w:bottom w:val="single" w:sz="2" w:space="0" w:color="auto"/>
              <w:right w:val="single" w:sz="2" w:space="0" w:color="auto"/>
            </w:tcBorders>
            <w:vAlign w:val="center"/>
          </w:tcPr>
          <w:p w14:paraId="43F40648" w14:textId="77777777" w:rsidR="0085785D" w:rsidRPr="000D4E38" w:rsidRDefault="0085785D" w:rsidP="00BC2A3A">
            <w:pPr>
              <w:jc w:val="center"/>
              <w:rPr>
                <w:sz w:val="18"/>
                <w:szCs w:val="18"/>
              </w:rPr>
            </w:pPr>
          </w:p>
        </w:tc>
        <w:tc>
          <w:tcPr>
            <w:tcW w:w="540" w:type="pct"/>
            <w:tcBorders>
              <w:top w:val="single" w:sz="2" w:space="0" w:color="auto"/>
              <w:left w:val="single" w:sz="2" w:space="0" w:color="auto"/>
              <w:bottom w:val="single" w:sz="2" w:space="0" w:color="auto"/>
              <w:right w:val="single" w:sz="2" w:space="0" w:color="auto"/>
            </w:tcBorders>
            <w:vAlign w:val="center"/>
          </w:tcPr>
          <w:p w14:paraId="03A1D539" w14:textId="77777777" w:rsidR="0085785D" w:rsidRPr="000D4E38" w:rsidRDefault="0085785D" w:rsidP="00BC2A3A">
            <w:pPr>
              <w:jc w:val="center"/>
              <w:rPr>
                <w:sz w:val="18"/>
                <w:szCs w:val="18"/>
              </w:rPr>
            </w:pPr>
          </w:p>
        </w:tc>
        <w:tc>
          <w:tcPr>
            <w:tcW w:w="1817" w:type="pct"/>
            <w:tcBorders>
              <w:top w:val="single" w:sz="4" w:space="0" w:color="auto"/>
              <w:left w:val="single" w:sz="4" w:space="0" w:color="auto"/>
              <w:bottom w:val="single" w:sz="4" w:space="0" w:color="auto"/>
              <w:right w:val="single" w:sz="4" w:space="0" w:color="auto"/>
            </w:tcBorders>
            <w:vAlign w:val="center"/>
          </w:tcPr>
          <w:p w14:paraId="727D8FBF" w14:textId="77777777" w:rsidR="0085785D" w:rsidRPr="000D4E38" w:rsidRDefault="0085785D" w:rsidP="00BC2A3A">
            <w:pPr>
              <w:rPr>
                <w:color w:val="000000"/>
                <w:sz w:val="18"/>
                <w:szCs w:val="18"/>
              </w:rPr>
            </w:pPr>
            <w:r w:rsidRPr="000D4E38">
              <w:rPr>
                <w:color w:val="000000"/>
                <w:sz w:val="18"/>
                <w:szCs w:val="18"/>
              </w:rPr>
              <w:t xml:space="preserve">ГОСТ, марка М. Цвет белого или кремового оттенка. Без запахов плесени затхлости и других посторонних запахов. Вкус свойственный данному продукту, без посторонних привкусов, не кислый, не горький. Упаковка не более 0,8 кг.                         </w:t>
            </w:r>
          </w:p>
        </w:tc>
      </w:tr>
      <w:tr w:rsidR="0085785D" w:rsidRPr="000D4E38" w14:paraId="76599DA7" w14:textId="77777777" w:rsidTr="00BC2A3A">
        <w:trPr>
          <w:trHeight w:val="593"/>
          <w:jc w:val="center"/>
        </w:trPr>
        <w:tc>
          <w:tcPr>
            <w:tcW w:w="330" w:type="pct"/>
            <w:tcBorders>
              <w:top w:val="single" w:sz="4" w:space="0" w:color="auto"/>
              <w:left w:val="single" w:sz="4" w:space="0" w:color="auto"/>
              <w:bottom w:val="single" w:sz="4" w:space="0" w:color="auto"/>
              <w:right w:val="single" w:sz="4" w:space="0" w:color="auto"/>
            </w:tcBorders>
            <w:vAlign w:val="center"/>
          </w:tcPr>
          <w:p w14:paraId="6B64064C" w14:textId="77777777" w:rsidR="0085785D" w:rsidRPr="000D4E38" w:rsidRDefault="0085785D" w:rsidP="00BC2A3A">
            <w:pPr>
              <w:jc w:val="center"/>
              <w:rPr>
                <w:bCs/>
                <w:sz w:val="18"/>
                <w:szCs w:val="18"/>
              </w:rPr>
            </w:pPr>
            <w:r>
              <w:rPr>
                <w:bCs/>
                <w:sz w:val="18"/>
                <w:szCs w:val="18"/>
              </w:rPr>
              <w:t>2</w:t>
            </w:r>
          </w:p>
        </w:tc>
        <w:tc>
          <w:tcPr>
            <w:tcW w:w="1004" w:type="pct"/>
            <w:tcBorders>
              <w:top w:val="single" w:sz="4" w:space="0" w:color="auto"/>
              <w:left w:val="single" w:sz="4" w:space="0" w:color="auto"/>
              <w:bottom w:val="single" w:sz="4" w:space="0" w:color="auto"/>
              <w:right w:val="single" w:sz="4" w:space="0" w:color="auto"/>
            </w:tcBorders>
            <w:vAlign w:val="center"/>
          </w:tcPr>
          <w:p w14:paraId="775285BF" w14:textId="77777777" w:rsidR="0085785D" w:rsidRPr="000D4E38" w:rsidRDefault="0085785D" w:rsidP="00BC2A3A">
            <w:pPr>
              <w:jc w:val="center"/>
              <w:rPr>
                <w:sz w:val="18"/>
                <w:szCs w:val="18"/>
              </w:rPr>
            </w:pPr>
            <w:r w:rsidRPr="000D4E38">
              <w:rPr>
                <w:sz w:val="18"/>
                <w:szCs w:val="18"/>
              </w:rPr>
              <w:t>Крупа ячневая</w:t>
            </w:r>
          </w:p>
        </w:tc>
        <w:tc>
          <w:tcPr>
            <w:tcW w:w="384" w:type="pct"/>
            <w:tcBorders>
              <w:top w:val="single" w:sz="4" w:space="0" w:color="auto"/>
              <w:left w:val="single" w:sz="4" w:space="0" w:color="auto"/>
              <w:bottom w:val="single" w:sz="4" w:space="0" w:color="auto"/>
              <w:right w:val="single" w:sz="4" w:space="0" w:color="auto"/>
            </w:tcBorders>
            <w:vAlign w:val="center"/>
          </w:tcPr>
          <w:p w14:paraId="33E1DF35" w14:textId="77777777" w:rsidR="0085785D" w:rsidRPr="000D4E38" w:rsidRDefault="0085785D" w:rsidP="00BC2A3A">
            <w:pPr>
              <w:jc w:val="center"/>
              <w:rPr>
                <w:color w:val="000000"/>
                <w:sz w:val="18"/>
                <w:szCs w:val="18"/>
              </w:rPr>
            </w:pPr>
            <w:r w:rsidRPr="000D4E38">
              <w:rPr>
                <w:color w:val="000000"/>
                <w:sz w:val="18"/>
                <w:szCs w:val="18"/>
              </w:rPr>
              <w:t>кг</w:t>
            </w:r>
          </w:p>
        </w:tc>
        <w:tc>
          <w:tcPr>
            <w:tcW w:w="385" w:type="pct"/>
            <w:tcBorders>
              <w:top w:val="single" w:sz="2" w:space="0" w:color="auto"/>
              <w:left w:val="single" w:sz="2" w:space="0" w:color="auto"/>
              <w:bottom w:val="single" w:sz="2" w:space="0" w:color="auto"/>
              <w:right w:val="single" w:sz="2" w:space="0" w:color="auto"/>
            </w:tcBorders>
            <w:vAlign w:val="center"/>
          </w:tcPr>
          <w:p w14:paraId="7B3CC09A" w14:textId="77777777" w:rsidR="0085785D" w:rsidRPr="000D4E38" w:rsidRDefault="0085785D" w:rsidP="00BC2A3A">
            <w:pPr>
              <w:jc w:val="center"/>
              <w:rPr>
                <w:color w:val="000000"/>
                <w:sz w:val="18"/>
                <w:szCs w:val="18"/>
              </w:rPr>
            </w:pPr>
            <w:r>
              <w:rPr>
                <w:color w:val="000000"/>
                <w:sz w:val="18"/>
                <w:szCs w:val="18"/>
              </w:rPr>
              <w:t>40</w:t>
            </w:r>
          </w:p>
        </w:tc>
        <w:tc>
          <w:tcPr>
            <w:tcW w:w="539" w:type="pct"/>
            <w:tcBorders>
              <w:top w:val="single" w:sz="2" w:space="0" w:color="auto"/>
              <w:left w:val="single" w:sz="2" w:space="0" w:color="auto"/>
              <w:bottom w:val="single" w:sz="2" w:space="0" w:color="auto"/>
              <w:right w:val="single" w:sz="2" w:space="0" w:color="auto"/>
            </w:tcBorders>
            <w:vAlign w:val="center"/>
          </w:tcPr>
          <w:p w14:paraId="64B5D7AB" w14:textId="77777777" w:rsidR="0085785D" w:rsidRPr="000D4E38" w:rsidRDefault="0085785D" w:rsidP="00BC2A3A">
            <w:pPr>
              <w:jc w:val="center"/>
              <w:rPr>
                <w:sz w:val="18"/>
                <w:szCs w:val="18"/>
              </w:rPr>
            </w:pPr>
          </w:p>
        </w:tc>
        <w:tc>
          <w:tcPr>
            <w:tcW w:w="540" w:type="pct"/>
            <w:tcBorders>
              <w:top w:val="single" w:sz="2" w:space="0" w:color="auto"/>
              <w:left w:val="single" w:sz="2" w:space="0" w:color="auto"/>
              <w:bottom w:val="single" w:sz="2" w:space="0" w:color="auto"/>
              <w:right w:val="single" w:sz="2" w:space="0" w:color="auto"/>
            </w:tcBorders>
            <w:vAlign w:val="center"/>
          </w:tcPr>
          <w:p w14:paraId="2F1FA18D" w14:textId="77777777" w:rsidR="0085785D" w:rsidRPr="000D4E38" w:rsidRDefault="0085785D" w:rsidP="00BC2A3A">
            <w:pPr>
              <w:jc w:val="center"/>
              <w:rPr>
                <w:sz w:val="18"/>
                <w:szCs w:val="18"/>
              </w:rPr>
            </w:pPr>
          </w:p>
        </w:tc>
        <w:tc>
          <w:tcPr>
            <w:tcW w:w="1817" w:type="pct"/>
            <w:tcBorders>
              <w:top w:val="single" w:sz="4" w:space="0" w:color="auto"/>
              <w:left w:val="single" w:sz="4" w:space="0" w:color="auto"/>
              <w:bottom w:val="single" w:sz="4" w:space="0" w:color="auto"/>
              <w:right w:val="single" w:sz="4" w:space="0" w:color="auto"/>
            </w:tcBorders>
            <w:vAlign w:val="center"/>
          </w:tcPr>
          <w:p w14:paraId="6B855D4F" w14:textId="77777777" w:rsidR="0085785D" w:rsidRPr="000D4E38" w:rsidRDefault="0085785D" w:rsidP="00BC2A3A">
            <w:pPr>
              <w:rPr>
                <w:color w:val="000000"/>
                <w:sz w:val="18"/>
                <w:szCs w:val="18"/>
              </w:rPr>
            </w:pPr>
            <w:r w:rsidRPr="000D4E38">
              <w:rPr>
                <w:color w:val="000000"/>
                <w:sz w:val="18"/>
                <w:szCs w:val="18"/>
              </w:rPr>
              <w:t>ГОСТ. Цвет белый с желтоватым оттенком.  Запах свойственный данному продукту, без посторонних запахов, не затхлый, не плесневелый. Вкус свойственный данному продукту, без посторонних привкусов, не кислый, не горький. Упаковка не более 0,8 кг.</w:t>
            </w:r>
          </w:p>
        </w:tc>
      </w:tr>
      <w:tr w:rsidR="0085785D" w:rsidRPr="000D4E38" w14:paraId="76E3BBD7" w14:textId="77777777" w:rsidTr="00BC2A3A">
        <w:trPr>
          <w:trHeight w:val="687"/>
          <w:jc w:val="center"/>
        </w:trPr>
        <w:tc>
          <w:tcPr>
            <w:tcW w:w="330" w:type="pct"/>
            <w:tcBorders>
              <w:top w:val="single" w:sz="4" w:space="0" w:color="auto"/>
              <w:left w:val="single" w:sz="4" w:space="0" w:color="auto"/>
              <w:bottom w:val="single" w:sz="4" w:space="0" w:color="auto"/>
              <w:right w:val="single" w:sz="4" w:space="0" w:color="auto"/>
            </w:tcBorders>
            <w:vAlign w:val="center"/>
          </w:tcPr>
          <w:p w14:paraId="6701F68B" w14:textId="77777777" w:rsidR="0085785D" w:rsidRPr="000D4E38" w:rsidRDefault="0085785D" w:rsidP="00BC2A3A">
            <w:pPr>
              <w:jc w:val="center"/>
              <w:rPr>
                <w:bCs/>
                <w:sz w:val="18"/>
                <w:szCs w:val="18"/>
              </w:rPr>
            </w:pPr>
            <w:r>
              <w:rPr>
                <w:bCs/>
                <w:sz w:val="18"/>
                <w:szCs w:val="18"/>
              </w:rPr>
              <w:t>3</w:t>
            </w:r>
          </w:p>
        </w:tc>
        <w:tc>
          <w:tcPr>
            <w:tcW w:w="1004" w:type="pct"/>
            <w:tcBorders>
              <w:top w:val="single" w:sz="4" w:space="0" w:color="auto"/>
              <w:left w:val="single" w:sz="4" w:space="0" w:color="auto"/>
              <w:bottom w:val="single" w:sz="4" w:space="0" w:color="auto"/>
              <w:right w:val="single" w:sz="4" w:space="0" w:color="auto"/>
            </w:tcBorders>
            <w:vAlign w:val="center"/>
          </w:tcPr>
          <w:p w14:paraId="515C1B78" w14:textId="77777777" w:rsidR="0085785D" w:rsidRPr="000D4E38" w:rsidRDefault="0085785D" w:rsidP="00BC2A3A">
            <w:pPr>
              <w:jc w:val="center"/>
              <w:rPr>
                <w:sz w:val="18"/>
                <w:szCs w:val="18"/>
              </w:rPr>
            </w:pPr>
            <w:r w:rsidRPr="000D4E38">
              <w:rPr>
                <w:sz w:val="18"/>
                <w:szCs w:val="18"/>
              </w:rPr>
              <w:t>Макаронные изделия (рожки)</w:t>
            </w:r>
          </w:p>
        </w:tc>
        <w:tc>
          <w:tcPr>
            <w:tcW w:w="384" w:type="pct"/>
            <w:tcBorders>
              <w:top w:val="single" w:sz="4" w:space="0" w:color="auto"/>
              <w:left w:val="single" w:sz="4" w:space="0" w:color="auto"/>
              <w:bottom w:val="single" w:sz="4" w:space="0" w:color="auto"/>
              <w:right w:val="single" w:sz="4" w:space="0" w:color="auto"/>
            </w:tcBorders>
            <w:vAlign w:val="center"/>
          </w:tcPr>
          <w:p w14:paraId="5596B6CA" w14:textId="77777777" w:rsidR="0085785D" w:rsidRPr="000D4E38" w:rsidRDefault="0085785D" w:rsidP="00BC2A3A">
            <w:pPr>
              <w:jc w:val="center"/>
              <w:rPr>
                <w:color w:val="000000"/>
                <w:sz w:val="18"/>
                <w:szCs w:val="18"/>
              </w:rPr>
            </w:pPr>
            <w:r w:rsidRPr="000D4E38">
              <w:rPr>
                <w:color w:val="000000"/>
                <w:sz w:val="18"/>
                <w:szCs w:val="18"/>
              </w:rPr>
              <w:t>кг</w:t>
            </w:r>
          </w:p>
        </w:tc>
        <w:tc>
          <w:tcPr>
            <w:tcW w:w="385" w:type="pct"/>
            <w:tcBorders>
              <w:top w:val="single" w:sz="2" w:space="0" w:color="auto"/>
              <w:left w:val="single" w:sz="2" w:space="0" w:color="auto"/>
              <w:bottom w:val="single" w:sz="2" w:space="0" w:color="auto"/>
              <w:right w:val="single" w:sz="2" w:space="0" w:color="auto"/>
            </w:tcBorders>
            <w:vAlign w:val="center"/>
          </w:tcPr>
          <w:p w14:paraId="11EF4850" w14:textId="77777777" w:rsidR="0085785D" w:rsidRPr="000D4E38" w:rsidRDefault="0085785D" w:rsidP="00BC2A3A">
            <w:pPr>
              <w:jc w:val="center"/>
              <w:rPr>
                <w:color w:val="000000"/>
                <w:sz w:val="18"/>
                <w:szCs w:val="18"/>
              </w:rPr>
            </w:pPr>
            <w:r>
              <w:rPr>
                <w:color w:val="000000"/>
                <w:sz w:val="18"/>
                <w:szCs w:val="18"/>
              </w:rPr>
              <w:t>80</w:t>
            </w:r>
          </w:p>
        </w:tc>
        <w:tc>
          <w:tcPr>
            <w:tcW w:w="539" w:type="pct"/>
            <w:tcBorders>
              <w:top w:val="single" w:sz="2" w:space="0" w:color="auto"/>
              <w:left w:val="single" w:sz="2" w:space="0" w:color="auto"/>
              <w:bottom w:val="single" w:sz="2" w:space="0" w:color="auto"/>
              <w:right w:val="single" w:sz="2" w:space="0" w:color="auto"/>
            </w:tcBorders>
            <w:vAlign w:val="center"/>
          </w:tcPr>
          <w:p w14:paraId="23B5F23E" w14:textId="77777777" w:rsidR="0085785D" w:rsidRPr="000D4E38" w:rsidRDefault="0085785D" w:rsidP="00BC2A3A">
            <w:pPr>
              <w:jc w:val="center"/>
              <w:rPr>
                <w:sz w:val="18"/>
                <w:szCs w:val="18"/>
              </w:rPr>
            </w:pPr>
          </w:p>
        </w:tc>
        <w:tc>
          <w:tcPr>
            <w:tcW w:w="540" w:type="pct"/>
            <w:tcBorders>
              <w:top w:val="single" w:sz="2" w:space="0" w:color="auto"/>
              <w:left w:val="single" w:sz="2" w:space="0" w:color="auto"/>
              <w:bottom w:val="single" w:sz="2" w:space="0" w:color="auto"/>
              <w:right w:val="single" w:sz="2" w:space="0" w:color="auto"/>
            </w:tcBorders>
            <w:vAlign w:val="center"/>
          </w:tcPr>
          <w:p w14:paraId="161AEB73" w14:textId="77777777" w:rsidR="0085785D" w:rsidRPr="000D4E38" w:rsidRDefault="0085785D" w:rsidP="00BC2A3A">
            <w:pPr>
              <w:jc w:val="center"/>
              <w:rPr>
                <w:sz w:val="18"/>
                <w:szCs w:val="18"/>
              </w:rPr>
            </w:pPr>
          </w:p>
        </w:tc>
        <w:tc>
          <w:tcPr>
            <w:tcW w:w="1817" w:type="pct"/>
            <w:vMerge w:val="restart"/>
            <w:tcBorders>
              <w:top w:val="single" w:sz="4" w:space="0" w:color="auto"/>
              <w:left w:val="single" w:sz="4" w:space="0" w:color="auto"/>
              <w:right w:val="single" w:sz="4" w:space="0" w:color="auto"/>
            </w:tcBorders>
            <w:vAlign w:val="center"/>
          </w:tcPr>
          <w:p w14:paraId="21C753BA" w14:textId="77777777" w:rsidR="0085785D" w:rsidRPr="000D4E38" w:rsidRDefault="0085785D" w:rsidP="00BC2A3A">
            <w:pPr>
              <w:rPr>
                <w:color w:val="000000"/>
                <w:sz w:val="18"/>
                <w:szCs w:val="18"/>
              </w:rPr>
            </w:pPr>
            <w:r w:rsidRPr="000D4E38">
              <w:rPr>
                <w:color w:val="000000"/>
                <w:sz w:val="18"/>
                <w:szCs w:val="18"/>
              </w:rPr>
              <w:t>ГОСТ. Из твердых сортов пшеницы, группа А, первый сорт.   Запах свойственный данному продукту, без посторонних запахов. Вкус свойственный данному продукту, без посторонних привкусов. Вес в упаковке не более 25 кг.</w:t>
            </w:r>
          </w:p>
        </w:tc>
      </w:tr>
      <w:tr w:rsidR="0085785D" w:rsidRPr="000D4E38" w14:paraId="394AD14D" w14:textId="77777777" w:rsidTr="00BC2A3A">
        <w:trPr>
          <w:trHeight w:val="828"/>
          <w:jc w:val="center"/>
        </w:trPr>
        <w:tc>
          <w:tcPr>
            <w:tcW w:w="330" w:type="pct"/>
            <w:tcBorders>
              <w:top w:val="single" w:sz="4" w:space="0" w:color="auto"/>
              <w:left w:val="single" w:sz="4" w:space="0" w:color="auto"/>
              <w:bottom w:val="single" w:sz="4" w:space="0" w:color="auto"/>
              <w:right w:val="single" w:sz="4" w:space="0" w:color="auto"/>
            </w:tcBorders>
            <w:vAlign w:val="center"/>
          </w:tcPr>
          <w:p w14:paraId="19AA2CEE" w14:textId="77777777" w:rsidR="0085785D" w:rsidRDefault="0085785D" w:rsidP="00BC2A3A">
            <w:pPr>
              <w:jc w:val="center"/>
              <w:rPr>
                <w:bCs/>
                <w:sz w:val="18"/>
                <w:szCs w:val="18"/>
              </w:rPr>
            </w:pPr>
            <w:r>
              <w:rPr>
                <w:bCs/>
                <w:sz w:val="18"/>
                <w:szCs w:val="18"/>
              </w:rPr>
              <w:t>4</w:t>
            </w:r>
          </w:p>
        </w:tc>
        <w:tc>
          <w:tcPr>
            <w:tcW w:w="1004" w:type="pct"/>
            <w:vAlign w:val="center"/>
          </w:tcPr>
          <w:p w14:paraId="308A69D3" w14:textId="77777777" w:rsidR="0085785D" w:rsidRPr="00DB18BB" w:rsidRDefault="0085785D" w:rsidP="00BC2A3A">
            <w:pPr>
              <w:jc w:val="center"/>
              <w:rPr>
                <w:sz w:val="18"/>
                <w:szCs w:val="18"/>
              </w:rPr>
            </w:pPr>
            <w:r w:rsidRPr="0085785D">
              <w:rPr>
                <w:sz w:val="18"/>
                <w:szCs w:val="18"/>
              </w:rPr>
              <w:t>Макаронные изделия (р</w:t>
            </w:r>
            <w:r>
              <w:rPr>
                <w:sz w:val="18"/>
                <w:szCs w:val="18"/>
              </w:rPr>
              <w:t>акушки</w:t>
            </w:r>
            <w:r w:rsidRPr="0085785D">
              <w:rPr>
                <w:sz w:val="18"/>
                <w:szCs w:val="18"/>
              </w:rPr>
              <w:t>)</w:t>
            </w:r>
          </w:p>
        </w:tc>
        <w:tc>
          <w:tcPr>
            <w:tcW w:w="384" w:type="pct"/>
            <w:vAlign w:val="center"/>
          </w:tcPr>
          <w:p w14:paraId="490A8271" w14:textId="77777777" w:rsidR="0085785D" w:rsidRDefault="0085785D" w:rsidP="00BC2A3A">
            <w:pPr>
              <w:jc w:val="center"/>
              <w:rPr>
                <w:color w:val="000000"/>
                <w:sz w:val="18"/>
                <w:szCs w:val="18"/>
              </w:rPr>
            </w:pPr>
            <w:r w:rsidRPr="00543B81">
              <w:rPr>
                <w:sz w:val="18"/>
                <w:szCs w:val="18"/>
                <w:lang w:eastAsia="ar-SA"/>
              </w:rPr>
              <w:t>кг</w:t>
            </w:r>
          </w:p>
        </w:tc>
        <w:tc>
          <w:tcPr>
            <w:tcW w:w="385" w:type="pct"/>
            <w:vAlign w:val="center"/>
          </w:tcPr>
          <w:p w14:paraId="333B0B22" w14:textId="77777777" w:rsidR="0085785D" w:rsidRDefault="0085785D" w:rsidP="00BC2A3A">
            <w:pPr>
              <w:jc w:val="center"/>
              <w:rPr>
                <w:color w:val="000000"/>
                <w:sz w:val="18"/>
                <w:szCs w:val="18"/>
              </w:rPr>
            </w:pPr>
            <w:r>
              <w:rPr>
                <w:color w:val="000000"/>
                <w:sz w:val="18"/>
                <w:szCs w:val="18"/>
              </w:rPr>
              <w:t>40</w:t>
            </w:r>
          </w:p>
        </w:tc>
        <w:tc>
          <w:tcPr>
            <w:tcW w:w="539" w:type="pct"/>
            <w:vAlign w:val="center"/>
          </w:tcPr>
          <w:p w14:paraId="7B26E845" w14:textId="77777777" w:rsidR="0085785D" w:rsidRPr="000D4E38" w:rsidRDefault="0085785D" w:rsidP="00BC2A3A">
            <w:pPr>
              <w:jc w:val="center"/>
              <w:rPr>
                <w:sz w:val="18"/>
                <w:szCs w:val="18"/>
              </w:rPr>
            </w:pPr>
          </w:p>
        </w:tc>
        <w:tc>
          <w:tcPr>
            <w:tcW w:w="540" w:type="pct"/>
            <w:tcBorders>
              <w:right w:val="single" w:sz="4" w:space="0" w:color="auto"/>
            </w:tcBorders>
            <w:vAlign w:val="center"/>
          </w:tcPr>
          <w:p w14:paraId="1EA9A5DD" w14:textId="77777777" w:rsidR="0085785D" w:rsidRPr="000D4E38" w:rsidRDefault="0085785D" w:rsidP="00BC2A3A">
            <w:pPr>
              <w:jc w:val="center"/>
              <w:rPr>
                <w:sz w:val="18"/>
                <w:szCs w:val="18"/>
              </w:rPr>
            </w:pPr>
          </w:p>
        </w:tc>
        <w:tc>
          <w:tcPr>
            <w:tcW w:w="1817" w:type="pct"/>
            <w:vMerge/>
            <w:tcBorders>
              <w:left w:val="single" w:sz="4" w:space="0" w:color="auto"/>
              <w:right w:val="single" w:sz="4" w:space="0" w:color="auto"/>
            </w:tcBorders>
            <w:shd w:val="clear" w:color="auto" w:fill="auto"/>
            <w:vAlign w:val="center"/>
          </w:tcPr>
          <w:p w14:paraId="6D4CE06E" w14:textId="77777777" w:rsidR="0085785D" w:rsidRPr="000D4E38" w:rsidRDefault="0085785D" w:rsidP="00BC2A3A">
            <w:pPr>
              <w:rPr>
                <w:color w:val="000000"/>
                <w:sz w:val="18"/>
                <w:szCs w:val="18"/>
              </w:rPr>
            </w:pPr>
          </w:p>
        </w:tc>
      </w:tr>
      <w:tr w:rsidR="0085785D" w:rsidRPr="000D4E38" w14:paraId="09FDDC01" w14:textId="77777777" w:rsidTr="00BC2A3A">
        <w:trPr>
          <w:trHeight w:val="828"/>
          <w:jc w:val="center"/>
        </w:trPr>
        <w:tc>
          <w:tcPr>
            <w:tcW w:w="330" w:type="pct"/>
            <w:tcBorders>
              <w:top w:val="single" w:sz="4" w:space="0" w:color="auto"/>
              <w:left w:val="single" w:sz="4" w:space="0" w:color="auto"/>
              <w:bottom w:val="single" w:sz="4" w:space="0" w:color="auto"/>
              <w:right w:val="single" w:sz="4" w:space="0" w:color="auto"/>
            </w:tcBorders>
            <w:vAlign w:val="center"/>
          </w:tcPr>
          <w:p w14:paraId="064C3BD6" w14:textId="77777777" w:rsidR="0085785D" w:rsidRDefault="0085785D" w:rsidP="00BC2A3A">
            <w:pPr>
              <w:jc w:val="center"/>
              <w:rPr>
                <w:bCs/>
                <w:sz w:val="18"/>
                <w:szCs w:val="18"/>
              </w:rPr>
            </w:pPr>
            <w:r>
              <w:rPr>
                <w:bCs/>
                <w:sz w:val="18"/>
                <w:szCs w:val="18"/>
              </w:rPr>
              <w:t>5</w:t>
            </w:r>
          </w:p>
        </w:tc>
        <w:tc>
          <w:tcPr>
            <w:tcW w:w="1004" w:type="pct"/>
            <w:tcBorders>
              <w:top w:val="single" w:sz="4" w:space="0" w:color="auto"/>
              <w:left w:val="single" w:sz="4" w:space="0" w:color="auto"/>
              <w:bottom w:val="single" w:sz="4" w:space="0" w:color="auto"/>
              <w:right w:val="single" w:sz="4" w:space="0" w:color="auto"/>
            </w:tcBorders>
            <w:vAlign w:val="center"/>
          </w:tcPr>
          <w:p w14:paraId="35A03172" w14:textId="77777777" w:rsidR="0085785D" w:rsidRPr="00DB18BB" w:rsidRDefault="0085785D" w:rsidP="00BC2A3A">
            <w:pPr>
              <w:jc w:val="center"/>
              <w:rPr>
                <w:sz w:val="18"/>
                <w:szCs w:val="18"/>
              </w:rPr>
            </w:pPr>
            <w:r>
              <w:rPr>
                <w:color w:val="000000"/>
                <w:sz w:val="18"/>
                <w:szCs w:val="18"/>
              </w:rPr>
              <w:t>Крахмал</w:t>
            </w:r>
          </w:p>
        </w:tc>
        <w:tc>
          <w:tcPr>
            <w:tcW w:w="384" w:type="pct"/>
            <w:tcBorders>
              <w:top w:val="single" w:sz="4" w:space="0" w:color="auto"/>
              <w:left w:val="single" w:sz="4" w:space="0" w:color="auto"/>
              <w:bottom w:val="single" w:sz="4" w:space="0" w:color="auto"/>
              <w:right w:val="single" w:sz="4" w:space="0" w:color="auto"/>
            </w:tcBorders>
            <w:vAlign w:val="center"/>
          </w:tcPr>
          <w:p w14:paraId="5D95BECD" w14:textId="77777777" w:rsidR="0085785D" w:rsidRDefault="0085785D" w:rsidP="00BC2A3A">
            <w:pPr>
              <w:jc w:val="center"/>
              <w:rPr>
                <w:color w:val="000000"/>
                <w:sz w:val="18"/>
                <w:szCs w:val="18"/>
              </w:rPr>
            </w:pPr>
            <w:r w:rsidRPr="00AC7DF1">
              <w:rPr>
                <w:color w:val="000000"/>
                <w:sz w:val="18"/>
                <w:szCs w:val="18"/>
              </w:rPr>
              <w:t>кг</w:t>
            </w:r>
          </w:p>
        </w:tc>
        <w:tc>
          <w:tcPr>
            <w:tcW w:w="385" w:type="pct"/>
            <w:tcBorders>
              <w:top w:val="single" w:sz="2" w:space="0" w:color="auto"/>
              <w:left w:val="single" w:sz="2" w:space="0" w:color="auto"/>
              <w:bottom w:val="single" w:sz="2" w:space="0" w:color="auto"/>
              <w:right w:val="single" w:sz="2" w:space="0" w:color="auto"/>
            </w:tcBorders>
            <w:vAlign w:val="center"/>
          </w:tcPr>
          <w:p w14:paraId="54C596E3" w14:textId="77777777" w:rsidR="0085785D" w:rsidRDefault="0085785D" w:rsidP="00BC2A3A">
            <w:pPr>
              <w:jc w:val="center"/>
              <w:rPr>
                <w:color w:val="000000"/>
                <w:sz w:val="18"/>
                <w:szCs w:val="18"/>
              </w:rPr>
            </w:pPr>
            <w:r>
              <w:rPr>
                <w:color w:val="000000"/>
                <w:sz w:val="18"/>
                <w:szCs w:val="18"/>
              </w:rPr>
              <w:t>25</w:t>
            </w:r>
          </w:p>
        </w:tc>
        <w:tc>
          <w:tcPr>
            <w:tcW w:w="539" w:type="pct"/>
            <w:tcBorders>
              <w:top w:val="single" w:sz="2" w:space="0" w:color="auto"/>
              <w:left w:val="single" w:sz="2" w:space="0" w:color="auto"/>
              <w:bottom w:val="single" w:sz="2" w:space="0" w:color="auto"/>
              <w:right w:val="single" w:sz="2" w:space="0" w:color="auto"/>
            </w:tcBorders>
            <w:vAlign w:val="center"/>
          </w:tcPr>
          <w:p w14:paraId="3B3A6931" w14:textId="77777777" w:rsidR="0085785D" w:rsidRPr="000D4E38" w:rsidRDefault="0085785D" w:rsidP="00BC2A3A">
            <w:pPr>
              <w:jc w:val="center"/>
              <w:rPr>
                <w:sz w:val="18"/>
                <w:szCs w:val="18"/>
              </w:rPr>
            </w:pPr>
          </w:p>
        </w:tc>
        <w:tc>
          <w:tcPr>
            <w:tcW w:w="540" w:type="pct"/>
            <w:tcBorders>
              <w:top w:val="single" w:sz="2" w:space="0" w:color="auto"/>
              <w:left w:val="single" w:sz="2" w:space="0" w:color="auto"/>
              <w:bottom w:val="single" w:sz="2" w:space="0" w:color="auto"/>
              <w:right w:val="single" w:sz="2" w:space="0" w:color="auto"/>
            </w:tcBorders>
            <w:vAlign w:val="center"/>
          </w:tcPr>
          <w:p w14:paraId="4AE257C3" w14:textId="77777777" w:rsidR="0085785D" w:rsidRPr="000D4E38" w:rsidRDefault="0085785D" w:rsidP="00BC2A3A">
            <w:pPr>
              <w:jc w:val="center"/>
              <w:rPr>
                <w:sz w:val="18"/>
                <w:szCs w:val="18"/>
              </w:rPr>
            </w:pPr>
          </w:p>
        </w:tc>
        <w:tc>
          <w:tcPr>
            <w:tcW w:w="1817" w:type="pct"/>
            <w:tcBorders>
              <w:top w:val="single" w:sz="4" w:space="0" w:color="auto"/>
              <w:left w:val="single" w:sz="4" w:space="0" w:color="auto"/>
              <w:bottom w:val="single" w:sz="4" w:space="0" w:color="auto"/>
              <w:right w:val="single" w:sz="4" w:space="0" w:color="auto"/>
            </w:tcBorders>
            <w:vAlign w:val="center"/>
          </w:tcPr>
          <w:p w14:paraId="684DC14F" w14:textId="77777777" w:rsidR="0085785D" w:rsidRPr="000D4E38" w:rsidRDefault="0085785D" w:rsidP="00BC2A3A">
            <w:pPr>
              <w:rPr>
                <w:color w:val="000000"/>
                <w:sz w:val="18"/>
                <w:szCs w:val="18"/>
              </w:rPr>
            </w:pPr>
            <w:r w:rsidRPr="0085785D">
              <w:rPr>
                <w:color w:val="000000"/>
                <w:sz w:val="18"/>
                <w:szCs w:val="18"/>
              </w:rPr>
              <w:t>ГОСТ однородный порошкообразный продукт, белого цвета. Упаковка 500 гр.</w:t>
            </w:r>
          </w:p>
        </w:tc>
      </w:tr>
      <w:tr w:rsidR="0085785D" w:rsidRPr="000D4E38" w14:paraId="75E53D14" w14:textId="77777777" w:rsidTr="00BC2A3A">
        <w:trPr>
          <w:trHeight w:val="397"/>
          <w:jc w:val="center"/>
        </w:trPr>
        <w:tc>
          <w:tcPr>
            <w:tcW w:w="330" w:type="pct"/>
            <w:tcBorders>
              <w:top w:val="single" w:sz="4" w:space="0" w:color="auto"/>
              <w:left w:val="single" w:sz="4" w:space="0" w:color="auto"/>
              <w:right w:val="single" w:sz="4" w:space="0" w:color="auto"/>
            </w:tcBorders>
            <w:vAlign w:val="center"/>
          </w:tcPr>
          <w:p w14:paraId="6AEDBFD8" w14:textId="77777777" w:rsidR="0085785D" w:rsidRPr="000D4E38" w:rsidRDefault="0085785D" w:rsidP="00BC2A3A">
            <w:pPr>
              <w:jc w:val="center"/>
              <w:rPr>
                <w:bCs/>
                <w:sz w:val="18"/>
                <w:szCs w:val="18"/>
              </w:rPr>
            </w:pPr>
            <w:r>
              <w:rPr>
                <w:bCs/>
                <w:sz w:val="18"/>
                <w:szCs w:val="18"/>
              </w:rPr>
              <w:t>6</w:t>
            </w:r>
          </w:p>
        </w:tc>
        <w:tc>
          <w:tcPr>
            <w:tcW w:w="1004" w:type="pct"/>
            <w:tcBorders>
              <w:top w:val="single" w:sz="4" w:space="0" w:color="auto"/>
              <w:left w:val="single" w:sz="4" w:space="0" w:color="auto"/>
              <w:right w:val="single" w:sz="4" w:space="0" w:color="auto"/>
            </w:tcBorders>
            <w:vAlign w:val="center"/>
          </w:tcPr>
          <w:p w14:paraId="3DE5A520" w14:textId="77777777" w:rsidR="0085785D" w:rsidRPr="000D4E38" w:rsidRDefault="0085785D" w:rsidP="00BC2A3A">
            <w:pPr>
              <w:jc w:val="center"/>
              <w:rPr>
                <w:color w:val="000000"/>
                <w:sz w:val="18"/>
                <w:szCs w:val="18"/>
              </w:rPr>
            </w:pPr>
            <w:r>
              <w:rPr>
                <w:color w:val="000000"/>
                <w:sz w:val="18"/>
                <w:szCs w:val="18"/>
              </w:rPr>
              <w:t>Сахарный песок</w:t>
            </w:r>
          </w:p>
        </w:tc>
        <w:tc>
          <w:tcPr>
            <w:tcW w:w="384" w:type="pct"/>
            <w:tcBorders>
              <w:top w:val="single" w:sz="4" w:space="0" w:color="auto"/>
              <w:left w:val="single" w:sz="4" w:space="0" w:color="auto"/>
              <w:right w:val="single" w:sz="4" w:space="0" w:color="auto"/>
            </w:tcBorders>
            <w:vAlign w:val="center"/>
          </w:tcPr>
          <w:p w14:paraId="2DFC8695" w14:textId="77777777" w:rsidR="0085785D" w:rsidRPr="000D4E38" w:rsidRDefault="0085785D" w:rsidP="00BC2A3A">
            <w:pPr>
              <w:jc w:val="center"/>
              <w:rPr>
                <w:color w:val="000000"/>
                <w:sz w:val="18"/>
                <w:szCs w:val="18"/>
              </w:rPr>
            </w:pPr>
            <w:r>
              <w:rPr>
                <w:color w:val="000000"/>
                <w:sz w:val="18"/>
                <w:szCs w:val="18"/>
              </w:rPr>
              <w:t>кг</w:t>
            </w:r>
          </w:p>
        </w:tc>
        <w:tc>
          <w:tcPr>
            <w:tcW w:w="385" w:type="pct"/>
            <w:tcBorders>
              <w:top w:val="single" w:sz="4" w:space="0" w:color="auto"/>
              <w:left w:val="single" w:sz="4" w:space="0" w:color="auto"/>
              <w:right w:val="single" w:sz="4" w:space="0" w:color="auto"/>
            </w:tcBorders>
            <w:vAlign w:val="center"/>
          </w:tcPr>
          <w:p w14:paraId="4BC3C052" w14:textId="77777777" w:rsidR="0085785D" w:rsidRPr="000D4E38" w:rsidRDefault="0085785D" w:rsidP="00BC2A3A">
            <w:pPr>
              <w:jc w:val="center"/>
              <w:rPr>
                <w:color w:val="000000"/>
                <w:sz w:val="18"/>
                <w:szCs w:val="18"/>
              </w:rPr>
            </w:pPr>
            <w:r>
              <w:rPr>
                <w:color w:val="000000"/>
                <w:sz w:val="18"/>
                <w:szCs w:val="18"/>
              </w:rPr>
              <w:t>400</w:t>
            </w:r>
          </w:p>
        </w:tc>
        <w:tc>
          <w:tcPr>
            <w:tcW w:w="539" w:type="pct"/>
            <w:tcBorders>
              <w:top w:val="single" w:sz="4" w:space="0" w:color="auto"/>
              <w:left w:val="single" w:sz="4" w:space="0" w:color="auto"/>
              <w:right w:val="single" w:sz="4" w:space="0" w:color="auto"/>
            </w:tcBorders>
            <w:vAlign w:val="center"/>
          </w:tcPr>
          <w:p w14:paraId="2FB5DA7D" w14:textId="77777777" w:rsidR="0085785D" w:rsidRPr="000D4E38" w:rsidRDefault="0085785D" w:rsidP="00BC2A3A">
            <w:pPr>
              <w:jc w:val="center"/>
              <w:rPr>
                <w:sz w:val="18"/>
                <w:szCs w:val="18"/>
              </w:rPr>
            </w:pPr>
          </w:p>
        </w:tc>
        <w:tc>
          <w:tcPr>
            <w:tcW w:w="540" w:type="pct"/>
            <w:tcBorders>
              <w:top w:val="single" w:sz="4" w:space="0" w:color="auto"/>
              <w:left w:val="single" w:sz="4" w:space="0" w:color="auto"/>
              <w:right w:val="single" w:sz="4" w:space="0" w:color="auto"/>
            </w:tcBorders>
            <w:vAlign w:val="center"/>
          </w:tcPr>
          <w:p w14:paraId="6E8BB8EF" w14:textId="77777777" w:rsidR="0085785D" w:rsidRPr="000D4E38" w:rsidRDefault="0085785D" w:rsidP="00BC2A3A">
            <w:pPr>
              <w:jc w:val="center"/>
              <w:rPr>
                <w:sz w:val="18"/>
                <w:szCs w:val="18"/>
              </w:rPr>
            </w:pPr>
          </w:p>
        </w:tc>
        <w:tc>
          <w:tcPr>
            <w:tcW w:w="1817" w:type="pct"/>
            <w:tcBorders>
              <w:top w:val="single" w:sz="4" w:space="0" w:color="auto"/>
              <w:left w:val="single" w:sz="4" w:space="0" w:color="auto"/>
              <w:right w:val="single" w:sz="4" w:space="0" w:color="auto"/>
            </w:tcBorders>
            <w:vAlign w:val="center"/>
          </w:tcPr>
          <w:p w14:paraId="0142ACA1" w14:textId="77777777" w:rsidR="0085785D" w:rsidRPr="000D4E38" w:rsidRDefault="0085785D" w:rsidP="00BC2A3A">
            <w:pPr>
              <w:rPr>
                <w:color w:val="000000"/>
                <w:sz w:val="18"/>
                <w:szCs w:val="18"/>
              </w:rPr>
            </w:pPr>
            <w:r w:rsidRPr="0085785D">
              <w:rPr>
                <w:color w:val="000000"/>
                <w:sz w:val="18"/>
                <w:szCs w:val="18"/>
              </w:rPr>
              <w:t>ГОСТ. Белый, свекловичный, без примесей, весовой, кристаллический. Упаковка по 50 кг.</w:t>
            </w:r>
          </w:p>
        </w:tc>
      </w:tr>
      <w:tr w:rsidR="0085785D" w:rsidRPr="000D4E38" w14:paraId="1C091C68" w14:textId="77777777" w:rsidTr="00BC2A3A">
        <w:trPr>
          <w:trHeight w:val="397"/>
          <w:jc w:val="center"/>
        </w:trPr>
        <w:tc>
          <w:tcPr>
            <w:tcW w:w="330" w:type="pct"/>
            <w:tcBorders>
              <w:top w:val="single" w:sz="4" w:space="0" w:color="auto"/>
              <w:left w:val="single" w:sz="4" w:space="0" w:color="auto"/>
              <w:right w:val="single" w:sz="4" w:space="0" w:color="auto"/>
            </w:tcBorders>
            <w:vAlign w:val="center"/>
          </w:tcPr>
          <w:p w14:paraId="766528FE" w14:textId="77777777" w:rsidR="0085785D" w:rsidRPr="000D4E38" w:rsidRDefault="0085785D" w:rsidP="00BC2A3A">
            <w:pPr>
              <w:jc w:val="center"/>
              <w:rPr>
                <w:bCs/>
                <w:sz w:val="18"/>
                <w:szCs w:val="18"/>
              </w:rPr>
            </w:pPr>
            <w:r>
              <w:rPr>
                <w:bCs/>
                <w:sz w:val="18"/>
                <w:szCs w:val="18"/>
              </w:rPr>
              <w:t>7</w:t>
            </w:r>
          </w:p>
        </w:tc>
        <w:tc>
          <w:tcPr>
            <w:tcW w:w="1004" w:type="pct"/>
            <w:tcBorders>
              <w:top w:val="single" w:sz="4" w:space="0" w:color="auto"/>
              <w:left w:val="single" w:sz="4" w:space="0" w:color="auto"/>
              <w:right w:val="single" w:sz="4" w:space="0" w:color="auto"/>
            </w:tcBorders>
            <w:vAlign w:val="center"/>
          </w:tcPr>
          <w:p w14:paraId="21E27FE7" w14:textId="77777777" w:rsidR="0085785D" w:rsidRPr="000D4E38" w:rsidRDefault="0085785D" w:rsidP="00BC2A3A">
            <w:pPr>
              <w:jc w:val="center"/>
              <w:rPr>
                <w:color w:val="000000"/>
                <w:sz w:val="18"/>
                <w:szCs w:val="18"/>
              </w:rPr>
            </w:pPr>
            <w:r>
              <w:rPr>
                <w:color w:val="000000"/>
                <w:sz w:val="18"/>
                <w:szCs w:val="18"/>
              </w:rPr>
              <w:t>Дрожжи</w:t>
            </w:r>
          </w:p>
        </w:tc>
        <w:tc>
          <w:tcPr>
            <w:tcW w:w="384" w:type="pct"/>
            <w:tcBorders>
              <w:top w:val="single" w:sz="4" w:space="0" w:color="auto"/>
              <w:left w:val="single" w:sz="4" w:space="0" w:color="auto"/>
              <w:right w:val="single" w:sz="4" w:space="0" w:color="auto"/>
            </w:tcBorders>
            <w:vAlign w:val="center"/>
          </w:tcPr>
          <w:p w14:paraId="09517C7D" w14:textId="77777777" w:rsidR="0085785D" w:rsidRPr="000D4E38" w:rsidRDefault="0085785D" w:rsidP="00BC2A3A">
            <w:pPr>
              <w:jc w:val="center"/>
              <w:rPr>
                <w:color w:val="000000"/>
                <w:sz w:val="18"/>
                <w:szCs w:val="18"/>
              </w:rPr>
            </w:pPr>
            <w:r>
              <w:rPr>
                <w:color w:val="000000"/>
                <w:sz w:val="18"/>
                <w:szCs w:val="18"/>
              </w:rPr>
              <w:t>кг</w:t>
            </w:r>
          </w:p>
        </w:tc>
        <w:tc>
          <w:tcPr>
            <w:tcW w:w="385" w:type="pct"/>
            <w:tcBorders>
              <w:top w:val="single" w:sz="4" w:space="0" w:color="auto"/>
              <w:left w:val="single" w:sz="4" w:space="0" w:color="auto"/>
              <w:right w:val="single" w:sz="4" w:space="0" w:color="auto"/>
            </w:tcBorders>
            <w:vAlign w:val="center"/>
          </w:tcPr>
          <w:p w14:paraId="16218A66" w14:textId="77777777" w:rsidR="0085785D" w:rsidRPr="000D4E38" w:rsidRDefault="0085785D" w:rsidP="00BC2A3A">
            <w:pPr>
              <w:jc w:val="center"/>
              <w:rPr>
                <w:color w:val="000000"/>
                <w:sz w:val="18"/>
                <w:szCs w:val="18"/>
              </w:rPr>
            </w:pPr>
            <w:r>
              <w:rPr>
                <w:color w:val="000000"/>
                <w:sz w:val="18"/>
                <w:szCs w:val="18"/>
              </w:rPr>
              <w:t>5</w:t>
            </w:r>
          </w:p>
        </w:tc>
        <w:tc>
          <w:tcPr>
            <w:tcW w:w="539" w:type="pct"/>
            <w:tcBorders>
              <w:top w:val="single" w:sz="4" w:space="0" w:color="auto"/>
              <w:left w:val="single" w:sz="4" w:space="0" w:color="auto"/>
              <w:right w:val="single" w:sz="4" w:space="0" w:color="auto"/>
            </w:tcBorders>
            <w:vAlign w:val="center"/>
          </w:tcPr>
          <w:p w14:paraId="1FC72D5E" w14:textId="77777777" w:rsidR="0085785D" w:rsidRPr="000D4E38" w:rsidRDefault="0085785D" w:rsidP="00BC2A3A">
            <w:pPr>
              <w:jc w:val="center"/>
              <w:rPr>
                <w:sz w:val="18"/>
                <w:szCs w:val="18"/>
              </w:rPr>
            </w:pPr>
          </w:p>
        </w:tc>
        <w:tc>
          <w:tcPr>
            <w:tcW w:w="540" w:type="pct"/>
            <w:tcBorders>
              <w:top w:val="single" w:sz="4" w:space="0" w:color="auto"/>
              <w:left w:val="single" w:sz="4" w:space="0" w:color="auto"/>
              <w:right w:val="single" w:sz="4" w:space="0" w:color="auto"/>
            </w:tcBorders>
            <w:vAlign w:val="center"/>
          </w:tcPr>
          <w:p w14:paraId="37243F79" w14:textId="77777777" w:rsidR="0085785D" w:rsidRPr="000D4E38" w:rsidRDefault="0085785D" w:rsidP="00BC2A3A">
            <w:pPr>
              <w:jc w:val="center"/>
              <w:rPr>
                <w:sz w:val="18"/>
                <w:szCs w:val="18"/>
              </w:rPr>
            </w:pPr>
          </w:p>
        </w:tc>
        <w:tc>
          <w:tcPr>
            <w:tcW w:w="1817" w:type="pct"/>
            <w:tcBorders>
              <w:top w:val="single" w:sz="4" w:space="0" w:color="auto"/>
              <w:left w:val="single" w:sz="4" w:space="0" w:color="auto"/>
              <w:right w:val="single" w:sz="4" w:space="0" w:color="auto"/>
            </w:tcBorders>
            <w:vAlign w:val="center"/>
          </w:tcPr>
          <w:p w14:paraId="04A3D403" w14:textId="77777777" w:rsidR="0085785D" w:rsidRPr="000D4E38" w:rsidRDefault="0085785D" w:rsidP="00BC2A3A">
            <w:pPr>
              <w:rPr>
                <w:color w:val="000000"/>
                <w:sz w:val="18"/>
                <w:szCs w:val="18"/>
              </w:rPr>
            </w:pPr>
            <w:r w:rsidRPr="0085785D">
              <w:rPr>
                <w:color w:val="000000"/>
                <w:sz w:val="18"/>
                <w:szCs w:val="18"/>
              </w:rPr>
              <w:t>ГОСТ, сухие, фасовка 0,010 кг</w:t>
            </w:r>
          </w:p>
        </w:tc>
      </w:tr>
      <w:tr w:rsidR="0085785D" w:rsidRPr="000D4E38" w14:paraId="34975288" w14:textId="77777777" w:rsidTr="00BC2A3A">
        <w:trPr>
          <w:trHeight w:val="397"/>
          <w:jc w:val="center"/>
        </w:trPr>
        <w:tc>
          <w:tcPr>
            <w:tcW w:w="330" w:type="pct"/>
            <w:tcBorders>
              <w:top w:val="single" w:sz="4" w:space="0" w:color="auto"/>
              <w:left w:val="single" w:sz="4" w:space="0" w:color="auto"/>
              <w:right w:val="single" w:sz="4" w:space="0" w:color="auto"/>
            </w:tcBorders>
            <w:vAlign w:val="center"/>
          </w:tcPr>
          <w:p w14:paraId="249386CB" w14:textId="77777777" w:rsidR="0085785D" w:rsidRPr="000D4E38" w:rsidRDefault="0085785D" w:rsidP="00BC2A3A">
            <w:pPr>
              <w:jc w:val="center"/>
              <w:rPr>
                <w:bCs/>
                <w:sz w:val="18"/>
                <w:szCs w:val="18"/>
              </w:rPr>
            </w:pPr>
          </w:p>
        </w:tc>
        <w:tc>
          <w:tcPr>
            <w:tcW w:w="1004" w:type="pct"/>
            <w:tcBorders>
              <w:top w:val="single" w:sz="4" w:space="0" w:color="auto"/>
              <w:left w:val="single" w:sz="4" w:space="0" w:color="auto"/>
              <w:right w:val="single" w:sz="4" w:space="0" w:color="auto"/>
            </w:tcBorders>
            <w:vAlign w:val="center"/>
          </w:tcPr>
          <w:p w14:paraId="4AA6D863" w14:textId="77777777" w:rsidR="0085785D" w:rsidRPr="000D4E38" w:rsidRDefault="0085785D" w:rsidP="00BC2A3A">
            <w:pPr>
              <w:rPr>
                <w:color w:val="000000"/>
                <w:sz w:val="18"/>
                <w:szCs w:val="18"/>
              </w:rPr>
            </w:pPr>
            <w:r w:rsidRPr="000D4E38">
              <w:rPr>
                <w:color w:val="000000"/>
                <w:sz w:val="18"/>
                <w:szCs w:val="18"/>
              </w:rPr>
              <w:t>Итого:</w:t>
            </w:r>
          </w:p>
        </w:tc>
        <w:tc>
          <w:tcPr>
            <w:tcW w:w="384" w:type="pct"/>
            <w:tcBorders>
              <w:top w:val="single" w:sz="4" w:space="0" w:color="auto"/>
              <w:left w:val="single" w:sz="4" w:space="0" w:color="auto"/>
              <w:right w:val="single" w:sz="4" w:space="0" w:color="auto"/>
            </w:tcBorders>
            <w:vAlign w:val="center"/>
          </w:tcPr>
          <w:p w14:paraId="7DC8221B" w14:textId="77777777" w:rsidR="0085785D" w:rsidRPr="000D4E38" w:rsidRDefault="0085785D" w:rsidP="00BC2A3A">
            <w:pPr>
              <w:jc w:val="center"/>
              <w:rPr>
                <w:color w:val="000000"/>
                <w:sz w:val="18"/>
                <w:szCs w:val="18"/>
              </w:rPr>
            </w:pPr>
          </w:p>
        </w:tc>
        <w:tc>
          <w:tcPr>
            <w:tcW w:w="385" w:type="pct"/>
            <w:tcBorders>
              <w:top w:val="single" w:sz="4" w:space="0" w:color="auto"/>
              <w:left w:val="single" w:sz="4" w:space="0" w:color="auto"/>
              <w:right w:val="single" w:sz="4" w:space="0" w:color="auto"/>
            </w:tcBorders>
            <w:vAlign w:val="center"/>
          </w:tcPr>
          <w:p w14:paraId="01D16557" w14:textId="77777777" w:rsidR="0085785D" w:rsidRPr="000D4E38" w:rsidRDefault="0085785D" w:rsidP="00BC2A3A">
            <w:pPr>
              <w:jc w:val="center"/>
              <w:rPr>
                <w:color w:val="000000"/>
                <w:sz w:val="18"/>
                <w:szCs w:val="18"/>
              </w:rPr>
            </w:pPr>
          </w:p>
        </w:tc>
        <w:tc>
          <w:tcPr>
            <w:tcW w:w="539" w:type="pct"/>
            <w:tcBorders>
              <w:top w:val="single" w:sz="4" w:space="0" w:color="auto"/>
              <w:left w:val="single" w:sz="4" w:space="0" w:color="auto"/>
              <w:right w:val="single" w:sz="4" w:space="0" w:color="auto"/>
            </w:tcBorders>
            <w:vAlign w:val="center"/>
          </w:tcPr>
          <w:p w14:paraId="59297413" w14:textId="77777777" w:rsidR="0085785D" w:rsidRPr="000D4E38" w:rsidRDefault="0085785D" w:rsidP="00BC2A3A">
            <w:pPr>
              <w:jc w:val="center"/>
              <w:rPr>
                <w:sz w:val="18"/>
                <w:szCs w:val="18"/>
              </w:rPr>
            </w:pPr>
          </w:p>
        </w:tc>
        <w:tc>
          <w:tcPr>
            <w:tcW w:w="540" w:type="pct"/>
            <w:tcBorders>
              <w:top w:val="single" w:sz="4" w:space="0" w:color="auto"/>
              <w:left w:val="single" w:sz="4" w:space="0" w:color="auto"/>
              <w:right w:val="single" w:sz="4" w:space="0" w:color="auto"/>
            </w:tcBorders>
            <w:vAlign w:val="center"/>
          </w:tcPr>
          <w:p w14:paraId="2656E2F5" w14:textId="77777777" w:rsidR="0085785D" w:rsidRPr="000D4E38" w:rsidRDefault="0085785D" w:rsidP="00BC2A3A">
            <w:pPr>
              <w:jc w:val="center"/>
              <w:rPr>
                <w:sz w:val="18"/>
                <w:szCs w:val="18"/>
              </w:rPr>
            </w:pPr>
          </w:p>
        </w:tc>
        <w:tc>
          <w:tcPr>
            <w:tcW w:w="1817" w:type="pct"/>
            <w:tcBorders>
              <w:top w:val="single" w:sz="4" w:space="0" w:color="auto"/>
              <w:left w:val="single" w:sz="4" w:space="0" w:color="auto"/>
              <w:right w:val="single" w:sz="4" w:space="0" w:color="auto"/>
            </w:tcBorders>
            <w:vAlign w:val="center"/>
          </w:tcPr>
          <w:p w14:paraId="6E4DAA9E" w14:textId="77777777" w:rsidR="0085785D" w:rsidRPr="000D4E38" w:rsidRDefault="0085785D" w:rsidP="00BC2A3A">
            <w:pPr>
              <w:rPr>
                <w:color w:val="000000"/>
                <w:sz w:val="18"/>
                <w:szCs w:val="18"/>
              </w:rPr>
            </w:pPr>
          </w:p>
        </w:tc>
      </w:tr>
    </w:tbl>
    <w:p w14:paraId="2FDD8393" w14:textId="77777777" w:rsidR="0085785D" w:rsidRDefault="0085785D" w:rsidP="00CA68A4">
      <w:pPr>
        <w:spacing w:before="120" w:after="120" w:line="276" w:lineRule="auto"/>
        <w:ind w:firstLine="567"/>
        <w:jc w:val="both"/>
        <w:outlineLvl w:val="0"/>
        <w:rPr>
          <w:sz w:val="24"/>
          <w:szCs w:val="24"/>
        </w:rPr>
      </w:pPr>
    </w:p>
    <w:p w14:paraId="461EBCDD" w14:textId="73CCEBE3" w:rsidR="00CA68A4" w:rsidRPr="000472F8" w:rsidRDefault="000472F8" w:rsidP="00CA68A4">
      <w:pPr>
        <w:ind w:left="708" w:firstLine="708"/>
        <w:jc w:val="both"/>
        <w:rPr>
          <w:color w:val="FF0000"/>
          <w:sz w:val="24"/>
          <w:szCs w:val="24"/>
        </w:rPr>
      </w:pPr>
      <w:r w:rsidRPr="000472F8">
        <w:rPr>
          <w:color w:val="FF0000"/>
          <w:sz w:val="24"/>
          <w:szCs w:val="24"/>
        </w:rPr>
        <w:t>Остаточный срок годности – не менее 50%</w:t>
      </w:r>
    </w:p>
    <w:p w14:paraId="765E9ED1" w14:textId="77777777" w:rsidR="00D2622D" w:rsidRDefault="00D2622D" w:rsidP="00CA68A4">
      <w:pPr>
        <w:ind w:left="708" w:firstLine="708"/>
        <w:jc w:val="both"/>
        <w:rPr>
          <w:sz w:val="24"/>
          <w:szCs w:val="24"/>
        </w:rPr>
      </w:pPr>
    </w:p>
    <w:p w14:paraId="24405369" w14:textId="7BF0060C" w:rsidR="00CA68A4" w:rsidRPr="004856F6" w:rsidRDefault="00CA68A4" w:rsidP="00F1597C">
      <w:pPr>
        <w:ind w:left="708" w:firstLine="1"/>
        <w:jc w:val="both"/>
        <w:rPr>
          <w:sz w:val="24"/>
          <w:szCs w:val="24"/>
        </w:rPr>
      </w:pPr>
      <w:r w:rsidRPr="004856F6">
        <w:rPr>
          <w:sz w:val="24"/>
          <w:szCs w:val="24"/>
        </w:rPr>
        <w:t xml:space="preserve">Заказчик _________________   </w:t>
      </w:r>
      <w:r w:rsidR="000472F8">
        <w:rPr>
          <w:sz w:val="24"/>
          <w:szCs w:val="24"/>
        </w:rPr>
        <w:t>Бобкова Е</w:t>
      </w:r>
      <w:r w:rsidR="00B16345" w:rsidRPr="00B16345">
        <w:rPr>
          <w:sz w:val="24"/>
          <w:szCs w:val="24"/>
        </w:rPr>
        <w:t>.В.</w:t>
      </w:r>
      <w:r w:rsidRPr="004856F6">
        <w:rPr>
          <w:sz w:val="24"/>
          <w:szCs w:val="24"/>
        </w:rPr>
        <w:t xml:space="preserve">                      Поставщик ______________ </w:t>
      </w:r>
    </w:p>
    <w:p w14:paraId="52CCB6EA" w14:textId="54D290A7" w:rsidR="00CA68A4" w:rsidRPr="004856F6" w:rsidRDefault="00CA68A4" w:rsidP="00CA68A4">
      <w:pPr>
        <w:ind w:left="1416"/>
        <w:jc w:val="both"/>
        <w:rPr>
          <w:sz w:val="24"/>
          <w:szCs w:val="24"/>
        </w:rPr>
        <w:sectPr w:rsidR="00CA68A4" w:rsidRPr="004856F6" w:rsidSect="00CE48B3">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284"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FB18B8">
        <w:rPr>
          <w:sz w:val="24"/>
          <w:szCs w:val="24"/>
          <w:vertAlign w:val="superscript"/>
        </w:rPr>
        <w:t xml:space="preserve">                              </w:t>
      </w:r>
      <w:r w:rsidRPr="004856F6">
        <w:rPr>
          <w:sz w:val="24"/>
          <w:szCs w:val="24"/>
          <w:vertAlign w:val="superscript"/>
        </w:rPr>
        <w:t>М.П</w:t>
      </w:r>
    </w:p>
    <w:p w14:paraId="12920BB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07D77998" w14:textId="5DD6FF52" w:rsidR="00CA68A4" w:rsidRPr="004856F6" w:rsidRDefault="00CA68A4" w:rsidP="00CA68A4">
      <w:pPr>
        <w:ind w:left="5580"/>
        <w:jc w:val="right"/>
        <w:rPr>
          <w:sz w:val="24"/>
          <w:szCs w:val="24"/>
        </w:rPr>
      </w:pPr>
      <w:r w:rsidRPr="004856F6">
        <w:rPr>
          <w:sz w:val="24"/>
          <w:szCs w:val="24"/>
        </w:rPr>
        <w:t>от «_</w:t>
      </w:r>
      <w:r w:rsidR="002E4688" w:rsidRPr="004856F6">
        <w:rPr>
          <w:sz w:val="24"/>
          <w:szCs w:val="24"/>
        </w:rPr>
        <w:t>_» _</w:t>
      </w:r>
      <w:r w:rsidRPr="004856F6">
        <w:rPr>
          <w:sz w:val="24"/>
          <w:szCs w:val="24"/>
        </w:rPr>
        <w:t>______202</w:t>
      </w:r>
      <w:r w:rsidR="0085785D">
        <w:rPr>
          <w:sz w:val="24"/>
          <w:szCs w:val="24"/>
        </w:rPr>
        <w:t>6</w:t>
      </w:r>
      <w:r w:rsidR="0097412C">
        <w:rPr>
          <w:sz w:val="24"/>
          <w:szCs w:val="24"/>
        </w:rPr>
        <w:t xml:space="preserve"> </w:t>
      </w:r>
      <w:r w:rsidRPr="004856F6">
        <w:rPr>
          <w:sz w:val="24"/>
          <w:szCs w:val="24"/>
        </w:rPr>
        <w:t>г. № ____</w:t>
      </w:r>
    </w:p>
    <w:p w14:paraId="601773D1" w14:textId="77777777" w:rsidR="00F1597C" w:rsidRDefault="00F1597C" w:rsidP="00CA68A4">
      <w:pPr>
        <w:jc w:val="center"/>
        <w:rPr>
          <w:b/>
          <w:bCs/>
          <w:sz w:val="24"/>
          <w:szCs w:val="24"/>
        </w:rPr>
      </w:pPr>
    </w:p>
    <w:p w14:paraId="70606C18" w14:textId="5916F08F" w:rsidR="00CA68A4" w:rsidRPr="004856F6" w:rsidRDefault="00CA68A4" w:rsidP="00CA68A4">
      <w:pPr>
        <w:jc w:val="center"/>
        <w:rPr>
          <w:b/>
          <w:bCs/>
          <w:sz w:val="24"/>
          <w:szCs w:val="24"/>
        </w:rPr>
      </w:pPr>
      <w:r w:rsidRPr="004856F6">
        <w:rPr>
          <w:b/>
          <w:bCs/>
          <w:sz w:val="24"/>
          <w:szCs w:val="24"/>
        </w:rPr>
        <w:t>КАЛЕНДАРНЫЙ ПЛАН</w:t>
      </w:r>
    </w:p>
    <w:p w14:paraId="3E1FD78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69CCF07" w14:textId="77777777" w:rsidR="00CA68A4" w:rsidRPr="004856F6" w:rsidRDefault="00CA68A4" w:rsidP="00CA68A4">
      <w:pPr>
        <w:jc w:val="center"/>
        <w:rPr>
          <w:b/>
          <w:bCs/>
          <w:sz w:val="24"/>
          <w:szCs w:val="24"/>
        </w:rPr>
      </w:pP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41"/>
        <w:gridCol w:w="2230"/>
        <w:gridCol w:w="2879"/>
        <w:gridCol w:w="3318"/>
      </w:tblGrid>
      <w:tr w:rsidR="00CA68A4" w:rsidRPr="004856F6" w14:paraId="6095919D" w14:textId="77777777" w:rsidTr="003C07EA">
        <w:trPr>
          <w:trHeight w:val="739"/>
        </w:trPr>
        <w:tc>
          <w:tcPr>
            <w:tcW w:w="631" w:type="dxa"/>
            <w:vAlign w:val="center"/>
          </w:tcPr>
          <w:p w14:paraId="28BF3016" w14:textId="77777777" w:rsidR="00CA68A4" w:rsidRPr="004856F6" w:rsidRDefault="00CA68A4" w:rsidP="00225AB7">
            <w:pPr>
              <w:jc w:val="center"/>
              <w:rPr>
                <w:sz w:val="24"/>
                <w:szCs w:val="24"/>
              </w:rPr>
            </w:pPr>
            <w:r w:rsidRPr="004856F6">
              <w:rPr>
                <w:sz w:val="24"/>
                <w:szCs w:val="24"/>
              </w:rPr>
              <w:t>№</w:t>
            </w:r>
          </w:p>
          <w:p w14:paraId="49A48F16" w14:textId="77777777" w:rsidR="00CA68A4" w:rsidRPr="004856F6" w:rsidRDefault="00CA68A4" w:rsidP="00225AB7">
            <w:pPr>
              <w:jc w:val="center"/>
              <w:rPr>
                <w:sz w:val="24"/>
                <w:szCs w:val="24"/>
              </w:rPr>
            </w:pPr>
            <w:r w:rsidRPr="004856F6">
              <w:rPr>
                <w:sz w:val="24"/>
                <w:szCs w:val="24"/>
              </w:rPr>
              <w:t>п/п</w:t>
            </w:r>
          </w:p>
        </w:tc>
        <w:tc>
          <w:tcPr>
            <w:tcW w:w="2141" w:type="dxa"/>
            <w:vAlign w:val="center"/>
          </w:tcPr>
          <w:p w14:paraId="491229B1" w14:textId="77777777" w:rsidR="00CA68A4" w:rsidRPr="004856F6" w:rsidRDefault="00CA68A4" w:rsidP="00225AB7">
            <w:pPr>
              <w:jc w:val="center"/>
              <w:rPr>
                <w:sz w:val="24"/>
                <w:szCs w:val="24"/>
              </w:rPr>
            </w:pPr>
            <w:r w:rsidRPr="004856F6">
              <w:rPr>
                <w:sz w:val="24"/>
                <w:szCs w:val="24"/>
              </w:rPr>
              <w:t>Наименование Товара, ОКПД2</w:t>
            </w:r>
          </w:p>
        </w:tc>
        <w:tc>
          <w:tcPr>
            <w:tcW w:w="2230" w:type="dxa"/>
            <w:vAlign w:val="center"/>
          </w:tcPr>
          <w:p w14:paraId="58D637F4" w14:textId="77777777" w:rsidR="00CA68A4" w:rsidRPr="004856F6" w:rsidRDefault="00CA68A4" w:rsidP="00225AB7">
            <w:pPr>
              <w:jc w:val="center"/>
              <w:rPr>
                <w:sz w:val="24"/>
                <w:szCs w:val="24"/>
              </w:rPr>
            </w:pPr>
            <w:r w:rsidRPr="004856F6">
              <w:rPr>
                <w:sz w:val="24"/>
                <w:szCs w:val="24"/>
              </w:rPr>
              <w:t>Срок поставки Товара</w:t>
            </w:r>
          </w:p>
        </w:tc>
        <w:tc>
          <w:tcPr>
            <w:tcW w:w="2879" w:type="dxa"/>
            <w:vAlign w:val="center"/>
          </w:tcPr>
          <w:p w14:paraId="2D2D5E83" w14:textId="77777777" w:rsidR="00CA68A4" w:rsidRPr="004856F6" w:rsidRDefault="00CA68A4" w:rsidP="00225AB7">
            <w:pPr>
              <w:jc w:val="center"/>
              <w:rPr>
                <w:sz w:val="24"/>
                <w:szCs w:val="24"/>
              </w:rPr>
            </w:pPr>
            <w:r w:rsidRPr="004856F6">
              <w:rPr>
                <w:sz w:val="24"/>
                <w:szCs w:val="24"/>
              </w:rPr>
              <w:t>Требования к размерам и упаковке Товара</w:t>
            </w:r>
          </w:p>
        </w:tc>
        <w:tc>
          <w:tcPr>
            <w:tcW w:w="3318" w:type="dxa"/>
            <w:vAlign w:val="center"/>
          </w:tcPr>
          <w:p w14:paraId="408F9D62" w14:textId="77777777" w:rsidR="00CA68A4" w:rsidRPr="004856F6" w:rsidRDefault="00CA68A4" w:rsidP="00225AB7">
            <w:pPr>
              <w:jc w:val="center"/>
              <w:rPr>
                <w:sz w:val="24"/>
                <w:szCs w:val="24"/>
              </w:rPr>
            </w:pPr>
            <w:r w:rsidRPr="004856F6">
              <w:rPr>
                <w:sz w:val="24"/>
                <w:szCs w:val="24"/>
              </w:rPr>
              <w:t>Место и условия поставки Товара</w:t>
            </w:r>
          </w:p>
        </w:tc>
      </w:tr>
      <w:tr w:rsidR="0085785D" w:rsidRPr="004856F6" w14:paraId="783AE3A7" w14:textId="77777777" w:rsidTr="00690EC5">
        <w:trPr>
          <w:trHeight w:val="333"/>
        </w:trPr>
        <w:tc>
          <w:tcPr>
            <w:tcW w:w="631" w:type="dxa"/>
            <w:tcBorders>
              <w:top w:val="single" w:sz="4" w:space="0" w:color="auto"/>
              <w:left w:val="single" w:sz="4" w:space="0" w:color="auto"/>
              <w:bottom w:val="single" w:sz="4" w:space="0" w:color="auto"/>
              <w:right w:val="single" w:sz="4" w:space="0" w:color="auto"/>
            </w:tcBorders>
            <w:vAlign w:val="center"/>
          </w:tcPr>
          <w:p w14:paraId="65002C25" w14:textId="543D8CFC" w:rsidR="0085785D" w:rsidRPr="004856F6" w:rsidRDefault="0085785D" w:rsidP="0085785D">
            <w:pPr>
              <w:jc w:val="center"/>
              <w:rPr>
                <w:bCs/>
                <w:sz w:val="24"/>
                <w:szCs w:val="24"/>
              </w:rPr>
            </w:pPr>
            <w:r>
              <w:rPr>
                <w:bCs/>
                <w:sz w:val="18"/>
                <w:szCs w:val="18"/>
              </w:rPr>
              <w:t>1</w:t>
            </w:r>
          </w:p>
        </w:tc>
        <w:tc>
          <w:tcPr>
            <w:tcW w:w="2141" w:type="dxa"/>
            <w:tcBorders>
              <w:top w:val="single" w:sz="4" w:space="0" w:color="auto"/>
              <w:left w:val="single" w:sz="4" w:space="0" w:color="auto"/>
              <w:bottom w:val="single" w:sz="4" w:space="0" w:color="auto"/>
              <w:right w:val="single" w:sz="4" w:space="0" w:color="auto"/>
            </w:tcBorders>
            <w:vAlign w:val="center"/>
          </w:tcPr>
          <w:p w14:paraId="52AA67CC" w14:textId="08C09989" w:rsidR="0085785D" w:rsidRPr="00977035" w:rsidRDefault="0085785D" w:rsidP="0085785D">
            <w:pPr>
              <w:jc w:val="center"/>
            </w:pPr>
            <w:r w:rsidRPr="000D4E38">
              <w:rPr>
                <w:color w:val="000000"/>
                <w:sz w:val="18"/>
                <w:szCs w:val="18"/>
              </w:rPr>
              <w:t>Крупа манная</w:t>
            </w:r>
          </w:p>
        </w:tc>
        <w:tc>
          <w:tcPr>
            <w:tcW w:w="2230" w:type="dxa"/>
            <w:vMerge w:val="restart"/>
            <w:vAlign w:val="center"/>
          </w:tcPr>
          <w:p w14:paraId="6E5CED93" w14:textId="143C1E28" w:rsidR="0085785D" w:rsidRPr="004856F6" w:rsidRDefault="0085785D" w:rsidP="0085785D">
            <w:pPr>
              <w:jc w:val="center"/>
              <w:rPr>
                <w:sz w:val="24"/>
                <w:szCs w:val="24"/>
              </w:rPr>
            </w:pPr>
            <w:r>
              <w:rPr>
                <w:b/>
                <w:iCs/>
                <w:sz w:val="24"/>
                <w:szCs w:val="24"/>
              </w:rPr>
              <w:t>С даты заключения договора до полной выборки, 1-2 раза в неделю по заявке Заказчика, в рабочие дни с 08.00 до 11.00 ч.</w:t>
            </w:r>
          </w:p>
        </w:tc>
        <w:tc>
          <w:tcPr>
            <w:tcW w:w="2879" w:type="dxa"/>
            <w:vMerge w:val="restart"/>
            <w:shd w:val="clear" w:color="auto" w:fill="auto"/>
            <w:vAlign w:val="center"/>
          </w:tcPr>
          <w:p w14:paraId="7E1312E4" w14:textId="3437CA40" w:rsidR="0085785D" w:rsidRPr="004856F6" w:rsidRDefault="0085785D" w:rsidP="0085785D">
            <w:pPr>
              <w:jc w:val="center"/>
              <w:rPr>
                <w:sz w:val="24"/>
                <w:szCs w:val="24"/>
              </w:rPr>
            </w:pPr>
            <w:r w:rsidRPr="00484641">
              <w:rPr>
                <w:sz w:val="24"/>
                <w:szCs w:val="24"/>
              </w:rPr>
              <w:t>Товар должен быть упакован в тару, соответствующую требованиям санитарии и обеспечивающую сохранность и товарный вид продукта при транспортировании и хранении в течение всего срока годности.</w:t>
            </w:r>
          </w:p>
        </w:tc>
        <w:tc>
          <w:tcPr>
            <w:tcW w:w="3318" w:type="dxa"/>
            <w:vMerge w:val="restart"/>
            <w:vAlign w:val="center"/>
          </w:tcPr>
          <w:p w14:paraId="3CC8A3A6" w14:textId="747D7F3E" w:rsidR="0085785D" w:rsidRPr="004856F6" w:rsidRDefault="0085785D" w:rsidP="0085785D">
            <w:pPr>
              <w:jc w:val="both"/>
              <w:rPr>
                <w:sz w:val="24"/>
                <w:szCs w:val="24"/>
              </w:rPr>
            </w:pPr>
            <w:r w:rsidRPr="00484641">
              <w:rPr>
                <w:sz w:val="24"/>
                <w:szCs w:val="24"/>
              </w:rPr>
              <w:t>ГБУСОВО «Суздальский дом-интернат для престарелых и инвалидов», Владимирская область, г. Суздаль, ул. Ленина, д.15.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r w:rsidR="0085785D" w:rsidRPr="004856F6" w14:paraId="701C579C" w14:textId="77777777" w:rsidTr="00690EC5">
        <w:trPr>
          <w:trHeight w:val="268"/>
        </w:trPr>
        <w:tc>
          <w:tcPr>
            <w:tcW w:w="631" w:type="dxa"/>
            <w:tcBorders>
              <w:top w:val="single" w:sz="4" w:space="0" w:color="auto"/>
              <w:left w:val="single" w:sz="4" w:space="0" w:color="auto"/>
              <w:bottom w:val="single" w:sz="4" w:space="0" w:color="auto"/>
              <w:right w:val="single" w:sz="4" w:space="0" w:color="auto"/>
            </w:tcBorders>
            <w:vAlign w:val="center"/>
          </w:tcPr>
          <w:p w14:paraId="7DCCEE02" w14:textId="1E737767" w:rsidR="0085785D" w:rsidRDefault="0085785D" w:rsidP="0085785D">
            <w:pPr>
              <w:jc w:val="center"/>
            </w:pPr>
            <w:r>
              <w:rPr>
                <w:bCs/>
                <w:sz w:val="18"/>
                <w:szCs w:val="18"/>
              </w:rPr>
              <w:t>2</w:t>
            </w:r>
          </w:p>
        </w:tc>
        <w:tc>
          <w:tcPr>
            <w:tcW w:w="2141" w:type="dxa"/>
            <w:tcBorders>
              <w:top w:val="single" w:sz="4" w:space="0" w:color="auto"/>
              <w:left w:val="single" w:sz="4" w:space="0" w:color="auto"/>
              <w:bottom w:val="single" w:sz="4" w:space="0" w:color="auto"/>
              <w:right w:val="single" w:sz="4" w:space="0" w:color="auto"/>
            </w:tcBorders>
            <w:vAlign w:val="center"/>
          </w:tcPr>
          <w:p w14:paraId="39D3CE82" w14:textId="146F4F6A" w:rsidR="0085785D" w:rsidRPr="006851A8" w:rsidRDefault="0085785D" w:rsidP="0085785D">
            <w:pPr>
              <w:jc w:val="center"/>
            </w:pPr>
            <w:r w:rsidRPr="000D4E38">
              <w:rPr>
                <w:sz w:val="18"/>
                <w:szCs w:val="18"/>
              </w:rPr>
              <w:t>Крупа ячневая</w:t>
            </w:r>
          </w:p>
        </w:tc>
        <w:tc>
          <w:tcPr>
            <w:tcW w:w="2230" w:type="dxa"/>
            <w:vMerge/>
            <w:vAlign w:val="center"/>
          </w:tcPr>
          <w:p w14:paraId="0DA61231" w14:textId="77777777" w:rsidR="0085785D" w:rsidRDefault="0085785D" w:rsidP="0085785D">
            <w:pPr>
              <w:jc w:val="center"/>
              <w:rPr>
                <w:b/>
                <w:iCs/>
                <w:sz w:val="24"/>
                <w:szCs w:val="24"/>
              </w:rPr>
            </w:pPr>
          </w:p>
        </w:tc>
        <w:tc>
          <w:tcPr>
            <w:tcW w:w="2879" w:type="dxa"/>
            <w:vMerge/>
            <w:shd w:val="clear" w:color="auto" w:fill="auto"/>
            <w:vAlign w:val="center"/>
          </w:tcPr>
          <w:p w14:paraId="3714A7C9" w14:textId="77777777" w:rsidR="0085785D" w:rsidRPr="00484641" w:rsidRDefault="0085785D" w:rsidP="0085785D">
            <w:pPr>
              <w:jc w:val="center"/>
              <w:rPr>
                <w:sz w:val="24"/>
                <w:szCs w:val="24"/>
              </w:rPr>
            </w:pPr>
          </w:p>
        </w:tc>
        <w:tc>
          <w:tcPr>
            <w:tcW w:w="3318" w:type="dxa"/>
            <w:vMerge/>
            <w:vAlign w:val="center"/>
          </w:tcPr>
          <w:p w14:paraId="2E759686" w14:textId="77777777" w:rsidR="0085785D" w:rsidRPr="00484641" w:rsidRDefault="0085785D" w:rsidP="0085785D">
            <w:pPr>
              <w:jc w:val="both"/>
              <w:rPr>
                <w:sz w:val="24"/>
                <w:szCs w:val="24"/>
              </w:rPr>
            </w:pPr>
          </w:p>
        </w:tc>
      </w:tr>
      <w:tr w:rsidR="0085785D" w:rsidRPr="004856F6" w14:paraId="70511EEF" w14:textId="77777777" w:rsidTr="00690EC5">
        <w:trPr>
          <w:trHeight w:val="427"/>
        </w:trPr>
        <w:tc>
          <w:tcPr>
            <w:tcW w:w="631" w:type="dxa"/>
            <w:tcBorders>
              <w:top w:val="single" w:sz="4" w:space="0" w:color="auto"/>
              <w:left w:val="single" w:sz="4" w:space="0" w:color="auto"/>
              <w:bottom w:val="single" w:sz="4" w:space="0" w:color="auto"/>
              <w:right w:val="single" w:sz="4" w:space="0" w:color="auto"/>
            </w:tcBorders>
            <w:vAlign w:val="center"/>
          </w:tcPr>
          <w:p w14:paraId="76E21D82" w14:textId="5E75E5AE" w:rsidR="0085785D" w:rsidRDefault="0085785D" w:rsidP="0085785D">
            <w:pPr>
              <w:jc w:val="center"/>
            </w:pPr>
            <w:r>
              <w:rPr>
                <w:bCs/>
                <w:sz w:val="18"/>
                <w:szCs w:val="18"/>
              </w:rPr>
              <w:t>3</w:t>
            </w:r>
          </w:p>
        </w:tc>
        <w:tc>
          <w:tcPr>
            <w:tcW w:w="2141" w:type="dxa"/>
            <w:tcBorders>
              <w:top w:val="single" w:sz="4" w:space="0" w:color="auto"/>
              <w:left w:val="single" w:sz="4" w:space="0" w:color="auto"/>
              <w:bottom w:val="single" w:sz="4" w:space="0" w:color="auto"/>
              <w:right w:val="single" w:sz="4" w:space="0" w:color="auto"/>
            </w:tcBorders>
            <w:vAlign w:val="center"/>
          </w:tcPr>
          <w:p w14:paraId="5B92ECAD" w14:textId="51868D6D" w:rsidR="0085785D" w:rsidRPr="006851A8" w:rsidRDefault="0085785D" w:rsidP="0085785D">
            <w:pPr>
              <w:jc w:val="center"/>
            </w:pPr>
            <w:r w:rsidRPr="000D4E38">
              <w:rPr>
                <w:sz w:val="18"/>
                <w:szCs w:val="18"/>
              </w:rPr>
              <w:t>Макаронные изделия (рожки)</w:t>
            </w:r>
          </w:p>
        </w:tc>
        <w:tc>
          <w:tcPr>
            <w:tcW w:w="2230" w:type="dxa"/>
            <w:vMerge/>
            <w:vAlign w:val="center"/>
          </w:tcPr>
          <w:p w14:paraId="2E8E8AC8" w14:textId="77777777" w:rsidR="0085785D" w:rsidRDefault="0085785D" w:rsidP="0085785D">
            <w:pPr>
              <w:jc w:val="center"/>
              <w:rPr>
                <w:b/>
                <w:iCs/>
                <w:sz w:val="24"/>
                <w:szCs w:val="24"/>
              </w:rPr>
            </w:pPr>
          </w:p>
        </w:tc>
        <w:tc>
          <w:tcPr>
            <w:tcW w:w="2879" w:type="dxa"/>
            <w:vMerge/>
            <w:shd w:val="clear" w:color="auto" w:fill="auto"/>
            <w:vAlign w:val="center"/>
          </w:tcPr>
          <w:p w14:paraId="2D6EDDA5" w14:textId="77777777" w:rsidR="0085785D" w:rsidRPr="00484641" w:rsidRDefault="0085785D" w:rsidP="0085785D">
            <w:pPr>
              <w:jc w:val="center"/>
              <w:rPr>
                <w:sz w:val="24"/>
                <w:szCs w:val="24"/>
              </w:rPr>
            </w:pPr>
          </w:p>
        </w:tc>
        <w:tc>
          <w:tcPr>
            <w:tcW w:w="3318" w:type="dxa"/>
            <w:vMerge/>
            <w:vAlign w:val="center"/>
          </w:tcPr>
          <w:p w14:paraId="1139C542" w14:textId="77777777" w:rsidR="0085785D" w:rsidRPr="00484641" w:rsidRDefault="0085785D" w:rsidP="0085785D">
            <w:pPr>
              <w:jc w:val="both"/>
              <w:rPr>
                <w:sz w:val="24"/>
                <w:szCs w:val="24"/>
              </w:rPr>
            </w:pPr>
          </w:p>
        </w:tc>
      </w:tr>
      <w:tr w:rsidR="0085785D" w:rsidRPr="004856F6" w14:paraId="03840F89" w14:textId="77777777" w:rsidTr="004A602E">
        <w:trPr>
          <w:trHeight w:val="419"/>
        </w:trPr>
        <w:tc>
          <w:tcPr>
            <w:tcW w:w="631" w:type="dxa"/>
            <w:tcBorders>
              <w:top w:val="single" w:sz="4" w:space="0" w:color="auto"/>
              <w:left w:val="single" w:sz="4" w:space="0" w:color="auto"/>
              <w:bottom w:val="single" w:sz="4" w:space="0" w:color="auto"/>
              <w:right w:val="single" w:sz="4" w:space="0" w:color="auto"/>
            </w:tcBorders>
            <w:vAlign w:val="center"/>
          </w:tcPr>
          <w:p w14:paraId="731CAC3C" w14:textId="5507E704" w:rsidR="0085785D" w:rsidRDefault="0085785D" w:rsidP="0085785D">
            <w:pPr>
              <w:jc w:val="center"/>
            </w:pPr>
            <w:r>
              <w:rPr>
                <w:bCs/>
                <w:sz w:val="18"/>
                <w:szCs w:val="18"/>
              </w:rPr>
              <w:t>4</w:t>
            </w:r>
          </w:p>
        </w:tc>
        <w:tc>
          <w:tcPr>
            <w:tcW w:w="2141" w:type="dxa"/>
            <w:vAlign w:val="center"/>
          </w:tcPr>
          <w:p w14:paraId="2E086BEA" w14:textId="5EF77E7D" w:rsidR="0085785D" w:rsidRPr="006851A8" w:rsidRDefault="0085785D" w:rsidP="0085785D">
            <w:pPr>
              <w:jc w:val="center"/>
            </w:pPr>
            <w:r w:rsidRPr="0085785D">
              <w:rPr>
                <w:sz w:val="18"/>
                <w:szCs w:val="18"/>
              </w:rPr>
              <w:t>Макаронные изделия (р</w:t>
            </w:r>
            <w:r>
              <w:rPr>
                <w:sz w:val="18"/>
                <w:szCs w:val="18"/>
              </w:rPr>
              <w:t>акушки</w:t>
            </w:r>
            <w:r w:rsidRPr="0085785D">
              <w:rPr>
                <w:sz w:val="18"/>
                <w:szCs w:val="18"/>
              </w:rPr>
              <w:t>)</w:t>
            </w:r>
          </w:p>
        </w:tc>
        <w:tc>
          <w:tcPr>
            <w:tcW w:w="2230" w:type="dxa"/>
            <w:vMerge/>
            <w:vAlign w:val="center"/>
          </w:tcPr>
          <w:p w14:paraId="1420BC10" w14:textId="77777777" w:rsidR="0085785D" w:rsidRDefault="0085785D" w:rsidP="0085785D">
            <w:pPr>
              <w:jc w:val="center"/>
              <w:rPr>
                <w:b/>
                <w:iCs/>
                <w:sz w:val="24"/>
                <w:szCs w:val="24"/>
              </w:rPr>
            </w:pPr>
          </w:p>
        </w:tc>
        <w:tc>
          <w:tcPr>
            <w:tcW w:w="2879" w:type="dxa"/>
            <w:vMerge/>
            <w:shd w:val="clear" w:color="auto" w:fill="auto"/>
            <w:vAlign w:val="center"/>
          </w:tcPr>
          <w:p w14:paraId="46DB734D" w14:textId="77777777" w:rsidR="0085785D" w:rsidRPr="00484641" w:rsidRDefault="0085785D" w:rsidP="0085785D">
            <w:pPr>
              <w:jc w:val="center"/>
              <w:rPr>
                <w:sz w:val="24"/>
                <w:szCs w:val="24"/>
              </w:rPr>
            </w:pPr>
          </w:p>
        </w:tc>
        <w:tc>
          <w:tcPr>
            <w:tcW w:w="3318" w:type="dxa"/>
            <w:vMerge/>
            <w:vAlign w:val="center"/>
          </w:tcPr>
          <w:p w14:paraId="6BE3215E" w14:textId="77777777" w:rsidR="0085785D" w:rsidRPr="00484641" w:rsidRDefault="0085785D" w:rsidP="0085785D">
            <w:pPr>
              <w:jc w:val="both"/>
              <w:rPr>
                <w:sz w:val="24"/>
                <w:szCs w:val="24"/>
              </w:rPr>
            </w:pPr>
          </w:p>
        </w:tc>
      </w:tr>
      <w:tr w:rsidR="0085785D" w:rsidRPr="004856F6" w14:paraId="0EF865A6" w14:textId="77777777" w:rsidTr="00690EC5">
        <w:trPr>
          <w:trHeight w:val="270"/>
        </w:trPr>
        <w:tc>
          <w:tcPr>
            <w:tcW w:w="631" w:type="dxa"/>
            <w:tcBorders>
              <w:top w:val="single" w:sz="4" w:space="0" w:color="auto"/>
              <w:left w:val="single" w:sz="4" w:space="0" w:color="auto"/>
              <w:bottom w:val="single" w:sz="4" w:space="0" w:color="auto"/>
              <w:right w:val="single" w:sz="4" w:space="0" w:color="auto"/>
            </w:tcBorders>
            <w:vAlign w:val="center"/>
          </w:tcPr>
          <w:p w14:paraId="1AAA6491" w14:textId="6FA97C0F" w:rsidR="0085785D" w:rsidRDefault="0085785D" w:rsidP="0085785D">
            <w:pPr>
              <w:jc w:val="center"/>
            </w:pPr>
            <w:r>
              <w:rPr>
                <w:bCs/>
                <w:sz w:val="18"/>
                <w:szCs w:val="18"/>
              </w:rPr>
              <w:t>5</w:t>
            </w:r>
          </w:p>
        </w:tc>
        <w:tc>
          <w:tcPr>
            <w:tcW w:w="2141" w:type="dxa"/>
            <w:tcBorders>
              <w:top w:val="single" w:sz="4" w:space="0" w:color="auto"/>
              <w:left w:val="single" w:sz="4" w:space="0" w:color="auto"/>
              <w:bottom w:val="single" w:sz="4" w:space="0" w:color="auto"/>
              <w:right w:val="single" w:sz="4" w:space="0" w:color="auto"/>
            </w:tcBorders>
            <w:vAlign w:val="center"/>
          </w:tcPr>
          <w:p w14:paraId="15E0C574" w14:textId="005AFD71" w:rsidR="0085785D" w:rsidRPr="006851A8" w:rsidRDefault="0085785D" w:rsidP="0085785D">
            <w:pPr>
              <w:jc w:val="center"/>
            </w:pPr>
            <w:r>
              <w:rPr>
                <w:color w:val="000000"/>
                <w:sz w:val="18"/>
                <w:szCs w:val="18"/>
              </w:rPr>
              <w:t>Крахмал</w:t>
            </w:r>
          </w:p>
        </w:tc>
        <w:tc>
          <w:tcPr>
            <w:tcW w:w="2230" w:type="dxa"/>
            <w:vMerge/>
            <w:vAlign w:val="center"/>
          </w:tcPr>
          <w:p w14:paraId="6B039E26" w14:textId="77777777" w:rsidR="0085785D" w:rsidRDefault="0085785D" w:rsidP="0085785D">
            <w:pPr>
              <w:jc w:val="center"/>
              <w:rPr>
                <w:b/>
                <w:iCs/>
                <w:sz w:val="24"/>
                <w:szCs w:val="24"/>
              </w:rPr>
            </w:pPr>
          </w:p>
        </w:tc>
        <w:tc>
          <w:tcPr>
            <w:tcW w:w="2879" w:type="dxa"/>
            <w:vMerge/>
            <w:shd w:val="clear" w:color="auto" w:fill="auto"/>
            <w:vAlign w:val="center"/>
          </w:tcPr>
          <w:p w14:paraId="04D6FBB0" w14:textId="77777777" w:rsidR="0085785D" w:rsidRPr="00484641" w:rsidRDefault="0085785D" w:rsidP="0085785D">
            <w:pPr>
              <w:jc w:val="center"/>
              <w:rPr>
                <w:sz w:val="24"/>
                <w:szCs w:val="24"/>
              </w:rPr>
            </w:pPr>
          </w:p>
        </w:tc>
        <w:tc>
          <w:tcPr>
            <w:tcW w:w="3318" w:type="dxa"/>
            <w:vMerge/>
            <w:vAlign w:val="center"/>
          </w:tcPr>
          <w:p w14:paraId="4682475C" w14:textId="77777777" w:rsidR="0085785D" w:rsidRPr="00484641" w:rsidRDefault="0085785D" w:rsidP="0085785D">
            <w:pPr>
              <w:jc w:val="both"/>
              <w:rPr>
                <w:sz w:val="24"/>
                <w:szCs w:val="24"/>
              </w:rPr>
            </w:pPr>
          </w:p>
        </w:tc>
      </w:tr>
      <w:tr w:rsidR="0085785D" w:rsidRPr="004856F6" w14:paraId="5E28EB06" w14:textId="77777777" w:rsidTr="0085785D">
        <w:trPr>
          <w:trHeight w:val="699"/>
        </w:trPr>
        <w:tc>
          <w:tcPr>
            <w:tcW w:w="631" w:type="dxa"/>
            <w:tcBorders>
              <w:top w:val="single" w:sz="4" w:space="0" w:color="auto"/>
              <w:left w:val="single" w:sz="4" w:space="0" w:color="auto"/>
              <w:right w:val="single" w:sz="4" w:space="0" w:color="auto"/>
            </w:tcBorders>
            <w:vAlign w:val="center"/>
          </w:tcPr>
          <w:p w14:paraId="6A6040E2" w14:textId="10BD7C25" w:rsidR="0085785D" w:rsidRDefault="0085785D" w:rsidP="0085785D">
            <w:pPr>
              <w:jc w:val="center"/>
            </w:pPr>
            <w:r>
              <w:rPr>
                <w:bCs/>
                <w:sz w:val="18"/>
                <w:szCs w:val="18"/>
              </w:rPr>
              <w:t>6</w:t>
            </w:r>
          </w:p>
        </w:tc>
        <w:tc>
          <w:tcPr>
            <w:tcW w:w="2141" w:type="dxa"/>
            <w:tcBorders>
              <w:top w:val="single" w:sz="4" w:space="0" w:color="auto"/>
              <w:left w:val="single" w:sz="4" w:space="0" w:color="auto"/>
              <w:right w:val="single" w:sz="4" w:space="0" w:color="auto"/>
            </w:tcBorders>
            <w:vAlign w:val="center"/>
          </w:tcPr>
          <w:p w14:paraId="09A6050F" w14:textId="335F8AA8" w:rsidR="0085785D" w:rsidRPr="006851A8" w:rsidRDefault="0085785D" w:rsidP="0085785D">
            <w:pPr>
              <w:jc w:val="center"/>
            </w:pPr>
            <w:r>
              <w:rPr>
                <w:color w:val="000000"/>
                <w:sz w:val="18"/>
                <w:szCs w:val="18"/>
              </w:rPr>
              <w:t>Сахарный песок</w:t>
            </w:r>
          </w:p>
        </w:tc>
        <w:tc>
          <w:tcPr>
            <w:tcW w:w="2230" w:type="dxa"/>
            <w:vMerge/>
            <w:vAlign w:val="center"/>
          </w:tcPr>
          <w:p w14:paraId="411CB397" w14:textId="77777777" w:rsidR="0085785D" w:rsidRDefault="0085785D" w:rsidP="0085785D">
            <w:pPr>
              <w:jc w:val="center"/>
              <w:rPr>
                <w:b/>
                <w:iCs/>
                <w:sz w:val="24"/>
                <w:szCs w:val="24"/>
              </w:rPr>
            </w:pPr>
          </w:p>
        </w:tc>
        <w:tc>
          <w:tcPr>
            <w:tcW w:w="2879" w:type="dxa"/>
            <w:vMerge/>
            <w:shd w:val="clear" w:color="auto" w:fill="auto"/>
            <w:vAlign w:val="center"/>
          </w:tcPr>
          <w:p w14:paraId="052288F7" w14:textId="77777777" w:rsidR="0085785D" w:rsidRPr="00484641" w:rsidRDefault="0085785D" w:rsidP="0085785D">
            <w:pPr>
              <w:jc w:val="center"/>
              <w:rPr>
                <w:sz w:val="24"/>
                <w:szCs w:val="24"/>
              </w:rPr>
            </w:pPr>
          </w:p>
        </w:tc>
        <w:tc>
          <w:tcPr>
            <w:tcW w:w="3318" w:type="dxa"/>
            <w:vMerge/>
            <w:vAlign w:val="center"/>
          </w:tcPr>
          <w:p w14:paraId="18ED2ECB" w14:textId="77777777" w:rsidR="0085785D" w:rsidRPr="00484641" w:rsidRDefault="0085785D" w:rsidP="0085785D">
            <w:pPr>
              <w:jc w:val="both"/>
              <w:rPr>
                <w:sz w:val="24"/>
                <w:szCs w:val="24"/>
              </w:rPr>
            </w:pPr>
          </w:p>
        </w:tc>
      </w:tr>
      <w:tr w:rsidR="0085785D" w:rsidRPr="004856F6" w14:paraId="4DF89930" w14:textId="77777777" w:rsidTr="004A602E">
        <w:trPr>
          <w:trHeight w:val="279"/>
        </w:trPr>
        <w:tc>
          <w:tcPr>
            <w:tcW w:w="631" w:type="dxa"/>
            <w:tcBorders>
              <w:top w:val="single" w:sz="4" w:space="0" w:color="auto"/>
              <w:left w:val="single" w:sz="4" w:space="0" w:color="auto"/>
              <w:right w:val="single" w:sz="4" w:space="0" w:color="auto"/>
            </w:tcBorders>
            <w:vAlign w:val="center"/>
          </w:tcPr>
          <w:p w14:paraId="06EFC909" w14:textId="6FDC3ACC" w:rsidR="0085785D" w:rsidRDefault="0085785D" w:rsidP="0085785D">
            <w:pPr>
              <w:jc w:val="center"/>
              <w:rPr>
                <w:bCs/>
                <w:sz w:val="24"/>
                <w:szCs w:val="24"/>
              </w:rPr>
            </w:pPr>
            <w:r>
              <w:rPr>
                <w:bCs/>
                <w:sz w:val="18"/>
                <w:szCs w:val="18"/>
              </w:rPr>
              <w:t>7</w:t>
            </w:r>
          </w:p>
        </w:tc>
        <w:tc>
          <w:tcPr>
            <w:tcW w:w="2141" w:type="dxa"/>
            <w:tcBorders>
              <w:top w:val="single" w:sz="4" w:space="0" w:color="auto"/>
              <w:left w:val="single" w:sz="4" w:space="0" w:color="auto"/>
              <w:right w:val="single" w:sz="4" w:space="0" w:color="auto"/>
            </w:tcBorders>
            <w:vAlign w:val="center"/>
          </w:tcPr>
          <w:p w14:paraId="380018CA" w14:textId="1EA58D3B" w:rsidR="0085785D" w:rsidRPr="00B1244A" w:rsidRDefault="0085785D" w:rsidP="0085785D">
            <w:pPr>
              <w:jc w:val="center"/>
              <w:rPr>
                <w:sz w:val="24"/>
                <w:szCs w:val="24"/>
                <w:lang w:eastAsia="ar-SA"/>
              </w:rPr>
            </w:pPr>
            <w:r>
              <w:rPr>
                <w:color w:val="000000"/>
                <w:sz w:val="18"/>
                <w:szCs w:val="18"/>
              </w:rPr>
              <w:t>Дрожжи</w:t>
            </w:r>
          </w:p>
        </w:tc>
        <w:tc>
          <w:tcPr>
            <w:tcW w:w="2230" w:type="dxa"/>
            <w:vMerge/>
            <w:vAlign w:val="center"/>
          </w:tcPr>
          <w:p w14:paraId="76C3D1E6" w14:textId="77777777" w:rsidR="0085785D" w:rsidRDefault="0085785D" w:rsidP="0085785D">
            <w:pPr>
              <w:jc w:val="center"/>
              <w:rPr>
                <w:b/>
                <w:iCs/>
                <w:sz w:val="24"/>
                <w:szCs w:val="24"/>
              </w:rPr>
            </w:pPr>
          </w:p>
        </w:tc>
        <w:tc>
          <w:tcPr>
            <w:tcW w:w="2879" w:type="dxa"/>
            <w:vMerge/>
            <w:shd w:val="clear" w:color="auto" w:fill="auto"/>
            <w:vAlign w:val="center"/>
          </w:tcPr>
          <w:p w14:paraId="5158608F" w14:textId="77777777" w:rsidR="0085785D" w:rsidRPr="00484641" w:rsidRDefault="0085785D" w:rsidP="0085785D">
            <w:pPr>
              <w:jc w:val="center"/>
              <w:rPr>
                <w:sz w:val="24"/>
                <w:szCs w:val="24"/>
              </w:rPr>
            </w:pPr>
          </w:p>
        </w:tc>
        <w:tc>
          <w:tcPr>
            <w:tcW w:w="3318" w:type="dxa"/>
            <w:vMerge/>
            <w:vAlign w:val="center"/>
          </w:tcPr>
          <w:p w14:paraId="467D3F77" w14:textId="77777777" w:rsidR="0085785D" w:rsidRPr="00484641" w:rsidRDefault="0085785D" w:rsidP="0085785D">
            <w:pPr>
              <w:jc w:val="both"/>
              <w:rPr>
                <w:sz w:val="24"/>
                <w:szCs w:val="24"/>
              </w:rPr>
            </w:pPr>
          </w:p>
        </w:tc>
      </w:tr>
    </w:tbl>
    <w:p w14:paraId="02BE105D" w14:textId="77777777" w:rsidR="00CA68A4" w:rsidRPr="004856F6" w:rsidRDefault="00CA68A4" w:rsidP="00CA68A4">
      <w:pPr>
        <w:shd w:val="clear" w:color="auto" w:fill="FFFFFF"/>
        <w:ind w:right="883"/>
        <w:jc w:val="both"/>
        <w:rPr>
          <w:sz w:val="24"/>
          <w:szCs w:val="24"/>
        </w:rPr>
      </w:pPr>
    </w:p>
    <w:p w14:paraId="6AD35D15" w14:textId="77777777" w:rsidR="00F1597C" w:rsidRDefault="00F1597C" w:rsidP="00222A84">
      <w:pPr>
        <w:shd w:val="clear" w:color="auto" w:fill="FFFFFF"/>
        <w:ind w:right="883"/>
        <w:jc w:val="both"/>
        <w:rPr>
          <w:sz w:val="24"/>
          <w:szCs w:val="24"/>
        </w:rPr>
      </w:pPr>
    </w:p>
    <w:p w14:paraId="1F7968ED" w14:textId="77777777" w:rsidR="00F1597C" w:rsidRDefault="00F1597C" w:rsidP="00222A84">
      <w:pPr>
        <w:shd w:val="clear" w:color="auto" w:fill="FFFFFF"/>
        <w:ind w:right="883"/>
        <w:jc w:val="both"/>
        <w:rPr>
          <w:sz w:val="24"/>
          <w:szCs w:val="24"/>
        </w:rPr>
      </w:pPr>
    </w:p>
    <w:p w14:paraId="50865E94" w14:textId="5C27756E" w:rsidR="00222A84" w:rsidRDefault="00CA68A4" w:rsidP="00222A84">
      <w:pPr>
        <w:shd w:val="clear" w:color="auto" w:fill="FFFFFF"/>
        <w:ind w:right="883"/>
        <w:jc w:val="both"/>
        <w:rPr>
          <w:sz w:val="24"/>
          <w:szCs w:val="24"/>
        </w:rPr>
      </w:pPr>
      <w:r w:rsidRPr="004856F6">
        <w:rPr>
          <w:sz w:val="24"/>
          <w:szCs w:val="24"/>
        </w:rPr>
        <w:t>Заказчик ___________</w:t>
      </w:r>
      <w:r w:rsidR="002E4688" w:rsidRPr="004856F6">
        <w:rPr>
          <w:sz w:val="24"/>
          <w:szCs w:val="24"/>
        </w:rPr>
        <w:t xml:space="preserve">_ </w:t>
      </w:r>
      <w:r w:rsidR="000472F8">
        <w:rPr>
          <w:sz w:val="24"/>
          <w:szCs w:val="24"/>
        </w:rPr>
        <w:t>Бобкова Е</w:t>
      </w:r>
      <w:r w:rsidR="00B16345" w:rsidRPr="00B16345">
        <w:rPr>
          <w:sz w:val="24"/>
          <w:szCs w:val="24"/>
        </w:rPr>
        <w:t>.В.</w:t>
      </w:r>
      <w:r w:rsidRPr="004856F6">
        <w:rPr>
          <w:sz w:val="24"/>
          <w:szCs w:val="24"/>
        </w:rPr>
        <w:t xml:space="preserve">                                          Поставщик ______________</w:t>
      </w:r>
    </w:p>
    <w:p w14:paraId="7F79E96D" w14:textId="77777777" w:rsidR="002E4688" w:rsidRDefault="00CA68A4" w:rsidP="00222A84">
      <w:pPr>
        <w:shd w:val="clear" w:color="auto" w:fill="FFFFFF"/>
        <w:ind w:right="883"/>
        <w:jc w:val="both"/>
        <w:rPr>
          <w:sz w:val="24"/>
          <w:szCs w:val="24"/>
        </w:r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2E4688" w:rsidRPr="004856F6">
        <w:rPr>
          <w:sz w:val="24"/>
          <w:szCs w:val="24"/>
        </w:rPr>
        <w:t>м. п</w:t>
      </w:r>
      <w:r w:rsidRPr="004856F6">
        <w:rPr>
          <w:sz w:val="24"/>
          <w:szCs w:val="24"/>
        </w:rPr>
        <w:tab/>
      </w:r>
      <w:r w:rsidRPr="004856F6">
        <w:rPr>
          <w:sz w:val="24"/>
          <w:szCs w:val="24"/>
        </w:rPr>
        <w:tab/>
      </w:r>
    </w:p>
    <w:p w14:paraId="3C9070A9" w14:textId="77777777" w:rsidR="00CA68A4" w:rsidRPr="004856F6" w:rsidRDefault="00CA68A4" w:rsidP="00CA68A4">
      <w:pPr>
        <w:rPr>
          <w:b/>
          <w:bCs/>
          <w:sz w:val="24"/>
          <w:szCs w:val="24"/>
        </w:rPr>
      </w:pPr>
    </w:p>
    <w:sectPr w:rsidR="00CA68A4" w:rsidRPr="004856F6" w:rsidSect="00222A84">
      <w:headerReference w:type="even" r:id="rId16"/>
      <w:footerReference w:type="even" r:id="rId17"/>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EA11E" w14:textId="77777777" w:rsidR="00014EE0" w:rsidRDefault="00014EE0">
      <w:r>
        <w:separator/>
      </w:r>
    </w:p>
  </w:endnote>
  <w:endnote w:type="continuationSeparator" w:id="0">
    <w:p w14:paraId="149A1236" w14:textId="77777777" w:rsidR="00014EE0" w:rsidRDefault="0001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304E"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70222B07"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C3DD"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F4357A">
      <w:rPr>
        <w:rStyle w:val="ab"/>
        <w:noProof/>
      </w:rPr>
      <w:t>5</w:t>
    </w:r>
    <w:r>
      <w:rPr>
        <w:rStyle w:val="ab"/>
      </w:rPr>
      <w:fldChar w:fldCharType="end"/>
    </w:r>
  </w:p>
  <w:p w14:paraId="3606D472"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8D56" w14:textId="77777777" w:rsidR="00CA68A4" w:rsidRDefault="00CA68A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C332" w14:textId="77777777" w:rsidR="00CA68A4" w:rsidRDefault="00CA68A4">
    <w:pPr>
      <w:framePr w:wrap="auto" w:vAnchor="text" w:hAnchor="margin" w:xAlign="center" w:y="1"/>
    </w:pPr>
  </w:p>
  <w:p w14:paraId="6AC22D0D" w14:textId="77777777" w:rsidR="00CA68A4" w:rsidRDefault="00CA68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35EC" w14:textId="77777777" w:rsidR="00CA68A4" w:rsidRDefault="00CA68A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8B41"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01B5012D"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1179C" w14:textId="77777777" w:rsidR="00014EE0" w:rsidRDefault="00014EE0">
      <w:r>
        <w:separator/>
      </w:r>
    </w:p>
  </w:footnote>
  <w:footnote w:type="continuationSeparator" w:id="0">
    <w:p w14:paraId="01FBFBD7" w14:textId="77777777" w:rsidR="00014EE0" w:rsidRDefault="00014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2B3D" w14:textId="77777777" w:rsidR="00CA68A4" w:rsidRDefault="00CA68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0306" w14:textId="77777777" w:rsidR="00CA68A4" w:rsidRDefault="00CA68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7080" w14:textId="77777777" w:rsidR="00CA68A4" w:rsidRDefault="00CA68A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2EF2" w14:textId="39E847A5"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977035">
      <w:rPr>
        <w:rStyle w:val="ab"/>
        <w:noProof/>
      </w:rPr>
      <w:t>15</w:t>
    </w:r>
    <w:r>
      <w:rPr>
        <w:rStyle w:val="ab"/>
      </w:rPr>
      <w:fldChar w:fldCharType="end"/>
    </w:r>
  </w:p>
  <w:p w14:paraId="7E5AD1CD"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2071005">
    <w:abstractNumId w:val="19"/>
  </w:num>
  <w:num w:numId="2" w16cid:durableId="457455037">
    <w:abstractNumId w:val="39"/>
  </w:num>
  <w:num w:numId="3" w16cid:durableId="1147360182">
    <w:abstractNumId w:val="29"/>
  </w:num>
  <w:num w:numId="4" w16cid:durableId="906771201">
    <w:abstractNumId w:val="11"/>
  </w:num>
  <w:num w:numId="5" w16cid:durableId="359940060">
    <w:abstractNumId w:val="21"/>
  </w:num>
  <w:num w:numId="6" w16cid:durableId="993725604">
    <w:abstractNumId w:val="27"/>
  </w:num>
  <w:num w:numId="7" w16cid:durableId="694843477">
    <w:abstractNumId w:val="37"/>
  </w:num>
  <w:num w:numId="8" w16cid:durableId="1485122498">
    <w:abstractNumId w:val="22"/>
  </w:num>
  <w:num w:numId="9" w16cid:durableId="10569163">
    <w:abstractNumId w:val="43"/>
  </w:num>
  <w:num w:numId="10" w16cid:durableId="1411466305">
    <w:abstractNumId w:val="9"/>
  </w:num>
  <w:num w:numId="11" w16cid:durableId="480466079">
    <w:abstractNumId w:val="10"/>
  </w:num>
  <w:num w:numId="12" w16cid:durableId="1052733792">
    <w:abstractNumId w:val="34"/>
  </w:num>
  <w:num w:numId="13" w16cid:durableId="1866751409">
    <w:abstractNumId w:val="17"/>
  </w:num>
  <w:num w:numId="14" w16cid:durableId="693455400">
    <w:abstractNumId w:val="5"/>
  </w:num>
  <w:num w:numId="15" w16cid:durableId="835222410">
    <w:abstractNumId w:val="15"/>
  </w:num>
  <w:num w:numId="16" w16cid:durableId="1939556078">
    <w:abstractNumId w:val="16"/>
  </w:num>
  <w:num w:numId="17" w16cid:durableId="64958465">
    <w:abstractNumId w:val="47"/>
  </w:num>
  <w:num w:numId="18" w16cid:durableId="103117700">
    <w:abstractNumId w:val="13"/>
  </w:num>
  <w:num w:numId="19" w16cid:durableId="1070928153">
    <w:abstractNumId w:val="41"/>
  </w:num>
  <w:num w:numId="20" w16cid:durableId="1944454827">
    <w:abstractNumId w:val="38"/>
  </w:num>
  <w:num w:numId="21" w16cid:durableId="1570532908">
    <w:abstractNumId w:val="20"/>
  </w:num>
  <w:num w:numId="22" w16cid:durableId="290748034">
    <w:abstractNumId w:val="45"/>
  </w:num>
  <w:num w:numId="23" w16cid:durableId="318118679">
    <w:abstractNumId w:val="6"/>
  </w:num>
  <w:num w:numId="24" w16cid:durableId="253243406">
    <w:abstractNumId w:val="33"/>
  </w:num>
  <w:num w:numId="25" w16cid:durableId="1795051196">
    <w:abstractNumId w:val="25"/>
  </w:num>
  <w:num w:numId="26" w16cid:durableId="2109427822">
    <w:abstractNumId w:val="18"/>
  </w:num>
  <w:num w:numId="27" w16cid:durableId="1388644052">
    <w:abstractNumId w:val="42"/>
  </w:num>
  <w:num w:numId="28" w16cid:durableId="723674137">
    <w:abstractNumId w:val="44"/>
  </w:num>
  <w:num w:numId="29" w16cid:durableId="1955748476">
    <w:abstractNumId w:val="32"/>
  </w:num>
  <w:num w:numId="30" w16cid:durableId="1342585452">
    <w:abstractNumId w:val="14"/>
  </w:num>
  <w:num w:numId="31" w16cid:durableId="929235269">
    <w:abstractNumId w:val="40"/>
  </w:num>
  <w:num w:numId="32" w16cid:durableId="1542596768">
    <w:abstractNumId w:val="8"/>
  </w:num>
  <w:num w:numId="33" w16cid:durableId="510947711">
    <w:abstractNumId w:val="12"/>
  </w:num>
  <w:num w:numId="34" w16cid:durableId="1708793383">
    <w:abstractNumId w:val="48"/>
  </w:num>
  <w:num w:numId="35" w16cid:durableId="214896379">
    <w:abstractNumId w:val="46"/>
  </w:num>
  <w:num w:numId="36" w16cid:durableId="884488272">
    <w:abstractNumId w:val="1"/>
  </w:num>
  <w:num w:numId="37" w16cid:durableId="372970831">
    <w:abstractNumId w:val="2"/>
  </w:num>
  <w:num w:numId="38" w16cid:durableId="1017342717">
    <w:abstractNumId w:val="3"/>
  </w:num>
  <w:num w:numId="39" w16cid:durableId="1882204875">
    <w:abstractNumId w:val="4"/>
  </w:num>
  <w:num w:numId="40" w16cid:durableId="1315068625">
    <w:abstractNumId w:val="7"/>
  </w:num>
  <w:num w:numId="41" w16cid:durableId="562564748">
    <w:abstractNumId w:val="23"/>
  </w:num>
  <w:num w:numId="42" w16cid:durableId="1662268854">
    <w:abstractNumId w:val="0"/>
  </w:num>
  <w:num w:numId="43" w16cid:durableId="2119794581">
    <w:abstractNumId w:val="30"/>
  </w:num>
  <w:num w:numId="44" w16cid:durableId="2074692146">
    <w:abstractNumId w:val="35"/>
  </w:num>
  <w:num w:numId="45" w16cid:durableId="1209420273">
    <w:abstractNumId w:val="24"/>
  </w:num>
  <w:num w:numId="46" w16cid:durableId="212084544">
    <w:abstractNumId w:val="28"/>
  </w:num>
  <w:num w:numId="47" w16cid:durableId="1603607154">
    <w:abstractNumId w:val="36"/>
  </w:num>
  <w:num w:numId="48" w16cid:durableId="13009617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8686959">
    <w:abstractNumId w:val="31"/>
  </w:num>
  <w:num w:numId="50" w16cid:durableId="1628127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4EE0"/>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472F8"/>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DBA"/>
    <w:rsid w:val="00090257"/>
    <w:rsid w:val="00090E3E"/>
    <w:rsid w:val="00091809"/>
    <w:rsid w:val="00092BEE"/>
    <w:rsid w:val="0009459A"/>
    <w:rsid w:val="00097724"/>
    <w:rsid w:val="000A0AEC"/>
    <w:rsid w:val="000A1734"/>
    <w:rsid w:val="000A25FE"/>
    <w:rsid w:val="000A4777"/>
    <w:rsid w:val="000A50C7"/>
    <w:rsid w:val="000A62DF"/>
    <w:rsid w:val="000A765E"/>
    <w:rsid w:val="000B017F"/>
    <w:rsid w:val="000B1195"/>
    <w:rsid w:val="000B1E4F"/>
    <w:rsid w:val="000B3A72"/>
    <w:rsid w:val="000B53E2"/>
    <w:rsid w:val="000B58D7"/>
    <w:rsid w:val="000B5C15"/>
    <w:rsid w:val="000B602B"/>
    <w:rsid w:val="000C13CF"/>
    <w:rsid w:val="000C30F5"/>
    <w:rsid w:val="000D01C6"/>
    <w:rsid w:val="000D2C36"/>
    <w:rsid w:val="000D3E79"/>
    <w:rsid w:val="000D4C8B"/>
    <w:rsid w:val="000D5B0C"/>
    <w:rsid w:val="000D5E02"/>
    <w:rsid w:val="000D738E"/>
    <w:rsid w:val="000E2170"/>
    <w:rsid w:val="000E2D7D"/>
    <w:rsid w:val="000E3B6B"/>
    <w:rsid w:val="000E4E6D"/>
    <w:rsid w:val="000F38AF"/>
    <w:rsid w:val="000F4819"/>
    <w:rsid w:val="000F5450"/>
    <w:rsid w:val="000F6183"/>
    <w:rsid w:val="000F6F8B"/>
    <w:rsid w:val="000F7879"/>
    <w:rsid w:val="000F7C3A"/>
    <w:rsid w:val="00102A75"/>
    <w:rsid w:val="00103F81"/>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123D"/>
    <w:rsid w:val="00152039"/>
    <w:rsid w:val="00152AEA"/>
    <w:rsid w:val="001536AD"/>
    <w:rsid w:val="001548D8"/>
    <w:rsid w:val="00155551"/>
    <w:rsid w:val="00155DEF"/>
    <w:rsid w:val="0016196F"/>
    <w:rsid w:val="00162C78"/>
    <w:rsid w:val="00163A26"/>
    <w:rsid w:val="001645B4"/>
    <w:rsid w:val="00166C98"/>
    <w:rsid w:val="0017054A"/>
    <w:rsid w:val="00173083"/>
    <w:rsid w:val="00174AAD"/>
    <w:rsid w:val="00176061"/>
    <w:rsid w:val="00177711"/>
    <w:rsid w:val="00177D5F"/>
    <w:rsid w:val="00182718"/>
    <w:rsid w:val="00184714"/>
    <w:rsid w:val="001866FF"/>
    <w:rsid w:val="00186995"/>
    <w:rsid w:val="00191C69"/>
    <w:rsid w:val="00193DEA"/>
    <w:rsid w:val="001964A2"/>
    <w:rsid w:val="00196F5A"/>
    <w:rsid w:val="001A1545"/>
    <w:rsid w:val="001A22FD"/>
    <w:rsid w:val="001A61F7"/>
    <w:rsid w:val="001A65D8"/>
    <w:rsid w:val="001A693F"/>
    <w:rsid w:val="001A795E"/>
    <w:rsid w:val="001A7D76"/>
    <w:rsid w:val="001B1683"/>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02FE"/>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1B2"/>
    <w:rsid w:val="00222A84"/>
    <w:rsid w:val="0022385F"/>
    <w:rsid w:val="00224C81"/>
    <w:rsid w:val="00226A8F"/>
    <w:rsid w:val="0023007D"/>
    <w:rsid w:val="00235B90"/>
    <w:rsid w:val="00236756"/>
    <w:rsid w:val="00237DA8"/>
    <w:rsid w:val="002402AC"/>
    <w:rsid w:val="00243EED"/>
    <w:rsid w:val="0024458D"/>
    <w:rsid w:val="00246722"/>
    <w:rsid w:val="00246E36"/>
    <w:rsid w:val="00247B05"/>
    <w:rsid w:val="00247DC7"/>
    <w:rsid w:val="00252A74"/>
    <w:rsid w:val="00254839"/>
    <w:rsid w:val="00256007"/>
    <w:rsid w:val="00256EA7"/>
    <w:rsid w:val="00262E35"/>
    <w:rsid w:val="0026505A"/>
    <w:rsid w:val="002651DC"/>
    <w:rsid w:val="00265B13"/>
    <w:rsid w:val="00267C96"/>
    <w:rsid w:val="00271688"/>
    <w:rsid w:val="00271762"/>
    <w:rsid w:val="00277F37"/>
    <w:rsid w:val="00281E79"/>
    <w:rsid w:val="00283282"/>
    <w:rsid w:val="002837F0"/>
    <w:rsid w:val="00287DF6"/>
    <w:rsid w:val="00290467"/>
    <w:rsid w:val="002906A9"/>
    <w:rsid w:val="0029354E"/>
    <w:rsid w:val="002935EE"/>
    <w:rsid w:val="00295D2D"/>
    <w:rsid w:val="002979D8"/>
    <w:rsid w:val="002A15C6"/>
    <w:rsid w:val="002A20E8"/>
    <w:rsid w:val="002A32F1"/>
    <w:rsid w:val="002A49B0"/>
    <w:rsid w:val="002A6699"/>
    <w:rsid w:val="002B027F"/>
    <w:rsid w:val="002B3BB5"/>
    <w:rsid w:val="002B428A"/>
    <w:rsid w:val="002B516B"/>
    <w:rsid w:val="002B6105"/>
    <w:rsid w:val="002B77F5"/>
    <w:rsid w:val="002C1854"/>
    <w:rsid w:val="002C4583"/>
    <w:rsid w:val="002C72CF"/>
    <w:rsid w:val="002C7487"/>
    <w:rsid w:val="002D0BDC"/>
    <w:rsid w:val="002D1D9A"/>
    <w:rsid w:val="002D2397"/>
    <w:rsid w:val="002D2AD2"/>
    <w:rsid w:val="002D3B43"/>
    <w:rsid w:val="002D484E"/>
    <w:rsid w:val="002D5B08"/>
    <w:rsid w:val="002D5ECE"/>
    <w:rsid w:val="002D679D"/>
    <w:rsid w:val="002E011B"/>
    <w:rsid w:val="002E033D"/>
    <w:rsid w:val="002E0D68"/>
    <w:rsid w:val="002E2F70"/>
    <w:rsid w:val="002E3338"/>
    <w:rsid w:val="002E410E"/>
    <w:rsid w:val="002E4688"/>
    <w:rsid w:val="002E486F"/>
    <w:rsid w:val="002E5F01"/>
    <w:rsid w:val="002E6335"/>
    <w:rsid w:val="002E7E7B"/>
    <w:rsid w:val="002F11B5"/>
    <w:rsid w:val="002F473B"/>
    <w:rsid w:val="002F5312"/>
    <w:rsid w:val="002F5420"/>
    <w:rsid w:val="002F5D0F"/>
    <w:rsid w:val="00300119"/>
    <w:rsid w:val="003001DE"/>
    <w:rsid w:val="00300D7D"/>
    <w:rsid w:val="003024A2"/>
    <w:rsid w:val="0030393C"/>
    <w:rsid w:val="0030624C"/>
    <w:rsid w:val="00312944"/>
    <w:rsid w:val="003160CD"/>
    <w:rsid w:val="00320520"/>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162D"/>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39C0"/>
    <w:rsid w:val="003A7F7E"/>
    <w:rsid w:val="003B46D2"/>
    <w:rsid w:val="003B5222"/>
    <w:rsid w:val="003B7636"/>
    <w:rsid w:val="003C07EA"/>
    <w:rsid w:val="003D016C"/>
    <w:rsid w:val="003D36C0"/>
    <w:rsid w:val="003D37A6"/>
    <w:rsid w:val="003D547D"/>
    <w:rsid w:val="003D62D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15B"/>
    <w:rsid w:val="0040592B"/>
    <w:rsid w:val="00405ECB"/>
    <w:rsid w:val="00406962"/>
    <w:rsid w:val="004079FD"/>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641"/>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2835"/>
    <w:rsid w:val="0051389D"/>
    <w:rsid w:val="00514D2C"/>
    <w:rsid w:val="00514D30"/>
    <w:rsid w:val="00515065"/>
    <w:rsid w:val="0051552D"/>
    <w:rsid w:val="0051741D"/>
    <w:rsid w:val="00517515"/>
    <w:rsid w:val="00517F34"/>
    <w:rsid w:val="00530185"/>
    <w:rsid w:val="00530287"/>
    <w:rsid w:val="00530C20"/>
    <w:rsid w:val="00531C59"/>
    <w:rsid w:val="0053271C"/>
    <w:rsid w:val="00532D48"/>
    <w:rsid w:val="00534D13"/>
    <w:rsid w:val="005362C6"/>
    <w:rsid w:val="00543E64"/>
    <w:rsid w:val="0054553E"/>
    <w:rsid w:val="00546B72"/>
    <w:rsid w:val="00546D7A"/>
    <w:rsid w:val="0055404F"/>
    <w:rsid w:val="00555329"/>
    <w:rsid w:val="0055593C"/>
    <w:rsid w:val="005575E1"/>
    <w:rsid w:val="00557837"/>
    <w:rsid w:val="00562AEF"/>
    <w:rsid w:val="00564AB9"/>
    <w:rsid w:val="00567442"/>
    <w:rsid w:val="00570A3D"/>
    <w:rsid w:val="0057233D"/>
    <w:rsid w:val="005725C3"/>
    <w:rsid w:val="00573AE3"/>
    <w:rsid w:val="0057503C"/>
    <w:rsid w:val="00575471"/>
    <w:rsid w:val="00583993"/>
    <w:rsid w:val="00590B17"/>
    <w:rsid w:val="00590EC6"/>
    <w:rsid w:val="005911D6"/>
    <w:rsid w:val="00591CF2"/>
    <w:rsid w:val="00591D8D"/>
    <w:rsid w:val="005940B8"/>
    <w:rsid w:val="00594E67"/>
    <w:rsid w:val="005977C8"/>
    <w:rsid w:val="005A2D96"/>
    <w:rsid w:val="005A3961"/>
    <w:rsid w:val="005A4F27"/>
    <w:rsid w:val="005A6A2E"/>
    <w:rsid w:val="005A77FC"/>
    <w:rsid w:val="005B0CF4"/>
    <w:rsid w:val="005B1046"/>
    <w:rsid w:val="005B2BEE"/>
    <w:rsid w:val="005B4965"/>
    <w:rsid w:val="005B5FE6"/>
    <w:rsid w:val="005B670B"/>
    <w:rsid w:val="005B6B68"/>
    <w:rsid w:val="005C00BB"/>
    <w:rsid w:val="005C486E"/>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489"/>
    <w:rsid w:val="005E1BD7"/>
    <w:rsid w:val="005E21D0"/>
    <w:rsid w:val="005E31A6"/>
    <w:rsid w:val="005E3353"/>
    <w:rsid w:val="005E59D8"/>
    <w:rsid w:val="005E5B38"/>
    <w:rsid w:val="005E66C5"/>
    <w:rsid w:val="005F0CB7"/>
    <w:rsid w:val="005F3A96"/>
    <w:rsid w:val="005F5CCF"/>
    <w:rsid w:val="005F73AB"/>
    <w:rsid w:val="005F7C23"/>
    <w:rsid w:val="0060130D"/>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BB2"/>
    <w:rsid w:val="0063775B"/>
    <w:rsid w:val="00640117"/>
    <w:rsid w:val="00640742"/>
    <w:rsid w:val="00641407"/>
    <w:rsid w:val="00641F63"/>
    <w:rsid w:val="00645860"/>
    <w:rsid w:val="0065136C"/>
    <w:rsid w:val="006514FA"/>
    <w:rsid w:val="00654110"/>
    <w:rsid w:val="00662E6F"/>
    <w:rsid w:val="00663E0B"/>
    <w:rsid w:val="00665C1C"/>
    <w:rsid w:val="00672EDA"/>
    <w:rsid w:val="00674581"/>
    <w:rsid w:val="006760BF"/>
    <w:rsid w:val="00680E2F"/>
    <w:rsid w:val="006822C8"/>
    <w:rsid w:val="006829AE"/>
    <w:rsid w:val="00682FE0"/>
    <w:rsid w:val="006836A1"/>
    <w:rsid w:val="006851A8"/>
    <w:rsid w:val="00686B59"/>
    <w:rsid w:val="00686DB4"/>
    <w:rsid w:val="0069097A"/>
    <w:rsid w:val="00690EC5"/>
    <w:rsid w:val="00691191"/>
    <w:rsid w:val="006946D8"/>
    <w:rsid w:val="00694A32"/>
    <w:rsid w:val="0069656E"/>
    <w:rsid w:val="00697C7A"/>
    <w:rsid w:val="006A163A"/>
    <w:rsid w:val="006A171D"/>
    <w:rsid w:val="006A4742"/>
    <w:rsid w:val="006A57BA"/>
    <w:rsid w:val="006A6291"/>
    <w:rsid w:val="006A6F04"/>
    <w:rsid w:val="006A76FA"/>
    <w:rsid w:val="006A7B77"/>
    <w:rsid w:val="006B0701"/>
    <w:rsid w:val="006B1A6D"/>
    <w:rsid w:val="006B1C7A"/>
    <w:rsid w:val="006B1EF9"/>
    <w:rsid w:val="006B488D"/>
    <w:rsid w:val="006B5239"/>
    <w:rsid w:val="006C140C"/>
    <w:rsid w:val="006C3016"/>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3382D"/>
    <w:rsid w:val="007425E3"/>
    <w:rsid w:val="007426E1"/>
    <w:rsid w:val="00744076"/>
    <w:rsid w:val="0075159C"/>
    <w:rsid w:val="00753649"/>
    <w:rsid w:val="00761A46"/>
    <w:rsid w:val="00765921"/>
    <w:rsid w:val="00767BD2"/>
    <w:rsid w:val="00771F57"/>
    <w:rsid w:val="0077670E"/>
    <w:rsid w:val="007767E8"/>
    <w:rsid w:val="0078340D"/>
    <w:rsid w:val="007848D3"/>
    <w:rsid w:val="00784E1B"/>
    <w:rsid w:val="00784E4B"/>
    <w:rsid w:val="007905BB"/>
    <w:rsid w:val="00792703"/>
    <w:rsid w:val="00792786"/>
    <w:rsid w:val="0079595F"/>
    <w:rsid w:val="0079732B"/>
    <w:rsid w:val="00797B60"/>
    <w:rsid w:val="007A0CEB"/>
    <w:rsid w:val="007A7460"/>
    <w:rsid w:val="007A79CF"/>
    <w:rsid w:val="007A7B64"/>
    <w:rsid w:val="007B0100"/>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0C3"/>
    <w:rsid w:val="007E4C5D"/>
    <w:rsid w:val="007F0231"/>
    <w:rsid w:val="007F1CE6"/>
    <w:rsid w:val="007F2F49"/>
    <w:rsid w:val="007F3AF1"/>
    <w:rsid w:val="007F474A"/>
    <w:rsid w:val="007F552E"/>
    <w:rsid w:val="007F58DB"/>
    <w:rsid w:val="008014AB"/>
    <w:rsid w:val="00801EA2"/>
    <w:rsid w:val="00803A96"/>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47E8F"/>
    <w:rsid w:val="00851122"/>
    <w:rsid w:val="00852060"/>
    <w:rsid w:val="008538A8"/>
    <w:rsid w:val="00853E59"/>
    <w:rsid w:val="008543BE"/>
    <w:rsid w:val="00855A78"/>
    <w:rsid w:val="00855EC2"/>
    <w:rsid w:val="00856220"/>
    <w:rsid w:val="00856457"/>
    <w:rsid w:val="0085666A"/>
    <w:rsid w:val="0085785D"/>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0107"/>
    <w:rsid w:val="00885D5E"/>
    <w:rsid w:val="00887562"/>
    <w:rsid w:val="0089292E"/>
    <w:rsid w:val="008946AB"/>
    <w:rsid w:val="00894CDB"/>
    <w:rsid w:val="00895A58"/>
    <w:rsid w:val="008969A1"/>
    <w:rsid w:val="008A23DC"/>
    <w:rsid w:val="008A26A1"/>
    <w:rsid w:val="008A3F70"/>
    <w:rsid w:val="008A5DED"/>
    <w:rsid w:val="008A63D0"/>
    <w:rsid w:val="008A771F"/>
    <w:rsid w:val="008B1A15"/>
    <w:rsid w:val="008B1E09"/>
    <w:rsid w:val="008B27CB"/>
    <w:rsid w:val="008B4C15"/>
    <w:rsid w:val="008B7CCE"/>
    <w:rsid w:val="008C28DC"/>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3994"/>
    <w:rsid w:val="00925F67"/>
    <w:rsid w:val="00926285"/>
    <w:rsid w:val="00927CEC"/>
    <w:rsid w:val="009313DE"/>
    <w:rsid w:val="009316DD"/>
    <w:rsid w:val="00933733"/>
    <w:rsid w:val="00934397"/>
    <w:rsid w:val="00934B6C"/>
    <w:rsid w:val="00935CCE"/>
    <w:rsid w:val="0093624A"/>
    <w:rsid w:val="00936C74"/>
    <w:rsid w:val="00937D83"/>
    <w:rsid w:val="00941599"/>
    <w:rsid w:val="00942C64"/>
    <w:rsid w:val="00945425"/>
    <w:rsid w:val="009460E4"/>
    <w:rsid w:val="009464E0"/>
    <w:rsid w:val="00946F78"/>
    <w:rsid w:val="009475EB"/>
    <w:rsid w:val="0094769F"/>
    <w:rsid w:val="009514DB"/>
    <w:rsid w:val="009519A0"/>
    <w:rsid w:val="009568FE"/>
    <w:rsid w:val="00960783"/>
    <w:rsid w:val="00962C9F"/>
    <w:rsid w:val="00963B4B"/>
    <w:rsid w:val="00966378"/>
    <w:rsid w:val="009673AF"/>
    <w:rsid w:val="0097116A"/>
    <w:rsid w:val="009737E4"/>
    <w:rsid w:val="00973EE4"/>
    <w:rsid w:val="0097412C"/>
    <w:rsid w:val="00974B41"/>
    <w:rsid w:val="00975951"/>
    <w:rsid w:val="00977035"/>
    <w:rsid w:val="009771E6"/>
    <w:rsid w:val="00977DCB"/>
    <w:rsid w:val="009816E6"/>
    <w:rsid w:val="00991379"/>
    <w:rsid w:val="00991A3D"/>
    <w:rsid w:val="00992F5A"/>
    <w:rsid w:val="00992F5E"/>
    <w:rsid w:val="0099632E"/>
    <w:rsid w:val="00997C83"/>
    <w:rsid w:val="00997DAC"/>
    <w:rsid w:val="009A279E"/>
    <w:rsid w:val="009A29DA"/>
    <w:rsid w:val="009A3FC8"/>
    <w:rsid w:val="009A5779"/>
    <w:rsid w:val="009A685B"/>
    <w:rsid w:val="009B20D1"/>
    <w:rsid w:val="009B43EC"/>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38B6"/>
    <w:rsid w:val="009F43E5"/>
    <w:rsid w:val="009F6ACF"/>
    <w:rsid w:val="009F72D9"/>
    <w:rsid w:val="00A01036"/>
    <w:rsid w:val="00A04319"/>
    <w:rsid w:val="00A05355"/>
    <w:rsid w:val="00A05392"/>
    <w:rsid w:val="00A13850"/>
    <w:rsid w:val="00A16D8A"/>
    <w:rsid w:val="00A23015"/>
    <w:rsid w:val="00A2382E"/>
    <w:rsid w:val="00A23B80"/>
    <w:rsid w:val="00A2576D"/>
    <w:rsid w:val="00A26001"/>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5252"/>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6F5"/>
    <w:rsid w:val="00AD6CE3"/>
    <w:rsid w:val="00AE143B"/>
    <w:rsid w:val="00AE1E1F"/>
    <w:rsid w:val="00AE3420"/>
    <w:rsid w:val="00AE3D02"/>
    <w:rsid w:val="00AE7DBE"/>
    <w:rsid w:val="00AF212C"/>
    <w:rsid w:val="00AF2377"/>
    <w:rsid w:val="00AF50DA"/>
    <w:rsid w:val="00AF54F8"/>
    <w:rsid w:val="00B01C46"/>
    <w:rsid w:val="00B02F4C"/>
    <w:rsid w:val="00B0519F"/>
    <w:rsid w:val="00B100A9"/>
    <w:rsid w:val="00B130D8"/>
    <w:rsid w:val="00B14DD4"/>
    <w:rsid w:val="00B16345"/>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86E07"/>
    <w:rsid w:val="00B90038"/>
    <w:rsid w:val="00B905DD"/>
    <w:rsid w:val="00B90A53"/>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0241"/>
    <w:rsid w:val="00BE1060"/>
    <w:rsid w:val="00BE1C8F"/>
    <w:rsid w:val="00BE2C17"/>
    <w:rsid w:val="00BE344A"/>
    <w:rsid w:val="00BE7A4A"/>
    <w:rsid w:val="00BF22C4"/>
    <w:rsid w:val="00BF3548"/>
    <w:rsid w:val="00BF4E64"/>
    <w:rsid w:val="00BF7719"/>
    <w:rsid w:val="00C0020A"/>
    <w:rsid w:val="00C01C45"/>
    <w:rsid w:val="00C032B2"/>
    <w:rsid w:val="00C05656"/>
    <w:rsid w:val="00C066C9"/>
    <w:rsid w:val="00C06FF6"/>
    <w:rsid w:val="00C1380F"/>
    <w:rsid w:val="00C1389C"/>
    <w:rsid w:val="00C13DB6"/>
    <w:rsid w:val="00C14900"/>
    <w:rsid w:val="00C178F7"/>
    <w:rsid w:val="00C17D5F"/>
    <w:rsid w:val="00C21A41"/>
    <w:rsid w:val="00C22287"/>
    <w:rsid w:val="00C23E5E"/>
    <w:rsid w:val="00C25A97"/>
    <w:rsid w:val="00C26B27"/>
    <w:rsid w:val="00C278A0"/>
    <w:rsid w:val="00C3102A"/>
    <w:rsid w:val="00C32FF6"/>
    <w:rsid w:val="00C33361"/>
    <w:rsid w:val="00C34970"/>
    <w:rsid w:val="00C37E34"/>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6802"/>
    <w:rsid w:val="00C77798"/>
    <w:rsid w:val="00C80EFF"/>
    <w:rsid w:val="00C82EC8"/>
    <w:rsid w:val="00C83EED"/>
    <w:rsid w:val="00C84ADC"/>
    <w:rsid w:val="00C84B07"/>
    <w:rsid w:val="00C85BF6"/>
    <w:rsid w:val="00C866C8"/>
    <w:rsid w:val="00C871DC"/>
    <w:rsid w:val="00C87E11"/>
    <w:rsid w:val="00C93B54"/>
    <w:rsid w:val="00C946D7"/>
    <w:rsid w:val="00C96259"/>
    <w:rsid w:val="00CA0439"/>
    <w:rsid w:val="00CA3982"/>
    <w:rsid w:val="00CA3F56"/>
    <w:rsid w:val="00CA5A59"/>
    <w:rsid w:val="00CA68A4"/>
    <w:rsid w:val="00CA767B"/>
    <w:rsid w:val="00CB1553"/>
    <w:rsid w:val="00CB7447"/>
    <w:rsid w:val="00CB798F"/>
    <w:rsid w:val="00CC0451"/>
    <w:rsid w:val="00CC0E89"/>
    <w:rsid w:val="00CC1AA6"/>
    <w:rsid w:val="00CC7073"/>
    <w:rsid w:val="00CC775C"/>
    <w:rsid w:val="00CC77ED"/>
    <w:rsid w:val="00CD3B13"/>
    <w:rsid w:val="00CD4A67"/>
    <w:rsid w:val="00CD4A78"/>
    <w:rsid w:val="00CD6071"/>
    <w:rsid w:val="00CD6B86"/>
    <w:rsid w:val="00CE48B3"/>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4B8"/>
    <w:rsid w:val="00D15A09"/>
    <w:rsid w:val="00D15CB1"/>
    <w:rsid w:val="00D164AC"/>
    <w:rsid w:val="00D214D9"/>
    <w:rsid w:val="00D22647"/>
    <w:rsid w:val="00D246EC"/>
    <w:rsid w:val="00D256DD"/>
    <w:rsid w:val="00D260F3"/>
    <w:rsid w:val="00D2622D"/>
    <w:rsid w:val="00D27B88"/>
    <w:rsid w:val="00D33411"/>
    <w:rsid w:val="00D36856"/>
    <w:rsid w:val="00D4160D"/>
    <w:rsid w:val="00D42582"/>
    <w:rsid w:val="00D425EC"/>
    <w:rsid w:val="00D43C58"/>
    <w:rsid w:val="00D43EB0"/>
    <w:rsid w:val="00D4508B"/>
    <w:rsid w:val="00D47E9F"/>
    <w:rsid w:val="00D506B1"/>
    <w:rsid w:val="00D51DE0"/>
    <w:rsid w:val="00D54225"/>
    <w:rsid w:val="00D57306"/>
    <w:rsid w:val="00D57E25"/>
    <w:rsid w:val="00D60A51"/>
    <w:rsid w:val="00D615B2"/>
    <w:rsid w:val="00D61EF0"/>
    <w:rsid w:val="00D62FF5"/>
    <w:rsid w:val="00D637EB"/>
    <w:rsid w:val="00D63D54"/>
    <w:rsid w:val="00D6537B"/>
    <w:rsid w:val="00D655B2"/>
    <w:rsid w:val="00D65E6D"/>
    <w:rsid w:val="00D671E3"/>
    <w:rsid w:val="00D712DF"/>
    <w:rsid w:val="00D72276"/>
    <w:rsid w:val="00D7285B"/>
    <w:rsid w:val="00D72FEA"/>
    <w:rsid w:val="00D75562"/>
    <w:rsid w:val="00D77C42"/>
    <w:rsid w:val="00D80B34"/>
    <w:rsid w:val="00D811E9"/>
    <w:rsid w:val="00D83057"/>
    <w:rsid w:val="00D84A4C"/>
    <w:rsid w:val="00D85A44"/>
    <w:rsid w:val="00D9080A"/>
    <w:rsid w:val="00D926E9"/>
    <w:rsid w:val="00D966EC"/>
    <w:rsid w:val="00D97AEB"/>
    <w:rsid w:val="00D97C11"/>
    <w:rsid w:val="00DA1678"/>
    <w:rsid w:val="00DA25BD"/>
    <w:rsid w:val="00DA33F4"/>
    <w:rsid w:val="00DA41B6"/>
    <w:rsid w:val="00DA5218"/>
    <w:rsid w:val="00DA59C0"/>
    <w:rsid w:val="00DA66DE"/>
    <w:rsid w:val="00DA7E4D"/>
    <w:rsid w:val="00DB3DF2"/>
    <w:rsid w:val="00DB6B07"/>
    <w:rsid w:val="00DB6E25"/>
    <w:rsid w:val="00DB75DC"/>
    <w:rsid w:val="00DB76BF"/>
    <w:rsid w:val="00DC0860"/>
    <w:rsid w:val="00DC1197"/>
    <w:rsid w:val="00DC1289"/>
    <w:rsid w:val="00DC1ED6"/>
    <w:rsid w:val="00DC3EE9"/>
    <w:rsid w:val="00DC75ED"/>
    <w:rsid w:val="00DD10A9"/>
    <w:rsid w:val="00DD311F"/>
    <w:rsid w:val="00DD3C4C"/>
    <w:rsid w:val="00DD685C"/>
    <w:rsid w:val="00DE0D04"/>
    <w:rsid w:val="00DE4849"/>
    <w:rsid w:val="00DE6267"/>
    <w:rsid w:val="00DE764D"/>
    <w:rsid w:val="00DF012C"/>
    <w:rsid w:val="00DF2C6C"/>
    <w:rsid w:val="00DF3131"/>
    <w:rsid w:val="00DF5ECD"/>
    <w:rsid w:val="00DF65C9"/>
    <w:rsid w:val="00DF67CA"/>
    <w:rsid w:val="00E00603"/>
    <w:rsid w:val="00E01934"/>
    <w:rsid w:val="00E03227"/>
    <w:rsid w:val="00E057A5"/>
    <w:rsid w:val="00E114F1"/>
    <w:rsid w:val="00E11815"/>
    <w:rsid w:val="00E11F2A"/>
    <w:rsid w:val="00E12153"/>
    <w:rsid w:val="00E135BB"/>
    <w:rsid w:val="00E15050"/>
    <w:rsid w:val="00E1769A"/>
    <w:rsid w:val="00E20B86"/>
    <w:rsid w:val="00E212FD"/>
    <w:rsid w:val="00E24E63"/>
    <w:rsid w:val="00E25775"/>
    <w:rsid w:val="00E261CB"/>
    <w:rsid w:val="00E27E55"/>
    <w:rsid w:val="00E303CE"/>
    <w:rsid w:val="00E31589"/>
    <w:rsid w:val="00E31975"/>
    <w:rsid w:val="00E31F9C"/>
    <w:rsid w:val="00E321C5"/>
    <w:rsid w:val="00E33810"/>
    <w:rsid w:val="00E42D0C"/>
    <w:rsid w:val="00E461A2"/>
    <w:rsid w:val="00E47CFC"/>
    <w:rsid w:val="00E5051C"/>
    <w:rsid w:val="00E54587"/>
    <w:rsid w:val="00E55829"/>
    <w:rsid w:val="00E60751"/>
    <w:rsid w:val="00E62863"/>
    <w:rsid w:val="00E62D44"/>
    <w:rsid w:val="00E6630C"/>
    <w:rsid w:val="00E703C2"/>
    <w:rsid w:val="00E7129E"/>
    <w:rsid w:val="00E73139"/>
    <w:rsid w:val="00E7365B"/>
    <w:rsid w:val="00E7391F"/>
    <w:rsid w:val="00E7472D"/>
    <w:rsid w:val="00E761FD"/>
    <w:rsid w:val="00E76861"/>
    <w:rsid w:val="00E84DD8"/>
    <w:rsid w:val="00E86D85"/>
    <w:rsid w:val="00E901C2"/>
    <w:rsid w:val="00E905B4"/>
    <w:rsid w:val="00E966CE"/>
    <w:rsid w:val="00E96BB5"/>
    <w:rsid w:val="00E96BFF"/>
    <w:rsid w:val="00E97404"/>
    <w:rsid w:val="00EA03DA"/>
    <w:rsid w:val="00EA25FA"/>
    <w:rsid w:val="00EA2C6B"/>
    <w:rsid w:val="00EA3BCC"/>
    <w:rsid w:val="00EA687F"/>
    <w:rsid w:val="00EB05CB"/>
    <w:rsid w:val="00EB2D17"/>
    <w:rsid w:val="00EB2DB8"/>
    <w:rsid w:val="00EB306B"/>
    <w:rsid w:val="00EB36C9"/>
    <w:rsid w:val="00EB4049"/>
    <w:rsid w:val="00EB710D"/>
    <w:rsid w:val="00EB797B"/>
    <w:rsid w:val="00EC3C3E"/>
    <w:rsid w:val="00EC41A3"/>
    <w:rsid w:val="00EC6FC8"/>
    <w:rsid w:val="00EC75B0"/>
    <w:rsid w:val="00ED56B9"/>
    <w:rsid w:val="00ED5870"/>
    <w:rsid w:val="00ED5E4C"/>
    <w:rsid w:val="00ED76EE"/>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97C"/>
    <w:rsid w:val="00F15BCC"/>
    <w:rsid w:val="00F15EAF"/>
    <w:rsid w:val="00F17FAC"/>
    <w:rsid w:val="00F22F66"/>
    <w:rsid w:val="00F25F68"/>
    <w:rsid w:val="00F3020F"/>
    <w:rsid w:val="00F30AEA"/>
    <w:rsid w:val="00F31D82"/>
    <w:rsid w:val="00F3329F"/>
    <w:rsid w:val="00F34A07"/>
    <w:rsid w:val="00F35F72"/>
    <w:rsid w:val="00F36919"/>
    <w:rsid w:val="00F4357A"/>
    <w:rsid w:val="00F543A5"/>
    <w:rsid w:val="00F547FC"/>
    <w:rsid w:val="00F54E61"/>
    <w:rsid w:val="00F5625B"/>
    <w:rsid w:val="00F56AA5"/>
    <w:rsid w:val="00F607C1"/>
    <w:rsid w:val="00F61232"/>
    <w:rsid w:val="00F61B1C"/>
    <w:rsid w:val="00F64157"/>
    <w:rsid w:val="00F660DE"/>
    <w:rsid w:val="00F66111"/>
    <w:rsid w:val="00F66641"/>
    <w:rsid w:val="00F678A3"/>
    <w:rsid w:val="00F67F72"/>
    <w:rsid w:val="00F703E2"/>
    <w:rsid w:val="00F7353D"/>
    <w:rsid w:val="00F74B9D"/>
    <w:rsid w:val="00F75957"/>
    <w:rsid w:val="00F7656C"/>
    <w:rsid w:val="00F7661E"/>
    <w:rsid w:val="00F7676A"/>
    <w:rsid w:val="00F76DA8"/>
    <w:rsid w:val="00F76F4C"/>
    <w:rsid w:val="00F83B10"/>
    <w:rsid w:val="00F84378"/>
    <w:rsid w:val="00F91911"/>
    <w:rsid w:val="00F923B1"/>
    <w:rsid w:val="00F92425"/>
    <w:rsid w:val="00F92805"/>
    <w:rsid w:val="00F92828"/>
    <w:rsid w:val="00F9336F"/>
    <w:rsid w:val="00F9403D"/>
    <w:rsid w:val="00F94CFD"/>
    <w:rsid w:val="00F97C08"/>
    <w:rsid w:val="00FA0D6C"/>
    <w:rsid w:val="00FA3CB0"/>
    <w:rsid w:val="00FA44FF"/>
    <w:rsid w:val="00FA457A"/>
    <w:rsid w:val="00FA467D"/>
    <w:rsid w:val="00FA4E8B"/>
    <w:rsid w:val="00FA54A0"/>
    <w:rsid w:val="00FA67FA"/>
    <w:rsid w:val="00FB18B8"/>
    <w:rsid w:val="00FB4802"/>
    <w:rsid w:val="00FC152C"/>
    <w:rsid w:val="00FC1807"/>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20E9"/>
  <w15:docId w15:val="{6D2E59AA-2256-44B2-973E-25FD38DC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785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
    <w:name w:val="Интернет-ссылка"/>
    <w:rsid w:val="008C2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52">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163</TotalTime>
  <Pages>13</Pages>
  <Words>4930</Words>
  <Characters>28106</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32971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Unbecknown</cp:lastModifiedBy>
  <cp:revision>32</cp:revision>
  <cp:lastPrinted>2024-12-04T08:10:00Z</cp:lastPrinted>
  <dcterms:created xsi:type="dcterms:W3CDTF">2023-12-22T16:17:00Z</dcterms:created>
  <dcterms:modified xsi:type="dcterms:W3CDTF">2026-05-20T13:15:00Z</dcterms:modified>
</cp:coreProperties>
</file>