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67765" w:rsidRPr="00222A84" w:rsidRDefault="00267765">
                            <w:pPr>
                              <w:rPr>
                                <w:b/>
                                <w:color w:val="FF0000"/>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267765" w:rsidRPr="00222A84" w:rsidRDefault="00267765">
                      <w:pPr>
                        <w:rPr>
                          <w:b/>
                          <w:color w:val="FF0000"/>
                          <w:sz w:val="28"/>
                        </w:rPr>
                      </w:pP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C4677A" w:rsidRPr="004856F6"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 (ГБУСОВО «</w:t>
      </w:r>
      <w:proofErr w:type="spellStart"/>
      <w:r w:rsidR="008A19EF">
        <w:rPr>
          <w:b/>
          <w:sz w:val="22"/>
          <w:szCs w:val="22"/>
        </w:rPr>
        <w:t>Новлянский</w:t>
      </w:r>
      <w:proofErr w:type="spellEnd"/>
      <w:r w:rsidR="00FB3FA1" w:rsidRPr="00661A62">
        <w:rPr>
          <w:b/>
          <w:sz w:val="22"/>
          <w:szCs w:val="22"/>
        </w:rPr>
        <w:t xml:space="preserve"> дом-интернат для престарелых и инвалидов»)</w:t>
      </w:r>
      <w:r w:rsidR="00FB3FA1">
        <w:rPr>
          <w:b/>
          <w:sz w:val="22"/>
          <w:szCs w:val="22"/>
        </w:rPr>
        <w:t xml:space="preserve">, находящееся по адресу: Владимирская обл., </w:t>
      </w:r>
      <w:proofErr w:type="spellStart"/>
      <w:r w:rsidR="008A19EF">
        <w:rPr>
          <w:b/>
          <w:sz w:val="22"/>
          <w:szCs w:val="22"/>
        </w:rPr>
        <w:t>Селивановский</w:t>
      </w:r>
      <w:proofErr w:type="spellEnd"/>
      <w:r w:rsidR="008A19EF">
        <w:rPr>
          <w:b/>
          <w:sz w:val="22"/>
          <w:szCs w:val="22"/>
        </w:rPr>
        <w:t xml:space="preserve"> </w:t>
      </w:r>
      <w:proofErr w:type="spellStart"/>
      <w:r w:rsidR="008A19EF">
        <w:rPr>
          <w:b/>
          <w:sz w:val="22"/>
          <w:szCs w:val="22"/>
        </w:rPr>
        <w:t>район</w:t>
      </w:r>
      <w:proofErr w:type="gramStart"/>
      <w:r w:rsidR="00FB3FA1">
        <w:rPr>
          <w:b/>
          <w:sz w:val="22"/>
          <w:szCs w:val="22"/>
        </w:rPr>
        <w:t>,</w:t>
      </w:r>
      <w:r w:rsidR="008A19EF">
        <w:rPr>
          <w:b/>
          <w:sz w:val="22"/>
          <w:szCs w:val="22"/>
        </w:rPr>
        <w:t>п</w:t>
      </w:r>
      <w:proofErr w:type="spellEnd"/>
      <w:proofErr w:type="gramEnd"/>
      <w:r w:rsidR="008A19EF">
        <w:rPr>
          <w:b/>
          <w:sz w:val="22"/>
          <w:szCs w:val="22"/>
        </w:rPr>
        <w:t xml:space="preserve">. </w:t>
      </w:r>
      <w:proofErr w:type="spellStart"/>
      <w:r w:rsidR="008A19EF">
        <w:rPr>
          <w:b/>
          <w:sz w:val="22"/>
          <w:szCs w:val="22"/>
        </w:rPr>
        <w:t>Новлянка</w:t>
      </w:r>
      <w:proofErr w:type="spellEnd"/>
      <w:r w:rsidR="00FB3FA1">
        <w:rPr>
          <w:b/>
          <w:sz w:val="22"/>
          <w:szCs w:val="22"/>
        </w:rPr>
        <w:t xml:space="preserve"> ул. </w:t>
      </w:r>
      <w:r w:rsidR="008A19EF">
        <w:rPr>
          <w:b/>
          <w:sz w:val="22"/>
          <w:szCs w:val="22"/>
        </w:rPr>
        <w:t>Парковая</w:t>
      </w:r>
      <w:r w:rsidR="00FB3FA1">
        <w:rPr>
          <w:b/>
          <w:sz w:val="22"/>
          <w:szCs w:val="22"/>
        </w:rPr>
        <w:t xml:space="preserve">, д. </w:t>
      </w:r>
      <w:r w:rsidR="008A19EF">
        <w:rPr>
          <w:b/>
          <w:sz w:val="22"/>
          <w:szCs w:val="22"/>
        </w:rPr>
        <w:t>1</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FD3723">
        <w:rPr>
          <w:b/>
          <w:i/>
          <w:sz w:val="24"/>
          <w:szCs w:val="24"/>
        </w:rPr>
        <w:t>парикмахерские принадлежности</w:t>
      </w:r>
      <w:r w:rsidR="00DB63AA">
        <w:rPr>
          <w:b/>
          <w:i/>
          <w:sz w:val="24"/>
          <w:szCs w:val="24"/>
        </w:rPr>
        <w:t>.</w:t>
      </w:r>
    </w:p>
    <w:p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991B43">
        <w:rPr>
          <w:b/>
          <w:sz w:val="24"/>
          <w:szCs w:val="24"/>
        </w:rPr>
        <w:t xml:space="preserve"> </w:t>
      </w:r>
      <w:r w:rsidR="00FD3723">
        <w:rPr>
          <w:b/>
          <w:i/>
          <w:sz w:val="24"/>
          <w:szCs w:val="24"/>
        </w:rPr>
        <w:t>1</w:t>
      </w:r>
      <w:r w:rsidR="0081704B">
        <w:rPr>
          <w:b/>
          <w:i/>
          <w:sz w:val="24"/>
          <w:szCs w:val="24"/>
        </w:rPr>
        <w:t>9890</w:t>
      </w:r>
      <w:r w:rsidR="006E23E5" w:rsidRPr="006E23E5">
        <w:rPr>
          <w:b/>
          <w:i/>
          <w:sz w:val="24"/>
          <w:szCs w:val="24"/>
        </w:rPr>
        <w:t>,00</w:t>
      </w:r>
      <w:r w:rsidRPr="006E23E5">
        <w:rPr>
          <w:b/>
          <w:i/>
          <w:sz w:val="24"/>
          <w:szCs w:val="24"/>
        </w:rPr>
        <w:t>(</w:t>
      </w:r>
      <w:r w:rsidR="0081704B">
        <w:rPr>
          <w:b/>
          <w:i/>
          <w:sz w:val="24"/>
          <w:szCs w:val="24"/>
        </w:rPr>
        <w:t xml:space="preserve">Девятнадцать </w:t>
      </w:r>
      <w:r w:rsidR="00FD3723">
        <w:rPr>
          <w:b/>
          <w:i/>
          <w:sz w:val="24"/>
          <w:szCs w:val="24"/>
        </w:rPr>
        <w:t xml:space="preserve"> тысяч </w:t>
      </w:r>
      <w:r w:rsidR="0081704B">
        <w:rPr>
          <w:b/>
          <w:i/>
          <w:sz w:val="24"/>
          <w:szCs w:val="24"/>
        </w:rPr>
        <w:t>восемьсот девяноста</w:t>
      </w:r>
      <w:proofErr w:type="gramStart"/>
      <w:r w:rsidR="00FD3723">
        <w:rPr>
          <w:b/>
          <w:i/>
          <w:sz w:val="24"/>
          <w:szCs w:val="24"/>
        </w:rPr>
        <w:t xml:space="preserve"> </w:t>
      </w:r>
      <w:r w:rsidR="00F31D82" w:rsidRPr="006E23E5">
        <w:rPr>
          <w:b/>
          <w:i/>
          <w:sz w:val="24"/>
          <w:szCs w:val="24"/>
        </w:rPr>
        <w:t>)</w:t>
      </w:r>
      <w:proofErr w:type="gramEnd"/>
      <w:r w:rsidR="00222A84" w:rsidRPr="006E23E5">
        <w:rPr>
          <w:b/>
          <w:i/>
          <w:sz w:val="24"/>
          <w:szCs w:val="24"/>
        </w:rPr>
        <w:t xml:space="preserve"> </w:t>
      </w:r>
      <w:r w:rsidRPr="006E23E5">
        <w:rPr>
          <w:b/>
          <w:i/>
          <w:sz w:val="24"/>
          <w:szCs w:val="24"/>
        </w:rPr>
        <w:t>руб</w:t>
      </w:r>
      <w:r w:rsidR="000F7C3A" w:rsidRPr="006E23E5">
        <w:rPr>
          <w:b/>
          <w:i/>
          <w:sz w:val="24"/>
          <w:szCs w:val="24"/>
        </w:rPr>
        <w:t>л</w:t>
      </w:r>
      <w:r w:rsidR="00F3581B">
        <w:rPr>
          <w:b/>
          <w:i/>
          <w:sz w:val="24"/>
          <w:szCs w:val="24"/>
        </w:rPr>
        <w:t>ей</w:t>
      </w:r>
      <w:r w:rsidR="006E23E5" w:rsidRPr="006E23E5">
        <w:rPr>
          <w:b/>
          <w:i/>
          <w:sz w:val="24"/>
          <w:szCs w:val="24"/>
        </w:rPr>
        <w:t xml:space="preserve"> 00</w:t>
      </w:r>
      <w:r w:rsidR="000F7C3A" w:rsidRPr="006E23E5">
        <w:rPr>
          <w:b/>
          <w:i/>
          <w:sz w:val="24"/>
          <w:szCs w:val="24"/>
        </w:rPr>
        <w:t xml:space="preserve"> копеек.</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F24831">
        <w:rPr>
          <w:sz w:val="24"/>
          <w:szCs w:val="24"/>
        </w:rPr>
        <w:t xml:space="preserve"> </w:t>
      </w:r>
      <w:r w:rsidR="00FD3723">
        <w:rPr>
          <w:b/>
          <w:i/>
          <w:sz w:val="24"/>
          <w:szCs w:val="24"/>
        </w:rPr>
        <w:t xml:space="preserve">май </w:t>
      </w:r>
      <w:r w:rsidRPr="006E23E5">
        <w:rPr>
          <w:b/>
          <w:i/>
          <w:sz w:val="24"/>
          <w:szCs w:val="24"/>
        </w:rPr>
        <w:t>202</w:t>
      </w:r>
      <w:r w:rsidR="00FD3723">
        <w:rPr>
          <w:b/>
          <w:i/>
          <w:sz w:val="24"/>
          <w:szCs w:val="24"/>
        </w:rPr>
        <w:t>6</w:t>
      </w:r>
      <w:r w:rsidRPr="006E23E5">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proofErr w:type="gramStart"/>
      <w:r w:rsidR="00462A48">
        <w:rPr>
          <w:b/>
          <w:i/>
          <w:sz w:val="24"/>
          <w:szCs w:val="24"/>
        </w:rPr>
        <w:t>с</w:t>
      </w:r>
      <w:r w:rsidR="00DD0AC4">
        <w:rPr>
          <w:b/>
          <w:i/>
          <w:sz w:val="24"/>
          <w:szCs w:val="24"/>
        </w:rPr>
        <w:t xml:space="preserve"> </w:t>
      </w:r>
      <w:r w:rsidR="003B7E2E">
        <w:rPr>
          <w:b/>
          <w:i/>
          <w:sz w:val="24"/>
          <w:szCs w:val="24"/>
        </w:rPr>
        <w:t>даты подписания</w:t>
      </w:r>
      <w:proofErr w:type="gramEnd"/>
      <w:r w:rsidR="003B7E2E">
        <w:rPr>
          <w:b/>
          <w:i/>
          <w:sz w:val="24"/>
          <w:szCs w:val="24"/>
        </w:rPr>
        <w:t xml:space="preserve"> договора </w:t>
      </w:r>
      <w:r w:rsidR="008A6528">
        <w:rPr>
          <w:b/>
          <w:i/>
          <w:sz w:val="24"/>
          <w:szCs w:val="24"/>
        </w:rPr>
        <w:t>в течение 10 рабочих дней.</w:t>
      </w:r>
    </w:p>
    <w:p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8A6528">
        <w:rPr>
          <w:b/>
          <w:i/>
          <w:sz w:val="24"/>
          <w:szCs w:val="24"/>
        </w:rPr>
        <w:t>7</w:t>
      </w:r>
      <w:r w:rsidR="00483555" w:rsidRPr="006E23E5">
        <w:rPr>
          <w:b/>
          <w:i/>
          <w:sz w:val="24"/>
          <w:szCs w:val="24"/>
        </w:rPr>
        <w:t xml:space="preserve"> (</w:t>
      </w:r>
      <w:r w:rsidR="008A6528">
        <w:rPr>
          <w:b/>
          <w:i/>
          <w:sz w:val="24"/>
          <w:szCs w:val="24"/>
        </w:rPr>
        <w:t>семи</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w:t>
      </w:r>
      <w:proofErr w:type="gramStart"/>
      <w:r w:rsidR="00483555" w:rsidRPr="006E23E5">
        <w:rPr>
          <w:b/>
          <w:i/>
          <w:sz w:val="24"/>
          <w:szCs w:val="24"/>
        </w:rPr>
        <w:t>с даты подписания</w:t>
      </w:r>
      <w:proofErr w:type="gramEnd"/>
      <w:r w:rsidR="00483555" w:rsidRPr="006E23E5">
        <w:rPr>
          <w:b/>
          <w:i/>
          <w:sz w:val="24"/>
          <w:szCs w:val="24"/>
        </w:rPr>
        <w:t xml:space="preserve">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proofErr w:type="gramStart"/>
      <w:r w:rsidR="00F4357A">
        <w:rPr>
          <w:sz w:val="24"/>
          <w:szCs w:val="24"/>
        </w:rPr>
        <w:t>образом</w:t>
      </w:r>
      <w:proofErr w:type="gramEnd"/>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E14465">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 с </w:t>
      </w:r>
      <w:r w:rsidR="00FD3723">
        <w:rPr>
          <w:sz w:val="24"/>
          <w:szCs w:val="24"/>
        </w:rPr>
        <w:t>20</w:t>
      </w:r>
      <w:r w:rsidR="006E23E5">
        <w:rPr>
          <w:sz w:val="24"/>
          <w:szCs w:val="24"/>
        </w:rPr>
        <w:t>.</w:t>
      </w:r>
      <w:r w:rsidR="00C7605D">
        <w:rPr>
          <w:sz w:val="24"/>
          <w:szCs w:val="24"/>
        </w:rPr>
        <w:t>0</w:t>
      </w:r>
      <w:r w:rsidR="00FD3723">
        <w:rPr>
          <w:sz w:val="24"/>
          <w:szCs w:val="24"/>
        </w:rPr>
        <w:t>5</w:t>
      </w:r>
      <w:r w:rsidR="00C7605D">
        <w:rPr>
          <w:sz w:val="24"/>
          <w:szCs w:val="24"/>
        </w:rPr>
        <w:t>.</w:t>
      </w:r>
      <w:r w:rsidR="00530C20" w:rsidRPr="006E23E5">
        <w:rPr>
          <w:sz w:val="24"/>
          <w:szCs w:val="24"/>
        </w:rPr>
        <w:t>20</w:t>
      </w:r>
      <w:r w:rsidR="006E23E5">
        <w:rPr>
          <w:sz w:val="24"/>
          <w:szCs w:val="24"/>
        </w:rPr>
        <w:t>2</w:t>
      </w:r>
      <w:r w:rsidR="00FD3723">
        <w:rPr>
          <w:sz w:val="24"/>
          <w:szCs w:val="24"/>
        </w:rPr>
        <w:t>6</w:t>
      </w:r>
      <w:r w:rsidR="006E23E5">
        <w:rPr>
          <w:sz w:val="24"/>
          <w:szCs w:val="24"/>
        </w:rPr>
        <w:t xml:space="preserve"> г</w:t>
      </w:r>
      <w:r w:rsidR="00530C20" w:rsidRPr="006E23E5">
        <w:rPr>
          <w:sz w:val="24"/>
          <w:szCs w:val="24"/>
        </w:rPr>
        <w:t xml:space="preserve">.  </w:t>
      </w:r>
      <w:r w:rsidR="00F24831">
        <w:rPr>
          <w:sz w:val="24"/>
          <w:szCs w:val="24"/>
        </w:rPr>
        <w:t>1</w:t>
      </w:r>
      <w:r w:rsidR="003250F0">
        <w:rPr>
          <w:sz w:val="24"/>
          <w:szCs w:val="24"/>
        </w:rPr>
        <w:t>5</w:t>
      </w:r>
      <w:r w:rsidR="00DB63AA">
        <w:rPr>
          <w:sz w:val="24"/>
          <w:szCs w:val="24"/>
        </w:rPr>
        <w:t xml:space="preserve"> </w:t>
      </w:r>
      <w:r w:rsidR="00530C20" w:rsidRPr="006E23E5">
        <w:rPr>
          <w:sz w:val="24"/>
          <w:szCs w:val="24"/>
        </w:rPr>
        <w:t>ч.</w:t>
      </w:r>
      <w:r w:rsidR="00FD3723">
        <w:rPr>
          <w:sz w:val="24"/>
          <w:szCs w:val="24"/>
        </w:rPr>
        <w:t>0</w:t>
      </w:r>
      <w:r w:rsidR="00530C20" w:rsidRPr="006E23E5">
        <w:rPr>
          <w:sz w:val="24"/>
          <w:szCs w:val="24"/>
        </w:rPr>
        <w:t xml:space="preserve">0 мин.  </w:t>
      </w:r>
    </w:p>
    <w:p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w:t>
      </w:r>
      <w:r w:rsidR="00F3581B">
        <w:rPr>
          <w:sz w:val="24"/>
          <w:szCs w:val="24"/>
        </w:rPr>
        <w:t xml:space="preserve">                             до </w:t>
      </w:r>
      <w:r w:rsidR="00C7605D">
        <w:rPr>
          <w:sz w:val="24"/>
          <w:szCs w:val="24"/>
        </w:rPr>
        <w:t>2</w:t>
      </w:r>
      <w:r w:rsidR="00FD3723">
        <w:rPr>
          <w:sz w:val="24"/>
          <w:szCs w:val="24"/>
        </w:rPr>
        <w:t>5</w:t>
      </w:r>
      <w:r w:rsidR="00F3581B">
        <w:rPr>
          <w:sz w:val="24"/>
          <w:szCs w:val="24"/>
        </w:rPr>
        <w:t>.</w:t>
      </w:r>
      <w:r w:rsidR="00C7605D">
        <w:rPr>
          <w:sz w:val="24"/>
          <w:szCs w:val="24"/>
        </w:rPr>
        <w:t>0</w:t>
      </w:r>
      <w:r w:rsidR="00FD3723">
        <w:rPr>
          <w:sz w:val="24"/>
          <w:szCs w:val="24"/>
        </w:rPr>
        <w:t>5</w:t>
      </w:r>
      <w:r w:rsidRPr="006E23E5">
        <w:rPr>
          <w:sz w:val="24"/>
          <w:szCs w:val="24"/>
        </w:rPr>
        <w:t>.20</w:t>
      </w:r>
      <w:r w:rsidR="006E23E5">
        <w:rPr>
          <w:sz w:val="24"/>
          <w:szCs w:val="24"/>
        </w:rPr>
        <w:t>2</w:t>
      </w:r>
      <w:r w:rsidR="00FD3723">
        <w:rPr>
          <w:sz w:val="24"/>
          <w:szCs w:val="24"/>
        </w:rPr>
        <w:t>6</w:t>
      </w:r>
      <w:r w:rsidR="006E23E5">
        <w:rPr>
          <w:sz w:val="24"/>
          <w:szCs w:val="24"/>
        </w:rPr>
        <w:t xml:space="preserve"> г.</w:t>
      </w:r>
      <w:r w:rsidRPr="006E23E5">
        <w:rPr>
          <w:sz w:val="24"/>
          <w:szCs w:val="24"/>
        </w:rPr>
        <w:t xml:space="preserve"> </w:t>
      </w:r>
      <w:r w:rsidR="00F24831">
        <w:rPr>
          <w:sz w:val="24"/>
          <w:szCs w:val="24"/>
        </w:rPr>
        <w:t xml:space="preserve">09 </w:t>
      </w:r>
      <w:r w:rsidRPr="006E23E5">
        <w:rPr>
          <w:sz w:val="24"/>
          <w:szCs w:val="24"/>
        </w:rPr>
        <w:t>ч. 00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w:t>
      </w:r>
      <w:proofErr w:type="gramStart"/>
      <w:r w:rsidR="000F7C3A" w:rsidRPr="004856F6">
        <w:rPr>
          <w:sz w:val="24"/>
          <w:szCs w:val="24"/>
        </w:rPr>
        <w:t>пред</w:t>
      </w:r>
      <w:r w:rsidR="005B4965" w:rsidRPr="004856F6">
        <w:rPr>
          <w:sz w:val="24"/>
          <w:szCs w:val="24"/>
        </w:rPr>
        <w:t>ложившим</w:t>
      </w:r>
      <w:proofErr w:type="gramEnd"/>
      <w:r w:rsidR="005B4965" w:rsidRPr="004856F6">
        <w:rPr>
          <w:sz w:val="24"/>
          <w:szCs w:val="24"/>
        </w:rPr>
        <w:t xml:space="preserve">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 xml:space="preserve">или принимает решение о завершении процедуры </w:t>
      </w:r>
      <w:r w:rsidR="005B4965" w:rsidRPr="004856F6">
        <w:rPr>
          <w:b/>
          <w:sz w:val="24"/>
          <w:szCs w:val="24"/>
        </w:rPr>
        <w:lastRenderedPageBreak/>
        <w:t>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rsidR="0051389D" w:rsidRPr="004856F6" w:rsidRDefault="00222A84" w:rsidP="00222A84">
      <w:pPr>
        <w:ind w:firstLine="567"/>
        <w:jc w:val="both"/>
        <w:rPr>
          <w:bCs/>
          <w:sz w:val="24"/>
          <w:szCs w:val="24"/>
        </w:rPr>
      </w:pPr>
      <w:proofErr w:type="gramStart"/>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roofErr w:type="gramEnd"/>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proofErr w:type="gramStart"/>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w:t>
      </w:r>
      <w:proofErr w:type="gramEnd"/>
      <w:r w:rsidR="00222A84" w:rsidRPr="004856F6">
        <w:rPr>
          <w:sz w:val="24"/>
          <w:szCs w:val="24"/>
        </w:rPr>
        <w:t xml:space="preserve">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22A84" w:rsidRPr="004856F6">
        <w:rPr>
          <w:sz w:val="24"/>
          <w:szCs w:val="24"/>
        </w:rPr>
        <w:t>предлагаемым</w:t>
      </w:r>
      <w:proofErr w:type="gramEnd"/>
      <w:r w:rsidR="00222A84" w:rsidRPr="004856F6">
        <w:rPr>
          <w:sz w:val="24"/>
          <w:szCs w:val="24"/>
        </w:rPr>
        <w:t xml:space="preserve"> цене, сумме цен единиц товара</w:t>
      </w:r>
    </w:p>
    <w:p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proofErr w:type="gramStart"/>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w:t>
      </w:r>
      <w:proofErr w:type="spellStart"/>
      <w:r w:rsidR="008B4C15" w:rsidRPr="004856F6">
        <w:rPr>
          <w:sz w:val="24"/>
          <w:szCs w:val="24"/>
        </w:rPr>
        <w:t>топри</w:t>
      </w:r>
      <w:proofErr w:type="spellEnd"/>
      <w:r w:rsidR="008B4C15" w:rsidRPr="004856F6">
        <w:rPr>
          <w:sz w:val="24"/>
          <w:szCs w:val="24"/>
        </w:rPr>
        <w:t xml:space="preserve">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proofErr w:type="gramStart"/>
      <w:r w:rsidRPr="004856F6">
        <w:rPr>
          <w:sz w:val="24"/>
          <w:szCs w:val="24"/>
        </w:rPr>
        <w:t>,</w:t>
      </w:r>
      <w:proofErr w:type="gramEnd"/>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lastRenderedPageBreak/>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AB135E" w:rsidRDefault="00942C64" w:rsidP="008B4C15">
      <w:pPr>
        <w:widowControl/>
        <w:ind w:firstLine="567"/>
        <w:rPr>
          <w:i/>
          <w:sz w:val="24"/>
          <w:szCs w:val="24"/>
        </w:rPr>
      </w:pPr>
      <w:r w:rsidRPr="004856F6">
        <w:rPr>
          <w:b/>
          <w:sz w:val="24"/>
          <w:szCs w:val="24"/>
        </w:rPr>
        <w:t xml:space="preserve">            Ответственный: </w:t>
      </w:r>
      <w:proofErr w:type="spellStart"/>
      <w:r w:rsidR="008A19EF">
        <w:rPr>
          <w:i/>
          <w:sz w:val="24"/>
          <w:szCs w:val="24"/>
        </w:rPr>
        <w:t>Барашкова</w:t>
      </w:r>
      <w:proofErr w:type="spellEnd"/>
      <w:r w:rsidR="008A19EF">
        <w:rPr>
          <w:i/>
          <w:sz w:val="24"/>
          <w:szCs w:val="24"/>
        </w:rPr>
        <w:t xml:space="preserve"> Ольга Анатольевна</w:t>
      </w:r>
    </w:p>
    <w:p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w:t>
      </w:r>
      <w:r w:rsidR="008A19EF">
        <w:rPr>
          <w:i/>
          <w:sz w:val="24"/>
          <w:szCs w:val="24"/>
        </w:rPr>
        <w:t>6</w:t>
      </w:r>
      <w:r w:rsidR="002402AC" w:rsidRPr="004856F6">
        <w:rPr>
          <w:i/>
          <w:sz w:val="24"/>
          <w:szCs w:val="24"/>
        </w:rPr>
        <w:t>)</w:t>
      </w:r>
      <w:r w:rsidR="00E14465">
        <w:rPr>
          <w:i/>
          <w:sz w:val="24"/>
          <w:szCs w:val="24"/>
        </w:rPr>
        <w:t>7</w:t>
      </w:r>
      <w:r w:rsidR="008A19EF">
        <w:rPr>
          <w:i/>
          <w:sz w:val="24"/>
          <w:szCs w:val="24"/>
        </w:rPr>
        <w:t>2101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E31F9C"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rsidR="0063294E" w:rsidRPr="004856F6" w:rsidRDefault="0063294E" w:rsidP="0063294E">
      <w:pPr>
        <w:widowControl/>
        <w:autoSpaceDE/>
        <w:autoSpaceDN/>
        <w:adjustRightInd/>
        <w:rPr>
          <w:sz w:val="24"/>
          <w:szCs w:val="24"/>
        </w:rPr>
      </w:pP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AB135E" w:rsidP="0063294E">
            <w:pPr>
              <w:widowControl/>
              <w:autoSpaceDE/>
              <w:autoSpaceDN/>
              <w:adjustRightInd/>
              <w:ind w:right="493" w:firstLine="567"/>
              <w:jc w:val="center"/>
              <w:rPr>
                <w:i/>
                <w:sz w:val="24"/>
                <w:szCs w:val="24"/>
              </w:rPr>
            </w:pPr>
            <w:r>
              <w:rPr>
                <w:sz w:val="22"/>
                <w:szCs w:val="22"/>
              </w:rPr>
              <w:t>Директор ГБУСВО «</w:t>
            </w:r>
            <w:proofErr w:type="spellStart"/>
            <w:r w:rsidR="008A19EF">
              <w:rPr>
                <w:sz w:val="22"/>
                <w:szCs w:val="22"/>
              </w:rPr>
              <w:t>Новлянский</w:t>
            </w:r>
            <w:proofErr w:type="spellEnd"/>
            <w:r>
              <w:rPr>
                <w:sz w:val="22"/>
                <w:szCs w:val="22"/>
              </w:rPr>
              <w:t xml:space="preserve"> ДИ» </w:t>
            </w:r>
            <w:r w:rsidRPr="00687275">
              <w:rPr>
                <w:sz w:val="22"/>
                <w:szCs w:val="22"/>
              </w:rPr>
              <w:t xml:space="preserve"> </w:t>
            </w:r>
            <w:r>
              <w:rPr>
                <w:sz w:val="22"/>
                <w:szCs w:val="22"/>
              </w:rPr>
              <w:t xml:space="preserve">                   </w:t>
            </w:r>
            <w:proofErr w:type="spellStart"/>
            <w:r w:rsidR="008A19EF">
              <w:rPr>
                <w:sz w:val="22"/>
                <w:szCs w:val="22"/>
              </w:rPr>
              <w:t>Л</w:t>
            </w:r>
            <w:r>
              <w:rPr>
                <w:sz w:val="22"/>
                <w:szCs w:val="22"/>
                <w:u w:val="single"/>
              </w:rPr>
              <w:t>.А</w:t>
            </w:r>
            <w:r w:rsidR="008A19EF">
              <w:rPr>
                <w:sz w:val="22"/>
                <w:szCs w:val="22"/>
                <w:u w:val="single"/>
              </w:rPr>
              <w:t>Скворцова</w:t>
            </w:r>
            <w:proofErr w:type="spellEnd"/>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CA0439" w:rsidRPr="004856F6" w:rsidRDefault="00136A25" w:rsidP="00CA0439">
      <w:pPr>
        <w:tabs>
          <w:tab w:val="left" w:pos="3491"/>
        </w:tabs>
        <w:jc w:val="right"/>
        <w:rPr>
          <w:sz w:val="24"/>
          <w:szCs w:val="24"/>
        </w:rPr>
      </w:pPr>
      <w:r>
        <w:rPr>
          <w:sz w:val="24"/>
          <w:szCs w:val="24"/>
        </w:rPr>
        <w:lastRenderedPageBreak/>
        <w:t>П</w:t>
      </w:r>
      <w:r w:rsidR="00CA0439" w:rsidRPr="004856F6">
        <w:rPr>
          <w:sz w:val="24"/>
          <w:szCs w:val="24"/>
        </w:rPr>
        <w:t>риложение № 2 к запросу</w:t>
      </w: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rsidR="00CA68A4" w:rsidRPr="004856F6" w:rsidRDefault="00CA68A4" w:rsidP="00C0020A">
      <w:pPr>
        <w:rPr>
          <w:b/>
          <w:sz w:val="24"/>
          <w:szCs w:val="24"/>
        </w:rPr>
      </w:pPr>
    </w:p>
    <w:p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8A19EF" w:rsidP="00CA68A4">
      <w:pPr>
        <w:tabs>
          <w:tab w:val="right" w:pos="10490"/>
        </w:tabs>
        <w:spacing w:before="120" w:after="240"/>
        <w:rPr>
          <w:sz w:val="24"/>
          <w:szCs w:val="24"/>
        </w:rPr>
      </w:pPr>
      <w:r>
        <w:rPr>
          <w:sz w:val="24"/>
          <w:szCs w:val="24"/>
        </w:rPr>
        <w:t>п</w:t>
      </w:r>
      <w:r w:rsidR="00AB135E">
        <w:rPr>
          <w:sz w:val="24"/>
          <w:szCs w:val="24"/>
        </w:rPr>
        <w:t xml:space="preserve">. </w:t>
      </w:r>
      <w:proofErr w:type="spellStart"/>
      <w:r>
        <w:rPr>
          <w:sz w:val="24"/>
          <w:szCs w:val="24"/>
        </w:rPr>
        <w:t>Новлянка</w:t>
      </w:r>
      <w:proofErr w:type="spellEnd"/>
      <w:r w:rsidR="00CA68A4" w:rsidRPr="004856F6">
        <w:rPr>
          <w:sz w:val="24"/>
          <w:szCs w:val="24"/>
        </w:rPr>
        <w:tab/>
      </w:r>
      <w:r w:rsidR="00CA68A4" w:rsidRPr="004856F6">
        <w:rPr>
          <w:sz w:val="24"/>
          <w:szCs w:val="24"/>
          <w:highlight w:val="yellow"/>
        </w:rPr>
        <w:t>«___» __________ 202_ г.</w:t>
      </w:r>
    </w:p>
    <w:p w:rsidR="00CA68A4" w:rsidRPr="004856F6" w:rsidRDefault="00AC6B68" w:rsidP="00CA68A4">
      <w:pPr>
        <w:pStyle w:val="ConsPlusNormal"/>
        <w:ind w:firstLine="648"/>
        <w:jc w:val="both"/>
        <w:rPr>
          <w:sz w:val="24"/>
          <w:szCs w:val="24"/>
        </w:rPr>
      </w:pPr>
      <w:proofErr w:type="gramStart"/>
      <w:r w:rsidRPr="00AC6B68">
        <w:rPr>
          <w:sz w:val="24"/>
          <w:szCs w:val="24"/>
        </w:rPr>
        <w:t>Государственное бюджетное учреждение социального обслуживания Владимирской области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 (ГБУСОВО «</w:t>
      </w:r>
      <w:proofErr w:type="spellStart"/>
      <w:r w:rsidR="008A19EF">
        <w:rPr>
          <w:sz w:val="24"/>
          <w:szCs w:val="24"/>
        </w:rPr>
        <w:t>Новлянский</w:t>
      </w:r>
      <w:proofErr w:type="spellEnd"/>
      <w:r w:rsidRPr="00AC6B68">
        <w:rPr>
          <w:sz w:val="24"/>
          <w:szCs w:val="24"/>
        </w:rPr>
        <w:t xml:space="preserve">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 xml:space="preserve">директора </w:t>
      </w:r>
      <w:r w:rsidR="008A19EF">
        <w:rPr>
          <w:sz w:val="24"/>
          <w:szCs w:val="24"/>
        </w:rPr>
        <w:t>Скворцовой</w:t>
      </w:r>
      <w:r w:rsidRPr="00AC6B68">
        <w:rPr>
          <w:sz w:val="24"/>
          <w:szCs w:val="24"/>
        </w:rPr>
        <w:t xml:space="preserve"> </w:t>
      </w:r>
      <w:r w:rsidR="008A19EF">
        <w:rPr>
          <w:sz w:val="24"/>
          <w:szCs w:val="24"/>
        </w:rPr>
        <w:t>Любовь</w:t>
      </w:r>
      <w:r w:rsidRPr="00AC6B68">
        <w:rPr>
          <w:sz w:val="24"/>
          <w:szCs w:val="24"/>
        </w:rPr>
        <w:t xml:space="preserve"> А</w:t>
      </w:r>
      <w:r w:rsidR="008A19EF">
        <w:rPr>
          <w:sz w:val="24"/>
          <w:szCs w:val="24"/>
        </w:rPr>
        <w:t>лександровны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w:t>
      </w:r>
      <w:proofErr w:type="gramEnd"/>
      <w:r w:rsidR="00CA68A4" w:rsidRPr="004856F6">
        <w:rPr>
          <w:b w:val="0"/>
          <w:sz w:val="24"/>
          <w:szCs w:val="24"/>
        </w:rPr>
        <w:t xml:space="preserve">»  руководствуясь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65336E">
        <w:rPr>
          <w:rFonts w:ascii="Times New Roman" w:hAnsi="Times New Roman" w:cs="Times New Roman"/>
          <w:sz w:val="24"/>
          <w:szCs w:val="24"/>
        </w:rPr>
        <w:t xml:space="preserve"> </w:t>
      </w:r>
      <w:r w:rsidR="00FD3723">
        <w:rPr>
          <w:rFonts w:ascii="Times New Roman" w:hAnsi="Times New Roman" w:cs="Times New Roman"/>
          <w:b/>
          <w:sz w:val="24"/>
          <w:szCs w:val="24"/>
        </w:rPr>
        <w:t>парикмахерские принадлежности</w:t>
      </w:r>
      <w:r w:rsidR="00AC6B68">
        <w:rPr>
          <w:rFonts w:ascii="Times New Roman" w:hAnsi="Times New Roman" w:cs="Times New Roman"/>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proofErr w:type="gramStart"/>
      <w:r w:rsidR="00FD78AC">
        <w:t xml:space="preserve"> </w:t>
      </w:r>
      <w:r w:rsidRPr="004856F6">
        <w:rPr>
          <w:b/>
        </w:rPr>
        <w:t>_________</w:t>
      </w:r>
      <w:r w:rsidRPr="004856F6">
        <w:t xml:space="preserve">(____________________) </w:t>
      </w:r>
      <w:proofErr w:type="gramEnd"/>
      <w:r w:rsidRPr="004856F6">
        <w:t>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462A48">
        <w:rPr>
          <w:sz w:val="24"/>
          <w:szCs w:val="24"/>
        </w:rPr>
        <w:t>15</w:t>
      </w:r>
      <w:r w:rsidRPr="004856F6">
        <w:rPr>
          <w:sz w:val="24"/>
          <w:szCs w:val="24"/>
        </w:rPr>
        <w:t xml:space="preserve"> (</w:t>
      </w:r>
      <w:r w:rsidR="00462A48">
        <w:rPr>
          <w:sz w:val="24"/>
          <w:szCs w:val="24"/>
        </w:rPr>
        <w:t>пятнадцати</w:t>
      </w:r>
      <w:r w:rsidRPr="004856F6">
        <w:rPr>
          <w:sz w:val="24"/>
          <w:szCs w:val="24"/>
        </w:rPr>
        <w:t xml:space="preserve">) рабочих дней </w:t>
      </w:r>
      <w:proofErr w:type="gramStart"/>
      <w:r w:rsidRPr="004856F6">
        <w:rPr>
          <w:sz w:val="24"/>
          <w:szCs w:val="24"/>
        </w:rPr>
        <w:t>с даты подписания</w:t>
      </w:r>
      <w:proofErr w:type="gramEnd"/>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и № 2 к Договору</w:t>
      </w:r>
      <w:r w:rsidRPr="004856F6">
        <w:rPr>
          <w:b/>
          <w:noProof/>
          <w:sz w:val="24"/>
          <w:szCs w:val="24"/>
        </w:rPr>
        <w:t>.</w:t>
      </w:r>
    </w:p>
    <w:p w:rsidR="00CA68A4" w:rsidRPr="004856F6" w:rsidRDefault="00CA68A4" w:rsidP="00CA68A4">
      <w:pPr>
        <w:ind w:firstLine="540"/>
        <w:jc w:val="both"/>
        <w:rPr>
          <w:iCs/>
          <w:sz w:val="24"/>
          <w:szCs w:val="24"/>
        </w:rPr>
      </w:pPr>
      <w:r w:rsidRPr="004856F6">
        <w:rPr>
          <w:iCs/>
          <w:sz w:val="24"/>
          <w:szCs w:val="24"/>
        </w:rPr>
        <w:lastRenderedPageBreak/>
        <w:t>Доставка товара осуществляется Поставщиком  до</w:t>
      </w:r>
      <w:r w:rsidRPr="004856F6">
        <w:rPr>
          <w:sz w:val="24"/>
          <w:szCs w:val="24"/>
        </w:rPr>
        <w:t xml:space="preserve">  Заказчика по адресу: </w:t>
      </w:r>
      <w:r w:rsidR="008A19EF">
        <w:rPr>
          <w:sz w:val="24"/>
          <w:szCs w:val="24"/>
        </w:rPr>
        <w:t xml:space="preserve">Владимирская </w:t>
      </w:r>
      <w:proofErr w:type="spellStart"/>
      <w:r w:rsidR="008A19EF">
        <w:rPr>
          <w:sz w:val="24"/>
          <w:szCs w:val="24"/>
        </w:rPr>
        <w:t>область</w:t>
      </w:r>
      <w:proofErr w:type="gramStart"/>
      <w:r w:rsidR="00AC6B68">
        <w:rPr>
          <w:sz w:val="24"/>
          <w:szCs w:val="24"/>
        </w:rPr>
        <w:t>,</w:t>
      </w:r>
      <w:r w:rsidR="008A19EF">
        <w:rPr>
          <w:sz w:val="24"/>
          <w:szCs w:val="24"/>
        </w:rPr>
        <w:t>С</w:t>
      </w:r>
      <w:proofErr w:type="gramEnd"/>
      <w:r w:rsidR="008A19EF">
        <w:rPr>
          <w:sz w:val="24"/>
          <w:szCs w:val="24"/>
        </w:rPr>
        <w:t>еливановский</w:t>
      </w:r>
      <w:proofErr w:type="spellEnd"/>
      <w:r w:rsidR="008A19EF">
        <w:rPr>
          <w:sz w:val="24"/>
          <w:szCs w:val="24"/>
        </w:rPr>
        <w:t xml:space="preserve"> район,</w:t>
      </w:r>
      <w:r w:rsidR="00AC6B68">
        <w:rPr>
          <w:sz w:val="24"/>
          <w:szCs w:val="24"/>
        </w:rPr>
        <w:t xml:space="preserve"> ул. </w:t>
      </w:r>
      <w:r w:rsidR="008A19EF">
        <w:rPr>
          <w:sz w:val="24"/>
          <w:szCs w:val="24"/>
        </w:rPr>
        <w:t>Парковая</w:t>
      </w:r>
      <w:r w:rsidR="00AC6B68">
        <w:rPr>
          <w:sz w:val="24"/>
          <w:szCs w:val="24"/>
        </w:rPr>
        <w:t>, д.</w:t>
      </w:r>
      <w:r w:rsidR="008A19EF">
        <w:rPr>
          <w:sz w:val="24"/>
          <w:szCs w:val="24"/>
        </w:rPr>
        <w:t>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w:t>
      </w:r>
      <w:r w:rsidRPr="004856F6">
        <w:lastRenderedPageBreak/>
        <w:t>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Pr="004856F6">
        <w:rPr>
          <w:color w:val="000000"/>
          <w:sz w:val="24"/>
          <w:szCs w:val="24"/>
        </w:rPr>
        <w:lastRenderedPageBreak/>
        <w:t>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proofErr w:type="spellStart"/>
      <w:r w:rsidRPr="00136A25">
        <w:rPr>
          <w:sz w:val="24"/>
          <w:szCs w:val="24"/>
          <w:lang w:val="en-US"/>
        </w:rPr>
        <w:t>VladZakupki</w:t>
      </w:r>
      <w:proofErr w:type="spellEnd"/>
      <w:r w:rsidRPr="00136A25">
        <w:rPr>
          <w:sz w:val="24"/>
          <w:szCs w:val="24"/>
        </w:rPr>
        <w:t xml:space="preserve">». </w:t>
      </w:r>
    </w:p>
    <w:p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w:t>
      </w:r>
      <w:proofErr w:type="gramStart"/>
      <w:r w:rsidRPr="004856F6">
        <w:rPr>
          <w:sz w:val="24"/>
          <w:szCs w:val="24"/>
        </w:rPr>
        <w:t>дств св</w:t>
      </w:r>
      <w:proofErr w:type="gramEnd"/>
      <w:r w:rsidRPr="004856F6">
        <w:rPr>
          <w:sz w:val="24"/>
          <w:szCs w:val="24"/>
        </w:rPr>
        <w:t>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98"/>
        <w:gridCol w:w="5406"/>
      </w:tblGrid>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267765">
            <w:pPr>
              <w:keepNext/>
              <w:jc w:val="center"/>
              <w:rPr>
                <w:sz w:val="24"/>
                <w:szCs w:val="24"/>
              </w:rPr>
            </w:pPr>
            <w:r w:rsidRPr="004856F6">
              <w:rPr>
                <w:b/>
                <w:sz w:val="24"/>
                <w:szCs w:val="24"/>
              </w:rPr>
              <w:t>Поставщик</w:t>
            </w: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hideMark/>
          </w:tcPr>
          <w:p w:rsidR="00FD3723" w:rsidRPr="00FD3723" w:rsidRDefault="00FD3723" w:rsidP="00FD3723">
            <w:pPr>
              <w:rPr>
                <w:spacing w:val="2"/>
                <w:sz w:val="21"/>
                <w:szCs w:val="21"/>
              </w:rPr>
            </w:pPr>
          </w:p>
          <w:p w:rsidR="00FD3723" w:rsidRPr="00FD3723" w:rsidRDefault="00FD3723" w:rsidP="00FD3723">
            <w:pPr>
              <w:rPr>
                <w:spacing w:val="2"/>
                <w:sz w:val="21"/>
                <w:szCs w:val="21"/>
              </w:rPr>
            </w:pPr>
            <w:r w:rsidRPr="00FD3723">
              <w:rPr>
                <w:spacing w:val="2"/>
                <w:sz w:val="21"/>
                <w:szCs w:val="21"/>
              </w:rPr>
              <w:t>ГБУСОВО «</w:t>
            </w:r>
            <w:proofErr w:type="spellStart"/>
            <w:r w:rsidRPr="00FD3723">
              <w:rPr>
                <w:spacing w:val="2"/>
                <w:sz w:val="21"/>
                <w:szCs w:val="21"/>
              </w:rPr>
              <w:t>Новлянский</w:t>
            </w:r>
            <w:proofErr w:type="spellEnd"/>
            <w:r w:rsidRPr="00FD3723">
              <w:rPr>
                <w:spacing w:val="2"/>
                <w:sz w:val="21"/>
                <w:szCs w:val="21"/>
              </w:rPr>
              <w:t xml:space="preserve"> дом-интернат для престарелых и инвалидов»</w:t>
            </w:r>
          </w:p>
          <w:p w:rsidR="00FD3723" w:rsidRPr="00FD3723" w:rsidRDefault="00FD3723" w:rsidP="00FD3723">
            <w:pPr>
              <w:rPr>
                <w:spacing w:val="2"/>
                <w:sz w:val="21"/>
                <w:szCs w:val="21"/>
              </w:rPr>
            </w:pPr>
            <w:r w:rsidRPr="00FD3723">
              <w:rPr>
                <w:spacing w:val="2"/>
                <w:sz w:val="21"/>
                <w:szCs w:val="21"/>
              </w:rPr>
              <w:t xml:space="preserve">Место нахождения: 602337, </w:t>
            </w:r>
            <w:proofErr w:type="gramStart"/>
            <w:r w:rsidRPr="00FD3723">
              <w:rPr>
                <w:spacing w:val="2"/>
                <w:sz w:val="21"/>
                <w:szCs w:val="21"/>
              </w:rPr>
              <w:t>Владимирская</w:t>
            </w:r>
            <w:proofErr w:type="gramEnd"/>
            <w:r w:rsidRPr="00FD3723">
              <w:rPr>
                <w:spacing w:val="2"/>
                <w:sz w:val="21"/>
                <w:szCs w:val="21"/>
              </w:rPr>
              <w:t xml:space="preserve"> обл., </w:t>
            </w:r>
            <w:proofErr w:type="spellStart"/>
            <w:r w:rsidRPr="00FD3723">
              <w:rPr>
                <w:spacing w:val="2"/>
                <w:sz w:val="21"/>
                <w:szCs w:val="21"/>
              </w:rPr>
              <w:t>Селивановский</w:t>
            </w:r>
            <w:proofErr w:type="spellEnd"/>
            <w:r w:rsidRPr="00FD3723">
              <w:rPr>
                <w:spacing w:val="2"/>
                <w:sz w:val="21"/>
                <w:szCs w:val="21"/>
              </w:rPr>
              <w:t xml:space="preserve"> район, п. </w:t>
            </w:r>
            <w:proofErr w:type="spellStart"/>
            <w:r w:rsidRPr="00FD3723">
              <w:rPr>
                <w:spacing w:val="2"/>
                <w:sz w:val="21"/>
                <w:szCs w:val="21"/>
              </w:rPr>
              <w:t>Новлянка</w:t>
            </w:r>
            <w:proofErr w:type="spellEnd"/>
            <w:r w:rsidRPr="00FD3723">
              <w:rPr>
                <w:spacing w:val="2"/>
                <w:sz w:val="21"/>
                <w:szCs w:val="21"/>
              </w:rPr>
              <w:t>, ул. Парковая, д.1.</w:t>
            </w:r>
          </w:p>
          <w:p w:rsidR="00FD3723" w:rsidRPr="00FD3723" w:rsidRDefault="00FD3723" w:rsidP="00FD3723">
            <w:pPr>
              <w:rPr>
                <w:spacing w:val="2"/>
                <w:sz w:val="21"/>
                <w:szCs w:val="21"/>
              </w:rPr>
            </w:pPr>
            <w:r w:rsidRPr="00FD3723">
              <w:rPr>
                <w:spacing w:val="2"/>
                <w:sz w:val="21"/>
                <w:szCs w:val="21"/>
              </w:rPr>
              <w:t xml:space="preserve">Почтовый адрес: 602337, </w:t>
            </w:r>
            <w:proofErr w:type="gramStart"/>
            <w:r w:rsidRPr="00FD3723">
              <w:rPr>
                <w:spacing w:val="2"/>
                <w:sz w:val="21"/>
                <w:szCs w:val="21"/>
              </w:rPr>
              <w:t>Владимирская</w:t>
            </w:r>
            <w:proofErr w:type="gramEnd"/>
            <w:r w:rsidRPr="00FD3723">
              <w:rPr>
                <w:spacing w:val="2"/>
                <w:sz w:val="21"/>
                <w:szCs w:val="21"/>
              </w:rPr>
              <w:t xml:space="preserve"> обл., </w:t>
            </w:r>
            <w:proofErr w:type="spellStart"/>
            <w:r w:rsidRPr="00FD3723">
              <w:rPr>
                <w:spacing w:val="2"/>
                <w:sz w:val="21"/>
                <w:szCs w:val="21"/>
              </w:rPr>
              <w:t>Селивановский</w:t>
            </w:r>
            <w:proofErr w:type="spellEnd"/>
            <w:r w:rsidRPr="00FD3723">
              <w:rPr>
                <w:spacing w:val="2"/>
                <w:sz w:val="21"/>
                <w:szCs w:val="21"/>
              </w:rPr>
              <w:t xml:space="preserve"> район, п. </w:t>
            </w:r>
            <w:proofErr w:type="spellStart"/>
            <w:r w:rsidRPr="00FD3723">
              <w:rPr>
                <w:spacing w:val="2"/>
                <w:sz w:val="21"/>
                <w:szCs w:val="21"/>
              </w:rPr>
              <w:t>Новлянка</w:t>
            </w:r>
            <w:proofErr w:type="spellEnd"/>
            <w:r w:rsidRPr="00FD3723">
              <w:rPr>
                <w:spacing w:val="2"/>
                <w:sz w:val="21"/>
                <w:szCs w:val="21"/>
              </w:rPr>
              <w:t>, ул. Парковая, д.1.</w:t>
            </w:r>
          </w:p>
          <w:p w:rsidR="00FD3723" w:rsidRPr="00FD3723" w:rsidRDefault="00FD3723" w:rsidP="00FD3723">
            <w:pPr>
              <w:rPr>
                <w:spacing w:val="2"/>
                <w:sz w:val="21"/>
                <w:szCs w:val="21"/>
              </w:rPr>
            </w:pPr>
            <w:r w:rsidRPr="00FD3723">
              <w:rPr>
                <w:spacing w:val="2"/>
                <w:sz w:val="21"/>
                <w:szCs w:val="21"/>
              </w:rPr>
              <w:t>Телефон: (49236) 7-21-26, 7-21-01</w:t>
            </w:r>
          </w:p>
          <w:p w:rsidR="00FD3723" w:rsidRPr="00FD3723" w:rsidRDefault="00FD3723" w:rsidP="00FD3723">
            <w:pPr>
              <w:rPr>
                <w:spacing w:val="2"/>
                <w:sz w:val="21"/>
                <w:szCs w:val="21"/>
              </w:rPr>
            </w:pPr>
            <w:r w:rsidRPr="00FD3723">
              <w:rPr>
                <w:spacing w:val="2"/>
                <w:sz w:val="21"/>
                <w:szCs w:val="21"/>
              </w:rPr>
              <w:t xml:space="preserve"> Электронная почта: novlyansky_dm@uszn.avo.ru    </w:t>
            </w:r>
          </w:p>
          <w:p w:rsidR="00FD3723" w:rsidRPr="00FD3723" w:rsidRDefault="00FD3723" w:rsidP="00FD3723">
            <w:pPr>
              <w:rPr>
                <w:spacing w:val="2"/>
                <w:sz w:val="21"/>
                <w:szCs w:val="21"/>
              </w:rPr>
            </w:pPr>
            <w:r w:rsidRPr="00FD3723">
              <w:rPr>
                <w:spacing w:val="2"/>
                <w:sz w:val="21"/>
                <w:szCs w:val="21"/>
              </w:rPr>
              <w:t>ОГРН 1023302752076</w:t>
            </w:r>
          </w:p>
          <w:p w:rsidR="00FD3723" w:rsidRPr="00FD3723" w:rsidRDefault="00FD3723" w:rsidP="00FD3723">
            <w:pPr>
              <w:rPr>
                <w:spacing w:val="2"/>
                <w:sz w:val="21"/>
                <w:szCs w:val="21"/>
              </w:rPr>
            </w:pPr>
            <w:r w:rsidRPr="00FD3723">
              <w:rPr>
                <w:spacing w:val="2"/>
                <w:sz w:val="21"/>
                <w:szCs w:val="21"/>
              </w:rPr>
              <w:t>ИНН 3322004044 </w:t>
            </w:r>
          </w:p>
          <w:p w:rsidR="00FD3723" w:rsidRPr="00FD3723" w:rsidRDefault="00FD3723" w:rsidP="00FD3723">
            <w:pPr>
              <w:rPr>
                <w:spacing w:val="2"/>
                <w:sz w:val="21"/>
                <w:szCs w:val="21"/>
              </w:rPr>
            </w:pPr>
            <w:r w:rsidRPr="00FD3723">
              <w:rPr>
                <w:spacing w:val="2"/>
                <w:sz w:val="21"/>
                <w:szCs w:val="21"/>
              </w:rPr>
              <w:t>КПП 332201001</w:t>
            </w:r>
          </w:p>
          <w:p w:rsidR="00FD3723" w:rsidRPr="00FD3723" w:rsidRDefault="00FD3723" w:rsidP="00FD3723">
            <w:pPr>
              <w:rPr>
                <w:spacing w:val="2"/>
                <w:sz w:val="21"/>
                <w:szCs w:val="21"/>
              </w:rPr>
            </w:pPr>
            <w:r w:rsidRPr="00FD3723">
              <w:rPr>
                <w:spacing w:val="2"/>
                <w:sz w:val="21"/>
                <w:szCs w:val="21"/>
              </w:rPr>
              <w:t>ОКПО 54606348</w:t>
            </w:r>
          </w:p>
          <w:p w:rsidR="00FD3723" w:rsidRPr="00FD3723" w:rsidRDefault="00FD3723" w:rsidP="00FD3723">
            <w:pPr>
              <w:rPr>
                <w:spacing w:val="2"/>
                <w:sz w:val="21"/>
                <w:szCs w:val="21"/>
              </w:rPr>
            </w:pPr>
            <w:r w:rsidRPr="00FD3723">
              <w:rPr>
                <w:spacing w:val="2"/>
                <w:sz w:val="21"/>
                <w:szCs w:val="21"/>
              </w:rPr>
              <w:t>МФВО (ГБУСОВО «</w:t>
            </w:r>
            <w:proofErr w:type="spellStart"/>
            <w:r w:rsidRPr="00FD3723">
              <w:rPr>
                <w:spacing w:val="2"/>
                <w:sz w:val="21"/>
                <w:szCs w:val="21"/>
              </w:rPr>
              <w:t>Новлянский</w:t>
            </w:r>
            <w:proofErr w:type="spellEnd"/>
            <w:r w:rsidRPr="00FD3723">
              <w:rPr>
                <w:spacing w:val="2"/>
                <w:sz w:val="21"/>
                <w:szCs w:val="21"/>
              </w:rPr>
              <w:t xml:space="preserve"> дом-интернат для престарелых и инвалидов»), </w:t>
            </w:r>
            <w:proofErr w:type="gramStart"/>
            <w:r w:rsidRPr="00FD3723">
              <w:rPr>
                <w:spacing w:val="2"/>
                <w:sz w:val="21"/>
                <w:szCs w:val="21"/>
              </w:rPr>
              <w:t>л</w:t>
            </w:r>
            <w:proofErr w:type="gramEnd"/>
            <w:r w:rsidRPr="00FD3723">
              <w:rPr>
                <w:spacing w:val="2"/>
                <w:sz w:val="21"/>
                <w:szCs w:val="21"/>
              </w:rPr>
              <w:t xml:space="preserve">/с802Х7511000 </w:t>
            </w:r>
          </w:p>
          <w:p w:rsidR="00FD3723" w:rsidRPr="00FD3723" w:rsidRDefault="00FD3723" w:rsidP="00FD3723">
            <w:pPr>
              <w:rPr>
                <w:spacing w:val="2"/>
                <w:sz w:val="21"/>
                <w:szCs w:val="21"/>
              </w:rPr>
            </w:pPr>
            <w:proofErr w:type="gramStart"/>
            <w:r w:rsidRPr="00FD3723">
              <w:rPr>
                <w:spacing w:val="2"/>
                <w:sz w:val="21"/>
                <w:szCs w:val="21"/>
              </w:rPr>
              <w:t>Р</w:t>
            </w:r>
            <w:proofErr w:type="gramEnd"/>
            <w:r w:rsidRPr="00FD3723">
              <w:rPr>
                <w:spacing w:val="2"/>
                <w:sz w:val="21"/>
                <w:szCs w:val="21"/>
              </w:rPr>
              <w:t>/03224643170000003201</w:t>
            </w:r>
          </w:p>
          <w:p w:rsidR="00FD3723" w:rsidRPr="00FD3723" w:rsidRDefault="00FD3723" w:rsidP="00FD3723">
            <w:pPr>
              <w:rPr>
                <w:spacing w:val="2"/>
                <w:sz w:val="21"/>
                <w:szCs w:val="21"/>
              </w:rPr>
            </w:pPr>
            <w:r w:rsidRPr="00FD3723">
              <w:rPr>
                <w:spacing w:val="2"/>
                <w:sz w:val="21"/>
                <w:szCs w:val="21"/>
              </w:rPr>
              <w:t xml:space="preserve">ОКЦ №1 </w:t>
            </w:r>
            <w:proofErr w:type="spellStart"/>
            <w:r w:rsidRPr="00FD3723">
              <w:rPr>
                <w:spacing w:val="2"/>
                <w:sz w:val="21"/>
                <w:szCs w:val="21"/>
              </w:rPr>
              <w:t>Волго_Вятское</w:t>
            </w:r>
            <w:proofErr w:type="spellEnd"/>
            <w:r w:rsidRPr="00FD3723">
              <w:rPr>
                <w:spacing w:val="2"/>
                <w:sz w:val="21"/>
                <w:szCs w:val="21"/>
              </w:rPr>
              <w:t xml:space="preserve"> ГУ Банка России//Управление Федерального казначейства по Нижегородской области</w:t>
            </w:r>
          </w:p>
          <w:p w:rsidR="00FD3723" w:rsidRPr="00FD3723" w:rsidRDefault="00FD3723" w:rsidP="00FD3723">
            <w:pPr>
              <w:rPr>
                <w:spacing w:val="2"/>
                <w:sz w:val="21"/>
                <w:szCs w:val="21"/>
              </w:rPr>
            </w:pPr>
            <w:r w:rsidRPr="00FD3723">
              <w:rPr>
                <w:spacing w:val="2"/>
                <w:sz w:val="21"/>
                <w:szCs w:val="21"/>
              </w:rPr>
              <w:t>БИК 012202102</w:t>
            </w:r>
          </w:p>
          <w:p w:rsidR="00FD3723" w:rsidRPr="00FD3723" w:rsidRDefault="00FD3723" w:rsidP="00FD3723">
            <w:pPr>
              <w:rPr>
                <w:spacing w:val="2"/>
                <w:sz w:val="21"/>
                <w:szCs w:val="21"/>
              </w:rPr>
            </w:pPr>
            <w:r w:rsidRPr="00FD3723">
              <w:rPr>
                <w:spacing w:val="2"/>
                <w:sz w:val="21"/>
                <w:szCs w:val="21"/>
              </w:rPr>
              <w:t>К/</w:t>
            </w:r>
            <w:proofErr w:type="spellStart"/>
            <w:r w:rsidRPr="00FD3723">
              <w:rPr>
                <w:spacing w:val="2"/>
                <w:sz w:val="21"/>
                <w:szCs w:val="21"/>
              </w:rPr>
              <w:t>сч</w:t>
            </w:r>
            <w:proofErr w:type="spellEnd"/>
            <w:r w:rsidRPr="00FD3723">
              <w:rPr>
                <w:spacing w:val="2"/>
                <w:sz w:val="21"/>
                <w:szCs w:val="21"/>
              </w:rPr>
              <w:t xml:space="preserve"> 40102810945370000024</w:t>
            </w:r>
          </w:p>
          <w:p w:rsidR="00296E64" w:rsidRPr="004856F6" w:rsidRDefault="00296E64" w:rsidP="00296E64">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rPr>
                <w:sz w:val="24"/>
                <w:szCs w:val="24"/>
              </w:rPr>
            </w:pPr>
          </w:p>
        </w:tc>
      </w:tr>
      <w:tr w:rsidR="00CA68A4" w:rsidRPr="004856F6" w:rsidTr="00267765">
        <w:tc>
          <w:tcPr>
            <w:tcW w:w="247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proofErr w:type="spellStart"/>
            <w:r w:rsidR="00785B93">
              <w:rPr>
                <w:sz w:val="24"/>
                <w:szCs w:val="24"/>
              </w:rPr>
              <w:t>Л.</w:t>
            </w:r>
            <w:r w:rsidR="00136A25">
              <w:rPr>
                <w:sz w:val="24"/>
                <w:szCs w:val="24"/>
              </w:rPr>
              <w:t>А.</w:t>
            </w:r>
            <w:r w:rsidR="00785B93">
              <w:rPr>
                <w:sz w:val="24"/>
                <w:szCs w:val="24"/>
              </w:rPr>
              <w:t>Скворцова</w:t>
            </w:r>
            <w:proofErr w:type="spellEnd"/>
            <w:r w:rsidRPr="004856F6">
              <w:rPr>
                <w:sz w:val="24"/>
                <w:szCs w:val="24"/>
              </w:rPr>
              <w:t>/</w:t>
            </w:r>
          </w:p>
          <w:p w:rsidR="00CA68A4" w:rsidRPr="004856F6" w:rsidRDefault="00136A25" w:rsidP="00267765">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267765">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267765">
            <w:pPr>
              <w:pStyle w:val="Normalunindented"/>
              <w:keepNext/>
              <w:spacing w:before="0" w:after="0" w:line="240" w:lineRule="auto"/>
              <w:jc w:val="left"/>
              <w:rPr>
                <w:sz w:val="24"/>
                <w:szCs w:val="24"/>
                <w:u w:val="single"/>
              </w:rPr>
            </w:pPr>
          </w:p>
          <w:p w:rsidR="00CA68A4" w:rsidRPr="004856F6" w:rsidRDefault="00CA68A4" w:rsidP="00267765">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rsidR="00CA68A4" w:rsidRPr="004856F6" w:rsidRDefault="00CA68A4" w:rsidP="00267765">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9"/>
          <w:footerReference w:type="default" r:id="rId10"/>
          <w:pgSz w:w="11906" w:h="16838"/>
          <w:pgMar w:top="567" w:right="567" w:bottom="567" w:left="851" w:header="709" w:footer="709" w:gutter="0"/>
          <w:cols w:space="708"/>
          <w:docGrid w:linePitch="360"/>
        </w:sectPr>
      </w:pPr>
    </w:p>
    <w:p w:rsidR="00D73DAD" w:rsidRDefault="00D73DAD" w:rsidP="00CA68A4">
      <w:pPr>
        <w:jc w:val="right"/>
        <w:rPr>
          <w:sz w:val="24"/>
          <w:szCs w:val="24"/>
        </w:rPr>
      </w:pPr>
    </w:p>
    <w:p w:rsidR="00CA68A4" w:rsidRPr="004856F6" w:rsidRDefault="00CA68A4" w:rsidP="00CA68A4">
      <w:pPr>
        <w:jc w:val="right"/>
        <w:rPr>
          <w:sz w:val="24"/>
          <w:szCs w:val="24"/>
        </w:rPr>
      </w:pPr>
      <w:r w:rsidRPr="004856F6">
        <w:rPr>
          <w:sz w:val="24"/>
          <w:szCs w:val="24"/>
        </w:rPr>
        <w:t xml:space="preserve">Приложение № </w:t>
      </w:r>
      <w:r w:rsidR="00FF76E0">
        <w:fldChar w:fldCharType="begin" w:fldLock="1"/>
      </w:r>
      <w:r w:rsidR="00FF76E0">
        <w:instrText xml:space="preserve"> REF _ref_16787711 \h \n \!  \* MERGEFORMAT </w:instrText>
      </w:r>
      <w:r w:rsidR="00FF76E0">
        <w:fldChar w:fldCharType="separate"/>
      </w:r>
      <w:r w:rsidRPr="004856F6">
        <w:t>1</w:t>
      </w:r>
      <w:r w:rsidR="00FF76E0">
        <w:fldChar w:fldCharType="end"/>
      </w:r>
      <w:r w:rsidRPr="004856F6">
        <w:rPr>
          <w:sz w:val="24"/>
          <w:szCs w:val="24"/>
        </w:rPr>
        <w:t xml:space="preserve">к Договору </w:t>
      </w:r>
      <w:r w:rsidRPr="004856F6">
        <w:rPr>
          <w:sz w:val="24"/>
          <w:szCs w:val="24"/>
        </w:rPr>
        <w:br/>
        <w:t>№ ___от «____» _______  202</w:t>
      </w:r>
      <w:r w:rsidR="00FD3723">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1"/>
        <w:gridCol w:w="4168"/>
        <w:gridCol w:w="735"/>
        <w:gridCol w:w="1285"/>
        <w:gridCol w:w="1501"/>
        <w:gridCol w:w="1504"/>
        <w:gridCol w:w="5929"/>
      </w:tblGrid>
      <w:tr w:rsidR="00CA68A4" w:rsidRPr="004856F6" w:rsidTr="00136A25">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jc w:val="center"/>
              <w:rPr>
                <w:sz w:val="24"/>
                <w:szCs w:val="24"/>
              </w:rPr>
            </w:pPr>
            <w:r w:rsidRPr="004856F6">
              <w:rPr>
                <w:sz w:val="24"/>
                <w:szCs w:val="24"/>
              </w:rPr>
              <w:t>Наименование Товара,</w:t>
            </w:r>
          </w:p>
          <w:p w:rsidR="00CA68A4" w:rsidRPr="004856F6" w:rsidRDefault="00CA68A4" w:rsidP="00267765">
            <w:pPr>
              <w:keepNext/>
              <w:jc w:val="center"/>
              <w:rPr>
                <w:sz w:val="24"/>
                <w:szCs w:val="24"/>
              </w:rPr>
            </w:pPr>
            <w:r w:rsidRPr="004856F6">
              <w:rPr>
                <w:sz w:val="24"/>
                <w:szCs w:val="24"/>
              </w:rPr>
              <w:t>код по ОКПД</w:t>
            </w:r>
            <w:proofErr w:type="gramStart"/>
            <w:r w:rsidRPr="004856F6">
              <w:rPr>
                <w:sz w:val="24"/>
                <w:szCs w:val="24"/>
              </w:rPr>
              <w:t>2</w:t>
            </w:r>
            <w:proofErr w:type="gramEnd"/>
          </w:p>
        </w:tc>
        <w:tc>
          <w:tcPr>
            <w:tcW w:w="2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Ед. изм.</w:t>
            </w:r>
          </w:p>
        </w:tc>
        <w:tc>
          <w:tcPr>
            <w:tcW w:w="40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267765">
            <w:pPr>
              <w:tabs>
                <w:tab w:val="left" w:pos="-1620"/>
              </w:tabs>
              <w:jc w:val="center"/>
              <w:rPr>
                <w:bCs/>
                <w:sz w:val="24"/>
                <w:szCs w:val="24"/>
              </w:rPr>
            </w:pPr>
            <w:r w:rsidRPr="004856F6">
              <w:rPr>
                <w:bCs/>
                <w:sz w:val="24"/>
                <w:szCs w:val="24"/>
              </w:rPr>
              <w:t>Требования к качеству, функциональным характеристика</w:t>
            </w:r>
            <w:proofErr w:type="gramStart"/>
            <w:r w:rsidRPr="004856F6">
              <w:rPr>
                <w:bCs/>
                <w:sz w:val="24"/>
                <w:szCs w:val="24"/>
              </w:rPr>
              <w:t>м(</w:t>
            </w:r>
            <w:proofErr w:type="gramEnd"/>
            <w:r w:rsidRPr="004856F6">
              <w:rPr>
                <w:bCs/>
                <w:sz w:val="24"/>
                <w:szCs w:val="24"/>
              </w:rPr>
              <w:t>потребительские свойства) Товара</w:t>
            </w:r>
          </w:p>
        </w:tc>
      </w:tr>
      <w:tr w:rsidR="00CA68A4"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CA68A4" w:rsidRPr="004856F6" w:rsidRDefault="00CA68A4" w:rsidP="00267765">
            <w:pPr>
              <w:jc w:val="center"/>
              <w:rPr>
                <w:bCs/>
                <w:sz w:val="24"/>
                <w:szCs w:val="24"/>
              </w:rPr>
            </w:pPr>
            <w:r w:rsidRPr="004856F6">
              <w:rPr>
                <w:bCs/>
                <w:sz w:val="24"/>
                <w:szCs w:val="24"/>
              </w:rPr>
              <w:t>1</w:t>
            </w:r>
          </w:p>
        </w:tc>
        <w:tc>
          <w:tcPr>
            <w:tcW w:w="1327" w:type="pct"/>
            <w:tcBorders>
              <w:top w:val="single" w:sz="4" w:space="0" w:color="auto"/>
              <w:left w:val="single" w:sz="4" w:space="0" w:color="auto"/>
              <w:right w:val="single" w:sz="4" w:space="0" w:color="auto"/>
            </w:tcBorders>
            <w:vAlign w:val="center"/>
          </w:tcPr>
          <w:p w:rsidR="007E77D1" w:rsidRDefault="00FD3723" w:rsidP="00657BE7">
            <w:pPr>
              <w:widowControl/>
              <w:shd w:val="clear" w:color="auto" w:fill="FFFFFF"/>
              <w:autoSpaceDE/>
              <w:autoSpaceDN/>
              <w:adjustRightInd/>
              <w:jc w:val="center"/>
              <w:rPr>
                <w:sz w:val="22"/>
                <w:szCs w:val="22"/>
              </w:rPr>
            </w:pPr>
            <w:r>
              <w:rPr>
                <w:sz w:val="22"/>
                <w:szCs w:val="22"/>
              </w:rPr>
              <w:t>Набор расчесок</w:t>
            </w:r>
          </w:p>
          <w:p w:rsidR="00B1480C" w:rsidRPr="007578BD" w:rsidRDefault="00B1480C" w:rsidP="00B15FEC">
            <w:pPr>
              <w:widowControl/>
              <w:shd w:val="clear" w:color="auto" w:fill="FFFFFF"/>
              <w:autoSpaceDE/>
              <w:autoSpaceDN/>
              <w:adjustRightInd/>
              <w:jc w:val="center"/>
              <w:rPr>
                <w:sz w:val="22"/>
                <w:szCs w:val="22"/>
              </w:rPr>
            </w:pPr>
          </w:p>
        </w:tc>
        <w:tc>
          <w:tcPr>
            <w:tcW w:w="234" w:type="pct"/>
            <w:tcBorders>
              <w:top w:val="single" w:sz="4" w:space="0" w:color="auto"/>
              <w:left w:val="single" w:sz="4" w:space="0" w:color="auto"/>
              <w:right w:val="single" w:sz="4" w:space="0" w:color="auto"/>
            </w:tcBorders>
            <w:vAlign w:val="center"/>
          </w:tcPr>
          <w:p w:rsidR="00CA68A4" w:rsidRPr="007578BD" w:rsidRDefault="00FF4235" w:rsidP="007E77D1">
            <w:pPr>
              <w:jc w:val="center"/>
              <w:rPr>
                <w:color w:val="000000"/>
                <w:sz w:val="22"/>
                <w:szCs w:val="22"/>
              </w:rPr>
            </w:pPr>
            <w:r>
              <w:rPr>
                <w:color w:val="000000"/>
                <w:sz w:val="22"/>
                <w:szCs w:val="22"/>
              </w:rPr>
              <w:t>ш</w:t>
            </w:r>
            <w:r w:rsidR="00D83B74">
              <w:rPr>
                <w:color w:val="000000"/>
                <w:sz w:val="22"/>
                <w:szCs w:val="22"/>
              </w:rPr>
              <w:t>т</w:t>
            </w:r>
            <w:r>
              <w:rPr>
                <w:color w:val="000000"/>
                <w:sz w:val="22"/>
                <w:szCs w:val="22"/>
              </w:rPr>
              <w:t>.</w:t>
            </w:r>
          </w:p>
        </w:tc>
        <w:tc>
          <w:tcPr>
            <w:tcW w:w="409" w:type="pct"/>
            <w:tcBorders>
              <w:top w:val="single" w:sz="4" w:space="0" w:color="auto"/>
              <w:left w:val="single" w:sz="4" w:space="0" w:color="auto"/>
              <w:right w:val="single" w:sz="4" w:space="0" w:color="auto"/>
            </w:tcBorders>
            <w:vAlign w:val="center"/>
          </w:tcPr>
          <w:p w:rsidR="00CA68A4" w:rsidRPr="007578BD" w:rsidRDefault="00FD3723"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CA68A4" w:rsidRPr="007578BD" w:rsidRDefault="00CA68A4"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7E77D1" w:rsidRPr="007E77D1" w:rsidRDefault="00FD3723" w:rsidP="00FD3723">
            <w:pPr>
              <w:jc w:val="center"/>
              <w:rPr>
                <w:color w:val="000000"/>
                <w:sz w:val="22"/>
                <w:szCs w:val="22"/>
              </w:rPr>
            </w:pPr>
            <w:r>
              <w:rPr>
                <w:color w:val="000000"/>
                <w:sz w:val="22"/>
                <w:szCs w:val="22"/>
              </w:rPr>
              <w:t>Пластик, искусственная щетина,</w:t>
            </w:r>
            <w:r>
              <w:t xml:space="preserve"> </w:t>
            </w:r>
            <w:r w:rsidRPr="00FD3723">
              <w:rPr>
                <w:color w:val="000000"/>
                <w:sz w:val="22"/>
                <w:szCs w:val="22"/>
              </w:rPr>
              <w:t>единиц в одном товаре</w:t>
            </w:r>
            <w:r>
              <w:rPr>
                <w:color w:val="000000"/>
                <w:sz w:val="22"/>
                <w:szCs w:val="22"/>
              </w:rPr>
              <w:t>-10</w:t>
            </w:r>
          </w:p>
        </w:tc>
      </w:tr>
      <w:tr w:rsidR="00FD3723"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FD3723" w:rsidRPr="004856F6" w:rsidRDefault="00FD3723" w:rsidP="00267765">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rsidR="00FD3723" w:rsidRDefault="00FF4235" w:rsidP="00657BE7">
            <w:pPr>
              <w:widowControl/>
              <w:shd w:val="clear" w:color="auto" w:fill="FFFFFF"/>
              <w:autoSpaceDE/>
              <w:autoSpaceDN/>
              <w:adjustRightInd/>
              <w:jc w:val="center"/>
              <w:rPr>
                <w:sz w:val="22"/>
                <w:szCs w:val="22"/>
              </w:rPr>
            </w:pPr>
            <w:r>
              <w:rPr>
                <w:sz w:val="22"/>
                <w:szCs w:val="22"/>
              </w:rPr>
              <w:t>Кресло парикмахерское</w:t>
            </w:r>
          </w:p>
        </w:tc>
        <w:tc>
          <w:tcPr>
            <w:tcW w:w="234" w:type="pct"/>
            <w:tcBorders>
              <w:top w:val="single" w:sz="4" w:space="0" w:color="auto"/>
              <w:left w:val="single" w:sz="4" w:space="0" w:color="auto"/>
              <w:right w:val="single" w:sz="4" w:space="0" w:color="auto"/>
            </w:tcBorders>
            <w:vAlign w:val="center"/>
          </w:tcPr>
          <w:p w:rsidR="00FD3723" w:rsidRDefault="00FF4235"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FD3723" w:rsidRDefault="00FF4235"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FD3723" w:rsidRDefault="00FF4235" w:rsidP="00FD3723">
            <w:pPr>
              <w:jc w:val="center"/>
              <w:rPr>
                <w:color w:val="000000"/>
                <w:sz w:val="22"/>
                <w:szCs w:val="22"/>
              </w:rPr>
            </w:pPr>
            <w:r>
              <w:rPr>
                <w:color w:val="000000"/>
                <w:sz w:val="22"/>
                <w:szCs w:val="22"/>
              </w:rPr>
              <w:t>Основание кресл</w:t>
            </w:r>
            <w:proofErr w:type="gramStart"/>
            <w:r>
              <w:rPr>
                <w:color w:val="000000"/>
                <w:sz w:val="22"/>
                <w:szCs w:val="22"/>
              </w:rPr>
              <w:t>а-</w:t>
            </w:r>
            <w:proofErr w:type="gramEnd"/>
            <w:r>
              <w:rPr>
                <w:color w:val="000000"/>
                <w:sz w:val="22"/>
                <w:szCs w:val="22"/>
              </w:rPr>
              <w:t xml:space="preserve"> </w:t>
            </w:r>
            <w:proofErr w:type="spellStart"/>
            <w:r>
              <w:rPr>
                <w:color w:val="000000"/>
                <w:sz w:val="22"/>
                <w:szCs w:val="22"/>
              </w:rPr>
              <w:t>пятилучье</w:t>
            </w:r>
            <w:proofErr w:type="spellEnd"/>
            <w:r>
              <w:rPr>
                <w:color w:val="000000"/>
                <w:sz w:val="22"/>
                <w:szCs w:val="22"/>
              </w:rPr>
              <w:t>;</w:t>
            </w:r>
          </w:p>
          <w:p w:rsidR="00FF4235" w:rsidRDefault="00FF4235" w:rsidP="00FD3723">
            <w:pPr>
              <w:jc w:val="center"/>
              <w:rPr>
                <w:color w:val="000000"/>
                <w:sz w:val="22"/>
                <w:szCs w:val="22"/>
              </w:rPr>
            </w:pPr>
            <w:r>
              <w:rPr>
                <w:color w:val="000000"/>
                <w:sz w:val="22"/>
                <w:szCs w:val="22"/>
              </w:rPr>
              <w:t xml:space="preserve">Материал </w:t>
            </w:r>
            <w:proofErr w:type="gramStart"/>
            <w:r>
              <w:rPr>
                <w:color w:val="000000"/>
                <w:sz w:val="22"/>
                <w:szCs w:val="22"/>
              </w:rPr>
              <w:t>корпуса-сталь</w:t>
            </w:r>
            <w:proofErr w:type="gramEnd"/>
            <w:r>
              <w:rPr>
                <w:color w:val="000000"/>
                <w:sz w:val="22"/>
                <w:szCs w:val="22"/>
              </w:rPr>
              <w:t>;</w:t>
            </w:r>
          </w:p>
          <w:p w:rsidR="00FF4235" w:rsidRDefault="00FF4235" w:rsidP="00FD3723">
            <w:pPr>
              <w:jc w:val="center"/>
              <w:rPr>
                <w:color w:val="000000"/>
                <w:sz w:val="22"/>
                <w:szCs w:val="22"/>
              </w:rPr>
            </w:pPr>
            <w:r>
              <w:rPr>
                <w:color w:val="000000"/>
                <w:sz w:val="22"/>
                <w:szCs w:val="22"/>
              </w:rPr>
              <w:t>Материал обивк</w:t>
            </w:r>
            <w:proofErr w:type="gramStart"/>
            <w:r>
              <w:rPr>
                <w:color w:val="000000"/>
                <w:sz w:val="22"/>
                <w:szCs w:val="22"/>
              </w:rPr>
              <w:t>и-</w:t>
            </w:r>
            <w:proofErr w:type="gramEnd"/>
            <w:r>
              <w:rPr>
                <w:color w:val="000000"/>
                <w:sz w:val="22"/>
                <w:szCs w:val="22"/>
              </w:rPr>
              <w:t xml:space="preserve"> </w:t>
            </w:r>
            <w:proofErr w:type="spellStart"/>
            <w:r>
              <w:rPr>
                <w:color w:val="000000"/>
                <w:sz w:val="22"/>
                <w:szCs w:val="22"/>
              </w:rPr>
              <w:t>экокожа</w:t>
            </w:r>
            <w:proofErr w:type="spellEnd"/>
            <w:r>
              <w:rPr>
                <w:color w:val="000000"/>
                <w:sz w:val="22"/>
                <w:szCs w:val="22"/>
              </w:rPr>
              <w:t>, искусственная кожа;</w:t>
            </w:r>
          </w:p>
          <w:p w:rsidR="00FF4235" w:rsidRDefault="00FF4235" w:rsidP="00FD3723">
            <w:pPr>
              <w:jc w:val="center"/>
              <w:rPr>
                <w:color w:val="000000"/>
                <w:sz w:val="22"/>
                <w:szCs w:val="22"/>
              </w:rPr>
            </w:pPr>
            <w:r>
              <w:rPr>
                <w:color w:val="000000"/>
                <w:sz w:val="22"/>
                <w:szCs w:val="22"/>
              </w:rPr>
              <w:t>Цве</w:t>
            </w:r>
            <w:proofErr w:type="gramStart"/>
            <w:r>
              <w:rPr>
                <w:color w:val="000000"/>
                <w:sz w:val="22"/>
                <w:szCs w:val="22"/>
              </w:rPr>
              <w:t>т-</w:t>
            </w:r>
            <w:proofErr w:type="gramEnd"/>
            <w:r>
              <w:rPr>
                <w:color w:val="000000"/>
                <w:sz w:val="22"/>
                <w:szCs w:val="22"/>
              </w:rPr>
              <w:t xml:space="preserve"> черный.</w:t>
            </w:r>
          </w:p>
          <w:p w:rsidR="00FF4235" w:rsidRDefault="00FF4235" w:rsidP="00FD3723">
            <w:pPr>
              <w:jc w:val="center"/>
              <w:rPr>
                <w:color w:val="000000"/>
                <w:sz w:val="22"/>
                <w:szCs w:val="22"/>
              </w:rPr>
            </w:pPr>
          </w:p>
        </w:tc>
      </w:tr>
      <w:tr w:rsidR="00FD3723"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FD3723" w:rsidRPr="004856F6" w:rsidRDefault="00FF4235" w:rsidP="00267765">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rsidR="00FD3723" w:rsidRDefault="00FF4235" w:rsidP="00657BE7">
            <w:pPr>
              <w:widowControl/>
              <w:shd w:val="clear" w:color="auto" w:fill="FFFFFF"/>
              <w:autoSpaceDE/>
              <w:autoSpaceDN/>
              <w:adjustRightInd/>
              <w:jc w:val="center"/>
              <w:rPr>
                <w:sz w:val="22"/>
                <w:szCs w:val="22"/>
              </w:rPr>
            </w:pPr>
            <w:r>
              <w:rPr>
                <w:sz w:val="22"/>
                <w:szCs w:val="22"/>
              </w:rPr>
              <w:t>Тележка парикмахерская, стойка металлическая для окрашивания</w:t>
            </w:r>
          </w:p>
        </w:tc>
        <w:tc>
          <w:tcPr>
            <w:tcW w:w="234" w:type="pct"/>
            <w:tcBorders>
              <w:top w:val="single" w:sz="4" w:space="0" w:color="auto"/>
              <w:left w:val="single" w:sz="4" w:space="0" w:color="auto"/>
              <w:right w:val="single" w:sz="4" w:space="0" w:color="auto"/>
            </w:tcBorders>
            <w:vAlign w:val="center"/>
          </w:tcPr>
          <w:p w:rsidR="00FD3723" w:rsidRDefault="00FF4235"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FD3723" w:rsidRDefault="00FF4235"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FD3723" w:rsidRDefault="00FF4235" w:rsidP="00FD3723">
            <w:pPr>
              <w:jc w:val="center"/>
              <w:rPr>
                <w:color w:val="000000"/>
                <w:sz w:val="22"/>
                <w:szCs w:val="22"/>
              </w:rPr>
            </w:pPr>
            <w:r>
              <w:rPr>
                <w:color w:val="000000"/>
                <w:sz w:val="22"/>
                <w:szCs w:val="22"/>
              </w:rPr>
              <w:t>Тележка для салона красоты;</w:t>
            </w:r>
          </w:p>
          <w:p w:rsidR="00FF4235" w:rsidRDefault="00FF4235" w:rsidP="00FD3723">
            <w:pPr>
              <w:jc w:val="center"/>
              <w:rPr>
                <w:color w:val="000000"/>
                <w:sz w:val="22"/>
                <w:szCs w:val="22"/>
              </w:rPr>
            </w:pPr>
            <w:r>
              <w:rPr>
                <w:color w:val="000000"/>
                <w:sz w:val="22"/>
                <w:szCs w:val="22"/>
              </w:rPr>
              <w:t>Цве</w:t>
            </w:r>
            <w:proofErr w:type="gramStart"/>
            <w:r>
              <w:rPr>
                <w:color w:val="000000"/>
                <w:sz w:val="22"/>
                <w:szCs w:val="22"/>
              </w:rPr>
              <w:t>т-</w:t>
            </w:r>
            <w:proofErr w:type="gramEnd"/>
            <w:r>
              <w:rPr>
                <w:color w:val="000000"/>
                <w:sz w:val="22"/>
                <w:szCs w:val="22"/>
              </w:rPr>
              <w:t xml:space="preserve"> черный матовый хром;</w:t>
            </w:r>
          </w:p>
          <w:p w:rsidR="00FF4235" w:rsidRDefault="00FF4235" w:rsidP="00FD3723">
            <w:pPr>
              <w:jc w:val="center"/>
              <w:rPr>
                <w:color w:val="000000"/>
                <w:sz w:val="22"/>
                <w:szCs w:val="22"/>
              </w:rPr>
            </w:pPr>
            <w:r>
              <w:rPr>
                <w:color w:val="000000"/>
                <w:sz w:val="22"/>
                <w:szCs w:val="22"/>
              </w:rPr>
              <w:t>Регулируется по высоте;</w:t>
            </w:r>
          </w:p>
          <w:p w:rsidR="00FF4235" w:rsidRDefault="00FF4235" w:rsidP="00FF4235">
            <w:pPr>
              <w:jc w:val="center"/>
              <w:rPr>
                <w:color w:val="000000"/>
                <w:sz w:val="22"/>
                <w:szCs w:val="22"/>
              </w:rPr>
            </w:pPr>
            <w:r>
              <w:rPr>
                <w:color w:val="000000"/>
                <w:sz w:val="22"/>
                <w:szCs w:val="22"/>
              </w:rPr>
              <w:t>Материа</w:t>
            </w:r>
            <w:proofErr w:type="gramStart"/>
            <w:r>
              <w:rPr>
                <w:color w:val="000000"/>
                <w:sz w:val="22"/>
                <w:szCs w:val="22"/>
              </w:rPr>
              <w:t>л-</w:t>
            </w:r>
            <w:proofErr w:type="gramEnd"/>
            <w:r>
              <w:rPr>
                <w:color w:val="000000"/>
                <w:sz w:val="22"/>
                <w:szCs w:val="22"/>
              </w:rPr>
              <w:t xml:space="preserve"> пластик металл.</w:t>
            </w:r>
          </w:p>
        </w:tc>
      </w:tr>
      <w:tr w:rsidR="00FD3723"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FD3723" w:rsidRPr="004856F6" w:rsidRDefault="00FF4235" w:rsidP="00267765">
            <w:pPr>
              <w:jc w:val="center"/>
              <w:rPr>
                <w:bCs/>
                <w:sz w:val="24"/>
                <w:szCs w:val="24"/>
              </w:rPr>
            </w:pPr>
            <w:r>
              <w:rPr>
                <w:bCs/>
                <w:sz w:val="24"/>
                <w:szCs w:val="24"/>
              </w:rPr>
              <w:t>4</w:t>
            </w:r>
          </w:p>
        </w:tc>
        <w:tc>
          <w:tcPr>
            <w:tcW w:w="1327" w:type="pct"/>
            <w:tcBorders>
              <w:top w:val="single" w:sz="4" w:space="0" w:color="auto"/>
              <w:left w:val="single" w:sz="4" w:space="0" w:color="auto"/>
              <w:right w:val="single" w:sz="4" w:space="0" w:color="auto"/>
            </w:tcBorders>
            <w:vAlign w:val="center"/>
          </w:tcPr>
          <w:p w:rsidR="00FD3723" w:rsidRDefault="00091307" w:rsidP="00657BE7">
            <w:pPr>
              <w:widowControl/>
              <w:shd w:val="clear" w:color="auto" w:fill="FFFFFF"/>
              <w:autoSpaceDE/>
              <w:autoSpaceDN/>
              <w:adjustRightInd/>
              <w:jc w:val="center"/>
              <w:rPr>
                <w:sz w:val="22"/>
                <w:szCs w:val="22"/>
              </w:rPr>
            </w:pPr>
            <w:r>
              <w:rPr>
                <w:sz w:val="22"/>
                <w:szCs w:val="22"/>
              </w:rPr>
              <w:t>Профессиональный набор для парикмахера 9в1</w:t>
            </w:r>
          </w:p>
        </w:tc>
        <w:tc>
          <w:tcPr>
            <w:tcW w:w="234" w:type="pct"/>
            <w:tcBorders>
              <w:top w:val="single" w:sz="4" w:space="0" w:color="auto"/>
              <w:left w:val="single" w:sz="4" w:space="0" w:color="auto"/>
              <w:right w:val="single" w:sz="4" w:space="0" w:color="auto"/>
            </w:tcBorders>
            <w:vAlign w:val="center"/>
          </w:tcPr>
          <w:p w:rsidR="00FD3723" w:rsidRDefault="00091307"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FD3723" w:rsidRDefault="00091307"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FD3723" w:rsidRPr="007578BD" w:rsidRDefault="00FD3723"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FD3723" w:rsidRDefault="00091307" w:rsidP="00091307">
            <w:pPr>
              <w:jc w:val="center"/>
              <w:rPr>
                <w:color w:val="000000"/>
                <w:sz w:val="22"/>
                <w:szCs w:val="22"/>
              </w:rPr>
            </w:pPr>
            <w:r>
              <w:rPr>
                <w:color w:val="000000"/>
                <w:sz w:val="22"/>
                <w:szCs w:val="22"/>
              </w:rPr>
              <w:t>Единиц в одном товаре- 11</w:t>
            </w:r>
          </w:p>
        </w:tc>
      </w:tr>
      <w:tr w:rsidR="00091307"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091307" w:rsidRDefault="00091307" w:rsidP="00267765">
            <w:pPr>
              <w:jc w:val="center"/>
              <w:rPr>
                <w:bCs/>
                <w:sz w:val="24"/>
                <w:szCs w:val="24"/>
              </w:rPr>
            </w:pPr>
            <w:r>
              <w:rPr>
                <w:bCs/>
                <w:sz w:val="24"/>
                <w:szCs w:val="24"/>
              </w:rPr>
              <w:t>5</w:t>
            </w:r>
          </w:p>
        </w:tc>
        <w:tc>
          <w:tcPr>
            <w:tcW w:w="1327" w:type="pct"/>
            <w:tcBorders>
              <w:top w:val="single" w:sz="4" w:space="0" w:color="auto"/>
              <w:left w:val="single" w:sz="4" w:space="0" w:color="auto"/>
              <w:right w:val="single" w:sz="4" w:space="0" w:color="auto"/>
            </w:tcBorders>
            <w:vAlign w:val="center"/>
          </w:tcPr>
          <w:p w:rsidR="00091307" w:rsidRDefault="00091307" w:rsidP="00657BE7">
            <w:pPr>
              <w:widowControl/>
              <w:shd w:val="clear" w:color="auto" w:fill="FFFFFF"/>
              <w:autoSpaceDE/>
              <w:autoSpaceDN/>
              <w:adjustRightInd/>
              <w:jc w:val="center"/>
              <w:rPr>
                <w:sz w:val="22"/>
                <w:szCs w:val="22"/>
              </w:rPr>
            </w:pPr>
            <w:r w:rsidRPr="00091307">
              <w:rPr>
                <w:sz w:val="22"/>
                <w:szCs w:val="22"/>
              </w:rPr>
              <w:t>Пеньюар парикмахерский</w:t>
            </w:r>
            <w:r>
              <w:rPr>
                <w:sz w:val="22"/>
                <w:szCs w:val="22"/>
              </w:rPr>
              <w:t xml:space="preserve"> накидка для стрижки волос</w:t>
            </w:r>
          </w:p>
        </w:tc>
        <w:tc>
          <w:tcPr>
            <w:tcW w:w="234" w:type="pct"/>
            <w:tcBorders>
              <w:top w:val="single" w:sz="4" w:space="0" w:color="auto"/>
              <w:left w:val="single" w:sz="4" w:space="0" w:color="auto"/>
              <w:right w:val="single" w:sz="4" w:space="0" w:color="auto"/>
            </w:tcBorders>
            <w:vAlign w:val="center"/>
          </w:tcPr>
          <w:p w:rsidR="00091307" w:rsidRDefault="00260FEE"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091307" w:rsidRDefault="00260FEE"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091307" w:rsidRPr="007578BD" w:rsidRDefault="00091307"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091307" w:rsidRPr="007578BD" w:rsidRDefault="00091307"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091307" w:rsidRDefault="00033496" w:rsidP="00091307">
            <w:pPr>
              <w:jc w:val="center"/>
              <w:rPr>
                <w:color w:val="000000"/>
                <w:sz w:val="22"/>
                <w:szCs w:val="22"/>
              </w:rPr>
            </w:pPr>
            <w:r>
              <w:rPr>
                <w:color w:val="000000"/>
                <w:sz w:val="22"/>
                <w:szCs w:val="22"/>
              </w:rPr>
              <w:t>140*160,нейлон</w:t>
            </w:r>
            <w:proofErr w:type="gramStart"/>
            <w:r>
              <w:rPr>
                <w:color w:val="000000"/>
                <w:sz w:val="22"/>
                <w:szCs w:val="22"/>
              </w:rPr>
              <w:t>,в</w:t>
            </w:r>
            <w:proofErr w:type="gramEnd"/>
            <w:r>
              <w:rPr>
                <w:color w:val="000000"/>
                <w:sz w:val="22"/>
                <w:szCs w:val="22"/>
              </w:rPr>
              <w:t xml:space="preserve"> темном тоне</w:t>
            </w:r>
          </w:p>
        </w:tc>
      </w:tr>
      <w:tr w:rsidR="00091307"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091307" w:rsidRDefault="00AD40B9" w:rsidP="00267765">
            <w:pPr>
              <w:jc w:val="center"/>
              <w:rPr>
                <w:bCs/>
                <w:sz w:val="24"/>
                <w:szCs w:val="24"/>
              </w:rPr>
            </w:pPr>
            <w:r>
              <w:rPr>
                <w:bCs/>
                <w:sz w:val="24"/>
                <w:szCs w:val="24"/>
              </w:rPr>
              <w:t>6</w:t>
            </w:r>
          </w:p>
        </w:tc>
        <w:tc>
          <w:tcPr>
            <w:tcW w:w="1327" w:type="pct"/>
            <w:tcBorders>
              <w:top w:val="single" w:sz="4" w:space="0" w:color="auto"/>
              <w:left w:val="single" w:sz="4" w:space="0" w:color="auto"/>
              <w:right w:val="single" w:sz="4" w:space="0" w:color="auto"/>
            </w:tcBorders>
            <w:vAlign w:val="center"/>
          </w:tcPr>
          <w:p w:rsidR="00091307" w:rsidRDefault="00AD40B9" w:rsidP="00657BE7">
            <w:pPr>
              <w:widowControl/>
              <w:shd w:val="clear" w:color="auto" w:fill="FFFFFF"/>
              <w:autoSpaceDE/>
              <w:autoSpaceDN/>
              <w:adjustRightInd/>
              <w:jc w:val="center"/>
              <w:rPr>
                <w:sz w:val="22"/>
                <w:szCs w:val="22"/>
              </w:rPr>
            </w:pPr>
            <w:r>
              <w:rPr>
                <w:sz w:val="22"/>
                <w:szCs w:val="22"/>
              </w:rPr>
              <w:t>Машинка для стрижки волос и бороды</w:t>
            </w:r>
          </w:p>
        </w:tc>
        <w:tc>
          <w:tcPr>
            <w:tcW w:w="234" w:type="pct"/>
            <w:tcBorders>
              <w:top w:val="single" w:sz="4" w:space="0" w:color="auto"/>
              <w:left w:val="single" w:sz="4" w:space="0" w:color="auto"/>
              <w:right w:val="single" w:sz="4" w:space="0" w:color="auto"/>
            </w:tcBorders>
            <w:vAlign w:val="center"/>
          </w:tcPr>
          <w:p w:rsidR="00091307" w:rsidRDefault="00260FEE"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091307" w:rsidRDefault="00260FEE"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091307" w:rsidRPr="007578BD" w:rsidRDefault="00091307"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091307" w:rsidRPr="007578BD" w:rsidRDefault="00091307"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091307" w:rsidRDefault="00AD40B9" w:rsidP="00091307">
            <w:pPr>
              <w:jc w:val="center"/>
              <w:rPr>
                <w:color w:val="000000"/>
                <w:sz w:val="22"/>
                <w:szCs w:val="22"/>
              </w:rPr>
            </w:pPr>
            <w:r>
              <w:rPr>
                <w:color w:val="000000"/>
                <w:sz w:val="22"/>
                <w:szCs w:val="22"/>
              </w:rPr>
              <w:t>Питани</w:t>
            </w:r>
            <w:proofErr w:type="gramStart"/>
            <w:r>
              <w:rPr>
                <w:color w:val="000000"/>
                <w:sz w:val="22"/>
                <w:szCs w:val="22"/>
              </w:rPr>
              <w:t>е-</w:t>
            </w:r>
            <w:proofErr w:type="gramEnd"/>
            <w:r>
              <w:rPr>
                <w:color w:val="000000"/>
                <w:sz w:val="22"/>
                <w:szCs w:val="22"/>
              </w:rPr>
              <w:t xml:space="preserve"> от аккумулятора;</w:t>
            </w:r>
          </w:p>
          <w:p w:rsidR="00AD40B9" w:rsidRDefault="00AD40B9" w:rsidP="00AD40B9">
            <w:pPr>
              <w:jc w:val="center"/>
              <w:rPr>
                <w:color w:val="000000"/>
                <w:sz w:val="22"/>
                <w:szCs w:val="22"/>
              </w:rPr>
            </w:pPr>
            <w:r>
              <w:rPr>
                <w:color w:val="000000"/>
                <w:sz w:val="22"/>
                <w:szCs w:val="22"/>
              </w:rPr>
              <w:t>Время работы- 60мин.;</w:t>
            </w:r>
          </w:p>
          <w:p w:rsidR="00AD40B9" w:rsidRDefault="00AD40B9" w:rsidP="00AD40B9">
            <w:pPr>
              <w:jc w:val="center"/>
              <w:rPr>
                <w:color w:val="000000"/>
                <w:sz w:val="22"/>
                <w:szCs w:val="22"/>
              </w:rPr>
            </w:pPr>
            <w:r>
              <w:rPr>
                <w:color w:val="000000"/>
                <w:sz w:val="22"/>
                <w:szCs w:val="22"/>
              </w:rPr>
              <w:t>Минимальная длина стрижки -0,5мм;</w:t>
            </w:r>
          </w:p>
          <w:p w:rsidR="00AD40B9" w:rsidRDefault="00AD40B9" w:rsidP="00AD40B9">
            <w:pPr>
              <w:jc w:val="center"/>
              <w:rPr>
                <w:color w:val="000000"/>
                <w:sz w:val="22"/>
                <w:szCs w:val="22"/>
              </w:rPr>
            </w:pPr>
            <w:r>
              <w:rPr>
                <w:color w:val="000000"/>
                <w:sz w:val="22"/>
                <w:szCs w:val="22"/>
              </w:rPr>
              <w:t>Максимальная длина стрижки- 21мм;</w:t>
            </w:r>
          </w:p>
          <w:p w:rsidR="00AD40B9" w:rsidRDefault="00AD40B9" w:rsidP="00AD40B9">
            <w:pPr>
              <w:jc w:val="center"/>
              <w:rPr>
                <w:color w:val="000000"/>
                <w:sz w:val="22"/>
                <w:szCs w:val="22"/>
              </w:rPr>
            </w:pPr>
            <w:r>
              <w:rPr>
                <w:color w:val="000000"/>
                <w:sz w:val="22"/>
                <w:szCs w:val="22"/>
              </w:rPr>
              <w:t>Материал/ покрытие лезви</w:t>
            </w:r>
            <w:proofErr w:type="gramStart"/>
            <w:r>
              <w:rPr>
                <w:color w:val="000000"/>
                <w:sz w:val="22"/>
                <w:szCs w:val="22"/>
              </w:rPr>
              <w:t>й-</w:t>
            </w:r>
            <w:proofErr w:type="gramEnd"/>
            <w:r>
              <w:rPr>
                <w:color w:val="000000"/>
                <w:sz w:val="22"/>
                <w:szCs w:val="22"/>
              </w:rPr>
              <w:t xml:space="preserve"> нержавеющая сталь;</w:t>
            </w:r>
          </w:p>
          <w:p w:rsidR="00AD40B9" w:rsidRDefault="00AD40B9" w:rsidP="00AD40B9">
            <w:pPr>
              <w:jc w:val="center"/>
              <w:rPr>
                <w:color w:val="000000"/>
                <w:sz w:val="22"/>
                <w:szCs w:val="22"/>
              </w:rPr>
            </w:pPr>
            <w:r>
              <w:rPr>
                <w:color w:val="000000"/>
                <w:sz w:val="22"/>
                <w:szCs w:val="22"/>
              </w:rPr>
              <w:t>Класс машинк</w:t>
            </w:r>
            <w:proofErr w:type="gramStart"/>
            <w:r>
              <w:rPr>
                <w:color w:val="000000"/>
                <w:sz w:val="22"/>
                <w:szCs w:val="22"/>
              </w:rPr>
              <w:t>и-</w:t>
            </w:r>
            <w:proofErr w:type="gramEnd"/>
            <w:r>
              <w:rPr>
                <w:color w:val="000000"/>
                <w:sz w:val="22"/>
                <w:szCs w:val="22"/>
              </w:rPr>
              <w:t xml:space="preserve"> профессиональный;</w:t>
            </w:r>
          </w:p>
          <w:p w:rsidR="00AD40B9" w:rsidRDefault="00AD40B9" w:rsidP="00AD40B9">
            <w:pPr>
              <w:jc w:val="center"/>
              <w:rPr>
                <w:color w:val="000000"/>
                <w:sz w:val="22"/>
                <w:szCs w:val="22"/>
              </w:rPr>
            </w:pPr>
            <w:r>
              <w:rPr>
                <w:color w:val="000000"/>
                <w:sz w:val="22"/>
                <w:szCs w:val="22"/>
              </w:rPr>
              <w:t>Ширина ножа- 41мм;</w:t>
            </w:r>
          </w:p>
          <w:p w:rsidR="00AD40B9" w:rsidRDefault="00AD40B9" w:rsidP="00AD40B9">
            <w:pPr>
              <w:jc w:val="center"/>
              <w:rPr>
                <w:color w:val="000000"/>
                <w:sz w:val="22"/>
                <w:szCs w:val="22"/>
              </w:rPr>
            </w:pPr>
            <w:r>
              <w:rPr>
                <w:color w:val="000000"/>
                <w:sz w:val="22"/>
                <w:szCs w:val="22"/>
              </w:rPr>
              <w:t>Насадки – с регулировкой длины;</w:t>
            </w:r>
          </w:p>
          <w:p w:rsidR="00AD40B9" w:rsidRDefault="00AD40B9" w:rsidP="00AD40B9">
            <w:pPr>
              <w:jc w:val="center"/>
              <w:rPr>
                <w:color w:val="000000"/>
                <w:sz w:val="22"/>
                <w:szCs w:val="22"/>
              </w:rPr>
            </w:pPr>
            <w:r>
              <w:rPr>
                <w:color w:val="000000"/>
                <w:sz w:val="22"/>
                <w:szCs w:val="22"/>
              </w:rPr>
              <w:t>Особенности бритв</w:t>
            </w:r>
            <w:proofErr w:type="gramStart"/>
            <w:r>
              <w:rPr>
                <w:color w:val="000000"/>
                <w:sz w:val="22"/>
                <w:szCs w:val="22"/>
              </w:rPr>
              <w:t>ы-</w:t>
            </w:r>
            <w:proofErr w:type="gramEnd"/>
            <w:r>
              <w:rPr>
                <w:color w:val="000000"/>
                <w:sz w:val="22"/>
                <w:szCs w:val="22"/>
              </w:rPr>
              <w:t xml:space="preserve"> самозатачивающиеся ножи, съемная моющая головка, чистка под струей воды, регулируемый нож, быстрая зарядка.</w:t>
            </w:r>
          </w:p>
        </w:tc>
      </w:tr>
      <w:tr w:rsidR="00AD40B9"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AD40B9" w:rsidRDefault="00AD40B9" w:rsidP="00267765">
            <w:pPr>
              <w:jc w:val="center"/>
              <w:rPr>
                <w:bCs/>
                <w:sz w:val="24"/>
                <w:szCs w:val="24"/>
              </w:rPr>
            </w:pPr>
            <w:r>
              <w:rPr>
                <w:bCs/>
                <w:sz w:val="24"/>
                <w:szCs w:val="24"/>
              </w:rPr>
              <w:t>7</w:t>
            </w:r>
          </w:p>
        </w:tc>
        <w:tc>
          <w:tcPr>
            <w:tcW w:w="1327" w:type="pct"/>
            <w:tcBorders>
              <w:top w:val="single" w:sz="4" w:space="0" w:color="auto"/>
              <w:left w:val="single" w:sz="4" w:space="0" w:color="auto"/>
              <w:right w:val="single" w:sz="4" w:space="0" w:color="auto"/>
            </w:tcBorders>
            <w:vAlign w:val="center"/>
          </w:tcPr>
          <w:p w:rsidR="00AD40B9" w:rsidRDefault="00260FEE" w:rsidP="00657BE7">
            <w:pPr>
              <w:widowControl/>
              <w:shd w:val="clear" w:color="auto" w:fill="FFFFFF"/>
              <w:autoSpaceDE/>
              <w:autoSpaceDN/>
              <w:adjustRightInd/>
              <w:jc w:val="center"/>
              <w:rPr>
                <w:sz w:val="22"/>
                <w:szCs w:val="22"/>
              </w:rPr>
            </w:pPr>
            <w:r>
              <w:rPr>
                <w:sz w:val="22"/>
                <w:szCs w:val="22"/>
              </w:rPr>
              <w:t>Набор для окрашивания волос</w:t>
            </w:r>
          </w:p>
        </w:tc>
        <w:tc>
          <w:tcPr>
            <w:tcW w:w="234" w:type="pct"/>
            <w:tcBorders>
              <w:top w:val="single" w:sz="4" w:space="0" w:color="auto"/>
              <w:left w:val="single" w:sz="4" w:space="0" w:color="auto"/>
              <w:right w:val="single" w:sz="4" w:space="0" w:color="auto"/>
            </w:tcBorders>
            <w:vAlign w:val="center"/>
          </w:tcPr>
          <w:p w:rsidR="00AD40B9" w:rsidRDefault="00260FEE"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AD40B9" w:rsidRDefault="00260FEE"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AD40B9" w:rsidRPr="007578BD" w:rsidRDefault="00AD40B9"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AD40B9" w:rsidRPr="007578BD" w:rsidRDefault="00AD40B9"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AD40B9" w:rsidRDefault="00260FEE" w:rsidP="00260FEE">
            <w:pPr>
              <w:jc w:val="center"/>
              <w:rPr>
                <w:color w:val="000000"/>
                <w:sz w:val="22"/>
                <w:szCs w:val="22"/>
              </w:rPr>
            </w:pPr>
            <w:r>
              <w:rPr>
                <w:color w:val="000000"/>
                <w:sz w:val="22"/>
                <w:szCs w:val="22"/>
              </w:rPr>
              <w:t xml:space="preserve">В наборе: миска, большая и маленькая кисти, расческа-щетка, 2 пары ушных защит. </w:t>
            </w:r>
          </w:p>
          <w:p w:rsidR="00260FEE" w:rsidRDefault="00260FEE" w:rsidP="00260FEE">
            <w:pPr>
              <w:jc w:val="center"/>
              <w:rPr>
                <w:color w:val="000000"/>
                <w:sz w:val="22"/>
                <w:szCs w:val="22"/>
              </w:rPr>
            </w:pPr>
            <w:r>
              <w:rPr>
                <w:color w:val="000000"/>
                <w:sz w:val="22"/>
                <w:szCs w:val="22"/>
              </w:rPr>
              <w:t>Цве</w:t>
            </w:r>
            <w:proofErr w:type="gramStart"/>
            <w:r>
              <w:rPr>
                <w:color w:val="000000"/>
                <w:sz w:val="22"/>
                <w:szCs w:val="22"/>
              </w:rPr>
              <w:t>т-</w:t>
            </w:r>
            <w:proofErr w:type="gramEnd"/>
            <w:r>
              <w:rPr>
                <w:color w:val="000000"/>
                <w:sz w:val="22"/>
                <w:szCs w:val="22"/>
              </w:rPr>
              <w:t xml:space="preserve"> черный</w:t>
            </w:r>
          </w:p>
        </w:tc>
      </w:tr>
      <w:tr w:rsidR="00AD40B9"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AD40B9" w:rsidRDefault="00260FEE" w:rsidP="00267765">
            <w:pPr>
              <w:jc w:val="center"/>
              <w:rPr>
                <w:bCs/>
                <w:sz w:val="24"/>
                <w:szCs w:val="24"/>
              </w:rPr>
            </w:pPr>
            <w:r>
              <w:rPr>
                <w:bCs/>
                <w:sz w:val="24"/>
                <w:szCs w:val="24"/>
              </w:rPr>
              <w:t>8</w:t>
            </w:r>
          </w:p>
        </w:tc>
        <w:tc>
          <w:tcPr>
            <w:tcW w:w="1327" w:type="pct"/>
            <w:tcBorders>
              <w:top w:val="single" w:sz="4" w:space="0" w:color="auto"/>
              <w:left w:val="single" w:sz="4" w:space="0" w:color="auto"/>
              <w:right w:val="single" w:sz="4" w:space="0" w:color="auto"/>
            </w:tcBorders>
            <w:vAlign w:val="center"/>
          </w:tcPr>
          <w:p w:rsidR="00AD40B9" w:rsidRDefault="00260FEE" w:rsidP="00657BE7">
            <w:pPr>
              <w:widowControl/>
              <w:shd w:val="clear" w:color="auto" w:fill="FFFFFF"/>
              <w:autoSpaceDE/>
              <w:autoSpaceDN/>
              <w:adjustRightInd/>
              <w:jc w:val="center"/>
              <w:rPr>
                <w:sz w:val="22"/>
                <w:szCs w:val="22"/>
              </w:rPr>
            </w:pPr>
            <w:r>
              <w:rPr>
                <w:sz w:val="22"/>
                <w:szCs w:val="22"/>
              </w:rPr>
              <w:t>Ультрафиолетовый стерилизатор</w:t>
            </w:r>
          </w:p>
        </w:tc>
        <w:tc>
          <w:tcPr>
            <w:tcW w:w="234" w:type="pct"/>
            <w:tcBorders>
              <w:top w:val="single" w:sz="4" w:space="0" w:color="auto"/>
              <w:left w:val="single" w:sz="4" w:space="0" w:color="auto"/>
              <w:right w:val="single" w:sz="4" w:space="0" w:color="auto"/>
            </w:tcBorders>
            <w:vAlign w:val="center"/>
          </w:tcPr>
          <w:p w:rsidR="00AD40B9" w:rsidRDefault="00260FEE" w:rsidP="007E77D1">
            <w:pPr>
              <w:jc w:val="center"/>
              <w:rPr>
                <w:color w:val="000000"/>
                <w:sz w:val="22"/>
                <w:szCs w:val="22"/>
              </w:rPr>
            </w:pPr>
            <w:r>
              <w:rPr>
                <w:color w:val="000000"/>
                <w:sz w:val="22"/>
                <w:szCs w:val="22"/>
              </w:rPr>
              <w:t>шт.</w:t>
            </w:r>
          </w:p>
        </w:tc>
        <w:tc>
          <w:tcPr>
            <w:tcW w:w="409" w:type="pct"/>
            <w:tcBorders>
              <w:top w:val="single" w:sz="4" w:space="0" w:color="auto"/>
              <w:left w:val="single" w:sz="4" w:space="0" w:color="auto"/>
              <w:right w:val="single" w:sz="4" w:space="0" w:color="auto"/>
            </w:tcBorders>
            <w:vAlign w:val="center"/>
          </w:tcPr>
          <w:p w:rsidR="00AD40B9" w:rsidRDefault="00260FEE" w:rsidP="003250F0">
            <w:pPr>
              <w:jc w:val="center"/>
              <w:rPr>
                <w:color w:val="000000"/>
                <w:sz w:val="22"/>
                <w:szCs w:val="22"/>
              </w:rPr>
            </w:pPr>
            <w:r>
              <w:rPr>
                <w:color w:val="000000"/>
                <w:sz w:val="22"/>
                <w:szCs w:val="22"/>
              </w:rPr>
              <w:t>1</w:t>
            </w:r>
          </w:p>
        </w:tc>
        <w:tc>
          <w:tcPr>
            <w:tcW w:w="478" w:type="pct"/>
            <w:tcBorders>
              <w:top w:val="single" w:sz="4" w:space="0" w:color="auto"/>
              <w:left w:val="single" w:sz="4" w:space="0" w:color="auto"/>
              <w:right w:val="single" w:sz="4" w:space="0" w:color="auto"/>
            </w:tcBorders>
            <w:vAlign w:val="center"/>
          </w:tcPr>
          <w:p w:rsidR="00AD40B9" w:rsidRPr="007578BD" w:rsidRDefault="00AD40B9"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AD40B9" w:rsidRPr="007578BD" w:rsidRDefault="00AD40B9"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AD40B9" w:rsidRDefault="00260FEE" w:rsidP="00091307">
            <w:pPr>
              <w:jc w:val="center"/>
              <w:rPr>
                <w:color w:val="000000"/>
                <w:sz w:val="22"/>
                <w:szCs w:val="22"/>
              </w:rPr>
            </w:pPr>
            <w:r>
              <w:rPr>
                <w:color w:val="000000"/>
                <w:sz w:val="22"/>
                <w:szCs w:val="22"/>
              </w:rPr>
              <w:t xml:space="preserve">Название: </w:t>
            </w:r>
            <w:r w:rsidR="0081704B">
              <w:rPr>
                <w:color w:val="000000"/>
                <w:sz w:val="22"/>
                <w:szCs w:val="22"/>
              </w:rPr>
              <w:t>с</w:t>
            </w:r>
            <w:r>
              <w:rPr>
                <w:color w:val="000000"/>
                <w:sz w:val="22"/>
                <w:szCs w:val="22"/>
              </w:rPr>
              <w:t>овместимость с салонными чашами для дезинфекции;</w:t>
            </w:r>
          </w:p>
          <w:p w:rsidR="00260FEE" w:rsidRDefault="00260FEE" w:rsidP="00260FEE">
            <w:pPr>
              <w:jc w:val="center"/>
              <w:rPr>
                <w:color w:val="000000"/>
                <w:sz w:val="22"/>
                <w:szCs w:val="22"/>
              </w:rPr>
            </w:pPr>
            <w:r>
              <w:rPr>
                <w:color w:val="000000"/>
                <w:sz w:val="22"/>
                <w:szCs w:val="22"/>
              </w:rPr>
              <w:t>Тип продукта:</w:t>
            </w:r>
            <w:r w:rsidR="0081704B">
              <w:rPr>
                <w:color w:val="000000"/>
                <w:sz w:val="22"/>
                <w:szCs w:val="22"/>
              </w:rPr>
              <w:t xml:space="preserve"> стерилизуемая банка;</w:t>
            </w:r>
          </w:p>
          <w:p w:rsidR="0081704B" w:rsidRDefault="0081704B" w:rsidP="00260FEE">
            <w:pPr>
              <w:jc w:val="center"/>
              <w:rPr>
                <w:color w:val="000000"/>
                <w:sz w:val="22"/>
                <w:szCs w:val="22"/>
              </w:rPr>
            </w:pPr>
            <w:r>
              <w:rPr>
                <w:color w:val="000000"/>
                <w:sz w:val="22"/>
                <w:szCs w:val="22"/>
              </w:rPr>
              <w:lastRenderedPageBreak/>
              <w:t>Применение: дезинфицирование парикмахерских инструментов, такие как ножницы, расчески и заколки для волос;</w:t>
            </w:r>
          </w:p>
          <w:p w:rsidR="0081704B" w:rsidRDefault="0081704B" w:rsidP="00260FEE">
            <w:pPr>
              <w:jc w:val="center"/>
              <w:rPr>
                <w:color w:val="000000"/>
                <w:sz w:val="22"/>
                <w:szCs w:val="22"/>
              </w:rPr>
            </w:pPr>
            <w:r>
              <w:rPr>
                <w:color w:val="000000"/>
                <w:sz w:val="22"/>
                <w:szCs w:val="22"/>
              </w:rPr>
              <w:t>Цвет: прозрачный;</w:t>
            </w:r>
          </w:p>
          <w:p w:rsidR="0081704B" w:rsidRDefault="0081704B" w:rsidP="00260FEE">
            <w:pPr>
              <w:jc w:val="center"/>
              <w:rPr>
                <w:color w:val="000000"/>
                <w:sz w:val="22"/>
                <w:szCs w:val="22"/>
              </w:rPr>
            </w:pPr>
            <w:r>
              <w:rPr>
                <w:color w:val="000000"/>
                <w:sz w:val="22"/>
                <w:szCs w:val="22"/>
              </w:rPr>
              <w:t xml:space="preserve">Материал: нержавеющая сталь. </w:t>
            </w:r>
          </w:p>
        </w:tc>
      </w:tr>
      <w:tr w:rsidR="003250F0" w:rsidRPr="004856F6" w:rsidTr="007578BD">
        <w:trPr>
          <w:trHeight w:val="397"/>
          <w:jc w:val="center"/>
        </w:trPr>
        <w:tc>
          <w:tcPr>
            <w:tcW w:w="185" w:type="pct"/>
            <w:tcBorders>
              <w:top w:val="single" w:sz="4" w:space="0" w:color="auto"/>
              <w:left w:val="single" w:sz="4" w:space="0" w:color="auto"/>
              <w:right w:val="single" w:sz="4" w:space="0" w:color="auto"/>
            </w:tcBorders>
            <w:vAlign w:val="center"/>
          </w:tcPr>
          <w:p w:rsidR="003250F0" w:rsidRPr="004856F6" w:rsidRDefault="003250F0" w:rsidP="00267765">
            <w:pPr>
              <w:jc w:val="center"/>
              <w:rPr>
                <w:bCs/>
                <w:sz w:val="24"/>
                <w:szCs w:val="24"/>
              </w:rPr>
            </w:pPr>
          </w:p>
        </w:tc>
        <w:tc>
          <w:tcPr>
            <w:tcW w:w="1327" w:type="pct"/>
            <w:tcBorders>
              <w:top w:val="single" w:sz="4" w:space="0" w:color="auto"/>
              <w:left w:val="single" w:sz="4" w:space="0" w:color="auto"/>
              <w:right w:val="single" w:sz="4" w:space="0" w:color="auto"/>
            </w:tcBorders>
            <w:vAlign w:val="center"/>
          </w:tcPr>
          <w:p w:rsidR="003250F0" w:rsidRDefault="003250F0" w:rsidP="00657BE7">
            <w:pPr>
              <w:widowControl/>
              <w:shd w:val="clear" w:color="auto" w:fill="FFFFFF"/>
              <w:autoSpaceDE/>
              <w:autoSpaceDN/>
              <w:adjustRightInd/>
              <w:jc w:val="center"/>
              <w:rPr>
                <w:sz w:val="22"/>
                <w:szCs w:val="22"/>
              </w:rPr>
            </w:pPr>
            <w:r>
              <w:rPr>
                <w:sz w:val="22"/>
                <w:szCs w:val="22"/>
              </w:rPr>
              <w:t>Итого</w:t>
            </w:r>
          </w:p>
        </w:tc>
        <w:tc>
          <w:tcPr>
            <w:tcW w:w="234" w:type="pct"/>
            <w:tcBorders>
              <w:top w:val="single" w:sz="4" w:space="0" w:color="auto"/>
              <w:left w:val="single" w:sz="4" w:space="0" w:color="auto"/>
              <w:right w:val="single" w:sz="4" w:space="0" w:color="auto"/>
            </w:tcBorders>
            <w:vAlign w:val="center"/>
          </w:tcPr>
          <w:p w:rsidR="003250F0" w:rsidRDefault="003250F0" w:rsidP="007E77D1">
            <w:pPr>
              <w:jc w:val="center"/>
              <w:rPr>
                <w:color w:val="000000"/>
                <w:sz w:val="22"/>
                <w:szCs w:val="22"/>
              </w:rPr>
            </w:pPr>
          </w:p>
        </w:tc>
        <w:tc>
          <w:tcPr>
            <w:tcW w:w="409" w:type="pct"/>
            <w:tcBorders>
              <w:top w:val="single" w:sz="4" w:space="0" w:color="auto"/>
              <w:left w:val="single" w:sz="4" w:space="0" w:color="auto"/>
              <w:right w:val="single" w:sz="4" w:space="0" w:color="auto"/>
            </w:tcBorders>
            <w:vAlign w:val="center"/>
          </w:tcPr>
          <w:p w:rsidR="003250F0" w:rsidRDefault="003250F0" w:rsidP="008A6528">
            <w:pPr>
              <w:jc w:val="center"/>
              <w:rPr>
                <w:color w:val="000000"/>
                <w:sz w:val="22"/>
                <w:szCs w:val="22"/>
              </w:rPr>
            </w:pPr>
          </w:p>
        </w:tc>
        <w:tc>
          <w:tcPr>
            <w:tcW w:w="478" w:type="pct"/>
            <w:tcBorders>
              <w:top w:val="single" w:sz="4" w:space="0" w:color="auto"/>
              <w:left w:val="single" w:sz="4" w:space="0" w:color="auto"/>
              <w:right w:val="single" w:sz="4" w:space="0" w:color="auto"/>
            </w:tcBorders>
            <w:vAlign w:val="center"/>
          </w:tcPr>
          <w:p w:rsidR="003250F0" w:rsidRPr="007578BD" w:rsidRDefault="003250F0" w:rsidP="007578BD">
            <w:pPr>
              <w:jc w:val="center"/>
              <w:rPr>
                <w:sz w:val="22"/>
                <w:szCs w:val="22"/>
              </w:rPr>
            </w:pPr>
          </w:p>
        </w:tc>
        <w:tc>
          <w:tcPr>
            <w:tcW w:w="479" w:type="pct"/>
            <w:tcBorders>
              <w:top w:val="single" w:sz="4" w:space="0" w:color="auto"/>
              <w:left w:val="single" w:sz="4" w:space="0" w:color="auto"/>
              <w:right w:val="single" w:sz="4" w:space="0" w:color="auto"/>
            </w:tcBorders>
            <w:vAlign w:val="center"/>
          </w:tcPr>
          <w:p w:rsidR="003250F0" w:rsidRPr="007578BD" w:rsidRDefault="003250F0" w:rsidP="007578BD">
            <w:pPr>
              <w:jc w:val="center"/>
              <w:rPr>
                <w:sz w:val="22"/>
                <w:szCs w:val="22"/>
              </w:rPr>
            </w:pPr>
          </w:p>
        </w:tc>
        <w:tc>
          <w:tcPr>
            <w:tcW w:w="1888" w:type="pct"/>
            <w:tcBorders>
              <w:top w:val="single" w:sz="4" w:space="0" w:color="auto"/>
              <w:left w:val="single" w:sz="4" w:space="0" w:color="auto"/>
              <w:right w:val="single" w:sz="4" w:space="0" w:color="auto"/>
            </w:tcBorders>
            <w:vAlign w:val="center"/>
          </w:tcPr>
          <w:p w:rsidR="003250F0" w:rsidRDefault="003250F0" w:rsidP="00C52E7D">
            <w:pPr>
              <w:jc w:val="center"/>
              <w:rPr>
                <w:color w:val="000000"/>
                <w:sz w:val="22"/>
                <w:szCs w:val="22"/>
              </w:rPr>
            </w:pPr>
          </w:p>
        </w:tc>
      </w:tr>
      <w:tr w:rsidR="00B9402F" w:rsidRPr="004856F6" w:rsidTr="00136A25">
        <w:trPr>
          <w:trHeight w:val="338"/>
          <w:jc w:val="center"/>
        </w:trPr>
        <w:tc>
          <w:tcPr>
            <w:tcW w:w="185" w:type="pct"/>
            <w:tcBorders>
              <w:top w:val="single" w:sz="4" w:space="0" w:color="auto"/>
              <w:left w:val="single" w:sz="4" w:space="0" w:color="auto"/>
              <w:bottom w:val="single" w:sz="4" w:space="0" w:color="auto"/>
              <w:right w:val="single" w:sz="4" w:space="0" w:color="auto"/>
            </w:tcBorders>
          </w:tcPr>
          <w:p w:rsidR="00B9402F" w:rsidRPr="004856F6" w:rsidRDefault="00B9402F" w:rsidP="00267765">
            <w:pPr>
              <w:jc w:val="both"/>
              <w:rPr>
                <w:b/>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rsidR="00B9402F" w:rsidRPr="004856F6" w:rsidRDefault="00B9402F" w:rsidP="00267765">
            <w:pPr>
              <w:rPr>
                <w:color w:val="000000"/>
                <w:sz w:val="24"/>
                <w:szCs w:val="24"/>
              </w:rPr>
            </w:pPr>
          </w:p>
        </w:tc>
        <w:tc>
          <w:tcPr>
            <w:tcW w:w="234" w:type="pct"/>
            <w:tcBorders>
              <w:top w:val="single" w:sz="4" w:space="0" w:color="auto"/>
              <w:left w:val="single" w:sz="4" w:space="0" w:color="auto"/>
              <w:bottom w:val="single" w:sz="4" w:space="0" w:color="auto"/>
              <w:right w:val="single" w:sz="4" w:space="0" w:color="auto"/>
            </w:tcBorders>
            <w:vAlign w:val="center"/>
          </w:tcPr>
          <w:p w:rsidR="00B9402F" w:rsidRPr="004856F6" w:rsidRDefault="00B9402F" w:rsidP="00267765">
            <w:pPr>
              <w:jc w:val="both"/>
              <w:rPr>
                <w:color w:val="000000"/>
                <w:sz w:val="24"/>
                <w:szCs w:val="24"/>
              </w:rPr>
            </w:pPr>
          </w:p>
        </w:tc>
        <w:tc>
          <w:tcPr>
            <w:tcW w:w="409" w:type="pct"/>
            <w:tcBorders>
              <w:top w:val="single" w:sz="4" w:space="0" w:color="auto"/>
              <w:left w:val="single" w:sz="4" w:space="0" w:color="auto"/>
              <w:bottom w:val="single" w:sz="4" w:space="0" w:color="auto"/>
              <w:right w:val="single" w:sz="4" w:space="0" w:color="auto"/>
            </w:tcBorders>
            <w:vAlign w:val="bottom"/>
          </w:tcPr>
          <w:p w:rsidR="00B9402F" w:rsidRPr="004856F6" w:rsidRDefault="00B9402F" w:rsidP="00267765">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rsidR="00B9402F" w:rsidRPr="004856F6" w:rsidRDefault="00B9402F" w:rsidP="00267765">
            <w:pPr>
              <w:jc w:val="both"/>
              <w:rPr>
                <w:sz w:val="24"/>
                <w:szCs w:val="24"/>
              </w:rPr>
            </w:pPr>
            <w:r w:rsidRPr="004856F6">
              <w:rPr>
                <w:sz w:val="24"/>
                <w:szCs w:val="24"/>
              </w:rPr>
              <w:t>Итого:</w:t>
            </w:r>
          </w:p>
        </w:tc>
        <w:tc>
          <w:tcPr>
            <w:tcW w:w="479" w:type="pct"/>
            <w:tcBorders>
              <w:top w:val="single" w:sz="4" w:space="0" w:color="auto"/>
              <w:left w:val="single" w:sz="4" w:space="0" w:color="auto"/>
              <w:bottom w:val="single" w:sz="4" w:space="0" w:color="auto"/>
              <w:right w:val="single" w:sz="4" w:space="0" w:color="auto"/>
            </w:tcBorders>
          </w:tcPr>
          <w:p w:rsidR="00B9402F" w:rsidRPr="004856F6" w:rsidRDefault="00B9402F" w:rsidP="00267765">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rsidR="00B9402F" w:rsidRPr="004856F6" w:rsidRDefault="00B9402F" w:rsidP="00267765">
            <w:pPr>
              <w:jc w:val="both"/>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431623" w:rsidP="00CA68A4">
      <w:pPr>
        <w:ind w:left="708" w:firstLine="708"/>
        <w:jc w:val="both"/>
        <w:rPr>
          <w:sz w:val="24"/>
          <w:szCs w:val="24"/>
        </w:rPr>
      </w:pPr>
      <w:r>
        <w:rPr>
          <w:sz w:val="24"/>
          <w:szCs w:val="24"/>
        </w:rPr>
        <w:t xml:space="preserve">Заказчик __________ </w:t>
      </w:r>
      <w:r w:rsidR="00532331">
        <w:rPr>
          <w:sz w:val="24"/>
          <w:szCs w:val="24"/>
        </w:rPr>
        <w:t>Скворцова</w:t>
      </w:r>
      <w:r>
        <w:rPr>
          <w:sz w:val="24"/>
          <w:szCs w:val="24"/>
        </w:rPr>
        <w:t xml:space="preserve"> </w:t>
      </w:r>
      <w:r w:rsidR="00532331">
        <w:rPr>
          <w:sz w:val="24"/>
          <w:szCs w:val="24"/>
        </w:rPr>
        <w:t>Л</w:t>
      </w:r>
      <w:r>
        <w:rPr>
          <w:sz w:val="24"/>
          <w:szCs w:val="24"/>
        </w:rPr>
        <w:t>.А.</w:t>
      </w:r>
      <w:r w:rsidR="00CA68A4" w:rsidRPr="004856F6">
        <w:rPr>
          <w:sz w:val="24"/>
          <w:szCs w:val="24"/>
        </w:rPr>
        <w:t xml:space="preserve">                                                            Поставщик ______________ </w:t>
      </w:r>
    </w:p>
    <w:p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w:t>
      </w:r>
      <w:proofErr w:type="gramStart"/>
      <w:r w:rsidRPr="004856F6">
        <w:rPr>
          <w:sz w:val="24"/>
          <w:szCs w:val="24"/>
          <w:vertAlign w:val="superscript"/>
        </w:rPr>
        <w:t>П</w:t>
      </w:r>
      <w:proofErr w:type="gramEnd"/>
    </w:p>
    <w:p w:rsidR="00136A25" w:rsidRDefault="00136A25" w:rsidP="00CA68A4">
      <w:pPr>
        <w:ind w:left="1416"/>
        <w:jc w:val="both"/>
        <w:rPr>
          <w:sz w:val="24"/>
          <w:szCs w:val="24"/>
          <w:vertAlign w:val="superscript"/>
        </w:rPr>
      </w:pPr>
    </w:p>
    <w:p w:rsidR="00136A25" w:rsidRDefault="00136A25" w:rsidP="00CA68A4">
      <w:pPr>
        <w:ind w:left="1416"/>
        <w:jc w:val="both"/>
        <w:rPr>
          <w:sz w:val="24"/>
          <w:szCs w:val="24"/>
          <w:vertAlign w:val="superscript"/>
        </w:rPr>
      </w:pPr>
    </w:p>
    <w:p w:rsidR="00136A25" w:rsidRPr="004856F6" w:rsidRDefault="00136A25" w:rsidP="00CA68A4">
      <w:pPr>
        <w:ind w:left="1416"/>
        <w:jc w:val="both"/>
        <w:rPr>
          <w:sz w:val="24"/>
          <w:szCs w:val="24"/>
        </w:rPr>
        <w:sectPr w:rsidR="00136A25" w:rsidRPr="004856F6"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81704B">
        <w:rPr>
          <w:sz w:val="24"/>
          <w:szCs w:val="24"/>
        </w:rPr>
        <w:t>6</w:t>
      </w:r>
      <w:bookmarkStart w:id="0" w:name="_GoBack"/>
      <w:bookmarkEnd w:id="0"/>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3119"/>
        <w:gridCol w:w="3686"/>
        <w:gridCol w:w="5103"/>
      </w:tblGrid>
      <w:tr w:rsidR="00CA68A4" w:rsidRPr="004856F6" w:rsidTr="003B7E2E">
        <w:trPr>
          <w:trHeight w:val="447"/>
        </w:trPr>
        <w:tc>
          <w:tcPr>
            <w:tcW w:w="636" w:type="dxa"/>
            <w:vAlign w:val="center"/>
          </w:tcPr>
          <w:p w:rsidR="00CA68A4" w:rsidRPr="004856F6" w:rsidRDefault="00CA68A4" w:rsidP="00267765">
            <w:pPr>
              <w:jc w:val="center"/>
              <w:rPr>
                <w:sz w:val="24"/>
                <w:szCs w:val="24"/>
              </w:rPr>
            </w:pPr>
            <w:r w:rsidRPr="004856F6">
              <w:rPr>
                <w:sz w:val="24"/>
                <w:szCs w:val="24"/>
              </w:rPr>
              <w:t>№</w:t>
            </w:r>
          </w:p>
          <w:p w:rsidR="00CA68A4" w:rsidRPr="004856F6" w:rsidRDefault="00CA68A4" w:rsidP="00267765">
            <w:pPr>
              <w:jc w:val="center"/>
              <w:rPr>
                <w:sz w:val="24"/>
                <w:szCs w:val="24"/>
              </w:rPr>
            </w:pPr>
            <w:proofErr w:type="gramStart"/>
            <w:r w:rsidRPr="004856F6">
              <w:rPr>
                <w:sz w:val="24"/>
                <w:szCs w:val="24"/>
              </w:rPr>
              <w:t>п</w:t>
            </w:r>
            <w:proofErr w:type="gramEnd"/>
            <w:r w:rsidRPr="004856F6">
              <w:rPr>
                <w:sz w:val="24"/>
                <w:szCs w:val="24"/>
              </w:rPr>
              <w:t>/п</w:t>
            </w:r>
          </w:p>
        </w:tc>
        <w:tc>
          <w:tcPr>
            <w:tcW w:w="3583" w:type="dxa"/>
            <w:vAlign w:val="center"/>
          </w:tcPr>
          <w:p w:rsidR="00CA68A4" w:rsidRPr="004856F6" w:rsidRDefault="00CA68A4" w:rsidP="00267765">
            <w:pPr>
              <w:jc w:val="center"/>
              <w:rPr>
                <w:sz w:val="24"/>
                <w:szCs w:val="24"/>
              </w:rPr>
            </w:pPr>
            <w:r w:rsidRPr="004856F6">
              <w:rPr>
                <w:sz w:val="24"/>
                <w:szCs w:val="24"/>
              </w:rPr>
              <w:t>Наименование Товара, ОКПД</w:t>
            </w:r>
            <w:proofErr w:type="gramStart"/>
            <w:r w:rsidRPr="004856F6">
              <w:rPr>
                <w:sz w:val="24"/>
                <w:szCs w:val="24"/>
              </w:rPr>
              <w:t>2</w:t>
            </w:r>
            <w:proofErr w:type="gramEnd"/>
          </w:p>
        </w:tc>
        <w:tc>
          <w:tcPr>
            <w:tcW w:w="3119" w:type="dxa"/>
            <w:vAlign w:val="center"/>
          </w:tcPr>
          <w:p w:rsidR="00CA68A4" w:rsidRPr="004856F6" w:rsidRDefault="00CA68A4" w:rsidP="00267765">
            <w:pPr>
              <w:jc w:val="center"/>
              <w:rPr>
                <w:sz w:val="24"/>
                <w:szCs w:val="24"/>
              </w:rPr>
            </w:pPr>
            <w:r w:rsidRPr="004856F6">
              <w:rPr>
                <w:sz w:val="24"/>
                <w:szCs w:val="24"/>
              </w:rPr>
              <w:t>Срок поставки Товара</w:t>
            </w:r>
          </w:p>
        </w:tc>
        <w:tc>
          <w:tcPr>
            <w:tcW w:w="3686" w:type="dxa"/>
            <w:vAlign w:val="center"/>
          </w:tcPr>
          <w:p w:rsidR="00CA68A4" w:rsidRPr="004856F6" w:rsidRDefault="006F11F9" w:rsidP="00267765">
            <w:pPr>
              <w:jc w:val="center"/>
              <w:rPr>
                <w:sz w:val="24"/>
                <w:szCs w:val="24"/>
              </w:rPr>
            </w:pPr>
            <w:r>
              <w:rPr>
                <w:sz w:val="24"/>
                <w:szCs w:val="24"/>
              </w:rPr>
              <w:t>Гарантия качества</w:t>
            </w:r>
          </w:p>
        </w:tc>
        <w:tc>
          <w:tcPr>
            <w:tcW w:w="5103" w:type="dxa"/>
            <w:vAlign w:val="center"/>
          </w:tcPr>
          <w:p w:rsidR="00CA68A4" w:rsidRPr="004856F6" w:rsidRDefault="00CA68A4" w:rsidP="00267765">
            <w:pPr>
              <w:jc w:val="center"/>
              <w:rPr>
                <w:sz w:val="24"/>
                <w:szCs w:val="24"/>
              </w:rPr>
            </w:pPr>
            <w:r w:rsidRPr="004856F6">
              <w:rPr>
                <w:sz w:val="24"/>
                <w:szCs w:val="24"/>
              </w:rPr>
              <w:t>Место и условия поставки Товара</w:t>
            </w:r>
          </w:p>
        </w:tc>
      </w:tr>
      <w:tr w:rsidR="00883B93" w:rsidRPr="004856F6" w:rsidTr="00883B93">
        <w:trPr>
          <w:trHeight w:val="529"/>
        </w:trPr>
        <w:tc>
          <w:tcPr>
            <w:tcW w:w="636" w:type="dxa"/>
            <w:vAlign w:val="center"/>
          </w:tcPr>
          <w:p w:rsidR="00883B93" w:rsidRPr="004856F6" w:rsidRDefault="00883B93" w:rsidP="00267765">
            <w:pPr>
              <w:jc w:val="center"/>
              <w:rPr>
                <w:bCs/>
                <w:sz w:val="24"/>
                <w:szCs w:val="24"/>
              </w:rPr>
            </w:pPr>
            <w:r w:rsidRPr="004856F6">
              <w:rPr>
                <w:bCs/>
                <w:sz w:val="24"/>
                <w:szCs w:val="24"/>
              </w:rPr>
              <w:t>1</w:t>
            </w:r>
          </w:p>
        </w:tc>
        <w:tc>
          <w:tcPr>
            <w:tcW w:w="3583" w:type="dxa"/>
            <w:vAlign w:val="center"/>
          </w:tcPr>
          <w:p w:rsidR="00721C10" w:rsidRPr="007578BD" w:rsidRDefault="00D83B74" w:rsidP="00D83B74">
            <w:pPr>
              <w:spacing w:line="276" w:lineRule="auto"/>
              <w:jc w:val="center"/>
              <w:rPr>
                <w:sz w:val="22"/>
                <w:szCs w:val="22"/>
              </w:rPr>
            </w:pPr>
            <w:r>
              <w:rPr>
                <w:sz w:val="22"/>
                <w:szCs w:val="22"/>
              </w:rPr>
              <w:t>Согласно спецификации</w:t>
            </w:r>
          </w:p>
        </w:tc>
        <w:tc>
          <w:tcPr>
            <w:tcW w:w="3119" w:type="dxa"/>
            <w:vMerge w:val="restart"/>
            <w:vAlign w:val="center"/>
          </w:tcPr>
          <w:p w:rsidR="00883B93" w:rsidRPr="004856F6" w:rsidRDefault="00AD121E" w:rsidP="008A6528">
            <w:pPr>
              <w:widowControl/>
              <w:tabs>
                <w:tab w:val="left" w:pos="360"/>
              </w:tabs>
              <w:autoSpaceDE/>
              <w:autoSpaceDN/>
              <w:adjustRightInd/>
              <w:jc w:val="both"/>
              <w:rPr>
                <w:sz w:val="24"/>
                <w:szCs w:val="24"/>
              </w:rPr>
            </w:pPr>
            <w:r w:rsidRPr="00AD121E">
              <w:rPr>
                <w:sz w:val="24"/>
                <w:szCs w:val="24"/>
              </w:rPr>
              <w:t xml:space="preserve">Поставка товара </w:t>
            </w:r>
            <w:proofErr w:type="gramStart"/>
            <w:r w:rsidR="008A6528">
              <w:rPr>
                <w:sz w:val="24"/>
                <w:szCs w:val="24"/>
              </w:rPr>
              <w:t>с д</w:t>
            </w:r>
            <w:r w:rsidR="003B7E2E">
              <w:rPr>
                <w:sz w:val="24"/>
                <w:szCs w:val="24"/>
              </w:rPr>
              <w:t>аты подписания</w:t>
            </w:r>
            <w:proofErr w:type="gramEnd"/>
            <w:r w:rsidR="003B7E2E">
              <w:rPr>
                <w:sz w:val="24"/>
                <w:szCs w:val="24"/>
              </w:rPr>
              <w:t xml:space="preserve"> договора</w:t>
            </w:r>
            <w:r w:rsidRPr="00AD121E">
              <w:rPr>
                <w:sz w:val="24"/>
                <w:szCs w:val="24"/>
              </w:rPr>
              <w:t xml:space="preserve"> в</w:t>
            </w:r>
            <w:r w:rsidR="00C71DB8">
              <w:rPr>
                <w:sz w:val="24"/>
                <w:szCs w:val="24"/>
              </w:rPr>
              <w:t xml:space="preserve"> течение 10 рабочих дней в</w:t>
            </w:r>
            <w:r w:rsidRPr="00AD121E">
              <w:rPr>
                <w:sz w:val="24"/>
                <w:szCs w:val="24"/>
              </w:rPr>
              <w:t xml:space="preserve"> рабочие дни с 8.00 до 12.00</w:t>
            </w:r>
          </w:p>
        </w:tc>
        <w:tc>
          <w:tcPr>
            <w:tcW w:w="3686" w:type="dxa"/>
            <w:vMerge w:val="restart"/>
            <w:shd w:val="clear" w:color="auto" w:fill="auto"/>
            <w:vAlign w:val="center"/>
          </w:tcPr>
          <w:p w:rsidR="00883B93" w:rsidRPr="004856F6" w:rsidRDefault="00721C10" w:rsidP="00633228">
            <w:pPr>
              <w:jc w:val="center"/>
              <w:rPr>
                <w:sz w:val="24"/>
                <w:szCs w:val="24"/>
              </w:rPr>
            </w:pPr>
            <w:r w:rsidRPr="00721C10">
              <w:rPr>
                <w:sz w:val="24"/>
                <w:szCs w:val="24"/>
              </w:rPr>
              <w:t>Товар должен быть упакован в тару, обеспечивающую его сохранность при перевозке и хранении</w:t>
            </w:r>
          </w:p>
        </w:tc>
        <w:tc>
          <w:tcPr>
            <w:tcW w:w="5103" w:type="dxa"/>
            <w:vMerge w:val="restart"/>
            <w:vAlign w:val="center"/>
          </w:tcPr>
          <w:p w:rsidR="00883B93" w:rsidRPr="004856F6" w:rsidRDefault="00883B93" w:rsidP="00970C29">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w:t>
            </w:r>
            <w:proofErr w:type="spellStart"/>
            <w:r w:rsidR="00970C29">
              <w:rPr>
                <w:b/>
                <w:sz w:val="22"/>
                <w:szCs w:val="22"/>
              </w:rPr>
              <w:t>Новлянский</w:t>
            </w:r>
            <w:proofErr w:type="spellEnd"/>
            <w:r w:rsidRPr="00661A62">
              <w:rPr>
                <w:b/>
                <w:sz w:val="22"/>
                <w:szCs w:val="22"/>
              </w:rPr>
              <w:t xml:space="preserve"> дом-интернат для престарелых и инвалидов»</w:t>
            </w:r>
            <w:r>
              <w:rPr>
                <w:b/>
                <w:sz w:val="22"/>
                <w:szCs w:val="22"/>
              </w:rPr>
              <w:t xml:space="preserve">, находящееся по адресу: Владимирская </w:t>
            </w:r>
            <w:proofErr w:type="spellStart"/>
            <w:r>
              <w:rPr>
                <w:b/>
                <w:sz w:val="22"/>
                <w:szCs w:val="22"/>
              </w:rPr>
              <w:t>обл</w:t>
            </w:r>
            <w:proofErr w:type="spellEnd"/>
            <w:r>
              <w:rPr>
                <w:b/>
                <w:sz w:val="22"/>
                <w:szCs w:val="22"/>
              </w:rPr>
              <w:t>.,</w:t>
            </w:r>
            <w:proofErr w:type="spellStart"/>
            <w:r w:rsidR="00532331">
              <w:rPr>
                <w:b/>
                <w:sz w:val="22"/>
                <w:szCs w:val="22"/>
              </w:rPr>
              <w:t>Селивановский</w:t>
            </w:r>
            <w:proofErr w:type="spellEnd"/>
            <w:r w:rsidR="00532331">
              <w:rPr>
                <w:b/>
                <w:sz w:val="22"/>
                <w:szCs w:val="22"/>
              </w:rPr>
              <w:t xml:space="preserve"> </w:t>
            </w:r>
            <w:proofErr w:type="spellStart"/>
            <w:r w:rsidR="00532331">
              <w:rPr>
                <w:b/>
                <w:sz w:val="22"/>
                <w:szCs w:val="22"/>
              </w:rPr>
              <w:t>район</w:t>
            </w:r>
            <w:r>
              <w:rPr>
                <w:b/>
                <w:sz w:val="22"/>
                <w:szCs w:val="22"/>
              </w:rPr>
              <w:t>,</w:t>
            </w:r>
            <w:r w:rsidR="00532331">
              <w:rPr>
                <w:b/>
                <w:sz w:val="22"/>
                <w:szCs w:val="22"/>
              </w:rPr>
              <w:t>п</w:t>
            </w:r>
            <w:proofErr w:type="gramStart"/>
            <w:r w:rsidR="00532331">
              <w:rPr>
                <w:b/>
                <w:sz w:val="22"/>
                <w:szCs w:val="22"/>
              </w:rPr>
              <w:t>.Н</w:t>
            </w:r>
            <w:proofErr w:type="gramEnd"/>
            <w:r w:rsidR="00532331">
              <w:rPr>
                <w:b/>
                <w:sz w:val="22"/>
                <w:szCs w:val="22"/>
              </w:rPr>
              <w:t>овлянка</w:t>
            </w:r>
            <w:proofErr w:type="spellEnd"/>
            <w:r w:rsidR="00532331">
              <w:rPr>
                <w:b/>
                <w:sz w:val="22"/>
                <w:szCs w:val="22"/>
              </w:rPr>
              <w:t>,</w:t>
            </w:r>
            <w:r>
              <w:rPr>
                <w:b/>
                <w:sz w:val="22"/>
                <w:szCs w:val="22"/>
              </w:rPr>
              <w:t xml:space="preserve"> ул. </w:t>
            </w:r>
            <w:r w:rsidR="00532331">
              <w:rPr>
                <w:b/>
                <w:sz w:val="22"/>
                <w:szCs w:val="22"/>
              </w:rPr>
              <w:t>Парковая</w:t>
            </w:r>
            <w:r>
              <w:rPr>
                <w:b/>
                <w:sz w:val="22"/>
                <w:szCs w:val="22"/>
              </w:rPr>
              <w:t xml:space="preserve">, д. </w:t>
            </w:r>
            <w:r w:rsidR="00532331">
              <w:rPr>
                <w:b/>
                <w:sz w:val="22"/>
                <w:szCs w:val="22"/>
              </w:rPr>
              <w:t>1</w:t>
            </w: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r w:rsidR="006F11F9" w:rsidRPr="004856F6" w:rsidTr="00883B93">
        <w:trPr>
          <w:trHeight w:val="292"/>
        </w:trPr>
        <w:tc>
          <w:tcPr>
            <w:tcW w:w="636" w:type="dxa"/>
            <w:vAlign w:val="center"/>
          </w:tcPr>
          <w:p w:rsidR="006F11F9" w:rsidRPr="004856F6" w:rsidRDefault="006F11F9" w:rsidP="00267765">
            <w:pPr>
              <w:jc w:val="center"/>
              <w:rPr>
                <w:bCs/>
                <w:sz w:val="24"/>
                <w:szCs w:val="24"/>
              </w:rPr>
            </w:pPr>
          </w:p>
        </w:tc>
        <w:tc>
          <w:tcPr>
            <w:tcW w:w="3583" w:type="dxa"/>
            <w:vAlign w:val="center"/>
          </w:tcPr>
          <w:p w:rsidR="006F11F9" w:rsidRPr="006F11F9" w:rsidRDefault="006F11F9" w:rsidP="00267765">
            <w:pPr>
              <w:jc w:val="center"/>
              <w:rPr>
                <w:sz w:val="24"/>
                <w:szCs w:val="24"/>
              </w:rPr>
            </w:pPr>
          </w:p>
        </w:tc>
        <w:tc>
          <w:tcPr>
            <w:tcW w:w="3119" w:type="dxa"/>
            <w:vMerge/>
            <w:vAlign w:val="center"/>
          </w:tcPr>
          <w:p w:rsidR="006F11F9" w:rsidRPr="004856F6" w:rsidRDefault="006F11F9" w:rsidP="00267765">
            <w:pPr>
              <w:widowControl/>
              <w:tabs>
                <w:tab w:val="left" w:pos="360"/>
              </w:tabs>
              <w:autoSpaceDE/>
              <w:autoSpaceDN/>
              <w:adjustRightInd/>
              <w:ind w:left="142"/>
              <w:rPr>
                <w:sz w:val="24"/>
                <w:szCs w:val="24"/>
              </w:rPr>
            </w:pPr>
          </w:p>
        </w:tc>
        <w:tc>
          <w:tcPr>
            <w:tcW w:w="3686" w:type="dxa"/>
            <w:vMerge/>
            <w:shd w:val="clear" w:color="auto" w:fill="auto"/>
            <w:vAlign w:val="center"/>
          </w:tcPr>
          <w:p w:rsidR="006F11F9" w:rsidRPr="004856F6" w:rsidRDefault="006F11F9" w:rsidP="00267765">
            <w:pPr>
              <w:jc w:val="center"/>
              <w:rPr>
                <w:sz w:val="24"/>
                <w:szCs w:val="24"/>
              </w:rPr>
            </w:pPr>
          </w:p>
        </w:tc>
        <w:tc>
          <w:tcPr>
            <w:tcW w:w="5103" w:type="dxa"/>
            <w:vMerge/>
            <w:vAlign w:val="center"/>
          </w:tcPr>
          <w:p w:rsidR="006F11F9" w:rsidRPr="004856F6" w:rsidRDefault="006F11F9" w:rsidP="00267765">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w:t>
      </w:r>
      <w:r w:rsidR="00532331">
        <w:rPr>
          <w:sz w:val="24"/>
          <w:szCs w:val="24"/>
        </w:rPr>
        <w:t>Скворцова</w:t>
      </w:r>
      <w:r w:rsidR="00633228">
        <w:rPr>
          <w:sz w:val="24"/>
          <w:szCs w:val="24"/>
        </w:rPr>
        <w:t xml:space="preserve"> </w:t>
      </w:r>
      <w:r w:rsidR="00532331">
        <w:rPr>
          <w:sz w:val="24"/>
          <w:szCs w:val="24"/>
        </w:rPr>
        <w:t>Л.</w:t>
      </w:r>
      <w:r w:rsidR="00633228">
        <w:rPr>
          <w:sz w:val="24"/>
          <w:szCs w:val="24"/>
        </w:rPr>
        <w:t>А.</w:t>
      </w:r>
      <w:r w:rsidRPr="004856F6">
        <w:rPr>
          <w:sz w:val="24"/>
          <w:szCs w:val="24"/>
        </w:rPr>
        <w:t xml:space="preserve">                                                                                                    Поставщик ______________</w:t>
      </w:r>
    </w:p>
    <w:p w:rsidR="00CA68A4" w:rsidRPr="004856F6" w:rsidRDefault="00CA68A4" w:rsidP="00222A84">
      <w:pPr>
        <w:shd w:val="clear" w:color="auto" w:fill="FFFFFF"/>
        <w:ind w:right="883"/>
        <w:jc w:val="both"/>
        <w:rPr>
          <w:sz w:val="24"/>
          <w:szCs w:val="24"/>
        </w:rPr>
        <w:sectPr w:rsidR="00CA68A4" w:rsidRPr="004856F6" w:rsidSect="00C0020A">
          <w:footerReference w:type="even" r:id="rId17"/>
          <w:footerReference w:type="default" r:id="rId18"/>
          <w:pgSz w:w="16838" w:h="11906" w:orient="landscape"/>
          <w:pgMar w:top="1134" w:right="567" w:bottom="851" w:left="425" w:header="709" w:footer="709" w:gutter="0"/>
          <w:cols w:space="708"/>
          <w:docGrid w:linePitch="360"/>
        </w:sectPr>
      </w:pPr>
      <w:proofErr w:type="spellStart"/>
      <w:r w:rsidRPr="004856F6">
        <w:rPr>
          <w:sz w:val="24"/>
          <w:szCs w:val="24"/>
        </w:rPr>
        <w:t>М.п</w:t>
      </w:r>
      <w:proofErr w:type="spellEnd"/>
      <w:r w:rsidRPr="004856F6">
        <w:rPr>
          <w:sz w:val="24"/>
          <w:szCs w:val="24"/>
        </w:rPr>
        <w:t>.</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proofErr w:type="spellStart"/>
      <w:r w:rsidRPr="004856F6">
        <w:rPr>
          <w:sz w:val="24"/>
          <w:szCs w:val="24"/>
        </w:rPr>
        <w:t>м.п</w:t>
      </w:r>
      <w:proofErr w:type="spellEnd"/>
      <w:r w:rsidRPr="004856F6">
        <w:rPr>
          <w:sz w:val="24"/>
          <w:szCs w:val="24"/>
        </w:rPr>
        <w:t>.</w:t>
      </w:r>
    </w:p>
    <w:p w:rsidR="00CA68A4" w:rsidRPr="004856F6" w:rsidRDefault="00CA68A4" w:rsidP="00136A25">
      <w:pPr>
        <w:rPr>
          <w:b/>
          <w:bCs/>
          <w:sz w:val="24"/>
          <w:szCs w:val="24"/>
        </w:rPr>
      </w:pPr>
    </w:p>
    <w:sectPr w:rsidR="00CA68A4" w:rsidRPr="004856F6" w:rsidSect="00222A84">
      <w:headerReference w:type="even" r:id="rId19"/>
      <w:footerReference w:type="even" r:id="rId20"/>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CC5" w:rsidRDefault="00667CC5">
      <w:r>
        <w:separator/>
      </w:r>
    </w:p>
  </w:endnote>
  <w:endnote w:type="continuationSeparator" w:id="0">
    <w:p w:rsidR="00667CC5" w:rsidRDefault="0066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81704B">
      <w:rPr>
        <w:rStyle w:val="ab"/>
        <w:noProof/>
      </w:rPr>
      <w:t>8</w:t>
    </w:r>
    <w:r>
      <w:rPr>
        <w:rStyle w:val="ab"/>
      </w:rPr>
      <w:fldChar w:fldCharType="end"/>
    </w:r>
  </w:p>
  <w:p w:rsidR="00267765" w:rsidRDefault="00267765"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framePr w:wrap="auto" w:vAnchor="text" w:hAnchor="margin" w:xAlign="center" w:y="1"/>
    </w:pPr>
  </w:p>
  <w:p w:rsidR="00267765" w:rsidRDefault="0026776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267765">
      <w:rPr>
        <w:rStyle w:val="ab"/>
        <w:noProof/>
      </w:rPr>
      <w:t>1</w:t>
    </w:r>
    <w:r>
      <w:rPr>
        <w:rStyle w:val="ab"/>
      </w:rPr>
      <w:fldChar w:fldCharType="end"/>
    </w:r>
  </w:p>
  <w:p w:rsidR="00267765" w:rsidRDefault="00267765" w:rsidP="00BD5DA0">
    <w:pPr>
      <w:pStyle w:val="ac"/>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BD5DA0">
    <w:pPr>
      <w:pStyle w:val="ac"/>
      <w:framePr w:wrap="around" w:vAnchor="text" w:hAnchor="margin" w:xAlign="right" w:y="1"/>
      <w:rPr>
        <w:rStyle w:val="ab"/>
      </w:rPr>
    </w:pPr>
    <w:r>
      <w:rPr>
        <w:rStyle w:val="ab"/>
      </w:rPr>
      <w:fldChar w:fldCharType="begin"/>
    </w:r>
    <w:r w:rsidR="00267765">
      <w:rPr>
        <w:rStyle w:val="ab"/>
      </w:rPr>
      <w:instrText xml:space="preserve">PAGE  </w:instrText>
    </w:r>
    <w:r>
      <w:rPr>
        <w:rStyle w:val="ab"/>
      </w:rPr>
      <w:fldChar w:fldCharType="separate"/>
    </w:r>
    <w:r w:rsidR="0081704B">
      <w:rPr>
        <w:rStyle w:val="ab"/>
        <w:noProof/>
      </w:rPr>
      <w:t>11</w:t>
    </w:r>
    <w:r>
      <w:rPr>
        <w:rStyle w:val="ab"/>
      </w:rPr>
      <w:fldChar w:fldCharType="end"/>
    </w:r>
  </w:p>
  <w:p w:rsidR="00267765" w:rsidRDefault="00267765" w:rsidP="00BD5DA0">
    <w:pPr>
      <w:pStyle w:val="ac"/>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AA2A41">
    <w:pPr>
      <w:pStyle w:val="ac"/>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CC5" w:rsidRDefault="00667CC5">
      <w:r>
        <w:separator/>
      </w:r>
    </w:p>
  </w:footnote>
  <w:footnote w:type="continuationSeparator" w:id="0">
    <w:p w:rsidR="00667CC5" w:rsidRDefault="00667C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6776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765" w:rsidRDefault="00240CDC" w:rsidP="001B35EF">
    <w:pPr>
      <w:pStyle w:val="a9"/>
      <w:framePr w:wrap="around" w:vAnchor="text" w:hAnchor="margin" w:xAlign="center" w:y="1"/>
      <w:rPr>
        <w:rStyle w:val="ab"/>
      </w:rPr>
    </w:pPr>
    <w:r>
      <w:rPr>
        <w:rStyle w:val="ab"/>
      </w:rPr>
      <w:fldChar w:fldCharType="begin"/>
    </w:r>
    <w:r w:rsidR="00267765">
      <w:rPr>
        <w:rStyle w:val="ab"/>
      </w:rPr>
      <w:instrText xml:space="preserve">PAGE  </w:instrText>
    </w:r>
    <w:r>
      <w:rPr>
        <w:rStyle w:val="ab"/>
      </w:rPr>
      <w:fldChar w:fldCharType="end"/>
    </w:r>
  </w:p>
  <w:p w:rsidR="00267765" w:rsidRDefault="0026776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1947"/>
    <w:rsid w:val="00003A37"/>
    <w:rsid w:val="00005627"/>
    <w:rsid w:val="00015DB5"/>
    <w:rsid w:val="00015E17"/>
    <w:rsid w:val="00016440"/>
    <w:rsid w:val="00020A6A"/>
    <w:rsid w:val="00021D0C"/>
    <w:rsid w:val="00022571"/>
    <w:rsid w:val="00025286"/>
    <w:rsid w:val="00025FF3"/>
    <w:rsid w:val="00030A23"/>
    <w:rsid w:val="00032AC2"/>
    <w:rsid w:val="00033496"/>
    <w:rsid w:val="00033FA0"/>
    <w:rsid w:val="00041FA6"/>
    <w:rsid w:val="000424C2"/>
    <w:rsid w:val="00043D8D"/>
    <w:rsid w:val="00045F4A"/>
    <w:rsid w:val="000514B7"/>
    <w:rsid w:val="0005453C"/>
    <w:rsid w:val="00054D29"/>
    <w:rsid w:val="0005529B"/>
    <w:rsid w:val="00056979"/>
    <w:rsid w:val="000611B0"/>
    <w:rsid w:val="00064F1E"/>
    <w:rsid w:val="00065A4B"/>
    <w:rsid w:val="000723CB"/>
    <w:rsid w:val="00072DCC"/>
    <w:rsid w:val="00073BD3"/>
    <w:rsid w:val="00073EF2"/>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307"/>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0776"/>
    <w:rsid w:val="000C13CF"/>
    <w:rsid w:val="000C30F5"/>
    <w:rsid w:val="000C61B3"/>
    <w:rsid w:val="000D01C6"/>
    <w:rsid w:val="000D2C36"/>
    <w:rsid w:val="000D2D40"/>
    <w:rsid w:val="000D3C3A"/>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07FFA"/>
    <w:rsid w:val="00113CBC"/>
    <w:rsid w:val="00120CC1"/>
    <w:rsid w:val="00122B7F"/>
    <w:rsid w:val="001235B8"/>
    <w:rsid w:val="00127DC0"/>
    <w:rsid w:val="001308F4"/>
    <w:rsid w:val="001359CB"/>
    <w:rsid w:val="00136A25"/>
    <w:rsid w:val="00141FB9"/>
    <w:rsid w:val="00142299"/>
    <w:rsid w:val="0014372A"/>
    <w:rsid w:val="00146145"/>
    <w:rsid w:val="00146D62"/>
    <w:rsid w:val="00147AD0"/>
    <w:rsid w:val="0015158B"/>
    <w:rsid w:val="00152039"/>
    <w:rsid w:val="00152AEA"/>
    <w:rsid w:val="001536AD"/>
    <w:rsid w:val="001548D8"/>
    <w:rsid w:val="00155551"/>
    <w:rsid w:val="00155DEF"/>
    <w:rsid w:val="00162C78"/>
    <w:rsid w:val="00163A26"/>
    <w:rsid w:val="001645B4"/>
    <w:rsid w:val="00164D35"/>
    <w:rsid w:val="00166C98"/>
    <w:rsid w:val="0017054A"/>
    <w:rsid w:val="00173083"/>
    <w:rsid w:val="00174AAD"/>
    <w:rsid w:val="00176061"/>
    <w:rsid w:val="00177711"/>
    <w:rsid w:val="00177D5F"/>
    <w:rsid w:val="00184714"/>
    <w:rsid w:val="001866FF"/>
    <w:rsid w:val="00186995"/>
    <w:rsid w:val="00191C69"/>
    <w:rsid w:val="00193DEA"/>
    <w:rsid w:val="001945F9"/>
    <w:rsid w:val="001964A2"/>
    <w:rsid w:val="00196F5A"/>
    <w:rsid w:val="001A1545"/>
    <w:rsid w:val="001A22FD"/>
    <w:rsid w:val="001A61F7"/>
    <w:rsid w:val="001A65D8"/>
    <w:rsid w:val="001A795E"/>
    <w:rsid w:val="001A7D76"/>
    <w:rsid w:val="001B1F6D"/>
    <w:rsid w:val="001B35EF"/>
    <w:rsid w:val="001B3A92"/>
    <w:rsid w:val="001B61DD"/>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58E8"/>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0CDC"/>
    <w:rsid w:val="00243EED"/>
    <w:rsid w:val="0024458D"/>
    <w:rsid w:val="00245CF4"/>
    <w:rsid w:val="00246722"/>
    <w:rsid w:val="00247B05"/>
    <w:rsid w:val="00247C99"/>
    <w:rsid w:val="00252A74"/>
    <w:rsid w:val="00254839"/>
    <w:rsid w:val="00255F29"/>
    <w:rsid w:val="00256007"/>
    <w:rsid w:val="00256EA7"/>
    <w:rsid w:val="00260FEE"/>
    <w:rsid w:val="0026505A"/>
    <w:rsid w:val="002651DC"/>
    <w:rsid w:val="00265B13"/>
    <w:rsid w:val="00267765"/>
    <w:rsid w:val="00267C96"/>
    <w:rsid w:val="00271688"/>
    <w:rsid w:val="00271762"/>
    <w:rsid w:val="00277F37"/>
    <w:rsid w:val="00281E79"/>
    <w:rsid w:val="00282668"/>
    <w:rsid w:val="00283282"/>
    <w:rsid w:val="00287DF6"/>
    <w:rsid w:val="00290467"/>
    <w:rsid w:val="002906A9"/>
    <w:rsid w:val="00292CC7"/>
    <w:rsid w:val="00295D2D"/>
    <w:rsid w:val="00296E64"/>
    <w:rsid w:val="002979D8"/>
    <w:rsid w:val="002A15C6"/>
    <w:rsid w:val="002A32F1"/>
    <w:rsid w:val="002A49B0"/>
    <w:rsid w:val="002A6699"/>
    <w:rsid w:val="002B027F"/>
    <w:rsid w:val="002B20BD"/>
    <w:rsid w:val="002B3BB5"/>
    <w:rsid w:val="002B516B"/>
    <w:rsid w:val="002B6105"/>
    <w:rsid w:val="002B77F5"/>
    <w:rsid w:val="002B7E5D"/>
    <w:rsid w:val="002C1854"/>
    <w:rsid w:val="002C4583"/>
    <w:rsid w:val="002C5120"/>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9FB"/>
    <w:rsid w:val="002E5F01"/>
    <w:rsid w:val="002E6335"/>
    <w:rsid w:val="002E7E7B"/>
    <w:rsid w:val="002F11B5"/>
    <w:rsid w:val="002F473B"/>
    <w:rsid w:val="002F5420"/>
    <w:rsid w:val="002F57F1"/>
    <w:rsid w:val="002F5D0F"/>
    <w:rsid w:val="003001DE"/>
    <w:rsid w:val="003024A2"/>
    <w:rsid w:val="0030393C"/>
    <w:rsid w:val="0030624C"/>
    <w:rsid w:val="00312944"/>
    <w:rsid w:val="00314182"/>
    <w:rsid w:val="003160CD"/>
    <w:rsid w:val="0032073F"/>
    <w:rsid w:val="0032095F"/>
    <w:rsid w:val="00320A7B"/>
    <w:rsid w:val="0032167D"/>
    <w:rsid w:val="0032226E"/>
    <w:rsid w:val="00322368"/>
    <w:rsid w:val="003250F0"/>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689"/>
    <w:rsid w:val="003938CB"/>
    <w:rsid w:val="00394659"/>
    <w:rsid w:val="00395A95"/>
    <w:rsid w:val="003A0469"/>
    <w:rsid w:val="003A1543"/>
    <w:rsid w:val="003A1579"/>
    <w:rsid w:val="003A7F7E"/>
    <w:rsid w:val="003B2D09"/>
    <w:rsid w:val="003B46D2"/>
    <w:rsid w:val="003B5222"/>
    <w:rsid w:val="003B7636"/>
    <w:rsid w:val="003B7E2E"/>
    <w:rsid w:val="003C5A61"/>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49DF"/>
    <w:rsid w:val="00425F74"/>
    <w:rsid w:val="00431623"/>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163B"/>
    <w:rsid w:val="00462743"/>
    <w:rsid w:val="00462A48"/>
    <w:rsid w:val="00463264"/>
    <w:rsid w:val="00463AC5"/>
    <w:rsid w:val="00467064"/>
    <w:rsid w:val="00470F58"/>
    <w:rsid w:val="004710CB"/>
    <w:rsid w:val="00471804"/>
    <w:rsid w:val="0047241B"/>
    <w:rsid w:val="00472D8F"/>
    <w:rsid w:val="00477A78"/>
    <w:rsid w:val="004801AA"/>
    <w:rsid w:val="00480E58"/>
    <w:rsid w:val="0048126B"/>
    <w:rsid w:val="00482101"/>
    <w:rsid w:val="00483555"/>
    <w:rsid w:val="00484F44"/>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621F"/>
    <w:rsid w:val="004B790A"/>
    <w:rsid w:val="004B7940"/>
    <w:rsid w:val="004B7FAC"/>
    <w:rsid w:val="004C1121"/>
    <w:rsid w:val="004C27C2"/>
    <w:rsid w:val="004C6569"/>
    <w:rsid w:val="004C67E2"/>
    <w:rsid w:val="004D09BA"/>
    <w:rsid w:val="004D0C18"/>
    <w:rsid w:val="004D1F88"/>
    <w:rsid w:val="004D27EA"/>
    <w:rsid w:val="004D2826"/>
    <w:rsid w:val="004D4AD5"/>
    <w:rsid w:val="004D6EEB"/>
    <w:rsid w:val="004E1723"/>
    <w:rsid w:val="004E2B91"/>
    <w:rsid w:val="004E41AB"/>
    <w:rsid w:val="004F0C85"/>
    <w:rsid w:val="004F0E7B"/>
    <w:rsid w:val="004F1194"/>
    <w:rsid w:val="004F226E"/>
    <w:rsid w:val="004F28D9"/>
    <w:rsid w:val="004F33AE"/>
    <w:rsid w:val="004F4000"/>
    <w:rsid w:val="004F40E5"/>
    <w:rsid w:val="004F7441"/>
    <w:rsid w:val="005007E3"/>
    <w:rsid w:val="005010A2"/>
    <w:rsid w:val="00501459"/>
    <w:rsid w:val="00502C9B"/>
    <w:rsid w:val="00502DE6"/>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331"/>
    <w:rsid w:val="0053271C"/>
    <w:rsid w:val="00532D48"/>
    <w:rsid w:val="005362C6"/>
    <w:rsid w:val="00543E64"/>
    <w:rsid w:val="00544587"/>
    <w:rsid w:val="0054553E"/>
    <w:rsid w:val="00546B72"/>
    <w:rsid w:val="00546D7A"/>
    <w:rsid w:val="0055404F"/>
    <w:rsid w:val="00555329"/>
    <w:rsid w:val="0055593C"/>
    <w:rsid w:val="005575E1"/>
    <w:rsid w:val="00557837"/>
    <w:rsid w:val="00562496"/>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1564"/>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E7C23"/>
    <w:rsid w:val="005F0CB7"/>
    <w:rsid w:val="005F3A96"/>
    <w:rsid w:val="005F5CCF"/>
    <w:rsid w:val="005F6853"/>
    <w:rsid w:val="005F73AB"/>
    <w:rsid w:val="005F7C23"/>
    <w:rsid w:val="0060218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294E"/>
    <w:rsid w:val="00633228"/>
    <w:rsid w:val="006336C2"/>
    <w:rsid w:val="00633A84"/>
    <w:rsid w:val="00633BB2"/>
    <w:rsid w:val="0063775B"/>
    <w:rsid w:val="00640117"/>
    <w:rsid w:val="00640742"/>
    <w:rsid w:val="00641F63"/>
    <w:rsid w:val="00645860"/>
    <w:rsid w:val="0065136C"/>
    <w:rsid w:val="006514FA"/>
    <w:rsid w:val="0065336E"/>
    <w:rsid w:val="00654110"/>
    <w:rsid w:val="006561E3"/>
    <w:rsid w:val="00657BE7"/>
    <w:rsid w:val="00662E6F"/>
    <w:rsid w:val="00665C1C"/>
    <w:rsid w:val="00667CC5"/>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27A0"/>
    <w:rsid w:val="006A4742"/>
    <w:rsid w:val="006A6291"/>
    <w:rsid w:val="006A6F04"/>
    <w:rsid w:val="006A76FA"/>
    <w:rsid w:val="006A7B77"/>
    <w:rsid w:val="006B1A6D"/>
    <w:rsid w:val="006B1C7A"/>
    <w:rsid w:val="006B1EF9"/>
    <w:rsid w:val="006B488D"/>
    <w:rsid w:val="006B5239"/>
    <w:rsid w:val="006C140C"/>
    <w:rsid w:val="006C340E"/>
    <w:rsid w:val="006C76E0"/>
    <w:rsid w:val="006D0341"/>
    <w:rsid w:val="006D18F1"/>
    <w:rsid w:val="006D2A36"/>
    <w:rsid w:val="006D697B"/>
    <w:rsid w:val="006D77C1"/>
    <w:rsid w:val="006E1CD7"/>
    <w:rsid w:val="006E23E5"/>
    <w:rsid w:val="006E2FEB"/>
    <w:rsid w:val="006E5389"/>
    <w:rsid w:val="006F11F9"/>
    <w:rsid w:val="006F3AE4"/>
    <w:rsid w:val="006F422A"/>
    <w:rsid w:val="006F47F3"/>
    <w:rsid w:val="006F5AF9"/>
    <w:rsid w:val="006F5F0F"/>
    <w:rsid w:val="006F6132"/>
    <w:rsid w:val="006F72BF"/>
    <w:rsid w:val="006F7877"/>
    <w:rsid w:val="00707B59"/>
    <w:rsid w:val="007119A9"/>
    <w:rsid w:val="00711DB1"/>
    <w:rsid w:val="00713274"/>
    <w:rsid w:val="00715FC3"/>
    <w:rsid w:val="007170C1"/>
    <w:rsid w:val="007179C1"/>
    <w:rsid w:val="007213C3"/>
    <w:rsid w:val="00721C10"/>
    <w:rsid w:val="007238F6"/>
    <w:rsid w:val="007272C7"/>
    <w:rsid w:val="00727874"/>
    <w:rsid w:val="00730DFD"/>
    <w:rsid w:val="00730E96"/>
    <w:rsid w:val="00733033"/>
    <w:rsid w:val="007425E3"/>
    <w:rsid w:val="00744076"/>
    <w:rsid w:val="0075159C"/>
    <w:rsid w:val="00753649"/>
    <w:rsid w:val="007578BD"/>
    <w:rsid w:val="00761A46"/>
    <w:rsid w:val="00765921"/>
    <w:rsid w:val="007664C6"/>
    <w:rsid w:val="00767BD2"/>
    <w:rsid w:val="00771F57"/>
    <w:rsid w:val="0077670E"/>
    <w:rsid w:val="007767E8"/>
    <w:rsid w:val="0078340D"/>
    <w:rsid w:val="00784E4B"/>
    <w:rsid w:val="00785B93"/>
    <w:rsid w:val="00786322"/>
    <w:rsid w:val="007905BB"/>
    <w:rsid w:val="00792703"/>
    <w:rsid w:val="00792786"/>
    <w:rsid w:val="0079595F"/>
    <w:rsid w:val="00796E69"/>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77D1"/>
    <w:rsid w:val="007F0231"/>
    <w:rsid w:val="007F1CE6"/>
    <w:rsid w:val="007F3AF1"/>
    <w:rsid w:val="007F474A"/>
    <w:rsid w:val="007F552E"/>
    <w:rsid w:val="007F58DB"/>
    <w:rsid w:val="008014AB"/>
    <w:rsid w:val="00803EA9"/>
    <w:rsid w:val="00811438"/>
    <w:rsid w:val="0081245D"/>
    <w:rsid w:val="0081389B"/>
    <w:rsid w:val="0081408F"/>
    <w:rsid w:val="00815A94"/>
    <w:rsid w:val="0081704B"/>
    <w:rsid w:val="008170BF"/>
    <w:rsid w:val="008178B0"/>
    <w:rsid w:val="008208D2"/>
    <w:rsid w:val="00820C19"/>
    <w:rsid w:val="008210F0"/>
    <w:rsid w:val="00821287"/>
    <w:rsid w:val="0082289B"/>
    <w:rsid w:val="00823392"/>
    <w:rsid w:val="008266D3"/>
    <w:rsid w:val="008279C1"/>
    <w:rsid w:val="00830634"/>
    <w:rsid w:val="00830B37"/>
    <w:rsid w:val="0083164A"/>
    <w:rsid w:val="0083318A"/>
    <w:rsid w:val="00834AD4"/>
    <w:rsid w:val="0083540A"/>
    <w:rsid w:val="00835413"/>
    <w:rsid w:val="008365B5"/>
    <w:rsid w:val="00836E30"/>
    <w:rsid w:val="00842186"/>
    <w:rsid w:val="00843ED7"/>
    <w:rsid w:val="00844F00"/>
    <w:rsid w:val="00846E02"/>
    <w:rsid w:val="00846EB4"/>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04"/>
    <w:rsid w:val="00866FED"/>
    <w:rsid w:val="00867FD3"/>
    <w:rsid w:val="0087198B"/>
    <w:rsid w:val="00871D74"/>
    <w:rsid w:val="00872DA0"/>
    <w:rsid w:val="00872EC5"/>
    <w:rsid w:val="00873176"/>
    <w:rsid w:val="00873C45"/>
    <w:rsid w:val="00874EF1"/>
    <w:rsid w:val="008759A3"/>
    <w:rsid w:val="00883B93"/>
    <w:rsid w:val="00885D5E"/>
    <w:rsid w:val="00887562"/>
    <w:rsid w:val="0089292E"/>
    <w:rsid w:val="008946AB"/>
    <w:rsid w:val="00894CDB"/>
    <w:rsid w:val="008969A1"/>
    <w:rsid w:val="008A19EF"/>
    <w:rsid w:val="008A23DC"/>
    <w:rsid w:val="008A26A1"/>
    <w:rsid w:val="008A3F70"/>
    <w:rsid w:val="008A5DED"/>
    <w:rsid w:val="008A63D0"/>
    <w:rsid w:val="008A6528"/>
    <w:rsid w:val="008A771F"/>
    <w:rsid w:val="008B1A15"/>
    <w:rsid w:val="008B1E09"/>
    <w:rsid w:val="008B4C15"/>
    <w:rsid w:val="008B7CCE"/>
    <w:rsid w:val="008C05A4"/>
    <w:rsid w:val="008C7403"/>
    <w:rsid w:val="008D10D7"/>
    <w:rsid w:val="008D1644"/>
    <w:rsid w:val="008D1B3E"/>
    <w:rsid w:val="008D4005"/>
    <w:rsid w:val="008D58B2"/>
    <w:rsid w:val="008E09BF"/>
    <w:rsid w:val="008E2836"/>
    <w:rsid w:val="008E4378"/>
    <w:rsid w:val="008F1745"/>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CD1"/>
    <w:rsid w:val="009519A0"/>
    <w:rsid w:val="009568FE"/>
    <w:rsid w:val="00960783"/>
    <w:rsid w:val="00962C9F"/>
    <w:rsid w:val="00963B4B"/>
    <w:rsid w:val="00966378"/>
    <w:rsid w:val="009673AF"/>
    <w:rsid w:val="00970C29"/>
    <w:rsid w:val="0097116A"/>
    <w:rsid w:val="009737E4"/>
    <w:rsid w:val="00973EE4"/>
    <w:rsid w:val="00974B41"/>
    <w:rsid w:val="00975951"/>
    <w:rsid w:val="009771E6"/>
    <w:rsid w:val="00977DCB"/>
    <w:rsid w:val="009816E6"/>
    <w:rsid w:val="00987DAF"/>
    <w:rsid w:val="00991379"/>
    <w:rsid w:val="00991A3D"/>
    <w:rsid w:val="00991B43"/>
    <w:rsid w:val="00992F5A"/>
    <w:rsid w:val="00992F5E"/>
    <w:rsid w:val="00994345"/>
    <w:rsid w:val="0099632E"/>
    <w:rsid w:val="00997C83"/>
    <w:rsid w:val="00997DAC"/>
    <w:rsid w:val="009A279E"/>
    <w:rsid w:val="009A29DA"/>
    <w:rsid w:val="009A5779"/>
    <w:rsid w:val="009A685B"/>
    <w:rsid w:val="009A725E"/>
    <w:rsid w:val="009B20D1"/>
    <w:rsid w:val="009B6B55"/>
    <w:rsid w:val="009B7617"/>
    <w:rsid w:val="009B78AC"/>
    <w:rsid w:val="009C0D8C"/>
    <w:rsid w:val="009C329A"/>
    <w:rsid w:val="009C3596"/>
    <w:rsid w:val="009C55FE"/>
    <w:rsid w:val="009D05ED"/>
    <w:rsid w:val="009D3BD0"/>
    <w:rsid w:val="009D4FC5"/>
    <w:rsid w:val="009D65AB"/>
    <w:rsid w:val="009E03B1"/>
    <w:rsid w:val="009E0B74"/>
    <w:rsid w:val="009E1E3D"/>
    <w:rsid w:val="009E1E9A"/>
    <w:rsid w:val="009E327A"/>
    <w:rsid w:val="009E37F9"/>
    <w:rsid w:val="009E3A34"/>
    <w:rsid w:val="009E4C4A"/>
    <w:rsid w:val="009E551B"/>
    <w:rsid w:val="009E645A"/>
    <w:rsid w:val="009F2301"/>
    <w:rsid w:val="009F299B"/>
    <w:rsid w:val="009F2C31"/>
    <w:rsid w:val="009F43E5"/>
    <w:rsid w:val="009F6ACF"/>
    <w:rsid w:val="009F7DCA"/>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069F"/>
    <w:rsid w:val="00A821A9"/>
    <w:rsid w:val="00A84F4B"/>
    <w:rsid w:val="00A8553F"/>
    <w:rsid w:val="00A8701D"/>
    <w:rsid w:val="00A876EF"/>
    <w:rsid w:val="00A90B98"/>
    <w:rsid w:val="00A939FD"/>
    <w:rsid w:val="00A95407"/>
    <w:rsid w:val="00A9620B"/>
    <w:rsid w:val="00AA0C39"/>
    <w:rsid w:val="00AA13DF"/>
    <w:rsid w:val="00AA17C2"/>
    <w:rsid w:val="00AA2A41"/>
    <w:rsid w:val="00AA2D9A"/>
    <w:rsid w:val="00AA787B"/>
    <w:rsid w:val="00AB135E"/>
    <w:rsid w:val="00AB16F7"/>
    <w:rsid w:val="00AB1C3B"/>
    <w:rsid w:val="00AB1FBB"/>
    <w:rsid w:val="00AB6A6F"/>
    <w:rsid w:val="00AB7F52"/>
    <w:rsid w:val="00AC3CAD"/>
    <w:rsid w:val="00AC5C45"/>
    <w:rsid w:val="00AC6B68"/>
    <w:rsid w:val="00AD04AF"/>
    <w:rsid w:val="00AD121E"/>
    <w:rsid w:val="00AD284F"/>
    <w:rsid w:val="00AD3ADC"/>
    <w:rsid w:val="00AD40B9"/>
    <w:rsid w:val="00AE143B"/>
    <w:rsid w:val="00AE1E1F"/>
    <w:rsid w:val="00AE27F0"/>
    <w:rsid w:val="00AE3420"/>
    <w:rsid w:val="00AE3D02"/>
    <w:rsid w:val="00AE5511"/>
    <w:rsid w:val="00AE7DBE"/>
    <w:rsid w:val="00AF50DA"/>
    <w:rsid w:val="00AF54F8"/>
    <w:rsid w:val="00B01C46"/>
    <w:rsid w:val="00B022D5"/>
    <w:rsid w:val="00B02F4C"/>
    <w:rsid w:val="00B04620"/>
    <w:rsid w:val="00B0519F"/>
    <w:rsid w:val="00B100A9"/>
    <w:rsid w:val="00B130D8"/>
    <w:rsid w:val="00B1480C"/>
    <w:rsid w:val="00B14DD4"/>
    <w:rsid w:val="00B15FEC"/>
    <w:rsid w:val="00B242E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04"/>
    <w:rsid w:val="00B43AE1"/>
    <w:rsid w:val="00B44AD3"/>
    <w:rsid w:val="00B4672D"/>
    <w:rsid w:val="00B47ADB"/>
    <w:rsid w:val="00B47CB6"/>
    <w:rsid w:val="00B5087D"/>
    <w:rsid w:val="00B51C55"/>
    <w:rsid w:val="00B54D9E"/>
    <w:rsid w:val="00B57C2C"/>
    <w:rsid w:val="00B626C5"/>
    <w:rsid w:val="00B629F8"/>
    <w:rsid w:val="00B6325D"/>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2456"/>
    <w:rsid w:val="00BA641E"/>
    <w:rsid w:val="00BA6497"/>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6BB4"/>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47430"/>
    <w:rsid w:val="00C52736"/>
    <w:rsid w:val="00C52E7D"/>
    <w:rsid w:val="00C53B41"/>
    <w:rsid w:val="00C5447A"/>
    <w:rsid w:val="00C55906"/>
    <w:rsid w:val="00C61325"/>
    <w:rsid w:val="00C7179A"/>
    <w:rsid w:val="00C71DB8"/>
    <w:rsid w:val="00C7240A"/>
    <w:rsid w:val="00C72A62"/>
    <w:rsid w:val="00C75458"/>
    <w:rsid w:val="00C75AAF"/>
    <w:rsid w:val="00C7605D"/>
    <w:rsid w:val="00C7630E"/>
    <w:rsid w:val="00C77798"/>
    <w:rsid w:val="00C80EFF"/>
    <w:rsid w:val="00C82EC8"/>
    <w:rsid w:val="00C83EED"/>
    <w:rsid w:val="00C84ADC"/>
    <w:rsid w:val="00C85BF6"/>
    <w:rsid w:val="00C866C8"/>
    <w:rsid w:val="00C871DC"/>
    <w:rsid w:val="00C87E11"/>
    <w:rsid w:val="00C93B54"/>
    <w:rsid w:val="00C946D7"/>
    <w:rsid w:val="00C961A8"/>
    <w:rsid w:val="00C96259"/>
    <w:rsid w:val="00CA0439"/>
    <w:rsid w:val="00CA3DC7"/>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CBF"/>
    <w:rsid w:val="00D05EB9"/>
    <w:rsid w:val="00D06966"/>
    <w:rsid w:val="00D12398"/>
    <w:rsid w:val="00D12BEF"/>
    <w:rsid w:val="00D14D46"/>
    <w:rsid w:val="00D15A09"/>
    <w:rsid w:val="00D15CB1"/>
    <w:rsid w:val="00D164AC"/>
    <w:rsid w:val="00D20400"/>
    <w:rsid w:val="00D20DFC"/>
    <w:rsid w:val="00D214D9"/>
    <w:rsid w:val="00D22647"/>
    <w:rsid w:val="00D246EC"/>
    <w:rsid w:val="00D256DD"/>
    <w:rsid w:val="00D260F3"/>
    <w:rsid w:val="00D27B88"/>
    <w:rsid w:val="00D33411"/>
    <w:rsid w:val="00D33713"/>
    <w:rsid w:val="00D36856"/>
    <w:rsid w:val="00D4160D"/>
    <w:rsid w:val="00D42582"/>
    <w:rsid w:val="00D43C58"/>
    <w:rsid w:val="00D43EB0"/>
    <w:rsid w:val="00D506B1"/>
    <w:rsid w:val="00D51DE0"/>
    <w:rsid w:val="00D52B65"/>
    <w:rsid w:val="00D54225"/>
    <w:rsid w:val="00D54978"/>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3DAD"/>
    <w:rsid w:val="00D77C42"/>
    <w:rsid w:val="00D80B34"/>
    <w:rsid w:val="00D811E9"/>
    <w:rsid w:val="00D83057"/>
    <w:rsid w:val="00D83B74"/>
    <w:rsid w:val="00D84976"/>
    <w:rsid w:val="00D84A4C"/>
    <w:rsid w:val="00D85A44"/>
    <w:rsid w:val="00D9080A"/>
    <w:rsid w:val="00D926E9"/>
    <w:rsid w:val="00D945B2"/>
    <w:rsid w:val="00D966EC"/>
    <w:rsid w:val="00D97AEB"/>
    <w:rsid w:val="00D97C11"/>
    <w:rsid w:val="00DA1678"/>
    <w:rsid w:val="00DA33F4"/>
    <w:rsid w:val="00DA41B6"/>
    <w:rsid w:val="00DA5218"/>
    <w:rsid w:val="00DA5789"/>
    <w:rsid w:val="00DA7E4D"/>
    <w:rsid w:val="00DB3DF2"/>
    <w:rsid w:val="00DB63AA"/>
    <w:rsid w:val="00DB6E25"/>
    <w:rsid w:val="00DB75DC"/>
    <w:rsid w:val="00DB76BF"/>
    <w:rsid w:val="00DC0860"/>
    <w:rsid w:val="00DC1197"/>
    <w:rsid w:val="00DC1289"/>
    <w:rsid w:val="00DC1ED6"/>
    <w:rsid w:val="00DC3EE9"/>
    <w:rsid w:val="00DD0AC4"/>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4465"/>
    <w:rsid w:val="00E15050"/>
    <w:rsid w:val="00E1769A"/>
    <w:rsid w:val="00E20B86"/>
    <w:rsid w:val="00E212FD"/>
    <w:rsid w:val="00E227BC"/>
    <w:rsid w:val="00E24E63"/>
    <w:rsid w:val="00E261CB"/>
    <w:rsid w:val="00E27E55"/>
    <w:rsid w:val="00E303CE"/>
    <w:rsid w:val="00E30709"/>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D6E1A"/>
    <w:rsid w:val="00EE3947"/>
    <w:rsid w:val="00EE4588"/>
    <w:rsid w:val="00EE5003"/>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4831"/>
    <w:rsid w:val="00F25F68"/>
    <w:rsid w:val="00F2685B"/>
    <w:rsid w:val="00F3020F"/>
    <w:rsid w:val="00F30AEA"/>
    <w:rsid w:val="00F31D82"/>
    <w:rsid w:val="00F3329F"/>
    <w:rsid w:val="00F34A07"/>
    <w:rsid w:val="00F3581B"/>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1D3A"/>
    <w:rsid w:val="00F7353D"/>
    <w:rsid w:val="00F74B9D"/>
    <w:rsid w:val="00F7656C"/>
    <w:rsid w:val="00F7661E"/>
    <w:rsid w:val="00F7676A"/>
    <w:rsid w:val="00F76DA8"/>
    <w:rsid w:val="00F83B10"/>
    <w:rsid w:val="00F84378"/>
    <w:rsid w:val="00F91911"/>
    <w:rsid w:val="00F923B1"/>
    <w:rsid w:val="00F92425"/>
    <w:rsid w:val="00F92828"/>
    <w:rsid w:val="00F9336F"/>
    <w:rsid w:val="00F9403D"/>
    <w:rsid w:val="00F94CFD"/>
    <w:rsid w:val="00F97C08"/>
    <w:rsid w:val="00FA2BF7"/>
    <w:rsid w:val="00FA3CB0"/>
    <w:rsid w:val="00FA44FF"/>
    <w:rsid w:val="00FA457A"/>
    <w:rsid w:val="00FA467D"/>
    <w:rsid w:val="00FA4E8B"/>
    <w:rsid w:val="00FA5314"/>
    <w:rsid w:val="00FA54A0"/>
    <w:rsid w:val="00FA67FA"/>
    <w:rsid w:val="00FB3260"/>
    <w:rsid w:val="00FB3FA1"/>
    <w:rsid w:val="00FB4802"/>
    <w:rsid w:val="00FC0C61"/>
    <w:rsid w:val="00FC193C"/>
    <w:rsid w:val="00FC299D"/>
    <w:rsid w:val="00FC2B96"/>
    <w:rsid w:val="00FC5304"/>
    <w:rsid w:val="00FC5D87"/>
    <w:rsid w:val="00FC7239"/>
    <w:rsid w:val="00FC7F3C"/>
    <w:rsid w:val="00FD1427"/>
    <w:rsid w:val="00FD2FE8"/>
    <w:rsid w:val="00FD3723"/>
    <w:rsid w:val="00FD4D6B"/>
    <w:rsid w:val="00FD6238"/>
    <w:rsid w:val="00FD666C"/>
    <w:rsid w:val="00FD6B25"/>
    <w:rsid w:val="00FD78AC"/>
    <w:rsid w:val="00FE0B1A"/>
    <w:rsid w:val="00FE2DDA"/>
    <w:rsid w:val="00FE765F"/>
    <w:rsid w:val="00FE7E8C"/>
    <w:rsid w:val="00FF4235"/>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64BA4-A2F7-4471-AEDF-5B832F7ED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69</TotalTime>
  <Pages>12</Pages>
  <Words>3927</Words>
  <Characters>22384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26259</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Колобова</cp:lastModifiedBy>
  <cp:revision>3</cp:revision>
  <cp:lastPrinted>2022-01-20T08:24:00Z</cp:lastPrinted>
  <dcterms:created xsi:type="dcterms:W3CDTF">2026-05-20T10:38:00Z</dcterms:created>
  <dcterms:modified xsi:type="dcterms:W3CDTF">2026-05-20T11:48:00Z</dcterms:modified>
</cp:coreProperties>
</file>