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1C3D00" w14:textId="77777777" w:rsidR="00B4672D" w:rsidRPr="004856F6" w:rsidRDefault="00826CBC" w:rsidP="008B4C15">
      <w:pPr>
        <w:widowControl/>
        <w:autoSpaceDE/>
        <w:autoSpaceDN/>
        <w:adjustRightInd/>
        <w:ind w:firstLine="567"/>
        <w:jc w:val="center"/>
        <w:rPr>
          <w:b/>
          <w:sz w:val="24"/>
          <w:szCs w:val="24"/>
        </w:rPr>
      </w:pPr>
      <w:r>
        <w:rPr>
          <w:b/>
          <w:noProof/>
          <w:sz w:val="24"/>
          <w:szCs w:val="24"/>
          <w:lang w:eastAsia="en-US"/>
        </w:rPr>
        <w:pict w14:anchorId="4B37D0EF">
          <v:shapetype id="_x0000_t202" coordsize="21600,21600" o:spt="202" path="m,l,21600r21600,l21600,xe">
            <v:stroke joinstyle="miter"/>
            <v:path gradientshapeok="t" o:connecttype="rect"/>
          </v:shapetype>
          <v:shape id="_x0000_s1026" type="#_x0000_t202" style="position:absolute;left:0;text-align:left;margin-left:464.7pt;margin-top:-13.35pt;width:61.5pt;height:22.25pt;z-index:251660288;mso-width-relative:margin;mso-height-relative:margin">
            <v:textbox style="mso-next-textbox:#_x0000_s1026">
              <w:txbxContent>
                <w:p w14:paraId="6EA772FF" w14:textId="77777777" w:rsidR="00222A84" w:rsidRPr="00222A84" w:rsidRDefault="00222A84">
                  <w:pPr>
                    <w:rPr>
                      <w:b/>
                      <w:color w:val="FF0000"/>
                      <w:sz w:val="28"/>
                    </w:rPr>
                  </w:pPr>
                  <w:r w:rsidRPr="00222A84">
                    <w:rPr>
                      <w:b/>
                      <w:color w:val="FF0000"/>
                      <w:sz w:val="28"/>
                    </w:rPr>
                    <w:t>223-ФЗ</w:t>
                  </w:r>
                </w:p>
              </w:txbxContent>
            </v:textbox>
          </v:shape>
        </w:pict>
      </w:r>
      <w:r w:rsidR="006A163A" w:rsidRPr="004856F6">
        <w:rPr>
          <w:b/>
          <w:sz w:val="24"/>
          <w:szCs w:val="24"/>
        </w:rPr>
        <w:t xml:space="preserve">Запрос </w:t>
      </w:r>
    </w:p>
    <w:p w14:paraId="2A5D2036"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51A99115"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222A84">
        <w:rPr>
          <w:b/>
          <w:sz w:val="24"/>
          <w:szCs w:val="24"/>
        </w:rPr>
        <w:t xml:space="preserve"> </w:t>
      </w:r>
    </w:p>
    <w:p w14:paraId="4ED6E906" w14:textId="7497BA5F" w:rsidR="00A942D3" w:rsidRDefault="006A163A" w:rsidP="0081306B">
      <w:pPr>
        <w:jc w:val="both"/>
        <w:rPr>
          <w:b/>
          <w:i/>
          <w:sz w:val="24"/>
          <w:szCs w:val="24"/>
        </w:rPr>
      </w:pPr>
      <w:r w:rsidRPr="004856F6">
        <w:rPr>
          <w:sz w:val="24"/>
          <w:szCs w:val="24"/>
        </w:rPr>
        <w:t>1.Заказчик</w:t>
      </w:r>
      <w:r w:rsidR="00322368" w:rsidRPr="004856F6">
        <w:rPr>
          <w:sz w:val="24"/>
          <w:szCs w:val="24"/>
        </w:rPr>
        <w:t xml:space="preserve"> - </w:t>
      </w:r>
      <w:r w:rsidR="00E11E85">
        <w:rPr>
          <w:b/>
          <w:i/>
          <w:sz w:val="24"/>
          <w:szCs w:val="24"/>
        </w:rPr>
        <w:t>г</w:t>
      </w:r>
      <w:r w:rsidR="007E6DE2" w:rsidRPr="007E6DE2">
        <w:rPr>
          <w:b/>
          <w:i/>
          <w:sz w:val="24"/>
          <w:szCs w:val="24"/>
        </w:rPr>
        <w:t xml:space="preserve">осударственное бюджетное учреждение социального обслуживания Владимирской области «Владимирский комплексный центр социального обслуживания населения» </w:t>
      </w:r>
      <w:r w:rsidR="00322368" w:rsidRPr="004856F6">
        <w:rPr>
          <w:b/>
          <w:i/>
          <w:sz w:val="24"/>
          <w:szCs w:val="24"/>
        </w:rPr>
        <w:t xml:space="preserve">- </w:t>
      </w:r>
      <w:r w:rsidR="002D3B43" w:rsidRPr="004856F6">
        <w:rPr>
          <w:sz w:val="24"/>
          <w:szCs w:val="24"/>
        </w:rPr>
        <w:t>проводит запрос ценовой информации в целях анализа рынка,</w:t>
      </w:r>
      <w:r w:rsidR="00F4357A">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xml:space="preserve">, </w:t>
      </w:r>
      <w:r w:rsidR="00E53178" w:rsidRPr="00E53178">
        <w:rPr>
          <w:b/>
          <w:i/>
          <w:sz w:val="24"/>
          <w:szCs w:val="24"/>
          <w:u w:val="single"/>
        </w:rPr>
        <w:t>без намерения заключить договор</w:t>
      </w:r>
      <w:r w:rsidR="00E53178" w:rsidRPr="00E53178">
        <w:rPr>
          <w:sz w:val="24"/>
          <w:szCs w:val="24"/>
        </w:rPr>
        <w:t xml:space="preserve"> </w:t>
      </w:r>
      <w:r w:rsidR="002D3B43" w:rsidRPr="004856F6">
        <w:rPr>
          <w:sz w:val="24"/>
          <w:szCs w:val="24"/>
        </w:rPr>
        <w:t xml:space="preserve">и приглашает юридических лиц и индивидуальных предпринимателей (далее — Участники) подавать свои предложения о цене </w:t>
      </w:r>
      <w:r w:rsidR="00482AAA">
        <w:rPr>
          <w:sz w:val="24"/>
          <w:szCs w:val="24"/>
        </w:rPr>
        <w:t xml:space="preserve">на </w:t>
      </w:r>
      <w:r w:rsidR="00482AAA" w:rsidRPr="00482AAA">
        <w:rPr>
          <w:b/>
          <w:i/>
          <w:sz w:val="24"/>
          <w:szCs w:val="24"/>
        </w:rPr>
        <w:t xml:space="preserve">оказание услуг </w:t>
      </w:r>
      <w:r w:rsidR="0048731F">
        <w:rPr>
          <w:b/>
          <w:i/>
          <w:sz w:val="24"/>
          <w:szCs w:val="24"/>
        </w:rPr>
        <w:t xml:space="preserve">по перевозке пассажиров </w:t>
      </w:r>
      <w:r w:rsidR="00A942D3" w:rsidRPr="00A942D3">
        <w:rPr>
          <w:b/>
          <w:i/>
          <w:sz w:val="24"/>
          <w:szCs w:val="24"/>
        </w:rPr>
        <w:t>для нужд ГБУСО ВО «Владимирский КЦСОН»</w:t>
      </w:r>
      <w:r w:rsidR="009B7430">
        <w:rPr>
          <w:b/>
          <w:i/>
          <w:sz w:val="24"/>
          <w:szCs w:val="24"/>
        </w:rPr>
        <w:t xml:space="preserve"> (ФЗ-223.)</w:t>
      </w:r>
    </w:p>
    <w:p w14:paraId="02500498" w14:textId="34954CC8" w:rsidR="00E53178" w:rsidRPr="00E53178" w:rsidRDefault="00E53178" w:rsidP="0081306B">
      <w:pPr>
        <w:jc w:val="both"/>
        <w:rPr>
          <w:b/>
          <w:sz w:val="24"/>
          <w:szCs w:val="24"/>
        </w:rPr>
      </w:pPr>
      <w:r>
        <w:rPr>
          <w:b/>
          <w:sz w:val="24"/>
          <w:szCs w:val="24"/>
        </w:rPr>
        <w:t xml:space="preserve">ОКПД 2: </w:t>
      </w:r>
      <w:r w:rsidRPr="00E53178">
        <w:rPr>
          <w:b/>
          <w:sz w:val="24"/>
          <w:szCs w:val="24"/>
        </w:rPr>
        <w:t>49.39.34.000</w:t>
      </w:r>
    </w:p>
    <w:p w14:paraId="44672135" w14:textId="77777777" w:rsidR="00B0417C" w:rsidRPr="00B0417C" w:rsidRDefault="00B0417C" w:rsidP="00B0417C">
      <w:pPr>
        <w:ind w:firstLine="567"/>
        <w:jc w:val="both"/>
        <w:rPr>
          <w:b/>
          <w:i/>
          <w:color w:val="00B050"/>
          <w:sz w:val="24"/>
          <w:szCs w:val="24"/>
        </w:rPr>
      </w:pPr>
      <w:r w:rsidRPr="00B0417C">
        <w:rPr>
          <w:b/>
          <w:i/>
          <w:color w:val="00B050"/>
          <w:sz w:val="24"/>
          <w:szCs w:val="24"/>
        </w:rPr>
        <w:t>* Запрос цен производится только для субъектов малого и среднего предпринимательства (СМП) согласно п. 5 Положения по Постановлению Правительства РФ от 11.12.2014 № 1352.</w:t>
      </w:r>
    </w:p>
    <w:p w14:paraId="4C461149" w14:textId="59F3B873" w:rsidR="006A163A" w:rsidRPr="00E53178" w:rsidRDefault="00B0417C" w:rsidP="00E53178">
      <w:pPr>
        <w:ind w:firstLine="567"/>
        <w:jc w:val="both"/>
        <w:rPr>
          <w:b/>
          <w:i/>
          <w:color w:val="00B050"/>
          <w:sz w:val="24"/>
          <w:szCs w:val="24"/>
        </w:rPr>
      </w:pPr>
      <w:r w:rsidRPr="00B0417C">
        <w:rPr>
          <w:b/>
          <w:i/>
          <w:color w:val="00B050"/>
          <w:sz w:val="24"/>
          <w:szCs w:val="24"/>
        </w:rPr>
        <w:t xml:space="preserve">*  Участник закупки предоставляет Декларацию о </w:t>
      </w:r>
      <w:r w:rsidR="00E53178">
        <w:rPr>
          <w:b/>
          <w:i/>
          <w:color w:val="00B050"/>
          <w:sz w:val="24"/>
          <w:szCs w:val="24"/>
        </w:rPr>
        <w:t>соответствии единым требованиям.</w:t>
      </w:r>
      <w:r w:rsidRPr="00B0417C">
        <w:rPr>
          <w:b/>
          <w:i/>
          <w:color w:val="00B050"/>
          <w:sz w:val="24"/>
          <w:szCs w:val="24"/>
        </w:rPr>
        <w:t xml:space="preserve"> </w:t>
      </w:r>
    </w:p>
    <w:p w14:paraId="3711E9DF" w14:textId="5EDB5306"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w:t>
      </w:r>
      <w:r w:rsidR="006A735C">
        <w:rPr>
          <w:sz w:val="24"/>
          <w:szCs w:val="24"/>
        </w:rPr>
        <w:t xml:space="preserve"> согласно </w:t>
      </w:r>
      <w:r w:rsidR="006A735C" w:rsidRPr="00E53178">
        <w:rPr>
          <w:b/>
          <w:i/>
          <w:sz w:val="24"/>
          <w:szCs w:val="24"/>
        </w:rPr>
        <w:t>Приложению № 2</w:t>
      </w:r>
      <w:r w:rsidR="005E5B38" w:rsidRPr="004856F6">
        <w:rPr>
          <w:sz w:val="24"/>
          <w:szCs w:val="24"/>
        </w:rPr>
        <w:t>, все налоги и другие обязательные платежи, стоимость всех сопутствующих услуг, в том числе транспортные расходы,</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4545ED5F" w14:textId="1B480FD3" w:rsidR="000B1E4F" w:rsidRPr="00EA2E3E" w:rsidRDefault="005E5B38" w:rsidP="008B4C15">
      <w:pPr>
        <w:ind w:firstLine="567"/>
        <w:jc w:val="both"/>
        <w:rPr>
          <w:b/>
          <w:color w:val="FF0000"/>
          <w:sz w:val="24"/>
          <w:szCs w:val="24"/>
          <w:u w:val="single"/>
        </w:rPr>
      </w:pPr>
      <w:r w:rsidRPr="004856F6">
        <w:rPr>
          <w:b/>
          <w:sz w:val="24"/>
          <w:szCs w:val="24"/>
        </w:rPr>
        <w:t>Цена не должна превышать</w:t>
      </w:r>
      <w:r w:rsidR="00B37694" w:rsidRPr="001B2F64">
        <w:rPr>
          <w:b/>
          <w:sz w:val="24"/>
          <w:szCs w:val="24"/>
        </w:rPr>
        <w:t>:</w:t>
      </w:r>
      <w:r w:rsidR="00831D6E">
        <w:rPr>
          <w:b/>
          <w:sz w:val="24"/>
          <w:szCs w:val="24"/>
        </w:rPr>
        <w:t xml:space="preserve"> </w:t>
      </w:r>
      <w:r w:rsidR="00E71429">
        <w:rPr>
          <w:b/>
          <w:color w:val="FF0000"/>
          <w:sz w:val="24"/>
          <w:szCs w:val="24"/>
        </w:rPr>
        <w:t xml:space="preserve">22 </w:t>
      </w:r>
      <w:r w:rsidR="0048731F">
        <w:rPr>
          <w:b/>
          <w:color w:val="FF0000"/>
          <w:sz w:val="24"/>
          <w:szCs w:val="24"/>
        </w:rPr>
        <w:t>000</w:t>
      </w:r>
      <w:r w:rsidR="00E75B14">
        <w:rPr>
          <w:b/>
          <w:color w:val="FF0000"/>
          <w:sz w:val="24"/>
          <w:szCs w:val="24"/>
        </w:rPr>
        <w:t>,00</w:t>
      </w:r>
      <w:r w:rsidR="00B62DBC">
        <w:rPr>
          <w:b/>
          <w:color w:val="FF0000"/>
          <w:sz w:val="24"/>
          <w:szCs w:val="24"/>
        </w:rPr>
        <w:t xml:space="preserve"> (</w:t>
      </w:r>
      <w:r w:rsidR="00E71429">
        <w:rPr>
          <w:b/>
          <w:color w:val="FF0000"/>
          <w:sz w:val="24"/>
          <w:szCs w:val="24"/>
        </w:rPr>
        <w:t>Двадцать две тысячи</w:t>
      </w:r>
      <w:r w:rsidR="00B62DBC">
        <w:rPr>
          <w:b/>
          <w:color w:val="FF0000"/>
          <w:sz w:val="24"/>
          <w:szCs w:val="24"/>
        </w:rPr>
        <w:t>) рублей 00 копеек.</w:t>
      </w:r>
    </w:p>
    <w:p w14:paraId="51F28BE6" w14:textId="607C9CFC" w:rsidR="00D97C11" w:rsidRPr="007321CC" w:rsidRDefault="00D97C11" w:rsidP="007321CC">
      <w:pPr>
        <w:ind w:firstLine="567"/>
        <w:jc w:val="both"/>
        <w:rPr>
          <w:sz w:val="24"/>
          <w:szCs w:val="24"/>
        </w:rPr>
      </w:pPr>
      <w:r w:rsidRPr="004856F6">
        <w:rPr>
          <w:sz w:val="24"/>
          <w:szCs w:val="24"/>
        </w:rPr>
        <w:t>3</w:t>
      </w:r>
      <w:r w:rsidR="005004BD">
        <w:rPr>
          <w:sz w:val="24"/>
          <w:szCs w:val="24"/>
        </w:rPr>
        <w:t>.</w:t>
      </w:r>
      <w:r w:rsidRPr="004856F6">
        <w:rPr>
          <w:sz w:val="24"/>
          <w:szCs w:val="24"/>
        </w:rPr>
        <w:t>Предполагаемые сроки заключения договора</w:t>
      </w:r>
      <w:r w:rsidRPr="00BB3FF3">
        <w:rPr>
          <w:sz w:val="24"/>
          <w:szCs w:val="24"/>
        </w:rPr>
        <w:t xml:space="preserve">: </w:t>
      </w:r>
      <w:r w:rsidR="00E71429">
        <w:rPr>
          <w:b/>
          <w:i/>
          <w:sz w:val="24"/>
          <w:szCs w:val="24"/>
        </w:rPr>
        <w:t>май</w:t>
      </w:r>
      <w:r w:rsidR="00266363">
        <w:rPr>
          <w:b/>
          <w:i/>
          <w:sz w:val="24"/>
          <w:szCs w:val="24"/>
        </w:rPr>
        <w:t xml:space="preserve"> </w:t>
      </w:r>
      <w:r w:rsidRPr="00BB3FF3">
        <w:rPr>
          <w:b/>
          <w:i/>
          <w:sz w:val="24"/>
          <w:szCs w:val="24"/>
        </w:rPr>
        <w:t>202</w:t>
      </w:r>
      <w:r w:rsidR="00721F5D">
        <w:rPr>
          <w:b/>
          <w:i/>
          <w:sz w:val="24"/>
          <w:szCs w:val="24"/>
        </w:rPr>
        <w:t>6</w:t>
      </w:r>
      <w:r w:rsidRPr="00BB3FF3">
        <w:rPr>
          <w:b/>
          <w:i/>
          <w:sz w:val="24"/>
          <w:szCs w:val="24"/>
        </w:rPr>
        <w:t xml:space="preserve"> года.</w:t>
      </w:r>
    </w:p>
    <w:p w14:paraId="60EDD663" w14:textId="54CC02C8"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в</w:t>
      </w:r>
      <w:r w:rsidR="00C14661">
        <w:rPr>
          <w:b/>
          <w:i/>
          <w:sz w:val="24"/>
          <w:szCs w:val="24"/>
        </w:rPr>
        <w:t xml:space="preserve"> </w:t>
      </w:r>
      <w:r w:rsidRPr="004856F6">
        <w:rPr>
          <w:b/>
          <w:i/>
          <w:sz w:val="24"/>
          <w:szCs w:val="24"/>
        </w:rPr>
        <w:t>форме</w:t>
      </w:r>
      <w:r w:rsidR="00931D9D">
        <w:rPr>
          <w:b/>
          <w:i/>
          <w:sz w:val="24"/>
          <w:szCs w:val="24"/>
        </w:rPr>
        <w:t xml:space="preserve"> </w:t>
      </w:r>
      <w:r w:rsidRPr="004856F6">
        <w:rPr>
          <w:b/>
          <w:i/>
          <w:sz w:val="24"/>
          <w:szCs w:val="24"/>
        </w:rPr>
        <w:t>электронного</w:t>
      </w:r>
      <w:r w:rsidR="00FC7CE4">
        <w:rPr>
          <w:b/>
          <w:i/>
          <w:sz w:val="24"/>
          <w:szCs w:val="24"/>
        </w:rPr>
        <w:t xml:space="preserve"> </w:t>
      </w:r>
      <w:r w:rsidRPr="004856F6">
        <w:rPr>
          <w:b/>
          <w:i/>
          <w:sz w:val="24"/>
          <w:szCs w:val="24"/>
        </w:rPr>
        <w:t>документа подписанного электронно-цифровыми подписями лиц уполномоченных действовать от имени Участника закупки и Заказчика с использованием программно-аппаратных средств электронной площадки</w:t>
      </w:r>
      <w:r w:rsidR="00FC7CE4">
        <w:rPr>
          <w:b/>
          <w:i/>
          <w:sz w:val="24"/>
          <w:szCs w:val="24"/>
        </w:rPr>
        <w:t xml:space="preserve"> </w:t>
      </w:r>
      <w:r w:rsidRPr="004856F6">
        <w:rPr>
          <w:b/>
          <w:i/>
          <w:sz w:val="24"/>
          <w:szCs w:val="24"/>
        </w:rPr>
        <w:t>«</w:t>
      </w:r>
      <w:r w:rsidRPr="004856F6">
        <w:rPr>
          <w:b/>
          <w:i/>
          <w:sz w:val="24"/>
          <w:szCs w:val="24"/>
          <w:lang w:val="en-US"/>
        </w:rPr>
        <w:t>VladZakupki</w:t>
      </w:r>
      <w:r w:rsidRPr="004856F6">
        <w:rPr>
          <w:b/>
          <w:i/>
          <w:sz w:val="24"/>
          <w:szCs w:val="24"/>
        </w:rPr>
        <w:t>» или в простой письменной форме.</w:t>
      </w:r>
    </w:p>
    <w:p w14:paraId="07786B81" w14:textId="4E86D47F" w:rsidR="0048731F" w:rsidRPr="00E53178" w:rsidRDefault="00D97C11" w:rsidP="00E53178">
      <w:pPr>
        <w:widowControl/>
        <w:tabs>
          <w:tab w:val="left" w:pos="360"/>
        </w:tabs>
        <w:autoSpaceDE/>
        <w:autoSpaceDN/>
        <w:adjustRightInd/>
        <w:ind w:firstLine="567"/>
        <w:jc w:val="both"/>
        <w:rPr>
          <w:color w:val="FF0000"/>
          <w:sz w:val="24"/>
          <w:szCs w:val="24"/>
        </w:rPr>
      </w:pPr>
      <w:r w:rsidRPr="004856F6">
        <w:rPr>
          <w:sz w:val="24"/>
          <w:szCs w:val="24"/>
        </w:rPr>
        <w:t xml:space="preserve">Предполагаемые сроки </w:t>
      </w:r>
      <w:r w:rsidR="006B7A76">
        <w:rPr>
          <w:sz w:val="24"/>
          <w:szCs w:val="24"/>
        </w:rPr>
        <w:t>оказания услуг</w:t>
      </w:r>
      <w:r w:rsidRPr="004856F6">
        <w:rPr>
          <w:sz w:val="24"/>
          <w:szCs w:val="24"/>
        </w:rPr>
        <w:t xml:space="preserve">: </w:t>
      </w:r>
      <w:r w:rsidR="00E71429">
        <w:rPr>
          <w:b/>
          <w:color w:val="FF0000"/>
          <w:sz w:val="24"/>
          <w:szCs w:val="24"/>
        </w:rPr>
        <w:t>23</w:t>
      </w:r>
      <w:r w:rsidR="0048731F" w:rsidRPr="00E53178">
        <w:rPr>
          <w:b/>
          <w:color w:val="FF0000"/>
          <w:sz w:val="24"/>
          <w:szCs w:val="24"/>
        </w:rPr>
        <w:t xml:space="preserve"> </w:t>
      </w:r>
      <w:r w:rsidR="00E71429">
        <w:rPr>
          <w:b/>
          <w:color w:val="FF0000"/>
          <w:sz w:val="24"/>
          <w:szCs w:val="24"/>
        </w:rPr>
        <w:t>ма</w:t>
      </w:r>
      <w:r w:rsidR="00721F5D">
        <w:rPr>
          <w:b/>
          <w:color w:val="FF0000"/>
          <w:sz w:val="24"/>
          <w:szCs w:val="24"/>
        </w:rPr>
        <w:t>я 2026</w:t>
      </w:r>
      <w:r w:rsidR="006B7A76" w:rsidRPr="00E53178">
        <w:rPr>
          <w:b/>
          <w:color w:val="FF0000"/>
          <w:sz w:val="24"/>
          <w:szCs w:val="24"/>
        </w:rPr>
        <w:t xml:space="preserve"> г</w:t>
      </w:r>
      <w:r w:rsidR="006B7A76" w:rsidRPr="00E53178">
        <w:rPr>
          <w:color w:val="FF0000"/>
          <w:sz w:val="24"/>
          <w:szCs w:val="24"/>
        </w:rPr>
        <w:t>.</w:t>
      </w:r>
      <w:r w:rsidR="00A942D3" w:rsidRPr="00E53178">
        <w:rPr>
          <w:color w:val="FF0000"/>
          <w:sz w:val="24"/>
          <w:szCs w:val="24"/>
        </w:rPr>
        <w:t xml:space="preserve"> </w:t>
      </w:r>
    </w:p>
    <w:p w14:paraId="623B4AE5" w14:textId="2CCB1F31" w:rsidR="007E6DE2" w:rsidRDefault="00B629F8" w:rsidP="0081306B">
      <w:pPr>
        <w:widowControl/>
        <w:tabs>
          <w:tab w:val="left" w:pos="360"/>
        </w:tabs>
        <w:autoSpaceDE/>
        <w:autoSpaceDN/>
        <w:adjustRightInd/>
        <w:ind w:firstLine="567"/>
        <w:jc w:val="both"/>
        <w:rPr>
          <w:b/>
          <w:i/>
          <w:sz w:val="24"/>
          <w:szCs w:val="24"/>
        </w:rPr>
      </w:pPr>
      <w:r w:rsidRPr="0081306B">
        <w:rPr>
          <w:sz w:val="24"/>
          <w:szCs w:val="24"/>
        </w:rPr>
        <w:t>4</w:t>
      </w:r>
      <w:r w:rsidR="006A163A" w:rsidRPr="0081306B">
        <w:rPr>
          <w:sz w:val="24"/>
          <w:szCs w:val="24"/>
        </w:rPr>
        <w:t>. Порядок опла</w:t>
      </w:r>
      <w:r w:rsidR="006A163A" w:rsidRPr="004856F6">
        <w:rPr>
          <w:sz w:val="24"/>
          <w:szCs w:val="24"/>
        </w:rPr>
        <w:t>ты</w:t>
      </w:r>
      <w:r w:rsidR="00B25B04" w:rsidRPr="004856F6">
        <w:rPr>
          <w:sz w:val="24"/>
          <w:szCs w:val="24"/>
        </w:rPr>
        <w:t>:</w:t>
      </w:r>
      <w:r w:rsidR="00222A84">
        <w:rPr>
          <w:sz w:val="24"/>
          <w:szCs w:val="24"/>
        </w:rPr>
        <w:t xml:space="preserve"> </w:t>
      </w:r>
      <w:r w:rsidR="00A942D3" w:rsidRPr="00A942D3">
        <w:rPr>
          <w:b/>
          <w:i/>
          <w:sz w:val="24"/>
          <w:szCs w:val="24"/>
        </w:rPr>
        <w:t xml:space="preserve">в течение </w:t>
      </w:r>
      <w:r w:rsidR="00BA7116">
        <w:rPr>
          <w:b/>
          <w:i/>
          <w:sz w:val="24"/>
          <w:szCs w:val="24"/>
        </w:rPr>
        <w:t>7</w:t>
      </w:r>
      <w:r w:rsidR="00673692">
        <w:rPr>
          <w:b/>
          <w:i/>
          <w:sz w:val="24"/>
          <w:szCs w:val="24"/>
        </w:rPr>
        <w:t xml:space="preserve"> (</w:t>
      </w:r>
      <w:r w:rsidR="00931D9D">
        <w:rPr>
          <w:b/>
          <w:i/>
          <w:sz w:val="24"/>
          <w:szCs w:val="24"/>
        </w:rPr>
        <w:t>семи</w:t>
      </w:r>
      <w:r w:rsidR="00673692">
        <w:rPr>
          <w:b/>
          <w:i/>
          <w:sz w:val="24"/>
          <w:szCs w:val="24"/>
        </w:rPr>
        <w:t>)</w:t>
      </w:r>
      <w:r w:rsidR="00503B1A" w:rsidRPr="00503B1A">
        <w:rPr>
          <w:b/>
          <w:i/>
          <w:sz w:val="24"/>
          <w:szCs w:val="24"/>
        </w:rPr>
        <w:t xml:space="preserve"> рабочих дней с момента подписания </w:t>
      </w:r>
      <w:r w:rsidR="006B7A76">
        <w:rPr>
          <w:b/>
          <w:i/>
          <w:sz w:val="24"/>
          <w:szCs w:val="24"/>
        </w:rPr>
        <w:t>акта оказанных услуг</w:t>
      </w:r>
      <w:r w:rsidR="00503B1A" w:rsidRPr="00503B1A">
        <w:rPr>
          <w:b/>
          <w:i/>
          <w:sz w:val="24"/>
          <w:szCs w:val="24"/>
        </w:rPr>
        <w:t xml:space="preserve"> при предоставлении счета</w:t>
      </w:r>
      <w:r w:rsidR="00A942D3" w:rsidRPr="00A942D3">
        <w:rPr>
          <w:b/>
          <w:i/>
          <w:sz w:val="24"/>
          <w:szCs w:val="24"/>
        </w:rPr>
        <w:t>.</w:t>
      </w:r>
    </w:p>
    <w:p w14:paraId="0CB945CC" w14:textId="506C3508" w:rsidR="006A163A" w:rsidRPr="004856F6" w:rsidRDefault="00B629F8" w:rsidP="007E6DE2">
      <w:pPr>
        <w:tabs>
          <w:tab w:val="left" w:pos="1134"/>
        </w:tabs>
        <w:ind w:right="-1"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3AB761AD"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282AF707"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13537E78" w14:textId="17B52EFA"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BB3FF3">
        <w:rPr>
          <w:b/>
          <w:i/>
          <w:sz w:val="24"/>
          <w:szCs w:val="24"/>
        </w:rPr>
        <w:t xml:space="preserve">товара, работы, </w:t>
      </w:r>
      <w:r w:rsidR="00DC3EE9" w:rsidRPr="00BB3FF3">
        <w:rPr>
          <w:b/>
          <w:i/>
          <w:sz w:val="24"/>
          <w:szCs w:val="24"/>
        </w:rPr>
        <w:t>услуги</w:t>
      </w:r>
      <w:r w:rsidR="007E6DE2" w:rsidRPr="00BB3FF3">
        <w:rPr>
          <w:b/>
          <w:i/>
          <w:sz w:val="24"/>
          <w:szCs w:val="24"/>
        </w:rPr>
        <w:t xml:space="preserve"> </w:t>
      </w:r>
      <w:r w:rsidR="006A163A" w:rsidRPr="00BB3FF3">
        <w:rPr>
          <w:sz w:val="24"/>
          <w:szCs w:val="24"/>
        </w:rPr>
        <w:t xml:space="preserve">и общая цена </w:t>
      </w:r>
      <w:r w:rsidR="00DC3EE9" w:rsidRPr="00BB3FF3">
        <w:rPr>
          <w:sz w:val="24"/>
          <w:szCs w:val="24"/>
        </w:rPr>
        <w:t>договора</w:t>
      </w:r>
      <w:r w:rsidR="006A163A" w:rsidRPr="00BB3FF3">
        <w:rPr>
          <w:sz w:val="24"/>
          <w:szCs w:val="24"/>
        </w:rPr>
        <w:t xml:space="preserve"> на условиях, указанных в запросе, срок действия предлагаемой цены</w:t>
      </w:r>
      <w:r w:rsidR="006A163A" w:rsidRPr="004856F6">
        <w:rPr>
          <w:sz w:val="24"/>
          <w:szCs w:val="24"/>
        </w:rPr>
        <w:t>.</w:t>
      </w:r>
    </w:p>
    <w:p w14:paraId="05277A8B" w14:textId="0AB08A09" w:rsidR="000B1E4F" w:rsidRPr="004856F6" w:rsidRDefault="00B629F8" w:rsidP="008B4C15">
      <w:pPr>
        <w:widowControl/>
        <w:autoSpaceDE/>
        <w:autoSpaceDN/>
        <w:adjustRightInd/>
        <w:ind w:firstLine="567"/>
        <w:jc w:val="both"/>
        <w:rPr>
          <w:sz w:val="24"/>
          <w:szCs w:val="24"/>
        </w:rPr>
      </w:pPr>
      <w:r w:rsidRPr="004856F6">
        <w:rPr>
          <w:sz w:val="24"/>
          <w:szCs w:val="24"/>
        </w:rPr>
        <w:t>7</w:t>
      </w:r>
      <w:r w:rsidR="00F34857">
        <w:rPr>
          <w:sz w:val="24"/>
          <w:szCs w:val="24"/>
        </w:rPr>
        <w:t xml:space="preserve">. </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r w:rsidR="000B1E4F" w:rsidRPr="004856F6">
        <w:rPr>
          <w:b/>
          <w:i/>
          <w:sz w:val="24"/>
          <w:szCs w:val="24"/>
          <w:lang w:val="en-US"/>
        </w:rPr>
        <w:t>VladZakupki</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5694DBC5" w14:textId="4BA81ED5" w:rsidR="00530C20" w:rsidRPr="00931D9D" w:rsidRDefault="00942C64" w:rsidP="00530C20">
      <w:pPr>
        <w:widowControl/>
        <w:autoSpaceDE/>
        <w:autoSpaceDN/>
        <w:adjustRightInd/>
        <w:ind w:firstLine="567"/>
        <w:jc w:val="both"/>
        <w:rPr>
          <w:sz w:val="24"/>
          <w:szCs w:val="24"/>
        </w:rPr>
      </w:pPr>
      <w:r w:rsidRPr="004856F6">
        <w:rPr>
          <w:sz w:val="24"/>
          <w:szCs w:val="24"/>
        </w:rPr>
        <w:t xml:space="preserve">Срок подачи ценовой </w:t>
      </w:r>
      <w:r w:rsidR="00E53178" w:rsidRPr="004856F6">
        <w:rPr>
          <w:sz w:val="24"/>
          <w:szCs w:val="24"/>
        </w:rPr>
        <w:t>информации:</w:t>
      </w:r>
      <w:r w:rsidR="00E53178" w:rsidRPr="00530C20">
        <w:t xml:space="preserve"> </w:t>
      </w:r>
      <w:r w:rsidR="00E53178" w:rsidRPr="005004BD">
        <w:rPr>
          <w:sz w:val="24"/>
          <w:szCs w:val="24"/>
        </w:rPr>
        <w:t xml:space="preserve"> </w:t>
      </w:r>
      <w:r w:rsidR="005004BD">
        <w:rPr>
          <w:sz w:val="24"/>
          <w:szCs w:val="24"/>
        </w:rPr>
        <w:t xml:space="preserve"> </w:t>
      </w:r>
      <w:r w:rsidR="00530C20" w:rsidRPr="005004BD">
        <w:rPr>
          <w:sz w:val="24"/>
          <w:szCs w:val="24"/>
        </w:rPr>
        <w:t xml:space="preserve">с </w:t>
      </w:r>
      <w:r w:rsidR="00E71429">
        <w:rPr>
          <w:sz w:val="24"/>
          <w:szCs w:val="24"/>
        </w:rPr>
        <w:t>19.05</w:t>
      </w:r>
      <w:r w:rsidR="00721F5D">
        <w:rPr>
          <w:sz w:val="24"/>
          <w:szCs w:val="24"/>
        </w:rPr>
        <w:t>.2026</w:t>
      </w:r>
      <w:r w:rsidR="005004BD" w:rsidRPr="005004BD">
        <w:rPr>
          <w:sz w:val="24"/>
          <w:szCs w:val="24"/>
        </w:rPr>
        <w:t xml:space="preserve"> </w:t>
      </w:r>
      <w:r w:rsidR="00530C20" w:rsidRPr="005004BD">
        <w:rPr>
          <w:sz w:val="24"/>
          <w:szCs w:val="24"/>
        </w:rPr>
        <w:t xml:space="preserve">г.  </w:t>
      </w:r>
    </w:p>
    <w:p w14:paraId="27BFF407" w14:textId="145A2927" w:rsidR="00236756" w:rsidRPr="004856F6" w:rsidRDefault="00530C20" w:rsidP="00530C20">
      <w:pPr>
        <w:widowControl/>
        <w:autoSpaceDE/>
        <w:autoSpaceDN/>
        <w:adjustRightInd/>
        <w:ind w:firstLine="567"/>
        <w:jc w:val="both"/>
        <w:rPr>
          <w:b/>
          <w:i/>
          <w:sz w:val="24"/>
          <w:szCs w:val="24"/>
        </w:rPr>
      </w:pPr>
      <w:r w:rsidRPr="005004BD">
        <w:rPr>
          <w:sz w:val="24"/>
          <w:szCs w:val="24"/>
        </w:rPr>
        <w:t xml:space="preserve">                          </w:t>
      </w:r>
      <w:r w:rsidR="00704132">
        <w:rPr>
          <w:sz w:val="24"/>
          <w:szCs w:val="24"/>
        </w:rPr>
        <w:t xml:space="preserve">                          </w:t>
      </w:r>
      <w:r w:rsidRPr="005004BD">
        <w:rPr>
          <w:sz w:val="24"/>
          <w:szCs w:val="24"/>
        </w:rPr>
        <w:t xml:space="preserve">      </w:t>
      </w:r>
      <w:r w:rsidR="00E53178">
        <w:rPr>
          <w:sz w:val="24"/>
          <w:szCs w:val="24"/>
        </w:rPr>
        <w:t xml:space="preserve">   </w:t>
      </w:r>
      <w:r w:rsidRPr="005004BD">
        <w:rPr>
          <w:sz w:val="24"/>
          <w:szCs w:val="24"/>
        </w:rPr>
        <w:t xml:space="preserve">до </w:t>
      </w:r>
      <w:r w:rsidR="00E71429">
        <w:rPr>
          <w:sz w:val="24"/>
          <w:szCs w:val="24"/>
        </w:rPr>
        <w:t>21.05</w:t>
      </w:r>
      <w:r w:rsidR="00721F5D">
        <w:rPr>
          <w:sz w:val="24"/>
          <w:szCs w:val="24"/>
        </w:rPr>
        <w:t>.2026</w:t>
      </w:r>
      <w:r w:rsidR="00A942D3">
        <w:rPr>
          <w:sz w:val="24"/>
          <w:szCs w:val="24"/>
        </w:rPr>
        <w:t xml:space="preserve"> </w:t>
      </w:r>
      <w:r w:rsidRPr="005004BD">
        <w:rPr>
          <w:sz w:val="24"/>
          <w:szCs w:val="24"/>
        </w:rPr>
        <w:t xml:space="preserve">г. </w:t>
      </w:r>
      <w:r w:rsidR="00721F5D">
        <w:rPr>
          <w:sz w:val="24"/>
          <w:szCs w:val="24"/>
        </w:rPr>
        <w:t>09</w:t>
      </w:r>
      <w:r w:rsidR="005004BD" w:rsidRPr="005004BD">
        <w:rPr>
          <w:sz w:val="24"/>
          <w:szCs w:val="24"/>
        </w:rPr>
        <w:t xml:space="preserve"> </w:t>
      </w:r>
      <w:r w:rsidR="00E71429">
        <w:rPr>
          <w:sz w:val="24"/>
          <w:szCs w:val="24"/>
        </w:rPr>
        <w:t>ч. 3</w:t>
      </w:r>
      <w:r w:rsidRPr="005004BD">
        <w:rPr>
          <w:sz w:val="24"/>
          <w:szCs w:val="24"/>
        </w:rPr>
        <w:t>0 мин.</w:t>
      </w:r>
    </w:p>
    <w:p w14:paraId="3104DB49" w14:textId="77777777" w:rsidR="00AF4165" w:rsidRPr="00AF4165" w:rsidRDefault="000F7C3A" w:rsidP="00AF4165">
      <w:pPr>
        <w:ind w:firstLine="567"/>
        <w:jc w:val="both"/>
        <w:rPr>
          <w:b/>
          <w:bCs/>
          <w:sz w:val="24"/>
          <w:szCs w:val="24"/>
          <w:u w:val="single"/>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6A76FA" w:rsidRPr="004856F6">
        <w:rPr>
          <w:sz w:val="24"/>
          <w:szCs w:val="24"/>
        </w:rPr>
        <w:t xml:space="preserve"> </w:t>
      </w:r>
      <w:r w:rsidR="00AE1E1F" w:rsidRPr="00222A84">
        <w:rPr>
          <w:b/>
          <w:bCs/>
          <w:sz w:val="24"/>
          <w:szCs w:val="24"/>
        </w:rPr>
        <w:t xml:space="preserve">ст. 3.6  </w:t>
      </w:r>
      <w:r w:rsidR="00AE1E1F" w:rsidRPr="00222A84">
        <w:rPr>
          <w:b/>
          <w:sz w:val="24"/>
          <w:szCs w:val="24"/>
        </w:rPr>
        <w:t>Федерального закона от 18.07.2011 № 223-ФЗ</w:t>
      </w:r>
      <w:r w:rsidR="00AE1E1F" w:rsidRPr="004856F6">
        <w:rPr>
          <w:sz w:val="24"/>
          <w:szCs w:val="24"/>
        </w:rPr>
        <w:t xml:space="preserve"> «О закупках товаров, работ, услуг отдельными видами юридических лиц»</w:t>
      </w:r>
      <w:r w:rsidR="00B44AD3" w:rsidRPr="004856F6">
        <w:rPr>
          <w:b/>
          <w:sz w:val="24"/>
          <w:szCs w:val="24"/>
        </w:rPr>
        <w:t xml:space="preserve"> </w:t>
      </w:r>
      <w:r w:rsidR="00AF4165" w:rsidRPr="00AF4165">
        <w:rPr>
          <w:b/>
          <w:bCs/>
          <w:i/>
          <w:sz w:val="24"/>
          <w:szCs w:val="24"/>
          <w:u w:val="single"/>
        </w:rPr>
        <w:t>и не предусматривает заключение договора</w:t>
      </w:r>
      <w:r w:rsidR="00AF4165" w:rsidRPr="00AF4165">
        <w:rPr>
          <w:b/>
          <w:bCs/>
          <w:sz w:val="24"/>
          <w:szCs w:val="24"/>
        </w:rPr>
        <w:t>.</w:t>
      </w:r>
    </w:p>
    <w:p w14:paraId="0065DFB4" w14:textId="77777777" w:rsidR="00AF4165" w:rsidRPr="00AF4165" w:rsidRDefault="000F7C3A" w:rsidP="00AF4165">
      <w:pPr>
        <w:ind w:firstLine="567"/>
        <w:jc w:val="both"/>
        <w:rPr>
          <w:b/>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00AF4165" w:rsidRPr="00AF4165">
        <w:rPr>
          <w:b/>
          <w:i/>
          <w:sz w:val="24"/>
          <w:szCs w:val="24"/>
          <w:u w:val="single"/>
        </w:rPr>
        <w:t>без намерения заключить</w:t>
      </w:r>
      <w:r w:rsidR="00AF4165" w:rsidRPr="00AF4165">
        <w:rPr>
          <w:b/>
          <w:sz w:val="24"/>
          <w:szCs w:val="24"/>
        </w:rPr>
        <w:t xml:space="preserve">  </w:t>
      </w:r>
      <w:r w:rsidR="00AF4165" w:rsidRPr="00AF4165">
        <w:rPr>
          <w:b/>
          <w:i/>
          <w:sz w:val="24"/>
          <w:szCs w:val="24"/>
          <w:u w:val="single"/>
        </w:rPr>
        <w:t>договор</w:t>
      </w:r>
      <w:r w:rsidR="00AF4165" w:rsidRPr="00AF4165">
        <w:rPr>
          <w:b/>
          <w:sz w:val="24"/>
          <w:szCs w:val="24"/>
        </w:rPr>
        <w:t>.</w:t>
      </w:r>
    </w:p>
    <w:p w14:paraId="74C28A54" w14:textId="50E51BBC" w:rsidR="001E5277" w:rsidRPr="004856F6" w:rsidRDefault="000F7C3A" w:rsidP="005B4965">
      <w:pPr>
        <w:ind w:firstLine="567"/>
        <w:jc w:val="both"/>
        <w:rPr>
          <w:sz w:val="24"/>
          <w:szCs w:val="24"/>
        </w:rPr>
      </w:pPr>
      <w:r w:rsidRPr="004856F6">
        <w:rPr>
          <w:sz w:val="24"/>
          <w:szCs w:val="24"/>
        </w:rPr>
        <w:t>заключить договор с Участником</w:t>
      </w:r>
      <w:r w:rsidR="001E5277" w:rsidRPr="004856F6">
        <w:rPr>
          <w:sz w:val="24"/>
          <w:szCs w:val="24"/>
        </w:rPr>
        <w:t>:</w:t>
      </w:r>
    </w:p>
    <w:p w14:paraId="6641A2D6" w14:textId="77777777"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14:paraId="7F10E25A" w14:textId="77777777" w:rsidR="000D01C6" w:rsidRPr="004856F6" w:rsidRDefault="001E5277" w:rsidP="005B4965">
      <w:pPr>
        <w:ind w:firstLine="567"/>
        <w:jc w:val="both"/>
        <w:rPr>
          <w:sz w:val="24"/>
          <w:szCs w:val="24"/>
        </w:rPr>
      </w:pPr>
      <w:r w:rsidRPr="004856F6">
        <w:rPr>
          <w:sz w:val="24"/>
          <w:szCs w:val="24"/>
        </w:rPr>
        <w:t>2)</w:t>
      </w:r>
      <w:r w:rsidR="005B4965" w:rsidRPr="004856F6">
        <w:rPr>
          <w:sz w:val="24"/>
          <w:szCs w:val="24"/>
        </w:rPr>
        <w:t xml:space="preserve"> </w:t>
      </w:r>
      <w:r w:rsidR="000D01C6" w:rsidRPr="004856F6">
        <w:rPr>
          <w:sz w:val="24"/>
          <w:szCs w:val="24"/>
        </w:rPr>
        <w:t>лучшие нестоимостные условия;</w:t>
      </w:r>
    </w:p>
    <w:p w14:paraId="45C88524"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38A88607" w14:textId="77777777" w:rsidR="000F7C3A" w:rsidRPr="004856F6"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342A8D1D" w14:textId="77777777" w:rsidR="000F7C3A" w:rsidRPr="004856F6" w:rsidRDefault="000F7C3A" w:rsidP="0051389D">
      <w:pPr>
        <w:widowControl/>
        <w:autoSpaceDE/>
        <w:autoSpaceDN/>
        <w:adjustRightInd/>
        <w:ind w:firstLine="567"/>
        <w:jc w:val="both"/>
        <w:rPr>
          <w:sz w:val="24"/>
          <w:szCs w:val="24"/>
        </w:rPr>
      </w:pPr>
      <w:r w:rsidRPr="004856F6">
        <w:rPr>
          <w:sz w:val="24"/>
          <w:szCs w:val="24"/>
        </w:rPr>
        <w:lastRenderedPageBreak/>
        <w:t>9. Условия рассмотрения ценовых предложений Участников и их оценка.</w:t>
      </w:r>
    </w:p>
    <w:p w14:paraId="5F7471D1"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Pr="004856F6">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Pr="004856F6">
        <w:rPr>
          <w:sz w:val="24"/>
          <w:szCs w:val="24"/>
        </w:rPr>
        <w:t xml:space="preserve"> </w:t>
      </w:r>
      <w:r w:rsidR="00DF5ECD" w:rsidRPr="004856F6">
        <w:rPr>
          <w:sz w:val="24"/>
          <w:szCs w:val="24"/>
        </w:rPr>
        <w:t>в случае соответствия участника следующим требованиям:</w:t>
      </w:r>
    </w:p>
    <w:p w14:paraId="113F486E" w14:textId="77777777" w:rsidR="00222A84" w:rsidRPr="004856F6" w:rsidRDefault="00532D48" w:rsidP="00222A84">
      <w:pPr>
        <w:ind w:firstLine="567"/>
        <w:jc w:val="both"/>
        <w:rPr>
          <w:b/>
          <w:sz w:val="24"/>
          <w:szCs w:val="24"/>
        </w:rPr>
      </w:pPr>
      <w:r w:rsidRPr="004856F6">
        <w:rPr>
          <w:b/>
          <w:sz w:val="24"/>
          <w:szCs w:val="24"/>
        </w:rPr>
        <w:t>1)</w:t>
      </w:r>
      <w:r w:rsidR="00222A84">
        <w:rPr>
          <w:b/>
          <w:sz w:val="24"/>
          <w:szCs w:val="24"/>
        </w:rPr>
        <w:t xml:space="preserve"> </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просрочки  поставок товара (выполнения работ, оказания услуг). </w:t>
      </w:r>
    </w:p>
    <w:p w14:paraId="43CA4DD9" w14:textId="77777777"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Pr="004856F6">
        <w:rPr>
          <w:sz w:val="24"/>
          <w:szCs w:val="24"/>
        </w:rPr>
        <w:t xml:space="preserve"> </w:t>
      </w:r>
      <w:r w:rsidRPr="005004BD">
        <w:rPr>
          <w:sz w:val="24"/>
          <w:szCs w:val="24"/>
          <w:shd w:val="clear" w:color="auto" w:fill="FFFFFF" w:themeFill="background1"/>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 же иных юридических и физических лиц, являющимися контрагентами участника закупки, чьё предложение рассматривается)</w:t>
      </w:r>
      <w:r>
        <w:rPr>
          <w:bCs/>
          <w:sz w:val="24"/>
          <w:szCs w:val="24"/>
        </w:rPr>
        <w:t>;</w:t>
      </w:r>
    </w:p>
    <w:p w14:paraId="431945EA" w14:textId="77777777"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Pr>
          <w:b/>
          <w:sz w:val="24"/>
          <w:szCs w:val="24"/>
        </w:rPr>
        <w:t xml:space="preserve"> </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поставщиков</w:t>
      </w:r>
      <w:r w:rsidR="00222A84" w:rsidRPr="004856F6">
        <w:rPr>
          <w:sz w:val="24"/>
          <w:szCs w:val="24"/>
        </w:rPr>
        <w:t xml:space="preserve">  (подрядчиков, исполнителей) на Официальном сайте единой информационной системы в сфере закупок</w:t>
      </w:r>
      <w:r w:rsidR="000F7C3A" w:rsidRPr="004856F6">
        <w:rPr>
          <w:sz w:val="24"/>
          <w:szCs w:val="24"/>
        </w:rPr>
        <w:t>;</w:t>
      </w:r>
    </w:p>
    <w:p w14:paraId="3B9BF1CF"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222A84">
        <w:rPr>
          <w:b/>
          <w:sz w:val="24"/>
          <w:szCs w:val="24"/>
        </w:rPr>
        <w:t xml:space="preserve"> </w:t>
      </w:r>
      <w:r w:rsidR="00222A84" w:rsidRPr="004856F6">
        <w:rPr>
          <w:b/>
          <w:sz w:val="24"/>
          <w:szCs w:val="24"/>
        </w:rPr>
        <w:t>участник закупки</w:t>
      </w:r>
      <w:r w:rsidR="00222A84" w:rsidRPr="004856F6">
        <w:rPr>
          <w:sz w:val="24"/>
          <w:szCs w:val="24"/>
        </w:rPr>
        <w:t xml:space="preserve">, предложивший </w:t>
      </w:r>
      <w:r w:rsidR="00222A84" w:rsidRPr="005004BD">
        <w:rPr>
          <w:sz w:val="24"/>
          <w:szCs w:val="24"/>
        </w:rPr>
        <w:t xml:space="preserve">цену </w:t>
      </w:r>
      <w:r w:rsidR="00222A84" w:rsidRPr="005004BD">
        <w:rPr>
          <w:sz w:val="24"/>
          <w:szCs w:val="24"/>
          <w:shd w:val="clear" w:color="auto" w:fill="BFBFBF" w:themeFill="background1" w:themeFillShade="BF"/>
        </w:rPr>
        <w:t>договора</w:t>
      </w:r>
      <w:r w:rsidR="00222A84" w:rsidRPr="005004BD">
        <w:rPr>
          <w:sz w:val="24"/>
          <w:szCs w:val="24"/>
        </w:rPr>
        <w:t>,</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689856D5" w14:textId="377335D2"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Pr>
          <w:b/>
          <w:sz w:val="24"/>
          <w:szCs w:val="24"/>
        </w:rPr>
        <w:t xml:space="preserve"> </w:t>
      </w:r>
      <w:r w:rsidR="00222A84" w:rsidRPr="004856F6">
        <w:rPr>
          <w:color w:val="000000"/>
          <w:sz w:val="24"/>
          <w:szCs w:val="24"/>
        </w:rPr>
        <w:t xml:space="preserve">наличие у Участника, с которым должен заключаться </w:t>
      </w:r>
      <w:r w:rsidR="00222A84" w:rsidRPr="005004BD">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 </w:t>
      </w:r>
      <w:r w:rsidR="00BB3FF3" w:rsidRPr="00721F5D">
        <w:rPr>
          <w:b/>
          <w:color w:val="000000"/>
          <w:sz w:val="24"/>
          <w:szCs w:val="24"/>
        </w:rPr>
        <w:t xml:space="preserve">лицензия на оказание </w:t>
      </w:r>
      <w:r w:rsidR="00E53178" w:rsidRPr="00721F5D">
        <w:rPr>
          <w:b/>
          <w:color w:val="000000"/>
          <w:sz w:val="24"/>
          <w:szCs w:val="24"/>
        </w:rPr>
        <w:t>транспортных</w:t>
      </w:r>
      <w:r w:rsidR="00BB3FF3" w:rsidRPr="00721F5D">
        <w:rPr>
          <w:b/>
          <w:color w:val="000000"/>
          <w:sz w:val="24"/>
          <w:szCs w:val="24"/>
        </w:rPr>
        <w:t xml:space="preserve"> услуг</w:t>
      </w:r>
      <w:r w:rsidR="005004BD" w:rsidRPr="00721F5D">
        <w:rPr>
          <w:b/>
          <w:color w:val="000000"/>
          <w:sz w:val="24"/>
          <w:szCs w:val="24"/>
        </w:rPr>
        <w:t>.</w:t>
      </w:r>
    </w:p>
    <w:p w14:paraId="62E3B3AA" w14:textId="77777777" w:rsidR="001E5277" w:rsidRPr="004856F6" w:rsidRDefault="001E5277" w:rsidP="0051389D">
      <w:pPr>
        <w:ind w:firstLine="567"/>
        <w:jc w:val="both"/>
        <w:rPr>
          <w:sz w:val="24"/>
          <w:szCs w:val="24"/>
        </w:rPr>
      </w:pPr>
    </w:p>
    <w:p w14:paraId="54707E69" w14:textId="430A32C6"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532D48" w:rsidRPr="004856F6">
        <w:rPr>
          <w:sz w:val="24"/>
          <w:szCs w:val="24"/>
        </w:rPr>
        <w:t xml:space="preserve"> </w:t>
      </w:r>
      <w:r w:rsidR="001E5277" w:rsidRPr="004856F6">
        <w:rPr>
          <w:sz w:val="24"/>
          <w:szCs w:val="24"/>
        </w:rPr>
        <w:t>1-</w:t>
      </w:r>
      <w:r w:rsidR="00BB3FF3">
        <w:rPr>
          <w:sz w:val="24"/>
          <w:szCs w:val="24"/>
        </w:rPr>
        <w:t>4</w:t>
      </w:r>
      <w:r w:rsidR="00532D48" w:rsidRPr="004856F6">
        <w:rPr>
          <w:sz w:val="24"/>
          <w:szCs w:val="24"/>
        </w:rPr>
        <w:t xml:space="preserve"> п. 9 настоящего Запроса цен,</w:t>
      </w:r>
      <w:r w:rsidR="00B44AD3" w:rsidRPr="004856F6">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7AAE736F" w14:textId="77777777" w:rsidR="007D15F2" w:rsidRPr="004856F6" w:rsidRDefault="007D15F2" w:rsidP="007D15F2">
      <w:pPr>
        <w:ind w:firstLine="567"/>
        <w:jc w:val="both"/>
        <w:rPr>
          <w:sz w:val="24"/>
          <w:szCs w:val="24"/>
        </w:rPr>
      </w:pPr>
      <w:r w:rsidRPr="004856F6">
        <w:rPr>
          <w:sz w:val="24"/>
          <w:szCs w:val="24"/>
        </w:rPr>
        <w:t>В случае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118F5BBE"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43BF4996" w14:textId="77777777" w:rsidR="007D15F2" w:rsidRPr="004856F6" w:rsidRDefault="007D15F2" w:rsidP="007D15F2">
      <w:pPr>
        <w:ind w:firstLine="567"/>
        <w:jc w:val="both"/>
        <w:rPr>
          <w:sz w:val="24"/>
          <w:szCs w:val="24"/>
        </w:rPr>
      </w:pPr>
      <w:r w:rsidRPr="004856F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1C76D6DC" w14:textId="77777777" w:rsidR="001E5277" w:rsidRPr="004856F6" w:rsidRDefault="001E5277" w:rsidP="0051389D">
      <w:pPr>
        <w:ind w:firstLine="567"/>
        <w:jc w:val="both"/>
        <w:rPr>
          <w:sz w:val="24"/>
          <w:szCs w:val="24"/>
        </w:rPr>
      </w:pPr>
    </w:p>
    <w:p w14:paraId="161D87D2" w14:textId="2014CC78"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F97D5C">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05F04B39" w14:textId="77777777"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6E828B91" w14:textId="77777777" w:rsidR="000F7C3A" w:rsidRPr="004856F6" w:rsidRDefault="000F7C3A" w:rsidP="008B4C15">
      <w:pPr>
        <w:ind w:firstLine="567"/>
        <w:jc w:val="both"/>
        <w:rPr>
          <w:sz w:val="24"/>
          <w:szCs w:val="24"/>
        </w:rPr>
      </w:pPr>
      <w:r w:rsidRPr="004856F6">
        <w:rPr>
          <w:sz w:val="24"/>
          <w:szCs w:val="24"/>
        </w:rPr>
        <w:t>- не подано не одного ценного предложения от Участников;</w:t>
      </w:r>
    </w:p>
    <w:p w14:paraId="21312CEB"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1E5277" w:rsidRPr="004856F6">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7694F4EE" w14:textId="77777777"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0D01C6" w:rsidRPr="004856F6">
        <w:rPr>
          <w:sz w:val="24"/>
          <w:szCs w:val="24"/>
        </w:rPr>
        <w:t xml:space="preserve"> </w:t>
      </w:r>
      <w:r w:rsidR="002118CC" w:rsidRPr="004856F6">
        <w:rPr>
          <w:sz w:val="24"/>
          <w:szCs w:val="24"/>
        </w:rPr>
        <w:t xml:space="preserve">о заключении </w:t>
      </w:r>
      <w:r w:rsidR="002118CC" w:rsidRPr="00BB3FF3">
        <w:rPr>
          <w:sz w:val="24"/>
          <w:szCs w:val="24"/>
        </w:rPr>
        <w:t>договора</w:t>
      </w:r>
      <w:r w:rsidR="002118CC" w:rsidRPr="004856F6">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4B854C31" w14:textId="77777777" w:rsidR="000D01C6" w:rsidRPr="004856F6" w:rsidRDefault="0083540A" w:rsidP="008B4C15">
      <w:pPr>
        <w:ind w:firstLine="567"/>
        <w:jc w:val="both"/>
        <w:rPr>
          <w:sz w:val="24"/>
          <w:szCs w:val="24"/>
        </w:rPr>
      </w:pPr>
      <w:r w:rsidRPr="004856F6">
        <w:rPr>
          <w:sz w:val="24"/>
          <w:szCs w:val="24"/>
        </w:rPr>
        <w:t>Решение Заказчика</w:t>
      </w:r>
      <w:r w:rsidR="000D01C6" w:rsidRPr="004856F6">
        <w:rPr>
          <w:sz w:val="24"/>
          <w:szCs w:val="24"/>
        </w:rPr>
        <w:t xml:space="preserve"> </w:t>
      </w:r>
      <w:r w:rsidRPr="004856F6">
        <w:rPr>
          <w:sz w:val="24"/>
          <w:szCs w:val="24"/>
        </w:rPr>
        <w:t>оформляется</w:t>
      </w:r>
      <w:r w:rsidR="000D01C6" w:rsidRPr="004856F6">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53C8C5D9" w14:textId="77777777" w:rsidR="000D01C6" w:rsidRPr="004856F6" w:rsidRDefault="002118CC" w:rsidP="008B4C15">
      <w:pPr>
        <w:ind w:firstLine="567"/>
        <w:jc w:val="both"/>
        <w:rPr>
          <w:sz w:val="24"/>
          <w:szCs w:val="24"/>
        </w:rPr>
      </w:pPr>
      <w:r w:rsidRPr="004856F6">
        <w:rPr>
          <w:sz w:val="24"/>
          <w:szCs w:val="24"/>
        </w:rPr>
        <w:lastRenderedPageBreak/>
        <w:t>В протоколе указывается обоснование принятия решений</w:t>
      </w:r>
      <w:r w:rsidR="000D01C6" w:rsidRPr="004856F6">
        <w:rPr>
          <w:sz w:val="24"/>
          <w:szCs w:val="24"/>
        </w:rPr>
        <w:t>:</w:t>
      </w:r>
    </w:p>
    <w:p w14:paraId="585AEBB3" w14:textId="77777777" w:rsidR="000D01C6" w:rsidRPr="004856F6" w:rsidRDefault="002118CC">
      <w:pPr>
        <w:pStyle w:val="af0"/>
        <w:numPr>
          <w:ilvl w:val="0"/>
          <w:numId w:val="3"/>
        </w:numPr>
        <w:jc w:val="both"/>
        <w:rPr>
          <w:sz w:val="24"/>
          <w:szCs w:val="24"/>
        </w:rPr>
      </w:pPr>
      <w:r w:rsidRPr="004856F6">
        <w:rPr>
          <w:sz w:val="24"/>
          <w:szCs w:val="24"/>
        </w:rPr>
        <w:t>по допуску или не допуску участников к оценк</w:t>
      </w:r>
      <w:r w:rsidR="000D01C6" w:rsidRPr="004856F6">
        <w:rPr>
          <w:sz w:val="24"/>
          <w:szCs w:val="24"/>
        </w:rPr>
        <w:t>е ценовых предложений;</w:t>
      </w:r>
    </w:p>
    <w:p w14:paraId="33111203" w14:textId="77777777" w:rsidR="000D01C6" w:rsidRPr="004856F6" w:rsidRDefault="00CA68A4">
      <w:pPr>
        <w:pStyle w:val="af0"/>
        <w:numPr>
          <w:ilvl w:val="0"/>
          <w:numId w:val="3"/>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30ECCAB8"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0729AF37" w14:textId="77777777" w:rsidR="009E645A" w:rsidRPr="004856F6" w:rsidRDefault="009E645A" w:rsidP="008B4C15">
      <w:pPr>
        <w:ind w:firstLine="567"/>
        <w:jc w:val="both"/>
        <w:rPr>
          <w:sz w:val="24"/>
          <w:szCs w:val="24"/>
        </w:rPr>
      </w:pPr>
    </w:p>
    <w:p w14:paraId="65339790" w14:textId="053C02D6" w:rsidR="00083E04" w:rsidRPr="004856F6" w:rsidRDefault="00942C64" w:rsidP="008B4C15">
      <w:pPr>
        <w:widowControl/>
        <w:ind w:firstLine="567"/>
        <w:rPr>
          <w:i/>
          <w:sz w:val="24"/>
          <w:szCs w:val="24"/>
          <w:u w:val="single"/>
        </w:rPr>
      </w:pPr>
      <w:r w:rsidRPr="004856F6">
        <w:rPr>
          <w:b/>
          <w:sz w:val="24"/>
          <w:szCs w:val="24"/>
        </w:rPr>
        <w:t xml:space="preserve">            Ответственный: </w:t>
      </w:r>
      <w:r w:rsidR="00312FDA">
        <w:rPr>
          <w:i/>
          <w:sz w:val="24"/>
          <w:szCs w:val="24"/>
        </w:rPr>
        <w:t>Дворянкина Анастасия Сергеевна</w:t>
      </w:r>
      <w:r w:rsidR="002A6310">
        <w:rPr>
          <w:i/>
          <w:sz w:val="24"/>
          <w:szCs w:val="24"/>
        </w:rPr>
        <w:t xml:space="preserve"> </w:t>
      </w:r>
      <w:r w:rsidRPr="004856F6">
        <w:rPr>
          <w:i/>
          <w:sz w:val="24"/>
          <w:szCs w:val="24"/>
        </w:rPr>
        <w:t xml:space="preserve">тел. </w:t>
      </w:r>
      <w:r w:rsidR="00975951" w:rsidRPr="004856F6">
        <w:rPr>
          <w:i/>
          <w:sz w:val="24"/>
          <w:szCs w:val="24"/>
        </w:rPr>
        <w:t>8(</w:t>
      </w:r>
      <w:r w:rsidR="00BE18E5">
        <w:rPr>
          <w:i/>
          <w:sz w:val="24"/>
          <w:szCs w:val="24"/>
        </w:rPr>
        <w:t>4922)42-44-08 доб.116</w:t>
      </w:r>
    </w:p>
    <w:p w14:paraId="074A4D34" w14:textId="77777777" w:rsidR="009E645A" w:rsidRPr="004856F6" w:rsidRDefault="009E645A" w:rsidP="008B4C15">
      <w:pPr>
        <w:widowControl/>
        <w:ind w:firstLine="567"/>
        <w:rPr>
          <w:b/>
          <w:i/>
          <w:sz w:val="24"/>
          <w:szCs w:val="24"/>
        </w:rPr>
      </w:pPr>
    </w:p>
    <w:p w14:paraId="488067DB"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011D1D98" w14:textId="12D6EB79" w:rsidR="00155551" w:rsidRDefault="00434DB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5A143F39" w14:textId="169169B6" w:rsidR="00AF4165" w:rsidRPr="004856F6" w:rsidRDefault="00AF4165">
      <w:pPr>
        <w:widowControl/>
        <w:numPr>
          <w:ilvl w:val="0"/>
          <w:numId w:val="1"/>
        </w:numPr>
        <w:autoSpaceDE/>
        <w:autoSpaceDN/>
        <w:adjustRightInd/>
        <w:ind w:left="0" w:firstLine="567"/>
        <w:rPr>
          <w:sz w:val="24"/>
          <w:szCs w:val="24"/>
        </w:rPr>
      </w:pPr>
      <w:r>
        <w:rPr>
          <w:sz w:val="24"/>
          <w:szCs w:val="24"/>
        </w:rPr>
        <w:t>Спецификация (Приложение 2)</w:t>
      </w:r>
    </w:p>
    <w:p w14:paraId="3DB62677"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6F7EF9B9" w14:textId="77777777" w:rsidTr="00620D83">
        <w:tc>
          <w:tcPr>
            <w:tcW w:w="10031" w:type="dxa"/>
          </w:tcPr>
          <w:p w14:paraId="5D6096C4" w14:textId="77777777" w:rsidR="00C14661" w:rsidRDefault="00620D83" w:rsidP="008B4C15">
            <w:pPr>
              <w:widowControl/>
              <w:autoSpaceDE/>
              <w:autoSpaceDN/>
              <w:adjustRightInd/>
              <w:ind w:right="493" w:firstLine="567"/>
              <w:rPr>
                <w:sz w:val="24"/>
                <w:szCs w:val="24"/>
              </w:rPr>
            </w:pPr>
            <w:r w:rsidRPr="004856F6">
              <w:rPr>
                <w:sz w:val="24"/>
                <w:szCs w:val="24"/>
              </w:rPr>
              <w:t xml:space="preserve">      </w:t>
            </w:r>
          </w:p>
          <w:p w14:paraId="0FEE7A86" w14:textId="30FCC87C" w:rsidR="00620D83" w:rsidRPr="004856F6" w:rsidRDefault="00673692" w:rsidP="008B4C15">
            <w:pPr>
              <w:widowControl/>
              <w:autoSpaceDE/>
              <w:autoSpaceDN/>
              <w:adjustRightInd/>
              <w:ind w:right="493" w:firstLine="567"/>
              <w:rPr>
                <w:sz w:val="24"/>
                <w:szCs w:val="24"/>
              </w:rPr>
            </w:pPr>
            <w:r>
              <w:rPr>
                <w:sz w:val="24"/>
                <w:szCs w:val="24"/>
              </w:rPr>
              <w:t>Директор</w:t>
            </w:r>
          </w:p>
          <w:p w14:paraId="4ADF319C" w14:textId="6FC70FA9" w:rsidR="00620D83" w:rsidRPr="004856F6" w:rsidRDefault="00620D83" w:rsidP="008B4C15">
            <w:pPr>
              <w:widowControl/>
              <w:autoSpaceDE/>
              <w:autoSpaceDN/>
              <w:adjustRightInd/>
              <w:ind w:right="493" w:firstLine="567"/>
              <w:jc w:val="center"/>
              <w:rPr>
                <w:i/>
                <w:sz w:val="24"/>
                <w:szCs w:val="24"/>
              </w:rPr>
            </w:pPr>
            <w:r w:rsidRPr="004856F6">
              <w:rPr>
                <w:i/>
                <w:sz w:val="24"/>
                <w:szCs w:val="24"/>
              </w:rPr>
              <w:t xml:space="preserve">                                         </w:t>
            </w:r>
            <w:r w:rsidR="00C14661">
              <w:rPr>
                <w:i/>
                <w:sz w:val="24"/>
                <w:szCs w:val="24"/>
              </w:rPr>
              <w:t xml:space="preserve">                                                           </w:t>
            </w:r>
            <w:r w:rsidR="00673692">
              <w:rPr>
                <w:i/>
                <w:sz w:val="24"/>
                <w:szCs w:val="24"/>
              </w:rPr>
              <w:t>Е.В. Ченцова</w:t>
            </w:r>
          </w:p>
        </w:tc>
      </w:tr>
    </w:tbl>
    <w:p w14:paraId="753F160E" w14:textId="77777777" w:rsidR="008F5451" w:rsidRPr="004856F6" w:rsidRDefault="008F5451" w:rsidP="008B4C15">
      <w:pPr>
        <w:ind w:firstLine="567"/>
        <w:rPr>
          <w:sz w:val="24"/>
          <w:szCs w:val="24"/>
        </w:rPr>
      </w:pPr>
    </w:p>
    <w:p w14:paraId="103E0E00" w14:textId="77777777" w:rsidR="004472DE" w:rsidRPr="004856F6" w:rsidRDefault="004472DE" w:rsidP="001308F4">
      <w:pPr>
        <w:jc w:val="right"/>
        <w:rPr>
          <w:sz w:val="24"/>
          <w:szCs w:val="24"/>
        </w:rPr>
      </w:pPr>
    </w:p>
    <w:p w14:paraId="37ABD3AB" w14:textId="77777777" w:rsidR="004472DE" w:rsidRPr="004856F6" w:rsidRDefault="004472DE" w:rsidP="001308F4">
      <w:pPr>
        <w:jc w:val="right"/>
        <w:rPr>
          <w:sz w:val="24"/>
          <w:szCs w:val="24"/>
        </w:rPr>
      </w:pPr>
    </w:p>
    <w:p w14:paraId="55E40D67" w14:textId="77777777" w:rsidR="00A719C8" w:rsidRPr="004856F6" w:rsidRDefault="00A719C8" w:rsidP="00120CC1">
      <w:pPr>
        <w:rPr>
          <w:sz w:val="24"/>
          <w:szCs w:val="24"/>
        </w:rPr>
      </w:pPr>
    </w:p>
    <w:p w14:paraId="28E310CB" w14:textId="77777777" w:rsidR="000A765E" w:rsidRPr="004856F6" w:rsidRDefault="000A765E" w:rsidP="00120CC1">
      <w:pPr>
        <w:rPr>
          <w:sz w:val="24"/>
          <w:szCs w:val="24"/>
        </w:rPr>
      </w:pPr>
    </w:p>
    <w:p w14:paraId="2A081690" w14:textId="77777777" w:rsidR="00C1380F" w:rsidRPr="004856F6" w:rsidRDefault="00C1380F" w:rsidP="00120CC1">
      <w:pPr>
        <w:rPr>
          <w:sz w:val="24"/>
          <w:szCs w:val="24"/>
        </w:rPr>
      </w:pPr>
    </w:p>
    <w:p w14:paraId="13564B7C" w14:textId="77777777" w:rsidR="000B1E4F" w:rsidRPr="004856F6" w:rsidRDefault="000B1E4F" w:rsidP="001308F4">
      <w:pPr>
        <w:jc w:val="right"/>
        <w:rPr>
          <w:sz w:val="24"/>
          <w:szCs w:val="24"/>
        </w:rPr>
      </w:pPr>
    </w:p>
    <w:p w14:paraId="709A9E39" w14:textId="77777777" w:rsidR="000B1E4F" w:rsidRPr="004856F6" w:rsidRDefault="000B1E4F" w:rsidP="001308F4">
      <w:pPr>
        <w:jc w:val="right"/>
        <w:rPr>
          <w:sz w:val="24"/>
          <w:szCs w:val="24"/>
        </w:rPr>
      </w:pPr>
    </w:p>
    <w:p w14:paraId="76B4EA2A" w14:textId="77777777" w:rsidR="000B1E4F" w:rsidRPr="004856F6" w:rsidRDefault="000B1E4F" w:rsidP="001308F4">
      <w:pPr>
        <w:jc w:val="right"/>
        <w:rPr>
          <w:sz w:val="24"/>
          <w:szCs w:val="24"/>
        </w:rPr>
      </w:pPr>
    </w:p>
    <w:p w14:paraId="15883809" w14:textId="77777777" w:rsidR="000B1E4F" w:rsidRPr="004856F6" w:rsidRDefault="000B1E4F" w:rsidP="001308F4">
      <w:pPr>
        <w:jc w:val="right"/>
        <w:rPr>
          <w:sz w:val="24"/>
          <w:szCs w:val="24"/>
        </w:rPr>
      </w:pPr>
    </w:p>
    <w:p w14:paraId="25DA5E9A" w14:textId="77777777" w:rsidR="00532D48" w:rsidRPr="004856F6" w:rsidRDefault="00532D48" w:rsidP="001308F4">
      <w:pPr>
        <w:jc w:val="right"/>
        <w:rPr>
          <w:sz w:val="24"/>
          <w:szCs w:val="24"/>
        </w:rPr>
      </w:pPr>
    </w:p>
    <w:p w14:paraId="3199A2E7" w14:textId="77777777" w:rsidR="00E53178" w:rsidRDefault="00E53178" w:rsidP="00B0417C">
      <w:pPr>
        <w:jc w:val="right"/>
        <w:rPr>
          <w:sz w:val="24"/>
          <w:szCs w:val="24"/>
        </w:rPr>
      </w:pPr>
    </w:p>
    <w:p w14:paraId="40ABAF69" w14:textId="77777777" w:rsidR="00E53178" w:rsidRDefault="00E53178" w:rsidP="00B0417C">
      <w:pPr>
        <w:jc w:val="right"/>
        <w:rPr>
          <w:sz w:val="24"/>
          <w:szCs w:val="24"/>
        </w:rPr>
      </w:pPr>
    </w:p>
    <w:p w14:paraId="4B6A14F1" w14:textId="77777777" w:rsidR="00E53178" w:rsidRDefault="00E53178" w:rsidP="00B0417C">
      <w:pPr>
        <w:jc w:val="right"/>
        <w:rPr>
          <w:sz w:val="24"/>
          <w:szCs w:val="24"/>
        </w:rPr>
      </w:pPr>
    </w:p>
    <w:p w14:paraId="3443F580" w14:textId="77777777" w:rsidR="00E53178" w:rsidRDefault="00E53178" w:rsidP="00B0417C">
      <w:pPr>
        <w:jc w:val="right"/>
        <w:rPr>
          <w:sz w:val="24"/>
          <w:szCs w:val="24"/>
        </w:rPr>
      </w:pPr>
    </w:p>
    <w:p w14:paraId="35C4B051" w14:textId="77777777" w:rsidR="00E53178" w:rsidRDefault="00E53178" w:rsidP="00B0417C">
      <w:pPr>
        <w:jc w:val="right"/>
        <w:rPr>
          <w:sz w:val="24"/>
          <w:szCs w:val="24"/>
        </w:rPr>
      </w:pPr>
    </w:p>
    <w:p w14:paraId="621D8928" w14:textId="77777777" w:rsidR="00E53178" w:rsidRDefault="00E53178" w:rsidP="00B0417C">
      <w:pPr>
        <w:jc w:val="right"/>
        <w:rPr>
          <w:sz w:val="24"/>
          <w:szCs w:val="24"/>
        </w:rPr>
      </w:pPr>
    </w:p>
    <w:p w14:paraId="4B701626" w14:textId="77777777" w:rsidR="00E53178" w:rsidRDefault="00E53178" w:rsidP="00B0417C">
      <w:pPr>
        <w:jc w:val="right"/>
        <w:rPr>
          <w:sz w:val="24"/>
          <w:szCs w:val="24"/>
        </w:rPr>
      </w:pPr>
    </w:p>
    <w:p w14:paraId="17810815" w14:textId="77777777" w:rsidR="00E53178" w:rsidRDefault="00E53178" w:rsidP="00B0417C">
      <w:pPr>
        <w:jc w:val="right"/>
        <w:rPr>
          <w:sz w:val="24"/>
          <w:szCs w:val="24"/>
        </w:rPr>
      </w:pPr>
    </w:p>
    <w:p w14:paraId="78AA8134" w14:textId="77777777" w:rsidR="00E53178" w:rsidRDefault="00E53178" w:rsidP="00B0417C">
      <w:pPr>
        <w:jc w:val="right"/>
        <w:rPr>
          <w:sz w:val="24"/>
          <w:szCs w:val="24"/>
        </w:rPr>
      </w:pPr>
    </w:p>
    <w:p w14:paraId="6369CEA8" w14:textId="77777777" w:rsidR="00E53178" w:rsidRDefault="00E53178" w:rsidP="00B0417C">
      <w:pPr>
        <w:jc w:val="right"/>
        <w:rPr>
          <w:sz w:val="24"/>
          <w:szCs w:val="24"/>
        </w:rPr>
      </w:pPr>
    </w:p>
    <w:p w14:paraId="7D6C61C1" w14:textId="77777777" w:rsidR="00E53178" w:rsidRDefault="00E53178" w:rsidP="00B0417C">
      <w:pPr>
        <w:jc w:val="right"/>
        <w:rPr>
          <w:sz w:val="24"/>
          <w:szCs w:val="24"/>
        </w:rPr>
      </w:pPr>
    </w:p>
    <w:p w14:paraId="0D16F0F0" w14:textId="77777777" w:rsidR="00E53178" w:rsidRDefault="00E53178" w:rsidP="00B0417C">
      <w:pPr>
        <w:jc w:val="right"/>
        <w:rPr>
          <w:sz w:val="24"/>
          <w:szCs w:val="24"/>
        </w:rPr>
      </w:pPr>
    </w:p>
    <w:p w14:paraId="7BB29862" w14:textId="77777777" w:rsidR="00E53178" w:rsidRDefault="00E53178" w:rsidP="00B0417C">
      <w:pPr>
        <w:jc w:val="right"/>
        <w:rPr>
          <w:sz w:val="24"/>
          <w:szCs w:val="24"/>
        </w:rPr>
      </w:pPr>
    </w:p>
    <w:p w14:paraId="707D88D3" w14:textId="77777777" w:rsidR="00E53178" w:rsidRDefault="00E53178" w:rsidP="00B0417C">
      <w:pPr>
        <w:jc w:val="right"/>
        <w:rPr>
          <w:sz w:val="24"/>
          <w:szCs w:val="24"/>
        </w:rPr>
      </w:pPr>
    </w:p>
    <w:p w14:paraId="121C6DE4" w14:textId="77777777" w:rsidR="00E53178" w:rsidRDefault="00E53178" w:rsidP="00B0417C">
      <w:pPr>
        <w:jc w:val="right"/>
        <w:rPr>
          <w:sz w:val="24"/>
          <w:szCs w:val="24"/>
        </w:rPr>
      </w:pPr>
    </w:p>
    <w:p w14:paraId="7A75BF21" w14:textId="77777777" w:rsidR="00E53178" w:rsidRDefault="00E53178" w:rsidP="00B0417C">
      <w:pPr>
        <w:jc w:val="right"/>
        <w:rPr>
          <w:sz w:val="24"/>
          <w:szCs w:val="24"/>
        </w:rPr>
      </w:pPr>
    </w:p>
    <w:p w14:paraId="30FADEF7" w14:textId="77777777" w:rsidR="00E53178" w:rsidRDefault="00E53178" w:rsidP="00B0417C">
      <w:pPr>
        <w:jc w:val="right"/>
        <w:rPr>
          <w:sz w:val="24"/>
          <w:szCs w:val="24"/>
        </w:rPr>
      </w:pPr>
    </w:p>
    <w:p w14:paraId="2CA20F9B" w14:textId="77777777" w:rsidR="00E53178" w:rsidRDefault="00E53178" w:rsidP="00B0417C">
      <w:pPr>
        <w:jc w:val="right"/>
        <w:rPr>
          <w:sz w:val="24"/>
          <w:szCs w:val="24"/>
        </w:rPr>
      </w:pPr>
    </w:p>
    <w:p w14:paraId="3060120B" w14:textId="77777777" w:rsidR="00E53178" w:rsidRDefault="00E53178" w:rsidP="00B0417C">
      <w:pPr>
        <w:jc w:val="right"/>
        <w:rPr>
          <w:sz w:val="24"/>
          <w:szCs w:val="24"/>
        </w:rPr>
      </w:pPr>
    </w:p>
    <w:p w14:paraId="6A4E6794" w14:textId="77777777" w:rsidR="00E53178" w:rsidRDefault="00E53178" w:rsidP="00B0417C">
      <w:pPr>
        <w:jc w:val="right"/>
        <w:rPr>
          <w:sz w:val="24"/>
          <w:szCs w:val="24"/>
        </w:rPr>
      </w:pPr>
    </w:p>
    <w:p w14:paraId="618EFBC8" w14:textId="77777777" w:rsidR="00E53178" w:rsidRDefault="00E53178" w:rsidP="00B0417C">
      <w:pPr>
        <w:jc w:val="right"/>
        <w:rPr>
          <w:sz w:val="24"/>
          <w:szCs w:val="24"/>
        </w:rPr>
      </w:pPr>
    </w:p>
    <w:p w14:paraId="46268BDF" w14:textId="77777777" w:rsidR="00E53178" w:rsidRDefault="00E53178" w:rsidP="00B0417C">
      <w:pPr>
        <w:jc w:val="right"/>
        <w:rPr>
          <w:sz w:val="24"/>
          <w:szCs w:val="24"/>
        </w:rPr>
      </w:pPr>
    </w:p>
    <w:p w14:paraId="18D37E67" w14:textId="77777777" w:rsidR="00E53178" w:rsidRDefault="00E53178" w:rsidP="00B0417C">
      <w:pPr>
        <w:jc w:val="right"/>
        <w:rPr>
          <w:sz w:val="24"/>
          <w:szCs w:val="24"/>
        </w:rPr>
      </w:pPr>
    </w:p>
    <w:p w14:paraId="466D6084" w14:textId="77777777" w:rsidR="00E53178" w:rsidRDefault="00E53178" w:rsidP="00B0417C">
      <w:pPr>
        <w:jc w:val="right"/>
        <w:rPr>
          <w:sz w:val="24"/>
          <w:szCs w:val="24"/>
        </w:rPr>
      </w:pPr>
    </w:p>
    <w:p w14:paraId="7BF0C04A" w14:textId="77777777" w:rsidR="00E53178" w:rsidRDefault="00E53178" w:rsidP="00B0417C">
      <w:pPr>
        <w:jc w:val="right"/>
        <w:rPr>
          <w:sz w:val="24"/>
          <w:szCs w:val="24"/>
        </w:rPr>
      </w:pPr>
    </w:p>
    <w:p w14:paraId="55AAA599" w14:textId="77777777" w:rsidR="00E53178" w:rsidRDefault="00E53178" w:rsidP="00B0417C">
      <w:pPr>
        <w:jc w:val="right"/>
        <w:rPr>
          <w:sz w:val="24"/>
          <w:szCs w:val="24"/>
        </w:rPr>
      </w:pPr>
    </w:p>
    <w:p w14:paraId="220266EF" w14:textId="77777777" w:rsidR="00E53178" w:rsidRDefault="00E53178" w:rsidP="00B0417C">
      <w:pPr>
        <w:jc w:val="right"/>
        <w:rPr>
          <w:sz w:val="24"/>
          <w:szCs w:val="24"/>
        </w:rPr>
      </w:pPr>
    </w:p>
    <w:p w14:paraId="42D3C1E5" w14:textId="77777777" w:rsidR="00E53178" w:rsidRDefault="00E53178" w:rsidP="00B0417C">
      <w:pPr>
        <w:jc w:val="right"/>
        <w:rPr>
          <w:sz w:val="24"/>
          <w:szCs w:val="24"/>
        </w:rPr>
      </w:pPr>
    </w:p>
    <w:p w14:paraId="479754FC" w14:textId="77777777" w:rsidR="00E53178" w:rsidRDefault="00E53178" w:rsidP="00B0417C">
      <w:pPr>
        <w:jc w:val="right"/>
        <w:rPr>
          <w:sz w:val="24"/>
          <w:szCs w:val="24"/>
        </w:rPr>
      </w:pPr>
    </w:p>
    <w:p w14:paraId="1A768694" w14:textId="77777777" w:rsidR="00E53178" w:rsidRDefault="00E53178" w:rsidP="00B0417C">
      <w:pPr>
        <w:jc w:val="right"/>
        <w:rPr>
          <w:sz w:val="24"/>
          <w:szCs w:val="24"/>
        </w:rPr>
      </w:pPr>
    </w:p>
    <w:p w14:paraId="6997877D" w14:textId="77777777" w:rsidR="00E53178" w:rsidRDefault="00E53178" w:rsidP="00B0417C">
      <w:pPr>
        <w:jc w:val="right"/>
        <w:rPr>
          <w:sz w:val="24"/>
          <w:szCs w:val="24"/>
        </w:rPr>
      </w:pPr>
    </w:p>
    <w:p w14:paraId="2B1FA610" w14:textId="77777777" w:rsidR="00E53178" w:rsidRDefault="00E53178" w:rsidP="00B0417C">
      <w:pPr>
        <w:jc w:val="right"/>
        <w:rPr>
          <w:sz w:val="24"/>
          <w:szCs w:val="24"/>
        </w:rPr>
      </w:pPr>
    </w:p>
    <w:p w14:paraId="4D0686CD" w14:textId="7535C6FC" w:rsidR="001308F4" w:rsidRPr="004856F6" w:rsidRDefault="001308F4" w:rsidP="00B0417C">
      <w:pPr>
        <w:jc w:val="right"/>
        <w:rPr>
          <w:sz w:val="24"/>
          <w:szCs w:val="24"/>
        </w:rPr>
      </w:pPr>
      <w:r w:rsidRPr="004856F6">
        <w:rPr>
          <w:sz w:val="24"/>
          <w:szCs w:val="24"/>
        </w:rPr>
        <w:lastRenderedPageBreak/>
        <w:t>Приложение №</w:t>
      </w:r>
      <w:r w:rsidR="00C1380F" w:rsidRPr="004856F6">
        <w:rPr>
          <w:sz w:val="24"/>
          <w:szCs w:val="24"/>
        </w:rPr>
        <w:t xml:space="preserve"> 1</w:t>
      </w:r>
      <w:r w:rsidR="00EF7A36" w:rsidRPr="004856F6">
        <w:rPr>
          <w:sz w:val="24"/>
          <w:szCs w:val="24"/>
        </w:rPr>
        <w:t xml:space="preserve"> к запросу</w:t>
      </w:r>
    </w:p>
    <w:p w14:paraId="0E6E4E7A" w14:textId="77777777" w:rsidR="001308F4" w:rsidRPr="004856F6" w:rsidRDefault="001308F4" w:rsidP="006A163A">
      <w:pPr>
        <w:jc w:val="center"/>
        <w:rPr>
          <w:i/>
          <w:sz w:val="24"/>
          <w:szCs w:val="24"/>
        </w:rPr>
      </w:pPr>
    </w:p>
    <w:p w14:paraId="38C5564B" w14:textId="77777777" w:rsidR="001308F4" w:rsidRPr="004856F6" w:rsidRDefault="001308F4" w:rsidP="006A163A">
      <w:pPr>
        <w:jc w:val="center"/>
        <w:rPr>
          <w:i/>
          <w:sz w:val="24"/>
          <w:szCs w:val="24"/>
        </w:rPr>
      </w:pPr>
    </w:p>
    <w:p w14:paraId="058C4907" w14:textId="77777777" w:rsidR="001308F4" w:rsidRPr="004856F6" w:rsidRDefault="001308F4" w:rsidP="006A163A">
      <w:pPr>
        <w:jc w:val="center"/>
        <w:rPr>
          <w:i/>
          <w:sz w:val="24"/>
          <w:szCs w:val="24"/>
        </w:rPr>
      </w:pPr>
    </w:p>
    <w:p w14:paraId="71DA337C"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5AF600C0" w14:textId="77777777" w:rsidR="006A163A" w:rsidRPr="004856F6" w:rsidRDefault="006A163A" w:rsidP="006A163A">
      <w:pPr>
        <w:jc w:val="center"/>
        <w:rPr>
          <w:i/>
          <w:sz w:val="24"/>
          <w:szCs w:val="24"/>
        </w:rPr>
      </w:pPr>
    </w:p>
    <w:p w14:paraId="2A87A463" w14:textId="77777777" w:rsidR="006A163A" w:rsidRPr="005004BD" w:rsidRDefault="006A163A" w:rsidP="002A6310">
      <w:pPr>
        <w:shd w:val="clear" w:color="auto" w:fill="FFFFFF" w:themeFill="background1"/>
        <w:rPr>
          <w:i/>
          <w:sz w:val="24"/>
          <w:szCs w:val="24"/>
        </w:rPr>
      </w:pPr>
      <w:r w:rsidRPr="005004BD">
        <w:rPr>
          <w:i/>
          <w:sz w:val="24"/>
          <w:szCs w:val="24"/>
        </w:rPr>
        <w:t xml:space="preserve">Заполняется на бланке участника.  </w:t>
      </w:r>
    </w:p>
    <w:p w14:paraId="30BA2D40" w14:textId="77777777" w:rsidR="006A163A" w:rsidRPr="005004BD" w:rsidRDefault="006A163A" w:rsidP="002A6310">
      <w:pPr>
        <w:shd w:val="clear" w:color="auto" w:fill="FFFFFF" w:themeFill="background1"/>
        <w:tabs>
          <w:tab w:val="left" w:pos="3491"/>
        </w:tabs>
        <w:rPr>
          <w:sz w:val="24"/>
          <w:szCs w:val="24"/>
        </w:rPr>
      </w:pPr>
    </w:p>
    <w:p w14:paraId="7166CE6F" w14:textId="77777777" w:rsidR="006A163A" w:rsidRPr="005004BD" w:rsidRDefault="006A163A" w:rsidP="002A6310">
      <w:pPr>
        <w:widowControl/>
        <w:shd w:val="clear" w:color="auto" w:fill="FFFFFF" w:themeFill="background1"/>
        <w:autoSpaceDE/>
        <w:autoSpaceDN/>
        <w:adjustRightInd/>
        <w:spacing w:after="120"/>
        <w:ind w:left="5668"/>
        <w:rPr>
          <w:sz w:val="24"/>
          <w:szCs w:val="24"/>
          <w:lang w:eastAsia="en-US"/>
        </w:rPr>
      </w:pPr>
      <w:r w:rsidRPr="005004BD">
        <w:rPr>
          <w:sz w:val="24"/>
          <w:szCs w:val="24"/>
          <w:lang w:eastAsia="en-US"/>
        </w:rPr>
        <w:t xml:space="preserve">Руководителю </w:t>
      </w:r>
      <w:r w:rsidR="00CF7569" w:rsidRPr="005004BD">
        <w:rPr>
          <w:sz w:val="24"/>
          <w:szCs w:val="24"/>
          <w:lang w:eastAsia="en-US"/>
        </w:rPr>
        <w:t>Заказчика</w:t>
      </w:r>
    </w:p>
    <w:p w14:paraId="100A5E88" w14:textId="77777777" w:rsidR="006A163A" w:rsidRPr="005004BD" w:rsidRDefault="006A163A" w:rsidP="002A6310">
      <w:pPr>
        <w:widowControl/>
        <w:shd w:val="clear" w:color="auto" w:fill="FFFFFF" w:themeFill="background1"/>
        <w:autoSpaceDE/>
        <w:autoSpaceDN/>
        <w:adjustRightInd/>
        <w:ind w:left="5668"/>
        <w:rPr>
          <w:sz w:val="24"/>
          <w:szCs w:val="24"/>
          <w:lang w:eastAsia="en-US"/>
        </w:rPr>
      </w:pPr>
      <w:r w:rsidRPr="005004BD">
        <w:rPr>
          <w:sz w:val="24"/>
          <w:szCs w:val="24"/>
          <w:lang w:eastAsia="en-US"/>
        </w:rPr>
        <w:t>___________________________</w:t>
      </w:r>
    </w:p>
    <w:p w14:paraId="78D93196" w14:textId="77777777" w:rsidR="006A163A" w:rsidRPr="005004BD" w:rsidRDefault="006A163A" w:rsidP="002A6310">
      <w:pPr>
        <w:widowControl/>
        <w:shd w:val="clear" w:color="auto" w:fill="FFFFFF" w:themeFill="background1"/>
        <w:autoSpaceDE/>
        <w:autoSpaceDN/>
        <w:adjustRightInd/>
        <w:ind w:left="5668"/>
        <w:rPr>
          <w:i/>
          <w:sz w:val="24"/>
          <w:szCs w:val="24"/>
          <w:lang w:eastAsia="en-US"/>
        </w:rPr>
      </w:pPr>
      <w:r w:rsidRPr="005004BD">
        <w:rPr>
          <w:i/>
          <w:sz w:val="24"/>
          <w:szCs w:val="24"/>
          <w:lang w:eastAsia="en-US"/>
        </w:rPr>
        <w:t>(</w:t>
      </w:r>
      <w:r w:rsidR="00F61B1C" w:rsidRPr="005004BD">
        <w:rPr>
          <w:i/>
          <w:sz w:val="24"/>
          <w:szCs w:val="24"/>
          <w:lang w:eastAsia="en-US"/>
        </w:rPr>
        <w:t>наименование заказчика</w:t>
      </w:r>
      <w:r w:rsidRPr="005004BD">
        <w:rPr>
          <w:i/>
          <w:sz w:val="24"/>
          <w:szCs w:val="24"/>
          <w:lang w:eastAsia="en-US"/>
        </w:rPr>
        <w:t>)</w:t>
      </w:r>
    </w:p>
    <w:p w14:paraId="3F5051CF" w14:textId="77777777" w:rsidR="006A163A" w:rsidRPr="005004BD" w:rsidRDefault="006A163A" w:rsidP="002A6310">
      <w:pPr>
        <w:widowControl/>
        <w:shd w:val="clear" w:color="auto" w:fill="FFFFFF" w:themeFill="background1"/>
        <w:autoSpaceDE/>
        <w:autoSpaceDN/>
        <w:adjustRightInd/>
        <w:spacing w:after="120"/>
        <w:ind w:left="5668"/>
        <w:rPr>
          <w:b/>
          <w:sz w:val="24"/>
          <w:szCs w:val="24"/>
          <w:lang w:eastAsia="en-US"/>
        </w:rPr>
      </w:pPr>
      <w:r w:rsidRPr="005004BD">
        <w:rPr>
          <w:b/>
          <w:sz w:val="24"/>
          <w:szCs w:val="24"/>
          <w:lang w:eastAsia="en-US"/>
        </w:rPr>
        <w:t>Извещение №_______________</w:t>
      </w:r>
    </w:p>
    <w:p w14:paraId="075F5808" w14:textId="77777777" w:rsidR="006A163A" w:rsidRPr="005004BD" w:rsidRDefault="006A163A" w:rsidP="002A6310">
      <w:pPr>
        <w:widowControl/>
        <w:shd w:val="clear" w:color="auto" w:fill="FFFFFF" w:themeFill="background1"/>
        <w:autoSpaceDE/>
        <w:autoSpaceDN/>
        <w:adjustRightInd/>
        <w:spacing w:after="120"/>
        <w:ind w:left="5668"/>
        <w:rPr>
          <w:sz w:val="24"/>
          <w:szCs w:val="24"/>
          <w:lang w:eastAsia="en-US"/>
        </w:rPr>
      </w:pPr>
      <w:r w:rsidRPr="005004BD">
        <w:rPr>
          <w:sz w:val="24"/>
          <w:szCs w:val="24"/>
          <w:lang w:eastAsia="en-US"/>
        </w:rPr>
        <w:t>(обязательное поле для заполнения)</w:t>
      </w:r>
    </w:p>
    <w:p w14:paraId="6FC0D89C" w14:textId="77777777" w:rsidR="006A163A" w:rsidRPr="005004BD" w:rsidRDefault="00146145" w:rsidP="002A6310">
      <w:pPr>
        <w:shd w:val="clear" w:color="auto" w:fill="FFFFFF" w:themeFill="background1"/>
        <w:autoSpaceDE/>
        <w:autoSpaceDN/>
        <w:adjustRightInd/>
        <w:ind w:firstLine="708"/>
        <w:jc w:val="both"/>
        <w:rPr>
          <w:sz w:val="24"/>
          <w:szCs w:val="24"/>
        </w:rPr>
      </w:pPr>
      <w:r w:rsidRPr="005004BD">
        <w:rPr>
          <w:sz w:val="24"/>
          <w:szCs w:val="24"/>
        </w:rPr>
        <w:t xml:space="preserve"> Компания </w:t>
      </w:r>
      <w:r w:rsidRPr="005004BD">
        <w:rPr>
          <w:i/>
          <w:sz w:val="24"/>
          <w:szCs w:val="24"/>
          <w:u w:val="single"/>
        </w:rPr>
        <w:t xml:space="preserve">(Наименование и </w:t>
      </w:r>
      <w:r w:rsidR="00CF7569" w:rsidRPr="005004BD">
        <w:rPr>
          <w:i/>
          <w:sz w:val="24"/>
          <w:szCs w:val="24"/>
          <w:u w:val="single"/>
        </w:rPr>
        <w:t xml:space="preserve">почтовый </w:t>
      </w:r>
      <w:r w:rsidRPr="005004BD">
        <w:rPr>
          <w:i/>
          <w:sz w:val="24"/>
          <w:szCs w:val="24"/>
          <w:u w:val="single"/>
        </w:rPr>
        <w:t>адрес)</w:t>
      </w:r>
      <w:r w:rsidR="00CA68A4" w:rsidRPr="005004BD">
        <w:rPr>
          <w:i/>
          <w:sz w:val="24"/>
          <w:szCs w:val="24"/>
          <w:u w:val="single"/>
        </w:rPr>
        <w:t xml:space="preserve"> </w:t>
      </w:r>
      <w:r w:rsidR="00F4357A" w:rsidRPr="005004BD">
        <w:rPr>
          <w:sz w:val="24"/>
          <w:szCs w:val="24"/>
        </w:rPr>
        <w:t>предлагает следующую</w:t>
      </w:r>
      <w:r w:rsidRPr="005004BD">
        <w:rPr>
          <w:sz w:val="24"/>
          <w:szCs w:val="24"/>
        </w:rPr>
        <w:t xml:space="preserve"> цен</w:t>
      </w:r>
      <w:r w:rsidR="00F4357A" w:rsidRPr="005004BD">
        <w:rPr>
          <w:sz w:val="24"/>
          <w:szCs w:val="24"/>
        </w:rPr>
        <w:t>у</w:t>
      </w:r>
      <w:r w:rsidR="007D38FB" w:rsidRPr="005004BD">
        <w:rPr>
          <w:sz w:val="24"/>
          <w:szCs w:val="24"/>
        </w:rPr>
        <w:t xml:space="preserve"> на </w:t>
      </w:r>
      <w:r w:rsidR="00F4357A" w:rsidRPr="005004BD">
        <w:rPr>
          <w:sz w:val="24"/>
          <w:szCs w:val="24"/>
        </w:rPr>
        <w:t xml:space="preserve">поставку товара, выполнение работы, оказание услуги </w:t>
      </w:r>
      <w:r w:rsidR="00201BDB" w:rsidRPr="005004BD">
        <w:rPr>
          <w:sz w:val="24"/>
          <w:szCs w:val="24"/>
        </w:rPr>
        <w:t>товар</w:t>
      </w:r>
      <w:r w:rsidR="00B25B04" w:rsidRPr="005004BD">
        <w:rPr>
          <w:sz w:val="24"/>
          <w:szCs w:val="24"/>
        </w:rPr>
        <w:t xml:space="preserve"> </w:t>
      </w:r>
      <w:r w:rsidR="0083540A" w:rsidRPr="005004BD">
        <w:rPr>
          <w:sz w:val="24"/>
          <w:szCs w:val="24"/>
        </w:rPr>
        <w:t xml:space="preserve">(указывается </w:t>
      </w:r>
      <w:r w:rsidR="0083540A" w:rsidRPr="005004BD">
        <w:rPr>
          <w:sz w:val="24"/>
          <w:szCs w:val="24"/>
          <w:u w:val="single"/>
        </w:rPr>
        <w:t>№ закупки)</w:t>
      </w:r>
      <w:r w:rsidRPr="005004BD">
        <w:rPr>
          <w:sz w:val="24"/>
          <w:szCs w:val="24"/>
        </w:rPr>
        <w:t>:</w:t>
      </w:r>
    </w:p>
    <w:p w14:paraId="5442D13B" w14:textId="77777777" w:rsidR="00F35F72" w:rsidRPr="005004BD" w:rsidRDefault="00F35F72" w:rsidP="002A6310">
      <w:pPr>
        <w:shd w:val="clear" w:color="auto" w:fill="FFFFFF" w:themeFill="background1"/>
        <w:autoSpaceDE/>
        <w:autoSpaceDN/>
        <w:adjustRightInd/>
        <w:ind w:firstLine="708"/>
        <w:jc w:val="both"/>
        <w:rPr>
          <w:sz w:val="24"/>
          <w:szCs w:val="24"/>
        </w:rPr>
      </w:pPr>
    </w:p>
    <w:p w14:paraId="2261A851" w14:textId="77777777" w:rsidR="006A163A" w:rsidRPr="005004BD" w:rsidRDefault="006A163A" w:rsidP="002A6310">
      <w:pPr>
        <w:widowControl/>
        <w:shd w:val="clear" w:color="auto" w:fill="FFFFFF" w:themeFill="background1"/>
        <w:autoSpaceDE/>
        <w:autoSpaceDN/>
        <w:adjustRightInd/>
        <w:spacing w:line="360" w:lineRule="auto"/>
        <w:rPr>
          <w:sz w:val="24"/>
          <w:szCs w:val="24"/>
        </w:rPr>
      </w:pPr>
      <w:r w:rsidRPr="005004BD">
        <w:rPr>
          <w:sz w:val="24"/>
          <w:szCs w:val="24"/>
        </w:rPr>
        <w:t>_____________________(</w:t>
      </w:r>
      <w:r w:rsidRPr="005004BD">
        <w:rPr>
          <w:i/>
          <w:sz w:val="24"/>
          <w:szCs w:val="24"/>
          <w:u w:val="single"/>
        </w:rPr>
        <w:t>сумма прописью</w:t>
      </w:r>
      <w:r w:rsidRPr="005004BD">
        <w:rPr>
          <w:sz w:val="24"/>
          <w:szCs w:val="24"/>
        </w:rPr>
        <w:t>)</w:t>
      </w:r>
      <w:r w:rsidR="00CA68A4" w:rsidRPr="005004BD">
        <w:rPr>
          <w:sz w:val="24"/>
          <w:szCs w:val="24"/>
        </w:rPr>
        <w:t xml:space="preserve"> руб., в том числе цены за единицу продукции _____________________(</w:t>
      </w:r>
      <w:r w:rsidR="00CA68A4" w:rsidRPr="005004BD">
        <w:rPr>
          <w:i/>
          <w:sz w:val="24"/>
          <w:szCs w:val="24"/>
          <w:u w:val="single"/>
        </w:rPr>
        <w:t>сумма прописью</w:t>
      </w:r>
      <w:r w:rsidR="00CA68A4" w:rsidRPr="005004BD">
        <w:rPr>
          <w:sz w:val="24"/>
          <w:szCs w:val="24"/>
        </w:rPr>
        <w:t>) руб.</w:t>
      </w:r>
    </w:p>
    <w:p w14:paraId="1782E3C6" w14:textId="77777777" w:rsidR="006A163A" w:rsidRPr="005004BD" w:rsidRDefault="008D10D7" w:rsidP="002A6310">
      <w:pPr>
        <w:widowControl/>
        <w:shd w:val="clear" w:color="auto" w:fill="FFFFFF" w:themeFill="background1"/>
        <w:autoSpaceDE/>
        <w:autoSpaceDN/>
        <w:adjustRightInd/>
        <w:ind w:firstLine="708"/>
        <w:jc w:val="both"/>
        <w:rPr>
          <w:sz w:val="24"/>
          <w:szCs w:val="24"/>
        </w:rPr>
      </w:pPr>
      <w:r w:rsidRPr="005004BD">
        <w:rPr>
          <w:sz w:val="24"/>
          <w:szCs w:val="24"/>
        </w:rPr>
        <w:t>Цена запрашиваем</w:t>
      </w:r>
      <w:r w:rsidR="0083540A" w:rsidRPr="005004BD">
        <w:rPr>
          <w:sz w:val="24"/>
          <w:szCs w:val="24"/>
        </w:rPr>
        <w:t>ого товара, работы,</w:t>
      </w:r>
      <w:r w:rsidR="00B25B04" w:rsidRPr="005004BD">
        <w:rPr>
          <w:sz w:val="24"/>
          <w:szCs w:val="24"/>
        </w:rPr>
        <w:t xml:space="preserve"> услуги</w:t>
      </w:r>
      <w:r w:rsidR="006A163A" w:rsidRPr="005004BD">
        <w:rPr>
          <w:sz w:val="24"/>
          <w:szCs w:val="24"/>
        </w:rPr>
        <w:t xml:space="preserve"> включает в себя все налоги и другие обязательные платежи, стоимость всех сопутствующих услуг, в т</w:t>
      </w:r>
      <w:r w:rsidR="00EC3C3E" w:rsidRPr="005004BD">
        <w:rPr>
          <w:sz w:val="24"/>
          <w:szCs w:val="24"/>
        </w:rPr>
        <w:t>ом числе транспортные расходы</w:t>
      </w:r>
      <w:r w:rsidR="006A163A" w:rsidRPr="005004BD">
        <w:rPr>
          <w:sz w:val="24"/>
          <w:szCs w:val="24"/>
        </w:rPr>
        <w:t>, страхование, оформление сертификатов, паспортов и т.д., а та</w:t>
      </w:r>
      <w:r w:rsidR="004D09BA" w:rsidRPr="005004BD">
        <w:rPr>
          <w:sz w:val="24"/>
          <w:szCs w:val="24"/>
        </w:rPr>
        <w:t>кже все скидки, предлагаемые Участником</w:t>
      </w:r>
      <w:r w:rsidR="006A163A" w:rsidRPr="005004BD">
        <w:rPr>
          <w:sz w:val="24"/>
          <w:szCs w:val="24"/>
        </w:rPr>
        <w:t>.</w:t>
      </w:r>
    </w:p>
    <w:p w14:paraId="1368ED30" w14:textId="77777777" w:rsidR="004D09BA" w:rsidRPr="005004BD" w:rsidRDefault="004D09BA" w:rsidP="002A6310">
      <w:pPr>
        <w:widowControl/>
        <w:shd w:val="clear" w:color="auto" w:fill="FFFFFF" w:themeFill="background1"/>
        <w:autoSpaceDE/>
        <w:autoSpaceDN/>
        <w:adjustRightInd/>
        <w:ind w:firstLine="708"/>
        <w:rPr>
          <w:sz w:val="24"/>
          <w:szCs w:val="24"/>
        </w:rPr>
      </w:pPr>
    </w:p>
    <w:p w14:paraId="3B5FFE23" w14:textId="69E1FD10" w:rsidR="004952C0" w:rsidRPr="005004BD" w:rsidRDefault="006A163A" w:rsidP="002A6310">
      <w:pPr>
        <w:widowControl/>
        <w:shd w:val="clear" w:color="auto" w:fill="FFFFFF" w:themeFill="background1"/>
        <w:autoSpaceDE/>
        <w:autoSpaceDN/>
        <w:adjustRightInd/>
        <w:ind w:firstLine="708"/>
        <w:rPr>
          <w:sz w:val="24"/>
          <w:szCs w:val="24"/>
        </w:rPr>
      </w:pPr>
      <w:r w:rsidRPr="005004BD">
        <w:rPr>
          <w:sz w:val="24"/>
          <w:szCs w:val="24"/>
        </w:rPr>
        <w:t>Цены действительны до «____»_______ 20</w:t>
      </w:r>
      <w:r w:rsidR="00B62DBC">
        <w:rPr>
          <w:sz w:val="24"/>
          <w:szCs w:val="24"/>
        </w:rPr>
        <w:t>2</w:t>
      </w:r>
      <w:r w:rsidR="00721F5D">
        <w:rPr>
          <w:sz w:val="24"/>
          <w:szCs w:val="24"/>
        </w:rPr>
        <w:t>6</w:t>
      </w:r>
      <w:r w:rsidR="00B62DBC">
        <w:rPr>
          <w:sz w:val="24"/>
          <w:szCs w:val="24"/>
        </w:rPr>
        <w:t xml:space="preserve"> </w:t>
      </w:r>
      <w:r w:rsidRPr="005004BD">
        <w:rPr>
          <w:sz w:val="24"/>
          <w:szCs w:val="24"/>
        </w:rPr>
        <w:t>г.</w:t>
      </w:r>
    </w:p>
    <w:p w14:paraId="6CA56B4A" w14:textId="77777777" w:rsidR="009F43E5" w:rsidRPr="005004BD" w:rsidRDefault="009F43E5" w:rsidP="002A6310">
      <w:pPr>
        <w:widowControl/>
        <w:shd w:val="clear" w:color="auto" w:fill="FFFFFF" w:themeFill="background1"/>
        <w:autoSpaceDE/>
        <w:autoSpaceDN/>
        <w:adjustRightInd/>
        <w:ind w:firstLine="708"/>
        <w:rPr>
          <w:sz w:val="24"/>
          <w:szCs w:val="24"/>
        </w:rPr>
      </w:pPr>
    </w:p>
    <w:p w14:paraId="2111E946" w14:textId="77777777" w:rsidR="006A163A" w:rsidRPr="004856F6" w:rsidRDefault="004952C0" w:rsidP="002A6310">
      <w:pPr>
        <w:widowControl/>
        <w:shd w:val="clear" w:color="auto" w:fill="FFFFFF" w:themeFill="background1"/>
        <w:autoSpaceDE/>
        <w:autoSpaceDN/>
        <w:adjustRightInd/>
        <w:ind w:firstLine="708"/>
        <w:jc w:val="both"/>
        <w:rPr>
          <w:sz w:val="24"/>
          <w:szCs w:val="24"/>
        </w:rPr>
      </w:pPr>
      <w:r w:rsidRPr="005004BD">
        <w:rPr>
          <w:sz w:val="24"/>
          <w:szCs w:val="24"/>
        </w:rPr>
        <w:t>В случае если наше ценовое предложение будет при</w:t>
      </w:r>
      <w:r w:rsidR="00385CBF" w:rsidRPr="005004BD">
        <w:rPr>
          <w:sz w:val="24"/>
          <w:szCs w:val="24"/>
        </w:rPr>
        <w:t xml:space="preserve">знано лучшим, согласны </w:t>
      </w:r>
      <w:r w:rsidR="0083540A" w:rsidRPr="005004BD">
        <w:rPr>
          <w:sz w:val="24"/>
          <w:szCs w:val="24"/>
        </w:rPr>
        <w:t xml:space="preserve">заключить договор и </w:t>
      </w:r>
      <w:r w:rsidR="00201BDB" w:rsidRPr="005004BD">
        <w:rPr>
          <w:sz w:val="24"/>
          <w:szCs w:val="24"/>
        </w:rPr>
        <w:t>поставить товар</w:t>
      </w:r>
      <w:r w:rsidR="00F4357A" w:rsidRPr="005004BD">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472EF1C7" w14:textId="77777777" w:rsidR="004952C0" w:rsidRPr="004856F6" w:rsidRDefault="004952C0" w:rsidP="002A6310">
      <w:pPr>
        <w:widowControl/>
        <w:shd w:val="clear" w:color="auto" w:fill="FFFFFF" w:themeFill="background1"/>
        <w:autoSpaceDE/>
        <w:autoSpaceDN/>
        <w:adjustRightInd/>
        <w:spacing w:line="360" w:lineRule="auto"/>
        <w:ind w:left="6372" w:firstLine="708"/>
        <w:jc w:val="center"/>
        <w:rPr>
          <w:sz w:val="24"/>
          <w:szCs w:val="24"/>
        </w:rPr>
      </w:pPr>
    </w:p>
    <w:p w14:paraId="6EFE46D7" w14:textId="77777777" w:rsidR="006A163A" w:rsidRPr="004856F6" w:rsidRDefault="006A163A" w:rsidP="00721F5D">
      <w:pPr>
        <w:widowControl/>
        <w:shd w:val="clear" w:color="auto" w:fill="FFFFFF" w:themeFill="background1"/>
        <w:autoSpaceDE/>
        <w:autoSpaceDN/>
        <w:adjustRightInd/>
        <w:spacing w:line="360" w:lineRule="auto"/>
        <w:ind w:left="6372"/>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2BF0A75C"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4A5134A3"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285D1E3E"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175DFFE0"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0C2DF591" w14:textId="77777777" w:rsidR="006A163A" w:rsidRPr="004856F6" w:rsidRDefault="006A163A" w:rsidP="006A163A">
      <w:pPr>
        <w:widowControl/>
        <w:autoSpaceDE/>
        <w:autoSpaceDN/>
        <w:adjustRightInd/>
        <w:rPr>
          <w:sz w:val="24"/>
          <w:szCs w:val="24"/>
        </w:rPr>
      </w:pPr>
      <w:r w:rsidRPr="004856F6">
        <w:rPr>
          <w:sz w:val="24"/>
          <w:szCs w:val="24"/>
          <w:lang w:val="en-US"/>
        </w:rPr>
        <w:t>E</w:t>
      </w:r>
      <w:r w:rsidRPr="004856F6">
        <w:rPr>
          <w:sz w:val="24"/>
          <w:szCs w:val="24"/>
        </w:rPr>
        <w:t>mail:</w:t>
      </w:r>
    </w:p>
    <w:p w14:paraId="5A327033" w14:textId="77777777" w:rsidR="006A163A" w:rsidRPr="004856F6" w:rsidRDefault="006A163A" w:rsidP="006A163A">
      <w:pPr>
        <w:tabs>
          <w:tab w:val="left" w:pos="3491"/>
        </w:tabs>
        <w:rPr>
          <w:sz w:val="24"/>
          <w:szCs w:val="24"/>
        </w:rPr>
      </w:pPr>
    </w:p>
    <w:p w14:paraId="5C073B07" w14:textId="77777777" w:rsidR="00A05355" w:rsidRPr="004856F6" w:rsidRDefault="00A05355" w:rsidP="00CC1AA6">
      <w:pPr>
        <w:tabs>
          <w:tab w:val="left" w:pos="3491"/>
        </w:tabs>
        <w:rPr>
          <w:b/>
          <w:sz w:val="24"/>
          <w:szCs w:val="24"/>
        </w:rPr>
      </w:pPr>
    </w:p>
    <w:p w14:paraId="1C7067F7" w14:textId="77777777" w:rsidR="002071E1" w:rsidRPr="004856F6" w:rsidRDefault="002071E1" w:rsidP="00DC0860">
      <w:pPr>
        <w:tabs>
          <w:tab w:val="left" w:pos="3491"/>
        </w:tabs>
        <w:rPr>
          <w:sz w:val="24"/>
          <w:szCs w:val="24"/>
        </w:rPr>
      </w:pPr>
    </w:p>
    <w:p w14:paraId="1F514234" w14:textId="77777777" w:rsidR="00A62419" w:rsidRDefault="00A62419" w:rsidP="00DC0860">
      <w:pPr>
        <w:tabs>
          <w:tab w:val="left" w:pos="3491"/>
        </w:tabs>
        <w:rPr>
          <w:sz w:val="24"/>
          <w:szCs w:val="24"/>
        </w:rPr>
      </w:pPr>
    </w:p>
    <w:p w14:paraId="0B6585B5" w14:textId="77777777" w:rsidR="004856F6" w:rsidRDefault="004856F6" w:rsidP="00DC0860">
      <w:pPr>
        <w:tabs>
          <w:tab w:val="left" w:pos="3491"/>
        </w:tabs>
        <w:rPr>
          <w:sz w:val="24"/>
          <w:szCs w:val="24"/>
        </w:rPr>
      </w:pPr>
    </w:p>
    <w:p w14:paraId="50C728CD" w14:textId="77777777" w:rsidR="004856F6" w:rsidRDefault="004856F6" w:rsidP="00DC0860">
      <w:pPr>
        <w:tabs>
          <w:tab w:val="left" w:pos="3491"/>
        </w:tabs>
        <w:rPr>
          <w:sz w:val="24"/>
          <w:szCs w:val="24"/>
        </w:rPr>
      </w:pPr>
    </w:p>
    <w:p w14:paraId="03751538" w14:textId="77777777" w:rsidR="004856F6" w:rsidRDefault="004856F6" w:rsidP="00DC0860">
      <w:pPr>
        <w:tabs>
          <w:tab w:val="left" w:pos="3491"/>
        </w:tabs>
        <w:rPr>
          <w:sz w:val="24"/>
          <w:szCs w:val="24"/>
        </w:rPr>
      </w:pPr>
    </w:p>
    <w:p w14:paraId="3DBBC987" w14:textId="77777777" w:rsidR="004856F6" w:rsidRDefault="004856F6" w:rsidP="00DC0860">
      <w:pPr>
        <w:tabs>
          <w:tab w:val="left" w:pos="3491"/>
        </w:tabs>
        <w:rPr>
          <w:sz w:val="24"/>
          <w:szCs w:val="24"/>
        </w:rPr>
      </w:pPr>
    </w:p>
    <w:p w14:paraId="682F251E" w14:textId="77777777" w:rsidR="004856F6" w:rsidRDefault="004856F6" w:rsidP="00DC0860">
      <w:pPr>
        <w:tabs>
          <w:tab w:val="left" w:pos="3491"/>
        </w:tabs>
        <w:rPr>
          <w:sz w:val="24"/>
          <w:szCs w:val="24"/>
        </w:rPr>
      </w:pPr>
    </w:p>
    <w:p w14:paraId="436C8F31" w14:textId="77777777" w:rsidR="00FC7CE4" w:rsidRDefault="00FC7CE4" w:rsidP="00A942D3">
      <w:pPr>
        <w:tabs>
          <w:tab w:val="left" w:pos="3491"/>
        </w:tabs>
        <w:jc w:val="right"/>
        <w:rPr>
          <w:sz w:val="24"/>
          <w:szCs w:val="24"/>
        </w:rPr>
      </w:pPr>
      <w:r>
        <w:rPr>
          <w:sz w:val="24"/>
          <w:szCs w:val="24"/>
        </w:rPr>
        <w:t xml:space="preserve"> </w:t>
      </w:r>
    </w:p>
    <w:p w14:paraId="39D51F20" w14:textId="63912F3A" w:rsidR="00FC7CE4" w:rsidRDefault="00FC7CE4" w:rsidP="00A942D3">
      <w:pPr>
        <w:tabs>
          <w:tab w:val="left" w:pos="3491"/>
        </w:tabs>
        <w:jc w:val="right"/>
        <w:rPr>
          <w:sz w:val="24"/>
          <w:szCs w:val="24"/>
        </w:rPr>
      </w:pPr>
    </w:p>
    <w:p w14:paraId="53CDA22E" w14:textId="1DB64580" w:rsidR="00AF4165" w:rsidRDefault="00AF4165" w:rsidP="00A942D3">
      <w:pPr>
        <w:tabs>
          <w:tab w:val="left" w:pos="3491"/>
        </w:tabs>
        <w:jc w:val="right"/>
        <w:rPr>
          <w:sz w:val="24"/>
          <w:szCs w:val="24"/>
        </w:rPr>
      </w:pPr>
    </w:p>
    <w:p w14:paraId="74950E8C" w14:textId="155C02E7" w:rsidR="00721F5D" w:rsidRDefault="00721F5D" w:rsidP="00A942D3">
      <w:pPr>
        <w:tabs>
          <w:tab w:val="left" w:pos="3491"/>
        </w:tabs>
        <w:jc w:val="right"/>
        <w:rPr>
          <w:sz w:val="24"/>
          <w:szCs w:val="24"/>
        </w:rPr>
      </w:pPr>
    </w:p>
    <w:p w14:paraId="05E81D15" w14:textId="77777777" w:rsidR="00721F5D" w:rsidRDefault="00721F5D" w:rsidP="00A942D3">
      <w:pPr>
        <w:tabs>
          <w:tab w:val="left" w:pos="3491"/>
        </w:tabs>
        <w:jc w:val="right"/>
        <w:rPr>
          <w:sz w:val="24"/>
          <w:szCs w:val="24"/>
        </w:rPr>
      </w:pPr>
    </w:p>
    <w:p w14:paraId="5B5F2195" w14:textId="6B9834B5" w:rsidR="00AF4165" w:rsidRDefault="00AF4165" w:rsidP="00A942D3">
      <w:pPr>
        <w:tabs>
          <w:tab w:val="left" w:pos="3491"/>
        </w:tabs>
        <w:jc w:val="right"/>
        <w:rPr>
          <w:sz w:val="24"/>
          <w:szCs w:val="24"/>
        </w:rPr>
      </w:pPr>
    </w:p>
    <w:p w14:paraId="492AECF4" w14:textId="0ED12762" w:rsidR="00AF4165" w:rsidRDefault="00AF4165" w:rsidP="00A942D3">
      <w:pPr>
        <w:tabs>
          <w:tab w:val="left" w:pos="3491"/>
        </w:tabs>
        <w:jc w:val="right"/>
        <w:rPr>
          <w:sz w:val="24"/>
          <w:szCs w:val="24"/>
        </w:rPr>
      </w:pPr>
    </w:p>
    <w:p w14:paraId="08E08CCF" w14:textId="29868923" w:rsidR="00AF4165" w:rsidRDefault="00AF4165" w:rsidP="00A942D3">
      <w:pPr>
        <w:tabs>
          <w:tab w:val="left" w:pos="3491"/>
        </w:tabs>
        <w:jc w:val="right"/>
        <w:rPr>
          <w:sz w:val="24"/>
          <w:szCs w:val="24"/>
        </w:rPr>
      </w:pPr>
    </w:p>
    <w:p w14:paraId="2947D670" w14:textId="43FA4E8B" w:rsidR="00AF4165" w:rsidRDefault="00AF4165" w:rsidP="00A942D3">
      <w:pPr>
        <w:tabs>
          <w:tab w:val="left" w:pos="3491"/>
        </w:tabs>
        <w:jc w:val="right"/>
        <w:rPr>
          <w:sz w:val="24"/>
          <w:szCs w:val="24"/>
        </w:rPr>
      </w:pPr>
    </w:p>
    <w:p w14:paraId="74A40BC0" w14:textId="77777777" w:rsidR="00AF4165" w:rsidRDefault="00AF4165" w:rsidP="00A942D3">
      <w:pPr>
        <w:tabs>
          <w:tab w:val="left" w:pos="3491"/>
        </w:tabs>
        <w:jc w:val="right"/>
        <w:rPr>
          <w:sz w:val="24"/>
          <w:szCs w:val="24"/>
        </w:rPr>
      </w:pPr>
    </w:p>
    <w:p w14:paraId="3F6600D3" w14:textId="77777777" w:rsidR="0048731F" w:rsidRDefault="0048731F" w:rsidP="0048731F">
      <w:pPr>
        <w:jc w:val="right"/>
        <w:rPr>
          <w:sz w:val="24"/>
          <w:szCs w:val="24"/>
        </w:rPr>
      </w:pPr>
      <w:r>
        <w:rPr>
          <w:sz w:val="24"/>
          <w:szCs w:val="24"/>
        </w:rPr>
        <w:lastRenderedPageBreak/>
        <w:t>Приложение № 2 к запросу</w:t>
      </w:r>
    </w:p>
    <w:p w14:paraId="473A64C9" w14:textId="77777777" w:rsidR="0048731F" w:rsidRDefault="0048731F" w:rsidP="0048731F">
      <w:pPr>
        <w:widowControl/>
        <w:shd w:val="clear" w:color="auto" w:fill="FFFFFF"/>
        <w:autoSpaceDE/>
        <w:adjustRightInd/>
        <w:jc w:val="center"/>
        <w:rPr>
          <w:rFonts w:ascii="Arial" w:hAnsi="Arial" w:cs="Arial"/>
          <w:color w:val="2C2D2E"/>
          <w:sz w:val="23"/>
          <w:szCs w:val="23"/>
        </w:rPr>
      </w:pPr>
    </w:p>
    <w:p w14:paraId="26394D76" w14:textId="0CE0792A" w:rsidR="0048731F" w:rsidRDefault="0048731F" w:rsidP="0048731F">
      <w:pPr>
        <w:jc w:val="center"/>
        <w:rPr>
          <w:sz w:val="24"/>
          <w:szCs w:val="24"/>
        </w:rPr>
      </w:pPr>
      <w:r>
        <w:rPr>
          <w:sz w:val="24"/>
          <w:szCs w:val="24"/>
        </w:rPr>
        <w:t>Спецификация</w:t>
      </w:r>
    </w:p>
    <w:p w14:paraId="7F5D648E" w14:textId="77777777" w:rsidR="0048731F" w:rsidRDefault="0048731F" w:rsidP="0048731F">
      <w:pPr>
        <w:jc w:val="center"/>
        <w:rPr>
          <w:sz w:val="24"/>
          <w:szCs w:val="24"/>
        </w:rPr>
      </w:pPr>
      <w:r>
        <w:rPr>
          <w:sz w:val="24"/>
          <w:szCs w:val="24"/>
        </w:rPr>
        <w:t>на оказание транспортных услуг</w:t>
      </w:r>
    </w:p>
    <w:p w14:paraId="3CE7A0BC" w14:textId="77777777" w:rsidR="0048731F" w:rsidRDefault="0048731F" w:rsidP="0048731F">
      <w:pPr>
        <w:jc w:val="center"/>
        <w:rPr>
          <w:b/>
          <w:sz w:val="24"/>
          <w:szCs w:val="24"/>
        </w:rPr>
      </w:pPr>
    </w:p>
    <w:p w14:paraId="1D0E1D99" w14:textId="77777777" w:rsidR="0048731F" w:rsidRDefault="0048731F" w:rsidP="0048731F">
      <w:pPr>
        <w:rPr>
          <w:sz w:val="24"/>
          <w:szCs w:val="24"/>
        </w:rPr>
      </w:pPr>
    </w:p>
    <w:tbl>
      <w:tblPr>
        <w:tblW w:w="9933" w:type="dxa"/>
        <w:tblInd w:w="93" w:type="dxa"/>
        <w:tblLook w:val="04A0" w:firstRow="1" w:lastRow="0" w:firstColumn="1" w:lastColumn="0" w:noHBand="0" w:noVBand="1"/>
      </w:tblPr>
      <w:tblGrid>
        <w:gridCol w:w="6032"/>
        <w:gridCol w:w="3901"/>
      </w:tblGrid>
      <w:tr w:rsidR="0048731F" w14:paraId="101C9B2C" w14:textId="77777777" w:rsidTr="00747776">
        <w:trPr>
          <w:trHeight w:val="371"/>
        </w:trPr>
        <w:tc>
          <w:tcPr>
            <w:tcW w:w="6032" w:type="dxa"/>
            <w:tcBorders>
              <w:top w:val="single" w:sz="4" w:space="0" w:color="auto"/>
              <w:left w:val="single" w:sz="4" w:space="0" w:color="auto"/>
              <w:bottom w:val="single" w:sz="4" w:space="0" w:color="auto"/>
              <w:right w:val="single" w:sz="4" w:space="0" w:color="auto"/>
            </w:tcBorders>
            <w:noWrap/>
            <w:vAlign w:val="bottom"/>
            <w:hideMark/>
          </w:tcPr>
          <w:p w14:paraId="41922D21" w14:textId="22F245FF" w:rsidR="0048731F" w:rsidRDefault="00747776">
            <w:pPr>
              <w:widowControl/>
              <w:autoSpaceDE/>
              <w:adjustRightInd/>
              <w:jc w:val="center"/>
              <w:rPr>
                <w:b/>
                <w:bCs/>
                <w:color w:val="000000"/>
                <w:sz w:val="22"/>
                <w:szCs w:val="22"/>
              </w:rPr>
            </w:pPr>
            <w:r>
              <w:rPr>
                <w:b/>
                <w:bCs/>
                <w:color w:val="000000"/>
                <w:sz w:val="22"/>
                <w:szCs w:val="22"/>
              </w:rPr>
              <w:t>М</w:t>
            </w:r>
            <w:r w:rsidR="0048731F">
              <w:rPr>
                <w:b/>
                <w:bCs/>
                <w:color w:val="000000"/>
                <w:sz w:val="22"/>
                <w:szCs w:val="22"/>
              </w:rPr>
              <w:t>аршрут</w:t>
            </w:r>
          </w:p>
        </w:tc>
        <w:tc>
          <w:tcPr>
            <w:tcW w:w="3901" w:type="dxa"/>
            <w:tcBorders>
              <w:top w:val="single" w:sz="4" w:space="0" w:color="auto"/>
              <w:left w:val="nil"/>
              <w:bottom w:val="single" w:sz="4" w:space="0" w:color="auto"/>
              <w:right w:val="single" w:sz="4" w:space="0" w:color="auto"/>
            </w:tcBorders>
            <w:noWrap/>
            <w:vAlign w:val="bottom"/>
            <w:hideMark/>
          </w:tcPr>
          <w:p w14:paraId="1FDA2DD2" w14:textId="24A64162" w:rsidR="0048731F" w:rsidRDefault="00747776">
            <w:pPr>
              <w:widowControl/>
              <w:autoSpaceDE/>
              <w:adjustRightInd/>
              <w:jc w:val="center"/>
              <w:rPr>
                <w:b/>
                <w:bCs/>
                <w:color w:val="000000"/>
                <w:sz w:val="22"/>
                <w:szCs w:val="22"/>
              </w:rPr>
            </w:pPr>
            <w:r>
              <w:rPr>
                <w:b/>
                <w:bCs/>
                <w:color w:val="000000"/>
                <w:sz w:val="22"/>
                <w:szCs w:val="22"/>
              </w:rPr>
              <w:t>К</w:t>
            </w:r>
            <w:r w:rsidR="0048731F">
              <w:rPr>
                <w:b/>
                <w:bCs/>
                <w:color w:val="000000"/>
                <w:sz w:val="22"/>
                <w:szCs w:val="22"/>
              </w:rPr>
              <w:t>оличество людей</w:t>
            </w:r>
          </w:p>
        </w:tc>
      </w:tr>
      <w:tr w:rsidR="0048731F" w14:paraId="6622A00E" w14:textId="77777777" w:rsidTr="00747776">
        <w:trPr>
          <w:trHeight w:val="638"/>
        </w:trPr>
        <w:tc>
          <w:tcPr>
            <w:tcW w:w="6032" w:type="dxa"/>
            <w:tcBorders>
              <w:top w:val="nil"/>
              <w:left w:val="single" w:sz="4" w:space="0" w:color="auto"/>
              <w:bottom w:val="single" w:sz="4" w:space="0" w:color="auto"/>
              <w:right w:val="single" w:sz="4" w:space="0" w:color="auto"/>
            </w:tcBorders>
            <w:vAlign w:val="bottom"/>
            <w:hideMark/>
          </w:tcPr>
          <w:p w14:paraId="2379BCDC" w14:textId="3A976A6B" w:rsidR="00EA5BBE" w:rsidRDefault="00224BC2" w:rsidP="00721F5D">
            <w:pPr>
              <w:widowControl/>
              <w:autoSpaceDE/>
              <w:adjustRightInd/>
              <w:rPr>
                <w:color w:val="000000"/>
                <w:sz w:val="22"/>
                <w:szCs w:val="22"/>
              </w:rPr>
            </w:pPr>
            <w:r>
              <w:rPr>
                <w:color w:val="000000"/>
                <w:sz w:val="22"/>
                <w:szCs w:val="22"/>
              </w:rPr>
              <w:t>23.05</w:t>
            </w:r>
            <w:r w:rsidR="00721F5D">
              <w:rPr>
                <w:color w:val="000000"/>
                <w:sz w:val="22"/>
                <w:szCs w:val="22"/>
              </w:rPr>
              <w:t>.2026</w:t>
            </w:r>
            <w:r w:rsidR="0048731F">
              <w:rPr>
                <w:color w:val="000000"/>
                <w:sz w:val="22"/>
                <w:szCs w:val="22"/>
              </w:rPr>
              <w:t xml:space="preserve"> Владимир-</w:t>
            </w:r>
            <w:r>
              <w:rPr>
                <w:color w:val="000000"/>
                <w:sz w:val="22"/>
                <w:szCs w:val="22"/>
              </w:rPr>
              <w:t>Рязань</w:t>
            </w:r>
            <w:r w:rsidR="0048731F">
              <w:rPr>
                <w:color w:val="000000"/>
                <w:sz w:val="22"/>
                <w:szCs w:val="22"/>
              </w:rPr>
              <w:t xml:space="preserve"> (</w:t>
            </w:r>
            <w:r>
              <w:rPr>
                <w:color w:val="000000"/>
                <w:sz w:val="22"/>
                <w:szCs w:val="22"/>
              </w:rPr>
              <w:t>ул. Ленина, д. 52)</w:t>
            </w:r>
          </w:p>
          <w:p w14:paraId="34799E35" w14:textId="79262C88" w:rsidR="0048731F" w:rsidRDefault="0048731F" w:rsidP="00721F5D">
            <w:pPr>
              <w:widowControl/>
              <w:autoSpaceDE/>
              <w:adjustRightInd/>
              <w:rPr>
                <w:color w:val="000000"/>
                <w:sz w:val="22"/>
                <w:szCs w:val="22"/>
              </w:rPr>
            </w:pPr>
            <w:r>
              <w:rPr>
                <w:color w:val="000000"/>
                <w:sz w:val="22"/>
                <w:szCs w:val="22"/>
              </w:rPr>
              <w:t>отправление</w:t>
            </w:r>
            <w:r w:rsidR="0035551B">
              <w:rPr>
                <w:color w:val="000000"/>
                <w:sz w:val="22"/>
                <w:szCs w:val="22"/>
              </w:rPr>
              <w:t xml:space="preserve">  </w:t>
            </w:r>
            <w:r w:rsidR="00224BC2" w:rsidRPr="00224BC2">
              <w:rPr>
                <w:color w:val="000000"/>
                <w:sz w:val="22"/>
                <w:szCs w:val="22"/>
              </w:rPr>
              <w:t>05</w:t>
            </w:r>
            <w:r w:rsidR="00721F5D" w:rsidRPr="00224BC2">
              <w:rPr>
                <w:color w:val="000000"/>
                <w:sz w:val="22"/>
                <w:szCs w:val="22"/>
              </w:rPr>
              <w:t>:00</w:t>
            </w:r>
          </w:p>
        </w:tc>
        <w:tc>
          <w:tcPr>
            <w:tcW w:w="3901" w:type="dxa"/>
            <w:tcBorders>
              <w:top w:val="nil"/>
              <w:left w:val="nil"/>
              <w:bottom w:val="single" w:sz="4" w:space="0" w:color="auto"/>
              <w:right w:val="single" w:sz="4" w:space="0" w:color="000000"/>
            </w:tcBorders>
            <w:vAlign w:val="bottom"/>
            <w:hideMark/>
          </w:tcPr>
          <w:p w14:paraId="38B72C13" w14:textId="5DDA550C" w:rsidR="0048731F" w:rsidRDefault="0048731F" w:rsidP="00721F5D">
            <w:pPr>
              <w:widowControl/>
              <w:autoSpaceDE/>
              <w:adjustRightInd/>
              <w:rPr>
                <w:color w:val="000000"/>
                <w:sz w:val="22"/>
                <w:szCs w:val="22"/>
              </w:rPr>
            </w:pPr>
            <w:r>
              <w:rPr>
                <w:color w:val="000000"/>
                <w:sz w:val="22"/>
                <w:szCs w:val="22"/>
              </w:rPr>
              <w:t>2 взрослых</w:t>
            </w:r>
          </w:p>
        </w:tc>
      </w:tr>
      <w:tr w:rsidR="0048731F" w14:paraId="558BAD91" w14:textId="77777777" w:rsidTr="00747776">
        <w:trPr>
          <w:trHeight w:val="700"/>
        </w:trPr>
        <w:tc>
          <w:tcPr>
            <w:tcW w:w="6032" w:type="dxa"/>
            <w:tcBorders>
              <w:top w:val="single" w:sz="4" w:space="0" w:color="auto"/>
              <w:left w:val="single" w:sz="4" w:space="0" w:color="auto"/>
              <w:bottom w:val="single" w:sz="4" w:space="0" w:color="auto"/>
              <w:right w:val="single" w:sz="4" w:space="0" w:color="auto"/>
            </w:tcBorders>
            <w:vAlign w:val="bottom"/>
            <w:hideMark/>
          </w:tcPr>
          <w:p w14:paraId="66228D9D" w14:textId="475033A8" w:rsidR="00EA5BBE" w:rsidRDefault="00224BC2" w:rsidP="00EA5BBE">
            <w:pPr>
              <w:widowControl/>
              <w:autoSpaceDE/>
              <w:adjustRightInd/>
              <w:rPr>
                <w:color w:val="000000"/>
                <w:sz w:val="22"/>
                <w:szCs w:val="22"/>
              </w:rPr>
            </w:pPr>
            <w:r>
              <w:rPr>
                <w:color w:val="000000"/>
                <w:sz w:val="22"/>
                <w:szCs w:val="22"/>
              </w:rPr>
              <w:t>23.05</w:t>
            </w:r>
            <w:r w:rsidR="00721F5D" w:rsidRPr="00721F5D">
              <w:rPr>
                <w:color w:val="000000"/>
                <w:sz w:val="22"/>
                <w:szCs w:val="22"/>
              </w:rPr>
              <w:t xml:space="preserve">.2026 </w:t>
            </w:r>
            <w:r>
              <w:rPr>
                <w:color w:val="000000"/>
                <w:sz w:val="22"/>
                <w:szCs w:val="22"/>
              </w:rPr>
              <w:t>Рязань</w:t>
            </w:r>
            <w:r w:rsidR="00721F5D" w:rsidRPr="00721F5D">
              <w:rPr>
                <w:color w:val="000000"/>
                <w:sz w:val="22"/>
                <w:szCs w:val="22"/>
              </w:rPr>
              <w:t xml:space="preserve"> (</w:t>
            </w:r>
            <w:r>
              <w:rPr>
                <w:color w:val="000000"/>
                <w:sz w:val="22"/>
                <w:szCs w:val="22"/>
              </w:rPr>
              <w:t>ул. Ленина ,д. 52</w:t>
            </w:r>
            <w:r w:rsidR="00721F5D" w:rsidRPr="00721F5D">
              <w:rPr>
                <w:color w:val="000000"/>
                <w:sz w:val="22"/>
                <w:szCs w:val="22"/>
              </w:rPr>
              <w:t>)</w:t>
            </w:r>
            <w:r w:rsidR="00EA5BBE">
              <w:rPr>
                <w:color w:val="000000"/>
                <w:sz w:val="22"/>
                <w:szCs w:val="22"/>
              </w:rPr>
              <w:t>- Владимир</w:t>
            </w:r>
          </w:p>
          <w:p w14:paraId="59631A0B" w14:textId="7D773B56" w:rsidR="0048731F" w:rsidRDefault="00721F5D" w:rsidP="00EA5BBE">
            <w:pPr>
              <w:widowControl/>
              <w:autoSpaceDE/>
              <w:adjustRightInd/>
              <w:rPr>
                <w:color w:val="000000"/>
                <w:sz w:val="22"/>
                <w:szCs w:val="22"/>
              </w:rPr>
            </w:pPr>
            <w:r w:rsidRPr="00721F5D">
              <w:rPr>
                <w:color w:val="000000"/>
                <w:sz w:val="22"/>
                <w:szCs w:val="22"/>
              </w:rPr>
              <w:t xml:space="preserve">отправление  </w:t>
            </w:r>
            <w:r w:rsidR="00224BC2" w:rsidRPr="00224BC2">
              <w:rPr>
                <w:color w:val="000000"/>
                <w:sz w:val="22"/>
                <w:szCs w:val="22"/>
              </w:rPr>
              <w:t>19:0</w:t>
            </w:r>
            <w:r w:rsidR="00E64546" w:rsidRPr="00224BC2">
              <w:rPr>
                <w:color w:val="000000"/>
                <w:sz w:val="22"/>
                <w:szCs w:val="22"/>
              </w:rPr>
              <w:t>0</w:t>
            </w:r>
          </w:p>
        </w:tc>
        <w:tc>
          <w:tcPr>
            <w:tcW w:w="3901" w:type="dxa"/>
            <w:tcBorders>
              <w:top w:val="single" w:sz="4" w:space="0" w:color="auto"/>
              <w:left w:val="nil"/>
              <w:bottom w:val="single" w:sz="4" w:space="0" w:color="auto"/>
              <w:right w:val="single" w:sz="4" w:space="0" w:color="000000"/>
            </w:tcBorders>
            <w:vAlign w:val="bottom"/>
            <w:hideMark/>
          </w:tcPr>
          <w:p w14:paraId="49EAF37C" w14:textId="46104563" w:rsidR="0048731F" w:rsidRDefault="0048731F">
            <w:pPr>
              <w:widowControl/>
              <w:autoSpaceDE/>
              <w:adjustRightInd/>
              <w:rPr>
                <w:color w:val="000000"/>
                <w:sz w:val="22"/>
                <w:szCs w:val="22"/>
              </w:rPr>
            </w:pPr>
            <w:r>
              <w:rPr>
                <w:color w:val="000000"/>
                <w:sz w:val="22"/>
                <w:szCs w:val="22"/>
              </w:rPr>
              <w:t>2 взрослых</w:t>
            </w:r>
          </w:p>
        </w:tc>
      </w:tr>
    </w:tbl>
    <w:p w14:paraId="6A8E857D" w14:textId="77777777" w:rsidR="0048731F" w:rsidRDefault="0048731F" w:rsidP="0048731F">
      <w:pPr>
        <w:rPr>
          <w:sz w:val="24"/>
          <w:szCs w:val="24"/>
        </w:rPr>
      </w:pPr>
    </w:p>
    <w:p w14:paraId="71E75BC2" w14:textId="77777777" w:rsidR="00FC7CE4" w:rsidRDefault="00FC7CE4" w:rsidP="00A942D3">
      <w:pPr>
        <w:tabs>
          <w:tab w:val="left" w:pos="3491"/>
        </w:tabs>
        <w:jc w:val="right"/>
        <w:rPr>
          <w:sz w:val="24"/>
          <w:szCs w:val="24"/>
        </w:rPr>
      </w:pPr>
      <w:bookmarkStart w:id="0" w:name="_GoBack"/>
      <w:bookmarkEnd w:id="0"/>
    </w:p>
    <w:p w14:paraId="5A751C02" w14:textId="77777777" w:rsidR="00FC7CE4" w:rsidRDefault="00FC7CE4" w:rsidP="00A942D3">
      <w:pPr>
        <w:tabs>
          <w:tab w:val="left" w:pos="3491"/>
        </w:tabs>
        <w:jc w:val="right"/>
        <w:rPr>
          <w:sz w:val="24"/>
          <w:szCs w:val="24"/>
        </w:rPr>
      </w:pPr>
    </w:p>
    <w:p w14:paraId="05CDBF0D" w14:textId="77777777" w:rsidR="007321CC" w:rsidRDefault="007321CC" w:rsidP="007321CC">
      <w:pPr>
        <w:tabs>
          <w:tab w:val="left" w:pos="3491"/>
        </w:tabs>
        <w:jc w:val="right"/>
        <w:rPr>
          <w:sz w:val="24"/>
          <w:szCs w:val="24"/>
        </w:rPr>
      </w:pPr>
    </w:p>
    <w:p w14:paraId="7974DAE6" w14:textId="77777777" w:rsidR="00CF5FF5" w:rsidRDefault="00CF5FF5" w:rsidP="00E813E7">
      <w:pPr>
        <w:tabs>
          <w:tab w:val="left" w:pos="3491"/>
        </w:tabs>
        <w:rPr>
          <w:sz w:val="24"/>
          <w:szCs w:val="24"/>
        </w:rPr>
      </w:pPr>
    </w:p>
    <w:sectPr w:rsidR="00CF5FF5" w:rsidSect="007915C0">
      <w:headerReference w:type="even" r:id="rId8"/>
      <w:footerReference w:type="even" r:id="rId9"/>
      <w:footnotePr>
        <w:pos w:val="beneathText"/>
      </w:footnotePr>
      <w:pgSz w:w="11905" w:h="16837"/>
      <w:pgMar w:top="284" w:right="850" w:bottom="426"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6D1D71" w14:textId="77777777" w:rsidR="00826CBC" w:rsidRDefault="00826CBC">
      <w:r>
        <w:separator/>
      </w:r>
    </w:p>
  </w:endnote>
  <w:endnote w:type="continuationSeparator" w:id="0">
    <w:p w14:paraId="3A4D05F4" w14:textId="77777777" w:rsidR="00826CBC" w:rsidRDefault="00826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7400A" w14:textId="77777777" w:rsidR="000D01C6" w:rsidRDefault="007A7B64" w:rsidP="00AA2A41">
    <w:pPr>
      <w:pStyle w:val="ac"/>
      <w:framePr w:wrap="around" w:vAnchor="text" w:hAnchor="margin" w:xAlign="center" w:y="1"/>
      <w:rPr>
        <w:rStyle w:val="ab"/>
      </w:rPr>
    </w:pPr>
    <w:r>
      <w:rPr>
        <w:rStyle w:val="ab"/>
      </w:rPr>
      <w:fldChar w:fldCharType="begin"/>
    </w:r>
    <w:r w:rsidR="000D01C6">
      <w:rPr>
        <w:rStyle w:val="ab"/>
      </w:rPr>
      <w:instrText xml:space="preserve">PAGE  </w:instrText>
    </w:r>
    <w:r>
      <w:rPr>
        <w:rStyle w:val="ab"/>
      </w:rPr>
      <w:fldChar w:fldCharType="end"/>
    </w:r>
  </w:p>
  <w:p w14:paraId="7F208DB4" w14:textId="77777777" w:rsidR="000D01C6" w:rsidRDefault="000D01C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D1F651" w14:textId="77777777" w:rsidR="00826CBC" w:rsidRDefault="00826CBC">
      <w:r>
        <w:separator/>
      </w:r>
    </w:p>
  </w:footnote>
  <w:footnote w:type="continuationSeparator" w:id="0">
    <w:p w14:paraId="40D51583" w14:textId="77777777" w:rsidR="00826CBC" w:rsidRDefault="00826C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1491A" w14:textId="298ACB6E" w:rsidR="000D01C6" w:rsidRDefault="007A7B64" w:rsidP="001B35EF">
    <w:pPr>
      <w:pStyle w:val="a9"/>
      <w:framePr w:wrap="around" w:vAnchor="text" w:hAnchor="margin" w:xAlign="center" w:y="1"/>
      <w:rPr>
        <w:rStyle w:val="ab"/>
      </w:rPr>
    </w:pPr>
    <w:r>
      <w:rPr>
        <w:rStyle w:val="ab"/>
      </w:rPr>
      <w:fldChar w:fldCharType="begin"/>
    </w:r>
    <w:r w:rsidR="000D01C6">
      <w:rPr>
        <w:rStyle w:val="ab"/>
      </w:rPr>
      <w:instrText xml:space="preserve">PAGE  </w:instrText>
    </w:r>
    <w:r>
      <w:rPr>
        <w:rStyle w:val="ab"/>
      </w:rPr>
      <w:fldChar w:fldCharType="separate"/>
    </w:r>
    <w:r w:rsidR="00E75B14">
      <w:rPr>
        <w:rStyle w:val="ab"/>
        <w:noProof/>
      </w:rPr>
      <w:t>1</w:t>
    </w:r>
    <w:r>
      <w:rPr>
        <w:rStyle w:val="ab"/>
      </w:rPr>
      <w:fldChar w:fldCharType="end"/>
    </w:r>
  </w:p>
  <w:p w14:paraId="7FCE4BEC" w14:textId="77777777" w:rsidR="000D01C6" w:rsidRDefault="000D01C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rFonts w:ascii="Symbol" w:hAnsi="Symbol"/>
      </w:rPr>
    </w:lvl>
    <w:lvl w:ilvl="1">
      <w:start w:val="1"/>
      <w:numFmt w:val="decimal"/>
      <w:lvlText w:val="%1.%2."/>
      <w:lvlJc w:val="left"/>
      <w:pPr>
        <w:tabs>
          <w:tab w:val="num" w:pos="1080"/>
        </w:tabs>
        <w:ind w:left="108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2160"/>
        </w:tabs>
        <w:ind w:left="2160" w:hanging="180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520"/>
        </w:tabs>
        <w:ind w:left="2520" w:hanging="2160"/>
      </w:pPr>
    </w:lvl>
  </w:abstractNum>
  <w:abstractNum w:abstractNumId="2"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3"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4"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5"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6" w15:restartNumberingAfterBreak="0">
    <w:nsid w:val="040D0624"/>
    <w:multiLevelType w:val="multilevel"/>
    <w:tmpl w:val="A5FC4DBA"/>
    <w:lvl w:ilvl="0">
      <w:start w:val="3"/>
      <w:numFmt w:val="decimal"/>
      <w:lvlText w:val="%1."/>
      <w:lvlJc w:val="left"/>
      <w:pPr>
        <w:tabs>
          <w:tab w:val="num" w:pos="644"/>
        </w:tabs>
        <w:ind w:left="644" w:hanging="360"/>
      </w:pPr>
      <w:rPr>
        <w:rFonts w:hint="default"/>
      </w:rPr>
    </w:lvl>
    <w:lvl w:ilvl="1">
      <w:start w:val="1"/>
      <w:numFmt w:val="decimal"/>
      <w:lvlText w:val="%1.%2."/>
      <w:lvlJc w:val="left"/>
      <w:pPr>
        <w:tabs>
          <w:tab w:val="num" w:pos="1495"/>
        </w:tabs>
        <w:ind w:left="1495"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0A1D19BF"/>
    <w:multiLevelType w:val="multilevel"/>
    <w:tmpl w:val="1C8A235E"/>
    <w:lvl w:ilvl="0">
      <w:start w:val="2"/>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0F462876"/>
    <w:multiLevelType w:val="multilevel"/>
    <w:tmpl w:val="73F86DB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74D0929"/>
    <w:multiLevelType w:val="multilevel"/>
    <w:tmpl w:val="10F28B4E"/>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CA864B7"/>
    <w:multiLevelType w:val="hybridMultilevel"/>
    <w:tmpl w:val="2D429C0A"/>
    <w:lvl w:ilvl="0" w:tplc="5920B5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2" w15:restartNumberingAfterBreak="0">
    <w:nsid w:val="31986443"/>
    <w:multiLevelType w:val="multilevel"/>
    <w:tmpl w:val="F59C1B3C"/>
    <w:lvl w:ilvl="0">
      <w:start w:val="1"/>
      <w:numFmt w:val="decimal"/>
      <w:lvlText w:val="%1."/>
      <w:lvlJc w:val="left"/>
      <w:pPr>
        <w:ind w:left="360" w:hanging="360"/>
      </w:pPr>
    </w:lvl>
    <w:lvl w:ilvl="1">
      <w:start w:val="1"/>
      <w:numFmt w:val="decimal"/>
      <w:lvlText w:val="%1.%2."/>
      <w:lvlJc w:val="left"/>
      <w:pPr>
        <w:ind w:left="2133"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5F123C9"/>
    <w:multiLevelType w:val="multilevel"/>
    <w:tmpl w:val="89AAC1C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C960635"/>
    <w:multiLevelType w:val="multilevel"/>
    <w:tmpl w:val="58CAA2BE"/>
    <w:lvl w:ilvl="0">
      <w:start w:val="5"/>
      <w:numFmt w:val="decimal"/>
      <w:lvlText w:val="%1."/>
      <w:lvlJc w:val="left"/>
      <w:pPr>
        <w:ind w:left="720" w:hanging="360"/>
      </w:pPr>
      <w:rPr>
        <w:rFonts w:hint="default"/>
      </w:rPr>
    </w:lvl>
    <w:lvl w:ilvl="1">
      <w:start w:val="1"/>
      <w:numFmt w:val="decimal"/>
      <w:isLgl/>
      <w:lvlText w:val="%1.%2."/>
      <w:lvlJc w:val="left"/>
      <w:pPr>
        <w:ind w:left="781" w:hanging="421"/>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5" w15:restartNumberingAfterBreak="0">
    <w:nsid w:val="45452D65"/>
    <w:multiLevelType w:val="hybridMultilevel"/>
    <w:tmpl w:val="714C07C2"/>
    <w:lvl w:ilvl="0" w:tplc="5920B5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8" w15:restartNumberingAfterBreak="0">
    <w:nsid w:val="54D35790"/>
    <w:multiLevelType w:val="hybridMultilevel"/>
    <w:tmpl w:val="E10E7A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55F6257"/>
    <w:multiLevelType w:val="hybridMultilevel"/>
    <w:tmpl w:val="EE643274"/>
    <w:lvl w:ilvl="0" w:tplc="9F24A564">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EEF4351"/>
    <w:multiLevelType w:val="hybridMultilevel"/>
    <w:tmpl w:val="E25A3D92"/>
    <w:lvl w:ilvl="0" w:tplc="0419000F">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63F1732C"/>
    <w:multiLevelType w:val="multilevel"/>
    <w:tmpl w:val="70A04D14"/>
    <w:lvl w:ilvl="0">
      <w:start w:val="1"/>
      <w:numFmt w:val="decimal"/>
      <w:lvlText w:val="%1."/>
      <w:lvlJc w:val="left"/>
      <w:pPr>
        <w:ind w:left="360" w:hanging="360"/>
      </w:pPr>
    </w:lvl>
    <w:lvl w:ilvl="1">
      <w:start w:val="1"/>
      <w:numFmt w:val="decimal"/>
      <w:lvlText w:val="%1.%2."/>
      <w:lvlJc w:val="left"/>
      <w:pPr>
        <w:ind w:left="2133" w:hanging="432"/>
      </w:pPr>
      <w:rPr>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3FF7C10"/>
    <w:multiLevelType w:val="hybridMultilevel"/>
    <w:tmpl w:val="80FA5CDA"/>
    <w:lvl w:ilvl="0" w:tplc="9F24A564">
      <w:start w:val="1"/>
      <w:numFmt w:val="decimal"/>
      <w:lvlText w:val="%1."/>
      <w:lvlJc w:val="center"/>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3" w15:restartNumberingAfterBreak="0">
    <w:nsid w:val="659A2252"/>
    <w:multiLevelType w:val="multilevel"/>
    <w:tmpl w:val="55FE42C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77E67704"/>
    <w:multiLevelType w:val="multilevel"/>
    <w:tmpl w:val="177EA8E8"/>
    <w:lvl w:ilvl="0">
      <w:start w:val="3"/>
      <w:numFmt w:val="decimal"/>
      <w:lvlText w:val="%1."/>
      <w:lvlJc w:val="left"/>
      <w:pPr>
        <w:tabs>
          <w:tab w:val="num" w:pos="540"/>
        </w:tabs>
        <w:ind w:left="540" w:hanging="540"/>
      </w:pPr>
    </w:lvl>
    <w:lvl w:ilvl="1">
      <w:start w:val="2"/>
      <w:numFmt w:val="decimal"/>
      <w:lvlText w:val="%1.%2."/>
      <w:lvlJc w:val="left"/>
      <w:pPr>
        <w:tabs>
          <w:tab w:val="num" w:pos="540"/>
        </w:tabs>
        <w:ind w:left="540" w:hanging="540"/>
      </w:pPr>
    </w:lvl>
    <w:lvl w:ilvl="2">
      <w:start w:val="1"/>
      <w:numFmt w:val="decimal"/>
      <w:lvlText w:val="%1.%2.%3."/>
      <w:lvlJc w:val="left"/>
      <w:pPr>
        <w:tabs>
          <w:tab w:val="num" w:pos="720"/>
        </w:tabs>
        <w:ind w:left="720" w:hanging="720"/>
      </w:pPr>
      <w:rPr>
        <w:b w:val="0"/>
        <w:bCs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11"/>
  </w:num>
  <w:num w:numId="2">
    <w:abstractNumId w:val="17"/>
  </w:num>
  <w:num w:numId="3">
    <w:abstractNumId w:val="16"/>
  </w:num>
  <w:num w:numId="4">
    <w:abstractNumId w:val="1"/>
  </w:num>
  <w:num w:numId="5">
    <w:abstractNumId w:val="6"/>
  </w:num>
  <w:num w:numId="6">
    <w:abstractNumId w:val="13"/>
  </w:num>
  <w:num w:numId="7">
    <w:abstractNumId w:val="8"/>
  </w:num>
  <w:num w:numId="8">
    <w:abstractNumId w:val="23"/>
  </w:num>
  <w:num w:numId="9">
    <w:abstractNumId w:val="2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9"/>
  </w:num>
  <w:num w:numId="12">
    <w:abstractNumId w:val="9"/>
  </w:num>
  <w:num w:numId="13">
    <w:abstractNumId w:val="0"/>
  </w:num>
  <w:num w:numId="14">
    <w:abstractNumId w:val="18"/>
  </w:num>
  <w:num w:numId="15">
    <w:abstractNumId w:val="20"/>
  </w:num>
  <w:num w:numId="16">
    <w:abstractNumId w:val="22"/>
  </w:num>
  <w:num w:numId="17">
    <w:abstractNumId w:val="7"/>
  </w:num>
  <w:num w:numId="18">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F15EAF"/>
    <w:rsid w:val="00000405"/>
    <w:rsid w:val="0000041D"/>
    <w:rsid w:val="00000984"/>
    <w:rsid w:val="00001365"/>
    <w:rsid w:val="00005627"/>
    <w:rsid w:val="00015DB5"/>
    <w:rsid w:val="00015E17"/>
    <w:rsid w:val="00016440"/>
    <w:rsid w:val="00021D0C"/>
    <w:rsid w:val="00022571"/>
    <w:rsid w:val="00025286"/>
    <w:rsid w:val="00025FF3"/>
    <w:rsid w:val="00030A23"/>
    <w:rsid w:val="000324E9"/>
    <w:rsid w:val="00032AC2"/>
    <w:rsid w:val="00033FA0"/>
    <w:rsid w:val="00041FA6"/>
    <w:rsid w:val="000424C2"/>
    <w:rsid w:val="00043D8D"/>
    <w:rsid w:val="00045F4A"/>
    <w:rsid w:val="000514B7"/>
    <w:rsid w:val="0005453C"/>
    <w:rsid w:val="00054D29"/>
    <w:rsid w:val="0005529B"/>
    <w:rsid w:val="00056979"/>
    <w:rsid w:val="000611B0"/>
    <w:rsid w:val="00064F1E"/>
    <w:rsid w:val="00065A4B"/>
    <w:rsid w:val="00072DCC"/>
    <w:rsid w:val="00073BD3"/>
    <w:rsid w:val="00074A85"/>
    <w:rsid w:val="000751FA"/>
    <w:rsid w:val="000759A8"/>
    <w:rsid w:val="00075F83"/>
    <w:rsid w:val="000778B5"/>
    <w:rsid w:val="00080B4D"/>
    <w:rsid w:val="000819CF"/>
    <w:rsid w:val="00082147"/>
    <w:rsid w:val="00083E04"/>
    <w:rsid w:val="00085C9B"/>
    <w:rsid w:val="00085D5D"/>
    <w:rsid w:val="00086363"/>
    <w:rsid w:val="000866F4"/>
    <w:rsid w:val="00090257"/>
    <w:rsid w:val="00090D62"/>
    <w:rsid w:val="00090E3E"/>
    <w:rsid w:val="00091809"/>
    <w:rsid w:val="00092BEE"/>
    <w:rsid w:val="0009459A"/>
    <w:rsid w:val="00097724"/>
    <w:rsid w:val="000A0AEC"/>
    <w:rsid w:val="000A1734"/>
    <w:rsid w:val="000A25FE"/>
    <w:rsid w:val="000A4777"/>
    <w:rsid w:val="000A62DF"/>
    <w:rsid w:val="000A765E"/>
    <w:rsid w:val="000B017F"/>
    <w:rsid w:val="000B1195"/>
    <w:rsid w:val="000B1E4F"/>
    <w:rsid w:val="000B3153"/>
    <w:rsid w:val="000B53E2"/>
    <w:rsid w:val="000B58D7"/>
    <w:rsid w:val="000B5C15"/>
    <w:rsid w:val="000C13CF"/>
    <w:rsid w:val="000C20F4"/>
    <w:rsid w:val="000C30F5"/>
    <w:rsid w:val="000D01C6"/>
    <w:rsid w:val="000D138C"/>
    <w:rsid w:val="000D2C36"/>
    <w:rsid w:val="000D3E79"/>
    <w:rsid w:val="000D4C8B"/>
    <w:rsid w:val="000D5B0C"/>
    <w:rsid w:val="000D5E02"/>
    <w:rsid w:val="000D738E"/>
    <w:rsid w:val="000E2170"/>
    <w:rsid w:val="000E3B6B"/>
    <w:rsid w:val="000E4E6D"/>
    <w:rsid w:val="000F38AF"/>
    <w:rsid w:val="000F4819"/>
    <w:rsid w:val="000F5450"/>
    <w:rsid w:val="000F6183"/>
    <w:rsid w:val="000F6F8B"/>
    <w:rsid w:val="000F7879"/>
    <w:rsid w:val="000F7C3A"/>
    <w:rsid w:val="00102A75"/>
    <w:rsid w:val="00103C02"/>
    <w:rsid w:val="00106B91"/>
    <w:rsid w:val="00111691"/>
    <w:rsid w:val="00113CBC"/>
    <w:rsid w:val="00120CC1"/>
    <w:rsid w:val="00122B7F"/>
    <w:rsid w:val="001235B8"/>
    <w:rsid w:val="00127DC0"/>
    <w:rsid w:val="001308F4"/>
    <w:rsid w:val="0013546A"/>
    <w:rsid w:val="001359CB"/>
    <w:rsid w:val="001364AD"/>
    <w:rsid w:val="00136B23"/>
    <w:rsid w:val="00141FB9"/>
    <w:rsid w:val="00142299"/>
    <w:rsid w:val="0014372A"/>
    <w:rsid w:val="00146145"/>
    <w:rsid w:val="00146D62"/>
    <w:rsid w:val="00147AD0"/>
    <w:rsid w:val="00152039"/>
    <w:rsid w:val="00152AEA"/>
    <w:rsid w:val="001536AD"/>
    <w:rsid w:val="001548D8"/>
    <w:rsid w:val="00155551"/>
    <w:rsid w:val="00155DEF"/>
    <w:rsid w:val="00162C78"/>
    <w:rsid w:val="00163A26"/>
    <w:rsid w:val="001645B4"/>
    <w:rsid w:val="00166C98"/>
    <w:rsid w:val="0017054A"/>
    <w:rsid w:val="00173083"/>
    <w:rsid w:val="00174AAD"/>
    <w:rsid w:val="00176061"/>
    <w:rsid w:val="00177711"/>
    <w:rsid w:val="00177D5F"/>
    <w:rsid w:val="00183DE6"/>
    <w:rsid w:val="00184714"/>
    <w:rsid w:val="001866FF"/>
    <w:rsid w:val="00186995"/>
    <w:rsid w:val="00191C69"/>
    <w:rsid w:val="00192755"/>
    <w:rsid w:val="00193DEA"/>
    <w:rsid w:val="001964A2"/>
    <w:rsid w:val="00196F5A"/>
    <w:rsid w:val="001A1545"/>
    <w:rsid w:val="001A22FD"/>
    <w:rsid w:val="001A250A"/>
    <w:rsid w:val="001A61F7"/>
    <w:rsid w:val="001A65D8"/>
    <w:rsid w:val="001A795E"/>
    <w:rsid w:val="001A7D76"/>
    <w:rsid w:val="001B0B4F"/>
    <w:rsid w:val="001B1F6D"/>
    <w:rsid w:val="001B2F64"/>
    <w:rsid w:val="001B35EF"/>
    <w:rsid w:val="001B3A92"/>
    <w:rsid w:val="001C0E4B"/>
    <w:rsid w:val="001C479B"/>
    <w:rsid w:val="001C47EA"/>
    <w:rsid w:val="001C785F"/>
    <w:rsid w:val="001D02F8"/>
    <w:rsid w:val="001D099A"/>
    <w:rsid w:val="001D2A93"/>
    <w:rsid w:val="001D4B87"/>
    <w:rsid w:val="001D52BF"/>
    <w:rsid w:val="001D5C6C"/>
    <w:rsid w:val="001D7BF9"/>
    <w:rsid w:val="001E0322"/>
    <w:rsid w:val="001E2D6A"/>
    <w:rsid w:val="001E3946"/>
    <w:rsid w:val="001E3F95"/>
    <w:rsid w:val="001E5277"/>
    <w:rsid w:val="001E6BA0"/>
    <w:rsid w:val="001E7224"/>
    <w:rsid w:val="001F1A48"/>
    <w:rsid w:val="001F3019"/>
    <w:rsid w:val="00201BDB"/>
    <w:rsid w:val="002032B8"/>
    <w:rsid w:val="002033F7"/>
    <w:rsid w:val="002035A4"/>
    <w:rsid w:val="00204E32"/>
    <w:rsid w:val="00204E67"/>
    <w:rsid w:val="00206125"/>
    <w:rsid w:val="00206FB8"/>
    <w:rsid w:val="002071E1"/>
    <w:rsid w:val="00207D0A"/>
    <w:rsid w:val="0021110D"/>
    <w:rsid w:val="002113CB"/>
    <w:rsid w:val="002118CC"/>
    <w:rsid w:val="00212E87"/>
    <w:rsid w:val="00212EC4"/>
    <w:rsid w:val="00215741"/>
    <w:rsid w:val="00216905"/>
    <w:rsid w:val="0022147C"/>
    <w:rsid w:val="00222A84"/>
    <w:rsid w:val="00224BC2"/>
    <w:rsid w:val="00224C81"/>
    <w:rsid w:val="00226A8F"/>
    <w:rsid w:val="0023007D"/>
    <w:rsid w:val="00235B90"/>
    <w:rsid w:val="00236756"/>
    <w:rsid w:val="00237DA8"/>
    <w:rsid w:val="002402AC"/>
    <w:rsid w:val="00243EED"/>
    <w:rsid w:val="0024458D"/>
    <w:rsid w:val="00246722"/>
    <w:rsid w:val="00247B05"/>
    <w:rsid w:val="00252A74"/>
    <w:rsid w:val="002532F0"/>
    <w:rsid w:val="00254839"/>
    <w:rsid w:val="00255FF0"/>
    <w:rsid w:val="00256007"/>
    <w:rsid w:val="00256EA7"/>
    <w:rsid w:val="0026505A"/>
    <w:rsid w:val="002651DC"/>
    <w:rsid w:val="00265B13"/>
    <w:rsid w:val="00266363"/>
    <w:rsid w:val="00267C96"/>
    <w:rsid w:val="00271688"/>
    <w:rsid w:val="00271762"/>
    <w:rsid w:val="00277F37"/>
    <w:rsid w:val="00281E79"/>
    <w:rsid w:val="00283282"/>
    <w:rsid w:val="00287DF6"/>
    <w:rsid w:val="00290467"/>
    <w:rsid w:val="002906A9"/>
    <w:rsid w:val="0029475C"/>
    <w:rsid w:val="00295D2D"/>
    <w:rsid w:val="002979D8"/>
    <w:rsid w:val="002A15C6"/>
    <w:rsid w:val="002A32F1"/>
    <w:rsid w:val="002A49B0"/>
    <w:rsid w:val="002A51C6"/>
    <w:rsid w:val="002A6310"/>
    <w:rsid w:val="002A6699"/>
    <w:rsid w:val="002B027F"/>
    <w:rsid w:val="002B191E"/>
    <w:rsid w:val="002B3BB5"/>
    <w:rsid w:val="002B4350"/>
    <w:rsid w:val="002B516B"/>
    <w:rsid w:val="002B6105"/>
    <w:rsid w:val="002B77F5"/>
    <w:rsid w:val="002C1854"/>
    <w:rsid w:val="002C4583"/>
    <w:rsid w:val="002C72CF"/>
    <w:rsid w:val="002C7487"/>
    <w:rsid w:val="002D0BDC"/>
    <w:rsid w:val="002D1D9A"/>
    <w:rsid w:val="002D2AD2"/>
    <w:rsid w:val="002D2C42"/>
    <w:rsid w:val="002D3B43"/>
    <w:rsid w:val="002D484E"/>
    <w:rsid w:val="002D5B08"/>
    <w:rsid w:val="002D5ECE"/>
    <w:rsid w:val="002D679D"/>
    <w:rsid w:val="002E011B"/>
    <w:rsid w:val="002E033D"/>
    <w:rsid w:val="002E0D68"/>
    <w:rsid w:val="002E2F70"/>
    <w:rsid w:val="002E3338"/>
    <w:rsid w:val="002E410E"/>
    <w:rsid w:val="002E486F"/>
    <w:rsid w:val="002E5F01"/>
    <w:rsid w:val="002E6335"/>
    <w:rsid w:val="002E7E7B"/>
    <w:rsid w:val="002F11B5"/>
    <w:rsid w:val="002F473B"/>
    <w:rsid w:val="002F5420"/>
    <w:rsid w:val="002F5D0F"/>
    <w:rsid w:val="003001DE"/>
    <w:rsid w:val="003024A2"/>
    <w:rsid w:val="0030393C"/>
    <w:rsid w:val="0030624C"/>
    <w:rsid w:val="00312944"/>
    <w:rsid w:val="00312FDA"/>
    <w:rsid w:val="003160CD"/>
    <w:rsid w:val="00317C9C"/>
    <w:rsid w:val="0032073F"/>
    <w:rsid w:val="0032095F"/>
    <w:rsid w:val="0032167D"/>
    <w:rsid w:val="00322368"/>
    <w:rsid w:val="00324B3E"/>
    <w:rsid w:val="00327994"/>
    <w:rsid w:val="003306C8"/>
    <w:rsid w:val="0033186C"/>
    <w:rsid w:val="00331958"/>
    <w:rsid w:val="003319B5"/>
    <w:rsid w:val="00334BB9"/>
    <w:rsid w:val="00334E62"/>
    <w:rsid w:val="00334E7E"/>
    <w:rsid w:val="003360F8"/>
    <w:rsid w:val="00337007"/>
    <w:rsid w:val="00337AAC"/>
    <w:rsid w:val="003427EB"/>
    <w:rsid w:val="00345425"/>
    <w:rsid w:val="0034636B"/>
    <w:rsid w:val="00346AEA"/>
    <w:rsid w:val="00354740"/>
    <w:rsid w:val="0035551B"/>
    <w:rsid w:val="003566BD"/>
    <w:rsid w:val="00356CE0"/>
    <w:rsid w:val="00356E16"/>
    <w:rsid w:val="00356EF3"/>
    <w:rsid w:val="0036115A"/>
    <w:rsid w:val="00361351"/>
    <w:rsid w:val="00361E49"/>
    <w:rsid w:val="003635BD"/>
    <w:rsid w:val="0036475C"/>
    <w:rsid w:val="0036559A"/>
    <w:rsid w:val="003669EC"/>
    <w:rsid w:val="00367FFA"/>
    <w:rsid w:val="003702F0"/>
    <w:rsid w:val="00370718"/>
    <w:rsid w:val="00372030"/>
    <w:rsid w:val="00372EC4"/>
    <w:rsid w:val="00374921"/>
    <w:rsid w:val="0037569A"/>
    <w:rsid w:val="00385CBF"/>
    <w:rsid w:val="00385F1D"/>
    <w:rsid w:val="00390460"/>
    <w:rsid w:val="003908F3"/>
    <w:rsid w:val="003938CB"/>
    <w:rsid w:val="00394659"/>
    <w:rsid w:val="00395A95"/>
    <w:rsid w:val="00396E6B"/>
    <w:rsid w:val="003A0469"/>
    <w:rsid w:val="003A1543"/>
    <w:rsid w:val="003A1579"/>
    <w:rsid w:val="003A7F7E"/>
    <w:rsid w:val="003B46D2"/>
    <w:rsid w:val="003B5222"/>
    <w:rsid w:val="003B7636"/>
    <w:rsid w:val="003C43D7"/>
    <w:rsid w:val="003D016C"/>
    <w:rsid w:val="003D37A6"/>
    <w:rsid w:val="003D547D"/>
    <w:rsid w:val="003E0289"/>
    <w:rsid w:val="003E06EA"/>
    <w:rsid w:val="003E0CC0"/>
    <w:rsid w:val="003E0ECD"/>
    <w:rsid w:val="003E1B4F"/>
    <w:rsid w:val="003E2F5A"/>
    <w:rsid w:val="003E3707"/>
    <w:rsid w:val="003E4AD1"/>
    <w:rsid w:val="003E791E"/>
    <w:rsid w:val="003F0928"/>
    <w:rsid w:val="003F231D"/>
    <w:rsid w:val="003F39AB"/>
    <w:rsid w:val="003F7022"/>
    <w:rsid w:val="00400FCA"/>
    <w:rsid w:val="004017A2"/>
    <w:rsid w:val="00403A33"/>
    <w:rsid w:val="0040592B"/>
    <w:rsid w:val="00405ECB"/>
    <w:rsid w:val="00406962"/>
    <w:rsid w:val="00410895"/>
    <w:rsid w:val="0041093E"/>
    <w:rsid w:val="00411438"/>
    <w:rsid w:val="0041235B"/>
    <w:rsid w:val="00412D73"/>
    <w:rsid w:val="00413C7F"/>
    <w:rsid w:val="00414308"/>
    <w:rsid w:val="00414E77"/>
    <w:rsid w:val="00415909"/>
    <w:rsid w:val="00425F74"/>
    <w:rsid w:val="0043446E"/>
    <w:rsid w:val="00434DB5"/>
    <w:rsid w:val="00436736"/>
    <w:rsid w:val="00436BB3"/>
    <w:rsid w:val="00437BE5"/>
    <w:rsid w:val="00442DCB"/>
    <w:rsid w:val="00445D08"/>
    <w:rsid w:val="004472DE"/>
    <w:rsid w:val="00450018"/>
    <w:rsid w:val="004513C5"/>
    <w:rsid w:val="00451609"/>
    <w:rsid w:val="004516C0"/>
    <w:rsid w:val="00451E80"/>
    <w:rsid w:val="004520D5"/>
    <w:rsid w:val="0045248B"/>
    <w:rsid w:val="00453CEC"/>
    <w:rsid w:val="004550AC"/>
    <w:rsid w:val="0045516F"/>
    <w:rsid w:val="00455E0A"/>
    <w:rsid w:val="00462743"/>
    <w:rsid w:val="00463264"/>
    <w:rsid w:val="00463AC5"/>
    <w:rsid w:val="00470F58"/>
    <w:rsid w:val="004710CB"/>
    <w:rsid w:val="00471804"/>
    <w:rsid w:val="0047241B"/>
    <w:rsid w:val="00472D8F"/>
    <w:rsid w:val="00472F9A"/>
    <w:rsid w:val="00477A78"/>
    <w:rsid w:val="004801AA"/>
    <w:rsid w:val="00480E58"/>
    <w:rsid w:val="0048126B"/>
    <w:rsid w:val="00482101"/>
    <w:rsid w:val="00482AAA"/>
    <w:rsid w:val="00483555"/>
    <w:rsid w:val="004856F6"/>
    <w:rsid w:val="004866A3"/>
    <w:rsid w:val="0048731F"/>
    <w:rsid w:val="00491ACB"/>
    <w:rsid w:val="00492040"/>
    <w:rsid w:val="00492F7E"/>
    <w:rsid w:val="0049306F"/>
    <w:rsid w:val="0049407F"/>
    <w:rsid w:val="004948B9"/>
    <w:rsid w:val="00495004"/>
    <w:rsid w:val="004952C0"/>
    <w:rsid w:val="00496D4B"/>
    <w:rsid w:val="004A18AC"/>
    <w:rsid w:val="004A1F49"/>
    <w:rsid w:val="004A4809"/>
    <w:rsid w:val="004B0521"/>
    <w:rsid w:val="004B0FE7"/>
    <w:rsid w:val="004B1AA2"/>
    <w:rsid w:val="004B324E"/>
    <w:rsid w:val="004B480E"/>
    <w:rsid w:val="004B790A"/>
    <w:rsid w:val="004B7FAC"/>
    <w:rsid w:val="004C27C2"/>
    <w:rsid w:val="004C2D81"/>
    <w:rsid w:val="004C6569"/>
    <w:rsid w:val="004C67E2"/>
    <w:rsid w:val="004D09BA"/>
    <w:rsid w:val="004D0C18"/>
    <w:rsid w:val="004D1F88"/>
    <w:rsid w:val="004D27EA"/>
    <w:rsid w:val="004D2826"/>
    <w:rsid w:val="004D4AD5"/>
    <w:rsid w:val="004D594D"/>
    <w:rsid w:val="004E1723"/>
    <w:rsid w:val="004E2B91"/>
    <w:rsid w:val="004E41AB"/>
    <w:rsid w:val="004F0C85"/>
    <w:rsid w:val="004F0E7B"/>
    <w:rsid w:val="004F1194"/>
    <w:rsid w:val="004F28D9"/>
    <w:rsid w:val="004F33AE"/>
    <w:rsid w:val="004F4000"/>
    <w:rsid w:val="004F7441"/>
    <w:rsid w:val="005004BD"/>
    <w:rsid w:val="005007E3"/>
    <w:rsid w:val="005010A2"/>
    <w:rsid w:val="00501459"/>
    <w:rsid w:val="00503020"/>
    <w:rsid w:val="00503B1A"/>
    <w:rsid w:val="00510239"/>
    <w:rsid w:val="005114A2"/>
    <w:rsid w:val="0051389D"/>
    <w:rsid w:val="00514150"/>
    <w:rsid w:val="00514D2C"/>
    <w:rsid w:val="00514D30"/>
    <w:rsid w:val="00515065"/>
    <w:rsid w:val="0051552D"/>
    <w:rsid w:val="0051741D"/>
    <w:rsid w:val="00517515"/>
    <w:rsid w:val="00517F34"/>
    <w:rsid w:val="00522082"/>
    <w:rsid w:val="00526558"/>
    <w:rsid w:val="00530185"/>
    <w:rsid w:val="00530C20"/>
    <w:rsid w:val="00531C59"/>
    <w:rsid w:val="0053271C"/>
    <w:rsid w:val="00532D48"/>
    <w:rsid w:val="005335B0"/>
    <w:rsid w:val="005362C6"/>
    <w:rsid w:val="00542920"/>
    <w:rsid w:val="00543E64"/>
    <w:rsid w:val="0054553E"/>
    <w:rsid w:val="00546B72"/>
    <w:rsid w:val="00546D7A"/>
    <w:rsid w:val="0055404F"/>
    <w:rsid w:val="00555329"/>
    <w:rsid w:val="0055593C"/>
    <w:rsid w:val="005575E1"/>
    <w:rsid w:val="00557837"/>
    <w:rsid w:val="00560B48"/>
    <w:rsid w:val="00562AEF"/>
    <w:rsid w:val="00567442"/>
    <w:rsid w:val="00570A3D"/>
    <w:rsid w:val="0057233D"/>
    <w:rsid w:val="005725C3"/>
    <w:rsid w:val="00573AE3"/>
    <w:rsid w:val="0057503C"/>
    <w:rsid w:val="00575471"/>
    <w:rsid w:val="00583993"/>
    <w:rsid w:val="00590B17"/>
    <w:rsid w:val="00590EC6"/>
    <w:rsid w:val="005911D6"/>
    <w:rsid w:val="00591D8D"/>
    <w:rsid w:val="005931F0"/>
    <w:rsid w:val="00594E67"/>
    <w:rsid w:val="005977C8"/>
    <w:rsid w:val="005A2D96"/>
    <w:rsid w:val="005A3961"/>
    <w:rsid w:val="005A4F27"/>
    <w:rsid w:val="005A6A2E"/>
    <w:rsid w:val="005A77FC"/>
    <w:rsid w:val="005B0CF4"/>
    <w:rsid w:val="005B1046"/>
    <w:rsid w:val="005B2BEE"/>
    <w:rsid w:val="005B4965"/>
    <w:rsid w:val="005B56DD"/>
    <w:rsid w:val="005B5FE6"/>
    <w:rsid w:val="005B6B68"/>
    <w:rsid w:val="005C4B7F"/>
    <w:rsid w:val="005C4EA2"/>
    <w:rsid w:val="005C5293"/>
    <w:rsid w:val="005C64B5"/>
    <w:rsid w:val="005D050E"/>
    <w:rsid w:val="005D0BAF"/>
    <w:rsid w:val="005D23E4"/>
    <w:rsid w:val="005D2937"/>
    <w:rsid w:val="005D2C92"/>
    <w:rsid w:val="005D3677"/>
    <w:rsid w:val="005D3ABF"/>
    <w:rsid w:val="005D4518"/>
    <w:rsid w:val="005D54D8"/>
    <w:rsid w:val="005D663F"/>
    <w:rsid w:val="005E0D64"/>
    <w:rsid w:val="005E11B4"/>
    <w:rsid w:val="005E1BD7"/>
    <w:rsid w:val="005E21D0"/>
    <w:rsid w:val="005E3353"/>
    <w:rsid w:val="005E5B38"/>
    <w:rsid w:val="005E66C5"/>
    <w:rsid w:val="005F0CB7"/>
    <w:rsid w:val="005F3A96"/>
    <w:rsid w:val="005F5CCF"/>
    <w:rsid w:val="005F73AB"/>
    <w:rsid w:val="005F7846"/>
    <w:rsid w:val="005F7C23"/>
    <w:rsid w:val="00603662"/>
    <w:rsid w:val="006047E5"/>
    <w:rsid w:val="0061106F"/>
    <w:rsid w:val="00612B8C"/>
    <w:rsid w:val="00612F9D"/>
    <w:rsid w:val="00615AE1"/>
    <w:rsid w:val="006160EA"/>
    <w:rsid w:val="00620D83"/>
    <w:rsid w:val="00621716"/>
    <w:rsid w:val="00624F2E"/>
    <w:rsid w:val="00625462"/>
    <w:rsid w:val="00625AFA"/>
    <w:rsid w:val="00625EEB"/>
    <w:rsid w:val="006271BA"/>
    <w:rsid w:val="00630A95"/>
    <w:rsid w:val="00631B4F"/>
    <w:rsid w:val="00633BB2"/>
    <w:rsid w:val="0063775B"/>
    <w:rsid w:val="00640117"/>
    <w:rsid w:val="00640742"/>
    <w:rsid w:val="00641F63"/>
    <w:rsid w:val="00645860"/>
    <w:rsid w:val="0065136C"/>
    <w:rsid w:val="006514FA"/>
    <w:rsid w:val="00653E49"/>
    <w:rsid w:val="00654110"/>
    <w:rsid w:val="00662E6F"/>
    <w:rsid w:val="00665C1C"/>
    <w:rsid w:val="00672EDA"/>
    <w:rsid w:val="00673692"/>
    <w:rsid w:val="00674581"/>
    <w:rsid w:val="006760BF"/>
    <w:rsid w:val="006829AE"/>
    <w:rsid w:val="00682FE0"/>
    <w:rsid w:val="006836A1"/>
    <w:rsid w:val="00686B59"/>
    <w:rsid w:val="00686DB4"/>
    <w:rsid w:val="0069097A"/>
    <w:rsid w:val="006946D8"/>
    <w:rsid w:val="00694A32"/>
    <w:rsid w:val="0069656E"/>
    <w:rsid w:val="00697C7A"/>
    <w:rsid w:val="006A163A"/>
    <w:rsid w:val="006A171D"/>
    <w:rsid w:val="006A4742"/>
    <w:rsid w:val="006A6291"/>
    <w:rsid w:val="006A6F04"/>
    <w:rsid w:val="006A735C"/>
    <w:rsid w:val="006A76FA"/>
    <w:rsid w:val="006A7B77"/>
    <w:rsid w:val="006B1A6D"/>
    <w:rsid w:val="006B1C7A"/>
    <w:rsid w:val="006B1EF9"/>
    <w:rsid w:val="006B488D"/>
    <w:rsid w:val="006B5239"/>
    <w:rsid w:val="006B731D"/>
    <w:rsid w:val="006B7A76"/>
    <w:rsid w:val="006C140C"/>
    <w:rsid w:val="006C340E"/>
    <w:rsid w:val="006D0341"/>
    <w:rsid w:val="006D18F1"/>
    <w:rsid w:val="006D2A36"/>
    <w:rsid w:val="006D697B"/>
    <w:rsid w:val="006D77C1"/>
    <w:rsid w:val="006E1CD7"/>
    <w:rsid w:val="006E2FEB"/>
    <w:rsid w:val="006E5389"/>
    <w:rsid w:val="006F3AE4"/>
    <w:rsid w:val="006F422A"/>
    <w:rsid w:val="006F47F3"/>
    <w:rsid w:val="006F5AF9"/>
    <w:rsid w:val="006F5F0F"/>
    <w:rsid w:val="006F6132"/>
    <w:rsid w:val="006F72BF"/>
    <w:rsid w:val="006F7877"/>
    <w:rsid w:val="00704132"/>
    <w:rsid w:val="00707B59"/>
    <w:rsid w:val="007119A9"/>
    <w:rsid w:val="00711DB1"/>
    <w:rsid w:val="00713274"/>
    <w:rsid w:val="007170C1"/>
    <w:rsid w:val="007179C1"/>
    <w:rsid w:val="007213C3"/>
    <w:rsid w:val="00721F5D"/>
    <w:rsid w:val="007238F6"/>
    <w:rsid w:val="00723DA6"/>
    <w:rsid w:val="007272C7"/>
    <w:rsid w:val="00727874"/>
    <w:rsid w:val="00730DFD"/>
    <w:rsid w:val="00730E96"/>
    <w:rsid w:val="007321CC"/>
    <w:rsid w:val="00733033"/>
    <w:rsid w:val="007425E3"/>
    <w:rsid w:val="0074307A"/>
    <w:rsid w:val="00744076"/>
    <w:rsid w:val="00747776"/>
    <w:rsid w:val="0075159C"/>
    <w:rsid w:val="00753649"/>
    <w:rsid w:val="00761A46"/>
    <w:rsid w:val="00765921"/>
    <w:rsid w:val="00767BD2"/>
    <w:rsid w:val="00771F57"/>
    <w:rsid w:val="0077670E"/>
    <w:rsid w:val="007767E8"/>
    <w:rsid w:val="0078340D"/>
    <w:rsid w:val="00784E4B"/>
    <w:rsid w:val="007905BB"/>
    <w:rsid w:val="007915C0"/>
    <w:rsid w:val="00792703"/>
    <w:rsid w:val="00792786"/>
    <w:rsid w:val="0079595F"/>
    <w:rsid w:val="0079732B"/>
    <w:rsid w:val="00797B60"/>
    <w:rsid w:val="007A0CEB"/>
    <w:rsid w:val="007A7460"/>
    <w:rsid w:val="007A79CF"/>
    <w:rsid w:val="007A7B64"/>
    <w:rsid w:val="007A7FF9"/>
    <w:rsid w:val="007B20AB"/>
    <w:rsid w:val="007B4441"/>
    <w:rsid w:val="007C070D"/>
    <w:rsid w:val="007C1CC7"/>
    <w:rsid w:val="007C286D"/>
    <w:rsid w:val="007C2910"/>
    <w:rsid w:val="007C4B57"/>
    <w:rsid w:val="007C576C"/>
    <w:rsid w:val="007C62B0"/>
    <w:rsid w:val="007D15F2"/>
    <w:rsid w:val="007D1F75"/>
    <w:rsid w:val="007D38FB"/>
    <w:rsid w:val="007D6FEE"/>
    <w:rsid w:val="007E04CA"/>
    <w:rsid w:val="007E0535"/>
    <w:rsid w:val="007E12F1"/>
    <w:rsid w:val="007E1BD3"/>
    <w:rsid w:val="007E4C5D"/>
    <w:rsid w:val="007E6DE2"/>
    <w:rsid w:val="007F0231"/>
    <w:rsid w:val="007F1CE6"/>
    <w:rsid w:val="007F3203"/>
    <w:rsid w:val="007F3AF1"/>
    <w:rsid w:val="007F474A"/>
    <w:rsid w:val="007F552E"/>
    <w:rsid w:val="007F58DB"/>
    <w:rsid w:val="008014AB"/>
    <w:rsid w:val="00803EA9"/>
    <w:rsid w:val="00811438"/>
    <w:rsid w:val="0081306B"/>
    <w:rsid w:val="0081389B"/>
    <w:rsid w:val="0081408F"/>
    <w:rsid w:val="00815A94"/>
    <w:rsid w:val="008170BF"/>
    <w:rsid w:val="008178B0"/>
    <w:rsid w:val="008208D2"/>
    <w:rsid w:val="00820C19"/>
    <w:rsid w:val="008210F0"/>
    <w:rsid w:val="00821287"/>
    <w:rsid w:val="0082289B"/>
    <w:rsid w:val="00823392"/>
    <w:rsid w:val="008266D3"/>
    <w:rsid w:val="00826CBC"/>
    <w:rsid w:val="008279C1"/>
    <w:rsid w:val="008305A7"/>
    <w:rsid w:val="00830634"/>
    <w:rsid w:val="00830B37"/>
    <w:rsid w:val="00831D6E"/>
    <w:rsid w:val="0083318A"/>
    <w:rsid w:val="00834AD4"/>
    <w:rsid w:val="0083540A"/>
    <w:rsid w:val="0083565D"/>
    <w:rsid w:val="008365B5"/>
    <w:rsid w:val="00836E30"/>
    <w:rsid w:val="00842186"/>
    <w:rsid w:val="00843ED7"/>
    <w:rsid w:val="00844F00"/>
    <w:rsid w:val="00846E02"/>
    <w:rsid w:val="00847392"/>
    <w:rsid w:val="00851122"/>
    <w:rsid w:val="00852060"/>
    <w:rsid w:val="008530C0"/>
    <w:rsid w:val="008538A8"/>
    <w:rsid w:val="00853E59"/>
    <w:rsid w:val="008543BE"/>
    <w:rsid w:val="00855A78"/>
    <w:rsid w:val="00855EC2"/>
    <w:rsid w:val="00856220"/>
    <w:rsid w:val="00856457"/>
    <w:rsid w:val="0085666A"/>
    <w:rsid w:val="008609EB"/>
    <w:rsid w:val="00860EB3"/>
    <w:rsid w:val="0086144D"/>
    <w:rsid w:val="0086332C"/>
    <w:rsid w:val="0086452B"/>
    <w:rsid w:val="00866FED"/>
    <w:rsid w:val="00867FD3"/>
    <w:rsid w:val="0087198B"/>
    <w:rsid w:val="00871D74"/>
    <w:rsid w:val="00872DA0"/>
    <w:rsid w:val="00872EC5"/>
    <w:rsid w:val="00873176"/>
    <w:rsid w:val="00873C45"/>
    <w:rsid w:val="00874EF1"/>
    <w:rsid w:val="008759A3"/>
    <w:rsid w:val="00885D5E"/>
    <w:rsid w:val="00887562"/>
    <w:rsid w:val="0089292E"/>
    <w:rsid w:val="008946AB"/>
    <w:rsid w:val="00894CDB"/>
    <w:rsid w:val="008969A1"/>
    <w:rsid w:val="008A1B3B"/>
    <w:rsid w:val="008A23DC"/>
    <w:rsid w:val="008A26A1"/>
    <w:rsid w:val="008A3F70"/>
    <w:rsid w:val="008A5DED"/>
    <w:rsid w:val="008A63D0"/>
    <w:rsid w:val="008A771F"/>
    <w:rsid w:val="008B1A15"/>
    <w:rsid w:val="008B1E09"/>
    <w:rsid w:val="008B27ED"/>
    <w:rsid w:val="008B29AA"/>
    <w:rsid w:val="008B3365"/>
    <w:rsid w:val="008B4C15"/>
    <w:rsid w:val="008B7CCE"/>
    <w:rsid w:val="008C7403"/>
    <w:rsid w:val="008D10D7"/>
    <w:rsid w:val="008D1644"/>
    <w:rsid w:val="008D1B3E"/>
    <w:rsid w:val="008D58B2"/>
    <w:rsid w:val="008E09BF"/>
    <w:rsid w:val="008E2836"/>
    <w:rsid w:val="008E4378"/>
    <w:rsid w:val="008F176B"/>
    <w:rsid w:val="008F1DD0"/>
    <w:rsid w:val="008F24C0"/>
    <w:rsid w:val="008F2739"/>
    <w:rsid w:val="008F4720"/>
    <w:rsid w:val="008F5451"/>
    <w:rsid w:val="008F63AF"/>
    <w:rsid w:val="00903314"/>
    <w:rsid w:val="00903C22"/>
    <w:rsid w:val="00903D78"/>
    <w:rsid w:val="00903DA1"/>
    <w:rsid w:val="00906EE0"/>
    <w:rsid w:val="00910062"/>
    <w:rsid w:val="009111E4"/>
    <w:rsid w:val="00912EBE"/>
    <w:rsid w:val="00912FCC"/>
    <w:rsid w:val="00916ACF"/>
    <w:rsid w:val="00917D36"/>
    <w:rsid w:val="00917F84"/>
    <w:rsid w:val="00921C04"/>
    <w:rsid w:val="009233A8"/>
    <w:rsid w:val="00923746"/>
    <w:rsid w:val="00925F67"/>
    <w:rsid w:val="00926285"/>
    <w:rsid w:val="00927CEC"/>
    <w:rsid w:val="009313DE"/>
    <w:rsid w:val="009316DD"/>
    <w:rsid w:val="00931D9D"/>
    <w:rsid w:val="00931EAC"/>
    <w:rsid w:val="00932126"/>
    <w:rsid w:val="00933733"/>
    <w:rsid w:val="00934397"/>
    <w:rsid w:val="00934B6C"/>
    <w:rsid w:val="00935CCE"/>
    <w:rsid w:val="00936C74"/>
    <w:rsid w:val="00937D83"/>
    <w:rsid w:val="00941599"/>
    <w:rsid w:val="00942C64"/>
    <w:rsid w:val="00945425"/>
    <w:rsid w:val="009460E4"/>
    <w:rsid w:val="009464E0"/>
    <w:rsid w:val="00946F78"/>
    <w:rsid w:val="009475EB"/>
    <w:rsid w:val="0094769F"/>
    <w:rsid w:val="009519A0"/>
    <w:rsid w:val="009568FE"/>
    <w:rsid w:val="00960783"/>
    <w:rsid w:val="00962C9F"/>
    <w:rsid w:val="00963A10"/>
    <w:rsid w:val="00963B4B"/>
    <w:rsid w:val="00966378"/>
    <w:rsid w:val="009673AF"/>
    <w:rsid w:val="0097116A"/>
    <w:rsid w:val="009737E4"/>
    <w:rsid w:val="00973EE4"/>
    <w:rsid w:val="00974B41"/>
    <w:rsid w:val="00974D46"/>
    <w:rsid w:val="00975951"/>
    <w:rsid w:val="009771E6"/>
    <w:rsid w:val="00977DCB"/>
    <w:rsid w:val="009816E6"/>
    <w:rsid w:val="009837F7"/>
    <w:rsid w:val="00991379"/>
    <w:rsid w:val="00991A3D"/>
    <w:rsid w:val="00992F5A"/>
    <w:rsid w:val="00992F5E"/>
    <w:rsid w:val="0099632E"/>
    <w:rsid w:val="00997C83"/>
    <w:rsid w:val="00997DAC"/>
    <w:rsid w:val="009A279E"/>
    <w:rsid w:val="009A29DA"/>
    <w:rsid w:val="009A5779"/>
    <w:rsid w:val="009A685B"/>
    <w:rsid w:val="009B20D1"/>
    <w:rsid w:val="009B6B55"/>
    <w:rsid w:val="009B7430"/>
    <w:rsid w:val="009B7617"/>
    <w:rsid w:val="009B78AC"/>
    <w:rsid w:val="009C0D8C"/>
    <w:rsid w:val="009C329A"/>
    <w:rsid w:val="009C3596"/>
    <w:rsid w:val="009C55FE"/>
    <w:rsid w:val="009D05ED"/>
    <w:rsid w:val="009D4FC5"/>
    <w:rsid w:val="009D65AB"/>
    <w:rsid w:val="009E03B1"/>
    <w:rsid w:val="009E0B74"/>
    <w:rsid w:val="009E1E3D"/>
    <w:rsid w:val="009E1E9A"/>
    <w:rsid w:val="009E37F9"/>
    <w:rsid w:val="009E4C4A"/>
    <w:rsid w:val="009E551B"/>
    <w:rsid w:val="009E645A"/>
    <w:rsid w:val="009F299B"/>
    <w:rsid w:val="009F2C31"/>
    <w:rsid w:val="009F43E5"/>
    <w:rsid w:val="009F6ACF"/>
    <w:rsid w:val="009F74B3"/>
    <w:rsid w:val="00A01036"/>
    <w:rsid w:val="00A04319"/>
    <w:rsid w:val="00A05355"/>
    <w:rsid w:val="00A05392"/>
    <w:rsid w:val="00A07A88"/>
    <w:rsid w:val="00A1251C"/>
    <w:rsid w:val="00A13850"/>
    <w:rsid w:val="00A144FE"/>
    <w:rsid w:val="00A16850"/>
    <w:rsid w:val="00A16D8A"/>
    <w:rsid w:val="00A20DE3"/>
    <w:rsid w:val="00A23015"/>
    <w:rsid w:val="00A2382E"/>
    <w:rsid w:val="00A23B80"/>
    <w:rsid w:val="00A2576D"/>
    <w:rsid w:val="00A26C9E"/>
    <w:rsid w:val="00A30558"/>
    <w:rsid w:val="00A31A1C"/>
    <w:rsid w:val="00A344D1"/>
    <w:rsid w:val="00A3572D"/>
    <w:rsid w:val="00A35BC9"/>
    <w:rsid w:val="00A36A06"/>
    <w:rsid w:val="00A371B4"/>
    <w:rsid w:val="00A37BA8"/>
    <w:rsid w:val="00A37FDE"/>
    <w:rsid w:val="00A40F73"/>
    <w:rsid w:val="00A4305B"/>
    <w:rsid w:val="00A432F0"/>
    <w:rsid w:val="00A441C7"/>
    <w:rsid w:val="00A45845"/>
    <w:rsid w:val="00A45BD8"/>
    <w:rsid w:val="00A460BE"/>
    <w:rsid w:val="00A46805"/>
    <w:rsid w:val="00A47781"/>
    <w:rsid w:val="00A47F6F"/>
    <w:rsid w:val="00A51A2B"/>
    <w:rsid w:val="00A51E00"/>
    <w:rsid w:val="00A52AA0"/>
    <w:rsid w:val="00A5467E"/>
    <w:rsid w:val="00A55E75"/>
    <w:rsid w:val="00A57D92"/>
    <w:rsid w:val="00A62419"/>
    <w:rsid w:val="00A63939"/>
    <w:rsid w:val="00A6518F"/>
    <w:rsid w:val="00A65D4C"/>
    <w:rsid w:val="00A705D5"/>
    <w:rsid w:val="00A70BFA"/>
    <w:rsid w:val="00A719C8"/>
    <w:rsid w:val="00A72322"/>
    <w:rsid w:val="00A7323B"/>
    <w:rsid w:val="00A73474"/>
    <w:rsid w:val="00A74292"/>
    <w:rsid w:val="00A7469B"/>
    <w:rsid w:val="00A821A9"/>
    <w:rsid w:val="00A84F4B"/>
    <w:rsid w:val="00A8553F"/>
    <w:rsid w:val="00A8701D"/>
    <w:rsid w:val="00A876EF"/>
    <w:rsid w:val="00A939FD"/>
    <w:rsid w:val="00A942D3"/>
    <w:rsid w:val="00A9620B"/>
    <w:rsid w:val="00AA0C39"/>
    <w:rsid w:val="00AA13DF"/>
    <w:rsid w:val="00AA17C2"/>
    <w:rsid w:val="00AA2A41"/>
    <w:rsid w:val="00AA2D9A"/>
    <w:rsid w:val="00AA787B"/>
    <w:rsid w:val="00AB16F7"/>
    <w:rsid w:val="00AB1C3B"/>
    <w:rsid w:val="00AB1FBB"/>
    <w:rsid w:val="00AB4D47"/>
    <w:rsid w:val="00AB4F0B"/>
    <w:rsid w:val="00AB6A6F"/>
    <w:rsid w:val="00AB7F52"/>
    <w:rsid w:val="00AC0AB9"/>
    <w:rsid w:val="00AC3CAD"/>
    <w:rsid w:val="00AD04AF"/>
    <w:rsid w:val="00AD284F"/>
    <w:rsid w:val="00AD3ADC"/>
    <w:rsid w:val="00AE143B"/>
    <w:rsid w:val="00AE1E1F"/>
    <w:rsid w:val="00AE3420"/>
    <w:rsid w:val="00AE3D02"/>
    <w:rsid w:val="00AE7DBE"/>
    <w:rsid w:val="00AF4165"/>
    <w:rsid w:val="00AF50DA"/>
    <w:rsid w:val="00AF54F8"/>
    <w:rsid w:val="00B01C46"/>
    <w:rsid w:val="00B02430"/>
    <w:rsid w:val="00B02F4C"/>
    <w:rsid w:val="00B0417C"/>
    <w:rsid w:val="00B0519F"/>
    <w:rsid w:val="00B0534A"/>
    <w:rsid w:val="00B100A9"/>
    <w:rsid w:val="00B130D8"/>
    <w:rsid w:val="00B14DD4"/>
    <w:rsid w:val="00B25B04"/>
    <w:rsid w:val="00B27360"/>
    <w:rsid w:val="00B30617"/>
    <w:rsid w:val="00B30C04"/>
    <w:rsid w:val="00B32792"/>
    <w:rsid w:val="00B32DC7"/>
    <w:rsid w:val="00B33DCE"/>
    <w:rsid w:val="00B34B9D"/>
    <w:rsid w:val="00B34C34"/>
    <w:rsid w:val="00B35C69"/>
    <w:rsid w:val="00B36AF7"/>
    <w:rsid w:val="00B36C3F"/>
    <w:rsid w:val="00B37694"/>
    <w:rsid w:val="00B41B55"/>
    <w:rsid w:val="00B43312"/>
    <w:rsid w:val="00B43488"/>
    <w:rsid w:val="00B43AE1"/>
    <w:rsid w:val="00B44AD3"/>
    <w:rsid w:val="00B4672D"/>
    <w:rsid w:val="00B47ADB"/>
    <w:rsid w:val="00B47CB6"/>
    <w:rsid w:val="00B5087D"/>
    <w:rsid w:val="00B51C55"/>
    <w:rsid w:val="00B57C2C"/>
    <w:rsid w:val="00B626C5"/>
    <w:rsid w:val="00B629F8"/>
    <w:rsid w:val="00B62DBC"/>
    <w:rsid w:val="00B64910"/>
    <w:rsid w:val="00B64AAE"/>
    <w:rsid w:val="00B67655"/>
    <w:rsid w:val="00B72072"/>
    <w:rsid w:val="00B7482E"/>
    <w:rsid w:val="00B74917"/>
    <w:rsid w:val="00B75F17"/>
    <w:rsid w:val="00B7639A"/>
    <w:rsid w:val="00B767FD"/>
    <w:rsid w:val="00B81EB9"/>
    <w:rsid w:val="00B82D06"/>
    <w:rsid w:val="00B82D55"/>
    <w:rsid w:val="00B83153"/>
    <w:rsid w:val="00B85030"/>
    <w:rsid w:val="00B85320"/>
    <w:rsid w:val="00B855FE"/>
    <w:rsid w:val="00B90038"/>
    <w:rsid w:val="00B905DD"/>
    <w:rsid w:val="00B90B52"/>
    <w:rsid w:val="00B9428A"/>
    <w:rsid w:val="00B94574"/>
    <w:rsid w:val="00BA2456"/>
    <w:rsid w:val="00BA641E"/>
    <w:rsid w:val="00BA7116"/>
    <w:rsid w:val="00BB3FF3"/>
    <w:rsid w:val="00BB51B0"/>
    <w:rsid w:val="00BB64C1"/>
    <w:rsid w:val="00BB7094"/>
    <w:rsid w:val="00BC03EC"/>
    <w:rsid w:val="00BC17A7"/>
    <w:rsid w:val="00BC1EF3"/>
    <w:rsid w:val="00BC3D1C"/>
    <w:rsid w:val="00BC3EFC"/>
    <w:rsid w:val="00BC4C3F"/>
    <w:rsid w:val="00BC5114"/>
    <w:rsid w:val="00BC511A"/>
    <w:rsid w:val="00BC5289"/>
    <w:rsid w:val="00BC539F"/>
    <w:rsid w:val="00BC58F8"/>
    <w:rsid w:val="00BC7019"/>
    <w:rsid w:val="00BD12EF"/>
    <w:rsid w:val="00BD2348"/>
    <w:rsid w:val="00BD3D5E"/>
    <w:rsid w:val="00BD4CAF"/>
    <w:rsid w:val="00BD523D"/>
    <w:rsid w:val="00BD547A"/>
    <w:rsid w:val="00BD5DA0"/>
    <w:rsid w:val="00BD7069"/>
    <w:rsid w:val="00BD7E70"/>
    <w:rsid w:val="00BE1060"/>
    <w:rsid w:val="00BE18E5"/>
    <w:rsid w:val="00BE1C8F"/>
    <w:rsid w:val="00BE2C17"/>
    <w:rsid w:val="00BE344A"/>
    <w:rsid w:val="00BE5F6F"/>
    <w:rsid w:val="00BE7A4A"/>
    <w:rsid w:val="00BF22C4"/>
    <w:rsid w:val="00BF3548"/>
    <w:rsid w:val="00BF4E64"/>
    <w:rsid w:val="00BF7719"/>
    <w:rsid w:val="00C0020A"/>
    <w:rsid w:val="00C01C45"/>
    <w:rsid w:val="00C032B2"/>
    <w:rsid w:val="00C06FF6"/>
    <w:rsid w:val="00C1380F"/>
    <w:rsid w:val="00C1389C"/>
    <w:rsid w:val="00C13DB6"/>
    <w:rsid w:val="00C14661"/>
    <w:rsid w:val="00C14900"/>
    <w:rsid w:val="00C155B5"/>
    <w:rsid w:val="00C178F7"/>
    <w:rsid w:val="00C17D5F"/>
    <w:rsid w:val="00C22287"/>
    <w:rsid w:val="00C23E5E"/>
    <w:rsid w:val="00C26B27"/>
    <w:rsid w:val="00C278A0"/>
    <w:rsid w:val="00C3102A"/>
    <w:rsid w:val="00C32FF6"/>
    <w:rsid w:val="00C34970"/>
    <w:rsid w:val="00C3548B"/>
    <w:rsid w:val="00C40FFA"/>
    <w:rsid w:val="00C45046"/>
    <w:rsid w:val="00C4677A"/>
    <w:rsid w:val="00C46E7E"/>
    <w:rsid w:val="00C52736"/>
    <w:rsid w:val="00C53B41"/>
    <w:rsid w:val="00C5447A"/>
    <w:rsid w:val="00C55906"/>
    <w:rsid w:val="00C574EB"/>
    <w:rsid w:val="00C7179A"/>
    <w:rsid w:val="00C7240A"/>
    <w:rsid w:val="00C72A62"/>
    <w:rsid w:val="00C738F8"/>
    <w:rsid w:val="00C75458"/>
    <w:rsid w:val="00C75AAF"/>
    <w:rsid w:val="00C7630E"/>
    <w:rsid w:val="00C77798"/>
    <w:rsid w:val="00C80EFF"/>
    <w:rsid w:val="00C82EC8"/>
    <w:rsid w:val="00C83EED"/>
    <w:rsid w:val="00C84ADC"/>
    <w:rsid w:val="00C856BE"/>
    <w:rsid w:val="00C85BF6"/>
    <w:rsid w:val="00C866C8"/>
    <w:rsid w:val="00C871DC"/>
    <w:rsid w:val="00C87E11"/>
    <w:rsid w:val="00C93B54"/>
    <w:rsid w:val="00C946D7"/>
    <w:rsid w:val="00C95287"/>
    <w:rsid w:val="00C96259"/>
    <w:rsid w:val="00CA0439"/>
    <w:rsid w:val="00CA5A59"/>
    <w:rsid w:val="00CA68A4"/>
    <w:rsid w:val="00CA767B"/>
    <w:rsid w:val="00CB1553"/>
    <w:rsid w:val="00CB7447"/>
    <w:rsid w:val="00CB798F"/>
    <w:rsid w:val="00CC0451"/>
    <w:rsid w:val="00CC0E89"/>
    <w:rsid w:val="00CC1AA6"/>
    <w:rsid w:val="00CC7073"/>
    <w:rsid w:val="00CC775C"/>
    <w:rsid w:val="00CC77ED"/>
    <w:rsid w:val="00CD3B13"/>
    <w:rsid w:val="00CD4A78"/>
    <w:rsid w:val="00CD6071"/>
    <w:rsid w:val="00CD6B86"/>
    <w:rsid w:val="00CE52EE"/>
    <w:rsid w:val="00CE6F44"/>
    <w:rsid w:val="00CE77C1"/>
    <w:rsid w:val="00CF0356"/>
    <w:rsid w:val="00CF0E3C"/>
    <w:rsid w:val="00CF1548"/>
    <w:rsid w:val="00CF42EB"/>
    <w:rsid w:val="00CF473A"/>
    <w:rsid w:val="00CF4C3C"/>
    <w:rsid w:val="00CF5FF5"/>
    <w:rsid w:val="00CF7569"/>
    <w:rsid w:val="00D03752"/>
    <w:rsid w:val="00D03AB4"/>
    <w:rsid w:val="00D05089"/>
    <w:rsid w:val="00D055C4"/>
    <w:rsid w:val="00D05708"/>
    <w:rsid w:val="00D0580F"/>
    <w:rsid w:val="00D05B02"/>
    <w:rsid w:val="00D05EB9"/>
    <w:rsid w:val="00D12398"/>
    <w:rsid w:val="00D12BEF"/>
    <w:rsid w:val="00D13A81"/>
    <w:rsid w:val="00D14D46"/>
    <w:rsid w:val="00D15A09"/>
    <w:rsid w:val="00D15CB1"/>
    <w:rsid w:val="00D16272"/>
    <w:rsid w:val="00D164AC"/>
    <w:rsid w:val="00D214D9"/>
    <w:rsid w:val="00D22647"/>
    <w:rsid w:val="00D246EC"/>
    <w:rsid w:val="00D256DD"/>
    <w:rsid w:val="00D260F3"/>
    <w:rsid w:val="00D27B88"/>
    <w:rsid w:val="00D33411"/>
    <w:rsid w:val="00D36856"/>
    <w:rsid w:val="00D4160D"/>
    <w:rsid w:val="00D42582"/>
    <w:rsid w:val="00D43C58"/>
    <w:rsid w:val="00D43EB0"/>
    <w:rsid w:val="00D506B1"/>
    <w:rsid w:val="00D51DE0"/>
    <w:rsid w:val="00D54225"/>
    <w:rsid w:val="00D57306"/>
    <w:rsid w:val="00D57E25"/>
    <w:rsid w:val="00D60A51"/>
    <w:rsid w:val="00D61EF0"/>
    <w:rsid w:val="00D62FF5"/>
    <w:rsid w:val="00D637EB"/>
    <w:rsid w:val="00D63D54"/>
    <w:rsid w:val="00D6537B"/>
    <w:rsid w:val="00D65E6D"/>
    <w:rsid w:val="00D671E3"/>
    <w:rsid w:val="00D712DF"/>
    <w:rsid w:val="00D72276"/>
    <w:rsid w:val="00D7285B"/>
    <w:rsid w:val="00D72FEA"/>
    <w:rsid w:val="00D77C42"/>
    <w:rsid w:val="00D80B34"/>
    <w:rsid w:val="00D811E9"/>
    <w:rsid w:val="00D83057"/>
    <w:rsid w:val="00D84A4C"/>
    <w:rsid w:val="00D85A44"/>
    <w:rsid w:val="00D9080A"/>
    <w:rsid w:val="00D926E9"/>
    <w:rsid w:val="00D966EC"/>
    <w:rsid w:val="00D97AEB"/>
    <w:rsid w:val="00D97C11"/>
    <w:rsid w:val="00DA1678"/>
    <w:rsid w:val="00DA2E23"/>
    <w:rsid w:val="00DA33F4"/>
    <w:rsid w:val="00DA41B6"/>
    <w:rsid w:val="00DA5218"/>
    <w:rsid w:val="00DA7E4D"/>
    <w:rsid w:val="00DB2BF0"/>
    <w:rsid w:val="00DB3DF2"/>
    <w:rsid w:val="00DB6E25"/>
    <w:rsid w:val="00DB75DC"/>
    <w:rsid w:val="00DB76BF"/>
    <w:rsid w:val="00DC0860"/>
    <w:rsid w:val="00DC1197"/>
    <w:rsid w:val="00DC1289"/>
    <w:rsid w:val="00DC1CF5"/>
    <w:rsid w:val="00DC1ED6"/>
    <w:rsid w:val="00DC3EE9"/>
    <w:rsid w:val="00DC47E2"/>
    <w:rsid w:val="00DD10A9"/>
    <w:rsid w:val="00DD311F"/>
    <w:rsid w:val="00DD3C4C"/>
    <w:rsid w:val="00DE0D04"/>
    <w:rsid w:val="00DE4849"/>
    <w:rsid w:val="00DE6267"/>
    <w:rsid w:val="00DF012C"/>
    <w:rsid w:val="00DF2C6C"/>
    <w:rsid w:val="00DF35A3"/>
    <w:rsid w:val="00DF5ECD"/>
    <w:rsid w:val="00DF65C9"/>
    <w:rsid w:val="00DF67CA"/>
    <w:rsid w:val="00E00603"/>
    <w:rsid w:val="00E01934"/>
    <w:rsid w:val="00E03227"/>
    <w:rsid w:val="00E057A5"/>
    <w:rsid w:val="00E114F1"/>
    <w:rsid w:val="00E11E85"/>
    <w:rsid w:val="00E11F2A"/>
    <w:rsid w:val="00E12153"/>
    <w:rsid w:val="00E135BB"/>
    <w:rsid w:val="00E14352"/>
    <w:rsid w:val="00E15050"/>
    <w:rsid w:val="00E1769A"/>
    <w:rsid w:val="00E20B86"/>
    <w:rsid w:val="00E212FD"/>
    <w:rsid w:val="00E24E63"/>
    <w:rsid w:val="00E261CB"/>
    <w:rsid w:val="00E268C2"/>
    <w:rsid w:val="00E27E55"/>
    <w:rsid w:val="00E303CE"/>
    <w:rsid w:val="00E31589"/>
    <w:rsid w:val="00E31975"/>
    <w:rsid w:val="00E31F9C"/>
    <w:rsid w:val="00E33810"/>
    <w:rsid w:val="00E344FF"/>
    <w:rsid w:val="00E40124"/>
    <w:rsid w:val="00E42D0C"/>
    <w:rsid w:val="00E44105"/>
    <w:rsid w:val="00E461A2"/>
    <w:rsid w:val="00E5051C"/>
    <w:rsid w:val="00E53178"/>
    <w:rsid w:val="00E54587"/>
    <w:rsid w:val="00E55829"/>
    <w:rsid w:val="00E60751"/>
    <w:rsid w:val="00E62863"/>
    <w:rsid w:val="00E62D44"/>
    <w:rsid w:val="00E64546"/>
    <w:rsid w:val="00E6630C"/>
    <w:rsid w:val="00E703C2"/>
    <w:rsid w:val="00E705D2"/>
    <w:rsid w:val="00E71429"/>
    <w:rsid w:val="00E73139"/>
    <w:rsid w:val="00E7365B"/>
    <w:rsid w:val="00E7391F"/>
    <w:rsid w:val="00E759B5"/>
    <w:rsid w:val="00E75B14"/>
    <w:rsid w:val="00E761FD"/>
    <w:rsid w:val="00E76861"/>
    <w:rsid w:val="00E813E7"/>
    <w:rsid w:val="00E84DD8"/>
    <w:rsid w:val="00E86D85"/>
    <w:rsid w:val="00E901C2"/>
    <w:rsid w:val="00E905B4"/>
    <w:rsid w:val="00E966CE"/>
    <w:rsid w:val="00E96BB5"/>
    <w:rsid w:val="00E96BFF"/>
    <w:rsid w:val="00E97404"/>
    <w:rsid w:val="00EA03DA"/>
    <w:rsid w:val="00EA25FA"/>
    <w:rsid w:val="00EA2C6B"/>
    <w:rsid w:val="00EA2E3E"/>
    <w:rsid w:val="00EA4060"/>
    <w:rsid w:val="00EA5BBE"/>
    <w:rsid w:val="00EA687F"/>
    <w:rsid w:val="00EB05CB"/>
    <w:rsid w:val="00EB06D9"/>
    <w:rsid w:val="00EB2624"/>
    <w:rsid w:val="00EB2D17"/>
    <w:rsid w:val="00EB2DB8"/>
    <w:rsid w:val="00EB306B"/>
    <w:rsid w:val="00EB36C9"/>
    <w:rsid w:val="00EB3DB7"/>
    <w:rsid w:val="00EB4049"/>
    <w:rsid w:val="00EB710D"/>
    <w:rsid w:val="00EB797B"/>
    <w:rsid w:val="00EC3C3E"/>
    <w:rsid w:val="00EC57D9"/>
    <w:rsid w:val="00EC6FC8"/>
    <w:rsid w:val="00EC75B0"/>
    <w:rsid w:val="00ED4942"/>
    <w:rsid w:val="00ED56B9"/>
    <w:rsid w:val="00ED5870"/>
    <w:rsid w:val="00ED5E4C"/>
    <w:rsid w:val="00EE3947"/>
    <w:rsid w:val="00EE6A27"/>
    <w:rsid w:val="00EE7899"/>
    <w:rsid w:val="00EF14ED"/>
    <w:rsid w:val="00EF205A"/>
    <w:rsid w:val="00EF2853"/>
    <w:rsid w:val="00EF3EC5"/>
    <w:rsid w:val="00EF46D7"/>
    <w:rsid w:val="00EF50F0"/>
    <w:rsid w:val="00EF5684"/>
    <w:rsid w:val="00EF7A36"/>
    <w:rsid w:val="00F011E5"/>
    <w:rsid w:val="00F047F4"/>
    <w:rsid w:val="00F05365"/>
    <w:rsid w:val="00F05869"/>
    <w:rsid w:val="00F06A3E"/>
    <w:rsid w:val="00F0710E"/>
    <w:rsid w:val="00F13818"/>
    <w:rsid w:val="00F13C5F"/>
    <w:rsid w:val="00F143C9"/>
    <w:rsid w:val="00F1591D"/>
    <w:rsid w:val="00F15BCC"/>
    <w:rsid w:val="00F15EAF"/>
    <w:rsid w:val="00F17FAC"/>
    <w:rsid w:val="00F25F68"/>
    <w:rsid w:val="00F3020F"/>
    <w:rsid w:val="00F30AEA"/>
    <w:rsid w:val="00F31D82"/>
    <w:rsid w:val="00F3329F"/>
    <w:rsid w:val="00F34857"/>
    <w:rsid w:val="00F34928"/>
    <w:rsid w:val="00F34A07"/>
    <w:rsid w:val="00F35DC4"/>
    <w:rsid w:val="00F35F72"/>
    <w:rsid w:val="00F36919"/>
    <w:rsid w:val="00F4357A"/>
    <w:rsid w:val="00F47D92"/>
    <w:rsid w:val="00F5283D"/>
    <w:rsid w:val="00F543A5"/>
    <w:rsid w:val="00F547FC"/>
    <w:rsid w:val="00F54D50"/>
    <w:rsid w:val="00F54E61"/>
    <w:rsid w:val="00F5573A"/>
    <w:rsid w:val="00F5625B"/>
    <w:rsid w:val="00F607C1"/>
    <w:rsid w:val="00F61B1C"/>
    <w:rsid w:val="00F64157"/>
    <w:rsid w:val="00F660DE"/>
    <w:rsid w:val="00F66111"/>
    <w:rsid w:val="00F66641"/>
    <w:rsid w:val="00F678A3"/>
    <w:rsid w:val="00F67F72"/>
    <w:rsid w:val="00F703E2"/>
    <w:rsid w:val="00F7353D"/>
    <w:rsid w:val="00F74B9D"/>
    <w:rsid w:val="00F7656C"/>
    <w:rsid w:val="00F7661E"/>
    <w:rsid w:val="00F7676A"/>
    <w:rsid w:val="00F76DA8"/>
    <w:rsid w:val="00F83B10"/>
    <w:rsid w:val="00F84378"/>
    <w:rsid w:val="00F91911"/>
    <w:rsid w:val="00F923B1"/>
    <w:rsid w:val="00F92425"/>
    <w:rsid w:val="00F92828"/>
    <w:rsid w:val="00F9336F"/>
    <w:rsid w:val="00F9403D"/>
    <w:rsid w:val="00F94CFD"/>
    <w:rsid w:val="00F97C08"/>
    <w:rsid w:val="00F97D5C"/>
    <w:rsid w:val="00FA3CB0"/>
    <w:rsid w:val="00FA44FF"/>
    <w:rsid w:val="00FA457A"/>
    <w:rsid w:val="00FA467D"/>
    <w:rsid w:val="00FA4E8B"/>
    <w:rsid w:val="00FA54A0"/>
    <w:rsid w:val="00FA67FA"/>
    <w:rsid w:val="00FB4802"/>
    <w:rsid w:val="00FC193C"/>
    <w:rsid w:val="00FC299D"/>
    <w:rsid w:val="00FC2B96"/>
    <w:rsid w:val="00FC5304"/>
    <w:rsid w:val="00FC5D87"/>
    <w:rsid w:val="00FC7CE4"/>
    <w:rsid w:val="00FC7F3C"/>
    <w:rsid w:val="00FD1427"/>
    <w:rsid w:val="00FD2FE8"/>
    <w:rsid w:val="00FD4D6B"/>
    <w:rsid w:val="00FD6238"/>
    <w:rsid w:val="00FD666C"/>
    <w:rsid w:val="00FD6B25"/>
    <w:rsid w:val="00FD78AC"/>
    <w:rsid w:val="00FE0B1A"/>
    <w:rsid w:val="00FE2DDA"/>
    <w:rsid w:val="00FE463D"/>
    <w:rsid w:val="00FE765F"/>
    <w:rsid w:val="00FE7E8C"/>
    <w:rsid w:val="00FF0003"/>
    <w:rsid w:val="00FF4D32"/>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288BB34"/>
  <w15:docId w15:val="{14F8A50B-0217-4ADA-9237-A4F19825C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rsid w:val="00C87E11"/>
    <w:rPr>
      <w:rFonts w:ascii="Cambria" w:eastAsia="Times New Roman" w:hAnsi="Cambria" w:cs="Times New Roman"/>
      <w:i/>
      <w:iCs/>
      <w:color w:val="243F60"/>
    </w:rPr>
  </w:style>
  <w:style w:type="paragraph" w:customStyle="1" w:styleId="Normalunindented">
    <w:name w:val="Normal unindented"/>
    <w:uiPriority w:val="99"/>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2"/>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paragraph" w:customStyle="1" w:styleId="310">
    <w:name w:val="Основной текст с отступом 31"/>
    <w:basedOn w:val="a"/>
    <w:rsid w:val="00A07A88"/>
    <w:pPr>
      <w:widowControl/>
      <w:suppressAutoHyphens/>
      <w:autoSpaceDE/>
      <w:autoSpaceDN/>
      <w:adjustRightInd/>
      <w:ind w:firstLine="567"/>
      <w:jc w:val="both"/>
    </w:pPr>
    <w:rPr>
      <w:sz w:val="24"/>
      <w:lang w:eastAsia="ar-SA"/>
    </w:rPr>
  </w:style>
  <w:style w:type="character" w:customStyle="1" w:styleId="typography">
    <w:name w:val="typography"/>
    <w:basedOn w:val="a1"/>
    <w:rsid w:val="00A07A88"/>
  </w:style>
  <w:style w:type="paragraph" w:customStyle="1" w:styleId="16">
    <w:name w:val="Абзац списка1"/>
    <w:basedOn w:val="a"/>
    <w:rsid w:val="002D2C42"/>
    <w:pPr>
      <w:widowControl/>
      <w:suppressAutoHyphens/>
      <w:autoSpaceDE/>
      <w:autoSpaceDN/>
      <w:adjustRightInd/>
      <w:spacing w:after="200" w:line="276" w:lineRule="auto"/>
      <w:ind w:left="720"/>
    </w:pPr>
    <w:rPr>
      <w:rFonts w:ascii="Calibri" w:eastAsia="SimSun" w:hAnsi="Calibri" w:cs="Calibri"/>
      <w:kern w:val="1"/>
      <w:sz w:val="22"/>
      <w:szCs w:val="22"/>
      <w:lang w:eastAsia="ar-SA"/>
    </w:rPr>
  </w:style>
  <w:style w:type="character" w:customStyle="1" w:styleId="Bodytext3">
    <w:name w:val="Body text (3)"/>
    <w:rsid w:val="002D2C42"/>
    <w:rPr>
      <w:rFonts w:ascii="Times New Roman" w:eastAsia="Times New Roman" w:hAnsi="Times New Roman" w:cs="Times New Roman"/>
      <w:b/>
      <w:bCs/>
      <w:i w:val="0"/>
      <w:iCs w:val="0"/>
      <w:smallCaps w:val="0"/>
      <w:strike w:val="0"/>
      <w:color w:val="000000"/>
      <w:spacing w:val="0"/>
      <w:w w:val="100"/>
      <w:position w:val="0"/>
      <w:sz w:val="19"/>
      <w:szCs w:val="19"/>
      <w:u w:val="single"/>
      <w:lang w:val="ru-RU" w:eastAsia="ru-RU" w:bidi="ru-RU"/>
    </w:rPr>
  </w:style>
  <w:style w:type="character" w:customStyle="1" w:styleId="25">
    <w:name w:val="Основной текст (2)_"/>
    <w:link w:val="26"/>
    <w:rsid w:val="002D2C42"/>
    <w:rPr>
      <w:shd w:val="clear" w:color="auto" w:fill="FFFFFF"/>
    </w:rPr>
  </w:style>
  <w:style w:type="paragraph" w:customStyle="1" w:styleId="26">
    <w:name w:val="Основной текст (2)"/>
    <w:basedOn w:val="a"/>
    <w:link w:val="25"/>
    <w:rsid w:val="002D2C42"/>
    <w:pPr>
      <w:shd w:val="clear" w:color="auto" w:fill="FFFFFF"/>
      <w:autoSpaceDE/>
      <w:autoSpaceDN/>
      <w:adjustRightInd/>
      <w:spacing w:before="360" w:after="240" w:line="0" w:lineRule="atLeast"/>
    </w:pPr>
  </w:style>
  <w:style w:type="character" w:customStyle="1" w:styleId="copytarget">
    <w:name w:val="copy_target"/>
    <w:basedOn w:val="a1"/>
    <w:rsid w:val="008B27ED"/>
  </w:style>
  <w:style w:type="character" w:customStyle="1" w:styleId="17">
    <w:name w:val="Неразрешенное упоминание1"/>
    <w:uiPriority w:val="99"/>
    <w:semiHidden/>
    <w:unhideWhenUsed/>
    <w:rsid w:val="008B27ED"/>
    <w:rPr>
      <w:color w:val="605E5C"/>
      <w:shd w:val="clear" w:color="auto" w:fill="E1DFDD"/>
    </w:rPr>
  </w:style>
  <w:style w:type="character" w:customStyle="1" w:styleId="chief-title">
    <w:name w:val="chief-title"/>
    <w:basedOn w:val="a1"/>
    <w:rsid w:val="008B27ED"/>
  </w:style>
  <w:style w:type="character" w:customStyle="1" w:styleId="95pt">
    <w:name w:val="Основной текст + 9.5 pt"/>
    <w:rsid w:val="008B27ED"/>
    <w:rPr>
      <w:rFonts w:ascii="Times New Roman" w:hAnsi="Times New Roman" w:cs="Times New Roman"/>
      <w:spacing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53085430">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90526639">
      <w:bodyDiv w:val="1"/>
      <w:marLeft w:val="0"/>
      <w:marRight w:val="0"/>
      <w:marTop w:val="0"/>
      <w:marBottom w:val="0"/>
      <w:divBdr>
        <w:top w:val="none" w:sz="0" w:space="0" w:color="auto"/>
        <w:left w:val="none" w:sz="0" w:space="0" w:color="auto"/>
        <w:bottom w:val="none" w:sz="0" w:space="0" w:color="auto"/>
        <w:right w:val="none" w:sz="0" w:space="0" w:color="auto"/>
      </w:divBdr>
    </w:div>
    <w:div w:id="299112721">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468359228">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C71873-44CB-402B-8106-62CEDEDB1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716</TotalTime>
  <Pages>5</Pages>
  <Words>1468</Words>
  <Characters>8370</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9819</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Настя</cp:lastModifiedBy>
  <cp:revision>120</cp:revision>
  <cp:lastPrinted>2021-12-02T12:44:00Z</cp:lastPrinted>
  <dcterms:created xsi:type="dcterms:W3CDTF">2021-12-17T11:33:00Z</dcterms:created>
  <dcterms:modified xsi:type="dcterms:W3CDTF">2026-05-19T10:17:00Z</dcterms:modified>
</cp:coreProperties>
</file>