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0E546" w14:textId="3BC13D32" w:rsidR="00B4672D" w:rsidRPr="004856F6" w:rsidRDefault="00620DC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B86991" wp14:editId="1B1CD26C">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2F62069" w14:textId="77777777" w:rsidR="00B0493F" w:rsidRPr="00222A84" w:rsidRDefault="00B0493F">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B86991"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12F62069" w14:textId="77777777" w:rsidR="00B0493F" w:rsidRPr="00222A84" w:rsidRDefault="00B0493F">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9D8716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F83D82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0095366" w14:textId="15D7C48F"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D423A1">
        <w:rPr>
          <w:b/>
          <w:i/>
          <w:sz w:val="24"/>
          <w:szCs w:val="24"/>
        </w:rPr>
        <w:t xml:space="preserve"> </w:t>
      </w:r>
      <w:proofErr w:type="spellStart"/>
      <w:r w:rsidR="00AB0FE7">
        <w:rPr>
          <w:b/>
          <w:i/>
          <w:sz w:val="24"/>
          <w:szCs w:val="24"/>
        </w:rPr>
        <w:t>таблетницы</w:t>
      </w:r>
      <w:proofErr w:type="spellEnd"/>
      <w:r w:rsidR="00D423A1">
        <w:rPr>
          <w:b/>
          <w:i/>
          <w:sz w:val="24"/>
          <w:szCs w:val="24"/>
        </w:rPr>
        <w:t>.</w:t>
      </w:r>
    </w:p>
    <w:p w14:paraId="20D13F1B" w14:textId="2D388F68" w:rsidR="00833D34" w:rsidRPr="004856F6" w:rsidRDefault="00833D34" w:rsidP="00833D34">
      <w:pPr>
        <w:ind w:firstLine="567"/>
        <w:jc w:val="both"/>
        <w:rPr>
          <w:b/>
          <w:sz w:val="24"/>
          <w:szCs w:val="24"/>
          <w:u w:val="single"/>
        </w:rPr>
      </w:pPr>
      <w:r w:rsidRPr="004856F6">
        <w:rPr>
          <w:b/>
          <w:sz w:val="24"/>
          <w:szCs w:val="24"/>
        </w:rPr>
        <w:t>Цена не должна превышать:</w:t>
      </w:r>
      <w:r>
        <w:rPr>
          <w:b/>
          <w:sz w:val="24"/>
          <w:szCs w:val="24"/>
        </w:rPr>
        <w:t xml:space="preserve"> </w:t>
      </w:r>
      <w:r w:rsidR="00AB0FE7">
        <w:rPr>
          <w:b/>
          <w:i/>
          <w:sz w:val="24"/>
          <w:szCs w:val="24"/>
        </w:rPr>
        <w:t>55 120</w:t>
      </w:r>
      <w:r>
        <w:rPr>
          <w:b/>
          <w:sz w:val="24"/>
          <w:szCs w:val="24"/>
        </w:rPr>
        <w:t xml:space="preserve"> </w:t>
      </w:r>
      <w:r w:rsidRPr="006E23E5">
        <w:rPr>
          <w:b/>
          <w:i/>
          <w:sz w:val="24"/>
          <w:szCs w:val="24"/>
        </w:rPr>
        <w:t>(</w:t>
      </w:r>
      <w:r w:rsidR="00AB0FE7">
        <w:rPr>
          <w:b/>
          <w:i/>
          <w:sz w:val="24"/>
          <w:szCs w:val="24"/>
        </w:rPr>
        <w:t>Пятьдесят пять тысяч сто двадцать</w:t>
      </w:r>
      <w:r w:rsidRPr="006E23E5">
        <w:rPr>
          <w:b/>
          <w:i/>
          <w:sz w:val="24"/>
          <w:szCs w:val="24"/>
        </w:rPr>
        <w:t>) рубл</w:t>
      </w:r>
      <w:r w:rsidR="00D423A1">
        <w:rPr>
          <w:b/>
          <w:i/>
          <w:sz w:val="24"/>
          <w:szCs w:val="24"/>
        </w:rPr>
        <w:t>ей</w:t>
      </w:r>
      <w:r w:rsidRPr="006E23E5">
        <w:rPr>
          <w:b/>
          <w:i/>
          <w:sz w:val="24"/>
          <w:szCs w:val="24"/>
        </w:rPr>
        <w:t xml:space="preserve"> </w:t>
      </w:r>
      <w:r w:rsidR="00F73F8F">
        <w:rPr>
          <w:b/>
          <w:i/>
          <w:sz w:val="24"/>
          <w:szCs w:val="24"/>
        </w:rPr>
        <w:t>33</w:t>
      </w:r>
      <w:r w:rsidRPr="006E23E5">
        <w:rPr>
          <w:b/>
          <w:i/>
          <w:sz w:val="24"/>
          <w:szCs w:val="24"/>
        </w:rPr>
        <w:t xml:space="preserve"> копе</w:t>
      </w:r>
      <w:r w:rsidR="00D423A1">
        <w:rPr>
          <w:b/>
          <w:i/>
          <w:sz w:val="24"/>
          <w:szCs w:val="24"/>
        </w:rPr>
        <w:t>ек</w:t>
      </w:r>
      <w:r w:rsidRPr="006E23E5">
        <w:rPr>
          <w:b/>
          <w:i/>
          <w:sz w:val="24"/>
          <w:szCs w:val="24"/>
        </w:rPr>
        <w:t>.</w:t>
      </w:r>
    </w:p>
    <w:p w14:paraId="166EBA7D"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30F5126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4D077E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C93A086"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681E77C" w14:textId="49B08D84"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B195C">
        <w:rPr>
          <w:b/>
          <w:i/>
          <w:sz w:val="24"/>
          <w:szCs w:val="24"/>
        </w:rPr>
        <w:t xml:space="preserve">май </w:t>
      </w:r>
      <w:r w:rsidRPr="006E23E5">
        <w:rPr>
          <w:b/>
          <w:i/>
          <w:sz w:val="24"/>
          <w:szCs w:val="24"/>
        </w:rPr>
        <w:t>202</w:t>
      </w:r>
      <w:r w:rsidR="002A59CF">
        <w:rPr>
          <w:b/>
          <w:i/>
          <w:sz w:val="24"/>
          <w:szCs w:val="24"/>
        </w:rPr>
        <w:t>6</w:t>
      </w:r>
      <w:r w:rsidRPr="006E23E5">
        <w:rPr>
          <w:b/>
          <w:i/>
          <w:sz w:val="24"/>
          <w:szCs w:val="24"/>
        </w:rPr>
        <w:t xml:space="preserve"> года.</w:t>
      </w:r>
    </w:p>
    <w:p w14:paraId="109A395F"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0797A345" w14:textId="7C9DC779"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 </w:t>
      </w:r>
      <w:r w:rsidR="00697A77">
        <w:rPr>
          <w:b/>
          <w:i/>
          <w:sz w:val="24"/>
          <w:szCs w:val="24"/>
        </w:rPr>
        <w:t xml:space="preserve">даты заключения </w:t>
      </w:r>
      <w:r w:rsidR="0021792A">
        <w:rPr>
          <w:b/>
          <w:i/>
          <w:sz w:val="24"/>
          <w:szCs w:val="24"/>
        </w:rPr>
        <w:t>договора</w:t>
      </w:r>
      <w:r w:rsidR="002A59CF">
        <w:rPr>
          <w:b/>
          <w:i/>
          <w:sz w:val="24"/>
          <w:szCs w:val="24"/>
        </w:rPr>
        <w:t xml:space="preserve"> по </w:t>
      </w:r>
      <w:r w:rsidR="002B195C">
        <w:rPr>
          <w:b/>
          <w:i/>
          <w:sz w:val="24"/>
          <w:szCs w:val="24"/>
        </w:rPr>
        <w:t>2</w:t>
      </w:r>
      <w:r w:rsidR="00C4639C">
        <w:rPr>
          <w:b/>
          <w:i/>
          <w:sz w:val="24"/>
          <w:szCs w:val="24"/>
        </w:rPr>
        <w:t>9</w:t>
      </w:r>
      <w:r w:rsidR="002A59CF">
        <w:rPr>
          <w:b/>
          <w:i/>
          <w:sz w:val="24"/>
          <w:szCs w:val="24"/>
        </w:rPr>
        <w:t>.0</w:t>
      </w:r>
      <w:r w:rsidR="002B195C">
        <w:rPr>
          <w:b/>
          <w:i/>
          <w:sz w:val="24"/>
          <w:szCs w:val="24"/>
        </w:rPr>
        <w:t>5</w:t>
      </w:r>
      <w:r w:rsidR="002A59CF">
        <w:rPr>
          <w:b/>
          <w:i/>
          <w:sz w:val="24"/>
          <w:szCs w:val="24"/>
        </w:rPr>
        <w:t>.2026 г.</w:t>
      </w:r>
    </w:p>
    <w:p w14:paraId="5F5F328E"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62235D0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1B4E7E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43072C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1AF7C62"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4438867"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DD4B83B" w14:textId="4A879DF5"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697A77">
        <w:rPr>
          <w:sz w:val="24"/>
          <w:szCs w:val="24"/>
        </w:rPr>
        <w:t xml:space="preserve"> </w:t>
      </w:r>
      <w:proofErr w:type="gramEnd"/>
      <w:r w:rsidR="00697A77">
        <w:rPr>
          <w:sz w:val="24"/>
          <w:szCs w:val="24"/>
        </w:rPr>
        <w:t xml:space="preserve">  </w:t>
      </w:r>
      <w:r w:rsidR="00530C20" w:rsidRPr="006E23E5">
        <w:rPr>
          <w:sz w:val="24"/>
          <w:szCs w:val="24"/>
        </w:rPr>
        <w:t xml:space="preserve">с </w:t>
      </w:r>
      <w:r w:rsidR="00F73F8F">
        <w:rPr>
          <w:sz w:val="24"/>
          <w:szCs w:val="24"/>
        </w:rPr>
        <w:t>18</w:t>
      </w:r>
      <w:r w:rsidR="00C4639C">
        <w:rPr>
          <w:sz w:val="24"/>
          <w:szCs w:val="24"/>
        </w:rPr>
        <w:t>.</w:t>
      </w:r>
      <w:r w:rsidR="00162D78">
        <w:rPr>
          <w:sz w:val="24"/>
          <w:szCs w:val="24"/>
        </w:rPr>
        <w:t>0</w:t>
      </w:r>
      <w:r w:rsidR="002B195C">
        <w:rPr>
          <w:sz w:val="24"/>
          <w:szCs w:val="24"/>
        </w:rPr>
        <w:t>5</w:t>
      </w:r>
      <w:r w:rsidR="00530C20" w:rsidRPr="006E23E5">
        <w:rPr>
          <w:sz w:val="24"/>
          <w:szCs w:val="24"/>
        </w:rPr>
        <w:t>.20</w:t>
      </w:r>
      <w:r w:rsidR="006E23E5">
        <w:rPr>
          <w:sz w:val="24"/>
          <w:szCs w:val="24"/>
        </w:rPr>
        <w:t>2</w:t>
      </w:r>
      <w:r w:rsidR="002A59CF">
        <w:rPr>
          <w:sz w:val="24"/>
          <w:szCs w:val="24"/>
        </w:rPr>
        <w:t>6</w:t>
      </w:r>
      <w:r w:rsidR="006E23E5">
        <w:rPr>
          <w:sz w:val="24"/>
          <w:szCs w:val="24"/>
        </w:rPr>
        <w:t xml:space="preserve"> г</w:t>
      </w:r>
      <w:r w:rsidR="00530C20" w:rsidRPr="006E23E5">
        <w:rPr>
          <w:sz w:val="24"/>
          <w:szCs w:val="24"/>
        </w:rPr>
        <w:t xml:space="preserve">.    </w:t>
      </w:r>
    </w:p>
    <w:p w14:paraId="34AC569F" w14:textId="4F487C78"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F73F8F">
        <w:rPr>
          <w:sz w:val="24"/>
          <w:szCs w:val="24"/>
        </w:rPr>
        <w:t>20</w:t>
      </w:r>
      <w:r w:rsidR="00F3581B">
        <w:rPr>
          <w:sz w:val="24"/>
          <w:szCs w:val="24"/>
        </w:rPr>
        <w:t>.</w:t>
      </w:r>
      <w:r w:rsidR="00162D78">
        <w:rPr>
          <w:sz w:val="24"/>
          <w:szCs w:val="24"/>
        </w:rPr>
        <w:t>0</w:t>
      </w:r>
      <w:r w:rsidR="002B195C">
        <w:rPr>
          <w:sz w:val="24"/>
          <w:szCs w:val="24"/>
        </w:rPr>
        <w:t>5</w:t>
      </w:r>
      <w:r w:rsidRPr="006E23E5">
        <w:rPr>
          <w:sz w:val="24"/>
          <w:szCs w:val="24"/>
        </w:rPr>
        <w:t>.20</w:t>
      </w:r>
      <w:r w:rsidR="006E23E5">
        <w:rPr>
          <w:sz w:val="24"/>
          <w:szCs w:val="24"/>
        </w:rPr>
        <w:t>2</w:t>
      </w:r>
      <w:r w:rsidR="002A59CF">
        <w:rPr>
          <w:sz w:val="24"/>
          <w:szCs w:val="24"/>
        </w:rPr>
        <w:t>6</w:t>
      </w:r>
      <w:r w:rsidR="006E23E5">
        <w:rPr>
          <w:sz w:val="24"/>
          <w:szCs w:val="24"/>
        </w:rPr>
        <w:t xml:space="preserve"> г.</w:t>
      </w:r>
      <w:r w:rsidRPr="006E23E5">
        <w:rPr>
          <w:sz w:val="24"/>
          <w:szCs w:val="24"/>
        </w:rPr>
        <w:t xml:space="preserve"> </w:t>
      </w:r>
      <w:r w:rsidR="00CB5615">
        <w:rPr>
          <w:sz w:val="24"/>
          <w:szCs w:val="24"/>
        </w:rPr>
        <w:t>10</w:t>
      </w:r>
      <w:r w:rsidRPr="006E23E5">
        <w:rPr>
          <w:sz w:val="24"/>
          <w:szCs w:val="24"/>
        </w:rPr>
        <w:t>ч. 00 мин.</w:t>
      </w:r>
    </w:p>
    <w:p w14:paraId="5283EB86"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29EF64C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FF8D0E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772D567"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3B71C60E"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6C7E7AC"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E0F6A2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0675A1F"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7F8FA7B"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5AE0266"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F9ED05D"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4AAC4C83"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F00176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518FA8A2"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F45283F" w14:textId="77777777" w:rsidR="001E5277" w:rsidRPr="004856F6" w:rsidRDefault="001E5277" w:rsidP="0051389D">
      <w:pPr>
        <w:ind w:firstLine="567"/>
        <w:jc w:val="both"/>
        <w:rPr>
          <w:sz w:val="24"/>
          <w:szCs w:val="24"/>
        </w:rPr>
      </w:pPr>
    </w:p>
    <w:p w14:paraId="6B25A0BF"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D94B181"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C6A6DE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A0791DC"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737579" w14:textId="77777777" w:rsidR="001E5277" w:rsidRPr="004856F6" w:rsidRDefault="001E5277" w:rsidP="0051389D">
      <w:pPr>
        <w:ind w:firstLine="567"/>
        <w:jc w:val="both"/>
        <w:rPr>
          <w:sz w:val="24"/>
          <w:szCs w:val="24"/>
        </w:rPr>
      </w:pPr>
    </w:p>
    <w:p w14:paraId="2B6E608D"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447AC08A"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4393444"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196EF2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66611B2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65AC62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6FFDF0"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0A6DB622"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DF0F6F1"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03E450F"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FEC0B31" w14:textId="77777777" w:rsidR="009E645A" w:rsidRPr="004856F6" w:rsidRDefault="009E645A" w:rsidP="008B4C15">
      <w:pPr>
        <w:ind w:firstLine="567"/>
        <w:jc w:val="both"/>
        <w:rPr>
          <w:sz w:val="24"/>
          <w:szCs w:val="24"/>
        </w:rPr>
      </w:pPr>
    </w:p>
    <w:p w14:paraId="5D76403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1C8ABA5A"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111BDAE7" w14:textId="77777777" w:rsidR="009E645A" w:rsidRPr="004856F6" w:rsidRDefault="009E645A" w:rsidP="008B4C15">
      <w:pPr>
        <w:widowControl/>
        <w:ind w:firstLine="567"/>
        <w:rPr>
          <w:b/>
          <w:i/>
          <w:sz w:val="24"/>
          <w:szCs w:val="24"/>
        </w:rPr>
      </w:pPr>
    </w:p>
    <w:p w14:paraId="74A978F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492FD57"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60DC973"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49F6084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234C1B8" w14:textId="77777777" w:rsidTr="00620D83">
        <w:tc>
          <w:tcPr>
            <w:tcW w:w="10031" w:type="dxa"/>
          </w:tcPr>
          <w:p w14:paraId="7EA7B0C0" w14:textId="43C49E37" w:rsidR="00620D83" w:rsidRPr="004856F6" w:rsidRDefault="00AB135E" w:rsidP="00AB135E">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3CF86F02" w14:textId="77777777" w:rsidR="008F5451" w:rsidRPr="004856F6" w:rsidRDefault="008F5451" w:rsidP="008B4C15">
      <w:pPr>
        <w:ind w:firstLine="567"/>
        <w:rPr>
          <w:sz w:val="24"/>
          <w:szCs w:val="24"/>
        </w:rPr>
      </w:pPr>
    </w:p>
    <w:p w14:paraId="21C77E4A" w14:textId="77777777" w:rsidR="004472DE" w:rsidRPr="004856F6" w:rsidRDefault="004472DE" w:rsidP="001308F4">
      <w:pPr>
        <w:jc w:val="right"/>
        <w:rPr>
          <w:sz w:val="24"/>
          <w:szCs w:val="24"/>
        </w:rPr>
      </w:pPr>
    </w:p>
    <w:p w14:paraId="7D44B033" w14:textId="77777777" w:rsidR="004472DE" w:rsidRPr="004856F6" w:rsidRDefault="004472DE" w:rsidP="001308F4">
      <w:pPr>
        <w:jc w:val="right"/>
        <w:rPr>
          <w:sz w:val="24"/>
          <w:szCs w:val="24"/>
        </w:rPr>
      </w:pPr>
    </w:p>
    <w:p w14:paraId="4F289421" w14:textId="77777777" w:rsidR="00A719C8" w:rsidRPr="004856F6" w:rsidRDefault="00A719C8" w:rsidP="00120CC1">
      <w:pPr>
        <w:rPr>
          <w:sz w:val="24"/>
          <w:szCs w:val="24"/>
        </w:rPr>
      </w:pPr>
    </w:p>
    <w:p w14:paraId="62C79CB7" w14:textId="77777777" w:rsidR="000A765E" w:rsidRPr="004856F6" w:rsidRDefault="000A765E" w:rsidP="00120CC1">
      <w:pPr>
        <w:rPr>
          <w:sz w:val="24"/>
          <w:szCs w:val="24"/>
        </w:rPr>
      </w:pPr>
    </w:p>
    <w:p w14:paraId="1ED3F372" w14:textId="77777777" w:rsidR="00C1380F" w:rsidRPr="004856F6" w:rsidRDefault="00C1380F" w:rsidP="00120CC1">
      <w:pPr>
        <w:rPr>
          <w:sz w:val="24"/>
          <w:szCs w:val="24"/>
        </w:rPr>
      </w:pPr>
    </w:p>
    <w:p w14:paraId="442F2385" w14:textId="77777777" w:rsidR="000B1E4F" w:rsidRPr="004856F6" w:rsidRDefault="000B1E4F" w:rsidP="001308F4">
      <w:pPr>
        <w:jc w:val="right"/>
        <w:rPr>
          <w:sz w:val="24"/>
          <w:szCs w:val="24"/>
        </w:rPr>
      </w:pPr>
    </w:p>
    <w:p w14:paraId="5F728D9D" w14:textId="77777777" w:rsidR="000B1E4F" w:rsidRPr="004856F6" w:rsidRDefault="000B1E4F" w:rsidP="001308F4">
      <w:pPr>
        <w:jc w:val="right"/>
        <w:rPr>
          <w:sz w:val="24"/>
          <w:szCs w:val="24"/>
        </w:rPr>
      </w:pPr>
    </w:p>
    <w:p w14:paraId="48AFBA3E" w14:textId="77777777" w:rsidR="000B1E4F" w:rsidRPr="004856F6" w:rsidRDefault="000B1E4F" w:rsidP="001308F4">
      <w:pPr>
        <w:jc w:val="right"/>
        <w:rPr>
          <w:sz w:val="24"/>
          <w:szCs w:val="24"/>
        </w:rPr>
      </w:pPr>
    </w:p>
    <w:p w14:paraId="1888C02E" w14:textId="77777777" w:rsidR="000B1E4F" w:rsidRPr="004856F6" w:rsidRDefault="000B1E4F" w:rsidP="001308F4">
      <w:pPr>
        <w:jc w:val="right"/>
        <w:rPr>
          <w:sz w:val="24"/>
          <w:szCs w:val="24"/>
        </w:rPr>
      </w:pPr>
    </w:p>
    <w:p w14:paraId="51416E84" w14:textId="77777777" w:rsidR="00532D48" w:rsidRPr="004856F6" w:rsidRDefault="00532D48" w:rsidP="001308F4">
      <w:pPr>
        <w:jc w:val="right"/>
        <w:rPr>
          <w:sz w:val="24"/>
          <w:szCs w:val="24"/>
        </w:rPr>
      </w:pPr>
    </w:p>
    <w:p w14:paraId="56399492" w14:textId="77777777" w:rsidR="00532D48" w:rsidRPr="004856F6" w:rsidRDefault="00532D48" w:rsidP="001308F4">
      <w:pPr>
        <w:jc w:val="right"/>
        <w:rPr>
          <w:sz w:val="24"/>
          <w:szCs w:val="24"/>
        </w:rPr>
      </w:pPr>
    </w:p>
    <w:p w14:paraId="7A057DFA" w14:textId="77777777" w:rsidR="00532D48" w:rsidRPr="004856F6" w:rsidRDefault="00532D48" w:rsidP="001308F4">
      <w:pPr>
        <w:jc w:val="right"/>
        <w:rPr>
          <w:sz w:val="24"/>
          <w:szCs w:val="24"/>
        </w:rPr>
      </w:pPr>
    </w:p>
    <w:p w14:paraId="3FBED0F6" w14:textId="77777777" w:rsidR="00532D48" w:rsidRPr="004856F6" w:rsidRDefault="00532D48" w:rsidP="001308F4">
      <w:pPr>
        <w:jc w:val="right"/>
        <w:rPr>
          <w:sz w:val="24"/>
          <w:szCs w:val="24"/>
        </w:rPr>
      </w:pPr>
    </w:p>
    <w:p w14:paraId="16635200" w14:textId="77777777" w:rsidR="00532D48" w:rsidRPr="004856F6" w:rsidRDefault="00532D48" w:rsidP="001308F4">
      <w:pPr>
        <w:jc w:val="right"/>
        <w:rPr>
          <w:sz w:val="24"/>
          <w:szCs w:val="24"/>
        </w:rPr>
      </w:pPr>
    </w:p>
    <w:p w14:paraId="7B4D7B4D" w14:textId="77777777" w:rsidR="00532D48" w:rsidRPr="004856F6" w:rsidRDefault="00532D48" w:rsidP="001308F4">
      <w:pPr>
        <w:jc w:val="right"/>
        <w:rPr>
          <w:sz w:val="24"/>
          <w:szCs w:val="24"/>
        </w:rPr>
      </w:pPr>
    </w:p>
    <w:p w14:paraId="668026BE" w14:textId="77777777" w:rsidR="00532D48" w:rsidRPr="004856F6" w:rsidRDefault="00532D48" w:rsidP="001308F4">
      <w:pPr>
        <w:jc w:val="right"/>
        <w:rPr>
          <w:sz w:val="24"/>
          <w:szCs w:val="24"/>
        </w:rPr>
      </w:pPr>
    </w:p>
    <w:p w14:paraId="5D5B24E8" w14:textId="77777777" w:rsidR="00532D48" w:rsidRDefault="00532D48" w:rsidP="001308F4">
      <w:pPr>
        <w:jc w:val="right"/>
        <w:rPr>
          <w:sz w:val="24"/>
          <w:szCs w:val="24"/>
        </w:rPr>
      </w:pPr>
    </w:p>
    <w:p w14:paraId="0CA3C8FA" w14:textId="77777777" w:rsidR="00222A84" w:rsidRDefault="00222A84" w:rsidP="001308F4">
      <w:pPr>
        <w:jc w:val="right"/>
        <w:rPr>
          <w:sz w:val="24"/>
          <w:szCs w:val="24"/>
        </w:rPr>
      </w:pPr>
    </w:p>
    <w:p w14:paraId="0261D97E" w14:textId="77777777" w:rsidR="00222A84" w:rsidRDefault="00222A84" w:rsidP="001308F4">
      <w:pPr>
        <w:jc w:val="right"/>
        <w:rPr>
          <w:sz w:val="24"/>
          <w:szCs w:val="24"/>
        </w:rPr>
      </w:pPr>
    </w:p>
    <w:p w14:paraId="7EE172DD" w14:textId="77777777" w:rsidR="00222A84" w:rsidRDefault="00222A84" w:rsidP="001308F4">
      <w:pPr>
        <w:jc w:val="right"/>
        <w:rPr>
          <w:sz w:val="24"/>
          <w:szCs w:val="24"/>
        </w:rPr>
      </w:pPr>
    </w:p>
    <w:p w14:paraId="2A007C0E" w14:textId="77777777" w:rsidR="00222A84" w:rsidRDefault="00222A84" w:rsidP="001308F4">
      <w:pPr>
        <w:jc w:val="right"/>
        <w:rPr>
          <w:sz w:val="24"/>
          <w:szCs w:val="24"/>
        </w:rPr>
      </w:pPr>
    </w:p>
    <w:p w14:paraId="6FA3E18D" w14:textId="77777777" w:rsidR="00222A84" w:rsidRDefault="00222A84" w:rsidP="001308F4">
      <w:pPr>
        <w:jc w:val="right"/>
        <w:rPr>
          <w:sz w:val="24"/>
          <w:szCs w:val="24"/>
        </w:rPr>
      </w:pPr>
    </w:p>
    <w:p w14:paraId="7D10CE76" w14:textId="77777777" w:rsidR="00222A84" w:rsidRDefault="00222A84" w:rsidP="001308F4">
      <w:pPr>
        <w:jc w:val="right"/>
        <w:rPr>
          <w:sz w:val="24"/>
          <w:szCs w:val="24"/>
        </w:rPr>
      </w:pPr>
    </w:p>
    <w:p w14:paraId="08CD88F8" w14:textId="77777777" w:rsidR="00222A84" w:rsidRDefault="00222A84" w:rsidP="001308F4">
      <w:pPr>
        <w:jc w:val="right"/>
        <w:rPr>
          <w:sz w:val="24"/>
          <w:szCs w:val="24"/>
        </w:rPr>
      </w:pPr>
    </w:p>
    <w:p w14:paraId="500C4E8F" w14:textId="77777777" w:rsidR="00222A84" w:rsidRDefault="00222A84" w:rsidP="001308F4">
      <w:pPr>
        <w:jc w:val="right"/>
        <w:rPr>
          <w:sz w:val="24"/>
          <w:szCs w:val="24"/>
        </w:rPr>
      </w:pPr>
    </w:p>
    <w:p w14:paraId="032EB432" w14:textId="77777777" w:rsidR="00222A84" w:rsidRDefault="00222A84" w:rsidP="001308F4">
      <w:pPr>
        <w:jc w:val="right"/>
        <w:rPr>
          <w:sz w:val="24"/>
          <w:szCs w:val="24"/>
        </w:rPr>
      </w:pPr>
    </w:p>
    <w:p w14:paraId="31C39963" w14:textId="77777777" w:rsidR="00222A84" w:rsidRDefault="00222A84" w:rsidP="001308F4">
      <w:pPr>
        <w:jc w:val="right"/>
        <w:rPr>
          <w:sz w:val="24"/>
          <w:szCs w:val="24"/>
        </w:rPr>
      </w:pPr>
    </w:p>
    <w:p w14:paraId="37E03FC9" w14:textId="77777777" w:rsidR="00222A84" w:rsidRDefault="00222A84" w:rsidP="001308F4">
      <w:pPr>
        <w:jc w:val="right"/>
        <w:rPr>
          <w:sz w:val="24"/>
          <w:szCs w:val="24"/>
        </w:rPr>
      </w:pPr>
    </w:p>
    <w:p w14:paraId="30FBE42D" w14:textId="77777777" w:rsidR="00222A84" w:rsidRDefault="00222A84" w:rsidP="001308F4">
      <w:pPr>
        <w:jc w:val="right"/>
        <w:rPr>
          <w:sz w:val="24"/>
          <w:szCs w:val="24"/>
        </w:rPr>
      </w:pPr>
    </w:p>
    <w:p w14:paraId="4A6D6A3D" w14:textId="77777777" w:rsidR="00222A84" w:rsidRDefault="00222A84" w:rsidP="001308F4">
      <w:pPr>
        <w:jc w:val="right"/>
        <w:rPr>
          <w:sz w:val="24"/>
          <w:szCs w:val="24"/>
        </w:rPr>
      </w:pPr>
    </w:p>
    <w:p w14:paraId="62918278" w14:textId="77777777" w:rsidR="00222A84" w:rsidRDefault="00222A84" w:rsidP="001308F4">
      <w:pPr>
        <w:jc w:val="right"/>
        <w:rPr>
          <w:sz w:val="24"/>
          <w:szCs w:val="24"/>
        </w:rPr>
      </w:pPr>
    </w:p>
    <w:p w14:paraId="03472D68" w14:textId="77777777" w:rsidR="00222A84" w:rsidRDefault="00222A84" w:rsidP="001308F4">
      <w:pPr>
        <w:jc w:val="right"/>
        <w:rPr>
          <w:sz w:val="24"/>
          <w:szCs w:val="24"/>
        </w:rPr>
      </w:pPr>
    </w:p>
    <w:p w14:paraId="5CA5B344" w14:textId="77777777" w:rsidR="00222A84" w:rsidRDefault="00222A84" w:rsidP="001308F4">
      <w:pPr>
        <w:jc w:val="right"/>
        <w:rPr>
          <w:sz w:val="24"/>
          <w:szCs w:val="24"/>
        </w:rPr>
      </w:pPr>
    </w:p>
    <w:p w14:paraId="5BDB124B" w14:textId="77777777" w:rsidR="00222A84" w:rsidRDefault="00222A84" w:rsidP="001308F4">
      <w:pPr>
        <w:jc w:val="right"/>
        <w:rPr>
          <w:sz w:val="24"/>
          <w:szCs w:val="24"/>
        </w:rPr>
      </w:pPr>
    </w:p>
    <w:p w14:paraId="7E59A8E0" w14:textId="77777777" w:rsidR="00222A84" w:rsidRPr="004856F6" w:rsidRDefault="00222A84" w:rsidP="001308F4">
      <w:pPr>
        <w:jc w:val="right"/>
        <w:rPr>
          <w:sz w:val="24"/>
          <w:szCs w:val="24"/>
        </w:rPr>
      </w:pPr>
    </w:p>
    <w:p w14:paraId="50B08D37" w14:textId="77777777" w:rsidR="00532D48" w:rsidRPr="004856F6" w:rsidRDefault="00532D48" w:rsidP="001308F4">
      <w:pPr>
        <w:jc w:val="right"/>
        <w:rPr>
          <w:sz w:val="24"/>
          <w:szCs w:val="24"/>
        </w:rPr>
      </w:pPr>
    </w:p>
    <w:p w14:paraId="202649EE" w14:textId="77777777" w:rsidR="00532D48" w:rsidRPr="004856F6" w:rsidRDefault="00532D48" w:rsidP="001308F4">
      <w:pPr>
        <w:jc w:val="right"/>
        <w:rPr>
          <w:sz w:val="24"/>
          <w:szCs w:val="24"/>
        </w:rPr>
      </w:pPr>
    </w:p>
    <w:p w14:paraId="77EEE5DB"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2F4FDD1" w14:textId="77777777" w:rsidR="001308F4" w:rsidRPr="004856F6" w:rsidRDefault="001308F4" w:rsidP="006A163A">
      <w:pPr>
        <w:jc w:val="center"/>
        <w:rPr>
          <w:i/>
          <w:sz w:val="24"/>
          <w:szCs w:val="24"/>
        </w:rPr>
      </w:pPr>
    </w:p>
    <w:p w14:paraId="2BBA0D20" w14:textId="77777777" w:rsidR="001308F4" w:rsidRPr="004856F6" w:rsidRDefault="001308F4" w:rsidP="006A163A">
      <w:pPr>
        <w:jc w:val="center"/>
        <w:rPr>
          <w:i/>
          <w:sz w:val="24"/>
          <w:szCs w:val="24"/>
        </w:rPr>
      </w:pPr>
    </w:p>
    <w:p w14:paraId="1B964212" w14:textId="77777777" w:rsidR="001308F4" w:rsidRPr="004856F6" w:rsidRDefault="001308F4" w:rsidP="006A163A">
      <w:pPr>
        <w:jc w:val="center"/>
        <w:rPr>
          <w:i/>
          <w:sz w:val="24"/>
          <w:szCs w:val="24"/>
        </w:rPr>
      </w:pPr>
    </w:p>
    <w:p w14:paraId="6E715DE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2CCEC0" w14:textId="77777777" w:rsidR="006A163A" w:rsidRPr="004856F6" w:rsidRDefault="006A163A" w:rsidP="006A163A">
      <w:pPr>
        <w:jc w:val="center"/>
        <w:rPr>
          <w:i/>
          <w:sz w:val="24"/>
          <w:szCs w:val="24"/>
        </w:rPr>
      </w:pPr>
    </w:p>
    <w:p w14:paraId="68044F39"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086035BF" w14:textId="77777777" w:rsidR="006A163A" w:rsidRPr="004856F6" w:rsidRDefault="006A163A" w:rsidP="006A163A">
      <w:pPr>
        <w:tabs>
          <w:tab w:val="left" w:pos="3491"/>
        </w:tabs>
        <w:rPr>
          <w:sz w:val="24"/>
          <w:szCs w:val="24"/>
        </w:rPr>
      </w:pPr>
    </w:p>
    <w:p w14:paraId="6DFA936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0F617B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BF9530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6F3E5B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5BFE4E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DBD932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CC387E8" w14:textId="77777777" w:rsidR="00F35F72" w:rsidRPr="004856F6" w:rsidRDefault="00F35F72" w:rsidP="006A163A">
      <w:pPr>
        <w:autoSpaceDE/>
        <w:autoSpaceDN/>
        <w:adjustRightInd/>
        <w:ind w:firstLine="708"/>
        <w:jc w:val="both"/>
        <w:rPr>
          <w:sz w:val="24"/>
          <w:szCs w:val="24"/>
        </w:rPr>
      </w:pPr>
    </w:p>
    <w:p w14:paraId="444173FF" w14:textId="77777777" w:rsidR="006A163A"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E0BD7A1" w14:textId="77777777" w:rsidR="00EC43DE" w:rsidRPr="004856F6" w:rsidRDefault="00EC43DE" w:rsidP="00CA68A4">
      <w:pPr>
        <w:widowControl/>
        <w:autoSpaceDE/>
        <w:autoSpaceDN/>
        <w:adjustRightInd/>
        <w:spacing w:line="360" w:lineRule="auto"/>
        <w:rPr>
          <w:sz w:val="24"/>
          <w:szCs w:val="24"/>
        </w:rPr>
      </w:pPr>
      <w:r>
        <w:rPr>
          <w:sz w:val="24"/>
          <w:szCs w:val="24"/>
        </w:rPr>
        <w:t>см. Приложение №1,2</w:t>
      </w:r>
    </w:p>
    <w:p w14:paraId="475BF4B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DC8A172" w14:textId="77777777" w:rsidR="004D09BA" w:rsidRPr="004856F6" w:rsidRDefault="004D09BA" w:rsidP="006A163A">
      <w:pPr>
        <w:widowControl/>
        <w:autoSpaceDE/>
        <w:autoSpaceDN/>
        <w:adjustRightInd/>
        <w:ind w:firstLine="708"/>
        <w:rPr>
          <w:sz w:val="24"/>
          <w:szCs w:val="24"/>
        </w:rPr>
      </w:pPr>
    </w:p>
    <w:p w14:paraId="04E6616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532FE0A" w14:textId="77777777" w:rsidR="009F43E5" w:rsidRPr="004856F6" w:rsidRDefault="009F43E5" w:rsidP="006A163A">
      <w:pPr>
        <w:widowControl/>
        <w:autoSpaceDE/>
        <w:autoSpaceDN/>
        <w:adjustRightInd/>
        <w:ind w:firstLine="708"/>
        <w:rPr>
          <w:sz w:val="24"/>
          <w:szCs w:val="24"/>
        </w:rPr>
      </w:pPr>
    </w:p>
    <w:p w14:paraId="60488EC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A99B378"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586DA4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17003BF"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14C943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1DE2BE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346889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3F3F77A"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2169FA9C" w14:textId="77777777" w:rsidR="006A163A" w:rsidRPr="004856F6" w:rsidRDefault="006A163A" w:rsidP="006A163A">
      <w:pPr>
        <w:tabs>
          <w:tab w:val="left" w:pos="3491"/>
        </w:tabs>
        <w:rPr>
          <w:sz w:val="24"/>
          <w:szCs w:val="24"/>
        </w:rPr>
      </w:pPr>
    </w:p>
    <w:p w14:paraId="79BFECBD" w14:textId="77777777" w:rsidR="00A05355" w:rsidRPr="004856F6" w:rsidRDefault="00A05355" w:rsidP="00CC1AA6">
      <w:pPr>
        <w:tabs>
          <w:tab w:val="left" w:pos="3491"/>
        </w:tabs>
        <w:rPr>
          <w:b/>
          <w:sz w:val="24"/>
          <w:szCs w:val="24"/>
        </w:rPr>
      </w:pPr>
    </w:p>
    <w:p w14:paraId="52EA0618" w14:textId="77777777" w:rsidR="002071E1" w:rsidRPr="004856F6" w:rsidRDefault="002071E1" w:rsidP="00DC0860">
      <w:pPr>
        <w:tabs>
          <w:tab w:val="left" w:pos="3491"/>
        </w:tabs>
        <w:rPr>
          <w:sz w:val="24"/>
          <w:szCs w:val="24"/>
        </w:rPr>
      </w:pPr>
    </w:p>
    <w:p w14:paraId="76F8B53C" w14:textId="77777777" w:rsidR="00A62419" w:rsidRDefault="00A62419" w:rsidP="00DC0860">
      <w:pPr>
        <w:tabs>
          <w:tab w:val="left" w:pos="3491"/>
        </w:tabs>
        <w:rPr>
          <w:sz w:val="24"/>
          <w:szCs w:val="24"/>
        </w:rPr>
      </w:pPr>
    </w:p>
    <w:p w14:paraId="3E4DBBED" w14:textId="77777777" w:rsidR="004856F6" w:rsidRDefault="004856F6" w:rsidP="00DC0860">
      <w:pPr>
        <w:tabs>
          <w:tab w:val="left" w:pos="3491"/>
        </w:tabs>
        <w:rPr>
          <w:sz w:val="24"/>
          <w:szCs w:val="24"/>
        </w:rPr>
      </w:pPr>
    </w:p>
    <w:p w14:paraId="472F5A20" w14:textId="77777777" w:rsidR="004856F6" w:rsidRDefault="004856F6" w:rsidP="00DC0860">
      <w:pPr>
        <w:tabs>
          <w:tab w:val="left" w:pos="3491"/>
        </w:tabs>
        <w:rPr>
          <w:sz w:val="24"/>
          <w:szCs w:val="24"/>
        </w:rPr>
      </w:pPr>
    </w:p>
    <w:p w14:paraId="7EA14E18" w14:textId="77777777" w:rsidR="004856F6" w:rsidRDefault="004856F6" w:rsidP="00DC0860">
      <w:pPr>
        <w:tabs>
          <w:tab w:val="left" w:pos="3491"/>
        </w:tabs>
        <w:rPr>
          <w:sz w:val="24"/>
          <w:szCs w:val="24"/>
        </w:rPr>
      </w:pPr>
    </w:p>
    <w:p w14:paraId="0D3DF212" w14:textId="77777777" w:rsidR="004856F6" w:rsidRDefault="004856F6" w:rsidP="00DC0860">
      <w:pPr>
        <w:tabs>
          <w:tab w:val="left" w:pos="3491"/>
        </w:tabs>
        <w:rPr>
          <w:sz w:val="24"/>
          <w:szCs w:val="24"/>
        </w:rPr>
      </w:pPr>
    </w:p>
    <w:p w14:paraId="1C7C600D" w14:textId="77777777" w:rsidR="004856F6" w:rsidRDefault="004856F6" w:rsidP="00DC0860">
      <w:pPr>
        <w:tabs>
          <w:tab w:val="left" w:pos="3491"/>
        </w:tabs>
        <w:rPr>
          <w:sz w:val="24"/>
          <w:szCs w:val="24"/>
        </w:rPr>
      </w:pPr>
    </w:p>
    <w:p w14:paraId="6A7D9F72" w14:textId="77777777" w:rsidR="004856F6" w:rsidRDefault="004856F6" w:rsidP="00DC0860">
      <w:pPr>
        <w:tabs>
          <w:tab w:val="left" w:pos="3491"/>
        </w:tabs>
        <w:rPr>
          <w:sz w:val="24"/>
          <w:szCs w:val="24"/>
        </w:rPr>
      </w:pPr>
    </w:p>
    <w:p w14:paraId="705AD89D" w14:textId="77777777" w:rsidR="004856F6" w:rsidRDefault="004856F6" w:rsidP="00DC0860">
      <w:pPr>
        <w:tabs>
          <w:tab w:val="left" w:pos="3491"/>
        </w:tabs>
        <w:rPr>
          <w:sz w:val="24"/>
          <w:szCs w:val="24"/>
        </w:rPr>
      </w:pPr>
    </w:p>
    <w:p w14:paraId="6834F711" w14:textId="77777777" w:rsidR="004856F6" w:rsidRDefault="004856F6" w:rsidP="00DC0860">
      <w:pPr>
        <w:tabs>
          <w:tab w:val="left" w:pos="3491"/>
        </w:tabs>
        <w:rPr>
          <w:sz w:val="24"/>
          <w:szCs w:val="24"/>
        </w:rPr>
      </w:pPr>
    </w:p>
    <w:p w14:paraId="52F74714"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736EA66D" w14:textId="77777777" w:rsidR="00C0020A" w:rsidRPr="004856F6" w:rsidRDefault="00C0020A" w:rsidP="00D33411">
      <w:pPr>
        <w:rPr>
          <w:b/>
          <w:bCs/>
          <w:sz w:val="24"/>
          <w:szCs w:val="24"/>
        </w:rPr>
      </w:pPr>
    </w:p>
    <w:p w14:paraId="76F38D78" w14:textId="77777777" w:rsidR="00C0020A" w:rsidRPr="004856F6" w:rsidRDefault="00C0020A" w:rsidP="00D33411">
      <w:pPr>
        <w:rPr>
          <w:b/>
          <w:bCs/>
          <w:sz w:val="24"/>
          <w:szCs w:val="24"/>
        </w:rPr>
      </w:pPr>
    </w:p>
    <w:p w14:paraId="788727C1"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40D1E5B" w14:textId="77777777" w:rsidR="00CA68A4" w:rsidRPr="004856F6" w:rsidRDefault="00CA68A4" w:rsidP="00C0020A">
      <w:pPr>
        <w:rPr>
          <w:b/>
          <w:sz w:val="24"/>
          <w:szCs w:val="24"/>
        </w:rPr>
      </w:pPr>
    </w:p>
    <w:p w14:paraId="36528404"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169F6A24" w14:textId="77777777" w:rsidR="00CA68A4" w:rsidRPr="004856F6" w:rsidRDefault="00CA68A4" w:rsidP="00CA68A4">
      <w:pPr>
        <w:jc w:val="center"/>
        <w:rPr>
          <w:sz w:val="24"/>
          <w:szCs w:val="24"/>
        </w:rPr>
      </w:pPr>
    </w:p>
    <w:p w14:paraId="7CB7B500"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2EA7BD9B"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421BFD8"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DC9A7D2" w14:textId="690DD9BF"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proofErr w:type="spellStart"/>
      <w:proofErr w:type="gramStart"/>
      <w:r w:rsidR="00AB0FE7">
        <w:rPr>
          <w:rFonts w:ascii="Times New Roman" w:hAnsi="Times New Roman" w:cs="Times New Roman"/>
          <w:b/>
          <w:bCs/>
          <w:i/>
          <w:iCs/>
          <w:sz w:val="24"/>
          <w:szCs w:val="24"/>
        </w:rPr>
        <w:t>таблетницы</w:t>
      </w:r>
      <w:proofErr w:type="spellEnd"/>
      <w:r w:rsidR="00D423A1">
        <w:rPr>
          <w:rFonts w:ascii="Times New Roman" w:hAnsi="Times New Roman" w:cs="Times New Roman"/>
          <w:b/>
          <w:bCs/>
          <w:i/>
          <w:iCs/>
          <w:sz w:val="24"/>
          <w:szCs w:val="24"/>
        </w:rPr>
        <w:t xml:space="preserve"> </w:t>
      </w:r>
      <w:r w:rsidR="00EC43DE" w:rsidRPr="004856F6">
        <w:rPr>
          <w:rFonts w:ascii="Times New Roman" w:hAnsi="Times New Roman" w:cs="Times New Roman"/>
          <w:sz w:val="24"/>
          <w:szCs w:val="24"/>
        </w:rPr>
        <w:t xml:space="preserve"> </w:t>
      </w:r>
      <w:r w:rsidRPr="004856F6">
        <w:rPr>
          <w:rFonts w:ascii="Times New Roman" w:hAnsi="Times New Roman" w:cs="Times New Roman"/>
          <w:sz w:val="24"/>
          <w:szCs w:val="24"/>
        </w:rPr>
        <w:t>(</w:t>
      </w:r>
      <w:proofErr w:type="gramEnd"/>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C3801E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1BAEA463"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15E521C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124E023A"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55B81541"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214429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2E4A9A5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7F105B3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87413E"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DEA44B"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45190A2"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t xml:space="preserve"> и № 2 к Договору.</w:t>
      </w:r>
    </w:p>
    <w:p w14:paraId="78268A5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9951BD1"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 xml:space="preserve">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Контракту. </w:t>
      </w:r>
    </w:p>
    <w:p w14:paraId="68590B6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и № 2 к Договору</w:t>
      </w:r>
      <w:r w:rsidRPr="004856F6">
        <w:rPr>
          <w:b/>
          <w:noProof/>
          <w:sz w:val="24"/>
          <w:szCs w:val="24"/>
        </w:rPr>
        <w:t>.</w:t>
      </w:r>
    </w:p>
    <w:p w14:paraId="3B17263D"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222D85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Договору. </w:t>
      </w:r>
    </w:p>
    <w:p w14:paraId="0DD33856"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B24F8D5"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546B000F"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7EE22E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5BCECFF"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6BDCFBFA"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7BBA414"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492494B"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B12744C" w14:textId="77777777" w:rsidR="00CA68A4" w:rsidRPr="004856F6" w:rsidRDefault="00CA68A4" w:rsidP="00CA68A4">
      <w:pPr>
        <w:pStyle w:val="22"/>
        <w:tabs>
          <w:tab w:val="clear" w:pos="0"/>
          <w:tab w:val="left" w:pos="1134"/>
        </w:tabs>
        <w:ind w:firstLine="567"/>
        <w:jc w:val="both"/>
      </w:pPr>
      <w:r w:rsidRPr="004856F6">
        <w:t>6.1. Поставщик обязан:</w:t>
      </w:r>
    </w:p>
    <w:p w14:paraId="1E046E57"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B09B43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E531C5D"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573DDB9"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90DD60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2D99460"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01E170C" w14:textId="77777777" w:rsidR="00CA68A4" w:rsidRPr="004856F6" w:rsidRDefault="00CA68A4" w:rsidP="00CA68A4">
      <w:pPr>
        <w:pStyle w:val="22"/>
        <w:tabs>
          <w:tab w:val="clear" w:pos="0"/>
          <w:tab w:val="left" w:pos="1134"/>
        </w:tabs>
        <w:ind w:firstLine="567"/>
        <w:jc w:val="both"/>
      </w:pPr>
      <w:r w:rsidRPr="004856F6">
        <w:t>6.3. Заказчик обязан:</w:t>
      </w:r>
    </w:p>
    <w:p w14:paraId="3D66D7B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D6D5AD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742FD7D"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0038944"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2B5BBE9"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F6BB0C"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472C0A8"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155CC45"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38A215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52F1D17"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B7BF005"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CB3C29D"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73DCFDD"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5C08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AADF8D3"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F2F742A"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A88745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E3AB22" w14:textId="77777777" w:rsidR="00CA68A4" w:rsidRPr="004856F6" w:rsidRDefault="00CA68A4" w:rsidP="00CA68A4">
      <w:pPr>
        <w:pStyle w:val="211"/>
        <w:spacing w:after="0"/>
        <w:ind w:left="0" w:firstLine="539"/>
        <w:jc w:val="both"/>
        <w:rPr>
          <w:b/>
          <w:bCs/>
          <w:color w:val="000000"/>
        </w:rPr>
      </w:pPr>
    </w:p>
    <w:p w14:paraId="4C29116A"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E8DF61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726770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9B0CA2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E4894C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81A417"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14:paraId="6580C67E"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84BBC33" w14:textId="77777777" w:rsidR="00CA68A4" w:rsidRPr="004856F6" w:rsidRDefault="00CA68A4" w:rsidP="00CA68A4">
      <w:pPr>
        <w:shd w:val="clear" w:color="auto" w:fill="FFFFFF"/>
        <w:ind w:firstLine="539"/>
        <w:jc w:val="both"/>
        <w:rPr>
          <w:bCs/>
          <w:sz w:val="24"/>
          <w:szCs w:val="24"/>
        </w:rPr>
      </w:pPr>
    </w:p>
    <w:p w14:paraId="2C7FA9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887033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942F3A"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05E48569"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ADECF9C"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40CF4B92"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B92E6D8"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DAEDF41" w14:textId="77777777" w:rsidR="00CA68A4" w:rsidRPr="004856F6" w:rsidRDefault="00CA68A4" w:rsidP="00CA68A4">
      <w:pPr>
        <w:rPr>
          <w:sz w:val="24"/>
          <w:szCs w:val="24"/>
        </w:rPr>
      </w:pPr>
      <w:r w:rsidRPr="004856F6">
        <w:rPr>
          <w:sz w:val="24"/>
          <w:szCs w:val="24"/>
        </w:rPr>
        <w:tab/>
        <w:t>- Приложение № 1</w:t>
      </w:r>
    </w:p>
    <w:p w14:paraId="38B7CB4E" w14:textId="77777777" w:rsidR="00CA68A4" w:rsidRPr="004856F6" w:rsidRDefault="00CA68A4" w:rsidP="00CA68A4">
      <w:pPr>
        <w:ind w:firstLine="708"/>
        <w:rPr>
          <w:sz w:val="24"/>
          <w:szCs w:val="24"/>
        </w:rPr>
      </w:pPr>
      <w:r w:rsidRPr="004856F6">
        <w:rPr>
          <w:sz w:val="24"/>
          <w:szCs w:val="24"/>
        </w:rPr>
        <w:t>- Приложение № 2</w:t>
      </w:r>
    </w:p>
    <w:p w14:paraId="7DFF5190" w14:textId="77777777" w:rsidR="00CA68A4" w:rsidRPr="004856F6" w:rsidRDefault="00CA68A4" w:rsidP="00CA68A4">
      <w:pPr>
        <w:rPr>
          <w:sz w:val="24"/>
          <w:szCs w:val="24"/>
        </w:rPr>
      </w:pPr>
    </w:p>
    <w:p w14:paraId="46E90689"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B3B34B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74AC8E1B"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AD4A7EF"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011A015A"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9616555"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0879519D"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313C9E72" w14:textId="77777777" w:rsidR="00467064" w:rsidRPr="000D6C86" w:rsidRDefault="00467064" w:rsidP="00467064">
            <w:pPr>
              <w:rPr>
                <w:spacing w:val="2"/>
                <w:sz w:val="21"/>
                <w:szCs w:val="21"/>
              </w:rPr>
            </w:pPr>
            <w:r w:rsidRPr="000D6C86">
              <w:rPr>
                <w:spacing w:val="2"/>
                <w:sz w:val="21"/>
                <w:szCs w:val="21"/>
              </w:rPr>
              <w:t>Телефон: (849232) 2-47-27</w:t>
            </w:r>
          </w:p>
          <w:p w14:paraId="7D974DE8"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3094BCF6"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5521F09F"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1218FA00"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33B9D9A" w14:textId="77777777" w:rsidR="00CA68A4" w:rsidRPr="004856F6" w:rsidRDefault="00CA68A4" w:rsidP="00267765">
            <w:pPr>
              <w:rPr>
                <w:sz w:val="24"/>
                <w:szCs w:val="24"/>
              </w:rPr>
            </w:pPr>
          </w:p>
        </w:tc>
      </w:tr>
      <w:tr w:rsidR="00CA68A4" w:rsidRPr="004856F6" w14:paraId="577C6882" w14:textId="77777777" w:rsidTr="00267765">
        <w:tc>
          <w:tcPr>
            <w:tcW w:w="2475" w:type="pct"/>
            <w:tcBorders>
              <w:top w:val="single" w:sz="2" w:space="0" w:color="auto"/>
              <w:left w:val="single" w:sz="2" w:space="0" w:color="auto"/>
              <w:bottom w:val="single" w:sz="2" w:space="0" w:color="auto"/>
              <w:right w:val="single" w:sz="2" w:space="0" w:color="auto"/>
            </w:tcBorders>
          </w:tcPr>
          <w:p w14:paraId="5DB29C74"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28290847"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92F4D94"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36C0130A" w14:textId="77777777" w:rsidR="00CA68A4" w:rsidRPr="004856F6" w:rsidRDefault="00CA68A4" w:rsidP="00267765">
            <w:pPr>
              <w:pStyle w:val="Normalunindented"/>
              <w:keepNext/>
              <w:spacing w:before="0" w:after="0" w:line="240" w:lineRule="auto"/>
              <w:jc w:val="left"/>
              <w:rPr>
                <w:sz w:val="24"/>
                <w:szCs w:val="24"/>
                <w:u w:val="single"/>
              </w:rPr>
            </w:pPr>
          </w:p>
          <w:p w14:paraId="01A72C2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055636AE"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5AC22A82" w14:textId="77777777" w:rsidR="00CA68A4" w:rsidRPr="004856F6" w:rsidRDefault="00CA68A4" w:rsidP="00CA68A4">
      <w:pPr>
        <w:rPr>
          <w:sz w:val="24"/>
          <w:szCs w:val="24"/>
        </w:rPr>
      </w:pPr>
    </w:p>
    <w:p w14:paraId="65E5B1A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7DDAAF0" w14:textId="77777777" w:rsidR="00D73DAD" w:rsidRDefault="00D73DAD" w:rsidP="00CA68A4">
      <w:pPr>
        <w:jc w:val="right"/>
        <w:rPr>
          <w:sz w:val="24"/>
          <w:szCs w:val="24"/>
        </w:rPr>
      </w:pPr>
    </w:p>
    <w:p w14:paraId="4DF38D68" w14:textId="6978A99C" w:rsidR="00CA68A4" w:rsidRPr="004856F6" w:rsidRDefault="00CA68A4" w:rsidP="00CA68A4">
      <w:pPr>
        <w:jc w:val="right"/>
        <w:rPr>
          <w:sz w:val="24"/>
          <w:szCs w:val="24"/>
        </w:rPr>
      </w:pPr>
      <w:r w:rsidRPr="004856F6">
        <w:rPr>
          <w:sz w:val="24"/>
          <w:szCs w:val="24"/>
        </w:rPr>
        <w:t xml:space="preserve">Приложение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620DC9">
        <w:rPr>
          <w:sz w:val="24"/>
          <w:szCs w:val="24"/>
        </w:rPr>
        <w:t>6</w:t>
      </w:r>
      <w:proofErr w:type="gramEnd"/>
      <w:r w:rsidRPr="004856F6">
        <w:rPr>
          <w:sz w:val="24"/>
          <w:szCs w:val="24"/>
        </w:rPr>
        <w:t xml:space="preserve">  г.</w:t>
      </w:r>
    </w:p>
    <w:p w14:paraId="1384AEEB"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4372291"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10"/>
        <w:gridCol w:w="842"/>
        <w:gridCol w:w="1149"/>
        <w:gridCol w:w="1480"/>
        <w:gridCol w:w="1483"/>
        <w:gridCol w:w="5847"/>
      </w:tblGrid>
      <w:tr w:rsidR="00CA68A4" w:rsidRPr="004856F6" w14:paraId="6E5C9591" w14:textId="77777777" w:rsidTr="00B41F2C">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2361388"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F980FBD" w14:textId="77777777" w:rsidR="00CA68A4" w:rsidRPr="004856F6" w:rsidRDefault="00CA68A4" w:rsidP="00267765">
            <w:pPr>
              <w:jc w:val="center"/>
              <w:rPr>
                <w:sz w:val="24"/>
                <w:szCs w:val="24"/>
              </w:rPr>
            </w:pPr>
            <w:r w:rsidRPr="004856F6">
              <w:rPr>
                <w:sz w:val="24"/>
                <w:szCs w:val="24"/>
              </w:rPr>
              <w:t>Наименование Товара,</w:t>
            </w:r>
          </w:p>
          <w:p w14:paraId="67A09C80" w14:textId="77777777" w:rsidR="00CA68A4" w:rsidRPr="004856F6" w:rsidRDefault="00CA68A4" w:rsidP="00267765">
            <w:pPr>
              <w:keepNext/>
              <w:jc w:val="center"/>
              <w:rPr>
                <w:sz w:val="24"/>
                <w:szCs w:val="24"/>
              </w:rPr>
            </w:pPr>
            <w:r w:rsidRPr="004856F6">
              <w:rPr>
                <w:sz w:val="24"/>
                <w:szCs w:val="24"/>
              </w:rPr>
              <w:t>код по ОКПД2</w:t>
            </w:r>
          </w:p>
        </w:tc>
        <w:tc>
          <w:tcPr>
            <w:tcW w:w="272" w:type="pct"/>
            <w:tcBorders>
              <w:top w:val="single" w:sz="2" w:space="0" w:color="auto"/>
              <w:left w:val="single" w:sz="2" w:space="0" w:color="auto"/>
              <w:bottom w:val="single" w:sz="4" w:space="0" w:color="auto"/>
              <w:right w:val="single" w:sz="2" w:space="0" w:color="auto"/>
            </w:tcBorders>
            <w:vAlign w:val="center"/>
          </w:tcPr>
          <w:p w14:paraId="17A0C859" w14:textId="77777777" w:rsidR="00CA68A4" w:rsidRPr="004856F6" w:rsidRDefault="00CA68A4" w:rsidP="00267765">
            <w:pPr>
              <w:keepNext/>
              <w:jc w:val="center"/>
              <w:rPr>
                <w:sz w:val="24"/>
                <w:szCs w:val="24"/>
              </w:rPr>
            </w:pPr>
            <w:r w:rsidRPr="004856F6">
              <w:rPr>
                <w:sz w:val="24"/>
                <w:szCs w:val="24"/>
              </w:rPr>
              <w:t>Ед. изм.</w:t>
            </w:r>
          </w:p>
        </w:tc>
        <w:tc>
          <w:tcPr>
            <w:tcW w:w="371" w:type="pct"/>
            <w:tcBorders>
              <w:top w:val="single" w:sz="2" w:space="0" w:color="auto"/>
              <w:left w:val="single" w:sz="2" w:space="0" w:color="auto"/>
              <w:bottom w:val="single" w:sz="4" w:space="0" w:color="auto"/>
              <w:right w:val="single" w:sz="2" w:space="0" w:color="auto"/>
            </w:tcBorders>
            <w:vAlign w:val="center"/>
          </w:tcPr>
          <w:p w14:paraId="0E32BCC0"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4B7FD0FD"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01815F71"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5B372A3F" w14:textId="77777777" w:rsidR="00CA68A4" w:rsidRPr="004856F6" w:rsidRDefault="00CA68A4" w:rsidP="00267765">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AB0FE7" w:rsidRPr="004856F6" w14:paraId="2E628519"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78494CE7" w14:textId="776E887F" w:rsidR="00AB0FE7" w:rsidRDefault="00AB0FE7" w:rsidP="00AB0FE7">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6E27392D" w14:textId="77777777" w:rsidR="00AB0FE7" w:rsidRPr="00F329A9" w:rsidRDefault="00AB0FE7" w:rsidP="00AB0FE7">
            <w:pPr>
              <w:jc w:val="center"/>
              <w:rPr>
                <w:sz w:val="24"/>
                <w:szCs w:val="24"/>
              </w:rPr>
            </w:pPr>
            <w:proofErr w:type="spellStart"/>
            <w:r w:rsidRPr="00F329A9">
              <w:rPr>
                <w:sz w:val="24"/>
                <w:szCs w:val="24"/>
              </w:rPr>
              <w:t>Таблетница</w:t>
            </w:r>
            <w:proofErr w:type="spellEnd"/>
          </w:p>
          <w:p w14:paraId="2F1833D4" w14:textId="71C97725" w:rsidR="00AB0FE7" w:rsidRDefault="00AB0FE7" w:rsidP="00AB0FE7">
            <w:pPr>
              <w:spacing w:line="276" w:lineRule="auto"/>
              <w:jc w:val="center"/>
              <w:rPr>
                <w:sz w:val="24"/>
                <w:szCs w:val="24"/>
              </w:rPr>
            </w:pPr>
            <w:r w:rsidRPr="00F329A9">
              <w:rPr>
                <w:sz w:val="24"/>
                <w:szCs w:val="24"/>
              </w:rPr>
              <w:t>32.50.50.190</w:t>
            </w:r>
          </w:p>
        </w:tc>
        <w:tc>
          <w:tcPr>
            <w:tcW w:w="272" w:type="pct"/>
            <w:tcBorders>
              <w:top w:val="single" w:sz="4" w:space="0" w:color="auto"/>
              <w:left w:val="single" w:sz="4" w:space="0" w:color="auto"/>
              <w:right w:val="single" w:sz="4" w:space="0" w:color="auto"/>
            </w:tcBorders>
            <w:vAlign w:val="center"/>
          </w:tcPr>
          <w:p w14:paraId="4E8913DF" w14:textId="58ECB3C3" w:rsidR="00AB0FE7" w:rsidRDefault="00AB0FE7" w:rsidP="00AB0FE7">
            <w:pPr>
              <w:jc w:val="center"/>
              <w:rPr>
                <w:sz w:val="22"/>
                <w:szCs w:val="22"/>
              </w:rPr>
            </w:pPr>
            <w:r w:rsidRPr="00F329A9">
              <w:rPr>
                <w:sz w:val="24"/>
                <w:szCs w:val="24"/>
              </w:rPr>
              <w:t>Шт.</w:t>
            </w:r>
          </w:p>
        </w:tc>
        <w:tc>
          <w:tcPr>
            <w:tcW w:w="371" w:type="pct"/>
            <w:tcBorders>
              <w:top w:val="single" w:sz="4" w:space="0" w:color="auto"/>
              <w:left w:val="single" w:sz="4" w:space="0" w:color="auto"/>
              <w:right w:val="single" w:sz="4" w:space="0" w:color="auto"/>
            </w:tcBorders>
            <w:vAlign w:val="center"/>
          </w:tcPr>
          <w:p w14:paraId="7BCC3344" w14:textId="0BB91A48" w:rsidR="00AB0FE7" w:rsidRDefault="00AB0FE7" w:rsidP="00AB0FE7">
            <w:pPr>
              <w:jc w:val="center"/>
              <w:rPr>
                <w:color w:val="000000"/>
                <w:sz w:val="22"/>
                <w:szCs w:val="22"/>
              </w:rPr>
            </w:pPr>
            <w:r w:rsidRPr="00F329A9">
              <w:rPr>
                <w:sz w:val="24"/>
                <w:szCs w:val="24"/>
              </w:rPr>
              <w:t>13</w:t>
            </w:r>
          </w:p>
        </w:tc>
        <w:tc>
          <w:tcPr>
            <w:tcW w:w="478" w:type="pct"/>
            <w:tcBorders>
              <w:top w:val="single" w:sz="4" w:space="0" w:color="auto"/>
              <w:left w:val="single" w:sz="4" w:space="0" w:color="auto"/>
              <w:right w:val="single" w:sz="4" w:space="0" w:color="auto"/>
            </w:tcBorders>
            <w:vAlign w:val="center"/>
          </w:tcPr>
          <w:p w14:paraId="63D7AF10" w14:textId="77777777" w:rsidR="00AB0FE7" w:rsidRPr="007578BD" w:rsidRDefault="00AB0FE7" w:rsidP="00AB0FE7">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463E049" w14:textId="77777777" w:rsidR="00AB0FE7" w:rsidRPr="007578BD" w:rsidRDefault="00AB0FE7" w:rsidP="00AB0FE7">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6A04ACD" w14:textId="5731F8D9" w:rsidR="00AB0FE7" w:rsidRPr="00277B4E" w:rsidRDefault="00AB0FE7" w:rsidP="00AB0FE7">
            <w:pPr>
              <w:jc w:val="center"/>
              <w:rPr>
                <w:color w:val="000000"/>
                <w:sz w:val="22"/>
                <w:szCs w:val="22"/>
              </w:rPr>
            </w:pPr>
            <w:proofErr w:type="spellStart"/>
            <w:r w:rsidRPr="006030BE">
              <w:rPr>
                <w:sz w:val="24"/>
                <w:szCs w:val="24"/>
              </w:rPr>
              <w:t>Таблетница</w:t>
            </w:r>
            <w:proofErr w:type="spellEnd"/>
            <w:r w:rsidRPr="006030BE">
              <w:rPr>
                <w:sz w:val="24"/>
                <w:szCs w:val="24"/>
              </w:rPr>
              <w:t xml:space="preserve"> «</w:t>
            </w:r>
            <w:proofErr w:type="spellStart"/>
            <w:r w:rsidRPr="006030BE">
              <w:rPr>
                <w:sz w:val="24"/>
                <w:szCs w:val="24"/>
              </w:rPr>
              <w:t>Кронт</w:t>
            </w:r>
            <w:proofErr w:type="spellEnd"/>
            <w:r w:rsidRPr="006030BE">
              <w:rPr>
                <w:sz w:val="24"/>
                <w:szCs w:val="24"/>
              </w:rPr>
              <w:t xml:space="preserve">». </w:t>
            </w:r>
            <w:proofErr w:type="spellStart"/>
            <w:r w:rsidRPr="006030BE">
              <w:rPr>
                <w:sz w:val="24"/>
                <w:szCs w:val="24"/>
              </w:rPr>
              <w:t>Кассетница</w:t>
            </w:r>
            <w:proofErr w:type="spellEnd"/>
            <w:r w:rsidRPr="006030BE">
              <w:rPr>
                <w:sz w:val="24"/>
                <w:szCs w:val="24"/>
              </w:rPr>
              <w:t xml:space="preserve"> + 10 </w:t>
            </w:r>
            <w:proofErr w:type="spellStart"/>
            <w:r w:rsidRPr="006030BE">
              <w:rPr>
                <w:sz w:val="24"/>
                <w:szCs w:val="24"/>
              </w:rPr>
              <w:t>таблетниц</w:t>
            </w:r>
            <w:proofErr w:type="spellEnd"/>
            <w:r w:rsidRPr="006030BE">
              <w:rPr>
                <w:sz w:val="24"/>
                <w:szCs w:val="24"/>
              </w:rPr>
              <w:t xml:space="preserve"> (комплект).</w:t>
            </w:r>
          </w:p>
        </w:tc>
      </w:tr>
      <w:tr w:rsidR="00AB0FE7" w:rsidRPr="005508AE" w14:paraId="0115AA95" w14:textId="77777777" w:rsidTr="00B41F2C">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646ACA1D" w14:textId="19D9BB1A" w:rsidR="00AB0FE7" w:rsidRPr="005508AE" w:rsidRDefault="00AB0FE7" w:rsidP="00AB0FE7">
            <w:pPr>
              <w:spacing w:line="276" w:lineRule="auto"/>
              <w:jc w:val="center"/>
              <w:rPr>
                <w:sz w:val="22"/>
                <w:szCs w:val="22"/>
              </w:rPr>
            </w:pPr>
          </w:p>
        </w:tc>
        <w:tc>
          <w:tcPr>
            <w:tcW w:w="1327" w:type="pct"/>
            <w:tcBorders>
              <w:top w:val="single" w:sz="4" w:space="0" w:color="auto"/>
              <w:left w:val="single" w:sz="4" w:space="0" w:color="auto"/>
              <w:bottom w:val="single" w:sz="4" w:space="0" w:color="auto"/>
              <w:right w:val="single" w:sz="4" w:space="0" w:color="auto"/>
            </w:tcBorders>
            <w:vAlign w:val="center"/>
          </w:tcPr>
          <w:p w14:paraId="6FD89AE4" w14:textId="77777777" w:rsidR="00AB0FE7" w:rsidRPr="00A76421" w:rsidRDefault="00AB0FE7" w:rsidP="00AB0FE7">
            <w:pPr>
              <w:spacing w:line="276" w:lineRule="auto"/>
              <w:jc w:val="center"/>
              <w:rPr>
                <w:sz w:val="24"/>
                <w:szCs w:val="24"/>
              </w:rPr>
            </w:pPr>
          </w:p>
        </w:tc>
        <w:tc>
          <w:tcPr>
            <w:tcW w:w="272" w:type="pct"/>
            <w:tcBorders>
              <w:top w:val="single" w:sz="4" w:space="0" w:color="auto"/>
              <w:left w:val="single" w:sz="4" w:space="0" w:color="auto"/>
              <w:bottom w:val="single" w:sz="4" w:space="0" w:color="auto"/>
              <w:right w:val="single" w:sz="4" w:space="0" w:color="auto"/>
            </w:tcBorders>
            <w:vAlign w:val="center"/>
          </w:tcPr>
          <w:p w14:paraId="63BB0D4B" w14:textId="77777777" w:rsidR="00AB0FE7" w:rsidRPr="005508AE" w:rsidRDefault="00AB0FE7" w:rsidP="00AB0FE7">
            <w:pPr>
              <w:spacing w:line="276" w:lineRule="auto"/>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vAlign w:val="bottom"/>
          </w:tcPr>
          <w:p w14:paraId="19F9E8D0" w14:textId="77777777" w:rsidR="00AB0FE7" w:rsidRPr="005508AE" w:rsidRDefault="00AB0FE7" w:rsidP="00AB0FE7">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236542FD" w14:textId="77777777" w:rsidR="00AB0FE7" w:rsidRPr="005508AE" w:rsidRDefault="00AB0FE7" w:rsidP="00AB0FE7">
            <w:pPr>
              <w:spacing w:line="276" w:lineRule="auto"/>
              <w:jc w:val="center"/>
              <w:rPr>
                <w:sz w:val="22"/>
                <w:szCs w:val="22"/>
              </w:rPr>
            </w:pPr>
            <w:r w:rsidRPr="005508AE">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EC7AC10" w14:textId="77777777" w:rsidR="00AB0FE7" w:rsidRPr="005508AE" w:rsidRDefault="00AB0FE7" w:rsidP="00AB0FE7">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D20DEF1" w14:textId="77777777" w:rsidR="00AB0FE7" w:rsidRPr="005508AE" w:rsidRDefault="00AB0FE7" w:rsidP="00AB0FE7">
            <w:pPr>
              <w:spacing w:line="276" w:lineRule="auto"/>
              <w:jc w:val="center"/>
              <w:rPr>
                <w:sz w:val="22"/>
                <w:szCs w:val="22"/>
              </w:rPr>
            </w:pPr>
          </w:p>
        </w:tc>
      </w:tr>
    </w:tbl>
    <w:p w14:paraId="373DC03D" w14:textId="77777777" w:rsidR="00CA68A4" w:rsidRPr="005508AE" w:rsidRDefault="00CA68A4" w:rsidP="005508AE">
      <w:pPr>
        <w:spacing w:line="276" w:lineRule="auto"/>
        <w:jc w:val="center"/>
        <w:rPr>
          <w:sz w:val="22"/>
          <w:szCs w:val="22"/>
        </w:rPr>
      </w:pPr>
    </w:p>
    <w:p w14:paraId="5704C125"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6C729DB4"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0418E680" w14:textId="77777777" w:rsidR="00136A25" w:rsidRDefault="00136A25" w:rsidP="00CA68A4">
      <w:pPr>
        <w:ind w:left="1416"/>
        <w:jc w:val="both"/>
        <w:rPr>
          <w:sz w:val="24"/>
          <w:szCs w:val="24"/>
          <w:vertAlign w:val="superscript"/>
        </w:rPr>
      </w:pPr>
    </w:p>
    <w:p w14:paraId="4A4F6363" w14:textId="77777777" w:rsidR="00136A25" w:rsidRDefault="00136A25" w:rsidP="00CA68A4">
      <w:pPr>
        <w:ind w:left="1416"/>
        <w:jc w:val="both"/>
        <w:rPr>
          <w:sz w:val="24"/>
          <w:szCs w:val="24"/>
          <w:vertAlign w:val="superscript"/>
        </w:rPr>
      </w:pPr>
    </w:p>
    <w:p w14:paraId="62A4B138"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632F8C8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322F196B" w14:textId="30317DF7"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620DC9">
        <w:rPr>
          <w:sz w:val="24"/>
          <w:szCs w:val="24"/>
        </w:rPr>
        <w:t>6</w:t>
      </w:r>
      <w:r w:rsidRPr="004856F6">
        <w:rPr>
          <w:sz w:val="24"/>
          <w:szCs w:val="24"/>
        </w:rPr>
        <w:t>г. № ____</w:t>
      </w:r>
    </w:p>
    <w:p w14:paraId="53EEF9CF" w14:textId="77777777" w:rsidR="00CA68A4" w:rsidRPr="004856F6" w:rsidRDefault="00CA68A4" w:rsidP="00CA68A4">
      <w:pPr>
        <w:jc w:val="center"/>
        <w:rPr>
          <w:b/>
          <w:bCs/>
          <w:sz w:val="24"/>
          <w:szCs w:val="24"/>
        </w:rPr>
      </w:pPr>
      <w:r w:rsidRPr="004856F6">
        <w:rPr>
          <w:b/>
          <w:bCs/>
          <w:sz w:val="24"/>
          <w:szCs w:val="24"/>
        </w:rPr>
        <w:t>КАЛЕНДАРНЫЙ ПЛАН</w:t>
      </w:r>
    </w:p>
    <w:p w14:paraId="11F24F2C"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17D3FDB7"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864"/>
        <w:gridCol w:w="3515"/>
        <w:gridCol w:w="5103"/>
      </w:tblGrid>
      <w:tr w:rsidR="00CA68A4" w:rsidRPr="004856F6" w14:paraId="6C3DB5DA" w14:textId="77777777" w:rsidTr="003E11FF">
        <w:trPr>
          <w:trHeight w:val="521"/>
        </w:trPr>
        <w:tc>
          <w:tcPr>
            <w:tcW w:w="636" w:type="dxa"/>
            <w:vAlign w:val="center"/>
          </w:tcPr>
          <w:p w14:paraId="3AB907D5" w14:textId="77777777" w:rsidR="00CA68A4" w:rsidRPr="004856F6" w:rsidRDefault="00CA68A4" w:rsidP="00267765">
            <w:pPr>
              <w:jc w:val="center"/>
              <w:rPr>
                <w:sz w:val="24"/>
                <w:szCs w:val="24"/>
              </w:rPr>
            </w:pPr>
            <w:r w:rsidRPr="004856F6">
              <w:rPr>
                <w:sz w:val="24"/>
                <w:szCs w:val="24"/>
              </w:rPr>
              <w:t>№</w:t>
            </w:r>
          </w:p>
          <w:p w14:paraId="676E529D"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E6441E1"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64" w:type="dxa"/>
            <w:vAlign w:val="center"/>
          </w:tcPr>
          <w:p w14:paraId="37401D58" w14:textId="77777777" w:rsidR="00CA68A4" w:rsidRPr="004856F6" w:rsidRDefault="00CA68A4" w:rsidP="00267765">
            <w:pPr>
              <w:jc w:val="center"/>
              <w:rPr>
                <w:sz w:val="24"/>
                <w:szCs w:val="24"/>
              </w:rPr>
            </w:pPr>
            <w:r w:rsidRPr="004856F6">
              <w:rPr>
                <w:sz w:val="24"/>
                <w:szCs w:val="24"/>
              </w:rPr>
              <w:t>Срок поставки Товара</w:t>
            </w:r>
          </w:p>
        </w:tc>
        <w:tc>
          <w:tcPr>
            <w:tcW w:w="3515" w:type="dxa"/>
            <w:vAlign w:val="center"/>
          </w:tcPr>
          <w:p w14:paraId="31B2932F" w14:textId="66AF9982" w:rsidR="00CA68A4" w:rsidRPr="004856F6" w:rsidRDefault="006F11F9" w:rsidP="00267765">
            <w:pPr>
              <w:jc w:val="center"/>
              <w:rPr>
                <w:sz w:val="24"/>
                <w:szCs w:val="24"/>
              </w:rPr>
            </w:pPr>
            <w:r>
              <w:rPr>
                <w:sz w:val="24"/>
                <w:szCs w:val="24"/>
              </w:rPr>
              <w:t>Гарантия качества</w:t>
            </w:r>
          </w:p>
        </w:tc>
        <w:tc>
          <w:tcPr>
            <w:tcW w:w="5103" w:type="dxa"/>
            <w:vAlign w:val="center"/>
          </w:tcPr>
          <w:p w14:paraId="2AC5403A"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277B4E" w:rsidRPr="004856F6" w14:paraId="76512D08" w14:textId="77777777" w:rsidTr="003E11FF">
        <w:trPr>
          <w:trHeight w:val="529"/>
        </w:trPr>
        <w:tc>
          <w:tcPr>
            <w:tcW w:w="636" w:type="dxa"/>
            <w:vAlign w:val="center"/>
          </w:tcPr>
          <w:p w14:paraId="167662A9" w14:textId="77777777" w:rsidR="00277B4E" w:rsidRPr="004856F6" w:rsidRDefault="00277B4E" w:rsidP="00277B4E">
            <w:pPr>
              <w:jc w:val="center"/>
              <w:rPr>
                <w:bCs/>
                <w:sz w:val="24"/>
                <w:szCs w:val="24"/>
              </w:rPr>
            </w:pPr>
            <w:r w:rsidRPr="004856F6">
              <w:rPr>
                <w:bCs/>
                <w:sz w:val="24"/>
                <w:szCs w:val="24"/>
              </w:rPr>
              <w:t>1</w:t>
            </w:r>
          </w:p>
        </w:tc>
        <w:tc>
          <w:tcPr>
            <w:tcW w:w="3583" w:type="dxa"/>
            <w:vAlign w:val="center"/>
          </w:tcPr>
          <w:p w14:paraId="0C0A9A58" w14:textId="77777777" w:rsidR="00AB0FE7" w:rsidRPr="00F329A9" w:rsidRDefault="00AB0FE7" w:rsidP="00AB0FE7">
            <w:pPr>
              <w:jc w:val="center"/>
              <w:rPr>
                <w:sz w:val="24"/>
                <w:szCs w:val="24"/>
              </w:rPr>
            </w:pPr>
            <w:proofErr w:type="spellStart"/>
            <w:r w:rsidRPr="00F329A9">
              <w:rPr>
                <w:sz w:val="24"/>
                <w:szCs w:val="24"/>
              </w:rPr>
              <w:t>Таблетница</w:t>
            </w:r>
            <w:proofErr w:type="spellEnd"/>
          </w:p>
          <w:p w14:paraId="4532110B" w14:textId="0DCFEB7A" w:rsidR="00277B4E" w:rsidRPr="00F3581B" w:rsidRDefault="00AB0FE7" w:rsidP="00AB0FE7">
            <w:pPr>
              <w:spacing w:line="276" w:lineRule="auto"/>
              <w:jc w:val="center"/>
              <w:rPr>
                <w:sz w:val="24"/>
                <w:szCs w:val="24"/>
              </w:rPr>
            </w:pPr>
            <w:r w:rsidRPr="00F329A9">
              <w:rPr>
                <w:sz w:val="24"/>
                <w:szCs w:val="24"/>
              </w:rPr>
              <w:t>32.50.50.190</w:t>
            </w:r>
            <w:bookmarkStart w:id="0" w:name="_GoBack"/>
            <w:bookmarkEnd w:id="0"/>
          </w:p>
        </w:tc>
        <w:tc>
          <w:tcPr>
            <w:tcW w:w="2864" w:type="dxa"/>
            <w:vAlign w:val="center"/>
          </w:tcPr>
          <w:p w14:paraId="2CC4B920" w14:textId="3035E133" w:rsidR="00277B4E" w:rsidRPr="004856F6" w:rsidRDefault="00277B4E" w:rsidP="00277B4E">
            <w:pPr>
              <w:jc w:val="center"/>
              <w:rPr>
                <w:sz w:val="24"/>
                <w:szCs w:val="24"/>
              </w:rPr>
            </w:pPr>
            <w:r>
              <w:rPr>
                <w:b/>
                <w:i/>
                <w:sz w:val="24"/>
                <w:szCs w:val="24"/>
              </w:rPr>
              <w:t>с даты заключения договора по 2</w:t>
            </w:r>
            <w:r w:rsidR="00C4639C">
              <w:rPr>
                <w:b/>
                <w:i/>
                <w:sz w:val="24"/>
                <w:szCs w:val="24"/>
              </w:rPr>
              <w:t>9</w:t>
            </w:r>
            <w:r>
              <w:rPr>
                <w:b/>
                <w:i/>
                <w:sz w:val="24"/>
                <w:szCs w:val="24"/>
              </w:rPr>
              <w:t>.05.2026 г.</w:t>
            </w:r>
          </w:p>
        </w:tc>
        <w:tc>
          <w:tcPr>
            <w:tcW w:w="3515" w:type="dxa"/>
            <w:shd w:val="clear" w:color="auto" w:fill="auto"/>
            <w:vAlign w:val="center"/>
          </w:tcPr>
          <w:p w14:paraId="10542F91" w14:textId="77777777" w:rsidR="00277B4E" w:rsidRPr="00620DC9" w:rsidRDefault="00277B4E" w:rsidP="00277B4E">
            <w:pPr>
              <w:pStyle w:val="Normalunindented"/>
              <w:keepNext/>
              <w:widowControl w:val="0"/>
              <w:jc w:val="center"/>
              <w:rPr>
                <w:b/>
                <w:i/>
                <w:sz w:val="24"/>
                <w:szCs w:val="24"/>
              </w:rPr>
            </w:pPr>
            <w:r w:rsidRPr="00620DC9">
              <w:rPr>
                <w:b/>
                <w:i/>
                <w:sz w:val="24"/>
                <w:szCs w:val="24"/>
              </w:rPr>
              <w:t>Объем предоставления гарантий качества: 100 % в течение гарантийного срока.</w:t>
            </w:r>
          </w:p>
          <w:p w14:paraId="11FECA35" w14:textId="08B19383" w:rsidR="00277B4E" w:rsidRPr="004856F6" w:rsidRDefault="00277B4E" w:rsidP="00277B4E">
            <w:pPr>
              <w:jc w:val="center"/>
              <w:rPr>
                <w:sz w:val="24"/>
                <w:szCs w:val="24"/>
              </w:rPr>
            </w:pPr>
            <w:r w:rsidRPr="00620DC9">
              <w:rPr>
                <w:b/>
                <w:i/>
                <w:sz w:val="24"/>
                <w:szCs w:val="24"/>
              </w:rPr>
              <w:t>Гарантийный срок – 12 месяцев с даты получения товара.</w:t>
            </w:r>
          </w:p>
        </w:tc>
        <w:tc>
          <w:tcPr>
            <w:tcW w:w="5103" w:type="dxa"/>
            <w:vAlign w:val="center"/>
          </w:tcPr>
          <w:p w14:paraId="76A014F7" w14:textId="77777777" w:rsidR="00277B4E" w:rsidRPr="004856F6" w:rsidRDefault="00277B4E" w:rsidP="00277B4E">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7DE36B77"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189EBEDA"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1D0C662C"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71C1C" w14:textId="77777777" w:rsidR="00B67BE5" w:rsidRDefault="00B67BE5">
      <w:r>
        <w:separator/>
      </w:r>
    </w:p>
  </w:endnote>
  <w:endnote w:type="continuationSeparator" w:id="0">
    <w:p w14:paraId="32D3EB65" w14:textId="77777777" w:rsidR="00B67BE5" w:rsidRDefault="00B6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A7A6F"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38B7A45B"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9EDC"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8</w:t>
    </w:r>
    <w:r>
      <w:rPr>
        <w:rStyle w:val="ab"/>
      </w:rPr>
      <w:fldChar w:fldCharType="end"/>
    </w:r>
  </w:p>
  <w:p w14:paraId="3F1C415A"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FE36"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17F6" w14:textId="77777777" w:rsidR="00B0493F" w:rsidRDefault="00B0493F">
    <w:pPr>
      <w:framePr w:wrap="auto" w:vAnchor="text" w:hAnchor="margin" w:xAlign="center" w:y="1"/>
    </w:pPr>
  </w:p>
  <w:p w14:paraId="57213426"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9920"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E565"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1E8204EC"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83EB"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13</w:t>
    </w:r>
    <w:r>
      <w:rPr>
        <w:rStyle w:val="ab"/>
      </w:rPr>
      <w:fldChar w:fldCharType="end"/>
    </w:r>
  </w:p>
  <w:p w14:paraId="0DD0916F"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E370" w14:textId="77777777" w:rsidR="00B0493F" w:rsidRDefault="00AB7745"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51492690"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C4C85" w14:textId="77777777" w:rsidR="00B67BE5" w:rsidRDefault="00B67BE5">
      <w:r>
        <w:separator/>
      </w:r>
    </w:p>
  </w:footnote>
  <w:footnote w:type="continuationSeparator" w:id="0">
    <w:p w14:paraId="203FB123" w14:textId="77777777" w:rsidR="00B67BE5" w:rsidRDefault="00B67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3DFC"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F920"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59F5"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BE82" w14:textId="77777777" w:rsidR="00B0493F" w:rsidRDefault="00AB7745"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608D770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B4D"/>
    <w:rsid w:val="000811D4"/>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B3B"/>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2D78"/>
    <w:rsid w:val="00163A26"/>
    <w:rsid w:val="001645B4"/>
    <w:rsid w:val="00166C98"/>
    <w:rsid w:val="0017054A"/>
    <w:rsid w:val="00173083"/>
    <w:rsid w:val="00174AAD"/>
    <w:rsid w:val="00176061"/>
    <w:rsid w:val="00177711"/>
    <w:rsid w:val="00177D5F"/>
    <w:rsid w:val="00184714"/>
    <w:rsid w:val="001866FF"/>
    <w:rsid w:val="00186995"/>
    <w:rsid w:val="0019003E"/>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20B7"/>
    <w:rsid w:val="00243EED"/>
    <w:rsid w:val="0024458D"/>
    <w:rsid w:val="00246722"/>
    <w:rsid w:val="00247B05"/>
    <w:rsid w:val="00252A74"/>
    <w:rsid w:val="00254839"/>
    <w:rsid w:val="00256007"/>
    <w:rsid w:val="00256EA7"/>
    <w:rsid w:val="00263248"/>
    <w:rsid w:val="0026505A"/>
    <w:rsid w:val="002651DC"/>
    <w:rsid w:val="00265B13"/>
    <w:rsid w:val="00267765"/>
    <w:rsid w:val="00267C96"/>
    <w:rsid w:val="00271688"/>
    <w:rsid w:val="00271762"/>
    <w:rsid w:val="00277B4E"/>
    <w:rsid w:val="00277F37"/>
    <w:rsid w:val="00280DBA"/>
    <w:rsid w:val="00281E79"/>
    <w:rsid w:val="00283282"/>
    <w:rsid w:val="00287DF6"/>
    <w:rsid w:val="00290467"/>
    <w:rsid w:val="002906A9"/>
    <w:rsid w:val="00295D2D"/>
    <w:rsid w:val="002979D8"/>
    <w:rsid w:val="002A15C6"/>
    <w:rsid w:val="002A32F1"/>
    <w:rsid w:val="002A49B0"/>
    <w:rsid w:val="002A59CF"/>
    <w:rsid w:val="002A6699"/>
    <w:rsid w:val="002B027F"/>
    <w:rsid w:val="002B195C"/>
    <w:rsid w:val="002B3BB5"/>
    <w:rsid w:val="002B516B"/>
    <w:rsid w:val="002B6105"/>
    <w:rsid w:val="002B77F5"/>
    <w:rsid w:val="002C1854"/>
    <w:rsid w:val="002C4583"/>
    <w:rsid w:val="002C6575"/>
    <w:rsid w:val="002C72CF"/>
    <w:rsid w:val="002C7487"/>
    <w:rsid w:val="002D0BDC"/>
    <w:rsid w:val="002D1D9A"/>
    <w:rsid w:val="002D20F8"/>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2DF"/>
    <w:rsid w:val="002F5420"/>
    <w:rsid w:val="002F5D0F"/>
    <w:rsid w:val="002F621B"/>
    <w:rsid w:val="003001DE"/>
    <w:rsid w:val="003024A2"/>
    <w:rsid w:val="00302A6A"/>
    <w:rsid w:val="0030393C"/>
    <w:rsid w:val="00305AF4"/>
    <w:rsid w:val="0030624C"/>
    <w:rsid w:val="00306C11"/>
    <w:rsid w:val="00312944"/>
    <w:rsid w:val="0031403F"/>
    <w:rsid w:val="003160CD"/>
    <w:rsid w:val="0032073F"/>
    <w:rsid w:val="0032095F"/>
    <w:rsid w:val="0032167D"/>
    <w:rsid w:val="00322368"/>
    <w:rsid w:val="00327994"/>
    <w:rsid w:val="003306C8"/>
    <w:rsid w:val="0033186C"/>
    <w:rsid w:val="00331958"/>
    <w:rsid w:val="003319B5"/>
    <w:rsid w:val="00332A6B"/>
    <w:rsid w:val="00333AD8"/>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5A2C"/>
    <w:rsid w:val="003669EC"/>
    <w:rsid w:val="00367FFA"/>
    <w:rsid w:val="003702F0"/>
    <w:rsid w:val="00370718"/>
    <w:rsid w:val="00372030"/>
    <w:rsid w:val="00372EC4"/>
    <w:rsid w:val="00373A11"/>
    <w:rsid w:val="00374921"/>
    <w:rsid w:val="0037569A"/>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1FF"/>
    <w:rsid w:val="003E1B4F"/>
    <w:rsid w:val="003E2F5A"/>
    <w:rsid w:val="003E4AD1"/>
    <w:rsid w:val="003E6B1A"/>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D77"/>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56FB"/>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6BA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866C0"/>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662"/>
    <w:rsid w:val="006047E5"/>
    <w:rsid w:val="0061106F"/>
    <w:rsid w:val="00612B8C"/>
    <w:rsid w:val="00612F9D"/>
    <w:rsid w:val="0061428B"/>
    <w:rsid w:val="00615AE1"/>
    <w:rsid w:val="006160EA"/>
    <w:rsid w:val="00620D83"/>
    <w:rsid w:val="00620DC9"/>
    <w:rsid w:val="00621716"/>
    <w:rsid w:val="00623E94"/>
    <w:rsid w:val="00624235"/>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2509"/>
    <w:rsid w:val="00654110"/>
    <w:rsid w:val="00662E6F"/>
    <w:rsid w:val="00665A45"/>
    <w:rsid w:val="00665C1C"/>
    <w:rsid w:val="00672EDA"/>
    <w:rsid w:val="00674581"/>
    <w:rsid w:val="006760BF"/>
    <w:rsid w:val="006829AE"/>
    <w:rsid w:val="00682FE0"/>
    <w:rsid w:val="006836A1"/>
    <w:rsid w:val="00686B59"/>
    <w:rsid w:val="00686DB4"/>
    <w:rsid w:val="0069097A"/>
    <w:rsid w:val="006915E1"/>
    <w:rsid w:val="006946D8"/>
    <w:rsid w:val="00694A32"/>
    <w:rsid w:val="0069656E"/>
    <w:rsid w:val="00697A77"/>
    <w:rsid w:val="00697C7A"/>
    <w:rsid w:val="006A163A"/>
    <w:rsid w:val="006A171D"/>
    <w:rsid w:val="006A27A0"/>
    <w:rsid w:val="006A3F1B"/>
    <w:rsid w:val="006A4742"/>
    <w:rsid w:val="006A6291"/>
    <w:rsid w:val="006A6F04"/>
    <w:rsid w:val="006A76FA"/>
    <w:rsid w:val="006A7B77"/>
    <w:rsid w:val="006B1A6D"/>
    <w:rsid w:val="006B1C7A"/>
    <w:rsid w:val="006B1EF9"/>
    <w:rsid w:val="006B488D"/>
    <w:rsid w:val="006B5239"/>
    <w:rsid w:val="006C0834"/>
    <w:rsid w:val="006C140C"/>
    <w:rsid w:val="006C340E"/>
    <w:rsid w:val="006D0341"/>
    <w:rsid w:val="006D18F1"/>
    <w:rsid w:val="006D2A36"/>
    <w:rsid w:val="006D697B"/>
    <w:rsid w:val="006D77C1"/>
    <w:rsid w:val="006E0682"/>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52C6"/>
    <w:rsid w:val="007272C7"/>
    <w:rsid w:val="00727874"/>
    <w:rsid w:val="00730DFD"/>
    <w:rsid w:val="00730E96"/>
    <w:rsid w:val="00733033"/>
    <w:rsid w:val="007425E3"/>
    <w:rsid w:val="007439D2"/>
    <w:rsid w:val="00744076"/>
    <w:rsid w:val="0075159C"/>
    <w:rsid w:val="00753649"/>
    <w:rsid w:val="007578BD"/>
    <w:rsid w:val="00761A46"/>
    <w:rsid w:val="00765921"/>
    <w:rsid w:val="00767BD2"/>
    <w:rsid w:val="00771F57"/>
    <w:rsid w:val="0077538C"/>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352"/>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88B"/>
    <w:rsid w:val="0083318A"/>
    <w:rsid w:val="00833D34"/>
    <w:rsid w:val="00834AD4"/>
    <w:rsid w:val="0083540A"/>
    <w:rsid w:val="00835413"/>
    <w:rsid w:val="008365B5"/>
    <w:rsid w:val="00836E30"/>
    <w:rsid w:val="00842186"/>
    <w:rsid w:val="00843ED7"/>
    <w:rsid w:val="00844F00"/>
    <w:rsid w:val="00846E02"/>
    <w:rsid w:val="00846EB4"/>
    <w:rsid w:val="00847392"/>
    <w:rsid w:val="00847E46"/>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993"/>
    <w:rsid w:val="008A0DFC"/>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5908"/>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7ACE"/>
    <w:rsid w:val="00991379"/>
    <w:rsid w:val="00991A3D"/>
    <w:rsid w:val="00991B43"/>
    <w:rsid w:val="00992F5A"/>
    <w:rsid w:val="00992F5E"/>
    <w:rsid w:val="009955B6"/>
    <w:rsid w:val="0099632E"/>
    <w:rsid w:val="00997C83"/>
    <w:rsid w:val="00997DAC"/>
    <w:rsid w:val="009A2009"/>
    <w:rsid w:val="009A279E"/>
    <w:rsid w:val="009A29DA"/>
    <w:rsid w:val="009A5779"/>
    <w:rsid w:val="009A6514"/>
    <w:rsid w:val="009A685B"/>
    <w:rsid w:val="009A725E"/>
    <w:rsid w:val="009B20D1"/>
    <w:rsid w:val="009B6B55"/>
    <w:rsid w:val="009B7617"/>
    <w:rsid w:val="009B78AC"/>
    <w:rsid w:val="009C0D8C"/>
    <w:rsid w:val="009C329A"/>
    <w:rsid w:val="009C3596"/>
    <w:rsid w:val="009C55FE"/>
    <w:rsid w:val="009C6AC7"/>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7998"/>
    <w:rsid w:val="00A705D5"/>
    <w:rsid w:val="00A70BFA"/>
    <w:rsid w:val="00A719C8"/>
    <w:rsid w:val="00A72322"/>
    <w:rsid w:val="00A7323B"/>
    <w:rsid w:val="00A73474"/>
    <w:rsid w:val="00A74292"/>
    <w:rsid w:val="00A7469B"/>
    <w:rsid w:val="00A76421"/>
    <w:rsid w:val="00A8069F"/>
    <w:rsid w:val="00A821A9"/>
    <w:rsid w:val="00A84F4B"/>
    <w:rsid w:val="00A8553F"/>
    <w:rsid w:val="00A8701D"/>
    <w:rsid w:val="00A876EF"/>
    <w:rsid w:val="00A91CEE"/>
    <w:rsid w:val="00A939FD"/>
    <w:rsid w:val="00A9620B"/>
    <w:rsid w:val="00AA0C39"/>
    <w:rsid w:val="00AA13DF"/>
    <w:rsid w:val="00AA17C2"/>
    <w:rsid w:val="00AA2A41"/>
    <w:rsid w:val="00AA2D9A"/>
    <w:rsid w:val="00AA787B"/>
    <w:rsid w:val="00AB0FE7"/>
    <w:rsid w:val="00AB135E"/>
    <w:rsid w:val="00AB16F7"/>
    <w:rsid w:val="00AB1C3B"/>
    <w:rsid w:val="00AB1FBB"/>
    <w:rsid w:val="00AB4395"/>
    <w:rsid w:val="00AB6A6F"/>
    <w:rsid w:val="00AB7745"/>
    <w:rsid w:val="00AB7F52"/>
    <w:rsid w:val="00AC3CAD"/>
    <w:rsid w:val="00AC5C45"/>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1F2C"/>
    <w:rsid w:val="00B43312"/>
    <w:rsid w:val="00B43488"/>
    <w:rsid w:val="00B43AE1"/>
    <w:rsid w:val="00B44AD3"/>
    <w:rsid w:val="00B4672D"/>
    <w:rsid w:val="00B47ADB"/>
    <w:rsid w:val="00B47CB6"/>
    <w:rsid w:val="00B5087D"/>
    <w:rsid w:val="00B51C55"/>
    <w:rsid w:val="00B5232B"/>
    <w:rsid w:val="00B57C2C"/>
    <w:rsid w:val="00B626C5"/>
    <w:rsid w:val="00B629F8"/>
    <w:rsid w:val="00B64AAE"/>
    <w:rsid w:val="00B67655"/>
    <w:rsid w:val="00B67BE5"/>
    <w:rsid w:val="00B72072"/>
    <w:rsid w:val="00B725A9"/>
    <w:rsid w:val="00B73B9A"/>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6D53"/>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224"/>
    <w:rsid w:val="00C22287"/>
    <w:rsid w:val="00C223B8"/>
    <w:rsid w:val="00C23E5E"/>
    <w:rsid w:val="00C26B27"/>
    <w:rsid w:val="00C278A0"/>
    <w:rsid w:val="00C3102A"/>
    <w:rsid w:val="00C32FF6"/>
    <w:rsid w:val="00C34970"/>
    <w:rsid w:val="00C40FFA"/>
    <w:rsid w:val="00C45046"/>
    <w:rsid w:val="00C4639C"/>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5615"/>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53E"/>
    <w:rsid w:val="00D14D46"/>
    <w:rsid w:val="00D15A09"/>
    <w:rsid w:val="00D15CB1"/>
    <w:rsid w:val="00D164AC"/>
    <w:rsid w:val="00D214D9"/>
    <w:rsid w:val="00D22647"/>
    <w:rsid w:val="00D246EC"/>
    <w:rsid w:val="00D256DD"/>
    <w:rsid w:val="00D260F3"/>
    <w:rsid w:val="00D27B88"/>
    <w:rsid w:val="00D33411"/>
    <w:rsid w:val="00D36856"/>
    <w:rsid w:val="00D4160D"/>
    <w:rsid w:val="00D423A1"/>
    <w:rsid w:val="00D42582"/>
    <w:rsid w:val="00D43C58"/>
    <w:rsid w:val="00D43EB0"/>
    <w:rsid w:val="00D506B1"/>
    <w:rsid w:val="00D51DE0"/>
    <w:rsid w:val="00D52B65"/>
    <w:rsid w:val="00D54225"/>
    <w:rsid w:val="00D55E59"/>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1F5"/>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975"/>
    <w:rsid w:val="00E31F9C"/>
    <w:rsid w:val="00E33810"/>
    <w:rsid w:val="00E42D0C"/>
    <w:rsid w:val="00E43487"/>
    <w:rsid w:val="00E454BD"/>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66CE"/>
    <w:rsid w:val="00E96BB5"/>
    <w:rsid w:val="00E96BFF"/>
    <w:rsid w:val="00E97404"/>
    <w:rsid w:val="00EA027E"/>
    <w:rsid w:val="00EA03DA"/>
    <w:rsid w:val="00EA25FA"/>
    <w:rsid w:val="00EA2C6B"/>
    <w:rsid w:val="00EA5505"/>
    <w:rsid w:val="00EA687F"/>
    <w:rsid w:val="00EB05CB"/>
    <w:rsid w:val="00EB1450"/>
    <w:rsid w:val="00EB2D17"/>
    <w:rsid w:val="00EB2DB8"/>
    <w:rsid w:val="00EB306B"/>
    <w:rsid w:val="00EB36C9"/>
    <w:rsid w:val="00EB4049"/>
    <w:rsid w:val="00EB710D"/>
    <w:rsid w:val="00EB797B"/>
    <w:rsid w:val="00EC3C3E"/>
    <w:rsid w:val="00EC43DE"/>
    <w:rsid w:val="00EC6FC8"/>
    <w:rsid w:val="00EC75B0"/>
    <w:rsid w:val="00ED56B9"/>
    <w:rsid w:val="00ED5870"/>
    <w:rsid w:val="00ED5E4C"/>
    <w:rsid w:val="00ED6E1A"/>
    <w:rsid w:val="00EE3947"/>
    <w:rsid w:val="00EE5003"/>
    <w:rsid w:val="00EE6A27"/>
    <w:rsid w:val="00EE7899"/>
    <w:rsid w:val="00EF09A8"/>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2ED5"/>
    <w:rsid w:val="00F64157"/>
    <w:rsid w:val="00F660DE"/>
    <w:rsid w:val="00F66111"/>
    <w:rsid w:val="00F66641"/>
    <w:rsid w:val="00F678A3"/>
    <w:rsid w:val="00F67F72"/>
    <w:rsid w:val="00F703E2"/>
    <w:rsid w:val="00F7353D"/>
    <w:rsid w:val="00F73F8F"/>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29E3"/>
    <w:rsid w:val="00FB3FA1"/>
    <w:rsid w:val="00FB4802"/>
    <w:rsid w:val="00FC0C61"/>
    <w:rsid w:val="00FC193C"/>
    <w:rsid w:val="00FC244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C3740"/>
  <w15:docId w15:val="{31D48FF4-9069-4927-BB48-D3F3C37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markedcontent">
    <w:name w:val="markedcontent"/>
    <w:basedOn w:val="a1"/>
    <w:rsid w:val="00373A11"/>
  </w:style>
  <w:style w:type="character" w:customStyle="1" w:styleId="af5">
    <w:name w:val="Обычный без отступа Знак"/>
    <w:qFormat/>
    <w:rsid w:val="00620DC9"/>
    <w:rPr>
      <w:sz w:val="24"/>
      <w:szCs w:val="24"/>
      <w:lang w:val="ru-RU"/>
    </w:rPr>
  </w:style>
  <w:style w:type="character" w:styleId="af6">
    <w:name w:val="Strong"/>
    <w:basedOn w:val="a1"/>
    <w:uiPriority w:val="22"/>
    <w:qFormat/>
    <w:rsid w:val="00081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E6120-0A04-4F25-B559-1B9BE747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11</Pages>
  <Words>3720</Words>
  <Characters>21205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24876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2026-05-14T05:48:00Z</cp:lastPrinted>
  <dcterms:created xsi:type="dcterms:W3CDTF">2026-05-18T07:52:00Z</dcterms:created>
  <dcterms:modified xsi:type="dcterms:W3CDTF">2026-05-18T07:52:00Z</dcterms:modified>
</cp:coreProperties>
</file>