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30E546" w14:textId="3BC13D32" w:rsidR="00B4672D" w:rsidRPr="004856F6" w:rsidRDefault="00620DC9" w:rsidP="008B4C15">
      <w:pPr>
        <w:widowControl/>
        <w:autoSpaceDE/>
        <w:autoSpaceDN/>
        <w:adjustRightInd/>
        <w:ind w:firstLine="567"/>
        <w:jc w:val="center"/>
        <w:rPr>
          <w:b/>
          <w:sz w:val="24"/>
          <w:szCs w:val="24"/>
        </w:rPr>
      </w:pPr>
      <w:r>
        <w:rPr>
          <w:b/>
          <w:noProof/>
          <w:sz w:val="24"/>
          <w:szCs w:val="24"/>
          <w:lang w:eastAsia="en-US"/>
        </w:rPr>
        <mc:AlternateContent>
          <mc:Choice Requires="wps">
            <w:drawing>
              <wp:anchor distT="0" distB="0" distL="114300" distR="114300" simplePos="0" relativeHeight="251660288" behindDoc="0" locked="0" layoutInCell="1" allowOverlap="1" wp14:anchorId="7FB86991" wp14:editId="1B1CD26C">
                <wp:simplePos x="0" y="0"/>
                <wp:positionH relativeFrom="column">
                  <wp:posOffset>5901690</wp:posOffset>
                </wp:positionH>
                <wp:positionV relativeFrom="paragraph">
                  <wp:posOffset>-169545</wp:posOffset>
                </wp:positionV>
                <wp:extent cx="781050" cy="368300"/>
                <wp:effectExtent l="12700" t="9525" r="635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12F62069" w14:textId="77777777" w:rsidR="00B0493F" w:rsidRPr="00222A84" w:rsidRDefault="00B0493F">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B86991"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">
                <v:textbox>
                  <w:txbxContent>
                    <w:p w14:paraId="12F62069" w14:textId="77777777" w:rsidR="00B0493F" w:rsidRPr="00222A84" w:rsidRDefault="00B0493F">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19D8716B"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1F83D82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222A84">
        <w:rPr>
          <w:b/>
          <w:sz w:val="24"/>
          <w:szCs w:val="24"/>
        </w:rPr>
        <w:t xml:space="preserve"> </w:t>
      </w:r>
    </w:p>
    <w:p w14:paraId="20095366" w14:textId="0B2B8E2B" w:rsidR="00C4677A" w:rsidRDefault="006A163A" w:rsidP="008B4C15">
      <w:pPr>
        <w:ind w:firstLine="567"/>
        <w:jc w:val="both"/>
        <w:rPr>
          <w:b/>
          <w:i/>
          <w:sz w:val="24"/>
          <w:szCs w:val="24"/>
        </w:rPr>
      </w:pPr>
      <w:r w:rsidRPr="004856F6">
        <w:rPr>
          <w:sz w:val="24"/>
          <w:szCs w:val="24"/>
        </w:rPr>
        <w:t>1.</w:t>
      </w:r>
      <w:r w:rsidR="00FB3FA1" w:rsidRPr="00FB3FA1">
        <w:rPr>
          <w:b/>
          <w:sz w:val="22"/>
          <w:szCs w:val="22"/>
        </w:rPr>
        <w:t xml:space="preserve"> </w:t>
      </w:r>
      <w:r w:rsidR="00FB3FA1">
        <w:rPr>
          <w:b/>
          <w:sz w:val="22"/>
          <w:szCs w:val="22"/>
        </w:rPr>
        <w:t>Заказчик г</w:t>
      </w:r>
      <w:r w:rsidR="00FB3FA1" w:rsidRPr="00661A62">
        <w:rPr>
          <w:b/>
          <w:sz w:val="22"/>
          <w:szCs w:val="22"/>
        </w:rPr>
        <w:t>осударственное бюджетное учреждение социального обслуживания Владимирской области «Ковровский специальный дом-интернат для престарелых и инвалидов» (ГБУСОВО «Ковровский специальный дом-интернат для престарелых и инвалидов»)</w:t>
      </w:r>
      <w:r w:rsidR="00FB3FA1">
        <w:rPr>
          <w:b/>
          <w:sz w:val="22"/>
          <w:szCs w:val="22"/>
        </w:rPr>
        <w:t>, находящееся по адресу: Владимирская обл., г. Ковров, ул. Дачная, д. 29,</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FB3FA1">
        <w:rPr>
          <w:b/>
          <w:i/>
          <w:sz w:val="24"/>
          <w:szCs w:val="24"/>
        </w:rPr>
        <w:t>на</w:t>
      </w:r>
      <w:r w:rsidR="00D423A1">
        <w:rPr>
          <w:b/>
          <w:i/>
          <w:sz w:val="24"/>
          <w:szCs w:val="24"/>
        </w:rPr>
        <w:t xml:space="preserve"> </w:t>
      </w:r>
      <w:r w:rsidR="00C4639C">
        <w:rPr>
          <w:b/>
          <w:i/>
          <w:sz w:val="24"/>
          <w:szCs w:val="24"/>
        </w:rPr>
        <w:t>бегущую строку</w:t>
      </w:r>
      <w:r w:rsidR="00D423A1">
        <w:rPr>
          <w:b/>
          <w:i/>
          <w:sz w:val="24"/>
          <w:szCs w:val="24"/>
        </w:rPr>
        <w:t>.</w:t>
      </w:r>
    </w:p>
    <w:p w14:paraId="20D13F1B" w14:textId="2D7EC969" w:rsidR="00833D34" w:rsidRPr="004856F6" w:rsidRDefault="00833D34" w:rsidP="00833D34">
      <w:pPr>
        <w:ind w:firstLine="567"/>
        <w:jc w:val="both"/>
        <w:rPr>
          <w:b/>
          <w:sz w:val="24"/>
          <w:szCs w:val="24"/>
          <w:u w:val="single"/>
        </w:rPr>
      </w:pPr>
      <w:r w:rsidRPr="004856F6">
        <w:rPr>
          <w:b/>
          <w:sz w:val="24"/>
          <w:szCs w:val="24"/>
        </w:rPr>
        <w:t>Цена не должна превышать:</w:t>
      </w:r>
      <w:r>
        <w:rPr>
          <w:b/>
          <w:sz w:val="24"/>
          <w:szCs w:val="24"/>
        </w:rPr>
        <w:t xml:space="preserve"> </w:t>
      </w:r>
      <w:r w:rsidR="00C4639C">
        <w:rPr>
          <w:b/>
          <w:i/>
          <w:sz w:val="24"/>
          <w:szCs w:val="24"/>
        </w:rPr>
        <w:t>30 989,67</w:t>
      </w:r>
      <w:r>
        <w:rPr>
          <w:b/>
          <w:sz w:val="24"/>
          <w:szCs w:val="24"/>
        </w:rPr>
        <w:t xml:space="preserve"> </w:t>
      </w:r>
      <w:r w:rsidRPr="006E23E5">
        <w:rPr>
          <w:b/>
          <w:i/>
          <w:sz w:val="24"/>
          <w:szCs w:val="24"/>
        </w:rPr>
        <w:t>(</w:t>
      </w:r>
      <w:r w:rsidR="00277B4E">
        <w:rPr>
          <w:b/>
          <w:i/>
          <w:sz w:val="24"/>
          <w:szCs w:val="24"/>
        </w:rPr>
        <w:t xml:space="preserve">Тринадцать тысяч </w:t>
      </w:r>
      <w:r w:rsidR="00C4639C">
        <w:rPr>
          <w:b/>
          <w:i/>
          <w:sz w:val="24"/>
          <w:szCs w:val="24"/>
        </w:rPr>
        <w:t>девятьсот восемьдесят девять</w:t>
      </w:r>
      <w:r w:rsidRPr="006E23E5">
        <w:rPr>
          <w:b/>
          <w:i/>
          <w:sz w:val="24"/>
          <w:szCs w:val="24"/>
        </w:rPr>
        <w:t>) рубл</w:t>
      </w:r>
      <w:r w:rsidR="00D423A1">
        <w:rPr>
          <w:b/>
          <w:i/>
          <w:sz w:val="24"/>
          <w:szCs w:val="24"/>
        </w:rPr>
        <w:t>ей</w:t>
      </w:r>
      <w:r w:rsidRPr="006E23E5">
        <w:rPr>
          <w:b/>
          <w:i/>
          <w:sz w:val="24"/>
          <w:szCs w:val="24"/>
        </w:rPr>
        <w:t xml:space="preserve"> </w:t>
      </w:r>
      <w:r w:rsidR="00277B4E">
        <w:rPr>
          <w:b/>
          <w:i/>
          <w:sz w:val="24"/>
          <w:szCs w:val="24"/>
        </w:rPr>
        <w:t>67</w:t>
      </w:r>
      <w:r w:rsidRPr="006E23E5">
        <w:rPr>
          <w:b/>
          <w:i/>
          <w:sz w:val="24"/>
          <w:szCs w:val="24"/>
        </w:rPr>
        <w:t xml:space="preserve"> копе</w:t>
      </w:r>
      <w:r w:rsidR="00D423A1">
        <w:rPr>
          <w:b/>
          <w:i/>
          <w:sz w:val="24"/>
          <w:szCs w:val="24"/>
        </w:rPr>
        <w:t>ек</w:t>
      </w:r>
      <w:r w:rsidRPr="006E23E5">
        <w:rPr>
          <w:b/>
          <w:i/>
          <w:sz w:val="24"/>
          <w:szCs w:val="24"/>
        </w:rPr>
        <w:t>.</w:t>
      </w:r>
    </w:p>
    <w:p w14:paraId="166EBA7D" w14:textId="77777777" w:rsidR="0019003E" w:rsidRPr="0019003E" w:rsidRDefault="0019003E" w:rsidP="0019003E">
      <w:pPr>
        <w:widowControl/>
        <w:ind w:firstLine="567"/>
        <w:jc w:val="both"/>
        <w:rPr>
          <w:color w:val="FF0000"/>
          <w:sz w:val="36"/>
          <w:szCs w:val="36"/>
        </w:rPr>
      </w:pPr>
      <w:r w:rsidRPr="000A4A0E">
        <w:rPr>
          <w:b/>
          <w:color w:val="FF0000"/>
          <w:sz w:val="24"/>
          <w:szCs w:val="24"/>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r w:rsidRPr="000805AB">
        <w:rPr>
          <w:b/>
          <w:color w:val="FF0000"/>
          <w:sz w:val="36"/>
          <w:szCs w:val="36"/>
        </w:rPr>
        <w:t>.</w:t>
      </w:r>
    </w:p>
    <w:p w14:paraId="30F5126C"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14:paraId="44D077E0"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0C93A086"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1681E77C" w14:textId="49B08D84"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2B195C">
        <w:rPr>
          <w:b/>
          <w:i/>
          <w:sz w:val="24"/>
          <w:szCs w:val="24"/>
        </w:rPr>
        <w:t xml:space="preserve">май </w:t>
      </w:r>
      <w:r w:rsidRPr="006E23E5">
        <w:rPr>
          <w:b/>
          <w:i/>
          <w:sz w:val="24"/>
          <w:szCs w:val="24"/>
        </w:rPr>
        <w:t>202</w:t>
      </w:r>
      <w:r w:rsidR="002A59CF">
        <w:rPr>
          <w:b/>
          <w:i/>
          <w:sz w:val="24"/>
          <w:szCs w:val="24"/>
        </w:rPr>
        <w:t>6</w:t>
      </w:r>
      <w:r w:rsidRPr="006E23E5">
        <w:rPr>
          <w:b/>
          <w:i/>
          <w:sz w:val="24"/>
          <w:szCs w:val="24"/>
        </w:rPr>
        <w:t xml:space="preserve"> года.</w:t>
      </w:r>
    </w:p>
    <w:p w14:paraId="109A395F" w14:textId="77777777"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 xml:space="preserve">в форме электронного документа подписанного электронно-цифровыми </w:t>
      </w:r>
      <w:proofErr w:type="gramStart"/>
      <w:r w:rsidRPr="004856F6">
        <w:rPr>
          <w:b/>
          <w:i/>
          <w:sz w:val="24"/>
          <w:szCs w:val="24"/>
        </w:rPr>
        <w:t>подписями  лиц</w:t>
      </w:r>
      <w:proofErr w:type="gramEnd"/>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Pr="004856F6">
        <w:rPr>
          <w:b/>
          <w:i/>
          <w:sz w:val="24"/>
          <w:szCs w:val="24"/>
          <w:lang w:val="en-US"/>
        </w:rPr>
        <w:t>VladZakupki</w:t>
      </w:r>
      <w:r w:rsidRPr="004856F6">
        <w:rPr>
          <w:b/>
          <w:i/>
          <w:sz w:val="24"/>
          <w:szCs w:val="24"/>
        </w:rPr>
        <w:t>» или в простой письменной форме.</w:t>
      </w:r>
    </w:p>
    <w:p w14:paraId="0797A345" w14:textId="7C9DC779"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Предполагаемые сроки поставки товара:</w:t>
      </w:r>
      <w:r w:rsidR="00462A48">
        <w:rPr>
          <w:b/>
          <w:i/>
          <w:sz w:val="24"/>
          <w:szCs w:val="24"/>
        </w:rPr>
        <w:t xml:space="preserve"> с </w:t>
      </w:r>
      <w:r w:rsidR="00697A77">
        <w:rPr>
          <w:b/>
          <w:i/>
          <w:sz w:val="24"/>
          <w:szCs w:val="24"/>
        </w:rPr>
        <w:t xml:space="preserve">даты заключения </w:t>
      </w:r>
      <w:r w:rsidR="0021792A">
        <w:rPr>
          <w:b/>
          <w:i/>
          <w:sz w:val="24"/>
          <w:szCs w:val="24"/>
        </w:rPr>
        <w:t>договора</w:t>
      </w:r>
      <w:r w:rsidR="002A59CF">
        <w:rPr>
          <w:b/>
          <w:i/>
          <w:sz w:val="24"/>
          <w:szCs w:val="24"/>
        </w:rPr>
        <w:t xml:space="preserve"> по </w:t>
      </w:r>
      <w:r w:rsidR="002B195C">
        <w:rPr>
          <w:b/>
          <w:i/>
          <w:sz w:val="24"/>
          <w:szCs w:val="24"/>
        </w:rPr>
        <w:t>2</w:t>
      </w:r>
      <w:r w:rsidR="00C4639C">
        <w:rPr>
          <w:b/>
          <w:i/>
          <w:sz w:val="24"/>
          <w:szCs w:val="24"/>
        </w:rPr>
        <w:t>9</w:t>
      </w:r>
      <w:r w:rsidR="002A59CF">
        <w:rPr>
          <w:b/>
          <w:i/>
          <w:sz w:val="24"/>
          <w:szCs w:val="24"/>
        </w:rPr>
        <w:t>.0</w:t>
      </w:r>
      <w:r w:rsidR="002B195C">
        <w:rPr>
          <w:b/>
          <w:i/>
          <w:sz w:val="24"/>
          <w:szCs w:val="24"/>
        </w:rPr>
        <w:t>5</w:t>
      </w:r>
      <w:r w:rsidR="002A59CF">
        <w:rPr>
          <w:b/>
          <w:i/>
          <w:sz w:val="24"/>
          <w:szCs w:val="24"/>
        </w:rPr>
        <w:t>.2026 г.</w:t>
      </w:r>
    </w:p>
    <w:p w14:paraId="5F5F328E" w14:textId="77777777"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21792A">
        <w:rPr>
          <w:b/>
          <w:i/>
          <w:sz w:val="24"/>
          <w:szCs w:val="24"/>
        </w:rPr>
        <w:t>7</w:t>
      </w:r>
      <w:r w:rsidR="00483555" w:rsidRPr="006E23E5">
        <w:rPr>
          <w:b/>
          <w:i/>
          <w:sz w:val="24"/>
          <w:szCs w:val="24"/>
        </w:rPr>
        <w:t xml:space="preserve"> (</w:t>
      </w:r>
      <w:r w:rsidR="0021792A">
        <w:rPr>
          <w:b/>
          <w:i/>
          <w:sz w:val="24"/>
          <w:szCs w:val="24"/>
        </w:rPr>
        <w:t>семи</w:t>
      </w:r>
      <w:r w:rsidR="00483555" w:rsidRPr="006E23E5">
        <w:rPr>
          <w:b/>
          <w:i/>
          <w:sz w:val="24"/>
          <w:szCs w:val="24"/>
        </w:rPr>
        <w:t>)</w:t>
      </w:r>
      <w:r w:rsidR="006E23E5" w:rsidRPr="006E23E5">
        <w:rPr>
          <w:b/>
          <w:i/>
          <w:sz w:val="24"/>
          <w:szCs w:val="24"/>
        </w:rPr>
        <w:t xml:space="preserve"> </w:t>
      </w:r>
      <w:r w:rsidR="00483555" w:rsidRPr="006E23E5">
        <w:rPr>
          <w:b/>
          <w:i/>
          <w:sz w:val="24"/>
          <w:szCs w:val="24"/>
        </w:rPr>
        <w:t xml:space="preserve">дней с даты подписания </w:t>
      </w:r>
      <w:r w:rsidR="00C1380F" w:rsidRPr="006E23E5">
        <w:rPr>
          <w:b/>
          <w:i/>
          <w:sz w:val="24"/>
          <w:szCs w:val="24"/>
        </w:rPr>
        <w:t>заказчиком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62235D08"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01B4E7E2"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143072C4"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21AF7C62"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6E23E5">
        <w:rPr>
          <w:b/>
          <w:i/>
          <w:sz w:val="24"/>
          <w:szCs w:val="24"/>
        </w:rPr>
        <w:t xml:space="preserve">товара, работы, </w:t>
      </w:r>
      <w:r w:rsidR="00DC3EE9" w:rsidRPr="006E23E5">
        <w:rPr>
          <w:b/>
          <w:i/>
          <w:sz w:val="24"/>
          <w:szCs w:val="24"/>
        </w:rPr>
        <w:t>услуги</w:t>
      </w:r>
      <w:r w:rsidR="006A163A" w:rsidRPr="006E23E5">
        <w:rPr>
          <w:sz w:val="24"/>
          <w:szCs w:val="24"/>
        </w:rPr>
        <w:t>и</w:t>
      </w:r>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64438867"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gramStart"/>
      <w:r w:rsidR="000B1E4F" w:rsidRPr="004856F6">
        <w:rPr>
          <w:b/>
          <w:i/>
          <w:sz w:val="24"/>
          <w:szCs w:val="24"/>
          <w:lang w:val="en-US"/>
        </w:rPr>
        <w:t>VladZakupki</w:t>
      </w:r>
      <w:r w:rsidR="000B1E4F" w:rsidRPr="004856F6">
        <w:rPr>
          <w:b/>
          <w:i/>
          <w:sz w:val="24"/>
          <w:szCs w:val="24"/>
        </w:rPr>
        <w:t>»(</w:t>
      </w:r>
      <w:proofErr w:type="gramEnd"/>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0DD4B83B" w14:textId="276A0579" w:rsidR="00530C20" w:rsidRPr="006E23E5" w:rsidRDefault="00942C64" w:rsidP="00530C20">
      <w:pPr>
        <w:widowControl/>
        <w:autoSpaceDE/>
        <w:autoSpaceDN/>
        <w:adjustRightInd/>
        <w:ind w:firstLine="567"/>
        <w:jc w:val="both"/>
        <w:rPr>
          <w:sz w:val="24"/>
          <w:szCs w:val="24"/>
        </w:rPr>
      </w:pPr>
      <w:r w:rsidRPr="004856F6">
        <w:rPr>
          <w:sz w:val="24"/>
          <w:szCs w:val="24"/>
        </w:rPr>
        <w:t xml:space="preserve">Срок подачи ценовой </w:t>
      </w:r>
      <w:proofErr w:type="gramStart"/>
      <w:r w:rsidRPr="004856F6">
        <w:rPr>
          <w:sz w:val="24"/>
          <w:szCs w:val="24"/>
        </w:rPr>
        <w:t>информации:</w:t>
      </w:r>
      <w:r w:rsidR="00530C20" w:rsidRPr="00530C20">
        <w:t xml:space="preserve"> </w:t>
      </w:r>
      <w:r w:rsidR="00530C20" w:rsidRPr="006E23E5">
        <w:rPr>
          <w:sz w:val="24"/>
          <w:szCs w:val="24"/>
        </w:rPr>
        <w:t xml:space="preserve"> </w:t>
      </w:r>
      <w:r w:rsidR="00697A77">
        <w:rPr>
          <w:sz w:val="24"/>
          <w:szCs w:val="24"/>
        </w:rPr>
        <w:t xml:space="preserve"> </w:t>
      </w:r>
      <w:proofErr w:type="gramEnd"/>
      <w:r w:rsidR="00697A77">
        <w:rPr>
          <w:sz w:val="24"/>
          <w:szCs w:val="24"/>
        </w:rPr>
        <w:t xml:space="preserve">  </w:t>
      </w:r>
      <w:r w:rsidR="00530C20" w:rsidRPr="006E23E5">
        <w:rPr>
          <w:sz w:val="24"/>
          <w:szCs w:val="24"/>
        </w:rPr>
        <w:t xml:space="preserve">с </w:t>
      </w:r>
      <w:r w:rsidR="00C4639C">
        <w:rPr>
          <w:sz w:val="24"/>
          <w:szCs w:val="24"/>
        </w:rPr>
        <w:t>14.</w:t>
      </w:r>
      <w:r w:rsidR="00162D78">
        <w:rPr>
          <w:sz w:val="24"/>
          <w:szCs w:val="24"/>
        </w:rPr>
        <w:t>0</w:t>
      </w:r>
      <w:r w:rsidR="002B195C">
        <w:rPr>
          <w:sz w:val="24"/>
          <w:szCs w:val="24"/>
        </w:rPr>
        <w:t>5</w:t>
      </w:r>
      <w:r w:rsidR="00530C20" w:rsidRPr="006E23E5">
        <w:rPr>
          <w:sz w:val="24"/>
          <w:szCs w:val="24"/>
        </w:rPr>
        <w:t>.20</w:t>
      </w:r>
      <w:r w:rsidR="006E23E5">
        <w:rPr>
          <w:sz w:val="24"/>
          <w:szCs w:val="24"/>
        </w:rPr>
        <w:t>2</w:t>
      </w:r>
      <w:r w:rsidR="002A59CF">
        <w:rPr>
          <w:sz w:val="24"/>
          <w:szCs w:val="24"/>
        </w:rPr>
        <w:t>6</w:t>
      </w:r>
      <w:r w:rsidR="006E23E5">
        <w:rPr>
          <w:sz w:val="24"/>
          <w:szCs w:val="24"/>
        </w:rPr>
        <w:t xml:space="preserve"> г</w:t>
      </w:r>
      <w:r w:rsidR="00530C20" w:rsidRPr="006E23E5">
        <w:rPr>
          <w:sz w:val="24"/>
          <w:szCs w:val="24"/>
        </w:rPr>
        <w:t xml:space="preserve">.    </w:t>
      </w:r>
    </w:p>
    <w:p w14:paraId="34AC569F" w14:textId="7F6A1920" w:rsidR="00236756" w:rsidRPr="004856F6" w:rsidRDefault="00530C20" w:rsidP="00530C20">
      <w:pPr>
        <w:widowControl/>
        <w:autoSpaceDE/>
        <w:autoSpaceDN/>
        <w:adjustRightInd/>
        <w:ind w:firstLine="567"/>
        <w:jc w:val="both"/>
        <w:rPr>
          <w:b/>
          <w:i/>
          <w:sz w:val="24"/>
          <w:szCs w:val="24"/>
        </w:rPr>
      </w:pPr>
      <w:r w:rsidRPr="006E23E5">
        <w:rPr>
          <w:sz w:val="24"/>
          <w:szCs w:val="24"/>
        </w:rPr>
        <w:t xml:space="preserve">                                   </w:t>
      </w:r>
      <w:r w:rsidR="00F3581B">
        <w:rPr>
          <w:sz w:val="24"/>
          <w:szCs w:val="24"/>
        </w:rPr>
        <w:t xml:space="preserve">                             до </w:t>
      </w:r>
      <w:r w:rsidR="008A0993">
        <w:rPr>
          <w:sz w:val="24"/>
          <w:szCs w:val="24"/>
        </w:rPr>
        <w:t>1</w:t>
      </w:r>
      <w:r w:rsidR="00C4639C">
        <w:rPr>
          <w:sz w:val="24"/>
          <w:szCs w:val="24"/>
        </w:rPr>
        <w:t>8</w:t>
      </w:r>
      <w:r w:rsidR="00F3581B">
        <w:rPr>
          <w:sz w:val="24"/>
          <w:szCs w:val="24"/>
        </w:rPr>
        <w:t>.</w:t>
      </w:r>
      <w:r w:rsidR="00162D78">
        <w:rPr>
          <w:sz w:val="24"/>
          <w:szCs w:val="24"/>
        </w:rPr>
        <w:t>0</w:t>
      </w:r>
      <w:r w:rsidR="002B195C">
        <w:rPr>
          <w:sz w:val="24"/>
          <w:szCs w:val="24"/>
        </w:rPr>
        <w:t>5</w:t>
      </w:r>
      <w:r w:rsidRPr="006E23E5">
        <w:rPr>
          <w:sz w:val="24"/>
          <w:szCs w:val="24"/>
        </w:rPr>
        <w:t>.20</w:t>
      </w:r>
      <w:r w:rsidR="006E23E5">
        <w:rPr>
          <w:sz w:val="24"/>
          <w:szCs w:val="24"/>
        </w:rPr>
        <w:t>2</w:t>
      </w:r>
      <w:r w:rsidR="002A59CF">
        <w:rPr>
          <w:sz w:val="24"/>
          <w:szCs w:val="24"/>
        </w:rPr>
        <w:t>6</w:t>
      </w:r>
      <w:r w:rsidR="006E23E5">
        <w:rPr>
          <w:sz w:val="24"/>
          <w:szCs w:val="24"/>
        </w:rPr>
        <w:t xml:space="preserve"> г.</w:t>
      </w:r>
      <w:r w:rsidRPr="006E23E5">
        <w:rPr>
          <w:sz w:val="24"/>
          <w:szCs w:val="24"/>
        </w:rPr>
        <w:t xml:space="preserve"> </w:t>
      </w:r>
      <w:r w:rsidR="00CB5615">
        <w:rPr>
          <w:sz w:val="24"/>
          <w:szCs w:val="24"/>
        </w:rPr>
        <w:t>10</w:t>
      </w:r>
      <w:r w:rsidRPr="006E23E5">
        <w:rPr>
          <w:sz w:val="24"/>
          <w:szCs w:val="24"/>
        </w:rPr>
        <w:t>ч. 00 мин.</w:t>
      </w:r>
    </w:p>
    <w:p w14:paraId="5283EB86"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29EF64C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5FF8D0E5"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6772D567" w14:textId="77777777" w:rsidR="000D01C6" w:rsidRPr="004856F6" w:rsidRDefault="001E5277" w:rsidP="005B4965">
      <w:pPr>
        <w:ind w:firstLine="567"/>
        <w:jc w:val="both"/>
        <w:rPr>
          <w:sz w:val="24"/>
          <w:szCs w:val="24"/>
        </w:rPr>
      </w:pPr>
      <w:r w:rsidRPr="004856F6">
        <w:rPr>
          <w:sz w:val="24"/>
          <w:szCs w:val="24"/>
        </w:rPr>
        <w:lastRenderedPageBreak/>
        <w:t>2)</w:t>
      </w:r>
      <w:r w:rsidR="005B4965" w:rsidRPr="004856F6">
        <w:rPr>
          <w:sz w:val="24"/>
          <w:szCs w:val="24"/>
        </w:rPr>
        <w:t xml:space="preserve"> </w:t>
      </w:r>
      <w:r w:rsidR="000D01C6" w:rsidRPr="004856F6">
        <w:rPr>
          <w:sz w:val="24"/>
          <w:szCs w:val="24"/>
        </w:rPr>
        <w:t>лучшие нестоимостные условия;</w:t>
      </w:r>
    </w:p>
    <w:p w14:paraId="3B71C60E"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16C7E7AC" w14:textId="77777777"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0E0F6A22" w14:textId="77777777"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00675A1F"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Pr="004856F6">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Pr="004856F6">
        <w:rPr>
          <w:sz w:val="24"/>
          <w:szCs w:val="24"/>
        </w:rPr>
        <w:t xml:space="preserve"> </w:t>
      </w:r>
      <w:r w:rsidR="00DF5ECD" w:rsidRPr="004856F6">
        <w:rPr>
          <w:sz w:val="24"/>
          <w:szCs w:val="24"/>
        </w:rPr>
        <w:t>в случае соответствия участника следующим требованиям:</w:t>
      </w:r>
    </w:p>
    <w:p w14:paraId="17F8FA7B" w14:textId="77777777" w:rsidR="00222A84" w:rsidRPr="004856F6" w:rsidRDefault="00532D48" w:rsidP="00222A84">
      <w:pPr>
        <w:ind w:firstLine="567"/>
        <w:jc w:val="both"/>
        <w:rPr>
          <w:b/>
          <w:sz w:val="24"/>
          <w:szCs w:val="24"/>
        </w:rPr>
      </w:pPr>
      <w:r w:rsidRPr="004856F6">
        <w:rPr>
          <w:b/>
          <w:sz w:val="24"/>
          <w:szCs w:val="24"/>
        </w:rPr>
        <w:t>1)</w:t>
      </w:r>
      <w:r w:rsidR="00222A84">
        <w:rPr>
          <w:b/>
          <w:sz w:val="24"/>
          <w:szCs w:val="24"/>
        </w:rPr>
        <w:t xml:space="preserve"> </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14:paraId="45AE0266" w14:textId="77777777"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Pr="004856F6">
        <w:rPr>
          <w:sz w:val="24"/>
          <w:szCs w:val="24"/>
        </w:rPr>
        <w:t xml:space="preserve"> </w:t>
      </w:r>
      <w:r w:rsidRPr="006E23E5">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3F9ED05D"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Pr>
          <w:b/>
          <w:sz w:val="24"/>
          <w:szCs w:val="24"/>
        </w:rPr>
        <w:t xml:space="preserve"> </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proofErr w:type="gramStart"/>
      <w:r w:rsidR="00222A84" w:rsidRPr="004856F6">
        <w:rPr>
          <w:b/>
          <w:sz w:val="24"/>
          <w:szCs w:val="24"/>
        </w:rPr>
        <w:t>поставщиков</w:t>
      </w:r>
      <w:r w:rsidR="00222A84" w:rsidRPr="004856F6">
        <w:rPr>
          <w:sz w:val="24"/>
          <w:szCs w:val="24"/>
        </w:rPr>
        <w:t xml:space="preserve">  (</w:t>
      </w:r>
      <w:proofErr w:type="gramEnd"/>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4AAC4C83"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222A84">
        <w:rPr>
          <w:b/>
          <w:sz w:val="24"/>
          <w:szCs w:val="24"/>
        </w:rPr>
        <w:t xml:space="preserve"> </w:t>
      </w:r>
      <w:r w:rsidR="00222A84" w:rsidRPr="004856F6">
        <w:rPr>
          <w:b/>
          <w:sz w:val="24"/>
          <w:szCs w:val="24"/>
        </w:rPr>
        <w:t>участник закупки</w:t>
      </w:r>
      <w:r w:rsidR="00222A84" w:rsidRPr="004856F6">
        <w:rPr>
          <w:sz w:val="24"/>
          <w:szCs w:val="24"/>
        </w:rPr>
        <w:t xml:space="preserve">, предложивший цену </w:t>
      </w:r>
      <w:r w:rsidR="00222A84" w:rsidRPr="006E23E5">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4F00176E"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Pr>
          <w:b/>
          <w:sz w:val="24"/>
          <w:szCs w:val="24"/>
        </w:rPr>
        <w:t xml:space="preserve"> </w:t>
      </w:r>
      <w:r w:rsidR="00222A84" w:rsidRPr="004856F6">
        <w:rPr>
          <w:color w:val="000000"/>
          <w:sz w:val="24"/>
          <w:szCs w:val="24"/>
        </w:rPr>
        <w:t xml:space="preserve">наличие у Участника, с которым должен заключаться </w:t>
      </w:r>
      <w:r w:rsidR="00222A84" w:rsidRPr="006E23E5">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AB135E">
        <w:rPr>
          <w:color w:val="000000"/>
          <w:sz w:val="24"/>
          <w:szCs w:val="24"/>
        </w:rPr>
        <w:t>__(Заказчиком указыва</w:t>
      </w:r>
      <w:r w:rsidR="00F4357A" w:rsidRPr="00AB135E">
        <w:rPr>
          <w:color w:val="000000"/>
          <w:sz w:val="24"/>
          <w:szCs w:val="24"/>
        </w:rPr>
        <w:t>ю</w:t>
      </w:r>
      <w:r w:rsidR="00222A84" w:rsidRPr="00AB135E">
        <w:rPr>
          <w:color w:val="000000"/>
          <w:sz w:val="24"/>
          <w:szCs w:val="24"/>
        </w:rPr>
        <w:t>тся конкретн</w:t>
      </w:r>
      <w:r w:rsidR="00F4357A" w:rsidRPr="00AB135E">
        <w:rPr>
          <w:color w:val="000000"/>
          <w:sz w:val="24"/>
          <w:szCs w:val="24"/>
        </w:rPr>
        <w:t>ые</w:t>
      </w:r>
      <w:r w:rsidR="00222A84" w:rsidRPr="00AB135E">
        <w:rPr>
          <w:color w:val="000000"/>
          <w:sz w:val="24"/>
          <w:szCs w:val="24"/>
        </w:rPr>
        <w:t xml:space="preserve"> лицензии и виды деятельности)____ </w:t>
      </w:r>
      <w:r w:rsidR="00222A84" w:rsidRPr="00AB135E">
        <w:rPr>
          <w:bCs/>
          <w:i/>
          <w:sz w:val="24"/>
          <w:szCs w:val="24"/>
        </w:rPr>
        <w:t>(предоставляется, если данное требование относится к предмету закупки</w:t>
      </w:r>
      <w:r w:rsidR="00222A84" w:rsidRPr="004856F6">
        <w:rPr>
          <w:bCs/>
          <w:i/>
          <w:sz w:val="24"/>
          <w:szCs w:val="24"/>
        </w:rPr>
        <w:t>)</w:t>
      </w:r>
      <w:r w:rsidR="00222A84" w:rsidRPr="004856F6">
        <w:rPr>
          <w:color w:val="000000"/>
          <w:sz w:val="24"/>
          <w:szCs w:val="24"/>
        </w:rPr>
        <w:t>;</w:t>
      </w:r>
    </w:p>
    <w:p w14:paraId="518FA8A2" w14:textId="77777777"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934397" w:rsidRPr="004856F6">
        <w:rPr>
          <w:color w:val="000000"/>
          <w:sz w:val="24"/>
          <w:szCs w:val="24"/>
        </w:rPr>
        <w:t xml:space="preserve"> </w:t>
      </w:r>
      <w:proofErr w:type="gramStart"/>
      <w:r w:rsidR="00222A84" w:rsidRPr="004856F6">
        <w:rPr>
          <w:b/>
          <w:color w:val="000000"/>
          <w:sz w:val="24"/>
          <w:szCs w:val="24"/>
        </w:rPr>
        <w:t>Документы</w:t>
      </w:r>
      <w:proofErr w:type="gramEnd"/>
      <w:r w:rsidR="00222A84" w:rsidRPr="004856F6">
        <w:rPr>
          <w:b/>
          <w:color w:val="000000"/>
          <w:sz w:val="24"/>
          <w:szCs w:val="24"/>
        </w:rPr>
        <w:t xml:space="preserve"> подтверждающие происхождение товара </w:t>
      </w:r>
      <w:r w:rsidR="00AB135E" w:rsidRPr="00AB135E">
        <w:rPr>
          <w:sz w:val="24"/>
          <w:szCs w:val="24"/>
        </w:rPr>
        <w:t>Копия сертификата соответствия или декларация о соответствии</w:t>
      </w:r>
      <w:r w:rsidR="00AB135E">
        <w:rPr>
          <w:color w:val="000000"/>
          <w:sz w:val="24"/>
          <w:szCs w:val="24"/>
        </w:rPr>
        <w:t>.</w:t>
      </w:r>
    </w:p>
    <w:p w14:paraId="0F45283F" w14:textId="77777777" w:rsidR="001E5277" w:rsidRPr="004856F6" w:rsidRDefault="001E5277" w:rsidP="0051389D">
      <w:pPr>
        <w:ind w:firstLine="567"/>
        <w:jc w:val="both"/>
        <w:rPr>
          <w:sz w:val="24"/>
          <w:szCs w:val="24"/>
        </w:rPr>
      </w:pPr>
    </w:p>
    <w:p w14:paraId="6B25A0BF"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532D48" w:rsidRPr="004856F6">
        <w:rPr>
          <w:sz w:val="24"/>
          <w:szCs w:val="24"/>
        </w:rPr>
        <w:t xml:space="preserve"> </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B44AD3" w:rsidRPr="004856F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1D94B181" w14:textId="77777777"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6C6A6DE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4A0791DC" w14:textId="77777777"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1F737579" w14:textId="77777777" w:rsidR="001E5277" w:rsidRPr="004856F6" w:rsidRDefault="001E5277" w:rsidP="0051389D">
      <w:pPr>
        <w:ind w:firstLine="567"/>
        <w:jc w:val="both"/>
        <w:rPr>
          <w:sz w:val="24"/>
          <w:szCs w:val="24"/>
        </w:rPr>
      </w:pPr>
    </w:p>
    <w:p w14:paraId="2B6E608D" w14:textId="77777777"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447AC08A" w14:textId="77777777" w:rsidR="000F7C3A" w:rsidRPr="004856F6" w:rsidRDefault="000F7C3A" w:rsidP="008B4C15">
      <w:pPr>
        <w:ind w:firstLine="567"/>
        <w:jc w:val="both"/>
        <w:rPr>
          <w:sz w:val="24"/>
          <w:szCs w:val="24"/>
        </w:rPr>
      </w:pPr>
      <w:r w:rsidRPr="004856F6">
        <w:rPr>
          <w:sz w:val="24"/>
          <w:szCs w:val="24"/>
        </w:rPr>
        <w:lastRenderedPageBreak/>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34393444" w14:textId="77777777"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14:paraId="1196EF25"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1E5277" w:rsidRPr="004856F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66611B22"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0D01C6" w:rsidRPr="004856F6">
        <w:rPr>
          <w:sz w:val="24"/>
          <w:szCs w:val="24"/>
        </w:rPr>
        <w:t xml:space="preserve"> </w:t>
      </w:r>
      <w:r w:rsidR="002118CC" w:rsidRPr="004856F6">
        <w:rPr>
          <w:sz w:val="24"/>
          <w:szCs w:val="24"/>
        </w:rPr>
        <w:t xml:space="preserve">о заключении </w:t>
      </w:r>
      <w:r w:rsidR="002118CC" w:rsidRPr="00AB135E">
        <w:rPr>
          <w:sz w:val="24"/>
          <w:szCs w:val="24"/>
        </w:rPr>
        <w:t>договора</w:t>
      </w:r>
      <w:r w:rsidR="002118CC" w:rsidRPr="004856F6">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65AC623" w14:textId="77777777" w:rsidR="000D01C6" w:rsidRPr="004856F6" w:rsidRDefault="0083540A" w:rsidP="008B4C15">
      <w:pPr>
        <w:ind w:firstLine="567"/>
        <w:jc w:val="both"/>
        <w:rPr>
          <w:sz w:val="24"/>
          <w:szCs w:val="24"/>
        </w:rPr>
      </w:pPr>
      <w:r w:rsidRPr="004856F6">
        <w:rPr>
          <w:sz w:val="24"/>
          <w:szCs w:val="24"/>
        </w:rPr>
        <w:t>Решение Заказчика</w:t>
      </w:r>
      <w:r w:rsidR="000D01C6" w:rsidRPr="004856F6">
        <w:rPr>
          <w:sz w:val="24"/>
          <w:szCs w:val="24"/>
        </w:rPr>
        <w:t xml:space="preserve"> </w:t>
      </w:r>
      <w:r w:rsidRPr="004856F6">
        <w:rPr>
          <w:sz w:val="24"/>
          <w:szCs w:val="24"/>
        </w:rPr>
        <w:t>оформляется</w:t>
      </w:r>
      <w:r w:rsidR="000D01C6" w:rsidRPr="004856F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536FFDF0"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0A6DB622" w14:textId="77777777" w:rsidR="000D01C6" w:rsidRPr="004856F6" w:rsidRDefault="002118CC" w:rsidP="000D01C6">
      <w:pPr>
        <w:pStyle w:val="af0"/>
        <w:numPr>
          <w:ilvl w:val="0"/>
          <w:numId w:val="50"/>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2DF0F6F1" w14:textId="77777777" w:rsidR="000D01C6" w:rsidRPr="004856F6" w:rsidRDefault="00CA68A4" w:rsidP="000D01C6">
      <w:pPr>
        <w:pStyle w:val="af0"/>
        <w:numPr>
          <w:ilvl w:val="0"/>
          <w:numId w:val="50"/>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103E450F"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3FEC0B31" w14:textId="77777777" w:rsidR="009E645A" w:rsidRPr="004856F6" w:rsidRDefault="009E645A" w:rsidP="008B4C15">
      <w:pPr>
        <w:ind w:firstLine="567"/>
        <w:jc w:val="both"/>
        <w:rPr>
          <w:sz w:val="24"/>
          <w:szCs w:val="24"/>
        </w:rPr>
      </w:pPr>
    </w:p>
    <w:p w14:paraId="5D764039" w14:textId="77777777" w:rsidR="00AB135E" w:rsidRDefault="00942C64" w:rsidP="008B4C15">
      <w:pPr>
        <w:widowControl/>
        <w:ind w:firstLine="567"/>
        <w:rPr>
          <w:i/>
          <w:sz w:val="24"/>
          <w:szCs w:val="24"/>
        </w:rPr>
      </w:pPr>
      <w:r w:rsidRPr="004856F6">
        <w:rPr>
          <w:b/>
          <w:sz w:val="24"/>
          <w:szCs w:val="24"/>
        </w:rPr>
        <w:t xml:space="preserve">            Ответственный: </w:t>
      </w:r>
      <w:r w:rsidR="00AB135E">
        <w:rPr>
          <w:i/>
          <w:sz w:val="24"/>
          <w:szCs w:val="24"/>
        </w:rPr>
        <w:t>Рахимова Елена Валерьевна</w:t>
      </w:r>
    </w:p>
    <w:p w14:paraId="1C8ABA5A" w14:textId="77777777" w:rsidR="00083E04" w:rsidRPr="004856F6" w:rsidRDefault="00942C64" w:rsidP="008B4C15">
      <w:pPr>
        <w:widowControl/>
        <w:ind w:firstLine="567"/>
        <w:rPr>
          <w:i/>
          <w:sz w:val="24"/>
          <w:szCs w:val="24"/>
          <w:u w:val="single"/>
        </w:rPr>
      </w:pPr>
      <w:r w:rsidRPr="004856F6">
        <w:rPr>
          <w:i/>
          <w:sz w:val="24"/>
          <w:szCs w:val="24"/>
          <w:u w:val="single"/>
        </w:rPr>
        <w:t xml:space="preserve"> </w:t>
      </w:r>
      <w:r w:rsidRPr="004856F6">
        <w:rPr>
          <w:i/>
          <w:sz w:val="24"/>
          <w:szCs w:val="24"/>
        </w:rPr>
        <w:t xml:space="preserve">тел. </w:t>
      </w:r>
      <w:r w:rsidR="00975951" w:rsidRPr="004856F6">
        <w:rPr>
          <w:i/>
          <w:sz w:val="24"/>
          <w:szCs w:val="24"/>
        </w:rPr>
        <w:t>8(</w:t>
      </w:r>
      <w:r w:rsidR="00AB135E">
        <w:rPr>
          <w:i/>
          <w:sz w:val="24"/>
          <w:szCs w:val="24"/>
        </w:rPr>
        <w:t>49232</w:t>
      </w:r>
      <w:r w:rsidR="002402AC" w:rsidRPr="004856F6">
        <w:rPr>
          <w:i/>
          <w:sz w:val="24"/>
          <w:szCs w:val="24"/>
        </w:rPr>
        <w:t>)</w:t>
      </w:r>
      <w:r w:rsidR="00AB135E">
        <w:rPr>
          <w:i/>
          <w:sz w:val="24"/>
          <w:szCs w:val="24"/>
        </w:rPr>
        <w:t>24727</w:t>
      </w:r>
    </w:p>
    <w:p w14:paraId="111BDAE7" w14:textId="77777777" w:rsidR="009E645A" w:rsidRPr="004856F6" w:rsidRDefault="009E645A" w:rsidP="008B4C15">
      <w:pPr>
        <w:widowControl/>
        <w:ind w:firstLine="567"/>
        <w:rPr>
          <w:b/>
          <w:i/>
          <w:sz w:val="24"/>
          <w:szCs w:val="24"/>
        </w:rPr>
      </w:pPr>
    </w:p>
    <w:p w14:paraId="74A978FA"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2492FD57" w14:textId="77777777" w:rsidR="00155551" w:rsidRPr="004856F6" w:rsidRDefault="00434DB5" w:rsidP="008B4C15">
      <w:pPr>
        <w:widowControl/>
        <w:numPr>
          <w:ilvl w:val="0"/>
          <w:numId w:val="16"/>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60DC973" w14:textId="77777777" w:rsidR="00E31F9C" w:rsidRPr="004856F6" w:rsidRDefault="00E31F9C" w:rsidP="008B4C15">
      <w:pPr>
        <w:widowControl/>
        <w:numPr>
          <w:ilvl w:val="0"/>
          <w:numId w:val="16"/>
        </w:numPr>
        <w:autoSpaceDE/>
        <w:autoSpaceDN/>
        <w:adjustRightInd/>
        <w:ind w:left="0" w:firstLine="567"/>
        <w:rPr>
          <w:sz w:val="24"/>
          <w:szCs w:val="24"/>
        </w:rPr>
      </w:pPr>
      <w:r w:rsidRPr="004856F6">
        <w:rPr>
          <w:sz w:val="24"/>
          <w:szCs w:val="24"/>
        </w:rPr>
        <w:t xml:space="preserve">ПРОЕКТ </w:t>
      </w:r>
      <w:r w:rsidRPr="00AB135E">
        <w:rPr>
          <w:sz w:val="24"/>
          <w:szCs w:val="24"/>
        </w:rPr>
        <w:t xml:space="preserve">договора </w:t>
      </w:r>
      <w:r w:rsidRPr="00AB135E">
        <w:rPr>
          <w:b/>
          <w:i/>
          <w:sz w:val="24"/>
          <w:szCs w:val="24"/>
        </w:rPr>
        <w:t>поставки товара</w:t>
      </w:r>
      <w:r w:rsidRPr="004856F6">
        <w:rPr>
          <w:sz w:val="24"/>
          <w:szCs w:val="24"/>
        </w:rPr>
        <w:t xml:space="preserve"> (Приложение № 2).</w:t>
      </w:r>
    </w:p>
    <w:p w14:paraId="49F60842"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0234C1B8" w14:textId="77777777" w:rsidTr="00620D83">
        <w:tc>
          <w:tcPr>
            <w:tcW w:w="10031" w:type="dxa"/>
          </w:tcPr>
          <w:p w14:paraId="7EA7B0C0" w14:textId="43C49E37" w:rsidR="00620D83" w:rsidRPr="004856F6" w:rsidRDefault="00AB135E" w:rsidP="00AB135E">
            <w:pPr>
              <w:widowControl/>
              <w:autoSpaceDE/>
              <w:autoSpaceDN/>
              <w:adjustRightInd/>
              <w:ind w:right="493" w:firstLine="567"/>
              <w:jc w:val="center"/>
              <w:rPr>
                <w:i/>
                <w:sz w:val="24"/>
                <w:szCs w:val="24"/>
              </w:rPr>
            </w:pPr>
            <w:r>
              <w:rPr>
                <w:sz w:val="22"/>
                <w:szCs w:val="22"/>
              </w:rPr>
              <w:t xml:space="preserve">Директор ГБУСВО «Ковровский </w:t>
            </w:r>
            <w:proofErr w:type="gramStart"/>
            <w:r>
              <w:rPr>
                <w:sz w:val="22"/>
                <w:szCs w:val="22"/>
              </w:rPr>
              <w:t xml:space="preserve">СДИ» </w:t>
            </w:r>
            <w:r w:rsidRPr="00687275">
              <w:rPr>
                <w:sz w:val="22"/>
                <w:szCs w:val="22"/>
              </w:rPr>
              <w:t xml:space="preserve"> </w:t>
            </w:r>
            <w:r>
              <w:rPr>
                <w:sz w:val="22"/>
                <w:szCs w:val="22"/>
              </w:rPr>
              <w:t xml:space="preserve"> </w:t>
            </w:r>
            <w:proofErr w:type="gramEnd"/>
            <w:r>
              <w:rPr>
                <w:sz w:val="22"/>
                <w:szCs w:val="22"/>
              </w:rPr>
              <w:t xml:space="preserve">               </w:t>
            </w:r>
            <w:r>
              <w:rPr>
                <w:sz w:val="22"/>
                <w:szCs w:val="22"/>
                <w:u w:val="single"/>
              </w:rPr>
              <w:t>Н.А. Щепунова</w:t>
            </w:r>
          </w:p>
        </w:tc>
      </w:tr>
    </w:tbl>
    <w:p w14:paraId="3CF86F02" w14:textId="77777777" w:rsidR="008F5451" w:rsidRPr="004856F6" w:rsidRDefault="008F5451" w:rsidP="008B4C15">
      <w:pPr>
        <w:ind w:firstLine="567"/>
        <w:rPr>
          <w:sz w:val="24"/>
          <w:szCs w:val="24"/>
        </w:rPr>
      </w:pPr>
    </w:p>
    <w:p w14:paraId="21C77E4A" w14:textId="77777777" w:rsidR="004472DE" w:rsidRPr="004856F6" w:rsidRDefault="004472DE" w:rsidP="001308F4">
      <w:pPr>
        <w:jc w:val="right"/>
        <w:rPr>
          <w:sz w:val="24"/>
          <w:szCs w:val="24"/>
        </w:rPr>
      </w:pPr>
    </w:p>
    <w:p w14:paraId="7D44B033" w14:textId="77777777" w:rsidR="004472DE" w:rsidRPr="004856F6" w:rsidRDefault="004472DE" w:rsidP="001308F4">
      <w:pPr>
        <w:jc w:val="right"/>
        <w:rPr>
          <w:sz w:val="24"/>
          <w:szCs w:val="24"/>
        </w:rPr>
      </w:pPr>
    </w:p>
    <w:p w14:paraId="4F289421" w14:textId="77777777" w:rsidR="00A719C8" w:rsidRPr="004856F6" w:rsidRDefault="00A719C8" w:rsidP="00120CC1">
      <w:pPr>
        <w:rPr>
          <w:sz w:val="24"/>
          <w:szCs w:val="24"/>
        </w:rPr>
      </w:pPr>
    </w:p>
    <w:p w14:paraId="62C79CB7" w14:textId="77777777" w:rsidR="000A765E" w:rsidRPr="004856F6" w:rsidRDefault="000A765E" w:rsidP="00120CC1">
      <w:pPr>
        <w:rPr>
          <w:sz w:val="24"/>
          <w:szCs w:val="24"/>
        </w:rPr>
      </w:pPr>
    </w:p>
    <w:p w14:paraId="1ED3F372" w14:textId="77777777" w:rsidR="00C1380F" w:rsidRPr="004856F6" w:rsidRDefault="00C1380F" w:rsidP="00120CC1">
      <w:pPr>
        <w:rPr>
          <w:sz w:val="24"/>
          <w:szCs w:val="24"/>
        </w:rPr>
      </w:pPr>
    </w:p>
    <w:p w14:paraId="442F2385" w14:textId="77777777" w:rsidR="000B1E4F" w:rsidRPr="004856F6" w:rsidRDefault="000B1E4F" w:rsidP="001308F4">
      <w:pPr>
        <w:jc w:val="right"/>
        <w:rPr>
          <w:sz w:val="24"/>
          <w:szCs w:val="24"/>
        </w:rPr>
      </w:pPr>
    </w:p>
    <w:p w14:paraId="5F728D9D" w14:textId="77777777" w:rsidR="000B1E4F" w:rsidRPr="004856F6" w:rsidRDefault="000B1E4F" w:rsidP="001308F4">
      <w:pPr>
        <w:jc w:val="right"/>
        <w:rPr>
          <w:sz w:val="24"/>
          <w:szCs w:val="24"/>
        </w:rPr>
      </w:pPr>
    </w:p>
    <w:p w14:paraId="48AFBA3E" w14:textId="77777777" w:rsidR="000B1E4F" w:rsidRPr="004856F6" w:rsidRDefault="000B1E4F" w:rsidP="001308F4">
      <w:pPr>
        <w:jc w:val="right"/>
        <w:rPr>
          <w:sz w:val="24"/>
          <w:szCs w:val="24"/>
        </w:rPr>
      </w:pPr>
    </w:p>
    <w:p w14:paraId="1888C02E" w14:textId="77777777" w:rsidR="000B1E4F" w:rsidRPr="004856F6" w:rsidRDefault="000B1E4F" w:rsidP="001308F4">
      <w:pPr>
        <w:jc w:val="right"/>
        <w:rPr>
          <w:sz w:val="24"/>
          <w:szCs w:val="24"/>
        </w:rPr>
      </w:pPr>
    </w:p>
    <w:p w14:paraId="51416E84" w14:textId="77777777" w:rsidR="00532D48" w:rsidRPr="004856F6" w:rsidRDefault="00532D48" w:rsidP="001308F4">
      <w:pPr>
        <w:jc w:val="right"/>
        <w:rPr>
          <w:sz w:val="24"/>
          <w:szCs w:val="24"/>
        </w:rPr>
      </w:pPr>
    </w:p>
    <w:p w14:paraId="56399492" w14:textId="77777777" w:rsidR="00532D48" w:rsidRPr="004856F6" w:rsidRDefault="00532D48" w:rsidP="001308F4">
      <w:pPr>
        <w:jc w:val="right"/>
        <w:rPr>
          <w:sz w:val="24"/>
          <w:szCs w:val="24"/>
        </w:rPr>
      </w:pPr>
    </w:p>
    <w:p w14:paraId="7A057DFA" w14:textId="77777777" w:rsidR="00532D48" w:rsidRPr="004856F6" w:rsidRDefault="00532D48" w:rsidP="001308F4">
      <w:pPr>
        <w:jc w:val="right"/>
        <w:rPr>
          <w:sz w:val="24"/>
          <w:szCs w:val="24"/>
        </w:rPr>
      </w:pPr>
    </w:p>
    <w:p w14:paraId="3FBED0F6" w14:textId="77777777" w:rsidR="00532D48" w:rsidRPr="004856F6" w:rsidRDefault="00532D48" w:rsidP="001308F4">
      <w:pPr>
        <w:jc w:val="right"/>
        <w:rPr>
          <w:sz w:val="24"/>
          <w:szCs w:val="24"/>
        </w:rPr>
      </w:pPr>
    </w:p>
    <w:p w14:paraId="16635200" w14:textId="77777777" w:rsidR="00532D48" w:rsidRPr="004856F6" w:rsidRDefault="00532D48" w:rsidP="001308F4">
      <w:pPr>
        <w:jc w:val="right"/>
        <w:rPr>
          <w:sz w:val="24"/>
          <w:szCs w:val="24"/>
        </w:rPr>
      </w:pPr>
    </w:p>
    <w:p w14:paraId="7B4D7B4D" w14:textId="77777777" w:rsidR="00532D48" w:rsidRPr="004856F6" w:rsidRDefault="00532D48" w:rsidP="001308F4">
      <w:pPr>
        <w:jc w:val="right"/>
        <w:rPr>
          <w:sz w:val="24"/>
          <w:szCs w:val="24"/>
        </w:rPr>
      </w:pPr>
    </w:p>
    <w:p w14:paraId="668026BE" w14:textId="77777777" w:rsidR="00532D48" w:rsidRPr="004856F6" w:rsidRDefault="00532D48" w:rsidP="001308F4">
      <w:pPr>
        <w:jc w:val="right"/>
        <w:rPr>
          <w:sz w:val="24"/>
          <w:szCs w:val="24"/>
        </w:rPr>
      </w:pPr>
    </w:p>
    <w:p w14:paraId="5D5B24E8" w14:textId="77777777" w:rsidR="00532D48" w:rsidRDefault="00532D48" w:rsidP="001308F4">
      <w:pPr>
        <w:jc w:val="right"/>
        <w:rPr>
          <w:sz w:val="24"/>
          <w:szCs w:val="24"/>
        </w:rPr>
      </w:pPr>
    </w:p>
    <w:p w14:paraId="0CA3C8FA" w14:textId="77777777" w:rsidR="00222A84" w:rsidRDefault="00222A84" w:rsidP="001308F4">
      <w:pPr>
        <w:jc w:val="right"/>
        <w:rPr>
          <w:sz w:val="24"/>
          <w:szCs w:val="24"/>
        </w:rPr>
      </w:pPr>
    </w:p>
    <w:p w14:paraId="0261D97E" w14:textId="77777777" w:rsidR="00222A84" w:rsidRDefault="00222A84" w:rsidP="001308F4">
      <w:pPr>
        <w:jc w:val="right"/>
        <w:rPr>
          <w:sz w:val="24"/>
          <w:szCs w:val="24"/>
        </w:rPr>
      </w:pPr>
    </w:p>
    <w:p w14:paraId="7EE172DD" w14:textId="77777777" w:rsidR="00222A84" w:rsidRDefault="00222A84" w:rsidP="001308F4">
      <w:pPr>
        <w:jc w:val="right"/>
        <w:rPr>
          <w:sz w:val="24"/>
          <w:szCs w:val="24"/>
        </w:rPr>
      </w:pPr>
    </w:p>
    <w:p w14:paraId="2A007C0E" w14:textId="77777777" w:rsidR="00222A84" w:rsidRDefault="00222A84" w:rsidP="001308F4">
      <w:pPr>
        <w:jc w:val="right"/>
        <w:rPr>
          <w:sz w:val="24"/>
          <w:szCs w:val="24"/>
        </w:rPr>
      </w:pPr>
    </w:p>
    <w:p w14:paraId="6FA3E18D" w14:textId="77777777" w:rsidR="00222A84" w:rsidRDefault="00222A84" w:rsidP="001308F4">
      <w:pPr>
        <w:jc w:val="right"/>
        <w:rPr>
          <w:sz w:val="24"/>
          <w:szCs w:val="24"/>
        </w:rPr>
      </w:pPr>
    </w:p>
    <w:p w14:paraId="7D10CE76" w14:textId="77777777" w:rsidR="00222A84" w:rsidRDefault="00222A84" w:rsidP="001308F4">
      <w:pPr>
        <w:jc w:val="right"/>
        <w:rPr>
          <w:sz w:val="24"/>
          <w:szCs w:val="24"/>
        </w:rPr>
      </w:pPr>
    </w:p>
    <w:p w14:paraId="08CD88F8" w14:textId="77777777" w:rsidR="00222A84" w:rsidRDefault="00222A84" w:rsidP="001308F4">
      <w:pPr>
        <w:jc w:val="right"/>
        <w:rPr>
          <w:sz w:val="24"/>
          <w:szCs w:val="24"/>
        </w:rPr>
      </w:pPr>
    </w:p>
    <w:p w14:paraId="500C4E8F" w14:textId="77777777" w:rsidR="00222A84" w:rsidRDefault="00222A84" w:rsidP="001308F4">
      <w:pPr>
        <w:jc w:val="right"/>
        <w:rPr>
          <w:sz w:val="24"/>
          <w:szCs w:val="24"/>
        </w:rPr>
      </w:pPr>
    </w:p>
    <w:p w14:paraId="032EB432" w14:textId="77777777" w:rsidR="00222A84" w:rsidRDefault="00222A84" w:rsidP="001308F4">
      <w:pPr>
        <w:jc w:val="right"/>
        <w:rPr>
          <w:sz w:val="24"/>
          <w:szCs w:val="24"/>
        </w:rPr>
      </w:pPr>
    </w:p>
    <w:p w14:paraId="31C39963" w14:textId="77777777" w:rsidR="00222A84" w:rsidRDefault="00222A84" w:rsidP="001308F4">
      <w:pPr>
        <w:jc w:val="right"/>
        <w:rPr>
          <w:sz w:val="24"/>
          <w:szCs w:val="24"/>
        </w:rPr>
      </w:pPr>
    </w:p>
    <w:p w14:paraId="37E03FC9" w14:textId="77777777" w:rsidR="00222A84" w:rsidRDefault="00222A84" w:rsidP="001308F4">
      <w:pPr>
        <w:jc w:val="right"/>
        <w:rPr>
          <w:sz w:val="24"/>
          <w:szCs w:val="24"/>
        </w:rPr>
      </w:pPr>
    </w:p>
    <w:p w14:paraId="30FBE42D" w14:textId="77777777" w:rsidR="00222A84" w:rsidRDefault="00222A84" w:rsidP="001308F4">
      <w:pPr>
        <w:jc w:val="right"/>
        <w:rPr>
          <w:sz w:val="24"/>
          <w:szCs w:val="24"/>
        </w:rPr>
      </w:pPr>
    </w:p>
    <w:p w14:paraId="4A6D6A3D" w14:textId="77777777" w:rsidR="00222A84" w:rsidRDefault="00222A84" w:rsidP="001308F4">
      <w:pPr>
        <w:jc w:val="right"/>
        <w:rPr>
          <w:sz w:val="24"/>
          <w:szCs w:val="24"/>
        </w:rPr>
      </w:pPr>
    </w:p>
    <w:p w14:paraId="62918278" w14:textId="77777777" w:rsidR="00222A84" w:rsidRDefault="00222A84" w:rsidP="001308F4">
      <w:pPr>
        <w:jc w:val="right"/>
        <w:rPr>
          <w:sz w:val="24"/>
          <w:szCs w:val="24"/>
        </w:rPr>
      </w:pPr>
    </w:p>
    <w:p w14:paraId="03472D68" w14:textId="77777777" w:rsidR="00222A84" w:rsidRDefault="00222A84" w:rsidP="001308F4">
      <w:pPr>
        <w:jc w:val="right"/>
        <w:rPr>
          <w:sz w:val="24"/>
          <w:szCs w:val="24"/>
        </w:rPr>
      </w:pPr>
    </w:p>
    <w:p w14:paraId="5CA5B344" w14:textId="77777777" w:rsidR="00222A84" w:rsidRDefault="00222A84" w:rsidP="001308F4">
      <w:pPr>
        <w:jc w:val="right"/>
        <w:rPr>
          <w:sz w:val="24"/>
          <w:szCs w:val="24"/>
        </w:rPr>
      </w:pPr>
    </w:p>
    <w:p w14:paraId="5BDB124B" w14:textId="77777777" w:rsidR="00222A84" w:rsidRDefault="00222A84" w:rsidP="001308F4">
      <w:pPr>
        <w:jc w:val="right"/>
        <w:rPr>
          <w:sz w:val="24"/>
          <w:szCs w:val="24"/>
        </w:rPr>
      </w:pPr>
    </w:p>
    <w:p w14:paraId="7E59A8E0" w14:textId="77777777" w:rsidR="00222A84" w:rsidRPr="004856F6" w:rsidRDefault="00222A84" w:rsidP="001308F4">
      <w:pPr>
        <w:jc w:val="right"/>
        <w:rPr>
          <w:sz w:val="24"/>
          <w:szCs w:val="24"/>
        </w:rPr>
      </w:pPr>
    </w:p>
    <w:p w14:paraId="50B08D37" w14:textId="77777777" w:rsidR="00532D48" w:rsidRPr="004856F6" w:rsidRDefault="00532D48" w:rsidP="001308F4">
      <w:pPr>
        <w:jc w:val="right"/>
        <w:rPr>
          <w:sz w:val="24"/>
          <w:szCs w:val="24"/>
        </w:rPr>
      </w:pPr>
    </w:p>
    <w:p w14:paraId="202649EE" w14:textId="77777777" w:rsidR="00532D48" w:rsidRPr="004856F6" w:rsidRDefault="00532D48" w:rsidP="001308F4">
      <w:pPr>
        <w:jc w:val="right"/>
        <w:rPr>
          <w:sz w:val="24"/>
          <w:szCs w:val="24"/>
        </w:rPr>
      </w:pPr>
    </w:p>
    <w:p w14:paraId="77EEE5DB"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22F4FDD1" w14:textId="77777777" w:rsidR="001308F4" w:rsidRPr="004856F6" w:rsidRDefault="001308F4" w:rsidP="006A163A">
      <w:pPr>
        <w:jc w:val="center"/>
        <w:rPr>
          <w:i/>
          <w:sz w:val="24"/>
          <w:szCs w:val="24"/>
        </w:rPr>
      </w:pPr>
    </w:p>
    <w:p w14:paraId="2BBA0D20" w14:textId="77777777" w:rsidR="001308F4" w:rsidRPr="004856F6" w:rsidRDefault="001308F4" w:rsidP="006A163A">
      <w:pPr>
        <w:jc w:val="center"/>
        <w:rPr>
          <w:i/>
          <w:sz w:val="24"/>
          <w:szCs w:val="24"/>
        </w:rPr>
      </w:pPr>
    </w:p>
    <w:p w14:paraId="1B964212" w14:textId="77777777" w:rsidR="001308F4" w:rsidRPr="004856F6" w:rsidRDefault="001308F4" w:rsidP="006A163A">
      <w:pPr>
        <w:jc w:val="center"/>
        <w:rPr>
          <w:i/>
          <w:sz w:val="24"/>
          <w:szCs w:val="24"/>
        </w:rPr>
      </w:pPr>
    </w:p>
    <w:p w14:paraId="6E715DEA"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0E2CCEC0" w14:textId="77777777" w:rsidR="006A163A" w:rsidRPr="004856F6" w:rsidRDefault="006A163A" w:rsidP="006A163A">
      <w:pPr>
        <w:jc w:val="center"/>
        <w:rPr>
          <w:i/>
          <w:sz w:val="24"/>
          <w:szCs w:val="24"/>
        </w:rPr>
      </w:pPr>
    </w:p>
    <w:p w14:paraId="68044F39"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086035BF" w14:textId="77777777" w:rsidR="006A163A" w:rsidRPr="004856F6" w:rsidRDefault="006A163A" w:rsidP="006A163A">
      <w:pPr>
        <w:tabs>
          <w:tab w:val="left" w:pos="3491"/>
        </w:tabs>
        <w:rPr>
          <w:sz w:val="24"/>
          <w:szCs w:val="24"/>
        </w:rPr>
      </w:pPr>
    </w:p>
    <w:p w14:paraId="6DFA9369"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40F617BC"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3BF9530D"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66F3E5B3"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35BFE4E9"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1DBD932B"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0CC387E8" w14:textId="77777777" w:rsidR="00F35F72" w:rsidRPr="004856F6" w:rsidRDefault="00F35F72" w:rsidP="006A163A">
      <w:pPr>
        <w:autoSpaceDE/>
        <w:autoSpaceDN/>
        <w:adjustRightInd/>
        <w:ind w:firstLine="708"/>
        <w:jc w:val="both"/>
        <w:rPr>
          <w:sz w:val="24"/>
          <w:szCs w:val="24"/>
        </w:rPr>
      </w:pPr>
    </w:p>
    <w:p w14:paraId="444173FF" w14:textId="77777777" w:rsidR="006A163A"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1E0BD7A1" w14:textId="77777777" w:rsidR="00EC43DE" w:rsidRPr="004856F6" w:rsidRDefault="00EC43DE" w:rsidP="00CA68A4">
      <w:pPr>
        <w:widowControl/>
        <w:autoSpaceDE/>
        <w:autoSpaceDN/>
        <w:adjustRightInd/>
        <w:spacing w:line="360" w:lineRule="auto"/>
        <w:rPr>
          <w:sz w:val="24"/>
          <w:szCs w:val="24"/>
        </w:rPr>
      </w:pPr>
      <w:r>
        <w:rPr>
          <w:sz w:val="24"/>
          <w:szCs w:val="24"/>
        </w:rPr>
        <w:t>см. Приложение №1,2</w:t>
      </w:r>
    </w:p>
    <w:p w14:paraId="475BF4BC"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2DC8A172" w14:textId="77777777" w:rsidR="004D09BA" w:rsidRPr="004856F6" w:rsidRDefault="004D09BA" w:rsidP="006A163A">
      <w:pPr>
        <w:widowControl/>
        <w:autoSpaceDE/>
        <w:autoSpaceDN/>
        <w:adjustRightInd/>
        <w:ind w:firstLine="708"/>
        <w:rPr>
          <w:sz w:val="24"/>
          <w:szCs w:val="24"/>
        </w:rPr>
      </w:pPr>
    </w:p>
    <w:p w14:paraId="04E6616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1532FE0A" w14:textId="77777777" w:rsidR="009F43E5" w:rsidRPr="004856F6" w:rsidRDefault="009F43E5" w:rsidP="006A163A">
      <w:pPr>
        <w:widowControl/>
        <w:autoSpaceDE/>
        <w:autoSpaceDN/>
        <w:adjustRightInd/>
        <w:ind w:firstLine="708"/>
        <w:rPr>
          <w:sz w:val="24"/>
          <w:szCs w:val="24"/>
        </w:rPr>
      </w:pPr>
    </w:p>
    <w:p w14:paraId="60488EC3"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5A99B378" w14:textId="77777777" w:rsidR="004952C0" w:rsidRPr="004856F6" w:rsidRDefault="004952C0" w:rsidP="006A163A">
      <w:pPr>
        <w:widowControl/>
        <w:autoSpaceDE/>
        <w:autoSpaceDN/>
        <w:adjustRightInd/>
        <w:spacing w:line="360" w:lineRule="auto"/>
        <w:ind w:left="6372" w:firstLine="708"/>
        <w:jc w:val="center"/>
        <w:rPr>
          <w:sz w:val="24"/>
          <w:szCs w:val="24"/>
        </w:rPr>
      </w:pPr>
    </w:p>
    <w:p w14:paraId="5586DA42"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317003BF"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314C9433"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1DE2BE3"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2346889F"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3F3F77A" w14:textId="77777777" w:rsidR="006A163A" w:rsidRPr="004856F6" w:rsidRDefault="006A163A" w:rsidP="006A163A">
      <w:pPr>
        <w:widowControl/>
        <w:autoSpaceDE/>
        <w:autoSpaceDN/>
        <w:adjustRightInd/>
        <w:rPr>
          <w:sz w:val="24"/>
          <w:szCs w:val="24"/>
        </w:rPr>
      </w:pPr>
      <w:r w:rsidRPr="004856F6">
        <w:rPr>
          <w:sz w:val="24"/>
          <w:szCs w:val="24"/>
          <w:lang w:val="en-US"/>
        </w:rPr>
        <w:t>E</w:t>
      </w:r>
      <w:r w:rsidRPr="004856F6">
        <w:rPr>
          <w:sz w:val="24"/>
          <w:szCs w:val="24"/>
        </w:rPr>
        <w:t>mail:</w:t>
      </w:r>
    </w:p>
    <w:p w14:paraId="2169FA9C" w14:textId="77777777" w:rsidR="006A163A" w:rsidRPr="004856F6" w:rsidRDefault="006A163A" w:rsidP="006A163A">
      <w:pPr>
        <w:tabs>
          <w:tab w:val="left" w:pos="3491"/>
        </w:tabs>
        <w:rPr>
          <w:sz w:val="24"/>
          <w:szCs w:val="24"/>
        </w:rPr>
      </w:pPr>
    </w:p>
    <w:p w14:paraId="79BFECBD" w14:textId="77777777" w:rsidR="00A05355" w:rsidRPr="004856F6" w:rsidRDefault="00A05355" w:rsidP="00CC1AA6">
      <w:pPr>
        <w:tabs>
          <w:tab w:val="left" w:pos="3491"/>
        </w:tabs>
        <w:rPr>
          <w:b/>
          <w:sz w:val="24"/>
          <w:szCs w:val="24"/>
        </w:rPr>
      </w:pPr>
    </w:p>
    <w:p w14:paraId="52EA0618" w14:textId="77777777" w:rsidR="002071E1" w:rsidRPr="004856F6" w:rsidRDefault="002071E1" w:rsidP="00DC0860">
      <w:pPr>
        <w:tabs>
          <w:tab w:val="left" w:pos="3491"/>
        </w:tabs>
        <w:rPr>
          <w:sz w:val="24"/>
          <w:szCs w:val="24"/>
        </w:rPr>
      </w:pPr>
    </w:p>
    <w:p w14:paraId="76F8B53C" w14:textId="77777777" w:rsidR="00A62419" w:rsidRDefault="00A62419" w:rsidP="00DC0860">
      <w:pPr>
        <w:tabs>
          <w:tab w:val="left" w:pos="3491"/>
        </w:tabs>
        <w:rPr>
          <w:sz w:val="24"/>
          <w:szCs w:val="24"/>
        </w:rPr>
      </w:pPr>
    </w:p>
    <w:p w14:paraId="3E4DBBED" w14:textId="77777777" w:rsidR="004856F6" w:rsidRDefault="004856F6" w:rsidP="00DC0860">
      <w:pPr>
        <w:tabs>
          <w:tab w:val="left" w:pos="3491"/>
        </w:tabs>
        <w:rPr>
          <w:sz w:val="24"/>
          <w:szCs w:val="24"/>
        </w:rPr>
      </w:pPr>
    </w:p>
    <w:p w14:paraId="472F5A20" w14:textId="77777777" w:rsidR="004856F6" w:rsidRDefault="004856F6" w:rsidP="00DC0860">
      <w:pPr>
        <w:tabs>
          <w:tab w:val="left" w:pos="3491"/>
        </w:tabs>
        <w:rPr>
          <w:sz w:val="24"/>
          <w:szCs w:val="24"/>
        </w:rPr>
      </w:pPr>
    </w:p>
    <w:p w14:paraId="7EA14E18" w14:textId="77777777" w:rsidR="004856F6" w:rsidRDefault="004856F6" w:rsidP="00DC0860">
      <w:pPr>
        <w:tabs>
          <w:tab w:val="left" w:pos="3491"/>
        </w:tabs>
        <w:rPr>
          <w:sz w:val="24"/>
          <w:szCs w:val="24"/>
        </w:rPr>
      </w:pPr>
    </w:p>
    <w:p w14:paraId="0D3DF212" w14:textId="77777777" w:rsidR="004856F6" w:rsidRDefault="004856F6" w:rsidP="00DC0860">
      <w:pPr>
        <w:tabs>
          <w:tab w:val="left" w:pos="3491"/>
        </w:tabs>
        <w:rPr>
          <w:sz w:val="24"/>
          <w:szCs w:val="24"/>
        </w:rPr>
      </w:pPr>
    </w:p>
    <w:p w14:paraId="1C7C600D" w14:textId="77777777" w:rsidR="004856F6" w:rsidRDefault="004856F6" w:rsidP="00DC0860">
      <w:pPr>
        <w:tabs>
          <w:tab w:val="left" w:pos="3491"/>
        </w:tabs>
        <w:rPr>
          <w:sz w:val="24"/>
          <w:szCs w:val="24"/>
        </w:rPr>
      </w:pPr>
    </w:p>
    <w:p w14:paraId="6A7D9F72" w14:textId="77777777" w:rsidR="004856F6" w:rsidRDefault="004856F6" w:rsidP="00DC0860">
      <w:pPr>
        <w:tabs>
          <w:tab w:val="left" w:pos="3491"/>
        </w:tabs>
        <w:rPr>
          <w:sz w:val="24"/>
          <w:szCs w:val="24"/>
        </w:rPr>
      </w:pPr>
    </w:p>
    <w:p w14:paraId="705AD89D" w14:textId="77777777" w:rsidR="004856F6" w:rsidRDefault="004856F6" w:rsidP="00DC0860">
      <w:pPr>
        <w:tabs>
          <w:tab w:val="left" w:pos="3491"/>
        </w:tabs>
        <w:rPr>
          <w:sz w:val="24"/>
          <w:szCs w:val="24"/>
        </w:rPr>
      </w:pPr>
    </w:p>
    <w:p w14:paraId="6834F711" w14:textId="77777777" w:rsidR="004856F6" w:rsidRDefault="004856F6" w:rsidP="00DC0860">
      <w:pPr>
        <w:tabs>
          <w:tab w:val="left" w:pos="3491"/>
        </w:tabs>
        <w:rPr>
          <w:sz w:val="24"/>
          <w:szCs w:val="24"/>
        </w:rPr>
      </w:pPr>
    </w:p>
    <w:p w14:paraId="52F74714" w14:textId="77777777" w:rsidR="00CA0439" w:rsidRPr="004856F6" w:rsidRDefault="00136A25" w:rsidP="00CA0439">
      <w:pPr>
        <w:tabs>
          <w:tab w:val="left" w:pos="3491"/>
        </w:tabs>
        <w:jc w:val="right"/>
        <w:rPr>
          <w:sz w:val="24"/>
          <w:szCs w:val="24"/>
        </w:rPr>
      </w:pPr>
      <w:r>
        <w:rPr>
          <w:sz w:val="24"/>
          <w:szCs w:val="24"/>
        </w:rPr>
        <w:t>П</w:t>
      </w:r>
      <w:r w:rsidR="00CA0439" w:rsidRPr="004856F6">
        <w:rPr>
          <w:sz w:val="24"/>
          <w:szCs w:val="24"/>
        </w:rPr>
        <w:t>риложение № 2 к запросу</w:t>
      </w:r>
    </w:p>
    <w:p w14:paraId="736EA66D" w14:textId="77777777" w:rsidR="00C0020A" w:rsidRPr="004856F6" w:rsidRDefault="00C0020A" w:rsidP="00D33411">
      <w:pPr>
        <w:rPr>
          <w:b/>
          <w:bCs/>
          <w:sz w:val="24"/>
          <w:szCs w:val="24"/>
        </w:rPr>
      </w:pPr>
    </w:p>
    <w:p w14:paraId="76F38D78" w14:textId="77777777" w:rsidR="00C0020A" w:rsidRPr="004856F6" w:rsidRDefault="00C0020A" w:rsidP="00D33411">
      <w:pPr>
        <w:rPr>
          <w:b/>
          <w:bCs/>
          <w:sz w:val="24"/>
          <w:szCs w:val="24"/>
        </w:rPr>
      </w:pPr>
    </w:p>
    <w:p w14:paraId="788727C1"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740D1E5B" w14:textId="77777777" w:rsidR="00CA68A4" w:rsidRPr="004856F6" w:rsidRDefault="00CA68A4" w:rsidP="00C0020A">
      <w:pPr>
        <w:rPr>
          <w:b/>
          <w:sz w:val="24"/>
          <w:szCs w:val="24"/>
        </w:rPr>
      </w:pPr>
    </w:p>
    <w:p w14:paraId="36528404" w14:textId="77777777" w:rsidR="00CA68A4" w:rsidRPr="004856F6" w:rsidRDefault="00CA68A4" w:rsidP="00CA68A4">
      <w:pPr>
        <w:rPr>
          <w:b/>
          <w:sz w:val="24"/>
          <w:szCs w:val="24"/>
        </w:rPr>
      </w:pPr>
      <w:r w:rsidRPr="004856F6">
        <w:rPr>
          <w:b/>
          <w:sz w:val="24"/>
          <w:szCs w:val="24"/>
        </w:rPr>
        <w:t>Договор</w:t>
      </w:r>
      <w:r w:rsidR="00530C20">
        <w:rPr>
          <w:b/>
          <w:sz w:val="24"/>
          <w:szCs w:val="24"/>
        </w:rPr>
        <w:t xml:space="preserve"> </w:t>
      </w:r>
      <w:r w:rsidRPr="004856F6">
        <w:rPr>
          <w:b/>
          <w:sz w:val="24"/>
          <w:szCs w:val="24"/>
        </w:rPr>
        <w:t>на поставку</w:t>
      </w:r>
      <w:r w:rsidR="00530C20">
        <w:rPr>
          <w:b/>
          <w:sz w:val="24"/>
          <w:szCs w:val="24"/>
        </w:rPr>
        <w:t xml:space="preserve"> </w:t>
      </w:r>
      <w:r w:rsidRPr="004856F6">
        <w:rPr>
          <w:b/>
          <w:bCs/>
          <w:sz w:val="24"/>
          <w:szCs w:val="24"/>
        </w:rPr>
        <w:t xml:space="preserve">товаров </w:t>
      </w:r>
      <w:r w:rsidRPr="004856F6">
        <w:rPr>
          <w:sz w:val="24"/>
          <w:szCs w:val="24"/>
        </w:rPr>
        <w:t>№ ________</w:t>
      </w:r>
    </w:p>
    <w:p w14:paraId="169F6A24" w14:textId="77777777" w:rsidR="00CA68A4" w:rsidRPr="004856F6" w:rsidRDefault="00CA68A4" w:rsidP="00CA68A4">
      <w:pPr>
        <w:jc w:val="center"/>
        <w:rPr>
          <w:sz w:val="24"/>
          <w:szCs w:val="24"/>
        </w:rPr>
      </w:pPr>
    </w:p>
    <w:p w14:paraId="7CB7B500" w14:textId="77777777" w:rsidR="00CA68A4" w:rsidRPr="004856F6" w:rsidRDefault="00AB135E" w:rsidP="00CA68A4">
      <w:pPr>
        <w:tabs>
          <w:tab w:val="right" w:pos="10490"/>
        </w:tabs>
        <w:spacing w:before="120" w:after="240"/>
        <w:rPr>
          <w:sz w:val="24"/>
          <w:szCs w:val="24"/>
        </w:rPr>
      </w:pPr>
      <w:r>
        <w:rPr>
          <w:sz w:val="24"/>
          <w:szCs w:val="24"/>
        </w:rPr>
        <w:t>г. Ковров</w:t>
      </w:r>
      <w:r w:rsidR="00CA68A4" w:rsidRPr="004856F6">
        <w:rPr>
          <w:sz w:val="24"/>
          <w:szCs w:val="24"/>
        </w:rPr>
        <w:tab/>
      </w:r>
      <w:r w:rsidR="00CA68A4" w:rsidRPr="004856F6">
        <w:rPr>
          <w:sz w:val="24"/>
          <w:szCs w:val="24"/>
          <w:highlight w:val="yellow"/>
        </w:rPr>
        <w:t>«___» __________ 202_ г.</w:t>
      </w:r>
    </w:p>
    <w:p w14:paraId="2EA7BD9B" w14:textId="77777777" w:rsidR="00CA68A4" w:rsidRPr="004856F6" w:rsidRDefault="00AC6B68" w:rsidP="00CA68A4">
      <w:pPr>
        <w:pStyle w:val="ConsPlusNormal"/>
        <w:ind w:firstLine="648"/>
        <w:jc w:val="both"/>
        <w:rPr>
          <w:sz w:val="24"/>
          <w:szCs w:val="24"/>
        </w:rPr>
      </w:pPr>
      <w:r w:rsidRPr="00AC6B68">
        <w:rPr>
          <w:sz w:val="24"/>
          <w:szCs w:val="24"/>
        </w:rPr>
        <w:t>Государственное бюджетное учреждение социального обслуживания Владимирской области «Ковровский специальный дом-интернат для престарелых и инвалидов» (ГБУСОВО «Ковровский специальный дом-интернат для престарелых и инвалидов»)</w:t>
      </w:r>
      <w:r w:rsidR="00CA68A4" w:rsidRPr="00AC6B68">
        <w:rPr>
          <w:sz w:val="24"/>
          <w:szCs w:val="24"/>
        </w:rPr>
        <w:t>,</w:t>
      </w:r>
      <w:r>
        <w:rPr>
          <w:b w:val="0"/>
          <w:sz w:val="24"/>
          <w:szCs w:val="24"/>
        </w:rPr>
        <w:t xml:space="preserve"> </w:t>
      </w:r>
      <w:r w:rsidR="00CA68A4" w:rsidRPr="004856F6">
        <w:rPr>
          <w:b w:val="0"/>
          <w:sz w:val="24"/>
          <w:szCs w:val="24"/>
        </w:rPr>
        <w:t xml:space="preserve">далее именуемый «Заказчик», в лице </w:t>
      </w:r>
      <w:r w:rsidRPr="00AC6B68">
        <w:rPr>
          <w:sz w:val="24"/>
          <w:szCs w:val="24"/>
        </w:rPr>
        <w:t>директора Щепуновой Натальи Анатольевны</w:t>
      </w:r>
      <w:r w:rsidR="00CA68A4" w:rsidRPr="004856F6">
        <w:rPr>
          <w:b w:val="0"/>
          <w:sz w:val="24"/>
          <w:szCs w:val="24"/>
        </w:rPr>
        <w:t xml:space="preserve">, действующего на основании и в соответствии с Уставом, с одной стороны, и </w:t>
      </w:r>
      <w:r w:rsidR="00CA68A4" w:rsidRPr="004856F6">
        <w:rPr>
          <w:b w:val="0"/>
          <w:bCs w:val="0"/>
          <w:sz w:val="24"/>
          <w:szCs w:val="24"/>
        </w:rPr>
        <w:t>_________________</w:t>
      </w:r>
      <w:r w:rsidR="00CA68A4" w:rsidRPr="004856F6">
        <w:rPr>
          <w:b w:val="0"/>
          <w:sz w:val="24"/>
          <w:szCs w:val="24"/>
        </w:rPr>
        <w:t>,  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ст.ст.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о нижеследующем:</w:t>
      </w:r>
    </w:p>
    <w:p w14:paraId="7421BFD8" w14:textId="77777777" w:rsidR="00CA68A4" w:rsidRPr="004856F6" w:rsidRDefault="00CA68A4" w:rsidP="00CA68A4">
      <w:pPr>
        <w:pStyle w:val="1"/>
        <w:keepNext w:val="0"/>
        <w:keepLines w:val="0"/>
        <w:numPr>
          <w:ilvl w:val="0"/>
          <w:numId w:val="41"/>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4DC9A7D2" w14:textId="72FB47AB" w:rsidR="00CA68A4" w:rsidRPr="004856F6" w:rsidRDefault="00CA68A4" w:rsidP="00CA68A4">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1.1. 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sidR="00AC6B68">
        <w:rPr>
          <w:rFonts w:ascii="Times New Roman" w:hAnsi="Times New Roman" w:cs="Times New Roman"/>
          <w:sz w:val="24"/>
          <w:szCs w:val="24"/>
        </w:rPr>
        <w:t xml:space="preserve"> </w:t>
      </w:r>
      <w:r w:rsidR="00C4639C">
        <w:rPr>
          <w:rFonts w:ascii="Times New Roman" w:hAnsi="Times New Roman" w:cs="Times New Roman"/>
          <w:b/>
          <w:bCs/>
          <w:i/>
          <w:iCs/>
          <w:sz w:val="24"/>
          <w:szCs w:val="24"/>
        </w:rPr>
        <w:t xml:space="preserve">бегущую </w:t>
      </w:r>
      <w:proofErr w:type="gramStart"/>
      <w:r w:rsidR="00C4639C">
        <w:rPr>
          <w:rFonts w:ascii="Times New Roman" w:hAnsi="Times New Roman" w:cs="Times New Roman"/>
          <w:b/>
          <w:bCs/>
          <w:i/>
          <w:iCs/>
          <w:sz w:val="24"/>
          <w:szCs w:val="24"/>
        </w:rPr>
        <w:t>строку</w:t>
      </w:r>
      <w:r w:rsidR="00D423A1">
        <w:rPr>
          <w:rFonts w:ascii="Times New Roman" w:hAnsi="Times New Roman" w:cs="Times New Roman"/>
          <w:b/>
          <w:bCs/>
          <w:i/>
          <w:iCs/>
          <w:sz w:val="24"/>
          <w:szCs w:val="24"/>
        </w:rPr>
        <w:t xml:space="preserve"> </w:t>
      </w:r>
      <w:r w:rsidR="00EC43DE" w:rsidRPr="004856F6">
        <w:rPr>
          <w:rFonts w:ascii="Times New Roman" w:hAnsi="Times New Roman" w:cs="Times New Roman"/>
          <w:sz w:val="24"/>
          <w:szCs w:val="24"/>
        </w:rPr>
        <w:t xml:space="preserve"> </w:t>
      </w:r>
      <w:r w:rsidRPr="004856F6">
        <w:rPr>
          <w:rFonts w:ascii="Times New Roman" w:hAnsi="Times New Roman" w:cs="Times New Roman"/>
          <w:sz w:val="24"/>
          <w:szCs w:val="24"/>
        </w:rPr>
        <w:t>(</w:t>
      </w:r>
      <w:proofErr w:type="gramEnd"/>
      <w:r w:rsidRPr="004856F6">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4C3801EC"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1BAEA463" w14:textId="77777777" w:rsidR="00CA68A4" w:rsidRPr="004856F6" w:rsidRDefault="00CA68A4" w:rsidP="00CA68A4">
      <w:pPr>
        <w:pStyle w:val="ConsPlusNonformat"/>
        <w:widowControl w:val="0"/>
        <w:numPr>
          <w:ilvl w:val="1"/>
          <w:numId w:val="49"/>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15E521CA"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124E023A"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FD78AC">
        <w:t xml:space="preserve"> </w:t>
      </w:r>
      <w:r w:rsidRPr="004856F6">
        <w:rPr>
          <w:b/>
        </w:rPr>
        <w:t>________</w:t>
      </w:r>
      <w:proofErr w:type="gramStart"/>
      <w:r w:rsidRPr="004856F6">
        <w:rPr>
          <w:b/>
        </w:rPr>
        <w:t>_</w:t>
      </w:r>
      <w:r w:rsidRPr="004856F6">
        <w:t>(</w:t>
      </w:r>
      <w:proofErr w:type="gramEnd"/>
      <w:r w:rsidRPr="004856F6">
        <w:t>____________________) рублей, без учета НДС.</w:t>
      </w:r>
    </w:p>
    <w:p w14:paraId="55B81541"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12144292" w14:textId="77777777" w:rsidR="00CA68A4" w:rsidRPr="004856F6" w:rsidRDefault="00CA68A4" w:rsidP="00CA68A4">
      <w:pPr>
        <w:pStyle w:val="22"/>
        <w:tabs>
          <w:tab w:val="clear" w:pos="0"/>
          <w:tab w:val="left" w:pos="1134"/>
        </w:tabs>
        <w:spacing w:before="57" w:after="57"/>
        <w:ind w:firstLine="567"/>
        <w:jc w:val="both"/>
      </w:pPr>
      <w:r w:rsidRPr="004856F6">
        <w:t>2.2. Источник финансирования: внебюджетные средства.</w:t>
      </w:r>
    </w:p>
    <w:p w14:paraId="2E4A9A5B" w14:textId="77777777" w:rsidR="00CA68A4" w:rsidRPr="004856F6" w:rsidRDefault="00CA68A4" w:rsidP="00CA68A4">
      <w:pPr>
        <w:tabs>
          <w:tab w:val="left" w:pos="1134"/>
        </w:tabs>
        <w:spacing w:line="295" w:lineRule="exact"/>
        <w:ind w:right="-1"/>
        <w:jc w:val="both"/>
        <w:rPr>
          <w:sz w:val="24"/>
          <w:szCs w:val="24"/>
        </w:rPr>
      </w:pPr>
      <w:r w:rsidRPr="004856F6">
        <w:rPr>
          <w:sz w:val="24"/>
          <w:szCs w:val="24"/>
        </w:rPr>
        <w:t>2.</w:t>
      </w:r>
      <w:proofErr w:type="gramStart"/>
      <w:r w:rsidRPr="004856F6">
        <w:rPr>
          <w:sz w:val="24"/>
          <w:szCs w:val="24"/>
        </w:rPr>
        <w:t>3.Все</w:t>
      </w:r>
      <w:proofErr w:type="gramEnd"/>
      <w:r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AC6B68">
        <w:rPr>
          <w:sz w:val="24"/>
          <w:szCs w:val="24"/>
        </w:rPr>
        <w:t xml:space="preserve"> </w:t>
      </w:r>
      <w:r w:rsidRPr="004856F6">
        <w:rPr>
          <w:sz w:val="24"/>
          <w:szCs w:val="24"/>
        </w:rPr>
        <w:t xml:space="preserve">в течение </w:t>
      </w:r>
      <w:r w:rsidR="00462A48">
        <w:rPr>
          <w:sz w:val="24"/>
          <w:szCs w:val="24"/>
        </w:rPr>
        <w:t>15</w:t>
      </w:r>
      <w:r w:rsidRPr="004856F6">
        <w:rPr>
          <w:sz w:val="24"/>
          <w:szCs w:val="24"/>
        </w:rPr>
        <w:t xml:space="preserve"> (</w:t>
      </w:r>
      <w:r w:rsidR="00462A48">
        <w:rPr>
          <w:sz w:val="24"/>
          <w:szCs w:val="24"/>
        </w:rPr>
        <w:t>пятнадцати</w:t>
      </w:r>
      <w:r w:rsidRPr="004856F6">
        <w:rPr>
          <w:sz w:val="24"/>
          <w:szCs w:val="24"/>
        </w:rPr>
        <w:t>) рабочих дней с даты подписания</w:t>
      </w:r>
      <w:r w:rsidR="00AC6B68">
        <w:rPr>
          <w:sz w:val="24"/>
          <w:szCs w:val="24"/>
        </w:rPr>
        <w:t xml:space="preserve"> </w:t>
      </w:r>
      <w:r w:rsidRPr="004856F6">
        <w:rPr>
          <w:sz w:val="24"/>
          <w:szCs w:val="24"/>
        </w:rPr>
        <w:t>Заказчиком документов о приемке.</w:t>
      </w:r>
      <w:r w:rsidR="00FD78AC">
        <w:rPr>
          <w:sz w:val="24"/>
          <w:szCs w:val="24"/>
        </w:rPr>
        <w:t xml:space="preserve"> </w:t>
      </w:r>
    </w:p>
    <w:p w14:paraId="7F105B30"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3187413E" w14:textId="77777777" w:rsidR="00CA68A4" w:rsidRPr="004856F6" w:rsidRDefault="00CA68A4" w:rsidP="00CA68A4">
      <w:pPr>
        <w:pStyle w:val="22"/>
        <w:numPr>
          <w:ilvl w:val="1"/>
          <w:numId w:val="48"/>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2CDEA44B"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745190A2" w14:textId="77777777" w:rsidR="00CA68A4" w:rsidRPr="004856F6" w:rsidRDefault="00CA68A4" w:rsidP="00CA68A4">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302A6A">
        <w:fldChar w:fldCharType="begin" w:fldLock="1"/>
      </w:r>
      <w:r w:rsidR="00302A6A">
        <w:instrText xml:space="preserve"> REF _ref_16787711 \h \n \!  \* MERGEFORMAT </w:instrText>
      </w:r>
      <w:r w:rsidR="00302A6A">
        <w:fldChar w:fldCharType="separate"/>
      </w:r>
      <w:r w:rsidRPr="004856F6">
        <w:t>1</w:t>
      </w:r>
      <w:r w:rsidR="00302A6A">
        <w:fldChar w:fldCharType="end"/>
      </w:r>
      <w:r w:rsidRPr="004856F6">
        <w:t xml:space="preserve"> и № 2 к Договору.</w:t>
      </w:r>
    </w:p>
    <w:p w14:paraId="78268A50"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79951BD1" w14:textId="77777777" w:rsidR="00CA68A4" w:rsidRPr="004856F6" w:rsidRDefault="00CA68A4" w:rsidP="00CA68A4">
      <w:pPr>
        <w:jc w:val="both"/>
        <w:rPr>
          <w:sz w:val="24"/>
          <w:szCs w:val="24"/>
        </w:rPr>
      </w:pP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w:t>
      </w:r>
      <w:r w:rsidRPr="004856F6">
        <w:rPr>
          <w:sz w:val="24"/>
          <w:szCs w:val="24"/>
        </w:rPr>
        <w:lastRenderedPageBreak/>
        <w:t xml:space="preserve">количестве, установленные </w:t>
      </w:r>
      <w:proofErr w:type="gramStart"/>
      <w:r w:rsidRPr="004856F6">
        <w:rPr>
          <w:sz w:val="24"/>
          <w:szCs w:val="24"/>
        </w:rPr>
        <w:t>Приложениями  №</w:t>
      </w:r>
      <w:proofErr w:type="gramEnd"/>
      <w:r w:rsidRPr="004856F6">
        <w:rPr>
          <w:sz w:val="24"/>
          <w:szCs w:val="24"/>
        </w:rPr>
        <w:t xml:space="preserve"> </w:t>
      </w:r>
      <w:r w:rsidR="00302A6A">
        <w:fldChar w:fldCharType="begin" w:fldLock="1"/>
      </w:r>
      <w:r w:rsidR="00302A6A">
        <w:instrText xml:space="preserve"> REF _ref_16787711 \h \n \!  \* MERGEFORMAT </w:instrText>
      </w:r>
      <w:r w:rsidR="00302A6A">
        <w:fldChar w:fldCharType="separate"/>
      </w:r>
      <w:r w:rsidRPr="004856F6">
        <w:t>1</w:t>
      </w:r>
      <w:r w:rsidR="00302A6A">
        <w:fldChar w:fldCharType="end"/>
      </w:r>
      <w:r w:rsidRPr="004856F6">
        <w:rPr>
          <w:sz w:val="24"/>
          <w:szCs w:val="24"/>
        </w:rPr>
        <w:t xml:space="preserve"> и № 2 к Контракту. </w:t>
      </w:r>
    </w:p>
    <w:p w14:paraId="68590B66" w14:textId="77777777" w:rsidR="00CA68A4" w:rsidRPr="004856F6" w:rsidRDefault="00CA68A4" w:rsidP="00CA68A4">
      <w:pPr>
        <w:ind w:firstLine="540"/>
        <w:jc w:val="both"/>
        <w:rPr>
          <w:noProof/>
          <w:sz w:val="24"/>
          <w:szCs w:val="24"/>
        </w:rPr>
      </w:pPr>
      <w:r w:rsidRPr="004856F6">
        <w:rPr>
          <w:noProof/>
          <w:sz w:val="24"/>
          <w:szCs w:val="24"/>
        </w:rPr>
        <w:t xml:space="preserve">Поставка Товара  осуществляется согласно </w:t>
      </w:r>
      <w:proofErr w:type="gramStart"/>
      <w:r w:rsidRPr="004856F6">
        <w:rPr>
          <w:sz w:val="24"/>
          <w:szCs w:val="24"/>
        </w:rPr>
        <w:t>Приложениям  №</w:t>
      </w:r>
      <w:proofErr w:type="gramEnd"/>
      <w:r w:rsidRPr="004856F6">
        <w:rPr>
          <w:sz w:val="24"/>
          <w:szCs w:val="24"/>
        </w:rPr>
        <w:t xml:space="preserve"> </w:t>
      </w:r>
      <w:r w:rsidR="00302A6A">
        <w:fldChar w:fldCharType="begin" w:fldLock="1"/>
      </w:r>
      <w:r w:rsidR="00302A6A">
        <w:instrText xml:space="preserve"> REF _ref_16787711 \h \n \!  \* MERGEFORMAT </w:instrText>
      </w:r>
      <w:r w:rsidR="00302A6A">
        <w:fldChar w:fldCharType="separate"/>
      </w:r>
      <w:r w:rsidRPr="004856F6">
        <w:t>1</w:t>
      </w:r>
      <w:r w:rsidR="00302A6A">
        <w:fldChar w:fldCharType="end"/>
      </w:r>
      <w:r w:rsidRPr="004856F6">
        <w:rPr>
          <w:sz w:val="24"/>
          <w:szCs w:val="24"/>
        </w:rPr>
        <w:t> и № 2 к Договору</w:t>
      </w:r>
      <w:r w:rsidRPr="004856F6">
        <w:rPr>
          <w:b/>
          <w:noProof/>
          <w:sz w:val="24"/>
          <w:szCs w:val="24"/>
        </w:rPr>
        <w:t>.</w:t>
      </w:r>
    </w:p>
    <w:p w14:paraId="3B17263D" w14:textId="77777777" w:rsidR="00CA68A4" w:rsidRPr="004856F6" w:rsidRDefault="00CA68A4" w:rsidP="00CA68A4">
      <w:pPr>
        <w:ind w:firstLine="540"/>
        <w:jc w:val="both"/>
        <w:rPr>
          <w:iCs/>
          <w:sz w:val="24"/>
          <w:szCs w:val="24"/>
        </w:rPr>
      </w:pPr>
      <w:r w:rsidRPr="004856F6">
        <w:rPr>
          <w:iCs/>
          <w:sz w:val="24"/>
          <w:szCs w:val="24"/>
        </w:rPr>
        <w:t xml:space="preserve">Доставка товара осуществляется </w:t>
      </w:r>
      <w:proofErr w:type="gramStart"/>
      <w:r w:rsidRPr="004856F6">
        <w:rPr>
          <w:iCs/>
          <w:sz w:val="24"/>
          <w:szCs w:val="24"/>
        </w:rPr>
        <w:t>Поставщиком  до</w:t>
      </w:r>
      <w:proofErr w:type="gramEnd"/>
      <w:r w:rsidRPr="004856F6">
        <w:rPr>
          <w:sz w:val="24"/>
          <w:szCs w:val="24"/>
        </w:rPr>
        <w:t xml:space="preserve">  Заказчика по адресу: </w:t>
      </w:r>
      <w:r w:rsidR="00AC6B68">
        <w:rPr>
          <w:sz w:val="24"/>
          <w:szCs w:val="24"/>
        </w:rPr>
        <w:t>г. Ковров, ул. Дачная, д.29</w:t>
      </w:r>
      <w:r w:rsidRPr="004856F6">
        <w:rPr>
          <w:sz w:val="24"/>
          <w:szCs w:val="24"/>
        </w:rPr>
        <w:t xml:space="preserve">.  </w:t>
      </w:r>
      <w:r w:rsidRPr="004856F6">
        <w:rPr>
          <w:iCs/>
          <w:sz w:val="24"/>
          <w:szCs w:val="24"/>
        </w:rPr>
        <w:t>Поставка, разгрузка осуществляется силами и средствами поставщика.</w:t>
      </w:r>
    </w:p>
    <w:p w14:paraId="0222D85E" w14:textId="77777777" w:rsidR="00CA68A4" w:rsidRPr="004856F6" w:rsidRDefault="00CA68A4" w:rsidP="00CA68A4">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Приложениям  № </w:t>
      </w:r>
      <w:r w:rsidR="00302A6A">
        <w:fldChar w:fldCharType="begin" w:fldLock="1"/>
      </w:r>
      <w:r w:rsidR="00302A6A">
        <w:instrText xml:space="preserve"> REF _ref_16787711 \h \n \!  \* MERGEFORMAT </w:instrText>
      </w:r>
      <w:r w:rsidR="00302A6A">
        <w:fldChar w:fldCharType="separate"/>
      </w:r>
      <w:r w:rsidRPr="004856F6">
        <w:t>1</w:t>
      </w:r>
      <w:r w:rsidR="00302A6A">
        <w:fldChar w:fldCharType="end"/>
      </w:r>
      <w:r w:rsidRPr="004856F6">
        <w:rPr>
          <w:sz w:val="24"/>
          <w:szCs w:val="24"/>
        </w:rPr>
        <w:t xml:space="preserve"> и № 2 к Договору. </w:t>
      </w:r>
    </w:p>
    <w:p w14:paraId="0DD33856" w14:textId="77777777" w:rsidR="00CA68A4" w:rsidRPr="004856F6" w:rsidRDefault="00CA68A4" w:rsidP="00CA68A4">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7B24F8D5" w14:textId="77777777" w:rsidR="00CA68A4" w:rsidRPr="004856F6" w:rsidRDefault="00CA68A4" w:rsidP="00CA68A4">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546B000F"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27EE22E1"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75BCECFF"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14:paraId="6BDCFBFA"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17BBA414"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1492494B"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4B12744C" w14:textId="77777777" w:rsidR="00CA68A4" w:rsidRPr="004856F6" w:rsidRDefault="00CA68A4" w:rsidP="00CA68A4">
      <w:pPr>
        <w:pStyle w:val="22"/>
        <w:tabs>
          <w:tab w:val="clear" w:pos="0"/>
          <w:tab w:val="left" w:pos="1134"/>
        </w:tabs>
        <w:ind w:firstLine="567"/>
        <w:jc w:val="both"/>
      </w:pPr>
      <w:r w:rsidRPr="004856F6">
        <w:t>6.1. Поставщик обязан:</w:t>
      </w:r>
    </w:p>
    <w:p w14:paraId="1E046E57"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2B09B435"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2E531C5D"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573DDB9"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090DD60E" w14:textId="77777777" w:rsidR="00CA68A4" w:rsidRPr="004856F6" w:rsidRDefault="00CA68A4" w:rsidP="00CA68A4">
      <w:pPr>
        <w:pStyle w:val="22"/>
        <w:tabs>
          <w:tab w:val="clear" w:pos="0"/>
          <w:tab w:val="left" w:pos="1134"/>
        </w:tabs>
        <w:ind w:firstLine="567"/>
        <w:jc w:val="both"/>
      </w:pPr>
      <w:r w:rsidRPr="004856F6">
        <w:t>6.2. Поставщик вправе:</w:t>
      </w:r>
    </w:p>
    <w:p w14:paraId="72D99460"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201E170C" w14:textId="77777777" w:rsidR="00CA68A4" w:rsidRPr="004856F6" w:rsidRDefault="00CA68A4" w:rsidP="00CA68A4">
      <w:pPr>
        <w:pStyle w:val="22"/>
        <w:tabs>
          <w:tab w:val="clear" w:pos="0"/>
          <w:tab w:val="left" w:pos="1134"/>
        </w:tabs>
        <w:ind w:firstLine="567"/>
        <w:jc w:val="both"/>
      </w:pPr>
      <w:r w:rsidRPr="004856F6">
        <w:t>6.3. Заказчик обязан:</w:t>
      </w:r>
    </w:p>
    <w:p w14:paraId="3D66D7B0"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2D6D5AD9"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742FD7D"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40038944"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62B5BBE9"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0F6BB0C"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w:t>
      </w:r>
      <w:r w:rsidRPr="004856F6">
        <w:lastRenderedPageBreak/>
        <w:t>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4472C0A8"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0155CC45"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538A215F"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752F1D17"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2B7BF005"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4CB3C29D"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273DCFDD"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095C0810"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2AADF8D3"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6F2F742A"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A887456"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FE3AB22" w14:textId="77777777" w:rsidR="00CA68A4" w:rsidRPr="004856F6" w:rsidRDefault="00CA68A4" w:rsidP="00CA68A4">
      <w:pPr>
        <w:pStyle w:val="211"/>
        <w:spacing w:after="0"/>
        <w:ind w:left="0" w:firstLine="539"/>
        <w:jc w:val="both"/>
        <w:rPr>
          <w:b/>
          <w:bCs/>
          <w:color w:val="000000"/>
        </w:rPr>
      </w:pPr>
    </w:p>
    <w:p w14:paraId="4C29116A"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5E8DF615"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07267706"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9B0CA2A"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3E4894CF"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181A417" w14:textId="77777777" w:rsidR="00CA68A4" w:rsidRPr="004856F6" w:rsidRDefault="00CA68A4" w:rsidP="00CA68A4">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lastRenderedPageBreak/>
        <w:t>10.3.  Расторжение Контракта</w:t>
      </w:r>
      <w:r w:rsidRPr="004856F6">
        <w:rPr>
          <w:b/>
          <w:bCs/>
          <w:color w:val="000000"/>
          <w:sz w:val="24"/>
          <w:szCs w:val="24"/>
        </w:rPr>
        <w:t>:</w:t>
      </w:r>
    </w:p>
    <w:p w14:paraId="6580C67E" w14:textId="77777777" w:rsidR="00CA68A4" w:rsidRPr="004856F6" w:rsidRDefault="00CA68A4" w:rsidP="00CA68A4">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184BBC33" w14:textId="77777777" w:rsidR="00CA68A4" w:rsidRPr="004856F6" w:rsidRDefault="00CA68A4" w:rsidP="00CA68A4">
      <w:pPr>
        <w:shd w:val="clear" w:color="auto" w:fill="FFFFFF"/>
        <w:ind w:firstLine="539"/>
        <w:jc w:val="both"/>
        <w:rPr>
          <w:bCs/>
          <w:sz w:val="24"/>
          <w:szCs w:val="24"/>
        </w:rPr>
      </w:pPr>
    </w:p>
    <w:p w14:paraId="2C7FA91A" w14:textId="77777777"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14:paraId="3887033E" w14:textId="77777777" w:rsidR="00CA68A4" w:rsidRPr="004856F6" w:rsidRDefault="00CA68A4" w:rsidP="00CA68A4">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E942F3A" w14:textId="77777777" w:rsidR="00CA68A4" w:rsidRPr="00136A25" w:rsidRDefault="00CA68A4" w:rsidP="00CA68A4">
      <w:pPr>
        <w:widowControl/>
        <w:tabs>
          <w:tab w:val="left" w:pos="360"/>
        </w:tabs>
        <w:autoSpaceDE/>
        <w:autoSpaceDN/>
        <w:adjustRightInd/>
        <w:jc w:val="both"/>
        <w:rPr>
          <w:sz w:val="24"/>
          <w:szCs w:val="24"/>
        </w:rPr>
      </w:pPr>
      <w:r w:rsidRPr="004856F6">
        <w:rPr>
          <w:b/>
          <w:sz w:val="24"/>
          <w:szCs w:val="24"/>
        </w:rPr>
        <w:tab/>
      </w:r>
      <w:r w:rsidRPr="004856F6">
        <w:rPr>
          <w:b/>
          <w:sz w:val="24"/>
          <w:szCs w:val="24"/>
        </w:rPr>
        <w:tab/>
      </w:r>
      <w:r w:rsidRPr="00136A25">
        <w:rPr>
          <w:sz w:val="24"/>
          <w:szCs w:val="24"/>
        </w:rPr>
        <w:t xml:space="preserve">Настоящий Договор заключен в форме электронного документа, подписанного электронно-цифровыми </w:t>
      </w:r>
      <w:proofErr w:type="gramStart"/>
      <w:r w:rsidRPr="00136A25">
        <w:rPr>
          <w:sz w:val="24"/>
          <w:szCs w:val="24"/>
        </w:rPr>
        <w:t>подписями  лиц</w:t>
      </w:r>
      <w:proofErr w:type="gramEnd"/>
      <w:r w:rsidRPr="00136A25">
        <w:rPr>
          <w:sz w:val="24"/>
          <w:szCs w:val="24"/>
        </w:rPr>
        <w:t xml:space="preserve">  уполномоченных  действовать от имени Участника закупки и Заказчика с использованием </w:t>
      </w:r>
      <w:r w:rsidRPr="00136A25">
        <w:rPr>
          <w:color w:val="000000"/>
          <w:sz w:val="24"/>
          <w:szCs w:val="24"/>
        </w:rPr>
        <w:t>программно-аппаратных средств электронной площадки</w:t>
      </w:r>
      <w:r w:rsidRPr="00136A25">
        <w:rPr>
          <w:sz w:val="24"/>
          <w:szCs w:val="24"/>
        </w:rPr>
        <w:t>«</w:t>
      </w:r>
      <w:r w:rsidRPr="00136A25">
        <w:rPr>
          <w:sz w:val="24"/>
          <w:szCs w:val="24"/>
          <w:lang w:val="en-US"/>
        </w:rPr>
        <w:t>VladZakupki</w:t>
      </w:r>
      <w:r w:rsidRPr="00136A25">
        <w:rPr>
          <w:sz w:val="24"/>
          <w:szCs w:val="24"/>
        </w:rPr>
        <w:t xml:space="preserve">». </w:t>
      </w:r>
    </w:p>
    <w:p w14:paraId="05E48569" w14:textId="77777777"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2ADECF9C" w14:textId="77777777" w:rsidR="00CA68A4" w:rsidRPr="004856F6" w:rsidRDefault="00CA68A4" w:rsidP="00CA68A4">
      <w:pPr>
        <w:shd w:val="clear" w:color="auto" w:fill="FFFFFF"/>
        <w:jc w:val="both"/>
        <w:rPr>
          <w:sz w:val="24"/>
          <w:szCs w:val="24"/>
        </w:rPr>
      </w:pPr>
      <w:r w:rsidRPr="004856F6">
        <w:rPr>
          <w:sz w:val="24"/>
          <w:szCs w:val="24"/>
        </w:rPr>
        <w:t>11.3.  С момента заключения Договора Поставщик обязан:</w:t>
      </w:r>
    </w:p>
    <w:p w14:paraId="40CF4B92"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6B92E6D8" w14:textId="77777777" w:rsidR="00CA68A4" w:rsidRPr="004856F6" w:rsidRDefault="00CA68A4" w:rsidP="00CA68A4">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14:paraId="7DAEDF41" w14:textId="77777777" w:rsidR="00CA68A4" w:rsidRPr="004856F6" w:rsidRDefault="00CA68A4" w:rsidP="00CA68A4">
      <w:pPr>
        <w:rPr>
          <w:sz w:val="24"/>
          <w:szCs w:val="24"/>
        </w:rPr>
      </w:pPr>
      <w:r w:rsidRPr="004856F6">
        <w:rPr>
          <w:sz w:val="24"/>
          <w:szCs w:val="24"/>
        </w:rPr>
        <w:tab/>
        <w:t>- Приложение № 1</w:t>
      </w:r>
    </w:p>
    <w:p w14:paraId="38B7CB4E" w14:textId="77777777" w:rsidR="00CA68A4" w:rsidRPr="004856F6" w:rsidRDefault="00CA68A4" w:rsidP="00CA68A4">
      <w:pPr>
        <w:ind w:firstLine="708"/>
        <w:rPr>
          <w:sz w:val="24"/>
          <w:szCs w:val="24"/>
        </w:rPr>
      </w:pPr>
      <w:r w:rsidRPr="004856F6">
        <w:rPr>
          <w:sz w:val="24"/>
          <w:szCs w:val="24"/>
        </w:rPr>
        <w:t>- Приложение № 2</w:t>
      </w:r>
    </w:p>
    <w:p w14:paraId="7DFF5190" w14:textId="77777777" w:rsidR="00CA68A4" w:rsidRPr="004856F6" w:rsidRDefault="00CA68A4" w:rsidP="00CA68A4">
      <w:pPr>
        <w:rPr>
          <w:sz w:val="24"/>
          <w:szCs w:val="24"/>
        </w:rPr>
      </w:pPr>
    </w:p>
    <w:p w14:paraId="46E90689" w14:textId="77777777"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6B3B34B1" w14:textId="77777777" w:rsidTr="00267765">
        <w:tc>
          <w:tcPr>
            <w:tcW w:w="2475" w:type="pct"/>
            <w:tcBorders>
              <w:top w:val="single" w:sz="2" w:space="0" w:color="auto"/>
              <w:left w:val="single" w:sz="2" w:space="0" w:color="auto"/>
              <w:bottom w:val="single" w:sz="2" w:space="0" w:color="auto"/>
              <w:right w:val="single" w:sz="2" w:space="0" w:color="auto"/>
            </w:tcBorders>
            <w:hideMark/>
          </w:tcPr>
          <w:p w14:paraId="74AC8E1B" w14:textId="77777777" w:rsidR="00CA68A4" w:rsidRPr="004856F6" w:rsidRDefault="00CA68A4" w:rsidP="00267765">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1AD4A7EF" w14:textId="77777777" w:rsidR="00CA68A4" w:rsidRPr="004856F6" w:rsidRDefault="00CA68A4" w:rsidP="00267765">
            <w:pPr>
              <w:keepNext/>
              <w:jc w:val="center"/>
              <w:rPr>
                <w:sz w:val="24"/>
                <w:szCs w:val="24"/>
              </w:rPr>
            </w:pPr>
            <w:r w:rsidRPr="004856F6">
              <w:rPr>
                <w:b/>
                <w:sz w:val="24"/>
                <w:szCs w:val="24"/>
              </w:rPr>
              <w:t>Поставщик</w:t>
            </w:r>
          </w:p>
        </w:tc>
      </w:tr>
      <w:tr w:rsidR="00CA68A4" w:rsidRPr="004856F6" w14:paraId="011A015A" w14:textId="77777777" w:rsidTr="00267765">
        <w:tc>
          <w:tcPr>
            <w:tcW w:w="2475" w:type="pct"/>
            <w:tcBorders>
              <w:top w:val="single" w:sz="2" w:space="0" w:color="auto"/>
              <w:left w:val="single" w:sz="2" w:space="0" w:color="auto"/>
              <w:bottom w:val="single" w:sz="2" w:space="0" w:color="auto"/>
              <w:right w:val="single" w:sz="2" w:space="0" w:color="auto"/>
            </w:tcBorders>
            <w:hideMark/>
          </w:tcPr>
          <w:p w14:paraId="59616555" w14:textId="77777777" w:rsidR="00467064" w:rsidRPr="000D6C86" w:rsidRDefault="00467064" w:rsidP="00467064">
            <w:pPr>
              <w:rPr>
                <w:spacing w:val="2"/>
                <w:sz w:val="21"/>
                <w:szCs w:val="21"/>
              </w:rPr>
            </w:pPr>
            <w:r w:rsidRPr="000D6C86">
              <w:rPr>
                <w:spacing w:val="2"/>
                <w:sz w:val="21"/>
                <w:szCs w:val="21"/>
              </w:rPr>
              <w:t>Наименование: ГБУСОВО "Ковровский дом-интернат для престарелых и инвалидов"</w:t>
            </w:r>
            <w:r w:rsidRPr="000D6C86">
              <w:rPr>
                <w:spacing w:val="2"/>
                <w:sz w:val="21"/>
                <w:szCs w:val="21"/>
              </w:rPr>
              <w:br/>
              <w:t>Место нахождения:601907, г.Ковров, ул. Дачная,29</w:t>
            </w:r>
          </w:p>
          <w:p w14:paraId="0879519D" w14:textId="77777777" w:rsidR="00467064" w:rsidRPr="000D6C86" w:rsidRDefault="00467064" w:rsidP="00467064">
            <w:pPr>
              <w:rPr>
                <w:spacing w:val="2"/>
                <w:sz w:val="21"/>
                <w:szCs w:val="21"/>
              </w:rPr>
            </w:pPr>
            <w:r w:rsidRPr="000D6C86">
              <w:rPr>
                <w:spacing w:val="2"/>
                <w:sz w:val="21"/>
                <w:szCs w:val="21"/>
              </w:rPr>
              <w:t>Почтовый адрес: 601907, г.Ковров, ул. Дачная,29</w:t>
            </w:r>
          </w:p>
          <w:p w14:paraId="313C9E72" w14:textId="77777777" w:rsidR="00467064" w:rsidRPr="000D6C86" w:rsidRDefault="00467064" w:rsidP="00467064">
            <w:pPr>
              <w:rPr>
                <w:spacing w:val="2"/>
                <w:sz w:val="21"/>
                <w:szCs w:val="21"/>
              </w:rPr>
            </w:pPr>
            <w:r w:rsidRPr="000D6C86">
              <w:rPr>
                <w:spacing w:val="2"/>
                <w:sz w:val="21"/>
                <w:szCs w:val="21"/>
              </w:rPr>
              <w:t>Телефон: (849232) 2-47-27</w:t>
            </w:r>
          </w:p>
          <w:p w14:paraId="7D974DE8" w14:textId="77777777" w:rsidR="00467064" w:rsidRPr="000D6C86" w:rsidRDefault="00467064" w:rsidP="00467064">
            <w:pPr>
              <w:rPr>
                <w:spacing w:val="2"/>
                <w:sz w:val="21"/>
                <w:szCs w:val="21"/>
              </w:rPr>
            </w:pPr>
            <w:r w:rsidRPr="000D6C86">
              <w:rPr>
                <w:spacing w:val="2"/>
                <w:sz w:val="21"/>
                <w:szCs w:val="21"/>
              </w:rPr>
              <w:t xml:space="preserve">Электронная </w:t>
            </w:r>
            <w:proofErr w:type="gramStart"/>
            <w:r w:rsidRPr="000D6C86">
              <w:rPr>
                <w:spacing w:val="2"/>
                <w:sz w:val="21"/>
                <w:szCs w:val="21"/>
              </w:rPr>
              <w:t xml:space="preserve">почта:  </w:t>
            </w:r>
            <w:r w:rsidRPr="000D6C86">
              <w:rPr>
                <w:sz w:val="21"/>
                <w:szCs w:val="21"/>
                <w:lang w:val="en-US"/>
              </w:rPr>
              <w:t>kcdi</w:t>
            </w:r>
            <w:r w:rsidRPr="000D6C86">
              <w:rPr>
                <w:sz w:val="21"/>
                <w:szCs w:val="21"/>
              </w:rPr>
              <w:t>@</w:t>
            </w:r>
            <w:r w:rsidRPr="000D6C86">
              <w:rPr>
                <w:sz w:val="21"/>
                <w:szCs w:val="21"/>
                <w:lang w:val="en-US"/>
              </w:rPr>
              <w:t>yandex</w:t>
            </w:r>
            <w:r w:rsidRPr="000D6C86">
              <w:rPr>
                <w:sz w:val="21"/>
                <w:szCs w:val="21"/>
              </w:rPr>
              <w:t>.</w:t>
            </w:r>
            <w:r w:rsidRPr="000D6C86">
              <w:rPr>
                <w:sz w:val="21"/>
                <w:szCs w:val="21"/>
                <w:lang w:val="en-US"/>
              </w:rPr>
              <w:t>ru</w:t>
            </w:r>
            <w:proofErr w:type="gramEnd"/>
          </w:p>
          <w:p w14:paraId="3094BCF6" w14:textId="77777777" w:rsidR="00467064" w:rsidRPr="000D6C86" w:rsidRDefault="00467064" w:rsidP="00467064">
            <w:pPr>
              <w:rPr>
                <w:spacing w:val="2"/>
                <w:sz w:val="21"/>
                <w:szCs w:val="21"/>
              </w:rPr>
            </w:pPr>
            <w:r w:rsidRPr="000D6C86">
              <w:rPr>
                <w:spacing w:val="2"/>
                <w:sz w:val="21"/>
                <w:szCs w:val="21"/>
              </w:rPr>
              <w:t>ОГРН:1023302552822</w:t>
            </w:r>
            <w:r w:rsidRPr="000D6C86">
              <w:rPr>
                <w:spacing w:val="2"/>
                <w:sz w:val="21"/>
                <w:szCs w:val="21"/>
              </w:rPr>
              <w:br/>
              <w:t>И</w:t>
            </w:r>
            <w:r>
              <w:rPr>
                <w:spacing w:val="2"/>
                <w:sz w:val="21"/>
                <w:szCs w:val="21"/>
              </w:rPr>
              <w:t>НН:3305009099</w:t>
            </w:r>
            <w:r>
              <w:rPr>
                <w:spacing w:val="2"/>
                <w:sz w:val="21"/>
                <w:szCs w:val="21"/>
              </w:rPr>
              <w:br/>
              <w:t>КПП:330501001</w:t>
            </w:r>
            <w:r>
              <w:rPr>
                <w:spacing w:val="2"/>
                <w:sz w:val="21"/>
                <w:szCs w:val="21"/>
              </w:rPr>
              <w:br/>
              <w:t xml:space="preserve">Р/с </w:t>
            </w:r>
            <w:r w:rsidRPr="000D6C86">
              <w:rPr>
                <w:spacing w:val="2"/>
                <w:sz w:val="21"/>
                <w:szCs w:val="21"/>
              </w:rPr>
              <w:t>03224643170000002800</w:t>
            </w:r>
            <w:r w:rsidRPr="000D6C86">
              <w:rPr>
                <w:spacing w:val="2"/>
                <w:sz w:val="21"/>
                <w:szCs w:val="21"/>
              </w:rPr>
              <w:br/>
              <w:t xml:space="preserve"> Отделение Владимир банка России</w:t>
            </w:r>
            <w:r>
              <w:rPr>
                <w:spacing w:val="2"/>
                <w:sz w:val="21"/>
                <w:szCs w:val="21"/>
              </w:rPr>
              <w:t>// УФК по Владимирской области г.Владимир</w:t>
            </w:r>
          </w:p>
          <w:p w14:paraId="5521F09F" w14:textId="77777777" w:rsidR="00467064" w:rsidRPr="000D6C86" w:rsidRDefault="0019003E" w:rsidP="00467064">
            <w:pPr>
              <w:rPr>
                <w:sz w:val="21"/>
                <w:szCs w:val="21"/>
              </w:rPr>
            </w:pPr>
            <w:r>
              <w:rPr>
                <w:sz w:val="21"/>
                <w:szCs w:val="21"/>
              </w:rPr>
              <w:t>МФ ВО</w:t>
            </w:r>
            <w:r w:rsidR="00467064" w:rsidRPr="000D6C86">
              <w:rPr>
                <w:sz w:val="21"/>
                <w:szCs w:val="21"/>
              </w:rPr>
              <w:t xml:space="preserve"> (ГБУСОВО «Ковровский специальный дом-интернат для престарелых и инвалидов», л/с 20286У18020</w:t>
            </w:r>
          </w:p>
          <w:p w14:paraId="1218FA00" w14:textId="77777777" w:rsidR="00CA68A4" w:rsidRPr="004856F6" w:rsidRDefault="00467064" w:rsidP="00467064">
            <w:pPr>
              <w:pStyle w:val="Normalunindented"/>
              <w:spacing w:before="0" w:after="0" w:line="240" w:lineRule="auto"/>
              <w:jc w:val="left"/>
              <w:rPr>
                <w:sz w:val="24"/>
                <w:szCs w:val="24"/>
              </w:rPr>
            </w:pPr>
            <w:r w:rsidRPr="000D6C86">
              <w:rPr>
                <w:spacing w:val="2"/>
                <w:sz w:val="21"/>
                <w:szCs w:val="21"/>
              </w:rPr>
              <w:t>К/с 40102810945370000020</w:t>
            </w:r>
            <w:r w:rsidRPr="000D6C86">
              <w:rPr>
                <w:spacing w:val="2"/>
                <w:sz w:val="21"/>
                <w:szCs w:val="21"/>
              </w:rPr>
              <w:br/>
              <w:t>БИК:011708377</w:t>
            </w:r>
          </w:p>
        </w:tc>
        <w:tc>
          <w:tcPr>
            <w:tcW w:w="2525" w:type="pct"/>
            <w:tcBorders>
              <w:top w:val="single" w:sz="2" w:space="0" w:color="auto"/>
              <w:left w:val="single" w:sz="2" w:space="0" w:color="auto"/>
              <w:bottom w:val="single" w:sz="2" w:space="0" w:color="auto"/>
              <w:right w:val="single" w:sz="2" w:space="0" w:color="auto"/>
            </w:tcBorders>
          </w:tcPr>
          <w:p w14:paraId="633B9D9A" w14:textId="77777777" w:rsidR="00CA68A4" w:rsidRPr="004856F6" w:rsidRDefault="00CA68A4" w:rsidP="00267765">
            <w:pPr>
              <w:rPr>
                <w:sz w:val="24"/>
                <w:szCs w:val="24"/>
              </w:rPr>
            </w:pPr>
          </w:p>
        </w:tc>
      </w:tr>
      <w:tr w:rsidR="00CA68A4" w:rsidRPr="004856F6" w14:paraId="577C6882" w14:textId="77777777" w:rsidTr="00267765">
        <w:tc>
          <w:tcPr>
            <w:tcW w:w="2475" w:type="pct"/>
            <w:tcBorders>
              <w:top w:val="single" w:sz="2" w:space="0" w:color="auto"/>
              <w:left w:val="single" w:sz="2" w:space="0" w:color="auto"/>
              <w:bottom w:val="single" w:sz="2" w:space="0" w:color="auto"/>
              <w:right w:val="single" w:sz="2" w:space="0" w:color="auto"/>
            </w:tcBorders>
          </w:tcPr>
          <w:p w14:paraId="5DB29C74" w14:textId="77777777" w:rsidR="00CA68A4" w:rsidRPr="004856F6" w:rsidRDefault="00CA68A4" w:rsidP="00267765">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w:t>
            </w:r>
            <w:proofErr w:type="gramStart"/>
            <w:r w:rsidRPr="004856F6">
              <w:rPr>
                <w:sz w:val="24"/>
                <w:szCs w:val="24"/>
                <w:u w:val="single"/>
              </w:rPr>
              <w:t xml:space="preserve">   (</w:t>
            </w:r>
            <w:proofErr w:type="gramEnd"/>
            <w:r w:rsidRPr="004856F6">
              <w:rPr>
                <w:sz w:val="24"/>
                <w:szCs w:val="24"/>
                <w:u w:val="single"/>
              </w:rPr>
              <w:t>подпись)    </w:t>
            </w:r>
            <w:r w:rsidRPr="004856F6">
              <w:rPr>
                <w:sz w:val="24"/>
                <w:szCs w:val="24"/>
              </w:rPr>
              <w:t xml:space="preserve"> /</w:t>
            </w:r>
            <w:r w:rsidR="00136A25">
              <w:rPr>
                <w:sz w:val="24"/>
                <w:szCs w:val="24"/>
              </w:rPr>
              <w:t>Н.А.Щепунова</w:t>
            </w:r>
            <w:r w:rsidRPr="004856F6">
              <w:rPr>
                <w:sz w:val="24"/>
                <w:szCs w:val="24"/>
              </w:rPr>
              <w:t>/</w:t>
            </w:r>
          </w:p>
          <w:p w14:paraId="28290847" w14:textId="77777777" w:rsidR="00CA68A4" w:rsidRPr="004856F6" w:rsidRDefault="00136A25" w:rsidP="00267765">
            <w:pPr>
              <w:pStyle w:val="Normalunindented"/>
              <w:keepNext/>
              <w:spacing w:before="0" w:after="0" w:line="240" w:lineRule="auto"/>
              <w:jc w:val="left"/>
              <w:rPr>
                <w:sz w:val="24"/>
                <w:szCs w:val="24"/>
              </w:rPr>
            </w:pPr>
            <w:r>
              <w:rPr>
                <w:sz w:val="24"/>
                <w:szCs w:val="24"/>
              </w:rPr>
              <w:t xml:space="preserve">         </w:t>
            </w:r>
            <w:r w:rsidR="00CA68A4"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492F4D94" w14:textId="77777777" w:rsidR="00CA68A4" w:rsidRPr="004856F6" w:rsidRDefault="00CA68A4" w:rsidP="00267765">
            <w:pPr>
              <w:pStyle w:val="Normalunindented"/>
              <w:keepNext/>
              <w:spacing w:before="0" w:after="0" w:line="240" w:lineRule="auto"/>
              <w:jc w:val="left"/>
              <w:rPr>
                <w:sz w:val="24"/>
                <w:szCs w:val="24"/>
              </w:rPr>
            </w:pPr>
            <w:r w:rsidRPr="004856F6">
              <w:rPr>
                <w:sz w:val="24"/>
                <w:szCs w:val="24"/>
              </w:rPr>
              <w:t>от имени Поставщика:</w:t>
            </w:r>
          </w:p>
          <w:p w14:paraId="36C0130A" w14:textId="77777777" w:rsidR="00CA68A4" w:rsidRPr="004856F6" w:rsidRDefault="00CA68A4" w:rsidP="00267765">
            <w:pPr>
              <w:pStyle w:val="Normalunindented"/>
              <w:keepNext/>
              <w:spacing w:before="0" w:after="0" w:line="240" w:lineRule="auto"/>
              <w:jc w:val="left"/>
              <w:rPr>
                <w:sz w:val="24"/>
                <w:szCs w:val="24"/>
                <w:u w:val="single"/>
              </w:rPr>
            </w:pPr>
          </w:p>
          <w:p w14:paraId="01A72C2C" w14:textId="77777777" w:rsidR="00CA68A4" w:rsidRPr="004856F6" w:rsidRDefault="00CA68A4" w:rsidP="00267765">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055636AE" w14:textId="77777777" w:rsidR="00CA68A4" w:rsidRPr="004856F6" w:rsidRDefault="00CA68A4" w:rsidP="00267765">
            <w:pPr>
              <w:pStyle w:val="Normalunindented"/>
              <w:keepNext/>
              <w:spacing w:before="0" w:after="0" w:line="240" w:lineRule="auto"/>
              <w:jc w:val="left"/>
              <w:rPr>
                <w:sz w:val="24"/>
                <w:szCs w:val="24"/>
                <w:u w:val="single"/>
              </w:rPr>
            </w:pPr>
            <w:r w:rsidRPr="004856F6">
              <w:rPr>
                <w:sz w:val="24"/>
                <w:szCs w:val="24"/>
              </w:rPr>
              <w:t>М.П.</w:t>
            </w:r>
          </w:p>
        </w:tc>
      </w:tr>
    </w:tbl>
    <w:p w14:paraId="5AC22A82" w14:textId="77777777" w:rsidR="00CA68A4" w:rsidRPr="004856F6" w:rsidRDefault="00CA68A4" w:rsidP="00CA68A4">
      <w:pPr>
        <w:rPr>
          <w:sz w:val="24"/>
          <w:szCs w:val="24"/>
        </w:rPr>
      </w:pPr>
    </w:p>
    <w:p w14:paraId="65E5B1AA"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37DDAAF0" w14:textId="77777777" w:rsidR="00D73DAD" w:rsidRDefault="00D73DAD" w:rsidP="00CA68A4">
      <w:pPr>
        <w:jc w:val="right"/>
        <w:rPr>
          <w:sz w:val="24"/>
          <w:szCs w:val="24"/>
        </w:rPr>
      </w:pPr>
    </w:p>
    <w:p w14:paraId="4DF38D68" w14:textId="6978A99C" w:rsidR="00CA68A4" w:rsidRPr="004856F6" w:rsidRDefault="00CA68A4" w:rsidP="00CA68A4">
      <w:pPr>
        <w:jc w:val="right"/>
        <w:rPr>
          <w:sz w:val="24"/>
          <w:szCs w:val="24"/>
        </w:rPr>
      </w:pPr>
      <w:r w:rsidRPr="004856F6">
        <w:rPr>
          <w:sz w:val="24"/>
          <w:szCs w:val="24"/>
        </w:rPr>
        <w:t xml:space="preserve">Приложение № </w:t>
      </w:r>
      <w:r w:rsidR="00302A6A">
        <w:fldChar w:fldCharType="begin" w:fldLock="1"/>
      </w:r>
      <w:r w:rsidR="00302A6A">
        <w:instrText xml:space="preserve"> REF _ref_16787711 \h \n \!  \* MERGEFORMAT </w:instrText>
      </w:r>
      <w:r w:rsidR="00302A6A">
        <w:fldChar w:fldCharType="separate"/>
      </w:r>
      <w:r w:rsidRPr="004856F6">
        <w:t>1</w:t>
      </w:r>
      <w:r w:rsidR="00302A6A">
        <w:fldChar w:fldCharType="end"/>
      </w:r>
      <w:r w:rsidRPr="004856F6">
        <w:rPr>
          <w:sz w:val="24"/>
          <w:szCs w:val="24"/>
        </w:rPr>
        <w:t xml:space="preserve">к Договору </w:t>
      </w:r>
      <w:r w:rsidRPr="004856F6">
        <w:rPr>
          <w:sz w:val="24"/>
          <w:szCs w:val="24"/>
        </w:rPr>
        <w:br/>
        <w:t>№ ___от «____» ______</w:t>
      </w:r>
      <w:proofErr w:type="gramStart"/>
      <w:r w:rsidRPr="004856F6">
        <w:rPr>
          <w:sz w:val="24"/>
          <w:szCs w:val="24"/>
        </w:rPr>
        <w:t>_  202</w:t>
      </w:r>
      <w:r w:rsidR="00620DC9">
        <w:rPr>
          <w:sz w:val="24"/>
          <w:szCs w:val="24"/>
        </w:rPr>
        <w:t>6</w:t>
      </w:r>
      <w:proofErr w:type="gramEnd"/>
      <w:r w:rsidRPr="004856F6">
        <w:rPr>
          <w:sz w:val="24"/>
          <w:szCs w:val="24"/>
        </w:rPr>
        <w:t xml:space="preserve">  г.</w:t>
      </w:r>
    </w:p>
    <w:p w14:paraId="1384AEEB" w14:textId="77777777" w:rsidR="00CA68A4" w:rsidRPr="004856F6" w:rsidRDefault="00CA68A4" w:rsidP="00CA68A4">
      <w:pPr>
        <w:ind w:firstLine="567"/>
        <w:jc w:val="center"/>
        <w:rPr>
          <w:b/>
          <w:bCs/>
          <w:kern w:val="28"/>
          <w:sz w:val="24"/>
          <w:szCs w:val="24"/>
        </w:rPr>
      </w:pPr>
      <w:r w:rsidRPr="004856F6">
        <w:rPr>
          <w:b/>
          <w:bCs/>
          <w:kern w:val="28"/>
          <w:sz w:val="24"/>
          <w:szCs w:val="24"/>
        </w:rPr>
        <w:t>Спецификация</w:t>
      </w:r>
    </w:p>
    <w:p w14:paraId="64372291" w14:textId="77777777" w:rsidR="00CA68A4" w:rsidRPr="004856F6"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4932"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74"/>
        <w:gridCol w:w="4110"/>
        <w:gridCol w:w="842"/>
        <w:gridCol w:w="1149"/>
        <w:gridCol w:w="1480"/>
        <w:gridCol w:w="1483"/>
        <w:gridCol w:w="5847"/>
      </w:tblGrid>
      <w:tr w:rsidR="00CA68A4" w:rsidRPr="004856F6" w14:paraId="6E5C9591" w14:textId="77777777" w:rsidTr="00B41F2C">
        <w:trPr>
          <w:trHeight w:val="508"/>
          <w:jc w:val="center"/>
        </w:trPr>
        <w:tc>
          <w:tcPr>
            <w:tcW w:w="185" w:type="pct"/>
            <w:tcBorders>
              <w:top w:val="single" w:sz="2" w:space="0" w:color="auto"/>
              <w:left w:val="single" w:sz="2" w:space="0" w:color="auto"/>
              <w:bottom w:val="single" w:sz="4" w:space="0" w:color="auto"/>
              <w:right w:val="single" w:sz="2" w:space="0" w:color="auto"/>
            </w:tcBorders>
            <w:vAlign w:val="center"/>
          </w:tcPr>
          <w:p w14:paraId="32361388" w14:textId="77777777" w:rsidR="00CA68A4" w:rsidRPr="004856F6" w:rsidRDefault="00CA68A4" w:rsidP="00267765">
            <w:pPr>
              <w:keepNext/>
              <w:jc w:val="center"/>
              <w:rPr>
                <w:sz w:val="24"/>
                <w:szCs w:val="24"/>
              </w:rPr>
            </w:pPr>
            <w:r w:rsidRPr="004856F6">
              <w:rPr>
                <w:sz w:val="24"/>
                <w:szCs w:val="24"/>
              </w:rPr>
              <w:t>№</w:t>
            </w:r>
          </w:p>
        </w:tc>
        <w:tc>
          <w:tcPr>
            <w:tcW w:w="1327" w:type="pct"/>
            <w:tcBorders>
              <w:top w:val="single" w:sz="2" w:space="0" w:color="auto"/>
              <w:left w:val="single" w:sz="2" w:space="0" w:color="auto"/>
              <w:bottom w:val="single" w:sz="4" w:space="0" w:color="auto"/>
              <w:right w:val="single" w:sz="2" w:space="0" w:color="auto"/>
            </w:tcBorders>
            <w:vAlign w:val="center"/>
          </w:tcPr>
          <w:p w14:paraId="5F980FBD" w14:textId="77777777" w:rsidR="00CA68A4" w:rsidRPr="004856F6" w:rsidRDefault="00CA68A4" w:rsidP="00267765">
            <w:pPr>
              <w:jc w:val="center"/>
              <w:rPr>
                <w:sz w:val="24"/>
                <w:szCs w:val="24"/>
              </w:rPr>
            </w:pPr>
            <w:r w:rsidRPr="004856F6">
              <w:rPr>
                <w:sz w:val="24"/>
                <w:szCs w:val="24"/>
              </w:rPr>
              <w:t>Наименование Товара,</w:t>
            </w:r>
          </w:p>
          <w:p w14:paraId="67A09C80" w14:textId="77777777" w:rsidR="00CA68A4" w:rsidRPr="004856F6" w:rsidRDefault="00CA68A4" w:rsidP="00267765">
            <w:pPr>
              <w:keepNext/>
              <w:jc w:val="center"/>
              <w:rPr>
                <w:sz w:val="24"/>
                <w:szCs w:val="24"/>
              </w:rPr>
            </w:pPr>
            <w:r w:rsidRPr="004856F6">
              <w:rPr>
                <w:sz w:val="24"/>
                <w:szCs w:val="24"/>
              </w:rPr>
              <w:t>код по ОКПД2</w:t>
            </w:r>
          </w:p>
        </w:tc>
        <w:tc>
          <w:tcPr>
            <w:tcW w:w="272" w:type="pct"/>
            <w:tcBorders>
              <w:top w:val="single" w:sz="2" w:space="0" w:color="auto"/>
              <w:left w:val="single" w:sz="2" w:space="0" w:color="auto"/>
              <w:bottom w:val="single" w:sz="4" w:space="0" w:color="auto"/>
              <w:right w:val="single" w:sz="2" w:space="0" w:color="auto"/>
            </w:tcBorders>
            <w:vAlign w:val="center"/>
          </w:tcPr>
          <w:p w14:paraId="17A0C859" w14:textId="77777777" w:rsidR="00CA68A4" w:rsidRPr="004856F6" w:rsidRDefault="00CA68A4" w:rsidP="00267765">
            <w:pPr>
              <w:keepNext/>
              <w:jc w:val="center"/>
              <w:rPr>
                <w:sz w:val="24"/>
                <w:szCs w:val="24"/>
              </w:rPr>
            </w:pPr>
            <w:r w:rsidRPr="004856F6">
              <w:rPr>
                <w:sz w:val="24"/>
                <w:szCs w:val="24"/>
              </w:rPr>
              <w:t>Ед. изм.</w:t>
            </w:r>
          </w:p>
        </w:tc>
        <w:tc>
          <w:tcPr>
            <w:tcW w:w="371" w:type="pct"/>
            <w:tcBorders>
              <w:top w:val="single" w:sz="2" w:space="0" w:color="auto"/>
              <w:left w:val="single" w:sz="2" w:space="0" w:color="auto"/>
              <w:bottom w:val="single" w:sz="4" w:space="0" w:color="auto"/>
              <w:right w:val="single" w:sz="2" w:space="0" w:color="auto"/>
            </w:tcBorders>
            <w:vAlign w:val="center"/>
          </w:tcPr>
          <w:p w14:paraId="0E32BCC0" w14:textId="77777777" w:rsidR="00CA68A4" w:rsidRPr="004856F6" w:rsidRDefault="00CA68A4" w:rsidP="00267765">
            <w:pPr>
              <w:keepNext/>
              <w:jc w:val="center"/>
              <w:rPr>
                <w:sz w:val="24"/>
                <w:szCs w:val="24"/>
              </w:rPr>
            </w:pPr>
            <w:r w:rsidRPr="004856F6">
              <w:rPr>
                <w:sz w:val="24"/>
                <w:szCs w:val="24"/>
              </w:rPr>
              <w:t>Количество</w:t>
            </w:r>
          </w:p>
        </w:tc>
        <w:tc>
          <w:tcPr>
            <w:tcW w:w="478" w:type="pct"/>
            <w:tcBorders>
              <w:top w:val="single" w:sz="2" w:space="0" w:color="auto"/>
              <w:left w:val="single" w:sz="2" w:space="0" w:color="auto"/>
              <w:bottom w:val="single" w:sz="4" w:space="0" w:color="auto"/>
              <w:right w:val="single" w:sz="2" w:space="0" w:color="auto"/>
            </w:tcBorders>
            <w:vAlign w:val="center"/>
          </w:tcPr>
          <w:p w14:paraId="4B7FD0FD" w14:textId="77777777" w:rsidR="00CA68A4" w:rsidRPr="004856F6" w:rsidRDefault="00CA68A4" w:rsidP="00267765">
            <w:pPr>
              <w:tabs>
                <w:tab w:val="left" w:pos="-1620"/>
              </w:tabs>
              <w:jc w:val="center"/>
              <w:rPr>
                <w:sz w:val="24"/>
                <w:szCs w:val="24"/>
              </w:rPr>
            </w:pPr>
            <w:r w:rsidRPr="004856F6">
              <w:rPr>
                <w:sz w:val="24"/>
                <w:szCs w:val="24"/>
              </w:rPr>
              <w:t>Цена за ед. изм., руб.</w:t>
            </w:r>
          </w:p>
        </w:tc>
        <w:tc>
          <w:tcPr>
            <w:tcW w:w="479" w:type="pct"/>
            <w:tcBorders>
              <w:top w:val="single" w:sz="2" w:space="0" w:color="auto"/>
              <w:left w:val="single" w:sz="2" w:space="0" w:color="auto"/>
              <w:bottom w:val="single" w:sz="4" w:space="0" w:color="auto"/>
              <w:right w:val="single" w:sz="2" w:space="0" w:color="auto"/>
            </w:tcBorders>
            <w:vAlign w:val="center"/>
          </w:tcPr>
          <w:p w14:paraId="01815F71" w14:textId="77777777" w:rsidR="00CA68A4" w:rsidRPr="004856F6" w:rsidRDefault="00CA68A4" w:rsidP="00267765">
            <w:pPr>
              <w:tabs>
                <w:tab w:val="left" w:pos="-1620"/>
              </w:tabs>
              <w:jc w:val="center"/>
              <w:rPr>
                <w:sz w:val="24"/>
                <w:szCs w:val="24"/>
              </w:rPr>
            </w:pPr>
            <w:r w:rsidRPr="004856F6">
              <w:rPr>
                <w:sz w:val="24"/>
                <w:szCs w:val="24"/>
              </w:rPr>
              <w:t>Общая стоимость, руб.</w:t>
            </w:r>
          </w:p>
        </w:tc>
        <w:tc>
          <w:tcPr>
            <w:tcW w:w="1888" w:type="pct"/>
            <w:tcBorders>
              <w:top w:val="single" w:sz="2" w:space="0" w:color="auto"/>
              <w:left w:val="single" w:sz="2" w:space="0" w:color="auto"/>
              <w:bottom w:val="single" w:sz="4" w:space="0" w:color="auto"/>
              <w:right w:val="single" w:sz="2" w:space="0" w:color="auto"/>
            </w:tcBorders>
            <w:vAlign w:val="center"/>
          </w:tcPr>
          <w:p w14:paraId="5B372A3F" w14:textId="77777777" w:rsidR="00CA68A4" w:rsidRPr="004856F6" w:rsidRDefault="00CA68A4" w:rsidP="00267765">
            <w:pPr>
              <w:tabs>
                <w:tab w:val="left" w:pos="-1620"/>
              </w:tabs>
              <w:jc w:val="center"/>
              <w:rPr>
                <w:bCs/>
                <w:sz w:val="24"/>
                <w:szCs w:val="24"/>
              </w:rPr>
            </w:pPr>
            <w:r w:rsidRPr="004856F6">
              <w:rPr>
                <w:bCs/>
                <w:sz w:val="24"/>
                <w:szCs w:val="24"/>
              </w:rPr>
              <w:t xml:space="preserve">Требования к качеству, функциональным </w:t>
            </w:r>
            <w:proofErr w:type="gramStart"/>
            <w:r w:rsidRPr="004856F6">
              <w:rPr>
                <w:bCs/>
                <w:sz w:val="24"/>
                <w:szCs w:val="24"/>
              </w:rPr>
              <w:t>характеристикам(</w:t>
            </w:r>
            <w:proofErr w:type="gramEnd"/>
            <w:r w:rsidRPr="004856F6">
              <w:rPr>
                <w:bCs/>
                <w:sz w:val="24"/>
                <w:szCs w:val="24"/>
              </w:rPr>
              <w:t>потребительские свойства) Товара</w:t>
            </w:r>
            <w:r w:rsidR="00B0493F">
              <w:rPr>
                <w:bCs/>
                <w:sz w:val="24"/>
                <w:szCs w:val="24"/>
              </w:rPr>
              <w:t xml:space="preserve">. </w:t>
            </w:r>
            <w:r w:rsidR="00B0493F" w:rsidRPr="00B0493F">
              <w:rPr>
                <w:bCs/>
                <w:color w:val="FF0000"/>
                <w:sz w:val="24"/>
                <w:szCs w:val="24"/>
              </w:rPr>
              <w:t>Страна происхождения</w:t>
            </w:r>
          </w:p>
        </w:tc>
      </w:tr>
      <w:tr w:rsidR="002A59CF" w:rsidRPr="004856F6" w14:paraId="2E628519" w14:textId="77777777" w:rsidTr="00B41F2C">
        <w:trPr>
          <w:trHeight w:val="397"/>
          <w:jc w:val="center"/>
        </w:trPr>
        <w:tc>
          <w:tcPr>
            <w:tcW w:w="185" w:type="pct"/>
            <w:tcBorders>
              <w:top w:val="single" w:sz="4" w:space="0" w:color="auto"/>
              <w:left w:val="single" w:sz="4" w:space="0" w:color="auto"/>
              <w:right w:val="single" w:sz="4" w:space="0" w:color="auto"/>
            </w:tcBorders>
            <w:vAlign w:val="center"/>
          </w:tcPr>
          <w:p w14:paraId="78494CE7" w14:textId="776E887F" w:rsidR="002A59CF" w:rsidRDefault="00620DC9" w:rsidP="002A59CF">
            <w:pPr>
              <w:jc w:val="center"/>
              <w:rPr>
                <w:bCs/>
                <w:sz w:val="24"/>
                <w:szCs w:val="24"/>
              </w:rPr>
            </w:pPr>
            <w:r>
              <w:rPr>
                <w:bCs/>
                <w:sz w:val="24"/>
                <w:szCs w:val="24"/>
              </w:rPr>
              <w:t>1</w:t>
            </w:r>
          </w:p>
        </w:tc>
        <w:tc>
          <w:tcPr>
            <w:tcW w:w="1327" w:type="pct"/>
            <w:tcBorders>
              <w:top w:val="single" w:sz="4" w:space="0" w:color="auto"/>
              <w:left w:val="single" w:sz="4" w:space="0" w:color="auto"/>
              <w:right w:val="single" w:sz="4" w:space="0" w:color="auto"/>
            </w:tcBorders>
            <w:vAlign w:val="center"/>
          </w:tcPr>
          <w:p w14:paraId="78143B4E" w14:textId="77777777" w:rsidR="00C4639C" w:rsidRDefault="00C4639C" w:rsidP="002A59CF">
            <w:pPr>
              <w:spacing w:line="276" w:lineRule="auto"/>
              <w:jc w:val="center"/>
              <w:rPr>
                <w:sz w:val="24"/>
                <w:szCs w:val="24"/>
              </w:rPr>
            </w:pPr>
            <w:r>
              <w:rPr>
                <w:sz w:val="24"/>
                <w:szCs w:val="24"/>
              </w:rPr>
              <w:t>Бегущая строка</w:t>
            </w:r>
          </w:p>
          <w:p w14:paraId="2F1833D4" w14:textId="1A51DF69" w:rsidR="002B195C" w:rsidRDefault="00C4639C" w:rsidP="002A59CF">
            <w:pPr>
              <w:spacing w:line="276" w:lineRule="auto"/>
              <w:jc w:val="center"/>
              <w:rPr>
                <w:sz w:val="24"/>
                <w:szCs w:val="24"/>
              </w:rPr>
            </w:pPr>
            <w:r>
              <w:rPr>
                <w:sz w:val="24"/>
                <w:szCs w:val="24"/>
              </w:rPr>
              <w:t>27.40.24.120</w:t>
            </w:r>
            <w:r w:rsidR="002B195C" w:rsidRPr="002B195C">
              <w:rPr>
                <w:sz w:val="24"/>
                <w:szCs w:val="24"/>
              </w:rPr>
              <w:t> </w:t>
            </w:r>
          </w:p>
        </w:tc>
        <w:tc>
          <w:tcPr>
            <w:tcW w:w="272" w:type="pct"/>
            <w:tcBorders>
              <w:top w:val="single" w:sz="4" w:space="0" w:color="auto"/>
              <w:left w:val="single" w:sz="4" w:space="0" w:color="auto"/>
              <w:right w:val="single" w:sz="4" w:space="0" w:color="auto"/>
            </w:tcBorders>
            <w:vAlign w:val="center"/>
          </w:tcPr>
          <w:p w14:paraId="4E8913DF" w14:textId="07FFC2C8" w:rsidR="002A59CF" w:rsidRDefault="008A0993" w:rsidP="002A59CF">
            <w:pPr>
              <w:jc w:val="center"/>
              <w:rPr>
                <w:sz w:val="22"/>
                <w:szCs w:val="22"/>
              </w:rPr>
            </w:pPr>
            <w:r>
              <w:rPr>
                <w:sz w:val="22"/>
                <w:szCs w:val="22"/>
              </w:rPr>
              <w:t>Шт.</w:t>
            </w:r>
          </w:p>
        </w:tc>
        <w:tc>
          <w:tcPr>
            <w:tcW w:w="371" w:type="pct"/>
            <w:tcBorders>
              <w:top w:val="single" w:sz="4" w:space="0" w:color="auto"/>
              <w:left w:val="single" w:sz="4" w:space="0" w:color="auto"/>
              <w:right w:val="single" w:sz="4" w:space="0" w:color="auto"/>
            </w:tcBorders>
            <w:vAlign w:val="center"/>
          </w:tcPr>
          <w:p w14:paraId="7BCC3344" w14:textId="3F912D5B" w:rsidR="002A59CF" w:rsidRDefault="00277B4E" w:rsidP="002A59CF">
            <w:pPr>
              <w:jc w:val="center"/>
              <w:rPr>
                <w:color w:val="000000"/>
                <w:sz w:val="22"/>
                <w:szCs w:val="22"/>
              </w:rPr>
            </w:pPr>
            <w:r>
              <w:rPr>
                <w:color w:val="000000"/>
                <w:sz w:val="22"/>
                <w:szCs w:val="22"/>
              </w:rPr>
              <w:t>1</w:t>
            </w:r>
          </w:p>
        </w:tc>
        <w:tc>
          <w:tcPr>
            <w:tcW w:w="478" w:type="pct"/>
            <w:tcBorders>
              <w:top w:val="single" w:sz="4" w:space="0" w:color="auto"/>
              <w:left w:val="single" w:sz="4" w:space="0" w:color="auto"/>
              <w:right w:val="single" w:sz="4" w:space="0" w:color="auto"/>
            </w:tcBorders>
            <w:vAlign w:val="center"/>
          </w:tcPr>
          <w:p w14:paraId="63D7AF10" w14:textId="77777777" w:rsidR="002A59CF" w:rsidRPr="007578BD" w:rsidRDefault="002A59CF" w:rsidP="002A59CF">
            <w:pPr>
              <w:jc w:val="center"/>
              <w:rPr>
                <w:sz w:val="22"/>
                <w:szCs w:val="22"/>
              </w:rPr>
            </w:pPr>
          </w:p>
        </w:tc>
        <w:tc>
          <w:tcPr>
            <w:tcW w:w="479" w:type="pct"/>
            <w:tcBorders>
              <w:top w:val="single" w:sz="4" w:space="0" w:color="auto"/>
              <w:left w:val="single" w:sz="4" w:space="0" w:color="auto"/>
              <w:right w:val="single" w:sz="4" w:space="0" w:color="auto"/>
            </w:tcBorders>
            <w:vAlign w:val="center"/>
          </w:tcPr>
          <w:p w14:paraId="6463E049" w14:textId="77777777" w:rsidR="002A59CF" w:rsidRPr="007578BD" w:rsidRDefault="002A59CF" w:rsidP="002A59CF">
            <w:pPr>
              <w:jc w:val="center"/>
              <w:rPr>
                <w:sz w:val="22"/>
                <w:szCs w:val="22"/>
              </w:rPr>
            </w:pPr>
          </w:p>
        </w:tc>
        <w:tc>
          <w:tcPr>
            <w:tcW w:w="1888" w:type="pct"/>
            <w:tcBorders>
              <w:top w:val="single" w:sz="4" w:space="0" w:color="auto"/>
              <w:left w:val="single" w:sz="4" w:space="0" w:color="auto"/>
              <w:right w:val="single" w:sz="4" w:space="0" w:color="auto"/>
            </w:tcBorders>
            <w:vAlign w:val="center"/>
          </w:tcPr>
          <w:p w14:paraId="66A04ACD" w14:textId="28FDE816" w:rsidR="002A59CF" w:rsidRPr="00277B4E" w:rsidRDefault="00C4639C" w:rsidP="002A59CF">
            <w:pPr>
              <w:jc w:val="center"/>
              <w:rPr>
                <w:color w:val="000000"/>
                <w:sz w:val="22"/>
                <w:szCs w:val="22"/>
              </w:rPr>
            </w:pPr>
            <w:r>
              <w:rPr>
                <w:color w:val="000000"/>
                <w:sz w:val="22"/>
                <w:szCs w:val="22"/>
              </w:rPr>
              <w:t xml:space="preserve">Бегущая строка светодиодная, </w:t>
            </w:r>
            <w:proofErr w:type="gramStart"/>
            <w:r>
              <w:rPr>
                <w:color w:val="000000"/>
                <w:sz w:val="22"/>
                <w:szCs w:val="22"/>
              </w:rPr>
              <w:t>уличная ,</w:t>
            </w:r>
            <w:proofErr w:type="gramEnd"/>
            <w:r>
              <w:rPr>
                <w:color w:val="000000"/>
                <w:sz w:val="22"/>
                <w:szCs w:val="22"/>
              </w:rPr>
              <w:t xml:space="preserve"> цвет - зеленый, размер 1970*210*90 мм. Материал - алюминий</w:t>
            </w:r>
          </w:p>
        </w:tc>
      </w:tr>
      <w:tr w:rsidR="00EA5505" w:rsidRPr="005508AE" w14:paraId="0115AA95" w14:textId="77777777" w:rsidTr="00B41F2C">
        <w:trPr>
          <w:trHeight w:val="338"/>
          <w:jc w:val="center"/>
        </w:trPr>
        <w:tc>
          <w:tcPr>
            <w:tcW w:w="185" w:type="pct"/>
            <w:tcBorders>
              <w:top w:val="single" w:sz="4" w:space="0" w:color="auto"/>
              <w:left w:val="single" w:sz="4" w:space="0" w:color="auto"/>
              <w:bottom w:val="single" w:sz="4" w:space="0" w:color="auto"/>
              <w:right w:val="single" w:sz="4" w:space="0" w:color="auto"/>
            </w:tcBorders>
          </w:tcPr>
          <w:p w14:paraId="646ACA1D" w14:textId="19D9BB1A" w:rsidR="00EA5505" w:rsidRPr="005508AE" w:rsidRDefault="00EA5505" w:rsidP="00EA5505">
            <w:pPr>
              <w:spacing w:line="276" w:lineRule="auto"/>
              <w:jc w:val="center"/>
              <w:rPr>
                <w:sz w:val="22"/>
                <w:szCs w:val="22"/>
              </w:rPr>
            </w:pPr>
          </w:p>
        </w:tc>
        <w:tc>
          <w:tcPr>
            <w:tcW w:w="1327" w:type="pct"/>
            <w:tcBorders>
              <w:top w:val="single" w:sz="4" w:space="0" w:color="auto"/>
              <w:left w:val="single" w:sz="4" w:space="0" w:color="auto"/>
              <w:bottom w:val="single" w:sz="4" w:space="0" w:color="auto"/>
              <w:right w:val="single" w:sz="4" w:space="0" w:color="auto"/>
            </w:tcBorders>
            <w:vAlign w:val="center"/>
          </w:tcPr>
          <w:p w14:paraId="6FD89AE4" w14:textId="77777777" w:rsidR="00EA5505" w:rsidRPr="00A76421" w:rsidRDefault="00EA5505" w:rsidP="00EA5505">
            <w:pPr>
              <w:spacing w:line="276" w:lineRule="auto"/>
              <w:jc w:val="center"/>
              <w:rPr>
                <w:sz w:val="24"/>
                <w:szCs w:val="24"/>
              </w:rPr>
            </w:pPr>
          </w:p>
        </w:tc>
        <w:tc>
          <w:tcPr>
            <w:tcW w:w="272" w:type="pct"/>
            <w:tcBorders>
              <w:top w:val="single" w:sz="4" w:space="0" w:color="auto"/>
              <w:left w:val="single" w:sz="4" w:space="0" w:color="auto"/>
              <w:bottom w:val="single" w:sz="4" w:space="0" w:color="auto"/>
              <w:right w:val="single" w:sz="4" w:space="0" w:color="auto"/>
            </w:tcBorders>
            <w:vAlign w:val="center"/>
          </w:tcPr>
          <w:p w14:paraId="63BB0D4B" w14:textId="77777777" w:rsidR="00EA5505" w:rsidRPr="005508AE" w:rsidRDefault="00EA5505" w:rsidP="00EA5505">
            <w:pPr>
              <w:spacing w:line="276" w:lineRule="auto"/>
              <w:jc w:val="center"/>
              <w:rPr>
                <w:sz w:val="22"/>
                <w:szCs w:val="22"/>
              </w:rPr>
            </w:pPr>
          </w:p>
        </w:tc>
        <w:tc>
          <w:tcPr>
            <w:tcW w:w="371" w:type="pct"/>
            <w:tcBorders>
              <w:top w:val="single" w:sz="4" w:space="0" w:color="auto"/>
              <w:left w:val="single" w:sz="4" w:space="0" w:color="auto"/>
              <w:bottom w:val="single" w:sz="4" w:space="0" w:color="auto"/>
              <w:right w:val="single" w:sz="4" w:space="0" w:color="auto"/>
            </w:tcBorders>
            <w:vAlign w:val="bottom"/>
          </w:tcPr>
          <w:p w14:paraId="19F9E8D0" w14:textId="77777777" w:rsidR="00EA5505" w:rsidRPr="005508AE" w:rsidRDefault="00EA5505" w:rsidP="00EA5505">
            <w:pPr>
              <w:spacing w:line="276" w:lineRule="auto"/>
              <w:jc w:val="center"/>
              <w:rPr>
                <w:sz w:val="22"/>
                <w:szCs w:val="22"/>
              </w:rPr>
            </w:pPr>
          </w:p>
        </w:tc>
        <w:tc>
          <w:tcPr>
            <w:tcW w:w="478" w:type="pct"/>
            <w:tcBorders>
              <w:top w:val="single" w:sz="4" w:space="0" w:color="auto"/>
              <w:left w:val="single" w:sz="4" w:space="0" w:color="auto"/>
              <w:bottom w:val="single" w:sz="4" w:space="0" w:color="auto"/>
              <w:right w:val="single" w:sz="4" w:space="0" w:color="auto"/>
            </w:tcBorders>
          </w:tcPr>
          <w:p w14:paraId="236542FD" w14:textId="77777777" w:rsidR="00EA5505" w:rsidRPr="005508AE" w:rsidRDefault="00EA5505" w:rsidP="00EA5505">
            <w:pPr>
              <w:spacing w:line="276" w:lineRule="auto"/>
              <w:jc w:val="center"/>
              <w:rPr>
                <w:sz w:val="22"/>
                <w:szCs w:val="22"/>
              </w:rPr>
            </w:pPr>
            <w:r w:rsidRPr="005508AE">
              <w:rPr>
                <w:sz w:val="22"/>
                <w:szCs w:val="22"/>
              </w:rPr>
              <w:t>Итого:</w:t>
            </w:r>
          </w:p>
        </w:tc>
        <w:tc>
          <w:tcPr>
            <w:tcW w:w="479" w:type="pct"/>
            <w:tcBorders>
              <w:top w:val="single" w:sz="4" w:space="0" w:color="auto"/>
              <w:left w:val="single" w:sz="4" w:space="0" w:color="auto"/>
              <w:bottom w:val="single" w:sz="4" w:space="0" w:color="auto"/>
              <w:right w:val="single" w:sz="4" w:space="0" w:color="auto"/>
            </w:tcBorders>
          </w:tcPr>
          <w:p w14:paraId="7EC7AC10" w14:textId="77777777" w:rsidR="00EA5505" w:rsidRPr="005508AE" w:rsidRDefault="00EA5505" w:rsidP="00EA5505">
            <w:pPr>
              <w:spacing w:line="276" w:lineRule="auto"/>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14:paraId="4D20DEF1" w14:textId="77777777" w:rsidR="00EA5505" w:rsidRPr="005508AE" w:rsidRDefault="00EA5505" w:rsidP="00EA5505">
            <w:pPr>
              <w:spacing w:line="276" w:lineRule="auto"/>
              <w:jc w:val="center"/>
              <w:rPr>
                <w:sz w:val="22"/>
                <w:szCs w:val="22"/>
              </w:rPr>
            </w:pPr>
          </w:p>
        </w:tc>
      </w:tr>
    </w:tbl>
    <w:p w14:paraId="373DC03D" w14:textId="77777777" w:rsidR="00CA68A4" w:rsidRPr="005508AE" w:rsidRDefault="00CA68A4" w:rsidP="005508AE">
      <w:pPr>
        <w:spacing w:line="276" w:lineRule="auto"/>
        <w:jc w:val="center"/>
        <w:rPr>
          <w:sz w:val="22"/>
          <w:szCs w:val="22"/>
        </w:rPr>
      </w:pPr>
    </w:p>
    <w:p w14:paraId="5704C125" w14:textId="77777777" w:rsidR="00CA68A4" w:rsidRPr="004856F6" w:rsidRDefault="00431623" w:rsidP="00CA68A4">
      <w:pPr>
        <w:ind w:left="708" w:firstLine="708"/>
        <w:jc w:val="both"/>
        <w:rPr>
          <w:sz w:val="24"/>
          <w:szCs w:val="24"/>
        </w:rPr>
      </w:pPr>
      <w:r>
        <w:rPr>
          <w:sz w:val="24"/>
          <w:szCs w:val="24"/>
        </w:rPr>
        <w:t>Заказчик __________ Щепунова Н.А.</w:t>
      </w:r>
      <w:r w:rsidR="00CA68A4" w:rsidRPr="004856F6">
        <w:rPr>
          <w:sz w:val="24"/>
          <w:szCs w:val="24"/>
        </w:rPr>
        <w:t xml:space="preserve">                                                            Поставщик ______________ </w:t>
      </w:r>
    </w:p>
    <w:p w14:paraId="6C729DB4" w14:textId="77777777" w:rsidR="00CA68A4" w:rsidRDefault="00CA68A4" w:rsidP="00CA68A4">
      <w:pPr>
        <w:ind w:left="1416"/>
        <w:jc w:val="both"/>
        <w:rPr>
          <w:sz w:val="24"/>
          <w:szCs w:val="24"/>
          <w:vertAlign w:val="superscript"/>
        </w:r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00431623">
        <w:rPr>
          <w:sz w:val="24"/>
          <w:szCs w:val="24"/>
          <w:vertAlign w:val="superscript"/>
        </w:rPr>
        <w:t xml:space="preserve">                                                  </w:t>
      </w:r>
      <w:r w:rsidRPr="004856F6">
        <w:rPr>
          <w:sz w:val="24"/>
          <w:szCs w:val="24"/>
          <w:vertAlign w:val="superscript"/>
        </w:rPr>
        <w:t>М.П</w:t>
      </w:r>
    </w:p>
    <w:p w14:paraId="0418E680" w14:textId="77777777" w:rsidR="00136A25" w:rsidRDefault="00136A25" w:rsidP="00CA68A4">
      <w:pPr>
        <w:ind w:left="1416"/>
        <w:jc w:val="both"/>
        <w:rPr>
          <w:sz w:val="24"/>
          <w:szCs w:val="24"/>
          <w:vertAlign w:val="superscript"/>
        </w:rPr>
      </w:pPr>
    </w:p>
    <w:p w14:paraId="4A4F6363" w14:textId="77777777" w:rsidR="00136A25" w:rsidRDefault="00136A25" w:rsidP="00CA68A4">
      <w:pPr>
        <w:ind w:left="1416"/>
        <w:jc w:val="both"/>
        <w:rPr>
          <w:sz w:val="24"/>
          <w:szCs w:val="24"/>
          <w:vertAlign w:val="superscript"/>
        </w:rPr>
      </w:pPr>
    </w:p>
    <w:p w14:paraId="62A4B138" w14:textId="77777777" w:rsidR="00136A25" w:rsidRPr="004856F6" w:rsidRDefault="00136A25" w:rsidP="00CA68A4">
      <w:pPr>
        <w:ind w:left="1416"/>
        <w:jc w:val="both"/>
        <w:rPr>
          <w:sz w:val="24"/>
          <w:szCs w:val="24"/>
        </w:rPr>
        <w:sectPr w:rsidR="00136A25" w:rsidRPr="004856F6" w:rsidSect="00DA41B6">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284" w:right="567" w:bottom="426" w:left="567" w:header="284" w:footer="284" w:gutter="0"/>
          <w:cols w:space="60"/>
          <w:noEndnote/>
        </w:sectPr>
      </w:pPr>
    </w:p>
    <w:p w14:paraId="632F8C88" w14:textId="77777777"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14:paraId="322F196B" w14:textId="30317DF7" w:rsidR="00CA68A4" w:rsidRPr="004856F6" w:rsidRDefault="00CA68A4" w:rsidP="00CA68A4">
      <w:pPr>
        <w:ind w:left="5580"/>
        <w:jc w:val="right"/>
        <w:rPr>
          <w:sz w:val="24"/>
          <w:szCs w:val="24"/>
        </w:rPr>
      </w:pPr>
      <w:r w:rsidRPr="004856F6">
        <w:rPr>
          <w:sz w:val="24"/>
          <w:szCs w:val="24"/>
        </w:rPr>
        <w:t>от «_</w:t>
      </w:r>
      <w:proofErr w:type="gramStart"/>
      <w:r w:rsidRPr="004856F6">
        <w:rPr>
          <w:sz w:val="24"/>
          <w:szCs w:val="24"/>
        </w:rPr>
        <w:t>_»_</w:t>
      </w:r>
      <w:proofErr w:type="gramEnd"/>
      <w:r w:rsidRPr="004856F6">
        <w:rPr>
          <w:sz w:val="24"/>
          <w:szCs w:val="24"/>
        </w:rPr>
        <w:t>______202</w:t>
      </w:r>
      <w:r w:rsidR="00620DC9">
        <w:rPr>
          <w:sz w:val="24"/>
          <w:szCs w:val="24"/>
        </w:rPr>
        <w:t>6</w:t>
      </w:r>
      <w:r w:rsidRPr="004856F6">
        <w:rPr>
          <w:sz w:val="24"/>
          <w:szCs w:val="24"/>
        </w:rPr>
        <w:t>г. № ____</w:t>
      </w:r>
    </w:p>
    <w:p w14:paraId="53EEF9CF" w14:textId="77777777" w:rsidR="00CA68A4" w:rsidRPr="004856F6" w:rsidRDefault="00CA68A4" w:rsidP="00CA68A4">
      <w:pPr>
        <w:jc w:val="center"/>
        <w:rPr>
          <w:b/>
          <w:bCs/>
          <w:sz w:val="24"/>
          <w:szCs w:val="24"/>
        </w:rPr>
      </w:pPr>
      <w:r w:rsidRPr="004856F6">
        <w:rPr>
          <w:b/>
          <w:bCs/>
          <w:sz w:val="24"/>
          <w:szCs w:val="24"/>
        </w:rPr>
        <w:t>КАЛЕНДАРНЫЙ ПЛАН</w:t>
      </w:r>
    </w:p>
    <w:p w14:paraId="11F24F2C" w14:textId="77777777" w:rsidR="00CA68A4" w:rsidRPr="004856F6" w:rsidRDefault="00CA68A4" w:rsidP="00CA68A4">
      <w:pPr>
        <w:jc w:val="center"/>
        <w:rPr>
          <w:b/>
          <w:bCs/>
          <w:sz w:val="24"/>
          <w:szCs w:val="24"/>
        </w:rPr>
      </w:pPr>
      <w:r w:rsidRPr="004856F6">
        <w:rPr>
          <w:b/>
          <w:bCs/>
          <w:sz w:val="24"/>
          <w:szCs w:val="24"/>
        </w:rPr>
        <w:t>выполнения поставки по Договору</w:t>
      </w:r>
    </w:p>
    <w:p w14:paraId="17D3FDB7" w14:textId="77777777" w:rsidR="00CA68A4" w:rsidRPr="004856F6" w:rsidRDefault="00CA68A4" w:rsidP="00CA68A4">
      <w:pPr>
        <w:jc w:val="center"/>
        <w:rPr>
          <w:b/>
          <w:bCs/>
          <w:sz w:val="24"/>
          <w:szCs w:val="24"/>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583"/>
        <w:gridCol w:w="2864"/>
        <w:gridCol w:w="3515"/>
        <w:gridCol w:w="5103"/>
      </w:tblGrid>
      <w:tr w:rsidR="00CA68A4" w:rsidRPr="004856F6" w14:paraId="6C3DB5DA" w14:textId="77777777" w:rsidTr="003E11FF">
        <w:trPr>
          <w:trHeight w:val="521"/>
        </w:trPr>
        <w:tc>
          <w:tcPr>
            <w:tcW w:w="636" w:type="dxa"/>
            <w:vAlign w:val="center"/>
          </w:tcPr>
          <w:p w14:paraId="3AB907D5" w14:textId="77777777" w:rsidR="00CA68A4" w:rsidRPr="004856F6" w:rsidRDefault="00CA68A4" w:rsidP="00267765">
            <w:pPr>
              <w:jc w:val="center"/>
              <w:rPr>
                <w:sz w:val="24"/>
                <w:szCs w:val="24"/>
              </w:rPr>
            </w:pPr>
            <w:r w:rsidRPr="004856F6">
              <w:rPr>
                <w:sz w:val="24"/>
                <w:szCs w:val="24"/>
              </w:rPr>
              <w:t>№</w:t>
            </w:r>
          </w:p>
          <w:p w14:paraId="676E529D" w14:textId="77777777" w:rsidR="00CA68A4" w:rsidRPr="004856F6" w:rsidRDefault="00CA68A4" w:rsidP="00267765">
            <w:pPr>
              <w:jc w:val="center"/>
              <w:rPr>
                <w:sz w:val="24"/>
                <w:szCs w:val="24"/>
              </w:rPr>
            </w:pPr>
            <w:r w:rsidRPr="004856F6">
              <w:rPr>
                <w:sz w:val="24"/>
                <w:szCs w:val="24"/>
              </w:rPr>
              <w:t>п/п</w:t>
            </w:r>
          </w:p>
        </w:tc>
        <w:tc>
          <w:tcPr>
            <w:tcW w:w="3583" w:type="dxa"/>
            <w:vAlign w:val="center"/>
          </w:tcPr>
          <w:p w14:paraId="0E6441E1" w14:textId="77777777" w:rsidR="00CA68A4" w:rsidRPr="004856F6" w:rsidRDefault="00CA68A4" w:rsidP="00267765">
            <w:pPr>
              <w:jc w:val="center"/>
              <w:rPr>
                <w:sz w:val="24"/>
                <w:szCs w:val="24"/>
              </w:rPr>
            </w:pPr>
            <w:r w:rsidRPr="004856F6">
              <w:rPr>
                <w:sz w:val="24"/>
                <w:szCs w:val="24"/>
              </w:rPr>
              <w:t>Наименование Товара, ОКПД2</w:t>
            </w:r>
          </w:p>
        </w:tc>
        <w:tc>
          <w:tcPr>
            <w:tcW w:w="2864" w:type="dxa"/>
            <w:vAlign w:val="center"/>
          </w:tcPr>
          <w:p w14:paraId="37401D58" w14:textId="77777777" w:rsidR="00CA68A4" w:rsidRPr="004856F6" w:rsidRDefault="00CA68A4" w:rsidP="00267765">
            <w:pPr>
              <w:jc w:val="center"/>
              <w:rPr>
                <w:sz w:val="24"/>
                <w:szCs w:val="24"/>
              </w:rPr>
            </w:pPr>
            <w:r w:rsidRPr="004856F6">
              <w:rPr>
                <w:sz w:val="24"/>
                <w:szCs w:val="24"/>
              </w:rPr>
              <w:t>Срок поставки Товара</w:t>
            </w:r>
          </w:p>
        </w:tc>
        <w:tc>
          <w:tcPr>
            <w:tcW w:w="3515" w:type="dxa"/>
            <w:vAlign w:val="center"/>
          </w:tcPr>
          <w:p w14:paraId="31B2932F" w14:textId="66AF9982" w:rsidR="00CA68A4" w:rsidRPr="004856F6" w:rsidRDefault="006F11F9" w:rsidP="00267765">
            <w:pPr>
              <w:jc w:val="center"/>
              <w:rPr>
                <w:sz w:val="24"/>
                <w:szCs w:val="24"/>
              </w:rPr>
            </w:pPr>
            <w:r>
              <w:rPr>
                <w:sz w:val="24"/>
                <w:szCs w:val="24"/>
              </w:rPr>
              <w:t>Гарантия качества</w:t>
            </w:r>
          </w:p>
        </w:tc>
        <w:tc>
          <w:tcPr>
            <w:tcW w:w="5103" w:type="dxa"/>
            <w:vAlign w:val="center"/>
          </w:tcPr>
          <w:p w14:paraId="2AC5403A" w14:textId="77777777" w:rsidR="00CA68A4" w:rsidRPr="004856F6" w:rsidRDefault="00CA68A4" w:rsidP="00267765">
            <w:pPr>
              <w:jc w:val="center"/>
              <w:rPr>
                <w:sz w:val="24"/>
                <w:szCs w:val="24"/>
              </w:rPr>
            </w:pPr>
            <w:r w:rsidRPr="004856F6">
              <w:rPr>
                <w:sz w:val="24"/>
                <w:szCs w:val="24"/>
              </w:rPr>
              <w:t>Место и условия поставки Товара</w:t>
            </w:r>
          </w:p>
        </w:tc>
      </w:tr>
      <w:tr w:rsidR="00277B4E" w:rsidRPr="004856F6" w14:paraId="76512D08" w14:textId="77777777" w:rsidTr="003E11FF">
        <w:trPr>
          <w:trHeight w:val="529"/>
        </w:trPr>
        <w:tc>
          <w:tcPr>
            <w:tcW w:w="636" w:type="dxa"/>
            <w:vAlign w:val="center"/>
          </w:tcPr>
          <w:p w14:paraId="167662A9" w14:textId="77777777" w:rsidR="00277B4E" w:rsidRPr="004856F6" w:rsidRDefault="00277B4E" w:rsidP="00277B4E">
            <w:pPr>
              <w:jc w:val="center"/>
              <w:rPr>
                <w:bCs/>
                <w:sz w:val="24"/>
                <w:szCs w:val="24"/>
              </w:rPr>
            </w:pPr>
            <w:r w:rsidRPr="004856F6">
              <w:rPr>
                <w:bCs/>
                <w:sz w:val="24"/>
                <w:szCs w:val="24"/>
              </w:rPr>
              <w:t>1</w:t>
            </w:r>
          </w:p>
        </w:tc>
        <w:tc>
          <w:tcPr>
            <w:tcW w:w="3583" w:type="dxa"/>
            <w:vAlign w:val="center"/>
          </w:tcPr>
          <w:p w14:paraId="123EA3B4" w14:textId="77777777" w:rsidR="00C4639C" w:rsidRDefault="00C4639C" w:rsidP="00C4639C">
            <w:pPr>
              <w:spacing w:line="276" w:lineRule="auto"/>
              <w:jc w:val="center"/>
              <w:rPr>
                <w:sz w:val="24"/>
                <w:szCs w:val="24"/>
              </w:rPr>
            </w:pPr>
            <w:r>
              <w:rPr>
                <w:sz w:val="24"/>
                <w:szCs w:val="24"/>
              </w:rPr>
              <w:t>Бегущая строка</w:t>
            </w:r>
          </w:p>
          <w:p w14:paraId="4532110B" w14:textId="081AF28E" w:rsidR="00277B4E" w:rsidRPr="00F3581B" w:rsidRDefault="00C4639C" w:rsidP="00C4639C">
            <w:pPr>
              <w:spacing w:line="276" w:lineRule="auto"/>
              <w:jc w:val="center"/>
              <w:rPr>
                <w:sz w:val="24"/>
                <w:szCs w:val="24"/>
              </w:rPr>
            </w:pPr>
            <w:r>
              <w:rPr>
                <w:sz w:val="24"/>
                <w:szCs w:val="24"/>
              </w:rPr>
              <w:t>27.40.24.120</w:t>
            </w:r>
            <w:r w:rsidRPr="002B195C">
              <w:rPr>
                <w:sz w:val="24"/>
                <w:szCs w:val="24"/>
              </w:rPr>
              <w:t> </w:t>
            </w:r>
          </w:p>
        </w:tc>
        <w:tc>
          <w:tcPr>
            <w:tcW w:w="2864" w:type="dxa"/>
            <w:vAlign w:val="center"/>
          </w:tcPr>
          <w:p w14:paraId="2CC4B920" w14:textId="186BC4BA" w:rsidR="00277B4E" w:rsidRPr="004856F6" w:rsidRDefault="00277B4E" w:rsidP="00277B4E">
            <w:pPr>
              <w:jc w:val="center"/>
              <w:rPr>
                <w:sz w:val="24"/>
                <w:szCs w:val="24"/>
              </w:rPr>
            </w:pPr>
            <w:r>
              <w:rPr>
                <w:b/>
                <w:i/>
                <w:sz w:val="24"/>
                <w:szCs w:val="24"/>
              </w:rPr>
              <w:t>с даты заключения договора по 2</w:t>
            </w:r>
            <w:r w:rsidR="00C4639C">
              <w:rPr>
                <w:b/>
                <w:i/>
                <w:sz w:val="24"/>
                <w:szCs w:val="24"/>
              </w:rPr>
              <w:t>9</w:t>
            </w:r>
            <w:r w:rsidR="00D55E59">
              <w:rPr>
                <w:b/>
                <w:i/>
                <w:sz w:val="24"/>
                <w:szCs w:val="24"/>
              </w:rPr>
              <w:t xml:space="preserve"> </w:t>
            </w:r>
            <w:bookmarkStart w:id="0" w:name="_GoBack"/>
            <w:bookmarkEnd w:id="0"/>
            <w:r>
              <w:rPr>
                <w:b/>
                <w:i/>
                <w:sz w:val="24"/>
                <w:szCs w:val="24"/>
              </w:rPr>
              <w:t>.05.2026 г.</w:t>
            </w:r>
          </w:p>
        </w:tc>
        <w:tc>
          <w:tcPr>
            <w:tcW w:w="3515" w:type="dxa"/>
            <w:shd w:val="clear" w:color="auto" w:fill="auto"/>
            <w:vAlign w:val="center"/>
          </w:tcPr>
          <w:p w14:paraId="10542F91" w14:textId="77777777" w:rsidR="00277B4E" w:rsidRPr="00620DC9" w:rsidRDefault="00277B4E" w:rsidP="00277B4E">
            <w:pPr>
              <w:pStyle w:val="Normalunindented"/>
              <w:keepNext/>
              <w:widowControl w:val="0"/>
              <w:jc w:val="center"/>
              <w:rPr>
                <w:b/>
                <w:i/>
                <w:sz w:val="24"/>
                <w:szCs w:val="24"/>
              </w:rPr>
            </w:pPr>
            <w:r w:rsidRPr="00620DC9">
              <w:rPr>
                <w:b/>
                <w:i/>
                <w:sz w:val="24"/>
                <w:szCs w:val="24"/>
              </w:rPr>
              <w:t>Объем предоставления гарантий качества: 100 % в течение гарантийного срока.</w:t>
            </w:r>
          </w:p>
          <w:p w14:paraId="11FECA35" w14:textId="08B19383" w:rsidR="00277B4E" w:rsidRPr="004856F6" w:rsidRDefault="00277B4E" w:rsidP="00277B4E">
            <w:pPr>
              <w:jc w:val="center"/>
              <w:rPr>
                <w:sz w:val="24"/>
                <w:szCs w:val="24"/>
              </w:rPr>
            </w:pPr>
            <w:r w:rsidRPr="00620DC9">
              <w:rPr>
                <w:b/>
                <w:i/>
                <w:sz w:val="24"/>
                <w:szCs w:val="24"/>
              </w:rPr>
              <w:t>Гарантийный срок – 12 месяцев с даты получения товара.</w:t>
            </w:r>
          </w:p>
        </w:tc>
        <w:tc>
          <w:tcPr>
            <w:tcW w:w="5103" w:type="dxa"/>
            <w:vAlign w:val="center"/>
          </w:tcPr>
          <w:p w14:paraId="76A014F7" w14:textId="77777777" w:rsidR="00277B4E" w:rsidRPr="004856F6" w:rsidRDefault="00277B4E" w:rsidP="00277B4E">
            <w:pPr>
              <w:jc w:val="center"/>
              <w:rPr>
                <w:sz w:val="24"/>
                <w:szCs w:val="24"/>
              </w:rPr>
            </w:pPr>
            <w:r>
              <w:rPr>
                <w:b/>
                <w:sz w:val="22"/>
                <w:szCs w:val="22"/>
              </w:rPr>
              <w:t>Заказчик г</w:t>
            </w:r>
            <w:r w:rsidRPr="00661A62">
              <w:rPr>
                <w:b/>
                <w:sz w:val="22"/>
                <w:szCs w:val="22"/>
              </w:rPr>
              <w:t>осударственное бюджетное учреждение социального обслуживания Владимирской области «Ковровский специальный дом-интернат для престарелых и инвалидов»</w:t>
            </w:r>
            <w:r>
              <w:rPr>
                <w:b/>
                <w:sz w:val="22"/>
                <w:szCs w:val="22"/>
              </w:rPr>
              <w:t>, находящееся по адресу: Владимирская обл., г. Ковров, ул. Дачная, д. 29</w:t>
            </w:r>
          </w:p>
        </w:tc>
      </w:tr>
    </w:tbl>
    <w:p w14:paraId="7DE36B77" w14:textId="77777777" w:rsidR="00222A84" w:rsidRDefault="00CA68A4" w:rsidP="00222A84">
      <w:pPr>
        <w:shd w:val="clear" w:color="auto" w:fill="FFFFFF"/>
        <w:ind w:right="883"/>
        <w:jc w:val="both"/>
        <w:rPr>
          <w:sz w:val="24"/>
          <w:szCs w:val="24"/>
        </w:rPr>
      </w:pPr>
      <w:r w:rsidRPr="004856F6">
        <w:rPr>
          <w:sz w:val="24"/>
          <w:szCs w:val="24"/>
        </w:rPr>
        <w:t>Заказчик ____________</w:t>
      </w:r>
      <w:r w:rsidR="00633228">
        <w:rPr>
          <w:sz w:val="24"/>
          <w:szCs w:val="24"/>
        </w:rPr>
        <w:t xml:space="preserve"> Щепунова Н.А.</w:t>
      </w:r>
      <w:r w:rsidRPr="004856F6">
        <w:rPr>
          <w:sz w:val="24"/>
          <w:szCs w:val="24"/>
        </w:rPr>
        <w:t xml:space="preserve">                                                                                                    Поставщик ______________</w:t>
      </w:r>
    </w:p>
    <w:p w14:paraId="189EBEDA" w14:textId="77777777" w:rsidR="00CA68A4" w:rsidRPr="004856F6" w:rsidRDefault="00CA68A4" w:rsidP="00222A84">
      <w:pPr>
        <w:shd w:val="clear" w:color="auto" w:fill="FFFFFF"/>
        <w:ind w:right="883"/>
        <w:jc w:val="both"/>
        <w:rPr>
          <w:sz w:val="24"/>
          <w:szCs w:val="24"/>
        </w:rPr>
        <w:sectPr w:rsidR="00CA68A4" w:rsidRPr="004856F6" w:rsidSect="00C0020A">
          <w:footerReference w:type="even" r:id="rId16"/>
          <w:footerReference w:type="default" r:id="rId17"/>
          <w:pgSz w:w="16838" w:h="11906" w:orient="landscape"/>
          <w:pgMar w:top="1134" w:right="567" w:bottom="851" w:left="425" w:header="709" w:footer="709" w:gutter="0"/>
          <w:cols w:space="708"/>
          <w:docGrid w:linePitch="360"/>
        </w:sectPr>
      </w:pPr>
      <w:r w:rsidRPr="004856F6">
        <w:rPr>
          <w:sz w:val="24"/>
          <w:szCs w:val="24"/>
        </w:rPr>
        <w:t>М.п.</w:t>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00633228">
        <w:rPr>
          <w:sz w:val="24"/>
          <w:szCs w:val="24"/>
        </w:rPr>
        <w:t xml:space="preserve">                                            </w:t>
      </w:r>
      <w:r w:rsidRPr="004856F6">
        <w:rPr>
          <w:sz w:val="24"/>
          <w:szCs w:val="24"/>
        </w:rPr>
        <w:t>м.п.</w:t>
      </w:r>
    </w:p>
    <w:p w14:paraId="1D0C662C" w14:textId="77777777" w:rsidR="00CA68A4" w:rsidRPr="004856F6" w:rsidRDefault="00CA68A4" w:rsidP="00136A25">
      <w:pPr>
        <w:rPr>
          <w:b/>
          <w:bCs/>
          <w:sz w:val="24"/>
          <w:szCs w:val="24"/>
        </w:rPr>
      </w:pPr>
    </w:p>
    <w:sectPr w:rsidR="00CA68A4" w:rsidRPr="004856F6" w:rsidSect="00222A84">
      <w:headerReference w:type="even" r:id="rId18"/>
      <w:footerReference w:type="even" r:id="rId19"/>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BB949A" w14:textId="77777777" w:rsidR="00652509" w:rsidRDefault="00652509">
      <w:r>
        <w:separator/>
      </w:r>
    </w:p>
  </w:endnote>
  <w:endnote w:type="continuationSeparator" w:id="0">
    <w:p w14:paraId="06D9E7B6" w14:textId="77777777" w:rsidR="00652509" w:rsidRDefault="00652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A7A6F" w14:textId="77777777" w:rsidR="00B0493F" w:rsidRDefault="00AB7745"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B0493F">
      <w:rPr>
        <w:rStyle w:val="ab"/>
        <w:noProof/>
      </w:rPr>
      <w:t>1</w:t>
    </w:r>
    <w:r>
      <w:rPr>
        <w:rStyle w:val="ab"/>
      </w:rPr>
      <w:fldChar w:fldCharType="end"/>
    </w:r>
  </w:p>
  <w:p w14:paraId="38B7A45B" w14:textId="77777777" w:rsidR="00B0493F" w:rsidRDefault="00B0493F"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59EDC" w14:textId="77777777" w:rsidR="00B0493F" w:rsidRDefault="00AB7745"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A76421">
      <w:rPr>
        <w:rStyle w:val="ab"/>
        <w:noProof/>
      </w:rPr>
      <w:t>8</w:t>
    </w:r>
    <w:r>
      <w:rPr>
        <w:rStyle w:val="ab"/>
      </w:rPr>
      <w:fldChar w:fldCharType="end"/>
    </w:r>
  </w:p>
  <w:p w14:paraId="3F1C415A" w14:textId="77777777" w:rsidR="00B0493F" w:rsidRDefault="00B0493F"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1FE36" w14:textId="77777777" w:rsidR="00B0493F" w:rsidRDefault="00B0493F">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117F6" w14:textId="77777777" w:rsidR="00B0493F" w:rsidRDefault="00B0493F">
    <w:pPr>
      <w:framePr w:wrap="auto" w:vAnchor="text" w:hAnchor="margin" w:xAlign="center" w:y="1"/>
    </w:pPr>
  </w:p>
  <w:p w14:paraId="57213426" w14:textId="77777777" w:rsidR="00B0493F" w:rsidRDefault="00B0493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49920" w14:textId="77777777" w:rsidR="00B0493F" w:rsidRDefault="00B0493F">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9E565" w14:textId="77777777" w:rsidR="00B0493F" w:rsidRDefault="00AB7745"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B0493F">
      <w:rPr>
        <w:rStyle w:val="ab"/>
        <w:noProof/>
      </w:rPr>
      <w:t>1</w:t>
    </w:r>
    <w:r>
      <w:rPr>
        <w:rStyle w:val="ab"/>
      </w:rPr>
      <w:fldChar w:fldCharType="end"/>
    </w:r>
  </w:p>
  <w:p w14:paraId="1E8204EC" w14:textId="77777777" w:rsidR="00B0493F" w:rsidRDefault="00B0493F" w:rsidP="00BD5DA0">
    <w:pPr>
      <w:pStyle w:val="a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B83EB" w14:textId="77777777" w:rsidR="00B0493F" w:rsidRDefault="00AB7745"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A76421">
      <w:rPr>
        <w:rStyle w:val="ab"/>
        <w:noProof/>
      </w:rPr>
      <w:t>13</w:t>
    </w:r>
    <w:r>
      <w:rPr>
        <w:rStyle w:val="ab"/>
      </w:rPr>
      <w:fldChar w:fldCharType="end"/>
    </w:r>
  </w:p>
  <w:p w14:paraId="0DD0916F" w14:textId="77777777" w:rsidR="00B0493F" w:rsidRDefault="00B0493F" w:rsidP="00BD5DA0">
    <w:pPr>
      <w:pStyle w:val="ac"/>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3E370" w14:textId="77777777" w:rsidR="00B0493F" w:rsidRDefault="00AB7745" w:rsidP="00AA2A41">
    <w:pPr>
      <w:pStyle w:val="ac"/>
      <w:framePr w:wrap="around" w:vAnchor="text" w:hAnchor="margin" w:xAlign="center" w:y="1"/>
      <w:rPr>
        <w:rStyle w:val="ab"/>
      </w:rPr>
    </w:pPr>
    <w:r>
      <w:rPr>
        <w:rStyle w:val="ab"/>
      </w:rPr>
      <w:fldChar w:fldCharType="begin"/>
    </w:r>
    <w:r w:rsidR="00B0493F">
      <w:rPr>
        <w:rStyle w:val="ab"/>
      </w:rPr>
      <w:instrText xml:space="preserve">PAGE  </w:instrText>
    </w:r>
    <w:r>
      <w:rPr>
        <w:rStyle w:val="ab"/>
      </w:rPr>
      <w:fldChar w:fldCharType="end"/>
    </w:r>
  </w:p>
  <w:p w14:paraId="51492690" w14:textId="77777777" w:rsidR="00B0493F" w:rsidRDefault="00B0493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4BB959" w14:textId="77777777" w:rsidR="00652509" w:rsidRDefault="00652509">
      <w:r>
        <w:separator/>
      </w:r>
    </w:p>
  </w:footnote>
  <w:footnote w:type="continuationSeparator" w:id="0">
    <w:p w14:paraId="4498B605" w14:textId="77777777" w:rsidR="00652509" w:rsidRDefault="00652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D93DFC" w14:textId="77777777" w:rsidR="00B0493F" w:rsidRDefault="00B0493F">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8F920" w14:textId="77777777" w:rsidR="00B0493F" w:rsidRDefault="00B0493F">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6159F5" w14:textId="77777777" w:rsidR="00B0493F" w:rsidRDefault="00B0493F">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84BE82" w14:textId="77777777" w:rsidR="00B0493F" w:rsidRDefault="00AB7745" w:rsidP="001B35EF">
    <w:pPr>
      <w:pStyle w:val="a9"/>
      <w:framePr w:wrap="around" w:vAnchor="text" w:hAnchor="margin" w:xAlign="center" w:y="1"/>
      <w:rPr>
        <w:rStyle w:val="ab"/>
      </w:rPr>
    </w:pPr>
    <w:r>
      <w:rPr>
        <w:rStyle w:val="ab"/>
      </w:rPr>
      <w:fldChar w:fldCharType="begin"/>
    </w:r>
    <w:r w:rsidR="00B0493F">
      <w:rPr>
        <w:rStyle w:val="ab"/>
      </w:rPr>
      <w:instrText xml:space="preserve">PAGE  </w:instrText>
    </w:r>
    <w:r>
      <w:rPr>
        <w:rStyle w:val="ab"/>
      </w:rPr>
      <w:fldChar w:fldCharType="end"/>
    </w:r>
  </w:p>
  <w:p w14:paraId="608D7703" w14:textId="77777777" w:rsidR="00B0493F" w:rsidRDefault="00B0493F">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1A83BC2"/>
    <w:multiLevelType w:val="multilevel"/>
    <w:tmpl w:val="59A2100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01BD55D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0CDB68FC"/>
    <w:multiLevelType w:val="multilevel"/>
    <w:tmpl w:val="B82618B8"/>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0EB97FFB"/>
    <w:multiLevelType w:val="multilevel"/>
    <w:tmpl w:val="03F8892E"/>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866177"/>
    <w:multiLevelType w:val="multilevel"/>
    <w:tmpl w:val="CFFED37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1F429F"/>
    <w:multiLevelType w:val="multilevel"/>
    <w:tmpl w:val="1BD62B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CE57BC"/>
    <w:multiLevelType w:val="multilevel"/>
    <w:tmpl w:val="22E27F20"/>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243F46BF"/>
    <w:multiLevelType w:val="multilevel"/>
    <w:tmpl w:val="7AD479C2"/>
    <w:lvl w:ilvl="0">
      <w:start w:val="1"/>
      <w:numFmt w:val="decimal"/>
      <w:lvlText w:val="%1"/>
      <w:lvlJc w:val="left"/>
      <w:pPr>
        <w:tabs>
          <w:tab w:val="num" w:pos="1410"/>
        </w:tabs>
        <w:ind w:left="1410" w:hanging="1410"/>
      </w:pPr>
      <w:rPr>
        <w:rFonts w:hint="default"/>
      </w:rPr>
    </w:lvl>
    <w:lvl w:ilvl="1">
      <w:start w:val="1"/>
      <w:numFmt w:val="decimal"/>
      <w:lvlText w:val="%1.%2"/>
      <w:lvlJc w:val="left"/>
      <w:pPr>
        <w:tabs>
          <w:tab w:val="num" w:pos="2118"/>
        </w:tabs>
        <w:ind w:left="2118" w:hanging="1410"/>
      </w:pPr>
      <w:rPr>
        <w:rFonts w:hint="default"/>
      </w:rPr>
    </w:lvl>
    <w:lvl w:ilvl="2">
      <w:start w:val="1"/>
      <w:numFmt w:val="decimalZero"/>
      <w:lvlText w:val="%1.%2.%3"/>
      <w:lvlJc w:val="left"/>
      <w:pPr>
        <w:tabs>
          <w:tab w:val="num" w:pos="2826"/>
        </w:tabs>
        <w:ind w:left="2826" w:hanging="1410"/>
      </w:pPr>
      <w:rPr>
        <w:rFonts w:hint="default"/>
      </w:rPr>
    </w:lvl>
    <w:lvl w:ilvl="3">
      <w:start w:val="1"/>
      <w:numFmt w:val="decimalZero"/>
      <w:lvlText w:val="%1.%2.%3.%4"/>
      <w:lvlJc w:val="left"/>
      <w:pPr>
        <w:tabs>
          <w:tab w:val="num" w:pos="3534"/>
        </w:tabs>
        <w:ind w:left="3534" w:hanging="1410"/>
      </w:pPr>
      <w:rPr>
        <w:rFonts w:hint="default"/>
      </w:rPr>
    </w:lvl>
    <w:lvl w:ilvl="4">
      <w:start w:val="1"/>
      <w:numFmt w:val="decimal"/>
      <w:lvlText w:val="%1.%2.%3.%4.%5"/>
      <w:lvlJc w:val="left"/>
      <w:pPr>
        <w:tabs>
          <w:tab w:val="num" w:pos="4242"/>
        </w:tabs>
        <w:ind w:left="4242" w:hanging="1410"/>
      </w:pPr>
      <w:rPr>
        <w:rFonts w:hint="default"/>
      </w:rPr>
    </w:lvl>
    <w:lvl w:ilvl="5">
      <w:start w:val="1"/>
      <w:numFmt w:val="decimal"/>
      <w:lvlText w:val="%1.%2.%3.%4.%5.%6"/>
      <w:lvlJc w:val="left"/>
      <w:pPr>
        <w:tabs>
          <w:tab w:val="num" w:pos="4950"/>
        </w:tabs>
        <w:ind w:left="4950" w:hanging="141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4" w15:restartNumberingAfterBreak="0">
    <w:nsid w:val="2BC02D1B"/>
    <w:multiLevelType w:val="hybridMultilevel"/>
    <w:tmpl w:val="5BBCCD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BF50D50"/>
    <w:multiLevelType w:val="multilevel"/>
    <w:tmpl w:val="F21019D4"/>
    <w:lvl w:ilvl="0">
      <w:start w:val="1"/>
      <w:numFmt w:val="decimal"/>
      <w:lvlText w:val="%1."/>
      <w:lvlJc w:val="left"/>
      <w:pPr>
        <w:tabs>
          <w:tab w:val="num" w:pos="360"/>
        </w:tabs>
        <w:ind w:left="360" w:hanging="360"/>
      </w:pPr>
      <w:rPr>
        <w:rFonts w:cs="Times New Roman" w:hint="default"/>
        <w:b w:val="0"/>
        <w:bCs w:val="0"/>
      </w:rPr>
    </w:lvl>
    <w:lvl w:ilvl="1">
      <w:start w:val="1"/>
      <w:numFmt w:val="decimal"/>
      <w:lvlText w:val="%2."/>
      <w:lvlJc w:val="left"/>
      <w:pPr>
        <w:tabs>
          <w:tab w:val="num" w:pos="360"/>
        </w:tabs>
        <w:ind w:left="360" w:hanging="360"/>
      </w:pPr>
      <w:rPr>
        <w:rFonts w:hint="default"/>
        <w:b w:val="0"/>
        <w:bCs w:val="0"/>
      </w:rPr>
    </w:lvl>
    <w:lvl w:ilvl="2">
      <w:start w:val="1"/>
      <w:numFmt w:val="decimal"/>
      <w:lvlText w:val="%3."/>
      <w:lvlJc w:val="left"/>
      <w:pPr>
        <w:tabs>
          <w:tab w:val="num" w:pos="360"/>
        </w:tabs>
        <w:ind w:left="360" w:hanging="360"/>
      </w:pPr>
      <w:rPr>
        <w:rFonts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7" w15:restartNumberingAfterBreak="0">
    <w:nsid w:val="32D7167E"/>
    <w:multiLevelType w:val="multilevel"/>
    <w:tmpl w:val="45B8F9CC"/>
    <w:lvl w:ilvl="0">
      <w:start w:val="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6B46694"/>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93E3B12"/>
    <w:multiLevelType w:val="multilevel"/>
    <w:tmpl w:val="DA185F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9DD1AC7"/>
    <w:multiLevelType w:val="multilevel"/>
    <w:tmpl w:val="2CC4A6AC"/>
    <w:lvl w:ilvl="0">
      <w:start w:val="1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D287A1A"/>
    <w:multiLevelType w:val="multilevel"/>
    <w:tmpl w:val="02A834DE"/>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AC70CA"/>
    <w:multiLevelType w:val="multilevel"/>
    <w:tmpl w:val="8C1A2962"/>
    <w:lvl w:ilvl="0">
      <w:start w:val="4"/>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4" w15:restartNumberingAfterBreak="0">
    <w:nsid w:val="40FF2E2C"/>
    <w:multiLevelType w:val="hybridMultilevel"/>
    <w:tmpl w:val="5B3C6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1E7159"/>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47357C63"/>
    <w:multiLevelType w:val="multilevel"/>
    <w:tmpl w:val="5F104782"/>
    <w:lvl w:ilvl="0">
      <w:start w:val="2"/>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B80419C"/>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15:restartNumberingAfterBreak="0">
    <w:nsid w:val="4F2327A4"/>
    <w:multiLevelType w:val="multilevel"/>
    <w:tmpl w:val="5A4224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31"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32" w15:restartNumberingAfterBreak="0">
    <w:nsid w:val="580F7E95"/>
    <w:multiLevelType w:val="hybridMultilevel"/>
    <w:tmpl w:val="010EF82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59332FD5"/>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5B9A5CD9"/>
    <w:multiLevelType w:val="multilevel"/>
    <w:tmpl w:val="96827A2C"/>
    <w:lvl w:ilvl="0">
      <w:start w:val="4"/>
      <w:numFmt w:val="decimal"/>
      <w:lvlText w:val="3.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C0330EB"/>
    <w:multiLevelType w:val="multilevel"/>
    <w:tmpl w:val="7F020094"/>
    <w:lvl w:ilvl="0">
      <w:start w:val="1"/>
      <w:numFmt w:val="decimal"/>
      <w:lvlText w:val="%1."/>
      <w:lvlJc w:val="left"/>
      <w:pPr>
        <w:ind w:left="360" w:hanging="360"/>
      </w:pPr>
      <w:rPr>
        <w:rFonts w:cs="Times New Roman" w:hint="default"/>
      </w:rPr>
    </w:lvl>
    <w:lvl w:ilvl="1">
      <w:start w:val="1"/>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36" w15:restartNumberingAfterBreak="0">
    <w:nsid w:val="5D321061"/>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7" w15:restartNumberingAfterBreak="0">
    <w:nsid w:val="64A44062"/>
    <w:multiLevelType w:val="multilevel"/>
    <w:tmpl w:val="81225F68"/>
    <w:lvl w:ilvl="0">
      <w:start w:val="3"/>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748093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8FF4602"/>
    <w:multiLevelType w:val="multilevel"/>
    <w:tmpl w:val="03844D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BF4320D"/>
    <w:multiLevelType w:val="hybridMultilevel"/>
    <w:tmpl w:val="F7FCFFD6"/>
    <w:lvl w:ilvl="0" w:tplc="B30C581E">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1" w15:restartNumberingAfterBreak="0">
    <w:nsid w:val="6C2C2E57"/>
    <w:multiLevelType w:val="hybridMultilevel"/>
    <w:tmpl w:val="FFD2DD7C"/>
    <w:lvl w:ilvl="0" w:tplc="0419000F">
      <w:start w:val="10"/>
      <w:numFmt w:val="decimal"/>
      <w:lvlText w:val="%1."/>
      <w:lvlJc w:val="left"/>
      <w:pPr>
        <w:tabs>
          <w:tab w:val="num" w:pos="687"/>
        </w:tabs>
        <w:ind w:left="687" w:hanging="360"/>
      </w:pPr>
      <w:rPr>
        <w:rFonts w:hint="default"/>
      </w:rPr>
    </w:lvl>
    <w:lvl w:ilvl="1" w:tplc="04190019">
      <w:start w:val="1"/>
      <w:numFmt w:val="lowerLetter"/>
      <w:lvlText w:val="%2."/>
      <w:lvlJc w:val="left"/>
      <w:pPr>
        <w:tabs>
          <w:tab w:val="num" w:pos="1407"/>
        </w:tabs>
        <w:ind w:left="1407" w:hanging="360"/>
      </w:pPr>
    </w:lvl>
    <w:lvl w:ilvl="2" w:tplc="0419001B" w:tentative="1">
      <w:start w:val="1"/>
      <w:numFmt w:val="lowerRoman"/>
      <w:lvlText w:val="%3."/>
      <w:lvlJc w:val="right"/>
      <w:pPr>
        <w:tabs>
          <w:tab w:val="num" w:pos="2127"/>
        </w:tabs>
        <w:ind w:left="2127" w:hanging="180"/>
      </w:pPr>
    </w:lvl>
    <w:lvl w:ilvl="3" w:tplc="0419000F" w:tentative="1">
      <w:start w:val="1"/>
      <w:numFmt w:val="decimal"/>
      <w:lvlText w:val="%4."/>
      <w:lvlJc w:val="left"/>
      <w:pPr>
        <w:tabs>
          <w:tab w:val="num" w:pos="2847"/>
        </w:tabs>
        <w:ind w:left="2847" w:hanging="360"/>
      </w:pPr>
    </w:lvl>
    <w:lvl w:ilvl="4" w:tplc="04190019" w:tentative="1">
      <w:start w:val="1"/>
      <w:numFmt w:val="lowerLetter"/>
      <w:lvlText w:val="%5."/>
      <w:lvlJc w:val="left"/>
      <w:pPr>
        <w:tabs>
          <w:tab w:val="num" w:pos="3567"/>
        </w:tabs>
        <w:ind w:left="3567" w:hanging="360"/>
      </w:pPr>
    </w:lvl>
    <w:lvl w:ilvl="5" w:tplc="0419001B" w:tentative="1">
      <w:start w:val="1"/>
      <w:numFmt w:val="lowerRoman"/>
      <w:lvlText w:val="%6."/>
      <w:lvlJc w:val="right"/>
      <w:pPr>
        <w:tabs>
          <w:tab w:val="num" w:pos="4287"/>
        </w:tabs>
        <w:ind w:left="4287" w:hanging="180"/>
      </w:pPr>
    </w:lvl>
    <w:lvl w:ilvl="6" w:tplc="0419000F" w:tentative="1">
      <w:start w:val="1"/>
      <w:numFmt w:val="decimal"/>
      <w:lvlText w:val="%7."/>
      <w:lvlJc w:val="left"/>
      <w:pPr>
        <w:tabs>
          <w:tab w:val="num" w:pos="5007"/>
        </w:tabs>
        <w:ind w:left="5007" w:hanging="360"/>
      </w:pPr>
    </w:lvl>
    <w:lvl w:ilvl="7" w:tplc="04190019" w:tentative="1">
      <w:start w:val="1"/>
      <w:numFmt w:val="lowerLetter"/>
      <w:lvlText w:val="%8."/>
      <w:lvlJc w:val="left"/>
      <w:pPr>
        <w:tabs>
          <w:tab w:val="num" w:pos="5727"/>
        </w:tabs>
        <w:ind w:left="5727" w:hanging="360"/>
      </w:pPr>
    </w:lvl>
    <w:lvl w:ilvl="8" w:tplc="0419001B" w:tentative="1">
      <w:start w:val="1"/>
      <w:numFmt w:val="lowerRoman"/>
      <w:lvlText w:val="%9."/>
      <w:lvlJc w:val="right"/>
      <w:pPr>
        <w:tabs>
          <w:tab w:val="num" w:pos="6447"/>
        </w:tabs>
        <w:ind w:left="6447" w:hanging="180"/>
      </w:pPr>
    </w:lvl>
  </w:abstractNum>
  <w:abstractNum w:abstractNumId="42" w15:restartNumberingAfterBreak="0">
    <w:nsid w:val="6E685935"/>
    <w:multiLevelType w:val="hybridMultilevel"/>
    <w:tmpl w:val="5CB281A8"/>
    <w:lvl w:ilvl="0" w:tplc="0419000F">
      <w:start w:val="1"/>
      <w:numFmt w:val="decimal"/>
      <w:lvlText w:val="%1."/>
      <w:lvlJc w:val="left"/>
      <w:pPr>
        <w:ind w:left="644"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3" w15:restartNumberingAfterBreak="0">
    <w:nsid w:val="72F750BF"/>
    <w:multiLevelType w:val="multilevel"/>
    <w:tmpl w:val="DA663A46"/>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50C1BEE"/>
    <w:multiLevelType w:val="hybridMultilevel"/>
    <w:tmpl w:val="594A01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879176D"/>
    <w:multiLevelType w:val="multilevel"/>
    <w:tmpl w:val="039832A2"/>
    <w:lvl w:ilvl="0">
      <w:start w:val="1"/>
      <w:numFmt w:val="decimal"/>
      <w:lvlText w:val="%1."/>
      <w:lvlJc w:val="left"/>
      <w:pPr>
        <w:ind w:left="1070" w:hanging="360"/>
      </w:pPr>
      <w:rPr>
        <w:rFonts w:hint="default"/>
      </w:rPr>
    </w:lvl>
    <w:lvl w:ilvl="1">
      <w:start w:val="1"/>
      <w:numFmt w:val="decimal"/>
      <w:isLgl/>
      <w:lvlText w:val="%1.%2."/>
      <w:lvlJc w:val="left"/>
      <w:pPr>
        <w:ind w:left="1640" w:hanging="930"/>
      </w:pPr>
      <w:rPr>
        <w:rFonts w:hint="default"/>
      </w:rPr>
    </w:lvl>
    <w:lvl w:ilvl="2">
      <w:start w:val="1"/>
      <w:numFmt w:val="decimal"/>
      <w:isLgl/>
      <w:lvlText w:val="%1.%2.%3."/>
      <w:lvlJc w:val="left"/>
      <w:pPr>
        <w:ind w:left="1640" w:hanging="930"/>
      </w:pPr>
      <w:rPr>
        <w:rFonts w:hint="default"/>
      </w:rPr>
    </w:lvl>
    <w:lvl w:ilvl="3">
      <w:start w:val="1"/>
      <w:numFmt w:val="decimal"/>
      <w:isLgl/>
      <w:lvlText w:val="%1.%2.%3.%4."/>
      <w:lvlJc w:val="left"/>
      <w:pPr>
        <w:ind w:left="1640" w:hanging="93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46" w15:restartNumberingAfterBreak="0">
    <w:nsid w:val="7B2F138C"/>
    <w:multiLevelType w:val="multilevel"/>
    <w:tmpl w:val="219CDBBE"/>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7" w15:restartNumberingAfterBreak="0">
    <w:nsid w:val="7C367A66"/>
    <w:multiLevelType w:val="hybridMultilevel"/>
    <w:tmpl w:val="E3164B28"/>
    <w:lvl w:ilvl="0" w:tplc="9F0C2578">
      <w:start w:val="1"/>
      <w:numFmt w:val="decimal"/>
      <w:lvlText w:val="%1."/>
      <w:lvlJc w:val="center"/>
      <w:pPr>
        <w:ind w:left="1080" w:hanging="720"/>
      </w:pPr>
      <w:rPr>
        <w:rFont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8" w15:restartNumberingAfterBreak="0">
    <w:nsid w:val="7E8D3A5E"/>
    <w:multiLevelType w:val="hybridMultilevel"/>
    <w:tmpl w:val="BA0026E0"/>
    <w:lvl w:ilvl="0" w:tplc="9326A7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9"/>
  </w:num>
  <w:num w:numId="2">
    <w:abstractNumId w:val="39"/>
  </w:num>
  <w:num w:numId="3">
    <w:abstractNumId w:val="29"/>
  </w:num>
  <w:num w:numId="4">
    <w:abstractNumId w:val="11"/>
  </w:num>
  <w:num w:numId="5">
    <w:abstractNumId w:val="21"/>
  </w:num>
  <w:num w:numId="6">
    <w:abstractNumId w:val="27"/>
  </w:num>
  <w:num w:numId="7">
    <w:abstractNumId w:val="37"/>
  </w:num>
  <w:num w:numId="8">
    <w:abstractNumId w:val="22"/>
  </w:num>
  <w:num w:numId="9">
    <w:abstractNumId w:val="43"/>
  </w:num>
  <w:num w:numId="10">
    <w:abstractNumId w:val="9"/>
  </w:num>
  <w:num w:numId="11">
    <w:abstractNumId w:val="10"/>
  </w:num>
  <w:num w:numId="12">
    <w:abstractNumId w:val="34"/>
  </w:num>
  <w:num w:numId="13">
    <w:abstractNumId w:val="17"/>
  </w:num>
  <w:num w:numId="14">
    <w:abstractNumId w:val="5"/>
  </w:num>
  <w:num w:numId="15">
    <w:abstractNumId w:val="15"/>
  </w:num>
  <w:num w:numId="16">
    <w:abstractNumId w:val="16"/>
  </w:num>
  <w:num w:numId="17">
    <w:abstractNumId w:val="47"/>
  </w:num>
  <w:num w:numId="18">
    <w:abstractNumId w:val="13"/>
  </w:num>
  <w:num w:numId="19">
    <w:abstractNumId w:val="41"/>
  </w:num>
  <w:num w:numId="20">
    <w:abstractNumId w:val="38"/>
  </w:num>
  <w:num w:numId="21">
    <w:abstractNumId w:val="20"/>
  </w:num>
  <w:num w:numId="22">
    <w:abstractNumId w:val="45"/>
  </w:num>
  <w:num w:numId="23">
    <w:abstractNumId w:val="6"/>
  </w:num>
  <w:num w:numId="24">
    <w:abstractNumId w:val="33"/>
  </w:num>
  <w:num w:numId="25">
    <w:abstractNumId w:val="25"/>
  </w:num>
  <w:num w:numId="26">
    <w:abstractNumId w:val="18"/>
  </w:num>
  <w:num w:numId="27">
    <w:abstractNumId w:val="42"/>
  </w:num>
  <w:num w:numId="28">
    <w:abstractNumId w:val="44"/>
  </w:num>
  <w:num w:numId="29">
    <w:abstractNumId w:val="32"/>
  </w:num>
  <w:num w:numId="30">
    <w:abstractNumId w:val="14"/>
  </w:num>
  <w:num w:numId="31">
    <w:abstractNumId w:val="40"/>
  </w:num>
  <w:num w:numId="32">
    <w:abstractNumId w:val="8"/>
  </w:num>
  <w:num w:numId="33">
    <w:abstractNumId w:val="12"/>
  </w:num>
  <w:num w:numId="34">
    <w:abstractNumId w:val="48"/>
  </w:num>
  <w:num w:numId="35">
    <w:abstractNumId w:val="46"/>
  </w:num>
  <w:num w:numId="36">
    <w:abstractNumId w:val="1"/>
  </w:num>
  <w:num w:numId="37">
    <w:abstractNumId w:val="2"/>
  </w:num>
  <w:num w:numId="38">
    <w:abstractNumId w:val="3"/>
  </w:num>
  <w:num w:numId="39">
    <w:abstractNumId w:val="4"/>
  </w:num>
  <w:num w:numId="40">
    <w:abstractNumId w:val="7"/>
  </w:num>
  <w:num w:numId="41">
    <w:abstractNumId w:val="23"/>
  </w:num>
  <w:num w:numId="42">
    <w:abstractNumId w:val="0"/>
  </w:num>
  <w:num w:numId="43">
    <w:abstractNumId w:val="30"/>
  </w:num>
  <w:num w:numId="44">
    <w:abstractNumId w:val="35"/>
  </w:num>
  <w:num w:numId="45">
    <w:abstractNumId w:val="24"/>
  </w:num>
  <w:num w:numId="46">
    <w:abstractNumId w:val="28"/>
  </w:num>
  <w:num w:numId="47">
    <w:abstractNumId w:val="36"/>
  </w:num>
  <w:num w:numId="48">
    <w:abstractNumId w:val="7"/>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3A37"/>
    <w:rsid w:val="00005627"/>
    <w:rsid w:val="00015DB5"/>
    <w:rsid w:val="00015E17"/>
    <w:rsid w:val="00016440"/>
    <w:rsid w:val="00021D0C"/>
    <w:rsid w:val="00022571"/>
    <w:rsid w:val="00025286"/>
    <w:rsid w:val="00025FF3"/>
    <w:rsid w:val="00030A23"/>
    <w:rsid w:val="00032AC2"/>
    <w:rsid w:val="00033FA0"/>
    <w:rsid w:val="00041FA6"/>
    <w:rsid w:val="000424C2"/>
    <w:rsid w:val="00043D8D"/>
    <w:rsid w:val="00045F4A"/>
    <w:rsid w:val="000514B7"/>
    <w:rsid w:val="0005453C"/>
    <w:rsid w:val="00054D29"/>
    <w:rsid w:val="0005529B"/>
    <w:rsid w:val="00056979"/>
    <w:rsid w:val="000611B0"/>
    <w:rsid w:val="00064F1E"/>
    <w:rsid w:val="00065A4B"/>
    <w:rsid w:val="00072DCC"/>
    <w:rsid w:val="00073BD3"/>
    <w:rsid w:val="00073EF2"/>
    <w:rsid w:val="00074A85"/>
    <w:rsid w:val="000751FA"/>
    <w:rsid w:val="000759A8"/>
    <w:rsid w:val="00075F83"/>
    <w:rsid w:val="000778B5"/>
    <w:rsid w:val="00080B4D"/>
    <w:rsid w:val="000811D4"/>
    <w:rsid w:val="00082147"/>
    <w:rsid w:val="00083E04"/>
    <w:rsid w:val="00085C9B"/>
    <w:rsid w:val="00085D5D"/>
    <w:rsid w:val="00086363"/>
    <w:rsid w:val="000866F4"/>
    <w:rsid w:val="00090257"/>
    <w:rsid w:val="00090E3E"/>
    <w:rsid w:val="00091809"/>
    <w:rsid w:val="00092BEE"/>
    <w:rsid w:val="0009459A"/>
    <w:rsid w:val="00097724"/>
    <w:rsid w:val="000A0AEC"/>
    <w:rsid w:val="000A1734"/>
    <w:rsid w:val="000A25FE"/>
    <w:rsid w:val="000A4777"/>
    <w:rsid w:val="000A4B3B"/>
    <w:rsid w:val="000A62DF"/>
    <w:rsid w:val="000A765E"/>
    <w:rsid w:val="000B017F"/>
    <w:rsid w:val="000B1195"/>
    <w:rsid w:val="000B1E4F"/>
    <w:rsid w:val="000B53E2"/>
    <w:rsid w:val="000B58D7"/>
    <w:rsid w:val="000B5C15"/>
    <w:rsid w:val="000C13CF"/>
    <w:rsid w:val="000C30F5"/>
    <w:rsid w:val="000C7ACB"/>
    <w:rsid w:val="000D01C6"/>
    <w:rsid w:val="000D2C36"/>
    <w:rsid w:val="000D2D40"/>
    <w:rsid w:val="000D3E79"/>
    <w:rsid w:val="000D4C8B"/>
    <w:rsid w:val="000D5B0C"/>
    <w:rsid w:val="000D5E02"/>
    <w:rsid w:val="000D738E"/>
    <w:rsid w:val="000E2170"/>
    <w:rsid w:val="000E3B6B"/>
    <w:rsid w:val="000E4E6D"/>
    <w:rsid w:val="000F38AF"/>
    <w:rsid w:val="000F4819"/>
    <w:rsid w:val="000F5450"/>
    <w:rsid w:val="000F6183"/>
    <w:rsid w:val="000F6F8B"/>
    <w:rsid w:val="000F7879"/>
    <w:rsid w:val="000F7C3A"/>
    <w:rsid w:val="00102A75"/>
    <w:rsid w:val="00106B91"/>
    <w:rsid w:val="00113CBC"/>
    <w:rsid w:val="00120CC1"/>
    <w:rsid w:val="00122B7F"/>
    <w:rsid w:val="001235B8"/>
    <w:rsid w:val="00127DC0"/>
    <w:rsid w:val="001308F4"/>
    <w:rsid w:val="001359CB"/>
    <w:rsid w:val="00136A25"/>
    <w:rsid w:val="00141FB9"/>
    <w:rsid w:val="00142299"/>
    <w:rsid w:val="0014372A"/>
    <w:rsid w:val="00146145"/>
    <w:rsid w:val="00146D62"/>
    <w:rsid w:val="00147AD0"/>
    <w:rsid w:val="00152039"/>
    <w:rsid w:val="00152AEA"/>
    <w:rsid w:val="001536AD"/>
    <w:rsid w:val="001548D8"/>
    <w:rsid w:val="00155551"/>
    <w:rsid w:val="00155DEF"/>
    <w:rsid w:val="00162C78"/>
    <w:rsid w:val="00162D78"/>
    <w:rsid w:val="00163A26"/>
    <w:rsid w:val="001645B4"/>
    <w:rsid w:val="00166C98"/>
    <w:rsid w:val="0017054A"/>
    <w:rsid w:val="00173083"/>
    <w:rsid w:val="00174AAD"/>
    <w:rsid w:val="00176061"/>
    <w:rsid w:val="00177711"/>
    <w:rsid w:val="00177D5F"/>
    <w:rsid w:val="00184714"/>
    <w:rsid w:val="001866FF"/>
    <w:rsid w:val="00186995"/>
    <w:rsid w:val="0019003E"/>
    <w:rsid w:val="00191C69"/>
    <w:rsid w:val="00193DEA"/>
    <w:rsid w:val="001945F9"/>
    <w:rsid w:val="001964A2"/>
    <w:rsid w:val="00196F5A"/>
    <w:rsid w:val="001A1545"/>
    <w:rsid w:val="001A22FD"/>
    <w:rsid w:val="001A61F7"/>
    <w:rsid w:val="001A65D8"/>
    <w:rsid w:val="001A795E"/>
    <w:rsid w:val="001A7D76"/>
    <w:rsid w:val="001B1F6D"/>
    <w:rsid w:val="001B35EF"/>
    <w:rsid w:val="001B3A92"/>
    <w:rsid w:val="001C0E4B"/>
    <w:rsid w:val="001C479B"/>
    <w:rsid w:val="001C47EA"/>
    <w:rsid w:val="001C785F"/>
    <w:rsid w:val="001D02F8"/>
    <w:rsid w:val="001D099A"/>
    <w:rsid w:val="001D2A93"/>
    <w:rsid w:val="001D52BF"/>
    <w:rsid w:val="001D5C6C"/>
    <w:rsid w:val="001D7BF9"/>
    <w:rsid w:val="001E1D8D"/>
    <w:rsid w:val="001E3946"/>
    <w:rsid w:val="001E3CDD"/>
    <w:rsid w:val="001E3F95"/>
    <w:rsid w:val="001E5277"/>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1792A"/>
    <w:rsid w:val="00222A84"/>
    <w:rsid w:val="00224C81"/>
    <w:rsid w:val="00226A8F"/>
    <w:rsid w:val="0023007D"/>
    <w:rsid w:val="002326C1"/>
    <w:rsid w:val="00235B90"/>
    <w:rsid w:val="00236756"/>
    <w:rsid w:val="00237DA8"/>
    <w:rsid w:val="002402AC"/>
    <w:rsid w:val="00240346"/>
    <w:rsid w:val="002420B7"/>
    <w:rsid w:val="00243EED"/>
    <w:rsid w:val="0024458D"/>
    <w:rsid w:val="00246722"/>
    <w:rsid w:val="00247B05"/>
    <w:rsid w:val="00252A74"/>
    <w:rsid w:val="00254839"/>
    <w:rsid w:val="00256007"/>
    <w:rsid w:val="00256EA7"/>
    <w:rsid w:val="00263248"/>
    <w:rsid w:val="0026505A"/>
    <w:rsid w:val="002651DC"/>
    <w:rsid w:val="00265B13"/>
    <w:rsid w:val="00267765"/>
    <w:rsid w:val="00267C96"/>
    <w:rsid w:val="00271688"/>
    <w:rsid w:val="00271762"/>
    <w:rsid w:val="00277B4E"/>
    <w:rsid w:val="00277F37"/>
    <w:rsid w:val="00280DBA"/>
    <w:rsid w:val="00281E79"/>
    <w:rsid w:val="00283282"/>
    <w:rsid w:val="00287DF6"/>
    <w:rsid w:val="00290467"/>
    <w:rsid w:val="002906A9"/>
    <w:rsid w:val="00295D2D"/>
    <w:rsid w:val="002979D8"/>
    <w:rsid w:val="002A15C6"/>
    <w:rsid w:val="002A32F1"/>
    <w:rsid w:val="002A49B0"/>
    <w:rsid w:val="002A59CF"/>
    <w:rsid w:val="002A6699"/>
    <w:rsid w:val="002B027F"/>
    <w:rsid w:val="002B195C"/>
    <w:rsid w:val="002B3BB5"/>
    <w:rsid w:val="002B516B"/>
    <w:rsid w:val="002B6105"/>
    <w:rsid w:val="002B77F5"/>
    <w:rsid w:val="002C1854"/>
    <w:rsid w:val="002C4583"/>
    <w:rsid w:val="002C6575"/>
    <w:rsid w:val="002C72CF"/>
    <w:rsid w:val="002C7487"/>
    <w:rsid w:val="002D0BDC"/>
    <w:rsid w:val="002D1D9A"/>
    <w:rsid w:val="002D20F8"/>
    <w:rsid w:val="002D2AD2"/>
    <w:rsid w:val="002D3B43"/>
    <w:rsid w:val="002D484E"/>
    <w:rsid w:val="002D5B08"/>
    <w:rsid w:val="002D5ECE"/>
    <w:rsid w:val="002D679D"/>
    <w:rsid w:val="002E011B"/>
    <w:rsid w:val="002E033D"/>
    <w:rsid w:val="002E0D68"/>
    <w:rsid w:val="002E2F70"/>
    <w:rsid w:val="002E3338"/>
    <w:rsid w:val="002E410E"/>
    <w:rsid w:val="002E486F"/>
    <w:rsid w:val="002E5F01"/>
    <w:rsid w:val="002E6335"/>
    <w:rsid w:val="002E7E7B"/>
    <w:rsid w:val="002F11B5"/>
    <w:rsid w:val="002F473B"/>
    <w:rsid w:val="002F52DF"/>
    <w:rsid w:val="002F5420"/>
    <w:rsid w:val="002F5D0F"/>
    <w:rsid w:val="002F621B"/>
    <w:rsid w:val="003001DE"/>
    <w:rsid w:val="003024A2"/>
    <w:rsid w:val="00302A6A"/>
    <w:rsid w:val="0030393C"/>
    <w:rsid w:val="00305AF4"/>
    <w:rsid w:val="0030624C"/>
    <w:rsid w:val="00306C11"/>
    <w:rsid w:val="00312944"/>
    <w:rsid w:val="0031403F"/>
    <w:rsid w:val="003160CD"/>
    <w:rsid w:val="0032073F"/>
    <w:rsid w:val="0032095F"/>
    <w:rsid w:val="0032167D"/>
    <w:rsid w:val="00322368"/>
    <w:rsid w:val="00327994"/>
    <w:rsid w:val="003306C8"/>
    <w:rsid w:val="0033186C"/>
    <w:rsid w:val="00331958"/>
    <w:rsid w:val="003319B5"/>
    <w:rsid w:val="00332A6B"/>
    <w:rsid w:val="00333AD8"/>
    <w:rsid w:val="00334BB9"/>
    <w:rsid w:val="00334E62"/>
    <w:rsid w:val="003360F8"/>
    <w:rsid w:val="00337007"/>
    <w:rsid w:val="00337AAC"/>
    <w:rsid w:val="003427EB"/>
    <w:rsid w:val="00345425"/>
    <w:rsid w:val="0034636B"/>
    <w:rsid w:val="00346AEA"/>
    <w:rsid w:val="003566BD"/>
    <w:rsid w:val="00356CE0"/>
    <w:rsid w:val="00356E16"/>
    <w:rsid w:val="00356EF3"/>
    <w:rsid w:val="0036115A"/>
    <w:rsid w:val="003635BD"/>
    <w:rsid w:val="0036475C"/>
    <w:rsid w:val="0036559A"/>
    <w:rsid w:val="00365A2C"/>
    <w:rsid w:val="003669EC"/>
    <w:rsid w:val="00367FFA"/>
    <w:rsid w:val="003702F0"/>
    <w:rsid w:val="00370718"/>
    <w:rsid w:val="00372030"/>
    <w:rsid w:val="00372EC4"/>
    <w:rsid w:val="00373A11"/>
    <w:rsid w:val="00374921"/>
    <w:rsid w:val="0037569A"/>
    <w:rsid w:val="00382B72"/>
    <w:rsid w:val="00385CBF"/>
    <w:rsid w:val="00385F1D"/>
    <w:rsid w:val="00390460"/>
    <w:rsid w:val="003908F3"/>
    <w:rsid w:val="003938CB"/>
    <w:rsid w:val="00394659"/>
    <w:rsid w:val="00395A95"/>
    <w:rsid w:val="003A0469"/>
    <w:rsid w:val="003A1543"/>
    <w:rsid w:val="003A1579"/>
    <w:rsid w:val="003A7F7E"/>
    <w:rsid w:val="003B2D09"/>
    <w:rsid w:val="003B46D2"/>
    <w:rsid w:val="003B5222"/>
    <w:rsid w:val="003B7636"/>
    <w:rsid w:val="003D016C"/>
    <w:rsid w:val="003D37A6"/>
    <w:rsid w:val="003D547D"/>
    <w:rsid w:val="003E0289"/>
    <w:rsid w:val="003E06EA"/>
    <w:rsid w:val="003E0CC0"/>
    <w:rsid w:val="003E0ECD"/>
    <w:rsid w:val="003E11FF"/>
    <w:rsid w:val="003E1B4F"/>
    <w:rsid w:val="003E2F5A"/>
    <w:rsid w:val="003E4AD1"/>
    <w:rsid w:val="003E6B1A"/>
    <w:rsid w:val="003E791E"/>
    <w:rsid w:val="003F0928"/>
    <w:rsid w:val="003F231D"/>
    <w:rsid w:val="003F39AB"/>
    <w:rsid w:val="003F7022"/>
    <w:rsid w:val="00400FCA"/>
    <w:rsid w:val="004017A2"/>
    <w:rsid w:val="0040592B"/>
    <w:rsid w:val="00405ECB"/>
    <w:rsid w:val="00406962"/>
    <w:rsid w:val="00410895"/>
    <w:rsid w:val="0041093E"/>
    <w:rsid w:val="00411438"/>
    <w:rsid w:val="0041235B"/>
    <w:rsid w:val="00412D73"/>
    <w:rsid w:val="00413C7F"/>
    <w:rsid w:val="00414308"/>
    <w:rsid w:val="00414D77"/>
    <w:rsid w:val="00414E77"/>
    <w:rsid w:val="00415909"/>
    <w:rsid w:val="00425F74"/>
    <w:rsid w:val="00431623"/>
    <w:rsid w:val="0043446E"/>
    <w:rsid w:val="00434DB5"/>
    <w:rsid w:val="00437BE5"/>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6163B"/>
    <w:rsid w:val="00462743"/>
    <w:rsid w:val="00462A48"/>
    <w:rsid w:val="00463264"/>
    <w:rsid w:val="00463AC5"/>
    <w:rsid w:val="004656FB"/>
    <w:rsid w:val="00467064"/>
    <w:rsid w:val="00470F58"/>
    <w:rsid w:val="004710CB"/>
    <w:rsid w:val="00471804"/>
    <w:rsid w:val="0047241B"/>
    <w:rsid w:val="00472D8F"/>
    <w:rsid w:val="00477A78"/>
    <w:rsid w:val="004801AA"/>
    <w:rsid w:val="00480E58"/>
    <w:rsid w:val="0048126B"/>
    <w:rsid w:val="00482101"/>
    <w:rsid w:val="00483555"/>
    <w:rsid w:val="004856F6"/>
    <w:rsid w:val="004866A3"/>
    <w:rsid w:val="00491ACB"/>
    <w:rsid w:val="00492040"/>
    <w:rsid w:val="00492F7E"/>
    <w:rsid w:val="0049306F"/>
    <w:rsid w:val="0049407F"/>
    <w:rsid w:val="004948B9"/>
    <w:rsid w:val="004952C0"/>
    <w:rsid w:val="00496D4B"/>
    <w:rsid w:val="004A18AC"/>
    <w:rsid w:val="004A1F49"/>
    <w:rsid w:val="004A4809"/>
    <w:rsid w:val="004B0521"/>
    <w:rsid w:val="004B0FE7"/>
    <w:rsid w:val="004B1AA2"/>
    <w:rsid w:val="004B480E"/>
    <w:rsid w:val="004B790A"/>
    <w:rsid w:val="004B7FAC"/>
    <w:rsid w:val="004C27C2"/>
    <w:rsid w:val="004C6569"/>
    <w:rsid w:val="004C67E2"/>
    <w:rsid w:val="004D09BA"/>
    <w:rsid w:val="004D0C18"/>
    <w:rsid w:val="004D1F88"/>
    <w:rsid w:val="004D27EA"/>
    <w:rsid w:val="004D2826"/>
    <w:rsid w:val="004D4AD5"/>
    <w:rsid w:val="004E1723"/>
    <w:rsid w:val="004E2B91"/>
    <w:rsid w:val="004E41AB"/>
    <w:rsid w:val="004F0C85"/>
    <w:rsid w:val="004F0E7B"/>
    <w:rsid w:val="004F1194"/>
    <w:rsid w:val="004F226E"/>
    <w:rsid w:val="004F28D9"/>
    <w:rsid w:val="004F33AE"/>
    <w:rsid w:val="004F4000"/>
    <w:rsid w:val="004F7441"/>
    <w:rsid w:val="005007E3"/>
    <w:rsid w:val="005010A2"/>
    <w:rsid w:val="00501459"/>
    <w:rsid w:val="00503020"/>
    <w:rsid w:val="00510239"/>
    <w:rsid w:val="005114A2"/>
    <w:rsid w:val="0051389D"/>
    <w:rsid w:val="00514D2C"/>
    <w:rsid w:val="00514D30"/>
    <w:rsid w:val="00515065"/>
    <w:rsid w:val="0051552D"/>
    <w:rsid w:val="0051741D"/>
    <w:rsid w:val="00517515"/>
    <w:rsid w:val="00517F34"/>
    <w:rsid w:val="00526BA4"/>
    <w:rsid w:val="00530185"/>
    <w:rsid w:val="00530C20"/>
    <w:rsid w:val="00531C59"/>
    <w:rsid w:val="0053271C"/>
    <w:rsid w:val="00532D48"/>
    <w:rsid w:val="005362C6"/>
    <w:rsid w:val="005438D7"/>
    <w:rsid w:val="00543E64"/>
    <w:rsid w:val="00544587"/>
    <w:rsid w:val="0054553E"/>
    <w:rsid w:val="00546B72"/>
    <w:rsid w:val="00546D7A"/>
    <w:rsid w:val="005508AE"/>
    <w:rsid w:val="0055404F"/>
    <w:rsid w:val="00555329"/>
    <w:rsid w:val="0055593C"/>
    <w:rsid w:val="005575E1"/>
    <w:rsid w:val="00557837"/>
    <w:rsid w:val="00562AEF"/>
    <w:rsid w:val="00567442"/>
    <w:rsid w:val="00570A3D"/>
    <w:rsid w:val="0057233D"/>
    <w:rsid w:val="005725C3"/>
    <w:rsid w:val="00573AE3"/>
    <w:rsid w:val="0057503C"/>
    <w:rsid w:val="00575471"/>
    <w:rsid w:val="00583993"/>
    <w:rsid w:val="005866C0"/>
    <w:rsid w:val="00590B17"/>
    <w:rsid w:val="00590EC6"/>
    <w:rsid w:val="005911D6"/>
    <w:rsid w:val="00591D8D"/>
    <w:rsid w:val="00594E67"/>
    <w:rsid w:val="005977C8"/>
    <w:rsid w:val="005A2D96"/>
    <w:rsid w:val="005A3961"/>
    <w:rsid w:val="005A4F27"/>
    <w:rsid w:val="005A6A2E"/>
    <w:rsid w:val="005A77FC"/>
    <w:rsid w:val="005B0CF4"/>
    <w:rsid w:val="005B1046"/>
    <w:rsid w:val="005B2BEE"/>
    <w:rsid w:val="005B4965"/>
    <w:rsid w:val="005B5FE6"/>
    <w:rsid w:val="005B6B68"/>
    <w:rsid w:val="005C1564"/>
    <w:rsid w:val="005C4B7F"/>
    <w:rsid w:val="005C4EA2"/>
    <w:rsid w:val="005C5293"/>
    <w:rsid w:val="005C64B5"/>
    <w:rsid w:val="005D050E"/>
    <w:rsid w:val="005D0BAF"/>
    <w:rsid w:val="005D2937"/>
    <w:rsid w:val="005D2C92"/>
    <w:rsid w:val="005D3ABF"/>
    <w:rsid w:val="005D4518"/>
    <w:rsid w:val="005D54D8"/>
    <w:rsid w:val="005D663F"/>
    <w:rsid w:val="005E0D64"/>
    <w:rsid w:val="005E11B4"/>
    <w:rsid w:val="005E1BD7"/>
    <w:rsid w:val="005E21D0"/>
    <w:rsid w:val="005E3353"/>
    <w:rsid w:val="005E3656"/>
    <w:rsid w:val="005E5729"/>
    <w:rsid w:val="005E5B38"/>
    <w:rsid w:val="005E66C5"/>
    <w:rsid w:val="005F0CB7"/>
    <w:rsid w:val="005F3A96"/>
    <w:rsid w:val="005F5CCF"/>
    <w:rsid w:val="005F73AB"/>
    <w:rsid w:val="005F7C23"/>
    <w:rsid w:val="00602183"/>
    <w:rsid w:val="00603662"/>
    <w:rsid w:val="006047E5"/>
    <w:rsid w:val="0061106F"/>
    <w:rsid w:val="00612B8C"/>
    <w:rsid w:val="00612F9D"/>
    <w:rsid w:val="0061428B"/>
    <w:rsid w:val="00615AE1"/>
    <w:rsid w:val="006160EA"/>
    <w:rsid w:val="00620D83"/>
    <w:rsid w:val="00620DC9"/>
    <w:rsid w:val="00621716"/>
    <w:rsid w:val="00623E94"/>
    <w:rsid w:val="00624235"/>
    <w:rsid w:val="00624F2E"/>
    <w:rsid w:val="00625462"/>
    <w:rsid w:val="00625EEB"/>
    <w:rsid w:val="006271BA"/>
    <w:rsid w:val="00630A95"/>
    <w:rsid w:val="00631B4F"/>
    <w:rsid w:val="00633228"/>
    <w:rsid w:val="00633BB2"/>
    <w:rsid w:val="0063775B"/>
    <w:rsid w:val="00640117"/>
    <w:rsid w:val="00640742"/>
    <w:rsid w:val="00641F63"/>
    <w:rsid w:val="00645860"/>
    <w:rsid w:val="0065136C"/>
    <w:rsid w:val="006514FA"/>
    <w:rsid w:val="00652509"/>
    <w:rsid w:val="00654110"/>
    <w:rsid w:val="00662E6F"/>
    <w:rsid w:val="00665A45"/>
    <w:rsid w:val="00665C1C"/>
    <w:rsid w:val="00672EDA"/>
    <w:rsid w:val="00674581"/>
    <w:rsid w:val="006760BF"/>
    <w:rsid w:val="006829AE"/>
    <w:rsid w:val="00682FE0"/>
    <w:rsid w:val="006836A1"/>
    <w:rsid w:val="00686B59"/>
    <w:rsid w:val="00686DB4"/>
    <w:rsid w:val="0069097A"/>
    <w:rsid w:val="006915E1"/>
    <w:rsid w:val="006946D8"/>
    <w:rsid w:val="00694A32"/>
    <w:rsid w:val="0069656E"/>
    <w:rsid w:val="00697A77"/>
    <w:rsid w:val="00697C7A"/>
    <w:rsid w:val="006A163A"/>
    <w:rsid w:val="006A171D"/>
    <w:rsid w:val="006A27A0"/>
    <w:rsid w:val="006A3F1B"/>
    <w:rsid w:val="006A4742"/>
    <w:rsid w:val="006A6291"/>
    <w:rsid w:val="006A6F04"/>
    <w:rsid w:val="006A76FA"/>
    <w:rsid w:val="006A7B77"/>
    <w:rsid w:val="006B1A6D"/>
    <w:rsid w:val="006B1C7A"/>
    <w:rsid w:val="006B1EF9"/>
    <w:rsid w:val="006B488D"/>
    <w:rsid w:val="006B5239"/>
    <w:rsid w:val="006C0834"/>
    <w:rsid w:val="006C140C"/>
    <w:rsid w:val="006C340E"/>
    <w:rsid w:val="006D0341"/>
    <w:rsid w:val="006D18F1"/>
    <w:rsid w:val="006D2A36"/>
    <w:rsid w:val="006D697B"/>
    <w:rsid w:val="006D77C1"/>
    <w:rsid w:val="006E0682"/>
    <w:rsid w:val="006E1CD7"/>
    <w:rsid w:val="006E23E5"/>
    <w:rsid w:val="006E2FEB"/>
    <w:rsid w:val="006E5389"/>
    <w:rsid w:val="006F11F9"/>
    <w:rsid w:val="006F3AE4"/>
    <w:rsid w:val="006F422A"/>
    <w:rsid w:val="006F47F3"/>
    <w:rsid w:val="006F5AF9"/>
    <w:rsid w:val="006F5F0F"/>
    <w:rsid w:val="006F6132"/>
    <w:rsid w:val="006F72BF"/>
    <w:rsid w:val="006F7877"/>
    <w:rsid w:val="00707B59"/>
    <w:rsid w:val="007119A9"/>
    <w:rsid w:val="00711DB1"/>
    <w:rsid w:val="00713274"/>
    <w:rsid w:val="00715FC3"/>
    <w:rsid w:val="007170C1"/>
    <w:rsid w:val="007179C1"/>
    <w:rsid w:val="007213C3"/>
    <w:rsid w:val="007238F6"/>
    <w:rsid w:val="007252C6"/>
    <w:rsid w:val="007272C7"/>
    <w:rsid w:val="00727874"/>
    <w:rsid w:val="00730DFD"/>
    <w:rsid w:val="00730E96"/>
    <w:rsid w:val="00733033"/>
    <w:rsid w:val="007425E3"/>
    <w:rsid w:val="007439D2"/>
    <w:rsid w:val="00744076"/>
    <w:rsid w:val="0075159C"/>
    <w:rsid w:val="00753649"/>
    <w:rsid w:val="007578BD"/>
    <w:rsid w:val="00761A46"/>
    <w:rsid w:val="00765921"/>
    <w:rsid w:val="00767BD2"/>
    <w:rsid w:val="00771F57"/>
    <w:rsid w:val="0077538C"/>
    <w:rsid w:val="0077670E"/>
    <w:rsid w:val="007767E8"/>
    <w:rsid w:val="0078340D"/>
    <w:rsid w:val="00784E4B"/>
    <w:rsid w:val="007905BB"/>
    <w:rsid w:val="00792703"/>
    <w:rsid w:val="00792786"/>
    <w:rsid w:val="0079595F"/>
    <w:rsid w:val="0079732B"/>
    <w:rsid w:val="00797B60"/>
    <w:rsid w:val="007A0CEB"/>
    <w:rsid w:val="007A7460"/>
    <w:rsid w:val="007A79CF"/>
    <w:rsid w:val="007A7B64"/>
    <w:rsid w:val="007B20AB"/>
    <w:rsid w:val="007B4441"/>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E7352"/>
    <w:rsid w:val="007F0231"/>
    <w:rsid w:val="007F1CE6"/>
    <w:rsid w:val="007F3AF1"/>
    <w:rsid w:val="007F474A"/>
    <w:rsid w:val="007F552E"/>
    <w:rsid w:val="007F58DB"/>
    <w:rsid w:val="008014AB"/>
    <w:rsid w:val="00801A37"/>
    <w:rsid w:val="00803EA9"/>
    <w:rsid w:val="00811438"/>
    <w:rsid w:val="0081389B"/>
    <w:rsid w:val="0081408F"/>
    <w:rsid w:val="00815A94"/>
    <w:rsid w:val="008170BF"/>
    <w:rsid w:val="008178B0"/>
    <w:rsid w:val="008208D2"/>
    <w:rsid w:val="00820C19"/>
    <w:rsid w:val="008210F0"/>
    <w:rsid w:val="00821287"/>
    <w:rsid w:val="0082289B"/>
    <w:rsid w:val="00823392"/>
    <w:rsid w:val="008266D3"/>
    <w:rsid w:val="008279C1"/>
    <w:rsid w:val="00830634"/>
    <w:rsid w:val="00830B37"/>
    <w:rsid w:val="0083188B"/>
    <w:rsid w:val="0083318A"/>
    <w:rsid w:val="00833D34"/>
    <w:rsid w:val="00834AD4"/>
    <w:rsid w:val="0083540A"/>
    <w:rsid w:val="00835413"/>
    <w:rsid w:val="008365B5"/>
    <w:rsid w:val="00836E30"/>
    <w:rsid w:val="00842186"/>
    <w:rsid w:val="00843ED7"/>
    <w:rsid w:val="00844F00"/>
    <w:rsid w:val="00846E02"/>
    <w:rsid w:val="00846EB4"/>
    <w:rsid w:val="00847392"/>
    <w:rsid w:val="00847E46"/>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6FED"/>
    <w:rsid w:val="00867FD3"/>
    <w:rsid w:val="0087198B"/>
    <w:rsid w:val="00871D74"/>
    <w:rsid w:val="00872DA0"/>
    <w:rsid w:val="00872EC5"/>
    <w:rsid w:val="00873176"/>
    <w:rsid w:val="00873C45"/>
    <w:rsid w:val="00874EF1"/>
    <w:rsid w:val="008759A3"/>
    <w:rsid w:val="00885D5E"/>
    <w:rsid w:val="00887562"/>
    <w:rsid w:val="0089292E"/>
    <w:rsid w:val="008946AB"/>
    <w:rsid w:val="00894CDB"/>
    <w:rsid w:val="008969A1"/>
    <w:rsid w:val="008A0993"/>
    <w:rsid w:val="008A0DFC"/>
    <w:rsid w:val="008A23DC"/>
    <w:rsid w:val="008A26A1"/>
    <w:rsid w:val="008A3F70"/>
    <w:rsid w:val="008A5DED"/>
    <w:rsid w:val="008A63D0"/>
    <w:rsid w:val="008A771F"/>
    <w:rsid w:val="008B1A15"/>
    <w:rsid w:val="008B1E09"/>
    <w:rsid w:val="008B4C15"/>
    <w:rsid w:val="008B7CCE"/>
    <w:rsid w:val="008C7403"/>
    <w:rsid w:val="008D10D7"/>
    <w:rsid w:val="008D1644"/>
    <w:rsid w:val="008D1B3E"/>
    <w:rsid w:val="008D58B2"/>
    <w:rsid w:val="008E09BF"/>
    <w:rsid w:val="008E2836"/>
    <w:rsid w:val="008E4378"/>
    <w:rsid w:val="008F1DD0"/>
    <w:rsid w:val="008F24C0"/>
    <w:rsid w:val="008F5451"/>
    <w:rsid w:val="00903314"/>
    <w:rsid w:val="00903C22"/>
    <w:rsid w:val="00903D78"/>
    <w:rsid w:val="00903DA1"/>
    <w:rsid w:val="00905908"/>
    <w:rsid w:val="00910062"/>
    <w:rsid w:val="009111E4"/>
    <w:rsid w:val="00912EBE"/>
    <w:rsid w:val="00912FCC"/>
    <w:rsid w:val="00916ACF"/>
    <w:rsid w:val="00917D36"/>
    <w:rsid w:val="00917F84"/>
    <w:rsid w:val="00921C04"/>
    <w:rsid w:val="009233A8"/>
    <w:rsid w:val="00923746"/>
    <w:rsid w:val="00925F67"/>
    <w:rsid w:val="00926285"/>
    <w:rsid w:val="00927309"/>
    <w:rsid w:val="00927CEC"/>
    <w:rsid w:val="009313DE"/>
    <w:rsid w:val="009316DD"/>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47CD1"/>
    <w:rsid w:val="009519A0"/>
    <w:rsid w:val="009568FE"/>
    <w:rsid w:val="00960783"/>
    <w:rsid w:val="00962C9F"/>
    <w:rsid w:val="00963B4B"/>
    <w:rsid w:val="00966378"/>
    <w:rsid w:val="009673AF"/>
    <w:rsid w:val="0097116A"/>
    <w:rsid w:val="009737E4"/>
    <w:rsid w:val="00973EE4"/>
    <w:rsid w:val="00974B41"/>
    <w:rsid w:val="00975951"/>
    <w:rsid w:val="009771E6"/>
    <w:rsid w:val="00977DCB"/>
    <w:rsid w:val="009816E6"/>
    <w:rsid w:val="00987ACE"/>
    <w:rsid w:val="00991379"/>
    <w:rsid w:val="00991A3D"/>
    <w:rsid w:val="00991B43"/>
    <w:rsid w:val="00992F5A"/>
    <w:rsid w:val="00992F5E"/>
    <w:rsid w:val="009955B6"/>
    <w:rsid w:val="0099632E"/>
    <w:rsid w:val="00997C83"/>
    <w:rsid w:val="00997DAC"/>
    <w:rsid w:val="009A2009"/>
    <w:rsid w:val="009A279E"/>
    <w:rsid w:val="009A29DA"/>
    <w:rsid w:val="009A5779"/>
    <w:rsid w:val="009A6514"/>
    <w:rsid w:val="009A685B"/>
    <w:rsid w:val="009A725E"/>
    <w:rsid w:val="009B20D1"/>
    <w:rsid w:val="009B6B55"/>
    <w:rsid w:val="009B7617"/>
    <w:rsid w:val="009B78AC"/>
    <w:rsid w:val="009C0D8C"/>
    <w:rsid w:val="009C329A"/>
    <w:rsid w:val="009C3596"/>
    <w:rsid w:val="009C55FE"/>
    <w:rsid w:val="009C6AC7"/>
    <w:rsid w:val="009D05ED"/>
    <w:rsid w:val="009D4FC5"/>
    <w:rsid w:val="009D65AB"/>
    <w:rsid w:val="009E03B1"/>
    <w:rsid w:val="009E0B74"/>
    <w:rsid w:val="009E1E3D"/>
    <w:rsid w:val="009E1E9A"/>
    <w:rsid w:val="009E327A"/>
    <w:rsid w:val="009E37F9"/>
    <w:rsid w:val="009E4C4A"/>
    <w:rsid w:val="009E551B"/>
    <w:rsid w:val="009E645A"/>
    <w:rsid w:val="009F2301"/>
    <w:rsid w:val="009F299B"/>
    <w:rsid w:val="009F2C31"/>
    <w:rsid w:val="009F43E5"/>
    <w:rsid w:val="009F6ACF"/>
    <w:rsid w:val="00A01036"/>
    <w:rsid w:val="00A04319"/>
    <w:rsid w:val="00A05355"/>
    <w:rsid w:val="00A05392"/>
    <w:rsid w:val="00A13850"/>
    <w:rsid w:val="00A16D8A"/>
    <w:rsid w:val="00A23015"/>
    <w:rsid w:val="00A2382E"/>
    <w:rsid w:val="00A23B80"/>
    <w:rsid w:val="00A2576D"/>
    <w:rsid w:val="00A26C9E"/>
    <w:rsid w:val="00A30558"/>
    <w:rsid w:val="00A31A1C"/>
    <w:rsid w:val="00A344D1"/>
    <w:rsid w:val="00A3572D"/>
    <w:rsid w:val="00A35BC9"/>
    <w:rsid w:val="00A36A06"/>
    <w:rsid w:val="00A371B4"/>
    <w:rsid w:val="00A37BA8"/>
    <w:rsid w:val="00A40F73"/>
    <w:rsid w:val="00A432F0"/>
    <w:rsid w:val="00A441C7"/>
    <w:rsid w:val="00A45845"/>
    <w:rsid w:val="00A460BE"/>
    <w:rsid w:val="00A46805"/>
    <w:rsid w:val="00A47781"/>
    <w:rsid w:val="00A47F6F"/>
    <w:rsid w:val="00A51A2B"/>
    <w:rsid w:val="00A52AA0"/>
    <w:rsid w:val="00A5467E"/>
    <w:rsid w:val="00A55E75"/>
    <w:rsid w:val="00A57D92"/>
    <w:rsid w:val="00A62419"/>
    <w:rsid w:val="00A63939"/>
    <w:rsid w:val="00A6518F"/>
    <w:rsid w:val="00A67998"/>
    <w:rsid w:val="00A705D5"/>
    <w:rsid w:val="00A70BFA"/>
    <w:rsid w:val="00A719C8"/>
    <w:rsid w:val="00A72322"/>
    <w:rsid w:val="00A7323B"/>
    <w:rsid w:val="00A73474"/>
    <w:rsid w:val="00A74292"/>
    <w:rsid w:val="00A7469B"/>
    <w:rsid w:val="00A76421"/>
    <w:rsid w:val="00A8069F"/>
    <w:rsid w:val="00A821A9"/>
    <w:rsid w:val="00A84F4B"/>
    <w:rsid w:val="00A8553F"/>
    <w:rsid w:val="00A8701D"/>
    <w:rsid w:val="00A876EF"/>
    <w:rsid w:val="00A91CEE"/>
    <w:rsid w:val="00A939FD"/>
    <w:rsid w:val="00A9620B"/>
    <w:rsid w:val="00AA0C39"/>
    <w:rsid w:val="00AA13DF"/>
    <w:rsid w:val="00AA17C2"/>
    <w:rsid w:val="00AA2A41"/>
    <w:rsid w:val="00AA2D9A"/>
    <w:rsid w:val="00AA787B"/>
    <w:rsid w:val="00AB135E"/>
    <w:rsid w:val="00AB16F7"/>
    <w:rsid w:val="00AB1C3B"/>
    <w:rsid w:val="00AB1FBB"/>
    <w:rsid w:val="00AB4395"/>
    <w:rsid w:val="00AB6A6F"/>
    <w:rsid w:val="00AB7745"/>
    <w:rsid w:val="00AB7F52"/>
    <w:rsid w:val="00AC3CAD"/>
    <w:rsid w:val="00AC5C45"/>
    <w:rsid w:val="00AC6B68"/>
    <w:rsid w:val="00AD04AF"/>
    <w:rsid w:val="00AD284F"/>
    <w:rsid w:val="00AD3ADC"/>
    <w:rsid w:val="00AE143B"/>
    <w:rsid w:val="00AE1E1F"/>
    <w:rsid w:val="00AE3420"/>
    <w:rsid w:val="00AE3D02"/>
    <w:rsid w:val="00AE69E7"/>
    <w:rsid w:val="00AE7DBE"/>
    <w:rsid w:val="00AF50DA"/>
    <w:rsid w:val="00AF54F8"/>
    <w:rsid w:val="00B01C46"/>
    <w:rsid w:val="00B02F4C"/>
    <w:rsid w:val="00B04620"/>
    <w:rsid w:val="00B0493F"/>
    <w:rsid w:val="00B0519F"/>
    <w:rsid w:val="00B100A9"/>
    <w:rsid w:val="00B130D8"/>
    <w:rsid w:val="00B14DD4"/>
    <w:rsid w:val="00B20E50"/>
    <w:rsid w:val="00B25B04"/>
    <w:rsid w:val="00B27360"/>
    <w:rsid w:val="00B30617"/>
    <w:rsid w:val="00B30C04"/>
    <w:rsid w:val="00B32792"/>
    <w:rsid w:val="00B32DC7"/>
    <w:rsid w:val="00B33DCE"/>
    <w:rsid w:val="00B34B9D"/>
    <w:rsid w:val="00B34C34"/>
    <w:rsid w:val="00B35C69"/>
    <w:rsid w:val="00B36AF7"/>
    <w:rsid w:val="00B36C3F"/>
    <w:rsid w:val="00B37694"/>
    <w:rsid w:val="00B41F2C"/>
    <w:rsid w:val="00B43312"/>
    <w:rsid w:val="00B43488"/>
    <w:rsid w:val="00B43AE1"/>
    <w:rsid w:val="00B44AD3"/>
    <w:rsid w:val="00B4672D"/>
    <w:rsid w:val="00B47ADB"/>
    <w:rsid w:val="00B47CB6"/>
    <w:rsid w:val="00B5087D"/>
    <w:rsid w:val="00B51C55"/>
    <w:rsid w:val="00B5232B"/>
    <w:rsid w:val="00B57C2C"/>
    <w:rsid w:val="00B626C5"/>
    <w:rsid w:val="00B629F8"/>
    <w:rsid w:val="00B64AAE"/>
    <w:rsid w:val="00B67655"/>
    <w:rsid w:val="00B72072"/>
    <w:rsid w:val="00B725A9"/>
    <w:rsid w:val="00B73B9A"/>
    <w:rsid w:val="00B7482E"/>
    <w:rsid w:val="00B74917"/>
    <w:rsid w:val="00B75F17"/>
    <w:rsid w:val="00B7639A"/>
    <w:rsid w:val="00B767FD"/>
    <w:rsid w:val="00B81EB9"/>
    <w:rsid w:val="00B82D06"/>
    <w:rsid w:val="00B82D55"/>
    <w:rsid w:val="00B83153"/>
    <w:rsid w:val="00B85030"/>
    <w:rsid w:val="00B85320"/>
    <w:rsid w:val="00B855FE"/>
    <w:rsid w:val="00B90038"/>
    <w:rsid w:val="00B905DD"/>
    <w:rsid w:val="00B90B52"/>
    <w:rsid w:val="00B9402F"/>
    <w:rsid w:val="00B9428A"/>
    <w:rsid w:val="00B94574"/>
    <w:rsid w:val="00B951CD"/>
    <w:rsid w:val="00BA03B8"/>
    <w:rsid w:val="00BA2456"/>
    <w:rsid w:val="00BA641E"/>
    <w:rsid w:val="00BA6497"/>
    <w:rsid w:val="00BB64C1"/>
    <w:rsid w:val="00BB7094"/>
    <w:rsid w:val="00BC02D8"/>
    <w:rsid w:val="00BC03EC"/>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6BB4"/>
    <w:rsid w:val="00BD7069"/>
    <w:rsid w:val="00BD7E70"/>
    <w:rsid w:val="00BE1060"/>
    <w:rsid w:val="00BE1C8F"/>
    <w:rsid w:val="00BE2C17"/>
    <w:rsid w:val="00BE344A"/>
    <w:rsid w:val="00BE7A4A"/>
    <w:rsid w:val="00BF22C4"/>
    <w:rsid w:val="00BF3548"/>
    <w:rsid w:val="00BF4E64"/>
    <w:rsid w:val="00BF7719"/>
    <w:rsid w:val="00C0020A"/>
    <w:rsid w:val="00C01C45"/>
    <w:rsid w:val="00C032B2"/>
    <w:rsid w:val="00C06FF6"/>
    <w:rsid w:val="00C1380F"/>
    <w:rsid w:val="00C1389C"/>
    <w:rsid w:val="00C13DB6"/>
    <w:rsid w:val="00C14900"/>
    <w:rsid w:val="00C178F7"/>
    <w:rsid w:val="00C17D5F"/>
    <w:rsid w:val="00C20224"/>
    <w:rsid w:val="00C22287"/>
    <w:rsid w:val="00C223B8"/>
    <w:rsid w:val="00C23E5E"/>
    <w:rsid w:val="00C26B27"/>
    <w:rsid w:val="00C278A0"/>
    <w:rsid w:val="00C3102A"/>
    <w:rsid w:val="00C32FF6"/>
    <w:rsid w:val="00C34970"/>
    <w:rsid w:val="00C40FFA"/>
    <w:rsid w:val="00C45046"/>
    <w:rsid w:val="00C4639C"/>
    <w:rsid w:val="00C4677A"/>
    <w:rsid w:val="00C46E7E"/>
    <w:rsid w:val="00C52736"/>
    <w:rsid w:val="00C53B41"/>
    <w:rsid w:val="00C5447A"/>
    <w:rsid w:val="00C55906"/>
    <w:rsid w:val="00C7179A"/>
    <w:rsid w:val="00C7240A"/>
    <w:rsid w:val="00C72A62"/>
    <w:rsid w:val="00C75458"/>
    <w:rsid w:val="00C75AAF"/>
    <w:rsid w:val="00C7630E"/>
    <w:rsid w:val="00C77798"/>
    <w:rsid w:val="00C80EFF"/>
    <w:rsid w:val="00C82EC8"/>
    <w:rsid w:val="00C83EED"/>
    <w:rsid w:val="00C84ADC"/>
    <w:rsid w:val="00C85BF6"/>
    <w:rsid w:val="00C866C8"/>
    <w:rsid w:val="00C871DC"/>
    <w:rsid w:val="00C87E11"/>
    <w:rsid w:val="00C93B54"/>
    <w:rsid w:val="00C946D7"/>
    <w:rsid w:val="00C96259"/>
    <w:rsid w:val="00CA0439"/>
    <w:rsid w:val="00CA5A59"/>
    <w:rsid w:val="00CA68A4"/>
    <w:rsid w:val="00CA767B"/>
    <w:rsid w:val="00CB1553"/>
    <w:rsid w:val="00CB5615"/>
    <w:rsid w:val="00CB7447"/>
    <w:rsid w:val="00CB798F"/>
    <w:rsid w:val="00CC0451"/>
    <w:rsid w:val="00CC0E89"/>
    <w:rsid w:val="00CC1AA6"/>
    <w:rsid w:val="00CC7073"/>
    <w:rsid w:val="00CC775C"/>
    <w:rsid w:val="00CC77ED"/>
    <w:rsid w:val="00CD3B13"/>
    <w:rsid w:val="00CD4A78"/>
    <w:rsid w:val="00CD6071"/>
    <w:rsid w:val="00CD6B86"/>
    <w:rsid w:val="00CE52EE"/>
    <w:rsid w:val="00CE6F44"/>
    <w:rsid w:val="00CE77C1"/>
    <w:rsid w:val="00CF0356"/>
    <w:rsid w:val="00CF0E3C"/>
    <w:rsid w:val="00CF1548"/>
    <w:rsid w:val="00CF42EB"/>
    <w:rsid w:val="00CF473A"/>
    <w:rsid w:val="00CF4C3C"/>
    <w:rsid w:val="00CF7569"/>
    <w:rsid w:val="00D03752"/>
    <w:rsid w:val="00D03AB4"/>
    <w:rsid w:val="00D05089"/>
    <w:rsid w:val="00D055C4"/>
    <w:rsid w:val="00D0580F"/>
    <w:rsid w:val="00D05B02"/>
    <w:rsid w:val="00D05CBF"/>
    <w:rsid w:val="00D05EB9"/>
    <w:rsid w:val="00D12398"/>
    <w:rsid w:val="00D12BEF"/>
    <w:rsid w:val="00D1453E"/>
    <w:rsid w:val="00D14D46"/>
    <w:rsid w:val="00D15A09"/>
    <w:rsid w:val="00D15CB1"/>
    <w:rsid w:val="00D164AC"/>
    <w:rsid w:val="00D214D9"/>
    <w:rsid w:val="00D22647"/>
    <w:rsid w:val="00D246EC"/>
    <w:rsid w:val="00D256DD"/>
    <w:rsid w:val="00D260F3"/>
    <w:rsid w:val="00D27B88"/>
    <w:rsid w:val="00D33411"/>
    <w:rsid w:val="00D36856"/>
    <w:rsid w:val="00D4160D"/>
    <w:rsid w:val="00D423A1"/>
    <w:rsid w:val="00D42582"/>
    <w:rsid w:val="00D43C58"/>
    <w:rsid w:val="00D43EB0"/>
    <w:rsid w:val="00D506B1"/>
    <w:rsid w:val="00D51DE0"/>
    <w:rsid w:val="00D52B65"/>
    <w:rsid w:val="00D54225"/>
    <w:rsid w:val="00D55E59"/>
    <w:rsid w:val="00D57306"/>
    <w:rsid w:val="00D57E25"/>
    <w:rsid w:val="00D60A51"/>
    <w:rsid w:val="00D61EF0"/>
    <w:rsid w:val="00D62FF5"/>
    <w:rsid w:val="00D637EB"/>
    <w:rsid w:val="00D63D54"/>
    <w:rsid w:val="00D6537B"/>
    <w:rsid w:val="00D65E6D"/>
    <w:rsid w:val="00D671E3"/>
    <w:rsid w:val="00D712DF"/>
    <w:rsid w:val="00D72276"/>
    <w:rsid w:val="00D7285B"/>
    <w:rsid w:val="00D72FEA"/>
    <w:rsid w:val="00D73DAD"/>
    <w:rsid w:val="00D77C42"/>
    <w:rsid w:val="00D80B34"/>
    <w:rsid w:val="00D811E9"/>
    <w:rsid w:val="00D83057"/>
    <w:rsid w:val="00D84A4C"/>
    <w:rsid w:val="00D85A44"/>
    <w:rsid w:val="00D9080A"/>
    <w:rsid w:val="00D926E9"/>
    <w:rsid w:val="00D9501A"/>
    <w:rsid w:val="00D966EC"/>
    <w:rsid w:val="00D97AEB"/>
    <w:rsid w:val="00D97C11"/>
    <w:rsid w:val="00DA1678"/>
    <w:rsid w:val="00DA31F5"/>
    <w:rsid w:val="00DA33F4"/>
    <w:rsid w:val="00DA41B6"/>
    <w:rsid w:val="00DA5218"/>
    <w:rsid w:val="00DA7E4D"/>
    <w:rsid w:val="00DB3DF2"/>
    <w:rsid w:val="00DB6E25"/>
    <w:rsid w:val="00DB75DC"/>
    <w:rsid w:val="00DB76BF"/>
    <w:rsid w:val="00DC0860"/>
    <w:rsid w:val="00DC1197"/>
    <w:rsid w:val="00DC1289"/>
    <w:rsid w:val="00DC1ED6"/>
    <w:rsid w:val="00DC3EE9"/>
    <w:rsid w:val="00DD10A9"/>
    <w:rsid w:val="00DD311F"/>
    <w:rsid w:val="00DD3C4C"/>
    <w:rsid w:val="00DE0D04"/>
    <w:rsid w:val="00DE4849"/>
    <w:rsid w:val="00DE6267"/>
    <w:rsid w:val="00DF012C"/>
    <w:rsid w:val="00DF2C6C"/>
    <w:rsid w:val="00DF5ECD"/>
    <w:rsid w:val="00DF65C9"/>
    <w:rsid w:val="00DF67CA"/>
    <w:rsid w:val="00E00603"/>
    <w:rsid w:val="00E01934"/>
    <w:rsid w:val="00E0229D"/>
    <w:rsid w:val="00E03227"/>
    <w:rsid w:val="00E057A5"/>
    <w:rsid w:val="00E114F1"/>
    <w:rsid w:val="00E11F2A"/>
    <w:rsid w:val="00E12153"/>
    <w:rsid w:val="00E135BB"/>
    <w:rsid w:val="00E15050"/>
    <w:rsid w:val="00E1769A"/>
    <w:rsid w:val="00E20B86"/>
    <w:rsid w:val="00E212FD"/>
    <w:rsid w:val="00E227BC"/>
    <w:rsid w:val="00E24E63"/>
    <w:rsid w:val="00E261CB"/>
    <w:rsid w:val="00E267C7"/>
    <w:rsid w:val="00E27E55"/>
    <w:rsid w:val="00E303CE"/>
    <w:rsid w:val="00E31589"/>
    <w:rsid w:val="00E31975"/>
    <w:rsid w:val="00E31F9C"/>
    <w:rsid w:val="00E33810"/>
    <w:rsid w:val="00E42D0C"/>
    <w:rsid w:val="00E43487"/>
    <w:rsid w:val="00E454BD"/>
    <w:rsid w:val="00E461A2"/>
    <w:rsid w:val="00E5051C"/>
    <w:rsid w:val="00E54587"/>
    <w:rsid w:val="00E55829"/>
    <w:rsid w:val="00E60751"/>
    <w:rsid w:val="00E62863"/>
    <w:rsid w:val="00E62D44"/>
    <w:rsid w:val="00E6630C"/>
    <w:rsid w:val="00E703C2"/>
    <w:rsid w:val="00E73139"/>
    <w:rsid w:val="00E7365B"/>
    <w:rsid w:val="00E7391F"/>
    <w:rsid w:val="00E761FD"/>
    <w:rsid w:val="00E76861"/>
    <w:rsid w:val="00E84DD8"/>
    <w:rsid w:val="00E855E6"/>
    <w:rsid w:val="00E86D85"/>
    <w:rsid w:val="00E901C2"/>
    <w:rsid w:val="00E905B4"/>
    <w:rsid w:val="00E966CE"/>
    <w:rsid w:val="00E96BB5"/>
    <w:rsid w:val="00E96BFF"/>
    <w:rsid w:val="00E97404"/>
    <w:rsid w:val="00EA027E"/>
    <w:rsid w:val="00EA03DA"/>
    <w:rsid w:val="00EA25FA"/>
    <w:rsid w:val="00EA2C6B"/>
    <w:rsid w:val="00EA5505"/>
    <w:rsid w:val="00EA687F"/>
    <w:rsid w:val="00EB05CB"/>
    <w:rsid w:val="00EB1450"/>
    <w:rsid w:val="00EB2D17"/>
    <w:rsid w:val="00EB2DB8"/>
    <w:rsid w:val="00EB306B"/>
    <w:rsid w:val="00EB36C9"/>
    <w:rsid w:val="00EB4049"/>
    <w:rsid w:val="00EB710D"/>
    <w:rsid w:val="00EB797B"/>
    <w:rsid w:val="00EC3C3E"/>
    <w:rsid w:val="00EC43DE"/>
    <w:rsid w:val="00EC6FC8"/>
    <w:rsid w:val="00EC75B0"/>
    <w:rsid w:val="00ED56B9"/>
    <w:rsid w:val="00ED5870"/>
    <w:rsid w:val="00ED5E4C"/>
    <w:rsid w:val="00ED6E1A"/>
    <w:rsid w:val="00EE3947"/>
    <w:rsid w:val="00EE5003"/>
    <w:rsid w:val="00EE6A27"/>
    <w:rsid w:val="00EE7899"/>
    <w:rsid w:val="00EF09A8"/>
    <w:rsid w:val="00EF14ED"/>
    <w:rsid w:val="00EF205A"/>
    <w:rsid w:val="00EF2853"/>
    <w:rsid w:val="00EF3EC5"/>
    <w:rsid w:val="00EF46D7"/>
    <w:rsid w:val="00EF50F0"/>
    <w:rsid w:val="00EF5684"/>
    <w:rsid w:val="00EF7A36"/>
    <w:rsid w:val="00F011E5"/>
    <w:rsid w:val="00F047F4"/>
    <w:rsid w:val="00F05365"/>
    <w:rsid w:val="00F05869"/>
    <w:rsid w:val="00F0710E"/>
    <w:rsid w:val="00F13818"/>
    <w:rsid w:val="00F13C5F"/>
    <w:rsid w:val="00F143C9"/>
    <w:rsid w:val="00F1591D"/>
    <w:rsid w:val="00F15BCC"/>
    <w:rsid w:val="00F15EAF"/>
    <w:rsid w:val="00F17FAC"/>
    <w:rsid w:val="00F21B9D"/>
    <w:rsid w:val="00F25F68"/>
    <w:rsid w:val="00F3020F"/>
    <w:rsid w:val="00F30AEA"/>
    <w:rsid w:val="00F31374"/>
    <w:rsid w:val="00F31D82"/>
    <w:rsid w:val="00F3329F"/>
    <w:rsid w:val="00F34A07"/>
    <w:rsid w:val="00F3581B"/>
    <w:rsid w:val="00F35F72"/>
    <w:rsid w:val="00F36919"/>
    <w:rsid w:val="00F4357A"/>
    <w:rsid w:val="00F543A5"/>
    <w:rsid w:val="00F547FC"/>
    <w:rsid w:val="00F54E61"/>
    <w:rsid w:val="00F5625B"/>
    <w:rsid w:val="00F607C1"/>
    <w:rsid w:val="00F61B1C"/>
    <w:rsid w:val="00F62ED5"/>
    <w:rsid w:val="00F64157"/>
    <w:rsid w:val="00F660DE"/>
    <w:rsid w:val="00F66111"/>
    <w:rsid w:val="00F66641"/>
    <w:rsid w:val="00F678A3"/>
    <w:rsid w:val="00F67F72"/>
    <w:rsid w:val="00F703E2"/>
    <w:rsid w:val="00F7353D"/>
    <w:rsid w:val="00F74B9D"/>
    <w:rsid w:val="00F7656C"/>
    <w:rsid w:val="00F7661E"/>
    <w:rsid w:val="00F7676A"/>
    <w:rsid w:val="00F76DA8"/>
    <w:rsid w:val="00F83B10"/>
    <w:rsid w:val="00F84378"/>
    <w:rsid w:val="00F91911"/>
    <w:rsid w:val="00F923B1"/>
    <w:rsid w:val="00F92425"/>
    <w:rsid w:val="00F92828"/>
    <w:rsid w:val="00F9336F"/>
    <w:rsid w:val="00F9403D"/>
    <w:rsid w:val="00F94CFD"/>
    <w:rsid w:val="00F97C08"/>
    <w:rsid w:val="00FA3CB0"/>
    <w:rsid w:val="00FA44FF"/>
    <w:rsid w:val="00FA457A"/>
    <w:rsid w:val="00FA467D"/>
    <w:rsid w:val="00FA4E8B"/>
    <w:rsid w:val="00FA5314"/>
    <w:rsid w:val="00FA54A0"/>
    <w:rsid w:val="00FA67FA"/>
    <w:rsid w:val="00FB29E3"/>
    <w:rsid w:val="00FB3FA1"/>
    <w:rsid w:val="00FB4802"/>
    <w:rsid w:val="00FC0C61"/>
    <w:rsid w:val="00FC193C"/>
    <w:rsid w:val="00FC244C"/>
    <w:rsid w:val="00FC299D"/>
    <w:rsid w:val="00FC2B96"/>
    <w:rsid w:val="00FC5304"/>
    <w:rsid w:val="00FC5D87"/>
    <w:rsid w:val="00FC7F3C"/>
    <w:rsid w:val="00FD1427"/>
    <w:rsid w:val="00FD2FE8"/>
    <w:rsid w:val="00FD4D6B"/>
    <w:rsid w:val="00FD6238"/>
    <w:rsid w:val="00FD666C"/>
    <w:rsid w:val="00FD6B25"/>
    <w:rsid w:val="00FD78AC"/>
    <w:rsid w:val="00FE0B1A"/>
    <w:rsid w:val="00FE2DDA"/>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0C3740"/>
  <w15:docId w15:val="{31D48FF4-9069-4927-BB48-D3F3C37BD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4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character" w:customStyle="1" w:styleId="markedcontent">
    <w:name w:val="markedcontent"/>
    <w:basedOn w:val="a1"/>
    <w:rsid w:val="00373A11"/>
  </w:style>
  <w:style w:type="character" w:customStyle="1" w:styleId="af5">
    <w:name w:val="Обычный без отступа Знак"/>
    <w:qFormat/>
    <w:rsid w:val="00620DC9"/>
    <w:rPr>
      <w:sz w:val="24"/>
      <w:szCs w:val="24"/>
      <w:lang w:val="ru-RU"/>
    </w:rPr>
  </w:style>
  <w:style w:type="character" w:styleId="af6">
    <w:name w:val="Strong"/>
    <w:basedOn w:val="a1"/>
    <w:uiPriority w:val="22"/>
    <w:qFormat/>
    <w:rsid w:val="000811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EF0AF-6801-41E8-BFCE-24F0C7B3E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31</TotalTime>
  <Pages>11</Pages>
  <Words>3731</Words>
  <Characters>21267</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24949</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Экономист</cp:lastModifiedBy>
  <cp:revision>3</cp:revision>
  <cp:lastPrinted>2026-05-14T05:48:00Z</cp:lastPrinted>
  <dcterms:created xsi:type="dcterms:W3CDTF">2026-05-14T05:47:00Z</dcterms:created>
  <dcterms:modified xsi:type="dcterms:W3CDTF">2026-05-14T06:14:00Z</dcterms:modified>
</cp:coreProperties>
</file>