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020A" w:rsidRPr="004856F6" w:rsidRDefault="00C0020A" w:rsidP="00D33411">
      <w:pPr>
        <w:rPr>
          <w:b/>
          <w:bCs/>
          <w:sz w:val="24"/>
          <w:szCs w:val="24"/>
        </w:rPr>
      </w:pPr>
    </w:p>
    <w:p w:rsidR="00CA68A4" w:rsidRPr="004856F6" w:rsidRDefault="00CA68A4" w:rsidP="00AA3F57">
      <w:pPr>
        <w:jc w:val="cente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rsidR="00CA68A4" w:rsidRPr="004856F6" w:rsidRDefault="00CA68A4" w:rsidP="00CA68A4">
      <w:pPr>
        <w:jc w:val="center"/>
        <w:rPr>
          <w:sz w:val="24"/>
          <w:szCs w:val="24"/>
        </w:rPr>
      </w:pPr>
    </w:p>
    <w:p w:rsidR="00CA68A4" w:rsidRPr="004856F6" w:rsidRDefault="00CA68A4" w:rsidP="00CA68A4">
      <w:pPr>
        <w:tabs>
          <w:tab w:val="right" w:pos="10490"/>
        </w:tabs>
        <w:spacing w:before="120" w:after="240"/>
        <w:rPr>
          <w:sz w:val="24"/>
          <w:szCs w:val="24"/>
        </w:rPr>
      </w:pPr>
      <w:r w:rsidRPr="00AA3F57">
        <w:rPr>
          <w:sz w:val="24"/>
          <w:szCs w:val="24"/>
        </w:rPr>
        <w:t xml:space="preserve">г. </w:t>
      </w:r>
      <w:r w:rsidR="00AA3F57" w:rsidRPr="00AA3F57">
        <w:rPr>
          <w:sz w:val="24"/>
          <w:szCs w:val="24"/>
        </w:rPr>
        <w:t>Гороховец</w:t>
      </w:r>
      <w:r w:rsidR="00AA3F57">
        <w:rPr>
          <w:sz w:val="24"/>
          <w:szCs w:val="24"/>
        </w:rPr>
        <w:t xml:space="preserve"> </w:t>
      </w:r>
      <w:r w:rsidRPr="004856F6">
        <w:rPr>
          <w:sz w:val="24"/>
          <w:szCs w:val="24"/>
        </w:rPr>
        <w:tab/>
      </w:r>
      <w:r w:rsidR="00AA3F57">
        <w:rPr>
          <w:sz w:val="24"/>
          <w:szCs w:val="24"/>
        </w:rPr>
        <w:t>«___» __________ 202</w:t>
      </w:r>
      <w:r w:rsidR="007F3A25">
        <w:rPr>
          <w:sz w:val="24"/>
          <w:szCs w:val="24"/>
        </w:rPr>
        <w:t>6</w:t>
      </w:r>
      <w:r w:rsidRPr="00AA3F57">
        <w:rPr>
          <w:sz w:val="24"/>
          <w:szCs w:val="24"/>
        </w:rPr>
        <w:t xml:space="preserve"> г.</w:t>
      </w:r>
    </w:p>
    <w:p w:rsidR="00CA68A4" w:rsidRPr="004856F6" w:rsidRDefault="00E377F2" w:rsidP="00CA68A4">
      <w:pPr>
        <w:pStyle w:val="ConsPlusNormal"/>
        <w:ind w:firstLine="648"/>
        <w:jc w:val="both"/>
        <w:rPr>
          <w:sz w:val="24"/>
          <w:szCs w:val="24"/>
        </w:rPr>
      </w:pPr>
      <w:r w:rsidRPr="00E377F2">
        <w:rPr>
          <w:b w:val="0"/>
          <w:sz w:val="24"/>
          <w:szCs w:val="24"/>
        </w:rPr>
        <w:t xml:space="preserve">Муниципальное казенное учреждение «Централизованная бухгалтерия учреждений культуры Гороховецкого </w:t>
      </w:r>
      <w:r w:rsidR="00AE1B1B">
        <w:rPr>
          <w:b w:val="0"/>
          <w:sz w:val="24"/>
          <w:szCs w:val="24"/>
        </w:rPr>
        <w:t>муниципального округа</w:t>
      </w:r>
      <w:bookmarkStart w:id="0" w:name="_GoBack"/>
      <w:bookmarkEnd w:id="0"/>
      <w:r w:rsidRPr="00E377F2">
        <w:rPr>
          <w:b w:val="0"/>
          <w:sz w:val="24"/>
          <w:szCs w:val="24"/>
        </w:rPr>
        <w:t xml:space="preserve">» (МКУ «ЦБУК»), именуемое в дальнейшем «Заказчик», в лице </w:t>
      </w:r>
      <w:r w:rsidR="00B40111">
        <w:rPr>
          <w:b w:val="0"/>
          <w:sz w:val="24"/>
          <w:szCs w:val="24"/>
        </w:rPr>
        <w:t>д</w:t>
      </w:r>
      <w:r w:rsidRPr="00E377F2">
        <w:rPr>
          <w:b w:val="0"/>
          <w:sz w:val="24"/>
          <w:szCs w:val="24"/>
        </w:rPr>
        <w:t xml:space="preserve">иректора </w:t>
      </w:r>
      <w:r w:rsidR="0003346C">
        <w:rPr>
          <w:b w:val="0"/>
          <w:sz w:val="24"/>
          <w:szCs w:val="24"/>
        </w:rPr>
        <w:t>Калабановой Татьяны Александровны</w:t>
      </w:r>
      <w:r w:rsidRPr="00E377F2">
        <w:rPr>
          <w:b w:val="0"/>
          <w:sz w:val="24"/>
          <w:szCs w:val="24"/>
        </w:rPr>
        <w:t>, действующего на основании Устава</w:t>
      </w:r>
      <w:r w:rsidR="005A62D5" w:rsidRPr="007D212C">
        <w:rPr>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w:t>
      </w:r>
      <w:r>
        <w:rPr>
          <w:b w:val="0"/>
          <w:sz w:val="24"/>
          <w:szCs w:val="24"/>
        </w:rPr>
        <w:t>п.4 ст.93</w:t>
      </w:r>
      <w:r w:rsidR="00CA68A4" w:rsidRPr="004856F6">
        <w:rPr>
          <w:b w:val="0"/>
          <w:sz w:val="24"/>
          <w:szCs w:val="24"/>
        </w:rPr>
        <w:t xml:space="preserve"> Федерального закона </w:t>
      </w:r>
      <w:r w:rsidRPr="00E377F2">
        <w:rPr>
          <w:b w:val="0"/>
          <w:sz w:val="24"/>
          <w:szCs w:val="24"/>
        </w:rPr>
        <w:t>от 05.04.2013 № 44-ФЗ «О контрактной системе в сфере закупок товаров, работ, услуг для обеспечения государственных и муниципальных нужд</w:t>
      </w:r>
      <w:r w:rsidR="00CA68A4" w:rsidRPr="004856F6">
        <w:rPr>
          <w:b w:val="0"/>
          <w:sz w:val="24"/>
          <w:szCs w:val="24"/>
        </w:rPr>
        <w:t>, о нижеследующем:</w:t>
      </w:r>
    </w:p>
    <w:p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6E7EDD">
        <w:rPr>
          <w:rFonts w:ascii="Times New Roman" w:hAnsi="Times New Roman" w:cs="Times New Roman"/>
          <w:b/>
          <w:i/>
          <w:sz w:val="24"/>
          <w:szCs w:val="24"/>
          <w:u w:val="single"/>
        </w:rPr>
        <w:t>канцелярские товары</w:t>
      </w:r>
      <w:r w:rsidR="005A62D5">
        <w:rPr>
          <w:rFonts w:ascii="Times New Roman" w:hAnsi="Times New Roman" w:cs="Times New Roman"/>
          <w:b/>
          <w:i/>
          <w:sz w:val="24"/>
          <w:szCs w:val="24"/>
          <w:u w:val="single"/>
        </w:rPr>
        <w:t xml:space="preserve"> </w:t>
      </w:r>
      <w:r w:rsidRPr="004856F6">
        <w:rPr>
          <w:rFonts w:ascii="Times New Roman" w:hAnsi="Times New Roman" w:cs="Times New Roman"/>
          <w:sz w:val="24"/>
          <w:szCs w:val="24"/>
        </w:rPr>
        <w:t>(далее по тексту – Товара</w:t>
      </w:r>
      <w:r w:rsidR="00FA085E">
        <w:rPr>
          <w:rFonts w:ascii="Times New Roman" w:hAnsi="Times New Roman" w:cs="Times New Roman"/>
          <w:sz w:val="24"/>
          <w:szCs w:val="24"/>
        </w:rPr>
        <w:t>)</w:t>
      </w:r>
      <w:r w:rsidR="00830ECA">
        <w:rPr>
          <w:rFonts w:ascii="Times New Roman" w:hAnsi="Times New Roman" w:cs="Times New Roman"/>
          <w:sz w:val="24"/>
          <w:szCs w:val="24"/>
        </w:rPr>
        <w:t xml:space="preserve"> в соответствии </w:t>
      </w:r>
      <w:r w:rsidR="003B432E">
        <w:rPr>
          <w:rFonts w:ascii="Times New Roman" w:hAnsi="Times New Roman" w:cs="Times New Roman"/>
          <w:sz w:val="24"/>
          <w:szCs w:val="24"/>
        </w:rPr>
        <w:t>с запросом заказчика.</w:t>
      </w:r>
    </w:p>
    <w:p w:rsidR="00CA68A4"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2005C6" w:rsidRPr="004856F6" w:rsidRDefault="002005C6" w:rsidP="00CA68A4">
      <w:pPr>
        <w:pStyle w:val="22"/>
        <w:tabs>
          <w:tab w:val="left" w:pos="142"/>
          <w:tab w:val="left" w:pos="567"/>
        </w:tabs>
        <w:spacing w:before="57" w:after="57"/>
        <w:ind w:firstLine="0"/>
        <w:jc w:val="both"/>
      </w:pPr>
      <w:r>
        <w:t xml:space="preserve">     </w:t>
      </w:r>
      <w:r w:rsidRPr="002005C6">
        <w:t>1.3.</w:t>
      </w:r>
      <w:r w:rsidRPr="002005C6">
        <w:tab/>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(итоговый протокол от «__» ______ 202</w:t>
      </w:r>
      <w:r w:rsidR="007F3A25">
        <w:t>6</w:t>
      </w:r>
      <w:r w:rsidRPr="002005C6">
        <w:t xml:space="preserve"> года № ___________).</w:t>
      </w:r>
    </w:p>
    <w:p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w:t>
      </w:r>
      <w:r w:rsidRPr="004856F6">
        <w:t>(____________________) рублей, без учета НДС.</w:t>
      </w:r>
    </w:p>
    <w:p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8325FB">
        <w:t>бюджет Гороховецк</w:t>
      </w:r>
      <w:r w:rsidR="007F3A25">
        <w:t>ого муниципального округа</w:t>
      </w:r>
      <w:r w:rsidR="008325FB">
        <w:t>.</w:t>
      </w:r>
    </w:p>
    <w:p w:rsidR="00CA68A4" w:rsidRPr="004856F6" w:rsidRDefault="003B74CD"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F55F7F">
        <w:rPr>
          <w:sz w:val="24"/>
          <w:szCs w:val="24"/>
        </w:rPr>
        <w:t xml:space="preserve"> </w:t>
      </w:r>
      <w:r w:rsidR="00CA68A4" w:rsidRPr="004856F6">
        <w:rPr>
          <w:sz w:val="24"/>
          <w:szCs w:val="24"/>
        </w:rPr>
        <w:t xml:space="preserve">в течение </w:t>
      </w:r>
      <w:r w:rsidR="00E377F2">
        <w:rPr>
          <w:sz w:val="24"/>
          <w:szCs w:val="24"/>
        </w:rPr>
        <w:t>7</w:t>
      </w:r>
      <w:r w:rsidR="00CA68A4" w:rsidRPr="004856F6">
        <w:rPr>
          <w:sz w:val="24"/>
          <w:szCs w:val="24"/>
        </w:rPr>
        <w:t xml:space="preserve"> (</w:t>
      </w:r>
      <w:r w:rsidR="00E377F2">
        <w:rPr>
          <w:sz w:val="24"/>
          <w:szCs w:val="24"/>
        </w:rPr>
        <w:t>семи</w:t>
      </w:r>
      <w:r w:rsidR="00CA68A4" w:rsidRPr="004856F6">
        <w:rPr>
          <w:sz w:val="24"/>
          <w:szCs w:val="24"/>
        </w:rPr>
        <w:t>) рабочих дней с даты подписания</w:t>
      </w:r>
      <w:r w:rsidR="002D290F">
        <w:rPr>
          <w:sz w:val="24"/>
          <w:szCs w:val="24"/>
        </w:rPr>
        <w:t xml:space="preserve"> </w:t>
      </w:r>
      <w:r w:rsidR="00CA68A4" w:rsidRPr="004856F6">
        <w:rPr>
          <w:sz w:val="24"/>
          <w:szCs w:val="24"/>
        </w:rPr>
        <w:t>Заказчиком документов о приемке.</w:t>
      </w:r>
      <w:r w:rsidR="00FD78AC">
        <w:rPr>
          <w:sz w:val="24"/>
          <w:szCs w:val="24"/>
        </w:rPr>
        <w:t xml:space="preserve"> </w:t>
      </w:r>
    </w:p>
    <w:p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6A30AF" w:rsidRDefault="00CA68A4" w:rsidP="006A30AF">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3B74CD" w:rsidRPr="004856F6" w:rsidRDefault="003B74CD" w:rsidP="008325FB">
      <w:pPr>
        <w:pStyle w:val="22"/>
        <w:numPr>
          <w:ilvl w:val="1"/>
          <w:numId w:val="48"/>
        </w:numPr>
        <w:tabs>
          <w:tab w:val="clear" w:pos="0"/>
          <w:tab w:val="left" w:pos="1134"/>
        </w:tabs>
        <w:spacing w:before="57" w:after="57"/>
        <w:jc w:val="both"/>
      </w:pPr>
      <w:r>
        <w:t xml:space="preserve">ИКЗ: </w:t>
      </w:r>
      <w:r w:rsidR="008325FB" w:rsidRPr="008325FB">
        <w:t>2</w:t>
      </w:r>
      <w:r w:rsidR="007F3A25">
        <w:t>6</w:t>
      </w:r>
      <w:r w:rsidR="008325FB" w:rsidRPr="008325FB">
        <w:t>3333800832633130100100010000000244</w:t>
      </w:r>
    </w:p>
    <w:p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A68A4" w:rsidRPr="004856F6" w:rsidRDefault="00CA68A4" w:rsidP="00CA68A4">
      <w:pPr>
        <w:pStyle w:val="22"/>
        <w:tabs>
          <w:tab w:val="clear" w:pos="0"/>
          <w:tab w:val="left" w:pos="1134"/>
        </w:tabs>
        <w:spacing w:before="120" w:after="57"/>
        <w:ind w:firstLine="567"/>
        <w:jc w:val="both"/>
      </w:pPr>
      <w:r w:rsidRPr="004856F6">
        <w:t xml:space="preserve">3.1.Качество поставляемого Товара должно соответствовать требованиям, указанным в </w:t>
      </w:r>
      <w:r w:rsidR="006A30AF">
        <w:t>запросе</w:t>
      </w:r>
      <w:r w:rsidRPr="004856F6">
        <w:t>.</w:t>
      </w:r>
    </w:p>
    <w:p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CA68A4" w:rsidRPr="005A62D5" w:rsidRDefault="00796A04" w:rsidP="00796A04">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w:t>
      </w:r>
      <w:r w:rsidR="003B432E">
        <w:rPr>
          <w:sz w:val="24"/>
          <w:szCs w:val="24"/>
        </w:rPr>
        <w:t>запросом заказчика</w:t>
      </w:r>
      <w:r w:rsidR="00CA68A4" w:rsidRPr="004856F6">
        <w:rPr>
          <w:sz w:val="24"/>
          <w:szCs w:val="24"/>
        </w:rPr>
        <w:t xml:space="preserve">, </w:t>
      </w:r>
      <w:r w:rsidR="00FA085E" w:rsidRPr="00BB20FA">
        <w:rPr>
          <w:sz w:val="24"/>
          <w:szCs w:val="24"/>
        </w:rPr>
        <w:t>в течение 10 дней с даты заключения договора, разовая поставка всего объема</w:t>
      </w:r>
      <w:r w:rsidR="00FA085E" w:rsidRPr="004856F6">
        <w:rPr>
          <w:noProof/>
          <w:sz w:val="24"/>
          <w:szCs w:val="24"/>
        </w:rPr>
        <w:t xml:space="preserve"> </w:t>
      </w:r>
      <w:r>
        <w:rPr>
          <w:noProof/>
          <w:sz w:val="24"/>
          <w:szCs w:val="24"/>
        </w:rPr>
        <w:t>т</w:t>
      </w:r>
      <w:r w:rsidR="00CA68A4" w:rsidRPr="004856F6">
        <w:rPr>
          <w:noProof/>
          <w:sz w:val="24"/>
          <w:szCs w:val="24"/>
        </w:rPr>
        <w:t xml:space="preserve">овара  осуществляется согласно </w:t>
      </w:r>
      <w:r>
        <w:rPr>
          <w:noProof/>
          <w:sz w:val="24"/>
          <w:szCs w:val="24"/>
        </w:rPr>
        <w:t xml:space="preserve">товарной накладной или </w:t>
      </w:r>
      <w:r>
        <w:rPr>
          <w:sz w:val="24"/>
          <w:szCs w:val="24"/>
        </w:rPr>
        <w:t>счета – фактуры (УПД</w:t>
      </w:r>
      <w:r w:rsidRPr="004856F6">
        <w:rPr>
          <w:sz w:val="24"/>
          <w:szCs w:val="24"/>
        </w:rPr>
        <w:t>).</w:t>
      </w:r>
      <w:r>
        <w:rPr>
          <w:sz w:val="24"/>
          <w:szCs w:val="24"/>
        </w:rPr>
        <w:t xml:space="preserve"> </w:t>
      </w:r>
      <w:r w:rsidR="00CA68A4" w:rsidRPr="004856F6">
        <w:rPr>
          <w:iCs/>
          <w:sz w:val="24"/>
          <w:szCs w:val="24"/>
        </w:rPr>
        <w:t>Доставка товара осуществляется Поставщиком  до</w:t>
      </w:r>
      <w:r w:rsidR="00CA68A4" w:rsidRPr="004856F6">
        <w:rPr>
          <w:sz w:val="24"/>
          <w:szCs w:val="24"/>
        </w:rPr>
        <w:t xml:space="preserve">  Заказчика по адресу: </w:t>
      </w:r>
      <w:r w:rsidR="005A62D5">
        <w:rPr>
          <w:sz w:val="24"/>
          <w:szCs w:val="24"/>
        </w:rPr>
        <w:t xml:space="preserve">Владимирская область, г. Гороховец, ул. </w:t>
      </w:r>
      <w:r w:rsidR="00E377F2">
        <w:rPr>
          <w:sz w:val="24"/>
          <w:szCs w:val="24"/>
        </w:rPr>
        <w:t>Нагорная,</w:t>
      </w:r>
      <w:r w:rsidR="005A62D5">
        <w:rPr>
          <w:sz w:val="24"/>
          <w:szCs w:val="24"/>
        </w:rPr>
        <w:t xml:space="preserve"> д.1. </w:t>
      </w:r>
      <w:r w:rsidR="00CA68A4" w:rsidRPr="004856F6">
        <w:rPr>
          <w:iCs/>
          <w:sz w:val="24"/>
          <w:szCs w:val="24"/>
        </w:rPr>
        <w:t>Поставка, разгрузка осуществляется силами и средствами поставщика.</w:t>
      </w:r>
      <w:r w:rsidR="006A30AF" w:rsidRPr="006A30AF">
        <w:rPr>
          <w:sz w:val="22"/>
          <w:szCs w:val="22"/>
        </w:rPr>
        <w:t xml:space="preserve"> </w:t>
      </w:r>
      <w:r w:rsidR="006A30AF" w:rsidRPr="00BB20FA">
        <w:rPr>
          <w:sz w:val="22"/>
          <w:szCs w:val="22"/>
        </w:rPr>
        <w:t xml:space="preserve">Поставка осуществляется транспортом Поставщика с понедельника по пятницу с 8.00 ч. по 12.00 ч. и с 13.00 ч. по </w:t>
      </w:r>
      <w:r w:rsidR="006A30AF">
        <w:rPr>
          <w:sz w:val="22"/>
          <w:szCs w:val="22"/>
        </w:rPr>
        <w:t>16</w:t>
      </w:r>
      <w:r w:rsidR="006A30AF" w:rsidRPr="00BB20FA">
        <w:rPr>
          <w:sz w:val="22"/>
          <w:szCs w:val="22"/>
        </w:rPr>
        <w:t xml:space="preserve">.00 ч. </w:t>
      </w:r>
    </w:p>
    <w:p w:rsidR="00CA68A4" w:rsidRPr="004856F6" w:rsidRDefault="00CA68A4" w:rsidP="00CA68A4">
      <w:pPr>
        <w:ind w:firstLine="540"/>
        <w:jc w:val="both"/>
        <w:rPr>
          <w:sz w:val="24"/>
          <w:szCs w:val="24"/>
        </w:rPr>
      </w:pPr>
      <w:r w:rsidRPr="004856F6">
        <w:rPr>
          <w:sz w:val="24"/>
          <w:szCs w:val="24"/>
        </w:rPr>
        <w:t>4.2. Товар, поставляемый Поставщиком, должен соответствовать обязательным требованиям</w:t>
      </w:r>
      <w:r w:rsidR="006A30AF">
        <w:rPr>
          <w:sz w:val="24"/>
          <w:szCs w:val="24"/>
        </w:rPr>
        <w:t>, т.е.</w:t>
      </w:r>
      <w:r w:rsidRPr="004856F6">
        <w:rPr>
          <w:sz w:val="24"/>
          <w:szCs w:val="24"/>
        </w:rPr>
        <w:t xml:space="preserve"> </w:t>
      </w:r>
      <w:r w:rsidR="006A30AF" w:rsidRPr="00D87FA5">
        <w:rPr>
          <w:sz w:val="24"/>
          <w:szCs w:val="24"/>
        </w:rPr>
        <w:t>Упаковка должна быть завода изготовителя целая без следов вскрытия, должна содержать всю необходимую информацию о товаре (этикетку) с обязательным указанием даты изготовления (месяц, год) и гарантийного срока хранения</w:t>
      </w:r>
    </w:p>
    <w:p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сданным  Поставщиком и принятым Заказчиком с момента подписания </w:t>
      </w:r>
      <w:r w:rsidRPr="004856F6">
        <w:rPr>
          <w:sz w:val="24"/>
          <w:szCs w:val="24"/>
        </w:rPr>
        <w:lastRenderedPageBreak/>
        <w:t>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r w:rsidR="00550688">
        <w:rPr>
          <w:sz w:val="24"/>
          <w:szCs w:val="24"/>
        </w:rPr>
        <w:t>, счета – фактуры (УПД</w:t>
      </w:r>
      <w:r w:rsidRPr="004856F6">
        <w:rPr>
          <w:sz w:val="24"/>
          <w:szCs w:val="24"/>
        </w:rPr>
        <w:t>).</w:t>
      </w:r>
    </w:p>
    <w:p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w:t>
      </w:r>
      <w:r w:rsidR="006A30AF">
        <w:rPr>
          <w:sz w:val="24"/>
          <w:szCs w:val="24"/>
        </w:rPr>
        <w:t>запросе</w:t>
      </w:r>
      <w:r w:rsidRPr="004856F6">
        <w:rPr>
          <w:sz w:val="24"/>
          <w:szCs w:val="24"/>
        </w:rPr>
        <w:t xml:space="preserve">, считается недопоставленным. </w:t>
      </w:r>
    </w:p>
    <w:p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w:t>
      </w:r>
      <w:r w:rsidR="006A30AF">
        <w:rPr>
          <w:rFonts w:ascii="Times New Roman" w:hAnsi="Times New Roman"/>
          <w:b w:val="0"/>
          <w:bCs w:val="0"/>
          <w:i w:val="0"/>
          <w:iCs w:val="0"/>
          <w:sz w:val="24"/>
          <w:szCs w:val="24"/>
        </w:rPr>
        <w:t>п.4 пп.4.1.</w:t>
      </w:r>
      <w:r w:rsidRPr="004856F6">
        <w:rPr>
          <w:rFonts w:ascii="Times New Roman" w:hAnsi="Times New Roman"/>
          <w:b w:val="0"/>
          <w:bCs w:val="0"/>
          <w:i w:val="0"/>
          <w:iCs w:val="0"/>
          <w:sz w:val="24"/>
          <w:szCs w:val="24"/>
        </w:rPr>
        <w:t xml:space="preserve"> </w:t>
      </w:r>
      <w:r w:rsidR="006A30AF">
        <w:rPr>
          <w:rFonts w:ascii="Times New Roman" w:hAnsi="Times New Roman"/>
          <w:b w:val="0"/>
          <w:bCs w:val="0"/>
          <w:i w:val="0"/>
          <w:iCs w:val="0"/>
          <w:sz w:val="24"/>
          <w:szCs w:val="24"/>
        </w:rPr>
        <w:t>договора</w:t>
      </w:r>
      <w:r w:rsidRPr="004856F6">
        <w:rPr>
          <w:rFonts w:ascii="Times New Roman" w:hAnsi="Times New Roman"/>
          <w:b w:val="0"/>
          <w:bCs w:val="0"/>
          <w:i w:val="0"/>
          <w:iCs w:val="0"/>
          <w:sz w:val="24"/>
          <w:szCs w:val="24"/>
        </w:rPr>
        <w:t xml:space="preserve">. </w:t>
      </w:r>
    </w:p>
    <w:p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CA68A4">
      <w:pPr>
        <w:pStyle w:val="22"/>
        <w:tabs>
          <w:tab w:val="clear" w:pos="0"/>
          <w:tab w:val="left" w:pos="1134"/>
        </w:tabs>
        <w:ind w:firstLine="567"/>
        <w:jc w:val="both"/>
      </w:pPr>
      <w:r w:rsidRPr="004856F6">
        <w:t>6.1. Поставщик обязан:</w:t>
      </w:r>
    </w:p>
    <w:p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CA68A4">
      <w:pPr>
        <w:pStyle w:val="22"/>
        <w:tabs>
          <w:tab w:val="clear" w:pos="0"/>
          <w:tab w:val="left" w:pos="1134"/>
        </w:tabs>
        <w:ind w:firstLine="567"/>
        <w:jc w:val="both"/>
      </w:pPr>
      <w:r w:rsidRPr="004856F6">
        <w:t>6.2. Поставщик вправе:</w:t>
      </w:r>
    </w:p>
    <w:p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 Заказчик обязан:</w:t>
      </w:r>
    </w:p>
    <w:p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rsidR="00CA68A4" w:rsidRPr="004856F6" w:rsidRDefault="00CA68A4" w:rsidP="00CA68A4">
      <w:pPr>
        <w:pStyle w:val="22"/>
        <w:tabs>
          <w:tab w:val="clear" w:pos="0"/>
          <w:tab w:val="left" w:pos="1134"/>
        </w:tabs>
        <w:ind w:firstLine="539"/>
        <w:jc w:val="both"/>
      </w:pPr>
      <w:r w:rsidRPr="004856F6">
        <w:lastRenderedPageBreak/>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7F77C4" w:rsidRDefault="007F77C4" w:rsidP="00CA68A4">
      <w:pPr>
        <w:pStyle w:val="22"/>
        <w:tabs>
          <w:tab w:val="clear" w:pos="0"/>
          <w:tab w:val="left" w:pos="1134"/>
        </w:tabs>
        <w:ind w:firstLine="0"/>
        <w:jc w:val="center"/>
        <w:rPr>
          <w:b/>
        </w:rPr>
      </w:pPr>
    </w:p>
    <w:p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CA68A4">
      <w:pPr>
        <w:pStyle w:val="211"/>
        <w:spacing w:after="0"/>
        <w:ind w:left="0" w:firstLine="539"/>
        <w:jc w:val="both"/>
        <w:rPr>
          <w:b/>
          <w:bCs/>
          <w:color w:val="000000"/>
        </w:rPr>
      </w:pPr>
    </w:p>
    <w:p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C3F87"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w:t>
      </w:r>
      <w:r w:rsidR="003C3F87">
        <w:rPr>
          <w:color w:val="000000"/>
          <w:sz w:val="24"/>
          <w:szCs w:val="24"/>
        </w:rPr>
        <w:t>а исходя из цены единицы Товара.</w:t>
      </w:r>
      <w:r w:rsidRPr="004856F6">
        <w:rPr>
          <w:color w:val="000000"/>
          <w:sz w:val="24"/>
          <w:szCs w:val="24"/>
        </w:rPr>
        <w:t xml:space="preserve"> </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B40111">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 xml:space="preserve">10.3.  Расторжение </w:t>
      </w:r>
      <w:r w:rsidR="00B40111">
        <w:rPr>
          <w:b/>
          <w:bCs/>
          <w:color w:val="000000"/>
          <w:spacing w:val="-5"/>
          <w:sz w:val="24"/>
          <w:szCs w:val="24"/>
        </w:rPr>
        <w:t>Договора</w:t>
      </w:r>
      <w:r w:rsidRPr="004856F6">
        <w:rPr>
          <w:b/>
          <w:bCs/>
          <w:color w:val="000000"/>
          <w:sz w:val="24"/>
          <w:szCs w:val="24"/>
        </w:rPr>
        <w:t>:</w:t>
      </w:r>
    </w:p>
    <w:p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w:t>
      </w:r>
      <w:r w:rsidR="00B40111">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B40111">
        <w:rPr>
          <w:kern w:val="1"/>
          <w:sz w:val="24"/>
          <w:szCs w:val="24"/>
        </w:rPr>
        <w:t xml:space="preserve">Договора </w:t>
      </w:r>
      <w:r w:rsidRPr="004856F6">
        <w:rPr>
          <w:kern w:val="1"/>
          <w:sz w:val="24"/>
          <w:szCs w:val="24"/>
        </w:rPr>
        <w:t xml:space="preserve">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 xml:space="preserve">Федеральным законом </w:t>
      </w:r>
      <w:r w:rsidR="00550688" w:rsidRPr="00550688">
        <w:rPr>
          <w:sz w:val="24"/>
          <w:szCs w:val="24"/>
        </w:rPr>
        <w:t>от 05.04.2013 № 44-ФЗ «О контрактной системе в сфере закупок товаров, работ, услуг для обеспечения государственных и муниципальных нужд</w:t>
      </w:r>
      <w:r w:rsidR="000E7D91">
        <w:rPr>
          <w:sz w:val="24"/>
          <w:szCs w:val="24"/>
        </w:rPr>
        <w:t>»</w:t>
      </w:r>
      <w:r w:rsidRPr="004856F6">
        <w:rPr>
          <w:sz w:val="24"/>
          <w:szCs w:val="24"/>
        </w:rPr>
        <w:t>.</w:t>
      </w:r>
    </w:p>
    <w:p w:rsidR="00CA68A4" w:rsidRPr="004856F6" w:rsidRDefault="00CA68A4" w:rsidP="00CA68A4">
      <w:pPr>
        <w:shd w:val="clear" w:color="auto" w:fill="FFFFFF"/>
        <w:ind w:firstLine="539"/>
        <w:jc w:val="both"/>
        <w:rPr>
          <w:bCs/>
          <w:sz w:val="24"/>
          <w:szCs w:val="24"/>
        </w:rPr>
      </w:pPr>
    </w:p>
    <w:p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lastRenderedPageBreak/>
        <w:t>11. Заключительные положения</w:t>
      </w:r>
    </w:p>
    <w:p w:rsidR="00CA68A4" w:rsidRPr="004856F6" w:rsidRDefault="00CA68A4" w:rsidP="00CA68A4">
      <w:pPr>
        <w:pStyle w:val="22"/>
        <w:tabs>
          <w:tab w:val="clear" w:pos="0"/>
          <w:tab w:val="left" w:pos="1134"/>
        </w:tabs>
        <w:ind w:firstLine="539"/>
        <w:jc w:val="both"/>
      </w:pPr>
      <w:r w:rsidRPr="004856F6">
        <w:t xml:space="preserve">11.1. Настоящий Договор вступает в силу с момента его подписания обеими Сторонами и действует </w:t>
      </w:r>
      <w:r w:rsidR="00C15A28">
        <w:t xml:space="preserve">до </w:t>
      </w:r>
      <w:r w:rsidR="00104C37">
        <w:t>_______</w:t>
      </w:r>
      <w:r w:rsidR="00C15A28">
        <w:t>202</w:t>
      </w:r>
      <w:r w:rsidR="007F3A25">
        <w:t>6</w:t>
      </w:r>
      <w:r w:rsidR="00C15A28">
        <w:t>г.</w:t>
      </w:r>
      <w:r w:rsidRPr="004856F6">
        <w:t>. Договор составлен в двух экземплярах, имеющих одинаковую юридическую силу, по одному для каждой из Сторон.</w:t>
      </w:r>
    </w:p>
    <w:p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t xml:space="preserve"> </w:t>
      </w:r>
    </w:p>
    <w:p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78"/>
        <w:gridCol w:w="5078"/>
      </w:tblGrid>
      <w:tr w:rsidR="00CA68A4" w:rsidRPr="004856F6" w:rsidTr="00B15933">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15933">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15933">
            <w:pPr>
              <w:keepNext/>
              <w:jc w:val="center"/>
              <w:rPr>
                <w:sz w:val="24"/>
                <w:szCs w:val="24"/>
              </w:rPr>
            </w:pPr>
            <w:r w:rsidRPr="004856F6">
              <w:rPr>
                <w:b/>
                <w:sz w:val="24"/>
                <w:szCs w:val="24"/>
              </w:rPr>
              <w:t>Поставщик</w:t>
            </w:r>
          </w:p>
        </w:tc>
      </w:tr>
      <w:tr w:rsidR="005A62D5" w:rsidRPr="004856F6" w:rsidTr="00B15933">
        <w:tc>
          <w:tcPr>
            <w:tcW w:w="2475" w:type="pct"/>
            <w:tcBorders>
              <w:top w:val="single" w:sz="2" w:space="0" w:color="auto"/>
              <w:left w:val="single" w:sz="2" w:space="0" w:color="auto"/>
              <w:bottom w:val="single" w:sz="2" w:space="0" w:color="auto"/>
              <w:right w:val="single" w:sz="2" w:space="0" w:color="auto"/>
            </w:tcBorders>
            <w:hideMark/>
          </w:tcPr>
          <w:p w:rsidR="005A62D5" w:rsidRPr="007F09A4" w:rsidRDefault="000E7D91" w:rsidP="00B15933">
            <w:pPr>
              <w:rPr>
                <w:b/>
                <w:sz w:val="24"/>
                <w:szCs w:val="24"/>
              </w:rPr>
            </w:pPr>
            <w:r>
              <w:rPr>
                <w:b/>
                <w:sz w:val="24"/>
                <w:szCs w:val="24"/>
              </w:rPr>
              <w:t>МКУ «ЦБУК»</w:t>
            </w:r>
          </w:p>
          <w:p w:rsidR="000E7D91" w:rsidRPr="000E7D91" w:rsidRDefault="000E7D91" w:rsidP="000E7D91">
            <w:pPr>
              <w:widowControl/>
              <w:autoSpaceDE/>
              <w:autoSpaceDN/>
              <w:adjustRightInd/>
              <w:rPr>
                <w:sz w:val="22"/>
                <w:szCs w:val="22"/>
              </w:rPr>
            </w:pPr>
            <w:r w:rsidRPr="000E7D91">
              <w:rPr>
                <w:sz w:val="22"/>
                <w:szCs w:val="22"/>
              </w:rPr>
              <w:t xml:space="preserve">601480, Владимирская обл., Гороховецкий р-он, </w:t>
            </w:r>
          </w:p>
          <w:p w:rsidR="000E7D91" w:rsidRPr="000E7D91" w:rsidRDefault="000E7D91" w:rsidP="000E7D91">
            <w:pPr>
              <w:widowControl/>
              <w:autoSpaceDE/>
              <w:autoSpaceDN/>
              <w:adjustRightInd/>
              <w:rPr>
                <w:sz w:val="22"/>
                <w:szCs w:val="22"/>
              </w:rPr>
            </w:pPr>
            <w:r w:rsidRPr="000E7D91">
              <w:rPr>
                <w:sz w:val="22"/>
                <w:szCs w:val="22"/>
              </w:rPr>
              <w:t>г. Гороховец, ул. Нагорная, д.1</w:t>
            </w:r>
          </w:p>
          <w:p w:rsidR="000E7D91" w:rsidRPr="000E7D91" w:rsidRDefault="000E7D91" w:rsidP="000E7D91">
            <w:pPr>
              <w:widowControl/>
              <w:autoSpaceDE/>
              <w:autoSpaceDN/>
              <w:adjustRightInd/>
              <w:rPr>
                <w:sz w:val="22"/>
                <w:szCs w:val="22"/>
              </w:rPr>
            </w:pPr>
            <w:r w:rsidRPr="000E7D91">
              <w:rPr>
                <w:sz w:val="22"/>
                <w:szCs w:val="22"/>
              </w:rPr>
              <w:t>ИНН 3338008326</w:t>
            </w:r>
          </w:p>
          <w:p w:rsidR="000E7D91" w:rsidRPr="000E7D91" w:rsidRDefault="000E7D91" w:rsidP="000E7D91">
            <w:pPr>
              <w:widowControl/>
              <w:autoSpaceDE/>
              <w:autoSpaceDN/>
              <w:adjustRightInd/>
              <w:rPr>
                <w:sz w:val="22"/>
                <w:szCs w:val="22"/>
              </w:rPr>
            </w:pPr>
            <w:r w:rsidRPr="000E7D91">
              <w:rPr>
                <w:sz w:val="22"/>
                <w:szCs w:val="22"/>
              </w:rPr>
              <w:t>КПП 331301001</w:t>
            </w:r>
          </w:p>
          <w:p w:rsidR="000E7D91" w:rsidRPr="000E7D91" w:rsidRDefault="000E7D91" w:rsidP="000E7D91">
            <w:pPr>
              <w:widowControl/>
              <w:autoSpaceDE/>
              <w:autoSpaceDN/>
              <w:adjustRightInd/>
              <w:rPr>
                <w:sz w:val="22"/>
                <w:szCs w:val="22"/>
              </w:rPr>
            </w:pPr>
            <w:r w:rsidRPr="000E7D91">
              <w:rPr>
                <w:sz w:val="22"/>
                <w:szCs w:val="22"/>
              </w:rPr>
              <w:t>ОГРН 1113338001688</w:t>
            </w:r>
          </w:p>
          <w:p w:rsidR="007F3A25" w:rsidRPr="007F3A25" w:rsidRDefault="007F3A25" w:rsidP="007F3A25">
            <w:pPr>
              <w:widowControl/>
              <w:autoSpaceDE/>
              <w:autoSpaceDN/>
              <w:adjustRightInd/>
              <w:rPr>
                <w:sz w:val="22"/>
                <w:szCs w:val="22"/>
              </w:rPr>
            </w:pPr>
            <w:r w:rsidRPr="007F3A25">
              <w:rPr>
                <w:sz w:val="22"/>
                <w:szCs w:val="22"/>
              </w:rPr>
              <w:t xml:space="preserve">ФИНАНСОВОЕ УПРАВЛЕНИЕ АДМИНИСТРАЦИИ ГОРОХОВЕЦКОГО МУНИЦИПАЛЬНОГО ОКРУГА ВЛАДИМИРСКОЙ ОБЛАСТИ (МКУ «ЦБУК», л/с 03283ИJ6N30), </w:t>
            </w:r>
          </w:p>
          <w:p w:rsidR="007F3A25" w:rsidRPr="007F3A25" w:rsidRDefault="007F3A25" w:rsidP="007F3A25">
            <w:pPr>
              <w:widowControl/>
              <w:autoSpaceDE/>
              <w:autoSpaceDN/>
              <w:adjustRightInd/>
              <w:rPr>
                <w:sz w:val="22"/>
                <w:szCs w:val="22"/>
              </w:rPr>
            </w:pPr>
            <w:r w:rsidRPr="007F3A25">
              <w:rPr>
                <w:sz w:val="22"/>
                <w:szCs w:val="22"/>
              </w:rPr>
              <w:t xml:space="preserve">р/с 03231643175150002800, </w:t>
            </w:r>
          </w:p>
          <w:p w:rsidR="007F3A25" w:rsidRPr="007F3A25" w:rsidRDefault="007F3A25" w:rsidP="007F3A25">
            <w:pPr>
              <w:widowControl/>
              <w:autoSpaceDE/>
              <w:autoSpaceDN/>
              <w:adjustRightInd/>
              <w:rPr>
                <w:sz w:val="22"/>
                <w:szCs w:val="22"/>
              </w:rPr>
            </w:pPr>
            <w:r w:rsidRPr="007F3A25">
              <w:rPr>
                <w:sz w:val="22"/>
                <w:szCs w:val="22"/>
              </w:rPr>
              <w:t>к/с 40102810945370000020</w:t>
            </w:r>
          </w:p>
          <w:p w:rsidR="007F3A25" w:rsidRDefault="007F3A25" w:rsidP="007F3A25">
            <w:pPr>
              <w:widowControl/>
              <w:autoSpaceDE/>
              <w:autoSpaceDN/>
              <w:adjustRightInd/>
            </w:pPr>
            <w:r w:rsidRPr="007F3A25">
              <w:rPr>
                <w:sz w:val="22"/>
                <w:szCs w:val="22"/>
              </w:rPr>
              <w:t>ОКЦ № 13 ГУ Банка России по ЦФО//УФК по Владимирской области, г Владимир</w:t>
            </w:r>
            <w:r w:rsidR="000E7D91">
              <w:rPr>
                <w:sz w:val="22"/>
                <w:szCs w:val="22"/>
              </w:rPr>
              <w:t xml:space="preserve">Эл. почта: </w:t>
            </w:r>
          </w:p>
          <w:p w:rsidR="005A62D5" w:rsidRDefault="00EA3A19" w:rsidP="007F3A25">
            <w:pPr>
              <w:widowControl/>
              <w:autoSpaceDE/>
              <w:autoSpaceDN/>
              <w:adjustRightInd/>
            </w:pPr>
            <w:hyperlink r:id="rId8" w:history="1">
              <w:r w:rsidR="007F3A25" w:rsidRPr="006A0C64">
                <w:rPr>
                  <w:rStyle w:val="af"/>
                </w:rPr>
                <w:t>anna_baskova78@mail.ru</w:t>
              </w:r>
            </w:hyperlink>
          </w:p>
          <w:p w:rsidR="000E7D91" w:rsidRDefault="000E7D91" w:rsidP="000E7D91">
            <w:pPr>
              <w:widowControl/>
              <w:autoSpaceDE/>
              <w:autoSpaceDN/>
              <w:adjustRightInd/>
              <w:rPr>
                <w:sz w:val="24"/>
                <w:szCs w:val="24"/>
              </w:rPr>
            </w:pPr>
          </w:p>
          <w:p w:rsidR="000E7D91" w:rsidRPr="000E7D91" w:rsidRDefault="000E7D91" w:rsidP="000E7D91">
            <w:pPr>
              <w:widowControl/>
              <w:autoSpaceDE/>
              <w:autoSpaceDN/>
              <w:adjustRightInd/>
              <w:rPr>
                <w:sz w:val="22"/>
                <w:szCs w:val="22"/>
              </w:rPr>
            </w:pPr>
          </w:p>
        </w:tc>
        <w:tc>
          <w:tcPr>
            <w:tcW w:w="2525" w:type="pct"/>
            <w:tcBorders>
              <w:top w:val="single" w:sz="2" w:space="0" w:color="auto"/>
              <w:left w:val="single" w:sz="2" w:space="0" w:color="auto"/>
              <w:bottom w:val="single" w:sz="2" w:space="0" w:color="auto"/>
              <w:right w:val="single" w:sz="2" w:space="0" w:color="auto"/>
            </w:tcBorders>
          </w:tcPr>
          <w:p w:rsidR="005A62D5" w:rsidRPr="004856F6" w:rsidRDefault="005A62D5" w:rsidP="00B15933">
            <w:pPr>
              <w:rPr>
                <w:sz w:val="24"/>
                <w:szCs w:val="24"/>
              </w:rPr>
            </w:pPr>
          </w:p>
        </w:tc>
      </w:tr>
      <w:tr w:rsidR="005A62D5" w:rsidRPr="004856F6" w:rsidTr="00B15933">
        <w:tc>
          <w:tcPr>
            <w:tcW w:w="2475" w:type="pct"/>
            <w:tcBorders>
              <w:top w:val="single" w:sz="2" w:space="0" w:color="auto"/>
              <w:left w:val="single" w:sz="2" w:space="0" w:color="auto"/>
              <w:bottom w:val="single" w:sz="2" w:space="0" w:color="auto"/>
              <w:right w:val="single" w:sz="2" w:space="0" w:color="auto"/>
            </w:tcBorders>
          </w:tcPr>
          <w:p w:rsidR="005A62D5" w:rsidRPr="007F09A4" w:rsidRDefault="005A62D5" w:rsidP="00B15933">
            <w:pPr>
              <w:rPr>
                <w:sz w:val="24"/>
                <w:szCs w:val="24"/>
              </w:rPr>
            </w:pPr>
            <w:r w:rsidRPr="007F09A4">
              <w:rPr>
                <w:sz w:val="24"/>
                <w:szCs w:val="24"/>
              </w:rPr>
              <w:t>от имени Заказчика:</w:t>
            </w:r>
            <w:r w:rsidRPr="007F09A4">
              <w:rPr>
                <w:sz w:val="24"/>
                <w:szCs w:val="24"/>
              </w:rPr>
              <w:br/>
            </w:r>
            <w:r w:rsidRPr="007F09A4">
              <w:rPr>
                <w:b/>
                <w:sz w:val="24"/>
                <w:szCs w:val="24"/>
              </w:rPr>
              <w:t>Директор    </w:t>
            </w:r>
            <w:r w:rsidRPr="007F09A4">
              <w:rPr>
                <w:sz w:val="24"/>
                <w:szCs w:val="24"/>
              </w:rPr>
              <w:br/>
            </w:r>
            <w:r w:rsidRPr="007F09A4">
              <w:rPr>
                <w:sz w:val="24"/>
                <w:szCs w:val="24"/>
                <w:u w:val="single"/>
              </w:rPr>
              <w:t>    __________________    </w:t>
            </w:r>
            <w:r w:rsidRPr="007F09A4">
              <w:rPr>
                <w:sz w:val="24"/>
                <w:szCs w:val="24"/>
              </w:rPr>
              <w:t xml:space="preserve"> /</w:t>
            </w:r>
            <w:r w:rsidR="0003346C">
              <w:rPr>
                <w:sz w:val="24"/>
                <w:szCs w:val="24"/>
              </w:rPr>
              <w:t>Т.А.Калабанова</w:t>
            </w:r>
            <w:r w:rsidR="007C7122">
              <w:rPr>
                <w:sz w:val="24"/>
                <w:szCs w:val="24"/>
              </w:rPr>
              <w:t xml:space="preserve"> </w:t>
            </w:r>
            <w:r w:rsidRPr="007F09A4">
              <w:rPr>
                <w:sz w:val="24"/>
                <w:szCs w:val="24"/>
              </w:rPr>
              <w:t>/</w:t>
            </w:r>
          </w:p>
          <w:p w:rsidR="005A62D5" w:rsidRPr="007F09A4" w:rsidRDefault="005A62D5" w:rsidP="00B15933">
            <w:pPr>
              <w:rPr>
                <w:sz w:val="24"/>
                <w:szCs w:val="24"/>
              </w:rPr>
            </w:pPr>
            <w:r w:rsidRPr="007F09A4">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5A62D5" w:rsidRPr="004856F6" w:rsidRDefault="005A62D5" w:rsidP="00B15933">
            <w:pPr>
              <w:pStyle w:val="Normalunindented"/>
              <w:keepNext/>
              <w:spacing w:before="0" w:after="0" w:line="240" w:lineRule="auto"/>
              <w:jc w:val="left"/>
              <w:rPr>
                <w:sz w:val="24"/>
                <w:szCs w:val="24"/>
              </w:rPr>
            </w:pPr>
            <w:r w:rsidRPr="004856F6">
              <w:rPr>
                <w:sz w:val="24"/>
                <w:szCs w:val="24"/>
              </w:rPr>
              <w:t>от имени Поставщика:</w:t>
            </w:r>
          </w:p>
          <w:p w:rsidR="005A62D5" w:rsidRPr="004856F6" w:rsidRDefault="005A62D5" w:rsidP="00B15933">
            <w:pPr>
              <w:pStyle w:val="Normalunindented"/>
              <w:keepNext/>
              <w:spacing w:before="0" w:after="0" w:line="240" w:lineRule="auto"/>
              <w:jc w:val="left"/>
              <w:rPr>
                <w:sz w:val="24"/>
                <w:szCs w:val="24"/>
                <w:u w:val="single"/>
              </w:rPr>
            </w:pPr>
          </w:p>
          <w:p w:rsidR="005A62D5" w:rsidRPr="004856F6" w:rsidRDefault="005A62D5" w:rsidP="00B15933">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rsidR="005A62D5" w:rsidRPr="004856F6" w:rsidRDefault="005A62D5" w:rsidP="00B15933">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A8480A" w:rsidRDefault="00A8480A" w:rsidP="00A8480A">
      <w:pPr>
        <w:widowControl/>
        <w:suppressAutoHyphens/>
        <w:autoSpaceDE/>
        <w:autoSpaceDN/>
        <w:adjustRightInd/>
        <w:jc w:val="center"/>
        <w:rPr>
          <w:sz w:val="22"/>
          <w:szCs w:val="22"/>
          <w:lang w:eastAsia="ar-SA"/>
        </w:rPr>
      </w:pPr>
    </w:p>
    <w:p w:rsidR="00A8480A" w:rsidRDefault="00A8480A" w:rsidP="00A8480A">
      <w:pPr>
        <w:widowControl/>
        <w:suppressAutoHyphens/>
        <w:autoSpaceDE/>
        <w:autoSpaceDN/>
        <w:adjustRightInd/>
        <w:jc w:val="center"/>
        <w:rPr>
          <w:sz w:val="22"/>
          <w:szCs w:val="22"/>
          <w:lang w:eastAsia="ar-SA"/>
        </w:rPr>
      </w:pPr>
    </w:p>
    <w:p w:rsidR="00A8480A" w:rsidRDefault="00A8480A" w:rsidP="00A8480A">
      <w:pPr>
        <w:widowControl/>
        <w:suppressAutoHyphens/>
        <w:autoSpaceDE/>
        <w:autoSpaceDN/>
        <w:adjustRightInd/>
        <w:jc w:val="center"/>
        <w:rPr>
          <w:sz w:val="22"/>
          <w:szCs w:val="22"/>
          <w:lang w:eastAsia="ar-SA"/>
        </w:rPr>
      </w:pPr>
    </w:p>
    <w:p w:rsidR="00A8480A" w:rsidRDefault="00A8480A" w:rsidP="00A8480A">
      <w:pPr>
        <w:widowControl/>
        <w:suppressAutoHyphens/>
        <w:autoSpaceDE/>
        <w:autoSpaceDN/>
        <w:adjustRightInd/>
        <w:jc w:val="center"/>
        <w:rPr>
          <w:sz w:val="22"/>
          <w:szCs w:val="22"/>
          <w:lang w:eastAsia="ar-SA"/>
        </w:rPr>
      </w:pPr>
    </w:p>
    <w:p w:rsidR="00A8480A" w:rsidRDefault="00A8480A" w:rsidP="00A8480A">
      <w:pPr>
        <w:widowControl/>
        <w:suppressAutoHyphens/>
        <w:autoSpaceDE/>
        <w:autoSpaceDN/>
        <w:adjustRightInd/>
        <w:jc w:val="center"/>
        <w:rPr>
          <w:sz w:val="22"/>
          <w:szCs w:val="22"/>
          <w:lang w:eastAsia="ar-SA"/>
        </w:rPr>
      </w:pPr>
    </w:p>
    <w:p w:rsidR="00830ECA" w:rsidRPr="00830ECA" w:rsidRDefault="00830ECA" w:rsidP="003B432E">
      <w:pPr>
        <w:widowControl/>
        <w:suppressAutoHyphens/>
        <w:autoSpaceDE/>
        <w:autoSpaceDN/>
        <w:adjustRightInd/>
        <w:ind w:left="3969"/>
        <w:jc w:val="center"/>
        <w:rPr>
          <w:sz w:val="22"/>
          <w:szCs w:val="22"/>
          <w:lang w:eastAsia="ar-SA"/>
        </w:rPr>
      </w:pPr>
      <w:r w:rsidRPr="00830ECA">
        <w:rPr>
          <w:sz w:val="22"/>
          <w:szCs w:val="22"/>
          <w:lang w:eastAsia="ar-SA"/>
        </w:rPr>
        <w:t xml:space="preserve">                                                                                                                            </w:t>
      </w:r>
      <w:r>
        <w:rPr>
          <w:sz w:val="22"/>
          <w:szCs w:val="22"/>
          <w:lang w:eastAsia="ar-SA"/>
        </w:rPr>
        <w:t xml:space="preserve">                     </w:t>
      </w:r>
    </w:p>
    <w:p w:rsidR="00830ECA" w:rsidRPr="00830ECA" w:rsidRDefault="00830ECA" w:rsidP="00830ECA">
      <w:pPr>
        <w:widowControl/>
        <w:suppressAutoHyphens/>
        <w:autoSpaceDE/>
        <w:autoSpaceDN/>
        <w:adjustRightInd/>
        <w:rPr>
          <w:sz w:val="22"/>
          <w:szCs w:val="22"/>
          <w:lang w:eastAsia="ar-SA"/>
        </w:rPr>
      </w:pPr>
    </w:p>
    <w:p w:rsidR="00830ECA" w:rsidRPr="00830ECA" w:rsidRDefault="00830ECA" w:rsidP="00830ECA">
      <w:pPr>
        <w:widowControl/>
        <w:suppressAutoHyphens/>
        <w:autoSpaceDE/>
        <w:autoSpaceDN/>
        <w:adjustRightInd/>
        <w:rPr>
          <w:sz w:val="22"/>
          <w:szCs w:val="22"/>
          <w:lang w:eastAsia="ar-SA"/>
        </w:rPr>
      </w:pPr>
    </w:p>
    <w:p w:rsidR="00830ECA" w:rsidRPr="00830ECA" w:rsidRDefault="00830ECA" w:rsidP="00830ECA">
      <w:pPr>
        <w:widowControl/>
        <w:suppressAutoHyphens/>
        <w:autoSpaceDE/>
        <w:autoSpaceDN/>
        <w:adjustRightInd/>
        <w:rPr>
          <w:sz w:val="22"/>
          <w:szCs w:val="22"/>
          <w:lang w:eastAsia="ar-SA"/>
        </w:rPr>
      </w:pPr>
    </w:p>
    <w:p w:rsidR="00830ECA" w:rsidRPr="00830ECA" w:rsidRDefault="00830ECA" w:rsidP="00830ECA">
      <w:pPr>
        <w:widowControl/>
        <w:suppressAutoHyphens/>
        <w:autoSpaceDE/>
        <w:autoSpaceDN/>
        <w:adjustRightInd/>
        <w:rPr>
          <w:sz w:val="22"/>
          <w:szCs w:val="22"/>
          <w:lang w:eastAsia="ar-SA"/>
        </w:rPr>
      </w:pPr>
    </w:p>
    <w:p w:rsidR="00830ECA" w:rsidRPr="00830ECA" w:rsidRDefault="00830ECA" w:rsidP="00830ECA">
      <w:pPr>
        <w:widowControl/>
        <w:suppressAutoHyphens/>
        <w:autoSpaceDE/>
        <w:autoSpaceDN/>
        <w:adjustRightInd/>
        <w:rPr>
          <w:sz w:val="22"/>
          <w:szCs w:val="22"/>
          <w:lang w:eastAsia="ar-SA"/>
        </w:rPr>
      </w:pPr>
    </w:p>
    <w:p w:rsidR="00830ECA" w:rsidRPr="00830ECA" w:rsidRDefault="00830ECA" w:rsidP="00830ECA">
      <w:pPr>
        <w:widowControl/>
        <w:suppressAutoHyphens/>
        <w:autoSpaceDE/>
        <w:autoSpaceDN/>
        <w:adjustRightInd/>
        <w:rPr>
          <w:sz w:val="22"/>
          <w:szCs w:val="22"/>
          <w:lang w:eastAsia="ar-SA"/>
        </w:rPr>
      </w:pPr>
    </w:p>
    <w:p w:rsidR="00830ECA" w:rsidRPr="00830ECA" w:rsidRDefault="00830ECA" w:rsidP="00830ECA">
      <w:pPr>
        <w:widowControl/>
        <w:suppressAutoHyphens/>
        <w:autoSpaceDE/>
        <w:autoSpaceDN/>
        <w:adjustRightInd/>
        <w:rPr>
          <w:sz w:val="22"/>
          <w:szCs w:val="22"/>
          <w:lang w:eastAsia="ar-SA"/>
        </w:rPr>
      </w:pPr>
    </w:p>
    <w:p w:rsidR="00830ECA" w:rsidRPr="00830ECA" w:rsidRDefault="00830ECA" w:rsidP="00830ECA">
      <w:pPr>
        <w:widowControl/>
        <w:suppressAutoHyphens/>
        <w:autoSpaceDE/>
        <w:autoSpaceDN/>
        <w:adjustRightInd/>
        <w:rPr>
          <w:sz w:val="22"/>
          <w:szCs w:val="22"/>
          <w:lang w:eastAsia="ar-SA"/>
        </w:rPr>
      </w:pPr>
    </w:p>
    <w:p w:rsidR="00830ECA" w:rsidRPr="00830ECA" w:rsidRDefault="00830ECA" w:rsidP="00830ECA">
      <w:pPr>
        <w:widowControl/>
        <w:suppressAutoHyphens/>
        <w:autoSpaceDE/>
        <w:autoSpaceDN/>
        <w:adjustRightInd/>
        <w:rPr>
          <w:sz w:val="22"/>
          <w:szCs w:val="22"/>
          <w:lang w:eastAsia="ar-SA"/>
        </w:rPr>
      </w:pPr>
    </w:p>
    <w:p w:rsidR="00830ECA" w:rsidRPr="00830ECA" w:rsidRDefault="00830ECA" w:rsidP="00830ECA">
      <w:pPr>
        <w:widowControl/>
        <w:suppressAutoHyphens/>
        <w:autoSpaceDE/>
        <w:autoSpaceDN/>
        <w:adjustRightInd/>
        <w:rPr>
          <w:sz w:val="22"/>
          <w:szCs w:val="22"/>
          <w:lang w:eastAsia="ar-SA"/>
        </w:rPr>
      </w:pPr>
    </w:p>
    <w:p w:rsidR="00830ECA" w:rsidRPr="00830ECA" w:rsidRDefault="00830ECA" w:rsidP="00830ECA">
      <w:pPr>
        <w:widowControl/>
        <w:suppressAutoHyphens/>
        <w:autoSpaceDE/>
        <w:autoSpaceDN/>
        <w:adjustRightInd/>
        <w:rPr>
          <w:sz w:val="22"/>
          <w:szCs w:val="22"/>
          <w:lang w:eastAsia="ar-SA"/>
        </w:rPr>
      </w:pPr>
    </w:p>
    <w:p w:rsidR="00830ECA" w:rsidRPr="00830ECA" w:rsidRDefault="00830ECA" w:rsidP="00830ECA">
      <w:pPr>
        <w:widowControl/>
        <w:suppressAutoHyphens/>
        <w:autoSpaceDE/>
        <w:autoSpaceDN/>
        <w:adjustRightInd/>
        <w:rPr>
          <w:sz w:val="22"/>
          <w:szCs w:val="22"/>
          <w:lang w:eastAsia="ar-SA"/>
        </w:rPr>
      </w:pPr>
    </w:p>
    <w:p w:rsidR="00830ECA" w:rsidRPr="00830ECA" w:rsidRDefault="00830ECA" w:rsidP="00830ECA">
      <w:pPr>
        <w:widowControl/>
        <w:suppressAutoHyphens/>
        <w:autoSpaceDE/>
        <w:autoSpaceDN/>
        <w:adjustRightInd/>
        <w:rPr>
          <w:sz w:val="22"/>
          <w:szCs w:val="22"/>
          <w:lang w:eastAsia="ar-SA"/>
        </w:rPr>
      </w:pPr>
    </w:p>
    <w:sectPr w:rsidR="00830ECA" w:rsidRPr="00830ECA" w:rsidSect="00830ECA">
      <w:headerReference w:type="even" r:id="rId9"/>
      <w:footerReference w:type="even" r:id="rId10"/>
      <w:pgSz w:w="11906" w:h="16838"/>
      <w:pgMar w:top="567" w:right="851" w:bottom="426"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A3A19" w:rsidRDefault="00EA3A19">
      <w:r>
        <w:separator/>
      </w:r>
    </w:p>
  </w:endnote>
  <w:endnote w:type="continuationSeparator" w:id="0">
    <w:p w:rsidR="00EA3A19" w:rsidRDefault="00EA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3B99" w:rsidRDefault="00243B99"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43B99" w:rsidRDefault="00243B9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A3A19" w:rsidRDefault="00EA3A19">
      <w:r>
        <w:separator/>
      </w:r>
    </w:p>
  </w:footnote>
  <w:footnote w:type="continuationSeparator" w:id="0">
    <w:p w:rsidR="00EA3A19" w:rsidRDefault="00EA3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3B99" w:rsidRDefault="00243B99"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43B99" w:rsidRDefault="00243B9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46C"/>
    <w:rsid w:val="00033FA0"/>
    <w:rsid w:val="00041FA6"/>
    <w:rsid w:val="000424C2"/>
    <w:rsid w:val="00043D8D"/>
    <w:rsid w:val="00045F4A"/>
    <w:rsid w:val="000514B7"/>
    <w:rsid w:val="0005453C"/>
    <w:rsid w:val="00054D29"/>
    <w:rsid w:val="0005529B"/>
    <w:rsid w:val="00055664"/>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1E0A"/>
    <w:rsid w:val="000A2224"/>
    <w:rsid w:val="000A25FE"/>
    <w:rsid w:val="000A4277"/>
    <w:rsid w:val="000A4777"/>
    <w:rsid w:val="000A62DF"/>
    <w:rsid w:val="000A765E"/>
    <w:rsid w:val="000B017F"/>
    <w:rsid w:val="000B1195"/>
    <w:rsid w:val="000B1E4F"/>
    <w:rsid w:val="000B53E2"/>
    <w:rsid w:val="000B58D7"/>
    <w:rsid w:val="000B5C15"/>
    <w:rsid w:val="000B7F03"/>
    <w:rsid w:val="000C13CF"/>
    <w:rsid w:val="000C30F5"/>
    <w:rsid w:val="000D01C6"/>
    <w:rsid w:val="000D2C36"/>
    <w:rsid w:val="000D3E79"/>
    <w:rsid w:val="000D4C8B"/>
    <w:rsid w:val="000D5B0C"/>
    <w:rsid w:val="000D5E02"/>
    <w:rsid w:val="000D738E"/>
    <w:rsid w:val="000E2170"/>
    <w:rsid w:val="000E3B6B"/>
    <w:rsid w:val="000E4E6D"/>
    <w:rsid w:val="000E7D91"/>
    <w:rsid w:val="000F38AF"/>
    <w:rsid w:val="000F4819"/>
    <w:rsid w:val="000F5450"/>
    <w:rsid w:val="000F6183"/>
    <w:rsid w:val="000F6F8B"/>
    <w:rsid w:val="000F7879"/>
    <w:rsid w:val="000F7C3A"/>
    <w:rsid w:val="00102A75"/>
    <w:rsid w:val="00104C37"/>
    <w:rsid w:val="00106B91"/>
    <w:rsid w:val="00113CBC"/>
    <w:rsid w:val="00120CC1"/>
    <w:rsid w:val="00122B7F"/>
    <w:rsid w:val="001235B8"/>
    <w:rsid w:val="0012446B"/>
    <w:rsid w:val="00125588"/>
    <w:rsid w:val="00127DC0"/>
    <w:rsid w:val="001308F4"/>
    <w:rsid w:val="001359CB"/>
    <w:rsid w:val="00141FB9"/>
    <w:rsid w:val="00142299"/>
    <w:rsid w:val="0014372A"/>
    <w:rsid w:val="00146145"/>
    <w:rsid w:val="00146D62"/>
    <w:rsid w:val="00147AD0"/>
    <w:rsid w:val="00152039"/>
    <w:rsid w:val="00152AEA"/>
    <w:rsid w:val="001536AD"/>
    <w:rsid w:val="001548D8"/>
    <w:rsid w:val="00155551"/>
    <w:rsid w:val="0015574A"/>
    <w:rsid w:val="00155DEF"/>
    <w:rsid w:val="00162C78"/>
    <w:rsid w:val="00163A26"/>
    <w:rsid w:val="001645B4"/>
    <w:rsid w:val="00166C98"/>
    <w:rsid w:val="0017054A"/>
    <w:rsid w:val="00173083"/>
    <w:rsid w:val="00174AAD"/>
    <w:rsid w:val="00176061"/>
    <w:rsid w:val="00177711"/>
    <w:rsid w:val="00177D5F"/>
    <w:rsid w:val="00184714"/>
    <w:rsid w:val="00185C46"/>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5641"/>
    <w:rsid w:val="001C785F"/>
    <w:rsid w:val="001D02F8"/>
    <w:rsid w:val="001D099A"/>
    <w:rsid w:val="001D2A93"/>
    <w:rsid w:val="001D52BF"/>
    <w:rsid w:val="001D5C6C"/>
    <w:rsid w:val="001D7BF9"/>
    <w:rsid w:val="001E2E7A"/>
    <w:rsid w:val="001E3946"/>
    <w:rsid w:val="001E3F95"/>
    <w:rsid w:val="001E5277"/>
    <w:rsid w:val="001E6BA0"/>
    <w:rsid w:val="001E7224"/>
    <w:rsid w:val="001F1A48"/>
    <w:rsid w:val="001F3019"/>
    <w:rsid w:val="002005C6"/>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5463"/>
    <w:rsid w:val="00226A8F"/>
    <w:rsid w:val="0023007D"/>
    <w:rsid w:val="00235B90"/>
    <w:rsid w:val="00236756"/>
    <w:rsid w:val="00237DA8"/>
    <w:rsid w:val="002402AC"/>
    <w:rsid w:val="00243B99"/>
    <w:rsid w:val="00243EED"/>
    <w:rsid w:val="0024458D"/>
    <w:rsid w:val="00246722"/>
    <w:rsid w:val="00247B05"/>
    <w:rsid w:val="00252A74"/>
    <w:rsid w:val="00254839"/>
    <w:rsid w:val="00256007"/>
    <w:rsid w:val="00256EA7"/>
    <w:rsid w:val="0026505A"/>
    <w:rsid w:val="002651DC"/>
    <w:rsid w:val="00265B13"/>
    <w:rsid w:val="00267C96"/>
    <w:rsid w:val="00271688"/>
    <w:rsid w:val="00271762"/>
    <w:rsid w:val="00277F37"/>
    <w:rsid w:val="00281E79"/>
    <w:rsid w:val="00283282"/>
    <w:rsid w:val="00287DF6"/>
    <w:rsid w:val="00290467"/>
    <w:rsid w:val="002906A9"/>
    <w:rsid w:val="00295D2D"/>
    <w:rsid w:val="002979D8"/>
    <w:rsid w:val="002A15C6"/>
    <w:rsid w:val="002A32F1"/>
    <w:rsid w:val="002A407D"/>
    <w:rsid w:val="002A49B0"/>
    <w:rsid w:val="002A6699"/>
    <w:rsid w:val="002B027F"/>
    <w:rsid w:val="002B2D13"/>
    <w:rsid w:val="002B3BB5"/>
    <w:rsid w:val="002B516B"/>
    <w:rsid w:val="002B6105"/>
    <w:rsid w:val="002B77F5"/>
    <w:rsid w:val="002C1854"/>
    <w:rsid w:val="002C4583"/>
    <w:rsid w:val="002C72CF"/>
    <w:rsid w:val="002C7487"/>
    <w:rsid w:val="002D0BDC"/>
    <w:rsid w:val="002D1D9A"/>
    <w:rsid w:val="002D23D2"/>
    <w:rsid w:val="002D290F"/>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6E4A"/>
    <w:rsid w:val="002E7E7B"/>
    <w:rsid w:val="002F11B5"/>
    <w:rsid w:val="002F473B"/>
    <w:rsid w:val="002F5420"/>
    <w:rsid w:val="002F5D0F"/>
    <w:rsid w:val="003001DE"/>
    <w:rsid w:val="003024A2"/>
    <w:rsid w:val="0030393C"/>
    <w:rsid w:val="00305909"/>
    <w:rsid w:val="0030624C"/>
    <w:rsid w:val="00312944"/>
    <w:rsid w:val="003160CD"/>
    <w:rsid w:val="0032073F"/>
    <w:rsid w:val="0032095F"/>
    <w:rsid w:val="0032167D"/>
    <w:rsid w:val="00322368"/>
    <w:rsid w:val="003225C0"/>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A0469"/>
    <w:rsid w:val="003A1543"/>
    <w:rsid w:val="003A1579"/>
    <w:rsid w:val="003A7F7E"/>
    <w:rsid w:val="003B432E"/>
    <w:rsid w:val="003B46D2"/>
    <w:rsid w:val="003B5222"/>
    <w:rsid w:val="003B74CD"/>
    <w:rsid w:val="003B7636"/>
    <w:rsid w:val="003C3F87"/>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3075"/>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AD1"/>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56F6"/>
    <w:rsid w:val="004866A3"/>
    <w:rsid w:val="004911F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41AB"/>
    <w:rsid w:val="004E7BBD"/>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737E"/>
    <w:rsid w:val="00530185"/>
    <w:rsid w:val="00530C20"/>
    <w:rsid w:val="00531C59"/>
    <w:rsid w:val="0053271C"/>
    <w:rsid w:val="00532D48"/>
    <w:rsid w:val="005362C6"/>
    <w:rsid w:val="00543E64"/>
    <w:rsid w:val="0054553E"/>
    <w:rsid w:val="00545798"/>
    <w:rsid w:val="00546B72"/>
    <w:rsid w:val="00546D7A"/>
    <w:rsid w:val="00550688"/>
    <w:rsid w:val="0055404F"/>
    <w:rsid w:val="00555329"/>
    <w:rsid w:val="0055593C"/>
    <w:rsid w:val="005575E1"/>
    <w:rsid w:val="00557837"/>
    <w:rsid w:val="00561299"/>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2D96"/>
    <w:rsid w:val="005A3961"/>
    <w:rsid w:val="005A4F27"/>
    <w:rsid w:val="005A6116"/>
    <w:rsid w:val="005A62D5"/>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ABF"/>
    <w:rsid w:val="005D4436"/>
    <w:rsid w:val="005D4518"/>
    <w:rsid w:val="005D54D8"/>
    <w:rsid w:val="005D663F"/>
    <w:rsid w:val="005D6D7E"/>
    <w:rsid w:val="005D74C7"/>
    <w:rsid w:val="005E0D64"/>
    <w:rsid w:val="005E11B4"/>
    <w:rsid w:val="005E1BD7"/>
    <w:rsid w:val="005E21D0"/>
    <w:rsid w:val="005E3353"/>
    <w:rsid w:val="005E5B38"/>
    <w:rsid w:val="005E66C5"/>
    <w:rsid w:val="005F0CB7"/>
    <w:rsid w:val="005F3A96"/>
    <w:rsid w:val="005F5B2B"/>
    <w:rsid w:val="005F5CCF"/>
    <w:rsid w:val="005F73AB"/>
    <w:rsid w:val="005F7C23"/>
    <w:rsid w:val="00603662"/>
    <w:rsid w:val="006047E5"/>
    <w:rsid w:val="006076A6"/>
    <w:rsid w:val="0061106F"/>
    <w:rsid w:val="00612B8C"/>
    <w:rsid w:val="00612F9D"/>
    <w:rsid w:val="00615AE1"/>
    <w:rsid w:val="006160EA"/>
    <w:rsid w:val="00620D83"/>
    <w:rsid w:val="00621716"/>
    <w:rsid w:val="006233A7"/>
    <w:rsid w:val="00624F2E"/>
    <w:rsid w:val="00625462"/>
    <w:rsid w:val="00625EEB"/>
    <w:rsid w:val="006271BA"/>
    <w:rsid w:val="00630109"/>
    <w:rsid w:val="00630A95"/>
    <w:rsid w:val="00631B4F"/>
    <w:rsid w:val="00633BB2"/>
    <w:rsid w:val="0063775B"/>
    <w:rsid w:val="00640117"/>
    <w:rsid w:val="00640742"/>
    <w:rsid w:val="00641F63"/>
    <w:rsid w:val="00645860"/>
    <w:rsid w:val="0065136C"/>
    <w:rsid w:val="006514FA"/>
    <w:rsid w:val="00654110"/>
    <w:rsid w:val="00662E6F"/>
    <w:rsid w:val="00665C1C"/>
    <w:rsid w:val="00672EDA"/>
    <w:rsid w:val="00674581"/>
    <w:rsid w:val="006760BF"/>
    <w:rsid w:val="006829AE"/>
    <w:rsid w:val="00682FE0"/>
    <w:rsid w:val="006836A1"/>
    <w:rsid w:val="00686B59"/>
    <w:rsid w:val="00686DB4"/>
    <w:rsid w:val="0069097A"/>
    <w:rsid w:val="006946D8"/>
    <w:rsid w:val="00694A32"/>
    <w:rsid w:val="0069656E"/>
    <w:rsid w:val="00696CA5"/>
    <w:rsid w:val="00697C7A"/>
    <w:rsid w:val="006A163A"/>
    <w:rsid w:val="006A171D"/>
    <w:rsid w:val="006A30AF"/>
    <w:rsid w:val="006A4742"/>
    <w:rsid w:val="006A6291"/>
    <w:rsid w:val="006A6F04"/>
    <w:rsid w:val="006A76FA"/>
    <w:rsid w:val="006A7B77"/>
    <w:rsid w:val="006B1A6D"/>
    <w:rsid w:val="006B1C7A"/>
    <w:rsid w:val="006B1EF9"/>
    <w:rsid w:val="006B488D"/>
    <w:rsid w:val="006B5239"/>
    <w:rsid w:val="006C140C"/>
    <w:rsid w:val="006C340E"/>
    <w:rsid w:val="006D0341"/>
    <w:rsid w:val="006D18F1"/>
    <w:rsid w:val="006D2A36"/>
    <w:rsid w:val="006D38FB"/>
    <w:rsid w:val="006D697B"/>
    <w:rsid w:val="006D77C1"/>
    <w:rsid w:val="006E1CD7"/>
    <w:rsid w:val="006E2FEB"/>
    <w:rsid w:val="006E5389"/>
    <w:rsid w:val="006E7EDD"/>
    <w:rsid w:val="006F3AE4"/>
    <w:rsid w:val="006F3EC5"/>
    <w:rsid w:val="006F422A"/>
    <w:rsid w:val="006F47F3"/>
    <w:rsid w:val="006F5AF9"/>
    <w:rsid w:val="006F5F0F"/>
    <w:rsid w:val="006F6132"/>
    <w:rsid w:val="006F72BF"/>
    <w:rsid w:val="006F7877"/>
    <w:rsid w:val="00707B59"/>
    <w:rsid w:val="007119A9"/>
    <w:rsid w:val="00711DB1"/>
    <w:rsid w:val="00713274"/>
    <w:rsid w:val="00714234"/>
    <w:rsid w:val="007170C1"/>
    <w:rsid w:val="007179C1"/>
    <w:rsid w:val="007213C3"/>
    <w:rsid w:val="007238F6"/>
    <w:rsid w:val="007272C7"/>
    <w:rsid w:val="00727874"/>
    <w:rsid w:val="00730DFD"/>
    <w:rsid w:val="00730E96"/>
    <w:rsid w:val="00733033"/>
    <w:rsid w:val="00736FDC"/>
    <w:rsid w:val="007425E3"/>
    <w:rsid w:val="00744076"/>
    <w:rsid w:val="00746C1A"/>
    <w:rsid w:val="0075159C"/>
    <w:rsid w:val="00753649"/>
    <w:rsid w:val="00761A46"/>
    <w:rsid w:val="00765921"/>
    <w:rsid w:val="00767BD2"/>
    <w:rsid w:val="00771F57"/>
    <w:rsid w:val="0077670E"/>
    <w:rsid w:val="007767E8"/>
    <w:rsid w:val="00782712"/>
    <w:rsid w:val="0078340D"/>
    <w:rsid w:val="00784E4B"/>
    <w:rsid w:val="007905BB"/>
    <w:rsid w:val="00792703"/>
    <w:rsid w:val="00792786"/>
    <w:rsid w:val="0079595F"/>
    <w:rsid w:val="00796A04"/>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C7122"/>
    <w:rsid w:val="007D15F2"/>
    <w:rsid w:val="007D1F75"/>
    <w:rsid w:val="007D38FB"/>
    <w:rsid w:val="007D55AF"/>
    <w:rsid w:val="007D6FEE"/>
    <w:rsid w:val="007E04CA"/>
    <w:rsid w:val="007E0535"/>
    <w:rsid w:val="007E12F1"/>
    <w:rsid w:val="007E1BD3"/>
    <w:rsid w:val="007E4C5D"/>
    <w:rsid w:val="007F0231"/>
    <w:rsid w:val="007F1CE6"/>
    <w:rsid w:val="007F3A25"/>
    <w:rsid w:val="007F3AF1"/>
    <w:rsid w:val="007F474A"/>
    <w:rsid w:val="007F552E"/>
    <w:rsid w:val="007F58DB"/>
    <w:rsid w:val="007F77C4"/>
    <w:rsid w:val="008014AB"/>
    <w:rsid w:val="00802952"/>
    <w:rsid w:val="00803EA9"/>
    <w:rsid w:val="0080704A"/>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0ECA"/>
    <w:rsid w:val="008325FB"/>
    <w:rsid w:val="00832B21"/>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7DE"/>
    <w:rsid w:val="00894CDB"/>
    <w:rsid w:val="008969A1"/>
    <w:rsid w:val="008A23DC"/>
    <w:rsid w:val="008A26A1"/>
    <w:rsid w:val="008A34F0"/>
    <w:rsid w:val="008A3F70"/>
    <w:rsid w:val="008A5DED"/>
    <w:rsid w:val="008A63D0"/>
    <w:rsid w:val="008A771F"/>
    <w:rsid w:val="008B1A15"/>
    <w:rsid w:val="008B1E09"/>
    <w:rsid w:val="008B4C15"/>
    <w:rsid w:val="008B72C1"/>
    <w:rsid w:val="008B7CCE"/>
    <w:rsid w:val="008C7403"/>
    <w:rsid w:val="008D10D7"/>
    <w:rsid w:val="008D1644"/>
    <w:rsid w:val="008D1B3E"/>
    <w:rsid w:val="008D58B2"/>
    <w:rsid w:val="008E09BF"/>
    <w:rsid w:val="008E2836"/>
    <w:rsid w:val="008E4378"/>
    <w:rsid w:val="008F1DD0"/>
    <w:rsid w:val="008F24C0"/>
    <w:rsid w:val="008F5451"/>
    <w:rsid w:val="00903314"/>
    <w:rsid w:val="009036E8"/>
    <w:rsid w:val="00903C22"/>
    <w:rsid w:val="00903D78"/>
    <w:rsid w:val="00903DA1"/>
    <w:rsid w:val="00910062"/>
    <w:rsid w:val="009111E4"/>
    <w:rsid w:val="00912EBE"/>
    <w:rsid w:val="00912FCC"/>
    <w:rsid w:val="00916ACF"/>
    <w:rsid w:val="00917D36"/>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68FE"/>
    <w:rsid w:val="00957D3C"/>
    <w:rsid w:val="00960783"/>
    <w:rsid w:val="00962C9F"/>
    <w:rsid w:val="00963B4B"/>
    <w:rsid w:val="00966378"/>
    <w:rsid w:val="009673AF"/>
    <w:rsid w:val="0097116A"/>
    <w:rsid w:val="00971FA9"/>
    <w:rsid w:val="009737E4"/>
    <w:rsid w:val="00973EE4"/>
    <w:rsid w:val="00974B41"/>
    <w:rsid w:val="00975951"/>
    <w:rsid w:val="009771E6"/>
    <w:rsid w:val="00977DCB"/>
    <w:rsid w:val="009816E6"/>
    <w:rsid w:val="00991379"/>
    <w:rsid w:val="00991A3D"/>
    <w:rsid w:val="00992F5A"/>
    <w:rsid w:val="00992F5E"/>
    <w:rsid w:val="0099632E"/>
    <w:rsid w:val="00997104"/>
    <w:rsid w:val="009974ED"/>
    <w:rsid w:val="00997C83"/>
    <w:rsid w:val="00997DAC"/>
    <w:rsid w:val="009A279E"/>
    <w:rsid w:val="009A29DA"/>
    <w:rsid w:val="009A5779"/>
    <w:rsid w:val="009A685B"/>
    <w:rsid w:val="009B20D1"/>
    <w:rsid w:val="009B6B55"/>
    <w:rsid w:val="009B7617"/>
    <w:rsid w:val="009B78AC"/>
    <w:rsid w:val="009C0D8C"/>
    <w:rsid w:val="009C1708"/>
    <w:rsid w:val="009C329A"/>
    <w:rsid w:val="009C3596"/>
    <w:rsid w:val="009C528C"/>
    <w:rsid w:val="009C55FE"/>
    <w:rsid w:val="009D05ED"/>
    <w:rsid w:val="009D2FEE"/>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6B27"/>
    <w:rsid w:val="00A16D8A"/>
    <w:rsid w:val="00A23015"/>
    <w:rsid w:val="00A2382E"/>
    <w:rsid w:val="00A23B80"/>
    <w:rsid w:val="00A25584"/>
    <w:rsid w:val="00A2576D"/>
    <w:rsid w:val="00A26C9E"/>
    <w:rsid w:val="00A2751B"/>
    <w:rsid w:val="00A30558"/>
    <w:rsid w:val="00A31A1C"/>
    <w:rsid w:val="00A344D1"/>
    <w:rsid w:val="00A3572D"/>
    <w:rsid w:val="00A35BC9"/>
    <w:rsid w:val="00A36A06"/>
    <w:rsid w:val="00A371B4"/>
    <w:rsid w:val="00A37BA8"/>
    <w:rsid w:val="00A40F73"/>
    <w:rsid w:val="00A4285F"/>
    <w:rsid w:val="00A432F0"/>
    <w:rsid w:val="00A441C7"/>
    <w:rsid w:val="00A45845"/>
    <w:rsid w:val="00A460BE"/>
    <w:rsid w:val="00A46805"/>
    <w:rsid w:val="00A473E4"/>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775AF"/>
    <w:rsid w:val="00A821A9"/>
    <w:rsid w:val="00A8480A"/>
    <w:rsid w:val="00A84F4B"/>
    <w:rsid w:val="00A8553F"/>
    <w:rsid w:val="00A859F7"/>
    <w:rsid w:val="00A8701D"/>
    <w:rsid w:val="00A876EF"/>
    <w:rsid w:val="00A939FD"/>
    <w:rsid w:val="00A9620B"/>
    <w:rsid w:val="00AA0C39"/>
    <w:rsid w:val="00AA13DF"/>
    <w:rsid w:val="00AA17C2"/>
    <w:rsid w:val="00AA2A41"/>
    <w:rsid w:val="00AA2D9A"/>
    <w:rsid w:val="00AA3F57"/>
    <w:rsid w:val="00AA787B"/>
    <w:rsid w:val="00AB16F7"/>
    <w:rsid w:val="00AB1C3B"/>
    <w:rsid w:val="00AB1FBB"/>
    <w:rsid w:val="00AB6A6F"/>
    <w:rsid w:val="00AB7F52"/>
    <w:rsid w:val="00AC3CAD"/>
    <w:rsid w:val="00AD04AF"/>
    <w:rsid w:val="00AD284F"/>
    <w:rsid w:val="00AD3ADC"/>
    <w:rsid w:val="00AE143B"/>
    <w:rsid w:val="00AE1B1B"/>
    <w:rsid w:val="00AE1E1F"/>
    <w:rsid w:val="00AE3420"/>
    <w:rsid w:val="00AE3D02"/>
    <w:rsid w:val="00AE3ED9"/>
    <w:rsid w:val="00AE7DBE"/>
    <w:rsid w:val="00AF50DA"/>
    <w:rsid w:val="00AF54F8"/>
    <w:rsid w:val="00B01C46"/>
    <w:rsid w:val="00B02F4C"/>
    <w:rsid w:val="00B050BB"/>
    <w:rsid w:val="00B0519F"/>
    <w:rsid w:val="00B100A9"/>
    <w:rsid w:val="00B1056C"/>
    <w:rsid w:val="00B130D8"/>
    <w:rsid w:val="00B14DD4"/>
    <w:rsid w:val="00B15933"/>
    <w:rsid w:val="00B25B04"/>
    <w:rsid w:val="00B27360"/>
    <w:rsid w:val="00B30617"/>
    <w:rsid w:val="00B30C04"/>
    <w:rsid w:val="00B32792"/>
    <w:rsid w:val="00B32DC7"/>
    <w:rsid w:val="00B33DCE"/>
    <w:rsid w:val="00B34B9D"/>
    <w:rsid w:val="00B34C34"/>
    <w:rsid w:val="00B35C69"/>
    <w:rsid w:val="00B36AF7"/>
    <w:rsid w:val="00B36C3F"/>
    <w:rsid w:val="00B37694"/>
    <w:rsid w:val="00B40111"/>
    <w:rsid w:val="00B43312"/>
    <w:rsid w:val="00B43488"/>
    <w:rsid w:val="00B43AE1"/>
    <w:rsid w:val="00B44AD3"/>
    <w:rsid w:val="00B4672D"/>
    <w:rsid w:val="00B47ADB"/>
    <w:rsid w:val="00B47CB6"/>
    <w:rsid w:val="00B5087D"/>
    <w:rsid w:val="00B51C55"/>
    <w:rsid w:val="00B57B2D"/>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01C"/>
    <w:rsid w:val="00C01C45"/>
    <w:rsid w:val="00C032B2"/>
    <w:rsid w:val="00C041F0"/>
    <w:rsid w:val="00C06FF6"/>
    <w:rsid w:val="00C12D52"/>
    <w:rsid w:val="00C1380F"/>
    <w:rsid w:val="00C1389C"/>
    <w:rsid w:val="00C13DB6"/>
    <w:rsid w:val="00C14900"/>
    <w:rsid w:val="00C15A28"/>
    <w:rsid w:val="00C178F7"/>
    <w:rsid w:val="00C17D5F"/>
    <w:rsid w:val="00C22287"/>
    <w:rsid w:val="00C225DA"/>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56DDA"/>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7447"/>
    <w:rsid w:val="00CB798F"/>
    <w:rsid w:val="00CC0451"/>
    <w:rsid w:val="00CC0E89"/>
    <w:rsid w:val="00CC1AA6"/>
    <w:rsid w:val="00CC5C05"/>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159D"/>
    <w:rsid w:val="00D12398"/>
    <w:rsid w:val="00D12BEF"/>
    <w:rsid w:val="00D14D46"/>
    <w:rsid w:val="00D15A09"/>
    <w:rsid w:val="00D15CB1"/>
    <w:rsid w:val="00D164AC"/>
    <w:rsid w:val="00D214D9"/>
    <w:rsid w:val="00D22647"/>
    <w:rsid w:val="00D246EC"/>
    <w:rsid w:val="00D256DD"/>
    <w:rsid w:val="00D260F3"/>
    <w:rsid w:val="00D27B88"/>
    <w:rsid w:val="00D305EA"/>
    <w:rsid w:val="00D33411"/>
    <w:rsid w:val="00D36856"/>
    <w:rsid w:val="00D375CD"/>
    <w:rsid w:val="00D4160D"/>
    <w:rsid w:val="00D42582"/>
    <w:rsid w:val="00D43C58"/>
    <w:rsid w:val="00D43EB0"/>
    <w:rsid w:val="00D506B1"/>
    <w:rsid w:val="00D51DE0"/>
    <w:rsid w:val="00D5409A"/>
    <w:rsid w:val="00D54225"/>
    <w:rsid w:val="00D57306"/>
    <w:rsid w:val="00D57E25"/>
    <w:rsid w:val="00D60A51"/>
    <w:rsid w:val="00D61EF0"/>
    <w:rsid w:val="00D62FF5"/>
    <w:rsid w:val="00D63405"/>
    <w:rsid w:val="00D637EB"/>
    <w:rsid w:val="00D63D54"/>
    <w:rsid w:val="00D6537B"/>
    <w:rsid w:val="00D65E6D"/>
    <w:rsid w:val="00D66964"/>
    <w:rsid w:val="00D671E3"/>
    <w:rsid w:val="00D712DF"/>
    <w:rsid w:val="00D72276"/>
    <w:rsid w:val="00D7285B"/>
    <w:rsid w:val="00D72FEA"/>
    <w:rsid w:val="00D77C42"/>
    <w:rsid w:val="00D80B34"/>
    <w:rsid w:val="00D811E9"/>
    <w:rsid w:val="00D83057"/>
    <w:rsid w:val="00D84A4C"/>
    <w:rsid w:val="00D851A6"/>
    <w:rsid w:val="00D85A44"/>
    <w:rsid w:val="00D9080A"/>
    <w:rsid w:val="00D926E9"/>
    <w:rsid w:val="00D966EC"/>
    <w:rsid w:val="00D97AEB"/>
    <w:rsid w:val="00D97C11"/>
    <w:rsid w:val="00DA1678"/>
    <w:rsid w:val="00DA33F4"/>
    <w:rsid w:val="00DA41B6"/>
    <w:rsid w:val="00DA5218"/>
    <w:rsid w:val="00DA7E4D"/>
    <w:rsid w:val="00DB0AD7"/>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810"/>
    <w:rsid w:val="00E377F2"/>
    <w:rsid w:val="00E42D0C"/>
    <w:rsid w:val="00E4414B"/>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77D31"/>
    <w:rsid w:val="00E84DD8"/>
    <w:rsid w:val="00E86D85"/>
    <w:rsid w:val="00E901C2"/>
    <w:rsid w:val="00E905B4"/>
    <w:rsid w:val="00E90C41"/>
    <w:rsid w:val="00E966CE"/>
    <w:rsid w:val="00E96BB5"/>
    <w:rsid w:val="00E96BFF"/>
    <w:rsid w:val="00E97404"/>
    <w:rsid w:val="00EA03DA"/>
    <w:rsid w:val="00EA25FA"/>
    <w:rsid w:val="00EA2C6B"/>
    <w:rsid w:val="00EA3A19"/>
    <w:rsid w:val="00EA687F"/>
    <w:rsid w:val="00EB05CB"/>
    <w:rsid w:val="00EB2D17"/>
    <w:rsid w:val="00EB2DB8"/>
    <w:rsid w:val="00EB306B"/>
    <w:rsid w:val="00EB36C9"/>
    <w:rsid w:val="00EB4049"/>
    <w:rsid w:val="00EB710D"/>
    <w:rsid w:val="00EB797B"/>
    <w:rsid w:val="00EC0F84"/>
    <w:rsid w:val="00EC3C3E"/>
    <w:rsid w:val="00EC6FC8"/>
    <w:rsid w:val="00EC75B0"/>
    <w:rsid w:val="00ED49DA"/>
    <w:rsid w:val="00ED56B9"/>
    <w:rsid w:val="00ED5870"/>
    <w:rsid w:val="00ED5E4C"/>
    <w:rsid w:val="00EE3947"/>
    <w:rsid w:val="00EE6A27"/>
    <w:rsid w:val="00EE7899"/>
    <w:rsid w:val="00EF14ED"/>
    <w:rsid w:val="00EF163E"/>
    <w:rsid w:val="00EF205A"/>
    <w:rsid w:val="00EF2853"/>
    <w:rsid w:val="00EF3EC5"/>
    <w:rsid w:val="00EF46D7"/>
    <w:rsid w:val="00EF50F0"/>
    <w:rsid w:val="00EF5684"/>
    <w:rsid w:val="00EF7A36"/>
    <w:rsid w:val="00F0093A"/>
    <w:rsid w:val="00F011E5"/>
    <w:rsid w:val="00F047F4"/>
    <w:rsid w:val="00F05365"/>
    <w:rsid w:val="00F05869"/>
    <w:rsid w:val="00F0710E"/>
    <w:rsid w:val="00F13019"/>
    <w:rsid w:val="00F13818"/>
    <w:rsid w:val="00F13C5F"/>
    <w:rsid w:val="00F143C9"/>
    <w:rsid w:val="00F1543E"/>
    <w:rsid w:val="00F1591D"/>
    <w:rsid w:val="00F15BCC"/>
    <w:rsid w:val="00F15EAF"/>
    <w:rsid w:val="00F17FAC"/>
    <w:rsid w:val="00F21D38"/>
    <w:rsid w:val="00F25F68"/>
    <w:rsid w:val="00F3020F"/>
    <w:rsid w:val="00F30AEA"/>
    <w:rsid w:val="00F31D82"/>
    <w:rsid w:val="00F3329F"/>
    <w:rsid w:val="00F34A07"/>
    <w:rsid w:val="00F35F72"/>
    <w:rsid w:val="00F36919"/>
    <w:rsid w:val="00F37EA2"/>
    <w:rsid w:val="00F41DEC"/>
    <w:rsid w:val="00F4357A"/>
    <w:rsid w:val="00F543A5"/>
    <w:rsid w:val="00F547FC"/>
    <w:rsid w:val="00F54E61"/>
    <w:rsid w:val="00F55F7F"/>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61E8"/>
    <w:rsid w:val="00F97C08"/>
    <w:rsid w:val="00FA085E"/>
    <w:rsid w:val="00FA2545"/>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5F69"/>
    <w:rsid w:val="00FE64BE"/>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63DBB"/>
  <w15:docId w15:val="{90D03982-88D6-4A81-A134-958BDA34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label">
    <w:name w:val="label"/>
    <w:basedOn w:val="a1"/>
    <w:rsid w:val="00736FDC"/>
  </w:style>
  <w:style w:type="character" w:styleId="af5">
    <w:name w:val="Unresolved Mention"/>
    <w:basedOn w:val="a1"/>
    <w:uiPriority w:val="99"/>
    <w:semiHidden/>
    <w:unhideWhenUsed/>
    <w:rsid w:val="007F3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19220229">
      <w:bodyDiv w:val="1"/>
      <w:marLeft w:val="0"/>
      <w:marRight w:val="0"/>
      <w:marTop w:val="0"/>
      <w:marBottom w:val="0"/>
      <w:divBdr>
        <w:top w:val="none" w:sz="0" w:space="0" w:color="auto"/>
        <w:left w:val="none" w:sz="0" w:space="0" w:color="auto"/>
        <w:bottom w:val="none" w:sz="0" w:space="0" w:color="auto"/>
        <w:right w:val="none" w:sz="0" w:space="0" w:color="auto"/>
      </w:divBdr>
    </w:div>
    <w:div w:id="239828117">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4560712">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95519782">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18296839">
      <w:bodyDiv w:val="1"/>
      <w:marLeft w:val="0"/>
      <w:marRight w:val="0"/>
      <w:marTop w:val="0"/>
      <w:marBottom w:val="0"/>
      <w:divBdr>
        <w:top w:val="none" w:sz="0" w:space="0" w:color="auto"/>
        <w:left w:val="none" w:sz="0" w:space="0" w:color="auto"/>
        <w:bottom w:val="none" w:sz="0" w:space="0" w:color="auto"/>
        <w:right w:val="none" w:sz="0" w:space="0" w:color="auto"/>
      </w:divBdr>
    </w:div>
    <w:div w:id="629748818">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2289698">
      <w:bodyDiv w:val="1"/>
      <w:marLeft w:val="0"/>
      <w:marRight w:val="0"/>
      <w:marTop w:val="0"/>
      <w:marBottom w:val="0"/>
      <w:divBdr>
        <w:top w:val="none" w:sz="0" w:space="0" w:color="auto"/>
        <w:left w:val="none" w:sz="0" w:space="0" w:color="auto"/>
        <w:bottom w:val="none" w:sz="0" w:space="0" w:color="auto"/>
        <w:right w:val="none" w:sz="0" w:space="0" w:color="auto"/>
      </w:divBdr>
    </w:div>
    <w:div w:id="798063335">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3861575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126117830">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86249634">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90930246">
      <w:bodyDiv w:val="1"/>
      <w:marLeft w:val="0"/>
      <w:marRight w:val="0"/>
      <w:marTop w:val="0"/>
      <w:marBottom w:val="0"/>
      <w:divBdr>
        <w:top w:val="none" w:sz="0" w:space="0" w:color="auto"/>
        <w:left w:val="none" w:sz="0" w:space="0" w:color="auto"/>
        <w:bottom w:val="none" w:sz="0" w:space="0" w:color="auto"/>
        <w:right w:val="none" w:sz="0" w:space="0" w:color="auto"/>
      </w:divBdr>
    </w:div>
    <w:div w:id="1803844989">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48252323">
      <w:bodyDiv w:val="1"/>
      <w:marLeft w:val="0"/>
      <w:marRight w:val="0"/>
      <w:marTop w:val="0"/>
      <w:marBottom w:val="0"/>
      <w:divBdr>
        <w:top w:val="none" w:sz="0" w:space="0" w:color="auto"/>
        <w:left w:val="none" w:sz="0" w:space="0" w:color="auto"/>
        <w:bottom w:val="none" w:sz="0" w:space="0" w:color="auto"/>
        <w:right w:val="none" w:sz="0" w:space="0" w:color="auto"/>
      </w:divBdr>
    </w:div>
    <w:div w:id="1873372443">
      <w:bodyDiv w:val="1"/>
      <w:marLeft w:val="0"/>
      <w:marRight w:val="0"/>
      <w:marTop w:val="0"/>
      <w:marBottom w:val="0"/>
      <w:divBdr>
        <w:top w:val="none" w:sz="0" w:space="0" w:color="auto"/>
        <w:left w:val="none" w:sz="0" w:space="0" w:color="auto"/>
        <w:bottom w:val="none" w:sz="0" w:space="0" w:color="auto"/>
        <w:right w:val="none" w:sz="0" w:space="0" w:color="auto"/>
      </w:divBdr>
    </w:div>
    <w:div w:id="1939019321">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14310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_baskova78@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E5967-EC5A-4419-BD1E-E700E62D5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TotalTime>
  <Pages>4</Pages>
  <Words>1935</Words>
  <Characters>11030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12940</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Пользователь</cp:lastModifiedBy>
  <cp:revision>3</cp:revision>
  <cp:lastPrinted>2024-04-19T10:51:00Z</cp:lastPrinted>
  <dcterms:created xsi:type="dcterms:W3CDTF">2026-01-27T07:58:00Z</dcterms:created>
  <dcterms:modified xsi:type="dcterms:W3CDTF">2026-01-27T08:00:00Z</dcterms:modified>
</cp:coreProperties>
</file>