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rsidR="00AA3F57" w:rsidRDefault="006A163A" w:rsidP="008B4C15">
      <w:pPr>
        <w:ind w:firstLine="567"/>
        <w:jc w:val="both"/>
        <w:rPr>
          <w:b/>
          <w:i/>
          <w:sz w:val="24"/>
          <w:szCs w:val="24"/>
        </w:rPr>
      </w:pPr>
      <w:r w:rsidRPr="004856F6">
        <w:rPr>
          <w:sz w:val="24"/>
          <w:szCs w:val="24"/>
        </w:rPr>
        <w:t>1.</w:t>
      </w:r>
      <w:r w:rsidR="006233A7">
        <w:rPr>
          <w:sz w:val="24"/>
          <w:szCs w:val="24"/>
        </w:rPr>
        <w:t xml:space="preserve"> </w:t>
      </w:r>
      <w:r w:rsidRPr="004856F6">
        <w:rPr>
          <w:sz w:val="24"/>
          <w:szCs w:val="24"/>
        </w:rPr>
        <w:t>Заказчик</w:t>
      </w:r>
      <w:r w:rsidR="00AA3F57" w:rsidRPr="00AA3F57">
        <w:rPr>
          <w:b/>
          <w:sz w:val="24"/>
          <w:szCs w:val="24"/>
        </w:rPr>
        <w:t xml:space="preserve"> </w:t>
      </w:r>
      <w:r w:rsidR="00243B99" w:rsidRPr="00243B99">
        <w:rPr>
          <w:b/>
          <w:sz w:val="24"/>
          <w:szCs w:val="24"/>
        </w:rPr>
        <w:t xml:space="preserve">Муниципальное казенное учреждение «Централизованная бухгалтерия учреждений культуры </w:t>
      </w:r>
      <w:proofErr w:type="spellStart"/>
      <w:r w:rsidR="00243B99" w:rsidRPr="00243B99">
        <w:rPr>
          <w:b/>
          <w:sz w:val="24"/>
          <w:szCs w:val="24"/>
        </w:rPr>
        <w:t>Гороховецкого</w:t>
      </w:r>
      <w:proofErr w:type="spellEnd"/>
      <w:r w:rsidR="00243B99" w:rsidRPr="00243B99">
        <w:rPr>
          <w:b/>
          <w:sz w:val="24"/>
          <w:szCs w:val="24"/>
        </w:rPr>
        <w:t xml:space="preserve"> </w:t>
      </w:r>
      <w:r w:rsidR="005B36B1">
        <w:rPr>
          <w:b/>
          <w:sz w:val="24"/>
          <w:szCs w:val="24"/>
        </w:rPr>
        <w:t>муниципального округа</w:t>
      </w:r>
      <w:r w:rsidR="00243B99" w:rsidRPr="00243B99">
        <w:rPr>
          <w:b/>
          <w:sz w:val="24"/>
          <w:szCs w:val="24"/>
        </w:rPr>
        <w:t>» (МКУ «ЦБУК»)</w:t>
      </w:r>
      <w:r w:rsidR="00AA3F57" w:rsidRPr="007D212C">
        <w:rPr>
          <w:sz w:val="24"/>
          <w:szCs w:val="24"/>
        </w:rPr>
        <w:t xml:space="preserve">,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CC5C05">
        <w:rPr>
          <w:b/>
          <w:i/>
          <w:sz w:val="24"/>
          <w:szCs w:val="24"/>
        </w:rPr>
        <w:t>товара</w:t>
      </w:r>
      <w:r w:rsidR="00AA3F57" w:rsidRPr="00CC5C05">
        <w:rPr>
          <w:b/>
          <w:i/>
          <w:sz w:val="24"/>
          <w:szCs w:val="24"/>
        </w:rPr>
        <w:t>:</w:t>
      </w:r>
      <w:r w:rsidR="00AA3F57">
        <w:rPr>
          <w:b/>
          <w:i/>
          <w:sz w:val="24"/>
          <w:szCs w:val="24"/>
        </w:rPr>
        <w:t xml:space="preserve"> на</w:t>
      </w:r>
      <w:r w:rsidR="00876E36">
        <w:rPr>
          <w:b/>
          <w:i/>
          <w:sz w:val="24"/>
          <w:szCs w:val="24"/>
        </w:rPr>
        <w:t xml:space="preserve"> поставку</w:t>
      </w:r>
      <w:r w:rsidR="00AA3F57">
        <w:rPr>
          <w:b/>
          <w:i/>
          <w:sz w:val="24"/>
          <w:szCs w:val="24"/>
        </w:rPr>
        <w:t xml:space="preserve"> </w:t>
      </w:r>
      <w:r w:rsidR="008A62B9">
        <w:rPr>
          <w:b/>
          <w:i/>
          <w:sz w:val="24"/>
          <w:szCs w:val="24"/>
        </w:rPr>
        <w:t>канцелярских товаров</w:t>
      </w:r>
      <w:r w:rsidR="00AA3F57">
        <w:rPr>
          <w:b/>
          <w:i/>
          <w:sz w:val="24"/>
          <w:szCs w:val="24"/>
        </w:rPr>
        <w:t xml:space="preserve"> для нужд </w:t>
      </w:r>
      <w:r w:rsidR="00243B99">
        <w:rPr>
          <w:b/>
          <w:i/>
          <w:sz w:val="24"/>
          <w:szCs w:val="24"/>
        </w:rPr>
        <w:t>МКУ «ЦБУК»</w:t>
      </w:r>
    </w:p>
    <w:p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0B1E4F" w:rsidRPr="00CC5C05"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2D290F">
        <w:rPr>
          <w:b/>
          <w:sz w:val="24"/>
          <w:szCs w:val="24"/>
        </w:rPr>
        <w:t xml:space="preserve">  </w:t>
      </w:r>
      <w:r w:rsidR="00187AA6" w:rsidRPr="00187AA6">
        <w:rPr>
          <w:b/>
          <w:i/>
          <w:iCs/>
          <w:sz w:val="24"/>
          <w:szCs w:val="24"/>
        </w:rPr>
        <w:t>31</w:t>
      </w:r>
      <w:r w:rsidR="00584AC5">
        <w:rPr>
          <w:b/>
          <w:i/>
          <w:iCs/>
          <w:sz w:val="24"/>
          <w:szCs w:val="24"/>
        </w:rPr>
        <w:t>5</w:t>
      </w:r>
      <w:r w:rsidR="008A62B9">
        <w:rPr>
          <w:b/>
          <w:i/>
          <w:sz w:val="24"/>
          <w:szCs w:val="24"/>
        </w:rPr>
        <w:t>0</w:t>
      </w:r>
      <w:r w:rsidR="007C53E1">
        <w:rPr>
          <w:b/>
          <w:i/>
          <w:sz w:val="24"/>
          <w:szCs w:val="24"/>
        </w:rPr>
        <w:t>0</w:t>
      </w:r>
      <w:r w:rsidR="00243B99">
        <w:rPr>
          <w:b/>
          <w:i/>
          <w:sz w:val="24"/>
          <w:szCs w:val="24"/>
        </w:rPr>
        <w:t>.00</w:t>
      </w:r>
      <w:r w:rsidR="002D290F" w:rsidRPr="00CC5C05">
        <w:rPr>
          <w:b/>
          <w:i/>
          <w:sz w:val="24"/>
          <w:szCs w:val="24"/>
        </w:rPr>
        <w:t xml:space="preserve"> </w:t>
      </w:r>
      <w:r w:rsidRPr="00CC5C05">
        <w:rPr>
          <w:b/>
          <w:i/>
          <w:sz w:val="24"/>
          <w:szCs w:val="24"/>
        </w:rPr>
        <w:t>(</w:t>
      </w:r>
      <w:r w:rsidR="00187AA6">
        <w:rPr>
          <w:b/>
          <w:i/>
          <w:sz w:val="24"/>
          <w:szCs w:val="24"/>
        </w:rPr>
        <w:t>тридцать одн</w:t>
      </w:r>
      <w:r w:rsidR="00584AC5">
        <w:rPr>
          <w:b/>
          <w:i/>
          <w:sz w:val="24"/>
          <w:szCs w:val="24"/>
        </w:rPr>
        <w:t>у</w:t>
      </w:r>
      <w:r w:rsidR="00187AA6">
        <w:rPr>
          <w:b/>
          <w:i/>
          <w:sz w:val="24"/>
          <w:szCs w:val="24"/>
        </w:rPr>
        <w:t xml:space="preserve"> тысяч</w:t>
      </w:r>
      <w:r w:rsidR="00584AC5">
        <w:rPr>
          <w:b/>
          <w:i/>
          <w:sz w:val="24"/>
          <w:szCs w:val="24"/>
        </w:rPr>
        <w:t>у пятьсот</w:t>
      </w:r>
      <w:bookmarkStart w:id="0" w:name="_GoBack"/>
      <w:bookmarkEnd w:id="0"/>
      <w:r w:rsidR="006233A7">
        <w:rPr>
          <w:b/>
          <w:i/>
          <w:sz w:val="24"/>
          <w:szCs w:val="24"/>
        </w:rPr>
        <w:t xml:space="preserve">)  рублей  </w:t>
      </w:r>
      <w:r w:rsidR="00243B99">
        <w:rPr>
          <w:b/>
          <w:i/>
          <w:sz w:val="24"/>
          <w:szCs w:val="24"/>
        </w:rPr>
        <w:t>0</w:t>
      </w:r>
      <w:r w:rsidR="006233A7">
        <w:rPr>
          <w:b/>
          <w:i/>
          <w:sz w:val="24"/>
          <w:szCs w:val="24"/>
        </w:rPr>
        <w:t>0</w:t>
      </w:r>
      <w:r w:rsidR="000F7C3A" w:rsidRPr="00CC5C05">
        <w:rPr>
          <w:b/>
          <w:i/>
          <w:sz w:val="24"/>
          <w:szCs w:val="24"/>
        </w:rPr>
        <w:t xml:space="preserve"> копе</w:t>
      </w:r>
      <w:r w:rsidR="00CC5C05">
        <w:rPr>
          <w:b/>
          <w:i/>
          <w:sz w:val="24"/>
          <w:szCs w:val="24"/>
        </w:rPr>
        <w:t>ек</w:t>
      </w:r>
      <w:r w:rsidR="000F7C3A" w:rsidRPr="00CC5C05">
        <w:rPr>
          <w:b/>
          <w:i/>
          <w:sz w:val="24"/>
          <w:szCs w:val="24"/>
        </w:rPr>
        <w:t>.</w:t>
      </w:r>
    </w:p>
    <w:p w:rsidR="00D97C11" w:rsidRPr="00CC5C05" w:rsidRDefault="00D97C11" w:rsidP="008B4C15">
      <w:pPr>
        <w:ind w:firstLine="567"/>
        <w:jc w:val="both"/>
        <w:rPr>
          <w:sz w:val="24"/>
          <w:szCs w:val="24"/>
        </w:rPr>
      </w:pPr>
      <w:r w:rsidRPr="00CC5C05">
        <w:rPr>
          <w:sz w:val="24"/>
          <w:szCs w:val="24"/>
        </w:rPr>
        <w:t xml:space="preserve">3. </w:t>
      </w:r>
      <w:r w:rsidR="00923746" w:rsidRPr="00CC5C05">
        <w:rPr>
          <w:sz w:val="24"/>
          <w:szCs w:val="24"/>
        </w:rPr>
        <w:t xml:space="preserve">Доставка товара </w:t>
      </w:r>
      <w:r w:rsidR="00E33810" w:rsidRPr="00CC5C05">
        <w:rPr>
          <w:sz w:val="24"/>
          <w:szCs w:val="24"/>
        </w:rPr>
        <w:t>осуществляется сил</w:t>
      </w:r>
      <w:r w:rsidR="00243B99">
        <w:rPr>
          <w:sz w:val="24"/>
          <w:szCs w:val="24"/>
        </w:rPr>
        <w:t>ами и за счет средств Участника</w:t>
      </w:r>
      <w:r w:rsidR="00F34A07" w:rsidRPr="00CC5C05">
        <w:rPr>
          <w:sz w:val="24"/>
          <w:szCs w:val="24"/>
        </w:rPr>
        <w:t>.</w:t>
      </w:r>
    </w:p>
    <w:p w:rsidR="00D97C11" w:rsidRPr="004856F6" w:rsidRDefault="00D97C11" w:rsidP="008B4C15">
      <w:pPr>
        <w:widowControl/>
        <w:tabs>
          <w:tab w:val="left" w:pos="360"/>
        </w:tabs>
        <w:autoSpaceDE/>
        <w:autoSpaceDN/>
        <w:adjustRightInd/>
        <w:ind w:firstLine="567"/>
        <w:jc w:val="both"/>
        <w:rPr>
          <w:b/>
          <w:i/>
          <w:sz w:val="24"/>
          <w:szCs w:val="24"/>
        </w:rPr>
      </w:pPr>
      <w:r w:rsidRPr="00CC5C05">
        <w:rPr>
          <w:sz w:val="24"/>
          <w:szCs w:val="24"/>
        </w:rPr>
        <w:t xml:space="preserve">Предполагаемые сроки заключения договора: </w:t>
      </w:r>
      <w:r w:rsidR="0014354F">
        <w:rPr>
          <w:b/>
          <w:bCs/>
          <w:i/>
          <w:iCs/>
          <w:sz w:val="24"/>
          <w:szCs w:val="24"/>
        </w:rPr>
        <w:t>май</w:t>
      </w:r>
      <w:r w:rsidR="008922CA">
        <w:rPr>
          <w:b/>
          <w:bCs/>
          <w:i/>
          <w:iCs/>
          <w:sz w:val="24"/>
          <w:szCs w:val="24"/>
        </w:rPr>
        <w:t xml:space="preserve"> </w:t>
      </w:r>
      <w:r w:rsidRPr="00CC5C05">
        <w:rPr>
          <w:b/>
          <w:i/>
          <w:sz w:val="24"/>
          <w:szCs w:val="24"/>
        </w:rPr>
        <w:t>202</w:t>
      </w:r>
      <w:r w:rsidR="008922CA">
        <w:rPr>
          <w:b/>
          <w:i/>
          <w:sz w:val="24"/>
          <w:szCs w:val="24"/>
        </w:rPr>
        <w:t>6</w:t>
      </w:r>
      <w:r w:rsidR="00AA3F57" w:rsidRPr="00CC5C05">
        <w:rPr>
          <w:b/>
          <w:i/>
          <w:sz w:val="24"/>
          <w:szCs w:val="24"/>
        </w:rPr>
        <w:t xml:space="preserve"> </w:t>
      </w:r>
      <w:r w:rsidRPr="00CC5C05">
        <w:rPr>
          <w:b/>
          <w:i/>
          <w:sz w:val="24"/>
          <w:szCs w:val="24"/>
        </w:rPr>
        <w:t>года.</w:t>
      </w:r>
    </w:p>
    <w:p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r w:rsidR="00514D2C" w:rsidRPr="00AA3F57">
        <w:rPr>
          <w:b/>
          <w:i/>
          <w:sz w:val="24"/>
          <w:szCs w:val="24"/>
        </w:rPr>
        <w:t xml:space="preserve">в течение </w:t>
      </w:r>
      <w:r w:rsidR="00AA3F57" w:rsidRPr="00AA3F57">
        <w:rPr>
          <w:b/>
          <w:i/>
          <w:sz w:val="24"/>
          <w:szCs w:val="24"/>
        </w:rPr>
        <w:t>10</w:t>
      </w:r>
      <w:r w:rsidR="00514D2C" w:rsidRPr="00AA3F57">
        <w:rPr>
          <w:b/>
          <w:i/>
          <w:sz w:val="24"/>
          <w:szCs w:val="24"/>
        </w:rPr>
        <w:t xml:space="preserve"> дней с даты заключения договора</w:t>
      </w:r>
      <w:r w:rsidR="00707B59" w:rsidRPr="00AA3F57">
        <w:rPr>
          <w:b/>
          <w:i/>
          <w:sz w:val="24"/>
          <w:szCs w:val="24"/>
        </w:rPr>
        <w:t>, разовая поставка всего объема.</w:t>
      </w:r>
    </w:p>
    <w:p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5A6116">
        <w:rPr>
          <w:b/>
          <w:i/>
          <w:sz w:val="24"/>
          <w:szCs w:val="24"/>
        </w:rPr>
        <w:t>в течение</w:t>
      </w:r>
      <w:r w:rsidR="006233A7">
        <w:rPr>
          <w:b/>
          <w:i/>
          <w:sz w:val="24"/>
          <w:szCs w:val="24"/>
        </w:rPr>
        <w:t xml:space="preserve"> 7</w:t>
      </w:r>
      <w:r w:rsidR="00AA3F57" w:rsidRPr="005A6116">
        <w:rPr>
          <w:b/>
          <w:i/>
          <w:sz w:val="24"/>
          <w:szCs w:val="24"/>
        </w:rPr>
        <w:t xml:space="preserve"> </w:t>
      </w:r>
      <w:r w:rsidR="00483555" w:rsidRPr="005A6116">
        <w:rPr>
          <w:b/>
          <w:i/>
          <w:sz w:val="24"/>
          <w:szCs w:val="24"/>
        </w:rPr>
        <w:t>(</w:t>
      </w:r>
      <w:r w:rsidR="006233A7">
        <w:rPr>
          <w:b/>
          <w:i/>
          <w:sz w:val="24"/>
          <w:szCs w:val="24"/>
        </w:rPr>
        <w:t>семь</w:t>
      </w:r>
      <w:r w:rsidR="00483555" w:rsidRPr="005A6116">
        <w:rPr>
          <w:b/>
          <w:i/>
          <w:sz w:val="24"/>
          <w:szCs w:val="24"/>
        </w:rPr>
        <w:t>)</w:t>
      </w:r>
      <w:r w:rsidR="00AA3F57" w:rsidRPr="005A6116">
        <w:rPr>
          <w:b/>
          <w:i/>
          <w:sz w:val="24"/>
          <w:szCs w:val="24"/>
        </w:rPr>
        <w:t xml:space="preserve"> рабочих </w:t>
      </w:r>
      <w:r w:rsidR="00483555" w:rsidRPr="005A6116">
        <w:rPr>
          <w:b/>
          <w:i/>
          <w:sz w:val="24"/>
          <w:szCs w:val="24"/>
        </w:rPr>
        <w:t xml:space="preserve">дней с даты подписания </w:t>
      </w:r>
      <w:r w:rsidR="00C1380F" w:rsidRPr="005A6116">
        <w:rPr>
          <w:b/>
          <w:i/>
          <w:sz w:val="24"/>
          <w:szCs w:val="24"/>
        </w:rPr>
        <w:t>заказчиком</w:t>
      </w:r>
      <w:r w:rsidR="00243B99">
        <w:rPr>
          <w:b/>
          <w:i/>
          <w:sz w:val="24"/>
          <w:szCs w:val="24"/>
        </w:rPr>
        <w:t xml:space="preserve"> </w:t>
      </w:r>
      <w:r w:rsidR="005E11B4" w:rsidRPr="005A6116">
        <w:rPr>
          <w:b/>
          <w:i/>
          <w:sz w:val="24"/>
          <w:szCs w:val="24"/>
        </w:rPr>
        <w:t>документов о приемке</w:t>
      </w:r>
      <w:r w:rsidR="00483555" w:rsidRPr="005A6116">
        <w:rPr>
          <w:b/>
          <w:i/>
          <w:sz w:val="24"/>
          <w:szCs w:val="24"/>
        </w:rPr>
        <w:t>.</w:t>
      </w:r>
    </w:p>
    <w:p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AA3F57">
        <w:rPr>
          <w:b/>
          <w:i/>
          <w:sz w:val="24"/>
          <w:szCs w:val="24"/>
        </w:rPr>
        <w:t>товара</w:t>
      </w:r>
      <w:r w:rsidR="00AA3F57">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rsidR="00530C20" w:rsidRPr="00530C20" w:rsidRDefault="00942C64" w:rsidP="00530C20">
      <w:pPr>
        <w:widowControl/>
        <w:autoSpaceDE/>
        <w:autoSpaceDN/>
        <w:adjustRightInd/>
        <w:ind w:firstLine="567"/>
        <w:jc w:val="both"/>
        <w:rPr>
          <w:sz w:val="24"/>
          <w:szCs w:val="24"/>
          <w:highlight w:val="yellow"/>
        </w:rPr>
      </w:pPr>
      <w:r w:rsidRPr="004856F6">
        <w:rPr>
          <w:sz w:val="24"/>
          <w:szCs w:val="24"/>
        </w:rPr>
        <w:t>Срок подачи ценовой информации</w:t>
      </w:r>
      <w:r w:rsidR="00530C20" w:rsidRPr="00530C20">
        <w:t xml:space="preserve"> </w:t>
      </w:r>
      <w:r w:rsidR="00530C20" w:rsidRPr="00530C20">
        <w:rPr>
          <w:sz w:val="24"/>
          <w:szCs w:val="24"/>
          <w:highlight w:val="yellow"/>
        </w:rPr>
        <w:t xml:space="preserve">: с </w:t>
      </w:r>
      <w:r w:rsidR="0014354F">
        <w:rPr>
          <w:sz w:val="24"/>
          <w:szCs w:val="24"/>
          <w:highlight w:val="yellow"/>
        </w:rPr>
        <w:t>1</w:t>
      </w:r>
      <w:r w:rsidR="003E1CC1">
        <w:rPr>
          <w:sz w:val="24"/>
          <w:szCs w:val="24"/>
          <w:highlight w:val="yellow"/>
        </w:rPr>
        <w:t>3</w:t>
      </w:r>
      <w:r w:rsidR="006233A7">
        <w:rPr>
          <w:sz w:val="24"/>
          <w:szCs w:val="24"/>
          <w:highlight w:val="yellow"/>
        </w:rPr>
        <w:t>.</w:t>
      </w:r>
      <w:r w:rsidR="007C53E1">
        <w:rPr>
          <w:sz w:val="24"/>
          <w:szCs w:val="24"/>
          <w:highlight w:val="yellow"/>
        </w:rPr>
        <w:t>0</w:t>
      </w:r>
      <w:r w:rsidR="0014354F">
        <w:rPr>
          <w:sz w:val="24"/>
          <w:szCs w:val="24"/>
          <w:highlight w:val="yellow"/>
        </w:rPr>
        <w:t>5</w:t>
      </w:r>
      <w:r w:rsidR="006233A7">
        <w:rPr>
          <w:sz w:val="24"/>
          <w:szCs w:val="24"/>
          <w:highlight w:val="yellow"/>
        </w:rPr>
        <w:t>.202</w:t>
      </w:r>
      <w:r w:rsidR="008922CA">
        <w:rPr>
          <w:sz w:val="24"/>
          <w:szCs w:val="24"/>
          <w:highlight w:val="yellow"/>
        </w:rPr>
        <w:t>6</w:t>
      </w:r>
      <w:r w:rsidR="00C56DDA">
        <w:rPr>
          <w:sz w:val="24"/>
          <w:szCs w:val="24"/>
          <w:highlight w:val="yellow"/>
        </w:rPr>
        <w:t xml:space="preserve">г.  </w:t>
      </w:r>
      <w:r w:rsidR="00530C20" w:rsidRPr="00530C20">
        <w:rPr>
          <w:sz w:val="24"/>
          <w:szCs w:val="24"/>
          <w:highlight w:val="yellow"/>
        </w:rPr>
        <w:t xml:space="preserve">  </w:t>
      </w:r>
    </w:p>
    <w:p w:rsidR="00236756" w:rsidRPr="004856F6" w:rsidRDefault="00530C20" w:rsidP="00530C20">
      <w:pPr>
        <w:widowControl/>
        <w:autoSpaceDE/>
        <w:autoSpaceDN/>
        <w:adjustRightInd/>
        <w:ind w:firstLine="567"/>
        <w:jc w:val="both"/>
        <w:rPr>
          <w:b/>
          <w:i/>
          <w:sz w:val="24"/>
          <w:szCs w:val="24"/>
        </w:rPr>
      </w:pPr>
      <w:r w:rsidRPr="00530C20">
        <w:rPr>
          <w:sz w:val="24"/>
          <w:szCs w:val="24"/>
        </w:rPr>
        <w:t xml:space="preserve">                                                              </w:t>
      </w:r>
      <w:r w:rsidRPr="00530C20">
        <w:rPr>
          <w:sz w:val="24"/>
          <w:szCs w:val="24"/>
          <w:highlight w:val="yellow"/>
        </w:rPr>
        <w:t xml:space="preserve">  до </w:t>
      </w:r>
      <w:r w:rsidR="0014354F">
        <w:rPr>
          <w:sz w:val="24"/>
          <w:szCs w:val="24"/>
          <w:highlight w:val="yellow"/>
        </w:rPr>
        <w:t>18</w:t>
      </w:r>
      <w:r w:rsidR="006233A7">
        <w:rPr>
          <w:sz w:val="24"/>
          <w:szCs w:val="24"/>
          <w:highlight w:val="yellow"/>
        </w:rPr>
        <w:t>.</w:t>
      </w:r>
      <w:r w:rsidR="008922CA">
        <w:rPr>
          <w:sz w:val="24"/>
          <w:szCs w:val="24"/>
          <w:highlight w:val="yellow"/>
        </w:rPr>
        <w:t>0</w:t>
      </w:r>
      <w:r w:rsidR="0014354F">
        <w:rPr>
          <w:sz w:val="24"/>
          <w:szCs w:val="24"/>
          <w:highlight w:val="yellow"/>
        </w:rPr>
        <w:t>5</w:t>
      </w:r>
      <w:r w:rsidR="006233A7">
        <w:rPr>
          <w:sz w:val="24"/>
          <w:szCs w:val="24"/>
          <w:highlight w:val="yellow"/>
        </w:rPr>
        <w:t>.202</w:t>
      </w:r>
      <w:r w:rsidR="008922CA">
        <w:rPr>
          <w:sz w:val="24"/>
          <w:szCs w:val="24"/>
          <w:highlight w:val="yellow"/>
        </w:rPr>
        <w:t>6</w:t>
      </w:r>
      <w:r w:rsidR="006233A7">
        <w:rPr>
          <w:sz w:val="24"/>
          <w:szCs w:val="24"/>
          <w:highlight w:val="yellow"/>
        </w:rPr>
        <w:t>г. 10</w:t>
      </w:r>
      <w:r w:rsidR="00AA3F57">
        <w:rPr>
          <w:sz w:val="24"/>
          <w:szCs w:val="24"/>
          <w:highlight w:val="yellow"/>
        </w:rPr>
        <w:t xml:space="preserve"> </w:t>
      </w:r>
      <w:r w:rsidR="00D5409A">
        <w:rPr>
          <w:sz w:val="24"/>
          <w:szCs w:val="24"/>
          <w:highlight w:val="yellow"/>
        </w:rPr>
        <w:t>ч. 00</w:t>
      </w:r>
      <w:r w:rsidRPr="00530C20">
        <w:rPr>
          <w:sz w:val="24"/>
          <w:szCs w:val="24"/>
          <w:highlight w:val="yellow"/>
        </w:rPr>
        <w:t xml:space="preserve"> мин.</w:t>
      </w:r>
    </w:p>
    <w:p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 xml:space="preserve">в соответствии </w:t>
      </w:r>
      <w:r w:rsidR="00243B99">
        <w:rPr>
          <w:sz w:val="24"/>
          <w:szCs w:val="24"/>
        </w:rPr>
        <w:t>с</w:t>
      </w:r>
      <w:r w:rsidR="00AE1E1F" w:rsidRPr="00222A84">
        <w:rPr>
          <w:b/>
          <w:bCs/>
          <w:sz w:val="24"/>
          <w:szCs w:val="24"/>
        </w:rPr>
        <w:t xml:space="preserve">  </w:t>
      </w:r>
      <w:r w:rsidR="00AE1E1F" w:rsidRPr="00E377F2">
        <w:rPr>
          <w:sz w:val="24"/>
          <w:szCs w:val="24"/>
        </w:rPr>
        <w:t>Федеральн</w:t>
      </w:r>
      <w:r w:rsidR="00243B99" w:rsidRPr="00E377F2">
        <w:rPr>
          <w:sz w:val="24"/>
          <w:szCs w:val="24"/>
        </w:rPr>
        <w:t>ым законом от 05</w:t>
      </w:r>
      <w:r w:rsidR="00AE1E1F" w:rsidRPr="00E377F2">
        <w:rPr>
          <w:sz w:val="24"/>
          <w:szCs w:val="24"/>
        </w:rPr>
        <w:t>.0</w:t>
      </w:r>
      <w:r w:rsidR="00243B99" w:rsidRPr="00E377F2">
        <w:rPr>
          <w:sz w:val="24"/>
          <w:szCs w:val="24"/>
        </w:rPr>
        <w:t>4</w:t>
      </w:r>
      <w:r w:rsidR="00AE1E1F" w:rsidRPr="00E377F2">
        <w:rPr>
          <w:sz w:val="24"/>
          <w:szCs w:val="24"/>
        </w:rPr>
        <w:t>.201</w:t>
      </w:r>
      <w:r w:rsidR="00243B99" w:rsidRPr="00E377F2">
        <w:rPr>
          <w:sz w:val="24"/>
          <w:szCs w:val="24"/>
        </w:rPr>
        <w:t>3</w:t>
      </w:r>
      <w:r w:rsidR="00AE1E1F" w:rsidRPr="00E377F2">
        <w:rPr>
          <w:sz w:val="24"/>
          <w:szCs w:val="24"/>
        </w:rPr>
        <w:t xml:space="preserve"> № </w:t>
      </w:r>
      <w:r w:rsidR="00243B99" w:rsidRPr="00E377F2">
        <w:rPr>
          <w:sz w:val="24"/>
          <w:szCs w:val="24"/>
        </w:rPr>
        <w:t>44</w:t>
      </w:r>
      <w:r w:rsidR="00AE1E1F" w:rsidRPr="00E377F2">
        <w:rPr>
          <w:sz w:val="24"/>
          <w:szCs w:val="24"/>
        </w:rPr>
        <w:t xml:space="preserve">-ФЗ </w:t>
      </w:r>
      <w:r w:rsidR="00E377F2" w:rsidRPr="00E377F2">
        <w:rPr>
          <w:sz w:val="24"/>
          <w:szCs w:val="24"/>
        </w:rPr>
        <w:t>«О контрактной системе в сфере закупок товаров, работ, услуг для обеспечения государственных и муниципальных нужд»</w:t>
      </w:r>
      <w:r w:rsidR="00E377F2">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AA3F57">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rsidR="000F7C3A" w:rsidRPr="004856F6" w:rsidRDefault="000F7C3A" w:rsidP="0051389D">
      <w:pPr>
        <w:ind w:firstLine="567"/>
        <w:jc w:val="both"/>
        <w:rPr>
          <w:sz w:val="24"/>
          <w:szCs w:val="24"/>
        </w:rPr>
      </w:pPr>
      <w:r w:rsidRPr="004856F6">
        <w:rPr>
          <w:sz w:val="24"/>
          <w:szCs w:val="24"/>
        </w:rPr>
        <w:lastRenderedPageBreak/>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rsidR="005B36B1" w:rsidRPr="004856F6" w:rsidRDefault="005B36B1" w:rsidP="005B36B1">
      <w:pPr>
        <w:ind w:firstLine="567"/>
        <w:jc w:val="both"/>
        <w:rPr>
          <w:bCs/>
          <w:sz w:val="24"/>
          <w:szCs w:val="24"/>
        </w:rPr>
      </w:pPr>
      <w:r w:rsidRPr="004856F6">
        <w:rPr>
          <w:b/>
          <w:sz w:val="24"/>
          <w:szCs w:val="24"/>
        </w:rPr>
        <w:t>1)единые требования</w:t>
      </w:r>
      <w:r>
        <w:rPr>
          <w:b/>
          <w:sz w:val="24"/>
          <w:szCs w:val="24"/>
        </w:rPr>
        <w:t xml:space="preserve"> </w:t>
      </w:r>
      <w:r w:rsidRPr="004856F6">
        <w:rPr>
          <w:b/>
          <w:bCs/>
          <w:sz w:val="24"/>
          <w:szCs w:val="24"/>
        </w:rPr>
        <w:t>к участникам закупки</w:t>
      </w:r>
      <w:r>
        <w:rPr>
          <w:b/>
          <w:bCs/>
          <w:sz w:val="24"/>
          <w:szCs w:val="24"/>
        </w:rPr>
        <w:t xml:space="preserve"> </w:t>
      </w:r>
      <w:r w:rsidRPr="005B36B1">
        <w:rPr>
          <w:bCs/>
          <w:sz w:val="24"/>
          <w:szCs w:val="24"/>
        </w:rPr>
        <w:t>(декларируются участником</w:t>
      </w:r>
      <w:r w:rsidRPr="004856F6">
        <w:rPr>
          <w:bCs/>
          <w:sz w:val="24"/>
          <w:szCs w:val="24"/>
        </w:rPr>
        <w:t>)</w:t>
      </w:r>
      <w:r w:rsidRPr="004856F6">
        <w:rPr>
          <w:b/>
          <w:bCs/>
          <w:sz w:val="24"/>
          <w:szCs w:val="24"/>
        </w:rPr>
        <w:t>:</w:t>
      </w:r>
    </w:p>
    <w:p w:rsidR="005B36B1" w:rsidRPr="004856F6" w:rsidRDefault="005B36B1" w:rsidP="005B36B1">
      <w:pPr>
        <w:widowControl/>
        <w:ind w:firstLine="567"/>
        <w:jc w:val="both"/>
        <w:rPr>
          <w:bCs/>
          <w:sz w:val="24"/>
          <w:szCs w:val="24"/>
        </w:rPr>
      </w:pPr>
      <w:r w:rsidRPr="004856F6">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B36B1" w:rsidRPr="004856F6" w:rsidRDefault="005B36B1" w:rsidP="005B36B1">
      <w:pPr>
        <w:widowControl/>
        <w:ind w:firstLine="567"/>
        <w:jc w:val="both"/>
        <w:rPr>
          <w:bCs/>
          <w:sz w:val="24"/>
          <w:szCs w:val="24"/>
        </w:rPr>
      </w:pPr>
      <w:r w:rsidRPr="004856F6">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B36B1" w:rsidRPr="004856F6" w:rsidRDefault="005B36B1" w:rsidP="005B36B1">
      <w:pPr>
        <w:widowControl/>
        <w:ind w:firstLine="567"/>
        <w:jc w:val="both"/>
        <w:rPr>
          <w:bCs/>
          <w:sz w:val="24"/>
          <w:szCs w:val="24"/>
        </w:rPr>
      </w:pPr>
      <w:r w:rsidRPr="004856F6">
        <w:rPr>
          <w:bCs/>
          <w:sz w:val="24"/>
          <w:szCs w:val="24"/>
        </w:rPr>
        <w:t>-</w:t>
      </w:r>
      <w:proofErr w:type="spellStart"/>
      <w:r w:rsidRPr="004856F6">
        <w:rPr>
          <w:bCs/>
          <w:sz w:val="24"/>
          <w:szCs w:val="24"/>
        </w:rPr>
        <w:t>неприостановление</w:t>
      </w:r>
      <w:proofErr w:type="spellEnd"/>
      <w:r w:rsidRPr="004856F6">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5B36B1" w:rsidRPr="004856F6" w:rsidRDefault="005B36B1" w:rsidP="005B36B1">
      <w:pPr>
        <w:widowControl/>
        <w:ind w:firstLine="567"/>
        <w:jc w:val="both"/>
        <w:rPr>
          <w:bCs/>
          <w:sz w:val="24"/>
          <w:szCs w:val="24"/>
        </w:rPr>
      </w:pPr>
      <w:r w:rsidRPr="004856F6">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4856F6">
        <w:rPr>
          <w:bCs/>
          <w:sz w:val="24"/>
          <w:szCs w:val="24"/>
        </w:rPr>
        <w:t>обязанностизаявителяпо</w:t>
      </w:r>
      <w:proofErr w:type="spellEnd"/>
      <w:r w:rsidRPr="004856F6">
        <w:rPr>
          <w:bCs/>
          <w:sz w:val="24"/>
          <w:szCs w:val="24"/>
        </w:rPr>
        <w:t xml:space="preserve">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B36B1" w:rsidRPr="004856F6" w:rsidRDefault="005B36B1" w:rsidP="005B36B1">
      <w:pPr>
        <w:widowControl/>
        <w:ind w:firstLine="567"/>
        <w:jc w:val="both"/>
        <w:rPr>
          <w:bCs/>
          <w:sz w:val="24"/>
          <w:szCs w:val="24"/>
        </w:rPr>
      </w:pPr>
      <w:r w:rsidRPr="004856F6">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4856F6">
          <w:rPr>
            <w:bCs/>
            <w:sz w:val="24"/>
            <w:szCs w:val="24"/>
          </w:rPr>
          <w:t>статьями 289</w:t>
        </w:r>
      </w:hyperlink>
      <w:r w:rsidRPr="004856F6">
        <w:rPr>
          <w:bCs/>
          <w:sz w:val="24"/>
          <w:szCs w:val="24"/>
        </w:rPr>
        <w:t xml:space="preserve">, 290, </w:t>
      </w:r>
      <w:hyperlink r:id="rId9" w:history="1">
        <w:r w:rsidRPr="004856F6">
          <w:rPr>
            <w:bCs/>
            <w:sz w:val="24"/>
            <w:szCs w:val="24"/>
          </w:rPr>
          <w:t>291</w:t>
        </w:r>
      </w:hyperlink>
      <w:r w:rsidRPr="004856F6">
        <w:rPr>
          <w:bCs/>
          <w:sz w:val="24"/>
          <w:szCs w:val="24"/>
        </w:rPr>
        <w:t xml:space="preserve">, </w:t>
      </w:r>
      <w:hyperlink r:id="rId10" w:history="1">
        <w:r w:rsidRPr="004856F6">
          <w:rPr>
            <w:bCs/>
            <w:sz w:val="24"/>
            <w:szCs w:val="24"/>
          </w:rPr>
          <w:t>291.1</w:t>
        </w:r>
      </w:hyperlink>
      <w:r w:rsidRPr="004856F6">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B36B1" w:rsidRPr="004856F6" w:rsidRDefault="005B36B1" w:rsidP="005B36B1">
      <w:pPr>
        <w:widowControl/>
        <w:ind w:firstLine="567"/>
        <w:jc w:val="both"/>
        <w:rPr>
          <w:bCs/>
          <w:sz w:val="24"/>
          <w:szCs w:val="24"/>
        </w:rPr>
      </w:pPr>
      <w:r w:rsidRPr="004856F6">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B36B1" w:rsidRPr="004856F6" w:rsidRDefault="005B36B1" w:rsidP="005B36B1">
      <w:pPr>
        <w:widowControl/>
        <w:ind w:firstLine="567"/>
        <w:jc w:val="both"/>
        <w:rPr>
          <w:bCs/>
          <w:i/>
          <w:sz w:val="24"/>
          <w:szCs w:val="24"/>
        </w:rPr>
      </w:pPr>
      <w:r w:rsidRPr="004856F6">
        <w:rPr>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4856F6">
        <w:rPr>
          <w:bCs/>
          <w:i/>
          <w:sz w:val="24"/>
          <w:szCs w:val="24"/>
        </w:rPr>
        <w:t>(предоставляется, если данное требование относится к предмету закупки);</w:t>
      </w:r>
    </w:p>
    <w:p w:rsidR="005B36B1" w:rsidRDefault="005B36B1" w:rsidP="005B36B1">
      <w:pPr>
        <w:widowControl/>
        <w:ind w:firstLine="567"/>
        <w:jc w:val="both"/>
        <w:rPr>
          <w:bCs/>
          <w:sz w:val="24"/>
          <w:szCs w:val="24"/>
        </w:rPr>
      </w:pPr>
      <w:r w:rsidRPr="004856F6">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p>
    <w:p w:rsidR="005B36B1" w:rsidRPr="004856F6" w:rsidRDefault="005B36B1" w:rsidP="005B36B1">
      <w:pPr>
        <w:widowControl/>
        <w:jc w:val="both"/>
        <w:rPr>
          <w:bCs/>
          <w:sz w:val="24"/>
          <w:szCs w:val="24"/>
        </w:rPr>
      </w:pPr>
      <w:r w:rsidRPr="004856F6">
        <w:rPr>
          <w:bCs/>
          <w:sz w:val="24"/>
          <w:szCs w:val="24"/>
        </w:rPr>
        <w:t>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4856F6">
        <w:rPr>
          <w:bCs/>
          <w:sz w:val="24"/>
          <w:szCs w:val="24"/>
        </w:rPr>
        <w:t>предприятия</w:t>
      </w:r>
      <w:r>
        <w:rPr>
          <w:bCs/>
          <w:sz w:val="24"/>
          <w:szCs w:val="24"/>
        </w:rPr>
        <w:t xml:space="preserve"> </w:t>
      </w:r>
      <w:r w:rsidRPr="004856F6">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w:t>
      </w:r>
      <w:r w:rsidRPr="004856F6">
        <w:rPr>
          <w:bCs/>
          <w:sz w:val="24"/>
          <w:szCs w:val="24"/>
        </w:rPr>
        <w:lastRenderedPageBreak/>
        <w:t>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B36B1" w:rsidRPr="004856F6" w:rsidRDefault="005B36B1" w:rsidP="005B36B1">
      <w:pPr>
        <w:widowControl/>
        <w:ind w:firstLine="567"/>
        <w:jc w:val="both"/>
        <w:rPr>
          <w:bCs/>
          <w:sz w:val="24"/>
          <w:szCs w:val="24"/>
        </w:rPr>
      </w:pPr>
      <w:r w:rsidRPr="004856F6">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B36B1" w:rsidRPr="004856F6" w:rsidRDefault="005B36B1" w:rsidP="005B36B1">
      <w:pPr>
        <w:widowControl/>
        <w:ind w:firstLine="567"/>
        <w:jc w:val="both"/>
        <w:rPr>
          <w:bCs/>
          <w:sz w:val="24"/>
          <w:szCs w:val="24"/>
        </w:rPr>
      </w:pPr>
      <w:r w:rsidRPr="004856F6">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5B36B1" w:rsidRPr="004856F6" w:rsidRDefault="005B36B1" w:rsidP="005B36B1">
      <w:pPr>
        <w:ind w:firstLine="567"/>
        <w:jc w:val="both"/>
        <w:rPr>
          <w:b/>
          <w:sz w:val="24"/>
          <w:szCs w:val="24"/>
        </w:rPr>
      </w:pPr>
      <w:r w:rsidRPr="004856F6">
        <w:rPr>
          <w:b/>
          <w:sz w:val="24"/>
          <w:szCs w:val="24"/>
        </w:rPr>
        <w:t>2)</w:t>
      </w:r>
      <w:r w:rsidRPr="004856F6">
        <w:rPr>
          <w:sz w:val="24"/>
          <w:szCs w:val="24"/>
        </w:rPr>
        <w:t xml:space="preserve"> отсутствие у Участника случаев </w:t>
      </w:r>
      <w:r w:rsidRPr="004856F6">
        <w:rPr>
          <w:b/>
          <w:sz w:val="24"/>
          <w:szCs w:val="24"/>
        </w:rPr>
        <w:t>поставок некачественного товара (некачественного выполнения работ, некачественного оказания услуг),</w:t>
      </w:r>
      <w:r w:rsidRPr="004856F6">
        <w:rPr>
          <w:sz w:val="24"/>
          <w:szCs w:val="24"/>
        </w:rPr>
        <w:t xml:space="preserve"> подтвержденных результатом независимой экспертизы, </w:t>
      </w:r>
      <w:r w:rsidRPr="004856F6">
        <w:rPr>
          <w:b/>
          <w:sz w:val="24"/>
          <w:szCs w:val="24"/>
        </w:rPr>
        <w:t xml:space="preserve">и (или) просрочки  поставок товара (выполнения работ, оказания услуг). </w:t>
      </w:r>
    </w:p>
    <w:p w:rsidR="005B36B1" w:rsidRPr="004856F6" w:rsidRDefault="005B36B1" w:rsidP="005B36B1">
      <w:pPr>
        <w:ind w:firstLine="567"/>
        <w:jc w:val="both"/>
        <w:rPr>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Pr>
          <w:sz w:val="24"/>
          <w:szCs w:val="24"/>
        </w:rPr>
        <w:t xml:space="preserve">ов </w:t>
      </w:r>
      <w:r w:rsidRPr="00055D5E">
        <w:rPr>
          <w:sz w:val="24"/>
          <w:szCs w:val="24"/>
        </w:rPr>
        <w:t>контрактов (договоров)</w:t>
      </w:r>
      <w:r>
        <w:rPr>
          <w:sz w:val="24"/>
          <w:szCs w:val="24"/>
        </w:rPr>
        <w:t xml:space="preserve"> </w:t>
      </w:r>
      <w:r w:rsidRPr="004856F6">
        <w:rPr>
          <w:sz w:val="24"/>
          <w:szCs w:val="24"/>
        </w:rPr>
        <w:t>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p>
    <w:p w:rsidR="005B36B1" w:rsidRPr="004856F6" w:rsidRDefault="005B36B1" w:rsidP="005B36B1">
      <w:pPr>
        <w:ind w:firstLine="567"/>
        <w:jc w:val="both"/>
        <w:rPr>
          <w:sz w:val="24"/>
          <w:szCs w:val="24"/>
        </w:rPr>
      </w:pPr>
      <w:r w:rsidRPr="004856F6">
        <w:rPr>
          <w:b/>
          <w:sz w:val="24"/>
          <w:szCs w:val="24"/>
        </w:rPr>
        <w:t>3) отсутствие</w:t>
      </w:r>
      <w:r>
        <w:rPr>
          <w:b/>
          <w:sz w:val="24"/>
          <w:szCs w:val="24"/>
        </w:rPr>
        <w:t xml:space="preserve"> </w:t>
      </w:r>
      <w:r w:rsidRPr="004856F6">
        <w:rPr>
          <w:b/>
          <w:sz w:val="24"/>
          <w:szCs w:val="24"/>
        </w:rPr>
        <w:t>сведений об Участнике в реестр</w:t>
      </w:r>
      <w:r>
        <w:rPr>
          <w:b/>
          <w:sz w:val="24"/>
          <w:szCs w:val="24"/>
        </w:rPr>
        <w:t>ах</w:t>
      </w:r>
      <w:r w:rsidRPr="004856F6">
        <w:rPr>
          <w:b/>
          <w:sz w:val="24"/>
          <w:szCs w:val="24"/>
        </w:rPr>
        <w:t xml:space="preserve"> недобросовестных поставщиков</w:t>
      </w:r>
      <w:r w:rsidRPr="004856F6">
        <w:rPr>
          <w:sz w:val="24"/>
          <w:szCs w:val="24"/>
        </w:rPr>
        <w:t xml:space="preserve">  (подрядчиков, исполнителей) на Официальном сайте единой информационной системы в сфере закупок;</w:t>
      </w:r>
    </w:p>
    <w:p w:rsidR="005B36B1" w:rsidRPr="004856F6" w:rsidRDefault="005B36B1" w:rsidP="005B36B1">
      <w:pPr>
        <w:widowControl/>
        <w:ind w:firstLine="567"/>
        <w:jc w:val="both"/>
        <w:rPr>
          <w:sz w:val="24"/>
          <w:szCs w:val="24"/>
        </w:rPr>
      </w:pPr>
      <w:r w:rsidRPr="004856F6">
        <w:rPr>
          <w:b/>
          <w:sz w:val="24"/>
          <w:szCs w:val="24"/>
        </w:rPr>
        <w:t>4)</w:t>
      </w:r>
      <w:r>
        <w:rPr>
          <w:b/>
          <w:sz w:val="24"/>
          <w:szCs w:val="24"/>
        </w:rPr>
        <w:t xml:space="preserve"> </w:t>
      </w:r>
      <w:r w:rsidRPr="004856F6">
        <w:rPr>
          <w:b/>
          <w:sz w:val="24"/>
          <w:szCs w:val="24"/>
        </w:rPr>
        <w:t>участник закупки</w:t>
      </w:r>
      <w:r w:rsidRPr="004856F6">
        <w:rPr>
          <w:sz w:val="24"/>
          <w:szCs w:val="24"/>
        </w:rPr>
        <w:t xml:space="preserve">, предложивший цену </w:t>
      </w:r>
      <w:r w:rsidRPr="00055D5E">
        <w:rPr>
          <w:sz w:val="24"/>
          <w:szCs w:val="24"/>
        </w:rPr>
        <w:t>договора,</w:t>
      </w:r>
      <w:r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Pr="004856F6">
        <w:rPr>
          <w:b/>
          <w:sz w:val="24"/>
          <w:szCs w:val="24"/>
        </w:rPr>
        <w:t>обязан представить Заказчику обоснование предлагаемых цены контракта, суммы цен единиц товара</w:t>
      </w:r>
      <w:r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5B36B1" w:rsidRPr="004856F6" w:rsidRDefault="005B36B1" w:rsidP="005B36B1">
      <w:pPr>
        <w:ind w:firstLine="567"/>
        <w:jc w:val="both"/>
        <w:rPr>
          <w:color w:val="000000"/>
          <w:sz w:val="24"/>
          <w:szCs w:val="24"/>
        </w:rPr>
      </w:pPr>
      <w:r w:rsidRPr="004856F6">
        <w:rPr>
          <w:b/>
          <w:sz w:val="24"/>
          <w:szCs w:val="24"/>
        </w:rPr>
        <w:t>5)</w:t>
      </w:r>
      <w:r w:rsidRPr="004856F6">
        <w:rPr>
          <w:color w:val="000000"/>
          <w:sz w:val="24"/>
          <w:szCs w:val="24"/>
        </w:rPr>
        <w:t xml:space="preserve"> наличие у Участника, с которым должен заключаться </w:t>
      </w:r>
      <w:r w:rsidRPr="00055D5E">
        <w:rPr>
          <w:color w:val="000000"/>
          <w:sz w:val="24"/>
          <w:szCs w:val="24"/>
        </w:rPr>
        <w:t>договор,</w:t>
      </w:r>
      <w:r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w:t>
      </w:r>
      <w:r>
        <w:rPr>
          <w:color w:val="000000"/>
          <w:sz w:val="24"/>
          <w:szCs w:val="24"/>
        </w:rPr>
        <w:t xml:space="preserve"> </w:t>
      </w:r>
      <w:r w:rsidRPr="004856F6">
        <w:rPr>
          <w:bCs/>
          <w:i/>
          <w:sz w:val="24"/>
          <w:szCs w:val="24"/>
        </w:rPr>
        <w:t>(предоставляется, если данное требование относится к предмету закупки)</w:t>
      </w:r>
      <w:r w:rsidRPr="004856F6">
        <w:rPr>
          <w:color w:val="000000"/>
          <w:sz w:val="24"/>
          <w:szCs w:val="24"/>
        </w:rPr>
        <w:t>;</w:t>
      </w:r>
    </w:p>
    <w:p w:rsidR="005B36B1" w:rsidRPr="004856F6" w:rsidRDefault="005B36B1" w:rsidP="005B36B1">
      <w:pPr>
        <w:ind w:firstLine="567"/>
        <w:jc w:val="both"/>
        <w:rPr>
          <w:color w:val="000000"/>
          <w:sz w:val="24"/>
          <w:szCs w:val="24"/>
        </w:rPr>
      </w:pPr>
      <w:r w:rsidRPr="004856F6">
        <w:rPr>
          <w:b/>
          <w:color w:val="000000"/>
          <w:sz w:val="24"/>
          <w:szCs w:val="24"/>
        </w:rPr>
        <w:t>6)  Документы</w:t>
      </w:r>
      <w:r>
        <w:rPr>
          <w:b/>
          <w:color w:val="000000"/>
          <w:sz w:val="24"/>
          <w:szCs w:val="24"/>
        </w:rPr>
        <w:t>,</w:t>
      </w:r>
      <w:r w:rsidRPr="004856F6">
        <w:rPr>
          <w:b/>
          <w:color w:val="000000"/>
          <w:sz w:val="24"/>
          <w:szCs w:val="24"/>
        </w:rPr>
        <w:t xml:space="preserve"> подтверждающие происхождение товара </w:t>
      </w:r>
      <w:r w:rsidRPr="00020F63">
        <w:rPr>
          <w:color w:val="000000"/>
          <w:sz w:val="24"/>
          <w:szCs w:val="24"/>
        </w:rPr>
        <w:t>(</w:t>
      </w:r>
      <w:r>
        <w:rPr>
          <w:color w:val="000000"/>
          <w:sz w:val="24"/>
          <w:szCs w:val="24"/>
        </w:rPr>
        <w:t>декларации и/или сертификаты о соответствии и</w:t>
      </w:r>
      <w:r w:rsidRPr="00020F63">
        <w:rPr>
          <w:color w:val="000000"/>
          <w:sz w:val="24"/>
          <w:szCs w:val="24"/>
        </w:rPr>
        <w:t xml:space="preserve"> т.д.)</w:t>
      </w:r>
      <w:r>
        <w:rPr>
          <w:color w:val="000000"/>
          <w:sz w:val="24"/>
          <w:szCs w:val="24"/>
        </w:rPr>
        <w:t xml:space="preserve"> </w:t>
      </w:r>
    </w:p>
    <w:p w:rsidR="001E5277" w:rsidRPr="004856F6" w:rsidRDefault="001E5277" w:rsidP="0051389D">
      <w:pPr>
        <w:ind w:firstLine="567"/>
        <w:jc w:val="both"/>
        <w:rPr>
          <w:sz w:val="24"/>
          <w:szCs w:val="24"/>
        </w:rPr>
      </w:pPr>
    </w:p>
    <w:p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5B36B1">
        <w:rPr>
          <w:sz w:val="24"/>
          <w:szCs w:val="24"/>
        </w:rPr>
        <w:t>6</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1E5277" w:rsidRPr="004856F6" w:rsidRDefault="001E5277" w:rsidP="0051389D">
      <w:pPr>
        <w:ind w:firstLine="567"/>
        <w:jc w:val="both"/>
        <w:rPr>
          <w:sz w:val="24"/>
          <w:szCs w:val="24"/>
        </w:rPr>
      </w:pPr>
    </w:p>
    <w:p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B4011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 xml:space="preserve">договор заключается с Участником, который является субъектом малого предпринимательства и (или) социально </w:t>
      </w:r>
      <w:r w:rsidRPr="004856F6">
        <w:rPr>
          <w:sz w:val="24"/>
          <w:szCs w:val="24"/>
        </w:rPr>
        <w:lastRenderedPageBreak/>
        <w:t>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A3F57">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w:t>
      </w:r>
      <w:r w:rsidR="00EC6C0F">
        <w:rPr>
          <w:sz w:val="24"/>
          <w:szCs w:val="24"/>
        </w:rPr>
        <w:t>договор</w:t>
      </w:r>
      <w:r w:rsidRPr="004856F6">
        <w:rPr>
          <w:sz w:val="24"/>
          <w:szCs w:val="24"/>
        </w:rPr>
        <w:t>;</w:t>
      </w:r>
    </w:p>
    <w:p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rsidR="009E645A" w:rsidRPr="004856F6" w:rsidRDefault="009E645A" w:rsidP="008B4C15">
      <w:pPr>
        <w:ind w:firstLine="567"/>
        <w:jc w:val="both"/>
        <w:rPr>
          <w:sz w:val="24"/>
          <w:szCs w:val="24"/>
        </w:rPr>
      </w:pPr>
    </w:p>
    <w:p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E377F2">
        <w:rPr>
          <w:i/>
          <w:sz w:val="24"/>
          <w:szCs w:val="24"/>
        </w:rPr>
        <w:t>Баскова Анна Николаевна</w:t>
      </w:r>
      <w:r w:rsidR="00AA3F57">
        <w:rPr>
          <w:i/>
          <w:sz w:val="24"/>
          <w:szCs w:val="24"/>
        </w:rPr>
        <w:t xml:space="preserve"> 8 (49238)2-</w:t>
      </w:r>
      <w:r w:rsidR="00E377F2">
        <w:rPr>
          <w:i/>
          <w:sz w:val="24"/>
          <w:szCs w:val="24"/>
        </w:rPr>
        <w:t>23</w:t>
      </w:r>
      <w:r w:rsidR="00AA3F57">
        <w:rPr>
          <w:i/>
          <w:sz w:val="24"/>
          <w:szCs w:val="24"/>
        </w:rPr>
        <w:t>-</w:t>
      </w:r>
      <w:r w:rsidR="00E377F2">
        <w:rPr>
          <w:i/>
          <w:sz w:val="24"/>
          <w:szCs w:val="24"/>
        </w:rPr>
        <w:t>32</w:t>
      </w:r>
    </w:p>
    <w:p w:rsidR="009E645A" w:rsidRPr="004856F6" w:rsidRDefault="009E645A" w:rsidP="008B4C15">
      <w:pPr>
        <w:widowControl/>
        <w:ind w:firstLine="567"/>
        <w:rPr>
          <w:b/>
          <w:i/>
          <w:sz w:val="24"/>
          <w:szCs w:val="24"/>
        </w:rPr>
      </w:pP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rsidR="00E31F9C"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договора </w:t>
      </w:r>
      <w:r w:rsidR="00BC1FA4" w:rsidRPr="00BC1FA4">
        <w:rPr>
          <w:sz w:val="24"/>
          <w:szCs w:val="24"/>
        </w:rPr>
        <w:t>на</w:t>
      </w:r>
      <w:r w:rsidR="00BC1FA4">
        <w:rPr>
          <w:sz w:val="24"/>
          <w:szCs w:val="24"/>
        </w:rPr>
        <w:t xml:space="preserve"> </w:t>
      </w:r>
      <w:r w:rsidRPr="00BC1FA4">
        <w:rPr>
          <w:sz w:val="24"/>
          <w:szCs w:val="24"/>
        </w:rPr>
        <w:t>поставк</w:t>
      </w:r>
      <w:r w:rsidR="00BC1FA4">
        <w:rPr>
          <w:sz w:val="24"/>
          <w:szCs w:val="24"/>
        </w:rPr>
        <w:t>у</w:t>
      </w:r>
      <w:r w:rsidRPr="00BC1FA4">
        <w:rPr>
          <w:sz w:val="24"/>
          <w:szCs w:val="24"/>
        </w:rPr>
        <w:t xml:space="preserve"> товара</w:t>
      </w:r>
      <w:r w:rsidRPr="004856F6">
        <w:rPr>
          <w:sz w:val="24"/>
          <w:szCs w:val="24"/>
        </w:rPr>
        <w:t xml:space="preserve"> (Приложение № 2).</w:t>
      </w:r>
    </w:p>
    <w:p w:rsidR="00FA085E" w:rsidRPr="004856F6" w:rsidRDefault="00FA085E" w:rsidP="008B4C15">
      <w:pPr>
        <w:widowControl/>
        <w:numPr>
          <w:ilvl w:val="0"/>
          <w:numId w:val="16"/>
        </w:numPr>
        <w:autoSpaceDE/>
        <w:autoSpaceDN/>
        <w:adjustRightInd/>
        <w:ind w:left="0" w:firstLine="567"/>
        <w:rPr>
          <w:sz w:val="24"/>
          <w:szCs w:val="24"/>
        </w:rPr>
      </w:pPr>
      <w:r>
        <w:rPr>
          <w:sz w:val="24"/>
          <w:szCs w:val="24"/>
        </w:rPr>
        <w:t>Спецификация (Приложение № 3)</w:t>
      </w:r>
    </w:p>
    <w:p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rsidTr="00620D83">
        <w:tc>
          <w:tcPr>
            <w:tcW w:w="10031" w:type="dxa"/>
          </w:tcPr>
          <w:p w:rsidR="00AA3F57" w:rsidRDefault="00620D83" w:rsidP="00AA3F57">
            <w:pPr>
              <w:widowControl/>
              <w:autoSpaceDE/>
              <w:autoSpaceDN/>
              <w:adjustRightInd/>
              <w:ind w:right="493" w:firstLine="567"/>
              <w:rPr>
                <w:sz w:val="24"/>
                <w:szCs w:val="24"/>
              </w:rPr>
            </w:pPr>
            <w:r w:rsidRPr="004856F6">
              <w:rPr>
                <w:sz w:val="24"/>
                <w:szCs w:val="24"/>
              </w:rPr>
              <w:t xml:space="preserve">       </w:t>
            </w:r>
          </w:p>
          <w:p w:rsidR="00AA3F57" w:rsidRDefault="00AA3F57" w:rsidP="00AA3F57">
            <w:pPr>
              <w:widowControl/>
              <w:autoSpaceDE/>
              <w:autoSpaceDN/>
              <w:adjustRightInd/>
              <w:ind w:right="493" w:firstLine="567"/>
              <w:rPr>
                <w:sz w:val="24"/>
                <w:szCs w:val="24"/>
              </w:rPr>
            </w:pPr>
            <w:r>
              <w:rPr>
                <w:sz w:val="24"/>
                <w:szCs w:val="24"/>
              </w:rPr>
              <w:t xml:space="preserve">         </w:t>
            </w:r>
          </w:p>
          <w:p w:rsidR="00AA3F57" w:rsidRPr="004856F6" w:rsidRDefault="00AA3F57" w:rsidP="00AA3F57">
            <w:pPr>
              <w:widowControl/>
              <w:autoSpaceDE/>
              <w:autoSpaceDN/>
              <w:adjustRightInd/>
              <w:ind w:right="493" w:firstLine="567"/>
              <w:rPr>
                <w:i/>
                <w:sz w:val="24"/>
                <w:szCs w:val="24"/>
              </w:rPr>
            </w:pPr>
            <w:r>
              <w:rPr>
                <w:sz w:val="24"/>
                <w:szCs w:val="24"/>
              </w:rPr>
              <w:t xml:space="preserve">              </w:t>
            </w:r>
            <w:r w:rsidR="00620D83" w:rsidRPr="004856F6">
              <w:rPr>
                <w:sz w:val="24"/>
                <w:szCs w:val="24"/>
              </w:rPr>
              <w:t xml:space="preserve">Директор                                     </w:t>
            </w:r>
            <w:r>
              <w:rPr>
                <w:sz w:val="24"/>
                <w:szCs w:val="24"/>
              </w:rPr>
              <w:t xml:space="preserve">                                            </w:t>
            </w:r>
            <w:proofErr w:type="spellStart"/>
            <w:r w:rsidR="00EF37E6">
              <w:rPr>
                <w:sz w:val="24"/>
                <w:szCs w:val="24"/>
              </w:rPr>
              <w:t>Т.А.Калабанова</w:t>
            </w:r>
            <w:proofErr w:type="spellEnd"/>
            <w:r w:rsidR="00620D83" w:rsidRPr="004856F6">
              <w:rPr>
                <w:sz w:val="24"/>
                <w:szCs w:val="24"/>
              </w:rPr>
              <w:t xml:space="preserve">                                                      </w:t>
            </w:r>
          </w:p>
          <w:p w:rsidR="00620D83" w:rsidRPr="004856F6" w:rsidRDefault="00620D83" w:rsidP="00AA3F57">
            <w:pPr>
              <w:widowControl/>
              <w:autoSpaceDE/>
              <w:autoSpaceDN/>
              <w:adjustRightInd/>
              <w:ind w:right="493" w:firstLine="567"/>
              <w:jc w:val="center"/>
              <w:rPr>
                <w:i/>
                <w:sz w:val="24"/>
                <w:szCs w:val="24"/>
              </w:rPr>
            </w:pPr>
            <w:r w:rsidRPr="004856F6">
              <w:rPr>
                <w:i/>
                <w:sz w:val="24"/>
                <w:szCs w:val="24"/>
              </w:rPr>
              <w:t xml:space="preserve">                                                                                                               </w:t>
            </w:r>
          </w:p>
        </w:tc>
      </w:tr>
    </w:tbl>
    <w:p w:rsidR="008F5451" w:rsidRPr="004856F6" w:rsidRDefault="008F5451" w:rsidP="008B4C15">
      <w:pPr>
        <w:ind w:firstLine="567"/>
        <w:rPr>
          <w:sz w:val="24"/>
          <w:szCs w:val="24"/>
        </w:rPr>
      </w:pPr>
    </w:p>
    <w:p w:rsidR="004472DE" w:rsidRPr="004856F6" w:rsidRDefault="004472DE" w:rsidP="001308F4">
      <w:pPr>
        <w:jc w:val="right"/>
        <w:rPr>
          <w:sz w:val="24"/>
          <w:szCs w:val="24"/>
        </w:rPr>
      </w:pPr>
    </w:p>
    <w:p w:rsidR="004472DE" w:rsidRPr="004856F6" w:rsidRDefault="004472DE" w:rsidP="001308F4">
      <w:pPr>
        <w:jc w:val="right"/>
        <w:rPr>
          <w:sz w:val="24"/>
          <w:szCs w:val="24"/>
        </w:rPr>
      </w:pPr>
    </w:p>
    <w:p w:rsidR="00A719C8" w:rsidRPr="004856F6" w:rsidRDefault="00A719C8" w:rsidP="00120CC1">
      <w:pPr>
        <w:rPr>
          <w:sz w:val="24"/>
          <w:szCs w:val="24"/>
        </w:rPr>
      </w:pPr>
    </w:p>
    <w:p w:rsidR="000A765E" w:rsidRPr="004856F6" w:rsidRDefault="000A765E" w:rsidP="00120CC1">
      <w:pPr>
        <w:rPr>
          <w:sz w:val="24"/>
          <w:szCs w:val="24"/>
        </w:rPr>
      </w:pPr>
    </w:p>
    <w:p w:rsidR="00C1380F" w:rsidRPr="004856F6" w:rsidRDefault="00C1380F" w:rsidP="00120CC1">
      <w:pPr>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E377F2" w:rsidRDefault="00E377F2" w:rsidP="00DC0860">
      <w:pPr>
        <w:tabs>
          <w:tab w:val="left" w:pos="3491"/>
        </w:tabs>
        <w:rPr>
          <w:sz w:val="24"/>
          <w:szCs w:val="24"/>
        </w:rPr>
      </w:pPr>
    </w:p>
    <w:p w:rsidR="004856F6" w:rsidRPr="004856F6" w:rsidRDefault="004856F6" w:rsidP="00DC0860">
      <w:pPr>
        <w:tabs>
          <w:tab w:val="left" w:pos="3491"/>
        </w:tabs>
        <w:rPr>
          <w:sz w:val="24"/>
          <w:szCs w:val="24"/>
        </w:rPr>
      </w:pPr>
    </w:p>
    <w:p w:rsidR="004F2464" w:rsidRDefault="004F2464" w:rsidP="004F2464">
      <w:pPr>
        <w:tabs>
          <w:tab w:val="left" w:pos="1920"/>
        </w:tabs>
        <w:rPr>
          <w:sz w:val="24"/>
          <w:szCs w:val="24"/>
        </w:rPr>
      </w:pPr>
      <w:r>
        <w:rPr>
          <w:sz w:val="24"/>
          <w:szCs w:val="24"/>
        </w:rPr>
        <w:tab/>
      </w:r>
    </w:p>
    <w:p w:rsidR="00CA68A4" w:rsidRPr="004F2464" w:rsidRDefault="004F2464" w:rsidP="004F2464">
      <w:pPr>
        <w:tabs>
          <w:tab w:val="left" w:pos="2955"/>
        </w:tabs>
        <w:rPr>
          <w:sz w:val="24"/>
          <w:szCs w:val="24"/>
        </w:rPr>
        <w:sectPr w:rsidR="00CA68A4" w:rsidRPr="004F2464" w:rsidSect="004F2464">
          <w:footerReference w:type="even" r:id="rId11"/>
          <w:footerReference w:type="default" r:id="rId12"/>
          <w:type w:val="continuous"/>
          <w:pgSz w:w="11906" w:h="16838" w:code="9"/>
          <w:pgMar w:top="567" w:right="567" w:bottom="567" w:left="851" w:header="709" w:footer="709" w:gutter="0"/>
          <w:cols w:space="708"/>
          <w:docGrid w:linePitch="360"/>
        </w:sectPr>
      </w:pPr>
      <w:r>
        <w:rPr>
          <w:sz w:val="24"/>
          <w:szCs w:val="24"/>
        </w:rPr>
        <w:tab/>
      </w:r>
    </w:p>
    <w:p w:rsidR="003D0133" w:rsidRDefault="00CA68A4" w:rsidP="003D0133">
      <w:pPr>
        <w:jc w:val="right"/>
        <w:rPr>
          <w:sz w:val="24"/>
          <w:szCs w:val="24"/>
        </w:rPr>
      </w:pPr>
      <w:r w:rsidRPr="004856F6">
        <w:rPr>
          <w:sz w:val="24"/>
          <w:szCs w:val="24"/>
        </w:rPr>
        <w:lastRenderedPageBreak/>
        <w:t xml:space="preserve">Приложение № </w:t>
      </w:r>
      <w:r w:rsidR="00FA085E">
        <w:rPr>
          <w:sz w:val="24"/>
          <w:szCs w:val="24"/>
        </w:rPr>
        <w:t>3</w:t>
      </w:r>
      <w:r w:rsidR="00FA085E">
        <w:t xml:space="preserve"> </w:t>
      </w:r>
      <w:r w:rsidRPr="004856F6">
        <w:rPr>
          <w:sz w:val="24"/>
          <w:szCs w:val="24"/>
        </w:rPr>
        <w:t xml:space="preserve">к </w:t>
      </w:r>
      <w:r w:rsidR="00FA085E">
        <w:rPr>
          <w:sz w:val="24"/>
          <w:szCs w:val="24"/>
        </w:rPr>
        <w:t>Запросу</w:t>
      </w:r>
      <w:r w:rsidR="006233A7">
        <w:rPr>
          <w:sz w:val="24"/>
          <w:szCs w:val="24"/>
        </w:rPr>
        <w:t xml:space="preserve"> </w:t>
      </w:r>
    </w:p>
    <w:p w:rsidR="003D0133" w:rsidRDefault="003D0133" w:rsidP="003D0133">
      <w:pPr>
        <w:jc w:val="center"/>
        <w:rPr>
          <w:b/>
          <w:bCs/>
          <w:kern w:val="28"/>
          <w:sz w:val="24"/>
          <w:szCs w:val="24"/>
        </w:rPr>
      </w:pPr>
    </w:p>
    <w:p w:rsidR="003D0133" w:rsidRDefault="003D0133" w:rsidP="003D0133">
      <w:pPr>
        <w:jc w:val="center"/>
        <w:rPr>
          <w:b/>
          <w:bCs/>
          <w:kern w:val="28"/>
          <w:sz w:val="24"/>
          <w:szCs w:val="24"/>
        </w:rPr>
      </w:pPr>
    </w:p>
    <w:p w:rsidR="00CA68A4" w:rsidRPr="004856F6" w:rsidRDefault="00CA68A4" w:rsidP="003D0133">
      <w:pPr>
        <w:jc w:val="center"/>
        <w:rPr>
          <w:b/>
          <w:bCs/>
          <w:kern w:val="28"/>
          <w:sz w:val="24"/>
          <w:szCs w:val="24"/>
        </w:rPr>
      </w:pPr>
      <w:r w:rsidRPr="004856F6">
        <w:rPr>
          <w:b/>
          <w:bCs/>
          <w:kern w:val="28"/>
          <w:sz w:val="24"/>
          <w:szCs w:val="24"/>
        </w:rPr>
        <w:t>Спецификация</w:t>
      </w:r>
    </w:p>
    <w:p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64"/>
        <w:gridCol w:w="2930"/>
        <w:gridCol w:w="615"/>
        <w:gridCol w:w="802"/>
        <w:gridCol w:w="979"/>
        <w:gridCol w:w="1232"/>
        <w:gridCol w:w="1948"/>
        <w:gridCol w:w="6770"/>
      </w:tblGrid>
      <w:tr w:rsidR="005B36B1" w:rsidRPr="004856F6" w:rsidTr="00B250AD">
        <w:trPr>
          <w:trHeight w:val="508"/>
          <w:jc w:val="center"/>
        </w:trPr>
        <w:tc>
          <w:tcPr>
            <w:tcW w:w="178" w:type="pct"/>
            <w:tcBorders>
              <w:top w:val="single" w:sz="2" w:space="0" w:color="auto"/>
              <w:left w:val="single" w:sz="2" w:space="0" w:color="auto"/>
              <w:bottom w:val="single" w:sz="4" w:space="0" w:color="auto"/>
              <w:right w:val="single" w:sz="2" w:space="0" w:color="auto"/>
            </w:tcBorders>
            <w:vAlign w:val="center"/>
          </w:tcPr>
          <w:p w:rsidR="005B36B1" w:rsidRPr="004856F6" w:rsidRDefault="005B36B1" w:rsidP="00B15933">
            <w:pPr>
              <w:keepNext/>
              <w:jc w:val="center"/>
              <w:rPr>
                <w:sz w:val="24"/>
                <w:szCs w:val="24"/>
              </w:rPr>
            </w:pPr>
            <w:r w:rsidRPr="004856F6">
              <w:rPr>
                <w:sz w:val="24"/>
                <w:szCs w:val="24"/>
              </w:rPr>
              <w:t>№</w:t>
            </w:r>
          </w:p>
        </w:tc>
        <w:tc>
          <w:tcPr>
            <w:tcW w:w="925" w:type="pct"/>
            <w:tcBorders>
              <w:top w:val="single" w:sz="2" w:space="0" w:color="auto"/>
              <w:left w:val="single" w:sz="2" w:space="0" w:color="auto"/>
              <w:bottom w:val="single" w:sz="4" w:space="0" w:color="auto"/>
              <w:right w:val="single" w:sz="2" w:space="0" w:color="auto"/>
            </w:tcBorders>
            <w:vAlign w:val="center"/>
          </w:tcPr>
          <w:p w:rsidR="005B36B1" w:rsidRPr="004856F6" w:rsidRDefault="005B36B1" w:rsidP="00B15933">
            <w:pPr>
              <w:jc w:val="center"/>
              <w:rPr>
                <w:sz w:val="24"/>
                <w:szCs w:val="24"/>
              </w:rPr>
            </w:pPr>
            <w:r w:rsidRPr="004856F6">
              <w:rPr>
                <w:sz w:val="24"/>
                <w:szCs w:val="24"/>
              </w:rPr>
              <w:t>Наименование Товара,</w:t>
            </w:r>
          </w:p>
          <w:p w:rsidR="005B36B1" w:rsidRPr="004856F6" w:rsidRDefault="005B36B1" w:rsidP="00B15933">
            <w:pPr>
              <w:keepNext/>
              <w:jc w:val="center"/>
              <w:rPr>
                <w:sz w:val="24"/>
                <w:szCs w:val="24"/>
              </w:rPr>
            </w:pPr>
            <w:r w:rsidRPr="004856F6">
              <w:rPr>
                <w:sz w:val="24"/>
                <w:szCs w:val="24"/>
              </w:rPr>
              <w:t>код по ОКПД2</w:t>
            </w:r>
          </w:p>
        </w:tc>
        <w:tc>
          <w:tcPr>
            <w:tcW w:w="194" w:type="pct"/>
            <w:tcBorders>
              <w:top w:val="single" w:sz="2" w:space="0" w:color="auto"/>
              <w:left w:val="single" w:sz="2" w:space="0" w:color="auto"/>
              <w:bottom w:val="single" w:sz="4" w:space="0" w:color="auto"/>
              <w:right w:val="single" w:sz="2" w:space="0" w:color="auto"/>
            </w:tcBorders>
            <w:vAlign w:val="center"/>
          </w:tcPr>
          <w:p w:rsidR="005B36B1" w:rsidRPr="004856F6" w:rsidRDefault="005B36B1" w:rsidP="00B15933">
            <w:pPr>
              <w:keepNext/>
              <w:jc w:val="center"/>
              <w:rPr>
                <w:sz w:val="24"/>
                <w:szCs w:val="24"/>
              </w:rPr>
            </w:pPr>
            <w:r w:rsidRPr="004856F6">
              <w:rPr>
                <w:sz w:val="24"/>
                <w:szCs w:val="24"/>
              </w:rPr>
              <w:t>Ед. изм.</w:t>
            </w:r>
          </w:p>
        </w:tc>
        <w:tc>
          <w:tcPr>
            <w:tcW w:w="253" w:type="pct"/>
            <w:tcBorders>
              <w:top w:val="single" w:sz="2" w:space="0" w:color="auto"/>
              <w:left w:val="single" w:sz="2" w:space="0" w:color="auto"/>
              <w:bottom w:val="single" w:sz="4" w:space="0" w:color="auto"/>
              <w:right w:val="single" w:sz="2" w:space="0" w:color="auto"/>
            </w:tcBorders>
            <w:vAlign w:val="center"/>
          </w:tcPr>
          <w:p w:rsidR="005B36B1" w:rsidRPr="004856F6" w:rsidRDefault="005B36B1" w:rsidP="00B15933">
            <w:pPr>
              <w:keepNext/>
              <w:jc w:val="center"/>
              <w:rPr>
                <w:sz w:val="24"/>
                <w:szCs w:val="24"/>
              </w:rPr>
            </w:pPr>
            <w:r w:rsidRPr="004856F6">
              <w:rPr>
                <w:sz w:val="24"/>
                <w:szCs w:val="24"/>
              </w:rPr>
              <w:t>Количество</w:t>
            </w:r>
          </w:p>
        </w:tc>
        <w:tc>
          <w:tcPr>
            <w:tcW w:w="309" w:type="pct"/>
            <w:tcBorders>
              <w:top w:val="single" w:sz="2" w:space="0" w:color="auto"/>
              <w:left w:val="single" w:sz="2" w:space="0" w:color="auto"/>
              <w:bottom w:val="single" w:sz="4" w:space="0" w:color="auto"/>
              <w:right w:val="single" w:sz="2" w:space="0" w:color="auto"/>
            </w:tcBorders>
            <w:vAlign w:val="center"/>
          </w:tcPr>
          <w:p w:rsidR="005B36B1" w:rsidRPr="004856F6" w:rsidRDefault="005B36B1" w:rsidP="00B15933">
            <w:pPr>
              <w:tabs>
                <w:tab w:val="left" w:pos="-1620"/>
              </w:tabs>
              <w:jc w:val="center"/>
              <w:rPr>
                <w:sz w:val="24"/>
                <w:szCs w:val="24"/>
              </w:rPr>
            </w:pPr>
            <w:r w:rsidRPr="004856F6">
              <w:rPr>
                <w:sz w:val="24"/>
                <w:szCs w:val="24"/>
              </w:rPr>
              <w:t>Цена за ед. изм., руб.</w:t>
            </w:r>
          </w:p>
        </w:tc>
        <w:tc>
          <w:tcPr>
            <w:tcW w:w="389" w:type="pct"/>
            <w:tcBorders>
              <w:top w:val="single" w:sz="2" w:space="0" w:color="auto"/>
              <w:left w:val="single" w:sz="2" w:space="0" w:color="auto"/>
              <w:bottom w:val="single" w:sz="4" w:space="0" w:color="auto"/>
              <w:right w:val="single" w:sz="2" w:space="0" w:color="auto"/>
            </w:tcBorders>
            <w:vAlign w:val="center"/>
          </w:tcPr>
          <w:p w:rsidR="005B36B1" w:rsidRPr="004856F6" w:rsidRDefault="005B36B1" w:rsidP="00B15933">
            <w:pPr>
              <w:tabs>
                <w:tab w:val="left" w:pos="-1620"/>
              </w:tabs>
              <w:jc w:val="center"/>
              <w:rPr>
                <w:sz w:val="24"/>
                <w:szCs w:val="24"/>
              </w:rPr>
            </w:pPr>
            <w:r w:rsidRPr="004856F6">
              <w:rPr>
                <w:sz w:val="24"/>
                <w:szCs w:val="24"/>
              </w:rPr>
              <w:t>Общая стоимость, руб.</w:t>
            </w:r>
          </w:p>
        </w:tc>
        <w:tc>
          <w:tcPr>
            <w:tcW w:w="615" w:type="pct"/>
            <w:tcBorders>
              <w:top w:val="single" w:sz="2" w:space="0" w:color="auto"/>
              <w:left w:val="single" w:sz="2" w:space="0" w:color="auto"/>
              <w:bottom w:val="single" w:sz="4" w:space="0" w:color="auto"/>
              <w:right w:val="single" w:sz="2" w:space="0" w:color="auto"/>
            </w:tcBorders>
          </w:tcPr>
          <w:p w:rsidR="005B36B1" w:rsidRPr="004856F6" w:rsidRDefault="005B36B1" w:rsidP="00B15933">
            <w:pPr>
              <w:tabs>
                <w:tab w:val="left" w:pos="-1620"/>
              </w:tabs>
              <w:jc w:val="center"/>
              <w:rPr>
                <w:bCs/>
                <w:sz w:val="24"/>
                <w:szCs w:val="24"/>
              </w:rPr>
            </w:pPr>
            <w:r>
              <w:rPr>
                <w:bCs/>
                <w:sz w:val="24"/>
                <w:szCs w:val="24"/>
              </w:rPr>
              <w:t>Страна происхождения</w:t>
            </w:r>
          </w:p>
        </w:tc>
        <w:tc>
          <w:tcPr>
            <w:tcW w:w="2137" w:type="pct"/>
            <w:tcBorders>
              <w:top w:val="single" w:sz="2" w:space="0" w:color="auto"/>
              <w:left w:val="single" w:sz="2" w:space="0" w:color="auto"/>
              <w:bottom w:val="single" w:sz="4" w:space="0" w:color="auto"/>
              <w:right w:val="single" w:sz="2" w:space="0" w:color="auto"/>
            </w:tcBorders>
            <w:vAlign w:val="center"/>
          </w:tcPr>
          <w:p w:rsidR="005B36B1" w:rsidRPr="004856F6" w:rsidRDefault="005B36B1" w:rsidP="00B15933">
            <w:pPr>
              <w:tabs>
                <w:tab w:val="left" w:pos="-1620"/>
              </w:tabs>
              <w:jc w:val="center"/>
              <w:rPr>
                <w:bCs/>
                <w:sz w:val="24"/>
                <w:szCs w:val="24"/>
              </w:rPr>
            </w:pPr>
            <w:r w:rsidRPr="004856F6">
              <w:rPr>
                <w:bCs/>
                <w:sz w:val="24"/>
                <w:szCs w:val="24"/>
              </w:rPr>
              <w:t>Требования к качеству, функциональным характеристикам(потребительские свойства) Товара</w:t>
            </w:r>
          </w:p>
        </w:tc>
      </w:tr>
      <w:tr w:rsidR="005B36B1" w:rsidRPr="004856F6" w:rsidTr="00B250AD">
        <w:trPr>
          <w:trHeight w:val="397"/>
          <w:jc w:val="center"/>
        </w:trPr>
        <w:tc>
          <w:tcPr>
            <w:tcW w:w="178" w:type="pct"/>
            <w:tcBorders>
              <w:top w:val="single" w:sz="4" w:space="0" w:color="auto"/>
              <w:left w:val="single" w:sz="4" w:space="0" w:color="auto"/>
              <w:right w:val="single" w:sz="4" w:space="0" w:color="auto"/>
            </w:tcBorders>
            <w:vAlign w:val="center"/>
          </w:tcPr>
          <w:p w:rsidR="005B36B1" w:rsidRPr="004856F6" w:rsidRDefault="005B36B1" w:rsidP="00B15933">
            <w:pPr>
              <w:jc w:val="center"/>
              <w:rPr>
                <w:bCs/>
                <w:sz w:val="24"/>
                <w:szCs w:val="24"/>
              </w:rPr>
            </w:pPr>
            <w:r w:rsidRPr="004856F6">
              <w:rPr>
                <w:bCs/>
                <w:sz w:val="24"/>
                <w:szCs w:val="24"/>
              </w:rPr>
              <w:t>1</w:t>
            </w:r>
          </w:p>
        </w:tc>
        <w:tc>
          <w:tcPr>
            <w:tcW w:w="925" w:type="pct"/>
            <w:tcBorders>
              <w:top w:val="single" w:sz="4" w:space="0" w:color="auto"/>
              <w:left w:val="single" w:sz="4" w:space="0" w:color="auto"/>
              <w:right w:val="single" w:sz="4" w:space="0" w:color="auto"/>
            </w:tcBorders>
            <w:vAlign w:val="center"/>
          </w:tcPr>
          <w:p w:rsidR="005B36B1" w:rsidRPr="004856F6" w:rsidRDefault="005B36B1" w:rsidP="00B15933">
            <w:pPr>
              <w:rPr>
                <w:color w:val="000000"/>
                <w:sz w:val="24"/>
                <w:szCs w:val="24"/>
              </w:rPr>
            </w:pPr>
            <w:r>
              <w:rPr>
                <w:color w:val="000000"/>
                <w:sz w:val="24"/>
                <w:szCs w:val="24"/>
              </w:rPr>
              <w:t xml:space="preserve">Бумага </w:t>
            </w:r>
            <w:r w:rsidRPr="00F56ECE">
              <w:rPr>
                <w:color w:val="000000"/>
                <w:sz w:val="24"/>
                <w:szCs w:val="24"/>
              </w:rPr>
              <w:t>17.12.14.110</w:t>
            </w:r>
          </w:p>
        </w:tc>
        <w:tc>
          <w:tcPr>
            <w:tcW w:w="194" w:type="pct"/>
            <w:tcBorders>
              <w:top w:val="single" w:sz="4" w:space="0" w:color="auto"/>
              <w:left w:val="single" w:sz="4" w:space="0" w:color="auto"/>
              <w:right w:val="single" w:sz="4" w:space="0" w:color="auto"/>
            </w:tcBorders>
            <w:vAlign w:val="center"/>
          </w:tcPr>
          <w:p w:rsidR="005B36B1" w:rsidRPr="004856F6" w:rsidRDefault="005B36B1" w:rsidP="00B15933">
            <w:pPr>
              <w:jc w:val="center"/>
              <w:rPr>
                <w:color w:val="000000"/>
                <w:sz w:val="24"/>
                <w:szCs w:val="24"/>
              </w:rPr>
            </w:pPr>
            <w:proofErr w:type="spellStart"/>
            <w:r>
              <w:rPr>
                <w:color w:val="000000"/>
                <w:sz w:val="24"/>
                <w:szCs w:val="24"/>
              </w:rPr>
              <w:t>шт</w:t>
            </w:r>
            <w:proofErr w:type="spellEnd"/>
          </w:p>
        </w:tc>
        <w:tc>
          <w:tcPr>
            <w:tcW w:w="253" w:type="pct"/>
            <w:tcBorders>
              <w:top w:val="single" w:sz="4" w:space="0" w:color="auto"/>
              <w:left w:val="single" w:sz="4" w:space="0" w:color="auto"/>
              <w:right w:val="single" w:sz="4" w:space="0" w:color="auto"/>
            </w:tcBorders>
            <w:vAlign w:val="center"/>
          </w:tcPr>
          <w:p w:rsidR="005B36B1" w:rsidRPr="00F56ECE" w:rsidRDefault="005B36B1" w:rsidP="00B15933">
            <w:pPr>
              <w:jc w:val="center"/>
              <w:rPr>
                <w:color w:val="000000"/>
                <w:sz w:val="24"/>
                <w:szCs w:val="24"/>
              </w:rPr>
            </w:pPr>
            <w:r>
              <w:rPr>
                <w:color w:val="000000"/>
                <w:sz w:val="24"/>
                <w:szCs w:val="24"/>
              </w:rPr>
              <w:t>60</w:t>
            </w:r>
          </w:p>
        </w:tc>
        <w:tc>
          <w:tcPr>
            <w:tcW w:w="309" w:type="pct"/>
            <w:tcBorders>
              <w:top w:val="single" w:sz="4" w:space="0" w:color="auto"/>
              <w:left w:val="single" w:sz="4" w:space="0" w:color="auto"/>
              <w:right w:val="single" w:sz="4" w:space="0" w:color="auto"/>
            </w:tcBorders>
            <w:vAlign w:val="center"/>
          </w:tcPr>
          <w:p w:rsidR="005B36B1" w:rsidRPr="004856F6" w:rsidRDefault="005B36B1" w:rsidP="00B15933">
            <w:pPr>
              <w:jc w:val="center"/>
              <w:rPr>
                <w:sz w:val="24"/>
                <w:szCs w:val="24"/>
              </w:rPr>
            </w:pPr>
          </w:p>
        </w:tc>
        <w:tc>
          <w:tcPr>
            <w:tcW w:w="389" w:type="pct"/>
            <w:tcBorders>
              <w:top w:val="single" w:sz="4" w:space="0" w:color="auto"/>
              <w:left w:val="single" w:sz="4" w:space="0" w:color="auto"/>
              <w:right w:val="single" w:sz="4" w:space="0" w:color="auto"/>
            </w:tcBorders>
            <w:vAlign w:val="center"/>
          </w:tcPr>
          <w:p w:rsidR="005B36B1" w:rsidRPr="004856F6" w:rsidRDefault="005B36B1" w:rsidP="00B15933">
            <w:pPr>
              <w:jc w:val="center"/>
              <w:rPr>
                <w:sz w:val="24"/>
                <w:szCs w:val="24"/>
              </w:rPr>
            </w:pPr>
          </w:p>
        </w:tc>
        <w:tc>
          <w:tcPr>
            <w:tcW w:w="615" w:type="pct"/>
            <w:tcBorders>
              <w:top w:val="single" w:sz="4" w:space="0" w:color="auto"/>
              <w:left w:val="single" w:sz="4" w:space="0" w:color="auto"/>
              <w:right w:val="single" w:sz="4" w:space="0" w:color="auto"/>
            </w:tcBorders>
          </w:tcPr>
          <w:p w:rsidR="005B36B1" w:rsidRPr="00D94FD5" w:rsidRDefault="005B36B1" w:rsidP="00F56ECE">
            <w:pPr>
              <w:pStyle w:val="Normalunindented"/>
              <w:spacing w:before="0" w:after="0"/>
              <w:rPr>
                <w:color w:val="000000"/>
              </w:rPr>
            </w:pPr>
          </w:p>
        </w:tc>
        <w:tc>
          <w:tcPr>
            <w:tcW w:w="2137" w:type="pct"/>
            <w:tcBorders>
              <w:top w:val="single" w:sz="4" w:space="0" w:color="auto"/>
              <w:left w:val="single" w:sz="4" w:space="0" w:color="auto"/>
              <w:right w:val="single" w:sz="4" w:space="0" w:color="auto"/>
            </w:tcBorders>
            <w:vAlign w:val="center"/>
          </w:tcPr>
          <w:p w:rsidR="005B36B1" w:rsidRPr="00F56ECE" w:rsidRDefault="005B36B1" w:rsidP="00F56ECE">
            <w:pPr>
              <w:pStyle w:val="Normalunindented"/>
              <w:spacing w:before="0" w:after="0"/>
            </w:pPr>
            <w:r w:rsidRPr="00D94FD5">
              <w:rPr>
                <w:color w:val="000000"/>
              </w:rPr>
              <w:t>Формат А4, плотность не менее 80г/м2, количество листов в пачке 500л.</w:t>
            </w:r>
            <w:r>
              <w:rPr>
                <w:color w:val="000000"/>
              </w:rPr>
              <w:t>, марка С.</w:t>
            </w:r>
            <w:r w:rsidRPr="00D94FD5">
              <w:rPr>
                <w:color w:val="000000"/>
              </w:rPr>
              <w:t xml:space="preserve"> Цвет белый. </w:t>
            </w:r>
            <w:r>
              <w:rPr>
                <w:color w:val="000000"/>
              </w:rPr>
              <w:t>(</w:t>
            </w:r>
            <w:proofErr w:type="spellStart"/>
            <w:r>
              <w:rPr>
                <w:color w:val="000000"/>
                <w:lang w:val="en-US"/>
              </w:rPr>
              <w:t>SvetoCopy</w:t>
            </w:r>
            <w:proofErr w:type="spellEnd"/>
            <w:r w:rsidRPr="00F56ECE">
              <w:rPr>
                <w:color w:val="000000"/>
              </w:rPr>
              <w:t>)</w:t>
            </w:r>
          </w:p>
        </w:tc>
      </w:tr>
      <w:tr w:rsidR="00F21A2D" w:rsidRPr="004856F6" w:rsidTr="00B250AD">
        <w:trPr>
          <w:trHeight w:val="409"/>
          <w:jc w:val="center"/>
        </w:trPr>
        <w:tc>
          <w:tcPr>
            <w:tcW w:w="178" w:type="pct"/>
            <w:tcBorders>
              <w:top w:val="single" w:sz="4" w:space="0" w:color="auto"/>
              <w:left w:val="single" w:sz="4" w:space="0" w:color="auto"/>
              <w:bottom w:val="single" w:sz="4" w:space="0" w:color="auto"/>
              <w:right w:val="single" w:sz="4" w:space="0" w:color="auto"/>
            </w:tcBorders>
            <w:vAlign w:val="center"/>
          </w:tcPr>
          <w:p w:rsidR="00F21A2D" w:rsidRDefault="00F21A2D" w:rsidP="00F21A2D">
            <w:pPr>
              <w:jc w:val="center"/>
              <w:rPr>
                <w:bCs/>
                <w:sz w:val="24"/>
                <w:szCs w:val="24"/>
              </w:rPr>
            </w:pPr>
            <w:r>
              <w:rPr>
                <w:bCs/>
                <w:sz w:val="24"/>
                <w:szCs w:val="24"/>
              </w:rPr>
              <w:t>2</w:t>
            </w:r>
          </w:p>
        </w:tc>
        <w:tc>
          <w:tcPr>
            <w:tcW w:w="925" w:type="pct"/>
            <w:tcBorders>
              <w:top w:val="single" w:sz="4" w:space="0" w:color="auto"/>
              <w:left w:val="single" w:sz="4" w:space="0" w:color="auto"/>
              <w:bottom w:val="single" w:sz="4" w:space="0" w:color="auto"/>
              <w:right w:val="single" w:sz="4" w:space="0" w:color="auto"/>
            </w:tcBorders>
          </w:tcPr>
          <w:p w:rsidR="003E1CC1" w:rsidRDefault="00F21A2D" w:rsidP="003E1CC1">
            <w:pPr>
              <w:rPr>
                <w:sz w:val="22"/>
                <w:szCs w:val="22"/>
              </w:rPr>
            </w:pPr>
            <w:r w:rsidRPr="00741402">
              <w:rPr>
                <w:sz w:val="22"/>
                <w:szCs w:val="22"/>
              </w:rPr>
              <w:t>Файл-вкладыш</w:t>
            </w:r>
          </w:p>
          <w:p w:rsidR="00F21A2D" w:rsidRPr="00741402" w:rsidRDefault="00F21A2D" w:rsidP="003E1CC1">
            <w:pPr>
              <w:rPr>
                <w:sz w:val="22"/>
                <w:szCs w:val="22"/>
              </w:rPr>
            </w:pPr>
            <w:r w:rsidRPr="00741402">
              <w:rPr>
                <w:sz w:val="22"/>
                <w:szCs w:val="22"/>
              </w:rPr>
              <w:t xml:space="preserve"> 22.29.25.000</w:t>
            </w:r>
          </w:p>
        </w:tc>
        <w:tc>
          <w:tcPr>
            <w:tcW w:w="194" w:type="pct"/>
            <w:tcBorders>
              <w:top w:val="single" w:sz="4" w:space="0" w:color="auto"/>
              <w:left w:val="single" w:sz="4" w:space="0" w:color="auto"/>
              <w:bottom w:val="single" w:sz="4" w:space="0" w:color="auto"/>
              <w:right w:val="single" w:sz="4" w:space="0" w:color="auto"/>
            </w:tcBorders>
          </w:tcPr>
          <w:p w:rsidR="00F21A2D" w:rsidRPr="00741402" w:rsidRDefault="00F21A2D" w:rsidP="00F21A2D">
            <w:pPr>
              <w:jc w:val="center"/>
              <w:rPr>
                <w:sz w:val="22"/>
                <w:szCs w:val="22"/>
              </w:rPr>
            </w:pPr>
            <w:proofErr w:type="spellStart"/>
            <w:r w:rsidRPr="00741402">
              <w:rPr>
                <w:sz w:val="22"/>
                <w:szCs w:val="22"/>
              </w:rPr>
              <w:t>упак</w:t>
            </w:r>
            <w:proofErr w:type="spellEnd"/>
          </w:p>
        </w:tc>
        <w:tc>
          <w:tcPr>
            <w:tcW w:w="253" w:type="pct"/>
            <w:tcBorders>
              <w:top w:val="single" w:sz="4" w:space="0" w:color="auto"/>
              <w:left w:val="single" w:sz="4" w:space="0" w:color="auto"/>
              <w:bottom w:val="single" w:sz="4" w:space="0" w:color="auto"/>
              <w:right w:val="single" w:sz="4" w:space="0" w:color="auto"/>
            </w:tcBorders>
          </w:tcPr>
          <w:p w:rsidR="00F21A2D" w:rsidRPr="00741402" w:rsidRDefault="00B250AD" w:rsidP="00F21A2D">
            <w:pPr>
              <w:jc w:val="center"/>
              <w:rPr>
                <w:sz w:val="24"/>
                <w:szCs w:val="24"/>
              </w:rPr>
            </w:pPr>
            <w:r>
              <w:rPr>
                <w:sz w:val="24"/>
                <w:szCs w:val="24"/>
              </w:rPr>
              <w:t>5</w:t>
            </w:r>
          </w:p>
        </w:tc>
        <w:tc>
          <w:tcPr>
            <w:tcW w:w="309" w:type="pct"/>
            <w:tcBorders>
              <w:top w:val="single" w:sz="4" w:space="0" w:color="auto"/>
              <w:left w:val="single" w:sz="4" w:space="0" w:color="auto"/>
              <w:bottom w:val="single" w:sz="4" w:space="0" w:color="auto"/>
              <w:right w:val="single" w:sz="4" w:space="0" w:color="auto"/>
            </w:tcBorders>
            <w:vAlign w:val="center"/>
          </w:tcPr>
          <w:p w:rsidR="00F21A2D" w:rsidRPr="004856F6" w:rsidRDefault="00F21A2D" w:rsidP="00F21A2D">
            <w:pPr>
              <w:jc w:val="center"/>
              <w:rPr>
                <w:sz w:val="24"/>
                <w:szCs w:val="24"/>
              </w:rPr>
            </w:pPr>
          </w:p>
        </w:tc>
        <w:tc>
          <w:tcPr>
            <w:tcW w:w="389" w:type="pct"/>
            <w:tcBorders>
              <w:top w:val="single" w:sz="4" w:space="0" w:color="auto"/>
              <w:left w:val="single" w:sz="4" w:space="0" w:color="auto"/>
              <w:bottom w:val="single" w:sz="4" w:space="0" w:color="auto"/>
              <w:right w:val="single" w:sz="4" w:space="0" w:color="auto"/>
            </w:tcBorders>
            <w:vAlign w:val="center"/>
          </w:tcPr>
          <w:p w:rsidR="00F21A2D" w:rsidRPr="004856F6" w:rsidRDefault="00F21A2D" w:rsidP="00F21A2D">
            <w:pPr>
              <w:jc w:val="center"/>
              <w:rPr>
                <w:sz w:val="24"/>
                <w:szCs w:val="24"/>
              </w:rPr>
            </w:pPr>
          </w:p>
        </w:tc>
        <w:tc>
          <w:tcPr>
            <w:tcW w:w="615" w:type="pct"/>
            <w:tcBorders>
              <w:top w:val="single" w:sz="4" w:space="0" w:color="auto"/>
              <w:left w:val="single" w:sz="4" w:space="0" w:color="auto"/>
              <w:bottom w:val="single" w:sz="4" w:space="0" w:color="auto"/>
              <w:right w:val="single" w:sz="4" w:space="0" w:color="auto"/>
            </w:tcBorders>
          </w:tcPr>
          <w:p w:rsidR="00F21A2D" w:rsidRPr="00196F0B" w:rsidRDefault="00F21A2D" w:rsidP="00F21A2D">
            <w:pPr>
              <w:rPr>
                <w:color w:val="000000"/>
                <w:sz w:val="24"/>
                <w:szCs w:val="24"/>
              </w:rPr>
            </w:pPr>
          </w:p>
        </w:tc>
        <w:tc>
          <w:tcPr>
            <w:tcW w:w="2137" w:type="pct"/>
            <w:tcBorders>
              <w:top w:val="single" w:sz="4" w:space="0" w:color="auto"/>
              <w:left w:val="single" w:sz="4" w:space="0" w:color="auto"/>
              <w:bottom w:val="single" w:sz="4" w:space="0" w:color="auto"/>
              <w:right w:val="single" w:sz="4" w:space="0" w:color="auto"/>
            </w:tcBorders>
            <w:vAlign w:val="center"/>
          </w:tcPr>
          <w:p w:rsidR="00F21A2D" w:rsidRPr="00016C76" w:rsidRDefault="00F21A2D" w:rsidP="00F21A2D">
            <w:pPr>
              <w:rPr>
                <w:color w:val="000000"/>
                <w:sz w:val="24"/>
                <w:szCs w:val="24"/>
              </w:rPr>
            </w:pPr>
            <w:r w:rsidRPr="00F21A2D">
              <w:rPr>
                <w:color w:val="000000"/>
                <w:sz w:val="24"/>
                <w:szCs w:val="24"/>
              </w:rPr>
              <w:t xml:space="preserve">Файл-вкладыш А4 100 </w:t>
            </w:r>
            <w:proofErr w:type="spellStart"/>
            <w:r w:rsidRPr="00F21A2D">
              <w:rPr>
                <w:color w:val="000000"/>
                <w:sz w:val="24"/>
                <w:szCs w:val="24"/>
              </w:rPr>
              <w:t>шт</w:t>
            </w:r>
            <w:proofErr w:type="spellEnd"/>
            <w:r w:rsidRPr="00F21A2D">
              <w:rPr>
                <w:color w:val="000000"/>
                <w:sz w:val="24"/>
                <w:szCs w:val="24"/>
              </w:rPr>
              <w:t>/</w:t>
            </w:r>
            <w:proofErr w:type="spellStart"/>
            <w:r w:rsidRPr="00F21A2D">
              <w:rPr>
                <w:color w:val="000000"/>
                <w:sz w:val="24"/>
                <w:szCs w:val="24"/>
              </w:rPr>
              <w:t>уп</w:t>
            </w:r>
            <w:proofErr w:type="spellEnd"/>
            <w:r w:rsidRPr="00F21A2D">
              <w:rPr>
                <w:color w:val="000000"/>
                <w:sz w:val="24"/>
                <w:szCs w:val="24"/>
              </w:rPr>
              <w:t xml:space="preserve"> (прозрачный) с перфорацией</w:t>
            </w:r>
          </w:p>
        </w:tc>
      </w:tr>
      <w:tr w:rsidR="00066D0D" w:rsidRPr="004856F6" w:rsidTr="00B250AD">
        <w:trPr>
          <w:trHeight w:val="338"/>
          <w:jc w:val="center"/>
        </w:trPr>
        <w:tc>
          <w:tcPr>
            <w:tcW w:w="178" w:type="pct"/>
            <w:tcBorders>
              <w:top w:val="single" w:sz="4" w:space="0" w:color="auto"/>
              <w:left w:val="single" w:sz="4" w:space="0" w:color="auto"/>
              <w:bottom w:val="single" w:sz="4" w:space="0" w:color="auto"/>
              <w:right w:val="single" w:sz="4" w:space="0" w:color="auto"/>
            </w:tcBorders>
          </w:tcPr>
          <w:p w:rsidR="00066D0D" w:rsidRPr="00066D0D" w:rsidRDefault="00066D0D" w:rsidP="00066D0D">
            <w:pPr>
              <w:jc w:val="center"/>
              <w:rPr>
                <w:bCs/>
                <w:sz w:val="24"/>
                <w:szCs w:val="24"/>
              </w:rPr>
            </w:pPr>
            <w:r w:rsidRPr="00066D0D">
              <w:rPr>
                <w:bCs/>
                <w:sz w:val="24"/>
                <w:szCs w:val="24"/>
              </w:rPr>
              <w:t>3</w:t>
            </w:r>
          </w:p>
        </w:tc>
        <w:tc>
          <w:tcPr>
            <w:tcW w:w="925" w:type="pct"/>
            <w:tcBorders>
              <w:top w:val="single" w:sz="4" w:space="0" w:color="auto"/>
              <w:left w:val="single" w:sz="4" w:space="0" w:color="auto"/>
              <w:bottom w:val="single" w:sz="4" w:space="0" w:color="auto"/>
              <w:right w:val="single" w:sz="4" w:space="0" w:color="auto"/>
            </w:tcBorders>
            <w:vAlign w:val="center"/>
          </w:tcPr>
          <w:p w:rsidR="00066D0D" w:rsidRDefault="00066D0D" w:rsidP="00066D0D">
            <w:pPr>
              <w:rPr>
                <w:color w:val="000000"/>
                <w:sz w:val="24"/>
                <w:szCs w:val="24"/>
              </w:rPr>
            </w:pPr>
            <w:r w:rsidRPr="00791F1A">
              <w:rPr>
                <w:color w:val="000000"/>
                <w:sz w:val="24"/>
                <w:szCs w:val="24"/>
              </w:rPr>
              <w:t>Корректирующая лента 20.59.59.900</w:t>
            </w:r>
          </w:p>
        </w:tc>
        <w:tc>
          <w:tcPr>
            <w:tcW w:w="194" w:type="pct"/>
            <w:tcBorders>
              <w:top w:val="single" w:sz="4" w:space="0" w:color="auto"/>
              <w:left w:val="single" w:sz="4" w:space="0" w:color="auto"/>
              <w:bottom w:val="single" w:sz="4" w:space="0" w:color="auto"/>
              <w:right w:val="single" w:sz="4" w:space="0" w:color="auto"/>
            </w:tcBorders>
            <w:vAlign w:val="center"/>
          </w:tcPr>
          <w:p w:rsidR="00066D0D" w:rsidRDefault="00066D0D" w:rsidP="00066D0D">
            <w:pPr>
              <w:jc w:val="center"/>
              <w:rPr>
                <w:sz w:val="24"/>
                <w:szCs w:val="24"/>
              </w:rPr>
            </w:pPr>
            <w:proofErr w:type="spellStart"/>
            <w:r>
              <w:rPr>
                <w:sz w:val="24"/>
                <w:szCs w:val="24"/>
              </w:rPr>
              <w:t>шт</w:t>
            </w:r>
            <w:proofErr w:type="spellEnd"/>
          </w:p>
        </w:tc>
        <w:tc>
          <w:tcPr>
            <w:tcW w:w="253" w:type="pct"/>
            <w:tcBorders>
              <w:top w:val="single" w:sz="4" w:space="0" w:color="auto"/>
              <w:left w:val="single" w:sz="4" w:space="0" w:color="auto"/>
              <w:bottom w:val="single" w:sz="4" w:space="0" w:color="auto"/>
              <w:right w:val="single" w:sz="4" w:space="0" w:color="auto"/>
            </w:tcBorders>
            <w:vAlign w:val="center"/>
          </w:tcPr>
          <w:p w:rsidR="00066D0D" w:rsidRDefault="00B250AD" w:rsidP="00066D0D">
            <w:pPr>
              <w:jc w:val="center"/>
              <w:rPr>
                <w:color w:val="000000"/>
                <w:sz w:val="24"/>
                <w:szCs w:val="24"/>
              </w:rPr>
            </w:pPr>
            <w:r>
              <w:rPr>
                <w:color w:val="000000"/>
                <w:sz w:val="24"/>
                <w:szCs w:val="24"/>
              </w:rPr>
              <w:t>10</w:t>
            </w:r>
          </w:p>
        </w:tc>
        <w:tc>
          <w:tcPr>
            <w:tcW w:w="309" w:type="pct"/>
            <w:tcBorders>
              <w:top w:val="single" w:sz="4" w:space="0" w:color="auto"/>
              <w:left w:val="single" w:sz="4" w:space="0" w:color="auto"/>
              <w:bottom w:val="single" w:sz="4" w:space="0" w:color="auto"/>
              <w:right w:val="single" w:sz="4" w:space="0" w:color="auto"/>
            </w:tcBorders>
          </w:tcPr>
          <w:p w:rsidR="00066D0D" w:rsidRPr="004856F6" w:rsidRDefault="00066D0D" w:rsidP="00066D0D">
            <w:pPr>
              <w:jc w:val="both"/>
              <w:rPr>
                <w:sz w:val="24"/>
                <w:szCs w:val="24"/>
              </w:rPr>
            </w:pPr>
          </w:p>
        </w:tc>
        <w:tc>
          <w:tcPr>
            <w:tcW w:w="389" w:type="pct"/>
            <w:tcBorders>
              <w:top w:val="single" w:sz="4" w:space="0" w:color="auto"/>
              <w:left w:val="single" w:sz="4" w:space="0" w:color="auto"/>
              <w:bottom w:val="single" w:sz="4" w:space="0" w:color="auto"/>
              <w:right w:val="single" w:sz="4" w:space="0" w:color="auto"/>
            </w:tcBorders>
          </w:tcPr>
          <w:p w:rsidR="00066D0D" w:rsidRPr="004856F6" w:rsidRDefault="00066D0D" w:rsidP="00066D0D">
            <w:pPr>
              <w:jc w:val="center"/>
              <w:rPr>
                <w:sz w:val="24"/>
                <w:szCs w:val="24"/>
              </w:rPr>
            </w:pPr>
          </w:p>
        </w:tc>
        <w:tc>
          <w:tcPr>
            <w:tcW w:w="615" w:type="pct"/>
            <w:tcBorders>
              <w:top w:val="single" w:sz="4" w:space="0" w:color="auto"/>
              <w:left w:val="single" w:sz="4" w:space="0" w:color="auto"/>
              <w:bottom w:val="single" w:sz="4" w:space="0" w:color="auto"/>
              <w:right w:val="single" w:sz="4" w:space="0" w:color="auto"/>
            </w:tcBorders>
          </w:tcPr>
          <w:p w:rsidR="00066D0D" w:rsidRPr="004856F6" w:rsidRDefault="00066D0D" w:rsidP="00066D0D">
            <w:pPr>
              <w:jc w:val="both"/>
              <w:rPr>
                <w:color w:val="000000"/>
                <w:sz w:val="24"/>
                <w:szCs w:val="24"/>
              </w:rPr>
            </w:pPr>
          </w:p>
        </w:tc>
        <w:tc>
          <w:tcPr>
            <w:tcW w:w="2137" w:type="pct"/>
            <w:tcBorders>
              <w:top w:val="single" w:sz="4" w:space="0" w:color="auto"/>
              <w:left w:val="single" w:sz="4" w:space="0" w:color="auto"/>
              <w:bottom w:val="single" w:sz="4" w:space="0" w:color="auto"/>
              <w:right w:val="single" w:sz="4" w:space="0" w:color="auto"/>
            </w:tcBorders>
            <w:vAlign w:val="center"/>
          </w:tcPr>
          <w:p w:rsidR="00066D0D" w:rsidRPr="004856F6" w:rsidRDefault="00066D0D" w:rsidP="00066D0D">
            <w:pPr>
              <w:jc w:val="both"/>
              <w:rPr>
                <w:color w:val="000000"/>
                <w:sz w:val="24"/>
                <w:szCs w:val="24"/>
              </w:rPr>
            </w:pPr>
            <w:r w:rsidRPr="00791F1A">
              <w:rPr>
                <w:color w:val="000000"/>
                <w:sz w:val="24"/>
                <w:szCs w:val="24"/>
              </w:rPr>
              <w:t>Корректирующая лента BRAUBERG или эквивалент 5мм*12м</w:t>
            </w:r>
          </w:p>
        </w:tc>
      </w:tr>
      <w:tr w:rsidR="00066D0D" w:rsidRPr="004856F6" w:rsidTr="00B250AD">
        <w:trPr>
          <w:trHeight w:val="338"/>
          <w:jc w:val="center"/>
        </w:trPr>
        <w:tc>
          <w:tcPr>
            <w:tcW w:w="178" w:type="pct"/>
            <w:tcBorders>
              <w:top w:val="single" w:sz="4" w:space="0" w:color="auto"/>
              <w:left w:val="single" w:sz="4" w:space="0" w:color="auto"/>
              <w:bottom w:val="single" w:sz="4" w:space="0" w:color="auto"/>
              <w:right w:val="single" w:sz="4" w:space="0" w:color="auto"/>
            </w:tcBorders>
          </w:tcPr>
          <w:p w:rsidR="00066D0D" w:rsidRPr="00066D0D" w:rsidRDefault="00066D0D" w:rsidP="00066D0D">
            <w:pPr>
              <w:jc w:val="center"/>
              <w:rPr>
                <w:bCs/>
                <w:sz w:val="24"/>
                <w:szCs w:val="24"/>
              </w:rPr>
            </w:pPr>
            <w:r>
              <w:rPr>
                <w:bCs/>
                <w:sz w:val="24"/>
                <w:szCs w:val="24"/>
              </w:rPr>
              <w:t>4</w:t>
            </w:r>
          </w:p>
        </w:tc>
        <w:tc>
          <w:tcPr>
            <w:tcW w:w="925" w:type="pct"/>
            <w:tcBorders>
              <w:top w:val="single" w:sz="4" w:space="0" w:color="auto"/>
              <w:left w:val="single" w:sz="4" w:space="0" w:color="auto"/>
              <w:bottom w:val="single" w:sz="4" w:space="0" w:color="auto"/>
              <w:right w:val="single" w:sz="4" w:space="0" w:color="auto"/>
            </w:tcBorders>
            <w:vAlign w:val="center"/>
          </w:tcPr>
          <w:p w:rsidR="00066D0D" w:rsidRPr="003D1636" w:rsidRDefault="00066D0D" w:rsidP="00066D0D">
            <w:pPr>
              <w:rPr>
                <w:color w:val="000000"/>
                <w:sz w:val="24"/>
                <w:szCs w:val="24"/>
              </w:rPr>
            </w:pPr>
            <w:r>
              <w:rPr>
                <w:color w:val="000000"/>
                <w:sz w:val="24"/>
                <w:szCs w:val="24"/>
              </w:rPr>
              <w:t>Стикеры самоклеящиеся</w:t>
            </w:r>
            <w:r>
              <w:t xml:space="preserve"> </w:t>
            </w:r>
            <w:r w:rsidRPr="00DD607F">
              <w:rPr>
                <w:color w:val="000000"/>
                <w:sz w:val="24"/>
                <w:szCs w:val="24"/>
              </w:rPr>
              <w:t>17.29.11.110</w:t>
            </w:r>
          </w:p>
        </w:tc>
        <w:tc>
          <w:tcPr>
            <w:tcW w:w="194" w:type="pct"/>
            <w:tcBorders>
              <w:top w:val="single" w:sz="4" w:space="0" w:color="auto"/>
              <w:left w:val="single" w:sz="4" w:space="0" w:color="auto"/>
              <w:bottom w:val="single" w:sz="4" w:space="0" w:color="auto"/>
              <w:right w:val="single" w:sz="4" w:space="0" w:color="auto"/>
            </w:tcBorders>
            <w:vAlign w:val="center"/>
          </w:tcPr>
          <w:p w:rsidR="00066D0D" w:rsidRDefault="00066D0D" w:rsidP="00066D0D">
            <w:pPr>
              <w:jc w:val="center"/>
              <w:rPr>
                <w:sz w:val="24"/>
                <w:szCs w:val="24"/>
              </w:rPr>
            </w:pPr>
            <w:proofErr w:type="spellStart"/>
            <w:r>
              <w:rPr>
                <w:sz w:val="24"/>
                <w:szCs w:val="24"/>
              </w:rPr>
              <w:t>шт</w:t>
            </w:r>
            <w:proofErr w:type="spellEnd"/>
          </w:p>
        </w:tc>
        <w:tc>
          <w:tcPr>
            <w:tcW w:w="253" w:type="pct"/>
            <w:tcBorders>
              <w:top w:val="single" w:sz="4" w:space="0" w:color="auto"/>
              <w:left w:val="single" w:sz="4" w:space="0" w:color="auto"/>
              <w:bottom w:val="single" w:sz="4" w:space="0" w:color="auto"/>
              <w:right w:val="single" w:sz="4" w:space="0" w:color="auto"/>
            </w:tcBorders>
            <w:vAlign w:val="center"/>
          </w:tcPr>
          <w:p w:rsidR="00066D0D" w:rsidRDefault="00066D0D" w:rsidP="00066D0D">
            <w:pPr>
              <w:jc w:val="center"/>
              <w:rPr>
                <w:color w:val="000000"/>
                <w:sz w:val="24"/>
                <w:szCs w:val="24"/>
              </w:rPr>
            </w:pPr>
            <w:r>
              <w:rPr>
                <w:color w:val="000000"/>
                <w:sz w:val="24"/>
                <w:szCs w:val="24"/>
              </w:rPr>
              <w:t>3</w:t>
            </w:r>
          </w:p>
        </w:tc>
        <w:tc>
          <w:tcPr>
            <w:tcW w:w="309" w:type="pct"/>
            <w:tcBorders>
              <w:top w:val="single" w:sz="4" w:space="0" w:color="auto"/>
              <w:left w:val="single" w:sz="4" w:space="0" w:color="auto"/>
              <w:bottom w:val="single" w:sz="4" w:space="0" w:color="auto"/>
              <w:right w:val="single" w:sz="4" w:space="0" w:color="auto"/>
            </w:tcBorders>
          </w:tcPr>
          <w:p w:rsidR="00066D0D" w:rsidRPr="004856F6" w:rsidRDefault="00066D0D" w:rsidP="00066D0D">
            <w:pPr>
              <w:jc w:val="both"/>
              <w:rPr>
                <w:sz w:val="24"/>
                <w:szCs w:val="24"/>
              </w:rPr>
            </w:pPr>
          </w:p>
        </w:tc>
        <w:tc>
          <w:tcPr>
            <w:tcW w:w="389" w:type="pct"/>
            <w:tcBorders>
              <w:top w:val="single" w:sz="4" w:space="0" w:color="auto"/>
              <w:left w:val="single" w:sz="4" w:space="0" w:color="auto"/>
              <w:bottom w:val="single" w:sz="4" w:space="0" w:color="auto"/>
              <w:right w:val="single" w:sz="4" w:space="0" w:color="auto"/>
            </w:tcBorders>
          </w:tcPr>
          <w:p w:rsidR="00066D0D" w:rsidRPr="004856F6" w:rsidRDefault="00066D0D" w:rsidP="00066D0D">
            <w:pPr>
              <w:jc w:val="center"/>
              <w:rPr>
                <w:sz w:val="24"/>
                <w:szCs w:val="24"/>
              </w:rPr>
            </w:pPr>
          </w:p>
        </w:tc>
        <w:tc>
          <w:tcPr>
            <w:tcW w:w="615" w:type="pct"/>
            <w:tcBorders>
              <w:top w:val="single" w:sz="4" w:space="0" w:color="auto"/>
              <w:left w:val="single" w:sz="4" w:space="0" w:color="auto"/>
              <w:bottom w:val="single" w:sz="4" w:space="0" w:color="auto"/>
              <w:right w:val="single" w:sz="4" w:space="0" w:color="auto"/>
            </w:tcBorders>
          </w:tcPr>
          <w:p w:rsidR="00066D0D" w:rsidRPr="004856F6" w:rsidRDefault="00066D0D" w:rsidP="00066D0D">
            <w:pPr>
              <w:jc w:val="both"/>
              <w:rPr>
                <w:color w:val="000000"/>
                <w:sz w:val="24"/>
                <w:szCs w:val="24"/>
              </w:rPr>
            </w:pPr>
          </w:p>
        </w:tc>
        <w:tc>
          <w:tcPr>
            <w:tcW w:w="2137" w:type="pct"/>
            <w:tcBorders>
              <w:top w:val="single" w:sz="4" w:space="0" w:color="auto"/>
              <w:left w:val="single" w:sz="4" w:space="0" w:color="auto"/>
              <w:bottom w:val="single" w:sz="4" w:space="0" w:color="auto"/>
              <w:right w:val="single" w:sz="4" w:space="0" w:color="auto"/>
            </w:tcBorders>
            <w:vAlign w:val="center"/>
          </w:tcPr>
          <w:p w:rsidR="00066D0D" w:rsidRPr="00791F1A" w:rsidRDefault="00066D0D" w:rsidP="00066D0D">
            <w:pPr>
              <w:jc w:val="both"/>
              <w:rPr>
                <w:color w:val="000000"/>
                <w:sz w:val="24"/>
                <w:szCs w:val="24"/>
              </w:rPr>
            </w:pPr>
            <w:r w:rsidRPr="00DD607F">
              <w:rPr>
                <w:color w:val="000000"/>
                <w:sz w:val="24"/>
                <w:szCs w:val="24"/>
              </w:rPr>
              <w:t>Блок самоклеящийся (стикеры), BRAUBERG, ПАСТЕЛЬНЫЙ, 76×76 мм, 400 листов, 4 цвета</w:t>
            </w:r>
            <w:r>
              <w:rPr>
                <w:color w:val="000000"/>
                <w:sz w:val="24"/>
                <w:szCs w:val="24"/>
              </w:rPr>
              <w:t xml:space="preserve"> или эквивалент</w:t>
            </w:r>
          </w:p>
        </w:tc>
      </w:tr>
      <w:tr w:rsidR="00066D0D" w:rsidRPr="004856F6" w:rsidTr="00B250AD">
        <w:trPr>
          <w:trHeight w:val="338"/>
          <w:jc w:val="center"/>
        </w:trPr>
        <w:tc>
          <w:tcPr>
            <w:tcW w:w="178" w:type="pct"/>
            <w:tcBorders>
              <w:top w:val="single" w:sz="4" w:space="0" w:color="auto"/>
              <w:left w:val="single" w:sz="4" w:space="0" w:color="auto"/>
              <w:bottom w:val="single" w:sz="4" w:space="0" w:color="auto"/>
              <w:right w:val="single" w:sz="4" w:space="0" w:color="auto"/>
            </w:tcBorders>
          </w:tcPr>
          <w:p w:rsidR="00066D0D" w:rsidRDefault="00066D0D" w:rsidP="00066D0D">
            <w:pPr>
              <w:jc w:val="center"/>
              <w:rPr>
                <w:bCs/>
                <w:sz w:val="24"/>
                <w:szCs w:val="24"/>
              </w:rPr>
            </w:pPr>
            <w:r>
              <w:rPr>
                <w:bCs/>
                <w:sz w:val="24"/>
                <w:szCs w:val="24"/>
              </w:rPr>
              <w:t>5</w:t>
            </w:r>
          </w:p>
        </w:tc>
        <w:tc>
          <w:tcPr>
            <w:tcW w:w="925" w:type="pct"/>
            <w:tcBorders>
              <w:top w:val="single" w:sz="4" w:space="0" w:color="auto"/>
              <w:left w:val="single" w:sz="4" w:space="0" w:color="auto"/>
              <w:bottom w:val="single" w:sz="4" w:space="0" w:color="auto"/>
              <w:right w:val="single" w:sz="4" w:space="0" w:color="auto"/>
            </w:tcBorders>
            <w:vAlign w:val="center"/>
          </w:tcPr>
          <w:p w:rsidR="00066D0D" w:rsidRDefault="00066D0D" w:rsidP="00066D0D">
            <w:pPr>
              <w:rPr>
                <w:color w:val="000000"/>
                <w:sz w:val="24"/>
                <w:szCs w:val="24"/>
              </w:rPr>
            </w:pPr>
            <w:r>
              <w:rPr>
                <w:color w:val="000000"/>
                <w:sz w:val="24"/>
                <w:szCs w:val="24"/>
              </w:rPr>
              <w:t>Папка-конверт</w:t>
            </w:r>
            <w:r>
              <w:t xml:space="preserve"> </w:t>
            </w:r>
            <w:r w:rsidRPr="00066D0D">
              <w:rPr>
                <w:color w:val="000000"/>
                <w:sz w:val="24"/>
                <w:szCs w:val="24"/>
              </w:rPr>
              <w:t>22.29.25.000</w:t>
            </w:r>
          </w:p>
        </w:tc>
        <w:tc>
          <w:tcPr>
            <w:tcW w:w="194" w:type="pct"/>
            <w:tcBorders>
              <w:top w:val="single" w:sz="4" w:space="0" w:color="auto"/>
              <w:left w:val="single" w:sz="4" w:space="0" w:color="auto"/>
              <w:bottom w:val="single" w:sz="4" w:space="0" w:color="auto"/>
              <w:right w:val="single" w:sz="4" w:space="0" w:color="auto"/>
            </w:tcBorders>
            <w:vAlign w:val="center"/>
          </w:tcPr>
          <w:p w:rsidR="00066D0D" w:rsidRDefault="00066D0D" w:rsidP="00066D0D">
            <w:pPr>
              <w:jc w:val="center"/>
              <w:rPr>
                <w:sz w:val="24"/>
                <w:szCs w:val="24"/>
              </w:rPr>
            </w:pPr>
            <w:proofErr w:type="spellStart"/>
            <w:r>
              <w:rPr>
                <w:sz w:val="24"/>
                <w:szCs w:val="24"/>
              </w:rPr>
              <w:t>шт</w:t>
            </w:r>
            <w:proofErr w:type="spellEnd"/>
          </w:p>
        </w:tc>
        <w:tc>
          <w:tcPr>
            <w:tcW w:w="253" w:type="pct"/>
            <w:tcBorders>
              <w:top w:val="single" w:sz="4" w:space="0" w:color="auto"/>
              <w:left w:val="single" w:sz="4" w:space="0" w:color="auto"/>
              <w:bottom w:val="single" w:sz="4" w:space="0" w:color="auto"/>
              <w:right w:val="single" w:sz="4" w:space="0" w:color="auto"/>
            </w:tcBorders>
            <w:vAlign w:val="center"/>
          </w:tcPr>
          <w:p w:rsidR="00066D0D" w:rsidRDefault="00066D0D" w:rsidP="00066D0D">
            <w:pPr>
              <w:jc w:val="center"/>
              <w:rPr>
                <w:color w:val="000000"/>
                <w:sz w:val="24"/>
                <w:szCs w:val="24"/>
              </w:rPr>
            </w:pPr>
            <w:r>
              <w:rPr>
                <w:color w:val="000000"/>
                <w:sz w:val="24"/>
                <w:szCs w:val="24"/>
              </w:rPr>
              <w:t>2</w:t>
            </w:r>
          </w:p>
        </w:tc>
        <w:tc>
          <w:tcPr>
            <w:tcW w:w="309" w:type="pct"/>
            <w:tcBorders>
              <w:top w:val="single" w:sz="4" w:space="0" w:color="auto"/>
              <w:left w:val="single" w:sz="4" w:space="0" w:color="auto"/>
              <w:bottom w:val="single" w:sz="4" w:space="0" w:color="auto"/>
              <w:right w:val="single" w:sz="4" w:space="0" w:color="auto"/>
            </w:tcBorders>
          </w:tcPr>
          <w:p w:rsidR="00066D0D" w:rsidRPr="004856F6" w:rsidRDefault="00066D0D" w:rsidP="00066D0D">
            <w:pPr>
              <w:jc w:val="both"/>
              <w:rPr>
                <w:sz w:val="24"/>
                <w:szCs w:val="24"/>
              </w:rPr>
            </w:pPr>
          </w:p>
        </w:tc>
        <w:tc>
          <w:tcPr>
            <w:tcW w:w="389" w:type="pct"/>
            <w:tcBorders>
              <w:top w:val="single" w:sz="4" w:space="0" w:color="auto"/>
              <w:left w:val="single" w:sz="4" w:space="0" w:color="auto"/>
              <w:bottom w:val="single" w:sz="4" w:space="0" w:color="auto"/>
              <w:right w:val="single" w:sz="4" w:space="0" w:color="auto"/>
            </w:tcBorders>
          </w:tcPr>
          <w:p w:rsidR="00066D0D" w:rsidRPr="004856F6" w:rsidRDefault="00066D0D" w:rsidP="00066D0D">
            <w:pPr>
              <w:jc w:val="center"/>
              <w:rPr>
                <w:sz w:val="24"/>
                <w:szCs w:val="24"/>
              </w:rPr>
            </w:pPr>
          </w:p>
        </w:tc>
        <w:tc>
          <w:tcPr>
            <w:tcW w:w="615" w:type="pct"/>
            <w:tcBorders>
              <w:top w:val="single" w:sz="4" w:space="0" w:color="auto"/>
              <w:left w:val="single" w:sz="4" w:space="0" w:color="auto"/>
              <w:bottom w:val="single" w:sz="4" w:space="0" w:color="auto"/>
              <w:right w:val="single" w:sz="4" w:space="0" w:color="auto"/>
            </w:tcBorders>
          </w:tcPr>
          <w:p w:rsidR="00066D0D" w:rsidRPr="004856F6" w:rsidRDefault="00066D0D" w:rsidP="00066D0D">
            <w:pPr>
              <w:jc w:val="both"/>
              <w:rPr>
                <w:color w:val="000000"/>
                <w:sz w:val="24"/>
                <w:szCs w:val="24"/>
              </w:rPr>
            </w:pPr>
          </w:p>
        </w:tc>
        <w:tc>
          <w:tcPr>
            <w:tcW w:w="2137" w:type="pct"/>
            <w:tcBorders>
              <w:top w:val="single" w:sz="4" w:space="0" w:color="auto"/>
              <w:left w:val="single" w:sz="4" w:space="0" w:color="auto"/>
              <w:bottom w:val="single" w:sz="4" w:space="0" w:color="auto"/>
              <w:right w:val="single" w:sz="4" w:space="0" w:color="auto"/>
            </w:tcBorders>
            <w:vAlign w:val="center"/>
          </w:tcPr>
          <w:p w:rsidR="00066D0D" w:rsidRPr="00DD607F" w:rsidRDefault="00066D0D" w:rsidP="00066D0D">
            <w:pPr>
              <w:jc w:val="both"/>
              <w:rPr>
                <w:color w:val="000000"/>
                <w:sz w:val="24"/>
                <w:szCs w:val="24"/>
              </w:rPr>
            </w:pPr>
            <w:r w:rsidRPr="00066D0D">
              <w:rPr>
                <w:color w:val="000000"/>
                <w:sz w:val="24"/>
                <w:szCs w:val="24"/>
              </w:rPr>
              <w:t xml:space="preserve">Папка-конверт на кнопке </w:t>
            </w:r>
            <w:proofErr w:type="spellStart"/>
            <w:r w:rsidRPr="00066D0D">
              <w:rPr>
                <w:color w:val="000000"/>
                <w:sz w:val="24"/>
                <w:szCs w:val="24"/>
              </w:rPr>
              <w:t>Attache</w:t>
            </w:r>
            <w:proofErr w:type="spellEnd"/>
            <w:r w:rsidRPr="00066D0D">
              <w:rPr>
                <w:color w:val="000000"/>
                <w:sz w:val="24"/>
                <w:szCs w:val="24"/>
              </w:rPr>
              <w:t xml:space="preserve"> </w:t>
            </w:r>
            <w:proofErr w:type="spellStart"/>
            <w:r w:rsidRPr="00066D0D">
              <w:rPr>
                <w:color w:val="000000"/>
                <w:sz w:val="24"/>
                <w:szCs w:val="24"/>
              </w:rPr>
              <w:t>Metallics</w:t>
            </w:r>
            <w:proofErr w:type="spellEnd"/>
            <w:r w:rsidRPr="00066D0D">
              <w:rPr>
                <w:color w:val="000000"/>
                <w:sz w:val="24"/>
                <w:szCs w:val="24"/>
              </w:rPr>
              <w:t xml:space="preserve"> 254x130 мм 200 мкм</w:t>
            </w:r>
            <w:r>
              <w:rPr>
                <w:color w:val="000000"/>
                <w:sz w:val="24"/>
                <w:szCs w:val="24"/>
              </w:rPr>
              <w:t xml:space="preserve"> или эквивалент</w:t>
            </w:r>
          </w:p>
        </w:tc>
      </w:tr>
      <w:tr w:rsidR="00A35FC2" w:rsidRPr="004856F6" w:rsidTr="00B250AD">
        <w:trPr>
          <w:trHeight w:val="338"/>
          <w:jc w:val="center"/>
        </w:trPr>
        <w:tc>
          <w:tcPr>
            <w:tcW w:w="178" w:type="pct"/>
            <w:tcBorders>
              <w:top w:val="single" w:sz="4" w:space="0" w:color="auto"/>
              <w:left w:val="single" w:sz="4" w:space="0" w:color="auto"/>
              <w:bottom w:val="single" w:sz="4" w:space="0" w:color="auto"/>
              <w:right w:val="single" w:sz="4" w:space="0" w:color="auto"/>
            </w:tcBorders>
          </w:tcPr>
          <w:p w:rsidR="00A35FC2" w:rsidRDefault="00A35FC2" w:rsidP="00A35FC2">
            <w:pPr>
              <w:jc w:val="center"/>
              <w:rPr>
                <w:bCs/>
                <w:sz w:val="24"/>
                <w:szCs w:val="24"/>
              </w:rPr>
            </w:pPr>
            <w:r>
              <w:rPr>
                <w:bCs/>
                <w:sz w:val="24"/>
                <w:szCs w:val="24"/>
              </w:rPr>
              <w:t>6</w:t>
            </w:r>
          </w:p>
        </w:tc>
        <w:tc>
          <w:tcPr>
            <w:tcW w:w="925" w:type="pct"/>
            <w:tcBorders>
              <w:top w:val="single" w:sz="4" w:space="0" w:color="auto"/>
              <w:left w:val="single" w:sz="4" w:space="0" w:color="auto"/>
              <w:bottom w:val="single" w:sz="4" w:space="0" w:color="auto"/>
              <w:right w:val="single" w:sz="4" w:space="0" w:color="auto"/>
            </w:tcBorders>
            <w:vAlign w:val="center"/>
          </w:tcPr>
          <w:p w:rsidR="00A35FC2" w:rsidRDefault="00A35FC2" w:rsidP="00A35FC2">
            <w:pPr>
              <w:rPr>
                <w:color w:val="000000"/>
                <w:sz w:val="24"/>
                <w:szCs w:val="24"/>
              </w:rPr>
            </w:pPr>
            <w:r>
              <w:rPr>
                <w:color w:val="000000"/>
                <w:sz w:val="24"/>
                <w:szCs w:val="24"/>
              </w:rPr>
              <w:t xml:space="preserve">Банковская резинка </w:t>
            </w:r>
            <w:r w:rsidRPr="00016C76">
              <w:rPr>
                <w:color w:val="000000"/>
                <w:sz w:val="24"/>
                <w:szCs w:val="24"/>
              </w:rPr>
              <w:t>22.19.73.119</w:t>
            </w:r>
          </w:p>
        </w:tc>
        <w:tc>
          <w:tcPr>
            <w:tcW w:w="194" w:type="pct"/>
            <w:tcBorders>
              <w:top w:val="single" w:sz="4" w:space="0" w:color="auto"/>
              <w:left w:val="single" w:sz="4" w:space="0" w:color="auto"/>
              <w:bottom w:val="single" w:sz="4" w:space="0" w:color="auto"/>
              <w:right w:val="single" w:sz="4" w:space="0" w:color="auto"/>
            </w:tcBorders>
            <w:vAlign w:val="center"/>
          </w:tcPr>
          <w:p w:rsidR="00A35FC2" w:rsidRDefault="00A35FC2" w:rsidP="00A35FC2">
            <w:pPr>
              <w:jc w:val="center"/>
              <w:rPr>
                <w:sz w:val="24"/>
                <w:szCs w:val="24"/>
              </w:rPr>
            </w:pPr>
            <w:proofErr w:type="spellStart"/>
            <w:r>
              <w:rPr>
                <w:sz w:val="24"/>
                <w:szCs w:val="24"/>
              </w:rPr>
              <w:t>упак</w:t>
            </w:r>
            <w:proofErr w:type="spellEnd"/>
          </w:p>
        </w:tc>
        <w:tc>
          <w:tcPr>
            <w:tcW w:w="253" w:type="pct"/>
            <w:tcBorders>
              <w:top w:val="single" w:sz="4" w:space="0" w:color="auto"/>
              <w:left w:val="single" w:sz="4" w:space="0" w:color="auto"/>
              <w:bottom w:val="single" w:sz="4" w:space="0" w:color="auto"/>
              <w:right w:val="single" w:sz="4" w:space="0" w:color="auto"/>
            </w:tcBorders>
            <w:vAlign w:val="center"/>
          </w:tcPr>
          <w:p w:rsidR="00A35FC2" w:rsidRDefault="00A35FC2" w:rsidP="00A35FC2">
            <w:pPr>
              <w:jc w:val="center"/>
              <w:rPr>
                <w:color w:val="000000"/>
                <w:sz w:val="24"/>
                <w:szCs w:val="24"/>
              </w:rPr>
            </w:pPr>
            <w:r>
              <w:rPr>
                <w:color w:val="000000"/>
                <w:sz w:val="24"/>
                <w:szCs w:val="24"/>
              </w:rPr>
              <w:t>1</w:t>
            </w:r>
          </w:p>
        </w:tc>
        <w:tc>
          <w:tcPr>
            <w:tcW w:w="309" w:type="pct"/>
            <w:tcBorders>
              <w:top w:val="single" w:sz="4" w:space="0" w:color="auto"/>
              <w:left w:val="single" w:sz="4" w:space="0" w:color="auto"/>
              <w:bottom w:val="single" w:sz="4" w:space="0" w:color="auto"/>
              <w:right w:val="single" w:sz="4" w:space="0" w:color="auto"/>
            </w:tcBorders>
          </w:tcPr>
          <w:p w:rsidR="00A35FC2" w:rsidRPr="004856F6" w:rsidRDefault="00A35FC2" w:rsidP="00A35FC2">
            <w:pPr>
              <w:jc w:val="both"/>
              <w:rPr>
                <w:sz w:val="24"/>
                <w:szCs w:val="24"/>
              </w:rPr>
            </w:pPr>
          </w:p>
        </w:tc>
        <w:tc>
          <w:tcPr>
            <w:tcW w:w="389" w:type="pct"/>
            <w:tcBorders>
              <w:top w:val="single" w:sz="4" w:space="0" w:color="auto"/>
              <w:left w:val="single" w:sz="4" w:space="0" w:color="auto"/>
              <w:bottom w:val="single" w:sz="4" w:space="0" w:color="auto"/>
              <w:right w:val="single" w:sz="4" w:space="0" w:color="auto"/>
            </w:tcBorders>
          </w:tcPr>
          <w:p w:rsidR="00A35FC2" w:rsidRPr="004856F6" w:rsidRDefault="00A35FC2" w:rsidP="00A35FC2">
            <w:pPr>
              <w:jc w:val="center"/>
              <w:rPr>
                <w:sz w:val="24"/>
                <w:szCs w:val="24"/>
              </w:rPr>
            </w:pPr>
          </w:p>
        </w:tc>
        <w:tc>
          <w:tcPr>
            <w:tcW w:w="615" w:type="pct"/>
            <w:tcBorders>
              <w:top w:val="single" w:sz="4" w:space="0" w:color="auto"/>
              <w:left w:val="single" w:sz="4" w:space="0" w:color="auto"/>
              <w:bottom w:val="single" w:sz="4" w:space="0" w:color="auto"/>
              <w:right w:val="single" w:sz="4" w:space="0" w:color="auto"/>
            </w:tcBorders>
          </w:tcPr>
          <w:p w:rsidR="00A35FC2" w:rsidRPr="004856F6" w:rsidRDefault="00A35FC2" w:rsidP="00A35FC2">
            <w:pPr>
              <w:jc w:val="both"/>
              <w:rPr>
                <w:color w:val="000000"/>
                <w:sz w:val="24"/>
                <w:szCs w:val="24"/>
              </w:rPr>
            </w:pPr>
          </w:p>
        </w:tc>
        <w:tc>
          <w:tcPr>
            <w:tcW w:w="2137" w:type="pct"/>
            <w:tcBorders>
              <w:top w:val="single" w:sz="4" w:space="0" w:color="auto"/>
              <w:left w:val="single" w:sz="4" w:space="0" w:color="auto"/>
              <w:bottom w:val="single" w:sz="4" w:space="0" w:color="auto"/>
              <w:right w:val="single" w:sz="4" w:space="0" w:color="auto"/>
            </w:tcBorders>
            <w:vAlign w:val="center"/>
          </w:tcPr>
          <w:p w:rsidR="00A35FC2" w:rsidRPr="00066D0D" w:rsidRDefault="00A35FC2" w:rsidP="00A35FC2">
            <w:pPr>
              <w:jc w:val="both"/>
              <w:rPr>
                <w:color w:val="000000"/>
                <w:sz w:val="24"/>
                <w:szCs w:val="24"/>
              </w:rPr>
            </w:pPr>
            <w:r w:rsidRPr="00A35FC2">
              <w:rPr>
                <w:color w:val="000000"/>
                <w:sz w:val="24"/>
                <w:szCs w:val="24"/>
              </w:rPr>
              <w:t>Резинка банковская универсальная в упаковке не менее 100шт (диаметр 60 мм, толщина 1,6х1,7 мм)</w:t>
            </w:r>
          </w:p>
        </w:tc>
      </w:tr>
      <w:tr w:rsidR="00B250AD" w:rsidRPr="004856F6" w:rsidTr="00B250AD">
        <w:trPr>
          <w:trHeight w:val="338"/>
          <w:jc w:val="center"/>
        </w:trPr>
        <w:tc>
          <w:tcPr>
            <w:tcW w:w="178" w:type="pct"/>
            <w:tcBorders>
              <w:top w:val="single" w:sz="4" w:space="0" w:color="auto"/>
              <w:left w:val="single" w:sz="4" w:space="0" w:color="auto"/>
              <w:bottom w:val="single" w:sz="4" w:space="0" w:color="auto"/>
              <w:right w:val="single" w:sz="4" w:space="0" w:color="auto"/>
            </w:tcBorders>
          </w:tcPr>
          <w:p w:rsidR="00B250AD" w:rsidRDefault="00B250AD" w:rsidP="00B250AD">
            <w:pPr>
              <w:jc w:val="center"/>
              <w:rPr>
                <w:bCs/>
                <w:sz w:val="24"/>
                <w:szCs w:val="24"/>
              </w:rPr>
            </w:pPr>
            <w:r>
              <w:rPr>
                <w:bCs/>
                <w:sz w:val="24"/>
                <w:szCs w:val="24"/>
              </w:rPr>
              <w:t>7</w:t>
            </w:r>
          </w:p>
        </w:tc>
        <w:tc>
          <w:tcPr>
            <w:tcW w:w="925" w:type="pct"/>
            <w:tcBorders>
              <w:top w:val="single" w:sz="4" w:space="0" w:color="auto"/>
              <w:left w:val="single" w:sz="4" w:space="0" w:color="auto"/>
              <w:bottom w:val="single" w:sz="4" w:space="0" w:color="auto"/>
              <w:right w:val="single" w:sz="4" w:space="0" w:color="auto"/>
            </w:tcBorders>
            <w:vAlign w:val="center"/>
          </w:tcPr>
          <w:p w:rsidR="00B250AD" w:rsidRDefault="00B250AD" w:rsidP="00B250AD">
            <w:pPr>
              <w:rPr>
                <w:color w:val="000000"/>
                <w:sz w:val="24"/>
                <w:szCs w:val="24"/>
              </w:rPr>
            </w:pPr>
            <w:r>
              <w:rPr>
                <w:color w:val="000000"/>
                <w:sz w:val="24"/>
                <w:szCs w:val="24"/>
              </w:rPr>
              <w:t>Папка-скоросшиватель</w:t>
            </w:r>
            <w:r w:rsidRPr="00F9355C">
              <w:rPr>
                <w:color w:val="000000"/>
                <w:sz w:val="24"/>
                <w:szCs w:val="24"/>
              </w:rPr>
              <w:t xml:space="preserve"> 22.29.25.000</w:t>
            </w:r>
          </w:p>
        </w:tc>
        <w:tc>
          <w:tcPr>
            <w:tcW w:w="194" w:type="pct"/>
            <w:tcBorders>
              <w:top w:val="single" w:sz="4" w:space="0" w:color="auto"/>
              <w:left w:val="single" w:sz="4" w:space="0" w:color="auto"/>
              <w:bottom w:val="single" w:sz="4" w:space="0" w:color="auto"/>
              <w:right w:val="single" w:sz="4" w:space="0" w:color="auto"/>
            </w:tcBorders>
            <w:vAlign w:val="center"/>
          </w:tcPr>
          <w:p w:rsidR="00B250AD" w:rsidRDefault="00B250AD" w:rsidP="00B250AD">
            <w:pPr>
              <w:jc w:val="center"/>
              <w:rPr>
                <w:sz w:val="24"/>
                <w:szCs w:val="24"/>
              </w:rPr>
            </w:pPr>
            <w:proofErr w:type="spellStart"/>
            <w:r>
              <w:rPr>
                <w:sz w:val="24"/>
                <w:szCs w:val="24"/>
              </w:rPr>
              <w:t>шт</w:t>
            </w:r>
            <w:proofErr w:type="spellEnd"/>
          </w:p>
        </w:tc>
        <w:tc>
          <w:tcPr>
            <w:tcW w:w="253" w:type="pct"/>
            <w:tcBorders>
              <w:top w:val="single" w:sz="4" w:space="0" w:color="auto"/>
              <w:left w:val="single" w:sz="4" w:space="0" w:color="auto"/>
              <w:bottom w:val="single" w:sz="4" w:space="0" w:color="auto"/>
              <w:right w:val="single" w:sz="4" w:space="0" w:color="auto"/>
            </w:tcBorders>
            <w:vAlign w:val="center"/>
          </w:tcPr>
          <w:p w:rsidR="00B250AD" w:rsidRDefault="00B250AD" w:rsidP="00B250AD">
            <w:pPr>
              <w:jc w:val="center"/>
              <w:rPr>
                <w:color w:val="000000"/>
                <w:sz w:val="24"/>
                <w:szCs w:val="24"/>
              </w:rPr>
            </w:pPr>
            <w:r>
              <w:rPr>
                <w:color w:val="000000"/>
                <w:sz w:val="24"/>
                <w:szCs w:val="24"/>
              </w:rPr>
              <w:t>30</w:t>
            </w:r>
          </w:p>
        </w:tc>
        <w:tc>
          <w:tcPr>
            <w:tcW w:w="309" w:type="pct"/>
            <w:tcBorders>
              <w:top w:val="single" w:sz="4" w:space="0" w:color="auto"/>
              <w:left w:val="single" w:sz="4" w:space="0" w:color="auto"/>
              <w:bottom w:val="single" w:sz="4" w:space="0" w:color="auto"/>
              <w:right w:val="single" w:sz="4" w:space="0" w:color="auto"/>
            </w:tcBorders>
          </w:tcPr>
          <w:p w:rsidR="00B250AD" w:rsidRPr="004856F6" w:rsidRDefault="00B250AD" w:rsidP="00B250AD">
            <w:pPr>
              <w:jc w:val="both"/>
              <w:rPr>
                <w:sz w:val="24"/>
                <w:szCs w:val="24"/>
              </w:rPr>
            </w:pPr>
          </w:p>
        </w:tc>
        <w:tc>
          <w:tcPr>
            <w:tcW w:w="389" w:type="pct"/>
            <w:tcBorders>
              <w:top w:val="single" w:sz="4" w:space="0" w:color="auto"/>
              <w:left w:val="single" w:sz="4" w:space="0" w:color="auto"/>
              <w:bottom w:val="single" w:sz="4" w:space="0" w:color="auto"/>
              <w:right w:val="single" w:sz="4" w:space="0" w:color="auto"/>
            </w:tcBorders>
          </w:tcPr>
          <w:p w:rsidR="00B250AD" w:rsidRPr="004856F6" w:rsidRDefault="00B250AD" w:rsidP="00B250AD">
            <w:pPr>
              <w:jc w:val="center"/>
              <w:rPr>
                <w:sz w:val="24"/>
                <w:szCs w:val="24"/>
              </w:rPr>
            </w:pPr>
          </w:p>
        </w:tc>
        <w:tc>
          <w:tcPr>
            <w:tcW w:w="615" w:type="pct"/>
            <w:tcBorders>
              <w:top w:val="single" w:sz="4" w:space="0" w:color="auto"/>
              <w:left w:val="single" w:sz="4" w:space="0" w:color="auto"/>
              <w:bottom w:val="single" w:sz="4" w:space="0" w:color="auto"/>
              <w:right w:val="single" w:sz="4" w:space="0" w:color="auto"/>
            </w:tcBorders>
          </w:tcPr>
          <w:p w:rsidR="00B250AD" w:rsidRPr="004856F6" w:rsidRDefault="00B250AD" w:rsidP="00B250AD">
            <w:pPr>
              <w:jc w:val="both"/>
              <w:rPr>
                <w:color w:val="000000"/>
                <w:sz w:val="24"/>
                <w:szCs w:val="24"/>
              </w:rPr>
            </w:pPr>
          </w:p>
        </w:tc>
        <w:tc>
          <w:tcPr>
            <w:tcW w:w="2137" w:type="pct"/>
            <w:tcBorders>
              <w:top w:val="single" w:sz="4" w:space="0" w:color="auto"/>
              <w:left w:val="single" w:sz="4" w:space="0" w:color="auto"/>
              <w:bottom w:val="single" w:sz="4" w:space="0" w:color="auto"/>
              <w:right w:val="single" w:sz="4" w:space="0" w:color="auto"/>
            </w:tcBorders>
            <w:vAlign w:val="center"/>
          </w:tcPr>
          <w:p w:rsidR="00B250AD" w:rsidRPr="00A35FC2" w:rsidRDefault="00B250AD" w:rsidP="00B250AD">
            <w:pPr>
              <w:rPr>
                <w:color w:val="000000"/>
                <w:sz w:val="24"/>
                <w:szCs w:val="24"/>
              </w:rPr>
            </w:pPr>
            <w:r w:rsidRPr="00F9355C">
              <w:rPr>
                <w:color w:val="000000"/>
                <w:sz w:val="24"/>
                <w:szCs w:val="24"/>
              </w:rPr>
              <w:t>Скоросшиватель пластиковый</w:t>
            </w:r>
            <w:r>
              <w:rPr>
                <w:color w:val="000000"/>
                <w:sz w:val="24"/>
                <w:szCs w:val="24"/>
              </w:rPr>
              <w:t xml:space="preserve"> мягкий</w:t>
            </w:r>
            <w:r w:rsidRPr="00F9355C">
              <w:rPr>
                <w:color w:val="000000"/>
                <w:sz w:val="24"/>
                <w:szCs w:val="24"/>
              </w:rPr>
              <w:t xml:space="preserve">  (толщина обложки 0,13/0,15 мм)  А4</w:t>
            </w:r>
          </w:p>
        </w:tc>
      </w:tr>
      <w:tr w:rsidR="00B250AD" w:rsidRPr="004856F6" w:rsidTr="00B250AD">
        <w:trPr>
          <w:trHeight w:val="338"/>
          <w:jc w:val="center"/>
        </w:trPr>
        <w:tc>
          <w:tcPr>
            <w:tcW w:w="178" w:type="pct"/>
            <w:tcBorders>
              <w:top w:val="single" w:sz="4" w:space="0" w:color="auto"/>
              <w:left w:val="single" w:sz="4" w:space="0" w:color="auto"/>
              <w:bottom w:val="single" w:sz="4" w:space="0" w:color="auto"/>
              <w:right w:val="single" w:sz="4" w:space="0" w:color="auto"/>
            </w:tcBorders>
          </w:tcPr>
          <w:p w:rsidR="00B250AD" w:rsidRDefault="00B250AD" w:rsidP="00B250AD">
            <w:pPr>
              <w:jc w:val="center"/>
              <w:rPr>
                <w:bCs/>
                <w:sz w:val="24"/>
                <w:szCs w:val="24"/>
              </w:rPr>
            </w:pPr>
            <w:r>
              <w:rPr>
                <w:bCs/>
                <w:sz w:val="24"/>
                <w:szCs w:val="24"/>
              </w:rPr>
              <w:t>8</w:t>
            </w:r>
          </w:p>
        </w:tc>
        <w:tc>
          <w:tcPr>
            <w:tcW w:w="925" w:type="pct"/>
            <w:tcBorders>
              <w:top w:val="single" w:sz="4" w:space="0" w:color="auto"/>
              <w:left w:val="single" w:sz="4" w:space="0" w:color="auto"/>
              <w:bottom w:val="single" w:sz="4" w:space="0" w:color="auto"/>
              <w:right w:val="single" w:sz="4" w:space="0" w:color="auto"/>
            </w:tcBorders>
            <w:vAlign w:val="center"/>
          </w:tcPr>
          <w:p w:rsidR="00B250AD" w:rsidRDefault="00B250AD" w:rsidP="00B250AD">
            <w:pPr>
              <w:rPr>
                <w:color w:val="000000"/>
                <w:sz w:val="24"/>
                <w:szCs w:val="24"/>
              </w:rPr>
            </w:pPr>
            <w:r>
              <w:rPr>
                <w:color w:val="000000"/>
                <w:sz w:val="24"/>
                <w:szCs w:val="24"/>
              </w:rPr>
              <w:t>Нить</w:t>
            </w:r>
            <w:r>
              <w:t xml:space="preserve"> </w:t>
            </w:r>
            <w:r w:rsidRPr="00E63D8B">
              <w:rPr>
                <w:color w:val="000000"/>
                <w:sz w:val="24"/>
                <w:szCs w:val="24"/>
              </w:rPr>
              <w:t>20.60.12.120</w:t>
            </w:r>
          </w:p>
        </w:tc>
        <w:tc>
          <w:tcPr>
            <w:tcW w:w="194" w:type="pct"/>
            <w:tcBorders>
              <w:top w:val="single" w:sz="4" w:space="0" w:color="auto"/>
              <w:left w:val="single" w:sz="4" w:space="0" w:color="auto"/>
              <w:bottom w:val="single" w:sz="4" w:space="0" w:color="auto"/>
              <w:right w:val="single" w:sz="4" w:space="0" w:color="auto"/>
            </w:tcBorders>
            <w:vAlign w:val="center"/>
          </w:tcPr>
          <w:p w:rsidR="00B250AD" w:rsidRDefault="00B250AD" w:rsidP="00B250AD">
            <w:pPr>
              <w:jc w:val="center"/>
              <w:rPr>
                <w:sz w:val="24"/>
                <w:szCs w:val="24"/>
              </w:rPr>
            </w:pPr>
            <w:proofErr w:type="spellStart"/>
            <w:r>
              <w:rPr>
                <w:sz w:val="24"/>
                <w:szCs w:val="24"/>
              </w:rPr>
              <w:t>шт</w:t>
            </w:r>
            <w:proofErr w:type="spellEnd"/>
          </w:p>
        </w:tc>
        <w:tc>
          <w:tcPr>
            <w:tcW w:w="253" w:type="pct"/>
            <w:tcBorders>
              <w:top w:val="single" w:sz="4" w:space="0" w:color="auto"/>
              <w:left w:val="single" w:sz="4" w:space="0" w:color="auto"/>
              <w:bottom w:val="single" w:sz="4" w:space="0" w:color="auto"/>
              <w:right w:val="single" w:sz="4" w:space="0" w:color="auto"/>
            </w:tcBorders>
            <w:vAlign w:val="center"/>
          </w:tcPr>
          <w:p w:rsidR="00B250AD" w:rsidRDefault="00B250AD" w:rsidP="00B250AD">
            <w:pPr>
              <w:jc w:val="center"/>
              <w:rPr>
                <w:color w:val="000000"/>
                <w:sz w:val="24"/>
                <w:szCs w:val="24"/>
              </w:rPr>
            </w:pPr>
            <w:r>
              <w:rPr>
                <w:color w:val="000000"/>
                <w:sz w:val="24"/>
                <w:szCs w:val="24"/>
              </w:rPr>
              <w:t>3</w:t>
            </w:r>
          </w:p>
        </w:tc>
        <w:tc>
          <w:tcPr>
            <w:tcW w:w="309" w:type="pct"/>
            <w:tcBorders>
              <w:top w:val="single" w:sz="4" w:space="0" w:color="auto"/>
              <w:left w:val="single" w:sz="4" w:space="0" w:color="auto"/>
              <w:bottom w:val="single" w:sz="4" w:space="0" w:color="auto"/>
              <w:right w:val="single" w:sz="4" w:space="0" w:color="auto"/>
            </w:tcBorders>
          </w:tcPr>
          <w:p w:rsidR="00B250AD" w:rsidRPr="004856F6" w:rsidRDefault="00B250AD" w:rsidP="00B250AD">
            <w:pPr>
              <w:jc w:val="both"/>
              <w:rPr>
                <w:sz w:val="24"/>
                <w:szCs w:val="24"/>
              </w:rPr>
            </w:pPr>
          </w:p>
        </w:tc>
        <w:tc>
          <w:tcPr>
            <w:tcW w:w="389" w:type="pct"/>
            <w:tcBorders>
              <w:top w:val="single" w:sz="4" w:space="0" w:color="auto"/>
              <w:left w:val="single" w:sz="4" w:space="0" w:color="auto"/>
              <w:bottom w:val="single" w:sz="4" w:space="0" w:color="auto"/>
              <w:right w:val="single" w:sz="4" w:space="0" w:color="auto"/>
            </w:tcBorders>
          </w:tcPr>
          <w:p w:rsidR="00B250AD" w:rsidRPr="004856F6" w:rsidRDefault="00B250AD" w:rsidP="00B250AD">
            <w:pPr>
              <w:jc w:val="center"/>
              <w:rPr>
                <w:sz w:val="24"/>
                <w:szCs w:val="24"/>
              </w:rPr>
            </w:pPr>
          </w:p>
        </w:tc>
        <w:tc>
          <w:tcPr>
            <w:tcW w:w="615" w:type="pct"/>
            <w:tcBorders>
              <w:top w:val="single" w:sz="4" w:space="0" w:color="auto"/>
              <w:left w:val="single" w:sz="4" w:space="0" w:color="auto"/>
              <w:bottom w:val="single" w:sz="4" w:space="0" w:color="auto"/>
              <w:right w:val="single" w:sz="4" w:space="0" w:color="auto"/>
            </w:tcBorders>
          </w:tcPr>
          <w:p w:rsidR="00B250AD" w:rsidRPr="004856F6" w:rsidRDefault="00B250AD" w:rsidP="00B250AD">
            <w:pPr>
              <w:jc w:val="both"/>
              <w:rPr>
                <w:color w:val="000000"/>
                <w:sz w:val="24"/>
                <w:szCs w:val="24"/>
              </w:rPr>
            </w:pPr>
          </w:p>
        </w:tc>
        <w:tc>
          <w:tcPr>
            <w:tcW w:w="2137" w:type="pct"/>
            <w:tcBorders>
              <w:top w:val="single" w:sz="4" w:space="0" w:color="auto"/>
              <w:left w:val="single" w:sz="4" w:space="0" w:color="auto"/>
              <w:bottom w:val="single" w:sz="4" w:space="0" w:color="auto"/>
              <w:right w:val="single" w:sz="4" w:space="0" w:color="auto"/>
            </w:tcBorders>
            <w:vAlign w:val="center"/>
          </w:tcPr>
          <w:p w:rsidR="00B250AD" w:rsidRPr="00A35FC2" w:rsidRDefault="00B250AD" w:rsidP="00B250AD">
            <w:pPr>
              <w:jc w:val="both"/>
              <w:rPr>
                <w:color w:val="000000"/>
                <w:sz w:val="24"/>
                <w:szCs w:val="24"/>
              </w:rPr>
            </w:pPr>
            <w:r w:rsidRPr="0040312D">
              <w:rPr>
                <w:color w:val="000000"/>
                <w:sz w:val="24"/>
                <w:szCs w:val="24"/>
              </w:rPr>
              <w:t>Нить прошивная лавсан ЛШ 180 белая (</w:t>
            </w:r>
            <w:r>
              <w:rPr>
                <w:color w:val="000000"/>
                <w:sz w:val="24"/>
                <w:szCs w:val="24"/>
              </w:rPr>
              <w:t xml:space="preserve">не менее </w:t>
            </w:r>
            <w:r w:rsidRPr="0040312D">
              <w:rPr>
                <w:color w:val="000000"/>
                <w:sz w:val="24"/>
                <w:szCs w:val="24"/>
              </w:rPr>
              <w:t>1000 метров)</w:t>
            </w:r>
          </w:p>
        </w:tc>
      </w:tr>
      <w:tr w:rsidR="00B250AD" w:rsidRPr="004856F6" w:rsidTr="00B250AD">
        <w:trPr>
          <w:trHeight w:val="338"/>
          <w:jc w:val="center"/>
        </w:trPr>
        <w:tc>
          <w:tcPr>
            <w:tcW w:w="178" w:type="pct"/>
            <w:tcBorders>
              <w:top w:val="single" w:sz="4" w:space="0" w:color="auto"/>
              <w:left w:val="single" w:sz="4" w:space="0" w:color="auto"/>
              <w:bottom w:val="single" w:sz="4" w:space="0" w:color="auto"/>
              <w:right w:val="single" w:sz="4" w:space="0" w:color="auto"/>
            </w:tcBorders>
          </w:tcPr>
          <w:p w:rsidR="00B250AD" w:rsidRDefault="00B250AD" w:rsidP="00B250AD">
            <w:pPr>
              <w:jc w:val="center"/>
              <w:rPr>
                <w:bCs/>
                <w:sz w:val="24"/>
                <w:szCs w:val="24"/>
              </w:rPr>
            </w:pPr>
            <w:r>
              <w:rPr>
                <w:bCs/>
                <w:sz w:val="24"/>
                <w:szCs w:val="24"/>
              </w:rPr>
              <w:t>9</w:t>
            </w:r>
          </w:p>
        </w:tc>
        <w:tc>
          <w:tcPr>
            <w:tcW w:w="925" w:type="pct"/>
            <w:tcBorders>
              <w:top w:val="single" w:sz="4" w:space="0" w:color="auto"/>
              <w:left w:val="single" w:sz="4" w:space="0" w:color="auto"/>
              <w:bottom w:val="single" w:sz="4" w:space="0" w:color="auto"/>
              <w:right w:val="single" w:sz="4" w:space="0" w:color="auto"/>
            </w:tcBorders>
            <w:vAlign w:val="center"/>
          </w:tcPr>
          <w:p w:rsidR="00B250AD" w:rsidRPr="00D0386E" w:rsidRDefault="00B250AD" w:rsidP="00B250AD">
            <w:pPr>
              <w:rPr>
                <w:color w:val="000000"/>
                <w:sz w:val="24"/>
                <w:szCs w:val="24"/>
              </w:rPr>
            </w:pPr>
            <w:r>
              <w:rPr>
                <w:color w:val="000000"/>
                <w:sz w:val="24"/>
                <w:szCs w:val="24"/>
              </w:rPr>
              <w:t>Степлер</w:t>
            </w:r>
            <w:r w:rsidRPr="0099019C">
              <w:rPr>
                <w:color w:val="000000"/>
                <w:sz w:val="24"/>
                <w:szCs w:val="24"/>
              </w:rPr>
              <w:t xml:space="preserve"> 25.99.22.130</w:t>
            </w:r>
          </w:p>
        </w:tc>
        <w:tc>
          <w:tcPr>
            <w:tcW w:w="194" w:type="pct"/>
            <w:tcBorders>
              <w:top w:val="single" w:sz="4" w:space="0" w:color="auto"/>
              <w:left w:val="single" w:sz="4" w:space="0" w:color="auto"/>
              <w:bottom w:val="single" w:sz="4" w:space="0" w:color="auto"/>
              <w:right w:val="single" w:sz="4" w:space="0" w:color="auto"/>
            </w:tcBorders>
            <w:vAlign w:val="center"/>
          </w:tcPr>
          <w:p w:rsidR="00B250AD" w:rsidRPr="00D0386E" w:rsidRDefault="00B250AD" w:rsidP="00B250AD">
            <w:pPr>
              <w:jc w:val="center"/>
              <w:rPr>
                <w:sz w:val="24"/>
                <w:szCs w:val="24"/>
              </w:rPr>
            </w:pPr>
            <w:proofErr w:type="spellStart"/>
            <w:r>
              <w:rPr>
                <w:sz w:val="24"/>
                <w:szCs w:val="24"/>
              </w:rPr>
              <w:t>шт</w:t>
            </w:r>
            <w:proofErr w:type="spellEnd"/>
          </w:p>
        </w:tc>
        <w:tc>
          <w:tcPr>
            <w:tcW w:w="253" w:type="pct"/>
            <w:tcBorders>
              <w:top w:val="single" w:sz="4" w:space="0" w:color="auto"/>
              <w:left w:val="single" w:sz="4" w:space="0" w:color="auto"/>
              <w:bottom w:val="single" w:sz="4" w:space="0" w:color="auto"/>
              <w:right w:val="single" w:sz="4" w:space="0" w:color="auto"/>
            </w:tcBorders>
            <w:vAlign w:val="center"/>
          </w:tcPr>
          <w:p w:rsidR="00B250AD" w:rsidRPr="00D0386E" w:rsidRDefault="00B250AD" w:rsidP="00B250AD">
            <w:pPr>
              <w:jc w:val="center"/>
              <w:rPr>
                <w:color w:val="000000"/>
                <w:sz w:val="24"/>
                <w:szCs w:val="24"/>
              </w:rPr>
            </w:pPr>
            <w:r>
              <w:rPr>
                <w:color w:val="000000"/>
                <w:sz w:val="24"/>
                <w:szCs w:val="24"/>
              </w:rPr>
              <w:t>2</w:t>
            </w:r>
          </w:p>
        </w:tc>
        <w:tc>
          <w:tcPr>
            <w:tcW w:w="309" w:type="pct"/>
            <w:tcBorders>
              <w:top w:val="single" w:sz="4" w:space="0" w:color="auto"/>
              <w:left w:val="single" w:sz="4" w:space="0" w:color="auto"/>
              <w:bottom w:val="single" w:sz="4" w:space="0" w:color="auto"/>
              <w:right w:val="single" w:sz="4" w:space="0" w:color="auto"/>
            </w:tcBorders>
          </w:tcPr>
          <w:p w:rsidR="00B250AD" w:rsidRPr="004856F6" w:rsidRDefault="00B250AD" w:rsidP="00B250AD">
            <w:pPr>
              <w:jc w:val="both"/>
              <w:rPr>
                <w:sz w:val="24"/>
                <w:szCs w:val="24"/>
              </w:rPr>
            </w:pPr>
          </w:p>
        </w:tc>
        <w:tc>
          <w:tcPr>
            <w:tcW w:w="389" w:type="pct"/>
            <w:tcBorders>
              <w:top w:val="single" w:sz="4" w:space="0" w:color="auto"/>
              <w:left w:val="single" w:sz="4" w:space="0" w:color="auto"/>
              <w:bottom w:val="single" w:sz="4" w:space="0" w:color="auto"/>
              <w:right w:val="single" w:sz="4" w:space="0" w:color="auto"/>
            </w:tcBorders>
          </w:tcPr>
          <w:p w:rsidR="00B250AD" w:rsidRPr="004856F6" w:rsidRDefault="00B250AD" w:rsidP="00B250AD">
            <w:pPr>
              <w:jc w:val="center"/>
              <w:rPr>
                <w:sz w:val="24"/>
                <w:szCs w:val="24"/>
              </w:rPr>
            </w:pPr>
          </w:p>
        </w:tc>
        <w:tc>
          <w:tcPr>
            <w:tcW w:w="615" w:type="pct"/>
            <w:tcBorders>
              <w:top w:val="single" w:sz="4" w:space="0" w:color="auto"/>
              <w:left w:val="single" w:sz="4" w:space="0" w:color="auto"/>
              <w:bottom w:val="single" w:sz="4" w:space="0" w:color="auto"/>
              <w:right w:val="single" w:sz="4" w:space="0" w:color="auto"/>
            </w:tcBorders>
          </w:tcPr>
          <w:p w:rsidR="00B250AD" w:rsidRPr="004856F6" w:rsidRDefault="00B250AD" w:rsidP="00B250AD">
            <w:pPr>
              <w:jc w:val="both"/>
              <w:rPr>
                <w:color w:val="000000"/>
                <w:sz w:val="24"/>
                <w:szCs w:val="24"/>
              </w:rPr>
            </w:pPr>
          </w:p>
        </w:tc>
        <w:tc>
          <w:tcPr>
            <w:tcW w:w="2137" w:type="pct"/>
            <w:tcBorders>
              <w:top w:val="single" w:sz="4" w:space="0" w:color="auto"/>
              <w:left w:val="single" w:sz="4" w:space="0" w:color="auto"/>
              <w:bottom w:val="single" w:sz="4" w:space="0" w:color="auto"/>
              <w:right w:val="single" w:sz="4" w:space="0" w:color="auto"/>
            </w:tcBorders>
            <w:vAlign w:val="center"/>
          </w:tcPr>
          <w:p w:rsidR="00B250AD" w:rsidRPr="00A35FC2" w:rsidRDefault="00B250AD" w:rsidP="00B250AD">
            <w:pPr>
              <w:jc w:val="both"/>
              <w:rPr>
                <w:color w:val="000000"/>
                <w:sz w:val="24"/>
                <w:szCs w:val="24"/>
              </w:rPr>
            </w:pPr>
            <w:r w:rsidRPr="0099019C">
              <w:rPr>
                <w:color w:val="000000"/>
                <w:sz w:val="24"/>
                <w:szCs w:val="24"/>
              </w:rPr>
              <w:t xml:space="preserve">Степлер </w:t>
            </w:r>
            <w:proofErr w:type="spellStart"/>
            <w:r w:rsidRPr="0099019C">
              <w:rPr>
                <w:color w:val="000000"/>
                <w:sz w:val="24"/>
                <w:szCs w:val="24"/>
              </w:rPr>
              <w:t>Attache</w:t>
            </w:r>
            <w:proofErr w:type="spellEnd"/>
            <w:r w:rsidRPr="0099019C">
              <w:rPr>
                <w:color w:val="000000"/>
                <w:sz w:val="24"/>
                <w:szCs w:val="24"/>
              </w:rPr>
              <w:t xml:space="preserve"> </w:t>
            </w:r>
            <w:proofErr w:type="spellStart"/>
            <w:r w:rsidRPr="0099019C">
              <w:rPr>
                <w:color w:val="000000"/>
                <w:sz w:val="24"/>
                <w:szCs w:val="24"/>
              </w:rPr>
              <w:t>Economy</w:t>
            </w:r>
            <w:proofErr w:type="spellEnd"/>
            <w:r w:rsidRPr="0099019C">
              <w:rPr>
                <w:color w:val="000000"/>
                <w:sz w:val="24"/>
                <w:szCs w:val="24"/>
              </w:rPr>
              <w:t xml:space="preserve"> до 20 листов </w:t>
            </w:r>
            <w:r>
              <w:rPr>
                <w:color w:val="000000"/>
                <w:sz w:val="24"/>
                <w:szCs w:val="24"/>
              </w:rPr>
              <w:t>или эквивалент</w:t>
            </w:r>
          </w:p>
        </w:tc>
      </w:tr>
      <w:tr w:rsidR="00B250AD" w:rsidRPr="004856F6" w:rsidTr="00B250AD">
        <w:trPr>
          <w:trHeight w:val="338"/>
          <w:jc w:val="center"/>
        </w:trPr>
        <w:tc>
          <w:tcPr>
            <w:tcW w:w="178" w:type="pct"/>
            <w:tcBorders>
              <w:top w:val="single" w:sz="4" w:space="0" w:color="auto"/>
              <w:left w:val="single" w:sz="4" w:space="0" w:color="auto"/>
              <w:bottom w:val="single" w:sz="4" w:space="0" w:color="auto"/>
              <w:right w:val="single" w:sz="4" w:space="0" w:color="auto"/>
            </w:tcBorders>
          </w:tcPr>
          <w:p w:rsidR="00B250AD" w:rsidRDefault="00B250AD" w:rsidP="00B250AD">
            <w:pPr>
              <w:jc w:val="center"/>
              <w:rPr>
                <w:bCs/>
                <w:sz w:val="24"/>
                <w:szCs w:val="24"/>
              </w:rPr>
            </w:pPr>
          </w:p>
          <w:p w:rsidR="00B250AD" w:rsidRDefault="00B250AD" w:rsidP="00B250AD">
            <w:pPr>
              <w:jc w:val="center"/>
              <w:rPr>
                <w:bCs/>
                <w:sz w:val="24"/>
                <w:szCs w:val="24"/>
              </w:rPr>
            </w:pPr>
            <w:r>
              <w:rPr>
                <w:bCs/>
                <w:sz w:val="24"/>
                <w:szCs w:val="24"/>
              </w:rPr>
              <w:t>10</w:t>
            </w:r>
          </w:p>
        </w:tc>
        <w:tc>
          <w:tcPr>
            <w:tcW w:w="925" w:type="pct"/>
            <w:tcBorders>
              <w:top w:val="single" w:sz="4" w:space="0" w:color="auto"/>
              <w:left w:val="single" w:sz="4" w:space="0" w:color="auto"/>
              <w:bottom w:val="single" w:sz="4" w:space="0" w:color="auto"/>
              <w:right w:val="single" w:sz="4" w:space="0" w:color="auto"/>
            </w:tcBorders>
            <w:vAlign w:val="center"/>
          </w:tcPr>
          <w:p w:rsidR="00B250AD" w:rsidRPr="00D0386E" w:rsidRDefault="00B250AD" w:rsidP="00B250AD">
            <w:pPr>
              <w:rPr>
                <w:color w:val="000000"/>
                <w:sz w:val="24"/>
                <w:szCs w:val="24"/>
              </w:rPr>
            </w:pPr>
            <w:r w:rsidRPr="0012167D">
              <w:rPr>
                <w:color w:val="000000"/>
                <w:sz w:val="24"/>
                <w:szCs w:val="24"/>
              </w:rPr>
              <w:t>Скобы для степлера 25.99.22.130</w:t>
            </w:r>
          </w:p>
        </w:tc>
        <w:tc>
          <w:tcPr>
            <w:tcW w:w="194" w:type="pct"/>
            <w:tcBorders>
              <w:top w:val="single" w:sz="4" w:space="0" w:color="auto"/>
              <w:left w:val="single" w:sz="4" w:space="0" w:color="auto"/>
              <w:bottom w:val="single" w:sz="4" w:space="0" w:color="auto"/>
              <w:right w:val="single" w:sz="4" w:space="0" w:color="auto"/>
            </w:tcBorders>
            <w:vAlign w:val="center"/>
          </w:tcPr>
          <w:p w:rsidR="00B250AD" w:rsidRPr="00D0386E" w:rsidRDefault="00B250AD" w:rsidP="00B250AD">
            <w:pPr>
              <w:jc w:val="center"/>
              <w:rPr>
                <w:sz w:val="24"/>
                <w:szCs w:val="24"/>
              </w:rPr>
            </w:pPr>
            <w:proofErr w:type="spellStart"/>
            <w:r>
              <w:rPr>
                <w:sz w:val="24"/>
                <w:szCs w:val="24"/>
              </w:rPr>
              <w:t>шт</w:t>
            </w:r>
            <w:proofErr w:type="spellEnd"/>
          </w:p>
        </w:tc>
        <w:tc>
          <w:tcPr>
            <w:tcW w:w="253" w:type="pct"/>
            <w:tcBorders>
              <w:top w:val="single" w:sz="4" w:space="0" w:color="auto"/>
              <w:left w:val="single" w:sz="4" w:space="0" w:color="auto"/>
              <w:bottom w:val="single" w:sz="4" w:space="0" w:color="auto"/>
              <w:right w:val="single" w:sz="4" w:space="0" w:color="auto"/>
            </w:tcBorders>
            <w:vAlign w:val="center"/>
          </w:tcPr>
          <w:p w:rsidR="00B250AD" w:rsidRPr="00D0386E" w:rsidRDefault="00B250AD" w:rsidP="00B250AD">
            <w:pPr>
              <w:jc w:val="center"/>
              <w:rPr>
                <w:color w:val="000000"/>
                <w:sz w:val="24"/>
                <w:szCs w:val="24"/>
              </w:rPr>
            </w:pPr>
            <w:r>
              <w:rPr>
                <w:color w:val="000000"/>
                <w:sz w:val="24"/>
                <w:szCs w:val="24"/>
              </w:rPr>
              <w:t>5</w:t>
            </w:r>
          </w:p>
        </w:tc>
        <w:tc>
          <w:tcPr>
            <w:tcW w:w="309" w:type="pct"/>
            <w:tcBorders>
              <w:top w:val="single" w:sz="4" w:space="0" w:color="auto"/>
              <w:left w:val="single" w:sz="4" w:space="0" w:color="auto"/>
              <w:bottom w:val="single" w:sz="4" w:space="0" w:color="auto"/>
              <w:right w:val="single" w:sz="4" w:space="0" w:color="auto"/>
            </w:tcBorders>
          </w:tcPr>
          <w:p w:rsidR="00B250AD" w:rsidRPr="004856F6" w:rsidRDefault="00B250AD" w:rsidP="00B250AD">
            <w:pPr>
              <w:jc w:val="both"/>
              <w:rPr>
                <w:sz w:val="24"/>
                <w:szCs w:val="24"/>
              </w:rPr>
            </w:pPr>
          </w:p>
        </w:tc>
        <w:tc>
          <w:tcPr>
            <w:tcW w:w="389" w:type="pct"/>
            <w:tcBorders>
              <w:top w:val="single" w:sz="4" w:space="0" w:color="auto"/>
              <w:left w:val="single" w:sz="4" w:space="0" w:color="auto"/>
              <w:bottom w:val="single" w:sz="4" w:space="0" w:color="auto"/>
              <w:right w:val="single" w:sz="4" w:space="0" w:color="auto"/>
            </w:tcBorders>
          </w:tcPr>
          <w:p w:rsidR="00B250AD" w:rsidRPr="004856F6" w:rsidRDefault="00B250AD" w:rsidP="00B250AD">
            <w:pPr>
              <w:jc w:val="center"/>
              <w:rPr>
                <w:sz w:val="24"/>
                <w:szCs w:val="24"/>
              </w:rPr>
            </w:pPr>
          </w:p>
        </w:tc>
        <w:tc>
          <w:tcPr>
            <w:tcW w:w="615" w:type="pct"/>
            <w:tcBorders>
              <w:top w:val="single" w:sz="4" w:space="0" w:color="auto"/>
              <w:left w:val="single" w:sz="4" w:space="0" w:color="auto"/>
              <w:bottom w:val="single" w:sz="4" w:space="0" w:color="auto"/>
              <w:right w:val="single" w:sz="4" w:space="0" w:color="auto"/>
            </w:tcBorders>
          </w:tcPr>
          <w:p w:rsidR="00B250AD" w:rsidRPr="004856F6" w:rsidRDefault="00B250AD" w:rsidP="00B250AD">
            <w:pPr>
              <w:jc w:val="both"/>
              <w:rPr>
                <w:color w:val="000000"/>
                <w:sz w:val="24"/>
                <w:szCs w:val="24"/>
              </w:rPr>
            </w:pPr>
          </w:p>
        </w:tc>
        <w:tc>
          <w:tcPr>
            <w:tcW w:w="2137" w:type="pct"/>
            <w:tcBorders>
              <w:top w:val="single" w:sz="4" w:space="0" w:color="auto"/>
              <w:left w:val="single" w:sz="4" w:space="0" w:color="auto"/>
              <w:bottom w:val="single" w:sz="4" w:space="0" w:color="auto"/>
              <w:right w:val="single" w:sz="4" w:space="0" w:color="auto"/>
            </w:tcBorders>
            <w:vAlign w:val="center"/>
          </w:tcPr>
          <w:p w:rsidR="00B250AD" w:rsidRPr="0099019C" w:rsidRDefault="00B250AD" w:rsidP="00B250AD">
            <w:pPr>
              <w:jc w:val="both"/>
              <w:rPr>
                <w:color w:val="000000"/>
                <w:sz w:val="24"/>
                <w:szCs w:val="24"/>
              </w:rPr>
            </w:pPr>
            <w:r w:rsidRPr="008806CC">
              <w:rPr>
                <w:color w:val="000000"/>
                <w:sz w:val="24"/>
                <w:szCs w:val="24"/>
              </w:rPr>
              <w:t>Скобы для степлера №24</w:t>
            </w:r>
            <w:r>
              <w:rPr>
                <w:color w:val="000000"/>
                <w:sz w:val="24"/>
                <w:szCs w:val="24"/>
              </w:rPr>
              <w:t>/6</w:t>
            </w:r>
            <w:r w:rsidRPr="008806CC">
              <w:rPr>
                <w:color w:val="000000"/>
                <w:sz w:val="24"/>
                <w:szCs w:val="24"/>
              </w:rPr>
              <w:t xml:space="preserve"> оцинкованные (1000 штук в упаковке)</w:t>
            </w:r>
          </w:p>
        </w:tc>
      </w:tr>
      <w:tr w:rsidR="0051532E" w:rsidRPr="004856F6" w:rsidTr="00B250AD">
        <w:trPr>
          <w:trHeight w:val="338"/>
          <w:jc w:val="center"/>
        </w:trPr>
        <w:tc>
          <w:tcPr>
            <w:tcW w:w="178" w:type="pct"/>
            <w:tcBorders>
              <w:top w:val="single" w:sz="4" w:space="0" w:color="auto"/>
              <w:left w:val="single" w:sz="4" w:space="0" w:color="auto"/>
              <w:bottom w:val="single" w:sz="4" w:space="0" w:color="auto"/>
              <w:right w:val="single" w:sz="4" w:space="0" w:color="auto"/>
            </w:tcBorders>
          </w:tcPr>
          <w:p w:rsidR="0051532E" w:rsidRDefault="0051532E" w:rsidP="0051532E">
            <w:pPr>
              <w:jc w:val="center"/>
              <w:rPr>
                <w:bCs/>
                <w:sz w:val="24"/>
                <w:szCs w:val="24"/>
              </w:rPr>
            </w:pPr>
          </w:p>
          <w:p w:rsidR="0051532E" w:rsidRDefault="0051532E" w:rsidP="0051532E">
            <w:pPr>
              <w:jc w:val="center"/>
              <w:rPr>
                <w:bCs/>
                <w:sz w:val="24"/>
                <w:szCs w:val="24"/>
              </w:rPr>
            </w:pPr>
            <w:r>
              <w:rPr>
                <w:bCs/>
                <w:sz w:val="24"/>
                <w:szCs w:val="24"/>
              </w:rPr>
              <w:t>11</w:t>
            </w:r>
          </w:p>
        </w:tc>
        <w:tc>
          <w:tcPr>
            <w:tcW w:w="925" w:type="pct"/>
            <w:tcBorders>
              <w:top w:val="single" w:sz="4" w:space="0" w:color="auto"/>
              <w:left w:val="single" w:sz="4" w:space="0" w:color="auto"/>
              <w:bottom w:val="single" w:sz="4" w:space="0" w:color="auto"/>
              <w:right w:val="single" w:sz="4" w:space="0" w:color="auto"/>
            </w:tcBorders>
            <w:vAlign w:val="center"/>
          </w:tcPr>
          <w:p w:rsidR="0051532E" w:rsidRPr="0099019C" w:rsidRDefault="0051532E" w:rsidP="0051532E">
            <w:pPr>
              <w:rPr>
                <w:color w:val="000000"/>
                <w:sz w:val="24"/>
                <w:szCs w:val="24"/>
              </w:rPr>
            </w:pPr>
            <w:r>
              <w:rPr>
                <w:color w:val="000000"/>
                <w:sz w:val="24"/>
                <w:szCs w:val="24"/>
              </w:rPr>
              <w:t>Маркер черный</w:t>
            </w:r>
            <w:r w:rsidRPr="0099019C">
              <w:rPr>
                <w:color w:val="000000"/>
                <w:sz w:val="24"/>
                <w:szCs w:val="24"/>
              </w:rPr>
              <w:t xml:space="preserve"> </w:t>
            </w:r>
            <w:r w:rsidRPr="00867E20">
              <w:rPr>
                <w:color w:val="000000"/>
                <w:sz w:val="24"/>
                <w:szCs w:val="24"/>
              </w:rPr>
              <w:t>32.99.12.120</w:t>
            </w:r>
          </w:p>
        </w:tc>
        <w:tc>
          <w:tcPr>
            <w:tcW w:w="194" w:type="pct"/>
            <w:tcBorders>
              <w:top w:val="single" w:sz="4" w:space="0" w:color="auto"/>
              <w:left w:val="single" w:sz="4" w:space="0" w:color="auto"/>
              <w:bottom w:val="single" w:sz="4" w:space="0" w:color="auto"/>
              <w:right w:val="single" w:sz="4" w:space="0" w:color="auto"/>
            </w:tcBorders>
            <w:vAlign w:val="center"/>
          </w:tcPr>
          <w:p w:rsidR="0051532E" w:rsidRDefault="0051532E" w:rsidP="0051532E">
            <w:pPr>
              <w:jc w:val="center"/>
              <w:rPr>
                <w:sz w:val="24"/>
                <w:szCs w:val="24"/>
              </w:rPr>
            </w:pPr>
            <w:proofErr w:type="spellStart"/>
            <w:r>
              <w:rPr>
                <w:sz w:val="24"/>
                <w:szCs w:val="24"/>
              </w:rPr>
              <w:t>шт</w:t>
            </w:r>
            <w:proofErr w:type="spellEnd"/>
          </w:p>
        </w:tc>
        <w:tc>
          <w:tcPr>
            <w:tcW w:w="253" w:type="pct"/>
            <w:tcBorders>
              <w:top w:val="single" w:sz="4" w:space="0" w:color="auto"/>
              <w:left w:val="single" w:sz="4" w:space="0" w:color="auto"/>
              <w:bottom w:val="single" w:sz="4" w:space="0" w:color="auto"/>
              <w:right w:val="single" w:sz="4" w:space="0" w:color="auto"/>
            </w:tcBorders>
            <w:vAlign w:val="center"/>
          </w:tcPr>
          <w:p w:rsidR="0051532E" w:rsidRDefault="0051532E" w:rsidP="0051532E">
            <w:pPr>
              <w:jc w:val="center"/>
              <w:rPr>
                <w:color w:val="000000"/>
                <w:sz w:val="24"/>
                <w:szCs w:val="24"/>
              </w:rPr>
            </w:pPr>
            <w:r>
              <w:rPr>
                <w:color w:val="000000"/>
                <w:sz w:val="24"/>
                <w:szCs w:val="24"/>
              </w:rPr>
              <w:t>2</w:t>
            </w:r>
          </w:p>
        </w:tc>
        <w:tc>
          <w:tcPr>
            <w:tcW w:w="309" w:type="pct"/>
            <w:tcBorders>
              <w:top w:val="single" w:sz="4" w:space="0" w:color="auto"/>
              <w:left w:val="single" w:sz="4" w:space="0" w:color="auto"/>
              <w:bottom w:val="single" w:sz="4" w:space="0" w:color="auto"/>
              <w:right w:val="single" w:sz="4" w:space="0" w:color="auto"/>
            </w:tcBorders>
          </w:tcPr>
          <w:p w:rsidR="0051532E" w:rsidRPr="004856F6" w:rsidRDefault="0051532E" w:rsidP="0051532E">
            <w:pPr>
              <w:jc w:val="both"/>
              <w:rPr>
                <w:sz w:val="24"/>
                <w:szCs w:val="24"/>
              </w:rPr>
            </w:pPr>
          </w:p>
        </w:tc>
        <w:tc>
          <w:tcPr>
            <w:tcW w:w="389" w:type="pct"/>
            <w:tcBorders>
              <w:top w:val="single" w:sz="4" w:space="0" w:color="auto"/>
              <w:left w:val="single" w:sz="4" w:space="0" w:color="auto"/>
              <w:bottom w:val="single" w:sz="4" w:space="0" w:color="auto"/>
              <w:right w:val="single" w:sz="4" w:space="0" w:color="auto"/>
            </w:tcBorders>
          </w:tcPr>
          <w:p w:rsidR="0051532E" w:rsidRPr="004856F6" w:rsidRDefault="0051532E" w:rsidP="0051532E">
            <w:pPr>
              <w:jc w:val="center"/>
              <w:rPr>
                <w:sz w:val="24"/>
                <w:szCs w:val="24"/>
              </w:rPr>
            </w:pPr>
          </w:p>
        </w:tc>
        <w:tc>
          <w:tcPr>
            <w:tcW w:w="615" w:type="pct"/>
            <w:tcBorders>
              <w:top w:val="single" w:sz="4" w:space="0" w:color="auto"/>
              <w:left w:val="single" w:sz="4" w:space="0" w:color="auto"/>
              <w:bottom w:val="single" w:sz="4" w:space="0" w:color="auto"/>
              <w:right w:val="single" w:sz="4" w:space="0" w:color="auto"/>
            </w:tcBorders>
          </w:tcPr>
          <w:p w:rsidR="0051532E" w:rsidRPr="004856F6" w:rsidRDefault="0051532E" w:rsidP="0051532E">
            <w:pPr>
              <w:jc w:val="both"/>
              <w:rPr>
                <w:color w:val="000000"/>
                <w:sz w:val="24"/>
                <w:szCs w:val="24"/>
              </w:rPr>
            </w:pPr>
          </w:p>
        </w:tc>
        <w:tc>
          <w:tcPr>
            <w:tcW w:w="2137" w:type="pct"/>
            <w:tcBorders>
              <w:top w:val="single" w:sz="4" w:space="0" w:color="auto"/>
              <w:left w:val="single" w:sz="4" w:space="0" w:color="auto"/>
              <w:bottom w:val="single" w:sz="4" w:space="0" w:color="auto"/>
              <w:right w:val="single" w:sz="4" w:space="0" w:color="auto"/>
            </w:tcBorders>
            <w:vAlign w:val="center"/>
          </w:tcPr>
          <w:p w:rsidR="0051532E" w:rsidRPr="00427B29" w:rsidRDefault="0051532E" w:rsidP="0051532E">
            <w:pPr>
              <w:jc w:val="both"/>
              <w:rPr>
                <w:color w:val="000000"/>
                <w:sz w:val="24"/>
                <w:szCs w:val="24"/>
              </w:rPr>
            </w:pPr>
            <w:r w:rsidRPr="0051532E">
              <w:rPr>
                <w:color w:val="000000"/>
                <w:sz w:val="24"/>
                <w:szCs w:val="24"/>
              </w:rPr>
              <w:t xml:space="preserve">Перманентный маркер для маркировки на всех типах </w:t>
            </w:r>
            <w:proofErr w:type="spellStart"/>
            <w:r w:rsidRPr="0051532E">
              <w:rPr>
                <w:color w:val="000000"/>
                <w:sz w:val="24"/>
                <w:szCs w:val="24"/>
              </w:rPr>
              <w:t>поверхностей.Чернила</w:t>
            </w:r>
            <w:proofErr w:type="spellEnd"/>
            <w:r w:rsidRPr="0051532E">
              <w:rPr>
                <w:color w:val="000000"/>
                <w:sz w:val="24"/>
                <w:szCs w:val="24"/>
              </w:rPr>
              <w:t xml:space="preserve"> на спиртовой основе. Цвет чернил - черный, диаметр пишущего узла от -3 мм.</w:t>
            </w:r>
          </w:p>
        </w:tc>
      </w:tr>
      <w:tr w:rsidR="0051532E" w:rsidRPr="004856F6" w:rsidTr="00B250AD">
        <w:trPr>
          <w:trHeight w:val="338"/>
          <w:jc w:val="center"/>
        </w:trPr>
        <w:tc>
          <w:tcPr>
            <w:tcW w:w="178" w:type="pct"/>
            <w:tcBorders>
              <w:top w:val="single" w:sz="4" w:space="0" w:color="auto"/>
              <w:left w:val="single" w:sz="4" w:space="0" w:color="auto"/>
              <w:bottom w:val="single" w:sz="4" w:space="0" w:color="auto"/>
              <w:right w:val="single" w:sz="4" w:space="0" w:color="auto"/>
            </w:tcBorders>
          </w:tcPr>
          <w:p w:rsidR="0051532E" w:rsidRDefault="0051532E" w:rsidP="0051532E">
            <w:pPr>
              <w:jc w:val="center"/>
              <w:rPr>
                <w:bCs/>
                <w:sz w:val="24"/>
                <w:szCs w:val="24"/>
              </w:rPr>
            </w:pPr>
          </w:p>
          <w:p w:rsidR="0051532E" w:rsidRDefault="0051532E" w:rsidP="0051532E">
            <w:pPr>
              <w:jc w:val="center"/>
              <w:rPr>
                <w:bCs/>
                <w:sz w:val="24"/>
                <w:szCs w:val="24"/>
              </w:rPr>
            </w:pPr>
            <w:r>
              <w:rPr>
                <w:bCs/>
                <w:sz w:val="24"/>
                <w:szCs w:val="24"/>
              </w:rPr>
              <w:t>12</w:t>
            </w:r>
          </w:p>
        </w:tc>
        <w:tc>
          <w:tcPr>
            <w:tcW w:w="925" w:type="pct"/>
            <w:tcBorders>
              <w:top w:val="single" w:sz="4" w:space="0" w:color="auto"/>
              <w:left w:val="single" w:sz="4" w:space="0" w:color="auto"/>
              <w:bottom w:val="single" w:sz="4" w:space="0" w:color="auto"/>
              <w:right w:val="single" w:sz="4" w:space="0" w:color="auto"/>
            </w:tcBorders>
            <w:vAlign w:val="center"/>
          </w:tcPr>
          <w:p w:rsidR="0051532E" w:rsidRPr="0012167D" w:rsidRDefault="0051532E" w:rsidP="0051532E">
            <w:pPr>
              <w:rPr>
                <w:color w:val="000000"/>
                <w:sz w:val="24"/>
                <w:szCs w:val="24"/>
              </w:rPr>
            </w:pPr>
            <w:r>
              <w:rPr>
                <w:color w:val="000000"/>
                <w:sz w:val="24"/>
                <w:szCs w:val="24"/>
              </w:rPr>
              <w:t xml:space="preserve">Фотобумага </w:t>
            </w:r>
            <w:r w:rsidRPr="00427B29">
              <w:rPr>
                <w:color w:val="000000"/>
                <w:sz w:val="24"/>
                <w:szCs w:val="24"/>
              </w:rPr>
              <w:t>20.59.11.130</w:t>
            </w:r>
          </w:p>
        </w:tc>
        <w:tc>
          <w:tcPr>
            <w:tcW w:w="194" w:type="pct"/>
            <w:tcBorders>
              <w:top w:val="single" w:sz="4" w:space="0" w:color="auto"/>
              <w:left w:val="single" w:sz="4" w:space="0" w:color="auto"/>
              <w:bottom w:val="single" w:sz="4" w:space="0" w:color="auto"/>
              <w:right w:val="single" w:sz="4" w:space="0" w:color="auto"/>
            </w:tcBorders>
            <w:vAlign w:val="center"/>
          </w:tcPr>
          <w:p w:rsidR="0051532E" w:rsidRDefault="0051532E" w:rsidP="0051532E">
            <w:pPr>
              <w:jc w:val="center"/>
              <w:rPr>
                <w:sz w:val="24"/>
                <w:szCs w:val="24"/>
              </w:rPr>
            </w:pPr>
            <w:proofErr w:type="spellStart"/>
            <w:r>
              <w:rPr>
                <w:sz w:val="24"/>
                <w:szCs w:val="24"/>
              </w:rPr>
              <w:t>шт</w:t>
            </w:r>
            <w:proofErr w:type="spellEnd"/>
          </w:p>
        </w:tc>
        <w:tc>
          <w:tcPr>
            <w:tcW w:w="253" w:type="pct"/>
            <w:tcBorders>
              <w:top w:val="single" w:sz="4" w:space="0" w:color="auto"/>
              <w:left w:val="single" w:sz="4" w:space="0" w:color="auto"/>
              <w:bottom w:val="single" w:sz="4" w:space="0" w:color="auto"/>
              <w:right w:val="single" w:sz="4" w:space="0" w:color="auto"/>
            </w:tcBorders>
            <w:vAlign w:val="center"/>
          </w:tcPr>
          <w:p w:rsidR="0051532E" w:rsidRDefault="0051532E" w:rsidP="0051532E">
            <w:pPr>
              <w:jc w:val="center"/>
              <w:rPr>
                <w:color w:val="000000"/>
                <w:sz w:val="24"/>
                <w:szCs w:val="24"/>
              </w:rPr>
            </w:pPr>
            <w:r>
              <w:rPr>
                <w:color w:val="000000"/>
                <w:sz w:val="24"/>
                <w:szCs w:val="24"/>
              </w:rPr>
              <w:t>1</w:t>
            </w:r>
          </w:p>
        </w:tc>
        <w:tc>
          <w:tcPr>
            <w:tcW w:w="309" w:type="pct"/>
            <w:tcBorders>
              <w:top w:val="single" w:sz="4" w:space="0" w:color="auto"/>
              <w:left w:val="single" w:sz="4" w:space="0" w:color="auto"/>
              <w:bottom w:val="single" w:sz="4" w:space="0" w:color="auto"/>
              <w:right w:val="single" w:sz="4" w:space="0" w:color="auto"/>
            </w:tcBorders>
          </w:tcPr>
          <w:p w:rsidR="0051532E" w:rsidRPr="004856F6" w:rsidRDefault="0051532E" w:rsidP="0051532E">
            <w:pPr>
              <w:jc w:val="both"/>
              <w:rPr>
                <w:sz w:val="24"/>
                <w:szCs w:val="24"/>
              </w:rPr>
            </w:pPr>
          </w:p>
        </w:tc>
        <w:tc>
          <w:tcPr>
            <w:tcW w:w="389" w:type="pct"/>
            <w:tcBorders>
              <w:top w:val="single" w:sz="4" w:space="0" w:color="auto"/>
              <w:left w:val="single" w:sz="4" w:space="0" w:color="auto"/>
              <w:bottom w:val="single" w:sz="4" w:space="0" w:color="auto"/>
              <w:right w:val="single" w:sz="4" w:space="0" w:color="auto"/>
            </w:tcBorders>
          </w:tcPr>
          <w:p w:rsidR="0051532E" w:rsidRPr="004856F6" w:rsidRDefault="0051532E" w:rsidP="0051532E">
            <w:pPr>
              <w:jc w:val="center"/>
              <w:rPr>
                <w:sz w:val="24"/>
                <w:szCs w:val="24"/>
              </w:rPr>
            </w:pPr>
          </w:p>
        </w:tc>
        <w:tc>
          <w:tcPr>
            <w:tcW w:w="615" w:type="pct"/>
            <w:tcBorders>
              <w:top w:val="single" w:sz="4" w:space="0" w:color="auto"/>
              <w:left w:val="single" w:sz="4" w:space="0" w:color="auto"/>
              <w:bottom w:val="single" w:sz="4" w:space="0" w:color="auto"/>
              <w:right w:val="single" w:sz="4" w:space="0" w:color="auto"/>
            </w:tcBorders>
          </w:tcPr>
          <w:p w:rsidR="0051532E" w:rsidRPr="004856F6" w:rsidRDefault="0051532E" w:rsidP="0051532E">
            <w:pPr>
              <w:jc w:val="both"/>
              <w:rPr>
                <w:color w:val="000000"/>
                <w:sz w:val="24"/>
                <w:szCs w:val="24"/>
              </w:rPr>
            </w:pPr>
          </w:p>
        </w:tc>
        <w:tc>
          <w:tcPr>
            <w:tcW w:w="2137" w:type="pct"/>
            <w:tcBorders>
              <w:top w:val="single" w:sz="4" w:space="0" w:color="auto"/>
              <w:left w:val="single" w:sz="4" w:space="0" w:color="auto"/>
              <w:bottom w:val="single" w:sz="4" w:space="0" w:color="auto"/>
              <w:right w:val="single" w:sz="4" w:space="0" w:color="auto"/>
            </w:tcBorders>
            <w:vAlign w:val="center"/>
          </w:tcPr>
          <w:p w:rsidR="0051532E" w:rsidRPr="008806CC" w:rsidRDefault="0051532E" w:rsidP="0051532E">
            <w:pPr>
              <w:jc w:val="both"/>
              <w:rPr>
                <w:color w:val="000000"/>
                <w:sz w:val="24"/>
                <w:szCs w:val="24"/>
              </w:rPr>
            </w:pPr>
            <w:r w:rsidRPr="00427B29">
              <w:rPr>
                <w:color w:val="000000"/>
                <w:sz w:val="24"/>
                <w:szCs w:val="24"/>
              </w:rPr>
              <w:t xml:space="preserve">Фотобумага для цветной струйной печати </w:t>
            </w:r>
            <w:proofErr w:type="spellStart"/>
            <w:r w:rsidRPr="00427B29">
              <w:rPr>
                <w:color w:val="000000"/>
                <w:sz w:val="24"/>
                <w:szCs w:val="24"/>
              </w:rPr>
              <w:t>Lomond</w:t>
            </w:r>
            <w:proofErr w:type="spellEnd"/>
            <w:r w:rsidRPr="00427B29">
              <w:rPr>
                <w:color w:val="000000"/>
                <w:sz w:val="24"/>
                <w:szCs w:val="24"/>
              </w:rPr>
              <w:t xml:space="preserve"> двусторонняя (матовая, А4, 170 г/</w:t>
            </w:r>
            <w:proofErr w:type="spellStart"/>
            <w:r w:rsidRPr="00427B29">
              <w:rPr>
                <w:color w:val="000000"/>
                <w:sz w:val="24"/>
                <w:szCs w:val="24"/>
              </w:rPr>
              <w:t>кв.м</w:t>
            </w:r>
            <w:proofErr w:type="spellEnd"/>
            <w:r w:rsidRPr="00427B29">
              <w:rPr>
                <w:color w:val="000000"/>
                <w:sz w:val="24"/>
                <w:szCs w:val="24"/>
              </w:rPr>
              <w:t>, 100 листов</w:t>
            </w:r>
            <w:r>
              <w:rPr>
                <w:color w:val="000000"/>
                <w:sz w:val="24"/>
                <w:szCs w:val="24"/>
              </w:rPr>
              <w:t xml:space="preserve"> в упаковке) или эквивалент</w:t>
            </w:r>
          </w:p>
        </w:tc>
      </w:tr>
      <w:tr w:rsidR="0051532E" w:rsidRPr="004856F6" w:rsidTr="00B250AD">
        <w:trPr>
          <w:trHeight w:val="338"/>
          <w:jc w:val="center"/>
        </w:trPr>
        <w:tc>
          <w:tcPr>
            <w:tcW w:w="178" w:type="pct"/>
            <w:tcBorders>
              <w:top w:val="single" w:sz="4" w:space="0" w:color="auto"/>
              <w:left w:val="single" w:sz="4" w:space="0" w:color="auto"/>
              <w:bottom w:val="single" w:sz="4" w:space="0" w:color="auto"/>
              <w:right w:val="single" w:sz="4" w:space="0" w:color="auto"/>
            </w:tcBorders>
          </w:tcPr>
          <w:p w:rsidR="003D0133" w:rsidRDefault="003D0133" w:rsidP="0051532E">
            <w:pPr>
              <w:jc w:val="center"/>
              <w:rPr>
                <w:bCs/>
                <w:sz w:val="24"/>
                <w:szCs w:val="24"/>
              </w:rPr>
            </w:pPr>
          </w:p>
          <w:p w:rsidR="0051532E" w:rsidRDefault="0051532E" w:rsidP="0051532E">
            <w:pPr>
              <w:jc w:val="center"/>
              <w:rPr>
                <w:bCs/>
                <w:sz w:val="24"/>
                <w:szCs w:val="24"/>
              </w:rPr>
            </w:pPr>
            <w:r>
              <w:rPr>
                <w:bCs/>
                <w:sz w:val="24"/>
                <w:szCs w:val="24"/>
              </w:rPr>
              <w:t>13</w:t>
            </w:r>
          </w:p>
        </w:tc>
        <w:tc>
          <w:tcPr>
            <w:tcW w:w="925" w:type="pct"/>
            <w:tcBorders>
              <w:top w:val="single" w:sz="4" w:space="0" w:color="auto"/>
              <w:left w:val="single" w:sz="4" w:space="0" w:color="auto"/>
              <w:bottom w:val="single" w:sz="4" w:space="0" w:color="auto"/>
              <w:right w:val="single" w:sz="4" w:space="0" w:color="auto"/>
            </w:tcBorders>
            <w:vAlign w:val="center"/>
          </w:tcPr>
          <w:p w:rsidR="0051532E" w:rsidRDefault="003D0133" w:rsidP="0051532E">
            <w:pPr>
              <w:rPr>
                <w:color w:val="000000"/>
                <w:sz w:val="24"/>
                <w:szCs w:val="24"/>
              </w:rPr>
            </w:pPr>
            <w:proofErr w:type="spellStart"/>
            <w:r>
              <w:rPr>
                <w:color w:val="000000"/>
                <w:sz w:val="24"/>
                <w:szCs w:val="24"/>
              </w:rPr>
              <w:t>Текстовыделитель</w:t>
            </w:r>
            <w:proofErr w:type="spellEnd"/>
            <w:r>
              <w:t xml:space="preserve"> </w:t>
            </w:r>
            <w:r w:rsidRPr="003D0133">
              <w:rPr>
                <w:color w:val="000000"/>
                <w:sz w:val="24"/>
                <w:szCs w:val="24"/>
              </w:rPr>
              <w:t>32.99.12.120</w:t>
            </w:r>
          </w:p>
        </w:tc>
        <w:tc>
          <w:tcPr>
            <w:tcW w:w="194" w:type="pct"/>
            <w:tcBorders>
              <w:top w:val="single" w:sz="4" w:space="0" w:color="auto"/>
              <w:left w:val="single" w:sz="4" w:space="0" w:color="auto"/>
              <w:bottom w:val="single" w:sz="4" w:space="0" w:color="auto"/>
              <w:right w:val="single" w:sz="4" w:space="0" w:color="auto"/>
            </w:tcBorders>
            <w:vAlign w:val="center"/>
          </w:tcPr>
          <w:p w:rsidR="0051532E" w:rsidRDefault="003D0133" w:rsidP="0051532E">
            <w:pPr>
              <w:jc w:val="center"/>
              <w:rPr>
                <w:sz w:val="24"/>
                <w:szCs w:val="24"/>
              </w:rPr>
            </w:pPr>
            <w:proofErr w:type="spellStart"/>
            <w:r>
              <w:rPr>
                <w:sz w:val="24"/>
                <w:szCs w:val="24"/>
              </w:rPr>
              <w:t>упак</w:t>
            </w:r>
            <w:proofErr w:type="spellEnd"/>
          </w:p>
        </w:tc>
        <w:tc>
          <w:tcPr>
            <w:tcW w:w="253" w:type="pct"/>
            <w:tcBorders>
              <w:top w:val="single" w:sz="4" w:space="0" w:color="auto"/>
              <w:left w:val="single" w:sz="4" w:space="0" w:color="auto"/>
              <w:bottom w:val="single" w:sz="4" w:space="0" w:color="auto"/>
              <w:right w:val="single" w:sz="4" w:space="0" w:color="auto"/>
            </w:tcBorders>
            <w:vAlign w:val="center"/>
          </w:tcPr>
          <w:p w:rsidR="0051532E" w:rsidRDefault="003D0133" w:rsidP="0051532E">
            <w:pPr>
              <w:jc w:val="center"/>
              <w:rPr>
                <w:color w:val="000000"/>
                <w:sz w:val="24"/>
                <w:szCs w:val="24"/>
              </w:rPr>
            </w:pPr>
            <w:r>
              <w:rPr>
                <w:color w:val="000000"/>
                <w:sz w:val="24"/>
                <w:szCs w:val="24"/>
              </w:rPr>
              <w:t>1</w:t>
            </w:r>
          </w:p>
        </w:tc>
        <w:tc>
          <w:tcPr>
            <w:tcW w:w="309" w:type="pct"/>
            <w:tcBorders>
              <w:top w:val="single" w:sz="4" w:space="0" w:color="auto"/>
              <w:left w:val="single" w:sz="4" w:space="0" w:color="auto"/>
              <w:bottom w:val="single" w:sz="4" w:space="0" w:color="auto"/>
              <w:right w:val="single" w:sz="4" w:space="0" w:color="auto"/>
            </w:tcBorders>
          </w:tcPr>
          <w:p w:rsidR="0051532E" w:rsidRPr="004856F6" w:rsidRDefault="0051532E" w:rsidP="0051532E">
            <w:pPr>
              <w:jc w:val="both"/>
              <w:rPr>
                <w:sz w:val="24"/>
                <w:szCs w:val="24"/>
              </w:rPr>
            </w:pPr>
          </w:p>
        </w:tc>
        <w:tc>
          <w:tcPr>
            <w:tcW w:w="389" w:type="pct"/>
            <w:tcBorders>
              <w:top w:val="single" w:sz="4" w:space="0" w:color="auto"/>
              <w:left w:val="single" w:sz="4" w:space="0" w:color="auto"/>
              <w:bottom w:val="single" w:sz="4" w:space="0" w:color="auto"/>
              <w:right w:val="single" w:sz="4" w:space="0" w:color="auto"/>
            </w:tcBorders>
          </w:tcPr>
          <w:p w:rsidR="0051532E" w:rsidRPr="004856F6" w:rsidRDefault="0051532E" w:rsidP="0051532E">
            <w:pPr>
              <w:jc w:val="center"/>
              <w:rPr>
                <w:sz w:val="24"/>
                <w:szCs w:val="24"/>
              </w:rPr>
            </w:pPr>
          </w:p>
        </w:tc>
        <w:tc>
          <w:tcPr>
            <w:tcW w:w="615" w:type="pct"/>
            <w:tcBorders>
              <w:top w:val="single" w:sz="4" w:space="0" w:color="auto"/>
              <w:left w:val="single" w:sz="4" w:space="0" w:color="auto"/>
              <w:bottom w:val="single" w:sz="4" w:space="0" w:color="auto"/>
              <w:right w:val="single" w:sz="4" w:space="0" w:color="auto"/>
            </w:tcBorders>
          </w:tcPr>
          <w:p w:rsidR="0051532E" w:rsidRPr="004856F6" w:rsidRDefault="0051532E" w:rsidP="0051532E">
            <w:pPr>
              <w:jc w:val="both"/>
              <w:rPr>
                <w:color w:val="000000"/>
                <w:sz w:val="24"/>
                <w:szCs w:val="24"/>
              </w:rPr>
            </w:pPr>
          </w:p>
        </w:tc>
        <w:tc>
          <w:tcPr>
            <w:tcW w:w="2137" w:type="pct"/>
            <w:tcBorders>
              <w:top w:val="single" w:sz="4" w:space="0" w:color="auto"/>
              <w:left w:val="single" w:sz="4" w:space="0" w:color="auto"/>
              <w:bottom w:val="single" w:sz="4" w:space="0" w:color="auto"/>
              <w:right w:val="single" w:sz="4" w:space="0" w:color="auto"/>
            </w:tcBorders>
            <w:vAlign w:val="center"/>
          </w:tcPr>
          <w:p w:rsidR="0051532E" w:rsidRPr="00427B29" w:rsidRDefault="0051532E" w:rsidP="0051532E">
            <w:pPr>
              <w:jc w:val="both"/>
              <w:rPr>
                <w:color w:val="000000"/>
                <w:sz w:val="24"/>
                <w:szCs w:val="24"/>
              </w:rPr>
            </w:pPr>
            <w:r w:rsidRPr="0051532E">
              <w:rPr>
                <w:color w:val="000000"/>
                <w:sz w:val="24"/>
                <w:szCs w:val="24"/>
              </w:rPr>
              <w:t xml:space="preserve">Набор </w:t>
            </w:r>
            <w:proofErr w:type="spellStart"/>
            <w:r w:rsidRPr="0051532E">
              <w:rPr>
                <w:color w:val="000000"/>
                <w:sz w:val="24"/>
                <w:szCs w:val="24"/>
              </w:rPr>
              <w:t>текстовыделителей</w:t>
            </w:r>
            <w:proofErr w:type="spellEnd"/>
            <w:r w:rsidRPr="0051532E">
              <w:rPr>
                <w:color w:val="000000"/>
                <w:sz w:val="24"/>
                <w:szCs w:val="24"/>
              </w:rPr>
              <w:t xml:space="preserve"> </w:t>
            </w:r>
            <w:proofErr w:type="spellStart"/>
            <w:r w:rsidRPr="0051532E">
              <w:rPr>
                <w:color w:val="000000"/>
                <w:sz w:val="24"/>
                <w:szCs w:val="24"/>
              </w:rPr>
              <w:t>Attache</w:t>
            </w:r>
            <w:proofErr w:type="spellEnd"/>
            <w:r w:rsidRPr="0051532E">
              <w:rPr>
                <w:color w:val="000000"/>
                <w:sz w:val="24"/>
                <w:szCs w:val="24"/>
              </w:rPr>
              <w:t xml:space="preserve"> </w:t>
            </w:r>
            <w:proofErr w:type="spellStart"/>
            <w:r w:rsidRPr="0051532E">
              <w:rPr>
                <w:color w:val="000000"/>
                <w:sz w:val="24"/>
                <w:szCs w:val="24"/>
              </w:rPr>
              <w:t>Colored</w:t>
            </w:r>
            <w:proofErr w:type="spellEnd"/>
            <w:r w:rsidRPr="0051532E">
              <w:rPr>
                <w:color w:val="000000"/>
                <w:sz w:val="24"/>
                <w:szCs w:val="24"/>
              </w:rPr>
              <w:t xml:space="preserve"> (толщина линии 1-5 мм, 5 цветов)</w:t>
            </w:r>
            <w:r w:rsidR="003D0133">
              <w:rPr>
                <w:color w:val="000000"/>
                <w:sz w:val="24"/>
                <w:szCs w:val="24"/>
              </w:rPr>
              <w:t xml:space="preserve"> или эквивалент</w:t>
            </w:r>
          </w:p>
        </w:tc>
      </w:tr>
      <w:tr w:rsidR="004F60F7" w:rsidRPr="004856F6" w:rsidTr="00B250AD">
        <w:trPr>
          <w:trHeight w:val="338"/>
          <w:jc w:val="center"/>
        </w:trPr>
        <w:tc>
          <w:tcPr>
            <w:tcW w:w="178" w:type="pct"/>
            <w:tcBorders>
              <w:top w:val="single" w:sz="4" w:space="0" w:color="auto"/>
              <w:left w:val="single" w:sz="4" w:space="0" w:color="auto"/>
              <w:bottom w:val="single" w:sz="4" w:space="0" w:color="auto"/>
              <w:right w:val="single" w:sz="4" w:space="0" w:color="auto"/>
            </w:tcBorders>
          </w:tcPr>
          <w:p w:rsidR="004F60F7" w:rsidRDefault="004F60F7" w:rsidP="0051532E">
            <w:pPr>
              <w:jc w:val="center"/>
              <w:rPr>
                <w:bCs/>
                <w:sz w:val="24"/>
                <w:szCs w:val="24"/>
              </w:rPr>
            </w:pPr>
            <w:r>
              <w:rPr>
                <w:bCs/>
                <w:sz w:val="24"/>
                <w:szCs w:val="24"/>
              </w:rPr>
              <w:lastRenderedPageBreak/>
              <w:t>14</w:t>
            </w:r>
          </w:p>
        </w:tc>
        <w:tc>
          <w:tcPr>
            <w:tcW w:w="925" w:type="pct"/>
            <w:tcBorders>
              <w:top w:val="single" w:sz="4" w:space="0" w:color="auto"/>
              <w:left w:val="single" w:sz="4" w:space="0" w:color="auto"/>
              <w:bottom w:val="single" w:sz="4" w:space="0" w:color="auto"/>
              <w:right w:val="single" w:sz="4" w:space="0" w:color="auto"/>
            </w:tcBorders>
            <w:vAlign w:val="center"/>
          </w:tcPr>
          <w:p w:rsidR="004F60F7" w:rsidRDefault="004F60F7" w:rsidP="0051532E">
            <w:pPr>
              <w:rPr>
                <w:color w:val="000000"/>
                <w:sz w:val="24"/>
                <w:szCs w:val="24"/>
              </w:rPr>
            </w:pPr>
            <w:r>
              <w:rPr>
                <w:color w:val="000000"/>
                <w:sz w:val="24"/>
                <w:szCs w:val="24"/>
              </w:rPr>
              <w:t>Игла канцелярская</w:t>
            </w:r>
          </w:p>
          <w:p w:rsidR="004F60F7" w:rsidRDefault="004F60F7" w:rsidP="0051532E">
            <w:pPr>
              <w:rPr>
                <w:color w:val="000000"/>
                <w:sz w:val="24"/>
                <w:szCs w:val="24"/>
              </w:rPr>
            </w:pPr>
            <w:r w:rsidRPr="004F60F7">
              <w:rPr>
                <w:color w:val="000000"/>
                <w:sz w:val="24"/>
                <w:szCs w:val="24"/>
              </w:rPr>
              <w:t>25.99.23.000</w:t>
            </w:r>
          </w:p>
        </w:tc>
        <w:tc>
          <w:tcPr>
            <w:tcW w:w="194" w:type="pct"/>
            <w:tcBorders>
              <w:top w:val="single" w:sz="4" w:space="0" w:color="auto"/>
              <w:left w:val="single" w:sz="4" w:space="0" w:color="auto"/>
              <w:bottom w:val="single" w:sz="4" w:space="0" w:color="auto"/>
              <w:right w:val="single" w:sz="4" w:space="0" w:color="auto"/>
            </w:tcBorders>
            <w:vAlign w:val="center"/>
          </w:tcPr>
          <w:p w:rsidR="004F60F7" w:rsidRDefault="004F60F7" w:rsidP="0051532E">
            <w:pPr>
              <w:jc w:val="center"/>
              <w:rPr>
                <w:sz w:val="24"/>
                <w:szCs w:val="24"/>
              </w:rPr>
            </w:pPr>
            <w:proofErr w:type="spellStart"/>
            <w:r>
              <w:rPr>
                <w:sz w:val="24"/>
                <w:szCs w:val="24"/>
              </w:rPr>
              <w:t>шт</w:t>
            </w:r>
            <w:proofErr w:type="spellEnd"/>
          </w:p>
        </w:tc>
        <w:tc>
          <w:tcPr>
            <w:tcW w:w="253" w:type="pct"/>
            <w:tcBorders>
              <w:top w:val="single" w:sz="4" w:space="0" w:color="auto"/>
              <w:left w:val="single" w:sz="4" w:space="0" w:color="auto"/>
              <w:bottom w:val="single" w:sz="4" w:space="0" w:color="auto"/>
              <w:right w:val="single" w:sz="4" w:space="0" w:color="auto"/>
            </w:tcBorders>
            <w:vAlign w:val="center"/>
          </w:tcPr>
          <w:p w:rsidR="004F60F7" w:rsidRDefault="00584AC5" w:rsidP="0051532E">
            <w:pPr>
              <w:jc w:val="center"/>
              <w:rPr>
                <w:color w:val="000000"/>
                <w:sz w:val="24"/>
                <w:szCs w:val="24"/>
              </w:rPr>
            </w:pPr>
            <w:r>
              <w:rPr>
                <w:color w:val="000000"/>
                <w:sz w:val="24"/>
                <w:szCs w:val="24"/>
              </w:rPr>
              <w:t>3</w:t>
            </w:r>
          </w:p>
        </w:tc>
        <w:tc>
          <w:tcPr>
            <w:tcW w:w="309" w:type="pct"/>
            <w:tcBorders>
              <w:top w:val="single" w:sz="4" w:space="0" w:color="auto"/>
              <w:left w:val="single" w:sz="4" w:space="0" w:color="auto"/>
              <w:bottom w:val="single" w:sz="4" w:space="0" w:color="auto"/>
              <w:right w:val="single" w:sz="4" w:space="0" w:color="auto"/>
            </w:tcBorders>
          </w:tcPr>
          <w:p w:rsidR="004F60F7" w:rsidRPr="004856F6" w:rsidRDefault="004F60F7" w:rsidP="0051532E">
            <w:pPr>
              <w:jc w:val="both"/>
              <w:rPr>
                <w:sz w:val="24"/>
                <w:szCs w:val="24"/>
              </w:rPr>
            </w:pPr>
          </w:p>
        </w:tc>
        <w:tc>
          <w:tcPr>
            <w:tcW w:w="389" w:type="pct"/>
            <w:tcBorders>
              <w:top w:val="single" w:sz="4" w:space="0" w:color="auto"/>
              <w:left w:val="single" w:sz="4" w:space="0" w:color="auto"/>
              <w:bottom w:val="single" w:sz="4" w:space="0" w:color="auto"/>
              <w:right w:val="single" w:sz="4" w:space="0" w:color="auto"/>
            </w:tcBorders>
          </w:tcPr>
          <w:p w:rsidR="004F60F7" w:rsidRPr="004856F6" w:rsidRDefault="004F60F7" w:rsidP="0051532E">
            <w:pPr>
              <w:jc w:val="center"/>
              <w:rPr>
                <w:sz w:val="24"/>
                <w:szCs w:val="24"/>
              </w:rPr>
            </w:pPr>
          </w:p>
        </w:tc>
        <w:tc>
          <w:tcPr>
            <w:tcW w:w="615" w:type="pct"/>
            <w:tcBorders>
              <w:top w:val="single" w:sz="4" w:space="0" w:color="auto"/>
              <w:left w:val="single" w:sz="4" w:space="0" w:color="auto"/>
              <w:bottom w:val="single" w:sz="4" w:space="0" w:color="auto"/>
              <w:right w:val="single" w:sz="4" w:space="0" w:color="auto"/>
            </w:tcBorders>
          </w:tcPr>
          <w:p w:rsidR="004F60F7" w:rsidRPr="004856F6" w:rsidRDefault="004F60F7" w:rsidP="0051532E">
            <w:pPr>
              <w:jc w:val="both"/>
              <w:rPr>
                <w:color w:val="000000"/>
                <w:sz w:val="24"/>
                <w:szCs w:val="24"/>
              </w:rPr>
            </w:pPr>
          </w:p>
        </w:tc>
        <w:tc>
          <w:tcPr>
            <w:tcW w:w="2137" w:type="pct"/>
            <w:tcBorders>
              <w:top w:val="single" w:sz="4" w:space="0" w:color="auto"/>
              <w:left w:val="single" w:sz="4" w:space="0" w:color="auto"/>
              <w:bottom w:val="single" w:sz="4" w:space="0" w:color="auto"/>
              <w:right w:val="single" w:sz="4" w:space="0" w:color="auto"/>
            </w:tcBorders>
            <w:vAlign w:val="center"/>
          </w:tcPr>
          <w:p w:rsidR="004F60F7" w:rsidRPr="0051532E" w:rsidRDefault="004F60F7" w:rsidP="0051532E">
            <w:pPr>
              <w:jc w:val="both"/>
              <w:rPr>
                <w:color w:val="000000"/>
                <w:sz w:val="24"/>
                <w:szCs w:val="24"/>
              </w:rPr>
            </w:pPr>
            <w:r w:rsidRPr="004F60F7">
              <w:rPr>
                <w:color w:val="000000"/>
                <w:sz w:val="24"/>
                <w:szCs w:val="24"/>
              </w:rPr>
              <w:t xml:space="preserve">Игла для прошивки документов 100/125 мм </w:t>
            </w:r>
          </w:p>
        </w:tc>
      </w:tr>
      <w:tr w:rsidR="0051532E" w:rsidRPr="004856F6" w:rsidTr="00B250AD">
        <w:trPr>
          <w:trHeight w:val="338"/>
          <w:jc w:val="center"/>
        </w:trPr>
        <w:tc>
          <w:tcPr>
            <w:tcW w:w="178" w:type="pct"/>
            <w:tcBorders>
              <w:top w:val="single" w:sz="4" w:space="0" w:color="auto"/>
              <w:left w:val="single" w:sz="4" w:space="0" w:color="auto"/>
              <w:bottom w:val="single" w:sz="4" w:space="0" w:color="auto"/>
              <w:right w:val="single" w:sz="4" w:space="0" w:color="auto"/>
            </w:tcBorders>
          </w:tcPr>
          <w:p w:rsidR="0051532E" w:rsidRPr="00D0386E" w:rsidRDefault="0051532E" w:rsidP="0051532E">
            <w:pPr>
              <w:jc w:val="both"/>
              <w:rPr>
                <w:b/>
                <w:sz w:val="24"/>
                <w:szCs w:val="24"/>
              </w:rPr>
            </w:pPr>
          </w:p>
        </w:tc>
        <w:tc>
          <w:tcPr>
            <w:tcW w:w="925" w:type="pct"/>
            <w:tcBorders>
              <w:top w:val="single" w:sz="4" w:space="0" w:color="auto"/>
              <w:left w:val="single" w:sz="4" w:space="0" w:color="auto"/>
              <w:bottom w:val="single" w:sz="4" w:space="0" w:color="auto"/>
              <w:right w:val="single" w:sz="4" w:space="0" w:color="auto"/>
            </w:tcBorders>
            <w:vAlign w:val="center"/>
          </w:tcPr>
          <w:p w:rsidR="0051532E" w:rsidRPr="00D0386E" w:rsidRDefault="0051532E" w:rsidP="0051532E">
            <w:pPr>
              <w:rPr>
                <w:color w:val="000000"/>
                <w:sz w:val="24"/>
                <w:szCs w:val="24"/>
              </w:rPr>
            </w:pPr>
          </w:p>
        </w:tc>
        <w:tc>
          <w:tcPr>
            <w:tcW w:w="194" w:type="pct"/>
            <w:tcBorders>
              <w:top w:val="single" w:sz="4" w:space="0" w:color="auto"/>
              <w:left w:val="single" w:sz="4" w:space="0" w:color="auto"/>
              <w:bottom w:val="single" w:sz="4" w:space="0" w:color="auto"/>
              <w:right w:val="single" w:sz="4" w:space="0" w:color="auto"/>
            </w:tcBorders>
            <w:vAlign w:val="center"/>
          </w:tcPr>
          <w:p w:rsidR="0051532E" w:rsidRPr="00D0386E" w:rsidRDefault="0051532E" w:rsidP="0051532E">
            <w:pPr>
              <w:jc w:val="both"/>
              <w:rPr>
                <w:color w:val="000000"/>
                <w:sz w:val="24"/>
                <w:szCs w:val="24"/>
              </w:rPr>
            </w:pPr>
          </w:p>
        </w:tc>
        <w:tc>
          <w:tcPr>
            <w:tcW w:w="253" w:type="pct"/>
            <w:tcBorders>
              <w:top w:val="single" w:sz="4" w:space="0" w:color="auto"/>
              <w:left w:val="single" w:sz="4" w:space="0" w:color="auto"/>
              <w:bottom w:val="single" w:sz="4" w:space="0" w:color="auto"/>
              <w:right w:val="single" w:sz="4" w:space="0" w:color="auto"/>
            </w:tcBorders>
            <w:vAlign w:val="bottom"/>
          </w:tcPr>
          <w:p w:rsidR="0051532E" w:rsidRPr="009954DD" w:rsidRDefault="0051532E" w:rsidP="0051532E">
            <w:pPr>
              <w:jc w:val="both"/>
              <w:rPr>
                <w:sz w:val="22"/>
                <w:szCs w:val="22"/>
              </w:rPr>
            </w:pPr>
          </w:p>
        </w:tc>
        <w:tc>
          <w:tcPr>
            <w:tcW w:w="309" w:type="pct"/>
            <w:tcBorders>
              <w:top w:val="single" w:sz="4" w:space="0" w:color="auto"/>
              <w:left w:val="single" w:sz="4" w:space="0" w:color="auto"/>
              <w:bottom w:val="single" w:sz="4" w:space="0" w:color="auto"/>
              <w:right w:val="single" w:sz="4" w:space="0" w:color="auto"/>
            </w:tcBorders>
          </w:tcPr>
          <w:p w:rsidR="0051532E" w:rsidRPr="004856F6" w:rsidRDefault="0051532E" w:rsidP="0051532E">
            <w:pPr>
              <w:jc w:val="both"/>
              <w:rPr>
                <w:sz w:val="24"/>
                <w:szCs w:val="24"/>
              </w:rPr>
            </w:pPr>
            <w:r w:rsidRPr="004856F6">
              <w:rPr>
                <w:sz w:val="24"/>
                <w:szCs w:val="24"/>
              </w:rPr>
              <w:t>Итого:</w:t>
            </w:r>
          </w:p>
        </w:tc>
        <w:tc>
          <w:tcPr>
            <w:tcW w:w="389" w:type="pct"/>
            <w:tcBorders>
              <w:top w:val="single" w:sz="4" w:space="0" w:color="auto"/>
              <w:left w:val="single" w:sz="4" w:space="0" w:color="auto"/>
              <w:bottom w:val="single" w:sz="4" w:space="0" w:color="auto"/>
              <w:right w:val="single" w:sz="4" w:space="0" w:color="auto"/>
            </w:tcBorders>
          </w:tcPr>
          <w:p w:rsidR="0051532E" w:rsidRPr="004856F6" w:rsidRDefault="0051532E" w:rsidP="0051532E">
            <w:pPr>
              <w:jc w:val="center"/>
              <w:rPr>
                <w:sz w:val="24"/>
                <w:szCs w:val="24"/>
              </w:rPr>
            </w:pPr>
          </w:p>
        </w:tc>
        <w:tc>
          <w:tcPr>
            <w:tcW w:w="615" w:type="pct"/>
            <w:tcBorders>
              <w:top w:val="single" w:sz="4" w:space="0" w:color="auto"/>
              <w:left w:val="single" w:sz="4" w:space="0" w:color="auto"/>
              <w:bottom w:val="single" w:sz="4" w:space="0" w:color="auto"/>
              <w:right w:val="single" w:sz="4" w:space="0" w:color="auto"/>
            </w:tcBorders>
          </w:tcPr>
          <w:p w:rsidR="0051532E" w:rsidRPr="004856F6" w:rsidRDefault="0051532E" w:rsidP="0051532E">
            <w:pPr>
              <w:jc w:val="both"/>
              <w:rPr>
                <w:color w:val="000000"/>
                <w:sz w:val="24"/>
                <w:szCs w:val="24"/>
              </w:rPr>
            </w:pPr>
          </w:p>
        </w:tc>
        <w:tc>
          <w:tcPr>
            <w:tcW w:w="2137" w:type="pct"/>
            <w:tcBorders>
              <w:top w:val="single" w:sz="4" w:space="0" w:color="auto"/>
              <w:left w:val="single" w:sz="4" w:space="0" w:color="auto"/>
              <w:bottom w:val="single" w:sz="4" w:space="0" w:color="auto"/>
              <w:right w:val="single" w:sz="4" w:space="0" w:color="auto"/>
            </w:tcBorders>
            <w:vAlign w:val="center"/>
          </w:tcPr>
          <w:p w:rsidR="0051532E" w:rsidRPr="004856F6" w:rsidRDefault="0051532E" w:rsidP="0051532E">
            <w:pPr>
              <w:jc w:val="both"/>
              <w:rPr>
                <w:color w:val="000000"/>
                <w:sz w:val="24"/>
                <w:szCs w:val="24"/>
              </w:rPr>
            </w:pPr>
          </w:p>
        </w:tc>
      </w:tr>
    </w:tbl>
    <w:p w:rsidR="003D0133" w:rsidRDefault="003D0133" w:rsidP="00CA68A4">
      <w:pPr>
        <w:ind w:left="708" w:firstLine="708"/>
        <w:jc w:val="both"/>
        <w:rPr>
          <w:sz w:val="24"/>
          <w:szCs w:val="24"/>
        </w:rPr>
      </w:pPr>
    </w:p>
    <w:p w:rsidR="003D0133" w:rsidRDefault="003D0133" w:rsidP="00CA68A4">
      <w:pPr>
        <w:ind w:left="708" w:firstLine="708"/>
        <w:jc w:val="both"/>
        <w:rPr>
          <w:sz w:val="24"/>
          <w:szCs w:val="24"/>
        </w:rPr>
      </w:pPr>
    </w:p>
    <w:p w:rsidR="00CA68A4" w:rsidRPr="004856F6" w:rsidRDefault="00CA68A4" w:rsidP="00CA68A4">
      <w:pPr>
        <w:ind w:left="708" w:firstLine="708"/>
        <w:jc w:val="both"/>
        <w:rPr>
          <w:sz w:val="24"/>
          <w:szCs w:val="24"/>
        </w:rPr>
      </w:pPr>
      <w:r w:rsidRPr="004856F6">
        <w:rPr>
          <w:sz w:val="24"/>
          <w:szCs w:val="24"/>
        </w:rPr>
        <w:t xml:space="preserve">Заказчик _________________ </w:t>
      </w:r>
      <w:proofErr w:type="spellStart"/>
      <w:r w:rsidR="00EF37E6">
        <w:rPr>
          <w:sz w:val="24"/>
          <w:szCs w:val="24"/>
        </w:rPr>
        <w:t>Т.А.Калаба</w:t>
      </w:r>
      <w:r w:rsidR="00FF2507">
        <w:rPr>
          <w:sz w:val="24"/>
          <w:szCs w:val="24"/>
        </w:rPr>
        <w:t>н</w:t>
      </w:r>
      <w:r w:rsidR="00EF37E6">
        <w:rPr>
          <w:sz w:val="24"/>
          <w:szCs w:val="24"/>
        </w:rPr>
        <w:t>ова</w:t>
      </w:r>
      <w:proofErr w:type="spellEnd"/>
      <w:r w:rsidRPr="004856F6">
        <w:rPr>
          <w:sz w:val="24"/>
          <w:szCs w:val="24"/>
        </w:rPr>
        <w:t xml:space="preserve">                                                       Поставщик ______________ </w:t>
      </w:r>
    </w:p>
    <w:p w:rsidR="00CA68A4" w:rsidRPr="004856F6" w:rsidRDefault="00CA68A4" w:rsidP="004F2464">
      <w:pPr>
        <w:ind w:left="1416"/>
        <w:jc w:val="both"/>
        <w:rPr>
          <w:sz w:val="24"/>
          <w:szCs w:val="24"/>
        </w:rPr>
        <w:sectPr w:rsidR="00CA68A4" w:rsidRPr="004856F6" w:rsidSect="00A4285F">
          <w:footerReference w:type="even" r:id="rId13"/>
          <w:footerReference w:type="default" r:id="rId14"/>
          <w:pgSz w:w="16838" w:h="11906" w:orient="landscape"/>
          <w:pgMar w:top="426" w:right="567" w:bottom="851" w:left="425" w:header="709" w:footer="709" w:gutter="0"/>
          <w:cols w:space="708"/>
          <w:docGrid w:linePitch="360"/>
        </w:sect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FE64BE">
        <w:rPr>
          <w:sz w:val="24"/>
          <w:szCs w:val="24"/>
          <w:vertAlign w:val="superscript"/>
        </w:rPr>
        <w:t xml:space="preserve">                                             </w:t>
      </w:r>
      <w:r w:rsidR="004F2464">
        <w:rPr>
          <w:sz w:val="24"/>
          <w:szCs w:val="24"/>
          <w:vertAlign w:val="superscript"/>
        </w:rPr>
        <w:t xml:space="preserve">      </w:t>
      </w:r>
      <w:r w:rsidR="00FE64BE">
        <w:rPr>
          <w:sz w:val="24"/>
          <w:szCs w:val="24"/>
          <w:vertAlign w:val="superscript"/>
        </w:rPr>
        <w:t xml:space="preserve">     </w:t>
      </w:r>
      <w:r w:rsidRPr="004856F6">
        <w:rPr>
          <w:sz w:val="24"/>
          <w:szCs w:val="24"/>
          <w:vertAlign w:val="superscript"/>
        </w:rPr>
        <w:t>М</w:t>
      </w:r>
      <w:r w:rsidR="004F2464">
        <w:rPr>
          <w:sz w:val="24"/>
          <w:szCs w:val="24"/>
          <w:vertAlign w:val="superscript"/>
        </w:rPr>
        <w:t>.П.</w:t>
      </w:r>
    </w:p>
    <w:p w:rsidR="004F2464" w:rsidRDefault="004F2464" w:rsidP="004F2464">
      <w:pPr>
        <w:rPr>
          <w:b/>
          <w:bCs/>
          <w:sz w:val="24"/>
          <w:szCs w:val="24"/>
        </w:rPr>
      </w:pPr>
    </w:p>
    <w:sectPr w:rsidR="004F2464" w:rsidSect="004F2464">
      <w:headerReference w:type="even" r:id="rId15"/>
      <w:footerReference w:type="even" r:id="rId16"/>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342B5" w:rsidRDefault="00F342B5">
      <w:r>
        <w:separator/>
      </w:r>
    </w:p>
  </w:endnote>
  <w:endnote w:type="continuationSeparator" w:id="0">
    <w:p w:rsidR="00F342B5" w:rsidRDefault="00F34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3B99" w:rsidRDefault="00243B99"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243B99" w:rsidRDefault="00243B99"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3B99" w:rsidRDefault="00243B99"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FF2F06">
      <w:rPr>
        <w:rStyle w:val="ab"/>
        <w:noProof/>
      </w:rPr>
      <w:t>4</w:t>
    </w:r>
    <w:r>
      <w:rPr>
        <w:rStyle w:val="ab"/>
      </w:rPr>
      <w:fldChar w:fldCharType="end"/>
    </w:r>
  </w:p>
  <w:p w:rsidR="00243B99" w:rsidRDefault="00243B99"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3B99" w:rsidRDefault="00243B99"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243B99" w:rsidRDefault="00243B99"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3B99" w:rsidRDefault="00243B99"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FF2F06">
      <w:rPr>
        <w:rStyle w:val="ab"/>
        <w:noProof/>
      </w:rPr>
      <w:t>7</w:t>
    </w:r>
    <w:r>
      <w:rPr>
        <w:rStyle w:val="ab"/>
      </w:rPr>
      <w:fldChar w:fldCharType="end"/>
    </w:r>
  </w:p>
  <w:p w:rsidR="00243B99" w:rsidRDefault="00243B99"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3B99" w:rsidRDefault="00243B99"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43B99" w:rsidRDefault="00243B9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342B5" w:rsidRDefault="00F342B5">
      <w:r>
        <w:separator/>
      </w:r>
    </w:p>
  </w:footnote>
  <w:footnote w:type="continuationSeparator" w:id="0">
    <w:p w:rsidR="00F342B5" w:rsidRDefault="00F34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3B99" w:rsidRDefault="00243B99"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43B99" w:rsidRDefault="00243B9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39"/>
  </w:num>
  <w:num w:numId="3">
    <w:abstractNumId w:val="29"/>
  </w:num>
  <w:num w:numId="4">
    <w:abstractNumId w:val="11"/>
  </w:num>
  <w:num w:numId="5">
    <w:abstractNumId w:val="21"/>
  </w:num>
  <w:num w:numId="6">
    <w:abstractNumId w:val="27"/>
  </w:num>
  <w:num w:numId="7">
    <w:abstractNumId w:val="37"/>
  </w:num>
  <w:num w:numId="8">
    <w:abstractNumId w:val="22"/>
  </w:num>
  <w:num w:numId="9">
    <w:abstractNumId w:val="43"/>
  </w:num>
  <w:num w:numId="10">
    <w:abstractNumId w:val="9"/>
  </w:num>
  <w:num w:numId="11">
    <w:abstractNumId w:val="10"/>
  </w:num>
  <w:num w:numId="12">
    <w:abstractNumId w:val="34"/>
  </w:num>
  <w:num w:numId="13">
    <w:abstractNumId w:val="17"/>
  </w:num>
  <w:num w:numId="14">
    <w:abstractNumId w:val="5"/>
  </w:num>
  <w:num w:numId="15">
    <w:abstractNumId w:val="15"/>
  </w:num>
  <w:num w:numId="16">
    <w:abstractNumId w:val="16"/>
  </w:num>
  <w:num w:numId="17">
    <w:abstractNumId w:val="47"/>
  </w:num>
  <w:num w:numId="18">
    <w:abstractNumId w:val="13"/>
  </w:num>
  <w:num w:numId="19">
    <w:abstractNumId w:val="41"/>
  </w:num>
  <w:num w:numId="20">
    <w:abstractNumId w:val="38"/>
  </w:num>
  <w:num w:numId="21">
    <w:abstractNumId w:val="20"/>
  </w:num>
  <w:num w:numId="22">
    <w:abstractNumId w:val="45"/>
  </w:num>
  <w:num w:numId="23">
    <w:abstractNumId w:val="6"/>
  </w:num>
  <w:num w:numId="24">
    <w:abstractNumId w:val="33"/>
  </w:num>
  <w:num w:numId="25">
    <w:abstractNumId w:val="25"/>
  </w:num>
  <w:num w:numId="26">
    <w:abstractNumId w:val="18"/>
  </w:num>
  <w:num w:numId="27">
    <w:abstractNumId w:val="42"/>
  </w:num>
  <w:num w:numId="28">
    <w:abstractNumId w:val="44"/>
  </w:num>
  <w:num w:numId="29">
    <w:abstractNumId w:val="32"/>
  </w:num>
  <w:num w:numId="30">
    <w:abstractNumId w:val="14"/>
  </w:num>
  <w:num w:numId="31">
    <w:abstractNumId w:val="40"/>
  </w:num>
  <w:num w:numId="32">
    <w:abstractNumId w:val="8"/>
  </w:num>
  <w:num w:numId="33">
    <w:abstractNumId w:val="12"/>
  </w:num>
  <w:num w:numId="34">
    <w:abstractNumId w:val="48"/>
  </w:num>
  <w:num w:numId="35">
    <w:abstractNumId w:val="46"/>
  </w:num>
  <w:num w:numId="36">
    <w:abstractNumId w:val="1"/>
  </w:num>
  <w:num w:numId="37">
    <w:abstractNumId w:val="2"/>
  </w:num>
  <w:num w:numId="38">
    <w:abstractNumId w:val="3"/>
  </w:num>
  <w:num w:numId="39">
    <w:abstractNumId w:val="4"/>
  </w:num>
  <w:num w:numId="40">
    <w:abstractNumId w:val="7"/>
  </w:num>
  <w:num w:numId="41">
    <w:abstractNumId w:val="23"/>
  </w:num>
  <w:num w:numId="42">
    <w:abstractNumId w:val="0"/>
  </w:num>
  <w:num w:numId="43">
    <w:abstractNumId w:val="30"/>
  </w:num>
  <w:num w:numId="44">
    <w:abstractNumId w:val="35"/>
  </w:num>
  <w:num w:numId="45">
    <w:abstractNumId w:val="24"/>
  </w:num>
  <w:num w:numId="46">
    <w:abstractNumId w:val="28"/>
  </w:num>
  <w:num w:numId="47">
    <w:abstractNumId w:val="36"/>
  </w:num>
  <w:num w:numId="48">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EAF"/>
    <w:rsid w:val="0000041D"/>
    <w:rsid w:val="00000984"/>
    <w:rsid w:val="000043B8"/>
    <w:rsid w:val="00005627"/>
    <w:rsid w:val="00015DB5"/>
    <w:rsid w:val="00015E17"/>
    <w:rsid w:val="00016440"/>
    <w:rsid w:val="00016C76"/>
    <w:rsid w:val="00021D0C"/>
    <w:rsid w:val="00022571"/>
    <w:rsid w:val="00025286"/>
    <w:rsid w:val="00025FF3"/>
    <w:rsid w:val="00030A23"/>
    <w:rsid w:val="00032AC2"/>
    <w:rsid w:val="00033FA0"/>
    <w:rsid w:val="00037BF8"/>
    <w:rsid w:val="00041FA6"/>
    <w:rsid w:val="000424C2"/>
    <w:rsid w:val="000439E2"/>
    <w:rsid w:val="00043D8D"/>
    <w:rsid w:val="00045F4A"/>
    <w:rsid w:val="000479FF"/>
    <w:rsid w:val="000514B7"/>
    <w:rsid w:val="0005453C"/>
    <w:rsid w:val="00054D29"/>
    <w:rsid w:val="0005529B"/>
    <w:rsid w:val="00056979"/>
    <w:rsid w:val="000611B0"/>
    <w:rsid w:val="00064F1E"/>
    <w:rsid w:val="00065A4B"/>
    <w:rsid w:val="000668D6"/>
    <w:rsid w:val="00066D0D"/>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1E0A"/>
    <w:rsid w:val="000A25FE"/>
    <w:rsid w:val="000A4277"/>
    <w:rsid w:val="000A4777"/>
    <w:rsid w:val="000A62DF"/>
    <w:rsid w:val="000A765E"/>
    <w:rsid w:val="000B017F"/>
    <w:rsid w:val="000B1195"/>
    <w:rsid w:val="000B1E4F"/>
    <w:rsid w:val="000B53E2"/>
    <w:rsid w:val="000B58D7"/>
    <w:rsid w:val="000B5C15"/>
    <w:rsid w:val="000B7F03"/>
    <w:rsid w:val="000C0CA7"/>
    <w:rsid w:val="000C13CF"/>
    <w:rsid w:val="000C30F5"/>
    <w:rsid w:val="000D01C6"/>
    <w:rsid w:val="000D2C36"/>
    <w:rsid w:val="000D2FB4"/>
    <w:rsid w:val="000D3E79"/>
    <w:rsid w:val="000D4C8B"/>
    <w:rsid w:val="000D5B0C"/>
    <w:rsid w:val="000D5E02"/>
    <w:rsid w:val="000D738E"/>
    <w:rsid w:val="000E2170"/>
    <w:rsid w:val="000E3B6B"/>
    <w:rsid w:val="000E4E6D"/>
    <w:rsid w:val="000E7D91"/>
    <w:rsid w:val="000F38AF"/>
    <w:rsid w:val="000F4819"/>
    <w:rsid w:val="000F5450"/>
    <w:rsid w:val="000F6183"/>
    <w:rsid w:val="000F6F8B"/>
    <w:rsid w:val="000F7879"/>
    <w:rsid w:val="000F7C3A"/>
    <w:rsid w:val="00102A75"/>
    <w:rsid w:val="00106B91"/>
    <w:rsid w:val="00113CBC"/>
    <w:rsid w:val="00120CC1"/>
    <w:rsid w:val="00122B7F"/>
    <w:rsid w:val="001235B8"/>
    <w:rsid w:val="0012446B"/>
    <w:rsid w:val="00125588"/>
    <w:rsid w:val="00127DC0"/>
    <w:rsid w:val="001308F4"/>
    <w:rsid w:val="001311FA"/>
    <w:rsid w:val="0013446C"/>
    <w:rsid w:val="001359CB"/>
    <w:rsid w:val="00141FB9"/>
    <w:rsid w:val="00142299"/>
    <w:rsid w:val="0014354F"/>
    <w:rsid w:val="0014372A"/>
    <w:rsid w:val="00146145"/>
    <w:rsid w:val="00146D62"/>
    <w:rsid w:val="00147AD0"/>
    <w:rsid w:val="00152039"/>
    <w:rsid w:val="00152AEA"/>
    <w:rsid w:val="001536AD"/>
    <w:rsid w:val="001548D8"/>
    <w:rsid w:val="00155551"/>
    <w:rsid w:val="0015574A"/>
    <w:rsid w:val="00155DEF"/>
    <w:rsid w:val="00162C78"/>
    <w:rsid w:val="00163486"/>
    <w:rsid w:val="00163A26"/>
    <w:rsid w:val="001645B4"/>
    <w:rsid w:val="00166C98"/>
    <w:rsid w:val="0017054A"/>
    <w:rsid w:val="00173083"/>
    <w:rsid w:val="00174AAD"/>
    <w:rsid w:val="00176061"/>
    <w:rsid w:val="00177711"/>
    <w:rsid w:val="00177D5F"/>
    <w:rsid w:val="00184714"/>
    <w:rsid w:val="00185C46"/>
    <w:rsid w:val="001866FF"/>
    <w:rsid w:val="00186995"/>
    <w:rsid w:val="00187AA6"/>
    <w:rsid w:val="00191C69"/>
    <w:rsid w:val="00193DEA"/>
    <w:rsid w:val="001964A2"/>
    <w:rsid w:val="00196F0B"/>
    <w:rsid w:val="00196F5A"/>
    <w:rsid w:val="001A1545"/>
    <w:rsid w:val="001A22FD"/>
    <w:rsid w:val="001A61F7"/>
    <w:rsid w:val="001A65D8"/>
    <w:rsid w:val="001A795E"/>
    <w:rsid w:val="001A7D76"/>
    <w:rsid w:val="001B1F6D"/>
    <w:rsid w:val="001B35EF"/>
    <w:rsid w:val="001B3A92"/>
    <w:rsid w:val="001C0E4B"/>
    <w:rsid w:val="001C479B"/>
    <w:rsid w:val="001C47EA"/>
    <w:rsid w:val="001C5641"/>
    <w:rsid w:val="001C785F"/>
    <w:rsid w:val="001D02F8"/>
    <w:rsid w:val="001D099A"/>
    <w:rsid w:val="001D2A93"/>
    <w:rsid w:val="001D52BF"/>
    <w:rsid w:val="001D5C6C"/>
    <w:rsid w:val="001D7BF9"/>
    <w:rsid w:val="001E2E7A"/>
    <w:rsid w:val="001E3946"/>
    <w:rsid w:val="001E3F95"/>
    <w:rsid w:val="001E5277"/>
    <w:rsid w:val="001E6BA0"/>
    <w:rsid w:val="001E7224"/>
    <w:rsid w:val="001F04EE"/>
    <w:rsid w:val="001F1A48"/>
    <w:rsid w:val="001F3019"/>
    <w:rsid w:val="00201BDB"/>
    <w:rsid w:val="002033F7"/>
    <w:rsid w:val="00204E32"/>
    <w:rsid w:val="00204E67"/>
    <w:rsid w:val="002050DC"/>
    <w:rsid w:val="00206125"/>
    <w:rsid w:val="002071E1"/>
    <w:rsid w:val="00207D0A"/>
    <w:rsid w:val="0021110D"/>
    <w:rsid w:val="002113CB"/>
    <w:rsid w:val="002118CC"/>
    <w:rsid w:val="00212E87"/>
    <w:rsid w:val="00212EC4"/>
    <w:rsid w:val="00215741"/>
    <w:rsid w:val="00216905"/>
    <w:rsid w:val="00222A84"/>
    <w:rsid w:val="00224C81"/>
    <w:rsid w:val="00226A8F"/>
    <w:rsid w:val="0023007D"/>
    <w:rsid w:val="00235B90"/>
    <w:rsid w:val="00236756"/>
    <w:rsid w:val="00237DA8"/>
    <w:rsid w:val="002402AC"/>
    <w:rsid w:val="00243B99"/>
    <w:rsid w:val="00243EED"/>
    <w:rsid w:val="0024458D"/>
    <w:rsid w:val="00246722"/>
    <w:rsid w:val="00247B05"/>
    <w:rsid w:val="00252A74"/>
    <w:rsid w:val="00254839"/>
    <w:rsid w:val="00256007"/>
    <w:rsid w:val="0025699B"/>
    <w:rsid w:val="00256EA7"/>
    <w:rsid w:val="0026505A"/>
    <w:rsid w:val="002651DC"/>
    <w:rsid w:val="00265B13"/>
    <w:rsid w:val="00267C96"/>
    <w:rsid w:val="00271688"/>
    <w:rsid w:val="00271762"/>
    <w:rsid w:val="00277F37"/>
    <w:rsid w:val="00281E79"/>
    <w:rsid w:val="00283282"/>
    <w:rsid w:val="00287DF6"/>
    <w:rsid w:val="00290467"/>
    <w:rsid w:val="002906A9"/>
    <w:rsid w:val="00295D2D"/>
    <w:rsid w:val="002979D8"/>
    <w:rsid w:val="002A15C6"/>
    <w:rsid w:val="002A32F1"/>
    <w:rsid w:val="002A407D"/>
    <w:rsid w:val="002A49B0"/>
    <w:rsid w:val="002A64D5"/>
    <w:rsid w:val="002A6699"/>
    <w:rsid w:val="002B027F"/>
    <w:rsid w:val="002B0F7C"/>
    <w:rsid w:val="002B2D13"/>
    <w:rsid w:val="002B3BB5"/>
    <w:rsid w:val="002B516B"/>
    <w:rsid w:val="002B6105"/>
    <w:rsid w:val="002B6AD2"/>
    <w:rsid w:val="002B77F5"/>
    <w:rsid w:val="002C1854"/>
    <w:rsid w:val="002C2E5F"/>
    <w:rsid w:val="002C4583"/>
    <w:rsid w:val="002C72CF"/>
    <w:rsid w:val="002C7487"/>
    <w:rsid w:val="002D0BDC"/>
    <w:rsid w:val="002D1D9A"/>
    <w:rsid w:val="002D23D2"/>
    <w:rsid w:val="002D290F"/>
    <w:rsid w:val="002D2AD2"/>
    <w:rsid w:val="002D3B43"/>
    <w:rsid w:val="002D42E7"/>
    <w:rsid w:val="002D484E"/>
    <w:rsid w:val="002D5B08"/>
    <w:rsid w:val="002D5ECE"/>
    <w:rsid w:val="002D679D"/>
    <w:rsid w:val="002E011B"/>
    <w:rsid w:val="002E033D"/>
    <w:rsid w:val="002E0D68"/>
    <w:rsid w:val="002E1364"/>
    <w:rsid w:val="002E2F70"/>
    <w:rsid w:val="002E3338"/>
    <w:rsid w:val="002E410E"/>
    <w:rsid w:val="002E486F"/>
    <w:rsid w:val="002E5F01"/>
    <w:rsid w:val="002E6335"/>
    <w:rsid w:val="002E6E4A"/>
    <w:rsid w:val="002E7E7B"/>
    <w:rsid w:val="002F11B5"/>
    <w:rsid w:val="002F473B"/>
    <w:rsid w:val="002F5420"/>
    <w:rsid w:val="002F5D0F"/>
    <w:rsid w:val="003001DE"/>
    <w:rsid w:val="003024A2"/>
    <w:rsid w:val="0030393C"/>
    <w:rsid w:val="0030624C"/>
    <w:rsid w:val="00312944"/>
    <w:rsid w:val="003160CD"/>
    <w:rsid w:val="0032073F"/>
    <w:rsid w:val="0032095F"/>
    <w:rsid w:val="0032167D"/>
    <w:rsid w:val="00322368"/>
    <w:rsid w:val="003225C0"/>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764D9"/>
    <w:rsid w:val="00385CBF"/>
    <w:rsid w:val="00385F1D"/>
    <w:rsid w:val="00390460"/>
    <w:rsid w:val="003908F3"/>
    <w:rsid w:val="003938CB"/>
    <w:rsid w:val="00394659"/>
    <w:rsid w:val="00395A95"/>
    <w:rsid w:val="00396794"/>
    <w:rsid w:val="003A0469"/>
    <w:rsid w:val="003A1543"/>
    <w:rsid w:val="003A1579"/>
    <w:rsid w:val="003A7F7E"/>
    <w:rsid w:val="003B46D2"/>
    <w:rsid w:val="003B5222"/>
    <w:rsid w:val="003B74CD"/>
    <w:rsid w:val="003B7636"/>
    <w:rsid w:val="003D0133"/>
    <w:rsid w:val="003D016C"/>
    <w:rsid w:val="003D37A6"/>
    <w:rsid w:val="003D547D"/>
    <w:rsid w:val="003E0289"/>
    <w:rsid w:val="003E06EA"/>
    <w:rsid w:val="003E0CC0"/>
    <w:rsid w:val="003E0ECD"/>
    <w:rsid w:val="003E1B4F"/>
    <w:rsid w:val="003E1CC1"/>
    <w:rsid w:val="003E1DAB"/>
    <w:rsid w:val="003E2F5A"/>
    <w:rsid w:val="003E4AD1"/>
    <w:rsid w:val="003E791E"/>
    <w:rsid w:val="003F0928"/>
    <w:rsid w:val="003F231D"/>
    <w:rsid w:val="003F39AB"/>
    <w:rsid w:val="003F7022"/>
    <w:rsid w:val="00400FCA"/>
    <w:rsid w:val="004017A2"/>
    <w:rsid w:val="0040312D"/>
    <w:rsid w:val="0040592B"/>
    <w:rsid w:val="00405ECB"/>
    <w:rsid w:val="00406962"/>
    <w:rsid w:val="00410895"/>
    <w:rsid w:val="0041093E"/>
    <w:rsid w:val="00411438"/>
    <w:rsid w:val="0041235B"/>
    <w:rsid w:val="00412D73"/>
    <w:rsid w:val="00413C7F"/>
    <w:rsid w:val="00414308"/>
    <w:rsid w:val="00414E77"/>
    <w:rsid w:val="00415909"/>
    <w:rsid w:val="00423075"/>
    <w:rsid w:val="00425F74"/>
    <w:rsid w:val="00427B29"/>
    <w:rsid w:val="0043446E"/>
    <w:rsid w:val="00434DB5"/>
    <w:rsid w:val="00437BE5"/>
    <w:rsid w:val="00442DCB"/>
    <w:rsid w:val="00445D08"/>
    <w:rsid w:val="004472DE"/>
    <w:rsid w:val="00450018"/>
    <w:rsid w:val="004513C5"/>
    <w:rsid w:val="00451609"/>
    <w:rsid w:val="004516C0"/>
    <w:rsid w:val="00451E80"/>
    <w:rsid w:val="004520D5"/>
    <w:rsid w:val="0045248B"/>
    <w:rsid w:val="00453AD1"/>
    <w:rsid w:val="00453CEC"/>
    <w:rsid w:val="00454656"/>
    <w:rsid w:val="004550AC"/>
    <w:rsid w:val="0045516F"/>
    <w:rsid w:val="00455E0A"/>
    <w:rsid w:val="00462743"/>
    <w:rsid w:val="00463264"/>
    <w:rsid w:val="00463AC5"/>
    <w:rsid w:val="00470F58"/>
    <w:rsid w:val="004710CB"/>
    <w:rsid w:val="00471804"/>
    <w:rsid w:val="0047241B"/>
    <w:rsid w:val="00472D8F"/>
    <w:rsid w:val="00477A78"/>
    <w:rsid w:val="004801AA"/>
    <w:rsid w:val="00480E58"/>
    <w:rsid w:val="0048126B"/>
    <w:rsid w:val="00482101"/>
    <w:rsid w:val="00483555"/>
    <w:rsid w:val="004856F6"/>
    <w:rsid w:val="004866A3"/>
    <w:rsid w:val="004911F3"/>
    <w:rsid w:val="00491ACB"/>
    <w:rsid w:val="00492040"/>
    <w:rsid w:val="0049264E"/>
    <w:rsid w:val="00492F7E"/>
    <w:rsid w:val="0049306F"/>
    <w:rsid w:val="0049407F"/>
    <w:rsid w:val="004948B9"/>
    <w:rsid w:val="004952C0"/>
    <w:rsid w:val="00496D4B"/>
    <w:rsid w:val="004A18AC"/>
    <w:rsid w:val="004A1F49"/>
    <w:rsid w:val="004A41C6"/>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D6CF7"/>
    <w:rsid w:val="004E1723"/>
    <w:rsid w:val="004E2B91"/>
    <w:rsid w:val="004E41AB"/>
    <w:rsid w:val="004E7BBD"/>
    <w:rsid w:val="004F0C85"/>
    <w:rsid w:val="004F0E7B"/>
    <w:rsid w:val="004F1194"/>
    <w:rsid w:val="004F1CE3"/>
    <w:rsid w:val="004F2464"/>
    <w:rsid w:val="004F28D9"/>
    <w:rsid w:val="004F33AE"/>
    <w:rsid w:val="004F4000"/>
    <w:rsid w:val="004F60F7"/>
    <w:rsid w:val="004F7441"/>
    <w:rsid w:val="005007E3"/>
    <w:rsid w:val="005010A2"/>
    <w:rsid w:val="00501459"/>
    <w:rsid w:val="00503020"/>
    <w:rsid w:val="00510239"/>
    <w:rsid w:val="005114A2"/>
    <w:rsid w:val="0051389D"/>
    <w:rsid w:val="00514D2C"/>
    <w:rsid w:val="00514D30"/>
    <w:rsid w:val="00515065"/>
    <w:rsid w:val="0051532E"/>
    <w:rsid w:val="0051552D"/>
    <w:rsid w:val="0051741D"/>
    <w:rsid w:val="00517515"/>
    <w:rsid w:val="00517F34"/>
    <w:rsid w:val="0052737E"/>
    <w:rsid w:val="00530185"/>
    <w:rsid w:val="00530C20"/>
    <w:rsid w:val="00531C59"/>
    <w:rsid w:val="0053271C"/>
    <w:rsid w:val="00532D48"/>
    <w:rsid w:val="0053497A"/>
    <w:rsid w:val="005362C6"/>
    <w:rsid w:val="00543E64"/>
    <w:rsid w:val="0054553E"/>
    <w:rsid w:val="00546B72"/>
    <w:rsid w:val="00546D7A"/>
    <w:rsid w:val="00550688"/>
    <w:rsid w:val="0055404F"/>
    <w:rsid w:val="00555329"/>
    <w:rsid w:val="0055593C"/>
    <w:rsid w:val="005575E1"/>
    <w:rsid w:val="00557837"/>
    <w:rsid w:val="00561299"/>
    <w:rsid w:val="00562AEF"/>
    <w:rsid w:val="00567442"/>
    <w:rsid w:val="00570A3D"/>
    <w:rsid w:val="0057233D"/>
    <w:rsid w:val="005725C3"/>
    <w:rsid w:val="00573AE3"/>
    <w:rsid w:val="0057503C"/>
    <w:rsid w:val="00575471"/>
    <w:rsid w:val="00580442"/>
    <w:rsid w:val="00583428"/>
    <w:rsid w:val="00583993"/>
    <w:rsid w:val="00584AC5"/>
    <w:rsid w:val="00590B17"/>
    <w:rsid w:val="00590EC6"/>
    <w:rsid w:val="005911D6"/>
    <w:rsid w:val="00591D8D"/>
    <w:rsid w:val="00594E67"/>
    <w:rsid w:val="005964E9"/>
    <w:rsid w:val="005977C8"/>
    <w:rsid w:val="005A2D96"/>
    <w:rsid w:val="005A3961"/>
    <w:rsid w:val="005A4F27"/>
    <w:rsid w:val="005A6116"/>
    <w:rsid w:val="005A62D5"/>
    <w:rsid w:val="005A6A2E"/>
    <w:rsid w:val="005A77FC"/>
    <w:rsid w:val="005B0CF4"/>
    <w:rsid w:val="005B1046"/>
    <w:rsid w:val="005B10C8"/>
    <w:rsid w:val="005B2BEE"/>
    <w:rsid w:val="005B36B1"/>
    <w:rsid w:val="005B4965"/>
    <w:rsid w:val="005B5FE6"/>
    <w:rsid w:val="005B6B68"/>
    <w:rsid w:val="005C275A"/>
    <w:rsid w:val="005C4B7F"/>
    <w:rsid w:val="005C4EA2"/>
    <w:rsid w:val="005C518D"/>
    <w:rsid w:val="005C5293"/>
    <w:rsid w:val="005C64B5"/>
    <w:rsid w:val="005D050E"/>
    <w:rsid w:val="005D0BAF"/>
    <w:rsid w:val="005D2937"/>
    <w:rsid w:val="005D2C92"/>
    <w:rsid w:val="005D3ABF"/>
    <w:rsid w:val="005D4436"/>
    <w:rsid w:val="005D4518"/>
    <w:rsid w:val="005D54D8"/>
    <w:rsid w:val="005D663F"/>
    <w:rsid w:val="005D6D7E"/>
    <w:rsid w:val="005D74C7"/>
    <w:rsid w:val="005E0D64"/>
    <w:rsid w:val="005E11B4"/>
    <w:rsid w:val="005E1BD7"/>
    <w:rsid w:val="005E21D0"/>
    <w:rsid w:val="005E3353"/>
    <w:rsid w:val="005E5B38"/>
    <w:rsid w:val="005E66C5"/>
    <w:rsid w:val="005F0CB7"/>
    <w:rsid w:val="005F3A96"/>
    <w:rsid w:val="005F5B2B"/>
    <w:rsid w:val="005F5CCF"/>
    <w:rsid w:val="005F73AB"/>
    <w:rsid w:val="005F7C23"/>
    <w:rsid w:val="00603662"/>
    <w:rsid w:val="006047E5"/>
    <w:rsid w:val="006076A6"/>
    <w:rsid w:val="0061106F"/>
    <w:rsid w:val="00612B8C"/>
    <w:rsid w:val="00612F9D"/>
    <w:rsid w:val="00615AE1"/>
    <w:rsid w:val="006160EA"/>
    <w:rsid w:val="00620D83"/>
    <w:rsid w:val="00621716"/>
    <w:rsid w:val="006233A7"/>
    <w:rsid w:val="00624F2E"/>
    <w:rsid w:val="00625462"/>
    <w:rsid w:val="00625EEB"/>
    <w:rsid w:val="006271BA"/>
    <w:rsid w:val="00630109"/>
    <w:rsid w:val="00630A95"/>
    <w:rsid w:val="00631B4F"/>
    <w:rsid w:val="00633BB2"/>
    <w:rsid w:val="0063775B"/>
    <w:rsid w:val="00640117"/>
    <w:rsid w:val="00640742"/>
    <w:rsid w:val="00641F63"/>
    <w:rsid w:val="00645860"/>
    <w:rsid w:val="0065136C"/>
    <w:rsid w:val="006514FA"/>
    <w:rsid w:val="00654110"/>
    <w:rsid w:val="00656E9F"/>
    <w:rsid w:val="00662E6F"/>
    <w:rsid w:val="00665C1C"/>
    <w:rsid w:val="00672EDA"/>
    <w:rsid w:val="00674581"/>
    <w:rsid w:val="006760BF"/>
    <w:rsid w:val="006829AE"/>
    <w:rsid w:val="00682FE0"/>
    <w:rsid w:val="006836A1"/>
    <w:rsid w:val="00686557"/>
    <w:rsid w:val="00686B59"/>
    <w:rsid w:val="00686DB4"/>
    <w:rsid w:val="0069097A"/>
    <w:rsid w:val="006946D8"/>
    <w:rsid w:val="00694A32"/>
    <w:rsid w:val="0069656E"/>
    <w:rsid w:val="00697302"/>
    <w:rsid w:val="00697C7A"/>
    <w:rsid w:val="006A163A"/>
    <w:rsid w:val="006A171D"/>
    <w:rsid w:val="006A30AF"/>
    <w:rsid w:val="006A4742"/>
    <w:rsid w:val="006A6291"/>
    <w:rsid w:val="006A6F04"/>
    <w:rsid w:val="006A76FA"/>
    <w:rsid w:val="006A7B77"/>
    <w:rsid w:val="006B0FD4"/>
    <w:rsid w:val="006B1A6D"/>
    <w:rsid w:val="006B1C7A"/>
    <w:rsid w:val="006B1EF9"/>
    <w:rsid w:val="006B488D"/>
    <w:rsid w:val="006B5239"/>
    <w:rsid w:val="006C140C"/>
    <w:rsid w:val="006C340E"/>
    <w:rsid w:val="006D0341"/>
    <w:rsid w:val="006D18F1"/>
    <w:rsid w:val="006D2A36"/>
    <w:rsid w:val="006D38FB"/>
    <w:rsid w:val="006D697B"/>
    <w:rsid w:val="006D77C1"/>
    <w:rsid w:val="006E1CD7"/>
    <w:rsid w:val="006E2FEB"/>
    <w:rsid w:val="006E5389"/>
    <w:rsid w:val="006F3AE4"/>
    <w:rsid w:val="006F3EC5"/>
    <w:rsid w:val="006F422A"/>
    <w:rsid w:val="006F47F3"/>
    <w:rsid w:val="006F4DFD"/>
    <w:rsid w:val="006F5AF9"/>
    <w:rsid w:val="006F5F0F"/>
    <w:rsid w:val="006F6132"/>
    <w:rsid w:val="006F72BF"/>
    <w:rsid w:val="006F7877"/>
    <w:rsid w:val="00707B59"/>
    <w:rsid w:val="00707D72"/>
    <w:rsid w:val="007119A9"/>
    <w:rsid w:val="00711DB1"/>
    <w:rsid w:val="00713274"/>
    <w:rsid w:val="00714234"/>
    <w:rsid w:val="007170C1"/>
    <w:rsid w:val="007179C1"/>
    <w:rsid w:val="007213C3"/>
    <w:rsid w:val="007238F6"/>
    <w:rsid w:val="007272C7"/>
    <w:rsid w:val="00727874"/>
    <w:rsid w:val="00730DFD"/>
    <w:rsid w:val="00730E96"/>
    <w:rsid w:val="00733033"/>
    <w:rsid w:val="00736FDC"/>
    <w:rsid w:val="007425E3"/>
    <w:rsid w:val="00744076"/>
    <w:rsid w:val="00746C1A"/>
    <w:rsid w:val="0075159C"/>
    <w:rsid w:val="00753649"/>
    <w:rsid w:val="00761A46"/>
    <w:rsid w:val="00765921"/>
    <w:rsid w:val="00767BD2"/>
    <w:rsid w:val="00771F57"/>
    <w:rsid w:val="0077670E"/>
    <w:rsid w:val="007767E8"/>
    <w:rsid w:val="00782712"/>
    <w:rsid w:val="0078340D"/>
    <w:rsid w:val="00784E4B"/>
    <w:rsid w:val="007905BB"/>
    <w:rsid w:val="00791F1A"/>
    <w:rsid w:val="00792703"/>
    <w:rsid w:val="00792786"/>
    <w:rsid w:val="0079595F"/>
    <w:rsid w:val="00796A04"/>
    <w:rsid w:val="0079732B"/>
    <w:rsid w:val="00797B60"/>
    <w:rsid w:val="007A0CEB"/>
    <w:rsid w:val="007A7460"/>
    <w:rsid w:val="007A79CF"/>
    <w:rsid w:val="007A7B64"/>
    <w:rsid w:val="007B20AB"/>
    <w:rsid w:val="007B4441"/>
    <w:rsid w:val="007C070D"/>
    <w:rsid w:val="007C1CC7"/>
    <w:rsid w:val="007C286D"/>
    <w:rsid w:val="007C2910"/>
    <w:rsid w:val="007C4B57"/>
    <w:rsid w:val="007C53E1"/>
    <w:rsid w:val="007C576C"/>
    <w:rsid w:val="007C62B0"/>
    <w:rsid w:val="007D15F2"/>
    <w:rsid w:val="007D1F75"/>
    <w:rsid w:val="007D38FB"/>
    <w:rsid w:val="007D55AF"/>
    <w:rsid w:val="007D6FEE"/>
    <w:rsid w:val="007E04CA"/>
    <w:rsid w:val="007E0535"/>
    <w:rsid w:val="007E12F1"/>
    <w:rsid w:val="007E1BD3"/>
    <w:rsid w:val="007E4C5D"/>
    <w:rsid w:val="007F0231"/>
    <w:rsid w:val="007F1CE6"/>
    <w:rsid w:val="007F3AF1"/>
    <w:rsid w:val="007F474A"/>
    <w:rsid w:val="007F552E"/>
    <w:rsid w:val="007F58DB"/>
    <w:rsid w:val="008014AB"/>
    <w:rsid w:val="00802952"/>
    <w:rsid w:val="00803EA9"/>
    <w:rsid w:val="0080704A"/>
    <w:rsid w:val="00811438"/>
    <w:rsid w:val="0081389B"/>
    <w:rsid w:val="0081408F"/>
    <w:rsid w:val="00815A94"/>
    <w:rsid w:val="008170BF"/>
    <w:rsid w:val="008178B0"/>
    <w:rsid w:val="008208D2"/>
    <w:rsid w:val="00820C19"/>
    <w:rsid w:val="008210F0"/>
    <w:rsid w:val="00821287"/>
    <w:rsid w:val="008219E5"/>
    <w:rsid w:val="0082289B"/>
    <w:rsid w:val="00823392"/>
    <w:rsid w:val="008266D3"/>
    <w:rsid w:val="008279C1"/>
    <w:rsid w:val="00830634"/>
    <w:rsid w:val="00830B37"/>
    <w:rsid w:val="00832B21"/>
    <w:rsid w:val="0083318A"/>
    <w:rsid w:val="00834AD4"/>
    <w:rsid w:val="0083540A"/>
    <w:rsid w:val="008365B5"/>
    <w:rsid w:val="00836E30"/>
    <w:rsid w:val="00842186"/>
    <w:rsid w:val="00843B09"/>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E20"/>
    <w:rsid w:val="00867FD3"/>
    <w:rsid w:val="0087198B"/>
    <w:rsid w:val="00871D74"/>
    <w:rsid w:val="00872DA0"/>
    <w:rsid w:val="00872EC5"/>
    <w:rsid w:val="00873176"/>
    <w:rsid w:val="00873C45"/>
    <w:rsid w:val="00874EF1"/>
    <w:rsid w:val="008759A3"/>
    <w:rsid w:val="00876E36"/>
    <w:rsid w:val="00885D5E"/>
    <w:rsid w:val="00887562"/>
    <w:rsid w:val="008922CA"/>
    <w:rsid w:val="0089292E"/>
    <w:rsid w:val="008946AB"/>
    <w:rsid w:val="008947DE"/>
    <w:rsid w:val="00894CDB"/>
    <w:rsid w:val="00895C22"/>
    <w:rsid w:val="008969A1"/>
    <w:rsid w:val="00897F79"/>
    <w:rsid w:val="008A23DC"/>
    <w:rsid w:val="008A26A1"/>
    <w:rsid w:val="008A34F0"/>
    <w:rsid w:val="008A3F70"/>
    <w:rsid w:val="008A5DED"/>
    <w:rsid w:val="008A62B9"/>
    <w:rsid w:val="008A63D0"/>
    <w:rsid w:val="008A771F"/>
    <w:rsid w:val="008B1A15"/>
    <w:rsid w:val="008B1E09"/>
    <w:rsid w:val="008B4C15"/>
    <w:rsid w:val="008B72C1"/>
    <w:rsid w:val="008B7CCE"/>
    <w:rsid w:val="008C63A8"/>
    <w:rsid w:val="008C7403"/>
    <w:rsid w:val="008D10D7"/>
    <w:rsid w:val="008D1644"/>
    <w:rsid w:val="008D1B3E"/>
    <w:rsid w:val="008D58B2"/>
    <w:rsid w:val="008E09BF"/>
    <w:rsid w:val="008E2836"/>
    <w:rsid w:val="008E4378"/>
    <w:rsid w:val="008F1DD0"/>
    <w:rsid w:val="008F24C0"/>
    <w:rsid w:val="008F5451"/>
    <w:rsid w:val="00903314"/>
    <w:rsid w:val="009036E8"/>
    <w:rsid w:val="00903C22"/>
    <w:rsid w:val="00903D78"/>
    <w:rsid w:val="00903DA1"/>
    <w:rsid w:val="00910062"/>
    <w:rsid w:val="009111E4"/>
    <w:rsid w:val="00912EBE"/>
    <w:rsid w:val="00912FCC"/>
    <w:rsid w:val="00916ACF"/>
    <w:rsid w:val="00917D36"/>
    <w:rsid w:val="00917F84"/>
    <w:rsid w:val="00921C04"/>
    <w:rsid w:val="009233A8"/>
    <w:rsid w:val="00923746"/>
    <w:rsid w:val="00925E01"/>
    <w:rsid w:val="00925F67"/>
    <w:rsid w:val="00926285"/>
    <w:rsid w:val="00927CEC"/>
    <w:rsid w:val="009313DE"/>
    <w:rsid w:val="009316DD"/>
    <w:rsid w:val="00933733"/>
    <w:rsid w:val="00934397"/>
    <w:rsid w:val="00934B6C"/>
    <w:rsid w:val="00935CCE"/>
    <w:rsid w:val="00936C74"/>
    <w:rsid w:val="00937D83"/>
    <w:rsid w:val="00941599"/>
    <w:rsid w:val="00942C64"/>
    <w:rsid w:val="009434D8"/>
    <w:rsid w:val="00945425"/>
    <w:rsid w:val="009460E4"/>
    <w:rsid w:val="009464E0"/>
    <w:rsid w:val="00946F78"/>
    <w:rsid w:val="009475EB"/>
    <w:rsid w:val="0094769F"/>
    <w:rsid w:val="009519A0"/>
    <w:rsid w:val="009568FE"/>
    <w:rsid w:val="00960783"/>
    <w:rsid w:val="00962C9F"/>
    <w:rsid w:val="00963B4B"/>
    <w:rsid w:val="00966378"/>
    <w:rsid w:val="009673AF"/>
    <w:rsid w:val="0097116A"/>
    <w:rsid w:val="00971FA9"/>
    <w:rsid w:val="009737E4"/>
    <w:rsid w:val="00973EE4"/>
    <w:rsid w:val="00974B41"/>
    <w:rsid w:val="00975951"/>
    <w:rsid w:val="009771E6"/>
    <w:rsid w:val="00977DCB"/>
    <w:rsid w:val="009816E6"/>
    <w:rsid w:val="0099019C"/>
    <w:rsid w:val="00991379"/>
    <w:rsid w:val="00991A3D"/>
    <w:rsid w:val="00992F5A"/>
    <w:rsid w:val="00992F5E"/>
    <w:rsid w:val="009954DD"/>
    <w:rsid w:val="0099632E"/>
    <w:rsid w:val="00997104"/>
    <w:rsid w:val="00997C83"/>
    <w:rsid w:val="00997DAC"/>
    <w:rsid w:val="009A279E"/>
    <w:rsid w:val="009A29DA"/>
    <w:rsid w:val="009A5779"/>
    <w:rsid w:val="009A685B"/>
    <w:rsid w:val="009B20D1"/>
    <w:rsid w:val="009B6B55"/>
    <w:rsid w:val="009B7617"/>
    <w:rsid w:val="009B78AC"/>
    <w:rsid w:val="009C0D8C"/>
    <w:rsid w:val="009C329A"/>
    <w:rsid w:val="009C3596"/>
    <w:rsid w:val="009C528C"/>
    <w:rsid w:val="009C55FE"/>
    <w:rsid w:val="009D05ED"/>
    <w:rsid w:val="009D223E"/>
    <w:rsid w:val="009D2FEE"/>
    <w:rsid w:val="009D4FC5"/>
    <w:rsid w:val="009D65AB"/>
    <w:rsid w:val="009E03B1"/>
    <w:rsid w:val="009E0916"/>
    <w:rsid w:val="009E0B74"/>
    <w:rsid w:val="009E1E3D"/>
    <w:rsid w:val="009E1E9A"/>
    <w:rsid w:val="009E37F9"/>
    <w:rsid w:val="009E4C4A"/>
    <w:rsid w:val="009E551B"/>
    <w:rsid w:val="009E645A"/>
    <w:rsid w:val="009F299B"/>
    <w:rsid w:val="009F2C31"/>
    <w:rsid w:val="009F43E5"/>
    <w:rsid w:val="009F6ACF"/>
    <w:rsid w:val="00A01036"/>
    <w:rsid w:val="00A04319"/>
    <w:rsid w:val="00A05355"/>
    <w:rsid w:val="00A05392"/>
    <w:rsid w:val="00A10FA1"/>
    <w:rsid w:val="00A13850"/>
    <w:rsid w:val="00A16B27"/>
    <w:rsid w:val="00A16D8A"/>
    <w:rsid w:val="00A23015"/>
    <w:rsid w:val="00A2382E"/>
    <w:rsid w:val="00A23B80"/>
    <w:rsid w:val="00A25584"/>
    <w:rsid w:val="00A2576D"/>
    <w:rsid w:val="00A26C9E"/>
    <w:rsid w:val="00A2751B"/>
    <w:rsid w:val="00A30558"/>
    <w:rsid w:val="00A31A1C"/>
    <w:rsid w:val="00A344D1"/>
    <w:rsid w:val="00A3572D"/>
    <w:rsid w:val="00A35BC9"/>
    <w:rsid w:val="00A35FC2"/>
    <w:rsid w:val="00A36A06"/>
    <w:rsid w:val="00A371B4"/>
    <w:rsid w:val="00A37BA8"/>
    <w:rsid w:val="00A40F73"/>
    <w:rsid w:val="00A4285F"/>
    <w:rsid w:val="00A432F0"/>
    <w:rsid w:val="00A441C7"/>
    <w:rsid w:val="00A45845"/>
    <w:rsid w:val="00A460BE"/>
    <w:rsid w:val="00A46805"/>
    <w:rsid w:val="00A47781"/>
    <w:rsid w:val="00A47F6F"/>
    <w:rsid w:val="00A51A2B"/>
    <w:rsid w:val="00A52AA0"/>
    <w:rsid w:val="00A5467E"/>
    <w:rsid w:val="00A55E75"/>
    <w:rsid w:val="00A57596"/>
    <w:rsid w:val="00A57D92"/>
    <w:rsid w:val="00A62419"/>
    <w:rsid w:val="00A63939"/>
    <w:rsid w:val="00A6518F"/>
    <w:rsid w:val="00A705D5"/>
    <w:rsid w:val="00A70BFA"/>
    <w:rsid w:val="00A719C8"/>
    <w:rsid w:val="00A72322"/>
    <w:rsid w:val="00A7323B"/>
    <w:rsid w:val="00A73474"/>
    <w:rsid w:val="00A74292"/>
    <w:rsid w:val="00A7469B"/>
    <w:rsid w:val="00A821A9"/>
    <w:rsid w:val="00A84F4B"/>
    <w:rsid w:val="00A8553F"/>
    <w:rsid w:val="00A859F7"/>
    <w:rsid w:val="00A8701D"/>
    <w:rsid w:val="00A876EF"/>
    <w:rsid w:val="00A939FD"/>
    <w:rsid w:val="00A9620B"/>
    <w:rsid w:val="00AA0C39"/>
    <w:rsid w:val="00AA13DF"/>
    <w:rsid w:val="00AA17C2"/>
    <w:rsid w:val="00AA2A41"/>
    <w:rsid w:val="00AA2D9A"/>
    <w:rsid w:val="00AA3A34"/>
    <w:rsid w:val="00AA3F57"/>
    <w:rsid w:val="00AA787B"/>
    <w:rsid w:val="00AB16F7"/>
    <w:rsid w:val="00AB1C3B"/>
    <w:rsid w:val="00AB1FBB"/>
    <w:rsid w:val="00AB6A6F"/>
    <w:rsid w:val="00AB7F52"/>
    <w:rsid w:val="00AC3CAD"/>
    <w:rsid w:val="00AD04AF"/>
    <w:rsid w:val="00AD284F"/>
    <w:rsid w:val="00AD3ADC"/>
    <w:rsid w:val="00AD408A"/>
    <w:rsid w:val="00AE143B"/>
    <w:rsid w:val="00AE1E1F"/>
    <w:rsid w:val="00AE3420"/>
    <w:rsid w:val="00AE3D02"/>
    <w:rsid w:val="00AE3ED9"/>
    <w:rsid w:val="00AE4DCC"/>
    <w:rsid w:val="00AE7DBE"/>
    <w:rsid w:val="00AF50DA"/>
    <w:rsid w:val="00AF54F8"/>
    <w:rsid w:val="00B01C46"/>
    <w:rsid w:val="00B02F4C"/>
    <w:rsid w:val="00B031E6"/>
    <w:rsid w:val="00B0519F"/>
    <w:rsid w:val="00B100A9"/>
    <w:rsid w:val="00B1056C"/>
    <w:rsid w:val="00B130D8"/>
    <w:rsid w:val="00B14DD4"/>
    <w:rsid w:val="00B15933"/>
    <w:rsid w:val="00B250AD"/>
    <w:rsid w:val="00B25B04"/>
    <w:rsid w:val="00B25D8F"/>
    <w:rsid w:val="00B27360"/>
    <w:rsid w:val="00B30617"/>
    <w:rsid w:val="00B30C04"/>
    <w:rsid w:val="00B32792"/>
    <w:rsid w:val="00B32DC7"/>
    <w:rsid w:val="00B33DCE"/>
    <w:rsid w:val="00B34B9D"/>
    <w:rsid w:val="00B34C34"/>
    <w:rsid w:val="00B35C69"/>
    <w:rsid w:val="00B36AF7"/>
    <w:rsid w:val="00B36C3F"/>
    <w:rsid w:val="00B37694"/>
    <w:rsid w:val="00B40111"/>
    <w:rsid w:val="00B43312"/>
    <w:rsid w:val="00B43488"/>
    <w:rsid w:val="00B43AE1"/>
    <w:rsid w:val="00B44AD3"/>
    <w:rsid w:val="00B4672D"/>
    <w:rsid w:val="00B47ADB"/>
    <w:rsid w:val="00B47CB6"/>
    <w:rsid w:val="00B5087D"/>
    <w:rsid w:val="00B51C55"/>
    <w:rsid w:val="00B57C2C"/>
    <w:rsid w:val="00B626C5"/>
    <w:rsid w:val="00B629F8"/>
    <w:rsid w:val="00B62D36"/>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28A"/>
    <w:rsid w:val="00B94574"/>
    <w:rsid w:val="00BA2456"/>
    <w:rsid w:val="00BA641E"/>
    <w:rsid w:val="00BA6C52"/>
    <w:rsid w:val="00BB64C1"/>
    <w:rsid w:val="00BB7094"/>
    <w:rsid w:val="00BC03EC"/>
    <w:rsid w:val="00BC17A7"/>
    <w:rsid w:val="00BC1FA4"/>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22C4"/>
    <w:rsid w:val="00BF3548"/>
    <w:rsid w:val="00BF4E64"/>
    <w:rsid w:val="00BF7719"/>
    <w:rsid w:val="00C0020A"/>
    <w:rsid w:val="00C0101C"/>
    <w:rsid w:val="00C01C45"/>
    <w:rsid w:val="00C032B2"/>
    <w:rsid w:val="00C041F0"/>
    <w:rsid w:val="00C06FF6"/>
    <w:rsid w:val="00C12D52"/>
    <w:rsid w:val="00C1380F"/>
    <w:rsid w:val="00C1389C"/>
    <w:rsid w:val="00C13DB6"/>
    <w:rsid w:val="00C14900"/>
    <w:rsid w:val="00C15A28"/>
    <w:rsid w:val="00C178F7"/>
    <w:rsid w:val="00C17D5F"/>
    <w:rsid w:val="00C22287"/>
    <w:rsid w:val="00C225DA"/>
    <w:rsid w:val="00C23E5E"/>
    <w:rsid w:val="00C26B27"/>
    <w:rsid w:val="00C278A0"/>
    <w:rsid w:val="00C3102A"/>
    <w:rsid w:val="00C31CE5"/>
    <w:rsid w:val="00C32FF6"/>
    <w:rsid w:val="00C34970"/>
    <w:rsid w:val="00C368D6"/>
    <w:rsid w:val="00C40FFA"/>
    <w:rsid w:val="00C45046"/>
    <w:rsid w:val="00C4677A"/>
    <w:rsid w:val="00C46E7E"/>
    <w:rsid w:val="00C52736"/>
    <w:rsid w:val="00C53B41"/>
    <w:rsid w:val="00C540AB"/>
    <w:rsid w:val="00C5447A"/>
    <w:rsid w:val="00C55906"/>
    <w:rsid w:val="00C56DDA"/>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719"/>
    <w:rsid w:val="00C93B54"/>
    <w:rsid w:val="00C946D7"/>
    <w:rsid w:val="00C9470E"/>
    <w:rsid w:val="00C96259"/>
    <w:rsid w:val="00CA0439"/>
    <w:rsid w:val="00CA5A59"/>
    <w:rsid w:val="00CA68A4"/>
    <w:rsid w:val="00CA767B"/>
    <w:rsid w:val="00CB1553"/>
    <w:rsid w:val="00CB5AF7"/>
    <w:rsid w:val="00CB7175"/>
    <w:rsid w:val="00CB7447"/>
    <w:rsid w:val="00CB798F"/>
    <w:rsid w:val="00CC0451"/>
    <w:rsid w:val="00CC0E89"/>
    <w:rsid w:val="00CC1AA6"/>
    <w:rsid w:val="00CC5C05"/>
    <w:rsid w:val="00CC7073"/>
    <w:rsid w:val="00CC775C"/>
    <w:rsid w:val="00CC77ED"/>
    <w:rsid w:val="00CD3B13"/>
    <w:rsid w:val="00CD4A78"/>
    <w:rsid w:val="00CD6071"/>
    <w:rsid w:val="00CD6B86"/>
    <w:rsid w:val="00CE2C51"/>
    <w:rsid w:val="00CE52EE"/>
    <w:rsid w:val="00CE5C84"/>
    <w:rsid w:val="00CE6F44"/>
    <w:rsid w:val="00CE77C1"/>
    <w:rsid w:val="00CF0356"/>
    <w:rsid w:val="00CF0E3C"/>
    <w:rsid w:val="00CF1548"/>
    <w:rsid w:val="00CF42EB"/>
    <w:rsid w:val="00CF473A"/>
    <w:rsid w:val="00CF4C3C"/>
    <w:rsid w:val="00CF7569"/>
    <w:rsid w:val="00D03752"/>
    <w:rsid w:val="00D0386E"/>
    <w:rsid w:val="00D03AB4"/>
    <w:rsid w:val="00D05089"/>
    <w:rsid w:val="00D055C4"/>
    <w:rsid w:val="00D0580F"/>
    <w:rsid w:val="00D05B02"/>
    <w:rsid w:val="00D05EB9"/>
    <w:rsid w:val="00D1159D"/>
    <w:rsid w:val="00D12398"/>
    <w:rsid w:val="00D12BEF"/>
    <w:rsid w:val="00D14D46"/>
    <w:rsid w:val="00D15A09"/>
    <w:rsid w:val="00D15CB1"/>
    <w:rsid w:val="00D164AC"/>
    <w:rsid w:val="00D214D9"/>
    <w:rsid w:val="00D22647"/>
    <w:rsid w:val="00D246EC"/>
    <w:rsid w:val="00D256DD"/>
    <w:rsid w:val="00D260F3"/>
    <w:rsid w:val="00D27B88"/>
    <w:rsid w:val="00D305EA"/>
    <w:rsid w:val="00D33411"/>
    <w:rsid w:val="00D365DC"/>
    <w:rsid w:val="00D36856"/>
    <w:rsid w:val="00D4160D"/>
    <w:rsid w:val="00D42582"/>
    <w:rsid w:val="00D43C58"/>
    <w:rsid w:val="00D43EB0"/>
    <w:rsid w:val="00D506B1"/>
    <w:rsid w:val="00D51DE0"/>
    <w:rsid w:val="00D5409A"/>
    <w:rsid w:val="00D54225"/>
    <w:rsid w:val="00D57306"/>
    <w:rsid w:val="00D57E25"/>
    <w:rsid w:val="00D60A51"/>
    <w:rsid w:val="00D61EF0"/>
    <w:rsid w:val="00D62FF5"/>
    <w:rsid w:val="00D631FE"/>
    <w:rsid w:val="00D637EB"/>
    <w:rsid w:val="00D63D54"/>
    <w:rsid w:val="00D64FC4"/>
    <w:rsid w:val="00D6537B"/>
    <w:rsid w:val="00D65E6D"/>
    <w:rsid w:val="00D66964"/>
    <w:rsid w:val="00D671E3"/>
    <w:rsid w:val="00D712DF"/>
    <w:rsid w:val="00D72276"/>
    <w:rsid w:val="00D7285B"/>
    <w:rsid w:val="00D72FEA"/>
    <w:rsid w:val="00D77C42"/>
    <w:rsid w:val="00D80B34"/>
    <w:rsid w:val="00D811E9"/>
    <w:rsid w:val="00D83057"/>
    <w:rsid w:val="00D84A4C"/>
    <w:rsid w:val="00D85A44"/>
    <w:rsid w:val="00D9080A"/>
    <w:rsid w:val="00D91218"/>
    <w:rsid w:val="00D926E9"/>
    <w:rsid w:val="00D94FD5"/>
    <w:rsid w:val="00D966EC"/>
    <w:rsid w:val="00D97AEB"/>
    <w:rsid w:val="00D97C11"/>
    <w:rsid w:val="00DA1678"/>
    <w:rsid w:val="00DA33F4"/>
    <w:rsid w:val="00DA41B6"/>
    <w:rsid w:val="00DA5218"/>
    <w:rsid w:val="00DA7E4D"/>
    <w:rsid w:val="00DB0AD7"/>
    <w:rsid w:val="00DB3DF2"/>
    <w:rsid w:val="00DB6E25"/>
    <w:rsid w:val="00DB75DC"/>
    <w:rsid w:val="00DB76BF"/>
    <w:rsid w:val="00DC0860"/>
    <w:rsid w:val="00DC1197"/>
    <w:rsid w:val="00DC1289"/>
    <w:rsid w:val="00DC1ED6"/>
    <w:rsid w:val="00DC2E7B"/>
    <w:rsid w:val="00DC3EE9"/>
    <w:rsid w:val="00DD10A9"/>
    <w:rsid w:val="00DD311F"/>
    <w:rsid w:val="00DD3C4C"/>
    <w:rsid w:val="00DD607F"/>
    <w:rsid w:val="00DD6732"/>
    <w:rsid w:val="00DE0D04"/>
    <w:rsid w:val="00DE4849"/>
    <w:rsid w:val="00DE6267"/>
    <w:rsid w:val="00DF012C"/>
    <w:rsid w:val="00DF2C6C"/>
    <w:rsid w:val="00DF5ECD"/>
    <w:rsid w:val="00DF65C9"/>
    <w:rsid w:val="00DF67CA"/>
    <w:rsid w:val="00E00603"/>
    <w:rsid w:val="00E01934"/>
    <w:rsid w:val="00E03227"/>
    <w:rsid w:val="00E057A5"/>
    <w:rsid w:val="00E114F1"/>
    <w:rsid w:val="00E11F2A"/>
    <w:rsid w:val="00E12153"/>
    <w:rsid w:val="00E135BB"/>
    <w:rsid w:val="00E15050"/>
    <w:rsid w:val="00E1769A"/>
    <w:rsid w:val="00E20B86"/>
    <w:rsid w:val="00E212FD"/>
    <w:rsid w:val="00E24E63"/>
    <w:rsid w:val="00E261CB"/>
    <w:rsid w:val="00E27E55"/>
    <w:rsid w:val="00E303CE"/>
    <w:rsid w:val="00E30EFC"/>
    <w:rsid w:val="00E31589"/>
    <w:rsid w:val="00E31975"/>
    <w:rsid w:val="00E31F9C"/>
    <w:rsid w:val="00E33810"/>
    <w:rsid w:val="00E377F2"/>
    <w:rsid w:val="00E42D0C"/>
    <w:rsid w:val="00E461A2"/>
    <w:rsid w:val="00E5051C"/>
    <w:rsid w:val="00E54587"/>
    <w:rsid w:val="00E55829"/>
    <w:rsid w:val="00E60751"/>
    <w:rsid w:val="00E62863"/>
    <w:rsid w:val="00E62D44"/>
    <w:rsid w:val="00E63D8B"/>
    <w:rsid w:val="00E6630C"/>
    <w:rsid w:val="00E703C2"/>
    <w:rsid w:val="00E73139"/>
    <w:rsid w:val="00E7365B"/>
    <w:rsid w:val="00E7391F"/>
    <w:rsid w:val="00E761FD"/>
    <w:rsid w:val="00E76861"/>
    <w:rsid w:val="00E84DD8"/>
    <w:rsid w:val="00E8559D"/>
    <w:rsid w:val="00E86D85"/>
    <w:rsid w:val="00E901C2"/>
    <w:rsid w:val="00E905B4"/>
    <w:rsid w:val="00E90C41"/>
    <w:rsid w:val="00E966CE"/>
    <w:rsid w:val="00E96BB5"/>
    <w:rsid w:val="00E96BFF"/>
    <w:rsid w:val="00E97404"/>
    <w:rsid w:val="00EA03DA"/>
    <w:rsid w:val="00EA25FA"/>
    <w:rsid w:val="00EA2C6B"/>
    <w:rsid w:val="00EA34A2"/>
    <w:rsid w:val="00EA687F"/>
    <w:rsid w:val="00EB05CB"/>
    <w:rsid w:val="00EB2D17"/>
    <w:rsid w:val="00EB2DB8"/>
    <w:rsid w:val="00EB306B"/>
    <w:rsid w:val="00EB36C9"/>
    <w:rsid w:val="00EB4049"/>
    <w:rsid w:val="00EB710D"/>
    <w:rsid w:val="00EB797B"/>
    <w:rsid w:val="00EC3C3E"/>
    <w:rsid w:val="00EC6C0F"/>
    <w:rsid w:val="00EC6FC8"/>
    <w:rsid w:val="00EC75B0"/>
    <w:rsid w:val="00ED49DA"/>
    <w:rsid w:val="00ED56B9"/>
    <w:rsid w:val="00ED5870"/>
    <w:rsid w:val="00ED5E4C"/>
    <w:rsid w:val="00EE3947"/>
    <w:rsid w:val="00EE6A27"/>
    <w:rsid w:val="00EE7899"/>
    <w:rsid w:val="00EF14ED"/>
    <w:rsid w:val="00EF205A"/>
    <w:rsid w:val="00EF2853"/>
    <w:rsid w:val="00EF37E6"/>
    <w:rsid w:val="00EF3EC5"/>
    <w:rsid w:val="00EF46D7"/>
    <w:rsid w:val="00EF50F0"/>
    <w:rsid w:val="00EF5684"/>
    <w:rsid w:val="00EF7A36"/>
    <w:rsid w:val="00F0093A"/>
    <w:rsid w:val="00F00AC7"/>
    <w:rsid w:val="00F011E5"/>
    <w:rsid w:val="00F047F4"/>
    <w:rsid w:val="00F05365"/>
    <w:rsid w:val="00F05869"/>
    <w:rsid w:val="00F0710E"/>
    <w:rsid w:val="00F13818"/>
    <w:rsid w:val="00F13C5F"/>
    <w:rsid w:val="00F143C9"/>
    <w:rsid w:val="00F1543E"/>
    <w:rsid w:val="00F1591D"/>
    <w:rsid w:val="00F15BCC"/>
    <w:rsid w:val="00F15EAF"/>
    <w:rsid w:val="00F17FAC"/>
    <w:rsid w:val="00F21A2D"/>
    <w:rsid w:val="00F21D38"/>
    <w:rsid w:val="00F25F68"/>
    <w:rsid w:val="00F3020F"/>
    <w:rsid w:val="00F30AEA"/>
    <w:rsid w:val="00F31D82"/>
    <w:rsid w:val="00F3329F"/>
    <w:rsid w:val="00F342B5"/>
    <w:rsid w:val="00F34A07"/>
    <w:rsid w:val="00F35F72"/>
    <w:rsid w:val="00F36919"/>
    <w:rsid w:val="00F37EA2"/>
    <w:rsid w:val="00F41DEC"/>
    <w:rsid w:val="00F4357A"/>
    <w:rsid w:val="00F47802"/>
    <w:rsid w:val="00F543A5"/>
    <w:rsid w:val="00F547FC"/>
    <w:rsid w:val="00F54E61"/>
    <w:rsid w:val="00F55F7F"/>
    <w:rsid w:val="00F5625B"/>
    <w:rsid w:val="00F56ECE"/>
    <w:rsid w:val="00F607C1"/>
    <w:rsid w:val="00F614A6"/>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83B10"/>
    <w:rsid w:val="00F84378"/>
    <w:rsid w:val="00F91911"/>
    <w:rsid w:val="00F923B1"/>
    <w:rsid w:val="00F92425"/>
    <w:rsid w:val="00F92828"/>
    <w:rsid w:val="00F9336F"/>
    <w:rsid w:val="00F9355C"/>
    <w:rsid w:val="00F9403D"/>
    <w:rsid w:val="00F94CFD"/>
    <w:rsid w:val="00F97C08"/>
    <w:rsid w:val="00FA085E"/>
    <w:rsid w:val="00FA2545"/>
    <w:rsid w:val="00FA3CB0"/>
    <w:rsid w:val="00FA44FF"/>
    <w:rsid w:val="00FA457A"/>
    <w:rsid w:val="00FA467D"/>
    <w:rsid w:val="00FA4E8B"/>
    <w:rsid w:val="00FA54A0"/>
    <w:rsid w:val="00FA67FA"/>
    <w:rsid w:val="00FB4802"/>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18F0"/>
    <w:rsid w:val="00FE2DDA"/>
    <w:rsid w:val="00FE5F69"/>
    <w:rsid w:val="00FE64BE"/>
    <w:rsid w:val="00FE765F"/>
    <w:rsid w:val="00FE7E8C"/>
    <w:rsid w:val="00FF2507"/>
    <w:rsid w:val="00FF2F06"/>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EE4848"/>
  <w15:docId w15:val="{90D03982-88D6-4A81-A134-958BDA347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label">
    <w:name w:val="label"/>
    <w:basedOn w:val="a1"/>
    <w:rsid w:val="00736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19220229">
      <w:bodyDiv w:val="1"/>
      <w:marLeft w:val="0"/>
      <w:marRight w:val="0"/>
      <w:marTop w:val="0"/>
      <w:marBottom w:val="0"/>
      <w:divBdr>
        <w:top w:val="none" w:sz="0" w:space="0" w:color="auto"/>
        <w:left w:val="none" w:sz="0" w:space="0" w:color="auto"/>
        <w:bottom w:val="none" w:sz="0" w:space="0" w:color="auto"/>
        <w:right w:val="none" w:sz="0" w:space="0" w:color="auto"/>
      </w:divBdr>
    </w:div>
    <w:div w:id="239828117">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4560712">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95519782">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618296839">
      <w:bodyDiv w:val="1"/>
      <w:marLeft w:val="0"/>
      <w:marRight w:val="0"/>
      <w:marTop w:val="0"/>
      <w:marBottom w:val="0"/>
      <w:divBdr>
        <w:top w:val="none" w:sz="0" w:space="0" w:color="auto"/>
        <w:left w:val="none" w:sz="0" w:space="0" w:color="auto"/>
        <w:bottom w:val="none" w:sz="0" w:space="0" w:color="auto"/>
        <w:right w:val="none" w:sz="0" w:space="0" w:color="auto"/>
      </w:divBdr>
    </w:div>
    <w:div w:id="629748818">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77288963">
      <w:bodyDiv w:val="1"/>
      <w:marLeft w:val="0"/>
      <w:marRight w:val="0"/>
      <w:marTop w:val="0"/>
      <w:marBottom w:val="0"/>
      <w:divBdr>
        <w:top w:val="none" w:sz="0" w:space="0" w:color="auto"/>
        <w:left w:val="none" w:sz="0" w:space="0" w:color="auto"/>
        <w:bottom w:val="none" w:sz="0" w:space="0" w:color="auto"/>
        <w:right w:val="none" w:sz="0" w:space="0" w:color="auto"/>
      </w:divBdr>
    </w:div>
    <w:div w:id="792289698">
      <w:bodyDiv w:val="1"/>
      <w:marLeft w:val="0"/>
      <w:marRight w:val="0"/>
      <w:marTop w:val="0"/>
      <w:marBottom w:val="0"/>
      <w:divBdr>
        <w:top w:val="none" w:sz="0" w:space="0" w:color="auto"/>
        <w:left w:val="none" w:sz="0" w:space="0" w:color="auto"/>
        <w:bottom w:val="none" w:sz="0" w:space="0" w:color="auto"/>
        <w:right w:val="none" w:sz="0" w:space="0" w:color="auto"/>
      </w:divBdr>
    </w:div>
    <w:div w:id="798063335">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3861575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126117830">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86249634">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790930246">
      <w:bodyDiv w:val="1"/>
      <w:marLeft w:val="0"/>
      <w:marRight w:val="0"/>
      <w:marTop w:val="0"/>
      <w:marBottom w:val="0"/>
      <w:divBdr>
        <w:top w:val="none" w:sz="0" w:space="0" w:color="auto"/>
        <w:left w:val="none" w:sz="0" w:space="0" w:color="auto"/>
        <w:bottom w:val="none" w:sz="0" w:space="0" w:color="auto"/>
        <w:right w:val="none" w:sz="0" w:space="0" w:color="auto"/>
      </w:divBdr>
    </w:div>
    <w:div w:id="1803844989">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48252323">
      <w:bodyDiv w:val="1"/>
      <w:marLeft w:val="0"/>
      <w:marRight w:val="0"/>
      <w:marTop w:val="0"/>
      <w:marBottom w:val="0"/>
      <w:divBdr>
        <w:top w:val="none" w:sz="0" w:space="0" w:color="auto"/>
        <w:left w:val="none" w:sz="0" w:space="0" w:color="auto"/>
        <w:bottom w:val="none" w:sz="0" w:space="0" w:color="auto"/>
        <w:right w:val="none" w:sz="0" w:space="0" w:color="auto"/>
      </w:divBdr>
    </w:div>
    <w:div w:id="1873372443">
      <w:bodyDiv w:val="1"/>
      <w:marLeft w:val="0"/>
      <w:marRight w:val="0"/>
      <w:marTop w:val="0"/>
      <w:marBottom w:val="0"/>
      <w:divBdr>
        <w:top w:val="none" w:sz="0" w:space="0" w:color="auto"/>
        <w:left w:val="none" w:sz="0" w:space="0" w:color="auto"/>
        <w:bottom w:val="none" w:sz="0" w:space="0" w:color="auto"/>
        <w:right w:val="none" w:sz="0" w:space="0" w:color="auto"/>
      </w:divBdr>
    </w:div>
    <w:div w:id="1939019321">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14310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83281-7F99-49FA-9896-D49DDAAF8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83</TotalTime>
  <Pages>8</Pages>
  <Words>2696</Words>
  <Characters>15370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18030</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Пользователь</cp:lastModifiedBy>
  <cp:revision>10</cp:revision>
  <cp:lastPrinted>2026-05-13T08:22:00Z</cp:lastPrinted>
  <dcterms:created xsi:type="dcterms:W3CDTF">2026-05-13T07:20:00Z</dcterms:created>
  <dcterms:modified xsi:type="dcterms:W3CDTF">2026-05-13T08:48:00Z</dcterms:modified>
</cp:coreProperties>
</file>