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1D6991A3"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7B3CD053" w:rsidR="00617880" w:rsidRPr="006D69B8" w:rsidRDefault="00AE7DB9">
                            <w:pPr>
                              <w:rPr>
                                <w:b/>
                                <w:sz w:val="28"/>
                              </w:rPr>
                            </w:pPr>
                            <w:r>
                              <w:rPr>
                                <w:b/>
                                <w:sz w:val="28"/>
                                <w:lang w:val="en-US"/>
                              </w:rPr>
                              <w:t>44</w:t>
                            </w:r>
                            <w:r w:rsidR="006D69B8" w:rsidRPr="006D69B8">
                              <w:rPr>
                                <w:b/>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7B3CD053" w:rsidR="00617880" w:rsidRPr="006D69B8" w:rsidRDefault="00AE7DB9">
                      <w:pPr>
                        <w:rPr>
                          <w:b/>
                          <w:sz w:val="28"/>
                        </w:rPr>
                      </w:pPr>
                      <w:r>
                        <w:rPr>
                          <w:b/>
                          <w:sz w:val="28"/>
                          <w:lang w:val="en-US"/>
                        </w:rPr>
                        <w:t>44</w:t>
                      </w:r>
                      <w:r w:rsidR="006D69B8" w:rsidRPr="006D69B8">
                        <w:rPr>
                          <w:b/>
                          <w:sz w:val="28"/>
                        </w:rPr>
                        <w:t>-ФЗ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465D751D"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поставку</w:t>
      </w:r>
      <w:r w:rsidR="008855A1">
        <w:rPr>
          <w:sz w:val="24"/>
          <w:szCs w:val="24"/>
        </w:rPr>
        <w:t xml:space="preserve"> </w:t>
      </w:r>
      <w:r w:rsidR="0096400D">
        <w:rPr>
          <w:b/>
          <w:bCs/>
          <w:i/>
          <w:iCs/>
          <w:sz w:val="24"/>
          <w:szCs w:val="24"/>
        </w:rPr>
        <w:t>кроватей</w:t>
      </w:r>
      <w:r w:rsidR="008855A1" w:rsidRPr="008855A1">
        <w:rPr>
          <w:b/>
          <w:bCs/>
          <w:i/>
          <w:iCs/>
          <w:sz w:val="24"/>
          <w:szCs w:val="24"/>
        </w:rPr>
        <w:t xml:space="preserve"> для нужд</w:t>
      </w:r>
      <w:r w:rsidR="009D47AB">
        <w:rPr>
          <w:b/>
          <w:i/>
          <w:sz w:val="24"/>
          <w:szCs w:val="24"/>
        </w:rPr>
        <w:t xml:space="preserve"> 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7E960667"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2A5B7D">
        <w:rPr>
          <w:b/>
          <w:sz w:val="24"/>
          <w:szCs w:val="24"/>
        </w:rPr>
        <w:t>:</w:t>
      </w:r>
      <w:r w:rsidR="00991B43" w:rsidRPr="002A5B7D">
        <w:rPr>
          <w:b/>
          <w:bCs/>
          <w:i/>
          <w:iCs/>
          <w:sz w:val="24"/>
          <w:szCs w:val="24"/>
        </w:rPr>
        <w:t xml:space="preserve"> </w:t>
      </w:r>
      <w:r w:rsidR="00CF770C">
        <w:rPr>
          <w:rFonts w:asciiTheme="majorBidi" w:hAnsiTheme="majorBidi" w:cstheme="majorBidi"/>
          <w:b/>
          <w:bCs/>
          <w:i/>
          <w:iCs/>
          <w:sz w:val="22"/>
          <w:szCs w:val="22"/>
        </w:rPr>
        <w:t>2</w:t>
      </w:r>
      <w:r w:rsidR="00BB514B">
        <w:rPr>
          <w:rFonts w:asciiTheme="majorBidi" w:hAnsiTheme="majorBidi" w:cstheme="majorBidi"/>
          <w:b/>
          <w:bCs/>
          <w:i/>
          <w:iCs/>
          <w:sz w:val="22"/>
          <w:szCs w:val="22"/>
        </w:rPr>
        <w:t>02 233</w:t>
      </w:r>
      <w:r w:rsidR="00A20128" w:rsidRPr="002A5B7D">
        <w:rPr>
          <w:b/>
          <w:i/>
          <w:sz w:val="24"/>
          <w:szCs w:val="24"/>
        </w:rPr>
        <w:t xml:space="preserve"> </w:t>
      </w:r>
      <w:r w:rsidR="00703D33" w:rsidRPr="002A5B7D">
        <w:rPr>
          <w:b/>
          <w:i/>
          <w:sz w:val="24"/>
          <w:szCs w:val="24"/>
        </w:rPr>
        <w:t>(</w:t>
      </w:r>
      <w:r w:rsidR="005A67B1">
        <w:rPr>
          <w:b/>
          <w:i/>
          <w:sz w:val="24"/>
          <w:szCs w:val="24"/>
        </w:rPr>
        <w:t>дв</w:t>
      </w:r>
      <w:r w:rsidR="00CF770C">
        <w:rPr>
          <w:b/>
          <w:i/>
          <w:sz w:val="24"/>
          <w:szCs w:val="24"/>
        </w:rPr>
        <w:t xml:space="preserve">ести </w:t>
      </w:r>
      <w:r w:rsidR="00BB514B">
        <w:rPr>
          <w:b/>
          <w:i/>
          <w:sz w:val="24"/>
          <w:szCs w:val="24"/>
        </w:rPr>
        <w:t>две тысячи двести тридцать три</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BB514B">
        <w:rPr>
          <w:b/>
          <w:i/>
          <w:sz w:val="24"/>
          <w:szCs w:val="24"/>
        </w:rPr>
        <w:t>я</w:t>
      </w:r>
      <w:r w:rsidR="006E23E5" w:rsidRPr="002A5B7D">
        <w:rPr>
          <w:b/>
          <w:i/>
          <w:sz w:val="24"/>
          <w:szCs w:val="24"/>
        </w:rPr>
        <w:t xml:space="preserve"> </w:t>
      </w:r>
      <w:r w:rsidR="00BB514B">
        <w:rPr>
          <w:b/>
          <w:i/>
          <w:sz w:val="24"/>
          <w:szCs w:val="24"/>
        </w:rPr>
        <w:t>30</w:t>
      </w:r>
      <w:r w:rsidR="000F7C3A" w:rsidRPr="002A5B7D">
        <w:rPr>
          <w:b/>
          <w:i/>
          <w:sz w:val="24"/>
          <w:szCs w:val="24"/>
        </w:rPr>
        <w:t xml:space="preserve"> копе</w:t>
      </w:r>
      <w:r w:rsidR="00BB514B">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5C04EBF7"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443D82">
        <w:rPr>
          <w:b/>
          <w:i/>
          <w:sz w:val="24"/>
          <w:szCs w:val="24"/>
        </w:rPr>
        <w:t>май</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489A748"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96400D">
        <w:rPr>
          <w:b/>
          <w:i/>
          <w:sz w:val="24"/>
          <w:szCs w:val="24"/>
        </w:rPr>
        <w:t>7</w:t>
      </w:r>
      <w:r w:rsidR="005A67B1">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16383256" w:rsidR="00530C20" w:rsidRPr="005A67B1"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96400D">
        <w:rPr>
          <w:sz w:val="24"/>
          <w:szCs w:val="24"/>
        </w:rPr>
        <w:t>1</w:t>
      </w:r>
      <w:r w:rsidR="003E126E">
        <w:rPr>
          <w:sz w:val="24"/>
          <w:szCs w:val="24"/>
        </w:rPr>
        <w:t>3</w:t>
      </w:r>
      <w:r w:rsidR="00E047B8" w:rsidRPr="005A67B1">
        <w:rPr>
          <w:sz w:val="24"/>
          <w:szCs w:val="24"/>
        </w:rPr>
        <w:t>.</w:t>
      </w:r>
      <w:r w:rsidR="00CF6563" w:rsidRPr="005A67B1">
        <w:rPr>
          <w:sz w:val="24"/>
          <w:szCs w:val="24"/>
        </w:rPr>
        <w:t>0</w:t>
      </w:r>
      <w:r w:rsidR="00BB514B">
        <w:rPr>
          <w:sz w:val="24"/>
          <w:szCs w:val="24"/>
        </w:rPr>
        <w:t>5</w:t>
      </w:r>
      <w:r w:rsidR="00E047B8" w:rsidRPr="005A67B1">
        <w:rPr>
          <w:sz w:val="24"/>
          <w:szCs w:val="24"/>
        </w:rPr>
        <w:t>.</w:t>
      </w:r>
      <w:r w:rsidR="00530C20" w:rsidRPr="005A67B1">
        <w:rPr>
          <w:sz w:val="24"/>
          <w:szCs w:val="24"/>
        </w:rPr>
        <w:t>20</w:t>
      </w:r>
      <w:r w:rsidR="006E23E5" w:rsidRPr="005A67B1">
        <w:rPr>
          <w:sz w:val="24"/>
          <w:szCs w:val="24"/>
        </w:rPr>
        <w:t>2</w:t>
      </w:r>
      <w:r w:rsidR="00CF6563" w:rsidRPr="005A67B1">
        <w:rPr>
          <w:sz w:val="24"/>
          <w:szCs w:val="24"/>
        </w:rPr>
        <w:t>6</w:t>
      </w:r>
      <w:r w:rsidR="006E23E5" w:rsidRPr="005A67B1">
        <w:rPr>
          <w:sz w:val="24"/>
          <w:szCs w:val="24"/>
        </w:rPr>
        <w:t xml:space="preserve"> г</w:t>
      </w:r>
      <w:r w:rsidR="00530C20" w:rsidRPr="005A67B1">
        <w:rPr>
          <w:sz w:val="24"/>
          <w:szCs w:val="24"/>
        </w:rPr>
        <w:t xml:space="preserve">.  </w:t>
      </w:r>
    </w:p>
    <w:p w14:paraId="3B54D573" w14:textId="7EAF8E45" w:rsidR="00236756" w:rsidRPr="004856F6" w:rsidRDefault="00530C20" w:rsidP="00530C20">
      <w:pPr>
        <w:widowControl/>
        <w:autoSpaceDE/>
        <w:autoSpaceDN/>
        <w:adjustRightInd/>
        <w:ind w:firstLine="567"/>
        <w:jc w:val="both"/>
        <w:rPr>
          <w:b/>
          <w:i/>
          <w:sz w:val="24"/>
          <w:szCs w:val="24"/>
        </w:rPr>
      </w:pPr>
      <w:r w:rsidRPr="005A67B1">
        <w:rPr>
          <w:sz w:val="24"/>
          <w:szCs w:val="24"/>
        </w:rPr>
        <w:t xml:space="preserve">                                   </w:t>
      </w:r>
      <w:r w:rsidR="00F3581B" w:rsidRPr="005A67B1">
        <w:rPr>
          <w:sz w:val="24"/>
          <w:szCs w:val="24"/>
        </w:rPr>
        <w:t xml:space="preserve">                             </w:t>
      </w:r>
      <w:r w:rsidR="00346D56" w:rsidRPr="005A67B1">
        <w:rPr>
          <w:sz w:val="24"/>
          <w:szCs w:val="24"/>
        </w:rPr>
        <w:t>Д</w:t>
      </w:r>
      <w:r w:rsidR="00F3581B" w:rsidRPr="005A67B1">
        <w:rPr>
          <w:sz w:val="24"/>
          <w:szCs w:val="24"/>
        </w:rPr>
        <w:t>о</w:t>
      </w:r>
      <w:r w:rsidR="00346D56" w:rsidRPr="005A67B1">
        <w:rPr>
          <w:sz w:val="24"/>
          <w:szCs w:val="24"/>
        </w:rPr>
        <w:t xml:space="preserve"> </w:t>
      </w:r>
      <w:r w:rsidR="00BB514B">
        <w:rPr>
          <w:sz w:val="24"/>
          <w:szCs w:val="24"/>
        </w:rPr>
        <w:t>1</w:t>
      </w:r>
      <w:r w:rsidR="003E126E">
        <w:rPr>
          <w:sz w:val="24"/>
          <w:szCs w:val="24"/>
        </w:rPr>
        <w:t>5</w:t>
      </w:r>
      <w:r w:rsidR="00F3581B" w:rsidRPr="005A67B1">
        <w:rPr>
          <w:sz w:val="24"/>
          <w:szCs w:val="24"/>
        </w:rPr>
        <w:t>.</w:t>
      </w:r>
      <w:r w:rsidR="00CF6563" w:rsidRPr="005A67B1">
        <w:rPr>
          <w:sz w:val="24"/>
          <w:szCs w:val="24"/>
        </w:rPr>
        <w:t>0</w:t>
      </w:r>
      <w:r w:rsidR="00BB514B">
        <w:rPr>
          <w:sz w:val="24"/>
          <w:szCs w:val="24"/>
        </w:rPr>
        <w:t>5</w:t>
      </w:r>
      <w:r w:rsidRPr="005A67B1">
        <w:rPr>
          <w:sz w:val="24"/>
          <w:szCs w:val="24"/>
        </w:rPr>
        <w:t>.20</w:t>
      </w:r>
      <w:r w:rsidR="006E23E5" w:rsidRPr="005A67B1">
        <w:rPr>
          <w:sz w:val="24"/>
          <w:szCs w:val="24"/>
        </w:rPr>
        <w:t>2</w:t>
      </w:r>
      <w:r w:rsidR="00CF6563" w:rsidRPr="005A67B1">
        <w:rPr>
          <w:sz w:val="24"/>
          <w:szCs w:val="24"/>
        </w:rPr>
        <w:t>6</w:t>
      </w:r>
      <w:r w:rsidR="006E23E5" w:rsidRPr="005A67B1">
        <w:rPr>
          <w:sz w:val="24"/>
          <w:szCs w:val="24"/>
        </w:rPr>
        <w:t xml:space="preserve"> г</w:t>
      </w:r>
      <w:r w:rsidR="006E23E5" w:rsidRPr="002A5B7D">
        <w:rPr>
          <w:sz w:val="24"/>
          <w:szCs w:val="24"/>
        </w:rPr>
        <w:t>.</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5486678D" w14:textId="77777777" w:rsidR="00AE7DB9" w:rsidRPr="00806195"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w:t>
      </w:r>
      <w:r w:rsidR="00AE7DB9" w:rsidRPr="00BA48E2">
        <w:rPr>
          <w:b/>
          <w:sz w:val="24"/>
          <w:szCs w:val="24"/>
        </w:rPr>
        <w:t>процедура является запросом ценовых предложений в соответствии с ч. 5 ст. 22 Федерального закона от 05.04.2013 № 44-ФЗ «О контрактной системе в сфере закупок товаров, работ, услуг для обеспечения государственных и муниципальных нужд» и может закончиться подписанием договора, в случае принятия Заказчиком такого решения</w:t>
      </w:r>
      <w:r w:rsidR="00AE7DB9" w:rsidRPr="004856F6">
        <w:rPr>
          <w:b/>
          <w:sz w:val="24"/>
          <w:szCs w:val="24"/>
        </w:rPr>
        <w:t>.</w:t>
      </w:r>
      <w:r w:rsidR="00AE7DB9" w:rsidRPr="004856F6">
        <w:rPr>
          <w:sz w:val="24"/>
          <w:szCs w:val="24"/>
        </w:rPr>
        <w:t xml:space="preserve"> </w:t>
      </w:r>
    </w:p>
    <w:p w14:paraId="0F318FE2" w14:textId="4720E88E"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00A9991E" w14:textId="77777777" w:rsidR="0096400D" w:rsidRPr="00E3324E" w:rsidRDefault="0096400D" w:rsidP="0096400D">
      <w:pPr>
        <w:ind w:firstLine="709"/>
        <w:jc w:val="both"/>
        <w:rPr>
          <w:rFonts w:asciiTheme="majorBidi" w:hAnsiTheme="majorBidi" w:cstheme="majorBidi"/>
          <w:bCs/>
          <w:sz w:val="24"/>
          <w:szCs w:val="24"/>
        </w:rPr>
      </w:pPr>
      <w:r w:rsidRPr="00E3324E">
        <w:rPr>
          <w:rFonts w:asciiTheme="majorBidi" w:hAnsiTheme="majorBidi" w:cstheme="majorBidi"/>
          <w:bCs/>
          <w:sz w:val="24"/>
          <w:szCs w:val="24"/>
        </w:rPr>
        <w:t xml:space="preserve">Установлено </w:t>
      </w:r>
      <w:r w:rsidRPr="00B03F53">
        <w:rPr>
          <w:rFonts w:asciiTheme="majorBidi" w:hAnsiTheme="majorBidi" w:cstheme="majorBidi"/>
          <w:bCs/>
          <w:sz w:val="24"/>
          <w:szCs w:val="24"/>
        </w:rPr>
        <w:t>ограничение</w:t>
      </w:r>
      <w:r w:rsidRPr="00E3324E">
        <w:rPr>
          <w:rFonts w:asciiTheme="majorBidi" w:hAnsiTheme="majorBidi" w:cstheme="majorBidi"/>
          <w:bCs/>
          <w:sz w:val="24"/>
          <w:szCs w:val="24"/>
        </w:rPr>
        <w:t xml:space="preserve"> закупок товаров (п.</w:t>
      </w:r>
      <w:r>
        <w:rPr>
          <w:rFonts w:asciiTheme="majorBidi" w:hAnsiTheme="majorBidi" w:cstheme="majorBidi"/>
          <w:bCs/>
          <w:sz w:val="24"/>
          <w:szCs w:val="24"/>
        </w:rPr>
        <w:t xml:space="preserve"> 141</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0563C548" w14:textId="77777777" w:rsidR="0096400D" w:rsidRPr="00E3324E" w:rsidRDefault="0096400D" w:rsidP="0096400D">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5F94032B" w14:textId="77777777" w:rsidR="0096400D" w:rsidRPr="00E3324E" w:rsidRDefault="0096400D" w:rsidP="0096400D">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4C4A6DCF" w14:textId="77777777" w:rsidR="0096400D" w:rsidRPr="00E3324E" w:rsidRDefault="0096400D" w:rsidP="0096400D">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5E6368FA" w14:textId="77777777" w:rsidR="0096400D" w:rsidRPr="00E3324E" w:rsidRDefault="0096400D" w:rsidP="0096400D">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26BF234D" w14:textId="77777777" w:rsidR="0096400D" w:rsidRPr="00E3324E" w:rsidRDefault="0096400D" w:rsidP="0096400D">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0DBA0AB5" w14:textId="77777777" w:rsidR="0096400D" w:rsidRPr="00736EA8" w:rsidRDefault="0096400D" w:rsidP="0096400D">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Pr>
          <w:rFonts w:asciiTheme="majorBidi" w:hAnsiTheme="majorBidi" w:cstheme="majorBidi"/>
          <w:sz w:val="24"/>
          <w:szCs w:val="24"/>
        </w:rPr>
        <w:t>.</w:t>
      </w:r>
      <w:r w:rsidRPr="00E3324E">
        <w:rPr>
          <w:rFonts w:asciiTheme="majorBidi" w:hAnsiTheme="majorBidi" w:cstheme="majorBidi"/>
          <w:sz w:val="24"/>
          <w:szCs w:val="24"/>
        </w:rPr>
        <w:t xml:space="preserve"> </w:t>
      </w:r>
    </w:p>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Pr>
          <w:sz w:val="24"/>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lastRenderedPageBreak/>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5C25883E" w14:textId="6C9AE257" w:rsidR="002264F6" w:rsidRPr="00CF770C" w:rsidRDefault="002264F6" w:rsidP="00CF770C">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56714424" w14:textId="77777777" w:rsidR="003962F0" w:rsidRDefault="003962F0" w:rsidP="00CF770C">
      <w:pPr>
        <w:widowControl/>
        <w:autoSpaceDE/>
        <w:autoSpaceDN/>
        <w:adjustRightInd/>
        <w:rPr>
          <w:sz w:val="24"/>
          <w:szCs w:val="24"/>
        </w:rPr>
      </w:pPr>
    </w:p>
    <w:p w14:paraId="0CFC72EB" w14:textId="77777777" w:rsidR="00CF770C" w:rsidRPr="004856F6" w:rsidRDefault="00CF770C" w:rsidP="00CF770C">
      <w:pPr>
        <w:widowControl/>
        <w:autoSpaceDE/>
        <w:autoSpaceDN/>
        <w:adjustRightInd/>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3280B713" w:rsidR="00ED2A4B" w:rsidRPr="004856F6" w:rsidRDefault="00BB514B"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0D273ACC" w:rsidR="00ED2A4B" w:rsidRDefault="00BB514B" w:rsidP="00ED2A4B">
            <w:pPr>
              <w:widowControl/>
              <w:autoSpaceDE/>
              <w:autoSpaceDN/>
              <w:adjustRightInd/>
              <w:ind w:right="493" w:firstLine="567"/>
              <w:jc w:val="right"/>
              <w:rPr>
                <w:sz w:val="22"/>
                <w:szCs w:val="22"/>
              </w:rPr>
            </w:pPr>
            <w:r>
              <w:rPr>
                <w:sz w:val="22"/>
                <w:szCs w:val="22"/>
              </w:rPr>
              <w:t>И.В. Морозова</w:t>
            </w:r>
          </w:p>
        </w:tc>
      </w:tr>
    </w:tbl>
    <w:p w14:paraId="72A5EE13" w14:textId="77777777" w:rsidR="00DA210E" w:rsidRPr="00D85719" w:rsidRDefault="00DA210E" w:rsidP="00DA210E">
      <w:pPr>
        <w:rPr>
          <w:sz w:val="24"/>
          <w:szCs w:val="24"/>
          <w:lang w:val="en-US"/>
        </w:rPr>
      </w:pPr>
      <w:bookmarkStart w:id="0" w:name="_Hlk161653402"/>
    </w:p>
    <w:p w14:paraId="664E400B" w14:textId="77777777" w:rsidR="00DF3908" w:rsidRDefault="00DF390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r w:rsidRPr="007B6766">
        <w:rPr>
          <w:b/>
          <w:sz w:val="28"/>
          <w:szCs w:val="28"/>
        </w:rPr>
        <w:lastRenderedPageBreak/>
        <w:t>Спецификация</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154"/>
        <w:gridCol w:w="3649"/>
        <w:gridCol w:w="796"/>
        <w:gridCol w:w="1076"/>
        <w:gridCol w:w="1151"/>
      </w:tblGrid>
      <w:tr w:rsidR="0096400D" w:rsidRPr="00691C9A" w14:paraId="4CA730CB" w14:textId="77777777" w:rsidTr="0096400D">
        <w:tc>
          <w:tcPr>
            <w:tcW w:w="517" w:type="dxa"/>
            <w:vAlign w:val="center"/>
          </w:tcPr>
          <w:p w14:paraId="3EDDF9E3" w14:textId="77777777" w:rsidR="0096400D" w:rsidRPr="00691C9A" w:rsidRDefault="0096400D" w:rsidP="00141DA5">
            <w:pPr>
              <w:jc w:val="center"/>
              <w:rPr>
                <w:rFonts w:asciiTheme="majorBidi" w:hAnsiTheme="majorBidi" w:cstheme="majorBidi"/>
                <w:sz w:val="22"/>
                <w:szCs w:val="22"/>
              </w:rPr>
            </w:pPr>
            <w:r w:rsidRPr="00691C9A">
              <w:rPr>
                <w:rFonts w:asciiTheme="majorBidi" w:hAnsiTheme="majorBidi" w:cstheme="majorBidi"/>
                <w:sz w:val="22"/>
                <w:szCs w:val="22"/>
              </w:rPr>
              <w:t>№ п/п</w:t>
            </w:r>
          </w:p>
        </w:tc>
        <w:tc>
          <w:tcPr>
            <w:tcW w:w="3154" w:type="dxa"/>
            <w:vAlign w:val="center"/>
          </w:tcPr>
          <w:p w14:paraId="64C84D3C" w14:textId="77777777" w:rsidR="0096400D" w:rsidRPr="00691C9A" w:rsidRDefault="0096400D" w:rsidP="00141DA5">
            <w:pPr>
              <w:jc w:val="center"/>
              <w:rPr>
                <w:rFonts w:asciiTheme="majorBidi" w:hAnsiTheme="majorBidi" w:cstheme="majorBidi"/>
                <w:sz w:val="22"/>
                <w:szCs w:val="22"/>
              </w:rPr>
            </w:pPr>
            <w:r w:rsidRPr="00691C9A">
              <w:rPr>
                <w:rFonts w:asciiTheme="majorBidi" w:hAnsiTheme="majorBidi" w:cstheme="majorBidi"/>
                <w:sz w:val="22"/>
                <w:szCs w:val="22"/>
              </w:rPr>
              <w:t>Наименование</w:t>
            </w:r>
          </w:p>
        </w:tc>
        <w:tc>
          <w:tcPr>
            <w:tcW w:w="3649" w:type="dxa"/>
            <w:vAlign w:val="center"/>
          </w:tcPr>
          <w:p w14:paraId="7347D37B" w14:textId="77777777" w:rsidR="0096400D" w:rsidRPr="00691C9A" w:rsidRDefault="0096400D" w:rsidP="00141DA5">
            <w:pPr>
              <w:jc w:val="center"/>
              <w:rPr>
                <w:rFonts w:asciiTheme="majorBidi" w:hAnsiTheme="majorBidi" w:cstheme="majorBidi"/>
                <w:sz w:val="22"/>
                <w:szCs w:val="22"/>
              </w:rPr>
            </w:pPr>
            <w:r w:rsidRPr="00691C9A">
              <w:rPr>
                <w:rFonts w:asciiTheme="majorBidi" w:hAnsiTheme="majorBidi" w:cstheme="majorBidi"/>
                <w:sz w:val="22"/>
                <w:szCs w:val="22"/>
              </w:rPr>
              <w:t>Описание</w:t>
            </w:r>
          </w:p>
        </w:tc>
        <w:tc>
          <w:tcPr>
            <w:tcW w:w="796" w:type="dxa"/>
            <w:vAlign w:val="center"/>
          </w:tcPr>
          <w:p w14:paraId="258909F9" w14:textId="77777777" w:rsidR="0096400D" w:rsidRPr="00691C9A" w:rsidRDefault="0096400D" w:rsidP="00141DA5">
            <w:pPr>
              <w:jc w:val="center"/>
              <w:rPr>
                <w:rFonts w:asciiTheme="majorBidi" w:hAnsiTheme="majorBidi" w:cstheme="majorBidi"/>
                <w:sz w:val="22"/>
                <w:szCs w:val="22"/>
              </w:rPr>
            </w:pPr>
            <w:r w:rsidRPr="00691C9A">
              <w:rPr>
                <w:rFonts w:asciiTheme="majorBidi" w:hAnsiTheme="majorBidi" w:cstheme="majorBidi"/>
                <w:sz w:val="22"/>
                <w:szCs w:val="22"/>
              </w:rPr>
              <w:t>Кол-во</w:t>
            </w:r>
          </w:p>
        </w:tc>
        <w:tc>
          <w:tcPr>
            <w:tcW w:w="1076" w:type="dxa"/>
            <w:vAlign w:val="center"/>
          </w:tcPr>
          <w:p w14:paraId="15506BB4" w14:textId="77777777" w:rsidR="0096400D" w:rsidRPr="00691C9A" w:rsidRDefault="0096400D" w:rsidP="00141DA5">
            <w:pPr>
              <w:jc w:val="center"/>
              <w:rPr>
                <w:rFonts w:asciiTheme="majorBidi" w:hAnsiTheme="majorBidi" w:cstheme="majorBidi"/>
                <w:sz w:val="22"/>
                <w:szCs w:val="22"/>
              </w:rPr>
            </w:pPr>
            <w:r w:rsidRPr="00691C9A">
              <w:rPr>
                <w:rFonts w:asciiTheme="majorBidi" w:hAnsiTheme="majorBidi" w:cstheme="majorBidi"/>
                <w:sz w:val="22"/>
                <w:szCs w:val="22"/>
              </w:rPr>
              <w:t>Цена за ед.</w:t>
            </w:r>
          </w:p>
        </w:tc>
        <w:tc>
          <w:tcPr>
            <w:tcW w:w="1151" w:type="dxa"/>
            <w:vAlign w:val="center"/>
          </w:tcPr>
          <w:p w14:paraId="49408E7D" w14:textId="77777777" w:rsidR="0096400D" w:rsidRPr="00691C9A" w:rsidRDefault="0096400D" w:rsidP="00141DA5">
            <w:pPr>
              <w:jc w:val="center"/>
              <w:rPr>
                <w:rFonts w:asciiTheme="majorBidi" w:hAnsiTheme="majorBidi" w:cstheme="majorBidi"/>
                <w:sz w:val="22"/>
                <w:szCs w:val="22"/>
              </w:rPr>
            </w:pPr>
            <w:r w:rsidRPr="00691C9A">
              <w:rPr>
                <w:rFonts w:asciiTheme="majorBidi" w:hAnsiTheme="majorBidi" w:cstheme="majorBidi"/>
                <w:sz w:val="22"/>
                <w:szCs w:val="22"/>
              </w:rPr>
              <w:t>Общая сумма</w:t>
            </w:r>
          </w:p>
        </w:tc>
      </w:tr>
      <w:tr w:rsidR="0096400D" w:rsidRPr="00691C9A" w14:paraId="02AE80A0" w14:textId="77777777" w:rsidTr="0096400D">
        <w:trPr>
          <w:trHeight w:val="798"/>
        </w:trPr>
        <w:tc>
          <w:tcPr>
            <w:tcW w:w="517" w:type="dxa"/>
            <w:vAlign w:val="center"/>
          </w:tcPr>
          <w:p w14:paraId="4507BE5A" w14:textId="77777777" w:rsidR="0096400D" w:rsidRPr="00CC6C02" w:rsidRDefault="0096400D" w:rsidP="00141DA5">
            <w:pPr>
              <w:jc w:val="center"/>
              <w:rPr>
                <w:rFonts w:asciiTheme="majorBidi" w:hAnsiTheme="majorBidi" w:cstheme="majorBidi"/>
                <w:sz w:val="22"/>
                <w:szCs w:val="22"/>
              </w:rPr>
            </w:pPr>
            <w:r w:rsidRPr="00CC6C02">
              <w:rPr>
                <w:rFonts w:asciiTheme="majorBidi" w:hAnsiTheme="majorBidi" w:cstheme="majorBidi"/>
                <w:sz w:val="22"/>
                <w:szCs w:val="22"/>
              </w:rPr>
              <w:t>1</w:t>
            </w:r>
          </w:p>
        </w:tc>
        <w:tc>
          <w:tcPr>
            <w:tcW w:w="3154" w:type="dxa"/>
            <w:vAlign w:val="center"/>
          </w:tcPr>
          <w:p w14:paraId="551E5E08" w14:textId="77777777" w:rsidR="0096400D" w:rsidRDefault="0096400D" w:rsidP="00141DA5">
            <w:pPr>
              <w:jc w:val="center"/>
              <w:rPr>
                <w:rFonts w:asciiTheme="majorBidi" w:hAnsiTheme="majorBidi" w:cstheme="majorBidi"/>
                <w:sz w:val="22"/>
                <w:szCs w:val="22"/>
              </w:rPr>
            </w:pPr>
            <w:r>
              <w:rPr>
                <w:rFonts w:asciiTheme="majorBidi" w:hAnsiTheme="majorBidi" w:cstheme="majorBidi"/>
                <w:sz w:val="22"/>
                <w:szCs w:val="22"/>
              </w:rPr>
              <w:t>Кровать</w:t>
            </w:r>
          </w:p>
          <w:p w14:paraId="090A42DC" w14:textId="77777777" w:rsidR="0096400D" w:rsidRDefault="0096400D" w:rsidP="00141DA5">
            <w:pPr>
              <w:jc w:val="center"/>
              <w:rPr>
                <w:rFonts w:asciiTheme="majorBidi" w:hAnsiTheme="majorBidi" w:cstheme="majorBidi"/>
                <w:sz w:val="22"/>
                <w:szCs w:val="22"/>
              </w:rPr>
            </w:pPr>
            <w:r>
              <w:rPr>
                <w:rFonts w:asciiTheme="majorBidi" w:hAnsiTheme="majorBidi" w:cstheme="majorBidi"/>
                <w:sz w:val="22"/>
                <w:szCs w:val="22"/>
              </w:rPr>
              <w:t>31.09.12.121</w:t>
            </w:r>
          </w:p>
          <w:p w14:paraId="69B39F40" w14:textId="77777777" w:rsidR="0096400D" w:rsidRDefault="0096400D" w:rsidP="00141DA5">
            <w:pPr>
              <w:jc w:val="center"/>
              <w:rPr>
                <w:rFonts w:asciiTheme="majorBidi" w:hAnsiTheme="majorBidi" w:cstheme="majorBidi"/>
                <w:sz w:val="22"/>
                <w:szCs w:val="22"/>
              </w:rPr>
            </w:pPr>
          </w:p>
          <w:p w14:paraId="2AF15655" w14:textId="77777777" w:rsidR="0096400D" w:rsidRPr="004E3742" w:rsidRDefault="0096400D" w:rsidP="00141DA5">
            <w:pPr>
              <w:jc w:val="center"/>
              <w:rPr>
                <w:rFonts w:asciiTheme="majorBidi" w:hAnsiTheme="majorBidi" w:cstheme="majorBidi"/>
                <w:sz w:val="22"/>
                <w:szCs w:val="22"/>
              </w:rPr>
            </w:pPr>
            <w:r w:rsidRPr="00956D87">
              <w:rPr>
                <w:rFonts w:asciiTheme="majorBidi" w:hAnsiTheme="majorBidi" w:cstheme="majorBidi"/>
                <w:noProof/>
                <w:sz w:val="22"/>
                <w:szCs w:val="22"/>
              </w:rPr>
              <w:drawing>
                <wp:inline distT="0" distB="0" distL="0" distR="0" wp14:anchorId="25864EBE" wp14:editId="2C878C2B">
                  <wp:extent cx="1147448" cy="1409025"/>
                  <wp:effectExtent l="0" t="0" r="0" b="1270"/>
                  <wp:docPr id="4934014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01401" name=""/>
                          <pic:cNvPicPr/>
                        </pic:nvPicPr>
                        <pic:blipFill>
                          <a:blip r:embed="rId11"/>
                          <a:stretch>
                            <a:fillRect/>
                          </a:stretch>
                        </pic:blipFill>
                        <pic:spPr>
                          <a:xfrm>
                            <a:off x="0" y="0"/>
                            <a:ext cx="1163657" cy="1428929"/>
                          </a:xfrm>
                          <a:prstGeom prst="rect">
                            <a:avLst/>
                          </a:prstGeom>
                        </pic:spPr>
                      </pic:pic>
                    </a:graphicData>
                  </a:graphic>
                </wp:inline>
              </w:drawing>
            </w:r>
          </w:p>
        </w:tc>
        <w:tc>
          <w:tcPr>
            <w:tcW w:w="3649" w:type="dxa"/>
          </w:tcPr>
          <w:p w14:paraId="0789CCEE" w14:textId="77777777" w:rsidR="0096400D" w:rsidRDefault="0096400D" w:rsidP="00141DA5">
            <w:pPr>
              <w:widowControl/>
              <w:shd w:val="clear" w:color="auto" w:fill="FFFFFF"/>
              <w:autoSpaceDE/>
              <w:autoSpaceDN/>
              <w:adjustRightInd/>
              <w:rPr>
                <w:rFonts w:asciiTheme="majorBidi" w:hAnsiTheme="majorBidi" w:cstheme="majorBidi"/>
                <w:b/>
                <w:bCs/>
                <w:sz w:val="22"/>
                <w:szCs w:val="22"/>
              </w:rPr>
            </w:pPr>
            <w:r w:rsidRPr="00956D87">
              <w:rPr>
                <w:rFonts w:asciiTheme="majorBidi" w:hAnsiTheme="majorBidi" w:cstheme="majorBidi"/>
                <w:b/>
                <w:bCs/>
                <w:sz w:val="22"/>
                <w:szCs w:val="22"/>
              </w:rPr>
              <w:t>Кровать односпальная «Амелия-1»</w:t>
            </w:r>
          </w:p>
          <w:p w14:paraId="4C8775F7" w14:textId="77777777" w:rsidR="0096400D" w:rsidRDefault="0096400D" w:rsidP="00141DA5">
            <w:pPr>
              <w:widowControl/>
              <w:shd w:val="clear" w:color="auto" w:fill="FFFFFF"/>
              <w:autoSpaceDE/>
              <w:autoSpaceDN/>
              <w:adjustRightInd/>
              <w:rPr>
                <w:rFonts w:asciiTheme="majorBidi" w:hAnsiTheme="majorBidi" w:cstheme="majorBidi"/>
                <w:sz w:val="22"/>
                <w:szCs w:val="22"/>
              </w:rPr>
            </w:pPr>
            <w:r w:rsidRPr="00956D87">
              <w:rPr>
                <w:rFonts w:asciiTheme="majorBidi" w:hAnsiTheme="majorBidi" w:cstheme="majorBidi"/>
                <w:sz w:val="22"/>
                <w:szCs w:val="22"/>
              </w:rPr>
              <w:t>Размер спального места</w:t>
            </w:r>
            <w:r>
              <w:rPr>
                <w:rFonts w:asciiTheme="majorBidi" w:hAnsiTheme="majorBidi" w:cstheme="majorBidi"/>
                <w:sz w:val="22"/>
                <w:szCs w:val="22"/>
              </w:rPr>
              <w:t>: 80х190 см</w:t>
            </w:r>
          </w:p>
          <w:p w14:paraId="03C564B8" w14:textId="77777777" w:rsidR="0096400D" w:rsidRDefault="0096400D" w:rsidP="00141DA5">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Дополнительно: без ящиков</w:t>
            </w:r>
          </w:p>
          <w:p w14:paraId="46B58E1B" w14:textId="77777777" w:rsidR="0096400D" w:rsidRDefault="0096400D" w:rsidP="00141DA5">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Цвет покрытия: без покрытия</w:t>
            </w:r>
          </w:p>
          <w:p w14:paraId="3E19828B" w14:textId="77777777" w:rsidR="0096400D" w:rsidRPr="00956D87" w:rsidRDefault="0096400D" w:rsidP="00141DA5">
            <w:pPr>
              <w:widowControl/>
              <w:shd w:val="clear" w:color="auto" w:fill="FFFFFF"/>
              <w:autoSpaceDE/>
              <w:autoSpaceDN/>
              <w:adjustRightInd/>
              <w:rPr>
                <w:rFonts w:asciiTheme="majorBidi" w:hAnsiTheme="majorBidi" w:cstheme="majorBidi"/>
                <w:sz w:val="22"/>
                <w:szCs w:val="22"/>
              </w:rPr>
            </w:pPr>
            <w:r w:rsidRPr="00956D87">
              <w:rPr>
                <w:rFonts w:asciiTheme="majorBidi" w:hAnsiTheme="majorBidi" w:cstheme="majorBidi"/>
                <w:sz w:val="22"/>
                <w:szCs w:val="22"/>
              </w:rPr>
              <w:t>Материал</w:t>
            </w:r>
            <w:r>
              <w:rPr>
                <w:rFonts w:asciiTheme="majorBidi" w:hAnsiTheme="majorBidi" w:cstheme="majorBidi"/>
                <w:sz w:val="22"/>
                <w:szCs w:val="22"/>
              </w:rPr>
              <w:t xml:space="preserve">: </w:t>
            </w:r>
            <w:r w:rsidRPr="00956D87">
              <w:rPr>
                <w:rFonts w:asciiTheme="majorBidi" w:hAnsiTheme="majorBidi" w:cstheme="majorBidi"/>
                <w:sz w:val="22"/>
                <w:szCs w:val="22"/>
              </w:rPr>
              <w:t>Сосна</w:t>
            </w:r>
          </w:p>
          <w:p w14:paraId="4D72510A" w14:textId="77777777" w:rsidR="0096400D" w:rsidRDefault="0096400D" w:rsidP="00141DA5">
            <w:pPr>
              <w:widowControl/>
              <w:shd w:val="clear" w:color="auto" w:fill="FFFFFF"/>
              <w:autoSpaceDE/>
              <w:autoSpaceDN/>
              <w:adjustRightInd/>
              <w:rPr>
                <w:rFonts w:asciiTheme="majorBidi" w:hAnsiTheme="majorBidi" w:cstheme="majorBidi"/>
                <w:sz w:val="22"/>
                <w:szCs w:val="22"/>
              </w:rPr>
            </w:pPr>
            <w:r w:rsidRPr="00956D87">
              <w:rPr>
                <w:rFonts w:asciiTheme="majorBidi" w:hAnsiTheme="majorBidi" w:cstheme="majorBidi"/>
                <w:sz w:val="22"/>
                <w:szCs w:val="22"/>
              </w:rPr>
              <w:t xml:space="preserve">Кровать с усиленный реечным дном и основанием из доски толщиной 20*95 которое намного прочнее чем тонкие ортопедические ламели, выдерживает более 300кг, Жёсткая основа кроватного настила обеспечивает правильное положение позвоночника во время сна, тем самым сохраняя здоровье вашей спины. Каждая рейка реечного дна </w:t>
            </w:r>
            <w:proofErr w:type="spellStart"/>
            <w:r w:rsidRPr="00956D87">
              <w:rPr>
                <w:rFonts w:asciiTheme="majorBidi" w:hAnsiTheme="majorBidi" w:cstheme="majorBidi"/>
                <w:sz w:val="22"/>
                <w:szCs w:val="22"/>
              </w:rPr>
              <w:t>завальцована</w:t>
            </w:r>
            <w:proofErr w:type="spellEnd"/>
            <w:r w:rsidRPr="00956D87">
              <w:rPr>
                <w:rFonts w:asciiTheme="majorBidi" w:hAnsiTheme="majorBidi" w:cstheme="majorBidi"/>
                <w:sz w:val="22"/>
                <w:szCs w:val="22"/>
              </w:rPr>
              <w:t xml:space="preserve"> и отшлифована </w:t>
            </w:r>
            <w:proofErr w:type="gramStart"/>
            <w:r w:rsidRPr="00956D87">
              <w:rPr>
                <w:rFonts w:asciiTheme="majorBidi" w:hAnsiTheme="majorBidi" w:cstheme="majorBidi"/>
                <w:sz w:val="22"/>
                <w:szCs w:val="22"/>
              </w:rPr>
              <w:t>в ручную</w:t>
            </w:r>
            <w:proofErr w:type="gramEnd"/>
            <w:r w:rsidRPr="00956D87">
              <w:rPr>
                <w:rFonts w:asciiTheme="majorBidi" w:hAnsiTheme="majorBidi" w:cstheme="majorBidi"/>
                <w:sz w:val="22"/>
                <w:szCs w:val="22"/>
              </w:rPr>
              <w:t>.</w:t>
            </w:r>
          </w:p>
          <w:p w14:paraId="359BCAF8" w14:textId="77777777" w:rsidR="0096400D" w:rsidRPr="00DF3908" w:rsidRDefault="0096400D" w:rsidP="00141DA5">
            <w:pPr>
              <w:widowControl/>
              <w:shd w:val="clear" w:color="auto" w:fill="FFFFFF"/>
              <w:autoSpaceDE/>
              <w:autoSpaceDN/>
              <w:adjustRightInd/>
              <w:rPr>
                <w:rFonts w:asciiTheme="majorBidi" w:hAnsiTheme="majorBidi" w:cstheme="majorBidi"/>
                <w:sz w:val="22"/>
                <w:szCs w:val="22"/>
              </w:rPr>
            </w:pPr>
            <w:r w:rsidRPr="00736EA8">
              <w:rPr>
                <w:rFonts w:asciiTheme="majorBidi" w:hAnsiTheme="majorBidi" w:cstheme="majorBidi"/>
                <w:sz w:val="22"/>
                <w:szCs w:val="22"/>
              </w:rPr>
              <w:t xml:space="preserve">Страна-изготовитель: </w:t>
            </w:r>
            <w:r>
              <w:rPr>
                <w:rFonts w:asciiTheme="majorBidi" w:hAnsiTheme="majorBidi" w:cstheme="majorBidi"/>
                <w:sz w:val="22"/>
                <w:szCs w:val="22"/>
              </w:rPr>
              <w:t>УКАЗАТЬ</w:t>
            </w:r>
          </w:p>
        </w:tc>
        <w:tc>
          <w:tcPr>
            <w:tcW w:w="796" w:type="dxa"/>
            <w:vAlign w:val="center"/>
          </w:tcPr>
          <w:p w14:paraId="34C659DF" w14:textId="73A4BA99" w:rsidR="0096400D" w:rsidRPr="00691C9A" w:rsidRDefault="0096400D" w:rsidP="00141DA5">
            <w:pPr>
              <w:jc w:val="center"/>
              <w:textAlignment w:val="center"/>
              <w:rPr>
                <w:rFonts w:asciiTheme="majorBidi" w:hAnsiTheme="majorBidi" w:cstheme="majorBidi"/>
                <w:sz w:val="22"/>
                <w:szCs w:val="22"/>
              </w:rPr>
            </w:pPr>
            <w:r>
              <w:rPr>
                <w:rFonts w:asciiTheme="majorBidi" w:hAnsiTheme="majorBidi" w:cstheme="majorBidi"/>
                <w:sz w:val="22"/>
                <w:szCs w:val="22"/>
              </w:rPr>
              <w:t>1</w:t>
            </w:r>
            <w:r w:rsidR="00BB514B">
              <w:rPr>
                <w:rFonts w:asciiTheme="majorBidi" w:hAnsiTheme="majorBidi" w:cstheme="majorBidi"/>
                <w:sz w:val="22"/>
                <w:szCs w:val="22"/>
              </w:rPr>
              <w:t>0</w:t>
            </w:r>
            <w:r>
              <w:rPr>
                <w:rFonts w:asciiTheme="majorBidi" w:hAnsiTheme="majorBidi" w:cstheme="majorBidi"/>
                <w:sz w:val="22"/>
                <w:szCs w:val="22"/>
              </w:rPr>
              <w:t xml:space="preserve"> шт.</w:t>
            </w:r>
          </w:p>
        </w:tc>
        <w:tc>
          <w:tcPr>
            <w:tcW w:w="1076" w:type="dxa"/>
            <w:vAlign w:val="center"/>
          </w:tcPr>
          <w:p w14:paraId="38728851" w14:textId="07607215" w:rsidR="0096400D" w:rsidRPr="00691C9A" w:rsidRDefault="00CF770C" w:rsidP="00141DA5">
            <w:pPr>
              <w:jc w:val="center"/>
              <w:textAlignment w:val="center"/>
              <w:rPr>
                <w:rFonts w:asciiTheme="majorBidi" w:hAnsiTheme="majorBidi" w:cstheme="majorBidi"/>
                <w:sz w:val="22"/>
                <w:szCs w:val="22"/>
              </w:rPr>
            </w:pPr>
            <w:r>
              <w:rPr>
                <w:rFonts w:asciiTheme="majorBidi" w:hAnsiTheme="majorBidi" w:cstheme="majorBidi"/>
                <w:sz w:val="22"/>
                <w:szCs w:val="22"/>
              </w:rPr>
              <w:t>20223,33</w:t>
            </w:r>
          </w:p>
        </w:tc>
        <w:tc>
          <w:tcPr>
            <w:tcW w:w="1151" w:type="dxa"/>
            <w:vAlign w:val="center"/>
          </w:tcPr>
          <w:p w14:paraId="1CE47022" w14:textId="3B3E6B66" w:rsidR="0096400D" w:rsidRPr="00691C9A" w:rsidRDefault="00BB514B" w:rsidP="00141DA5">
            <w:pPr>
              <w:jc w:val="center"/>
              <w:textAlignment w:val="center"/>
              <w:rPr>
                <w:rFonts w:asciiTheme="majorBidi" w:hAnsiTheme="majorBidi" w:cstheme="majorBidi"/>
                <w:sz w:val="22"/>
                <w:szCs w:val="22"/>
              </w:rPr>
            </w:pPr>
            <w:r>
              <w:rPr>
                <w:rFonts w:asciiTheme="majorBidi" w:hAnsiTheme="majorBidi" w:cstheme="majorBidi"/>
                <w:sz w:val="22"/>
                <w:szCs w:val="22"/>
              </w:rPr>
              <w:t>202233,30</w:t>
            </w:r>
          </w:p>
        </w:tc>
      </w:tr>
      <w:tr w:rsidR="0096400D" w:rsidRPr="00691C9A" w14:paraId="614B6C4A" w14:textId="77777777" w:rsidTr="0096400D">
        <w:trPr>
          <w:trHeight w:val="295"/>
        </w:trPr>
        <w:tc>
          <w:tcPr>
            <w:tcW w:w="9192" w:type="dxa"/>
            <w:gridSpan w:val="5"/>
            <w:vAlign w:val="center"/>
          </w:tcPr>
          <w:p w14:paraId="1CBCD760" w14:textId="77777777" w:rsidR="0096400D" w:rsidRPr="00691C9A" w:rsidRDefault="0096400D" w:rsidP="00141DA5">
            <w:pPr>
              <w:textAlignment w:val="center"/>
              <w:rPr>
                <w:rFonts w:asciiTheme="majorBidi" w:hAnsiTheme="majorBidi" w:cstheme="majorBidi"/>
                <w:sz w:val="22"/>
                <w:szCs w:val="22"/>
              </w:rPr>
            </w:pPr>
            <w:r w:rsidRPr="00691C9A">
              <w:rPr>
                <w:rFonts w:asciiTheme="majorBidi" w:hAnsiTheme="majorBidi" w:cstheme="majorBidi"/>
                <w:sz w:val="22"/>
                <w:szCs w:val="22"/>
              </w:rPr>
              <w:t>ИТОГО</w:t>
            </w:r>
          </w:p>
        </w:tc>
        <w:tc>
          <w:tcPr>
            <w:tcW w:w="1151" w:type="dxa"/>
            <w:vAlign w:val="center"/>
          </w:tcPr>
          <w:p w14:paraId="139F4CA1" w14:textId="30B23509" w:rsidR="0096400D" w:rsidRPr="00CF6563" w:rsidRDefault="00BB514B" w:rsidP="00141DA5">
            <w:pPr>
              <w:jc w:val="center"/>
              <w:textAlignment w:val="center"/>
              <w:rPr>
                <w:rFonts w:asciiTheme="majorBidi" w:hAnsiTheme="majorBidi" w:cstheme="majorBidi"/>
                <w:sz w:val="22"/>
                <w:szCs w:val="22"/>
              </w:rPr>
            </w:pPr>
            <w:r>
              <w:rPr>
                <w:rFonts w:asciiTheme="majorBidi" w:hAnsiTheme="majorBidi" w:cstheme="majorBidi"/>
                <w:sz w:val="22"/>
                <w:szCs w:val="22"/>
              </w:rPr>
              <w:t>202233,30</w:t>
            </w:r>
          </w:p>
        </w:tc>
      </w:tr>
    </w:tbl>
    <w:p w14:paraId="2D028AC3" w14:textId="77777777" w:rsidR="002A5B7D" w:rsidRDefault="002A5B7D" w:rsidP="000F563D">
      <w:pPr>
        <w:jc w:val="right"/>
        <w:rPr>
          <w:sz w:val="24"/>
          <w:szCs w:val="24"/>
        </w:rPr>
      </w:pPr>
    </w:p>
    <w:p w14:paraId="62892513" w14:textId="77777777" w:rsidR="002A5B7D" w:rsidRDefault="002A5B7D" w:rsidP="000F563D">
      <w:pPr>
        <w:jc w:val="right"/>
        <w:rPr>
          <w:sz w:val="24"/>
          <w:szCs w:val="24"/>
        </w:rPr>
      </w:pPr>
    </w:p>
    <w:p w14:paraId="7F9DE6CB" w14:textId="77777777" w:rsidR="002A5B7D" w:rsidRDefault="002A5B7D" w:rsidP="000F563D">
      <w:pPr>
        <w:jc w:val="right"/>
        <w:rPr>
          <w:sz w:val="24"/>
          <w:szCs w:val="24"/>
        </w:rPr>
      </w:pPr>
    </w:p>
    <w:p w14:paraId="49958890" w14:textId="77777777" w:rsidR="002A5B7D" w:rsidRDefault="002A5B7D" w:rsidP="000F563D">
      <w:pPr>
        <w:jc w:val="right"/>
        <w:rPr>
          <w:sz w:val="24"/>
          <w:szCs w:val="24"/>
        </w:rPr>
      </w:pPr>
    </w:p>
    <w:p w14:paraId="351D5A56" w14:textId="77777777" w:rsidR="002A5B7D" w:rsidRDefault="002A5B7D" w:rsidP="000F563D">
      <w:pPr>
        <w:jc w:val="right"/>
        <w:rPr>
          <w:sz w:val="24"/>
          <w:szCs w:val="24"/>
        </w:rPr>
      </w:pPr>
    </w:p>
    <w:p w14:paraId="4738155E" w14:textId="77777777" w:rsidR="002A5B7D" w:rsidRDefault="002A5B7D" w:rsidP="000F563D">
      <w:pPr>
        <w:jc w:val="right"/>
        <w:rPr>
          <w:sz w:val="24"/>
          <w:szCs w:val="24"/>
        </w:rPr>
      </w:pPr>
    </w:p>
    <w:p w14:paraId="723B147F" w14:textId="77777777" w:rsidR="002A5B7D" w:rsidRDefault="002A5B7D" w:rsidP="00DA210E">
      <w:pPr>
        <w:rPr>
          <w:sz w:val="24"/>
          <w:szCs w:val="24"/>
        </w:rPr>
      </w:pPr>
    </w:p>
    <w:p w14:paraId="6E0B5A45" w14:textId="77777777" w:rsidR="002A5B7D" w:rsidRDefault="002A5B7D" w:rsidP="000F563D">
      <w:pPr>
        <w:jc w:val="right"/>
        <w:rPr>
          <w:sz w:val="24"/>
          <w:szCs w:val="24"/>
        </w:rPr>
      </w:pPr>
    </w:p>
    <w:p w14:paraId="53178471" w14:textId="77777777" w:rsidR="002A5B7D" w:rsidRDefault="002A5B7D" w:rsidP="000F563D">
      <w:pPr>
        <w:jc w:val="right"/>
        <w:rPr>
          <w:sz w:val="24"/>
          <w:szCs w:val="24"/>
          <w:lang w:val="en-US"/>
        </w:rPr>
      </w:pPr>
    </w:p>
    <w:p w14:paraId="1A9819F9" w14:textId="77777777" w:rsidR="00D85719" w:rsidRDefault="00D85719" w:rsidP="000F563D">
      <w:pPr>
        <w:jc w:val="right"/>
        <w:rPr>
          <w:sz w:val="24"/>
          <w:szCs w:val="24"/>
        </w:rPr>
      </w:pPr>
    </w:p>
    <w:p w14:paraId="5FD00AC3" w14:textId="77777777" w:rsidR="00BB514B" w:rsidRDefault="00BB514B" w:rsidP="000F563D">
      <w:pPr>
        <w:jc w:val="right"/>
        <w:rPr>
          <w:sz w:val="24"/>
          <w:szCs w:val="24"/>
        </w:rPr>
      </w:pPr>
    </w:p>
    <w:p w14:paraId="7FC9C966" w14:textId="77777777" w:rsidR="00BB514B" w:rsidRDefault="00BB514B" w:rsidP="000F563D">
      <w:pPr>
        <w:jc w:val="right"/>
        <w:rPr>
          <w:sz w:val="24"/>
          <w:szCs w:val="24"/>
        </w:rPr>
      </w:pPr>
    </w:p>
    <w:p w14:paraId="69AE7243" w14:textId="77777777" w:rsidR="00BB514B" w:rsidRDefault="00BB514B" w:rsidP="000F563D">
      <w:pPr>
        <w:jc w:val="right"/>
        <w:rPr>
          <w:sz w:val="24"/>
          <w:szCs w:val="24"/>
        </w:rPr>
      </w:pPr>
    </w:p>
    <w:p w14:paraId="2B6C403A" w14:textId="77777777" w:rsidR="00BB514B" w:rsidRDefault="00BB514B" w:rsidP="000F563D">
      <w:pPr>
        <w:jc w:val="right"/>
        <w:rPr>
          <w:sz w:val="24"/>
          <w:szCs w:val="24"/>
        </w:rPr>
      </w:pPr>
    </w:p>
    <w:p w14:paraId="671C258E" w14:textId="77777777" w:rsidR="00BB514B" w:rsidRDefault="00BB514B" w:rsidP="000F563D">
      <w:pPr>
        <w:jc w:val="right"/>
        <w:rPr>
          <w:sz w:val="24"/>
          <w:szCs w:val="24"/>
        </w:rPr>
      </w:pPr>
    </w:p>
    <w:p w14:paraId="649E6E89" w14:textId="77777777" w:rsidR="00BB514B" w:rsidRDefault="00BB514B" w:rsidP="000F563D">
      <w:pPr>
        <w:jc w:val="right"/>
        <w:rPr>
          <w:sz w:val="24"/>
          <w:szCs w:val="24"/>
        </w:rPr>
      </w:pPr>
    </w:p>
    <w:p w14:paraId="777AE85A" w14:textId="77777777" w:rsidR="00BB514B" w:rsidRDefault="00BB514B" w:rsidP="000F563D">
      <w:pPr>
        <w:jc w:val="right"/>
        <w:rPr>
          <w:sz w:val="24"/>
          <w:szCs w:val="24"/>
        </w:rPr>
      </w:pPr>
    </w:p>
    <w:p w14:paraId="08856BB8" w14:textId="77777777" w:rsidR="00BB514B" w:rsidRDefault="00BB514B" w:rsidP="000F563D">
      <w:pPr>
        <w:jc w:val="right"/>
        <w:rPr>
          <w:sz w:val="24"/>
          <w:szCs w:val="24"/>
        </w:rPr>
      </w:pPr>
    </w:p>
    <w:p w14:paraId="7657C98E" w14:textId="77777777" w:rsidR="00BB514B" w:rsidRDefault="00BB514B" w:rsidP="000F563D">
      <w:pPr>
        <w:jc w:val="right"/>
        <w:rPr>
          <w:sz w:val="24"/>
          <w:szCs w:val="24"/>
        </w:rPr>
      </w:pPr>
    </w:p>
    <w:p w14:paraId="3F63941E" w14:textId="77777777" w:rsidR="00BB514B" w:rsidRDefault="00BB514B" w:rsidP="000F563D">
      <w:pPr>
        <w:jc w:val="right"/>
        <w:rPr>
          <w:sz w:val="24"/>
          <w:szCs w:val="24"/>
        </w:rPr>
      </w:pPr>
    </w:p>
    <w:p w14:paraId="3A779F22" w14:textId="77777777" w:rsidR="00BB514B" w:rsidRDefault="00BB514B" w:rsidP="000F563D">
      <w:pPr>
        <w:jc w:val="right"/>
        <w:rPr>
          <w:sz w:val="24"/>
          <w:szCs w:val="24"/>
        </w:rPr>
      </w:pPr>
    </w:p>
    <w:p w14:paraId="721C1E42" w14:textId="77777777" w:rsidR="00BB514B" w:rsidRDefault="00BB514B" w:rsidP="000F563D">
      <w:pPr>
        <w:jc w:val="right"/>
        <w:rPr>
          <w:sz w:val="24"/>
          <w:szCs w:val="24"/>
        </w:rPr>
      </w:pPr>
    </w:p>
    <w:p w14:paraId="11261E89" w14:textId="77777777" w:rsidR="00BB514B" w:rsidRDefault="00BB514B" w:rsidP="000F563D">
      <w:pPr>
        <w:jc w:val="right"/>
        <w:rPr>
          <w:sz w:val="24"/>
          <w:szCs w:val="24"/>
        </w:rPr>
      </w:pPr>
    </w:p>
    <w:p w14:paraId="65E3B2AE" w14:textId="77777777" w:rsidR="00BB514B" w:rsidRDefault="00BB514B" w:rsidP="000F563D">
      <w:pPr>
        <w:jc w:val="right"/>
        <w:rPr>
          <w:sz w:val="24"/>
          <w:szCs w:val="24"/>
        </w:rPr>
      </w:pPr>
    </w:p>
    <w:p w14:paraId="2BADB010" w14:textId="77777777" w:rsidR="00BB514B" w:rsidRDefault="00BB514B" w:rsidP="000F563D">
      <w:pPr>
        <w:jc w:val="right"/>
        <w:rPr>
          <w:sz w:val="24"/>
          <w:szCs w:val="24"/>
        </w:rPr>
      </w:pPr>
    </w:p>
    <w:p w14:paraId="07760112" w14:textId="77777777" w:rsidR="00BB514B" w:rsidRDefault="00BB514B" w:rsidP="000F563D">
      <w:pPr>
        <w:jc w:val="right"/>
        <w:rPr>
          <w:sz w:val="24"/>
          <w:szCs w:val="24"/>
        </w:rPr>
      </w:pPr>
    </w:p>
    <w:p w14:paraId="7260FFCB" w14:textId="77777777" w:rsidR="00BB514B" w:rsidRPr="00BB514B" w:rsidRDefault="00BB514B" w:rsidP="000F563D">
      <w:pPr>
        <w:jc w:val="right"/>
        <w:rPr>
          <w:sz w:val="24"/>
          <w:szCs w:val="24"/>
        </w:rPr>
      </w:pPr>
    </w:p>
    <w:p w14:paraId="3C9A0FE4" w14:textId="77777777" w:rsidR="00D85719" w:rsidRDefault="00D85719" w:rsidP="000F563D">
      <w:pPr>
        <w:jc w:val="right"/>
        <w:rPr>
          <w:sz w:val="24"/>
          <w:szCs w:val="24"/>
          <w:lang w:val="en-US"/>
        </w:rPr>
      </w:pPr>
    </w:p>
    <w:p w14:paraId="79E420E4" w14:textId="77777777" w:rsidR="00D85719" w:rsidRDefault="00D85719" w:rsidP="000F563D">
      <w:pPr>
        <w:jc w:val="right"/>
        <w:rPr>
          <w:sz w:val="24"/>
          <w:szCs w:val="24"/>
          <w:lang w:val="en-US"/>
        </w:rPr>
      </w:pPr>
    </w:p>
    <w:p w14:paraId="7BF0BC68" w14:textId="77777777" w:rsidR="00D85719" w:rsidRDefault="00D85719" w:rsidP="000F563D">
      <w:pPr>
        <w:jc w:val="right"/>
        <w:rPr>
          <w:sz w:val="24"/>
          <w:szCs w:val="24"/>
          <w:lang w:val="en-US"/>
        </w:rPr>
      </w:pPr>
    </w:p>
    <w:p w14:paraId="02656828" w14:textId="77777777" w:rsidR="00D85719" w:rsidRDefault="00D85719" w:rsidP="000F563D">
      <w:pPr>
        <w:jc w:val="right"/>
        <w:rPr>
          <w:sz w:val="24"/>
          <w:szCs w:val="24"/>
          <w:lang w:val="en-US"/>
        </w:rPr>
      </w:pPr>
    </w:p>
    <w:p w14:paraId="0DE41954" w14:textId="77777777" w:rsidR="00D85719" w:rsidRDefault="00D85719" w:rsidP="000F563D">
      <w:pPr>
        <w:jc w:val="right"/>
        <w:rPr>
          <w:sz w:val="24"/>
          <w:szCs w:val="24"/>
          <w:lang w:val="en-US"/>
        </w:rPr>
      </w:pPr>
    </w:p>
    <w:p w14:paraId="29C4ABF9" w14:textId="77777777" w:rsidR="00D85719" w:rsidRDefault="00D85719" w:rsidP="000F563D">
      <w:pPr>
        <w:jc w:val="right"/>
        <w:rPr>
          <w:sz w:val="24"/>
          <w:szCs w:val="24"/>
          <w:lang w:val="en-US"/>
        </w:rPr>
      </w:pPr>
    </w:p>
    <w:p w14:paraId="7E7AE0C6" w14:textId="77777777" w:rsidR="00D85719" w:rsidRDefault="00D85719" w:rsidP="000F563D">
      <w:pPr>
        <w:jc w:val="right"/>
        <w:rPr>
          <w:sz w:val="24"/>
          <w:szCs w:val="24"/>
          <w:lang w:val="en-US"/>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7ABE5385" w14:textId="77777777" w:rsidR="005A67B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w:t>
      </w:r>
      <w:r w:rsidR="005A67B1" w:rsidRPr="008C6C25">
        <w:rPr>
          <w:sz w:val="24"/>
          <w:szCs w:val="24"/>
          <w:lang w:eastAsia="ar-SA"/>
        </w:rPr>
        <w:t>руководствуясь п. 4 ч. 1. ст.93 Федерального закона от 05.04.2013 № 44-ФЗ «О контрактной системе в сфере закупок товаров, работ, услуг для обеспечения государственных и муниципальных нужд», вместе именуемые в дальнейшем Стороны, заключили настоящий договор о нижеследующем</w:t>
      </w:r>
    </w:p>
    <w:p w14:paraId="688ABD41" w14:textId="4576D46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w:t>
      </w:r>
    </w:p>
    <w:p w14:paraId="2D8B57AE"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5E7568"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BF7FDAC" w14:textId="77777777" w:rsidR="005E7568" w:rsidRPr="00BB280B" w:rsidRDefault="005E7568" w:rsidP="005E7568">
      <w:pPr>
        <w:widowControl/>
        <w:suppressAutoHyphens/>
        <w:autoSpaceDE/>
        <w:autoSpaceDN/>
        <w:adjustRightInd/>
        <w:ind w:left="1080"/>
        <w:jc w:val="both"/>
        <w:rPr>
          <w:sz w:val="24"/>
          <w:szCs w:val="24"/>
          <w:lang w:eastAsia="ar-SA"/>
        </w:rPr>
      </w:pPr>
    </w:p>
    <w:p w14:paraId="3948D565"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6C9813D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77777777"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lastRenderedPageBreak/>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3191CC74" w:rsidR="00BB280B" w:rsidRPr="005E7568" w:rsidRDefault="00BB280B" w:rsidP="005E7568">
      <w:pPr>
        <w:pStyle w:val="af0"/>
        <w:widowControl/>
        <w:numPr>
          <w:ilvl w:val="1"/>
          <w:numId w:val="4"/>
        </w:numPr>
        <w:tabs>
          <w:tab w:val="clear" w:pos="1495"/>
        </w:tabs>
        <w:suppressAutoHyphens/>
        <w:autoSpaceDE/>
        <w:autoSpaceDN/>
        <w:adjustRightInd/>
        <w:ind w:left="993" w:hanging="709"/>
        <w:jc w:val="both"/>
        <w:rPr>
          <w:sz w:val="24"/>
          <w:szCs w:val="24"/>
          <w:lang w:eastAsia="ar-SA"/>
        </w:rPr>
      </w:pPr>
      <w:r w:rsidRPr="005E7568">
        <w:rPr>
          <w:sz w:val="24"/>
          <w:szCs w:val="24"/>
          <w:lang w:eastAsia="ar-SA"/>
        </w:rPr>
        <w:t xml:space="preserve">Каждая из Сторон Договора вправе требовать от другой </w:t>
      </w:r>
      <w:r w:rsidR="003A4F7B" w:rsidRPr="005E7568">
        <w:rPr>
          <w:sz w:val="24"/>
          <w:szCs w:val="24"/>
          <w:lang w:eastAsia="ar-SA"/>
        </w:rPr>
        <w:t>С</w:t>
      </w:r>
      <w:r w:rsidRPr="005E7568">
        <w:rPr>
          <w:sz w:val="24"/>
          <w:szCs w:val="24"/>
          <w:lang w:eastAsia="ar-SA"/>
        </w:rPr>
        <w:t xml:space="preserve">тороны надлежащего                                      исполнения условий </w:t>
      </w:r>
      <w:r w:rsidR="003A4F7B" w:rsidRPr="005E7568">
        <w:rPr>
          <w:sz w:val="24"/>
          <w:szCs w:val="24"/>
          <w:lang w:eastAsia="ar-SA"/>
        </w:rPr>
        <w:t>Д</w:t>
      </w:r>
      <w:r w:rsidRPr="005E7568">
        <w:rPr>
          <w:sz w:val="24"/>
          <w:szCs w:val="24"/>
          <w:lang w:eastAsia="ar-SA"/>
        </w:rPr>
        <w:t>оговора.</w:t>
      </w:r>
    </w:p>
    <w:p w14:paraId="22805D8E" w14:textId="77777777" w:rsidR="005E7568" w:rsidRPr="005E7568" w:rsidRDefault="005E7568" w:rsidP="005E7568">
      <w:pPr>
        <w:pStyle w:val="af0"/>
        <w:widowControl/>
        <w:suppressAutoHyphens/>
        <w:autoSpaceDE/>
        <w:autoSpaceDN/>
        <w:adjustRightInd/>
        <w:ind w:left="1495"/>
        <w:jc w:val="both"/>
        <w:rPr>
          <w:sz w:val="24"/>
          <w:szCs w:val="24"/>
          <w:lang w:eastAsia="ar-SA"/>
        </w:rPr>
      </w:pPr>
    </w:p>
    <w:p w14:paraId="03534DBB"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6A838DD1" w14:textId="77777777" w:rsidR="005A67B1" w:rsidRPr="000C2951" w:rsidRDefault="005A67B1" w:rsidP="00B21071">
      <w:pPr>
        <w:widowControl/>
        <w:tabs>
          <w:tab w:val="left" w:pos="1080"/>
        </w:tabs>
        <w:suppressAutoHyphens/>
        <w:autoSpaceDE/>
        <w:autoSpaceDN/>
        <w:adjustRightInd/>
        <w:ind w:left="1077" w:hanging="793"/>
        <w:jc w:val="both"/>
        <w:rPr>
          <w:sz w:val="24"/>
          <w:szCs w:val="24"/>
          <w:lang w:eastAsia="ar-SA"/>
        </w:rPr>
      </w:pPr>
    </w:p>
    <w:p w14:paraId="0A251E8C"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Качество товара.</w:t>
      </w:r>
    </w:p>
    <w:p w14:paraId="0F1672FA" w14:textId="33192CC5"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6B458D2D"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и в приложении №2 к Договору («Техническое задание»).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6645E591"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На поставляемый Товар Поставщик дает гарантию качества в соответствии с нормативными документами, подтверждающими качество на данный вид Товара.</w:t>
      </w:r>
    </w:p>
    <w:p w14:paraId="2284CD02"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Гарантийный срок на поставленный Товар устанавливается равным гарантийному сроку, предоставляемому поставщиком и/или изготовителем соответствующего Товара, но не менее 12 (двенадцати) месяцев с даты поставки, если иное не предусмотрено в соответствующей Спецификации.</w:t>
      </w:r>
    </w:p>
    <w:p w14:paraId="5BB99DB1"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lastRenderedPageBreak/>
        <w:t>Требования, связанные с недостатками Товара, могут быть предъявлены Заказчиком, если недостатки обнаружены в течение гарантийного срока.</w:t>
      </w:r>
    </w:p>
    <w:p w14:paraId="7AE37294"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Если Заказчик лишен возможности использовать Товар по обстоятельствам, зависящим от Поставщика, гарантийный срок не исчисляется до устранения соответствующих обстоятельств Поставщиком.</w:t>
      </w:r>
    </w:p>
    <w:p w14:paraId="02AF8B75"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срок не более 7 (Семи) рабочих дней с даты составления акта о выявленных недостатках.</w:t>
      </w:r>
    </w:p>
    <w:p w14:paraId="2385CC5D"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 xml:space="preserve"> Каждая сторона в случае ненадлежащего исполнения договора другой Стороной, имеет право применить меры ответственности, предусмотренные разделом 6 Договора. Меры ответственности, изложенные в разделе 6 Договора, признаются Сторонами солидарными.</w:t>
      </w:r>
    </w:p>
    <w:p w14:paraId="3F64FA68" w14:textId="5EFDE2DA" w:rsidR="005A67B1" w:rsidRPr="000C2951" w:rsidRDefault="005A67B1" w:rsidP="005A67B1">
      <w:pPr>
        <w:widowControl/>
        <w:tabs>
          <w:tab w:val="left" w:pos="2835"/>
        </w:tabs>
        <w:suppressAutoHyphens/>
        <w:autoSpaceDE/>
        <w:autoSpaceDN/>
        <w:adjustRightInd/>
        <w:ind w:left="1134" w:hanging="850"/>
        <w:jc w:val="both"/>
        <w:rPr>
          <w:sz w:val="24"/>
          <w:szCs w:val="24"/>
          <w:lang w:eastAsia="ar-SA"/>
        </w:rPr>
      </w:pPr>
    </w:p>
    <w:p w14:paraId="0DB723F0" w14:textId="77777777"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239398FD" w14:textId="77777777" w:rsidR="005E7568" w:rsidRPr="00BB280B" w:rsidRDefault="005E7568" w:rsidP="005E7568">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Pr="000C295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06042BB" w14:textId="77777777"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6196F331" w14:textId="197AF8A8"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w:t>
      </w:r>
      <w:r w:rsidR="00912CA7">
        <w:rPr>
          <w:sz w:val="24"/>
          <w:szCs w:val="24"/>
          <w:lang w:eastAsia="ar-SA"/>
        </w:rPr>
        <w:t>Д</w:t>
      </w:r>
      <w:r w:rsidRPr="00BB280B">
        <w:rPr>
          <w:sz w:val="24"/>
          <w:szCs w:val="24"/>
          <w:lang w:eastAsia="ar-SA"/>
        </w:rPr>
        <w:t>оговора.</w:t>
      </w:r>
    </w:p>
    <w:p w14:paraId="76FC7AE2" w14:textId="6AB31A4B"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8.3. Все изменения и дополнения к настоящему </w:t>
      </w:r>
      <w:r w:rsidR="00912CA7">
        <w:rPr>
          <w:sz w:val="24"/>
          <w:szCs w:val="24"/>
          <w:lang w:eastAsia="ar-SA"/>
        </w:rPr>
        <w:t>Д</w:t>
      </w:r>
      <w:r w:rsidRPr="00BB280B">
        <w:rPr>
          <w:sz w:val="24"/>
          <w:szCs w:val="24"/>
          <w:lang w:eastAsia="ar-SA"/>
        </w:rPr>
        <w:t>оговору должны быть составлены в письменной форме и подписаны Сторонами.</w:t>
      </w:r>
    </w:p>
    <w:p w14:paraId="4F03395F" w14:textId="45476FEF"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8.4. Стороны обязаны уведомить друг друга об изменении реквизитов в течение 10</w:t>
      </w:r>
      <w:r w:rsidR="00912CA7">
        <w:rPr>
          <w:sz w:val="24"/>
          <w:szCs w:val="24"/>
          <w:lang w:eastAsia="ar-SA"/>
        </w:rPr>
        <w:t xml:space="preserve"> календарных</w:t>
      </w:r>
      <w:r w:rsidRPr="00BB280B">
        <w:rPr>
          <w:sz w:val="24"/>
          <w:szCs w:val="24"/>
          <w:lang w:eastAsia="ar-SA"/>
        </w:rPr>
        <w:t xml:space="preserve"> дней.</w:t>
      </w:r>
    </w:p>
    <w:p w14:paraId="49BCC25C" w14:textId="27897AE6"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lastRenderedPageBreak/>
        <w:t xml:space="preserve">8.5. Настоящий </w:t>
      </w:r>
      <w:r w:rsidR="00912CA7">
        <w:rPr>
          <w:sz w:val="24"/>
          <w:szCs w:val="24"/>
          <w:lang w:eastAsia="ar-SA"/>
        </w:rPr>
        <w:t>Д</w:t>
      </w:r>
      <w:r w:rsidRPr="00BB280B">
        <w:rPr>
          <w:sz w:val="24"/>
          <w:szCs w:val="24"/>
          <w:lang w:eastAsia="ar-SA"/>
        </w:rPr>
        <w:t xml:space="preserve">оговор составлен в двух идентичных экземплярах, имеющих равную юридическую силу – по одному экземпляру у каждой </w:t>
      </w:r>
      <w:r w:rsidR="00912CA7">
        <w:rPr>
          <w:sz w:val="24"/>
          <w:szCs w:val="24"/>
          <w:lang w:eastAsia="ar-SA"/>
        </w:rPr>
        <w:t>С</w:t>
      </w:r>
      <w:r w:rsidRPr="00BB280B">
        <w:rPr>
          <w:sz w:val="24"/>
          <w:szCs w:val="24"/>
          <w:lang w:eastAsia="ar-SA"/>
        </w:rPr>
        <w:t>тороны.</w:t>
      </w:r>
    </w:p>
    <w:p w14:paraId="69791CE2"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665605A8"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D23EC08" w14:textId="77777777"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8.8.  Перечень приложений к Договору:</w:t>
      </w:r>
    </w:p>
    <w:p w14:paraId="362294E5" w14:textId="77777777" w:rsidR="00BB280B" w:rsidRPr="00BB280B" w:rsidRDefault="00BB280B" w:rsidP="00BB280B">
      <w:pPr>
        <w:widowControl/>
        <w:tabs>
          <w:tab w:val="left" w:pos="1080"/>
        </w:tabs>
        <w:suppressAutoHyphens/>
        <w:autoSpaceDE/>
        <w:autoSpaceDN/>
        <w:adjustRightInd/>
        <w:ind w:left="360"/>
        <w:jc w:val="both"/>
        <w:rPr>
          <w:sz w:val="24"/>
          <w:szCs w:val="24"/>
          <w:lang w:eastAsia="ar-SA"/>
        </w:rPr>
      </w:pPr>
      <w:r w:rsidRPr="00BB280B">
        <w:rPr>
          <w:sz w:val="24"/>
          <w:szCs w:val="24"/>
          <w:lang w:eastAsia="ar-SA"/>
        </w:rPr>
        <w:tab/>
        <w:t>- Приложение № 1 Спецификация;</w:t>
      </w:r>
    </w:p>
    <w:p w14:paraId="67B6F28D" w14:textId="77777777" w:rsidR="00BB280B" w:rsidRPr="00BB280B" w:rsidRDefault="00BB280B" w:rsidP="00BB280B">
      <w:pPr>
        <w:widowControl/>
        <w:tabs>
          <w:tab w:val="left" w:pos="1080"/>
        </w:tabs>
        <w:suppressAutoHyphens/>
        <w:autoSpaceDE/>
        <w:autoSpaceDN/>
        <w:adjustRightInd/>
        <w:jc w:val="both"/>
        <w:rPr>
          <w:sz w:val="24"/>
          <w:szCs w:val="24"/>
          <w:lang w:eastAsia="ar-SA"/>
        </w:rPr>
      </w:pPr>
      <w:r w:rsidRPr="00BB280B">
        <w:rPr>
          <w:sz w:val="24"/>
          <w:szCs w:val="24"/>
          <w:lang w:eastAsia="ar-SA"/>
        </w:rPr>
        <w:tab/>
        <w:t>- Приложение № 2 Образец акта приема-передачи</w:t>
      </w:r>
    </w:p>
    <w:p w14:paraId="7083F17F" w14:textId="77777777" w:rsidR="00BB280B" w:rsidRPr="00BB280B" w:rsidRDefault="00BB280B" w:rsidP="00BB280B">
      <w:pPr>
        <w:widowControl/>
        <w:suppressAutoHyphens/>
        <w:autoSpaceDE/>
        <w:autoSpaceDN/>
        <w:adjustRightInd/>
        <w:jc w:val="both"/>
        <w:rPr>
          <w:sz w:val="24"/>
          <w:szCs w:val="24"/>
          <w:lang w:eastAsia="ar-SA"/>
        </w:rPr>
      </w:pPr>
    </w:p>
    <w:p w14:paraId="10D49305" w14:textId="77777777"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r w:rsidRPr="00BB280B">
        <w:rPr>
          <w:sz w:val="24"/>
          <w:szCs w:val="24"/>
          <w:lang w:eastAsia="ar-SA"/>
        </w:rPr>
        <w:t>.</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D440E56" w:rsidR="00CF6563" w:rsidRPr="00336511" w:rsidRDefault="00CF6563" w:rsidP="00CF6563">
            <w:pPr>
              <w:spacing w:line="276" w:lineRule="auto"/>
              <w:jc w:val="both"/>
              <w:rPr>
                <w:sz w:val="22"/>
                <w:szCs w:val="22"/>
              </w:rPr>
            </w:pPr>
            <w:r w:rsidRPr="00336511">
              <w:rPr>
                <w:sz w:val="22"/>
                <w:szCs w:val="22"/>
              </w:rPr>
              <w:t>Р/с 0322464317000000</w:t>
            </w:r>
            <w:r w:rsidR="00BB514B">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020713CC" w14:textId="66168153" w:rsidR="00BB280B" w:rsidRPr="00BB280B" w:rsidRDefault="00BB280B" w:rsidP="00CF6563">
      <w:pPr>
        <w:widowControl/>
        <w:suppressAutoHyphens/>
        <w:autoSpaceDE/>
        <w:autoSpaceDN/>
        <w:adjustRightInd/>
        <w:ind w:left="-142"/>
        <w:rPr>
          <w:b/>
          <w:sz w:val="24"/>
          <w:szCs w:val="24"/>
          <w:lang w:eastAsia="ar-SA"/>
        </w:rPr>
      </w:pPr>
      <w:r w:rsidRPr="00BB280B">
        <w:rPr>
          <w:sz w:val="24"/>
          <w:lang w:eastAsia="ar-SA"/>
        </w:rPr>
        <w:t xml:space="preserve">  </w:t>
      </w:r>
    </w:p>
    <w:p w14:paraId="648F1EB9" w14:textId="77777777" w:rsidR="00BB280B" w:rsidRPr="00BB280B" w:rsidRDefault="00BB280B" w:rsidP="00BB280B">
      <w:pPr>
        <w:widowControl/>
        <w:suppressAutoHyphens/>
        <w:autoSpaceDE/>
        <w:autoSpaceDN/>
        <w:adjustRightInd/>
        <w:rPr>
          <w:b/>
          <w:sz w:val="22"/>
          <w:szCs w:val="22"/>
          <w:lang w:eastAsia="ar-SA"/>
        </w:rPr>
        <w:sectPr w:rsidR="00BB280B" w:rsidRPr="00BB280B" w:rsidSect="00EA6039">
          <w:footnotePr>
            <w:pos w:val="beneathText"/>
          </w:footnotePr>
          <w:type w:val="continuous"/>
          <w:pgSz w:w="11905" w:h="16837"/>
          <w:pgMar w:top="720" w:right="720" w:bottom="720" w:left="720" w:header="720" w:footer="720" w:gutter="0"/>
          <w:cols w:space="720"/>
          <w:docGrid w:linePitch="360"/>
        </w:sectPr>
      </w:pP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1"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1"/>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2"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2"/>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3"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3"/>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2"/>
      <w:footerReference w:type="even" r:id="rId13"/>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7293" w14:textId="77777777" w:rsidR="000F4E2D" w:rsidRDefault="000F4E2D">
      <w:r>
        <w:separator/>
      </w:r>
    </w:p>
  </w:endnote>
  <w:endnote w:type="continuationSeparator" w:id="0">
    <w:p w14:paraId="125EB49B" w14:textId="77777777" w:rsidR="000F4E2D" w:rsidRDefault="000F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67BF3" w14:textId="77777777" w:rsidR="000F4E2D" w:rsidRDefault="000F4E2D">
      <w:r>
        <w:separator/>
      </w:r>
    </w:p>
  </w:footnote>
  <w:footnote w:type="continuationSeparator" w:id="0">
    <w:p w14:paraId="100B7FD6" w14:textId="77777777" w:rsidR="000F4E2D" w:rsidRDefault="000F4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AC2"/>
    <w:rsid w:val="00033C76"/>
    <w:rsid w:val="00033FA0"/>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979"/>
    <w:rsid w:val="0005765F"/>
    <w:rsid w:val="0006065A"/>
    <w:rsid w:val="000611B0"/>
    <w:rsid w:val="000615CB"/>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2490"/>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34E0"/>
    <w:rsid w:val="000B53E2"/>
    <w:rsid w:val="000B55A9"/>
    <w:rsid w:val="000B58D7"/>
    <w:rsid w:val="000B5C15"/>
    <w:rsid w:val="000B69EB"/>
    <w:rsid w:val="000C13CF"/>
    <w:rsid w:val="000C2951"/>
    <w:rsid w:val="000C2F23"/>
    <w:rsid w:val="000C30F5"/>
    <w:rsid w:val="000C571A"/>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4E2D"/>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15CA3"/>
    <w:rsid w:val="00120CC1"/>
    <w:rsid w:val="00122578"/>
    <w:rsid w:val="00122B7F"/>
    <w:rsid w:val="001235B8"/>
    <w:rsid w:val="00123B50"/>
    <w:rsid w:val="00123E40"/>
    <w:rsid w:val="00123E66"/>
    <w:rsid w:val="00127DC0"/>
    <w:rsid w:val="001308F4"/>
    <w:rsid w:val="001359CB"/>
    <w:rsid w:val="00136A25"/>
    <w:rsid w:val="00141FB9"/>
    <w:rsid w:val="00142299"/>
    <w:rsid w:val="0014372A"/>
    <w:rsid w:val="00143E60"/>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91C69"/>
    <w:rsid w:val="00193DEA"/>
    <w:rsid w:val="001945F9"/>
    <w:rsid w:val="001964A2"/>
    <w:rsid w:val="00196F5A"/>
    <w:rsid w:val="00197E31"/>
    <w:rsid w:val="001A1545"/>
    <w:rsid w:val="001A22FD"/>
    <w:rsid w:val="001A3FBE"/>
    <w:rsid w:val="001A4FDC"/>
    <w:rsid w:val="001A61F7"/>
    <w:rsid w:val="001A65D8"/>
    <w:rsid w:val="001A795E"/>
    <w:rsid w:val="001A7D76"/>
    <w:rsid w:val="001B070A"/>
    <w:rsid w:val="001B1F6D"/>
    <w:rsid w:val="001B219F"/>
    <w:rsid w:val="001B35EF"/>
    <w:rsid w:val="001B3A92"/>
    <w:rsid w:val="001B6C96"/>
    <w:rsid w:val="001C0E4B"/>
    <w:rsid w:val="001C0E92"/>
    <w:rsid w:val="001C479B"/>
    <w:rsid w:val="001C47EA"/>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2F7DD6"/>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7972"/>
    <w:rsid w:val="00390460"/>
    <w:rsid w:val="003908F3"/>
    <w:rsid w:val="00391A1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6BA6"/>
    <w:rsid w:val="003E0289"/>
    <w:rsid w:val="003E06EA"/>
    <w:rsid w:val="003E0CC0"/>
    <w:rsid w:val="003E0ECD"/>
    <w:rsid w:val="003E126E"/>
    <w:rsid w:val="003E1B4F"/>
    <w:rsid w:val="003E2898"/>
    <w:rsid w:val="003E2F5A"/>
    <w:rsid w:val="003E45EE"/>
    <w:rsid w:val="003E4AD1"/>
    <w:rsid w:val="003E6417"/>
    <w:rsid w:val="003E791E"/>
    <w:rsid w:val="003F0928"/>
    <w:rsid w:val="003F13BD"/>
    <w:rsid w:val="003F231D"/>
    <w:rsid w:val="003F39AB"/>
    <w:rsid w:val="003F7022"/>
    <w:rsid w:val="003F7539"/>
    <w:rsid w:val="00400844"/>
    <w:rsid w:val="00400FCA"/>
    <w:rsid w:val="00401046"/>
    <w:rsid w:val="004017A2"/>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27600"/>
    <w:rsid w:val="004310E1"/>
    <w:rsid w:val="00431623"/>
    <w:rsid w:val="00431D44"/>
    <w:rsid w:val="0043446E"/>
    <w:rsid w:val="00434DB5"/>
    <w:rsid w:val="00434E5D"/>
    <w:rsid w:val="00435801"/>
    <w:rsid w:val="00437BE5"/>
    <w:rsid w:val="00442DCB"/>
    <w:rsid w:val="00443D82"/>
    <w:rsid w:val="00445D08"/>
    <w:rsid w:val="004472DE"/>
    <w:rsid w:val="004473C5"/>
    <w:rsid w:val="00450018"/>
    <w:rsid w:val="004513C5"/>
    <w:rsid w:val="00451609"/>
    <w:rsid w:val="004516C0"/>
    <w:rsid w:val="00451E80"/>
    <w:rsid w:val="004520D5"/>
    <w:rsid w:val="0045248B"/>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2610"/>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315A"/>
    <w:rsid w:val="004B480E"/>
    <w:rsid w:val="004B790A"/>
    <w:rsid w:val="004B7A92"/>
    <w:rsid w:val="004B7FAC"/>
    <w:rsid w:val="004C03F7"/>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618"/>
    <w:rsid w:val="00512A70"/>
    <w:rsid w:val="0051389D"/>
    <w:rsid w:val="00514D2C"/>
    <w:rsid w:val="00514D30"/>
    <w:rsid w:val="00515065"/>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1BD2"/>
    <w:rsid w:val="005A2D96"/>
    <w:rsid w:val="005A3961"/>
    <w:rsid w:val="005A4F27"/>
    <w:rsid w:val="005A67B1"/>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E7568"/>
    <w:rsid w:val="005F0CB7"/>
    <w:rsid w:val="005F27C9"/>
    <w:rsid w:val="005F3A96"/>
    <w:rsid w:val="005F3D09"/>
    <w:rsid w:val="005F5CCF"/>
    <w:rsid w:val="005F735C"/>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06195"/>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3C3"/>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5A1"/>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3CE"/>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400D"/>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5F40"/>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B53"/>
    <w:rsid w:val="00AC3CAD"/>
    <w:rsid w:val="00AC53FB"/>
    <w:rsid w:val="00AC5C45"/>
    <w:rsid w:val="00AC6913"/>
    <w:rsid w:val="00AC6B68"/>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9"/>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0BF8"/>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3DCE"/>
    <w:rsid w:val="00B34B9D"/>
    <w:rsid w:val="00B34C34"/>
    <w:rsid w:val="00B35C69"/>
    <w:rsid w:val="00B36AF7"/>
    <w:rsid w:val="00B36C3F"/>
    <w:rsid w:val="00B37694"/>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B13"/>
    <w:rsid w:val="00BA2CD9"/>
    <w:rsid w:val="00BA63E4"/>
    <w:rsid w:val="00BA641E"/>
    <w:rsid w:val="00BA6497"/>
    <w:rsid w:val="00BB1D30"/>
    <w:rsid w:val="00BB280B"/>
    <w:rsid w:val="00BB2987"/>
    <w:rsid w:val="00BB37BA"/>
    <w:rsid w:val="00BB514B"/>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470E3"/>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4EE4"/>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718"/>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CF770C"/>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7C42"/>
    <w:rsid w:val="00D80B34"/>
    <w:rsid w:val="00D811E9"/>
    <w:rsid w:val="00D81491"/>
    <w:rsid w:val="00D82520"/>
    <w:rsid w:val="00D826E9"/>
    <w:rsid w:val="00D83057"/>
    <w:rsid w:val="00D845A0"/>
    <w:rsid w:val="00D84A4C"/>
    <w:rsid w:val="00D85719"/>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52B5"/>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3D2A"/>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098"/>
    <w:rsid w:val="00F7353D"/>
    <w:rsid w:val="00F73A24"/>
    <w:rsid w:val="00F74B9D"/>
    <w:rsid w:val="00F7656C"/>
    <w:rsid w:val="00F7661E"/>
    <w:rsid w:val="00F7676A"/>
    <w:rsid w:val="00F76DA8"/>
    <w:rsid w:val="00F83B10"/>
    <w:rsid w:val="00F84378"/>
    <w:rsid w:val="00F8527C"/>
    <w:rsid w:val="00F90194"/>
    <w:rsid w:val="00F91911"/>
    <w:rsid w:val="00F923B1"/>
    <w:rsid w:val="00F92425"/>
    <w:rsid w:val="00F92828"/>
    <w:rsid w:val="00F92E6A"/>
    <w:rsid w:val="00F9336F"/>
    <w:rsid w:val="00F9403D"/>
    <w:rsid w:val="00F94616"/>
    <w:rsid w:val="00F94CFD"/>
    <w:rsid w:val="00F94DF0"/>
    <w:rsid w:val="00F97412"/>
    <w:rsid w:val="00F97C08"/>
    <w:rsid w:val="00FA0452"/>
    <w:rsid w:val="00FA0D70"/>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1980</TotalTime>
  <Pages>12</Pages>
  <Words>5025</Words>
  <Characters>28646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33604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109</cp:revision>
  <cp:lastPrinted>2026-05-07T08:41:00Z</cp:lastPrinted>
  <dcterms:created xsi:type="dcterms:W3CDTF">2025-02-28T05:54:00Z</dcterms:created>
  <dcterms:modified xsi:type="dcterms:W3CDTF">2026-05-13T05:16:00Z</dcterms:modified>
</cp:coreProperties>
</file>