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6E281183"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D835AF">
        <w:rPr>
          <w:b/>
          <w:i/>
          <w:sz w:val="24"/>
          <w:szCs w:val="24"/>
        </w:rPr>
        <w:t>садов</w:t>
      </w:r>
      <w:r w:rsidR="000D2DA3">
        <w:rPr>
          <w:b/>
          <w:i/>
          <w:sz w:val="24"/>
          <w:szCs w:val="24"/>
        </w:rPr>
        <w:t>ый</w:t>
      </w:r>
      <w:r w:rsidR="00D835AF">
        <w:rPr>
          <w:b/>
          <w:i/>
          <w:sz w:val="24"/>
          <w:szCs w:val="24"/>
        </w:rPr>
        <w:t xml:space="preserve"> декор</w:t>
      </w:r>
      <w:r w:rsidR="00D423A1">
        <w:rPr>
          <w:b/>
          <w:i/>
          <w:sz w:val="24"/>
          <w:szCs w:val="24"/>
        </w:rPr>
        <w:t>.</w:t>
      </w:r>
    </w:p>
    <w:p w14:paraId="20D13F1B" w14:textId="2DE950DD"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D835AF">
        <w:rPr>
          <w:b/>
          <w:i/>
          <w:sz w:val="24"/>
          <w:szCs w:val="24"/>
        </w:rPr>
        <w:t>76 840,00</w:t>
      </w:r>
      <w:r>
        <w:rPr>
          <w:b/>
          <w:sz w:val="24"/>
          <w:szCs w:val="24"/>
        </w:rPr>
        <w:t xml:space="preserve"> </w:t>
      </w:r>
      <w:r w:rsidRPr="006E23E5">
        <w:rPr>
          <w:b/>
          <w:i/>
          <w:sz w:val="24"/>
          <w:szCs w:val="24"/>
        </w:rPr>
        <w:t>(</w:t>
      </w:r>
      <w:r w:rsidR="00D835AF">
        <w:rPr>
          <w:b/>
          <w:i/>
          <w:sz w:val="24"/>
          <w:szCs w:val="24"/>
        </w:rPr>
        <w:t>Семьдесят шесть тысяч восемьсот сорок</w:t>
      </w:r>
      <w:r w:rsidRPr="006E23E5">
        <w:rPr>
          <w:b/>
          <w:i/>
          <w:sz w:val="24"/>
          <w:szCs w:val="24"/>
        </w:rPr>
        <w:t>) рубл</w:t>
      </w:r>
      <w:r w:rsidR="00D423A1">
        <w:rPr>
          <w:b/>
          <w:i/>
          <w:sz w:val="24"/>
          <w:szCs w:val="24"/>
        </w:rPr>
        <w:t>ей</w:t>
      </w:r>
      <w:r w:rsidRPr="006E23E5">
        <w:rPr>
          <w:b/>
          <w:i/>
          <w:sz w:val="24"/>
          <w:szCs w:val="24"/>
        </w:rPr>
        <w:t xml:space="preserve"> </w:t>
      </w:r>
      <w:r w:rsidR="002B195C">
        <w:rPr>
          <w:b/>
          <w:i/>
          <w:sz w:val="24"/>
          <w:szCs w:val="24"/>
        </w:rPr>
        <w:t>0</w:t>
      </w:r>
      <w:r w:rsidR="00D423A1">
        <w:rPr>
          <w:b/>
          <w:i/>
          <w:sz w:val="24"/>
          <w:szCs w:val="24"/>
        </w:rPr>
        <w:t>0</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49B08D8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B195C">
        <w:rPr>
          <w:b/>
          <w:i/>
          <w:sz w:val="24"/>
          <w:szCs w:val="24"/>
        </w:rPr>
        <w:t xml:space="preserve">май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4736C36E"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697A77">
        <w:rPr>
          <w:b/>
          <w:i/>
          <w:sz w:val="24"/>
          <w:szCs w:val="24"/>
        </w:rPr>
        <w:t xml:space="preserve">даты заключения </w:t>
      </w:r>
      <w:r w:rsidR="0021792A">
        <w:rPr>
          <w:b/>
          <w:i/>
          <w:sz w:val="24"/>
          <w:szCs w:val="24"/>
        </w:rPr>
        <w:t>договора</w:t>
      </w:r>
      <w:r w:rsidR="002A59CF">
        <w:rPr>
          <w:b/>
          <w:i/>
          <w:sz w:val="24"/>
          <w:szCs w:val="24"/>
        </w:rPr>
        <w:t xml:space="preserve"> по </w:t>
      </w:r>
      <w:r w:rsidR="002B195C">
        <w:rPr>
          <w:b/>
          <w:i/>
          <w:sz w:val="24"/>
          <w:szCs w:val="24"/>
        </w:rPr>
        <w:t>2</w:t>
      </w:r>
      <w:r w:rsidR="00D835AF">
        <w:rPr>
          <w:b/>
          <w:i/>
          <w:sz w:val="24"/>
          <w:szCs w:val="24"/>
        </w:rPr>
        <w:t>5</w:t>
      </w:r>
      <w:r w:rsidR="002A59CF">
        <w:rPr>
          <w:b/>
          <w:i/>
          <w:sz w:val="24"/>
          <w:szCs w:val="24"/>
        </w:rPr>
        <w:t>.0</w:t>
      </w:r>
      <w:r w:rsidR="002B195C">
        <w:rPr>
          <w:b/>
          <w:i/>
          <w:sz w:val="24"/>
          <w:szCs w:val="24"/>
        </w:rPr>
        <w:t>5</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49E465A2"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D835AF">
        <w:rPr>
          <w:sz w:val="24"/>
          <w:szCs w:val="24"/>
        </w:rPr>
        <w:t>12</w:t>
      </w:r>
      <w:r w:rsidR="006E23E5">
        <w:rPr>
          <w:sz w:val="24"/>
          <w:szCs w:val="24"/>
        </w:rPr>
        <w:t>.</w:t>
      </w:r>
      <w:r w:rsidR="00162D78">
        <w:rPr>
          <w:sz w:val="24"/>
          <w:szCs w:val="24"/>
        </w:rPr>
        <w:t>0</w:t>
      </w:r>
      <w:r w:rsidR="002B195C">
        <w:rPr>
          <w:sz w:val="24"/>
          <w:szCs w:val="24"/>
        </w:rPr>
        <w:t>5</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7BFD27B9"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D835AF">
        <w:rPr>
          <w:sz w:val="24"/>
          <w:szCs w:val="24"/>
        </w:rPr>
        <w:t>14</w:t>
      </w:r>
      <w:r w:rsidR="00F3581B">
        <w:rPr>
          <w:sz w:val="24"/>
          <w:szCs w:val="24"/>
        </w:rPr>
        <w:t>.</w:t>
      </w:r>
      <w:r w:rsidR="00162D78">
        <w:rPr>
          <w:sz w:val="24"/>
          <w:szCs w:val="24"/>
        </w:rPr>
        <w:t>0</w:t>
      </w:r>
      <w:r w:rsidR="002B195C">
        <w:rPr>
          <w:sz w:val="24"/>
          <w:szCs w:val="24"/>
        </w:rPr>
        <w:t>5</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2E37664A"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D835AF">
        <w:rPr>
          <w:rFonts w:ascii="Times New Roman" w:hAnsi="Times New Roman" w:cs="Times New Roman"/>
          <w:b/>
          <w:bCs/>
          <w:i/>
          <w:iCs/>
          <w:sz w:val="24"/>
          <w:szCs w:val="24"/>
        </w:rPr>
        <w:t>садов</w:t>
      </w:r>
      <w:r w:rsidR="000D2DA3">
        <w:rPr>
          <w:rFonts w:ascii="Times New Roman" w:hAnsi="Times New Roman" w:cs="Times New Roman"/>
          <w:b/>
          <w:bCs/>
          <w:i/>
          <w:iCs/>
          <w:sz w:val="24"/>
          <w:szCs w:val="24"/>
        </w:rPr>
        <w:t>ый</w:t>
      </w:r>
      <w:r w:rsidR="00D835AF">
        <w:rPr>
          <w:rFonts w:ascii="Times New Roman" w:hAnsi="Times New Roman" w:cs="Times New Roman"/>
          <w:b/>
          <w:bCs/>
          <w:i/>
          <w:iCs/>
          <w:sz w:val="24"/>
          <w:szCs w:val="24"/>
        </w:rPr>
        <w:t xml:space="preserve"> декор</w:t>
      </w:r>
      <w:r w:rsidR="000D2DA3">
        <w:rPr>
          <w:rFonts w:ascii="Times New Roman" w:hAnsi="Times New Roman" w:cs="Times New Roman"/>
          <w:b/>
          <w:bCs/>
          <w:i/>
          <w:iCs/>
          <w:sz w:val="24"/>
          <w:szCs w:val="24"/>
        </w:rPr>
        <w:t xml:space="preserve"> </w:t>
      </w:r>
      <w:bookmarkStart w:id="0" w:name="_GoBack"/>
      <w:bookmarkEnd w:id="0"/>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2A59CF"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2A59CF" w:rsidRDefault="00620DC9" w:rsidP="002A59CF">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125F5EB4" w14:textId="77777777" w:rsidR="002B195C" w:rsidRDefault="00D835AF" w:rsidP="002A59CF">
            <w:pPr>
              <w:spacing w:line="276" w:lineRule="auto"/>
              <w:jc w:val="center"/>
              <w:rPr>
                <w:sz w:val="24"/>
                <w:szCs w:val="24"/>
              </w:rPr>
            </w:pPr>
            <w:r>
              <w:rPr>
                <w:sz w:val="24"/>
                <w:szCs w:val="24"/>
              </w:rPr>
              <w:t>Искусственное дерево</w:t>
            </w:r>
          </w:p>
          <w:p w14:paraId="2F1833D4" w14:textId="41E3773A" w:rsidR="00AB7C53" w:rsidRDefault="00AB7C53" w:rsidP="002A59CF">
            <w:pPr>
              <w:spacing w:line="276" w:lineRule="auto"/>
              <w:jc w:val="center"/>
              <w:rPr>
                <w:sz w:val="24"/>
                <w:szCs w:val="24"/>
              </w:rPr>
            </w:pPr>
            <w:r w:rsidRPr="00AB7C53">
              <w:rPr>
                <w:sz w:val="24"/>
                <w:szCs w:val="24"/>
              </w:rPr>
              <w:t>32.99.55.000</w:t>
            </w:r>
          </w:p>
        </w:tc>
        <w:tc>
          <w:tcPr>
            <w:tcW w:w="272" w:type="pct"/>
            <w:tcBorders>
              <w:top w:val="single" w:sz="4" w:space="0" w:color="auto"/>
              <w:left w:val="single" w:sz="4" w:space="0" w:color="auto"/>
              <w:right w:val="single" w:sz="4" w:space="0" w:color="auto"/>
            </w:tcBorders>
            <w:vAlign w:val="center"/>
          </w:tcPr>
          <w:p w14:paraId="4E8913DF" w14:textId="05E6DF57" w:rsidR="002A59CF" w:rsidRDefault="00D835AF" w:rsidP="002A59C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7BCC3344" w14:textId="0512AE41" w:rsidR="002A59CF" w:rsidRDefault="00D835AF" w:rsidP="002A59CF">
            <w:pPr>
              <w:jc w:val="center"/>
              <w:rPr>
                <w:color w:val="000000"/>
                <w:sz w:val="22"/>
                <w:szCs w:val="22"/>
              </w:rPr>
            </w:pPr>
            <w:r>
              <w:rPr>
                <w:color w:val="000000"/>
                <w:sz w:val="22"/>
                <w:szCs w:val="22"/>
              </w:rPr>
              <w:t>5</w:t>
            </w:r>
          </w:p>
        </w:tc>
        <w:tc>
          <w:tcPr>
            <w:tcW w:w="478" w:type="pct"/>
            <w:tcBorders>
              <w:top w:val="single" w:sz="4" w:space="0" w:color="auto"/>
              <w:left w:val="single" w:sz="4" w:space="0" w:color="auto"/>
              <w:right w:val="single" w:sz="4" w:space="0" w:color="auto"/>
            </w:tcBorders>
            <w:vAlign w:val="center"/>
          </w:tcPr>
          <w:p w14:paraId="63D7AF10" w14:textId="77777777" w:rsidR="002A59CF" w:rsidRPr="007578BD" w:rsidRDefault="002A59CF" w:rsidP="002A59C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2A59CF" w:rsidRPr="007578BD" w:rsidRDefault="002A59CF" w:rsidP="002A59C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689AD88" w14:textId="436704E9" w:rsidR="002A59CF" w:rsidRDefault="00D835AF" w:rsidP="002A59CF">
            <w:pPr>
              <w:jc w:val="center"/>
              <w:rPr>
                <w:color w:val="000000"/>
                <w:sz w:val="22"/>
                <w:szCs w:val="22"/>
              </w:rPr>
            </w:pPr>
            <w:r>
              <w:rPr>
                <w:color w:val="000000"/>
                <w:sz w:val="22"/>
                <w:szCs w:val="22"/>
              </w:rPr>
              <w:t>Искусственные цветы – глициния. Материал – дерево, ткань, полипропилен. Высота дерева 150 см. Ветки сгибаемые – да. Цвет: фиолетовый – 2 шт., розовый – 3 шт.</w:t>
            </w:r>
          </w:p>
          <w:p w14:paraId="66A04ACD" w14:textId="120FB629" w:rsidR="00D835AF" w:rsidRPr="00D835AF" w:rsidRDefault="00D835AF" w:rsidP="002A59CF">
            <w:pPr>
              <w:jc w:val="center"/>
              <w:rPr>
                <w:color w:val="000000"/>
                <w:sz w:val="22"/>
                <w:szCs w:val="22"/>
              </w:rPr>
            </w:pPr>
            <w:r w:rsidRPr="00D835AF">
              <w:rPr>
                <w:noProof/>
                <w:color w:val="000000"/>
                <w:sz w:val="22"/>
                <w:szCs w:val="22"/>
              </w:rPr>
              <w:drawing>
                <wp:inline distT="0" distB="0" distL="0" distR="0" wp14:anchorId="312CEAA3" wp14:editId="312E954C">
                  <wp:extent cx="78105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42950"/>
                          </a:xfrm>
                          <a:prstGeom prst="rect">
                            <a:avLst/>
                          </a:prstGeom>
                          <a:noFill/>
                          <a:ln>
                            <a:noFill/>
                          </a:ln>
                        </pic:spPr>
                      </pic:pic>
                    </a:graphicData>
                  </a:graphic>
                </wp:inline>
              </w:drawing>
            </w:r>
          </w:p>
        </w:tc>
      </w:tr>
      <w:tr w:rsidR="002A59CF" w:rsidRPr="004856F6" w14:paraId="63557FBD"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0E2C971" w14:textId="66775B5B" w:rsidR="002A59CF" w:rsidRPr="004856F6" w:rsidRDefault="00620DC9" w:rsidP="002A59CF">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6BB13211" w14:textId="77777777" w:rsidR="002B195C" w:rsidRDefault="00D835AF" w:rsidP="002A59CF">
            <w:pPr>
              <w:spacing w:line="276" w:lineRule="auto"/>
              <w:jc w:val="center"/>
              <w:rPr>
                <w:sz w:val="24"/>
                <w:szCs w:val="24"/>
              </w:rPr>
            </w:pPr>
            <w:r>
              <w:rPr>
                <w:sz w:val="24"/>
                <w:szCs w:val="24"/>
              </w:rPr>
              <w:t>Пруд декоративный</w:t>
            </w:r>
          </w:p>
          <w:p w14:paraId="6E806C60" w14:textId="00A54B7A" w:rsidR="00AB7C53" w:rsidRPr="00F3581B" w:rsidRDefault="00AB7C53" w:rsidP="002A59CF">
            <w:pPr>
              <w:spacing w:line="276" w:lineRule="auto"/>
              <w:jc w:val="center"/>
              <w:rPr>
                <w:sz w:val="24"/>
                <w:szCs w:val="24"/>
              </w:rPr>
            </w:pPr>
            <w:r w:rsidRPr="00AB7C53">
              <w:rPr>
                <w:sz w:val="24"/>
                <w:szCs w:val="24"/>
              </w:rPr>
              <w:t>22.29.26.190</w:t>
            </w:r>
          </w:p>
        </w:tc>
        <w:tc>
          <w:tcPr>
            <w:tcW w:w="272" w:type="pct"/>
            <w:tcBorders>
              <w:top w:val="single" w:sz="4" w:space="0" w:color="auto"/>
              <w:left w:val="single" w:sz="4" w:space="0" w:color="auto"/>
              <w:right w:val="single" w:sz="4" w:space="0" w:color="auto"/>
            </w:tcBorders>
            <w:vAlign w:val="center"/>
          </w:tcPr>
          <w:p w14:paraId="4FCA86E0" w14:textId="6083B174" w:rsidR="002A59CF" w:rsidRPr="007578BD" w:rsidRDefault="00D835AF" w:rsidP="002A59CF">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27A51DB6" w14:textId="373B8C34" w:rsidR="002A59CF" w:rsidRPr="007578BD" w:rsidRDefault="00D835AF" w:rsidP="002A59CF">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04719CE6" w14:textId="77777777" w:rsidR="002A59CF" w:rsidRPr="007578BD" w:rsidRDefault="002A59CF" w:rsidP="002A59CF">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59CC580" w14:textId="77777777" w:rsidR="002A59CF" w:rsidRPr="007578BD" w:rsidRDefault="002A59CF" w:rsidP="002A59CF">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34FC7B17" w14:textId="664128BB" w:rsidR="002A59CF" w:rsidRDefault="00D835AF" w:rsidP="002A59CF">
            <w:pPr>
              <w:jc w:val="center"/>
              <w:rPr>
                <w:color w:val="000000"/>
                <w:sz w:val="22"/>
                <w:szCs w:val="22"/>
              </w:rPr>
            </w:pPr>
            <w:r>
              <w:rPr>
                <w:color w:val="000000"/>
                <w:sz w:val="22"/>
                <w:szCs w:val="22"/>
              </w:rPr>
              <w:t xml:space="preserve">Пруд декоративный, </w:t>
            </w:r>
            <w:r w:rsidR="007B6F08">
              <w:rPr>
                <w:color w:val="000000"/>
                <w:sz w:val="22"/>
                <w:szCs w:val="22"/>
              </w:rPr>
              <w:t>материал – ПНД морозостойкий. О</w:t>
            </w:r>
            <w:r>
              <w:rPr>
                <w:color w:val="000000"/>
                <w:sz w:val="22"/>
                <w:szCs w:val="22"/>
              </w:rPr>
              <w:t>бъем 1</w:t>
            </w:r>
            <w:r w:rsidR="007B6F08">
              <w:rPr>
                <w:color w:val="000000"/>
                <w:sz w:val="22"/>
                <w:szCs w:val="22"/>
              </w:rPr>
              <w:t>1</w:t>
            </w:r>
            <w:r>
              <w:rPr>
                <w:color w:val="000000"/>
                <w:sz w:val="22"/>
                <w:szCs w:val="22"/>
              </w:rPr>
              <w:t>0 л</w:t>
            </w:r>
            <w:r w:rsidR="007B6F08">
              <w:rPr>
                <w:color w:val="000000"/>
                <w:sz w:val="22"/>
                <w:szCs w:val="22"/>
              </w:rPr>
              <w:t>, цвет – черный. Размер 1200*900*400 мм (Д*Ш*В)</w:t>
            </w:r>
          </w:p>
          <w:p w14:paraId="56E3416C" w14:textId="21F46A4B" w:rsidR="007B6F08" w:rsidRDefault="007B6F08" w:rsidP="002A59CF">
            <w:pPr>
              <w:jc w:val="center"/>
              <w:rPr>
                <w:color w:val="000000"/>
                <w:sz w:val="22"/>
                <w:szCs w:val="22"/>
              </w:rPr>
            </w:pPr>
            <w:r w:rsidRPr="007B6F08">
              <w:rPr>
                <w:noProof/>
                <w:color w:val="000000"/>
                <w:sz w:val="22"/>
                <w:szCs w:val="22"/>
              </w:rPr>
              <w:drawing>
                <wp:inline distT="0" distB="0" distL="0" distR="0" wp14:anchorId="3125554A" wp14:editId="2986FA50">
                  <wp:extent cx="828414" cy="809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0302" cy="831016"/>
                          </a:xfrm>
                          <a:prstGeom prst="rect">
                            <a:avLst/>
                          </a:prstGeom>
                          <a:noFill/>
                          <a:ln>
                            <a:noFill/>
                          </a:ln>
                        </pic:spPr>
                      </pic:pic>
                    </a:graphicData>
                  </a:graphic>
                </wp:inline>
              </w:drawing>
            </w:r>
          </w:p>
          <w:p w14:paraId="3A517DD7" w14:textId="717873B9" w:rsidR="007B6F08" w:rsidRPr="00D835AF" w:rsidRDefault="007B6F08" w:rsidP="002A59CF">
            <w:pPr>
              <w:jc w:val="center"/>
              <w:rPr>
                <w:color w:val="000000"/>
                <w:sz w:val="22"/>
                <w:szCs w:val="22"/>
              </w:rPr>
            </w:pPr>
          </w:p>
        </w:tc>
      </w:tr>
      <w:tr w:rsidR="002B195C" w:rsidRPr="004856F6" w14:paraId="46B42B44"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2125F4F" w14:textId="0BF8AF91" w:rsidR="002B195C" w:rsidRPr="004856F6" w:rsidRDefault="002B195C" w:rsidP="002B195C">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189E6C31" w14:textId="77777777" w:rsidR="002B195C" w:rsidRDefault="007B6F08" w:rsidP="002B195C">
            <w:pPr>
              <w:spacing w:line="276" w:lineRule="auto"/>
              <w:jc w:val="center"/>
              <w:rPr>
                <w:sz w:val="24"/>
                <w:szCs w:val="24"/>
              </w:rPr>
            </w:pPr>
            <w:r>
              <w:rPr>
                <w:sz w:val="24"/>
                <w:szCs w:val="24"/>
              </w:rPr>
              <w:t>Мостик декоративный</w:t>
            </w:r>
          </w:p>
          <w:p w14:paraId="0F6FBF4F" w14:textId="10D9D96E" w:rsidR="00AB7C53" w:rsidRPr="00F3581B" w:rsidRDefault="00AB7C53" w:rsidP="002B195C">
            <w:pPr>
              <w:spacing w:line="276" w:lineRule="auto"/>
              <w:jc w:val="center"/>
              <w:rPr>
                <w:sz w:val="24"/>
                <w:szCs w:val="24"/>
              </w:rPr>
            </w:pPr>
            <w:r w:rsidRPr="00AB7C53">
              <w:rPr>
                <w:sz w:val="24"/>
                <w:szCs w:val="24"/>
              </w:rPr>
              <w:t>25.11.21.114</w:t>
            </w:r>
          </w:p>
        </w:tc>
        <w:tc>
          <w:tcPr>
            <w:tcW w:w="272" w:type="pct"/>
            <w:tcBorders>
              <w:top w:val="single" w:sz="4" w:space="0" w:color="auto"/>
              <w:left w:val="single" w:sz="4" w:space="0" w:color="auto"/>
              <w:right w:val="single" w:sz="4" w:space="0" w:color="auto"/>
            </w:tcBorders>
            <w:vAlign w:val="center"/>
          </w:tcPr>
          <w:p w14:paraId="4D0AE3E2" w14:textId="23C8338E" w:rsidR="002B195C" w:rsidRPr="007578BD" w:rsidRDefault="007B6F08" w:rsidP="002B195C">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35D5390F" w14:textId="526E9D56" w:rsidR="002B195C" w:rsidRPr="007578BD" w:rsidRDefault="007B6F08" w:rsidP="002B195C">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4FFAB3C3" w14:textId="77777777" w:rsidR="002B195C" w:rsidRPr="007578BD" w:rsidRDefault="002B195C" w:rsidP="002B195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FCF2C56" w14:textId="77777777" w:rsidR="002B195C" w:rsidRPr="007578BD" w:rsidRDefault="002B195C" w:rsidP="002B195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9E4B9AF" w14:textId="75E2D775" w:rsidR="002B195C" w:rsidRPr="00263248" w:rsidRDefault="007B6F08" w:rsidP="002B195C">
            <w:pPr>
              <w:jc w:val="center"/>
              <w:rPr>
                <w:color w:val="000000"/>
                <w:sz w:val="22"/>
                <w:szCs w:val="22"/>
              </w:rPr>
            </w:pPr>
            <w:r>
              <w:rPr>
                <w:color w:val="000000"/>
                <w:sz w:val="22"/>
                <w:szCs w:val="22"/>
              </w:rPr>
              <w:t>Мостик садовый декоративный на газон. Материал – сосна, натуральное дерево. Цвет: темно-коричневый. Размеры мостика 119*66*55</w:t>
            </w:r>
          </w:p>
        </w:tc>
      </w:tr>
      <w:tr w:rsidR="002B195C" w:rsidRPr="004856F6" w14:paraId="49C8023B"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34754BB" w14:textId="361BB862" w:rsidR="002B195C" w:rsidRDefault="002B195C" w:rsidP="002B195C">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14:paraId="05A19323" w14:textId="77777777" w:rsidR="002B195C" w:rsidRDefault="007B6F08" w:rsidP="002B195C">
            <w:pPr>
              <w:spacing w:line="276" w:lineRule="auto"/>
              <w:jc w:val="center"/>
              <w:rPr>
                <w:sz w:val="24"/>
                <w:szCs w:val="24"/>
              </w:rPr>
            </w:pPr>
            <w:r>
              <w:rPr>
                <w:sz w:val="24"/>
                <w:szCs w:val="24"/>
              </w:rPr>
              <w:t>Фигурка садовая</w:t>
            </w:r>
          </w:p>
          <w:p w14:paraId="428A712F" w14:textId="6ED87F44" w:rsidR="00AB7C53" w:rsidRDefault="00AB7C53" w:rsidP="002B195C">
            <w:pPr>
              <w:spacing w:line="276" w:lineRule="auto"/>
              <w:jc w:val="center"/>
              <w:rPr>
                <w:sz w:val="24"/>
                <w:szCs w:val="24"/>
              </w:rPr>
            </w:pPr>
            <w:r w:rsidRPr="00AB7C53">
              <w:rPr>
                <w:sz w:val="24"/>
                <w:szCs w:val="24"/>
              </w:rPr>
              <w:t>32.40.12.161</w:t>
            </w:r>
          </w:p>
        </w:tc>
        <w:tc>
          <w:tcPr>
            <w:tcW w:w="272" w:type="pct"/>
            <w:tcBorders>
              <w:top w:val="single" w:sz="4" w:space="0" w:color="auto"/>
              <w:left w:val="single" w:sz="4" w:space="0" w:color="auto"/>
              <w:right w:val="single" w:sz="4" w:space="0" w:color="auto"/>
            </w:tcBorders>
            <w:vAlign w:val="center"/>
          </w:tcPr>
          <w:p w14:paraId="5424FD74" w14:textId="5D06CD8A" w:rsidR="002B195C" w:rsidRDefault="007B6F08" w:rsidP="002B195C">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2A1C1BC4" w14:textId="6907FDBF" w:rsidR="002B195C" w:rsidRDefault="007B6F08" w:rsidP="002B195C">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1361F2C4" w14:textId="77777777" w:rsidR="002B195C" w:rsidRPr="007578BD" w:rsidRDefault="002B195C" w:rsidP="002B195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2FAB0466" w14:textId="77777777" w:rsidR="002B195C" w:rsidRPr="007578BD" w:rsidRDefault="002B195C" w:rsidP="002B195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76288DF3" w14:textId="77777777" w:rsidR="002B195C" w:rsidRDefault="007B6F08" w:rsidP="002B195C">
            <w:pPr>
              <w:jc w:val="center"/>
              <w:rPr>
                <w:color w:val="000000"/>
                <w:sz w:val="22"/>
                <w:szCs w:val="22"/>
              </w:rPr>
            </w:pPr>
            <w:r>
              <w:rPr>
                <w:color w:val="000000"/>
                <w:sz w:val="22"/>
                <w:szCs w:val="22"/>
              </w:rPr>
              <w:t>Фигурка садовая «гном ловит рыбу». Материал – смола. Размеры фигуры: 25*15*15 см (д*ш*в). С подсветкой.</w:t>
            </w:r>
          </w:p>
          <w:p w14:paraId="4ED48390" w14:textId="22DE44AF" w:rsidR="007B6F08" w:rsidRDefault="007B6F08" w:rsidP="002B195C">
            <w:pPr>
              <w:jc w:val="center"/>
              <w:rPr>
                <w:color w:val="000000"/>
                <w:sz w:val="22"/>
                <w:szCs w:val="22"/>
              </w:rPr>
            </w:pPr>
            <w:r w:rsidRPr="007B6F08">
              <w:rPr>
                <w:noProof/>
                <w:color w:val="000000"/>
                <w:sz w:val="22"/>
                <w:szCs w:val="22"/>
              </w:rPr>
              <w:drawing>
                <wp:inline distT="0" distB="0" distL="0" distR="0" wp14:anchorId="3A19C64E" wp14:editId="59069FAE">
                  <wp:extent cx="781050" cy="772323"/>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445" cy="780624"/>
                          </a:xfrm>
                          <a:prstGeom prst="rect">
                            <a:avLst/>
                          </a:prstGeom>
                          <a:noFill/>
                          <a:ln>
                            <a:noFill/>
                          </a:ln>
                        </pic:spPr>
                      </pic:pic>
                    </a:graphicData>
                  </a:graphic>
                </wp:inline>
              </w:drawing>
            </w:r>
          </w:p>
        </w:tc>
      </w:tr>
      <w:tr w:rsidR="002B195C" w:rsidRPr="004856F6" w14:paraId="369C3002"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69CA793" w14:textId="607D578C" w:rsidR="002B195C" w:rsidRDefault="002B195C" w:rsidP="002B195C">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14:paraId="0141F84D" w14:textId="77777777" w:rsidR="002B195C" w:rsidRDefault="007B6F08" w:rsidP="002B195C">
            <w:pPr>
              <w:spacing w:line="276" w:lineRule="auto"/>
              <w:jc w:val="center"/>
              <w:rPr>
                <w:sz w:val="24"/>
                <w:szCs w:val="24"/>
              </w:rPr>
            </w:pPr>
            <w:r>
              <w:rPr>
                <w:sz w:val="24"/>
                <w:szCs w:val="24"/>
              </w:rPr>
              <w:t>Фигурка садовая</w:t>
            </w:r>
          </w:p>
          <w:p w14:paraId="22D5ADF6" w14:textId="5ADF56CC" w:rsidR="00AB7C53" w:rsidRDefault="00AB7C53" w:rsidP="002B195C">
            <w:pPr>
              <w:spacing w:line="276" w:lineRule="auto"/>
              <w:jc w:val="center"/>
              <w:rPr>
                <w:sz w:val="24"/>
                <w:szCs w:val="24"/>
              </w:rPr>
            </w:pPr>
            <w:r w:rsidRPr="00AB7C53">
              <w:rPr>
                <w:sz w:val="24"/>
                <w:szCs w:val="24"/>
              </w:rPr>
              <w:t>32.40.12.161</w:t>
            </w:r>
          </w:p>
        </w:tc>
        <w:tc>
          <w:tcPr>
            <w:tcW w:w="272" w:type="pct"/>
            <w:tcBorders>
              <w:top w:val="single" w:sz="4" w:space="0" w:color="auto"/>
              <w:left w:val="single" w:sz="4" w:space="0" w:color="auto"/>
              <w:right w:val="single" w:sz="4" w:space="0" w:color="auto"/>
            </w:tcBorders>
            <w:vAlign w:val="center"/>
          </w:tcPr>
          <w:p w14:paraId="7A7F7DFF" w14:textId="0D1D3F2F" w:rsidR="002B195C" w:rsidRDefault="007B6F08" w:rsidP="002B195C">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0811925B" w14:textId="360DB22F" w:rsidR="002B195C" w:rsidRDefault="007B6F08" w:rsidP="002B195C">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25286422" w14:textId="77777777" w:rsidR="002B195C" w:rsidRPr="007578BD" w:rsidRDefault="002B195C" w:rsidP="002B195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1996333D" w14:textId="77777777" w:rsidR="002B195C" w:rsidRPr="007578BD" w:rsidRDefault="002B195C" w:rsidP="002B195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1019E0F" w14:textId="77777777" w:rsidR="002B195C" w:rsidRDefault="007B6F08" w:rsidP="002B195C">
            <w:pPr>
              <w:jc w:val="center"/>
              <w:rPr>
                <w:color w:val="000000"/>
                <w:sz w:val="22"/>
                <w:szCs w:val="22"/>
              </w:rPr>
            </w:pPr>
            <w:r>
              <w:rPr>
                <w:color w:val="000000"/>
                <w:sz w:val="22"/>
                <w:szCs w:val="22"/>
              </w:rPr>
              <w:t>Плавающие животные, статуи лягушек. Материал – смола.</w:t>
            </w:r>
            <w:r w:rsidR="003F65F2">
              <w:rPr>
                <w:color w:val="000000"/>
                <w:sz w:val="22"/>
                <w:szCs w:val="22"/>
              </w:rPr>
              <w:t xml:space="preserve"> Размер: 21*8,5*10 см</w:t>
            </w:r>
          </w:p>
          <w:p w14:paraId="32385831" w14:textId="54644CF9" w:rsidR="003F65F2" w:rsidRPr="00B41F2C" w:rsidRDefault="003F65F2" w:rsidP="002B195C">
            <w:pPr>
              <w:jc w:val="center"/>
              <w:rPr>
                <w:color w:val="000000"/>
                <w:sz w:val="22"/>
                <w:szCs w:val="22"/>
              </w:rPr>
            </w:pPr>
            <w:r w:rsidRPr="003F65F2">
              <w:rPr>
                <w:noProof/>
                <w:color w:val="000000"/>
                <w:sz w:val="22"/>
                <w:szCs w:val="22"/>
              </w:rPr>
              <w:lastRenderedPageBreak/>
              <w:drawing>
                <wp:inline distT="0" distB="0" distL="0" distR="0" wp14:anchorId="4B6E4B4F" wp14:editId="1EE119D9">
                  <wp:extent cx="847725" cy="72932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0073" cy="748555"/>
                          </a:xfrm>
                          <a:prstGeom prst="rect">
                            <a:avLst/>
                          </a:prstGeom>
                          <a:noFill/>
                          <a:ln>
                            <a:noFill/>
                          </a:ln>
                        </pic:spPr>
                      </pic:pic>
                    </a:graphicData>
                  </a:graphic>
                </wp:inline>
              </w:drawing>
            </w:r>
          </w:p>
        </w:tc>
      </w:tr>
      <w:tr w:rsidR="002B195C" w:rsidRPr="004856F6" w14:paraId="62B83417"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6738DE8B" w14:textId="08F1DF0C" w:rsidR="002B195C" w:rsidRDefault="002B195C" w:rsidP="002B195C">
            <w:pPr>
              <w:jc w:val="center"/>
              <w:rPr>
                <w:bCs/>
                <w:sz w:val="24"/>
                <w:szCs w:val="24"/>
              </w:rPr>
            </w:pPr>
            <w:r>
              <w:rPr>
                <w:bCs/>
                <w:sz w:val="24"/>
                <w:szCs w:val="24"/>
              </w:rPr>
              <w:lastRenderedPageBreak/>
              <w:t>6</w:t>
            </w:r>
          </w:p>
        </w:tc>
        <w:tc>
          <w:tcPr>
            <w:tcW w:w="1327" w:type="pct"/>
            <w:tcBorders>
              <w:top w:val="single" w:sz="4" w:space="0" w:color="auto"/>
              <w:left w:val="single" w:sz="4" w:space="0" w:color="auto"/>
              <w:right w:val="single" w:sz="4" w:space="0" w:color="auto"/>
            </w:tcBorders>
            <w:vAlign w:val="center"/>
          </w:tcPr>
          <w:p w14:paraId="520508A9" w14:textId="77777777" w:rsidR="00EA027E" w:rsidRDefault="003F65F2" w:rsidP="00EA5505">
            <w:pPr>
              <w:spacing w:line="276" w:lineRule="auto"/>
              <w:jc w:val="center"/>
              <w:rPr>
                <w:sz w:val="24"/>
                <w:szCs w:val="24"/>
              </w:rPr>
            </w:pPr>
            <w:r>
              <w:rPr>
                <w:sz w:val="24"/>
                <w:szCs w:val="24"/>
              </w:rPr>
              <w:t>Фонтан садовый</w:t>
            </w:r>
          </w:p>
          <w:p w14:paraId="0BBE5BD5" w14:textId="62C31942" w:rsidR="00AB7C53" w:rsidRDefault="00AB7C53" w:rsidP="00EA5505">
            <w:pPr>
              <w:spacing w:line="276" w:lineRule="auto"/>
              <w:jc w:val="center"/>
              <w:rPr>
                <w:sz w:val="24"/>
                <w:szCs w:val="24"/>
              </w:rPr>
            </w:pPr>
            <w:r w:rsidRPr="00AB7C53">
              <w:rPr>
                <w:sz w:val="24"/>
                <w:szCs w:val="24"/>
              </w:rPr>
              <w:t>28.99.39.160</w:t>
            </w:r>
          </w:p>
        </w:tc>
        <w:tc>
          <w:tcPr>
            <w:tcW w:w="272" w:type="pct"/>
            <w:tcBorders>
              <w:top w:val="single" w:sz="4" w:space="0" w:color="auto"/>
              <w:left w:val="single" w:sz="4" w:space="0" w:color="auto"/>
              <w:right w:val="single" w:sz="4" w:space="0" w:color="auto"/>
            </w:tcBorders>
            <w:vAlign w:val="center"/>
          </w:tcPr>
          <w:p w14:paraId="20D5ABFC" w14:textId="2461EF32" w:rsidR="002B195C" w:rsidRDefault="003F65F2" w:rsidP="002B195C">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40339F77" w14:textId="5C22101A" w:rsidR="002B195C" w:rsidRDefault="003F65F2" w:rsidP="002B195C">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14:paraId="1779658F" w14:textId="77777777" w:rsidR="002B195C" w:rsidRPr="007578BD" w:rsidRDefault="002B195C" w:rsidP="002B195C">
            <w:pPr>
              <w:jc w:val="center"/>
              <w:rPr>
                <w:sz w:val="22"/>
                <w:szCs w:val="22"/>
              </w:rPr>
            </w:pPr>
          </w:p>
        </w:tc>
        <w:tc>
          <w:tcPr>
            <w:tcW w:w="479" w:type="pct"/>
            <w:tcBorders>
              <w:top w:val="single" w:sz="4" w:space="0" w:color="auto"/>
              <w:left w:val="single" w:sz="4" w:space="0" w:color="auto"/>
              <w:right w:val="single" w:sz="4" w:space="0" w:color="auto"/>
            </w:tcBorders>
            <w:vAlign w:val="center"/>
          </w:tcPr>
          <w:p w14:paraId="2739E3CF" w14:textId="77777777" w:rsidR="002B195C" w:rsidRPr="007578BD" w:rsidRDefault="002B195C" w:rsidP="002B195C">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72E55343" w14:textId="60684BC7" w:rsidR="002B195C" w:rsidRPr="00EA5505" w:rsidRDefault="003F65F2" w:rsidP="002B195C">
            <w:pPr>
              <w:jc w:val="center"/>
              <w:rPr>
                <w:color w:val="000000"/>
                <w:sz w:val="22"/>
                <w:szCs w:val="22"/>
              </w:rPr>
            </w:pPr>
            <w:r>
              <w:rPr>
                <w:color w:val="000000"/>
                <w:sz w:val="22"/>
                <w:szCs w:val="22"/>
              </w:rPr>
              <w:t xml:space="preserve">Фонтан садовый материал: </w:t>
            </w:r>
            <w:r>
              <w:rPr>
                <w:color w:val="000000"/>
                <w:sz w:val="22"/>
                <w:szCs w:val="22"/>
                <w:lang w:val="en-US"/>
              </w:rPr>
              <w:t>ABS</w:t>
            </w:r>
            <w:r>
              <w:rPr>
                <w:color w:val="000000"/>
                <w:sz w:val="22"/>
                <w:szCs w:val="22"/>
              </w:rPr>
              <w:t xml:space="preserve"> пластик. Размер: 16*16*1 см (д*ш*в). Производительность 0,3 м3/час. С подсветкой. Комплектация: садовый фонтан и аксессуары для насадок. На солнечных батареях.</w:t>
            </w:r>
          </w:p>
        </w:tc>
      </w:tr>
      <w:tr w:rsidR="00EA5505" w:rsidRPr="004856F6" w14:paraId="72A75D2B"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036866E5" w14:textId="42067DD1" w:rsidR="00EA5505" w:rsidRDefault="00EA5505" w:rsidP="00EA5505">
            <w:pPr>
              <w:jc w:val="center"/>
              <w:rPr>
                <w:bCs/>
                <w:sz w:val="24"/>
                <w:szCs w:val="24"/>
              </w:rPr>
            </w:pPr>
            <w:r>
              <w:rPr>
                <w:bCs/>
                <w:sz w:val="24"/>
                <w:szCs w:val="24"/>
              </w:rPr>
              <w:t>7</w:t>
            </w:r>
          </w:p>
        </w:tc>
        <w:tc>
          <w:tcPr>
            <w:tcW w:w="1327" w:type="pct"/>
            <w:tcBorders>
              <w:top w:val="single" w:sz="4" w:space="0" w:color="auto"/>
              <w:left w:val="single" w:sz="4" w:space="0" w:color="auto"/>
              <w:right w:val="single" w:sz="4" w:space="0" w:color="auto"/>
            </w:tcBorders>
            <w:vAlign w:val="center"/>
          </w:tcPr>
          <w:p w14:paraId="68BB1859" w14:textId="77777777" w:rsidR="00EA5505" w:rsidRDefault="003F65F2" w:rsidP="00EA5505">
            <w:pPr>
              <w:spacing w:line="276" w:lineRule="auto"/>
              <w:jc w:val="center"/>
              <w:rPr>
                <w:sz w:val="24"/>
                <w:szCs w:val="24"/>
              </w:rPr>
            </w:pPr>
            <w:r>
              <w:rPr>
                <w:sz w:val="24"/>
                <w:szCs w:val="24"/>
              </w:rPr>
              <w:t>Уличный светильник</w:t>
            </w:r>
          </w:p>
          <w:p w14:paraId="57401B82" w14:textId="042DB561" w:rsidR="00AB7C53" w:rsidRDefault="00AB7C53" w:rsidP="00EA5505">
            <w:pPr>
              <w:spacing w:line="276" w:lineRule="auto"/>
              <w:jc w:val="center"/>
              <w:rPr>
                <w:sz w:val="24"/>
                <w:szCs w:val="24"/>
              </w:rPr>
            </w:pPr>
            <w:r w:rsidRPr="00AB7C53">
              <w:rPr>
                <w:sz w:val="24"/>
                <w:szCs w:val="24"/>
              </w:rPr>
              <w:t> 27.40.39.111 </w:t>
            </w:r>
          </w:p>
        </w:tc>
        <w:tc>
          <w:tcPr>
            <w:tcW w:w="272" w:type="pct"/>
            <w:tcBorders>
              <w:top w:val="single" w:sz="4" w:space="0" w:color="auto"/>
              <w:left w:val="single" w:sz="4" w:space="0" w:color="auto"/>
              <w:right w:val="single" w:sz="4" w:space="0" w:color="auto"/>
            </w:tcBorders>
            <w:vAlign w:val="center"/>
          </w:tcPr>
          <w:p w14:paraId="516C2C88" w14:textId="590EE13A" w:rsidR="00EA5505" w:rsidRDefault="003F65F2" w:rsidP="00EA5505">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3DF5433C" w14:textId="6D055EE8" w:rsidR="00EA5505" w:rsidRDefault="003F65F2" w:rsidP="00EA5505">
            <w:pPr>
              <w:jc w:val="center"/>
              <w:rPr>
                <w:color w:val="000000"/>
                <w:sz w:val="22"/>
                <w:szCs w:val="22"/>
              </w:rPr>
            </w:pPr>
            <w:r>
              <w:rPr>
                <w:color w:val="000000"/>
                <w:sz w:val="22"/>
                <w:szCs w:val="22"/>
              </w:rPr>
              <w:t>24</w:t>
            </w:r>
          </w:p>
        </w:tc>
        <w:tc>
          <w:tcPr>
            <w:tcW w:w="478" w:type="pct"/>
            <w:tcBorders>
              <w:top w:val="single" w:sz="4" w:space="0" w:color="auto"/>
              <w:left w:val="single" w:sz="4" w:space="0" w:color="auto"/>
              <w:right w:val="single" w:sz="4" w:space="0" w:color="auto"/>
            </w:tcBorders>
            <w:vAlign w:val="center"/>
          </w:tcPr>
          <w:p w14:paraId="052128DF" w14:textId="77777777" w:rsidR="00EA5505" w:rsidRPr="007578BD" w:rsidRDefault="00EA5505" w:rsidP="00EA5505">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299ED8" w14:textId="77777777" w:rsidR="00EA5505" w:rsidRPr="007578BD" w:rsidRDefault="00EA5505" w:rsidP="00EA5505">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2BBFA846" w14:textId="071B1353" w:rsidR="00EA5505" w:rsidRPr="003F65F2" w:rsidRDefault="003F65F2" w:rsidP="00EA5505">
            <w:pPr>
              <w:jc w:val="center"/>
              <w:rPr>
                <w:color w:val="000000"/>
                <w:sz w:val="22"/>
                <w:szCs w:val="22"/>
              </w:rPr>
            </w:pPr>
            <w:r>
              <w:rPr>
                <w:color w:val="000000"/>
                <w:sz w:val="22"/>
                <w:szCs w:val="22"/>
              </w:rPr>
              <w:t xml:space="preserve">Солнечные уличные фонари, тип цоколя – </w:t>
            </w:r>
            <w:r>
              <w:rPr>
                <w:color w:val="000000"/>
                <w:sz w:val="22"/>
                <w:szCs w:val="22"/>
                <w:lang w:val="en-US"/>
              </w:rPr>
              <w:t>LED</w:t>
            </w:r>
            <w:r>
              <w:rPr>
                <w:color w:val="000000"/>
                <w:sz w:val="22"/>
                <w:szCs w:val="22"/>
              </w:rPr>
              <w:t xml:space="preserve">. Вид ламп люминесцентная. Комплектация лампочками – да. Максимальная мощность, Вт 5. Материал плафона - </w:t>
            </w:r>
            <w:r>
              <w:rPr>
                <w:color w:val="000000"/>
                <w:sz w:val="22"/>
                <w:szCs w:val="22"/>
                <w:lang w:val="en-US"/>
              </w:rPr>
              <w:t>ABS</w:t>
            </w:r>
            <w:r>
              <w:rPr>
                <w:color w:val="000000"/>
                <w:sz w:val="22"/>
                <w:szCs w:val="22"/>
              </w:rPr>
              <w:t xml:space="preserve"> пластик</w:t>
            </w:r>
            <w:r>
              <w:rPr>
                <w:color w:val="000000"/>
                <w:sz w:val="22"/>
                <w:szCs w:val="22"/>
              </w:rPr>
              <w:t>.</w:t>
            </w:r>
            <w:r w:rsidR="00AB7C53">
              <w:rPr>
                <w:color w:val="000000"/>
                <w:sz w:val="22"/>
                <w:szCs w:val="22"/>
              </w:rPr>
              <w:t xml:space="preserve"> Напряжение питания – 1,2 В. Размеры: 38*100*380 мм (в*ш*д). Крепление – в грунт. Цвет – белый матовый</w:t>
            </w:r>
          </w:p>
        </w:tc>
      </w:tr>
      <w:tr w:rsidR="00EA5505" w:rsidRPr="004856F6" w14:paraId="08A9C7DA"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07AD44F1" w14:textId="0E158615" w:rsidR="00EA5505" w:rsidRDefault="00EA5505" w:rsidP="00EA5505">
            <w:pPr>
              <w:jc w:val="center"/>
              <w:rPr>
                <w:bCs/>
                <w:sz w:val="24"/>
                <w:szCs w:val="24"/>
              </w:rPr>
            </w:pPr>
            <w:r>
              <w:rPr>
                <w:bCs/>
                <w:sz w:val="24"/>
                <w:szCs w:val="24"/>
              </w:rPr>
              <w:t>8</w:t>
            </w:r>
          </w:p>
        </w:tc>
        <w:tc>
          <w:tcPr>
            <w:tcW w:w="1327" w:type="pct"/>
            <w:tcBorders>
              <w:top w:val="single" w:sz="4" w:space="0" w:color="auto"/>
              <w:left w:val="single" w:sz="4" w:space="0" w:color="auto"/>
              <w:right w:val="single" w:sz="4" w:space="0" w:color="auto"/>
            </w:tcBorders>
            <w:vAlign w:val="center"/>
          </w:tcPr>
          <w:p w14:paraId="2DB18443" w14:textId="77777777" w:rsidR="00EA5505" w:rsidRDefault="00AB7C53" w:rsidP="00EA5505">
            <w:pPr>
              <w:spacing w:line="276" w:lineRule="auto"/>
              <w:jc w:val="center"/>
              <w:rPr>
                <w:sz w:val="24"/>
                <w:szCs w:val="24"/>
              </w:rPr>
            </w:pPr>
            <w:r>
              <w:rPr>
                <w:sz w:val="24"/>
                <w:szCs w:val="24"/>
              </w:rPr>
              <w:t>Газон искусственный</w:t>
            </w:r>
          </w:p>
          <w:p w14:paraId="1D3A8DB8" w14:textId="2CE22582" w:rsidR="00AB7C53" w:rsidRDefault="000D2DA3" w:rsidP="00EA5505">
            <w:pPr>
              <w:spacing w:line="276" w:lineRule="auto"/>
              <w:jc w:val="center"/>
              <w:rPr>
                <w:sz w:val="24"/>
                <w:szCs w:val="24"/>
              </w:rPr>
            </w:pPr>
            <w:r w:rsidRPr="000D2DA3">
              <w:rPr>
                <w:sz w:val="24"/>
                <w:szCs w:val="24"/>
              </w:rPr>
              <w:t>22.29.29.190</w:t>
            </w:r>
          </w:p>
        </w:tc>
        <w:tc>
          <w:tcPr>
            <w:tcW w:w="272" w:type="pct"/>
            <w:tcBorders>
              <w:top w:val="single" w:sz="4" w:space="0" w:color="auto"/>
              <w:left w:val="single" w:sz="4" w:space="0" w:color="auto"/>
              <w:right w:val="single" w:sz="4" w:space="0" w:color="auto"/>
            </w:tcBorders>
            <w:vAlign w:val="center"/>
          </w:tcPr>
          <w:p w14:paraId="6A5BA036" w14:textId="078AFDD0" w:rsidR="00EA5505" w:rsidRDefault="00AB7C53" w:rsidP="00EA5505">
            <w:pPr>
              <w:jc w:val="center"/>
              <w:rPr>
                <w:sz w:val="22"/>
                <w:szCs w:val="22"/>
              </w:rPr>
            </w:pPr>
            <w:r>
              <w:rPr>
                <w:sz w:val="22"/>
                <w:szCs w:val="22"/>
              </w:rPr>
              <w:t>Шт.</w:t>
            </w:r>
          </w:p>
        </w:tc>
        <w:tc>
          <w:tcPr>
            <w:tcW w:w="371" w:type="pct"/>
            <w:tcBorders>
              <w:top w:val="single" w:sz="4" w:space="0" w:color="auto"/>
              <w:left w:val="single" w:sz="4" w:space="0" w:color="auto"/>
              <w:right w:val="single" w:sz="4" w:space="0" w:color="auto"/>
            </w:tcBorders>
            <w:vAlign w:val="center"/>
          </w:tcPr>
          <w:p w14:paraId="581E25B0" w14:textId="7A37BA53" w:rsidR="00EA5505" w:rsidRDefault="00AB7C53" w:rsidP="00EA5505">
            <w:pPr>
              <w:jc w:val="center"/>
              <w:rPr>
                <w:color w:val="000000"/>
                <w:sz w:val="22"/>
                <w:szCs w:val="22"/>
              </w:rPr>
            </w:pPr>
            <w:r>
              <w:rPr>
                <w:color w:val="000000"/>
                <w:sz w:val="22"/>
                <w:szCs w:val="22"/>
              </w:rPr>
              <w:t>6</w:t>
            </w:r>
          </w:p>
        </w:tc>
        <w:tc>
          <w:tcPr>
            <w:tcW w:w="478" w:type="pct"/>
            <w:tcBorders>
              <w:top w:val="single" w:sz="4" w:space="0" w:color="auto"/>
              <w:left w:val="single" w:sz="4" w:space="0" w:color="auto"/>
              <w:right w:val="single" w:sz="4" w:space="0" w:color="auto"/>
            </w:tcBorders>
            <w:vAlign w:val="center"/>
          </w:tcPr>
          <w:p w14:paraId="1798A443" w14:textId="77777777" w:rsidR="00EA5505" w:rsidRPr="007578BD" w:rsidRDefault="00EA5505" w:rsidP="00EA5505">
            <w:pPr>
              <w:jc w:val="center"/>
              <w:rPr>
                <w:sz w:val="22"/>
                <w:szCs w:val="22"/>
              </w:rPr>
            </w:pPr>
          </w:p>
        </w:tc>
        <w:tc>
          <w:tcPr>
            <w:tcW w:w="479" w:type="pct"/>
            <w:tcBorders>
              <w:top w:val="single" w:sz="4" w:space="0" w:color="auto"/>
              <w:left w:val="single" w:sz="4" w:space="0" w:color="auto"/>
              <w:right w:val="single" w:sz="4" w:space="0" w:color="auto"/>
            </w:tcBorders>
            <w:vAlign w:val="center"/>
          </w:tcPr>
          <w:p w14:paraId="55E25137" w14:textId="77777777" w:rsidR="00EA5505" w:rsidRPr="007578BD" w:rsidRDefault="00EA5505" w:rsidP="00EA5505">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712BF27B" w14:textId="77777777" w:rsidR="00EA5505" w:rsidRDefault="00AB7C53" w:rsidP="00EA5505">
            <w:pPr>
              <w:jc w:val="center"/>
              <w:rPr>
                <w:color w:val="000000"/>
                <w:sz w:val="22"/>
                <w:szCs w:val="22"/>
              </w:rPr>
            </w:pPr>
            <w:r>
              <w:rPr>
                <w:color w:val="000000"/>
                <w:sz w:val="22"/>
                <w:szCs w:val="22"/>
              </w:rPr>
              <w:t>Газон искусственный. Длина 4 м, ширина 1 м, высота ворса 20 мм, толщина 20 мм. Цвет – зеленый.</w:t>
            </w:r>
          </w:p>
          <w:p w14:paraId="665291A1" w14:textId="47E61989" w:rsidR="00AB7C53" w:rsidRPr="00B41F2C" w:rsidRDefault="00AB7C53" w:rsidP="00EA5505">
            <w:pPr>
              <w:jc w:val="center"/>
              <w:rPr>
                <w:color w:val="000000"/>
                <w:sz w:val="22"/>
                <w:szCs w:val="22"/>
              </w:rPr>
            </w:pPr>
            <w:r w:rsidRPr="00AB7C53">
              <w:rPr>
                <w:noProof/>
                <w:color w:val="000000"/>
                <w:sz w:val="22"/>
                <w:szCs w:val="22"/>
              </w:rPr>
              <w:drawing>
                <wp:inline distT="0" distB="0" distL="0" distR="0" wp14:anchorId="4359EEA6" wp14:editId="28B45496">
                  <wp:extent cx="800100" cy="7524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752475"/>
                          </a:xfrm>
                          <a:prstGeom prst="rect">
                            <a:avLst/>
                          </a:prstGeom>
                          <a:noFill/>
                          <a:ln>
                            <a:noFill/>
                          </a:ln>
                        </pic:spPr>
                      </pic:pic>
                    </a:graphicData>
                  </a:graphic>
                </wp:inline>
              </w:drawing>
            </w:r>
          </w:p>
        </w:tc>
      </w:tr>
      <w:tr w:rsidR="00EA5505"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EA5505" w:rsidRPr="005508AE" w:rsidRDefault="00EA5505" w:rsidP="00EA5505">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EA5505" w:rsidRPr="00A76421" w:rsidRDefault="00EA5505" w:rsidP="00EA5505">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EA5505" w:rsidRPr="005508AE" w:rsidRDefault="00EA5505" w:rsidP="00EA5505">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EA5505" w:rsidRPr="005508AE" w:rsidRDefault="00EA5505" w:rsidP="00EA5505">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EA5505" w:rsidRPr="005508AE" w:rsidRDefault="00EA5505" w:rsidP="00EA5505">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EA5505" w:rsidRPr="005508AE" w:rsidRDefault="00EA5505" w:rsidP="00EA5505">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EA5505" w:rsidRPr="005508AE" w:rsidRDefault="00EA5505" w:rsidP="00EA5505">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0D2DA3" w:rsidRPr="004856F6" w14:paraId="76512D08" w14:textId="77777777" w:rsidTr="003E11FF">
        <w:trPr>
          <w:trHeight w:val="529"/>
        </w:trPr>
        <w:tc>
          <w:tcPr>
            <w:tcW w:w="636" w:type="dxa"/>
            <w:vAlign w:val="center"/>
          </w:tcPr>
          <w:p w14:paraId="167662A9" w14:textId="77777777" w:rsidR="000D2DA3" w:rsidRPr="004856F6" w:rsidRDefault="000D2DA3" w:rsidP="000D2DA3">
            <w:pPr>
              <w:jc w:val="center"/>
              <w:rPr>
                <w:bCs/>
                <w:sz w:val="24"/>
                <w:szCs w:val="24"/>
              </w:rPr>
            </w:pPr>
            <w:r w:rsidRPr="004856F6">
              <w:rPr>
                <w:bCs/>
                <w:sz w:val="24"/>
                <w:szCs w:val="24"/>
              </w:rPr>
              <w:t>1</w:t>
            </w:r>
          </w:p>
        </w:tc>
        <w:tc>
          <w:tcPr>
            <w:tcW w:w="3583" w:type="dxa"/>
            <w:vAlign w:val="center"/>
          </w:tcPr>
          <w:p w14:paraId="522610DB" w14:textId="77777777" w:rsidR="000D2DA3" w:rsidRDefault="000D2DA3" w:rsidP="000D2DA3">
            <w:pPr>
              <w:spacing w:line="276" w:lineRule="auto"/>
              <w:jc w:val="center"/>
              <w:rPr>
                <w:sz w:val="24"/>
                <w:szCs w:val="24"/>
              </w:rPr>
            </w:pPr>
            <w:r>
              <w:rPr>
                <w:sz w:val="24"/>
                <w:szCs w:val="24"/>
              </w:rPr>
              <w:t>Искусственное дерево</w:t>
            </w:r>
          </w:p>
          <w:p w14:paraId="4532110B" w14:textId="19617927" w:rsidR="000D2DA3" w:rsidRPr="00F3581B" w:rsidRDefault="000D2DA3" w:rsidP="000D2DA3">
            <w:pPr>
              <w:spacing w:line="276" w:lineRule="auto"/>
              <w:jc w:val="center"/>
              <w:rPr>
                <w:sz w:val="24"/>
                <w:szCs w:val="24"/>
              </w:rPr>
            </w:pPr>
            <w:r w:rsidRPr="00AB7C53">
              <w:rPr>
                <w:sz w:val="24"/>
                <w:szCs w:val="24"/>
              </w:rPr>
              <w:t>32.99.55.000</w:t>
            </w:r>
          </w:p>
        </w:tc>
        <w:tc>
          <w:tcPr>
            <w:tcW w:w="2864" w:type="dxa"/>
            <w:vMerge w:val="restart"/>
            <w:vAlign w:val="center"/>
          </w:tcPr>
          <w:p w14:paraId="2CC4B920" w14:textId="1C62C1EC" w:rsidR="000D2DA3" w:rsidRPr="004856F6" w:rsidRDefault="000D2DA3" w:rsidP="000D2DA3">
            <w:pPr>
              <w:jc w:val="center"/>
              <w:rPr>
                <w:sz w:val="24"/>
                <w:szCs w:val="24"/>
              </w:rPr>
            </w:pPr>
            <w:r>
              <w:rPr>
                <w:b/>
                <w:i/>
                <w:sz w:val="24"/>
                <w:szCs w:val="24"/>
              </w:rPr>
              <w:t>с даты заключения договора по 25.05.2026 г.</w:t>
            </w:r>
          </w:p>
        </w:tc>
        <w:tc>
          <w:tcPr>
            <w:tcW w:w="3515" w:type="dxa"/>
            <w:vMerge w:val="restart"/>
            <w:shd w:val="clear" w:color="auto" w:fill="auto"/>
            <w:vAlign w:val="center"/>
          </w:tcPr>
          <w:p w14:paraId="10542F91" w14:textId="77777777" w:rsidR="000D2DA3" w:rsidRPr="00620DC9" w:rsidRDefault="000D2DA3" w:rsidP="000D2DA3">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0D2DA3" w:rsidRPr="004856F6" w:rsidRDefault="000D2DA3" w:rsidP="000D2DA3">
            <w:pPr>
              <w:jc w:val="center"/>
              <w:rPr>
                <w:sz w:val="24"/>
                <w:szCs w:val="24"/>
              </w:rPr>
            </w:pPr>
            <w:r w:rsidRPr="00620DC9">
              <w:rPr>
                <w:b/>
                <w:i/>
                <w:sz w:val="24"/>
                <w:szCs w:val="24"/>
              </w:rPr>
              <w:t>Гарантийный срок – 12 месяцев с даты получения товара.</w:t>
            </w:r>
          </w:p>
        </w:tc>
        <w:tc>
          <w:tcPr>
            <w:tcW w:w="5103" w:type="dxa"/>
            <w:vMerge w:val="restart"/>
            <w:vAlign w:val="center"/>
          </w:tcPr>
          <w:p w14:paraId="76A014F7" w14:textId="77777777" w:rsidR="000D2DA3" w:rsidRPr="004856F6" w:rsidRDefault="000D2DA3" w:rsidP="000D2DA3">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0D2DA3" w:rsidRPr="004856F6" w14:paraId="6E56F8AB" w14:textId="77777777" w:rsidTr="003E11FF">
        <w:trPr>
          <w:trHeight w:val="665"/>
        </w:trPr>
        <w:tc>
          <w:tcPr>
            <w:tcW w:w="636" w:type="dxa"/>
            <w:vAlign w:val="center"/>
          </w:tcPr>
          <w:p w14:paraId="23397BED" w14:textId="77777777" w:rsidR="000D2DA3" w:rsidRPr="004856F6" w:rsidRDefault="000D2DA3" w:rsidP="000D2DA3">
            <w:pPr>
              <w:jc w:val="center"/>
              <w:rPr>
                <w:bCs/>
                <w:sz w:val="24"/>
                <w:szCs w:val="24"/>
              </w:rPr>
            </w:pPr>
            <w:r>
              <w:rPr>
                <w:bCs/>
                <w:sz w:val="24"/>
                <w:szCs w:val="24"/>
              </w:rPr>
              <w:t>2</w:t>
            </w:r>
          </w:p>
        </w:tc>
        <w:tc>
          <w:tcPr>
            <w:tcW w:w="3583" w:type="dxa"/>
            <w:vAlign w:val="center"/>
          </w:tcPr>
          <w:p w14:paraId="4B719B3E" w14:textId="77777777" w:rsidR="000D2DA3" w:rsidRDefault="000D2DA3" w:rsidP="000D2DA3">
            <w:pPr>
              <w:spacing w:line="276" w:lineRule="auto"/>
              <w:jc w:val="center"/>
              <w:rPr>
                <w:sz w:val="24"/>
                <w:szCs w:val="24"/>
              </w:rPr>
            </w:pPr>
            <w:r>
              <w:rPr>
                <w:sz w:val="24"/>
                <w:szCs w:val="24"/>
              </w:rPr>
              <w:t>Пруд декоративный</w:t>
            </w:r>
          </w:p>
          <w:p w14:paraId="03F1C25A" w14:textId="605D7DB3" w:rsidR="000D2DA3" w:rsidRPr="00F3581B" w:rsidRDefault="000D2DA3" w:rsidP="000D2DA3">
            <w:pPr>
              <w:spacing w:line="276" w:lineRule="auto"/>
              <w:jc w:val="center"/>
              <w:rPr>
                <w:sz w:val="24"/>
                <w:szCs w:val="24"/>
              </w:rPr>
            </w:pPr>
            <w:r w:rsidRPr="00AB7C53">
              <w:rPr>
                <w:sz w:val="24"/>
                <w:szCs w:val="24"/>
              </w:rPr>
              <w:t>22.29.26.190</w:t>
            </w:r>
          </w:p>
        </w:tc>
        <w:tc>
          <w:tcPr>
            <w:tcW w:w="2864" w:type="dxa"/>
            <w:vMerge/>
            <w:vAlign w:val="center"/>
          </w:tcPr>
          <w:p w14:paraId="6CB99663"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26CB4DCD" w14:textId="77777777" w:rsidR="000D2DA3" w:rsidRPr="004856F6" w:rsidRDefault="000D2DA3" w:rsidP="000D2DA3">
            <w:pPr>
              <w:jc w:val="center"/>
              <w:rPr>
                <w:sz w:val="24"/>
                <w:szCs w:val="24"/>
              </w:rPr>
            </w:pPr>
          </w:p>
        </w:tc>
        <w:tc>
          <w:tcPr>
            <w:tcW w:w="5103" w:type="dxa"/>
            <w:vMerge/>
            <w:vAlign w:val="center"/>
          </w:tcPr>
          <w:p w14:paraId="6074726F" w14:textId="77777777" w:rsidR="000D2DA3" w:rsidRPr="004856F6" w:rsidRDefault="000D2DA3" w:rsidP="000D2DA3">
            <w:pPr>
              <w:pStyle w:val="22"/>
              <w:tabs>
                <w:tab w:val="clear" w:pos="0"/>
                <w:tab w:val="left" w:pos="1134"/>
              </w:tabs>
              <w:spacing w:before="120"/>
              <w:ind w:firstLine="539"/>
              <w:jc w:val="both"/>
            </w:pPr>
          </w:p>
        </w:tc>
      </w:tr>
      <w:tr w:rsidR="000D2DA3" w:rsidRPr="004856F6" w14:paraId="3B9E1FC4" w14:textId="77777777" w:rsidTr="003E11FF">
        <w:trPr>
          <w:trHeight w:val="703"/>
        </w:trPr>
        <w:tc>
          <w:tcPr>
            <w:tcW w:w="636" w:type="dxa"/>
            <w:vAlign w:val="center"/>
          </w:tcPr>
          <w:p w14:paraId="198EAAFD" w14:textId="77777777" w:rsidR="000D2DA3" w:rsidRDefault="000D2DA3" w:rsidP="000D2DA3">
            <w:pPr>
              <w:jc w:val="center"/>
              <w:rPr>
                <w:bCs/>
                <w:sz w:val="24"/>
                <w:szCs w:val="24"/>
              </w:rPr>
            </w:pPr>
            <w:r>
              <w:rPr>
                <w:bCs/>
                <w:sz w:val="24"/>
                <w:szCs w:val="24"/>
              </w:rPr>
              <w:t>3</w:t>
            </w:r>
          </w:p>
        </w:tc>
        <w:tc>
          <w:tcPr>
            <w:tcW w:w="3583" w:type="dxa"/>
            <w:vAlign w:val="center"/>
          </w:tcPr>
          <w:p w14:paraId="7DAC369B" w14:textId="77777777" w:rsidR="000D2DA3" w:rsidRDefault="000D2DA3" w:rsidP="000D2DA3">
            <w:pPr>
              <w:spacing w:line="276" w:lineRule="auto"/>
              <w:jc w:val="center"/>
              <w:rPr>
                <w:sz w:val="24"/>
                <w:szCs w:val="24"/>
              </w:rPr>
            </w:pPr>
            <w:r>
              <w:rPr>
                <w:sz w:val="24"/>
                <w:szCs w:val="24"/>
              </w:rPr>
              <w:t>Мостик декоративный</w:t>
            </w:r>
          </w:p>
          <w:p w14:paraId="3CF2CC60" w14:textId="52B7DECE" w:rsidR="000D2DA3" w:rsidRPr="00F3581B" w:rsidRDefault="000D2DA3" w:rsidP="000D2DA3">
            <w:pPr>
              <w:widowControl/>
              <w:shd w:val="clear" w:color="auto" w:fill="FFFFFF"/>
              <w:autoSpaceDE/>
              <w:autoSpaceDN/>
              <w:adjustRightInd/>
              <w:jc w:val="center"/>
              <w:rPr>
                <w:sz w:val="24"/>
                <w:szCs w:val="24"/>
              </w:rPr>
            </w:pPr>
            <w:r w:rsidRPr="00AB7C53">
              <w:rPr>
                <w:sz w:val="24"/>
                <w:szCs w:val="24"/>
              </w:rPr>
              <w:t>25.11.21.114</w:t>
            </w:r>
          </w:p>
        </w:tc>
        <w:tc>
          <w:tcPr>
            <w:tcW w:w="2864" w:type="dxa"/>
            <w:vMerge/>
            <w:vAlign w:val="center"/>
          </w:tcPr>
          <w:p w14:paraId="49975305"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4D58BFFB" w14:textId="77777777" w:rsidR="000D2DA3" w:rsidRPr="004856F6" w:rsidRDefault="000D2DA3" w:rsidP="000D2DA3">
            <w:pPr>
              <w:jc w:val="center"/>
              <w:rPr>
                <w:sz w:val="24"/>
                <w:szCs w:val="24"/>
              </w:rPr>
            </w:pPr>
          </w:p>
        </w:tc>
        <w:tc>
          <w:tcPr>
            <w:tcW w:w="5103" w:type="dxa"/>
            <w:vMerge/>
            <w:vAlign w:val="center"/>
          </w:tcPr>
          <w:p w14:paraId="60C9DFDE" w14:textId="77777777" w:rsidR="000D2DA3" w:rsidRPr="004856F6" w:rsidRDefault="000D2DA3" w:rsidP="000D2DA3">
            <w:pPr>
              <w:pStyle w:val="22"/>
              <w:tabs>
                <w:tab w:val="clear" w:pos="0"/>
                <w:tab w:val="left" w:pos="1134"/>
              </w:tabs>
              <w:spacing w:before="120"/>
              <w:ind w:firstLine="539"/>
              <w:jc w:val="both"/>
            </w:pPr>
          </w:p>
        </w:tc>
      </w:tr>
      <w:tr w:rsidR="000D2DA3" w:rsidRPr="004856F6" w14:paraId="32918C08" w14:textId="77777777" w:rsidTr="003E11FF">
        <w:trPr>
          <w:trHeight w:val="703"/>
        </w:trPr>
        <w:tc>
          <w:tcPr>
            <w:tcW w:w="636" w:type="dxa"/>
            <w:vAlign w:val="center"/>
          </w:tcPr>
          <w:p w14:paraId="68E54BAD" w14:textId="64A60C01" w:rsidR="000D2DA3" w:rsidRDefault="000D2DA3" w:rsidP="000D2DA3">
            <w:pPr>
              <w:jc w:val="center"/>
              <w:rPr>
                <w:bCs/>
                <w:sz w:val="24"/>
                <w:szCs w:val="24"/>
              </w:rPr>
            </w:pPr>
            <w:r>
              <w:rPr>
                <w:bCs/>
                <w:sz w:val="24"/>
                <w:szCs w:val="24"/>
              </w:rPr>
              <w:t>4</w:t>
            </w:r>
          </w:p>
        </w:tc>
        <w:tc>
          <w:tcPr>
            <w:tcW w:w="3583" w:type="dxa"/>
            <w:vAlign w:val="center"/>
          </w:tcPr>
          <w:p w14:paraId="72EB6078" w14:textId="77777777" w:rsidR="000D2DA3" w:rsidRDefault="000D2DA3" w:rsidP="000D2DA3">
            <w:pPr>
              <w:spacing w:line="276" w:lineRule="auto"/>
              <w:jc w:val="center"/>
              <w:rPr>
                <w:sz w:val="24"/>
                <w:szCs w:val="24"/>
              </w:rPr>
            </w:pPr>
            <w:r>
              <w:rPr>
                <w:sz w:val="24"/>
                <w:szCs w:val="24"/>
              </w:rPr>
              <w:t>Фигурка садовая</w:t>
            </w:r>
          </w:p>
          <w:p w14:paraId="3F95230F" w14:textId="4AE0E16A" w:rsidR="000D2DA3" w:rsidRDefault="000D2DA3" w:rsidP="000D2DA3">
            <w:pPr>
              <w:spacing w:line="276" w:lineRule="auto"/>
              <w:jc w:val="center"/>
              <w:rPr>
                <w:sz w:val="24"/>
                <w:szCs w:val="24"/>
              </w:rPr>
            </w:pPr>
            <w:r w:rsidRPr="00AB7C53">
              <w:rPr>
                <w:sz w:val="24"/>
                <w:szCs w:val="24"/>
              </w:rPr>
              <w:t>32.40.12.161</w:t>
            </w:r>
          </w:p>
        </w:tc>
        <w:tc>
          <w:tcPr>
            <w:tcW w:w="2864" w:type="dxa"/>
            <w:vMerge/>
            <w:vAlign w:val="center"/>
          </w:tcPr>
          <w:p w14:paraId="576ECFEA"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512B1933" w14:textId="77777777" w:rsidR="000D2DA3" w:rsidRPr="004856F6" w:rsidRDefault="000D2DA3" w:rsidP="000D2DA3">
            <w:pPr>
              <w:jc w:val="center"/>
              <w:rPr>
                <w:sz w:val="24"/>
                <w:szCs w:val="24"/>
              </w:rPr>
            </w:pPr>
          </w:p>
        </w:tc>
        <w:tc>
          <w:tcPr>
            <w:tcW w:w="5103" w:type="dxa"/>
            <w:vMerge/>
            <w:vAlign w:val="center"/>
          </w:tcPr>
          <w:p w14:paraId="7D72A785" w14:textId="77777777" w:rsidR="000D2DA3" w:rsidRPr="004856F6" w:rsidRDefault="000D2DA3" w:rsidP="000D2DA3">
            <w:pPr>
              <w:pStyle w:val="22"/>
              <w:tabs>
                <w:tab w:val="clear" w:pos="0"/>
                <w:tab w:val="left" w:pos="1134"/>
              </w:tabs>
              <w:spacing w:before="120"/>
              <w:ind w:firstLine="539"/>
              <w:jc w:val="both"/>
            </w:pPr>
          </w:p>
        </w:tc>
      </w:tr>
      <w:tr w:rsidR="000D2DA3" w:rsidRPr="004856F6" w14:paraId="58F63A00" w14:textId="77777777" w:rsidTr="003E11FF">
        <w:trPr>
          <w:trHeight w:val="703"/>
        </w:trPr>
        <w:tc>
          <w:tcPr>
            <w:tcW w:w="636" w:type="dxa"/>
            <w:vAlign w:val="center"/>
          </w:tcPr>
          <w:p w14:paraId="391FA262" w14:textId="5127718E" w:rsidR="000D2DA3" w:rsidRDefault="000D2DA3" w:rsidP="000D2DA3">
            <w:pPr>
              <w:jc w:val="center"/>
              <w:rPr>
                <w:bCs/>
                <w:sz w:val="24"/>
                <w:szCs w:val="24"/>
              </w:rPr>
            </w:pPr>
            <w:r>
              <w:rPr>
                <w:bCs/>
                <w:sz w:val="24"/>
                <w:szCs w:val="24"/>
              </w:rPr>
              <w:t>5</w:t>
            </w:r>
          </w:p>
        </w:tc>
        <w:tc>
          <w:tcPr>
            <w:tcW w:w="3583" w:type="dxa"/>
            <w:vAlign w:val="center"/>
          </w:tcPr>
          <w:p w14:paraId="3034893C" w14:textId="77777777" w:rsidR="000D2DA3" w:rsidRDefault="000D2DA3" w:rsidP="000D2DA3">
            <w:pPr>
              <w:spacing w:line="276" w:lineRule="auto"/>
              <w:jc w:val="center"/>
              <w:rPr>
                <w:sz w:val="24"/>
                <w:szCs w:val="24"/>
              </w:rPr>
            </w:pPr>
            <w:r>
              <w:rPr>
                <w:sz w:val="24"/>
                <w:szCs w:val="24"/>
              </w:rPr>
              <w:t>Фигурка садовая</w:t>
            </w:r>
          </w:p>
          <w:p w14:paraId="0DA562D8" w14:textId="6A818196" w:rsidR="000D2DA3" w:rsidRDefault="000D2DA3" w:rsidP="000D2DA3">
            <w:pPr>
              <w:spacing w:line="276" w:lineRule="auto"/>
              <w:jc w:val="center"/>
              <w:rPr>
                <w:sz w:val="24"/>
                <w:szCs w:val="24"/>
              </w:rPr>
            </w:pPr>
            <w:r w:rsidRPr="00AB7C53">
              <w:rPr>
                <w:sz w:val="24"/>
                <w:szCs w:val="24"/>
              </w:rPr>
              <w:t>32.40.12.161</w:t>
            </w:r>
          </w:p>
        </w:tc>
        <w:tc>
          <w:tcPr>
            <w:tcW w:w="2864" w:type="dxa"/>
            <w:vMerge/>
            <w:vAlign w:val="center"/>
          </w:tcPr>
          <w:p w14:paraId="1CCDB8C2"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1B35BE79" w14:textId="77777777" w:rsidR="000D2DA3" w:rsidRPr="004856F6" w:rsidRDefault="000D2DA3" w:rsidP="000D2DA3">
            <w:pPr>
              <w:jc w:val="center"/>
              <w:rPr>
                <w:sz w:val="24"/>
                <w:szCs w:val="24"/>
              </w:rPr>
            </w:pPr>
          </w:p>
        </w:tc>
        <w:tc>
          <w:tcPr>
            <w:tcW w:w="5103" w:type="dxa"/>
            <w:vMerge/>
            <w:vAlign w:val="center"/>
          </w:tcPr>
          <w:p w14:paraId="77D8F32F" w14:textId="77777777" w:rsidR="000D2DA3" w:rsidRPr="004856F6" w:rsidRDefault="000D2DA3" w:rsidP="000D2DA3">
            <w:pPr>
              <w:pStyle w:val="22"/>
              <w:tabs>
                <w:tab w:val="clear" w:pos="0"/>
                <w:tab w:val="left" w:pos="1134"/>
              </w:tabs>
              <w:spacing w:before="120"/>
              <w:ind w:firstLine="539"/>
              <w:jc w:val="both"/>
            </w:pPr>
          </w:p>
        </w:tc>
      </w:tr>
      <w:tr w:rsidR="000D2DA3" w:rsidRPr="004856F6" w14:paraId="75E20264" w14:textId="77777777" w:rsidTr="003E11FF">
        <w:trPr>
          <w:trHeight w:val="703"/>
        </w:trPr>
        <w:tc>
          <w:tcPr>
            <w:tcW w:w="636" w:type="dxa"/>
            <w:vAlign w:val="center"/>
          </w:tcPr>
          <w:p w14:paraId="7058C750" w14:textId="713C43B4" w:rsidR="000D2DA3" w:rsidRDefault="000D2DA3" w:rsidP="000D2DA3">
            <w:pPr>
              <w:jc w:val="center"/>
              <w:rPr>
                <w:bCs/>
                <w:sz w:val="24"/>
                <w:szCs w:val="24"/>
              </w:rPr>
            </w:pPr>
            <w:r>
              <w:rPr>
                <w:bCs/>
                <w:sz w:val="24"/>
                <w:szCs w:val="24"/>
              </w:rPr>
              <w:t>6</w:t>
            </w:r>
          </w:p>
        </w:tc>
        <w:tc>
          <w:tcPr>
            <w:tcW w:w="3583" w:type="dxa"/>
            <w:vAlign w:val="center"/>
          </w:tcPr>
          <w:p w14:paraId="05553994" w14:textId="77777777" w:rsidR="000D2DA3" w:rsidRDefault="000D2DA3" w:rsidP="000D2DA3">
            <w:pPr>
              <w:spacing w:line="276" w:lineRule="auto"/>
              <w:jc w:val="center"/>
              <w:rPr>
                <w:sz w:val="24"/>
                <w:szCs w:val="24"/>
              </w:rPr>
            </w:pPr>
            <w:r>
              <w:rPr>
                <w:sz w:val="24"/>
                <w:szCs w:val="24"/>
              </w:rPr>
              <w:t>Фонтан садовый</w:t>
            </w:r>
          </w:p>
          <w:p w14:paraId="18E3456C" w14:textId="318E8D53" w:rsidR="000D2DA3" w:rsidRDefault="000D2DA3" w:rsidP="000D2DA3">
            <w:pPr>
              <w:spacing w:line="276" w:lineRule="auto"/>
              <w:jc w:val="center"/>
              <w:rPr>
                <w:sz w:val="24"/>
                <w:szCs w:val="24"/>
              </w:rPr>
            </w:pPr>
            <w:r w:rsidRPr="00AB7C53">
              <w:rPr>
                <w:sz w:val="24"/>
                <w:szCs w:val="24"/>
              </w:rPr>
              <w:t>28.99.39.160</w:t>
            </w:r>
          </w:p>
        </w:tc>
        <w:tc>
          <w:tcPr>
            <w:tcW w:w="2864" w:type="dxa"/>
            <w:vMerge/>
            <w:vAlign w:val="center"/>
          </w:tcPr>
          <w:p w14:paraId="61EAEF5D"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0CEDA64B" w14:textId="77777777" w:rsidR="000D2DA3" w:rsidRPr="004856F6" w:rsidRDefault="000D2DA3" w:rsidP="000D2DA3">
            <w:pPr>
              <w:jc w:val="center"/>
              <w:rPr>
                <w:sz w:val="24"/>
                <w:szCs w:val="24"/>
              </w:rPr>
            </w:pPr>
          </w:p>
        </w:tc>
        <w:tc>
          <w:tcPr>
            <w:tcW w:w="5103" w:type="dxa"/>
            <w:vMerge/>
            <w:vAlign w:val="center"/>
          </w:tcPr>
          <w:p w14:paraId="1411471E" w14:textId="77777777" w:rsidR="000D2DA3" w:rsidRPr="004856F6" w:rsidRDefault="000D2DA3" w:rsidP="000D2DA3">
            <w:pPr>
              <w:pStyle w:val="22"/>
              <w:tabs>
                <w:tab w:val="clear" w:pos="0"/>
                <w:tab w:val="left" w:pos="1134"/>
              </w:tabs>
              <w:spacing w:before="120"/>
              <w:ind w:firstLine="539"/>
              <w:jc w:val="both"/>
            </w:pPr>
          </w:p>
        </w:tc>
      </w:tr>
      <w:tr w:rsidR="000D2DA3" w:rsidRPr="004856F6" w14:paraId="46BF6256" w14:textId="77777777" w:rsidTr="003E11FF">
        <w:trPr>
          <w:trHeight w:val="703"/>
        </w:trPr>
        <w:tc>
          <w:tcPr>
            <w:tcW w:w="636" w:type="dxa"/>
            <w:vAlign w:val="center"/>
          </w:tcPr>
          <w:p w14:paraId="66467315" w14:textId="138441F7" w:rsidR="000D2DA3" w:rsidRDefault="000D2DA3" w:rsidP="000D2DA3">
            <w:pPr>
              <w:jc w:val="center"/>
              <w:rPr>
                <w:bCs/>
                <w:sz w:val="24"/>
                <w:szCs w:val="24"/>
              </w:rPr>
            </w:pPr>
            <w:r>
              <w:rPr>
                <w:bCs/>
                <w:sz w:val="24"/>
                <w:szCs w:val="24"/>
              </w:rPr>
              <w:t>7</w:t>
            </w:r>
          </w:p>
        </w:tc>
        <w:tc>
          <w:tcPr>
            <w:tcW w:w="3583" w:type="dxa"/>
            <w:vAlign w:val="center"/>
          </w:tcPr>
          <w:p w14:paraId="44D08996" w14:textId="77777777" w:rsidR="000D2DA3" w:rsidRDefault="000D2DA3" w:rsidP="000D2DA3">
            <w:pPr>
              <w:spacing w:line="276" w:lineRule="auto"/>
              <w:jc w:val="center"/>
              <w:rPr>
                <w:sz w:val="24"/>
                <w:szCs w:val="24"/>
              </w:rPr>
            </w:pPr>
            <w:r>
              <w:rPr>
                <w:sz w:val="24"/>
                <w:szCs w:val="24"/>
              </w:rPr>
              <w:t>Уличный светильник</w:t>
            </w:r>
          </w:p>
          <w:p w14:paraId="37B9D262" w14:textId="0F3B1091" w:rsidR="000D2DA3" w:rsidRDefault="000D2DA3" w:rsidP="000D2DA3">
            <w:pPr>
              <w:spacing w:line="276" w:lineRule="auto"/>
              <w:jc w:val="center"/>
              <w:rPr>
                <w:sz w:val="24"/>
                <w:szCs w:val="24"/>
              </w:rPr>
            </w:pPr>
            <w:r w:rsidRPr="00AB7C53">
              <w:rPr>
                <w:sz w:val="24"/>
                <w:szCs w:val="24"/>
              </w:rPr>
              <w:t> 27.40.39.111 </w:t>
            </w:r>
          </w:p>
        </w:tc>
        <w:tc>
          <w:tcPr>
            <w:tcW w:w="2864" w:type="dxa"/>
            <w:vMerge/>
            <w:vAlign w:val="center"/>
          </w:tcPr>
          <w:p w14:paraId="6EC8C6B3"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277BBDB6" w14:textId="77777777" w:rsidR="000D2DA3" w:rsidRPr="004856F6" w:rsidRDefault="000D2DA3" w:rsidP="000D2DA3">
            <w:pPr>
              <w:jc w:val="center"/>
              <w:rPr>
                <w:sz w:val="24"/>
                <w:szCs w:val="24"/>
              </w:rPr>
            </w:pPr>
          </w:p>
        </w:tc>
        <w:tc>
          <w:tcPr>
            <w:tcW w:w="5103" w:type="dxa"/>
            <w:vMerge/>
            <w:vAlign w:val="center"/>
          </w:tcPr>
          <w:p w14:paraId="5129AC2F" w14:textId="77777777" w:rsidR="000D2DA3" w:rsidRPr="004856F6" w:rsidRDefault="000D2DA3" w:rsidP="000D2DA3">
            <w:pPr>
              <w:pStyle w:val="22"/>
              <w:tabs>
                <w:tab w:val="clear" w:pos="0"/>
                <w:tab w:val="left" w:pos="1134"/>
              </w:tabs>
              <w:spacing w:before="120"/>
              <w:ind w:firstLine="539"/>
              <w:jc w:val="both"/>
            </w:pPr>
          </w:p>
        </w:tc>
      </w:tr>
      <w:tr w:rsidR="000D2DA3" w:rsidRPr="004856F6" w14:paraId="3F100C2B" w14:textId="77777777" w:rsidTr="003E11FF">
        <w:trPr>
          <w:trHeight w:val="703"/>
        </w:trPr>
        <w:tc>
          <w:tcPr>
            <w:tcW w:w="636" w:type="dxa"/>
            <w:vAlign w:val="center"/>
          </w:tcPr>
          <w:p w14:paraId="3C6B35BF" w14:textId="53E36105" w:rsidR="000D2DA3" w:rsidRDefault="000D2DA3" w:rsidP="000D2DA3">
            <w:pPr>
              <w:jc w:val="center"/>
              <w:rPr>
                <w:bCs/>
                <w:sz w:val="24"/>
                <w:szCs w:val="24"/>
              </w:rPr>
            </w:pPr>
            <w:r>
              <w:rPr>
                <w:bCs/>
                <w:sz w:val="24"/>
                <w:szCs w:val="24"/>
              </w:rPr>
              <w:t>8</w:t>
            </w:r>
          </w:p>
        </w:tc>
        <w:tc>
          <w:tcPr>
            <w:tcW w:w="3583" w:type="dxa"/>
            <w:vAlign w:val="center"/>
          </w:tcPr>
          <w:p w14:paraId="67F752AE" w14:textId="77777777" w:rsidR="000D2DA3" w:rsidRDefault="000D2DA3" w:rsidP="000D2DA3">
            <w:pPr>
              <w:spacing w:line="276" w:lineRule="auto"/>
              <w:jc w:val="center"/>
              <w:rPr>
                <w:sz w:val="24"/>
                <w:szCs w:val="24"/>
              </w:rPr>
            </w:pPr>
            <w:r>
              <w:rPr>
                <w:sz w:val="24"/>
                <w:szCs w:val="24"/>
              </w:rPr>
              <w:t>Газон искусственный</w:t>
            </w:r>
          </w:p>
          <w:p w14:paraId="77F9C3F7" w14:textId="162BCC68" w:rsidR="000D2DA3" w:rsidRDefault="000D2DA3" w:rsidP="000D2DA3">
            <w:pPr>
              <w:spacing w:line="276" w:lineRule="auto"/>
              <w:jc w:val="center"/>
              <w:rPr>
                <w:sz w:val="24"/>
                <w:szCs w:val="24"/>
              </w:rPr>
            </w:pPr>
            <w:r w:rsidRPr="000D2DA3">
              <w:rPr>
                <w:sz w:val="24"/>
                <w:szCs w:val="24"/>
              </w:rPr>
              <w:t>22.29.29.190</w:t>
            </w:r>
          </w:p>
        </w:tc>
        <w:tc>
          <w:tcPr>
            <w:tcW w:w="2864" w:type="dxa"/>
            <w:vMerge/>
            <w:vAlign w:val="center"/>
          </w:tcPr>
          <w:p w14:paraId="43DFC3EE" w14:textId="77777777" w:rsidR="000D2DA3" w:rsidRPr="004856F6" w:rsidRDefault="000D2DA3" w:rsidP="000D2DA3">
            <w:pPr>
              <w:widowControl/>
              <w:tabs>
                <w:tab w:val="left" w:pos="360"/>
              </w:tabs>
              <w:autoSpaceDE/>
              <w:autoSpaceDN/>
              <w:adjustRightInd/>
              <w:ind w:left="142"/>
              <w:rPr>
                <w:sz w:val="24"/>
                <w:szCs w:val="24"/>
              </w:rPr>
            </w:pPr>
          </w:p>
        </w:tc>
        <w:tc>
          <w:tcPr>
            <w:tcW w:w="3515" w:type="dxa"/>
            <w:vMerge/>
            <w:shd w:val="clear" w:color="auto" w:fill="auto"/>
            <w:vAlign w:val="center"/>
          </w:tcPr>
          <w:p w14:paraId="7A6C5C32" w14:textId="77777777" w:rsidR="000D2DA3" w:rsidRPr="004856F6" w:rsidRDefault="000D2DA3" w:rsidP="000D2DA3">
            <w:pPr>
              <w:jc w:val="center"/>
              <w:rPr>
                <w:sz w:val="24"/>
                <w:szCs w:val="24"/>
              </w:rPr>
            </w:pPr>
          </w:p>
        </w:tc>
        <w:tc>
          <w:tcPr>
            <w:tcW w:w="5103" w:type="dxa"/>
            <w:vMerge/>
            <w:vAlign w:val="center"/>
          </w:tcPr>
          <w:p w14:paraId="2A19E918" w14:textId="77777777" w:rsidR="000D2DA3" w:rsidRPr="004856F6" w:rsidRDefault="000D2DA3" w:rsidP="000D2DA3">
            <w:pPr>
              <w:pStyle w:val="22"/>
              <w:tabs>
                <w:tab w:val="clear" w:pos="0"/>
                <w:tab w:val="left" w:pos="1134"/>
              </w:tabs>
              <w:spacing w:before="120"/>
              <w:ind w:firstLine="539"/>
              <w:jc w:val="both"/>
            </w:pPr>
          </w:p>
        </w:tc>
      </w:tr>
    </w:tbl>
    <w:p w14:paraId="7DE36B77"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189EBEDA"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21"/>
          <w:footerReference w:type="default" r:id="rId22"/>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23"/>
      <w:footerReference w:type="even" r:id="rId24"/>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2E861" w14:textId="77777777" w:rsidR="005A4119" w:rsidRDefault="005A4119">
      <w:r>
        <w:separator/>
      </w:r>
    </w:p>
  </w:endnote>
  <w:endnote w:type="continuationSeparator" w:id="0">
    <w:p w14:paraId="4B983BA2" w14:textId="77777777" w:rsidR="005A4119" w:rsidRDefault="005A4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10132" w14:textId="77777777" w:rsidR="005A4119" w:rsidRDefault="005A4119">
      <w:r>
        <w:separator/>
      </w:r>
    </w:p>
  </w:footnote>
  <w:footnote w:type="continuationSeparator" w:id="0">
    <w:p w14:paraId="7518A323" w14:textId="77777777" w:rsidR="005A4119" w:rsidRDefault="005A4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2DA3"/>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791E"/>
    <w:rsid w:val="003F0928"/>
    <w:rsid w:val="003F231D"/>
    <w:rsid w:val="003F39AB"/>
    <w:rsid w:val="003F65F2"/>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119"/>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A45"/>
    <w:rsid w:val="00665C1C"/>
    <w:rsid w:val="00672ED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6F0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67998"/>
    <w:rsid w:val="00A705D5"/>
    <w:rsid w:val="00A70BFA"/>
    <w:rsid w:val="00A719C8"/>
    <w:rsid w:val="00A72322"/>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135E"/>
    <w:rsid w:val="00AB16F7"/>
    <w:rsid w:val="00AB1C3B"/>
    <w:rsid w:val="00AB1FBB"/>
    <w:rsid w:val="00AB4395"/>
    <w:rsid w:val="00AB6A6F"/>
    <w:rsid w:val="00AB7745"/>
    <w:rsid w:val="00AB7C53"/>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35AF"/>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329F"/>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D2B3-2080-40AD-9AE7-50EBB705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12</Pages>
  <Words>3967</Words>
  <Characters>22613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26527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2026-02-16T06:57:00Z</cp:lastPrinted>
  <dcterms:created xsi:type="dcterms:W3CDTF">2026-05-12T12:29:00Z</dcterms:created>
  <dcterms:modified xsi:type="dcterms:W3CDTF">2026-05-12T12:29:00Z</dcterms:modified>
</cp:coreProperties>
</file>