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12F5F" w14:textId="10B4332B" w:rsidR="00B4672D" w:rsidRPr="004856F6" w:rsidRDefault="00380DBB"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3D0E255B" wp14:editId="7AAE6DB8">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608615D6" w14:textId="77777777" w:rsidR="00C53A96" w:rsidRPr="00222A84" w:rsidRDefault="00C53A96">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0E255B"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608615D6" w14:textId="77777777" w:rsidR="00C53A96" w:rsidRPr="00222A84" w:rsidRDefault="00C53A96">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461349A5"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6CFD1BC6"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451F7D28" w14:textId="52FBDC80"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AA3E95">
        <w:rPr>
          <w:b/>
          <w:i/>
          <w:sz w:val="24"/>
          <w:szCs w:val="24"/>
        </w:rPr>
        <w:t xml:space="preserve"> поставку</w:t>
      </w:r>
      <w:r w:rsidR="00EB4A48">
        <w:rPr>
          <w:b/>
          <w:i/>
          <w:sz w:val="24"/>
          <w:szCs w:val="24"/>
        </w:rPr>
        <w:t xml:space="preserve"> </w:t>
      </w:r>
      <w:r w:rsidR="003E581B">
        <w:rPr>
          <w:b/>
          <w:i/>
          <w:sz w:val="24"/>
          <w:szCs w:val="24"/>
        </w:rPr>
        <w:t>мягкого инвентаря</w:t>
      </w:r>
      <w:r w:rsidR="000B36F7">
        <w:rPr>
          <w:b/>
          <w:i/>
          <w:sz w:val="24"/>
          <w:szCs w:val="24"/>
        </w:rPr>
        <w:t>.</w:t>
      </w:r>
    </w:p>
    <w:p w14:paraId="641135AE"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03453F5D"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129C7C8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861DAD4" w14:textId="6A980A95" w:rsidR="000B1E4F" w:rsidRDefault="005E5B38" w:rsidP="008B4C15">
      <w:pPr>
        <w:ind w:firstLine="567"/>
        <w:jc w:val="both"/>
        <w:rPr>
          <w:b/>
          <w:i/>
          <w:sz w:val="24"/>
          <w:szCs w:val="24"/>
        </w:rPr>
      </w:pPr>
      <w:r w:rsidRPr="004856F6">
        <w:rPr>
          <w:b/>
          <w:sz w:val="24"/>
          <w:szCs w:val="24"/>
        </w:rPr>
        <w:t>Цена не должна превышать</w:t>
      </w:r>
      <w:r w:rsidR="00B37694" w:rsidRPr="004856F6">
        <w:rPr>
          <w:b/>
          <w:sz w:val="24"/>
          <w:szCs w:val="24"/>
        </w:rPr>
        <w:t>:</w:t>
      </w:r>
      <w:r w:rsidR="002D6E82">
        <w:rPr>
          <w:b/>
          <w:sz w:val="24"/>
          <w:szCs w:val="24"/>
        </w:rPr>
        <w:t xml:space="preserve"> </w:t>
      </w:r>
      <w:r w:rsidR="00F7087B">
        <w:rPr>
          <w:b/>
          <w:i/>
          <w:iCs/>
          <w:sz w:val="24"/>
          <w:szCs w:val="24"/>
        </w:rPr>
        <w:t>227 240,00</w:t>
      </w:r>
      <w:r w:rsidR="00E954BE" w:rsidRPr="003E581B">
        <w:rPr>
          <w:b/>
          <w:i/>
          <w:iCs/>
          <w:sz w:val="24"/>
          <w:szCs w:val="24"/>
        </w:rPr>
        <w:t xml:space="preserve"> </w:t>
      </w:r>
      <w:r w:rsidRPr="006E23E5">
        <w:rPr>
          <w:b/>
          <w:i/>
          <w:sz w:val="24"/>
          <w:szCs w:val="24"/>
        </w:rPr>
        <w:t>(</w:t>
      </w:r>
      <w:r w:rsidR="00F7087B">
        <w:rPr>
          <w:b/>
          <w:i/>
          <w:sz w:val="24"/>
          <w:szCs w:val="24"/>
        </w:rPr>
        <w:t>Двести двадцать семь тысяч двести сорок</w:t>
      </w:r>
      <w:r w:rsidR="00F31D82" w:rsidRPr="006E23E5">
        <w:rPr>
          <w:b/>
          <w:i/>
          <w:sz w:val="24"/>
          <w:szCs w:val="24"/>
        </w:rPr>
        <w:t>)</w:t>
      </w:r>
      <w:r w:rsidR="00222A84" w:rsidRPr="006E23E5">
        <w:rPr>
          <w:b/>
          <w:i/>
          <w:sz w:val="24"/>
          <w:szCs w:val="24"/>
        </w:rPr>
        <w:t xml:space="preserve"> </w:t>
      </w:r>
      <w:r w:rsidRPr="006E23E5">
        <w:rPr>
          <w:b/>
          <w:i/>
          <w:sz w:val="24"/>
          <w:szCs w:val="24"/>
        </w:rPr>
        <w:t>руб</w:t>
      </w:r>
      <w:r w:rsidR="00EF101C">
        <w:rPr>
          <w:b/>
          <w:i/>
          <w:sz w:val="24"/>
          <w:szCs w:val="24"/>
        </w:rPr>
        <w:t>л</w:t>
      </w:r>
      <w:r w:rsidR="00F7087B">
        <w:rPr>
          <w:b/>
          <w:i/>
          <w:sz w:val="24"/>
          <w:szCs w:val="24"/>
        </w:rPr>
        <w:t>ей</w:t>
      </w:r>
      <w:r w:rsidR="00E54CF1">
        <w:rPr>
          <w:b/>
          <w:i/>
          <w:sz w:val="24"/>
          <w:szCs w:val="24"/>
        </w:rPr>
        <w:t xml:space="preserve"> </w:t>
      </w:r>
      <w:r w:rsidR="00F7087B">
        <w:rPr>
          <w:b/>
          <w:i/>
          <w:sz w:val="24"/>
          <w:szCs w:val="24"/>
        </w:rPr>
        <w:t>0</w:t>
      </w:r>
      <w:r w:rsidR="00BC7DAE">
        <w:rPr>
          <w:b/>
          <w:i/>
          <w:sz w:val="24"/>
          <w:szCs w:val="24"/>
        </w:rPr>
        <w:t>0</w:t>
      </w:r>
      <w:r w:rsidR="000F7C3A" w:rsidRPr="006E23E5">
        <w:rPr>
          <w:b/>
          <w:i/>
          <w:sz w:val="24"/>
          <w:szCs w:val="24"/>
        </w:rPr>
        <w:t xml:space="preserve"> копе</w:t>
      </w:r>
      <w:r w:rsidR="00AA3E95">
        <w:rPr>
          <w:b/>
          <w:i/>
          <w:sz w:val="24"/>
          <w:szCs w:val="24"/>
        </w:rPr>
        <w:t>ек</w:t>
      </w:r>
      <w:r w:rsidR="000F7C3A" w:rsidRPr="006E23E5">
        <w:rPr>
          <w:b/>
          <w:i/>
          <w:sz w:val="24"/>
          <w:szCs w:val="24"/>
        </w:rPr>
        <w:t>.</w:t>
      </w:r>
    </w:p>
    <w:p w14:paraId="7D14BFB1"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200AF0D9" w14:textId="412D216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F7087B">
        <w:rPr>
          <w:b/>
          <w:i/>
          <w:sz w:val="24"/>
          <w:szCs w:val="24"/>
        </w:rPr>
        <w:t>май</w:t>
      </w:r>
      <w:r w:rsidR="00564DD3">
        <w:rPr>
          <w:b/>
          <w:i/>
          <w:sz w:val="24"/>
          <w:szCs w:val="24"/>
        </w:rPr>
        <w:t xml:space="preserve"> </w:t>
      </w:r>
      <w:r w:rsidRPr="006E23E5">
        <w:rPr>
          <w:b/>
          <w:i/>
          <w:sz w:val="24"/>
          <w:szCs w:val="24"/>
        </w:rPr>
        <w:t>202</w:t>
      </w:r>
      <w:r w:rsidR="00564DD3">
        <w:rPr>
          <w:b/>
          <w:i/>
          <w:sz w:val="24"/>
          <w:szCs w:val="24"/>
        </w:rPr>
        <w:t>6</w:t>
      </w:r>
      <w:r w:rsidRPr="006E23E5">
        <w:rPr>
          <w:b/>
          <w:i/>
          <w:sz w:val="24"/>
          <w:szCs w:val="24"/>
        </w:rPr>
        <w:t xml:space="preserve"> года.</w:t>
      </w:r>
    </w:p>
    <w:p w14:paraId="5EC67EE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00008952" w14:textId="6405352D"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62A48">
        <w:rPr>
          <w:b/>
          <w:i/>
          <w:sz w:val="24"/>
          <w:szCs w:val="24"/>
        </w:rPr>
        <w:t xml:space="preserve">с </w:t>
      </w:r>
      <w:r w:rsidR="00926875">
        <w:rPr>
          <w:b/>
          <w:i/>
          <w:sz w:val="24"/>
          <w:szCs w:val="24"/>
        </w:rPr>
        <w:t xml:space="preserve">даты </w:t>
      </w:r>
      <w:r w:rsidR="00EF101C">
        <w:rPr>
          <w:b/>
          <w:i/>
          <w:sz w:val="24"/>
          <w:szCs w:val="24"/>
        </w:rPr>
        <w:t>заключения</w:t>
      </w:r>
      <w:r w:rsidR="0021792A">
        <w:rPr>
          <w:b/>
          <w:i/>
          <w:sz w:val="24"/>
          <w:szCs w:val="24"/>
        </w:rPr>
        <w:t xml:space="preserve"> договора</w:t>
      </w:r>
      <w:r w:rsidR="002326C1">
        <w:rPr>
          <w:b/>
          <w:i/>
          <w:sz w:val="24"/>
          <w:szCs w:val="24"/>
        </w:rPr>
        <w:t xml:space="preserve"> </w:t>
      </w:r>
      <w:r w:rsidR="00F7087B">
        <w:rPr>
          <w:b/>
          <w:i/>
          <w:sz w:val="24"/>
          <w:szCs w:val="24"/>
        </w:rPr>
        <w:t>п</w:t>
      </w:r>
      <w:r w:rsidR="002326C1">
        <w:rPr>
          <w:b/>
          <w:i/>
          <w:sz w:val="24"/>
          <w:szCs w:val="24"/>
        </w:rPr>
        <w:t xml:space="preserve">о </w:t>
      </w:r>
      <w:r w:rsidR="006A3C61">
        <w:rPr>
          <w:b/>
          <w:i/>
          <w:sz w:val="24"/>
          <w:szCs w:val="24"/>
        </w:rPr>
        <w:t>2</w:t>
      </w:r>
      <w:r w:rsidR="00F7087B">
        <w:rPr>
          <w:b/>
          <w:i/>
          <w:sz w:val="24"/>
          <w:szCs w:val="24"/>
        </w:rPr>
        <w:t>9</w:t>
      </w:r>
      <w:r w:rsidR="00926875">
        <w:rPr>
          <w:b/>
          <w:i/>
          <w:sz w:val="24"/>
          <w:szCs w:val="24"/>
        </w:rPr>
        <w:t>.</w:t>
      </w:r>
      <w:r w:rsidR="00564DD3">
        <w:rPr>
          <w:b/>
          <w:i/>
          <w:sz w:val="24"/>
          <w:szCs w:val="24"/>
        </w:rPr>
        <w:t>0</w:t>
      </w:r>
      <w:r w:rsidR="00F7087B">
        <w:rPr>
          <w:b/>
          <w:i/>
          <w:sz w:val="24"/>
          <w:szCs w:val="24"/>
        </w:rPr>
        <w:t>5</w:t>
      </w:r>
      <w:r w:rsidR="00380DBB">
        <w:rPr>
          <w:b/>
          <w:i/>
          <w:sz w:val="24"/>
          <w:szCs w:val="24"/>
        </w:rPr>
        <w:t>.</w:t>
      </w:r>
      <w:r w:rsidR="00926875">
        <w:rPr>
          <w:b/>
          <w:i/>
          <w:sz w:val="24"/>
          <w:szCs w:val="24"/>
        </w:rPr>
        <w:t>202</w:t>
      </w:r>
      <w:r w:rsidR="00564DD3">
        <w:rPr>
          <w:b/>
          <w:i/>
          <w:sz w:val="24"/>
          <w:szCs w:val="24"/>
        </w:rPr>
        <w:t>6</w:t>
      </w:r>
      <w:r w:rsidR="002326C1">
        <w:rPr>
          <w:b/>
          <w:i/>
          <w:sz w:val="24"/>
          <w:szCs w:val="24"/>
        </w:rPr>
        <w:t xml:space="preserve"> года.</w:t>
      </w:r>
    </w:p>
    <w:p w14:paraId="2FA0B0E2"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42AE9A6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F655F6B"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F0A6018"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3C15327D"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143EC0FA"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467DE8F3" w14:textId="27E3E316"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 </w:t>
      </w:r>
      <w:r w:rsidR="00F038B9">
        <w:rPr>
          <w:sz w:val="24"/>
          <w:szCs w:val="24"/>
        </w:rPr>
        <w:t xml:space="preserve"> </w:t>
      </w:r>
      <w:r w:rsidR="00530C20" w:rsidRPr="006E23E5">
        <w:rPr>
          <w:sz w:val="24"/>
          <w:szCs w:val="24"/>
        </w:rPr>
        <w:t xml:space="preserve">с </w:t>
      </w:r>
      <w:r w:rsidR="00F038B9">
        <w:rPr>
          <w:sz w:val="24"/>
          <w:szCs w:val="24"/>
        </w:rPr>
        <w:t xml:space="preserve"> </w:t>
      </w:r>
      <w:r w:rsidR="00F7087B">
        <w:rPr>
          <w:sz w:val="24"/>
          <w:szCs w:val="24"/>
        </w:rPr>
        <w:t>12</w:t>
      </w:r>
      <w:r w:rsidR="00C26BD0">
        <w:rPr>
          <w:sz w:val="24"/>
          <w:szCs w:val="24"/>
        </w:rPr>
        <w:t>.0</w:t>
      </w:r>
      <w:r w:rsidR="00F7087B">
        <w:rPr>
          <w:sz w:val="24"/>
          <w:szCs w:val="24"/>
        </w:rPr>
        <w:t>5</w:t>
      </w:r>
      <w:r w:rsidR="00530C20" w:rsidRPr="006E23E5">
        <w:rPr>
          <w:sz w:val="24"/>
          <w:szCs w:val="24"/>
        </w:rPr>
        <w:t>.20</w:t>
      </w:r>
      <w:r w:rsidR="006E23E5">
        <w:rPr>
          <w:sz w:val="24"/>
          <w:szCs w:val="24"/>
        </w:rPr>
        <w:t>2</w:t>
      </w:r>
      <w:r w:rsidR="00564DD3">
        <w:rPr>
          <w:sz w:val="24"/>
          <w:szCs w:val="24"/>
        </w:rPr>
        <w:t>6</w:t>
      </w:r>
      <w:r w:rsidR="006E23E5">
        <w:rPr>
          <w:sz w:val="24"/>
          <w:szCs w:val="24"/>
        </w:rPr>
        <w:t xml:space="preserve"> г</w:t>
      </w:r>
      <w:r w:rsidR="00530C20" w:rsidRPr="006E23E5">
        <w:rPr>
          <w:sz w:val="24"/>
          <w:szCs w:val="24"/>
        </w:rPr>
        <w:t xml:space="preserve">.  </w:t>
      </w:r>
    </w:p>
    <w:p w14:paraId="675E799B" w14:textId="230E92BB"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6A3C61">
        <w:rPr>
          <w:sz w:val="24"/>
          <w:szCs w:val="24"/>
        </w:rPr>
        <w:t>1</w:t>
      </w:r>
      <w:r w:rsidR="00F7087B">
        <w:rPr>
          <w:sz w:val="24"/>
          <w:szCs w:val="24"/>
        </w:rPr>
        <w:t>4</w:t>
      </w:r>
      <w:r w:rsidR="00F3581B">
        <w:rPr>
          <w:sz w:val="24"/>
          <w:szCs w:val="24"/>
        </w:rPr>
        <w:t>.0</w:t>
      </w:r>
      <w:r w:rsidR="00F7087B">
        <w:rPr>
          <w:sz w:val="24"/>
          <w:szCs w:val="24"/>
        </w:rPr>
        <w:t>5</w:t>
      </w:r>
      <w:r w:rsidRPr="006E23E5">
        <w:rPr>
          <w:sz w:val="24"/>
          <w:szCs w:val="24"/>
        </w:rPr>
        <w:t>.20</w:t>
      </w:r>
      <w:r w:rsidR="006E23E5">
        <w:rPr>
          <w:sz w:val="24"/>
          <w:szCs w:val="24"/>
        </w:rPr>
        <w:t>2</w:t>
      </w:r>
      <w:r w:rsidR="00564DD3">
        <w:rPr>
          <w:sz w:val="24"/>
          <w:szCs w:val="24"/>
        </w:rPr>
        <w:t>6</w:t>
      </w:r>
      <w:r w:rsidR="006E23E5">
        <w:rPr>
          <w:sz w:val="24"/>
          <w:szCs w:val="24"/>
        </w:rPr>
        <w:t xml:space="preserve"> г.</w:t>
      </w:r>
      <w:r w:rsidRPr="006E23E5">
        <w:rPr>
          <w:sz w:val="24"/>
          <w:szCs w:val="24"/>
        </w:rPr>
        <w:t xml:space="preserve"> </w:t>
      </w:r>
      <w:r w:rsidR="000B36F7">
        <w:rPr>
          <w:sz w:val="24"/>
          <w:szCs w:val="24"/>
        </w:rPr>
        <w:t>1</w:t>
      </w:r>
      <w:r w:rsidR="00E54CF1">
        <w:rPr>
          <w:sz w:val="24"/>
          <w:szCs w:val="24"/>
        </w:rPr>
        <w:t>0</w:t>
      </w:r>
      <w:r w:rsidRPr="006E23E5">
        <w:rPr>
          <w:sz w:val="24"/>
          <w:szCs w:val="24"/>
        </w:rPr>
        <w:t>ч. 00 мин.</w:t>
      </w:r>
    </w:p>
    <w:p w14:paraId="2E6C2C84"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6F48B7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E96061A"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0C74F90D"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лучшие нестоимостные условия;</w:t>
      </w:r>
    </w:p>
    <w:p w14:paraId="7E8326E2"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0877B107"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2CF160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D8C3AF9"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57BF19D4"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594EBCC5"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CACBAD7"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4988ABD0"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B341F02"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39965E67"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 xml:space="preserve">Документы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58B0649E" w14:textId="77777777" w:rsidR="001E5277" w:rsidRPr="004856F6" w:rsidRDefault="001E5277" w:rsidP="0051389D">
      <w:pPr>
        <w:ind w:firstLine="567"/>
        <w:jc w:val="both"/>
        <w:rPr>
          <w:sz w:val="24"/>
          <w:szCs w:val="24"/>
        </w:rPr>
      </w:pPr>
    </w:p>
    <w:p w14:paraId="0210DB04"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5BAEE538"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F9C7B19"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12B5230"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FCC8B0" w14:textId="77777777" w:rsidR="001E5277" w:rsidRPr="004856F6" w:rsidRDefault="001E5277" w:rsidP="0051389D">
      <w:pPr>
        <w:ind w:firstLine="567"/>
        <w:jc w:val="both"/>
        <w:rPr>
          <w:sz w:val="24"/>
          <w:szCs w:val="24"/>
        </w:rPr>
      </w:pPr>
    </w:p>
    <w:p w14:paraId="0DABEC32"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790EEFE"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2E2D3BEC"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860A8AD"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4F33A374"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0B12723C"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DB51A26"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7B9000C"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5F437079"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393EC0ED"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77C1E50" w14:textId="77777777" w:rsidR="009E645A" w:rsidRPr="004856F6" w:rsidRDefault="009E645A" w:rsidP="008B4C15">
      <w:pPr>
        <w:ind w:firstLine="567"/>
        <w:jc w:val="both"/>
        <w:rPr>
          <w:sz w:val="24"/>
          <w:szCs w:val="24"/>
        </w:rPr>
      </w:pPr>
    </w:p>
    <w:p w14:paraId="2FA3B137"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35D24FC4"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604AE24D" w14:textId="77777777" w:rsidR="009E645A" w:rsidRPr="004856F6" w:rsidRDefault="009E645A" w:rsidP="008B4C15">
      <w:pPr>
        <w:widowControl/>
        <w:ind w:firstLine="567"/>
        <w:rPr>
          <w:b/>
          <w:i/>
          <w:sz w:val="24"/>
          <w:szCs w:val="24"/>
        </w:rPr>
      </w:pPr>
    </w:p>
    <w:p w14:paraId="33D8847B"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145F3ABA"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45CB575"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13AA12B6"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581A713D" w14:textId="77777777" w:rsidTr="00620D83">
        <w:tc>
          <w:tcPr>
            <w:tcW w:w="10031" w:type="dxa"/>
          </w:tcPr>
          <w:p w14:paraId="7E9C9559" w14:textId="6CFA0B51" w:rsidR="00620D83" w:rsidRPr="004856F6" w:rsidRDefault="00654FB9" w:rsidP="00654FB9">
            <w:pPr>
              <w:widowControl/>
              <w:autoSpaceDE/>
              <w:autoSpaceDN/>
              <w:adjustRightInd/>
              <w:ind w:right="493" w:firstLine="567"/>
              <w:rPr>
                <w:i/>
                <w:sz w:val="24"/>
                <w:szCs w:val="24"/>
              </w:rPr>
            </w:pPr>
            <w:r>
              <w:rPr>
                <w:sz w:val="22"/>
                <w:szCs w:val="22"/>
              </w:rPr>
              <w:t>Д</w:t>
            </w:r>
            <w:r w:rsidR="00AB135E">
              <w:rPr>
                <w:sz w:val="22"/>
                <w:szCs w:val="22"/>
              </w:rPr>
              <w:t xml:space="preserve">иректор ГБУСВО «Ковровский СДИ» </w:t>
            </w:r>
            <w:r w:rsidR="00AB135E" w:rsidRPr="00687275">
              <w:rPr>
                <w:sz w:val="22"/>
                <w:szCs w:val="22"/>
              </w:rPr>
              <w:t xml:space="preserve"> </w:t>
            </w:r>
            <w:r w:rsidR="00AB135E">
              <w:rPr>
                <w:sz w:val="22"/>
                <w:szCs w:val="22"/>
              </w:rPr>
              <w:t xml:space="preserve"> __</w:t>
            </w:r>
            <w:r w:rsidR="00C53A96">
              <w:rPr>
                <w:noProof/>
                <w:sz w:val="22"/>
                <w:szCs w:val="22"/>
                <w:u w:val="single"/>
              </w:rPr>
              <w:t>_________</w:t>
            </w:r>
            <w:r w:rsidR="00AB135E">
              <w:rPr>
                <w:sz w:val="22"/>
                <w:szCs w:val="22"/>
              </w:rPr>
              <w:t xml:space="preserve">       </w:t>
            </w:r>
            <w:r>
              <w:rPr>
                <w:sz w:val="22"/>
                <w:szCs w:val="22"/>
                <w:u w:val="single"/>
              </w:rPr>
              <w:t>Н.А.Щепунова</w:t>
            </w:r>
          </w:p>
        </w:tc>
      </w:tr>
    </w:tbl>
    <w:p w14:paraId="09771F62" w14:textId="77777777" w:rsidR="008F5451" w:rsidRPr="004856F6" w:rsidRDefault="008F5451" w:rsidP="008B4C15">
      <w:pPr>
        <w:ind w:firstLine="567"/>
        <w:rPr>
          <w:sz w:val="24"/>
          <w:szCs w:val="24"/>
        </w:rPr>
      </w:pPr>
    </w:p>
    <w:p w14:paraId="39FBAD7F" w14:textId="77777777" w:rsidR="004472DE" w:rsidRPr="004856F6" w:rsidRDefault="004472DE" w:rsidP="001308F4">
      <w:pPr>
        <w:jc w:val="right"/>
        <w:rPr>
          <w:sz w:val="24"/>
          <w:szCs w:val="24"/>
        </w:rPr>
      </w:pPr>
    </w:p>
    <w:p w14:paraId="073BB223" w14:textId="77777777" w:rsidR="004472DE" w:rsidRPr="004856F6" w:rsidRDefault="004472DE" w:rsidP="001308F4">
      <w:pPr>
        <w:jc w:val="right"/>
        <w:rPr>
          <w:sz w:val="24"/>
          <w:szCs w:val="24"/>
        </w:rPr>
      </w:pPr>
    </w:p>
    <w:p w14:paraId="182DA9C1" w14:textId="77777777" w:rsidR="00A719C8" w:rsidRPr="004856F6" w:rsidRDefault="00A719C8" w:rsidP="00120CC1">
      <w:pPr>
        <w:rPr>
          <w:sz w:val="24"/>
          <w:szCs w:val="24"/>
        </w:rPr>
      </w:pPr>
    </w:p>
    <w:p w14:paraId="2AD61E11" w14:textId="77777777" w:rsidR="000A765E" w:rsidRPr="004856F6" w:rsidRDefault="000A765E" w:rsidP="00120CC1">
      <w:pPr>
        <w:rPr>
          <w:sz w:val="24"/>
          <w:szCs w:val="24"/>
        </w:rPr>
      </w:pPr>
    </w:p>
    <w:p w14:paraId="734C3A8E" w14:textId="77777777" w:rsidR="00C1380F" w:rsidRPr="004856F6" w:rsidRDefault="00C1380F" w:rsidP="00120CC1">
      <w:pPr>
        <w:rPr>
          <w:sz w:val="24"/>
          <w:szCs w:val="24"/>
        </w:rPr>
      </w:pPr>
    </w:p>
    <w:p w14:paraId="4E6F4542" w14:textId="77777777" w:rsidR="000B1E4F" w:rsidRPr="004856F6" w:rsidRDefault="000B1E4F" w:rsidP="001308F4">
      <w:pPr>
        <w:jc w:val="right"/>
        <w:rPr>
          <w:sz w:val="24"/>
          <w:szCs w:val="24"/>
        </w:rPr>
      </w:pPr>
    </w:p>
    <w:p w14:paraId="1DC0CF91" w14:textId="77777777" w:rsidR="000B1E4F" w:rsidRPr="004856F6" w:rsidRDefault="000B1E4F" w:rsidP="001308F4">
      <w:pPr>
        <w:jc w:val="right"/>
        <w:rPr>
          <w:sz w:val="24"/>
          <w:szCs w:val="24"/>
        </w:rPr>
      </w:pPr>
    </w:p>
    <w:p w14:paraId="08E7B84F" w14:textId="77777777" w:rsidR="000B1E4F" w:rsidRPr="004856F6" w:rsidRDefault="000B1E4F" w:rsidP="001308F4">
      <w:pPr>
        <w:jc w:val="right"/>
        <w:rPr>
          <w:sz w:val="24"/>
          <w:szCs w:val="24"/>
        </w:rPr>
      </w:pPr>
    </w:p>
    <w:p w14:paraId="3C965EE1" w14:textId="77777777" w:rsidR="000B1E4F" w:rsidRPr="004856F6" w:rsidRDefault="000B1E4F" w:rsidP="001308F4">
      <w:pPr>
        <w:jc w:val="right"/>
        <w:rPr>
          <w:sz w:val="24"/>
          <w:szCs w:val="24"/>
        </w:rPr>
      </w:pPr>
    </w:p>
    <w:p w14:paraId="6FC2AFB5" w14:textId="77777777" w:rsidR="00532D48" w:rsidRPr="004856F6" w:rsidRDefault="00532D48" w:rsidP="001308F4">
      <w:pPr>
        <w:jc w:val="right"/>
        <w:rPr>
          <w:sz w:val="24"/>
          <w:szCs w:val="24"/>
        </w:rPr>
      </w:pPr>
    </w:p>
    <w:p w14:paraId="1ADBA805" w14:textId="77777777" w:rsidR="00532D48" w:rsidRPr="004856F6" w:rsidRDefault="00532D48" w:rsidP="001308F4">
      <w:pPr>
        <w:jc w:val="right"/>
        <w:rPr>
          <w:sz w:val="24"/>
          <w:szCs w:val="24"/>
        </w:rPr>
      </w:pPr>
    </w:p>
    <w:p w14:paraId="77C985A1" w14:textId="77777777" w:rsidR="00532D48" w:rsidRPr="004856F6" w:rsidRDefault="00532D48" w:rsidP="001308F4">
      <w:pPr>
        <w:jc w:val="right"/>
        <w:rPr>
          <w:sz w:val="24"/>
          <w:szCs w:val="24"/>
        </w:rPr>
      </w:pPr>
    </w:p>
    <w:p w14:paraId="09186C13" w14:textId="77777777" w:rsidR="00532D48" w:rsidRPr="004856F6" w:rsidRDefault="00532D48" w:rsidP="001308F4">
      <w:pPr>
        <w:jc w:val="right"/>
        <w:rPr>
          <w:sz w:val="24"/>
          <w:szCs w:val="24"/>
        </w:rPr>
      </w:pPr>
    </w:p>
    <w:p w14:paraId="08F6CEAD" w14:textId="77777777" w:rsidR="00532D48" w:rsidRPr="004856F6" w:rsidRDefault="00532D48" w:rsidP="001308F4">
      <w:pPr>
        <w:jc w:val="right"/>
        <w:rPr>
          <w:sz w:val="24"/>
          <w:szCs w:val="24"/>
        </w:rPr>
      </w:pPr>
    </w:p>
    <w:p w14:paraId="7F63780B" w14:textId="77777777" w:rsidR="00532D48" w:rsidRPr="004856F6" w:rsidRDefault="00532D48" w:rsidP="001308F4">
      <w:pPr>
        <w:jc w:val="right"/>
        <w:rPr>
          <w:sz w:val="24"/>
          <w:szCs w:val="24"/>
        </w:rPr>
      </w:pPr>
    </w:p>
    <w:p w14:paraId="26013CDA" w14:textId="77777777" w:rsidR="00532D48" w:rsidRPr="004856F6" w:rsidRDefault="00532D48" w:rsidP="001308F4">
      <w:pPr>
        <w:jc w:val="right"/>
        <w:rPr>
          <w:sz w:val="24"/>
          <w:szCs w:val="24"/>
        </w:rPr>
      </w:pPr>
    </w:p>
    <w:p w14:paraId="18883E9B" w14:textId="77777777" w:rsidR="00532D48" w:rsidRDefault="00532D48" w:rsidP="001308F4">
      <w:pPr>
        <w:jc w:val="right"/>
        <w:rPr>
          <w:sz w:val="24"/>
          <w:szCs w:val="24"/>
        </w:rPr>
      </w:pPr>
    </w:p>
    <w:p w14:paraId="3DD677C2" w14:textId="77777777" w:rsidR="00222A84" w:rsidRDefault="00222A84" w:rsidP="001308F4">
      <w:pPr>
        <w:jc w:val="right"/>
        <w:rPr>
          <w:sz w:val="24"/>
          <w:szCs w:val="24"/>
        </w:rPr>
      </w:pPr>
    </w:p>
    <w:p w14:paraId="67BD10D6" w14:textId="77777777" w:rsidR="00222A84" w:rsidRDefault="00222A84" w:rsidP="001308F4">
      <w:pPr>
        <w:jc w:val="right"/>
        <w:rPr>
          <w:sz w:val="24"/>
          <w:szCs w:val="24"/>
        </w:rPr>
      </w:pPr>
    </w:p>
    <w:p w14:paraId="5B3BC6E5" w14:textId="77777777" w:rsidR="00222A84" w:rsidRDefault="00222A84" w:rsidP="001308F4">
      <w:pPr>
        <w:jc w:val="right"/>
        <w:rPr>
          <w:sz w:val="24"/>
          <w:szCs w:val="24"/>
        </w:rPr>
      </w:pPr>
    </w:p>
    <w:p w14:paraId="1F4A2146" w14:textId="77777777" w:rsidR="00222A84" w:rsidRDefault="00222A84" w:rsidP="001308F4">
      <w:pPr>
        <w:jc w:val="right"/>
        <w:rPr>
          <w:sz w:val="24"/>
          <w:szCs w:val="24"/>
        </w:rPr>
      </w:pPr>
    </w:p>
    <w:p w14:paraId="79EB4B59" w14:textId="77777777" w:rsidR="00222A84" w:rsidRDefault="00222A84" w:rsidP="001308F4">
      <w:pPr>
        <w:jc w:val="right"/>
        <w:rPr>
          <w:sz w:val="24"/>
          <w:szCs w:val="24"/>
        </w:rPr>
      </w:pPr>
    </w:p>
    <w:p w14:paraId="52B69C21" w14:textId="77777777" w:rsidR="00222A84" w:rsidRDefault="00222A84" w:rsidP="001308F4">
      <w:pPr>
        <w:jc w:val="right"/>
        <w:rPr>
          <w:sz w:val="24"/>
          <w:szCs w:val="24"/>
        </w:rPr>
      </w:pPr>
    </w:p>
    <w:p w14:paraId="42906F23" w14:textId="77777777" w:rsidR="00222A84" w:rsidRDefault="00222A84" w:rsidP="001308F4">
      <w:pPr>
        <w:jc w:val="right"/>
        <w:rPr>
          <w:sz w:val="24"/>
          <w:szCs w:val="24"/>
        </w:rPr>
      </w:pPr>
    </w:p>
    <w:p w14:paraId="3A0460B1" w14:textId="77777777" w:rsidR="00222A84" w:rsidRDefault="00222A84" w:rsidP="001308F4">
      <w:pPr>
        <w:jc w:val="right"/>
        <w:rPr>
          <w:sz w:val="24"/>
          <w:szCs w:val="24"/>
        </w:rPr>
      </w:pPr>
    </w:p>
    <w:p w14:paraId="54FE2B02" w14:textId="77777777" w:rsidR="00222A84" w:rsidRDefault="00222A84" w:rsidP="001308F4">
      <w:pPr>
        <w:jc w:val="right"/>
        <w:rPr>
          <w:sz w:val="24"/>
          <w:szCs w:val="24"/>
        </w:rPr>
      </w:pPr>
    </w:p>
    <w:p w14:paraId="35C4DB39" w14:textId="77777777" w:rsidR="00222A84" w:rsidRDefault="00222A84" w:rsidP="001308F4">
      <w:pPr>
        <w:jc w:val="right"/>
        <w:rPr>
          <w:sz w:val="24"/>
          <w:szCs w:val="24"/>
        </w:rPr>
      </w:pPr>
    </w:p>
    <w:p w14:paraId="5C1AD7F9" w14:textId="77777777" w:rsidR="00222A84" w:rsidRDefault="00222A84" w:rsidP="001308F4">
      <w:pPr>
        <w:jc w:val="right"/>
        <w:rPr>
          <w:sz w:val="24"/>
          <w:szCs w:val="24"/>
        </w:rPr>
      </w:pPr>
    </w:p>
    <w:p w14:paraId="0CDC4320" w14:textId="77777777" w:rsidR="00222A84" w:rsidRDefault="00222A84" w:rsidP="001308F4">
      <w:pPr>
        <w:jc w:val="right"/>
        <w:rPr>
          <w:sz w:val="24"/>
          <w:szCs w:val="24"/>
        </w:rPr>
      </w:pPr>
    </w:p>
    <w:p w14:paraId="7907EA07" w14:textId="77777777" w:rsidR="00222A84" w:rsidRDefault="00222A84" w:rsidP="001308F4">
      <w:pPr>
        <w:jc w:val="right"/>
        <w:rPr>
          <w:sz w:val="24"/>
          <w:szCs w:val="24"/>
        </w:rPr>
      </w:pPr>
    </w:p>
    <w:p w14:paraId="3FAA12B8" w14:textId="77777777" w:rsidR="00222A84" w:rsidRDefault="00222A84" w:rsidP="001308F4">
      <w:pPr>
        <w:jc w:val="right"/>
        <w:rPr>
          <w:sz w:val="24"/>
          <w:szCs w:val="24"/>
        </w:rPr>
      </w:pPr>
    </w:p>
    <w:p w14:paraId="7A9CE033" w14:textId="77777777" w:rsidR="00222A84" w:rsidRDefault="00222A84" w:rsidP="001308F4">
      <w:pPr>
        <w:jc w:val="right"/>
        <w:rPr>
          <w:sz w:val="24"/>
          <w:szCs w:val="24"/>
        </w:rPr>
      </w:pPr>
    </w:p>
    <w:p w14:paraId="6F52100B" w14:textId="77777777" w:rsidR="00222A84" w:rsidRDefault="00222A84" w:rsidP="001308F4">
      <w:pPr>
        <w:jc w:val="right"/>
        <w:rPr>
          <w:sz w:val="24"/>
          <w:szCs w:val="24"/>
        </w:rPr>
      </w:pPr>
    </w:p>
    <w:p w14:paraId="3A3E583A" w14:textId="77777777" w:rsidR="00222A84" w:rsidRDefault="00222A84" w:rsidP="001308F4">
      <w:pPr>
        <w:jc w:val="right"/>
        <w:rPr>
          <w:sz w:val="24"/>
          <w:szCs w:val="24"/>
        </w:rPr>
      </w:pPr>
    </w:p>
    <w:p w14:paraId="04CB8802" w14:textId="77777777" w:rsidR="00222A84" w:rsidRPr="004856F6" w:rsidRDefault="00222A84" w:rsidP="001308F4">
      <w:pPr>
        <w:jc w:val="right"/>
        <w:rPr>
          <w:sz w:val="24"/>
          <w:szCs w:val="24"/>
        </w:rPr>
      </w:pPr>
    </w:p>
    <w:p w14:paraId="0F2D6D87" w14:textId="77777777" w:rsidR="00532D48" w:rsidRPr="004856F6" w:rsidRDefault="00532D48" w:rsidP="001308F4">
      <w:pPr>
        <w:jc w:val="right"/>
        <w:rPr>
          <w:sz w:val="24"/>
          <w:szCs w:val="24"/>
        </w:rPr>
      </w:pPr>
    </w:p>
    <w:p w14:paraId="5CCF7B61" w14:textId="77777777" w:rsidR="00532D48" w:rsidRPr="004856F6" w:rsidRDefault="00532D48" w:rsidP="001308F4">
      <w:pPr>
        <w:jc w:val="right"/>
        <w:rPr>
          <w:sz w:val="24"/>
          <w:szCs w:val="24"/>
        </w:rPr>
      </w:pPr>
    </w:p>
    <w:p w14:paraId="1EBD1FF1"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587F2303" w14:textId="77777777" w:rsidR="001308F4" w:rsidRPr="004856F6" w:rsidRDefault="001308F4" w:rsidP="006A163A">
      <w:pPr>
        <w:jc w:val="center"/>
        <w:rPr>
          <w:i/>
          <w:sz w:val="24"/>
          <w:szCs w:val="24"/>
        </w:rPr>
      </w:pPr>
    </w:p>
    <w:p w14:paraId="206F085A" w14:textId="77777777" w:rsidR="001308F4" w:rsidRPr="004856F6" w:rsidRDefault="001308F4" w:rsidP="006A163A">
      <w:pPr>
        <w:jc w:val="center"/>
        <w:rPr>
          <w:i/>
          <w:sz w:val="24"/>
          <w:szCs w:val="24"/>
        </w:rPr>
      </w:pPr>
    </w:p>
    <w:p w14:paraId="5EA02B80" w14:textId="77777777" w:rsidR="001308F4" w:rsidRPr="004856F6" w:rsidRDefault="001308F4" w:rsidP="006A163A">
      <w:pPr>
        <w:jc w:val="center"/>
        <w:rPr>
          <w:i/>
          <w:sz w:val="24"/>
          <w:szCs w:val="24"/>
        </w:rPr>
      </w:pPr>
    </w:p>
    <w:p w14:paraId="41B1C04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B2ABB36" w14:textId="77777777" w:rsidR="006A163A" w:rsidRPr="004856F6" w:rsidRDefault="006A163A" w:rsidP="006A163A">
      <w:pPr>
        <w:jc w:val="center"/>
        <w:rPr>
          <w:i/>
          <w:sz w:val="24"/>
          <w:szCs w:val="24"/>
        </w:rPr>
      </w:pPr>
    </w:p>
    <w:p w14:paraId="115CE8C7"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345ACBD2" w14:textId="77777777" w:rsidR="006A163A" w:rsidRPr="004856F6" w:rsidRDefault="006A163A" w:rsidP="006A163A">
      <w:pPr>
        <w:tabs>
          <w:tab w:val="left" w:pos="3491"/>
        </w:tabs>
        <w:rPr>
          <w:sz w:val="24"/>
          <w:szCs w:val="24"/>
        </w:rPr>
      </w:pPr>
    </w:p>
    <w:p w14:paraId="1A4A139A"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26DECC65"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4C54032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E0AAFEF"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B0C54D2"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31EAC77"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7ACB4990" w14:textId="77777777" w:rsidR="00F35F72" w:rsidRPr="004856F6" w:rsidRDefault="00F35F72" w:rsidP="006A163A">
      <w:pPr>
        <w:autoSpaceDE/>
        <w:autoSpaceDN/>
        <w:adjustRightInd/>
        <w:ind w:firstLine="708"/>
        <w:jc w:val="both"/>
        <w:rPr>
          <w:sz w:val="24"/>
          <w:szCs w:val="24"/>
        </w:rPr>
      </w:pPr>
    </w:p>
    <w:p w14:paraId="63D20EB9"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0C8BC154"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8845921" w14:textId="77777777" w:rsidR="004D09BA" w:rsidRPr="004856F6" w:rsidRDefault="004D09BA" w:rsidP="006A163A">
      <w:pPr>
        <w:widowControl/>
        <w:autoSpaceDE/>
        <w:autoSpaceDN/>
        <w:adjustRightInd/>
        <w:ind w:firstLine="708"/>
        <w:rPr>
          <w:sz w:val="24"/>
          <w:szCs w:val="24"/>
        </w:rPr>
      </w:pPr>
    </w:p>
    <w:p w14:paraId="385C27DF"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42726A88" w14:textId="77777777" w:rsidR="009F43E5" w:rsidRPr="004856F6" w:rsidRDefault="009F43E5" w:rsidP="006A163A">
      <w:pPr>
        <w:widowControl/>
        <w:autoSpaceDE/>
        <w:autoSpaceDN/>
        <w:adjustRightInd/>
        <w:ind w:firstLine="708"/>
        <w:rPr>
          <w:sz w:val="24"/>
          <w:szCs w:val="24"/>
        </w:rPr>
      </w:pPr>
    </w:p>
    <w:p w14:paraId="3A6DB90D"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1E60F2C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84F7C77"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C669A7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7410B78"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561C9A4"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818A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BAFBAC5"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F9CFC91" w14:textId="77777777" w:rsidR="006A163A" w:rsidRPr="004856F6" w:rsidRDefault="006A163A" w:rsidP="006A163A">
      <w:pPr>
        <w:tabs>
          <w:tab w:val="left" w:pos="3491"/>
        </w:tabs>
        <w:rPr>
          <w:sz w:val="24"/>
          <w:szCs w:val="24"/>
        </w:rPr>
      </w:pPr>
    </w:p>
    <w:p w14:paraId="2492412F" w14:textId="77777777" w:rsidR="00A05355" w:rsidRPr="004856F6" w:rsidRDefault="00A05355" w:rsidP="00CC1AA6">
      <w:pPr>
        <w:tabs>
          <w:tab w:val="left" w:pos="3491"/>
        </w:tabs>
        <w:rPr>
          <w:b/>
          <w:sz w:val="24"/>
          <w:szCs w:val="24"/>
        </w:rPr>
      </w:pPr>
    </w:p>
    <w:p w14:paraId="19DB813E" w14:textId="77777777" w:rsidR="002071E1" w:rsidRPr="004856F6" w:rsidRDefault="002071E1" w:rsidP="00DC0860">
      <w:pPr>
        <w:tabs>
          <w:tab w:val="left" w:pos="3491"/>
        </w:tabs>
        <w:rPr>
          <w:sz w:val="24"/>
          <w:szCs w:val="24"/>
        </w:rPr>
      </w:pPr>
    </w:p>
    <w:p w14:paraId="14F9E0D9" w14:textId="77777777" w:rsidR="00A62419" w:rsidRDefault="00A62419" w:rsidP="00DC0860">
      <w:pPr>
        <w:tabs>
          <w:tab w:val="left" w:pos="3491"/>
        </w:tabs>
        <w:rPr>
          <w:sz w:val="24"/>
          <w:szCs w:val="24"/>
        </w:rPr>
      </w:pPr>
    </w:p>
    <w:p w14:paraId="51339695" w14:textId="77777777" w:rsidR="004856F6" w:rsidRDefault="004856F6" w:rsidP="00DC0860">
      <w:pPr>
        <w:tabs>
          <w:tab w:val="left" w:pos="3491"/>
        </w:tabs>
        <w:rPr>
          <w:sz w:val="24"/>
          <w:szCs w:val="24"/>
        </w:rPr>
      </w:pPr>
    </w:p>
    <w:p w14:paraId="4324C358" w14:textId="77777777" w:rsidR="004856F6" w:rsidRDefault="004856F6" w:rsidP="00DC0860">
      <w:pPr>
        <w:tabs>
          <w:tab w:val="left" w:pos="3491"/>
        </w:tabs>
        <w:rPr>
          <w:sz w:val="24"/>
          <w:szCs w:val="24"/>
        </w:rPr>
      </w:pPr>
    </w:p>
    <w:p w14:paraId="7466F26A" w14:textId="77777777" w:rsidR="004856F6" w:rsidRDefault="004856F6" w:rsidP="00DC0860">
      <w:pPr>
        <w:tabs>
          <w:tab w:val="left" w:pos="3491"/>
        </w:tabs>
        <w:rPr>
          <w:sz w:val="24"/>
          <w:szCs w:val="24"/>
        </w:rPr>
      </w:pPr>
    </w:p>
    <w:p w14:paraId="2C6EB87B" w14:textId="77777777" w:rsidR="004856F6" w:rsidRDefault="004856F6" w:rsidP="00DC0860">
      <w:pPr>
        <w:tabs>
          <w:tab w:val="left" w:pos="3491"/>
        </w:tabs>
        <w:rPr>
          <w:sz w:val="24"/>
          <w:szCs w:val="24"/>
        </w:rPr>
      </w:pPr>
    </w:p>
    <w:p w14:paraId="2EA816C9" w14:textId="77777777" w:rsidR="004856F6" w:rsidRDefault="004856F6" w:rsidP="00DC0860">
      <w:pPr>
        <w:tabs>
          <w:tab w:val="left" w:pos="3491"/>
        </w:tabs>
        <w:rPr>
          <w:sz w:val="24"/>
          <w:szCs w:val="24"/>
        </w:rPr>
      </w:pPr>
    </w:p>
    <w:p w14:paraId="017ED72B" w14:textId="77777777" w:rsidR="004856F6" w:rsidRDefault="004856F6" w:rsidP="00DC0860">
      <w:pPr>
        <w:tabs>
          <w:tab w:val="left" w:pos="3491"/>
        </w:tabs>
        <w:rPr>
          <w:sz w:val="24"/>
          <w:szCs w:val="24"/>
        </w:rPr>
      </w:pPr>
    </w:p>
    <w:p w14:paraId="7A113E4C" w14:textId="77777777" w:rsidR="004856F6" w:rsidRDefault="004856F6" w:rsidP="00DC0860">
      <w:pPr>
        <w:tabs>
          <w:tab w:val="left" w:pos="3491"/>
        </w:tabs>
        <w:rPr>
          <w:sz w:val="24"/>
          <w:szCs w:val="24"/>
        </w:rPr>
      </w:pPr>
    </w:p>
    <w:p w14:paraId="028FD3DD" w14:textId="77777777" w:rsidR="004856F6" w:rsidRDefault="004856F6" w:rsidP="00DC0860">
      <w:pPr>
        <w:tabs>
          <w:tab w:val="left" w:pos="3491"/>
        </w:tabs>
        <w:rPr>
          <w:sz w:val="24"/>
          <w:szCs w:val="24"/>
        </w:rPr>
      </w:pPr>
    </w:p>
    <w:p w14:paraId="62BF73AA" w14:textId="77777777" w:rsidR="00CA0439" w:rsidRPr="004856F6" w:rsidRDefault="00136A25" w:rsidP="00CA0439">
      <w:pPr>
        <w:tabs>
          <w:tab w:val="left" w:pos="3491"/>
        </w:tabs>
        <w:jc w:val="right"/>
        <w:rPr>
          <w:sz w:val="24"/>
          <w:szCs w:val="24"/>
        </w:rPr>
      </w:pPr>
      <w:r>
        <w:rPr>
          <w:sz w:val="24"/>
          <w:szCs w:val="24"/>
        </w:rPr>
        <w:lastRenderedPageBreak/>
        <w:t>П</w:t>
      </w:r>
      <w:r w:rsidR="00CA0439" w:rsidRPr="004856F6">
        <w:rPr>
          <w:sz w:val="24"/>
          <w:szCs w:val="24"/>
        </w:rPr>
        <w:t>риложение № 2 к запросу</w:t>
      </w:r>
    </w:p>
    <w:p w14:paraId="65C52B4E" w14:textId="77777777" w:rsidR="00C0020A" w:rsidRPr="004856F6" w:rsidRDefault="00C0020A" w:rsidP="00D33411">
      <w:pPr>
        <w:rPr>
          <w:b/>
          <w:bCs/>
          <w:sz w:val="24"/>
          <w:szCs w:val="24"/>
        </w:rPr>
      </w:pPr>
    </w:p>
    <w:p w14:paraId="581B4B6B" w14:textId="77777777" w:rsidR="00C0020A" w:rsidRPr="004856F6" w:rsidRDefault="00C0020A" w:rsidP="00D33411">
      <w:pPr>
        <w:rPr>
          <w:b/>
          <w:bCs/>
          <w:sz w:val="24"/>
          <w:szCs w:val="24"/>
        </w:rPr>
      </w:pPr>
    </w:p>
    <w:p w14:paraId="2A2919EB"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05D4223E" w14:textId="77777777" w:rsidR="00CA68A4" w:rsidRPr="004856F6" w:rsidRDefault="00CA68A4" w:rsidP="00C0020A">
      <w:pPr>
        <w:rPr>
          <w:b/>
          <w:sz w:val="24"/>
          <w:szCs w:val="24"/>
        </w:rPr>
      </w:pPr>
    </w:p>
    <w:p w14:paraId="36325E25"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45527F11" w14:textId="77777777" w:rsidR="00CA68A4" w:rsidRPr="004856F6" w:rsidRDefault="00CA68A4" w:rsidP="00CA68A4">
      <w:pPr>
        <w:jc w:val="center"/>
        <w:rPr>
          <w:sz w:val="24"/>
          <w:szCs w:val="24"/>
        </w:rPr>
      </w:pPr>
    </w:p>
    <w:p w14:paraId="08E18FE9"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505AA43A"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директора Щепуновой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405B22F5"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0358DB56" w14:textId="423656D6"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3E581B">
        <w:rPr>
          <w:rFonts w:ascii="Times New Roman" w:hAnsi="Times New Roman" w:cs="Times New Roman"/>
          <w:b/>
          <w:sz w:val="24"/>
          <w:szCs w:val="24"/>
        </w:rPr>
        <w:t>мягкий инвентарь</w:t>
      </w:r>
      <w:r w:rsidR="006A3C61">
        <w:rPr>
          <w:rFonts w:ascii="Times New Roman" w:hAnsi="Times New Roman" w:cs="Times New Roman"/>
          <w:b/>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2E32CEA"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603EC919"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3B5B7D9"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4D5AE2A9"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32B65DA3"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93313CE"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578B744A"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1BF92C67"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1292603"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62A41C93"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4CE92B4A"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A11ABC">
        <w:fldChar w:fldCharType="begin" w:fldLock="1"/>
      </w:r>
      <w:r w:rsidR="00A11ABC">
        <w:instrText xml:space="preserve"> REF _ref_16787711 \h \n \!  \* MERGEFORMAT </w:instrText>
      </w:r>
      <w:r w:rsidR="00A11ABC">
        <w:fldChar w:fldCharType="separate"/>
      </w:r>
      <w:r w:rsidRPr="004856F6">
        <w:t>1</w:t>
      </w:r>
      <w:r w:rsidR="00A11ABC">
        <w:fldChar w:fldCharType="end"/>
      </w:r>
      <w:r w:rsidRPr="004856F6">
        <w:t xml:space="preserve"> и № 2 к Договору.</w:t>
      </w:r>
    </w:p>
    <w:p w14:paraId="282E8156"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1B2496B6"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A11ABC">
        <w:fldChar w:fldCharType="begin" w:fldLock="1"/>
      </w:r>
      <w:r w:rsidR="00A11ABC">
        <w:instrText xml:space="preserve"> REF _ref_16787711 \h \n \!  \* MERGEFORMAT </w:instrText>
      </w:r>
      <w:r w:rsidR="00A11ABC">
        <w:fldChar w:fldCharType="separate"/>
      </w:r>
      <w:r w:rsidRPr="004856F6">
        <w:t>1</w:t>
      </w:r>
      <w:r w:rsidR="00A11ABC">
        <w:fldChar w:fldCharType="end"/>
      </w:r>
      <w:r w:rsidRPr="004856F6">
        <w:rPr>
          <w:sz w:val="24"/>
          <w:szCs w:val="24"/>
        </w:rPr>
        <w:t xml:space="preserve"> и № 2 к Контракту. </w:t>
      </w:r>
    </w:p>
    <w:p w14:paraId="65B68F1E"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A11ABC">
        <w:fldChar w:fldCharType="begin" w:fldLock="1"/>
      </w:r>
      <w:r w:rsidR="00A11ABC">
        <w:instrText xml:space="preserve"> REF _ref_16787711 \h \n \!  \* MERGEFORMAT </w:instrText>
      </w:r>
      <w:r w:rsidR="00A11ABC">
        <w:fldChar w:fldCharType="separate"/>
      </w:r>
      <w:r w:rsidRPr="004856F6">
        <w:t>1</w:t>
      </w:r>
      <w:r w:rsidR="00A11ABC">
        <w:fldChar w:fldCharType="end"/>
      </w:r>
      <w:r w:rsidRPr="004856F6">
        <w:rPr>
          <w:sz w:val="24"/>
          <w:szCs w:val="24"/>
        </w:rPr>
        <w:t> и № 2 к Договору</w:t>
      </w:r>
      <w:r w:rsidRPr="004856F6">
        <w:rPr>
          <w:b/>
          <w:noProof/>
          <w:sz w:val="24"/>
          <w:szCs w:val="24"/>
        </w:rPr>
        <w:t>.</w:t>
      </w:r>
    </w:p>
    <w:p w14:paraId="279D6B49" w14:textId="77777777" w:rsidR="00CA68A4" w:rsidRPr="004856F6" w:rsidRDefault="00CA68A4" w:rsidP="00CA68A4">
      <w:pPr>
        <w:ind w:firstLine="540"/>
        <w:jc w:val="both"/>
        <w:rPr>
          <w:iCs/>
          <w:sz w:val="24"/>
          <w:szCs w:val="24"/>
        </w:rPr>
      </w:pPr>
      <w:r w:rsidRPr="004856F6">
        <w:rPr>
          <w:iCs/>
          <w:sz w:val="24"/>
          <w:szCs w:val="24"/>
        </w:rPr>
        <w:lastRenderedPageBreak/>
        <w:t>Доставка товара осуществляется Поставщиком  до</w:t>
      </w:r>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5D298CE2"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A11ABC">
        <w:fldChar w:fldCharType="begin" w:fldLock="1"/>
      </w:r>
      <w:r w:rsidR="00A11ABC">
        <w:instrText xml:space="preserve"> REF _ref_16787711 \h \n \!  \* MERGEFORMAT </w:instrText>
      </w:r>
      <w:r w:rsidR="00A11ABC">
        <w:fldChar w:fldCharType="separate"/>
      </w:r>
      <w:r w:rsidRPr="004856F6">
        <w:t>1</w:t>
      </w:r>
      <w:r w:rsidR="00A11ABC">
        <w:fldChar w:fldCharType="end"/>
      </w:r>
      <w:r w:rsidRPr="004856F6">
        <w:rPr>
          <w:sz w:val="24"/>
          <w:szCs w:val="24"/>
        </w:rPr>
        <w:t xml:space="preserve"> и № 2 к Договору. </w:t>
      </w:r>
    </w:p>
    <w:p w14:paraId="1E0EB13D"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34B243A8"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35DA5D59"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153BE697"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3609FEBB"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387E1789"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5859C72C" w14:textId="77777777" w:rsidR="00CA68A4"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073ACC1D" w14:textId="77777777" w:rsidR="000B36F7" w:rsidRPr="00AD2187" w:rsidRDefault="000B36F7" w:rsidP="000B36F7">
      <w:pPr>
        <w:ind w:firstLine="539"/>
        <w:jc w:val="both"/>
        <w:rPr>
          <w:sz w:val="22"/>
          <w:szCs w:val="22"/>
        </w:rPr>
      </w:pPr>
      <w:r>
        <w:rPr>
          <w:sz w:val="24"/>
          <w:szCs w:val="24"/>
        </w:rPr>
        <w:t xml:space="preserve">5.5. </w:t>
      </w:r>
      <w:r w:rsidRPr="00AD2187">
        <w:rPr>
          <w:sz w:val="22"/>
          <w:szCs w:val="22"/>
        </w:rPr>
        <w:t>Маркировка товаров легкой промышленности (мягкий инвентарь) Постановление Правительства РФ от 31 декабря 2019 г. N 1956.</w:t>
      </w:r>
    </w:p>
    <w:p w14:paraId="75B521F0" w14:textId="77777777" w:rsidR="000B36F7" w:rsidRPr="00AD2187" w:rsidRDefault="000B36F7" w:rsidP="000B36F7">
      <w:pPr>
        <w:ind w:firstLine="539"/>
        <w:jc w:val="both"/>
        <w:rPr>
          <w:sz w:val="22"/>
          <w:szCs w:val="22"/>
        </w:rPr>
      </w:pPr>
      <w:r w:rsidRPr="00AD2187">
        <w:rPr>
          <w:sz w:val="22"/>
          <w:szCs w:val="22"/>
        </w:rPr>
        <w:t>Поставка маркированных товаров легкой промышленности должна сопровождаться электронными универсальными передаточными документами (УПД) с указанием кодов продукции при помощи систем электронного документооборота.</w:t>
      </w:r>
    </w:p>
    <w:p w14:paraId="40E3F73D" w14:textId="77777777" w:rsidR="000B36F7" w:rsidRPr="00AD2187" w:rsidRDefault="000B36F7" w:rsidP="000B36F7">
      <w:pPr>
        <w:ind w:firstLine="539"/>
        <w:jc w:val="both"/>
        <w:rPr>
          <w:sz w:val="24"/>
          <w:szCs w:val="24"/>
        </w:rPr>
      </w:pPr>
      <w:r w:rsidRPr="00AD2187">
        <w:rPr>
          <w:sz w:val="22"/>
          <w:szCs w:val="22"/>
        </w:rPr>
        <w:t>Заказчик при приемке сканирует всю партию товара и сверяет информацию с кодами, указанными в УПД. Если расхождений нет – подтверждает приемку товара.</w:t>
      </w:r>
    </w:p>
    <w:p w14:paraId="0490AD2A" w14:textId="77777777" w:rsidR="000B36F7" w:rsidRPr="004856F6" w:rsidRDefault="000B36F7" w:rsidP="00CA68A4">
      <w:pPr>
        <w:ind w:firstLine="539"/>
        <w:jc w:val="both"/>
        <w:rPr>
          <w:sz w:val="24"/>
          <w:szCs w:val="24"/>
        </w:rPr>
      </w:pPr>
    </w:p>
    <w:p w14:paraId="3D4FDB1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B957326" w14:textId="77777777" w:rsidR="00CA68A4" w:rsidRPr="004856F6" w:rsidRDefault="00CA68A4" w:rsidP="00CA68A4">
      <w:pPr>
        <w:pStyle w:val="22"/>
        <w:tabs>
          <w:tab w:val="clear" w:pos="0"/>
          <w:tab w:val="left" w:pos="1134"/>
        </w:tabs>
        <w:ind w:firstLine="567"/>
        <w:jc w:val="both"/>
      </w:pPr>
      <w:r w:rsidRPr="004856F6">
        <w:t>6.1. Поставщик обязан:</w:t>
      </w:r>
    </w:p>
    <w:p w14:paraId="6F6F588F"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1DA56B66"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6E15EEDC"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5A7960B6"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7D800A71" w14:textId="77777777" w:rsidR="00CA68A4" w:rsidRPr="004856F6" w:rsidRDefault="00CA68A4" w:rsidP="00CA68A4">
      <w:pPr>
        <w:pStyle w:val="22"/>
        <w:tabs>
          <w:tab w:val="clear" w:pos="0"/>
          <w:tab w:val="left" w:pos="1134"/>
        </w:tabs>
        <w:ind w:firstLine="567"/>
        <w:jc w:val="both"/>
      </w:pPr>
      <w:r w:rsidRPr="004856F6">
        <w:t>6.2. Поставщик вправе:</w:t>
      </w:r>
    </w:p>
    <w:p w14:paraId="341D9992"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E994E14" w14:textId="77777777" w:rsidR="00CA68A4" w:rsidRPr="004856F6" w:rsidRDefault="00CA68A4" w:rsidP="00CA68A4">
      <w:pPr>
        <w:pStyle w:val="22"/>
        <w:tabs>
          <w:tab w:val="clear" w:pos="0"/>
          <w:tab w:val="left" w:pos="1134"/>
        </w:tabs>
        <w:ind w:firstLine="567"/>
        <w:jc w:val="both"/>
      </w:pPr>
      <w:r w:rsidRPr="004856F6">
        <w:t>6.3. Заказчик обязан:</w:t>
      </w:r>
    </w:p>
    <w:p w14:paraId="0A553F84"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03727450"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8E4CDDE"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5CBAAF50"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0E47EF6" w14:textId="77777777" w:rsidR="00CA68A4" w:rsidRPr="004856F6" w:rsidRDefault="00CA68A4" w:rsidP="00CA68A4">
      <w:pPr>
        <w:pStyle w:val="22"/>
        <w:tabs>
          <w:tab w:val="clear" w:pos="0"/>
          <w:tab w:val="left" w:pos="1134"/>
        </w:tabs>
        <w:ind w:firstLine="539"/>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w:t>
      </w:r>
      <w:r w:rsidRPr="004856F6">
        <w:lastRenderedPageBreak/>
        <w:t>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58E7503F"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3CFE7986"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988D98F"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20EE830"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0EE5DD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0392EA3C"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630AD47"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4746074"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7FA4E594"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74085BBE"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FB48753"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BB86C5E"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D223DAB" w14:textId="77777777" w:rsidR="00CA68A4" w:rsidRPr="004856F6" w:rsidRDefault="00CA68A4" w:rsidP="00CA68A4">
      <w:pPr>
        <w:pStyle w:val="211"/>
        <w:spacing w:after="0"/>
        <w:ind w:left="0" w:firstLine="539"/>
        <w:jc w:val="both"/>
        <w:rPr>
          <w:b/>
          <w:bCs/>
          <w:color w:val="000000"/>
        </w:rPr>
      </w:pPr>
    </w:p>
    <w:p w14:paraId="25A4BC10"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BCF7DD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21C6F23"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7E0621D"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w:t>
      </w:r>
      <w:r w:rsidRPr="004856F6">
        <w:rPr>
          <w:color w:val="000000"/>
          <w:sz w:val="24"/>
          <w:szCs w:val="24"/>
        </w:rPr>
        <w:lastRenderedPageBreak/>
        <w:t>Приложение № 1 к настоящему Договора.</w:t>
      </w:r>
    </w:p>
    <w:p w14:paraId="3620C88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2BAB725"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7010CBD3"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F683F22" w14:textId="77777777" w:rsidR="00CA68A4" w:rsidRPr="004856F6" w:rsidRDefault="00CA68A4" w:rsidP="00CA68A4">
      <w:pPr>
        <w:shd w:val="clear" w:color="auto" w:fill="FFFFFF"/>
        <w:ind w:firstLine="539"/>
        <w:jc w:val="both"/>
        <w:rPr>
          <w:bCs/>
          <w:sz w:val="24"/>
          <w:szCs w:val="24"/>
        </w:rPr>
      </w:pPr>
    </w:p>
    <w:p w14:paraId="6D4AE154"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6CB33585"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32191FA3"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r w:rsidRPr="00136A25">
        <w:rPr>
          <w:sz w:val="24"/>
          <w:szCs w:val="24"/>
          <w:lang w:val="en-US"/>
        </w:rPr>
        <w:t>VladZakupki</w:t>
      </w:r>
      <w:r w:rsidRPr="00136A25">
        <w:rPr>
          <w:sz w:val="24"/>
          <w:szCs w:val="24"/>
        </w:rPr>
        <w:t xml:space="preserve">». </w:t>
      </w:r>
    </w:p>
    <w:p w14:paraId="08DF6E7C"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E9E3C59"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177E101B"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A3C9354"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0ECEE35" w14:textId="77777777" w:rsidR="00CA68A4" w:rsidRPr="004856F6" w:rsidRDefault="00CA68A4" w:rsidP="00CA68A4">
      <w:pPr>
        <w:rPr>
          <w:sz w:val="24"/>
          <w:szCs w:val="24"/>
        </w:rPr>
      </w:pPr>
      <w:r w:rsidRPr="004856F6">
        <w:rPr>
          <w:sz w:val="24"/>
          <w:szCs w:val="24"/>
        </w:rPr>
        <w:tab/>
        <w:t>- Приложение № 1</w:t>
      </w:r>
    </w:p>
    <w:p w14:paraId="7C7B4848" w14:textId="77777777" w:rsidR="00CA68A4" w:rsidRPr="004856F6" w:rsidRDefault="00CA68A4" w:rsidP="00CA68A4">
      <w:pPr>
        <w:ind w:firstLine="708"/>
        <w:rPr>
          <w:sz w:val="24"/>
          <w:szCs w:val="24"/>
        </w:rPr>
      </w:pPr>
      <w:r w:rsidRPr="004856F6">
        <w:rPr>
          <w:sz w:val="24"/>
          <w:szCs w:val="24"/>
        </w:rPr>
        <w:t>- Приложение № 2</w:t>
      </w:r>
    </w:p>
    <w:p w14:paraId="2090FAFA" w14:textId="77777777" w:rsidR="00CA68A4" w:rsidRPr="004856F6" w:rsidRDefault="00CA68A4" w:rsidP="00CA68A4">
      <w:pPr>
        <w:rPr>
          <w:sz w:val="24"/>
          <w:szCs w:val="24"/>
        </w:rPr>
      </w:pPr>
    </w:p>
    <w:p w14:paraId="74F9165E"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228C4F64"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12DC1447"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2002B2A6"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41A6D2ED"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BCE74EF"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Место нахождения:601907, г.Ковров, ул. Дачная,29</w:t>
            </w:r>
          </w:p>
          <w:p w14:paraId="3A68EB36" w14:textId="77777777" w:rsidR="00467064" w:rsidRPr="000D6C86" w:rsidRDefault="00467064" w:rsidP="00467064">
            <w:pPr>
              <w:rPr>
                <w:spacing w:val="2"/>
                <w:sz w:val="21"/>
                <w:szCs w:val="21"/>
              </w:rPr>
            </w:pPr>
            <w:r w:rsidRPr="000D6C86">
              <w:rPr>
                <w:spacing w:val="2"/>
                <w:sz w:val="21"/>
                <w:szCs w:val="21"/>
              </w:rPr>
              <w:t>Почтовый адрес: 601907, г.Ковров, ул. Дачная,29</w:t>
            </w:r>
          </w:p>
          <w:p w14:paraId="66145028" w14:textId="77777777" w:rsidR="00467064" w:rsidRPr="000D6C86" w:rsidRDefault="00467064" w:rsidP="00467064">
            <w:pPr>
              <w:rPr>
                <w:spacing w:val="2"/>
                <w:sz w:val="21"/>
                <w:szCs w:val="21"/>
              </w:rPr>
            </w:pPr>
            <w:r w:rsidRPr="000D6C86">
              <w:rPr>
                <w:spacing w:val="2"/>
                <w:sz w:val="21"/>
                <w:szCs w:val="21"/>
              </w:rPr>
              <w:t>Телефон: (849232) 2-47-27</w:t>
            </w:r>
          </w:p>
          <w:p w14:paraId="3453EAB2" w14:textId="77777777" w:rsidR="00467064" w:rsidRPr="000D6C86" w:rsidRDefault="00467064" w:rsidP="00467064">
            <w:pPr>
              <w:rPr>
                <w:spacing w:val="2"/>
                <w:sz w:val="21"/>
                <w:szCs w:val="21"/>
              </w:rPr>
            </w:pPr>
            <w:r w:rsidRPr="000D6C86">
              <w:rPr>
                <w:spacing w:val="2"/>
                <w:sz w:val="21"/>
                <w:szCs w:val="21"/>
              </w:rPr>
              <w:t xml:space="preserve">Электронная почта:  </w:t>
            </w:r>
            <w:r w:rsidRPr="000D6C86">
              <w:rPr>
                <w:sz w:val="21"/>
                <w:szCs w:val="21"/>
                <w:lang w:val="en-US"/>
              </w:rPr>
              <w:t>kcdi</w:t>
            </w:r>
            <w:r w:rsidRPr="000D6C86">
              <w:rPr>
                <w:sz w:val="21"/>
                <w:szCs w:val="21"/>
              </w:rPr>
              <w:t>@</w:t>
            </w:r>
            <w:r w:rsidRPr="000D6C86">
              <w:rPr>
                <w:sz w:val="21"/>
                <w:szCs w:val="21"/>
                <w:lang w:val="en-US"/>
              </w:rPr>
              <w:t>yandex</w:t>
            </w:r>
            <w:r w:rsidRPr="000D6C86">
              <w:rPr>
                <w:sz w:val="21"/>
                <w:szCs w:val="21"/>
              </w:rPr>
              <w:t>.</w:t>
            </w:r>
            <w:r w:rsidRPr="000D6C86">
              <w:rPr>
                <w:sz w:val="21"/>
                <w:szCs w:val="21"/>
                <w:lang w:val="en-US"/>
              </w:rPr>
              <w:t>ru</w:t>
            </w:r>
          </w:p>
          <w:p w14:paraId="125F722D"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УФК по Владимирской области г.Владимир</w:t>
            </w:r>
          </w:p>
          <w:p w14:paraId="72ABF512"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49E5B3BE"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0C2D51C6" w14:textId="77777777" w:rsidR="00CA68A4" w:rsidRPr="004856F6" w:rsidRDefault="00CA68A4" w:rsidP="00267765">
            <w:pPr>
              <w:rPr>
                <w:sz w:val="24"/>
                <w:szCs w:val="24"/>
              </w:rPr>
            </w:pPr>
          </w:p>
        </w:tc>
      </w:tr>
      <w:tr w:rsidR="00CA68A4" w:rsidRPr="004856F6" w14:paraId="1406CE40" w14:textId="77777777" w:rsidTr="00267765">
        <w:tc>
          <w:tcPr>
            <w:tcW w:w="2475" w:type="pct"/>
            <w:tcBorders>
              <w:top w:val="single" w:sz="2" w:space="0" w:color="auto"/>
              <w:left w:val="single" w:sz="2" w:space="0" w:color="auto"/>
              <w:bottom w:val="single" w:sz="2" w:space="0" w:color="auto"/>
              <w:right w:val="single" w:sz="2" w:space="0" w:color="auto"/>
            </w:tcBorders>
          </w:tcPr>
          <w:p w14:paraId="37F6983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r w:rsidR="00136A25">
              <w:rPr>
                <w:sz w:val="24"/>
                <w:szCs w:val="24"/>
              </w:rPr>
              <w:t>Н.А.Щепунова</w:t>
            </w:r>
            <w:r w:rsidRPr="004856F6">
              <w:rPr>
                <w:sz w:val="24"/>
                <w:szCs w:val="24"/>
              </w:rPr>
              <w:t>/</w:t>
            </w:r>
          </w:p>
          <w:p w14:paraId="0A39CF05"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66C7BB45"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176838B6" w14:textId="77777777" w:rsidR="00CA68A4" w:rsidRPr="004856F6" w:rsidRDefault="00CA68A4" w:rsidP="00267765">
            <w:pPr>
              <w:pStyle w:val="Normalunindented"/>
              <w:keepNext/>
              <w:spacing w:before="0" w:after="0" w:line="240" w:lineRule="auto"/>
              <w:jc w:val="left"/>
              <w:rPr>
                <w:sz w:val="24"/>
                <w:szCs w:val="24"/>
                <w:u w:val="single"/>
              </w:rPr>
            </w:pPr>
          </w:p>
          <w:p w14:paraId="14544E26"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0146CBD8"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64232A3E" w14:textId="77777777" w:rsidR="00CA68A4" w:rsidRPr="004856F6" w:rsidRDefault="00CA68A4" w:rsidP="00CA68A4">
      <w:pPr>
        <w:rPr>
          <w:sz w:val="24"/>
          <w:szCs w:val="24"/>
        </w:rPr>
      </w:pPr>
    </w:p>
    <w:p w14:paraId="34186C52"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28005537" w14:textId="77777777" w:rsidR="00D73DAD" w:rsidRDefault="00D73DAD" w:rsidP="00CA68A4">
      <w:pPr>
        <w:jc w:val="right"/>
        <w:rPr>
          <w:sz w:val="24"/>
          <w:szCs w:val="24"/>
        </w:rPr>
      </w:pPr>
    </w:p>
    <w:p w14:paraId="2FD1E723" w14:textId="4D95AE4E" w:rsidR="00CA68A4" w:rsidRPr="004856F6" w:rsidRDefault="00CA68A4" w:rsidP="00CA68A4">
      <w:pPr>
        <w:jc w:val="right"/>
        <w:rPr>
          <w:sz w:val="24"/>
          <w:szCs w:val="24"/>
        </w:rPr>
      </w:pPr>
      <w:r w:rsidRPr="004856F6">
        <w:rPr>
          <w:sz w:val="24"/>
          <w:szCs w:val="24"/>
        </w:rPr>
        <w:t xml:space="preserve">Приложение № </w:t>
      </w:r>
      <w:r w:rsidR="00A11ABC">
        <w:fldChar w:fldCharType="begin" w:fldLock="1"/>
      </w:r>
      <w:r w:rsidR="00A11ABC">
        <w:instrText xml:space="preserve"> REF _ref_16787711 \h \n \!  \* MERGEFORMAT </w:instrText>
      </w:r>
      <w:r w:rsidR="00A11ABC">
        <w:fldChar w:fldCharType="separate"/>
      </w:r>
      <w:r w:rsidRPr="004856F6">
        <w:t>1</w:t>
      </w:r>
      <w:r w:rsidR="00A11ABC">
        <w:fldChar w:fldCharType="end"/>
      </w:r>
      <w:r w:rsidRPr="004856F6">
        <w:rPr>
          <w:sz w:val="24"/>
          <w:szCs w:val="24"/>
        </w:rPr>
        <w:t xml:space="preserve">к Договору </w:t>
      </w:r>
      <w:r w:rsidRPr="004856F6">
        <w:rPr>
          <w:sz w:val="24"/>
          <w:szCs w:val="24"/>
        </w:rPr>
        <w:br/>
        <w:t>№ ___от «____» _______  202</w:t>
      </w:r>
      <w:r w:rsidR="00564DD3">
        <w:rPr>
          <w:sz w:val="24"/>
          <w:szCs w:val="24"/>
        </w:rPr>
        <w:t>6</w:t>
      </w:r>
      <w:r w:rsidRPr="004856F6">
        <w:rPr>
          <w:sz w:val="24"/>
          <w:szCs w:val="24"/>
        </w:rPr>
        <w:t xml:space="preserve">  г.</w:t>
      </w:r>
    </w:p>
    <w:p w14:paraId="229D007C"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7C28558F"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3"/>
        <w:gridCol w:w="4110"/>
        <w:gridCol w:w="725"/>
        <w:gridCol w:w="1267"/>
        <w:gridCol w:w="1480"/>
        <w:gridCol w:w="1483"/>
        <w:gridCol w:w="5847"/>
      </w:tblGrid>
      <w:tr w:rsidR="00CA68A4" w:rsidRPr="004856F6" w14:paraId="708048D3" w14:textId="77777777"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6737DA"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3CD66510" w14:textId="77777777" w:rsidR="00CA68A4" w:rsidRPr="004856F6" w:rsidRDefault="00CA68A4" w:rsidP="00267765">
            <w:pPr>
              <w:jc w:val="center"/>
              <w:rPr>
                <w:sz w:val="24"/>
                <w:szCs w:val="24"/>
              </w:rPr>
            </w:pPr>
            <w:r w:rsidRPr="004856F6">
              <w:rPr>
                <w:sz w:val="24"/>
                <w:szCs w:val="24"/>
              </w:rPr>
              <w:t>Наименование Товара,</w:t>
            </w:r>
          </w:p>
          <w:p w14:paraId="07EFD981" w14:textId="77777777" w:rsidR="00CA68A4" w:rsidRPr="004856F6" w:rsidRDefault="00CA68A4" w:rsidP="00267765">
            <w:pPr>
              <w:keepNext/>
              <w:jc w:val="center"/>
              <w:rPr>
                <w:sz w:val="24"/>
                <w:szCs w:val="24"/>
              </w:rPr>
            </w:pPr>
            <w:r w:rsidRPr="004856F6">
              <w:rPr>
                <w:sz w:val="24"/>
                <w:szCs w:val="24"/>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1777D04E" w14:textId="77777777"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14:paraId="6A7EFAC7"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24679836"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35470305"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004BA186" w14:textId="77777777"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F7087B" w:rsidRPr="00DE69AA" w14:paraId="786B5AA8"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0476BADF" w14:textId="77777777" w:rsidR="00F7087B" w:rsidRDefault="00F7087B" w:rsidP="00F7087B">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03661303" w14:textId="77777777" w:rsidR="00F7087B" w:rsidRDefault="00F7087B" w:rsidP="00F7087B">
            <w:pPr>
              <w:spacing w:line="276" w:lineRule="auto"/>
              <w:jc w:val="center"/>
              <w:rPr>
                <w:sz w:val="22"/>
                <w:szCs w:val="22"/>
              </w:rPr>
            </w:pPr>
            <w:r>
              <w:rPr>
                <w:sz w:val="22"/>
                <w:szCs w:val="22"/>
              </w:rPr>
              <w:t>Футболка</w:t>
            </w:r>
          </w:p>
          <w:p w14:paraId="4273F65B" w14:textId="7DF41AC0" w:rsidR="00F7087B" w:rsidRPr="00926875" w:rsidRDefault="00F7087B" w:rsidP="00F7087B">
            <w:pPr>
              <w:spacing w:line="276" w:lineRule="auto"/>
              <w:jc w:val="center"/>
              <w:rPr>
                <w:sz w:val="22"/>
                <w:szCs w:val="22"/>
              </w:rPr>
            </w:pPr>
            <w:r>
              <w:rPr>
                <w:sz w:val="22"/>
                <w:szCs w:val="22"/>
              </w:rPr>
              <w:t>14.14.30.110</w:t>
            </w:r>
          </w:p>
        </w:tc>
        <w:tc>
          <w:tcPr>
            <w:tcW w:w="234" w:type="pct"/>
            <w:tcBorders>
              <w:top w:val="single" w:sz="4" w:space="0" w:color="auto"/>
              <w:left w:val="single" w:sz="4" w:space="0" w:color="auto"/>
              <w:right w:val="single" w:sz="4" w:space="0" w:color="auto"/>
            </w:tcBorders>
            <w:vAlign w:val="center"/>
          </w:tcPr>
          <w:p w14:paraId="75BEEA54" w14:textId="18B32E97" w:rsidR="00F7087B" w:rsidRPr="000C7ACB" w:rsidRDefault="00F7087B" w:rsidP="00F7087B">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3830A096" w14:textId="2D0F0DA1" w:rsidR="00F7087B" w:rsidRPr="000C7ACB" w:rsidRDefault="00F7087B" w:rsidP="00F7087B">
            <w:pPr>
              <w:jc w:val="center"/>
              <w:rPr>
                <w:sz w:val="22"/>
                <w:szCs w:val="22"/>
              </w:rPr>
            </w:pPr>
            <w:r>
              <w:rPr>
                <w:sz w:val="22"/>
                <w:szCs w:val="22"/>
              </w:rPr>
              <w:t>180</w:t>
            </w:r>
          </w:p>
        </w:tc>
        <w:tc>
          <w:tcPr>
            <w:tcW w:w="478" w:type="pct"/>
            <w:tcBorders>
              <w:top w:val="single" w:sz="4" w:space="0" w:color="auto"/>
              <w:left w:val="single" w:sz="4" w:space="0" w:color="auto"/>
              <w:right w:val="single" w:sz="4" w:space="0" w:color="auto"/>
            </w:tcBorders>
            <w:vAlign w:val="center"/>
          </w:tcPr>
          <w:p w14:paraId="3C8D6EF0" w14:textId="77777777" w:rsidR="00F7087B" w:rsidRPr="007578BD" w:rsidRDefault="00F7087B" w:rsidP="00F7087B">
            <w:pPr>
              <w:jc w:val="center"/>
              <w:rPr>
                <w:sz w:val="22"/>
                <w:szCs w:val="22"/>
              </w:rPr>
            </w:pPr>
          </w:p>
        </w:tc>
        <w:tc>
          <w:tcPr>
            <w:tcW w:w="479" w:type="pct"/>
            <w:tcBorders>
              <w:top w:val="single" w:sz="4" w:space="0" w:color="auto"/>
              <w:left w:val="single" w:sz="4" w:space="0" w:color="auto"/>
              <w:right w:val="single" w:sz="4" w:space="0" w:color="auto"/>
            </w:tcBorders>
            <w:vAlign w:val="center"/>
          </w:tcPr>
          <w:p w14:paraId="18E5BBDD" w14:textId="77777777" w:rsidR="00F7087B" w:rsidRPr="007578BD" w:rsidRDefault="00F7087B" w:rsidP="00F7087B">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4064DC7C" w14:textId="358AAADD" w:rsidR="00F7087B" w:rsidRPr="00DE69AA" w:rsidRDefault="00F7087B" w:rsidP="00F7087B">
            <w:pPr>
              <w:rPr>
                <w:sz w:val="22"/>
                <w:szCs w:val="22"/>
              </w:rPr>
            </w:pPr>
            <w:r>
              <w:rPr>
                <w:sz w:val="22"/>
                <w:szCs w:val="22"/>
              </w:rPr>
              <w:t>Футболка мужская. Состав – хлопок не менее 80 %, эластан. Плотность 230 г/м2. Округлый вырез горловины. Длина до середины бедра, края обработаны двойным швом в подгибку. Расцветки яркие (синий, салатовый, оранжевый, красный, желтый, голубой) с принтом. Российский размер: 50 – 15 шт.; 52 – 30 шт.; 54 – 50 шт.; 56 – 40 шт.; 58 – 30 шт.; 60 – 15 шт.</w:t>
            </w:r>
          </w:p>
        </w:tc>
      </w:tr>
      <w:tr w:rsidR="00F7087B" w:rsidRPr="00DE69AA" w14:paraId="52E9F58B"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2ED3DB0A" w14:textId="00533BFC" w:rsidR="00F7087B" w:rsidRDefault="00F7087B" w:rsidP="00F7087B">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14:paraId="23C99DCE" w14:textId="77777777" w:rsidR="00F7087B" w:rsidRDefault="00F7087B" w:rsidP="00F7087B">
            <w:pPr>
              <w:spacing w:line="276" w:lineRule="auto"/>
              <w:jc w:val="center"/>
              <w:rPr>
                <w:sz w:val="22"/>
                <w:szCs w:val="22"/>
              </w:rPr>
            </w:pPr>
            <w:r>
              <w:rPr>
                <w:sz w:val="22"/>
                <w:szCs w:val="22"/>
              </w:rPr>
              <w:t>Брюки</w:t>
            </w:r>
          </w:p>
          <w:p w14:paraId="1086D7FE" w14:textId="08B7A030" w:rsidR="00F7087B" w:rsidRDefault="00F7087B" w:rsidP="00F7087B">
            <w:pPr>
              <w:spacing w:line="276" w:lineRule="auto"/>
              <w:jc w:val="center"/>
              <w:rPr>
                <w:sz w:val="22"/>
                <w:szCs w:val="22"/>
              </w:rPr>
            </w:pPr>
            <w:r w:rsidRPr="00554E20">
              <w:rPr>
                <w:sz w:val="22"/>
                <w:szCs w:val="22"/>
              </w:rPr>
              <w:t>14.13.24.110</w:t>
            </w:r>
          </w:p>
        </w:tc>
        <w:tc>
          <w:tcPr>
            <w:tcW w:w="234" w:type="pct"/>
            <w:tcBorders>
              <w:top w:val="single" w:sz="4" w:space="0" w:color="auto"/>
              <w:left w:val="single" w:sz="4" w:space="0" w:color="auto"/>
              <w:right w:val="single" w:sz="4" w:space="0" w:color="auto"/>
            </w:tcBorders>
            <w:vAlign w:val="center"/>
          </w:tcPr>
          <w:p w14:paraId="2018D815" w14:textId="0788F555" w:rsidR="00F7087B" w:rsidRDefault="00F7087B" w:rsidP="00F7087B">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742668EE" w14:textId="2C387195" w:rsidR="00F7087B" w:rsidRDefault="00F7087B" w:rsidP="00F7087B">
            <w:pPr>
              <w:jc w:val="center"/>
              <w:rPr>
                <w:sz w:val="22"/>
                <w:szCs w:val="22"/>
              </w:rPr>
            </w:pPr>
            <w:r>
              <w:rPr>
                <w:sz w:val="22"/>
                <w:szCs w:val="22"/>
              </w:rPr>
              <w:t>180</w:t>
            </w:r>
          </w:p>
        </w:tc>
        <w:tc>
          <w:tcPr>
            <w:tcW w:w="478" w:type="pct"/>
            <w:tcBorders>
              <w:top w:val="single" w:sz="4" w:space="0" w:color="auto"/>
              <w:left w:val="single" w:sz="4" w:space="0" w:color="auto"/>
              <w:right w:val="single" w:sz="4" w:space="0" w:color="auto"/>
            </w:tcBorders>
            <w:vAlign w:val="center"/>
          </w:tcPr>
          <w:p w14:paraId="0094615C" w14:textId="77777777" w:rsidR="00F7087B" w:rsidRPr="007578BD" w:rsidRDefault="00F7087B" w:rsidP="00F7087B">
            <w:pPr>
              <w:jc w:val="center"/>
              <w:rPr>
                <w:sz w:val="22"/>
                <w:szCs w:val="22"/>
              </w:rPr>
            </w:pPr>
          </w:p>
        </w:tc>
        <w:tc>
          <w:tcPr>
            <w:tcW w:w="479" w:type="pct"/>
            <w:tcBorders>
              <w:top w:val="single" w:sz="4" w:space="0" w:color="auto"/>
              <w:left w:val="single" w:sz="4" w:space="0" w:color="auto"/>
              <w:right w:val="single" w:sz="4" w:space="0" w:color="auto"/>
            </w:tcBorders>
            <w:vAlign w:val="center"/>
          </w:tcPr>
          <w:p w14:paraId="5767B34E" w14:textId="77777777" w:rsidR="00F7087B" w:rsidRPr="007578BD" w:rsidRDefault="00F7087B" w:rsidP="00F7087B">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4056899C" w14:textId="0C6A2159" w:rsidR="00F7087B" w:rsidRDefault="00F7087B" w:rsidP="00F7087B">
            <w:pPr>
              <w:rPr>
                <w:sz w:val="22"/>
                <w:szCs w:val="22"/>
              </w:rPr>
            </w:pPr>
            <w:r>
              <w:rPr>
                <w:sz w:val="22"/>
                <w:szCs w:val="22"/>
              </w:rPr>
              <w:t>Мужские спортивные брюки (джогеры) без начеса. Ткань – трикотаж. Цвета: серый, красный, зеленый, синий. Размер: 50-12 шт., 52-40 шт., 54-40 шт., 56-45 шт., 58-25 шт., 60-10 шт., 62-8 шт.</w:t>
            </w:r>
          </w:p>
        </w:tc>
      </w:tr>
      <w:tr w:rsidR="00F7087B" w:rsidRPr="00DE69AA" w14:paraId="50CA6A0C"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7A590496" w14:textId="1430DC0F" w:rsidR="00F7087B" w:rsidRDefault="00F7087B" w:rsidP="00F7087B">
            <w:pPr>
              <w:jc w:val="center"/>
              <w:rPr>
                <w:bCs/>
                <w:sz w:val="24"/>
                <w:szCs w:val="24"/>
              </w:rPr>
            </w:pPr>
            <w:r>
              <w:rPr>
                <w:bCs/>
                <w:sz w:val="24"/>
                <w:szCs w:val="24"/>
              </w:rPr>
              <w:t>3</w:t>
            </w:r>
          </w:p>
        </w:tc>
        <w:tc>
          <w:tcPr>
            <w:tcW w:w="1327" w:type="pct"/>
            <w:tcBorders>
              <w:top w:val="single" w:sz="4" w:space="0" w:color="auto"/>
              <w:left w:val="single" w:sz="4" w:space="0" w:color="auto"/>
              <w:right w:val="single" w:sz="4" w:space="0" w:color="auto"/>
            </w:tcBorders>
            <w:vAlign w:val="center"/>
          </w:tcPr>
          <w:p w14:paraId="5E8DF9FE" w14:textId="77777777" w:rsidR="00F7087B" w:rsidRPr="00703D55" w:rsidRDefault="00F7087B" w:rsidP="00F7087B">
            <w:pPr>
              <w:spacing w:line="276" w:lineRule="auto"/>
              <w:jc w:val="center"/>
              <w:rPr>
                <w:sz w:val="22"/>
                <w:szCs w:val="22"/>
              </w:rPr>
            </w:pPr>
            <w:r w:rsidRPr="00703D55">
              <w:rPr>
                <w:sz w:val="22"/>
                <w:szCs w:val="22"/>
              </w:rPr>
              <w:t>Комплект женский</w:t>
            </w:r>
          </w:p>
          <w:p w14:paraId="4411F49D" w14:textId="07BC7AFD" w:rsidR="00F7087B" w:rsidRDefault="00F7087B" w:rsidP="00F7087B">
            <w:pPr>
              <w:spacing w:line="276" w:lineRule="auto"/>
              <w:jc w:val="center"/>
              <w:rPr>
                <w:sz w:val="22"/>
                <w:szCs w:val="22"/>
              </w:rPr>
            </w:pPr>
            <w:r w:rsidRPr="00703D55">
              <w:rPr>
                <w:sz w:val="22"/>
                <w:szCs w:val="22"/>
              </w:rPr>
              <w:t>14.13.32.120</w:t>
            </w:r>
          </w:p>
        </w:tc>
        <w:tc>
          <w:tcPr>
            <w:tcW w:w="234" w:type="pct"/>
            <w:tcBorders>
              <w:top w:val="single" w:sz="4" w:space="0" w:color="auto"/>
              <w:left w:val="single" w:sz="4" w:space="0" w:color="auto"/>
              <w:right w:val="single" w:sz="4" w:space="0" w:color="auto"/>
            </w:tcBorders>
            <w:vAlign w:val="center"/>
          </w:tcPr>
          <w:p w14:paraId="7FE20A44" w14:textId="64C6FD19" w:rsidR="00F7087B" w:rsidRDefault="00F7087B" w:rsidP="00F7087B">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1DB0CDBD" w14:textId="40E882F8" w:rsidR="00F7087B" w:rsidRDefault="00F7087B" w:rsidP="00F7087B">
            <w:pPr>
              <w:jc w:val="center"/>
              <w:rPr>
                <w:sz w:val="22"/>
                <w:szCs w:val="22"/>
              </w:rPr>
            </w:pPr>
            <w:r>
              <w:rPr>
                <w:sz w:val="22"/>
                <w:szCs w:val="22"/>
              </w:rPr>
              <w:t>34</w:t>
            </w:r>
          </w:p>
        </w:tc>
        <w:tc>
          <w:tcPr>
            <w:tcW w:w="478" w:type="pct"/>
            <w:tcBorders>
              <w:top w:val="single" w:sz="4" w:space="0" w:color="auto"/>
              <w:left w:val="single" w:sz="4" w:space="0" w:color="auto"/>
              <w:right w:val="single" w:sz="4" w:space="0" w:color="auto"/>
            </w:tcBorders>
            <w:vAlign w:val="center"/>
          </w:tcPr>
          <w:p w14:paraId="22D18907" w14:textId="77777777" w:rsidR="00F7087B" w:rsidRPr="007578BD" w:rsidRDefault="00F7087B" w:rsidP="00F7087B">
            <w:pPr>
              <w:jc w:val="center"/>
              <w:rPr>
                <w:sz w:val="22"/>
                <w:szCs w:val="22"/>
              </w:rPr>
            </w:pPr>
          </w:p>
        </w:tc>
        <w:tc>
          <w:tcPr>
            <w:tcW w:w="479" w:type="pct"/>
            <w:tcBorders>
              <w:top w:val="single" w:sz="4" w:space="0" w:color="auto"/>
              <w:left w:val="single" w:sz="4" w:space="0" w:color="auto"/>
              <w:right w:val="single" w:sz="4" w:space="0" w:color="auto"/>
            </w:tcBorders>
            <w:vAlign w:val="center"/>
          </w:tcPr>
          <w:p w14:paraId="5B82A250" w14:textId="77777777" w:rsidR="00F7087B" w:rsidRPr="007578BD" w:rsidRDefault="00F7087B" w:rsidP="00F7087B">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3D99CFEC" w14:textId="32F54A99" w:rsidR="00F7087B" w:rsidRDefault="00F7087B" w:rsidP="00F7087B">
            <w:pPr>
              <w:rPr>
                <w:sz w:val="22"/>
                <w:szCs w:val="22"/>
              </w:rPr>
            </w:pPr>
            <w:r>
              <w:rPr>
                <w:sz w:val="22"/>
                <w:szCs w:val="22"/>
              </w:rPr>
              <w:t>Состав комплекта: брюки, футболка. Материал – трикотаж. Состав материала – хлопок. Покрой – свободный. Тип рукава – короткий. Без застежек. Без подкладки. Цвет: бежевый, бирюзовый, красный, фиолетовый, салатовый. Размер: 48-4 шт., 50- 4 шт., 52- 7 шт., 54-8 шт., 56-5 шт., 58- 4 шт., 60-2 шт.</w:t>
            </w:r>
          </w:p>
        </w:tc>
      </w:tr>
      <w:tr w:rsidR="00F7087B" w:rsidRPr="005508AE" w14:paraId="3E27E6AE" w14:textId="77777777" w:rsidTr="00C53A96">
        <w:trPr>
          <w:trHeight w:val="338"/>
          <w:jc w:val="center"/>
        </w:trPr>
        <w:tc>
          <w:tcPr>
            <w:tcW w:w="185" w:type="pct"/>
            <w:tcBorders>
              <w:top w:val="single" w:sz="4" w:space="0" w:color="auto"/>
              <w:left w:val="single" w:sz="4" w:space="0" w:color="auto"/>
              <w:bottom w:val="single" w:sz="4" w:space="0" w:color="auto"/>
              <w:right w:val="single" w:sz="4" w:space="0" w:color="auto"/>
            </w:tcBorders>
            <w:vAlign w:val="center"/>
          </w:tcPr>
          <w:p w14:paraId="75FCB3BB" w14:textId="77777777" w:rsidR="00F7087B" w:rsidRPr="00DE69AA" w:rsidRDefault="00F7087B" w:rsidP="00F7087B">
            <w:pPr>
              <w:jc w:val="center"/>
              <w:rPr>
                <w:bCs/>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14:paraId="7A8812D4" w14:textId="77777777" w:rsidR="00F7087B" w:rsidRPr="00DE69AA" w:rsidRDefault="00F7087B" w:rsidP="00F7087B">
            <w:pPr>
              <w:spacing w:line="276" w:lineRule="auto"/>
              <w:jc w:val="center"/>
              <w:rPr>
                <w:sz w:val="22"/>
                <w:szCs w:val="22"/>
              </w:rPr>
            </w:pPr>
          </w:p>
        </w:tc>
        <w:tc>
          <w:tcPr>
            <w:tcW w:w="234" w:type="pct"/>
            <w:tcBorders>
              <w:top w:val="single" w:sz="4" w:space="0" w:color="auto"/>
              <w:left w:val="single" w:sz="4" w:space="0" w:color="auto"/>
              <w:bottom w:val="single" w:sz="4" w:space="0" w:color="auto"/>
              <w:right w:val="single" w:sz="4" w:space="0" w:color="auto"/>
            </w:tcBorders>
            <w:vAlign w:val="center"/>
          </w:tcPr>
          <w:p w14:paraId="51473FA2" w14:textId="77777777" w:rsidR="00F7087B" w:rsidRPr="00DE69AA" w:rsidRDefault="00F7087B" w:rsidP="00F7087B">
            <w:pPr>
              <w:spacing w:line="276" w:lineRule="auto"/>
              <w:jc w:val="center"/>
              <w:rPr>
                <w:sz w:val="22"/>
                <w:szCs w:val="22"/>
              </w:rPr>
            </w:pPr>
          </w:p>
        </w:tc>
        <w:tc>
          <w:tcPr>
            <w:tcW w:w="409" w:type="pct"/>
            <w:tcBorders>
              <w:top w:val="single" w:sz="4" w:space="0" w:color="auto"/>
              <w:left w:val="single" w:sz="4" w:space="0" w:color="auto"/>
              <w:bottom w:val="single" w:sz="4" w:space="0" w:color="auto"/>
              <w:right w:val="single" w:sz="4" w:space="0" w:color="auto"/>
            </w:tcBorders>
            <w:vAlign w:val="bottom"/>
          </w:tcPr>
          <w:p w14:paraId="356103FE" w14:textId="77777777" w:rsidR="00F7087B" w:rsidRPr="00DE69AA" w:rsidRDefault="00F7087B" w:rsidP="00F7087B">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65E2EE74" w14:textId="77777777" w:rsidR="00F7087B" w:rsidRPr="00187A03" w:rsidRDefault="00F7087B" w:rsidP="00F7087B">
            <w:pPr>
              <w:spacing w:line="276" w:lineRule="auto"/>
              <w:jc w:val="center"/>
              <w:rPr>
                <w:sz w:val="22"/>
                <w:szCs w:val="22"/>
              </w:rPr>
            </w:pPr>
            <w:r>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4DE2C769" w14:textId="77777777" w:rsidR="00F7087B" w:rsidRPr="005508AE" w:rsidRDefault="00F7087B" w:rsidP="00F7087B">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1008D6DF" w14:textId="77777777" w:rsidR="00F7087B" w:rsidRPr="005508AE" w:rsidRDefault="00F7087B" w:rsidP="00F7087B">
            <w:pPr>
              <w:spacing w:line="276" w:lineRule="auto"/>
              <w:jc w:val="center"/>
              <w:rPr>
                <w:sz w:val="22"/>
                <w:szCs w:val="22"/>
              </w:rPr>
            </w:pPr>
          </w:p>
        </w:tc>
      </w:tr>
    </w:tbl>
    <w:p w14:paraId="1BC9677F" w14:textId="77777777" w:rsidR="000B36F7" w:rsidRPr="008249A1" w:rsidRDefault="000B36F7" w:rsidP="000B36F7">
      <w:pPr>
        <w:ind w:firstLine="539"/>
        <w:jc w:val="both"/>
        <w:rPr>
          <w:b/>
          <w:bCs/>
          <w:sz w:val="22"/>
          <w:szCs w:val="22"/>
          <w:highlight w:val="yellow"/>
        </w:rPr>
      </w:pPr>
      <w:r w:rsidRPr="008249A1">
        <w:rPr>
          <w:b/>
          <w:bCs/>
          <w:sz w:val="22"/>
          <w:szCs w:val="22"/>
          <w:highlight w:val="yellow"/>
        </w:rPr>
        <w:t>Маркировка товаров легкой промышленности (мягкий инвентарь) Постановление Правительства РФ от 31 декабря 2019 г. N 1956.</w:t>
      </w:r>
    </w:p>
    <w:p w14:paraId="18943527" w14:textId="77777777" w:rsidR="000B36F7" w:rsidRPr="008249A1" w:rsidRDefault="000B36F7" w:rsidP="000B36F7">
      <w:pPr>
        <w:ind w:firstLine="539"/>
        <w:jc w:val="both"/>
        <w:rPr>
          <w:b/>
          <w:bCs/>
          <w:sz w:val="22"/>
          <w:szCs w:val="22"/>
          <w:highlight w:val="yellow"/>
        </w:rPr>
      </w:pPr>
      <w:r w:rsidRPr="008249A1">
        <w:rPr>
          <w:b/>
          <w:bCs/>
          <w:sz w:val="22"/>
          <w:szCs w:val="22"/>
          <w:highlight w:val="yellow"/>
        </w:rPr>
        <w:t>Поставка маркированных товаров легкой промышленности должна сопровождаться электронными универсальными передаточными документами (УПД) с указанием кодов продукции при помощи систем электронного документооборота.</w:t>
      </w:r>
    </w:p>
    <w:p w14:paraId="08C7CD9F" w14:textId="77777777" w:rsidR="000B36F7" w:rsidRPr="004856F6" w:rsidRDefault="000B36F7" w:rsidP="000B36F7">
      <w:pPr>
        <w:ind w:firstLine="539"/>
        <w:jc w:val="both"/>
        <w:rPr>
          <w:sz w:val="24"/>
          <w:szCs w:val="24"/>
        </w:rPr>
      </w:pPr>
      <w:r w:rsidRPr="008249A1">
        <w:rPr>
          <w:b/>
          <w:bCs/>
          <w:sz w:val="22"/>
          <w:szCs w:val="22"/>
          <w:highlight w:val="yellow"/>
        </w:rPr>
        <w:t>Заказчик при приемке сканирует всю партию товара и сверяет информацию с кодами, указанными в УПД. Если расхождений нет – подтверждает приемку товара.</w:t>
      </w:r>
    </w:p>
    <w:p w14:paraId="742805EE" w14:textId="77777777" w:rsidR="005173B4" w:rsidRDefault="005173B4" w:rsidP="00CA68A4">
      <w:pPr>
        <w:ind w:left="708" w:firstLine="708"/>
        <w:jc w:val="both"/>
        <w:rPr>
          <w:sz w:val="24"/>
          <w:szCs w:val="24"/>
        </w:rPr>
      </w:pPr>
    </w:p>
    <w:p w14:paraId="3E786C01" w14:textId="77777777" w:rsidR="00CA68A4" w:rsidRPr="004856F6" w:rsidRDefault="00431623" w:rsidP="00CA68A4">
      <w:pPr>
        <w:ind w:left="708" w:firstLine="708"/>
        <w:jc w:val="both"/>
        <w:rPr>
          <w:sz w:val="24"/>
          <w:szCs w:val="24"/>
        </w:rPr>
      </w:pPr>
      <w:r>
        <w:rPr>
          <w:sz w:val="24"/>
          <w:szCs w:val="24"/>
        </w:rPr>
        <w:t>Заказчик __________ Щепунова Н.А.</w:t>
      </w:r>
      <w:r w:rsidR="00CA68A4" w:rsidRPr="004856F6">
        <w:rPr>
          <w:sz w:val="24"/>
          <w:szCs w:val="24"/>
        </w:rPr>
        <w:t xml:space="preserve">                                                            Поставщик ______________ </w:t>
      </w:r>
    </w:p>
    <w:p w14:paraId="2CD4359C"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641973F1" w14:textId="77777777" w:rsidR="00136A25" w:rsidRDefault="00136A25" w:rsidP="00CA68A4">
      <w:pPr>
        <w:ind w:left="1416"/>
        <w:jc w:val="both"/>
        <w:rPr>
          <w:sz w:val="24"/>
          <w:szCs w:val="24"/>
          <w:vertAlign w:val="superscript"/>
        </w:rPr>
      </w:pPr>
    </w:p>
    <w:p w14:paraId="3F81CF53" w14:textId="77777777" w:rsidR="00136A25" w:rsidRDefault="00136A25" w:rsidP="00CA68A4">
      <w:pPr>
        <w:ind w:left="1416"/>
        <w:jc w:val="both"/>
        <w:rPr>
          <w:sz w:val="24"/>
          <w:szCs w:val="24"/>
          <w:vertAlign w:val="superscript"/>
        </w:rPr>
      </w:pPr>
    </w:p>
    <w:p w14:paraId="71FB76C5"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570858AE"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763EE173" w14:textId="582CF0B9" w:rsidR="00CA68A4" w:rsidRPr="004856F6" w:rsidRDefault="00CA68A4" w:rsidP="00CA68A4">
      <w:pPr>
        <w:ind w:left="5580"/>
        <w:jc w:val="right"/>
        <w:rPr>
          <w:sz w:val="24"/>
          <w:szCs w:val="24"/>
        </w:rPr>
      </w:pPr>
      <w:r w:rsidRPr="004856F6">
        <w:rPr>
          <w:sz w:val="24"/>
          <w:szCs w:val="24"/>
        </w:rPr>
        <w:t>от «__»_______202</w:t>
      </w:r>
      <w:r w:rsidR="00564DD3">
        <w:rPr>
          <w:sz w:val="24"/>
          <w:szCs w:val="24"/>
        </w:rPr>
        <w:t>6</w:t>
      </w:r>
      <w:r w:rsidRPr="004856F6">
        <w:rPr>
          <w:sz w:val="24"/>
          <w:szCs w:val="24"/>
        </w:rPr>
        <w:t>г. № ____</w:t>
      </w:r>
    </w:p>
    <w:p w14:paraId="655BFB9A" w14:textId="77777777" w:rsidR="00CA68A4" w:rsidRPr="004856F6" w:rsidRDefault="00CA68A4" w:rsidP="00CA68A4">
      <w:pPr>
        <w:jc w:val="center"/>
        <w:rPr>
          <w:b/>
          <w:bCs/>
          <w:sz w:val="24"/>
          <w:szCs w:val="24"/>
        </w:rPr>
      </w:pPr>
      <w:r w:rsidRPr="004856F6">
        <w:rPr>
          <w:b/>
          <w:bCs/>
          <w:sz w:val="24"/>
          <w:szCs w:val="24"/>
        </w:rPr>
        <w:t>КАЛЕНДАРНЫЙ ПЛАН</w:t>
      </w:r>
    </w:p>
    <w:p w14:paraId="14D0227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0FC792DE" w14:textId="77777777" w:rsidR="00CA68A4" w:rsidRPr="004856F6" w:rsidRDefault="00CA68A4" w:rsidP="00CA68A4">
      <w:pPr>
        <w:jc w:val="center"/>
        <w:rPr>
          <w:b/>
          <w:bCs/>
          <w:sz w:val="24"/>
          <w:szCs w:val="24"/>
        </w:rPr>
      </w:pPr>
    </w:p>
    <w:tbl>
      <w:tblPr>
        <w:tblW w:w="12015" w:type="dxa"/>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693"/>
        <w:gridCol w:w="5103"/>
      </w:tblGrid>
      <w:tr w:rsidR="00E4060D" w:rsidRPr="004856F6" w14:paraId="145250F2" w14:textId="77777777" w:rsidTr="00E4060D">
        <w:trPr>
          <w:trHeight w:val="521"/>
        </w:trPr>
        <w:tc>
          <w:tcPr>
            <w:tcW w:w="636" w:type="dxa"/>
            <w:vAlign w:val="center"/>
          </w:tcPr>
          <w:p w14:paraId="7659FB61" w14:textId="77777777" w:rsidR="00E4060D" w:rsidRPr="004856F6" w:rsidRDefault="00E4060D" w:rsidP="00267765">
            <w:pPr>
              <w:jc w:val="center"/>
              <w:rPr>
                <w:sz w:val="24"/>
                <w:szCs w:val="24"/>
              </w:rPr>
            </w:pPr>
            <w:r w:rsidRPr="004856F6">
              <w:rPr>
                <w:sz w:val="24"/>
                <w:szCs w:val="24"/>
              </w:rPr>
              <w:t>№</w:t>
            </w:r>
          </w:p>
          <w:p w14:paraId="750DA2EF" w14:textId="77777777" w:rsidR="00E4060D" w:rsidRPr="004856F6" w:rsidRDefault="00E4060D" w:rsidP="00267765">
            <w:pPr>
              <w:jc w:val="center"/>
              <w:rPr>
                <w:sz w:val="24"/>
                <w:szCs w:val="24"/>
              </w:rPr>
            </w:pPr>
            <w:r w:rsidRPr="004856F6">
              <w:rPr>
                <w:sz w:val="24"/>
                <w:szCs w:val="24"/>
              </w:rPr>
              <w:t>п/п</w:t>
            </w:r>
          </w:p>
        </w:tc>
        <w:tc>
          <w:tcPr>
            <w:tcW w:w="3583" w:type="dxa"/>
            <w:vAlign w:val="center"/>
          </w:tcPr>
          <w:p w14:paraId="27309DD7" w14:textId="77777777" w:rsidR="00E4060D" w:rsidRPr="004856F6" w:rsidRDefault="00E4060D" w:rsidP="00267765">
            <w:pPr>
              <w:jc w:val="center"/>
              <w:rPr>
                <w:sz w:val="24"/>
                <w:szCs w:val="24"/>
              </w:rPr>
            </w:pPr>
            <w:r w:rsidRPr="004856F6">
              <w:rPr>
                <w:sz w:val="24"/>
                <w:szCs w:val="24"/>
              </w:rPr>
              <w:t>Наименование Товара, ОКПД2</w:t>
            </w:r>
          </w:p>
        </w:tc>
        <w:tc>
          <w:tcPr>
            <w:tcW w:w="2693" w:type="dxa"/>
            <w:vAlign w:val="center"/>
          </w:tcPr>
          <w:p w14:paraId="0F24140E" w14:textId="77777777" w:rsidR="00E4060D" w:rsidRPr="004856F6" w:rsidRDefault="00E4060D" w:rsidP="00267765">
            <w:pPr>
              <w:jc w:val="center"/>
              <w:rPr>
                <w:sz w:val="24"/>
                <w:szCs w:val="24"/>
              </w:rPr>
            </w:pPr>
            <w:r w:rsidRPr="004856F6">
              <w:rPr>
                <w:sz w:val="24"/>
                <w:szCs w:val="24"/>
              </w:rPr>
              <w:t>Срок поставки Товара</w:t>
            </w:r>
          </w:p>
        </w:tc>
        <w:tc>
          <w:tcPr>
            <w:tcW w:w="5103" w:type="dxa"/>
            <w:vAlign w:val="center"/>
          </w:tcPr>
          <w:p w14:paraId="7622137B" w14:textId="77777777" w:rsidR="00E4060D" w:rsidRPr="004856F6" w:rsidRDefault="00E4060D" w:rsidP="00267765">
            <w:pPr>
              <w:jc w:val="center"/>
              <w:rPr>
                <w:sz w:val="24"/>
                <w:szCs w:val="24"/>
              </w:rPr>
            </w:pPr>
            <w:r w:rsidRPr="004856F6">
              <w:rPr>
                <w:sz w:val="24"/>
                <w:szCs w:val="24"/>
              </w:rPr>
              <w:t>Место и условия поставки Товара</w:t>
            </w:r>
          </w:p>
        </w:tc>
      </w:tr>
      <w:tr w:rsidR="00E54CF1" w:rsidRPr="004856F6" w14:paraId="1DA19421" w14:textId="77777777" w:rsidTr="00E4060D">
        <w:trPr>
          <w:trHeight w:val="813"/>
        </w:trPr>
        <w:tc>
          <w:tcPr>
            <w:tcW w:w="636" w:type="dxa"/>
            <w:vAlign w:val="center"/>
          </w:tcPr>
          <w:p w14:paraId="34F7FFC0" w14:textId="77777777" w:rsidR="00E54CF1" w:rsidRPr="004856F6" w:rsidRDefault="00E54CF1" w:rsidP="00C53A96">
            <w:pPr>
              <w:jc w:val="center"/>
              <w:rPr>
                <w:bCs/>
                <w:sz w:val="24"/>
                <w:szCs w:val="24"/>
              </w:rPr>
            </w:pPr>
            <w:r>
              <w:rPr>
                <w:bCs/>
                <w:sz w:val="24"/>
                <w:szCs w:val="24"/>
              </w:rPr>
              <w:t>1</w:t>
            </w:r>
          </w:p>
        </w:tc>
        <w:tc>
          <w:tcPr>
            <w:tcW w:w="3583" w:type="dxa"/>
            <w:vAlign w:val="center"/>
          </w:tcPr>
          <w:p w14:paraId="1194FD8C" w14:textId="03987AFD" w:rsidR="00E54CF1" w:rsidRPr="00926875" w:rsidRDefault="00F371BE" w:rsidP="00BC7D4B">
            <w:pPr>
              <w:spacing w:line="276" w:lineRule="auto"/>
              <w:jc w:val="center"/>
              <w:rPr>
                <w:sz w:val="22"/>
                <w:szCs w:val="22"/>
              </w:rPr>
            </w:pPr>
            <w:r>
              <w:rPr>
                <w:sz w:val="22"/>
                <w:szCs w:val="22"/>
              </w:rPr>
              <w:t>Мягкий инвентарь</w:t>
            </w:r>
          </w:p>
        </w:tc>
        <w:tc>
          <w:tcPr>
            <w:tcW w:w="2693" w:type="dxa"/>
            <w:vAlign w:val="center"/>
          </w:tcPr>
          <w:p w14:paraId="1BCF8BE0" w14:textId="0CD167E9" w:rsidR="00E54CF1" w:rsidRPr="004856F6" w:rsidRDefault="00E54CF1" w:rsidP="00E54CF1">
            <w:pPr>
              <w:jc w:val="center"/>
              <w:rPr>
                <w:sz w:val="24"/>
                <w:szCs w:val="24"/>
              </w:rPr>
            </w:pPr>
            <w:r>
              <w:rPr>
                <w:b/>
                <w:i/>
                <w:sz w:val="24"/>
                <w:szCs w:val="24"/>
              </w:rPr>
              <w:t xml:space="preserve">с даты заключения договора </w:t>
            </w:r>
            <w:r w:rsidR="00F7087B">
              <w:rPr>
                <w:b/>
                <w:i/>
                <w:sz w:val="24"/>
                <w:szCs w:val="24"/>
              </w:rPr>
              <w:t>п</w:t>
            </w:r>
            <w:r>
              <w:rPr>
                <w:b/>
                <w:i/>
                <w:sz w:val="24"/>
                <w:szCs w:val="24"/>
              </w:rPr>
              <w:t xml:space="preserve">о </w:t>
            </w:r>
            <w:r w:rsidR="006A3C61">
              <w:rPr>
                <w:b/>
                <w:i/>
                <w:sz w:val="24"/>
                <w:szCs w:val="24"/>
              </w:rPr>
              <w:t>2</w:t>
            </w:r>
            <w:r w:rsidR="00F7087B">
              <w:rPr>
                <w:b/>
                <w:i/>
                <w:sz w:val="24"/>
                <w:szCs w:val="24"/>
              </w:rPr>
              <w:t>9</w:t>
            </w:r>
            <w:r>
              <w:rPr>
                <w:b/>
                <w:i/>
                <w:sz w:val="24"/>
                <w:szCs w:val="24"/>
              </w:rPr>
              <w:t>.</w:t>
            </w:r>
            <w:r w:rsidR="00564DD3">
              <w:rPr>
                <w:b/>
                <w:i/>
                <w:sz w:val="24"/>
                <w:szCs w:val="24"/>
              </w:rPr>
              <w:t>0</w:t>
            </w:r>
            <w:r w:rsidR="00F7087B">
              <w:rPr>
                <w:b/>
                <w:i/>
                <w:sz w:val="24"/>
                <w:szCs w:val="24"/>
              </w:rPr>
              <w:t>5</w:t>
            </w:r>
            <w:bookmarkStart w:id="0" w:name="_GoBack"/>
            <w:bookmarkEnd w:id="0"/>
            <w:r>
              <w:rPr>
                <w:b/>
                <w:i/>
                <w:sz w:val="24"/>
                <w:szCs w:val="24"/>
              </w:rPr>
              <w:t>.202</w:t>
            </w:r>
            <w:r w:rsidR="00564DD3">
              <w:rPr>
                <w:b/>
                <w:i/>
                <w:sz w:val="24"/>
                <w:szCs w:val="24"/>
              </w:rPr>
              <w:t>6</w:t>
            </w:r>
            <w:r>
              <w:rPr>
                <w:b/>
                <w:i/>
                <w:sz w:val="24"/>
                <w:szCs w:val="24"/>
              </w:rPr>
              <w:t xml:space="preserve"> года</w:t>
            </w:r>
          </w:p>
        </w:tc>
        <w:tc>
          <w:tcPr>
            <w:tcW w:w="5103" w:type="dxa"/>
            <w:vAlign w:val="center"/>
          </w:tcPr>
          <w:p w14:paraId="0435C3B4" w14:textId="77777777" w:rsidR="00E54CF1" w:rsidRPr="004856F6" w:rsidRDefault="00E54CF1" w:rsidP="0046163B">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3FBDC0FD" w14:textId="77777777" w:rsidR="00CA68A4" w:rsidRPr="004856F6" w:rsidRDefault="00CA68A4" w:rsidP="00CA68A4">
      <w:pPr>
        <w:shd w:val="clear" w:color="auto" w:fill="FFFFFF"/>
        <w:ind w:right="883"/>
        <w:jc w:val="both"/>
        <w:rPr>
          <w:sz w:val="24"/>
          <w:szCs w:val="24"/>
        </w:rPr>
      </w:pPr>
    </w:p>
    <w:p w14:paraId="6DA19235" w14:textId="3074FC92" w:rsidR="00222A84" w:rsidRDefault="00380DBB" w:rsidP="00222A84">
      <w:pPr>
        <w:shd w:val="clear" w:color="auto" w:fill="FFFFFF"/>
        <w:ind w:right="883"/>
        <w:jc w:val="both"/>
        <w:rPr>
          <w:sz w:val="24"/>
          <w:szCs w:val="24"/>
        </w:rPr>
      </w:pPr>
      <w:r>
        <w:rPr>
          <w:sz w:val="24"/>
          <w:szCs w:val="24"/>
        </w:rPr>
        <w:t xml:space="preserve">                      </w:t>
      </w:r>
      <w:r w:rsidR="00CA68A4" w:rsidRPr="004856F6">
        <w:rPr>
          <w:sz w:val="24"/>
          <w:szCs w:val="24"/>
        </w:rPr>
        <w:t>Заказчик ____________</w:t>
      </w:r>
      <w:r w:rsidR="00633228">
        <w:rPr>
          <w:sz w:val="24"/>
          <w:szCs w:val="24"/>
        </w:rPr>
        <w:t xml:space="preserve"> Щепунова Н.А.</w:t>
      </w:r>
      <w:r w:rsidR="00CA68A4" w:rsidRPr="004856F6">
        <w:rPr>
          <w:sz w:val="24"/>
          <w:szCs w:val="24"/>
        </w:rPr>
        <w:t xml:space="preserve">                                                                                                    Поставщик ______________</w:t>
      </w:r>
    </w:p>
    <w:p w14:paraId="6A72F576" w14:textId="1E907A7B" w:rsidR="00CA68A4" w:rsidRPr="004856F6" w:rsidRDefault="00380DBB"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Pr>
          <w:sz w:val="24"/>
          <w:szCs w:val="24"/>
        </w:rPr>
        <w:t xml:space="preserve">                                     </w:t>
      </w:r>
      <w:r w:rsidR="00CA68A4" w:rsidRPr="004856F6">
        <w:rPr>
          <w:sz w:val="24"/>
          <w:szCs w:val="24"/>
        </w:rPr>
        <w:t>М.п.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633228">
        <w:rPr>
          <w:sz w:val="24"/>
          <w:szCs w:val="24"/>
        </w:rPr>
        <w:t xml:space="preserve">                                            </w:t>
      </w:r>
      <w:r w:rsidR="00CA68A4" w:rsidRPr="004856F6">
        <w:rPr>
          <w:sz w:val="24"/>
          <w:szCs w:val="24"/>
        </w:rPr>
        <w:t>м.п.</w:t>
      </w:r>
    </w:p>
    <w:p w14:paraId="573F9398"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4E4BF" w14:textId="77777777" w:rsidR="00B13B78" w:rsidRDefault="00B13B78">
      <w:r>
        <w:separator/>
      </w:r>
    </w:p>
  </w:endnote>
  <w:endnote w:type="continuationSeparator" w:id="0">
    <w:p w14:paraId="44036720" w14:textId="77777777" w:rsidR="00B13B78" w:rsidRDefault="00B1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B79E2" w14:textId="77777777" w:rsidR="00C53A96" w:rsidRDefault="00FF1095" w:rsidP="00BD5DA0">
    <w:pPr>
      <w:pStyle w:val="ac"/>
      <w:framePr w:wrap="around" w:vAnchor="text" w:hAnchor="margin" w:xAlign="right" w:y="1"/>
      <w:rPr>
        <w:rStyle w:val="ab"/>
      </w:rPr>
    </w:pPr>
    <w:r>
      <w:rPr>
        <w:rStyle w:val="ab"/>
      </w:rPr>
      <w:fldChar w:fldCharType="begin"/>
    </w:r>
    <w:r w:rsidR="00C53A96">
      <w:rPr>
        <w:rStyle w:val="ab"/>
      </w:rPr>
      <w:instrText xml:space="preserve">PAGE  </w:instrText>
    </w:r>
    <w:r>
      <w:rPr>
        <w:rStyle w:val="ab"/>
      </w:rPr>
      <w:fldChar w:fldCharType="separate"/>
    </w:r>
    <w:r w:rsidR="00C53A96">
      <w:rPr>
        <w:rStyle w:val="ab"/>
        <w:noProof/>
      </w:rPr>
      <w:t>1</w:t>
    </w:r>
    <w:r>
      <w:rPr>
        <w:rStyle w:val="ab"/>
      </w:rPr>
      <w:fldChar w:fldCharType="end"/>
    </w:r>
  </w:p>
  <w:p w14:paraId="1A5FC778" w14:textId="77777777" w:rsidR="00C53A96" w:rsidRDefault="00C53A96"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EB064" w14:textId="77777777" w:rsidR="00C53A96" w:rsidRDefault="00FF1095" w:rsidP="00BD5DA0">
    <w:pPr>
      <w:pStyle w:val="ac"/>
      <w:framePr w:wrap="around" w:vAnchor="text" w:hAnchor="margin" w:xAlign="right" w:y="1"/>
      <w:rPr>
        <w:rStyle w:val="ab"/>
      </w:rPr>
    </w:pPr>
    <w:r>
      <w:rPr>
        <w:rStyle w:val="ab"/>
      </w:rPr>
      <w:fldChar w:fldCharType="begin"/>
    </w:r>
    <w:r w:rsidR="00C53A96">
      <w:rPr>
        <w:rStyle w:val="ab"/>
      </w:rPr>
      <w:instrText xml:space="preserve">PAGE  </w:instrText>
    </w:r>
    <w:r>
      <w:rPr>
        <w:rStyle w:val="ab"/>
      </w:rPr>
      <w:fldChar w:fldCharType="separate"/>
    </w:r>
    <w:r w:rsidR="009344F5">
      <w:rPr>
        <w:rStyle w:val="ab"/>
        <w:noProof/>
      </w:rPr>
      <w:t>1</w:t>
    </w:r>
    <w:r>
      <w:rPr>
        <w:rStyle w:val="ab"/>
      </w:rPr>
      <w:fldChar w:fldCharType="end"/>
    </w:r>
  </w:p>
  <w:p w14:paraId="7F51CC15" w14:textId="77777777" w:rsidR="00C53A96" w:rsidRDefault="00C53A96"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0BE1E" w14:textId="77777777" w:rsidR="00C53A96" w:rsidRDefault="00C53A96">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874CF" w14:textId="77777777" w:rsidR="00C53A96" w:rsidRDefault="00C53A96">
    <w:pPr>
      <w:framePr w:wrap="auto" w:vAnchor="text" w:hAnchor="margin" w:xAlign="center" w:y="1"/>
    </w:pPr>
  </w:p>
  <w:p w14:paraId="7265F71F" w14:textId="77777777" w:rsidR="00C53A96" w:rsidRDefault="00C53A9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6763C" w14:textId="77777777" w:rsidR="00C53A96" w:rsidRDefault="00C53A96">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DC6D1" w14:textId="77777777" w:rsidR="00C53A96" w:rsidRDefault="00FF1095" w:rsidP="00BD5DA0">
    <w:pPr>
      <w:pStyle w:val="ac"/>
      <w:framePr w:wrap="around" w:vAnchor="text" w:hAnchor="margin" w:xAlign="right" w:y="1"/>
      <w:rPr>
        <w:rStyle w:val="ab"/>
      </w:rPr>
    </w:pPr>
    <w:r>
      <w:rPr>
        <w:rStyle w:val="ab"/>
      </w:rPr>
      <w:fldChar w:fldCharType="begin"/>
    </w:r>
    <w:r w:rsidR="00C53A96">
      <w:rPr>
        <w:rStyle w:val="ab"/>
      </w:rPr>
      <w:instrText xml:space="preserve">PAGE  </w:instrText>
    </w:r>
    <w:r>
      <w:rPr>
        <w:rStyle w:val="ab"/>
      </w:rPr>
      <w:fldChar w:fldCharType="separate"/>
    </w:r>
    <w:r w:rsidR="00C53A96">
      <w:rPr>
        <w:rStyle w:val="ab"/>
        <w:noProof/>
      </w:rPr>
      <w:t>1</w:t>
    </w:r>
    <w:r>
      <w:rPr>
        <w:rStyle w:val="ab"/>
      </w:rPr>
      <w:fldChar w:fldCharType="end"/>
    </w:r>
  </w:p>
  <w:p w14:paraId="0680FFC5" w14:textId="77777777" w:rsidR="00C53A96" w:rsidRDefault="00C53A96"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1F3B4" w14:textId="77777777" w:rsidR="00C53A96" w:rsidRDefault="00FF1095" w:rsidP="00BD5DA0">
    <w:pPr>
      <w:pStyle w:val="ac"/>
      <w:framePr w:wrap="around" w:vAnchor="text" w:hAnchor="margin" w:xAlign="right" w:y="1"/>
      <w:rPr>
        <w:rStyle w:val="ab"/>
      </w:rPr>
    </w:pPr>
    <w:r>
      <w:rPr>
        <w:rStyle w:val="ab"/>
      </w:rPr>
      <w:fldChar w:fldCharType="begin"/>
    </w:r>
    <w:r w:rsidR="00C53A96">
      <w:rPr>
        <w:rStyle w:val="ab"/>
      </w:rPr>
      <w:instrText xml:space="preserve">PAGE  </w:instrText>
    </w:r>
    <w:r>
      <w:rPr>
        <w:rStyle w:val="ab"/>
      </w:rPr>
      <w:fldChar w:fldCharType="separate"/>
    </w:r>
    <w:r w:rsidR="00E54CF1">
      <w:rPr>
        <w:rStyle w:val="ab"/>
        <w:noProof/>
      </w:rPr>
      <w:t>10</w:t>
    </w:r>
    <w:r>
      <w:rPr>
        <w:rStyle w:val="ab"/>
      </w:rPr>
      <w:fldChar w:fldCharType="end"/>
    </w:r>
  </w:p>
  <w:p w14:paraId="46EF2611" w14:textId="77777777" w:rsidR="00C53A96" w:rsidRDefault="00C53A96"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DCEC" w14:textId="77777777" w:rsidR="00C53A96" w:rsidRDefault="00FF1095" w:rsidP="00AA2A41">
    <w:pPr>
      <w:pStyle w:val="ac"/>
      <w:framePr w:wrap="around" w:vAnchor="text" w:hAnchor="margin" w:xAlign="center" w:y="1"/>
      <w:rPr>
        <w:rStyle w:val="ab"/>
      </w:rPr>
    </w:pPr>
    <w:r>
      <w:rPr>
        <w:rStyle w:val="ab"/>
      </w:rPr>
      <w:fldChar w:fldCharType="begin"/>
    </w:r>
    <w:r w:rsidR="00C53A96">
      <w:rPr>
        <w:rStyle w:val="ab"/>
      </w:rPr>
      <w:instrText xml:space="preserve">PAGE  </w:instrText>
    </w:r>
    <w:r>
      <w:rPr>
        <w:rStyle w:val="ab"/>
      </w:rPr>
      <w:fldChar w:fldCharType="end"/>
    </w:r>
  </w:p>
  <w:p w14:paraId="79F50047" w14:textId="77777777" w:rsidR="00C53A96" w:rsidRDefault="00C53A9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8BED9" w14:textId="77777777" w:rsidR="00B13B78" w:rsidRDefault="00B13B78">
      <w:r>
        <w:separator/>
      </w:r>
    </w:p>
  </w:footnote>
  <w:footnote w:type="continuationSeparator" w:id="0">
    <w:p w14:paraId="738C9F6C" w14:textId="77777777" w:rsidR="00B13B78" w:rsidRDefault="00B13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69112" w14:textId="77777777" w:rsidR="00C53A96" w:rsidRDefault="00C53A9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B527B" w14:textId="77777777" w:rsidR="00C53A96" w:rsidRDefault="00C53A9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58D2F" w14:textId="77777777" w:rsidR="00C53A96" w:rsidRDefault="00C53A96">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80EEC" w14:textId="77777777" w:rsidR="00C53A96" w:rsidRDefault="00FF1095" w:rsidP="001B35EF">
    <w:pPr>
      <w:pStyle w:val="a9"/>
      <w:framePr w:wrap="around" w:vAnchor="text" w:hAnchor="margin" w:xAlign="center" w:y="1"/>
      <w:rPr>
        <w:rStyle w:val="ab"/>
      </w:rPr>
    </w:pPr>
    <w:r>
      <w:rPr>
        <w:rStyle w:val="ab"/>
      </w:rPr>
      <w:fldChar w:fldCharType="begin"/>
    </w:r>
    <w:r w:rsidR="00C53A96">
      <w:rPr>
        <w:rStyle w:val="ab"/>
      </w:rPr>
      <w:instrText xml:space="preserve">PAGE  </w:instrText>
    </w:r>
    <w:r>
      <w:rPr>
        <w:rStyle w:val="ab"/>
      </w:rPr>
      <w:fldChar w:fldCharType="end"/>
    </w:r>
  </w:p>
  <w:p w14:paraId="711156C9" w14:textId="77777777" w:rsidR="00C53A96" w:rsidRDefault="00C53A9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06B7E"/>
    <w:rsid w:val="00015DB5"/>
    <w:rsid w:val="00015E17"/>
    <w:rsid w:val="00016440"/>
    <w:rsid w:val="00020E03"/>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5C69"/>
    <w:rsid w:val="00056979"/>
    <w:rsid w:val="000611B0"/>
    <w:rsid w:val="00064F1E"/>
    <w:rsid w:val="00065A4B"/>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1FC2"/>
    <w:rsid w:val="000A25FE"/>
    <w:rsid w:val="000A4777"/>
    <w:rsid w:val="000A62DF"/>
    <w:rsid w:val="000A6B74"/>
    <w:rsid w:val="000A765E"/>
    <w:rsid w:val="000B017F"/>
    <w:rsid w:val="000B1195"/>
    <w:rsid w:val="000B1E4F"/>
    <w:rsid w:val="000B36F7"/>
    <w:rsid w:val="000B53E2"/>
    <w:rsid w:val="000B58D7"/>
    <w:rsid w:val="000B5C15"/>
    <w:rsid w:val="000C13CF"/>
    <w:rsid w:val="000C2FE3"/>
    <w:rsid w:val="000C30F5"/>
    <w:rsid w:val="000C7ACB"/>
    <w:rsid w:val="000D01C6"/>
    <w:rsid w:val="000D2C36"/>
    <w:rsid w:val="000D2D40"/>
    <w:rsid w:val="000D36EF"/>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3C7"/>
    <w:rsid w:val="00155551"/>
    <w:rsid w:val="00155DEF"/>
    <w:rsid w:val="00162C78"/>
    <w:rsid w:val="00163A26"/>
    <w:rsid w:val="001645B4"/>
    <w:rsid w:val="00166C98"/>
    <w:rsid w:val="0017054A"/>
    <w:rsid w:val="00173083"/>
    <w:rsid w:val="00174AAD"/>
    <w:rsid w:val="00176061"/>
    <w:rsid w:val="00177711"/>
    <w:rsid w:val="00177D5F"/>
    <w:rsid w:val="00184714"/>
    <w:rsid w:val="00185600"/>
    <w:rsid w:val="001866FF"/>
    <w:rsid w:val="00186995"/>
    <w:rsid w:val="00187A03"/>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6722"/>
    <w:rsid w:val="00247B05"/>
    <w:rsid w:val="00252A74"/>
    <w:rsid w:val="00254839"/>
    <w:rsid w:val="00256007"/>
    <w:rsid w:val="00256EA7"/>
    <w:rsid w:val="0026505A"/>
    <w:rsid w:val="002651DC"/>
    <w:rsid w:val="00265B13"/>
    <w:rsid w:val="002665E1"/>
    <w:rsid w:val="00267765"/>
    <w:rsid w:val="00267C96"/>
    <w:rsid w:val="002713F0"/>
    <w:rsid w:val="00271688"/>
    <w:rsid w:val="00271762"/>
    <w:rsid w:val="00277F37"/>
    <w:rsid w:val="00281E79"/>
    <w:rsid w:val="00283282"/>
    <w:rsid w:val="00287DF6"/>
    <w:rsid w:val="00290467"/>
    <w:rsid w:val="002906A9"/>
    <w:rsid w:val="00295599"/>
    <w:rsid w:val="00295D2D"/>
    <w:rsid w:val="002979D8"/>
    <w:rsid w:val="002A15C6"/>
    <w:rsid w:val="002A32F1"/>
    <w:rsid w:val="002A49B0"/>
    <w:rsid w:val="002A6699"/>
    <w:rsid w:val="002B027F"/>
    <w:rsid w:val="002B3BB5"/>
    <w:rsid w:val="002B516B"/>
    <w:rsid w:val="002B6105"/>
    <w:rsid w:val="002B7257"/>
    <w:rsid w:val="002B77F5"/>
    <w:rsid w:val="002C1854"/>
    <w:rsid w:val="002C4583"/>
    <w:rsid w:val="002C72CF"/>
    <w:rsid w:val="002C7487"/>
    <w:rsid w:val="002D0BDC"/>
    <w:rsid w:val="002D1D9A"/>
    <w:rsid w:val="002D2AD2"/>
    <w:rsid w:val="002D3B43"/>
    <w:rsid w:val="002D484E"/>
    <w:rsid w:val="002D5B08"/>
    <w:rsid w:val="002D5ECE"/>
    <w:rsid w:val="002D679D"/>
    <w:rsid w:val="002D6E82"/>
    <w:rsid w:val="002E011B"/>
    <w:rsid w:val="002E033D"/>
    <w:rsid w:val="002E0D68"/>
    <w:rsid w:val="002E23E2"/>
    <w:rsid w:val="002E2F70"/>
    <w:rsid w:val="002E3338"/>
    <w:rsid w:val="002E410E"/>
    <w:rsid w:val="002E486F"/>
    <w:rsid w:val="002E5F01"/>
    <w:rsid w:val="002E6335"/>
    <w:rsid w:val="002E7E7B"/>
    <w:rsid w:val="002F11B5"/>
    <w:rsid w:val="002F4155"/>
    <w:rsid w:val="002F473B"/>
    <w:rsid w:val="002F5420"/>
    <w:rsid w:val="002F5D0F"/>
    <w:rsid w:val="003001DE"/>
    <w:rsid w:val="003024A2"/>
    <w:rsid w:val="0030393C"/>
    <w:rsid w:val="00305AF4"/>
    <w:rsid w:val="0030624C"/>
    <w:rsid w:val="00312944"/>
    <w:rsid w:val="0031403F"/>
    <w:rsid w:val="00315D09"/>
    <w:rsid w:val="003160CD"/>
    <w:rsid w:val="0032073F"/>
    <w:rsid w:val="0032095F"/>
    <w:rsid w:val="0032167D"/>
    <w:rsid w:val="00321FB3"/>
    <w:rsid w:val="00322368"/>
    <w:rsid w:val="00327994"/>
    <w:rsid w:val="003306C8"/>
    <w:rsid w:val="0033186C"/>
    <w:rsid w:val="00331958"/>
    <w:rsid w:val="003319B5"/>
    <w:rsid w:val="00332EA5"/>
    <w:rsid w:val="00334BB9"/>
    <w:rsid w:val="00334E62"/>
    <w:rsid w:val="003360F8"/>
    <w:rsid w:val="00337007"/>
    <w:rsid w:val="0033757E"/>
    <w:rsid w:val="00337AAC"/>
    <w:rsid w:val="003427EB"/>
    <w:rsid w:val="00345425"/>
    <w:rsid w:val="0034636B"/>
    <w:rsid w:val="00346AEA"/>
    <w:rsid w:val="00354D77"/>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79E7"/>
    <w:rsid w:val="00380DBB"/>
    <w:rsid w:val="00382B72"/>
    <w:rsid w:val="00385CBF"/>
    <w:rsid w:val="00385F1D"/>
    <w:rsid w:val="00390460"/>
    <w:rsid w:val="003908F3"/>
    <w:rsid w:val="003938CB"/>
    <w:rsid w:val="00394659"/>
    <w:rsid w:val="00395A95"/>
    <w:rsid w:val="003A0469"/>
    <w:rsid w:val="003A1543"/>
    <w:rsid w:val="003A1579"/>
    <w:rsid w:val="003A3988"/>
    <w:rsid w:val="003A7F7E"/>
    <w:rsid w:val="003B2D09"/>
    <w:rsid w:val="003B46D2"/>
    <w:rsid w:val="003B4E5D"/>
    <w:rsid w:val="003B5222"/>
    <w:rsid w:val="003B7636"/>
    <w:rsid w:val="003D016C"/>
    <w:rsid w:val="003D37A6"/>
    <w:rsid w:val="003D547D"/>
    <w:rsid w:val="003E0289"/>
    <w:rsid w:val="003E06EA"/>
    <w:rsid w:val="003E0CC0"/>
    <w:rsid w:val="003E0ECD"/>
    <w:rsid w:val="003E1B4F"/>
    <w:rsid w:val="003E2F5A"/>
    <w:rsid w:val="003E4AD1"/>
    <w:rsid w:val="003E581B"/>
    <w:rsid w:val="003E791E"/>
    <w:rsid w:val="003F0928"/>
    <w:rsid w:val="003F231D"/>
    <w:rsid w:val="003F39AB"/>
    <w:rsid w:val="003F7022"/>
    <w:rsid w:val="00400FCA"/>
    <w:rsid w:val="004017A2"/>
    <w:rsid w:val="0040592B"/>
    <w:rsid w:val="00405ECB"/>
    <w:rsid w:val="004063A8"/>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69ED"/>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25B0"/>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3B4"/>
    <w:rsid w:val="0051741D"/>
    <w:rsid w:val="00517515"/>
    <w:rsid w:val="00517F34"/>
    <w:rsid w:val="00530185"/>
    <w:rsid w:val="00530600"/>
    <w:rsid w:val="00530C20"/>
    <w:rsid w:val="00531C59"/>
    <w:rsid w:val="0053271C"/>
    <w:rsid w:val="00532D48"/>
    <w:rsid w:val="005362C6"/>
    <w:rsid w:val="005438D7"/>
    <w:rsid w:val="00543E64"/>
    <w:rsid w:val="00544587"/>
    <w:rsid w:val="0054553E"/>
    <w:rsid w:val="00546B72"/>
    <w:rsid w:val="00546D7A"/>
    <w:rsid w:val="00547A45"/>
    <w:rsid w:val="005508AE"/>
    <w:rsid w:val="0055404F"/>
    <w:rsid w:val="00555329"/>
    <w:rsid w:val="0055593C"/>
    <w:rsid w:val="005575E1"/>
    <w:rsid w:val="00557837"/>
    <w:rsid w:val="00562AEF"/>
    <w:rsid w:val="00564DD3"/>
    <w:rsid w:val="00567442"/>
    <w:rsid w:val="00570A3D"/>
    <w:rsid w:val="0057233D"/>
    <w:rsid w:val="005725C3"/>
    <w:rsid w:val="00573AE3"/>
    <w:rsid w:val="0057503C"/>
    <w:rsid w:val="00575471"/>
    <w:rsid w:val="00583993"/>
    <w:rsid w:val="00585818"/>
    <w:rsid w:val="00590B17"/>
    <w:rsid w:val="00590EC6"/>
    <w:rsid w:val="005911D6"/>
    <w:rsid w:val="00591D8D"/>
    <w:rsid w:val="00594E67"/>
    <w:rsid w:val="00596DB8"/>
    <w:rsid w:val="005977C8"/>
    <w:rsid w:val="005A0AB7"/>
    <w:rsid w:val="005A2D96"/>
    <w:rsid w:val="005A3961"/>
    <w:rsid w:val="005A4F27"/>
    <w:rsid w:val="005A6A2E"/>
    <w:rsid w:val="005A77FC"/>
    <w:rsid w:val="005B0CF4"/>
    <w:rsid w:val="005B1046"/>
    <w:rsid w:val="005B2BEE"/>
    <w:rsid w:val="005B489E"/>
    <w:rsid w:val="005B4965"/>
    <w:rsid w:val="005B5FE6"/>
    <w:rsid w:val="005B6B68"/>
    <w:rsid w:val="005C1564"/>
    <w:rsid w:val="005C4B7F"/>
    <w:rsid w:val="005C4EA2"/>
    <w:rsid w:val="005C505D"/>
    <w:rsid w:val="005C528C"/>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54FB9"/>
    <w:rsid w:val="00662E6F"/>
    <w:rsid w:val="00665C1C"/>
    <w:rsid w:val="00672EDA"/>
    <w:rsid w:val="00674581"/>
    <w:rsid w:val="006760BF"/>
    <w:rsid w:val="006829AE"/>
    <w:rsid w:val="00682FE0"/>
    <w:rsid w:val="006836A1"/>
    <w:rsid w:val="0068372F"/>
    <w:rsid w:val="00686B59"/>
    <w:rsid w:val="00686DB4"/>
    <w:rsid w:val="0069097A"/>
    <w:rsid w:val="006946D8"/>
    <w:rsid w:val="00694A32"/>
    <w:rsid w:val="0069656E"/>
    <w:rsid w:val="00697C7A"/>
    <w:rsid w:val="006A163A"/>
    <w:rsid w:val="006A171D"/>
    <w:rsid w:val="006A27A0"/>
    <w:rsid w:val="006A3C61"/>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23E5"/>
    <w:rsid w:val="006E2FEB"/>
    <w:rsid w:val="006E5389"/>
    <w:rsid w:val="006F11F9"/>
    <w:rsid w:val="006F3AE4"/>
    <w:rsid w:val="006F422A"/>
    <w:rsid w:val="006F47F3"/>
    <w:rsid w:val="006F5AF9"/>
    <w:rsid w:val="006F5F0F"/>
    <w:rsid w:val="006F6132"/>
    <w:rsid w:val="006F72BF"/>
    <w:rsid w:val="006F7877"/>
    <w:rsid w:val="0070738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03CF"/>
    <w:rsid w:val="007425E3"/>
    <w:rsid w:val="007439D2"/>
    <w:rsid w:val="00744076"/>
    <w:rsid w:val="0075159C"/>
    <w:rsid w:val="00753649"/>
    <w:rsid w:val="00755F88"/>
    <w:rsid w:val="00755F9A"/>
    <w:rsid w:val="007578BD"/>
    <w:rsid w:val="00761A46"/>
    <w:rsid w:val="00765921"/>
    <w:rsid w:val="00767BD2"/>
    <w:rsid w:val="00771F57"/>
    <w:rsid w:val="00772298"/>
    <w:rsid w:val="0077670E"/>
    <w:rsid w:val="007767E8"/>
    <w:rsid w:val="0078340D"/>
    <w:rsid w:val="00784E4B"/>
    <w:rsid w:val="007905BB"/>
    <w:rsid w:val="00792703"/>
    <w:rsid w:val="00792786"/>
    <w:rsid w:val="0079595F"/>
    <w:rsid w:val="00796A74"/>
    <w:rsid w:val="0079732B"/>
    <w:rsid w:val="00797B60"/>
    <w:rsid w:val="007A0CEB"/>
    <w:rsid w:val="007A7460"/>
    <w:rsid w:val="007A79CF"/>
    <w:rsid w:val="007A7B64"/>
    <w:rsid w:val="007B0D38"/>
    <w:rsid w:val="007B20AB"/>
    <w:rsid w:val="007B41ED"/>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2D2B"/>
    <w:rsid w:val="0083318A"/>
    <w:rsid w:val="00834AD4"/>
    <w:rsid w:val="0083540A"/>
    <w:rsid w:val="00835413"/>
    <w:rsid w:val="008365B5"/>
    <w:rsid w:val="00836E30"/>
    <w:rsid w:val="00842186"/>
    <w:rsid w:val="00843ED7"/>
    <w:rsid w:val="00844F00"/>
    <w:rsid w:val="00846E02"/>
    <w:rsid w:val="00846EB4"/>
    <w:rsid w:val="00847392"/>
    <w:rsid w:val="00851122"/>
    <w:rsid w:val="008519BE"/>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5C"/>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97CA6"/>
    <w:rsid w:val="008A23DC"/>
    <w:rsid w:val="008A26A1"/>
    <w:rsid w:val="008A3F70"/>
    <w:rsid w:val="008A5DED"/>
    <w:rsid w:val="008A63D0"/>
    <w:rsid w:val="008A664C"/>
    <w:rsid w:val="008A771F"/>
    <w:rsid w:val="008B1A15"/>
    <w:rsid w:val="008B1E09"/>
    <w:rsid w:val="008B4C15"/>
    <w:rsid w:val="008B7CCE"/>
    <w:rsid w:val="008C7403"/>
    <w:rsid w:val="008D10D7"/>
    <w:rsid w:val="008D1644"/>
    <w:rsid w:val="008D1B3E"/>
    <w:rsid w:val="008D58B2"/>
    <w:rsid w:val="008D7C83"/>
    <w:rsid w:val="008E09BF"/>
    <w:rsid w:val="008E134B"/>
    <w:rsid w:val="008E2836"/>
    <w:rsid w:val="008E4378"/>
    <w:rsid w:val="008F1DD0"/>
    <w:rsid w:val="008F24C0"/>
    <w:rsid w:val="008F4C2E"/>
    <w:rsid w:val="008F5451"/>
    <w:rsid w:val="00903314"/>
    <w:rsid w:val="00903C22"/>
    <w:rsid w:val="00903D78"/>
    <w:rsid w:val="00903DA1"/>
    <w:rsid w:val="00910062"/>
    <w:rsid w:val="009111E4"/>
    <w:rsid w:val="00912E01"/>
    <w:rsid w:val="00912EBE"/>
    <w:rsid w:val="00912FCC"/>
    <w:rsid w:val="00916ACF"/>
    <w:rsid w:val="0091768D"/>
    <w:rsid w:val="00917D36"/>
    <w:rsid w:val="00917F84"/>
    <w:rsid w:val="00921C04"/>
    <w:rsid w:val="009233A8"/>
    <w:rsid w:val="00923746"/>
    <w:rsid w:val="00925F67"/>
    <w:rsid w:val="00926285"/>
    <w:rsid w:val="009262E3"/>
    <w:rsid w:val="00926875"/>
    <w:rsid w:val="00927309"/>
    <w:rsid w:val="00927CEC"/>
    <w:rsid w:val="0093062E"/>
    <w:rsid w:val="009313DE"/>
    <w:rsid w:val="009316DD"/>
    <w:rsid w:val="00933733"/>
    <w:rsid w:val="00934397"/>
    <w:rsid w:val="009344F5"/>
    <w:rsid w:val="00934B6C"/>
    <w:rsid w:val="00935CCE"/>
    <w:rsid w:val="00936C74"/>
    <w:rsid w:val="00937D83"/>
    <w:rsid w:val="00941599"/>
    <w:rsid w:val="00942C64"/>
    <w:rsid w:val="00944593"/>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4A07"/>
    <w:rsid w:val="0099090C"/>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6B55"/>
    <w:rsid w:val="009B74A9"/>
    <w:rsid w:val="009B7617"/>
    <w:rsid w:val="009B78AC"/>
    <w:rsid w:val="009C0D8C"/>
    <w:rsid w:val="009C3147"/>
    <w:rsid w:val="009C329A"/>
    <w:rsid w:val="009C3596"/>
    <w:rsid w:val="009C55FE"/>
    <w:rsid w:val="009D05ED"/>
    <w:rsid w:val="009D3871"/>
    <w:rsid w:val="009D4FC5"/>
    <w:rsid w:val="009D65AB"/>
    <w:rsid w:val="009E03B1"/>
    <w:rsid w:val="009E0B74"/>
    <w:rsid w:val="009E1E3D"/>
    <w:rsid w:val="009E1E9A"/>
    <w:rsid w:val="009E327A"/>
    <w:rsid w:val="009E37F9"/>
    <w:rsid w:val="009E4C4A"/>
    <w:rsid w:val="009E551B"/>
    <w:rsid w:val="009E5574"/>
    <w:rsid w:val="009E645A"/>
    <w:rsid w:val="009F2301"/>
    <w:rsid w:val="009F299B"/>
    <w:rsid w:val="009F2C31"/>
    <w:rsid w:val="009F43E5"/>
    <w:rsid w:val="009F6ACF"/>
    <w:rsid w:val="00A01036"/>
    <w:rsid w:val="00A04319"/>
    <w:rsid w:val="00A05355"/>
    <w:rsid w:val="00A05392"/>
    <w:rsid w:val="00A11ABC"/>
    <w:rsid w:val="00A13850"/>
    <w:rsid w:val="00A16D8A"/>
    <w:rsid w:val="00A22D87"/>
    <w:rsid w:val="00A23015"/>
    <w:rsid w:val="00A2382E"/>
    <w:rsid w:val="00A23B80"/>
    <w:rsid w:val="00A2576D"/>
    <w:rsid w:val="00A26C9E"/>
    <w:rsid w:val="00A30558"/>
    <w:rsid w:val="00A31A1C"/>
    <w:rsid w:val="00A32C10"/>
    <w:rsid w:val="00A344D1"/>
    <w:rsid w:val="00A34CE9"/>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C68"/>
    <w:rsid w:val="00A57D92"/>
    <w:rsid w:val="00A62419"/>
    <w:rsid w:val="00A63939"/>
    <w:rsid w:val="00A6518F"/>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A0C39"/>
    <w:rsid w:val="00AA13DF"/>
    <w:rsid w:val="00AA17C2"/>
    <w:rsid w:val="00AA2A41"/>
    <w:rsid w:val="00AA2D9A"/>
    <w:rsid w:val="00AA3E95"/>
    <w:rsid w:val="00AA787B"/>
    <w:rsid w:val="00AB135E"/>
    <w:rsid w:val="00AB16F7"/>
    <w:rsid w:val="00AB1C3B"/>
    <w:rsid w:val="00AB1FBB"/>
    <w:rsid w:val="00AB6A6F"/>
    <w:rsid w:val="00AB7F52"/>
    <w:rsid w:val="00AC3CAD"/>
    <w:rsid w:val="00AC5C45"/>
    <w:rsid w:val="00AC6B68"/>
    <w:rsid w:val="00AD04AF"/>
    <w:rsid w:val="00AD2187"/>
    <w:rsid w:val="00AD284F"/>
    <w:rsid w:val="00AD3ADC"/>
    <w:rsid w:val="00AE143B"/>
    <w:rsid w:val="00AE1E1F"/>
    <w:rsid w:val="00AE3420"/>
    <w:rsid w:val="00AE3D02"/>
    <w:rsid w:val="00AE69E7"/>
    <w:rsid w:val="00AE7DBE"/>
    <w:rsid w:val="00AF473D"/>
    <w:rsid w:val="00AF50DA"/>
    <w:rsid w:val="00AF54F8"/>
    <w:rsid w:val="00B01C46"/>
    <w:rsid w:val="00B02F4C"/>
    <w:rsid w:val="00B04620"/>
    <w:rsid w:val="00B0493F"/>
    <w:rsid w:val="00B0519F"/>
    <w:rsid w:val="00B05F41"/>
    <w:rsid w:val="00B100A9"/>
    <w:rsid w:val="00B130D8"/>
    <w:rsid w:val="00B13B7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32A8"/>
    <w:rsid w:val="00B57C2C"/>
    <w:rsid w:val="00B626C5"/>
    <w:rsid w:val="00B629F8"/>
    <w:rsid w:val="00B64AAE"/>
    <w:rsid w:val="00B65CB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56A3"/>
    <w:rsid w:val="00BA03B8"/>
    <w:rsid w:val="00BA2456"/>
    <w:rsid w:val="00BA641E"/>
    <w:rsid w:val="00BA6497"/>
    <w:rsid w:val="00BA7B3F"/>
    <w:rsid w:val="00BB64C1"/>
    <w:rsid w:val="00BB7094"/>
    <w:rsid w:val="00BC02D8"/>
    <w:rsid w:val="00BC03EC"/>
    <w:rsid w:val="00BC17A7"/>
    <w:rsid w:val="00BC3EFC"/>
    <w:rsid w:val="00BC4C3F"/>
    <w:rsid w:val="00BC5114"/>
    <w:rsid w:val="00BC511A"/>
    <w:rsid w:val="00BC5289"/>
    <w:rsid w:val="00BC539F"/>
    <w:rsid w:val="00BC58F8"/>
    <w:rsid w:val="00BC7019"/>
    <w:rsid w:val="00BC7D4B"/>
    <w:rsid w:val="00BC7DAE"/>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57DB"/>
    <w:rsid w:val="00BE7A4A"/>
    <w:rsid w:val="00BF22C4"/>
    <w:rsid w:val="00BF3548"/>
    <w:rsid w:val="00BF4E64"/>
    <w:rsid w:val="00BF7719"/>
    <w:rsid w:val="00C0020A"/>
    <w:rsid w:val="00C01C45"/>
    <w:rsid w:val="00C032B2"/>
    <w:rsid w:val="00C04B19"/>
    <w:rsid w:val="00C06FF6"/>
    <w:rsid w:val="00C1380F"/>
    <w:rsid w:val="00C1389C"/>
    <w:rsid w:val="00C13DB6"/>
    <w:rsid w:val="00C14900"/>
    <w:rsid w:val="00C176AB"/>
    <w:rsid w:val="00C178F7"/>
    <w:rsid w:val="00C17D5F"/>
    <w:rsid w:val="00C22287"/>
    <w:rsid w:val="00C23631"/>
    <w:rsid w:val="00C23E5E"/>
    <w:rsid w:val="00C26B27"/>
    <w:rsid w:val="00C26BD0"/>
    <w:rsid w:val="00C278A0"/>
    <w:rsid w:val="00C303E0"/>
    <w:rsid w:val="00C30522"/>
    <w:rsid w:val="00C3102A"/>
    <w:rsid w:val="00C325A0"/>
    <w:rsid w:val="00C32FF6"/>
    <w:rsid w:val="00C34970"/>
    <w:rsid w:val="00C402A8"/>
    <w:rsid w:val="00C40FFA"/>
    <w:rsid w:val="00C45046"/>
    <w:rsid w:val="00C4677A"/>
    <w:rsid w:val="00C46E7E"/>
    <w:rsid w:val="00C52736"/>
    <w:rsid w:val="00C52A1D"/>
    <w:rsid w:val="00C53A96"/>
    <w:rsid w:val="00C53B41"/>
    <w:rsid w:val="00C5447A"/>
    <w:rsid w:val="00C55906"/>
    <w:rsid w:val="00C56910"/>
    <w:rsid w:val="00C7179A"/>
    <w:rsid w:val="00C7240A"/>
    <w:rsid w:val="00C72A62"/>
    <w:rsid w:val="00C75433"/>
    <w:rsid w:val="00C75458"/>
    <w:rsid w:val="00C75AAF"/>
    <w:rsid w:val="00C7630E"/>
    <w:rsid w:val="00C764E7"/>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32AE"/>
    <w:rsid w:val="00CB7447"/>
    <w:rsid w:val="00CB798F"/>
    <w:rsid w:val="00CC0451"/>
    <w:rsid w:val="00CC0E89"/>
    <w:rsid w:val="00CC1AA6"/>
    <w:rsid w:val="00CC7073"/>
    <w:rsid w:val="00CC775C"/>
    <w:rsid w:val="00CC77ED"/>
    <w:rsid w:val="00CD3B13"/>
    <w:rsid w:val="00CD46A2"/>
    <w:rsid w:val="00CD4A78"/>
    <w:rsid w:val="00CD6071"/>
    <w:rsid w:val="00CD67D1"/>
    <w:rsid w:val="00CD6B86"/>
    <w:rsid w:val="00CE52EE"/>
    <w:rsid w:val="00CE6F44"/>
    <w:rsid w:val="00CE77C1"/>
    <w:rsid w:val="00CF0356"/>
    <w:rsid w:val="00CF0E3C"/>
    <w:rsid w:val="00CF1548"/>
    <w:rsid w:val="00CF42EB"/>
    <w:rsid w:val="00CF473A"/>
    <w:rsid w:val="00CF4C3C"/>
    <w:rsid w:val="00CF7569"/>
    <w:rsid w:val="00D0344A"/>
    <w:rsid w:val="00D03752"/>
    <w:rsid w:val="00D03AB4"/>
    <w:rsid w:val="00D04467"/>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82"/>
    <w:rsid w:val="00D43C58"/>
    <w:rsid w:val="00D43EB0"/>
    <w:rsid w:val="00D46BF9"/>
    <w:rsid w:val="00D472D7"/>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3F4"/>
    <w:rsid w:val="00DA41B6"/>
    <w:rsid w:val="00DA4C04"/>
    <w:rsid w:val="00DA5218"/>
    <w:rsid w:val="00DA7E4D"/>
    <w:rsid w:val="00DB3DF2"/>
    <w:rsid w:val="00DB6E25"/>
    <w:rsid w:val="00DB75DC"/>
    <w:rsid w:val="00DB76BF"/>
    <w:rsid w:val="00DC0860"/>
    <w:rsid w:val="00DC1197"/>
    <w:rsid w:val="00DC1289"/>
    <w:rsid w:val="00DC1ED6"/>
    <w:rsid w:val="00DC3EE9"/>
    <w:rsid w:val="00DD10A9"/>
    <w:rsid w:val="00DD1EEF"/>
    <w:rsid w:val="00DD311F"/>
    <w:rsid w:val="00DD3C4C"/>
    <w:rsid w:val="00DE0D04"/>
    <w:rsid w:val="00DE4849"/>
    <w:rsid w:val="00DE6267"/>
    <w:rsid w:val="00DE69AA"/>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75C"/>
    <w:rsid w:val="00E31975"/>
    <w:rsid w:val="00E31F9C"/>
    <w:rsid w:val="00E33810"/>
    <w:rsid w:val="00E37562"/>
    <w:rsid w:val="00E4060D"/>
    <w:rsid w:val="00E42D0C"/>
    <w:rsid w:val="00E43487"/>
    <w:rsid w:val="00E461A2"/>
    <w:rsid w:val="00E5051C"/>
    <w:rsid w:val="00E54587"/>
    <w:rsid w:val="00E54CF1"/>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3FBE"/>
    <w:rsid w:val="00E954BE"/>
    <w:rsid w:val="00E966CE"/>
    <w:rsid w:val="00E96BB5"/>
    <w:rsid w:val="00E96BFF"/>
    <w:rsid w:val="00E97404"/>
    <w:rsid w:val="00EA03DA"/>
    <w:rsid w:val="00EA1490"/>
    <w:rsid w:val="00EA25FA"/>
    <w:rsid w:val="00EA2C6B"/>
    <w:rsid w:val="00EA687F"/>
    <w:rsid w:val="00EB05CB"/>
    <w:rsid w:val="00EB1450"/>
    <w:rsid w:val="00EB2D17"/>
    <w:rsid w:val="00EB2DB8"/>
    <w:rsid w:val="00EB306B"/>
    <w:rsid w:val="00EB36C9"/>
    <w:rsid w:val="00EB4049"/>
    <w:rsid w:val="00EB4A48"/>
    <w:rsid w:val="00EB710D"/>
    <w:rsid w:val="00EB797B"/>
    <w:rsid w:val="00EC3C3E"/>
    <w:rsid w:val="00EC6FC8"/>
    <w:rsid w:val="00EC75B0"/>
    <w:rsid w:val="00ED56B9"/>
    <w:rsid w:val="00ED5870"/>
    <w:rsid w:val="00ED5E4C"/>
    <w:rsid w:val="00ED6E1A"/>
    <w:rsid w:val="00EE3947"/>
    <w:rsid w:val="00EE5003"/>
    <w:rsid w:val="00EE6A27"/>
    <w:rsid w:val="00EE7899"/>
    <w:rsid w:val="00EF101C"/>
    <w:rsid w:val="00EF14ED"/>
    <w:rsid w:val="00EF205A"/>
    <w:rsid w:val="00EF2853"/>
    <w:rsid w:val="00EF2D21"/>
    <w:rsid w:val="00EF3EC5"/>
    <w:rsid w:val="00EF46D7"/>
    <w:rsid w:val="00EF50F0"/>
    <w:rsid w:val="00EF5684"/>
    <w:rsid w:val="00EF7A36"/>
    <w:rsid w:val="00F011E5"/>
    <w:rsid w:val="00F038B9"/>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3F69"/>
    <w:rsid w:val="00F34A07"/>
    <w:rsid w:val="00F3581B"/>
    <w:rsid w:val="00F35F72"/>
    <w:rsid w:val="00F36919"/>
    <w:rsid w:val="00F371BE"/>
    <w:rsid w:val="00F4357A"/>
    <w:rsid w:val="00F543A5"/>
    <w:rsid w:val="00F547FC"/>
    <w:rsid w:val="00F54E61"/>
    <w:rsid w:val="00F556DB"/>
    <w:rsid w:val="00F5625B"/>
    <w:rsid w:val="00F607C1"/>
    <w:rsid w:val="00F61B1C"/>
    <w:rsid w:val="00F64157"/>
    <w:rsid w:val="00F660DE"/>
    <w:rsid w:val="00F66111"/>
    <w:rsid w:val="00F66641"/>
    <w:rsid w:val="00F678A3"/>
    <w:rsid w:val="00F67F72"/>
    <w:rsid w:val="00F703E2"/>
    <w:rsid w:val="00F7087B"/>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5DD6"/>
    <w:rsid w:val="00F97C08"/>
    <w:rsid w:val="00FA3CB0"/>
    <w:rsid w:val="00FA42DC"/>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1095"/>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59198"/>
  <w15:docId w15:val="{64AF9A14-BF1D-40AA-8774-1F3DCF1B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E11E9-5D63-41B9-A462-39A5FBF4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11</Pages>
  <Words>3979</Words>
  <Characters>22681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26607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3</cp:revision>
  <cp:lastPrinted>2026-04-07T10:36:00Z</cp:lastPrinted>
  <dcterms:created xsi:type="dcterms:W3CDTF">2026-04-07T10:49:00Z</dcterms:created>
  <dcterms:modified xsi:type="dcterms:W3CDTF">2026-05-12T11:30:00Z</dcterms:modified>
</cp:coreProperties>
</file>