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12EA9" w14:textId="285A864E" w:rsidR="00B4672D" w:rsidRPr="004856F6" w:rsidRDefault="000A2B6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D71722" wp14:editId="270FE896">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582C2671" w14:textId="77777777" w:rsidR="001144B9" w:rsidRPr="00222A84" w:rsidRDefault="001144B9">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D71722"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582C2671" w14:textId="77777777" w:rsidR="001144B9" w:rsidRPr="00222A84" w:rsidRDefault="001144B9">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2397D96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37CCE6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36078B9B" w14:textId="17C8BB1B"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5B6577">
        <w:rPr>
          <w:b/>
          <w:i/>
          <w:sz w:val="24"/>
          <w:szCs w:val="24"/>
        </w:rPr>
        <w:t xml:space="preserve"> </w:t>
      </w:r>
      <w:r w:rsidR="006A526F">
        <w:rPr>
          <w:b/>
          <w:i/>
          <w:sz w:val="24"/>
          <w:szCs w:val="24"/>
        </w:rPr>
        <w:t>ИМН</w:t>
      </w:r>
      <w:r w:rsidR="006034BA">
        <w:rPr>
          <w:b/>
          <w:i/>
          <w:sz w:val="24"/>
          <w:szCs w:val="24"/>
        </w:rPr>
        <w:t>.</w:t>
      </w:r>
    </w:p>
    <w:p w14:paraId="5A837DA4"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0177EF99"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712F6D1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378E126" w14:textId="3A2D6C26" w:rsidR="000B1E4F" w:rsidRPr="00F703D4" w:rsidRDefault="005E5B38" w:rsidP="00F703D4">
      <w:pPr>
        <w:ind w:firstLine="567"/>
        <w:jc w:val="both"/>
        <w:rPr>
          <w:b/>
          <w:i/>
          <w:sz w:val="24"/>
          <w:szCs w:val="24"/>
        </w:rPr>
      </w:pPr>
      <w:r w:rsidRPr="004856F6">
        <w:rPr>
          <w:b/>
          <w:sz w:val="24"/>
          <w:szCs w:val="24"/>
        </w:rPr>
        <w:t>Цена не должна превышать</w:t>
      </w:r>
      <w:r w:rsidR="00B37694" w:rsidRPr="004856F6">
        <w:rPr>
          <w:b/>
          <w:sz w:val="24"/>
          <w:szCs w:val="24"/>
        </w:rPr>
        <w:t>:</w:t>
      </w:r>
      <w:r w:rsidR="00B532A8">
        <w:rPr>
          <w:b/>
          <w:sz w:val="24"/>
          <w:szCs w:val="24"/>
        </w:rPr>
        <w:t xml:space="preserve"> </w:t>
      </w:r>
      <w:r w:rsidR="006945AC">
        <w:rPr>
          <w:b/>
          <w:i/>
          <w:sz w:val="24"/>
          <w:szCs w:val="24"/>
        </w:rPr>
        <w:t>30 014</w:t>
      </w:r>
      <w:r w:rsidR="00D10702">
        <w:rPr>
          <w:b/>
          <w:sz w:val="24"/>
          <w:szCs w:val="24"/>
        </w:rPr>
        <w:t xml:space="preserve"> </w:t>
      </w:r>
      <w:r w:rsidRPr="006E23E5">
        <w:rPr>
          <w:b/>
          <w:i/>
          <w:sz w:val="24"/>
          <w:szCs w:val="24"/>
        </w:rPr>
        <w:t>(</w:t>
      </w:r>
      <w:r w:rsidR="006945AC">
        <w:rPr>
          <w:b/>
          <w:i/>
          <w:sz w:val="24"/>
          <w:szCs w:val="24"/>
        </w:rPr>
        <w:t>Тридцать тысяч четырнадцать</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320A08">
        <w:rPr>
          <w:b/>
          <w:i/>
          <w:sz w:val="24"/>
          <w:szCs w:val="24"/>
        </w:rPr>
        <w:t>ей</w:t>
      </w:r>
      <w:r w:rsidR="006E23E5" w:rsidRPr="006E23E5">
        <w:rPr>
          <w:b/>
          <w:i/>
          <w:sz w:val="24"/>
          <w:szCs w:val="24"/>
        </w:rPr>
        <w:t xml:space="preserve"> </w:t>
      </w:r>
      <w:r w:rsidR="006945AC">
        <w:rPr>
          <w:b/>
          <w:i/>
          <w:sz w:val="24"/>
          <w:szCs w:val="24"/>
        </w:rPr>
        <w:t>51</w:t>
      </w:r>
      <w:r w:rsidR="000F7C3A" w:rsidRPr="006E23E5">
        <w:rPr>
          <w:b/>
          <w:i/>
          <w:sz w:val="24"/>
          <w:szCs w:val="24"/>
        </w:rPr>
        <w:t xml:space="preserve"> копе</w:t>
      </w:r>
      <w:r w:rsidR="006945AC">
        <w:rPr>
          <w:b/>
          <w:i/>
          <w:sz w:val="24"/>
          <w:szCs w:val="24"/>
        </w:rPr>
        <w:t>й</w:t>
      </w:r>
      <w:r w:rsidR="000F7C3A" w:rsidRPr="006E23E5">
        <w:rPr>
          <w:b/>
          <w:i/>
          <w:sz w:val="24"/>
          <w:szCs w:val="24"/>
        </w:rPr>
        <w:t>к</w:t>
      </w:r>
      <w:r w:rsidR="006945AC">
        <w:rPr>
          <w:b/>
          <w:i/>
          <w:sz w:val="24"/>
          <w:szCs w:val="24"/>
        </w:rPr>
        <w:t>а</w:t>
      </w:r>
      <w:r w:rsidR="000F7C3A" w:rsidRPr="006E23E5">
        <w:rPr>
          <w:b/>
          <w:i/>
          <w:sz w:val="24"/>
          <w:szCs w:val="24"/>
        </w:rPr>
        <w:t>.</w:t>
      </w:r>
    </w:p>
    <w:p w14:paraId="0F625370"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4A27A0FD" w14:textId="397B4DE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6945AC">
        <w:rPr>
          <w:b/>
          <w:i/>
          <w:sz w:val="24"/>
          <w:szCs w:val="24"/>
        </w:rPr>
        <w:t xml:space="preserve">май </w:t>
      </w:r>
      <w:r w:rsidRPr="006E23E5">
        <w:rPr>
          <w:b/>
          <w:i/>
          <w:sz w:val="24"/>
          <w:szCs w:val="24"/>
        </w:rPr>
        <w:t>202</w:t>
      </w:r>
      <w:r w:rsidR="00F703D4">
        <w:rPr>
          <w:b/>
          <w:i/>
          <w:sz w:val="24"/>
          <w:szCs w:val="24"/>
        </w:rPr>
        <w:t>6</w:t>
      </w:r>
      <w:r w:rsidRPr="006E23E5">
        <w:rPr>
          <w:b/>
          <w:i/>
          <w:sz w:val="24"/>
          <w:szCs w:val="24"/>
        </w:rPr>
        <w:t xml:space="preserve"> года.</w:t>
      </w:r>
    </w:p>
    <w:p w14:paraId="6D57F7AD"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2C5AC05" w14:textId="318831B9"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w:t>
      </w:r>
      <w:r w:rsidR="00F703D4">
        <w:rPr>
          <w:b/>
          <w:i/>
          <w:sz w:val="24"/>
          <w:szCs w:val="24"/>
        </w:rPr>
        <w:t xml:space="preserve"> </w:t>
      </w:r>
      <w:r w:rsidR="00F224AC">
        <w:rPr>
          <w:b/>
          <w:i/>
          <w:sz w:val="24"/>
          <w:szCs w:val="24"/>
        </w:rPr>
        <w:t>даты заключения договора</w:t>
      </w:r>
      <w:r w:rsidR="002326C1">
        <w:rPr>
          <w:b/>
          <w:i/>
          <w:sz w:val="24"/>
          <w:szCs w:val="24"/>
        </w:rPr>
        <w:t xml:space="preserve"> до </w:t>
      </w:r>
      <w:r w:rsidR="006945AC">
        <w:rPr>
          <w:b/>
          <w:i/>
          <w:sz w:val="24"/>
          <w:szCs w:val="24"/>
        </w:rPr>
        <w:t>25</w:t>
      </w:r>
      <w:r w:rsidR="00B532A8">
        <w:rPr>
          <w:b/>
          <w:i/>
          <w:sz w:val="24"/>
          <w:szCs w:val="24"/>
        </w:rPr>
        <w:t>.</w:t>
      </w:r>
      <w:r w:rsidR="00A31219">
        <w:rPr>
          <w:b/>
          <w:i/>
          <w:sz w:val="24"/>
          <w:szCs w:val="24"/>
        </w:rPr>
        <w:t>0</w:t>
      </w:r>
      <w:r w:rsidR="006945AC">
        <w:rPr>
          <w:b/>
          <w:i/>
          <w:sz w:val="24"/>
          <w:szCs w:val="24"/>
        </w:rPr>
        <w:t>5</w:t>
      </w:r>
      <w:r w:rsidR="00B532A8">
        <w:rPr>
          <w:b/>
          <w:i/>
          <w:sz w:val="24"/>
          <w:szCs w:val="24"/>
        </w:rPr>
        <w:t>.202</w:t>
      </w:r>
      <w:r w:rsidR="00F703D4">
        <w:rPr>
          <w:b/>
          <w:i/>
          <w:sz w:val="24"/>
          <w:szCs w:val="24"/>
        </w:rPr>
        <w:t>6</w:t>
      </w:r>
      <w:r w:rsidR="002326C1">
        <w:rPr>
          <w:b/>
          <w:i/>
          <w:sz w:val="24"/>
          <w:szCs w:val="24"/>
        </w:rPr>
        <w:t xml:space="preserve"> года.</w:t>
      </w:r>
    </w:p>
    <w:p w14:paraId="5465258A"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475E0449"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7CD74699"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9BC52DE"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8C3EF1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FB7C9B4"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8C1C68D" w14:textId="62231C86"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F038B9">
        <w:rPr>
          <w:sz w:val="24"/>
          <w:szCs w:val="24"/>
        </w:rPr>
        <w:t xml:space="preserve"> </w:t>
      </w:r>
      <w:proofErr w:type="gramEnd"/>
      <w:r w:rsidR="00530C20" w:rsidRPr="006E23E5">
        <w:rPr>
          <w:sz w:val="24"/>
          <w:szCs w:val="24"/>
        </w:rPr>
        <w:t xml:space="preserve">с </w:t>
      </w:r>
      <w:r w:rsidR="00F038B9">
        <w:rPr>
          <w:sz w:val="24"/>
          <w:szCs w:val="24"/>
        </w:rPr>
        <w:t xml:space="preserve">  </w:t>
      </w:r>
      <w:r w:rsidR="006945AC">
        <w:rPr>
          <w:sz w:val="24"/>
          <w:szCs w:val="24"/>
        </w:rPr>
        <w:t>08</w:t>
      </w:r>
      <w:r w:rsidR="006E23E5">
        <w:rPr>
          <w:sz w:val="24"/>
          <w:szCs w:val="24"/>
        </w:rPr>
        <w:t>.</w:t>
      </w:r>
      <w:r w:rsidR="00530C20" w:rsidRPr="006E23E5">
        <w:rPr>
          <w:sz w:val="24"/>
          <w:szCs w:val="24"/>
        </w:rPr>
        <w:t>0</w:t>
      </w:r>
      <w:r w:rsidR="006945AC">
        <w:rPr>
          <w:sz w:val="24"/>
          <w:szCs w:val="24"/>
        </w:rPr>
        <w:t>5</w:t>
      </w:r>
      <w:r w:rsidR="00530C20" w:rsidRPr="006E23E5">
        <w:rPr>
          <w:sz w:val="24"/>
          <w:szCs w:val="24"/>
        </w:rPr>
        <w:t>.20</w:t>
      </w:r>
      <w:r w:rsidR="006E23E5">
        <w:rPr>
          <w:sz w:val="24"/>
          <w:szCs w:val="24"/>
        </w:rPr>
        <w:t>2</w:t>
      </w:r>
      <w:r w:rsidR="00F703D4">
        <w:rPr>
          <w:sz w:val="24"/>
          <w:szCs w:val="24"/>
        </w:rPr>
        <w:t>6</w:t>
      </w:r>
      <w:r w:rsidR="006E23E5">
        <w:rPr>
          <w:sz w:val="24"/>
          <w:szCs w:val="24"/>
        </w:rPr>
        <w:t xml:space="preserve"> г</w:t>
      </w:r>
      <w:r w:rsidR="00530C20" w:rsidRPr="006E23E5">
        <w:rPr>
          <w:sz w:val="24"/>
          <w:szCs w:val="24"/>
        </w:rPr>
        <w:t xml:space="preserve">.  </w:t>
      </w:r>
    </w:p>
    <w:p w14:paraId="5CEABFA0" w14:textId="343DD767"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6945AC">
        <w:rPr>
          <w:sz w:val="24"/>
          <w:szCs w:val="24"/>
        </w:rPr>
        <w:t>14</w:t>
      </w:r>
      <w:r w:rsidR="00F3581B">
        <w:rPr>
          <w:sz w:val="24"/>
          <w:szCs w:val="24"/>
        </w:rPr>
        <w:t>.</w:t>
      </w:r>
      <w:r w:rsidR="00A31219">
        <w:rPr>
          <w:sz w:val="24"/>
          <w:szCs w:val="24"/>
        </w:rPr>
        <w:t>0</w:t>
      </w:r>
      <w:r w:rsidR="006945AC">
        <w:rPr>
          <w:sz w:val="24"/>
          <w:szCs w:val="24"/>
        </w:rPr>
        <w:t>5</w:t>
      </w:r>
      <w:r w:rsidRPr="006E23E5">
        <w:rPr>
          <w:sz w:val="24"/>
          <w:szCs w:val="24"/>
        </w:rPr>
        <w:t>.20</w:t>
      </w:r>
      <w:r w:rsidR="006E23E5">
        <w:rPr>
          <w:sz w:val="24"/>
          <w:szCs w:val="24"/>
        </w:rPr>
        <w:t>2</w:t>
      </w:r>
      <w:r w:rsidR="00F703D4">
        <w:rPr>
          <w:sz w:val="24"/>
          <w:szCs w:val="24"/>
        </w:rPr>
        <w:t>6</w:t>
      </w:r>
      <w:r w:rsidR="006E23E5">
        <w:rPr>
          <w:sz w:val="24"/>
          <w:szCs w:val="24"/>
        </w:rPr>
        <w:t xml:space="preserve"> г.</w:t>
      </w:r>
      <w:r w:rsidRPr="006E23E5">
        <w:rPr>
          <w:sz w:val="24"/>
          <w:szCs w:val="24"/>
        </w:rPr>
        <w:t xml:space="preserve"> </w:t>
      </w:r>
      <w:r w:rsidR="00C176AB">
        <w:rPr>
          <w:sz w:val="24"/>
          <w:szCs w:val="24"/>
        </w:rPr>
        <w:t>1</w:t>
      </w:r>
      <w:r w:rsidR="003779E7">
        <w:rPr>
          <w:sz w:val="24"/>
          <w:szCs w:val="24"/>
        </w:rPr>
        <w:t>0</w:t>
      </w:r>
      <w:r w:rsidRPr="006E23E5">
        <w:rPr>
          <w:sz w:val="24"/>
          <w:szCs w:val="24"/>
        </w:rPr>
        <w:t>ч. 00 мин.</w:t>
      </w:r>
    </w:p>
    <w:p w14:paraId="34C64401" w14:textId="5E3657B6" w:rsidR="000D01C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5CFCFA2" w14:textId="6B49C5B8" w:rsidR="00A31219" w:rsidRPr="00F74C1F" w:rsidRDefault="00A31219" w:rsidP="005B4965">
      <w:pPr>
        <w:ind w:firstLine="567"/>
        <w:jc w:val="both"/>
        <w:rPr>
          <w:b/>
          <w:color w:val="000000" w:themeColor="text1"/>
          <w:sz w:val="24"/>
          <w:szCs w:val="24"/>
        </w:rPr>
      </w:pPr>
      <w:r>
        <w:rPr>
          <w:sz w:val="24"/>
          <w:szCs w:val="24"/>
        </w:rPr>
        <w:t xml:space="preserve">9. </w:t>
      </w:r>
      <w:r w:rsidRPr="00C16BFF">
        <w:rPr>
          <w:b/>
          <w:sz w:val="24"/>
          <w:szCs w:val="24"/>
        </w:rPr>
        <w:t>ТРЕБОВАНИЯ ДЛЯ СОБЛЮДЕНИЯ МЕР ПО ПРЕДОСТАВЛЕНИЮ НАЦИОНАЛЬНОГО РЕЖИМА</w:t>
      </w:r>
      <w:r w:rsidR="00936B84" w:rsidRPr="00936B84">
        <w:rPr>
          <w:b/>
          <w:sz w:val="24"/>
          <w:szCs w:val="24"/>
        </w:rPr>
        <w:t xml:space="preserve"> </w:t>
      </w:r>
      <w:r w:rsidR="00936B84">
        <w:rPr>
          <w:b/>
          <w:sz w:val="24"/>
          <w:szCs w:val="24"/>
        </w:rPr>
        <w:t xml:space="preserve">ПОСТАНОВЛЕНИЕ </w:t>
      </w:r>
      <w:r w:rsidR="00F74C1F">
        <w:rPr>
          <w:b/>
          <w:sz w:val="24"/>
          <w:szCs w:val="24"/>
        </w:rPr>
        <w:t xml:space="preserve">№ 1875 от 23.12.2024 г. </w:t>
      </w:r>
      <w:r w:rsidR="001D5716" w:rsidRPr="00F74C1F">
        <w:rPr>
          <w:b/>
          <w:color w:val="000000" w:themeColor="text1"/>
          <w:sz w:val="24"/>
          <w:szCs w:val="24"/>
        </w:rPr>
        <w:t>Не применяется</w:t>
      </w:r>
      <w:r w:rsidR="00F74C1F">
        <w:rPr>
          <w:b/>
          <w:color w:val="000000" w:themeColor="text1"/>
          <w:sz w:val="24"/>
          <w:szCs w:val="24"/>
        </w:rPr>
        <w:t>.</w:t>
      </w:r>
    </w:p>
    <w:p w14:paraId="352B9CE7"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52F08C8" w14:textId="77777777" w:rsidR="001E5277" w:rsidRPr="004856F6" w:rsidRDefault="001E5277" w:rsidP="005B4965">
      <w:pPr>
        <w:ind w:firstLine="567"/>
        <w:jc w:val="both"/>
        <w:rPr>
          <w:sz w:val="24"/>
          <w:szCs w:val="24"/>
        </w:rPr>
      </w:pPr>
      <w:r w:rsidRPr="004856F6">
        <w:rPr>
          <w:sz w:val="24"/>
          <w:szCs w:val="24"/>
        </w:rPr>
        <w:lastRenderedPageBreak/>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5870C9B4"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79F6F18D"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19DB565"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6A44B13D" w14:textId="14873F45" w:rsidR="000F7C3A" w:rsidRPr="004856F6" w:rsidRDefault="00A31219" w:rsidP="0051389D">
      <w:pPr>
        <w:widowControl/>
        <w:autoSpaceDE/>
        <w:autoSpaceDN/>
        <w:adjustRightInd/>
        <w:ind w:firstLine="567"/>
        <w:jc w:val="both"/>
        <w:rPr>
          <w:sz w:val="24"/>
          <w:szCs w:val="24"/>
        </w:rPr>
      </w:pPr>
      <w:r>
        <w:rPr>
          <w:sz w:val="24"/>
          <w:szCs w:val="24"/>
        </w:rPr>
        <w:t>10</w:t>
      </w:r>
      <w:r w:rsidR="000F7C3A" w:rsidRPr="004856F6">
        <w:rPr>
          <w:sz w:val="24"/>
          <w:szCs w:val="24"/>
        </w:rPr>
        <w:t>. Условия рассмотрения ценовых предложений Участников и их оценка.</w:t>
      </w:r>
    </w:p>
    <w:p w14:paraId="68507149"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7116EE95"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17CBCE01"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00AACA38"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331C6F41"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4E4F132"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3E05F5AD"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5AEBC3A" w14:textId="77777777" w:rsidR="001E5277" w:rsidRPr="004856F6" w:rsidRDefault="001E5277" w:rsidP="0051389D">
      <w:pPr>
        <w:ind w:firstLine="567"/>
        <w:jc w:val="both"/>
        <w:rPr>
          <w:sz w:val="24"/>
          <w:szCs w:val="24"/>
        </w:rPr>
      </w:pPr>
    </w:p>
    <w:p w14:paraId="1B77B06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59B6FCCA"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5C0CB303"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E3C6DED"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521642" w14:textId="77777777" w:rsidR="001E5277" w:rsidRPr="004856F6" w:rsidRDefault="001E5277" w:rsidP="0051389D">
      <w:pPr>
        <w:ind w:firstLine="567"/>
        <w:jc w:val="both"/>
        <w:rPr>
          <w:sz w:val="24"/>
          <w:szCs w:val="24"/>
        </w:rPr>
      </w:pPr>
    </w:p>
    <w:p w14:paraId="2B2CB0E1"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w:t>
      </w:r>
      <w:r w:rsidRPr="004856F6">
        <w:rPr>
          <w:sz w:val="24"/>
          <w:szCs w:val="24"/>
        </w:rPr>
        <w:lastRenderedPageBreak/>
        <w:t xml:space="preserve">ценовое предложение. </w:t>
      </w:r>
    </w:p>
    <w:p w14:paraId="6C8A657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1463ECF0"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8857127"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1252C754"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0CB5930C"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CD6E94F"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4BC14D25"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51B96F4A"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1EF4478"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6322A095" w14:textId="77777777" w:rsidR="009E645A" w:rsidRPr="004856F6" w:rsidRDefault="009E645A" w:rsidP="008B4C15">
      <w:pPr>
        <w:ind w:firstLine="567"/>
        <w:jc w:val="both"/>
        <w:rPr>
          <w:sz w:val="24"/>
          <w:szCs w:val="24"/>
        </w:rPr>
      </w:pPr>
    </w:p>
    <w:p w14:paraId="4277710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7B38383D"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36D2716C" w14:textId="77777777" w:rsidR="009E645A" w:rsidRPr="004856F6" w:rsidRDefault="009E645A" w:rsidP="008B4C15">
      <w:pPr>
        <w:widowControl/>
        <w:ind w:firstLine="567"/>
        <w:rPr>
          <w:b/>
          <w:i/>
          <w:sz w:val="24"/>
          <w:szCs w:val="24"/>
        </w:rPr>
      </w:pPr>
    </w:p>
    <w:p w14:paraId="4256206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7D2656B9"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2D9FDB4"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3FE6BE0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4894D393" w14:textId="77777777" w:rsidTr="00620D83">
        <w:tc>
          <w:tcPr>
            <w:tcW w:w="10031" w:type="dxa"/>
          </w:tcPr>
          <w:p w14:paraId="1214F201" w14:textId="77777777" w:rsidR="00620D83" w:rsidRPr="004856F6" w:rsidRDefault="00AB135E" w:rsidP="00C53A96">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__</w:t>
            </w:r>
            <w:r w:rsidR="00C53A96">
              <w:rPr>
                <w:noProof/>
                <w:sz w:val="22"/>
                <w:szCs w:val="22"/>
                <w:u w:val="single"/>
              </w:rPr>
              <w:t>_________</w:t>
            </w:r>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1085859F" w14:textId="77777777" w:rsidR="008F5451" w:rsidRPr="004856F6" w:rsidRDefault="008F5451" w:rsidP="008B4C15">
      <w:pPr>
        <w:ind w:firstLine="567"/>
        <w:rPr>
          <w:sz w:val="24"/>
          <w:szCs w:val="24"/>
        </w:rPr>
      </w:pPr>
    </w:p>
    <w:p w14:paraId="6D63E8B8" w14:textId="77777777" w:rsidR="004472DE" w:rsidRPr="004856F6" w:rsidRDefault="004472DE" w:rsidP="001308F4">
      <w:pPr>
        <w:jc w:val="right"/>
        <w:rPr>
          <w:sz w:val="24"/>
          <w:szCs w:val="24"/>
        </w:rPr>
      </w:pPr>
    </w:p>
    <w:p w14:paraId="2CE3D162" w14:textId="77777777" w:rsidR="004472DE" w:rsidRPr="004856F6" w:rsidRDefault="004472DE" w:rsidP="001308F4">
      <w:pPr>
        <w:jc w:val="right"/>
        <w:rPr>
          <w:sz w:val="24"/>
          <w:szCs w:val="24"/>
        </w:rPr>
      </w:pPr>
    </w:p>
    <w:p w14:paraId="3AE45DDD" w14:textId="77777777" w:rsidR="00A719C8" w:rsidRPr="004856F6" w:rsidRDefault="00A719C8" w:rsidP="00120CC1">
      <w:pPr>
        <w:rPr>
          <w:sz w:val="24"/>
          <w:szCs w:val="24"/>
        </w:rPr>
      </w:pPr>
    </w:p>
    <w:p w14:paraId="65F1C924" w14:textId="77777777" w:rsidR="000A765E" w:rsidRPr="004856F6" w:rsidRDefault="000A765E" w:rsidP="00120CC1">
      <w:pPr>
        <w:rPr>
          <w:sz w:val="24"/>
          <w:szCs w:val="24"/>
        </w:rPr>
      </w:pPr>
    </w:p>
    <w:p w14:paraId="07BE4C76" w14:textId="77777777" w:rsidR="00C1380F" w:rsidRPr="004856F6" w:rsidRDefault="00C1380F" w:rsidP="00120CC1">
      <w:pPr>
        <w:rPr>
          <w:sz w:val="24"/>
          <w:szCs w:val="24"/>
        </w:rPr>
      </w:pPr>
    </w:p>
    <w:p w14:paraId="2A88114D" w14:textId="77777777" w:rsidR="000B1E4F" w:rsidRPr="004856F6" w:rsidRDefault="000B1E4F" w:rsidP="001308F4">
      <w:pPr>
        <w:jc w:val="right"/>
        <w:rPr>
          <w:sz w:val="24"/>
          <w:szCs w:val="24"/>
        </w:rPr>
      </w:pPr>
    </w:p>
    <w:p w14:paraId="410C86EC" w14:textId="77777777" w:rsidR="000B1E4F" w:rsidRPr="004856F6" w:rsidRDefault="000B1E4F" w:rsidP="001308F4">
      <w:pPr>
        <w:jc w:val="right"/>
        <w:rPr>
          <w:sz w:val="24"/>
          <w:szCs w:val="24"/>
        </w:rPr>
      </w:pPr>
    </w:p>
    <w:p w14:paraId="18A0DE4F" w14:textId="77777777" w:rsidR="000B1E4F" w:rsidRPr="004856F6" w:rsidRDefault="000B1E4F" w:rsidP="001308F4">
      <w:pPr>
        <w:jc w:val="right"/>
        <w:rPr>
          <w:sz w:val="24"/>
          <w:szCs w:val="24"/>
        </w:rPr>
      </w:pPr>
    </w:p>
    <w:p w14:paraId="6E7D369E" w14:textId="77777777" w:rsidR="000B1E4F" w:rsidRPr="004856F6" w:rsidRDefault="000B1E4F" w:rsidP="001308F4">
      <w:pPr>
        <w:jc w:val="right"/>
        <w:rPr>
          <w:sz w:val="24"/>
          <w:szCs w:val="24"/>
        </w:rPr>
      </w:pPr>
    </w:p>
    <w:p w14:paraId="54A534E6" w14:textId="77777777" w:rsidR="00532D48" w:rsidRPr="004856F6" w:rsidRDefault="00532D48" w:rsidP="001308F4">
      <w:pPr>
        <w:jc w:val="right"/>
        <w:rPr>
          <w:sz w:val="24"/>
          <w:szCs w:val="24"/>
        </w:rPr>
      </w:pPr>
    </w:p>
    <w:p w14:paraId="60EB2BCD" w14:textId="77777777" w:rsidR="00532D48" w:rsidRPr="004856F6" w:rsidRDefault="00532D48" w:rsidP="001308F4">
      <w:pPr>
        <w:jc w:val="right"/>
        <w:rPr>
          <w:sz w:val="24"/>
          <w:szCs w:val="24"/>
        </w:rPr>
      </w:pPr>
    </w:p>
    <w:p w14:paraId="38FC45EB" w14:textId="77777777" w:rsidR="00532D48" w:rsidRPr="004856F6" w:rsidRDefault="00532D48" w:rsidP="001308F4">
      <w:pPr>
        <w:jc w:val="right"/>
        <w:rPr>
          <w:sz w:val="24"/>
          <w:szCs w:val="24"/>
        </w:rPr>
      </w:pPr>
    </w:p>
    <w:p w14:paraId="4113182C" w14:textId="77777777" w:rsidR="00532D48" w:rsidRPr="004856F6" w:rsidRDefault="00532D48" w:rsidP="001308F4">
      <w:pPr>
        <w:jc w:val="right"/>
        <w:rPr>
          <w:sz w:val="24"/>
          <w:szCs w:val="24"/>
        </w:rPr>
      </w:pPr>
    </w:p>
    <w:p w14:paraId="1493149F" w14:textId="77777777" w:rsidR="00532D48" w:rsidRPr="004856F6" w:rsidRDefault="00532D48" w:rsidP="001308F4">
      <w:pPr>
        <w:jc w:val="right"/>
        <w:rPr>
          <w:sz w:val="24"/>
          <w:szCs w:val="24"/>
        </w:rPr>
      </w:pPr>
    </w:p>
    <w:p w14:paraId="698AD9EC" w14:textId="77777777" w:rsidR="00532D48" w:rsidRPr="004856F6" w:rsidRDefault="00532D48" w:rsidP="001308F4">
      <w:pPr>
        <w:jc w:val="right"/>
        <w:rPr>
          <w:sz w:val="24"/>
          <w:szCs w:val="24"/>
        </w:rPr>
      </w:pPr>
    </w:p>
    <w:p w14:paraId="0ED71B7D" w14:textId="77777777" w:rsidR="00532D48" w:rsidRPr="004856F6" w:rsidRDefault="00532D48" w:rsidP="001308F4">
      <w:pPr>
        <w:jc w:val="right"/>
        <w:rPr>
          <w:sz w:val="24"/>
          <w:szCs w:val="24"/>
        </w:rPr>
      </w:pPr>
    </w:p>
    <w:p w14:paraId="6D463B56" w14:textId="77777777" w:rsidR="00532D48" w:rsidRDefault="00532D48" w:rsidP="001308F4">
      <w:pPr>
        <w:jc w:val="right"/>
        <w:rPr>
          <w:sz w:val="24"/>
          <w:szCs w:val="24"/>
        </w:rPr>
      </w:pPr>
    </w:p>
    <w:p w14:paraId="3A5F4389" w14:textId="77777777" w:rsidR="00222A84" w:rsidRDefault="00222A84" w:rsidP="001308F4">
      <w:pPr>
        <w:jc w:val="right"/>
        <w:rPr>
          <w:sz w:val="24"/>
          <w:szCs w:val="24"/>
        </w:rPr>
      </w:pPr>
    </w:p>
    <w:p w14:paraId="73AEAAD2" w14:textId="77777777" w:rsidR="00222A84" w:rsidRDefault="00222A84" w:rsidP="001308F4">
      <w:pPr>
        <w:jc w:val="right"/>
        <w:rPr>
          <w:sz w:val="24"/>
          <w:szCs w:val="24"/>
        </w:rPr>
      </w:pPr>
    </w:p>
    <w:p w14:paraId="0EDC2225" w14:textId="77777777" w:rsidR="00222A84" w:rsidRDefault="00222A84" w:rsidP="001308F4">
      <w:pPr>
        <w:jc w:val="right"/>
        <w:rPr>
          <w:sz w:val="24"/>
          <w:szCs w:val="24"/>
        </w:rPr>
      </w:pPr>
    </w:p>
    <w:p w14:paraId="2E168FA1" w14:textId="77777777" w:rsidR="00222A84" w:rsidRDefault="00222A84" w:rsidP="001308F4">
      <w:pPr>
        <w:jc w:val="right"/>
        <w:rPr>
          <w:sz w:val="24"/>
          <w:szCs w:val="24"/>
        </w:rPr>
      </w:pPr>
    </w:p>
    <w:p w14:paraId="3290D115" w14:textId="77777777" w:rsidR="00222A84" w:rsidRDefault="00222A84" w:rsidP="001308F4">
      <w:pPr>
        <w:jc w:val="right"/>
        <w:rPr>
          <w:sz w:val="24"/>
          <w:szCs w:val="24"/>
        </w:rPr>
      </w:pPr>
    </w:p>
    <w:p w14:paraId="78B1D1F1" w14:textId="77777777" w:rsidR="00222A84" w:rsidRDefault="00222A84" w:rsidP="001308F4">
      <w:pPr>
        <w:jc w:val="right"/>
        <w:rPr>
          <w:sz w:val="24"/>
          <w:szCs w:val="24"/>
        </w:rPr>
      </w:pPr>
    </w:p>
    <w:p w14:paraId="58CFF70C" w14:textId="77777777" w:rsidR="00222A84" w:rsidRDefault="00222A84" w:rsidP="001308F4">
      <w:pPr>
        <w:jc w:val="right"/>
        <w:rPr>
          <w:sz w:val="24"/>
          <w:szCs w:val="24"/>
        </w:rPr>
      </w:pPr>
    </w:p>
    <w:p w14:paraId="3D4561CC" w14:textId="77777777" w:rsidR="00222A84" w:rsidRDefault="00222A84" w:rsidP="001308F4">
      <w:pPr>
        <w:jc w:val="right"/>
        <w:rPr>
          <w:sz w:val="24"/>
          <w:szCs w:val="24"/>
        </w:rPr>
      </w:pPr>
    </w:p>
    <w:p w14:paraId="29C5B22B" w14:textId="77777777" w:rsidR="00222A84" w:rsidRDefault="00222A84" w:rsidP="001308F4">
      <w:pPr>
        <w:jc w:val="right"/>
        <w:rPr>
          <w:sz w:val="24"/>
          <w:szCs w:val="24"/>
        </w:rPr>
      </w:pPr>
    </w:p>
    <w:p w14:paraId="2050D40B" w14:textId="77777777" w:rsidR="00222A84" w:rsidRDefault="00222A84" w:rsidP="001308F4">
      <w:pPr>
        <w:jc w:val="right"/>
        <w:rPr>
          <w:sz w:val="24"/>
          <w:szCs w:val="24"/>
        </w:rPr>
      </w:pPr>
    </w:p>
    <w:p w14:paraId="57E37B38" w14:textId="77777777" w:rsidR="00222A84" w:rsidRDefault="00222A84" w:rsidP="001308F4">
      <w:pPr>
        <w:jc w:val="right"/>
        <w:rPr>
          <w:sz w:val="24"/>
          <w:szCs w:val="24"/>
        </w:rPr>
      </w:pPr>
    </w:p>
    <w:p w14:paraId="4CFAE949" w14:textId="77777777" w:rsidR="00222A84" w:rsidRDefault="00222A84" w:rsidP="001308F4">
      <w:pPr>
        <w:jc w:val="right"/>
        <w:rPr>
          <w:sz w:val="24"/>
          <w:szCs w:val="24"/>
        </w:rPr>
      </w:pPr>
    </w:p>
    <w:p w14:paraId="50D47C78" w14:textId="77777777" w:rsidR="00222A84" w:rsidRDefault="00222A84" w:rsidP="001308F4">
      <w:pPr>
        <w:jc w:val="right"/>
        <w:rPr>
          <w:sz w:val="24"/>
          <w:szCs w:val="24"/>
        </w:rPr>
      </w:pPr>
    </w:p>
    <w:p w14:paraId="37F617BF" w14:textId="77777777" w:rsidR="00532D48" w:rsidRPr="004856F6" w:rsidRDefault="00532D48" w:rsidP="001308F4">
      <w:pPr>
        <w:jc w:val="right"/>
        <w:rPr>
          <w:sz w:val="24"/>
          <w:szCs w:val="24"/>
        </w:rPr>
      </w:pPr>
    </w:p>
    <w:p w14:paraId="76F9CA2F"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67CE5812" w14:textId="77777777" w:rsidR="001308F4" w:rsidRPr="004856F6" w:rsidRDefault="001308F4" w:rsidP="006A163A">
      <w:pPr>
        <w:jc w:val="center"/>
        <w:rPr>
          <w:i/>
          <w:sz w:val="24"/>
          <w:szCs w:val="24"/>
        </w:rPr>
      </w:pPr>
    </w:p>
    <w:p w14:paraId="72159310" w14:textId="77777777" w:rsidR="001308F4" w:rsidRPr="004856F6" w:rsidRDefault="001308F4" w:rsidP="006A163A">
      <w:pPr>
        <w:jc w:val="center"/>
        <w:rPr>
          <w:i/>
          <w:sz w:val="24"/>
          <w:szCs w:val="24"/>
        </w:rPr>
      </w:pPr>
    </w:p>
    <w:p w14:paraId="40B7B590" w14:textId="77777777" w:rsidR="001308F4" w:rsidRPr="004856F6" w:rsidRDefault="001308F4" w:rsidP="006A163A">
      <w:pPr>
        <w:jc w:val="center"/>
        <w:rPr>
          <w:i/>
          <w:sz w:val="24"/>
          <w:szCs w:val="24"/>
        </w:rPr>
      </w:pPr>
    </w:p>
    <w:p w14:paraId="62BD2CC1"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6AC0FB" w14:textId="77777777" w:rsidR="006A163A" w:rsidRPr="004856F6" w:rsidRDefault="006A163A" w:rsidP="006A163A">
      <w:pPr>
        <w:jc w:val="center"/>
        <w:rPr>
          <w:i/>
          <w:sz w:val="24"/>
          <w:szCs w:val="24"/>
        </w:rPr>
      </w:pPr>
    </w:p>
    <w:p w14:paraId="307A20F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85098DF" w14:textId="77777777" w:rsidR="006A163A" w:rsidRPr="004856F6" w:rsidRDefault="006A163A" w:rsidP="006A163A">
      <w:pPr>
        <w:tabs>
          <w:tab w:val="left" w:pos="3491"/>
        </w:tabs>
        <w:rPr>
          <w:sz w:val="24"/>
          <w:szCs w:val="24"/>
        </w:rPr>
      </w:pPr>
    </w:p>
    <w:p w14:paraId="270592B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BDAE31B"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7474E1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58C771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8C09A6C"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FF0F381"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69BA86A2" w14:textId="77777777" w:rsidR="00F35F72" w:rsidRPr="004856F6" w:rsidRDefault="00F35F72" w:rsidP="006A163A">
      <w:pPr>
        <w:autoSpaceDE/>
        <w:autoSpaceDN/>
        <w:adjustRightInd/>
        <w:ind w:firstLine="708"/>
        <w:jc w:val="both"/>
        <w:rPr>
          <w:sz w:val="24"/>
          <w:szCs w:val="24"/>
        </w:rPr>
      </w:pPr>
    </w:p>
    <w:p w14:paraId="33CBEED6"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196567E"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F80F5F0" w14:textId="77777777" w:rsidR="004D09BA" w:rsidRPr="004856F6" w:rsidRDefault="004D09BA" w:rsidP="006A163A">
      <w:pPr>
        <w:widowControl/>
        <w:autoSpaceDE/>
        <w:autoSpaceDN/>
        <w:adjustRightInd/>
        <w:ind w:firstLine="708"/>
        <w:rPr>
          <w:sz w:val="24"/>
          <w:szCs w:val="24"/>
        </w:rPr>
      </w:pPr>
    </w:p>
    <w:p w14:paraId="4167F40B"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4C0A2D93" w14:textId="77777777" w:rsidR="009F43E5" w:rsidRPr="004856F6" w:rsidRDefault="009F43E5" w:rsidP="006A163A">
      <w:pPr>
        <w:widowControl/>
        <w:autoSpaceDE/>
        <w:autoSpaceDN/>
        <w:adjustRightInd/>
        <w:ind w:firstLine="708"/>
        <w:rPr>
          <w:sz w:val="24"/>
          <w:szCs w:val="24"/>
        </w:rPr>
      </w:pPr>
    </w:p>
    <w:p w14:paraId="3D83499A"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0AB73A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C81D923"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1C740888"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2A7803C7"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5935AFE0"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BA9024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1DC88EAC"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2161728" w14:textId="77777777" w:rsidR="006A163A" w:rsidRPr="004856F6" w:rsidRDefault="006A163A" w:rsidP="006A163A">
      <w:pPr>
        <w:tabs>
          <w:tab w:val="left" w:pos="3491"/>
        </w:tabs>
        <w:rPr>
          <w:sz w:val="24"/>
          <w:szCs w:val="24"/>
        </w:rPr>
      </w:pPr>
    </w:p>
    <w:p w14:paraId="148315A0" w14:textId="77777777" w:rsidR="00A05355" w:rsidRPr="004856F6" w:rsidRDefault="00A05355" w:rsidP="00CC1AA6">
      <w:pPr>
        <w:tabs>
          <w:tab w:val="left" w:pos="3491"/>
        </w:tabs>
        <w:rPr>
          <w:b/>
          <w:sz w:val="24"/>
          <w:szCs w:val="24"/>
        </w:rPr>
      </w:pPr>
    </w:p>
    <w:p w14:paraId="03E16888" w14:textId="77777777" w:rsidR="002071E1" w:rsidRPr="004856F6" w:rsidRDefault="002071E1" w:rsidP="00DC0860">
      <w:pPr>
        <w:tabs>
          <w:tab w:val="left" w:pos="3491"/>
        </w:tabs>
        <w:rPr>
          <w:sz w:val="24"/>
          <w:szCs w:val="24"/>
        </w:rPr>
      </w:pPr>
    </w:p>
    <w:p w14:paraId="7973CEDE" w14:textId="77777777" w:rsidR="00A62419" w:rsidRDefault="00A62419" w:rsidP="00DC0860">
      <w:pPr>
        <w:tabs>
          <w:tab w:val="left" w:pos="3491"/>
        </w:tabs>
        <w:rPr>
          <w:sz w:val="24"/>
          <w:szCs w:val="24"/>
        </w:rPr>
      </w:pPr>
    </w:p>
    <w:p w14:paraId="6AD413F4" w14:textId="77777777" w:rsidR="004856F6" w:rsidRDefault="004856F6" w:rsidP="00DC0860">
      <w:pPr>
        <w:tabs>
          <w:tab w:val="left" w:pos="3491"/>
        </w:tabs>
        <w:rPr>
          <w:sz w:val="24"/>
          <w:szCs w:val="24"/>
        </w:rPr>
      </w:pPr>
    </w:p>
    <w:p w14:paraId="650E7AD7" w14:textId="77777777" w:rsidR="004856F6" w:rsidRDefault="004856F6" w:rsidP="00DC0860">
      <w:pPr>
        <w:tabs>
          <w:tab w:val="left" w:pos="3491"/>
        </w:tabs>
        <w:rPr>
          <w:sz w:val="24"/>
          <w:szCs w:val="24"/>
        </w:rPr>
      </w:pPr>
    </w:p>
    <w:p w14:paraId="778B660A" w14:textId="77777777" w:rsidR="004856F6" w:rsidRDefault="004856F6" w:rsidP="00DC0860">
      <w:pPr>
        <w:tabs>
          <w:tab w:val="left" w:pos="3491"/>
        </w:tabs>
        <w:rPr>
          <w:sz w:val="24"/>
          <w:szCs w:val="24"/>
        </w:rPr>
      </w:pPr>
    </w:p>
    <w:p w14:paraId="39D688F7" w14:textId="77777777" w:rsidR="004856F6" w:rsidRDefault="004856F6" w:rsidP="00DC0860">
      <w:pPr>
        <w:tabs>
          <w:tab w:val="left" w:pos="3491"/>
        </w:tabs>
        <w:rPr>
          <w:sz w:val="24"/>
          <w:szCs w:val="24"/>
        </w:rPr>
      </w:pPr>
    </w:p>
    <w:p w14:paraId="765144F8" w14:textId="77777777" w:rsidR="004856F6" w:rsidRDefault="004856F6" w:rsidP="00DC0860">
      <w:pPr>
        <w:tabs>
          <w:tab w:val="left" w:pos="3491"/>
        </w:tabs>
        <w:rPr>
          <w:sz w:val="24"/>
          <w:szCs w:val="24"/>
        </w:rPr>
      </w:pPr>
    </w:p>
    <w:p w14:paraId="26CFC4BF" w14:textId="77777777" w:rsidR="004856F6" w:rsidRDefault="004856F6" w:rsidP="00DC0860">
      <w:pPr>
        <w:tabs>
          <w:tab w:val="left" w:pos="3491"/>
        </w:tabs>
        <w:rPr>
          <w:sz w:val="24"/>
          <w:szCs w:val="24"/>
        </w:rPr>
      </w:pPr>
    </w:p>
    <w:p w14:paraId="0BBBA789" w14:textId="77777777" w:rsidR="004856F6" w:rsidRDefault="004856F6" w:rsidP="00DC0860">
      <w:pPr>
        <w:tabs>
          <w:tab w:val="left" w:pos="3491"/>
        </w:tabs>
        <w:rPr>
          <w:sz w:val="24"/>
          <w:szCs w:val="24"/>
        </w:rPr>
      </w:pPr>
    </w:p>
    <w:p w14:paraId="3916E592" w14:textId="77777777" w:rsidR="004856F6" w:rsidRDefault="004856F6" w:rsidP="00DC0860">
      <w:pPr>
        <w:tabs>
          <w:tab w:val="left" w:pos="3491"/>
        </w:tabs>
        <w:rPr>
          <w:sz w:val="24"/>
          <w:szCs w:val="24"/>
        </w:rPr>
      </w:pPr>
    </w:p>
    <w:p w14:paraId="511AEF51" w14:textId="77777777" w:rsidR="00D11C70" w:rsidRDefault="00D11C70" w:rsidP="00CA0439">
      <w:pPr>
        <w:tabs>
          <w:tab w:val="left" w:pos="3491"/>
        </w:tabs>
        <w:jc w:val="right"/>
        <w:rPr>
          <w:sz w:val="24"/>
          <w:szCs w:val="24"/>
        </w:rPr>
      </w:pPr>
    </w:p>
    <w:p w14:paraId="093D9ECB" w14:textId="77777777" w:rsidR="00D11C70" w:rsidRDefault="00D11C70" w:rsidP="00CA0439">
      <w:pPr>
        <w:tabs>
          <w:tab w:val="left" w:pos="3491"/>
        </w:tabs>
        <w:jc w:val="right"/>
        <w:rPr>
          <w:sz w:val="24"/>
          <w:szCs w:val="24"/>
        </w:rPr>
      </w:pPr>
    </w:p>
    <w:p w14:paraId="031B5977" w14:textId="77777777" w:rsidR="00D11C70" w:rsidRDefault="00D11C70" w:rsidP="00CA0439">
      <w:pPr>
        <w:tabs>
          <w:tab w:val="left" w:pos="3491"/>
        </w:tabs>
        <w:jc w:val="right"/>
        <w:rPr>
          <w:sz w:val="24"/>
          <w:szCs w:val="24"/>
        </w:rPr>
      </w:pPr>
    </w:p>
    <w:p w14:paraId="082C9CF2" w14:textId="77777777" w:rsidR="00D11C70" w:rsidRDefault="00D11C70" w:rsidP="00CA0439">
      <w:pPr>
        <w:tabs>
          <w:tab w:val="left" w:pos="3491"/>
        </w:tabs>
        <w:jc w:val="right"/>
        <w:rPr>
          <w:sz w:val="24"/>
          <w:szCs w:val="24"/>
        </w:rPr>
      </w:pPr>
    </w:p>
    <w:p w14:paraId="3E71F1B9" w14:textId="4B43EECA"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34531E53" w14:textId="77777777" w:rsidR="00C0020A" w:rsidRPr="004856F6" w:rsidRDefault="00C0020A" w:rsidP="00D33411">
      <w:pPr>
        <w:rPr>
          <w:b/>
          <w:bCs/>
          <w:sz w:val="24"/>
          <w:szCs w:val="24"/>
        </w:rPr>
      </w:pPr>
    </w:p>
    <w:p w14:paraId="73BF2101" w14:textId="77777777" w:rsidR="00C0020A" w:rsidRPr="004856F6" w:rsidRDefault="00C0020A" w:rsidP="00D33411">
      <w:pPr>
        <w:rPr>
          <w:b/>
          <w:bCs/>
          <w:sz w:val="24"/>
          <w:szCs w:val="24"/>
        </w:rPr>
      </w:pPr>
    </w:p>
    <w:p w14:paraId="06620ED0"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ADF0751" w14:textId="77777777" w:rsidR="00CA68A4" w:rsidRPr="004856F6" w:rsidRDefault="00CA68A4" w:rsidP="00C0020A">
      <w:pPr>
        <w:rPr>
          <w:b/>
          <w:sz w:val="24"/>
          <w:szCs w:val="24"/>
        </w:rPr>
      </w:pPr>
    </w:p>
    <w:p w14:paraId="5928B2BF"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095E4133" w14:textId="77777777" w:rsidR="00CA68A4" w:rsidRPr="004856F6" w:rsidRDefault="00CA68A4" w:rsidP="00CA68A4">
      <w:pPr>
        <w:jc w:val="center"/>
        <w:rPr>
          <w:sz w:val="24"/>
          <w:szCs w:val="24"/>
        </w:rPr>
      </w:pPr>
    </w:p>
    <w:p w14:paraId="7FF80602"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690B7BAD"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8948CE9"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5EECA84" w14:textId="52AA4A76"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6A526F" w:rsidRPr="006A526F">
        <w:rPr>
          <w:rFonts w:ascii="Times New Roman" w:hAnsi="Times New Roman" w:cs="Times New Roman"/>
          <w:b/>
          <w:bCs/>
          <w:sz w:val="24"/>
          <w:szCs w:val="24"/>
        </w:rPr>
        <w:t>ИМН</w:t>
      </w:r>
      <w:r w:rsidR="006A526F">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4DC1E2A"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6B7E26F8"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1A9DFA5"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4CF597FB"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04D44643"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5E983627"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106270C1"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2B8C55E2"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1C79AAA"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185444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10981296"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t xml:space="preserve"> и № 2 к Договору.</w:t>
      </w:r>
    </w:p>
    <w:p w14:paraId="350DB4F9"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9E47BF0"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 и № 2 к Контракту. </w:t>
      </w:r>
    </w:p>
    <w:p w14:paraId="7D738AF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и № 2 к Договору</w:t>
      </w:r>
      <w:r w:rsidRPr="004856F6">
        <w:rPr>
          <w:b/>
          <w:noProof/>
          <w:sz w:val="24"/>
          <w:szCs w:val="24"/>
        </w:rPr>
        <w:t>.</w:t>
      </w:r>
    </w:p>
    <w:p w14:paraId="54A70B55"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 xml:space="preserve">г. Ковров, ул. Дачная, </w:t>
      </w:r>
      <w:r w:rsidR="00AC6B68">
        <w:rPr>
          <w:sz w:val="24"/>
          <w:szCs w:val="24"/>
        </w:rPr>
        <w:lastRenderedPageBreak/>
        <w:t>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276AA169"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 и № 2 к Договору. </w:t>
      </w:r>
    </w:p>
    <w:p w14:paraId="40BEF157"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83D7948"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962C7D3"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0D98CF7C"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3A5C75C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081E3F50"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B6F9D82"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53FA359A"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0E749AF" w14:textId="77777777" w:rsidR="00CA68A4" w:rsidRPr="004856F6" w:rsidRDefault="00CA68A4" w:rsidP="00CA68A4">
      <w:pPr>
        <w:pStyle w:val="22"/>
        <w:tabs>
          <w:tab w:val="clear" w:pos="0"/>
          <w:tab w:val="left" w:pos="1134"/>
        </w:tabs>
        <w:ind w:firstLine="567"/>
        <w:jc w:val="both"/>
      </w:pPr>
      <w:r w:rsidRPr="004856F6">
        <w:t>6.1. Поставщик обязан:</w:t>
      </w:r>
    </w:p>
    <w:p w14:paraId="04029844"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2982C6F"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2EDA651"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2126558"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16C6945F" w14:textId="77777777" w:rsidR="00CA68A4" w:rsidRPr="004856F6" w:rsidRDefault="00CA68A4" w:rsidP="00CA68A4">
      <w:pPr>
        <w:pStyle w:val="22"/>
        <w:tabs>
          <w:tab w:val="clear" w:pos="0"/>
          <w:tab w:val="left" w:pos="1134"/>
        </w:tabs>
        <w:ind w:firstLine="567"/>
        <w:jc w:val="both"/>
      </w:pPr>
      <w:r w:rsidRPr="004856F6">
        <w:t>6.2. Поставщик вправе:</w:t>
      </w:r>
    </w:p>
    <w:p w14:paraId="5B36CB37"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01EF17E" w14:textId="77777777" w:rsidR="00CA68A4" w:rsidRPr="004856F6" w:rsidRDefault="00CA68A4" w:rsidP="00CA68A4">
      <w:pPr>
        <w:pStyle w:val="22"/>
        <w:tabs>
          <w:tab w:val="clear" w:pos="0"/>
          <w:tab w:val="left" w:pos="1134"/>
        </w:tabs>
        <w:ind w:firstLine="567"/>
        <w:jc w:val="both"/>
      </w:pPr>
      <w:r w:rsidRPr="004856F6">
        <w:t>6.3. Заказчик обязан:</w:t>
      </w:r>
    </w:p>
    <w:p w14:paraId="1E2359EC"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D3D82D5"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4BD105E3"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2CDBAD82"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29C181E"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955D9BE"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D8F1343" w14:textId="77777777"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w:t>
      </w:r>
      <w:r w:rsidRPr="004856F6">
        <w:lastRenderedPageBreak/>
        <w:t>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64E2B586"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85ABAC1"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BBB7F96"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31A98E6"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E688FB1"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5C5D2E80"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7DCDBCFD"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8D8239B"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6DAC826"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23D47A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3F2903C" w14:textId="77777777" w:rsidR="00CA68A4" w:rsidRPr="004856F6" w:rsidRDefault="00CA68A4" w:rsidP="00CA68A4">
      <w:pPr>
        <w:pStyle w:val="211"/>
        <w:spacing w:after="0"/>
        <w:ind w:left="0" w:firstLine="539"/>
        <w:jc w:val="both"/>
        <w:rPr>
          <w:b/>
          <w:bCs/>
          <w:color w:val="000000"/>
        </w:rPr>
      </w:pPr>
    </w:p>
    <w:p w14:paraId="4B941AF9"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0BDB9FB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38C1B5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1016784"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1DED126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AE82FB8"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287B7D10"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w:t>
      </w:r>
      <w:r w:rsidRPr="004856F6">
        <w:rPr>
          <w:color w:val="000000"/>
          <w:sz w:val="24"/>
          <w:szCs w:val="24"/>
        </w:rPr>
        <w:lastRenderedPageBreak/>
        <w:t xml:space="preserve">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247992C6" w14:textId="77777777" w:rsidR="00CA68A4" w:rsidRPr="004856F6" w:rsidRDefault="00CA68A4" w:rsidP="00CA68A4">
      <w:pPr>
        <w:shd w:val="clear" w:color="auto" w:fill="FFFFFF"/>
        <w:ind w:firstLine="539"/>
        <w:jc w:val="both"/>
        <w:rPr>
          <w:bCs/>
          <w:sz w:val="24"/>
          <w:szCs w:val="24"/>
        </w:rPr>
      </w:pPr>
    </w:p>
    <w:p w14:paraId="670086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1A257AED"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AE983A8"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5B6C884A"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DB56AED"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63D40373"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7954EA2"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15F6805C" w14:textId="77777777" w:rsidR="00CA68A4" w:rsidRPr="004856F6" w:rsidRDefault="00CA68A4" w:rsidP="00CA68A4">
      <w:pPr>
        <w:rPr>
          <w:sz w:val="24"/>
          <w:szCs w:val="24"/>
        </w:rPr>
      </w:pPr>
      <w:r w:rsidRPr="004856F6">
        <w:rPr>
          <w:sz w:val="24"/>
          <w:szCs w:val="24"/>
        </w:rPr>
        <w:tab/>
        <w:t>- Приложение № 1</w:t>
      </w:r>
    </w:p>
    <w:p w14:paraId="2CA7054B" w14:textId="77777777" w:rsidR="00CA68A4" w:rsidRPr="004856F6" w:rsidRDefault="00CA68A4" w:rsidP="00CA68A4">
      <w:pPr>
        <w:ind w:firstLine="708"/>
        <w:rPr>
          <w:sz w:val="24"/>
          <w:szCs w:val="24"/>
        </w:rPr>
      </w:pPr>
      <w:r w:rsidRPr="004856F6">
        <w:rPr>
          <w:sz w:val="24"/>
          <w:szCs w:val="24"/>
        </w:rPr>
        <w:t>- Приложение № 2</w:t>
      </w:r>
    </w:p>
    <w:p w14:paraId="1E82C6BF" w14:textId="77777777" w:rsidR="00CA68A4" w:rsidRPr="004856F6" w:rsidRDefault="00CA68A4" w:rsidP="00CA68A4">
      <w:pPr>
        <w:rPr>
          <w:sz w:val="24"/>
          <w:szCs w:val="24"/>
        </w:rPr>
      </w:pPr>
    </w:p>
    <w:p w14:paraId="1A0F3F37"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4CBE4375"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5F8F2CD"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A8789CC"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18CFCCC2"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3A2EAC02"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2B898DAA"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570C6A6E" w14:textId="77777777" w:rsidR="00467064" w:rsidRPr="000D6C86" w:rsidRDefault="00467064" w:rsidP="00467064">
            <w:pPr>
              <w:rPr>
                <w:spacing w:val="2"/>
                <w:sz w:val="21"/>
                <w:szCs w:val="21"/>
              </w:rPr>
            </w:pPr>
            <w:r w:rsidRPr="000D6C86">
              <w:rPr>
                <w:spacing w:val="2"/>
                <w:sz w:val="21"/>
                <w:szCs w:val="21"/>
              </w:rPr>
              <w:t>Телефон: (849232) 2-47-27</w:t>
            </w:r>
          </w:p>
          <w:p w14:paraId="125BD63B"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683647DC"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056FA621"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27450659"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1E114D51" w14:textId="77777777" w:rsidR="00CA68A4" w:rsidRPr="004856F6" w:rsidRDefault="00CA68A4" w:rsidP="00267765">
            <w:pPr>
              <w:rPr>
                <w:sz w:val="24"/>
                <w:szCs w:val="24"/>
              </w:rPr>
            </w:pPr>
          </w:p>
        </w:tc>
      </w:tr>
      <w:tr w:rsidR="00CA68A4" w:rsidRPr="004856F6" w14:paraId="2CB3087F" w14:textId="77777777" w:rsidTr="00267765">
        <w:tc>
          <w:tcPr>
            <w:tcW w:w="2475" w:type="pct"/>
            <w:tcBorders>
              <w:top w:val="single" w:sz="2" w:space="0" w:color="auto"/>
              <w:left w:val="single" w:sz="2" w:space="0" w:color="auto"/>
              <w:bottom w:val="single" w:sz="2" w:space="0" w:color="auto"/>
              <w:right w:val="single" w:sz="2" w:space="0" w:color="auto"/>
            </w:tcBorders>
          </w:tcPr>
          <w:p w14:paraId="76EEE805"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4647F4D6"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51889AAB"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00A285AA" w14:textId="77777777" w:rsidR="00CA68A4" w:rsidRPr="004856F6" w:rsidRDefault="00CA68A4" w:rsidP="00267765">
            <w:pPr>
              <w:pStyle w:val="Normalunindented"/>
              <w:keepNext/>
              <w:spacing w:before="0" w:after="0" w:line="240" w:lineRule="auto"/>
              <w:jc w:val="left"/>
              <w:rPr>
                <w:sz w:val="24"/>
                <w:szCs w:val="24"/>
                <w:u w:val="single"/>
              </w:rPr>
            </w:pPr>
          </w:p>
          <w:p w14:paraId="75EE81AD"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59F1CF85"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6B59A82E" w14:textId="77777777" w:rsidR="00CA68A4" w:rsidRPr="004856F6" w:rsidRDefault="00CA68A4" w:rsidP="00CA68A4">
      <w:pPr>
        <w:rPr>
          <w:sz w:val="24"/>
          <w:szCs w:val="24"/>
        </w:rPr>
      </w:pPr>
    </w:p>
    <w:p w14:paraId="6995E7D1"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6EB278D" w14:textId="77777777" w:rsidR="00D73DAD" w:rsidRDefault="00D73DAD" w:rsidP="00CA68A4">
      <w:pPr>
        <w:jc w:val="right"/>
        <w:rPr>
          <w:sz w:val="24"/>
          <w:szCs w:val="24"/>
        </w:rPr>
      </w:pPr>
    </w:p>
    <w:p w14:paraId="765911E7" w14:textId="094AD648" w:rsidR="00CA68A4" w:rsidRPr="004856F6" w:rsidRDefault="00CA68A4" w:rsidP="00CA68A4">
      <w:pPr>
        <w:jc w:val="right"/>
        <w:rPr>
          <w:sz w:val="24"/>
          <w:szCs w:val="24"/>
        </w:rPr>
      </w:pPr>
      <w:r w:rsidRPr="004856F6">
        <w:rPr>
          <w:sz w:val="24"/>
          <w:szCs w:val="24"/>
        </w:rPr>
        <w:t xml:space="preserve">Приложение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5E0260">
        <w:rPr>
          <w:sz w:val="24"/>
          <w:szCs w:val="24"/>
        </w:rPr>
        <w:t>6</w:t>
      </w:r>
      <w:proofErr w:type="gramEnd"/>
      <w:r w:rsidRPr="004856F6">
        <w:rPr>
          <w:sz w:val="24"/>
          <w:szCs w:val="24"/>
        </w:rPr>
        <w:t xml:space="preserve">  г.</w:t>
      </w:r>
    </w:p>
    <w:p w14:paraId="5210C846"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8DFFAEC"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3"/>
        <w:gridCol w:w="4110"/>
        <w:gridCol w:w="725"/>
        <w:gridCol w:w="1267"/>
        <w:gridCol w:w="1480"/>
        <w:gridCol w:w="1483"/>
        <w:gridCol w:w="5847"/>
      </w:tblGrid>
      <w:tr w:rsidR="00CA68A4" w:rsidRPr="004856F6" w14:paraId="08C79A10" w14:textId="77777777"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73AA133C"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EB0ED64" w14:textId="77777777" w:rsidR="00CA68A4" w:rsidRPr="004856F6" w:rsidRDefault="00CA68A4" w:rsidP="00267765">
            <w:pPr>
              <w:jc w:val="center"/>
              <w:rPr>
                <w:sz w:val="24"/>
                <w:szCs w:val="24"/>
              </w:rPr>
            </w:pPr>
            <w:r w:rsidRPr="004856F6">
              <w:rPr>
                <w:sz w:val="24"/>
                <w:szCs w:val="24"/>
              </w:rPr>
              <w:t>Наименование Товара,</w:t>
            </w:r>
          </w:p>
          <w:p w14:paraId="448FF443" w14:textId="77777777" w:rsidR="00CA68A4" w:rsidRPr="004856F6" w:rsidRDefault="00CA68A4" w:rsidP="00267765">
            <w:pPr>
              <w:keepNext/>
              <w:jc w:val="center"/>
              <w:rPr>
                <w:sz w:val="24"/>
                <w:szCs w:val="24"/>
              </w:rPr>
            </w:pPr>
            <w:r w:rsidRPr="004856F6">
              <w:rPr>
                <w:sz w:val="24"/>
                <w:szCs w:val="24"/>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619A8D7F" w14:textId="77777777"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14:paraId="01333534"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248CCD3B"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48AA12E5"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3FA3C4F4" w14:textId="6EE4DB77"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характеристикам</w:t>
            </w:r>
            <w:r w:rsidR="00E00DD5">
              <w:rPr>
                <w:bCs/>
                <w:sz w:val="24"/>
                <w:szCs w:val="24"/>
              </w:rPr>
              <w:t xml:space="preserve"> </w:t>
            </w:r>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6945AC" w:rsidRPr="004856F6" w14:paraId="677E0A5D"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2B13CED9" w14:textId="22E4FC5B" w:rsidR="006945AC" w:rsidRDefault="006945AC" w:rsidP="006945AC">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63320177" w14:textId="77777777" w:rsidR="006945AC" w:rsidRDefault="006945AC" w:rsidP="006945AC">
            <w:pPr>
              <w:jc w:val="center"/>
              <w:rPr>
                <w:sz w:val="24"/>
                <w:szCs w:val="24"/>
              </w:rPr>
            </w:pPr>
            <w:r w:rsidRPr="007931EB">
              <w:rPr>
                <w:sz w:val="24"/>
                <w:szCs w:val="24"/>
              </w:rPr>
              <w:t>Бинт</w:t>
            </w:r>
          </w:p>
          <w:p w14:paraId="31F323D0" w14:textId="106F1E35" w:rsidR="006945AC" w:rsidRDefault="006945AC" w:rsidP="006945AC">
            <w:pPr>
              <w:spacing w:line="276" w:lineRule="auto"/>
              <w:jc w:val="center"/>
              <w:rPr>
                <w:sz w:val="22"/>
                <w:szCs w:val="22"/>
              </w:rPr>
            </w:pPr>
            <w:r w:rsidRPr="004835E9">
              <w:rPr>
                <w:sz w:val="24"/>
                <w:szCs w:val="24"/>
              </w:rPr>
              <w:t>21.20.24.131</w:t>
            </w:r>
          </w:p>
        </w:tc>
        <w:tc>
          <w:tcPr>
            <w:tcW w:w="234" w:type="pct"/>
            <w:tcBorders>
              <w:top w:val="single" w:sz="4" w:space="0" w:color="auto"/>
              <w:left w:val="single" w:sz="4" w:space="0" w:color="auto"/>
              <w:right w:val="single" w:sz="4" w:space="0" w:color="auto"/>
            </w:tcBorders>
            <w:vAlign w:val="center"/>
          </w:tcPr>
          <w:p w14:paraId="57B1B941" w14:textId="00FC0BF0" w:rsidR="006945AC" w:rsidRDefault="006945AC" w:rsidP="006945AC">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581CD285" w14:textId="45332380" w:rsidR="006945AC" w:rsidRDefault="006945AC" w:rsidP="006945AC">
            <w:pPr>
              <w:jc w:val="center"/>
              <w:rPr>
                <w:sz w:val="22"/>
                <w:szCs w:val="22"/>
              </w:rPr>
            </w:pPr>
            <w:r>
              <w:rPr>
                <w:sz w:val="24"/>
                <w:szCs w:val="24"/>
              </w:rPr>
              <w:t>3</w:t>
            </w:r>
            <w:r>
              <w:rPr>
                <w:sz w:val="24"/>
                <w:szCs w:val="24"/>
              </w:rPr>
              <w:t>00</w:t>
            </w:r>
          </w:p>
        </w:tc>
        <w:tc>
          <w:tcPr>
            <w:tcW w:w="478" w:type="pct"/>
            <w:tcBorders>
              <w:top w:val="single" w:sz="4" w:space="0" w:color="auto"/>
              <w:left w:val="single" w:sz="4" w:space="0" w:color="auto"/>
              <w:right w:val="single" w:sz="4" w:space="0" w:color="auto"/>
            </w:tcBorders>
            <w:vAlign w:val="center"/>
          </w:tcPr>
          <w:p w14:paraId="64C52556" w14:textId="77777777" w:rsidR="006945AC" w:rsidRPr="007578BD" w:rsidRDefault="006945AC" w:rsidP="006945A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7A363918" w14:textId="77777777" w:rsidR="006945AC" w:rsidRPr="007578BD" w:rsidRDefault="006945AC" w:rsidP="006945A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0D393A4B" w14:textId="52C05905" w:rsidR="006945AC" w:rsidRPr="005B6577" w:rsidRDefault="006945AC" w:rsidP="006945AC">
            <w:pPr>
              <w:rPr>
                <w:sz w:val="22"/>
                <w:szCs w:val="22"/>
              </w:rPr>
            </w:pPr>
            <w:r>
              <w:rPr>
                <w:sz w:val="24"/>
                <w:szCs w:val="24"/>
              </w:rPr>
              <w:t>Бинт нестерильный 7*14, индивидуальная упаковка</w:t>
            </w:r>
          </w:p>
        </w:tc>
      </w:tr>
      <w:tr w:rsidR="006945AC" w:rsidRPr="004856F6" w14:paraId="092722D6"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7E75E246" w14:textId="45B2024E" w:rsidR="006945AC" w:rsidRDefault="006945AC" w:rsidP="006945AC">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14:paraId="66DD80D2" w14:textId="77777777" w:rsidR="006945AC" w:rsidRDefault="006945AC" w:rsidP="006945AC">
            <w:pPr>
              <w:jc w:val="center"/>
              <w:rPr>
                <w:sz w:val="24"/>
                <w:szCs w:val="24"/>
              </w:rPr>
            </w:pPr>
            <w:r w:rsidRPr="007931EB">
              <w:rPr>
                <w:sz w:val="24"/>
                <w:szCs w:val="24"/>
              </w:rPr>
              <w:t>Бинт</w:t>
            </w:r>
          </w:p>
          <w:p w14:paraId="0B768DD2" w14:textId="5AA3F737" w:rsidR="006945AC" w:rsidRPr="00F74C1F" w:rsidRDefault="006945AC" w:rsidP="006945AC">
            <w:pPr>
              <w:spacing w:line="276" w:lineRule="auto"/>
              <w:jc w:val="center"/>
              <w:rPr>
                <w:sz w:val="22"/>
                <w:szCs w:val="22"/>
              </w:rPr>
            </w:pPr>
            <w:r w:rsidRPr="004835E9">
              <w:rPr>
                <w:sz w:val="24"/>
                <w:szCs w:val="24"/>
              </w:rPr>
              <w:t>21.20.24.131</w:t>
            </w:r>
          </w:p>
        </w:tc>
        <w:tc>
          <w:tcPr>
            <w:tcW w:w="234" w:type="pct"/>
            <w:tcBorders>
              <w:top w:val="single" w:sz="4" w:space="0" w:color="auto"/>
              <w:left w:val="single" w:sz="4" w:space="0" w:color="auto"/>
              <w:right w:val="single" w:sz="4" w:space="0" w:color="auto"/>
            </w:tcBorders>
            <w:vAlign w:val="center"/>
          </w:tcPr>
          <w:p w14:paraId="5E2B6477" w14:textId="55FC912B" w:rsidR="006945AC" w:rsidRDefault="006945AC" w:rsidP="006945AC">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41BA0564" w14:textId="2468E218" w:rsidR="006945AC" w:rsidRDefault="006945AC" w:rsidP="006945AC">
            <w:pPr>
              <w:jc w:val="center"/>
              <w:rPr>
                <w:sz w:val="22"/>
                <w:szCs w:val="22"/>
              </w:rPr>
            </w:pPr>
            <w:r>
              <w:rPr>
                <w:sz w:val="22"/>
                <w:szCs w:val="22"/>
              </w:rPr>
              <w:t>10</w:t>
            </w:r>
          </w:p>
        </w:tc>
        <w:tc>
          <w:tcPr>
            <w:tcW w:w="478" w:type="pct"/>
            <w:tcBorders>
              <w:top w:val="single" w:sz="4" w:space="0" w:color="auto"/>
              <w:left w:val="single" w:sz="4" w:space="0" w:color="auto"/>
              <w:right w:val="single" w:sz="4" w:space="0" w:color="auto"/>
            </w:tcBorders>
            <w:vAlign w:val="center"/>
          </w:tcPr>
          <w:p w14:paraId="186DB734" w14:textId="77777777" w:rsidR="006945AC" w:rsidRPr="007578BD" w:rsidRDefault="006945AC" w:rsidP="006945A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441A129E" w14:textId="77777777" w:rsidR="006945AC" w:rsidRPr="007578BD" w:rsidRDefault="006945AC" w:rsidP="006945A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3749113D" w14:textId="581C6078" w:rsidR="006945AC" w:rsidRDefault="006945AC" w:rsidP="006945AC">
            <w:pPr>
              <w:rPr>
                <w:sz w:val="22"/>
                <w:szCs w:val="22"/>
              </w:rPr>
            </w:pPr>
            <w:r>
              <w:rPr>
                <w:sz w:val="24"/>
                <w:szCs w:val="24"/>
              </w:rPr>
              <w:t xml:space="preserve">Бинт стерильный </w:t>
            </w:r>
            <w:r>
              <w:rPr>
                <w:sz w:val="24"/>
                <w:szCs w:val="24"/>
              </w:rPr>
              <w:t>5</w:t>
            </w:r>
            <w:r>
              <w:rPr>
                <w:sz w:val="24"/>
                <w:szCs w:val="24"/>
              </w:rPr>
              <w:t>*1</w:t>
            </w:r>
            <w:r>
              <w:rPr>
                <w:sz w:val="24"/>
                <w:szCs w:val="24"/>
              </w:rPr>
              <w:t>0</w:t>
            </w:r>
            <w:r>
              <w:rPr>
                <w:sz w:val="24"/>
                <w:szCs w:val="24"/>
              </w:rPr>
              <w:t>, индивидуальная упаковка</w:t>
            </w:r>
          </w:p>
        </w:tc>
      </w:tr>
      <w:tr w:rsidR="006945AC" w:rsidRPr="004856F6" w14:paraId="6E03D4BB"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6BE1E115" w14:textId="0D697E29" w:rsidR="006945AC" w:rsidRDefault="006945AC" w:rsidP="006945AC">
            <w:pPr>
              <w:jc w:val="center"/>
              <w:rPr>
                <w:bCs/>
                <w:sz w:val="24"/>
                <w:szCs w:val="24"/>
              </w:rPr>
            </w:pPr>
            <w:r>
              <w:rPr>
                <w:bCs/>
                <w:sz w:val="24"/>
                <w:szCs w:val="24"/>
              </w:rPr>
              <w:t>3</w:t>
            </w:r>
          </w:p>
        </w:tc>
        <w:tc>
          <w:tcPr>
            <w:tcW w:w="1327" w:type="pct"/>
            <w:tcBorders>
              <w:top w:val="single" w:sz="4" w:space="0" w:color="auto"/>
              <w:left w:val="single" w:sz="4" w:space="0" w:color="auto"/>
              <w:right w:val="single" w:sz="4" w:space="0" w:color="auto"/>
            </w:tcBorders>
            <w:vAlign w:val="center"/>
          </w:tcPr>
          <w:p w14:paraId="6232480A" w14:textId="77777777" w:rsidR="006945AC" w:rsidRPr="005704DF" w:rsidRDefault="006945AC" w:rsidP="006945AC">
            <w:pPr>
              <w:widowControl/>
              <w:shd w:val="clear" w:color="auto" w:fill="FFFFFF"/>
              <w:autoSpaceDE/>
              <w:autoSpaceDN/>
              <w:adjustRightInd/>
              <w:jc w:val="center"/>
              <w:rPr>
                <w:sz w:val="24"/>
                <w:szCs w:val="24"/>
              </w:rPr>
            </w:pPr>
            <w:r w:rsidRPr="005704DF">
              <w:rPr>
                <w:sz w:val="24"/>
                <w:szCs w:val="24"/>
              </w:rPr>
              <w:t>Система инфузионная</w:t>
            </w:r>
          </w:p>
          <w:p w14:paraId="5384C755" w14:textId="3E02946E" w:rsidR="006945AC" w:rsidRDefault="006945AC" w:rsidP="006945AC">
            <w:pPr>
              <w:spacing w:line="276" w:lineRule="auto"/>
              <w:jc w:val="center"/>
              <w:rPr>
                <w:sz w:val="22"/>
                <w:szCs w:val="22"/>
              </w:rPr>
            </w:pPr>
            <w:hyperlink r:id="rId10" w:history="1">
              <w:r w:rsidRPr="005704DF">
                <w:rPr>
                  <w:sz w:val="24"/>
                  <w:szCs w:val="24"/>
                </w:rPr>
                <w:t>32.50.13.110</w:t>
              </w:r>
            </w:hyperlink>
          </w:p>
        </w:tc>
        <w:tc>
          <w:tcPr>
            <w:tcW w:w="234" w:type="pct"/>
            <w:tcBorders>
              <w:top w:val="single" w:sz="4" w:space="0" w:color="auto"/>
              <w:left w:val="single" w:sz="4" w:space="0" w:color="auto"/>
              <w:right w:val="single" w:sz="4" w:space="0" w:color="auto"/>
            </w:tcBorders>
            <w:vAlign w:val="center"/>
          </w:tcPr>
          <w:p w14:paraId="27DFE684" w14:textId="04050FEA" w:rsidR="006945AC" w:rsidRDefault="006945AC" w:rsidP="006945AC">
            <w:pPr>
              <w:jc w:val="center"/>
              <w:rPr>
                <w:sz w:val="22"/>
                <w:szCs w:val="22"/>
              </w:rPr>
            </w:pPr>
            <w:r w:rsidRPr="005704DF">
              <w:rPr>
                <w:sz w:val="24"/>
                <w:szCs w:val="24"/>
              </w:rPr>
              <w:t>Шт.</w:t>
            </w:r>
          </w:p>
        </w:tc>
        <w:tc>
          <w:tcPr>
            <w:tcW w:w="409" w:type="pct"/>
            <w:tcBorders>
              <w:top w:val="single" w:sz="4" w:space="0" w:color="auto"/>
              <w:left w:val="single" w:sz="4" w:space="0" w:color="auto"/>
              <w:right w:val="single" w:sz="4" w:space="0" w:color="auto"/>
            </w:tcBorders>
            <w:vAlign w:val="center"/>
          </w:tcPr>
          <w:p w14:paraId="539B193D" w14:textId="6310CD5A" w:rsidR="006945AC" w:rsidRDefault="006945AC" w:rsidP="006945AC">
            <w:pPr>
              <w:jc w:val="center"/>
              <w:rPr>
                <w:sz w:val="22"/>
                <w:szCs w:val="22"/>
              </w:rPr>
            </w:pPr>
            <w:r>
              <w:rPr>
                <w:sz w:val="24"/>
                <w:szCs w:val="24"/>
              </w:rPr>
              <w:t>2</w:t>
            </w:r>
            <w:r w:rsidRPr="005704DF">
              <w:rPr>
                <w:sz w:val="24"/>
                <w:szCs w:val="24"/>
              </w:rPr>
              <w:t>00</w:t>
            </w:r>
          </w:p>
        </w:tc>
        <w:tc>
          <w:tcPr>
            <w:tcW w:w="478" w:type="pct"/>
            <w:tcBorders>
              <w:top w:val="single" w:sz="4" w:space="0" w:color="auto"/>
              <w:left w:val="single" w:sz="4" w:space="0" w:color="auto"/>
              <w:right w:val="single" w:sz="4" w:space="0" w:color="auto"/>
            </w:tcBorders>
            <w:vAlign w:val="center"/>
          </w:tcPr>
          <w:p w14:paraId="00241759" w14:textId="77777777" w:rsidR="006945AC" w:rsidRPr="007578BD" w:rsidRDefault="006945AC" w:rsidP="006945A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03A0712D" w14:textId="77777777" w:rsidR="006945AC" w:rsidRPr="007578BD" w:rsidRDefault="006945AC" w:rsidP="006945A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3D227589" w14:textId="26868E44" w:rsidR="006945AC" w:rsidRDefault="006945AC" w:rsidP="006945AC">
            <w:pPr>
              <w:rPr>
                <w:sz w:val="22"/>
                <w:szCs w:val="22"/>
              </w:rPr>
            </w:pPr>
            <w:r w:rsidRPr="005704DF">
              <w:rPr>
                <w:sz w:val="24"/>
                <w:szCs w:val="24"/>
              </w:rPr>
              <w:t>Система инфузионная стерильная для однократного применения с иглой 21 G</w:t>
            </w:r>
          </w:p>
        </w:tc>
      </w:tr>
      <w:tr w:rsidR="006945AC" w:rsidRPr="004856F6" w14:paraId="28957E2A"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3850F73E" w14:textId="2319923C" w:rsidR="006945AC" w:rsidRDefault="006945AC" w:rsidP="006945AC">
            <w:pPr>
              <w:jc w:val="center"/>
              <w:rPr>
                <w:bCs/>
                <w:sz w:val="24"/>
                <w:szCs w:val="24"/>
              </w:rPr>
            </w:pPr>
            <w:r>
              <w:rPr>
                <w:bCs/>
                <w:sz w:val="24"/>
                <w:szCs w:val="24"/>
              </w:rPr>
              <w:t>4</w:t>
            </w:r>
          </w:p>
        </w:tc>
        <w:tc>
          <w:tcPr>
            <w:tcW w:w="1327" w:type="pct"/>
            <w:tcBorders>
              <w:top w:val="single" w:sz="4" w:space="0" w:color="auto"/>
              <w:left w:val="single" w:sz="4" w:space="0" w:color="auto"/>
              <w:right w:val="single" w:sz="4" w:space="0" w:color="auto"/>
            </w:tcBorders>
            <w:vAlign w:val="center"/>
          </w:tcPr>
          <w:p w14:paraId="291098B4" w14:textId="77777777" w:rsidR="006945AC" w:rsidRDefault="006945AC" w:rsidP="006945AC">
            <w:pPr>
              <w:jc w:val="center"/>
              <w:rPr>
                <w:sz w:val="24"/>
                <w:szCs w:val="24"/>
              </w:rPr>
            </w:pPr>
            <w:r>
              <w:rPr>
                <w:sz w:val="24"/>
                <w:szCs w:val="24"/>
              </w:rPr>
              <w:t>Шприц</w:t>
            </w:r>
          </w:p>
          <w:p w14:paraId="1529CAE9" w14:textId="7CBF0BE7" w:rsidR="006945AC" w:rsidRDefault="006945AC" w:rsidP="006945AC">
            <w:pPr>
              <w:spacing w:line="276" w:lineRule="auto"/>
              <w:jc w:val="center"/>
              <w:rPr>
                <w:sz w:val="22"/>
                <w:szCs w:val="22"/>
              </w:rPr>
            </w:pPr>
            <w:hyperlink r:id="rId11" w:history="1">
              <w:r w:rsidRPr="004835E9">
                <w:rPr>
                  <w:sz w:val="24"/>
                  <w:szCs w:val="24"/>
                </w:rPr>
                <w:t>32.50.13.110</w:t>
              </w:r>
            </w:hyperlink>
          </w:p>
        </w:tc>
        <w:tc>
          <w:tcPr>
            <w:tcW w:w="234" w:type="pct"/>
            <w:tcBorders>
              <w:top w:val="single" w:sz="4" w:space="0" w:color="auto"/>
              <w:left w:val="single" w:sz="4" w:space="0" w:color="auto"/>
              <w:right w:val="single" w:sz="4" w:space="0" w:color="auto"/>
            </w:tcBorders>
            <w:vAlign w:val="center"/>
          </w:tcPr>
          <w:p w14:paraId="7F5A07C2" w14:textId="483886F1" w:rsidR="006945AC" w:rsidRDefault="006945AC" w:rsidP="006945AC">
            <w:pPr>
              <w:jc w:val="center"/>
              <w:rPr>
                <w:sz w:val="22"/>
                <w:szCs w:val="22"/>
              </w:rPr>
            </w:pPr>
            <w:r>
              <w:rPr>
                <w:sz w:val="24"/>
                <w:szCs w:val="24"/>
              </w:rPr>
              <w:t>Шт.</w:t>
            </w:r>
          </w:p>
        </w:tc>
        <w:tc>
          <w:tcPr>
            <w:tcW w:w="409" w:type="pct"/>
            <w:tcBorders>
              <w:top w:val="single" w:sz="4" w:space="0" w:color="auto"/>
              <w:left w:val="single" w:sz="4" w:space="0" w:color="auto"/>
              <w:right w:val="single" w:sz="4" w:space="0" w:color="auto"/>
            </w:tcBorders>
            <w:vAlign w:val="center"/>
          </w:tcPr>
          <w:p w14:paraId="3BE8A9BE" w14:textId="3B9DA64A" w:rsidR="006945AC" w:rsidRDefault="006945AC" w:rsidP="006945AC">
            <w:pPr>
              <w:jc w:val="center"/>
              <w:rPr>
                <w:sz w:val="22"/>
                <w:szCs w:val="22"/>
              </w:rPr>
            </w:pPr>
            <w:r>
              <w:rPr>
                <w:sz w:val="24"/>
                <w:szCs w:val="24"/>
              </w:rPr>
              <w:t>500</w:t>
            </w:r>
          </w:p>
        </w:tc>
        <w:tc>
          <w:tcPr>
            <w:tcW w:w="478" w:type="pct"/>
            <w:tcBorders>
              <w:top w:val="single" w:sz="4" w:space="0" w:color="auto"/>
              <w:left w:val="single" w:sz="4" w:space="0" w:color="auto"/>
              <w:right w:val="single" w:sz="4" w:space="0" w:color="auto"/>
            </w:tcBorders>
            <w:vAlign w:val="center"/>
          </w:tcPr>
          <w:p w14:paraId="67C4B90F" w14:textId="77777777" w:rsidR="006945AC" w:rsidRPr="007578BD" w:rsidRDefault="006945AC" w:rsidP="006945A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00FC68E4" w14:textId="77777777" w:rsidR="006945AC" w:rsidRPr="007578BD" w:rsidRDefault="006945AC" w:rsidP="006945A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E50B0A4" w14:textId="2A013D73" w:rsidR="006945AC" w:rsidRDefault="006945AC" w:rsidP="006945AC">
            <w:pPr>
              <w:rPr>
                <w:sz w:val="22"/>
                <w:szCs w:val="22"/>
              </w:rPr>
            </w:pPr>
            <w:r>
              <w:rPr>
                <w:sz w:val="24"/>
                <w:szCs w:val="24"/>
              </w:rPr>
              <w:t xml:space="preserve">Шприц одноразовый, </w:t>
            </w:r>
            <w:proofErr w:type="spellStart"/>
            <w:r>
              <w:rPr>
                <w:sz w:val="24"/>
                <w:szCs w:val="24"/>
              </w:rPr>
              <w:t>трехдетальный</w:t>
            </w:r>
            <w:proofErr w:type="spellEnd"/>
            <w:r>
              <w:rPr>
                <w:sz w:val="24"/>
                <w:szCs w:val="24"/>
              </w:rPr>
              <w:t xml:space="preserve">, стерильный объемом 2 мл с иглой </w:t>
            </w:r>
          </w:p>
        </w:tc>
      </w:tr>
      <w:tr w:rsidR="006945AC" w:rsidRPr="004856F6" w14:paraId="3FCD95C6"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1C8646EE" w14:textId="270BC923" w:rsidR="006945AC" w:rsidRDefault="006945AC" w:rsidP="006945AC">
            <w:pPr>
              <w:jc w:val="center"/>
              <w:rPr>
                <w:bCs/>
                <w:sz w:val="24"/>
                <w:szCs w:val="24"/>
              </w:rPr>
            </w:pPr>
            <w:r>
              <w:rPr>
                <w:bCs/>
                <w:sz w:val="24"/>
                <w:szCs w:val="24"/>
              </w:rPr>
              <w:t>5</w:t>
            </w:r>
          </w:p>
        </w:tc>
        <w:tc>
          <w:tcPr>
            <w:tcW w:w="1327" w:type="pct"/>
            <w:tcBorders>
              <w:top w:val="single" w:sz="4" w:space="0" w:color="auto"/>
              <w:left w:val="single" w:sz="4" w:space="0" w:color="auto"/>
              <w:right w:val="single" w:sz="4" w:space="0" w:color="auto"/>
            </w:tcBorders>
            <w:vAlign w:val="center"/>
          </w:tcPr>
          <w:p w14:paraId="382F2187" w14:textId="77777777" w:rsidR="006945AC" w:rsidRDefault="006945AC" w:rsidP="006945AC">
            <w:pPr>
              <w:jc w:val="center"/>
              <w:rPr>
                <w:sz w:val="24"/>
                <w:szCs w:val="24"/>
              </w:rPr>
            </w:pPr>
            <w:r>
              <w:rPr>
                <w:sz w:val="24"/>
                <w:szCs w:val="24"/>
              </w:rPr>
              <w:t>Шприц</w:t>
            </w:r>
          </w:p>
          <w:p w14:paraId="665BC890" w14:textId="032618A1" w:rsidR="006945AC" w:rsidRDefault="006945AC" w:rsidP="006945AC">
            <w:pPr>
              <w:spacing w:line="276" w:lineRule="auto"/>
              <w:jc w:val="center"/>
              <w:rPr>
                <w:sz w:val="22"/>
                <w:szCs w:val="22"/>
              </w:rPr>
            </w:pPr>
            <w:hyperlink r:id="rId12" w:history="1">
              <w:r w:rsidRPr="004835E9">
                <w:rPr>
                  <w:sz w:val="24"/>
                  <w:szCs w:val="24"/>
                </w:rPr>
                <w:t>32.50.13.110</w:t>
              </w:r>
            </w:hyperlink>
          </w:p>
        </w:tc>
        <w:tc>
          <w:tcPr>
            <w:tcW w:w="234" w:type="pct"/>
            <w:tcBorders>
              <w:top w:val="single" w:sz="4" w:space="0" w:color="auto"/>
              <w:left w:val="single" w:sz="4" w:space="0" w:color="auto"/>
              <w:right w:val="single" w:sz="4" w:space="0" w:color="auto"/>
            </w:tcBorders>
            <w:vAlign w:val="center"/>
          </w:tcPr>
          <w:p w14:paraId="6A2A2DAD" w14:textId="678B9122" w:rsidR="006945AC" w:rsidRDefault="006945AC" w:rsidP="006945AC">
            <w:pPr>
              <w:jc w:val="center"/>
              <w:rPr>
                <w:sz w:val="22"/>
                <w:szCs w:val="22"/>
              </w:rPr>
            </w:pPr>
            <w:r>
              <w:rPr>
                <w:sz w:val="24"/>
                <w:szCs w:val="24"/>
              </w:rPr>
              <w:t>Шт.</w:t>
            </w:r>
          </w:p>
        </w:tc>
        <w:tc>
          <w:tcPr>
            <w:tcW w:w="409" w:type="pct"/>
            <w:tcBorders>
              <w:top w:val="single" w:sz="4" w:space="0" w:color="auto"/>
              <w:left w:val="single" w:sz="4" w:space="0" w:color="auto"/>
              <w:right w:val="single" w:sz="4" w:space="0" w:color="auto"/>
            </w:tcBorders>
            <w:vAlign w:val="center"/>
          </w:tcPr>
          <w:p w14:paraId="6F273F3B" w14:textId="73928D5B" w:rsidR="006945AC" w:rsidRDefault="006945AC" w:rsidP="006945AC">
            <w:pPr>
              <w:jc w:val="center"/>
              <w:rPr>
                <w:sz w:val="22"/>
                <w:szCs w:val="22"/>
              </w:rPr>
            </w:pPr>
            <w:r>
              <w:rPr>
                <w:sz w:val="24"/>
                <w:szCs w:val="24"/>
              </w:rPr>
              <w:t>5</w:t>
            </w:r>
            <w:r>
              <w:rPr>
                <w:sz w:val="24"/>
                <w:szCs w:val="24"/>
              </w:rPr>
              <w:t>00</w:t>
            </w:r>
          </w:p>
        </w:tc>
        <w:tc>
          <w:tcPr>
            <w:tcW w:w="478" w:type="pct"/>
            <w:tcBorders>
              <w:top w:val="single" w:sz="4" w:space="0" w:color="auto"/>
              <w:left w:val="single" w:sz="4" w:space="0" w:color="auto"/>
              <w:right w:val="single" w:sz="4" w:space="0" w:color="auto"/>
            </w:tcBorders>
            <w:vAlign w:val="center"/>
          </w:tcPr>
          <w:p w14:paraId="4FB19E2A" w14:textId="77777777" w:rsidR="006945AC" w:rsidRPr="007578BD" w:rsidRDefault="006945AC" w:rsidP="006945A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C0D821A" w14:textId="77777777" w:rsidR="006945AC" w:rsidRPr="007578BD" w:rsidRDefault="006945AC" w:rsidP="006945A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5D451F46" w14:textId="44BA53F7" w:rsidR="006945AC" w:rsidRDefault="006945AC" w:rsidP="006945AC">
            <w:pPr>
              <w:rPr>
                <w:sz w:val="22"/>
                <w:szCs w:val="22"/>
              </w:rPr>
            </w:pPr>
            <w:r>
              <w:rPr>
                <w:sz w:val="24"/>
                <w:szCs w:val="24"/>
              </w:rPr>
              <w:t xml:space="preserve">Шприц одноразовый, </w:t>
            </w:r>
            <w:proofErr w:type="spellStart"/>
            <w:r>
              <w:rPr>
                <w:sz w:val="24"/>
                <w:szCs w:val="24"/>
              </w:rPr>
              <w:t>трехдетальный</w:t>
            </w:r>
            <w:proofErr w:type="spellEnd"/>
            <w:r>
              <w:rPr>
                <w:sz w:val="24"/>
                <w:szCs w:val="24"/>
              </w:rPr>
              <w:t>, стерильный объемом 5 мл с иглой</w:t>
            </w:r>
          </w:p>
        </w:tc>
      </w:tr>
      <w:tr w:rsidR="006945AC" w:rsidRPr="004856F6" w14:paraId="75E0558C"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4FBA25F3" w14:textId="0A30062E" w:rsidR="006945AC" w:rsidRDefault="006945AC" w:rsidP="006945AC">
            <w:pPr>
              <w:jc w:val="center"/>
              <w:rPr>
                <w:bCs/>
                <w:sz w:val="24"/>
                <w:szCs w:val="24"/>
              </w:rPr>
            </w:pPr>
            <w:r>
              <w:rPr>
                <w:bCs/>
                <w:sz w:val="24"/>
                <w:szCs w:val="24"/>
              </w:rPr>
              <w:t>6</w:t>
            </w:r>
          </w:p>
        </w:tc>
        <w:tc>
          <w:tcPr>
            <w:tcW w:w="1327" w:type="pct"/>
            <w:tcBorders>
              <w:top w:val="single" w:sz="4" w:space="0" w:color="auto"/>
              <w:left w:val="single" w:sz="4" w:space="0" w:color="auto"/>
              <w:right w:val="single" w:sz="4" w:space="0" w:color="auto"/>
            </w:tcBorders>
            <w:vAlign w:val="center"/>
          </w:tcPr>
          <w:p w14:paraId="457AB4CD" w14:textId="77777777" w:rsidR="006945AC" w:rsidRDefault="006945AC" w:rsidP="006945AC">
            <w:pPr>
              <w:jc w:val="center"/>
              <w:rPr>
                <w:sz w:val="24"/>
                <w:szCs w:val="24"/>
              </w:rPr>
            </w:pPr>
            <w:r>
              <w:rPr>
                <w:sz w:val="24"/>
                <w:szCs w:val="24"/>
              </w:rPr>
              <w:t>Шприц</w:t>
            </w:r>
          </w:p>
          <w:p w14:paraId="334EB3D8" w14:textId="0F76F5A4" w:rsidR="006945AC" w:rsidRDefault="006945AC" w:rsidP="006945AC">
            <w:pPr>
              <w:spacing w:line="276" w:lineRule="auto"/>
              <w:jc w:val="center"/>
              <w:rPr>
                <w:sz w:val="22"/>
                <w:szCs w:val="22"/>
              </w:rPr>
            </w:pPr>
            <w:hyperlink r:id="rId13" w:history="1">
              <w:r w:rsidRPr="004835E9">
                <w:rPr>
                  <w:sz w:val="24"/>
                  <w:szCs w:val="24"/>
                </w:rPr>
                <w:t>32.50.13.110</w:t>
              </w:r>
            </w:hyperlink>
          </w:p>
        </w:tc>
        <w:tc>
          <w:tcPr>
            <w:tcW w:w="234" w:type="pct"/>
            <w:tcBorders>
              <w:top w:val="single" w:sz="4" w:space="0" w:color="auto"/>
              <w:left w:val="single" w:sz="4" w:space="0" w:color="auto"/>
              <w:right w:val="single" w:sz="4" w:space="0" w:color="auto"/>
            </w:tcBorders>
            <w:vAlign w:val="center"/>
          </w:tcPr>
          <w:p w14:paraId="6D5633C4" w14:textId="61BA4DE6" w:rsidR="006945AC" w:rsidRDefault="006945AC" w:rsidP="006945AC">
            <w:pPr>
              <w:jc w:val="center"/>
              <w:rPr>
                <w:sz w:val="22"/>
                <w:szCs w:val="22"/>
              </w:rPr>
            </w:pPr>
            <w:r>
              <w:rPr>
                <w:sz w:val="24"/>
                <w:szCs w:val="24"/>
              </w:rPr>
              <w:t>Шт.</w:t>
            </w:r>
          </w:p>
        </w:tc>
        <w:tc>
          <w:tcPr>
            <w:tcW w:w="409" w:type="pct"/>
            <w:tcBorders>
              <w:top w:val="single" w:sz="4" w:space="0" w:color="auto"/>
              <w:left w:val="single" w:sz="4" w:space="0" w:color="auto"/>
              <w:right w:val="single" w:sz="4" w:space="0" w:color="auto"/>
            </w:tcBorders>
            <w:vAlign w:val="center"/>
          </w:tcPr>
          <w:p w14:paraId="1F0CDF4A" w14:textId="434B48AC" w:rsidR="006945AC" w:rsidRDefault="006945AC" w:rsidP="006945AC">
            <w:pPr>
              <w:jc w:val="center"/>
              <w:rPr>
                <w:sz w:val="22"/>
                <w:szCs w:val="22"/>
              </w:rPr>
            </w:pPr>
            <w:r>
              <w:rPr>
                <w:sz w:val="24"/>
                <w:szCs w:val="24"/>
              </w:rPr>
              <w:t>500</w:t>
            </w:r>
          </w:p>
        </w:tc>
        <w:tc>
          <w:tcPr>
            <w:tcW w:w="478" w:type="pct"/>
            <w:tcBorders>
              <w:top w:val="single" w:sz="4" w:space="0" w:color="auto"/>
              <w:left w:val="single" w:sz="4" w:space="0" w:color="auto"/>
              <w:right w:val="single" w:sz="4" w:space="0" w:color="auto"/>
            </w:tcBorders>
            <w:vAlign w:val="center"/>
          </w:tcPr>
          <w:p w14:paraId="4BDEE1BD" w14:textId="77777777" w:rsidR="006945AC" w:rsidRPr="007578BD" w:rsidRDefault="006945AC" w:rsidP="006945A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4086F0EB" w14:textId="77777777" w:rsidR="006945AC" w:rsidRPr="007578BD" w:rsidRDefault="006945AC" w:rsidP="006945A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13D5385F" w14:textId="3A2FB957" w:rsidR="006945AC" w:rsidRDefault="006945AC" w:rsidP="006945AC">
            <w:pPr>
              <w:rPr>
                <w:sz w:val="22"/>
                <w:szCs w:val="22"/>
              </w:rPr>
            </w:pPr>
            <w:r>
              <w:rPr>
                <w:sz w:val="24"/>
                <w:szCs w:val="24"/>
              </w:rPr>
              <w:t xml:space="preserve">Шприц одноразовый, </w:t>
            </w:r>
            <w:proofErr w:type="spellStart"/>
            <w:r>
              <w:rPr>
                <w:sz w:val="24"/>
                <w:szCs w:val="24"/>
              </w:rPr>
              <w:t>трехдетальный</w:t>
            </w:r>
            <w:proofErr w:type="spellEnd"/>
            <w:r>
              <w:rPr>
                <w:sz w:val="24"/>
                <w:szCs w:val="24"/>
              </w:rPr>
              <w:t xml:space="preserve">, стерильный объемом 10 мл с иглой </w:t>
            </w:r>
          </w:p>
        </w:tc>
      </w:tr>
      <w:tr w:rsidR="006945AC" w:rsidRPr="004856F6" w14:paraId="550B2FD8"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2B8DBC40" w14:textId="6F69CA9B" w:rsidR="006945AC" w:rsidRDefault="006945AC" w:rsidP="006945AC">
            <w:pPr>
              <w:jc w:val="center"/>
              <w:rPr>
                <w:bCs/>
                <w:sz w:val="24"/>
                <w:szCs w:val="24"/>
              </w:rPr>
            </w:pPr>
            <w:r>
              <w:rPr>
                <w:bCs/>
                <w:sz w:val="24"/>
                <w:szCs w:val="24"/>
              </w:rPr>
              <w:t>7</w:t>
            </w:r>
          </w:p>
        </w:tc>
        <w:tc>
          <w:tcPr>
            <w:tcW w:w="1327" w:type="pct"/>
            <w:tcBorders>
              <w:top w:val="single" w:sz="4" w:space="0" w:color="auto"/>
              <w:left w:val="single" w:sz="4" w:space="0" w:color="auto"/>
              <w:right w:val="single" w:sz="4" w:space="0" w:color="auto"/>
            </w:tcBorders>
            <w:vAlign w:val="center"/>
          </w:tcPr>
          <w:p w14:paraId="7FA96690" w14:textId="77777777" w:rsidR="006945AC" w:rsidRDefault="006945AC" w:rsidP="006945AC">
            <w:pPr>
              <w:jc w:val="center"/>
              <w:rPr>
                <w:sz w:val="24"/>
                <w:szCs w:val="24"/>
              </w:rPr>
            </w:pPr>
            <w:r>
              <w:rPr>
                <w:sz w:val="24"/>
                <w:szCs w:val="24"/>
              </w:rPr>
              <w:t>Шприц</w:t>
            </w:r>
          </w:p>
          <w:p w14:paraId="777BB1EC" w14:textId="20D09149" w:rsidR="006945AC" w:rsidRDefault="006945AC" w:rsidP="006945AC">
            <w:pPr>
              <w:spacing w:line="276" w:lineRule="auto"/>
              <w:jc w:val="center"/>
              <w:rPr>
                <w:sz w:val="22"/>
                <w:szCs w:val="22"/>
              </w:rPr>
            </w:pPr>
            <w:hyperlink r:id="rId14" w:history="1">
              <w:r w:rsidRPr="004835E9">
                <w:rPr>
                  <w:sz w:val="24"/>
                  <w:szCs w:val="24"/>
                </w:rPr>
                <w:t>32.50.13.110</w:t>
              </w:r>
            </w:hyperlink>
          </w:p>
        </w:tc>
        <w:tc>
          <w:tcPr>
            <w:tcW w:w="234" w:type="pct"/>
            <w:tcBorders>
              <w:top w:val="single" w:sz="4" w:space="0" w:color="auto"/>
              <w:left w:val="single" w:sz="4" w:space="0" w:color="auto"/>
              <w:right w:val="single" w:sz="4" w:space="0" w:color="auto"/>
            </w:tcBorders>
            <w:vAlign w:val="center"/>
          </w:tcPr>
          <w:p w14:paraId="5F65A04C" w14:textId="7C625171" w:rsidR="006945AC" w:rsidRDefault="006945AC" w:rsidP="006945AC">
            <w:pPr>
              <w:jc w:val="center"/>
              <w:rPr>
                <w:sz w:val="22"/>
                <w:szCs w:val="22"/>
              </w:rPr>
            </w:pPr>
            <w:r>
              <w:rPr>
                <w:sz w:val="24"/>
                <w:szCs w:val="24"/>
              </w:rPr>
              <w:t>Шт.</w:t>
            </w:r>
          </w:p>
        </w:tc>
        <w:tc>
          <w:tcPr>
            <w:tcW w:w="409" w:type="pct"/>
            <w:tcBorders>
              <w:top w:val="single" w:sz="4" w:space="0" w:color="auto"/>
              <w:left w:val="single" w:sz="4" w:space="0" w:color="auto"/>
              <w:right w:val="single" w:sz="4" w:space="0" w:color="auto"/>
            </w:tcBorders>
            <w:vAlign w:val="center"/>
          </w:tcPr>
          <w:p w14:paraId="58C35D4C" w14:textId="5E33A213" w:rsidR="006945AC" w:rsidRDefault="006945AC" w:rsidP="006945AC">
            <w:pPr>
              <w:jc w:val="center"/>
              <w:rPr>
                <w:sz w:val="22"/>
                <w:szCs w:val="22"/>
              </w:rPr>
            </w:pPr>
            <w:r>
              <w:rPr>
                <w:sz w:val="24"/>
                <w:szCs w:val="24"/>
              </w:rPr>
              <w:t>36</w:t>
            </w:r>
            <w:r>
              <w:rPr>
                <w:sz w:val="24"/>
                <w:szCs w:val="24"/>
              </w:rPr>
              <w:t>0</w:t>
            </w:r>
          </w:p>
        </w:tc>
        <w:tc>
          <w:tcPr>
            <w:tcW w:w="478" w:type="pct"/>
            <w:tcBorders>
              <w:top w:val="single" w:sz="4" w:space="0" w:color="auto"/>
              <w:left w:val="single" w:sz="4" w:space="0" w:color="auto"/>
              <w:right w:val="single" w:sz="4" w:space="0" w:color="auto"/>
            </w:tcBorders>
            <w:vAlign w:val="center"/>
          </w:tcPr>
          <w:p w14:paraId="59DF16B5" w14:textId="77777777" w:rsidR="006945AC" w:rsidRPr="007578BD" w:rsidRDefault="006945AC" w:rsidP="006945A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5E76FF62" w14:textId="77777777" w:rsidR="006945AC" w:rsidRPr="007578BD" w:rsidRDefault="006945AC" w:rsidP="006945A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16304672" w14:textId="13B9E370" w:rsidR="006945AC" w:rsidRPr="00772898" w:rsidRDefault="006945AC" w:rsidP="006945AC">
            <w:pPr>
              <w:rPr>
                <w:sz w:val="22"/>
                <w:szCs w:val="22"/>
              </w:rPr>
            </w:pPr>
            <w:r>
              <w:rPr>
                <w:sz w:val="24"/>
                <w:szCs w:val="24"/>
              </w:rPr>
              <w:t xml:space="preserve">Шприц одноразовый, </w:t>
            </w:r>
            <w:proofErr w:type="spellStart"/>
            <w:r>
              <w:rPr>
                <w:sz w:val="24"/>
                <w:szCs w:val="24"/>
              </w:rPr>
              <w:t>трехдетальный</w:t>
            </w:r>
            <w:proofErr w:type="spellEnd"/>
            <w:r>
              <w:rPr>
                <w:sz w:val="24"/>
                <w:szCs w:val="24"/>
              </w:rPr>
              <w:t xml:space="preserve">, стерильный объемом 20 мл с иглой </w:t>
            </w:r>
          </w:p>
        </w:tc>
      </w:tr>
      <w:tr w:rsidR="006945AC" w:rsidRPr="004856F6" w14:paraId="2062FB50"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52EC37A7" w14:textId="6369EEF1" w:rsidR="006945AC" w:rsidRDefault="006945AC" w:rsidP="006945AC">
            <w:pPr>
              <w:jc w:val="center"/>
              <w:rPr>
                <w:bCs/>
                <w:sz w:val="24"/>
                <w:szCs w:val="24"/>
              </w:rPr>
            </w:pPr>
            <w:r>
              <w:rPr>
                <w:bCs/>
                <w:sz w:val="24"/>
                <w:szCs w:val="24"/>
              </w:rPr>
              <w:t>8</w:t>
            </w:r>
          </w:p>
        </w:tc>
        <w:tc>
          <w:tcPr>
            <w:tcW w:w="1327" w:type="pct"/>
            <w:tcBorders>
              <w:top w:val="single" w:sz="4" w:space="0" w:color="auto"/>
              <w:left w:val="single" w:sz="4" w:space="0" w:color="auto"/>
              <w:right w:val="single" w:sz="4" w:space="0" w:color="auto"/>
            </w:tcBorders>
            <w:vAlign w:val="center"/>
          </w:tcPr>
          <w:p w14:paraId="717C2F4C" w14:textId="77777777" w:rsidR="006945AC" w:rsidRDefault="006945AC" w:rsidP="006945AC">
            <w:pPr>
              <w:jc w:val="center"/>
              <w:rPr>
                <w:sz w:val="24"/>
                <w:szCs w:val="24"/>
              </w:rPr>
            </w:pPr>
            <w:r>
              <w:rPr>
                <w:sz w:val="24"/>
                <w:szCs w:val="24"/>
              </w:rPr>
              <w:t>Шприц</w:t>
            </w:r>
          </w:p>
          <w:p w14:paraId="4B1FECAA" w14:textId="442F644E" w:rsidR="006945AC" w:rsidRPr="005660C4" w:rsidRDefault="006945AC" w:rsidP="006945AC">
            <w:pPr>
              <w:jc w:val="center"/>
              <w:rPr>
                <w:sz w:val="22"/>
                <w:szCs w:val="22"/>
              </w:rPr>
            </w:pPr>
            <w:hyperlink r:id="rId15" w:history="1">
              <w:r w:rsidRPr="004835E9">
                <w:rPr>
                  <w:sz w:val="24"/>
                  <w:szCs w:val="24"/>
                </w:rPr>
                <w:t>32.50.13.110</w:t>
              </w:r>
            </w:hyperlink>
          </w:p>
        </w:tc>
        <w:tc>
          <w:tcPr>
            <w:tcW w:w="234" w:type="pct"/>
            <w:tcBorders>
              <w:top w:val="single" w:sz="4" w:space="0" w:color="auto"/>
              <w:left w:val="single" w:sz="4" w:space="0" w:color="auto"/>
              <w:right w:val="single" w:sz="4" w:space="0" w:color="auto"/>
            </w:tcBorders>
            <w:vAlign w:val="center"/>
          </w:tcPr>
          <w:p w14:paraId="22C71E49" w14:textId="6927DB2D" w:rsidR="006945AC" w:rsidRPr="005660C4" w:rsidRDefault="006945AC" w:rsidP="006945AC">
            <w:pPr>
              <w:jc w:val="center"/>
              <w:rPr>
                <w:sz w:val="22"/>
                <w:szCs w:val="22"/>
              </w:rPr>
            </w:pPr>
            <w:r>
              <w:rPr>
                <w:sz w:val="24"/>
                <w:szCs w:val="24"/>
              </w:rPr>
              <w:t>Шт.</w:t>
            </w:r>
          </w:p>
        </w:tc>
        <w:tc>
          <w:tcPr>
            <w:tcW w:w="409" w:type="pct"/>
            <w:tcBorders>
              <w:top w:val="single" w:sz="4" w:space="0" w:color="auto"/>
              <w:left w:val="single" w:sz="4" w:space="0" w:color="auto"/>
              <w:right w:val="single" w:sz="4" w:space="0" w:color="auto"/>
            </w:tcBorders>
            <w:vAlign w:val="center"/>
          </w:tcPr>
          <w:p w14:paraId="4BE198E8" w14:textId="39103B31" w:rsidR="006945AC" w:rsidRPr="005660C4" w:rsidRDefault="006945AC" w:rsidP="006945AC">
            <w:pPr>
              <w:jc w:val="center"/>
              <w:rPr>
                <w:sz w:val="22"/>
                <w:szCs w:val="22"/>
              </w:rPr>
            </w:pPr>
            <w:r>
              <w:rPr>
                <w:sz w:val="24"/>
                <w:szCs w:val="24"/>
              </w:rPr>
              <w:t>20</w:t>
            </w:r>
          </w:p>
        </w:tc>
        <w:tc>
          <w:tcPr>
            <w:tcW w:w="478" w:type="pct"/>
            <w:tcBorders>
              <w:top w:val="single" w:sz="4" w:space="0" w:color="auto"/>
              <w:left w:val="single" w:sz="4" w:space="0" w:color="auto"/>
              <w:right w:val="single" w:sz="4" w:space="0" w:color="auto"/>
            </w:tcBorders>
            <w:vAlign w:val="center"/>
          </w:tcPr>
          <w:p w14:paraId="28B3D393" w14:textId="77777777" w:rsidR="006945AC" w:rsidRPr="007578BD" w:rsidRDefault="006945AC" w:rsidP="006945A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15C87955" w14:textId="77777777" w:rsidR="006945AC" w:rsidRPr="007578BD" w:rsidRDefault="006945AC" w:rsidP="006945A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46E37DEE" w14:textId="3EBBAB94" w:rsidR="006945AC" w:rsidRPr="004642FD" w:rsidRDefault="006945AC" w:rsidP="006945AC">
            <w:pPr>
              <w:rPr>
                <w:sz w:val="22"/>
                <w:szCs w:val="22"/>
              </w:rPr>
            </w:pPr>
            <w:r>
              <w:rPr>
                <w:sz w:val="24"/>
                <w:szCs w:val="24"/>
              </w:rPr>
              <w:t>Шприц одноразовый, объемом 150 мл без иглы</w:t>
            </w:r>
          </w:p>
        </w:tc>
      </w:tr>
      <w:tr w:rsidR="006945AC" w:rsidRPr="004856F6" w14:paraId="1BCB8776"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631BD60B" w14:textId="7200921A" w:rsidR="006945AC" w:rsidRDefault="006945AC" w:rsidP="006945AC">
            <w:pPr>
              <w:jc w:val="center"/>
              <w:rPr>
                <w:bCs/>
                <w:sz w:val="24"/>
                <w:szCs w:val="24"/>
              </w:rPr>
            </w:pPr>
            <w:r>
              <w:rPr>
                <w:bCs/>
                <w:sz w:val="24"/>
                <w:szCs w:val="24"/>
              </w:rPr>
              <w:t>9</w:t>
            </w:r>
          </w:p>
        </w:tc>
        <w:tc>
          <w:tcPr>
            <w:tcW w:w="1327" w:type="pct"/>
            <w:tcBorders>
              <w:top w:val="single" w:sz="4" w:space="0" w:color="auto"/>
              <w:left w:val="single" w:sz="4" w:space="0" w:color="auto"/>
              <w:right w:val="single" w:sz="4" w:space="0" w:color="auto"/>
            </w:tcBorders>
            <w:vAlign w:val="center"/>
          </w:tcPr>
          <w:p w14:paraId="255DB2C7" w14:textId="77777777" w:rsidR="006945AC" w:rsidRDefault="006945AC" w:rsidP="006945AC">
            <w:pPr>
              <w:jc w:val="center"/>
              <w:rPr>
                <w:sz w:val="24"/>
                <w:szCs w:val="24"/>
              </w:rPr>
            </w:pPr>
            <w:r>
              <w:rPr>
                <w:sz w:val="24"/>
                <w:szCs w:val="24"/>
              </w:rPr>
              <w:t>Лейкопластырь</w:t>
            </w:r>
          </w:p>
          <w:p w14:paraId="3DEF482D" w14:textId="16A049D9" w:rsidR="006945AC" w:rsidRPr="005660C4" w:rsidRDefault="006945AC" w:rsidP="006945AC">
            <w:pPr>
              <w:jc w:val="center"/>
              <w:rPr>
                <w:sz w:val="22"/>
                <w:szCs w:val="22"/>
              </w:rPr>
            </w:pPr>
            <w:hyperlink r:id="rId16" w:history="1">
              <w:r w:rsidRPr="004835E9">
                <w:rPr>
                  <w:sz w:val="24"/>
                  <w:szCs w:val="24"/>
                </w:rPr>
                <w:t>21.20.24.110</w:t>
              </w:r>
            </w:hyperlink>
          </w:p>
        </w:tc>
        <w:tc>
          <w:tcPr>
            <w:tcW w:w="234" w:type="pct"/>
            <w:tcBorders>
              <w:top w:val="single" w:sz="4" w:space="0" w:color="auto"/>
              <w:left w:val="single" w:sz="4" w:space="0" w:color="auto"/>
              <w:right w:val="single" w:sz="4" w:space="0" w:color="auto"/>
            </w:tcBorders>
            <w:vAlign w:val="center"/>
          </w:tcPr>
          <w:p w14:paraId="1FB0BA92" w14:textId="1E3DBD3C" w:rsidR="006945AC" w:rsidRPr="005660C4" w:rsidRDefault="006945AC" w:rsidP="006945AC">
            <w:pPr>
              <w:jc w:val="center"/>
              <w:rPr>
                <w:sz w:val="22"/>
                <w:szCs w:val="22"/>
              </w:rPr>
            </w:pPr>
            <w:r>
              <w:rPr>
                <w:sz w:val="24"/>
                <w:szCs w:val="24"/>
              </w:rPr>
              <w:t>Шт.</w:t>
            </w:r>
          </w:p>
        </w:tc>
        <w:tc>
          <w:tcPr>
            <w:tcW w:w="409" w:type="pct"/>
            <w:tcBorders>
              <w:top w:val="single" w:sz="4" w:space="0" w:color="auto"/>
              <w:left w:val="single" w:sz="4" w:space="0" w:color="auto"/>
              <w:right w:val="single" w:sz="4" w:space="0" w:color="auto"/>
            </w:tcBorders>
            <w:vAlign w:val="center"/>
          </w:tcPr>
          <w:p w14:paraId="59F22CCF" w14:textId="41917180" w:rsidR="006945AC" w:rsidRPr="005660C4" w:rsidRDefault="006945AC" w:rsidP="006945AC">
            <w:pPr>
              <w:jc w:val="center"/>
              <w:rPr>
                <w:sz w:val="22"/>
                <w:szCs w:val="22"/>
              </w:rPr>
            </w:pPr>
            <w:r>
              <w:rPr>
                <w:sz w:val="24"/>
                <w:szCs w:val="24"/>
              </w:rPr>
              <w:t>100</w:t>
            </w:r>
          </w:p>
        </w:tc>
        <w:tc>
          <w:tcPr>
            <w:tcW w:w="478" w:type="pct"/>
            <w:tcBorders>
              <w:top w:val="single" w:sz="4" w:space="0" w:color="auto"/>
              <w:left w:val="single" w:sz="4" w:space="0" w:color="auto"/>
              <w:right w:val="single" w:sz="4" w:space="0" w:color="auto"/>
            </w:tcBorders>
            <w:vAlign w:val="center"/>
          </w:tcPr>
          <w:p w14:paraId="3AADDCC3" w14:textId="77777777" w:rsidR="006945AC" w:rsidRPr="007578BD" w:rsidRDefault="006945AC" w:rsidP="006945A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3AFAFD55" w14:textId="77777777" w:rsidR="006945AC" w:rsidRPr="007578BD" w:rsidRDefault="006945AC" w:rsidP="006945A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49D56D36" w14:textId="03BC1904" w:rsidR="006945AC" w:rsidRPr="004642FD" w:rsidRDefault="006945AC" w:rsidP="006945AC">
            <w:pPr>
              <w:rPr>
                <w:sz w:val="22"/>
                <w:szCs w:val="22"/>
              </w:rPr>
            </w:pPr>
            <w:r>
              <w:rPr>
                <w:sz w:val="24"/>
                <w:szCs w:val="24"/>
              </w:rPr>
              <w:t xml:space="preserve">Лейкопластырь медицинский фиксирующий на тканевой основе 2*500 </w:t>
            </w:r>
          </w:p>
        </w:tc>
      </w:tr>
      <w:tr w:rsidR="006945AC" w:rsidRPr="004856F6" w14:paraId="5A6BC410"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22DC9906" w14:textId="37BBFEEE" w:rsidR="006945AC" w:rsidRDefault="006945AC" w:rsidP="006945AC">
            <w:pPr>
              <w:jc w:val="center"/>
              <w:rPr>
                <w:bCs/>
                <w:sz w:val="24"/>
                <w:szCs w:val="24"/>
              </w:rPr>
            </w:pPr>
            <w:r>
              <w:rPr>
                <w:bCs/>
                <w:sz w:val="24"/>
                <w:szCs w:val="24"/>
              </w:rPr>
              <w:t>10</w:t>
            </w:r>
          </w:p>
        </w:tc>
        <w:tc>
          <w:tcPr>
            <w:tcW w:w="1327" w:type="pct"/>
            <w:tcBorders>
              <w:top w:val="single" w:sz="4" w:space="0" w:color="auto"/>
              <w:left w:val="single" w:sz="4" w:space="0" w:color="auto"/>
              <w:right w:val="single" w:sz="4" w:space="0" w:color="auto"/>
            </w:tcBorders>
            <w:vAlign w:val="center"/>
          </w:tcPr>
          <w:p w14:paraId="0C3496B7" w14:textId="77777777" w:rsidR="00A254B4" w:rsidRPr="00A254B4" w:rsidRDefault="00A254B4" w:rsidP="00A254B4">
            <w:pPr>
              <w:widowControl/>
              <w:shd w:val="clear" w:color="auto" w:fill="FFFFFF"/>
              <w:autoSpaceDE/>
              <w:autoSpaceDN/>
              <w:adjustRightInd/>
              <w:jc w:val="center"/>
              <w:rPr>
                <w:sz w:val="24"/>
                <w:szCs w:val="24"/>
              </w:rPr>
            </w:pPr>
            <w:r w:rsidRPr="00A254B4">
              <w:rPr>
                <w:sz w:val="24"/>
                <w:szCs w:val="24"/>
              </w:rPr>
              <w:t>Тест-полоски</w:t>
            </w:r>
          </w:p>
          <w:p w14:paraId="03E744B0" w14:textId="58869D95" w:rsidR="006945AC" w:rsidRPr="00A254B4" w:rsidRDefault="00A254B4" w:rsidP="00A254B4">
            <w:pPr>
              <w:spacing w:line="276" w:lineRule="auto"/>
              <w:jc w:val="center"/>
              <w:rPr>
                <w:sz w:val="24"/>
                <w:szCs w:val="24"/>
              </w:rPr>
            </w:pPr>
            <w:r w:rsidRPr="00A254B4">
              <w:rPr>
                <w:sz w:val="24"/>
                <w:szCs w:val="24"/>
              </w:rPr>
              <w:t>21.20.23.110</w:t>
            </w:r>
          </w:p>
        </w:tc>
        <w:tc>
          <w:tcPr>
            <w:tcW w:w="234" w:type="pct"/>
            <w:tcBorders>
              <w:top w:val="single" w:sz="4" w:space="0" w:color="auto"/>
              <w:left w:val="single" w:sz="4" w:space="0" w:color="auto"/>
              <w:right w:val="single" w:sz="4" w:space="0" w:color="auto"/>
            </w:tcBorders>
            <w:vAlign w:val="center"/>
          </w:tcPr>
          <w:p w14:paraId="5A42CEAE" w14:textId="67EB5CE3" w:rsidR="006945AC" w:rsidRPr="00A254B4" w:rsidRDefault="00A254B4" w:rsidP="006945AC">
            <w:pPr>
              <w:jc w:val="center"/>
              <w:rPr>
                <w:sz w:val="24"/>
                <w:szCs w:val="24"/>
              </w:rPr>
            </w:pPr>
            <w:proofErr w:type="spellStart"/>
            <w:r w:rsidRPr="00A254B4">
              <w:rPr>
                <w:sz w:val="24"/>
                <w:szCs w:val="24"/>
              </w:rPr>
              <w:t>Уп</w:t>
            </w:r>
            <w:proofErr w:type="spellEnd"/>
            <w:r w:rsidRPr="00A254B4">
              <w:rPr>
                <w:sz w:val="24"/>
                <w:szCs w:val="24"/>
              </w:rPr>
              <w:t>.</w:t>
            </w:r>
          </w:p>
        </w:tc>
        <w:tc>
          <w:tcPr>
            <w:tcW w:w="409" w:type="pct"/>
            <w:tcBorders>
              <w:top w:val="single" w:sz="4" w:space="0" w:color="auto"/>
              <w:left w:val="single" w:sz="4" w:space="0" w:color="auto"/>
              <w:right w:val="single" w:sz="4" w:space="0" w:color="auto"/>
            </w:tcBorders>
            <w:vAlign w:val="center"/>
          </w:tcPr>
          <w:p w14:paraId="4FFFD2A2" w14:textId="4B575684" w:rsidR="006945AC" w:rsidRPr="00A254B4" w:rsidRDefault="00A254B4" w:rsidP="006945AC">
            <w:pPr>
              <w:jc w:val="center"/>
              <w:rPr>
                <w:sz w:val="24"/>
                <w:szCs w:val="24"/>
              </w:rPr>
            </w:pPr>
            <w:r w:rsidRPr="00A254B4">
              <w:rPr>
                <w:sz w:val="24"/>
                <w:szCs w:val="24"/>
              </w:rPr>
              <w:t>3</w:t>
            </w:r>
          </w:p>
        </w:tc>
        <w:tc>
          <w:tcPr>
            <w:tcW w:w="478" w:type="pct"/>
            <w:tcBorders>
              <w:top w:val="single" w:sz="4" w:space="0" w:color="auto"/>
              <w:left w:val="single" w:sz="4" w:space="0" w:color="auto"/>
              <w:right w:val="single" w:sz="4" w:space="0" w:color="auto"/>
            </w:tcBorders>
            <w:vAlign w:val="center"/>
          </w:tcPr>
          <w:p w14:paraId="2440807F" w14:textId="77777777" w:rsidR="006945AC" w:rsidRPr="00A254B4" w:rsidRDefault="006945AC" w:rsidP="006945AC">
            <w:pPr>
              <w:jc w:val="center"/>
              <w:rPr>
                <w:sz w:val="24"/>
                <w:szCs w:val="24"/>
              </w:rPr>
            </w:pPr>
          </w:p>
        </w:tc>
        <w:tc>
          <w:tcPr>
            <w:tcW w:w="479" w:type="pct"/>
            <w:tcBorders>
              <w:top w:val="single" w:sz="4" w:space="0" w:color="auto"/>
              <w:left w:val="single" w:sz="4" w:space="0" w:color="auto"/>
              <w:right w:val="single" w:sz="4" w:space="0" w:color="auto"/>
            </w:tcBorders>
            <w:vAlign w:val="center"/>
          </w:tcPr>
          <w:p w14:paraId="598E5456" w14:textId="77777777" w:rsidR="006945AC" w:rsidRPr="00A254B4" w:rsidRDefault="006945AC" w:rsidP="006945AC">
            <w:pPr>
              <w:jc w:val="center"/>
              <w:rPr>
                <w:sz w:val="24"/>
                <w:szCs w:val="24"/>
              </w:rPr>
            </w:pPr>
          </w:p>
        </w:tc>
        <w:tc>
          <w:tcPr>
            <w:tcW w:w="1888" w:type="pct"/>
            <w:tcBorders>
              <w:top w:val="single" w:sz="4" w:space="0" w:color="auto"/>
              <w:left w:val="single" w:sz="4" w:space="0" w:color="auto"/>
              <w:right w:val="single" w:sz="4" w:space="0" w:color="auto"/>
            </w:tcBorders>
            <w:vAlign w:val="center"/>
          </w:tcPr>
          <w:p w14:paraId="44465D08" w14:textId="75F4FAE8" w:rsidR="006945AC" w:rsidRPr="00A254B4" w:rsidRDefault="00A254B4" w:rsidP="006945AC">
            <w:pPr>
              <w:rPr>
                <w:sz w:val="24"/>
                <w:szCs w:val="24"/>
              </w:rPr>
            </w:pPr>
            <w:r w:rsidRPr="00A254B4">
              <w:rPr>
                <w:sz w:val="24"/>
                <w:szCs w:val="24"/>
              </w:rPr>
              <w:t>Тест-полоски на алкоголь в слюне № 25</w:t>
            </w:r>
          </w:p>
        </w:tc>
      </w:tr>
      <w:tr w:rsidR="00A254B4" w:rsidRPr="004856F6" w14:paraId="4C17F9B8"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154BEBBD" w14:textId="7E4E71DC" w:rsidR="00A254B4" w:rsidRDefault="00A254B4" w:rsidP="00A254B4">
            <w:pPr>
              <w:jc w:val="center"/>
              <w:rPr>
                <w:bCs/>
                <w:sz w:val="24"/>
                <w:szCs w:val="24"/>
              </w:rPr>
            </w:pPr>
            <w:r>
              <w:rPr>
                <w:bCs/>
                <w:sz w:val="24"/>
                <w:szCs w:val="24"/>
              </w:rPr>
              <w:t>11</w:t>
            </w:r>
          </w:p>
        </w:tc>
        <w:tc>
          <w:tcPr>
            <w:tcW w:w="1327" w:type="pct"/>
            <w:tcBorders>
              <w:top w:val="single" w:sz="4" w:space="0" w:color="auto"/>
              <w:left w:val="single" w:sz="4" w:space="0" w:color="auto"/>
              <w:right w:val="single" w:sz="4" w:space="0" w:color="auto"/>
            </w:tcBorders>
            <w:vAlign w:val="center"/>
          </w:tcPr>
          <w:p w14:paraId="4C365EE4" w14:textId="77777777" w:rsidR="00A254B4" w:rsidRDefault="00A254B4" w:rsidP="00A254B4">
            <w:pPr>
              <w:jc w:val="center"/>
              <w:rPr>
                <w:sz w:val="24"/>
                <w:szCs w:val="24"/>
              </w:rPr>
            </w:pPr>
            <w:r>
              <w:rPr>
                <w:sz w:val="24"/>
                <w:szCs w:val="24"/>
              </w:rPr>
              <w:t>Пакет</w:t>
            </w:r>
          </w:p>
          <w:p w14:paraId="1C9F752C" w14:textId="5CE33561" w:rsidR="00A254B4" w:rsidRDefault="00A254B4" w:rsidP="00A254B4">
            <w:pPr>
              <w:spacing w:line="276" w:lineRule="auto"/>
              <w:jc w:val="center"/>
              <w:rPr>
                <w:sz w:val="22"/>
                <w:szCs w:val="22"/>
              </w:rPr>
            </w:pPr>
            <w:hyperlink r:id="rId17" w:history="1">
              <w:r w:rsidRPr="004835E9">
                <w:rPr>
                  <w:sz w:val="24"/>
                  <w:szCs w:val="24"/>
                </w:rPr>
                <w:t>32.50.13.190</w:t>
              </w:r>
            </w:hyperlink>
          </w:p>
        </w:tc>
        <w:tc>
          <w:tcPr>
            <w:tcW w:w="234" w:type="pct"/>
            <w:tcBorders>
              <w:top w:val="single" w:sz="4" w:space="0" w:color="auto"/>
              <w:left w:val="single" w:sz="4" w:space="0" w:color="auto"/>
              <w:right w:val="single" w:sz="4" w:space="0" w:color="auto"/>
            </w:tcBorders>
            <w:vAlign w:val="center"/>
          </w:tcPr>
          <w:p w14:paraId="2C5EE5B6" w14:textId="1383C14D" w:rsidR="00A254B4" w:rsidRDefault="00A254B4" w:rsidP="00A254B4">
            <w:pPr>
              <w:jc w:val="center"/>
              <w:rPr>
                <w:sz w:val="22"/>
                <w:szCs w:val="22"/>
              </w:rPr>
            </w:pPr>
            <w:r>
              <w:rPr>
                <w:sz w:val="24"/>
                <w:szCs w:val="24"/>
              </w:rPr>
              <w:t>Шт.</w:t>
            </w:r>
          </w:p>
        </w:tc>
        <w:tc>
          <w:tcPr>
            <w:tcW w:w="409" w:type="pct"/>
            <w:tcBorders>
              <w:top w:val="single" w:sz="4" w:space="0" w:color="auto"/>
              <w:left w:val="single" w:sz="4" w:space="0" w:color="auto"/>
              <w:right w:val="single" w:sz="4" w:space="0" w:color="auto"/>
            </w:tcBorders>
            <w:vAlign w:val="center"/>
          </w:tcPr>
          <w:p w14:paraId="4F9F50F5" w14:textId="409B7280" w:rsidR="00A254B4" w:rsidRDefault="00A254B4" w:rsidP="00A254B4">
            <w:pPr>
              <w:jc w:val="center"/>
              <w:rPr>
                <w:sz w:val="22"/>
                <w:szCs w:val="22"/>
              </w:rPr>
            </w:pPr>
            <w:r>
              <w:rPr>
                <w:sz w:val="24"/>
                <w:szCs w:val="24"/>
              </w:rPr>
              <w:t>500</w:t>
            </w:r>
          </w:p>
        </w:tc>
        <w:tc>
          <w:tcPr>
            <w:tcW w:w="478" w:type="pct"/>
            <w:tcBorders>
              <w:top w:val="single" w:sz="4" w:space="0" w:color="auto"/>
              <w:left w:val="single" w:sz="4" w:space="0" w:color="auto"/>
              <w:right w:val="single" w:sz="4" w:space="0" w:color="auto"/>
            </w:tcBorders>
            <w:vAlign w:val="center"/>
          </w:tcPr>
          <w:p w14:paraId="2DF198AD" w14:textId="77777777" w:rsidR="00A254B4" w:rsidRPr="007578BD" w:rsidRDefault="00A254B4" w:rsidP="00A254B4">
            <w:pPr>
              <w:jc w:val="center"/>
              <w:rPr>
                <w:sz w:val="22"/>
                <w:szCs w:val="22"/>
              </w:rPr>
            </w:pPr>
          </w:p>
        </w:tc>
        <w:tc>
          <w:tcPr>
            <w:tcW w:w="479" w:type="pct"/>
            <w:tcBorders>
              <w:top w:val="single" w:sz="4" w:space="0" w:color="auto"/>
              <w:left w:val="single" w:sz="4" w:space="0" w:color="auto"/>
              <w:right w:val="single" w:sz="4" w:space="0" w:color="auto"/>
            </w:tcBorders>
            <w:vAlign w:val="center"/>
          </w:tcPr>
          <w:p w14:paraId="287AFE3D" w14:textId="77777777" w:rsidR="00A254B4" w:rsidRPr="007578BD" w:rsidRDefault="00A254B4" w:rsidP="00A254B4">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11783863" w14:textId="268475F0" w:rsidR="00A254B4" w:rsidRPr="005E0260" w:rsidRDefault="00A254B4" w:rsidP="00A254B4">
            <w:pPr>
              <w:rPr>
                <w:sz w:val="22"/>
                <w:szCs w:val="22"/>
              </w:rPr>
            </w:pPr>
            <w:r>
              <w:rPr>
                <w:sz w:val="24"/>
                <w:szCs w:val="24"/>
              </w:rPr>
              <w:t>Пакеты желтые для отходов класса Б 500*600 со стяжками</w:t>
            </w:r>
          </w:p>
        </w:tc>
      </w:tr>
      <w:tr w:rsidR="00A254B4" w:rsidRPr="004856F6" w14:paraId="558431D3"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1F21C27C" w14:textId="2F11AB8C" w:rsidR="00A254B4" w:rsidRDefault="00A254B4" w:rsidP="00A254B4">
            <w:pPr>
              <w:jc w:val="center"/>
              <w:rPr>
                <w:bCs/>
                <w:sz w:val="24"/>
                <w:szCs w:val="24"/>
              </w:rPr>
            </w:pPr>
            <w:r>
              <w:rPr>
                <w:bCs/>
                <w:sz w:val="24"/>
                <w:szCs w:val="24"/>
              </w:rPr>
              <w:t>12</w:t>
            </w:r>
          </w:p>
        </w:tc>
        <w:tc>
          <w:tcPr>
            <w:tcW w:w="1327" w:type="pct"/>
            <w:tcBorders>
              <w:top w:val="single" w:sz="4" w:space="0" w:color="auto"/>
              <w:left w:val="single" w:sz="4" w:space="0" w:color="auto"/>
              <w:right w:val="single" w:sz="4" w:space="0" w:color="auto"/>
            </w:tcBorders>
            <w:vAlign w:val="center"/>
          </w:tcPr>
          <w:p w14:paraId="74808BAD" w14:textId="77777777" w:rsidR="00A254B4" w:rsidRPr="005704DF" w:rsidRDefault="00A254B4" w:rsidP="00A254B4">
            <w:pPr>
              <w:widowControl/>
              <w:shd w:val="clear" w:color="auto" w:fill="FFFFFF"/>
              <w:autoSpaceDE/>
              <w:autoSpaceDN/>
              <w:adjustRightInd/>
              <w:jc w:val="center"/>
              <w:rPr>
                <w:sz w:val="24"/>
                <w:szCs w:val="24"/>
              </w:rPr>
            </w:pPr>
            <w:r w:rsidRPr="005704DF">
              <w:rPr>
                <w:sz w:val="24"/>
                <w:szCs w:val="24"/>
              </w:rPr>
              <w:t>Емкость</w:t>
            </w:r>
          </w:p>
          <w:p w14:paraId="6D2EDB52" w14:textId="027B74BF" w:rsidR="00A254B4" w:rsidRDefault="00A254B4" w:rsidP="00A254B4">
            <w:pPr>
              <w:spacing w:line="276" w:lineRule="auto"/>
              <w:jc w:val="center"/>
              <w:rPr>
                <w:sz w:val="22"/>
                <w:szCs w:val="22"/>
              </w:rPr>
            </w:pPr>
            <w:r w:rsidRPr="005704DF">
              <w:rPr>
                <w:sz w:val="24"/>
                <w:szCs w:val="24"/>
              </w:rPr>
              <w:t>32.50.50.190</w:t>
            </w:r>
          </w:p>
        </w:tc>
        <w:tc>
          <w:tcPr>
            <w:tcW w:w="234" w:type="pct"/>
            <w:tcBorders>
              <w:top w:val="single" w:sz="4" w:space="0" w:color="auto"/>
              <w:left w:val="single" w:sz="4" w:space="0" w:color="auto"/>
              <w:right w:val="single" w:sz="4" w:space="0" w:color="auto"/>
            </w:tcBorders>
            <w:vAlign w:val="center"/>
          </w:tcPr>
          <w:p w14:paraId="39A0D58C" w14:textId="553A7177" w:rsidR="00A254B4" w:rsidRDefault="00A254B4" w:rsidP="00A254B4">
            <w:pPr>
              <w:jc w:val="center"/>
              <w:rPr>
                <w:sz w:val="22"/>
                <w:szCs w:val="22"/>
              </w:rPr>
            </w:pPr>
            <w:r w:rsidRPr="005704DF">
              <w:rPr>
                <w:sz w:val="24"/>
                <w:szCs w:val="24"/>
              </w:rPr>
              <w:t>Шт.</w:t>
            </w:r>
          </w:p>
        </w:tc>
        <w:tc>
          <w:tcPr>
            <w:tcW w:w="409" w:type="pct"/>
            <w:tcBorders>
              <w:top w:val="single" w:sz="4" w:space="0" w:color="auto"/>
              <w:left w:val="single" w:sz="4" w:space="0" w:color="auto"/>
              <w:right w:val="single" w:sz="4" w:space="0" w:color="auto"/>
            </w:tcBorders>
            <w:vAlign w:val="center"/>
          </w:tcPr>
          <w:p w14:paraId="6A2D1FF8" w14:textId="3E1FD745" w:rsidR="00A254B4" w:rsidRDefault="00A254B4" w:rsidP="00A254B4">
            <w:pPr>
              <w:jc w:val="center"/>
              <w:rPr>
                <w:sz w:val="22"/>
                <w:szCs w:val="22"/>
              </w:rPr>
            </w:pPr>
            <w:r w:rsidRPr="005704DF">
              <w:rPr>
                <w:sz w:val="24"/>
                <w:szCs w:val="24"/>
              </w:rPr>
              <w:t>30</w:t>
            </w:r>
          </w:p>
        </w:tc>
        <w:tc>
          <w:tcPr>
            <w:tcW w:w="478" w:type="pct"/>
            <w:tcBorders>
              <w:top w:val="single" w:sz="4" w:space="0" w:color="auto"/>
              <w:left w:val="single" w:sz="4" w:space="0" w:color="auto"/>
              <w:right w:val="single" w:sz="4" w:space="0" w:color="auto"/>
            </w:tcBorders>
            <w:vAlign w:val="center"/>
          </w:tcPr>
          <w:p w14:paraId="60304B34" w14:textId="77777777" w:rsidR="00A254B4" w:rsidRPr="007578BD" w:rsidRDefault="00A254B4" w:rsidP="00A254B4">
            <w:pPr>
              <w:jc w:val="center"/>
              <w:rPr>
                <w:sz w:val="22"/>
                <w:szCs w:val="22"/>
              </w:rPr>
            </w:pPr>
          </w:p>
        </w:tc>
        <w:tc>
          <w:tcPr>
            <w:tcW w:w="479" w:type="pct"/>
            <w:tcBorders>
              <w:top w:val="single" w:sz="4" w:space="0" w:color="auto"/>
              <w:left w:val="single" w:sz="4" w:space="0" w:color="auto"/>
              <w:right w:val="single" w:sz="4" w:space="0" w:color="auto"/>
            </w:tcBorders>
            <w:vAlign w:val="center"/>
          </w:tcPr>
          <w:p w14:paraId="37C1E920" w14:textId="77777777" w:rsidR="00A254B4" w:rsidRPr="007578BD" w:rsidRDefault="00A254B4" w:rsidP="00A254B4">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2519454C" w14:textId="66925844" w:rsidR="00A254B4" w:rsidRDefault="00A254B4" w:rsidP="00A254B4">
            <w:pPr>
              <w:rPr>
                <w:sz w:val="22"/>
                <w:szCs w:val="22"/>
              </w:rPr>
            </w:pPr>
            <w:r w:rsidRPr="005704DF">
              <w:rPr>
                <w:sz w:val="24"/>
                <w:szCs w:val="24"/>
              </w:rPr>
              <w:t>Емкость желтого цвета, для сбора колюще-режущих 1 литр</w:t>
            </w:r>
          </w:p>
        </w:tc>
      </w:tr>
      <w:tr w:rsidR="00A254B4" w:rsidRPr="004856F6" w14:paraId="5D686C2C"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4B26F87A" w14:textId="5B3BF577" w:rsidR="00A254B4" w:rsidRDefault="00A254B4" w:rsidP="00A254B4">
            <w:pPr>
              <w:jc w:val="center"/>
              <w:rPr>
                <w:bCs/>
                <w:sz w:val="24"/>
                <w:szCs w:val="24"/>
              </w:rPr>
            </w:pPr>
            <w:r>
              <w:rPr>
                <w:bCs/>
                <w:sz w:val="24"/>
                <w:szCs w:val="24"/>
              </w:rPr>
              <w:t>13</w:t>
            </w:r>
          </w:p>
        </w:tc>
        <w:tc>
          <w:tcPr>
            <w:tcW w:w="1327" w:type="pct"/>
            <w:tcBorders>
              <w:top w:val="single" w:sz="4" w:space="0" w:color="auto"/>
              <w:left w:val="single" w:sz="4" w:space="0" w:color="auto"/>
              <w:right w:val="single" w:sz="4" w:space="0" w:color="auto"/>
            </w:tcBorders>
            <w:vAlign w:val="center"/>
          </w:tcPr>
          <w:p w14:paraId="0524C0D4" w14:textId="77777777" w:rsidR="00A254B4" w:rsidRDefault="00A254B4" w:rsidP="00A254B4">
            <w:pPr>
              <w:spacing w:line="276" w:lineRule="auto"/>
              <w:jc w:val="center"/>
              <w:rPr>
                <w:sz w:val="22"/>
                <w:szCs w:val="22"/>
              </w:rPr>
            </w:pPr>
            <w:r>
              <w:rPr>
                <w:sz w:val="22"/>
                <w:szCs w:val="22"/>
              </w:rPr>
              <w:t>Мочеприемник</w:t>
            </w:r>
          </w:p>
          <w:p w14:paraId="31174E2B" w14:textId="73FB18AD" w:rsidR="00A254B4" w:rsidRDefault="00A254B4" w:rsidP="00A254B4">
            <w:pPr>
              <w:spacing w:line="276" w:lineRule="auto"/>
              <w:jc w:val="center"/>
              <w:rPr>
                <w:sz w:val="22"/>
                <w:szCs w:val="22"/>
              </w:rPr>
            </w:pPr>
            <w:r w:rsidRPr="00A254B4">
              <w:rPr>
                <w:sz w:val="22"/>
                <w:szCs w:val="22"/>
              </w:rPr>
              <w:t>32.50.50.141</w:t>
            </w:r>
          </w:p>
        </w:tc>
        <w:tc>
          <w:tcPr>
            <w:tcW w:w="234" w:type="pct"/>
            <w:tcBorders>
              <w:top w:val="single" w:sz="4" w:space="0" w:color="auto"/>
              <w:left w:val="single" w:sz="4" w:space="0" w:color="auto"/>
              <w:right w:val="single" w:sz="4" w:space="0" w:color="auto"/>
            </w:tcBorders>
            <w:vAlign w:val="center"/>
          </w:tcPr>
          <w:p w14:paraId="661E9180" w14:textId="72DB16DB" w:rsidR="00A254B4" w:rsidRDefault="00A254B4" w:rsidP="00A254B4">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3DC0B916" w14:textId="1EE37FEB" w:rsidR="00A254B4" w:rsidRDefault="00A254B4" w:rsidP="00A254B4">
            <w:pPr>
              <w:jc w:val="center"/>
              <w:rPr>
                <w:sz w:val="22"/>
                <w:szCs w:val="22"/>
              </w:rPr>
            </w:pPr>
            <w:r>
              <w:rPr>
                <w:sz w:val="22"/>
                <w:szCs w:val="22"/>
              </w:rPr>
              <w:t>20</w:t>
            </w:r>
          </w:p>
        </w:tc>
        <w:tc>
          <w:tcPr>
            <w:tcW w:w="478" w:type="pct"/>
            <w:tcBorders>
              <w:top w:val="single" w:sz="4" w:space="0" w:color="auto"/>
              <w:left w:val="single" w:sz="4" w:space="0" w:color="auto"/>
              <w:right w:val="single" w:sz="4" w:space="0" w:color="auto"/>
            </w:tcBorders>
            <w:vAlign w:val="center"/>
          </w:tcPr>
          <w:p w14:paraId="258955D0" w14:textId="77777777" w:rsidR="00A254B4" w:rsidRPr="007578BD" w:rsidRDefault="00A254B4" w:rsidP="00A254B4">
            <w:pPr>
              <w:jc w:val="center"/>
              <w:rPr>
                <w:sz w:val="22"/>
                <w:szCs w:val="22"/>
              </w:rPr>
            </w:pPr>
          </w:p>
        </w:tc>
        <w:tc>
          <w:tcPr>
            <w:tcW w:w="479" w:type="pct"/>
            <w:tcBorders>
              <w:top w:val="single" w:sz="4" w:space="0" w:color="auto"/>
              <w:left w:val="single" w:sz="4" w:space="0" w:color="auto"/>
              <w:right w:val="single" w:sz="4" w:space="0" w:color="auto"/>
            </w:tcBorders>
            <w:vAlign w:val="center"/>
          </w:tcPr>
          <w:p w14:paraId="20ADD7B8" w14:textId="77777777" w:rsidR="00A254B4" w:rsidRPr="007578BD" w:rsidRDefault="00A254B4" w:rsidP="00A254B4">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48396870" w14:textId="5CDD0D96" w:rsidR="00A254B4" w:rsidRDefault="00A254B4" w:rsidP="00A254B4">
            <w:pPr>
              <w:rPr>
                <w:sz w:val="22"/>
                <w:szCs w:val="22"/>
              </w:rPr>
            </w:pPr>
            <w:r>
              <w:rPr>
                <w:sz w:val="22"/>
                <w:szCs w:val="22"/>
              </w:rPr>
              <w:t>Мочеприемник мужской типа «Утка»</w:t>
            </w:r>
          </w:p>
        </w:tc>
      </w:tr>
      <w:tr w:rsidR="00A254B4" w:rsidRPr="004856F6" w14:paraId="1B4A47D6"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6C73178B" w14:textId="48DFF4A0" w:rsidR="00A254B4" w:rsidRDefault="00A254B4" w:rsidP="00A254B4">
            <w:pPr>
              <w:jc w:val="center"/>
              <w:rPr>
                <w:bCs/>
                <w:sz w:val="24"/>
                <w:szCs w:val="24"/>
              </w:rPr>
            </w:pPr>
            <w:r>
              <w:rPr>
                <w:bCs/>
                <w:sz w:val="24"/>
                <w:szCs w:val="24"/>
              </w:rPr>
              <w:t>14</w:t>
            </w:r>
          </w:p>
        </w:tc>
        <w:tc>
          <w:tcPr>
            <w:tcW w:w="1327" w:type="pct"/>
            <w:tcBorders>
              <w:top w:val="single" w:sz="4" w:space="0" w:color="auto"/>
              <w:left w:val="single" w:sz="4" w:space="0" w:color="auto"/>
              <w:right w:val="single" w:sz="4" w:space="0" w:color="auto"/>
            </w:tcBorders>
            <w:vAlign w:val="center"/>
          </w:tcPr>
          <w:p w14:paraId="649E3000" w14:textId="77777777" w:rsidR="00A254B4" w:rsidRDefault="00A254B4" w:rsidP="00A254B4">
            <w:pPr>
              <w:widowControl/>
              <w:shd w:val="clear" w:color="auto" w:fill="FFFFFF"/>
              <w:autoSpaceDE/>
              <w:autoSpaceDN/>
              <w:adjustRightInd/>
              <w:jc w:val="center"/>
              <w:rPr>
                <w:sz w:val="24"/>
                <w:szCs w:val="24"/>
              </w:rPr>
            </w:pPr>
            <w:r>
              <w:rPr>
                <w:sz w:val="24"/>
                <w:szCs w:val="24"/>
              </w:rPr>
              <w:t>Игла-бабочка</w:t>
            </w:r>
          </w:p>
          <w:p w14:paraId="165B2237" w14:textId="23A451EF" w:rsidR="00A254B4" w:rsidRDefault="00A254B4" w:rsidP="00A254B4">
            <w:pPr>
              <w:spacing w:line="276" w:lineRule="auto"/>
              <w:jc w:val="center"/>
              <w:rPr>
                <w:sz w:val="22"/>
                <w:szCs w:val="22"/>
              </w:rPr>
            </w:pPr>
            <w:r w:rsidRPr="004C6704">
              <w:rPr>
                <w:sz w:val="24"/>
                <w:szCs w:val="24"/>
              </w:rPr>
              <w:t>32.50.13.110</w:t>
            </w:r>
          </w:p>
        </w:tc>
        <w:tc>
          <w:tcPr>
            <w:tcW w:w="234" w:type="pct"/>
            <w:tcBorders>
              <w:top w:val="single" w:sz="4" w:space="0" w:color="auto"/>
              <w:left w:val="single" w:sz="4" w:space="0" w:color="auto"/>
              <w:right w:val="single" w:sz="4" w:space="0" w:color="auto"/>
            </w:tcBorders>
            <w:vAlign w:val="center"/>
          </w:tcPr>
          <w:p w14:paraId="413C4F0E" w14:textId="71E800CF" w:rsidR="00A254B4" w:rsidRDefault="00A254B4" w:rsidP="00A254B4">
            <w:pPr>
              <w:jc w:val="center"/>
              <w:rPr>
                <w:sz w:val="22"/>
                <w:szCs w:val="22"/>
              </w:rPr>
            </w:pPr>
            <w:r>
              <w:rPr>
                <w:sz w:val="24"/>
                <w:szCs w:val="24"/>
              </w:rPr>
              <w:t>Шт.</w:t>
            </w:r>
          </w:p>
        </w:tc>
        <w:tc>
          <w:tcPr>
            <w:tcW w:w="409" w:type="pct"/>
            <w:tcBorders>
              <w:top w:val="single" w:sz="4" w:space="0" w:color="auto"/>
              <w:left w:val="single" w:sz="4" w:space="0" w:color="auto"/>
              <w:right w:val="single" w:sz="4" w:space="0" w:color="auto"/>
            </w:tcBorders>
            <w:vAlign w:val="center"/>
          </w:tcPr>
          <w:p w14:paraId="41B192F8" w14:textId="6C73EDDF" w:rsidR="00A254B4" w:rsidRDefault="00A254B4" w:rsidP="00A254B4">
            <w:pPr>
              <w:jc w:val="center"/>
              <w:rPr>
                <w:sz w:val="22"/>
                <w:szCs w:val="22"/>
              </w:rPr>
            </w:pPr>
            <w:r>
              <w:rPr>
                <w:sz w:val="24"/>
                <w:szCs w:val="24"/>
              </w:rPr>
              <w:t>100</w:t>
            </w:r>
          </w:p>
        </w:tc>
        <w:tc>
          <w:tcPr>
            <w:tcW w:w="478" w:type="pct"/>
            <w:tcBorders>
              <w:top w:val="single" w:sz="4" w:space="0" w:color="auto"/>
              <w:left w:val="single" w:sz="4" w:space="0" w:color="auto"/>
              <w:right w:val="single" w:sz="4" w:space="0" w:color="auto"/>
            </w:tcBorders>
            <w:vAlign w:val="center"/>
          </w:tcPr>
          <w:p w14:paraId="5460077D" w14:textId="77777777" w:rsidR="00A254B4" w:rsidRPr="007578BD" w:rsidRDefault="00A254B4" w:rsidP="00A254B4">
            <w:pPr>
              <w:jc w:val="center"/>
              <w:rPr>
                <w:sz w:val="22"/>
                <w:szCs w:val="22"/>
              </w:rPr>
            </w:pPr>
          </w:p>
        </w:tc>
        <w:tc>
          <w:tcPr>
            <w:tcW w:w="479" w:type="pct"/>
            <w:tcBorders>
              <w:top w:val="single" w:sz="4" w:space="0" w:color="auto"/>
              <w:left w:val="single" w:sz="4" w:space="0" w:color="auto"/>
              <w:right w:val="single" w:sz="4" w:space="0" w:color="auto"/>
            </w:tcBorders>
            <w:vAlign w:val="center"/>
          </w:tcPr>
          <w:p w14:paraId="030C269F" w14:textId="77777777" w:rsidR="00A254B4" w:rsidRPr="007578BD" w:rsidRDefault="00A254B4" w:rsidP="00A254B4">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04325DEF" w14:textId="36797AC6" w:rsidR="00A254B4" w:rsidRDefault="00A254B4" w:rsidP="00A254B4">
            <w:pPr>
              <w:rPr>
                <w:sz w:val="22"/>
                <w:szCs w:val="22"/>
              </w:rPr>
            </w:pPr>
            <w:r>
              <w:rPr>
                <w:sz w:val="24"/>
                <w:szCs w:val="24"/>
              </w:rPr>
              <w:t xml:space="preserve">Игла-бабочка 21 </w:t>
            </w:r>
            <w:r>
              <w:rPr>
                <w:sz w:val="24"/>
                <w:szCs w:val="24"/>
                <w:lang w:val="en-US"/>
              </w:rPr>
              <w:t>G</w:t>
            </w:r>
            <w:r>
              <w:rPr>
                <w:sz w:val="24"/>
                <w:szCs w:val="24"/>
              </w:rPr>
              <w:t xml:space="preserve"> зеленый</w:t>
            </w:r>
          </w:p>
        </w:tc>
      </w:tr>
      <w:tr w:rsidR="00A254B4" w:rsidRPr="004856F6" w14:paraId="60CF3528"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6CFBE07E" w14:textId="0BB0BB74" w:rsidR="00A254B4" w:rsidRDefault="00A254B4" w:rsidP="00A254B4">
            <w:pPr>
              <w:jc w:val="center"/>
              <w:rPr>
                <w:bCs/>
                <w:sz w:val="24"/>
                <w:szCs w:val="24"/>
              </w:rPr>
            </w:pPr>
            <w:r>
              <w:rPr>
                <w:bCs/>
                <w:sz w:val="24"/>
                <w:szCs w:val="24"/>
              </w:rPr>
              <w:lastRenderedPageBreak/>
              <w:t>15</w:t>
            </w:r>
          </w:p>
        </w:tc>
        <w:tc>
          <w:tcPr>
            <w:tcW w:w="1327" w:type="pct"/>
            <w:tcBorders>
              <w:top w:val="single" w:sz="4" w:space="0" w:color="auto"/>
              <w:left w:val="single" w:sz="4" w:space="0" w:color="auto"/>
              <w:right w:val="single" w:sz="4" w:space="0" w:color="auto"/>
            </w:tcBorders>
            <w:vAlign w:val="center"/>
          </w:tcPr>
          <w:p w14:paraId="68B9A946" w14:textId="77777777" w:rsidR="00A254B4" w:rsidRPr="00D12660" w:rsidRDefault="00D12660" w:rsidP="00A254B4">
            <w:pPr>
              <w:spacing w:line="276" w:lineRule="auto"/>
              <w:jc w:val="center"/>
              <w:rPr>
                <w:sz w:val="22"/>
                <w:szCs w:val="22"/>
              </w:rPr>
            </w:pPr>
            <w:r w:rsidRPr="00D12660">
              <w:rPr>
                <w:sz w:val="22"/>
                <w:szCs w:val="22"/>
              </w:rPr>
              <w:t>Гель электродный</w:t>
            </w:r>
          </w:p>
          <w:p w14:paraId="15E03996" w14:textId="269C5A84" w:rsidR="00D12660" w:rsidRPr="00D12660" w:rsidRDefault="00D12660" w:rsidP="00A254B4">
            <w:pPr>
              <w:spacing w:line="276" w:lineRule="auto"/>
              <w:jc w:val="center"/>
              <w:rPr>
                <w:sz w:val="22"/>
                <w:szCs w:val="22"/>
              </w:rPr>
            </w:pPr>
            <w:r w:rsidRPr="00D12660">
              <w:rPr>
                <w:sz w:val="22"/>
                <w:szCs w:val="22"/>
              </w:rPr>
              <w:t>21.20.23.190</w:t>
            </w:r>
          </w:p>
        </w:tc>
        <w:tc>
          <w:tcPr>
            <w:tcW w:w="234" w:type="pct"/>
            <w:tcBorders>
              <w:top w:val="single" w:sz="4" w:space="0" w:color="auto"/>
              <w:left w:val="single" w:sz="4" w:space="0" w:color="auto"/>
              <w:right w:val="single" w:sz="4" w:space="0" w:color="auto"/>
            </w:tcBorders>
            <w:vAlign w:val="center"/>
          </w:tcPr>
          <w:p w14:paraId="560DF40D" w14:textId="460FD33E" w:rsidR="00A254B4" w:rsidRDefault="00D12660" w:rsidP="00A254B4">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70587847" w14:textId="6827CDAF" w:rsidR="00A254B4" w:rsidRDefault="00D12660" w:rsidP="00A254B4">
            <w:pPr>
              <w:jc w:val="center"/>
              <w:rPr>
                <w:sz w:val="22"/>
                <w:szCs w:val="22"/>
              </w:rPr>
            </w:pPr>
            <w:r>
              <w:rPr>
                <w:sz w:val="22"/>
                <w:szCs w:val="22"/>
              </w:rPr>
              <w:t>2</w:t>
            </w:r>
          </w:p>
        </w:tc>
        <w:tc>
          <w:tcPr>
            <w:tcW w:w="478" w:type="pct"/>
            <w:tcBorders>
              <w:top w:val="single" w:sz="4" w:space="0" w:color="auto"/>
              <w:left w:val="single" w:sz="4" w:space="0" w:color="auto"/>
              <w:right w:val="single" w:sz="4" w:space="0" w:color="auto"/>
            </w:tcBorders>
            <w:vAlign w:val="center"/>
          </w:tcPr>
          <w:p w14:paraId="0D0B28AB" w14:textId="77777777" w:rsidR="00A254B4" w:rsidRPr="007578BD" w:rsidRDefault="00A254B4" w:rsidP="00A254B4">
            <w:pPr>
              <w:jc w:val="center"/>
              <w:rPr>
                <w:sz w:val="22"/>
                <w:szCs w:val="22"/>
              </w:rPr>
            </w:pPr>
          </w:p>
        </w:tc>
        <w:tc>
          <w:tcPr>
            <w:tcW w:w="479" w:type="pct"/>
            <w:tcBorders>
              <w:top w:val="single" w:sz="4" w:space="0" w:color="auto"/>
              <w:left w:val="single" w:sz="4" w:space="0" w:color="auto"/>
              <w:right w:val="single" w:sz="4" w:space="0" w:color="auto"/>
            </w:tcBorders>
            <w:vAlign w:val="center"/>
          </w:tcPr>
          <w:p w14:paraId="0023D8C1" w14:textId="77777777" w:rsidR="00A254B4" w:rsidRPr="007578BD" w:rsidRDefault="00A254B4" w:rsidP="00A254B4">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7A3F132A" w14:textId="0BA84C9B" w:rsidR="00A254B4" w:rsidRDefault="00D12660" w:rsidP="00A254B4">
            <w:pPr>
              <w:rPr>
                <w:sz w:val="22"/>
                <w:szCs w:val="22"/>
              </w:rPr>
            </w:pPr>
            <w:r>
              <w:rPr>
                <w:sz w:val="22"/>
                <w:szCs w:val="22"/>
              </w:rPr>
              <w:t>Гель электродный 0,25 кг</w:t>
            </w:r>
          </w:p>
        </w:tc>
      </w:tr>
      <w:tr w:rsidR="00A254B4" w:rsidRPr="005508AE" w14:paraId="2490353D" w14:textId="77777777" w:rsidTr="00C53A96">
        <w:trPr>
          <w:trHeight w:val="338"/>
          <w:jc w:val="center"/>
        </w:trPr>
        <w:tc>
          <w:tcPr>
            <w:tcW w:w="185" w:type="pct"/>
            <w:tcBorders>
              <w:top w:val="single" w:sz="4" w:space="0" w:color="auto"/>
              <w:left w:val="single" w:sz="4" w:space="0" w:color="auto"/>
              <w:bottom w:val="single" w:sz="4" w:space="0" w:color="auto"/>
              <w:right w:val="single" w:sz="4" w:space="0" w:color="auto"/>
            </w:tcBorders>
            <w:vAlign w:val="center"/>
          </w:tcPr>
          <w:p w14:paraId="7FFC2E48" w14:textId="75D512C4" w:rsidR="00A254B4" w:rsidRDefault="00A254B4" w:rsidP="00A254B4">
            <w:pPr>
              <w:jc w:val="center"/>
              <w:rPr>
                <w:bCs/>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14:paraId="088880A9" w14:textId="77777777" w:rsidR="00A254B4" w:rsidRDefault="00A254B4" w:rsidP="00A254B4">
            <w:pPr>
              <w:spacing w:line="276" w:lineRule="auto"/>
              <w:jc w:val="center"/>
              <w:rPr>
                <w:sz w:val="22"/>
                <w:szCs w:val="22"/>
              </w:rPr>
            </w:pPr>
          </w:p>
        </w:tc>
        <w:tc>
          <w:tcPr>
            <w:tcW w:w="234" w:type="pct"/>
            <w:tcBorders>
              <w:top w:val="single" w:sz="4" w:space="0" w:color="auto"/>
              <w:left w:val="single" w:sz="4" w:space="0" w:color="auto"/>
              <w:bottom w:val="single" w:sz="4" w:space="0" w:color="auto"/>
              <w:right w:val="single" w:sz="4" w:space="0" w:color="auto"/>
            </w:tcBorders>
            <w:vAlign w:val="center"/>
          </w:tcPr>
          <w:p w14:paraId="77BC9AA6" w14:textId="77777777" w:rsidR="00A254B4" w:rsidRPr="005508AE" w:rsidRDefault="00A254B4" w:rsidP="00A254B4">
            <w:pPr>
              <w:spacing w:line="276" w:lineRule="auto"/>
              <w:jc w:val="center"/>
              <w:rPr>
                <w:sz w:val="22"/>
                <w:szCs w:val="22"/>
              </w:rPr>
            </w:pPr>
          </w:p>
        </w:tc>
        <w:tc>
          <w:tcPr>
            <w:tcW w:w="409" w:type="pct"/>
            <w:tcBorders>
              <w:top w:val="single" w:sz="4" w:space="0" w:color="auto"/>
              <w:left w:val="single" w:sz="4" w:space="0" w:color="auto"/>
              <w:bottom w:val="single" w:sz="4" w:space="0" w:color="auto"/>
              <w:right w:val="single" w:sz="4" w:space="0" w:color="auto"/>
            </w:tcBorders>
            <w:vAlign w:val="bottom"/>
          </w:tcPr>
          <w:p w14:paraId="1985C88B" w14:textId="77777777" w:rsidR="00A254B4" w:rsidRPr="005508AE" w:rsidRDefault="00A254B4" w:rsidP="00A254B4">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3C6B4840" w14:textId="77777777" w:rsidR="00A254B4" w:rsidRPr="00187A03" w:rsidRDefault="00A254B4" w:rsidP="00A254B4">
            <w:pPr>
              <w:spacing w:line="276" w:lineRule="auto"/>
              <w:jc w:val="center"/>
              <w:rPr>
                <w:sz w:val="22"/>
                <w:szCs w:val="22"/>
              </w:rPr>
            </w:pPr>
            <w:r>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ABF8B39" w14:textId="77777777" w:rsidR="00A254B4" w:rsidRPr="005508AE" w:rsidRDefault="00A254B4" w:rsidP="00A254B4">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14D10F4" w14:textId="77777777" w:rsidR="00A254B4" w:rsidRPr="005508AE" w:rsidRDefault="00A254B4" w:rsidP="00A254B4">
            <w:pPr>
              <w:spacing w:line="276" w:lineRule="auto"/>
              <w:jc w:val="center"/>
              <w:rPr>
                <w:sz w:val="22"/>
                <w:szCs w:val="22"/>
              </w:rPr>
            </w:pPr>
          </w:p>
        </w:tc>
      </w:tr>
    </w:tbl>
    <w:p w14:paraId="4B571B68" w14:textId="77777777" w:rsidR="00CA68A4" w:rsidRPr="005508AE" w:rsidRDefault="00CA68A4" w:rsidP="005508AE">
      <w:pPr>
        <w:spacing w:line="276" w:lineRule="auto"/>
        <w:jc w:val="center"/>
        <w:rPr>
          <w:sz w:val="22"/>
          <w:szCs w:val="22"/>
        </w:rPr>
      </w:pPr>
    </w:p>
    <w:p w14:paraId="67C35219"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4B3189CF"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4680A649" w14:textId="77777777" w:rsidR="00136A25" w:rsidRDefault="00136A25" w:rsidP="00CA68A4">
      <w:pPr>
        <w:ind w:left="1416"/>
        <w:jc w:val="both"/>
        <w:rPr>
          <w:sz w:val="24"/>
          <w:szCs w:val="24"/>
          <w:vertAlign w:val="superscript"/>
        </w:rPr>
      </w:pPr>
    </w:p>
    <w:p w14:paraId="5078216D" w14:textId="77777777" w:rsidR="00136A25" w:rsidRDefault="00136A25" w:rsidP="00CA68A4">
      <w:pPr>
        <w:ind w:left="1416"/>
        <w:jc w:val="both"/>
        <w:rPr>
          <w:sz w:val="24"/>
          <w:szCs w:val="24"/>
          <w:vertAlign w:val="superscript"/>
        </w:rPr>
      </w:pPr>
    </w:p>
    <w:p w14:paraId="2BA72372" w14:textId="77777777" w:rsidR="00136A25" w:rsidRPr="004856F6" w:rsidRDefault="00136A25" w:rsidP="00CA68A4">
      <w:pPr>
        <w:ind w:left="1416"/>
        <w:jc w:val="both"/>
        <w:rPr>
          <w:sz w:val="24"/>
          <w:szCs w:val="24"/>
        </w:rPr>
        <w:sectPr w:rsidR="00136A25" w:rsidRPr="004856F6" w:rsidSect="00DA41B6">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284" w:right="567" w:bottom="426" w:left="567" w:header="284" w:footer="284" w:gutter="0"/>
          <w:cols w:space="60"/>
          <w:noEndnote/>
        </w:sectPr>
      </w:pPr>
    </w:p>
    <w:p w14:paraId="4607A5E1"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2E737DEF" w14:textId="27658BB8"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5E0260">
        <w:rPr>
          <w:sz w:val="24"/>
          <w:szCs w:val="24"/>
        </w:rPr>
        <w:t>6</w:t>
      </w:r>
      <w:r w:rsidRPr="004856F6">
        <w:rPr>
          <w:sz w:val="24"/>
          <w:szCs w:val="24"/>
        </w:rPr>
        <w:t>г. № ____</w:t>
      </w:r>
    </w:p>
    <w:p w14:paraId="1FB30175" w14:textId="77777777" w:rsidR="00CA68A4" w:rsidRPr="004856F6" w:rsidRDefault="00CA68A4" w:rsidP="00CA68A4">
      <w:pPr>
        <w:jc w:val="center"/>
        <w:rPr>
          <w:b/>
          <w:bCs/>
          <w:sz w:val="24"/>
          <w:szCs w:val="24"/>
        </w:rPr>
      </w:pPr>
      <w:r w:rsidRPr="004856F6">
        <w:rPr>
          <w:b/>
          <w:bCs/>
          <w:sz w:val="24"/>
          <w:szCs w:val="24"/>
        </w:rPr>
        <w:t>КАЛЕНДАРНЫЙ ПЛАН</w:t>
      </w:r>
    </w:p>
    <w:p w14:paraId="314BB1D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3FF2FBEB"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693"/>
        <w:gridCol w:w="3686"/>
        <w:gridCol w:w="5103"/>
      </w:tblGrid>
      <w:tr w:rsidR="00CA68A4" w:rsidRPr="004856F6" w14:paraId="67B3175C" w14:textId="77777777" w:rsidTr="00633228">
        <w:trPr>
          <w:trHeight w:val="521"/>
        </w:trPr>
        <w:tc>
          <w:tcPr>
            <w:tcW w:w="636" w:type="dxa"/>
            <w:vAlign w:val="center"/>
          </w:tcPr>
          <w:p w14:paraId="67B74CA5" w14:textId="77777777" w:rsidR="00CA68A4" w:rsidRPr="004856F6" w:rsidRDefault="00CA68A4" w:rsidP="00267765">
            <w:pPr>
              <w:jc w:val="center"/>
              <w:rPr>
                <w:sz w:val="24"/>
                <w:szCs w:val="24"/>
              </w:rPr>
            </w:pPr>
            <w:r w:rsidRPr="004856F6">
              <w:rPr>
                <w:sz w:val="24"/>
                <w:szCs w:val="24"/>
              </w:rPr>
              <w:t>№</w:t>
            </w:r>
          </w:p>
          <w:p w14:paraId="7E0453D1"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7107F20"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693" w:type="dxa"/>
            <w:vAlign w:val="center"/>
          </w:tcPr>
          <w:p w14:paraId="1EE9AE64" w14:textId="77777777" w:rsidR="00CA68A4" w:rsidRPr="004856F6" w:rsidRDefault="00CA68A4" w:rsidP="00267765">
            <w:pPr>
              <w:jc w:val="center"/>
              <w:rPr>
                <w:sz w:val="24"/>
                <w:szCs w:val="24"/>
              </w:rPr>
            </w:pPr>
            <w:r w:rsidRPr="004856F6">
              <w:rPr>
                <w:sz w:val="24"/>
                <w:szCs w:val="24"/>
              </w:rPr>
              <w:t>Срок поставки Товара</w:t>
            </w:r>
          </w:p>
        </w:tc>
        <w:tc>
          <w:tcPr>
            <w:tcW w:w="3686" w:type="dxa"/>
            <w:vAlign w:val="center"/>
          </w:tcPr>
          <w:p w14:paraId="05D3FBE9" w14:textId="77777777" w:rsidR="00CA68A4" w:rsidRPr="004856F6" w:rsidRDefault="00FB40CB" w:rsidP="00267765">
            <w:pPr>
              <w:jc w:val="center"/>
              <w:rPr>
                <w:sz w:val="24"/>
                <w:szCs w:val="24"/>
              </w:rPr>
            </w:pPr>
            <w:r>
              <w:rPr>
                <w:sz w:val="24"/>
                <w:szCs w:val="24"/>
              </w:rPr>
              <w:t>Гарантия качества</w:t>
            </w:r>
          </w:p>
        </w:tc>
        <w:tc>
          <w:tcPr>
            <w:tcW w:w="5103" w:type="dxa"/>
            <w:vAlign w:val="center"/>
          </w:tcPr>
          <w:p w14:paraId="3073DB5C"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86195A" w:rsidRPr="004856F6" w14:paraId="4BDEE957" w14:textId="77777777" w:rsidTr="001144B9">
        <w:trPr>
          <w:trHeight w:val="2969"/>
        </w:trPr>
        <w:tc>
          <w:tcPr>
            <w:tcW w:w="636" w:type="dxa"/>
            <w:vAlign w:val="center"/>
          </w:tcPr>
          <w:p w14:paraId="5C941470" w14:textId="77777777" w:rsidR="0086195A" w:rsidRPr="004856F6" w:rsidRDefault="0086195A" w:rsidP="00C53A96">
            <w:pPr>
              <w:jc w:val="center"/>
              <w:rPr>
                <w:bCs/>
                <w:sz w:val="24"/>
                <w:szCs w:val="24"/>
              </w:rPr>
            </w:pPr>
            <w:r>
              <w:rPr>
                <w:bCs/>
                <w:sz w:val="24"/>
                <w:szCs w:val="24"/>
              </w:rPr>
              <w:t>1</w:t>
            </w:r>
          </w:p>
        </w:tc>
        <w:tc>
          <w:tcPr>
            <w:tcW w:w="3583" w:type="dxa"/>
            <w:vAlign w:val="center"/>
          </w:tcPr>
          <w:p w14:paraId="37E0FBBB" w14:textId="1914C09D" w:rsidR="0086195A" w:rsidRPr="007578BD" w:rsidRDefault="00772898" w:rsidP="001144B9">
            <w:pPr>
              <w:spacing w:line="276" w:lineRule="auto"/>
              <w:jc w:val="center"/>
              <w:rPr>
                <w:sz w:val="22"/>
                <w:szCs w:val="22"/>
              </w:rPr>
            </w:pPr>
            <w:r>
              <w:rPr>
                <w:sz w:val="22"/>
                <w:szCs w:val="22"/>
              </w:rPr>
              <w:t>ИМН</w:t>
            </w:r>
          </w:p>
        </w:tc>
        <w:tc>
          <w:tcPr>
            <w:tcW w:w="2693" w:type="dxa"/>
            <w:vAlign w:val="center"/>
          </w:tcPr>
          <w:p w14:paraId="4D26161D" w14:textId="0836401A" w:rsidR="0086195A" w:rsidRPr="004856F6" w:rsidRDefault="005660C4" w:rsidP="006F1058">
            <w:pPr>
              <w:jc w:val="center"/>
              <w:rPr>
                <w:sz w:val="24"/>
                <w:szCs w:val="24"/>
              </w:rPr>
            </w:pPr>
            <w:r>
              <w:rPr>
                <w:b/>
                <w:i/>
                <w:sz w:val="24"/>
                <w:szCs w:val="24"/>
              </w:rPr>
              <w:t xml:space="preserve">с даты заключения договора до </w:t>
            </w:r>
            <w:r w:rsidR="00D12660">
              <w:rPr>
                <w:b/>
                <w:i/>
                <w:sz w:val="24"/>
                <w:szCs w:val="24"/>
              </w:rPr>
              <w:t>2</w:t>
            </w:r>
            <w:r>
              <w:rPr>
                <w:b/>
                <w:i/>
                <w:sz w:val="24"/>
                <w:szCs w:val="24"/>
              </w:rPr>
              <w:t>5.0</w:t>
            </w:r>
            <w:r w:rsidR="00D12660">
              <w:rPr>
                <w:b/>
                <w:i/>
                <w:sz w:val="24"/>
                <w:szCs w:val="24"/>
              </w:rPr>
              <w:t>5</w:t>
            </w:r>
            <w:bookmarkStart w:id="0" w:name="_GoBack"/>
            <w:bookmarkEnd w:id="0"/>
            <w:r>
              <w:rPr>
                <w:b/>
                <w:i/>
                <w:sz w:val="24"/>
                <w:szCs w:val="24"/>
              </w:rPr>
              <w:t>.2026 года.</w:t>
            </w:r>
          </w:p>
        </w:tc>
        <w:tc>
          <w:tcPr>
            <w:tcW w:w="3686" w:type="dxa"/>
            <w:shd w:val="clear" w:color="auto" w:fill="auto"/>
            <w:vAlign w:val="center"/>
          </w:tcPr>
          <w:p w14:paraId="492B46ED" w14:textId="77777777" w:rsidR="0086195A" w:rsidRPr="004856F6" w:rsidRDefault="0086195A" w:rsidP="00633228">
            <w:pPr>
              <w:jc w:val="center"/>
              <w:rPr>
                <w:sz w:val="24"/>
                <w:szCs w:val="24"/>
              </w:rPr>
            </w:pPr>
          </w:p>
        </w:tc>
        <w:tc>
          <w:tcPr>
            <w:tcW w:w="5103" w:type="dxa"/>
            <w:vAlign w:val="center"/>
          </w:tcPr>
          <w:p w14:paraId="1C4CDD9F" w14:textId="77777777" w:rsidR="0086195A" w:rsidRPr="004856F6" w:rsidRDefault="0086195A" w:rsidP="0046163B">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41AA7A82" w14:textId="77777777" w:rsidR="00CA68A4" w:rsidRPr="004856F6" w:rsidRDefault="00CA68A4" w:rsidP="00CA68A4">
      <w:pPr>
        <w:shd w:val="clear" w:color="auto" w:fill="FFFFFF"/>
        <w:ind w:right="883"/>
        <w:jc w:val="both"/>
        <w:rPr>
          <w:sz w:val="24"/>
          <w:szCs w:val="24"/>
        </w:rPr>
      </w:pPr>
    </w:p>
    <w:p w14:paraId="442AA724"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335AE8B8"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24"/>
          <w:footerReference w:type="default" r:id="rId25"/>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419EB01D" w14:textId="77777777" w:rsidR="00CA68A4" w:rsidRPr="004856F6" w:rsidRDefault="00CA68A4" w:rsidP="00136A25">
      <w:pPr>
        <w:rPr>
          <w:b/>
          <w:bCs/>
          <w:sz w:val="24"/>
          <w:szCs w:val="24"/>
        </w:rPr>
      </w:pPr>
    </w:p>
    <w:sectPr w:rsidR="00CA68A4" w:rsidRPr="004856F6" w:rsidSect="00222A84">
      <w:headerReference w:type="even" r:id="rId26"/>
      <w:footerReference w:type="even" r:id="rId27"/>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51E5F" w14:textId="77777777" w:rsidR="001B65B6" w:rsidRDefault="001B65B6">
      <w:r>
        <w:separator/>
      </w:r>
    </w:p>
  </w:endnote>
  <w:endnote w:type="continuationSeparator" w:id="0">
    <w:p w14:paraId="048C271A" w14:textId="77777777" w:rsidR="001B65B6" w:rsidRDefault="001B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BB31"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5BDC1AA5" w14:textId="77777777" w:rsidR="001144B9" w:rsidRDefault="001144B9"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E2A64"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2A4CEE95" w14:textId="77777777" w:rsidR="001144B9" w:rsidRDefault="001144B9"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7BECB" w14:textId="77777777" w:rsidR="001144B9" w:rsidRDefault="001144B9">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E77B6" w14:textId="77777777" w:rsidR="001144B9" w:rsidRDefault="001144B9">
    <w:pPr>
      <w:framePr w:wrap="auto" w:vAnchor="text" w:hAnchor="margin" w:xAlign="center" w:y="1"/>
    </w:pPr>
  </w:p>
  <w:p w14:paraId="1F036DC4" w14:textId="77777777" w:rsidR="001144B9" w:rsidRDefault="001144B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D4D6A" w14:textId="77777777" w:rsidR="001144B9" w:rsidRDefault="001144B9">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5CAD6"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1731A68" w14:textId="77777777" w:rsidR="001144B9" w:rsidRDefault="001144B9"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F489"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14:paraId="533F2D2B" w14:textId="77777777" w:rsidR="001144B9" w:rsidRDefault="001144B9"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8C65" w14:textId="77777777" w:rsidR="001144B9" w:rsidRDefault="001144B9"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C7E8F0" w14:textId="77777777" w:rsidR="001144B9" w:rsidRDefault="001144B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A55E3" w14:textId="77777777" w:rsidR="001B65B6" w:rsidRDefault="001B65B6">
      <w:r>
        <w:separator/>
      </w:r>
    </w:p>
  </w:footnote>
  <w:footnote w:type="continuationSeparator" w:id="0">
    <w:p w14:paraId="61B3D56E" w14:textId="77777777" w:rsidR="001B65B6" w:rsidRDefault="001B6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B451" w14:textId="77777777" w:rsidR="001144B9" w:rsidRDefault="001144B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B6D02" w14:textId="77777777" w:rsidR="001144B9" w:rsidRDefault="001144B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2AACB" w14:textId="77777777" w:rsidR="001144B9" w:rsidRDefault="001144B9">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5667F" w14:textId="77777777" w:rsidR="001144B9" w:rsidRDefault="001144B9"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0A0C99" w14:textId="77777777" w:rsidR="001144B9" w:rsidRDefault="001144B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17371"/>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5C69"/>
    <w:rsid w:val="00056979"/>
    <w:rsid w:val="000611B0"/>
    <w:rsid w:val="00064F1E"/>
    <w:rsid w:val="00065A4B"/>
    <w:rsid w:val="00067EB3"/>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2B69"/>
    <w:rsid w:val="000A4777"/>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56BF"/>
    <w:rsid w:val="000F6183"/>
    <w:rsid w:val="000F6F8B"/>
    <w:rsid w:val="000F7879"/>
    <w:rsid w:val="000F7C3A"/>
    <w:rsid w:val="00102A75"/>
    <w:rsid w:val="00106B91"/>
    <w:rsid w:val="00113CBC"/>
    <w:rsid w:val="001144B9"/>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87A03"/>
    <w:rsid w:val="0019003E"/>
    <w:rsid w:val="00191C69"/>
    <w:rsid w:val="00193DEA"/>
    <w:rsid w:val="001945F9"/>
    <w:rsid w:val="001964A2"/>
    <w:rsid w:val="00196F5A"/>
    <w:rsid w:val="001A1545"/>
    <w:rsid w:val="001A22FD"/>
    <w:rsid w:val="001A398C"/>
    <w:rsid w:val="001A61F7"/>
    <w:rsid w:val="001A65D8"/>
    <w:rsid w:val="001A795E"/>
    <w:rsid w:val="001A7D76"/>
    <w:rsid w:val="001B1F6D"/>
    <w:rsid w:val="001B2A09"/>
    <w:rsid w:val="001B35EF"/>
    <w:rsid w:val="001B3A92"/>
    <w:rsid w:val="001B65B6"/>
    <w:rsid w:val="001C0E4B"/>
    <w:rsid w:val="001C479B"/>
    <w:rsid w:val="001C47EA"/>
    <w:rsid w:val="001C785F"/>
    <w:rsid w:val="001D02F8"/>
    <w:rsid w:val="001D099A"/>
    <w:rsid w:val="001D2A93"/>
    <w:rsid w:val="001D52BF"/>
    <w:rsid w:val="001D5716"/>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6722"/>
    <w:rsid w:val="00247B05"/>
    <w:rsid w:val="00252A74"/>
    <w:rsid w:val="00254839"/>
    <w:rsid w:val="00256007"/>
    <w:rsid w:val="00256EA7"/>
    <w:rsid w:val="0026505A"/>
    <w:rsid w:val="002651DC"/>
    <w:rsid w:val="00265B13"/>
    <w:rsid w:val="00267765"/>
    <w:rsid w:val="00267C96"/>
    <w:rsid w:val="00271688"/>
    <w:rsid w:val="00271762"/>
    <w:rsid w:val="00277F37"/>
    <w:rsid w:val="00281E79"/>
    <w:rsid w:val="00283282"/>
    <w:rsid w:val="00286E20"/>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3E2"/>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5AF4"/>
    <w:rsid w:val="0030624C"/>
    <w:rsid w:val="00312944"/>
    <w:rsid w:val="0031403F"/>
    <w:rsid w:val="003160CD"/>
    <w:rsid w:val="0032073F"/>
    <w:rsid w:val="0032095F"/>
    <w:rsid w:val="00320A08"/>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5781"/>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79E7"/>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4FD2"/>
    <w:rsid w:val="0040592B"/>
    <w:rsid w:val="00405ECB"/>
    <w:rsid w:val="004063A8"/>
    <w:rsid w:val="00406962"/>
    <w:rsid w:val="00410895"/>
    <w:rsid w:val="0041093E"/>
    <w:rsid w:val="00411438"/>
    <w:rsid w:val="0041235B"/>
    <w:rsid w:val="00412D73"/>
    <w:rsid w:val="00413C7F"/>
    <w:rsid w:val="00414308"/>
    <w:rsid w:val="00414E77"/>
    <w:rsid w:val="00415909"/>
    <w:rsid w:val="00424CC2"/>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42FD"/>
    <w:rsid w:val="00467064"/>
    <w:rsid w:val="00470F58"/>
    <w:rsid w:val="004710CB"/>
    <w:rsid w:val="00471804"/>
    <w:rsid w:val="0047241B"/>
    <w:rsid w:val="00472D8F"/>
    <w:rsid w:val="004761A4"/>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282"/>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2407"/>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60C4"/>
    <w:rsid w:val="00567442"/>
    <w:rsid w:val="00570A3D"/>
    <w:rsid w:val="0057233D"/>
    <w:rsid w:val="005725C3"/>
    <w:rsid w:val="00573AE3"/>
    <w:rsid w:val="0057503C"/>
    <w:rsid w:val="00575471"/>
    <w:rsid w:val="005807C9"/>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3CE1"/>
    <w:rsid w:val="005B4965"/>
    <w:rsid w:val="005B5FE6"/>
    <w:rsid w:val="005B6577"/>
    <w:rsid w:val="005B6B68"/>
    <w:rsid w:val="005C1564"/>
    <w:rsid w:val="005C4B7F"/>
    <w:rsid w:val="005C4EA2"/>
    <w:rsid w:val="005C528C"/>
    <w:rsid w:val="005C5293"/>
    <w:rsid w:val="005C64B5"/>
    <w:rsid w:val="005D050E"/>
    <w:rsid w:val="005D0BAF"/>
    <w:rsid w:val="005D2937"/>
    <w:rsid w:val="005D2C92"/>
    <w:rsid w:val="005D3ABF"/>
    <w:rsid w:val="005D4518"/>
    <w:rsid w:val="005D4885"/>
    <w:rsid w:val="005D54D8"/>
    <w:rsid w:val="005D663F"/>
    <w:rsid w:val="005E0260"/>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4BA"/>
    <w:rsid w:val="00603662"/>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372F"/>
    <w:rsid w:val="00686B59"/>
    <w:rsid w:val="00686DB4"/>
    <w:rsid w:val="0069097A"/>
    <w:rsid w:val="006945AC"/>
    <w:rsid w:val="006946D8"/>
    <w:rsid w:val="00694A32"/>
    <w:rsid w:val="0069656E"/>
    <w:rsid w:val="00697C7A"/>
    <w:rsid w:val="006A163A"/>
    <w:rsid w:val="006A171D"/>
    <w:rsid w:val="006A27A0"/>
    <w:rsid w:val="006A4742"/>
    <w:rsid w:val="006A526F"/>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3F3F"/>
    <w:rsid w:val="006D697B"/>
    <w:rsid w:val="006D77C1"/>
    <w:rsid w:val="006E1CD7"/>
    <w:rsid w:val="006E23E5"/>
    <w:rsid w:val="006E2FEB"/>
    <w:rsid w:val="006E5389"/>
    <w:rsid w:val="006F1058"/>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39D2"/>
    <w:rsid w:val="00744076"/>
    <w:rsid w:val="0075159C"/>
    <w:rsid w:val="00753649"/>
    <w:rsid w:val="00755F88"/>
    <w:rsid w:val="007578BD"/>
    <w:rsid w:val="00761A46"/>
    <w:rsid w:val="00765921"/>
    <w:rsid w:val="00767BD2"/>
    <w:rsid w:val="00771F57"/>
    <w:rsid w:val="00772298"/>
    <w:rsid w:val="00772898"/>
    <w:rsid w:val="0077670E"/>
    <w:rsid w:val="007767E8"/>
    <w:rsid w:val="0078340D"/>
    <w:rsid w:val="00784E4B"/>
    <w:rsid w:val="007905BB"/>
    <w:rsid w:val="00792703"/>
    <w:rsid w:val="00792786"/>
    <w:rsid w:val="0079595F"/>
    <w:rsid w:val="00796A74"/>
    <w:rsid w:val="0079732B"/>
    <w:rsid w:val="00797B60"/>
    <w:rsid w:val="007A0CEB"/>
    <w:rsid w:val="007A28F9"/>
    <w:rsid w:val="007A7460"/>
    <w:rsid w:val="007A79CF"/>
    <w:rsid w:val="007A7B64"/>
    <w:rsid w:val="007B20AB"/>
    <w:rsid w:val="007B41ED"/>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6BC"/>
    <w:rsid w:val="0082289B"/>
    <w:rsid w:val="00823392"/>
    <w:rsid w:val="008266D3"/>
    <w:rsid w:val="008279C1"/>
    <w:rsid w:val="00830634"/>
    <w:rsid w:val="00830B37"/>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195A"/>
    <w:rsid w:val="0086452B"/>
    <w:rsid w:val="00866FED"/>
    <w:rsid w:val="00867F5C"/>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97CA6"/>
    <w:rsid w:val="008A23DC"/>
    <w:rsid w:val="008A26A1"/>
    <w:rsid w:val="008A3F70"/>
    <w:rsid w:val="008A5DED"/>
    <w:rsid w:val="008A63D0"/>
    <w:rsid w:val="008A664C"/>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68D"/>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B84"/>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20A9"/>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2D87"/>
    <w:rsid w:val="00A23015"/>
    <w:rsid w:val="00A2382E"/>
    <w:rsid w:val="00A23B80"/>
    <w:rsid w:val="00A254B4"/>
    <w:rsid w:val="00A2576D"/>
    <w:rsid w:val="00A26C9E"/>
    <w:rsid w:val="00A30558"/>
    <w:rsid w:val="00A31219"/>
    <w:rsid w:val="00A31A1C"/>
    <w:rsid w:val="00A344D1"/>
    <w:rsid w:val="00A34CE9"/>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58FC"/>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6A6F"/>
    <w:rsid w:val="00AB7F52"/>
    <w:rsid w:val="00AC3CAD"/>
    <w:rsid w:val="00AC5C45"/>
    <w:rsid w:val="00AC6B68"/>
    <w:rsid w:val="00AD04AF"/>
    <w:rsid w:val="00AD284F"/>
    <w:rsid w:val="00AD3ADC"/>
    <w:rsid w:val="00AE143B"/>
    <w:rsid w:val="00AE1E1F"/>
    <w:rsid w:val="00AE3420"/>
    <w:rsid w:val="00AE3D02"/>
    <w:rsid w:val="00AE69E7"/>
    <w:rsid w:val="00AE7DBE"/>
    <w:rsid w:val="00AF473D"/>
    <w:rsid w:val="00AF50DA"/>
    <w:rsid w:val="00AF54F8"/>
    <w:rsid w:val="00AF60D7"/>
    <w:rsid w:val="00B01C46"/>
    <w:rsid w:val="00B02F4C"/>
    <w:rsid w:val="00B04620"/>
    <w:rsid w:val="00B0493F"/>
    <w:rsid w:val="00B050B6"/>
    <w:rsid w:val="00B0519F"/>
    <w:rsid w:val="00B05F41"/>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32A8"/>
    <w:rsid w:val="00B566F3"/>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56A3"/>
    <w:rsid w:val="00BA03B8"/>
    <w:rsid w:val="00BA2456"/>
    <w:rsid w:val="00BA641E"/>
    <w:rsid w:val="00BA6497"/>
    <w:rsid w:val="00BA7B3F"/>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4B19"/>
    <w:rsid w:val="00C06FF6"/>
    <w:rsid w:val="00C1380F"/>
    <w:rsid w:val="00C1389C"/>
    <w:rsid w:val="00C13DB6"/>
    <w:rsid w:val="00C14900"/>
    <w:rsid w:val="00C176AB"/>
    <w:rsid w:val="00C178F7"/>
    <w:rsid w:val="00C17D5F"/>
    <w:rsid w:val="00C22287"/>
    <w:rsid w:val="00C23E5E"/>
    <w:rsid w:val="00C26B27"/>
    <w:rsid w:val="00C278A0"/>
    <w:rsid w:val="00C303E0"/>
    <w:rsid w:val="00C3102A"/>
    <w:rsid w:val="00C32FF6"/>
    <w:rsid w:val="00C34970"/>
    <w:rsid w:val="00C40FFA"/>
    <w:rsid w:val="00C45046"/>
    <w:rsid w:val="00C4677A"/>
    <w:rsid w:val="00C46E7E"/>
    <w:rsid w:val="00C52736"/>
    <w:rsid w:val="00C53A96"/>
    <w:rsid w:val="00C53B41"/>
    <w:rsid w:val="00C5447A"/>
    <w:rsid w:val="00C55906"/>
    <w:rsid w:val="00C7179A"/>
    <w:rsid w:val="00C7240A"/>
    <w:rsid w:val="00C72A62"/>
    <w:rsid w:val="00C75458"/>
    <w:rsid w:val="00C75AAF"/>
    <w:rsid w:val="00C7630E"/>
    <w:rsid w:val="00C764E7"/>
    <w:rsid w:val="00C77798"/>
    <w:rsid w:val="00C80EFF"/>
    <w:rsid w:val="00C82EC8"/>
    <w:rsid w:val="00C83EED"/>
    <w:rsid w:val="00C84ADC"/>
    <w:rsid w:val="00C85BF6"/>
    <w:rsid w:val="00C866C8"/>
    <w:rsid w:val="00C871DC"/>
    <w:rsid w:val="00C87E11"/>
    <w:rsid w:val="00C93B54"/>
    <w:rsid w:val="00C946D7"/>
    <w:rsid w:val="00C95F72"/>
    <w:rsid w:val="00C96259"/>
    <w:rsid w:val="00CA0439"/>
    <w:rsid w:val="00CA5A59"/>
    <w:rsid w:val="00CA68A4"/>
    <w:rsid w:val="00CA767B"/>
    <w:rsid w:val="00CB1553"/>
    <w:rsid w:val="00CB32AE"/>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44A"/>
    <w:rsid w:val="00D03752"/>
    <w:rsid w:val="00D03AB4"/>
    <w:rsid w:val="00D05089"/>
    <w:rsid w:val="00D055C4"/>
    <w:rsid w:val="00D0580F"/>
    <w:rsid w:val="00D05B02"/>
    <w:rsid w:val="00D05CBF"/>
    <w:rsid w:val="00D05EB9"/>
    <w:rsid w:val="00D10702"/>
    <w:rsid w:val="00D11C70"/>
    <w:rsid w:val="00D12398"/>
    <w:rsid w:val="00D12660"/>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0DD5"/>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75C"/>
    <w:rsid w:val="00E31975"/>
    <w:rsid w:val="00E31F9C"/>
    <w:rsid w:val="00E33810"/>
    <w:rsid w:val="00E42D0C"/>
    <w:rsid w:val="00E43487"/>
    <w:rsid w:val="00E461A2"/>
    <w:rsid w:val="00E5051C"/>
    <w:rsid w:val="00E52EBA"/>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3FBE"/>
    <w:rsid w:val="00E966CE"/>
    <w:rsid w:val="00E96BB5"/>
    <w:rsid w:val="00E96BFF"/>
    <w:rsid w:val="00E97404"/>
    <w:rsid w:val="00EA03DA"/>
    <w:rsid w:val="00EA25FA"/>
    <w:rsid w:val="00EA2C6B"/>
    <w:rsid w:val="00EA687F"/>
    <w:rsid w:val="00EB05CB"/>
    <w:rsid w:val="00EB1450"/>
    <w:rsid w:val="00EB2D17"/>
    <w:rsid w:val="00EB2DB8"/>
    <w:rsid w:val="00EB306B"/>
    <w:rsid w:val="00EB36C9"/>
    <w:rsid w:val="00EB4049"/>
    <w:rsid w:val="00EB710D"/>
    <w:rsid w:val="00EB797B"/>
    <w:rsid w:val="00EC3C3E"/>
    <w:rsid w:val="00EC6FC8"/>
    <w:rsid w:val="00EC75B0"/>
    <w:rsid w:val="00ED56B9"/>
    <w:rsid w:val="00ED5870"/>
    <w:rsid w:val="00ED5E4C"/>
    <w:rsid w:val="00ED6E1A"/>
    <w:rsid w:val="00EE3947"/>
    <w:rsid w:val="00EE5003"/>
    <w:rsid w:val="00EE6A27"/>
    <w:rsid w:val="00EE7899"/>
    <w:rsid w:val="00EF14ED"/>
    <w:rsid w:val="00EF205A"/>
    <w:rsid w:val="00EF2853"/>
    <w:rsid w:val="00EF2D21"/>
    <w:rsid w:val="00EF3EC5"/>
    <w:rsid w:val="00EF46D7"/>
    <w:rsid w:val="00EF50F0"/>
    <w:rsid w:val="00EF5684"/>
    <w:rsid w:val="00EF7A36"/>
    <w:rsid w:val="00F011E5"/>
    <w:rsid w:val="00F038B9"/>
    <w:rsid w:val="00F047F4"/>
    <w:rsid w:val="00F05365"/>
    <w:rsid w:val="00F05869"/>
    <w:rsid w:val="00F0710E"/>
    <w:rsid w:val="00F11F8D"/>
    <w:rsid w:val="00F13818"/>
    <w:rsid w:val="00F13C5F"/>
    <w:rsid w:val="00F143C9"/>
    <w:rsid w:val="00F1591D"/>
    <w:rsid w:val="00F15BCC"/>
    <w:rsid w:val="00F15EAF"/>
    <w:rsid w:val="00F17FAC"/>
    <w:rsid w:val="00F21B9D"/>
    <w:rsid w:val="00F224AC"/>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D4"/>
    <w:rsid w:val="00F703E2"/>
    <w:rsid w:val="00F7353D"/>
    <w:rsid w:val="00F74B9D"/>
    <w:rsid w:val="00F74C1F"/>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95709"/>
  <w15:docId w15:val="{B3E9D7A3-807E-4C43-A785-3EE65A1B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styleId="af5">
    <w:name w:val="Strong"/>
    <w:basedOn w:val="a1"/>
    <w:uiPriority w:val="22"/>
    <w:qFormat/>
    <w:rsid w:val="00D1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alculator.consultant.ru/okpd2/code?id=32.50.13.110"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calculator.consultant.ru/okpd2/code?id=32.50.13.110" TargetMode="External"/><Relationship Id="rId17" Type="http://schemas.openxmlformats.org/officeDocument/2006/relationships/hyperlink" Target="https://calculator.consultant.ru/okpd2/code?id=32.50.13.190"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calculator.consultant.ru/okpd2/code?id=21.20.24.110"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culator.consultant.ru/okpd2/code?id=32.50.13.110"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calculator.consultant.ru/okpd2/code?id=32.50.13.110"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https://calculator.consultant.ru/okpd2/code?id=32.50.13.11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calculator.consultant.ru/okpd2/code?id=32.50.13.110" TargetMode="External"/><Relationship Id="rId22" Type="http://schemas.openxmlformats.org/officeDocument/2006/relationships/header" Target="header3.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DBCBA-D70D-4ED7-8AAD-EA25B89B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TotalTime>
  <Pages>12</Pages>
  <Words>3983</Words>
  <Characters>22706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26636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2025-01-29T11:29:00Z</cp:lastPrinted>
  <dcterms:created xsi:type="dcterms:W3CDTF">2026-05-08T11:02:00Z</dcterms:created>
  <dcterms:modified xsi:type="dcterms:W3CDTF">2026-05-08T11:02:00Z</dcterms:modified>
</cp:coreProperties>
</file>