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617E72FB"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9E7ED5">
        <w:rPr>
          <w:b/>
          <w:i/>
          <w:sz w:val="24"/>
          <w:szCs w:val="24"/>
        </w:rPr>
        <w:t>радиостанции</w:t>
      </w:r>
      <w:r w:rsidR="00D423A1">
        <w:rPr>
          <w:b/>
          <w:i/>
          <w:sz w:val="24"/>
          <w:szCs w:val="24"/>
        </w:rPr>
        <w:t>.</w:t>
      </w:r>
    </w:p>
    <w:p w14:paraId="20D13F1B" w14:textId="6BE5DB25"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9E7ED5">
        <w:rPr>
          <w:b/>
          <w:i/>
          <w:sz w:val="24"/>
          <w:szCs w:val="24"/>
        </w:rPr>
        <w:t>18 952</w:t>
      </w:r>
      <w:r>
        <w:rPr>
          <w:b/>
          <w:sz w:val="24"/>
          <w:szCs w:val="24"/>
        </w:rPr>
        <w:t xml:space="preserve"> </w:t>
      </w:r>
      <w:r w:rsidRPr="006E23E5">
        <w:rPr>
          <w:b/>
          <w:i/>
          <w:sz w:val="24"/>
          <w:szCs w:val="24"/>
        </w:rPr>
        <w:t>(</w:t>
      </w:r>
      <w:r w:rsidR="009E7ED5">
        <w:rPr>
          <w:b/>
          <w:i/>
          <w:sz w:val="24"/>
          <w:szCs w:val="24"/>
        </w:rPr>
        <w:t>Восемнадцать тысяч девятьсот пятьдесят два</w:t>
      </w:r>
      <w:r w:rsidRPr="006E23E5">
        <w:rPr>
          <w:b/>
          <w:i/>
          <w:sz w:val="24"/>
          <w:szCs w:val="24"/>
        </w:rPr>
        <w:t>) рубл</w:t>
      </w:r>
      <w:r w:rsidR="009E7ED5">
        <w:rPr>
          <w:b/>
          <w:i/>
          <w:sz w:val="24"/>
          <w:szCs w:val="24"/>
        </w:rPr>
        <w:t>я</w:t>
      </w:r>
      <w:r w:rsidRPr="006E23E5">
        <w:rPr>
          <w:b/>
          <w:i/>
          <w:sz w:val="24"/>
          <w:szCs w:val="24"/>
        </w:rPr>
        <w:t xml:space="preserve"> </w:t>
      </w:r>
      <w:r w:rsidR="009E7ED5">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DC79644"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277B4E">
        <w:rPr>
          <w:b/>
          <w:i/>
          <w:sz w:val="24"/>
          <w:szCs w:val="24"/>
        </w:rPr>
        <w:t>5</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5F2FAAFD"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8A0993">
        <w:rPr>
          <w:sz w:val="24"/>
          <w:szCs w:val="24"/>
        </w:rPr>
        <w:t>08</w:t>
      </w:r>
      <w:r w:rsidR="006E23E5">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41933C0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8A0993">
        <w:rPr>
          <w:sz w:val="24"/>
          <w:szCs w:val="24"/>
        </w:rPr>
        <w:t>13</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1A8756F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9E7ED5">
        <w:rPr>
          <w:rFonts w:ascii="Times New Roman" w:hAnsi="Times New Roman" w:cs="Times New Roman"/>
          <w:b/>
          <w:bCs/>
          <w:i/>
          <w:iCs/>
          <w:sz w:val="24"/>
          <w:szCs w:val="24"/>
        </w:rPr>
        <w:t>радиостанции</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A59C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A59CF" w:rsidRDefault="00620DC9" w:rsidP="002A59C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078A9F65" w14:textId="6064A726" w:rsidR="00277B4E" w:rsidRDefault="009E7ED5" w:rsidP="002A59CF">
            <w:pPr>
              <w:spacing w:line="276" w:lineRule="auto"/>
              <w:jc w:val="center"/>
              <w:rPr>
                <w:sz w:val="24"/>
                <w:szCs w:val="24"/>
              </w:rPr>
            </w:pPr>
            <w:r>
              <w:rPr>
                <w:sz w:val="24"/>
                <w:szCs w:val="24"/>
              </w:rPr>
              <w:t>Радиостанция</w:t>
            </w:r>
          </w:p>
          <w:p w14:paraId="2F1833D4" w14:textId="1809A4FF" w:rsidR="002B195C" w:rsidRDefault="009E7ED5" w:rsidP="009E7ED5">
            <w:pPr>
              <w:spacing w:line="276" w:lineRule="auto"/>
              <w:jc w:val="center"/>
              <w:rPr>
                <w:sz w:val="24"/>
                <w:szCs w:val="24"/>
              </w:rPr>
            </w:pPr>
            <w:r>
              <w:rPr>
                <w:sz w:val="24"/>
                <w:szCs w:val="24"/>
              </w:rPr>
              <w:t>26.30.11.150</w:t>
            </w:r>
          </w:p>
        </w:tc>
        <w:tc>
          <w:tcPr>
            <w:tcW w:w="272" w:type="pct"/>
            <w:tcBorders>
              <w:top w:val="single" w:sz="4" w:space="0" w:color="auto"/>
              <w:left w:val="single" w:sz="4" w:space="0" w:color="auto"/>
              <w:right w:val="single" w:sz="4" w:space="0" w:color="auto"/>
            </w:tcBorders>
            <w:vAlign w:val="center"/>
          </w:tcPr>
          <w:p w14:paraId="4E8913DF" w14:textId="07FFC2C8" w:rsidR="002A59CF" w:rsidRDefault="008A0993"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657BE9FF" w:rsidR="002A59CF" w:rsidRDefault="009E7ED5" w:rsidP="002A59CF">
            <w:pPr>
              <w:jc w:val="center"/>
              <w:rPr>
                <w:color w:val="000000"/>
                <w:sz w:val="22"/>
                <w:szCs w:val="22"/>
              </w:rPr>
            </w:pPr>
            <w:r>
              <w:rPr>
                <w:color w:val="000000"/>
                <w:sz w:val="22"/>
                <w:szCs w:val="22"/>
              </w:rPr>
              <w:t>4</w:t>
            </w:r>
          </w:p>
        </w:tc>
        <w:tc>
          <w:tcPr>
            <w:tcW w:w="478" w:type="pct"/>
            <w:tcBorders>
              <w:top w:val="single" w:sz="4" w:space="0" w:color="auto"/>
              <w:left w:val="single" w:sz="4" w:space="0" w:color="auto"/>
              <w:right w:val="single" w:sz="4" w:space="0" w:color="auto"/>
            </w:tcBorders>
            <w:vAlign w:val="center"/>
          </w:tcPr>
          <w:p w14:paraId="63D7AF10"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50BEF8E8" w:rsidR="002A59CF" w:rsidRPr="009E7ED5" w:rsidRDefault="009E7ED5" w:rsidP="002A59CF">
            <w:pPr>
              <w:jc w:val="center"/>
              <w:rPr>
                <w:color w:val="000000"/>
                <w:sz w:val="22"/>
                <w:szCs w:val="22"/>
              </w:rPr>
            </w:pPr>
            <w:r>
              <w:rPr>
                <w:color w:val="000000"/>
                <w:sz w:val="22"/>
                <w:szCs w:val="22"/>
              </w:rPr>
              <w:t xml:space="preserve">Радиостанция марки </w:t>
            </w:r>
            <w:r>
              <w:rPr>
                <w:color w:val="000000"/>
                <w:sz w:val="22"/>
                <w:szCs w:val="22"/>
                <w:lang w:val="en-US"/>
              </w:rPr>
              <w:t>Turbo</w:t>
            </w:r>
            <w:r w:rsidRPr="009E7ED5">
              <w:rPr>
                <w:color w:val="000000"/>
                <w:sz w:val="22"/>
                <w:szCs w:val="22"/>
              </w:rPr>
              <w:t xml:space="preserve"> </w:t>
            </w:r>
            <w:r>
              <w:rPr>
                <w:color w:val="000000"/>
                <w:sz w:val="22"/>
                <w:szCs w:val="22"/>
                <w:lang w:val="en-US"/>
              </w:rPr>
              <w:t>Sky</w:t>
            </w:r>
            <w:r w:rsidRPr="009E7ED5">
              <w:rPr>
                <w:color w:val="000000"/>
                <w:sz w:val="22"/>
                <w:szCs w:val="22"/>
              </w:rPr>
              <w:t>-</w:t>
            </w:r>
            <w:r>
              <w:rPr>
                <w:color w:val="000000"/>
                <w:sz w:val="22"/>
                <w:szCs w:val="22"/>
                <w:lang w:val="en-US"/>
              </w:rPr>
              <w:t>T</w:t>
            </w:r>
            <w:r w:rsidRPr="009E7ED5">
              <w:rPr>
                <w:color w:val="000000"/>
                <w:sz w:val="22"/>
                <w:szCs w:val="22"/>
              </w:rPr>
              <w:t>9</w:t>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449F779B" w14:textId="77777777" w:rsidR="009E7ED5" w:rsidRDefault="009E7ED5" w:rsidP="009E7ED5">
            <w:pPr>
              <w:spacing w:line="276" w:lineRule="auto"/>
              <w:jc w:val="center"/>
              <w:rPr>
                <w:sz w:val="24"/>
                <w:szCs w:val="24"/>
              </w:rPr>
            </w:pPr>
            <w:r>
              <w:rPr>
                <w:sz w:val="24"/>
                <w:szCs w:val="24"/>
              </w:rPr>
              <w:t>Радиостанция</w:t>
            </w:r>
          </w:p>
          <w:p w14:paraId="4532110B" w14:textId="34BC5B70" w:rsidR="00277B4E" w:rsidRPr="00F3581B" w:rsidRDefault="009E7ED5" w:rsidP="009E7ED5">
            <w:pPr>
              <w:spacing w:line="276" w:lineRule="auto"/>
              <w:jc w:val="center"/>
              <w:rPr>
                <w:sz w:val="24"/>
                <w:szCs w:val="24"/>
              </w:rPr>
            </w:pPr>
            <w:r>
              <w:rPr>
                <w:sz w:val="24"/>
                <w:szCs w:val="24"/>
              </w:rPr>
              <w:t>26.30.11.150</w:t>
            </w:r>
            <w:bookmarkStart w:id="0" w:name="_GoBack"/>
            <w:bookmarkEnd w:id="0"/>
          </w:p>
        </w:tc>
        <w:tc>
          <w:tcPr>
            <w:tcW w:w="2864" w:type="dxa"/>
            <w:vAlign w:val="center"/>
          </w:tcPr>
          <w:p w14:paraId="2CC4B920" w14:textId="7A98AEE6" w:rsidR="00277B4E" w:rsidRPr="004856F6" w:rsidRDefault="00277B4E" w:rsidP="00277B4E">
            <w:pPr>
              <w:jc w:val="center"/>
              <w:rPr>
                <w:sz w:val="24"/>
                <w:szCs w:val="24"/>
              </w:rPr>
            </w:pPr>
            <w:r>
              <w:rPr>
                <w:b/>
                <w:i/>
                <w:sz w:val="24"/>
                <w:szCs w:val="24"/>
              </w:rPr>
              <w:t>с даты заключения договора по 25.05.2026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CDF2" w14:textId="77777777" w:rsidR="0027128E" w:rsidRDefault="0027128E">
      <w:r>
        <w:separator/>
      </w:r>
    </w:p>
  </w:endnote>
  <w:endnote w:type="continuationSeparator" w:id="0">
    <w:p w14:paraId="4EC266B1" w14:textId="77777777" w:rsidR="0027128E" w:rsidRDefault="002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A2CEA" w14:textId="77777777" w:rsidR="0027128E" w:rsidRDefault="0027128E">
      <w:r>
        <w:separator/>
      </w:r>
    </w:p>
  </w:footnote>
  <w:footnote w:type="continuationSeparator" w:id="0">
    <w:p w14:paraId="6F008832" w14:textId="77777777" w:rsidR="0027128E" w:rsidRDefault="0027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28E"/>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E7ED5"/>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586E-B396-420A-8FA8-69D07781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11</Pages>
  <Words>3718</Words>
  <Characters>21196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24865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2026-02-16T06:57:00Z</cp:lastPrinted>
  <dcterms:created xsi:type="dcterms:W3CDTF">2026-05-08T10:21:00Z</dcterms:created>
  <dcterms:modified xsi:type="dcterms:W3CDTF">2026-05-08T10:21:00Z</dcterms:modified>
</cp:coreProperties>
</file>