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5E630AF0"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07139B">
        <w:rPr>
          <w:b/>
          <w:bCs/>
          <w:i/>
          <w:iCs/>
          <w:sz w:val="24"/>
          <w:szCs w:val="24"/>
        </w:rPr>
        <w:t>умывальников</w:t>
      </w:r>
      <w:r w:rsidR="000B2F86">
        <w:rPr>
          <w:b/>
          <w:i/>
          <w:sz w:val="24"/>
          <w:szCs w:val="24"/>
        </w:rPr>
        <w:t xml:space="preserve">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B5A741C"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07139B">
        <w:rPr>
          <w:rFonts w:asciiTheme="majorBidi" w:hAnsiTheme="majorBidi" w:cstheme="majorBidi"/>
          <w:b/>
          <w:bCs/>
          <w:i/>
          <w:iCs/>
          <w:sz w:val="22"/>
          <w:szCs w:val="22"/>
        </w:rPr>
        <w:t>11 835</w:t>
      </w:r>
      <w:r w:rsidR="00A20128" w:rsidRPr="003D5673">
        <w:rPr>
          <w:b/>
          <w:i/>
          <w:sz w:val="24"/>
          <w:szCs w:val="24"/>
        </w:rPr>
        <w:t xml:space="preserve"> </w:t>
      </w:r>
      <w:r w:rsidR="00703D33" w:rsidRPr="003D5673">
        <w:rPr>
          <w:b/>
          <w:i/>
          <w:sz w:val="24"/>
          <w:szCs w:val="24"/>
        </w:rPr>
        <w:t>(</w:t>
      </w:r>
      <w:r w:rsidR="0007139B">
        <w:rPr>
          <w:b/>
          <w:i/>
          <w:sz w:val="24"/>
          <w:szCs w:val="24"/>
        </w:rPr>
        <w:t>одиннадцать тысяч восемьсот тридцать пять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07139B">
        <w:rPr>
          <w:b/>
          <w:i/>
          <w:sz w:val="24"/>
          <w:szCs w:val="24"/>
        </w:rPr>
        <w:t>34</w:t>
      </w:r>
      <w:r w:rsidR="000F7C3A" w:rsidRPr="002A5B7D">
        <w:rPr>
          <w:b/>
          <w:i/>
          <w:sz w:val="24"/>
          <w:szCs w:val="24"/>
        </w:rPr>
        <w:t xml:space="preserve"> копе</w:t>
      </w:r>
      <w:r w:rsidR="0007139B">
        <w:rPr>
          <w:b/>
          <w:i/>
          <w:sz w:val="24"/>
          <w:szCs w:val="24"/>
        </w:rPr>
        <w:t>йки</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4F4336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7B75DB">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5565BD4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490930">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2F12C6CA"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07139B">
        <w:rPr>
          <w:sz w:val="24"/>
          <w:szCs w:val="24"/>
        </w:rPr>
        <w:t>0</w:t>
      </w:r>
      <w:r w:rsidR="00490930">
        <w:rPr>
          <w:sz w:val="24"/>
          <w:szCs w:val="24"/>
        </w:rPr>
        <w:t>8</w:t>
      </w:r>
      <w:r w:rsidR="00E047B8" w:rsidRPr="00D80235">
        <w:rPr>
          <w:sz w:val="24"/>
          <w:szCs w:val="24"/>
        </w:rPr>
        <w:t>.</w:t>
      </w:r>
      <w:r w:rsidR="00CF6563" w:rsidRPr="00D80235">
        <w:rPr>
          <w:sz w:val="24"/>
          <w:szCs w:val="24"/>
        </w:rPr>
        <w:t>0</w:t>
      </w:r>
      <w:r w:rsidR="0007139B">
        <w:rPr>
          <w:sz w:val="24"/>
          <w:szCs w:val="24"/>
        </w:rPr>
        <w:t>5</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6D1F8B8C"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B3735A">
        <w:rPr>
          <w:sz w:val="24"/>
          <w:szCs w:val="24"/>
        </w:rPr>
        <w:t>1</w:t>
      </w:r>
      <w:r w:rsidR="00490930">
        <w:rPr>
          <w:sz w:val="24"/>
          <w:szCs w:val="24"/>
        </w:rPr>
        <w:t>3</w:t>
      </w:r>
      <w:r w:rsidR="00F3581B" w:rsidRPr="00D80235">
        <w:rPr>
          <w:sz w:val="24"/>
          <w:szCs w:val="24"/>
        </w:rPr>
        <w:t>.</w:t>
      </w:r>
      <w:r w:rsidR="00CF6563" w:rsidRPr="00D80235">
        <w:rPr>
          <w:sz w:val="24"/>
          <w:szCs w:val="24"/>
        </w:rPr>
        <w:t>0</w:t>
      </w:r>
      <w:r w:rsidR="0007139B">
        <w:rPr>
          <w:sz w:val="24"/>
          <w:szCs w:val="24"/>
        </w:rPr>
        <w:t>5</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07139B">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160D40EB" w:rsidR="009A4123" w:rsidRPr="00E3324E" w:rsidRDefault="00D85220" w:rsidP="0007139B">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26C2D3F1" w14:textId="77777777" w:rsidR="00736EA8" w:rsidRDefault="00736EA8" w:rsidP="0007139B">
      <w:pPr>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70C600B5" w14:textId="77777777" w:rsidR="00D80235" w:rsidRDefault="0007139B" w:rsidP="007B6766">
            <w:pPr>
              <w:jc w:val="center"/>
              <w:rPr>
                <w:bCs/>
                <w:sz w:val="24"/>
                <w:szCs w:val="24"/>
              </w:rPr>
            </w:pPr>
            <w:r>
              <w:rPr>
                <w:bCs/>
                <w:sz w:val="24"/>
                <w:szCs w:val="24"/>
              </w:rPr>
              <w:t>Умывальник</w:t>
            </w:r>
          </w:p>
          <w:p w14:paraId="26E60AFA" w14:textId="1BFEC906" w:rsidR="0007139B" w:rsidRDefault="0007139B" w:rsidP="007B6766">
            <w:pPr>
              <w:jc w:val="center"/>
              <w:rPr>
                <w:bCs/>
                <w:sz w:val="24"/>
                <w:szCs w:val="24"/>
              </w:rPr>
            </w:pPr>
            <w:r>
              <w:rPr>
                <w:bCs/>
                <w:sz w:val="24"/>
                <w:szCs w:val="24"/>
              </w:rPr>
              <w:t>25.99.11.122</w:t>
            </w:r>
          </w:p>
          <w:p w14:paraId="47956E5D" w14:textId="77777777" w:rsidR="0007139B" w:rsidRDefault="0007139B" w:rsidP="007B6766">
            <w:pPr>
              <w:jc w:val="center"/>
              <w:rPr>
                <w:bCs/>
                <w:sz w:val="24"/>
                <w:szCs w:val="24"/>
              </w:rPr>
            </w:pPr>
          </w:p>
          <w:p w14:paraId="79D8ECB3" w14:textId="46A7DE25" w:rsidR="0007139B" w:rsidRPr="00AD0043" w:rsidRDefault="0007139B" w:rsidP="007B6766">
            <w:pPr>
              <w:jc w:val="center"/>
              <w:rPr>
                <w:bCs/>
                <w:sz w:val="24"/>
                <w:szCs w:val="24"/>
              </w:rPr>
            </w:pPr>
            <w:r w:rsidRPr="0007139B">
              <w:rPr>
                <w:bCs/>
                <w:noProof/>
                <w:sz w:val="24"/>
                <w:szCs w:val="24"/>
              </w:rPr>
              <w:drawing>
                <wp:inline distT="0" distB="0" distL="0" distR="0" wp14:anchorId="310219AB" wp14:editId="389F8200">
                  <wp:extent cx="1161415" cy="1508125"/>
                  <wp:effectExtent l="0" t="0" r="635" b="0"/>
                  <wp:docPr id="3668578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857890" name=""/>
                          <pic:cNvPicPr/>
                        </pic:nvPicPr>
                        <pic:blipFill>
                          <a:blip r:embed="rId11"/>
                          <a:stretch>
                            <a:fillRect/>
                          </a:stretch>
                        </pic:blipFill>
                        <pic:spPr>
                          <a:xfrm>
                            <a:off x="0" y="0"/>
                            <a:ext cx="1161415" cy="1508125"/>
                          </a:xfrm>
                          <a:prstGeom prst="rect">
                            <a:avLst/>
                          </a:prstGeom>
                        </pic:spPr>
                      </pic:pic>
                    </a:graphicData>
                  </a:graphic>
                </wp:inline>
              </w:drawing>
            </w:r>
          </w:p>
        </w:tc>
        <w:tc>
          <w:tcPr>
            <w:tcW w:w="4073" w:type="dxa"/>
          </w:tcPr>
          <w:p w14:paraId="5328F4B2" w14:textId="77777777" w:rsidR="0007139B" w:rsidRPr="0007139B" w:rsidRDefault="0007139B" w:rsidP="0007139B">
            <w:pPr>
              <w:widowControl/>
              <w:shd w:val="clear" w:color="auto" w:fill="FFFFFF"/>
              <w:autoSpaceDE/>
              <w:autoSpaceDN/>
              <w:adjustRightInd/>
              <w:rPr>
                <w:rFonts w:asciiTheme="majorBidi" w:hAnsiTheme="majorBidi" w:cstheme="majorBidi"/>
                <w:b/>
                <w:bCs/>
                <w:sz w:val="22"/>
                <w:szCs w:val="22"/>
              </w:rPr>
            </w:pPr>
            <w:r w:rsidRPr="0007139B">
              <w:rPr>
                <w:rFonts w:asciiTheme="majorBidi" w:hAnsiTheme="majorBidi" w:cstheme="majorBidi"/>
                <w:b/>
                <w:bCs/>
                <w:sz w:val="22"/>
                <w:szCs w:val="22"/>
              </w:rPr>
              <w:t xml:space="preserve">Дачный умывальник без подогрева. Тумба сталь, ширина 50 см, цвет антик медь, раковина пластик, бак 17 л </w:t>
            </w:r>
            <w:proofErr w:type="gramStart"/>
            <w:r w:rsidRPr="0007139B">
              <w:rPr>
                <w:rFonts w:asciiTheme="majorBidi" w:hAnsiTheme="majorBidi" w:cstheme="majorBidi"/>
                <w:b/>
                <w:bCs/>
                <w:sz w:val="22"/>
                <w:szCs w:val="22"/>
              </w:rPr>
              <w:t>пластик ,</w:t>
            </w:r>
            <w:proofErr w:type="gramEnd"/>
            <w:r w:rsidRPr="0007139B">
              <w:rPr>
                <w:rFonts w:asciiTheme="majorBidi" w:hAnsiTheme="majorBidi" w:cstheme="majorBidi"/>
                <w:b/>
                <w:bCs/>
                <w:sz w:val="22"/>
                <w:szCs w:val="22"/>
              </w:rPr>
              <w:t xml:space="preserve"> кран шаровой</w:t>
            </w:r>
          </w:p>
          <w:p w14:paraId="59566277" w14:textId="2FB6C5CC" w:rsidR="0007139B" w:rsidRPr="0007139B" w:rsidRDefault="0007139B" w:rsidP="0007139B">
            <w:pPr>
              <w:widowControl/>
              <w:shd w:val="clear" w:color="auto" w:fill="FFFFFF"/>
              <w:autoSpaceDE/>
              <w:autoSpaceDN/>
              <w:adjustRightInd/>
              <w:rPr>
                <w:rFonts w:asciiTheme="majorBidi" w:hAnsiTheme="majorBidi" w:cstheme="majorBidi"/>
                <w:sz w:val="22"/>
                <w:szCs w:val="22"/>
              </w:rPr>
            </w:pPr>
            <w:r w:rsidRPr="0007139B">
              <w:rPr>
                <w:rFonts w:asciiTheme="majorBidi" w:hAnsiTheme="majorBidi" w:cstheme="majorBidi"/>
                <w:sz w:val="22"/>
                <w:szCs w:val="22"/>
              </w:rPr>
              <w:t>Особенности умывальника</w:t>
            </w:r>
            <w:r>
              <w:rPr>
                <w:rFonts w:asciiTheme="majorBidi" w:hAnsiTheme="majorBidi" w:cstheme="majorBidi"/>
                <w:sz w:val="22"/>
                <w:szCs w:val="22"/>
              </w:rPr>
              <w:t xml:space="preserve">: </w:t>
            </w:r>
            <w:r w:rsidRPr="0007139B">
              <w:rPr>
                <w:rFonts w:asciiTheme="majorBidi" w:hAnsiTheme="majorBidi" w:cstheme="majorBidi"/>
                <w:sz w:val="22"/>
                <w:szCs w:val="22"/>
              </w:rPr>
              <w:t>Шаровый кран, Тумба напольная</w:t>
            </w:r>
          </w:p>
          <w:p w14:paraId="56C602B5" w14:textId="5D9D3C15" w:rsidR="0007139B" w:rsidRPr="0007139B" w:rsidRDefault="0007139B" w:rsidP="0007139B">
            <w:pPr>
              <w:widowControl/>
              <w:shd w:val="clear" w:color="auto" w:fill="FFFFFF"/>
              <w:autoSpaceDE/>
              <w:autoSpaceDN/>
              <w:adjustRightInd/>
              <w:rPr>
                <w:rFonts w:asciiTheme="majorBidi" w:hAnsiTheme="majorBidi" w:cstheme="majorBidi"/>
                <w:sz w:val="22"/>
                <w:szCs w:val="22"/>
              </w:rPr>
            </w:pPr>
            <w:r w:rsidRPr="0007139B">
              <w:rPr>
                <w:rFonts w:asciiTheme="majorBidi" w:hAnsiTheme="majorBidi" w:cstheme="majorBidi"/>
                <w:sz w:val="22"/>
                <w:szCs w:val="22"/>
              </w:rPr>
              <w:t>Материал</w:t>
            </w:r>
            <w:r>
              <w:rPr>
                <w:rFonts w:asciiTheme="majorBidi" w:hAnsiTheme="majorBidi" w:cstheme="majorBidi"/>
                <w:sz w:val="22"/>
                <w:szCs w:val="22"/>
              </w:rPr>
              <w:t xml:space="preserve">: </w:t>
            </w:r>
            <w:r w:rsidRPr="0007139B">
              <w:rPr>
                <w:rFonts w:asciiTheme="majorBidi" w:hAnsiTheme="majorBidi" w:cstheme="majorBidi"/>
                <w:sz w:val="22"/>
                <w:szCs w:val="22"/>
              </w:rPr>
              <w:t>Пластик, Сталь</w:t>
            </w:r>
          </w:p>
          <w:p w14:paraId="62D0519E" w14:textId="1B95BC50" w:rsidR="0007139B" w:rsidRPr="0007139B" w:rsidRDefault="0007139B" w:rsidP="0007139B">
            <w:pPr>
              <w:widowControl/>
              <w:shd w:val="clear" w:color="auto" w:fill="FFFFFF"/>
              <w:autoSpaceDE/>
              <w:autoSpaceDN/>
              <w:adjustRightInd/>
              <w:rPr>
                <w:rFonts w:asciiTheme="majorBidi" w:hAnsiTheme="majorBidi" w:cstheme="majorBidi"/>
                <w:sz w:val="22"/>
                <w:szCs w:val="22"/>
              </w:rPr>
            </w:pPr>
            <w:r w:rsidRPr="0007139B">
              <w:rPr>
                <w:rFonts w:asciiTheme="majorBidi" w:hAnsiTheme="majorBidi" w:cstheme="majorBidi"/>
                <w:sz w:val="22"/>
                <w:szCs w:val="22"/>
              </w:rPr>
              <w:t>Объем, л</w:t>
            </w:r>
            <w:r>
              <w:rPr>
                <w:rFonts w:asciiTheme="majorBidi" w:hAnsiTheme="majorBidi" w:cstheme="majorBidi"/>
                <w:sz w:val="22"/>
                <w:szCs w:val="22"/>
              </w:rPr>
              <w:t xml:space="preserve">: </w:t>
            </w:r>
            <w:r w:rsidRPr="0007139B">
              <w:rPr>
                <w:rFonts w:asciiTheme="majorBidi" w:hAnsiTheme="majorBidi" w:cstheme="majorBidi"/>
                <w:sz w:val="22"/>
                <w:szCs w:val="22"/>
              </w:rPr>
              <w:t>17</w:t>
            </w:r>
          </w:p>
          <w:p w14:paraId="05E2A77A" w14:textId="3F8DF029" w:rsidR="0007139B" w:rsidRPr="0007139B" w:rsidRDefault="0007139B" w:rsidP="0007139B">
            <w:pPr>
              <w:widowControl/>
              <w:shd w:val="clear" w:color="auto" w:fill="FFFFFF"/>
              <w:autoSpaceDE/>
              <w:autoSpaceDN/>
              <w:adjustRightInd/>
              <w:rPr>
                <w:rFonts w:asciiTheme="majorBidi" w:hAnsiTheme="majorBidi" w:cstheme="majorBidi"/>
                <w:sz w:val="22"/>
                <w:szCs w:val="22"/>
              </w:rPr>
            </w:pPr>
            <w:r w:rsidRPr="0007139B">
              <w:rPr>
                <w:rFonts w:asciiTheme="majorBidi" w:hAnsiTheme="majorBidi" w:cstheme="majorBidi"/>
                <w:sz w:val="22"/>
                <w:szCs w:val="22"/>
              </w:rPr>
              <w:t>Тип</w:t>
            </w:r>
            <w:r>
              <w:rPr>
                <w:rFonts w:asciiTheme="majorBidi" w:hAnsiTheme="majorBidi" w:cstheme="majorBidi"/>
                <w:sz w:val="22"/>
                <w:szCs w:val="22"/>
              </w:rPr>
              <w:t xml:space="preserve">: </w:t>
            </w:r>
            <w:r w:rsidRPr="0007139B">
              <w:rPr>
                <w:rFonts w:asciiTheme="majorBidi" w:hAnsiTheme="majorBidi" w:cstheme="majorBidi"/>
                <w:sz w:val="22"/>
                <w:szCs w:val="22"/>
              </w:rPr>
              <w:t>Умывальник для дачи</w:t>
            </w:r>
          </w:p>
          <w:p w14:paraId="1A848214" w14:textId="01FE77AA" w:rsidR="0007139B" w:rsidRPr="0007139B" w:rsidRDefault="0007139B" w:rsidP="0007139B">
            <w:pPr>
              <w:widowControl/>
              <w:shd w:val="clear" w:color="auto" w:fill="FFFFFF"/>
              <w:autoSpaceDE/>
              <w:autoSpaceDN/>
              <w:adjustRightInd/>
              <w:rPr>
                <w:rFonts w:asciiTheme="majorBidi" w:hAnsiTheme="majorBidi" w:cstheme="majorBidi"/>
                <w:sz w:val="22"/>
                <w:szCs w:val="22"/>
              </w:rPr>
            </w:pPr>
            <w:r w:rsidRPr="0007139B">
              <w:rPr>
                <w:rFonts w:asciiTheme="majorBidi" w:hAnsiTheme="majorBidi" w:cstheme="majorBidi"/>
                <w:sz w:val="22"/>
                <w:szCs w:val="22"/>
              </w:rPr>
              <w:t>Цвет</w:t>
            </w:r>
            <w:r>
              <w:rPr>
                <w:rFonts w:asciiTheme="majorBidi" w:hAnsiTheme="majorBidi" w:cstheme="majorBidi"/>
                <w:sz w:val="22"/>
                <w:szCs w:val="22"/>
              </w:rPr>
              <w:t xml:space="preserve">: </w:t>
            </w:r>
            <w:r w:rsidRPr="0007139B">
              <w:rPr>
                <w:rFonts w:asciiTheme="majorBidi" w:hAnsiTheme="majorBidi" w:cstheme="majorBidi"/>
                <w:sz w:val="22"/>
                <w:szCs w:val="22"/>
              </w:rPr>
              <w:t>Медь</w:t>
            </w:r>
          </w:p>
          <w:p w14:paraId="622621D9" w14:textId="77777777" w:rsidR="007B75DB" w:rsidRDefault="007B75DB" w:rsidP="00AD0043">
            <w:pPr>
              <w:widowControl/>
              <w:shd w:val="clear" w:color="auto" w:fill="FFFFFF"/>
              <w:autoSpaceDE/>
              <w:autoSpaceDN/>
              <w:adjustRightInd/>
              <w:rPr>
                <w:rFonts w:asciiTheme="majorBidi" w:hAnsiTheme="majorBidi" w:cstheme="majorBidi"/>
                <w:sz w:val="22"/>
                <w:szCs w:val="22"/>
              </w:rPr>
            </w:pPr>
          </w:p>
          <w:p w14:paraId="27D77B18" w14:textId="3A3A1AE2" w:rsidR="00AD0043" w:rsidRPr="00424B37" w:rsidRDefault="00AD0043"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1A416BAC" w:rsidR="00AD0043" w:rsidRPr="00AD0043" w:rsidRDefault="0007139B" w:rsidP="007B6766">
            <w:pPr>
              <w:jc w:val="center"/>
              <w:rPr>
                <w:bCs/>
                <w:sz w:val="24"/>
                <w:szCs w:val="24"/>
              </w:rPr>
            </w:pPr>
            <w:r>
              <w:rPr>
                <w:bCs/>
                <w:sz w:val="24"/>
                <w:szCs w:val="24"/>
              </w:rPr>
              <w:t>2</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2EEC5156" w:rsidR="00AD0043" w:rsidRPr="00AD0043" w:rsidRDefault="0007139B" w:rsidP="007B6766">
            <w:pPr>
              <w:jc w:val="center"/>
              <w:rPr>
                <w:bCs/>
                <w:sz w:val="24"/>
                <w:szCs w:val="24"/>
              </w:rPr>
            </w:pPr>
            <w:r>
              <w:rPr>
                <w:bCs/>
                <w:sz w:val="24"/>
                <w:szCs w:val="24"/>
              </w:rPr>
              <w:t>5917,67</w:t>
            </w:r>
          </w:p>
        </w:tc>
        <w:tc>
          <w:tcPr>
            <w:tcW w:w="1134" w:type="dxa"/>
          </w:tcPr>
          <w:p w14:paraId="65234B11" w14:textId="2AE8E1C3" w:rsidR="00AD0043" w:rsidRPr="00AD0043" w:rsidRDefault="0007139B" w:rsidP="007B6766">
            <w:pPr>
              <w:jc w:val="center"/>
              <w:rPr>
                <w:bCs/>
                <w:sz w:val="24"/>
                <w:szCs w:val="24"/>
              </w:rPr>
            </w:pPr>
            <w:r>
              <w:rPr>
                <w:bCs/>
                <w:sz w:val="24"/>
                <w:szCs w:val="24"/>
              </w:rPr>
              <w:t>11835,34</w:t>
            </w:r>
          </w:p>
        </w:tc>
      </w:tr>
      <w:tr w:rsidR="003D5FB5" w14:paraId="00245991" w14:textId="77777777" w:rsidTr="00F41BB2">
        <w:tc>
          <w:tcPr>
            <w:tcW w:w="9351" w:type="dxa"/>
            <w:gridSpan w:val="6"/>
          </w:tcPr>
          <w:p w14:paraId="0BAD9A57" w14:textId="12992BA6" w:rsidR="00AD0043" w:rsidRPr="00AD0043" w:rsidRDefault="00AD0043" w:rsidP="00AD0043">
            <w:pPr>
              <w:jc w:val="right"/>
              <w:rPr>
                <w:bCs/>
                <w:sz w:val="24"/>
                <w:szCs w:val="24"/>
              </w:rPr>
            </w:pPr>
            <w:r>
              <w:rPr>
                <w:bCs/>
                <w:sz w:val="24"/>
                <w:szCs w:val="24"/>
              </w:rPr>
              <w:t>ИТОГО</w:t>
            </w:r>
          </w:p>
        </w:tc>
        <w:tc>
          <w:tcPr>
            <w:tcW w:w="1134" w:type="dxa"/>
          </w:tcPr>
          <w:p w14:paraId="1E06A63E" w14:textId="423DEFA5" w:rsidR="00AD0043" w:rsidRPr="00AD0043" w:rsidRDefault="0007139B" w:rsidP="007B6766">
            <w:pPr>
              <w:jc w:val="center"/>
              <w:rPr>
                <w:bCs/>
                <w:sz w:val="24"/>
                <w:szCs w:val="24"/>
              </w:rPr>
            </w:pPr>
            <w:r>
              <w:rPr>
                <w:bCs/>
                <w:sz w:val="24"/>
                <w:szCs w:val="24"/>
              </w:rPr>
              <w:t>11835,34</w:t>
            </w:r>
          </w:p>
        </w:tc>
      </w:tr>
    </w:tbl>
    <w:p w14:paraId="5B755B4D" w14:textId="77777777" w:rsidR="00AD0043" w:rsidRDefault="00AD0043" w:rsidP="007B6766">
      <w:pPr>
        <w:jc w:val="center"/>
        <w:rPr>
          <w:b/>
          <w:sz w:val="28"/>
          <w:szCs w:val="28"/>
        </w:rPr>
      </w:pPr>
    </w:p>
    <w:p w14:paraId="6966AEBC" w14:textId="77777777" w:rsidR="00AD0043" w:rsidRPr="007B6766" w:rsidRDefault="00AD0043" w:rsidP="007B6766">
      <w:pPr>
        <w:jc w:val="center"/>
        <w:rPr>
          <w:b/>
          <w:sz w:val="28"/>
          <w:szCs w:val="28"/>
        </w:rPr>
      </w:pPr>
    </w:p>
    <w:p w14:paraId="2D028AC3" w14:textId="77777777" w:rsidR="002A5B7D" w:rsidRDefault="002A5B7D" w:rsidP="000F563D">
      <w:pPr>
        <w:jc w:val="right"/>
        <w:rPr>
          <w:sz w:val="24"/>
          <w:szCs w:val="24"/>
        </w:rPr>
      </w:pP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3AC3CB1D" w14:textId="77777777" w:rsidR="00387DD3" w:rsidRDefault="00387DD3" w:rsidP="000F563D">
      <w:pPr>
        <w:jc w:val="right"/>
        <w:rPr>
          <w:sz w:val="24"/>
          <w:szCs w:val="24"/>
        </w:rPr>
      </w:pPr>
    </w:p>
    <w:p w14:paraId="6E0B5A45" w14:textId="77777777" w:rsidR="002A5B7D" w:rsidRDefault="002A5B7D" w:rsidP="003D5673">
      <w:pPr>
        <w:rPr>
          <w:sz w:val="24"/>
          <w:szCs w:val="24"/>
        </w:rPr>
      </w:pPr>
    </w:p>
    <w:p w14:paraId="5F53E954" w14:textId="77777777" w:rsidR="003D5673" w:rsidRDefault="003D5673" w:rsidP="003D5673">
      <w:pPr>
        <w:rPr>
          <w:sz w:val="24"/>
          <w:szCs w:val="24"/>
        </w:rPr>
      </w:pPr>
    </w:p>
    <w:p w14:paraId="53178471" w14:textId="77777777" w:rsidR="002A5B7D" w:rsidRDefault="002A5B7D" w:rsidP="000F563D">
      <w:pPr>
        <w:jc w:val="right"/>
        <w:rPr>
          <w:sz w:val="24"/>
          <w:szCs w:val="24"/>
        </w:rPr>
      </w:pPr>
    </w:p>
    <w:p w14:paraId="771D833D" w14:textId="77777777" w:rsidR="007B75DB" w:rsidRDefault="007B75DB" w:rsidP="000F563D">
      <w:pPr>
        <w:jc w:val="right"/>
        <w:rPr>
          <w:sz w:val="24"/>
          <w:szCs w:val="24"/>
        </w:rPr>
      </w:pPr>
    </w:p>
    <w:p w14:paraId="455B7365" w14:textId="77777777" w:rsidR="007B75DB" w:rsidRDefault="007B75DB" w:rsidP="000F563D">
      <w:pPr>
        <w:jc w:val="right"/>
        <w:rPr>
          <w:sz w:val="24"/>
          <w:szCs w:val="24"/>
        </w:rPr>
      </w:pPr>
    </w:p>
    <w:p w14:paraId="62D519A7" w14:textId="77777777" w:rsidR="007B75DB" w:rsidRDefault="007B75DB" w:rsidP="000F563D">
      <w:pPr>
        <w:jc w:val="right"/>
        <w:rPr>
          <w:sz w:val="24"/>
          <w:szCs w:val="24"/>
        </w:rPr>
      </w:pPr>
    </w:p>
    <w:p w14:paraId="2CE51702" w14:textId="77777777" w:rsidR="007B75DB" w:rsidRDefault="007B75DB" w:rsidP="000F563D">
      <w:pPr>
        <w:jc w:val="right"/>
        <w:rPr>
          <w:sz w:val="24"/>
          <w:szCs w:val="24"/>
        </w:rPr>
      </w:pPr>
    </w:p>
    <w:p w14:paraId="6D420B07" w14:textId="77777777" w:rsidR="007B75DB" w:rsidRDefault="007B75DB" w:rsidP="000F563D">
      <w:pPr>
        <w:jc w:val="right"/>
        <w:rPr>
          <w:sz w:val="24"/>
          <w:szCs w:val="24"/>
        </w:rPr>
      </w:pPr>
    </w:p>
    <w:p w14:paraId="417ED8BE" w14:textId="77777777" w:rsidR="007B75DB" w:rsidRDefault="007B75DB" w:rsidP="000F563D">
      <w:pPr>
        <w:jc w:val="right"/>
        <w:rPr>
          <w:sz w:val="24"/>
          <w:szCs w:val="24"/>
        </w:rPr>
      </w:pPr>
    </w:p>
    <w:p w14:paraId="54D9B88D" w14:textId="77777777" w:rsidR="007B75DB" w:rsidRDefault="007B75DB" w:rsidP="000F563D">
      <w:pPr>
        <w:jc w:val="right"/>
        <w:rPr>
          <w:sz w:val="24"/>
          <w:szCs w:val="24"/>
        </w:rPr>
      </w:pPr>
    </w:p>
    <w:p w14:paraId="2821DF94"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1597BC49" w14:textId="77777777" w:rsidR="0007139B" w:rsidRDefault="0007139B"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Pr="000C2951"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Pr="000C2951"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A251E8C" w14:textId="2BEC1EC0"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Pr="000C2951"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P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 xml:space="preserve">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w:t>
      </w:r>
      <w:r w:rsidRPr="00BB280B">
        <w:rPr>
          <w:sz w:val="24"/>
          <w:szCs w:val="24"/>
          <w:lang w:eastAsia="ar-SA"/>
        </w:rPr>
        <w:lastRenderedPageBreak/>
        <w:t>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Pr="000C295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Pr="007B75D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r>
            <w:r w:rsidRPr="00336511">
              <w:rPr>
                <w:sz w:val="22"/>
                <w:szCs w:val="22"/>
              </w:rPr>
              <w:lastRenderedPageBreak/>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A34A" w14:textId="77777777" w:rsidR="0060477D" w:rsidRDefault="0060477D">
      <w:r>
        <w:separator/>
      </w:r>
    </w:p>
  </w:endnote>
  <w:endnote w:type="continuationSeparator" w:id="0">
    <w:p w14:paraId="1E8326C4" w14:textId="77777777" w:rsidR="0060477D" w:rsidRDefault="0060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37CB" w14:textId="77777777" w:rsidR="0060477D" w:rsidRDefault="0060477D">
      <w:r>
        <w:separator/>
      </w:r>
    </w:p>
  </w:footnote>
  <w:footnote w:type="continuationSeparator" w:id="0">
    <w:p w14:paraId="52FC161B" w14:textId="77777777" w:rsidR="0060477D" w:rsidRDefault="0060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39B"/>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02E6"/>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0930"/>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659A"/>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7D"/>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419D"/>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382"/>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35A"/>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747"/>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1899</TotalTime>
  <Pages>12</Pages>
  <Words>4792</Words>
  <Characters>27321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32049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113</cp:revision>
  <cp:lastPrinted>2026-04-17T09:19:00Z</cp:lastPrinted>
  <dcterms:created xsi:type="dcterms:W3CDTF">2025-02-28T05:54:00Z</dcterms:created>
  <dcterms:modified xsi:type="dcterms:W3CDTF">2026-05-08T06:08:00Z</dcterms:modified>
</cp:coreProperties>
</file>