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0CAE7A14"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0D26E0">
        <w:rPr>
          <w:b/>
          <w:i/>
          <w:sz w:val="24"/>
          <w:szCs w:val="24"/>
        </w:rPr>
        <w:t xml:space="preserve"> </w:t>
      </w:r>
      <w:r w:rsidR="006153FF">
        <w:rPr>
          <w:b/>
          <w:i/>
          <w:sz w:val="24"/>
          <w:szCs w:val="24"/>
        </w:rPr>
        <w:t>плечиков для одежды</w:t>
      </w:r>
      <w:r w:rsidR="00690863">
        <w:rPr>
          <w:b/>
          <w:i/>
          <w:sz w:val="24"/>
          <w:szCs w:val="24"/>
        </w:rPr>
        <w:t xml:space="preserve"> </w:t>
      </w:r>
      <w:r w:rsidR="000F582A">
        <w:rPr>
          <w:b/>
          <w:i/>
          <w:sz w:val="24"/>
          <w:szCs w:val="24"/>
        </w:rPr>
        <w:t>для</w:t>
      </w:r>
      <w:r w:rsidR="009D47AB">
        <w:rPr>
          <w:b/>
          <w:i/>
          <w:sz w:val="24"/>
          <w:szCs w:val="24"/>
        </w:rPr>
        <w:t xml:space="preserve"> нужд 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93D0B1E"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092469">
        <w:rPr>
          <w:b/>
          <w:sz w:val="24"/>
          <w:szCs w:val="24"/>
        </w:rPr>
        <w:t>:</w:t>
      </w:r>
      <w:r w:rsidR="00991B43" w:rsidRPr="0008281D">
        <w:rPr>
          <w:b/>
          <w:bCs/>
          <w:i/>
          <w:iCs/>
          <w:sz w:val="24"/>
          <w:szCs w:val="24"/>
        </w:rPr>
        <w:t xml:space="preserve"> </w:t>
      </w:r>
      <w:r w:rsidR="006153FF">
        <w:rPr>
          <w:b/>
          <w:bCs/>
          <w:i/>
          <w:iCs/>
          <w:sz w:val="24"/>
          <w:szCs w:val="24"/>
        </w:rPr>
        <w:t>27300</w:t>
      </w:r>
      <w:r w:rsidR="00A20128" w:rsidRPr="00B56D3A">
        <w:rPr>
          <w:b/>
          <w:i/>
          <w:sz w:val="24"/>
          <w:szCs w:val="24"/>
        </w:rPr>
        <w:t xml:space="preserve"> </w:t>
      </w:r>
      <w:r w:rsidR="00703D33" w:rsidRPr="00B56D3A">
        <w:rPr>
          <w:b/>
          <w:i/>
          <w:sz w:val="24"/>
          <w:szCs w:val="24"/>
        </w:rPr>
        <w:t>(</w:t>
      </w:r>
      <w:r w:rsidR="006153FF">
        <w:rPr>
          <w:b/>
          <w:i/>
          <w:sz w:val="24"/>
          <w:szCs w:val="24"/>
        </w:rPr>
        <w:t>двадцать семь</w:t>
      </w:r>
      <w:r w:rsidR="00A95B56">
        <w:rPr>
          <w:b/>
          <w:i/>
          <w:sz w:val="24"/>
          <w:szCs w:val="24"/>
        </w:rPr>
        <w:t xml:space="preserve"> тысяч </w:t>
      </w:r>
      <w:r w:rsidR="006153FF">
        <w:rPr>
          <w:b/>
          <w:i/>
          <w:sz w:val="24"/>
          <w:szCs w:val="24"/>
        </w:rPr>
        <w:t>триста</w:t>
      </w:r>
      <w:r w:rsidR="00F31D82" w:rsidRPr="0027402F">
        <w:rPr>
          <w:b/>
          <w:i/>
          <w:sz w:val="24"/>
          <w:szCs w:val="24"/>
        </w:rPr>
        <w:t>)</w:t>
      </w:r>
      <w:r w:rsidR="00222A84" w:rsidRPr="0027402F">
        <w:rPr>
          <w:b/>
          <w:i/>
          <w:sz w:val="24"/>
          <w:szCs w:val="24"/>
        </w:rPr>
        <w:t xml:space="preserve"> </w:t>
      </w:r>
      <w:r w:rsidRPr="0027402F">
        <w:rPr>
          <w:b/>
          <w:i/>
          <w:sz w:val="24"/>
          <w:szCs w:val="24"/>
        </w:rPr>
        <w:t>руб</w:t>
      </w:r>
      <w:r w:rsidR="000F7C3A" w:rsidRPr="0027402F">
        <w:rPr>
          <w:b/>
          <w:i/>
          <w:sz w:val="24"/>
          <w:szCs w:val="24"/>
        </w:rPr>
        <w:t>л</w:t>
      </w:r>
      <w:r w:rsidR="004424FC">
        <w:rPr>
          <w:b/>
          <w:i/>
          <w:sz w:val="24"/>
          <w:szCs w:val="24"/>
        </w:rPr>
        <w:t>ей</w:t>
      </w:r>
      <w:r w:rsidR="006E23E5" w:rsidRPr="0027402F">
        <w:rPr>
          <w:b/>
          <w:i/>
          <w:sz w:val="24"/>
          <w:szCs w:val="24"/>
        </w:rPr>
        <w:t xml:space="preserve"> </w:t>
      </w:r>
      <w:r w:rsidR="004424FC">
        <w:rPr>
          <w:b/>
          <w:i/>
          <w:sz w:val="24"/>
          <w:szCs w:val="24"/>
        </w:rPr>
        <w:t>00</w:t>
      </w:r>
      <w:r w:rsidR="000F7C3A" w:rsidRPr="0027402F">
        <w:rPr>
          <w:b/>
          <w:i/>
          <w:sz w:val="24"/>
          <w:szCs w:val="24"/>
        </w:rPr>
        <w:t xml:space="preserve"> копе</w:t>
      </w:r>
      <w:r w:rsidR="008071B0">
        <w:rPr>
          <w:b/>
          <w:i/>
          <w:sz w:val="24"/>
          <w:szCs w:val="24"/>
        </w:rPr>
        <w:t>ек</w:t>
      </w:r>
      <w:r w:rsidR="000F7C3A" w:rsidRPr="0027402F">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145B778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6153FF">
        <w:rPr>
          <w:b/>
          <w:i/>
          <w:sz w:val="24"/>
          <w:szCs w:val="24"/>
        </w:rPr>
        <w:t>май</w:t>
      </w:r>
      <w:r w:rsidRPr="006E23E5">
        <w:rPr>
          <w:b/>
          <w:i/>
          <w:sz w:val="24"/>
          <w:szCs w:val="24"/>
        </w:rPr>
        <w:t xml:space="preserve"> 202</w:t>
      </w:r>
      <w:r w:rsidR="008A5084">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7D6B0F5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932306">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37C3D588"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610497">
        <w:rPr>
          <w:b/>
          <w:i/>
          <w:sz w:val="24"/>
          <w:szCs w:val="24"/>
        </w:rPr>
        <w:t>10</w:t>
      </w:r>
      <w:r w:rsidR="00483555" w:rsidRPr="006E23E5">
        <w:rPr>
          <w:b/>
          <w:i/>
          <w:sz w:val="24"/>
          <w:szCs w:val="24"/>
        </w:rPr>
        <w:t xml:space="preserve"> (</w:t>
      </w:r>
      <w:r w:rsidR="00610497">
        <w:rPr>
          <w:b/>
          <w:i/>
          <w:sz w:val="24"/>
          <w:szCs w:val="24"/>
        </w:rPr>
        <w:t>десяти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07EF82B6"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с</w:t>
      </w:r>
      <w:r w:rsidR="00F211F3">
        <w:rPr>
          <w:sz w:val="24"/>
          <w:szCs w:val="24"/>
        </w:rPr>
        <w:t xml:space="preserve"> </w:t>
      </w:r>
      <w:r w:rsidR="00C43B9C">
        <w:rPr>
          <w:sz w:val="24"/>
          <w:szCs w:val="24"/>
        </w:rPr>
        <w:t>07</w:t>
      </w:r>
      <w:r w:rsidR="00E047B8">
        <w:rPr>
          <w:sz w:val="24"/>
          <w:szCs w:val="24"/>
        </w:rPr>
        <w:t>.</w:t>
      </w:r>
      <w:r w:rsidR="008A5084">
        <w:rPr>
          <w:sz w:val="24"/>
          <w:szCs w:val="24"/>
        </w:rPr>
        <w:t>0</w:t>
      </w:r>
      <w:r w:rsidR="006153FF">
        <w:rPr>
          <w:sz w:val="24"/>
          <w:szCs w:val="24"/>
        </w:rPr>
        <w:t>5</w:t>
      </w:r>
      <w:r w:rsidR="00E047B8">
        <w:rPr>
          <w:sz w:val="24"/>
          <w:szCs w:val="24"/>
        </w:rPr>
        <w:t>.</w:t>
      </w:r>
      <w:r w:rsidR="00530C20" w:rsidRPr="006E23E5">
        <w:rPr>
          <w:sz w:val="24"/>
          <w:szCs w:val="24"/>
        </w:rPr>
        <w:t>20</w:t>
      </w:r>
      <w:r w:rsidR="006E23E5">
        <w:rPr>
          <w:sz w:val="24"/>
          <w:szCs w:val="24"/>
        </w:rPr>
        <w:t>2</w:t>
      </w:r>
      <w:r w:rsidR="008A5084">
        <w:rPr>
          <w:sz w:val="24"/>
          <w:szCs w:val="24"/>
        </w:rPr>
        <w:t>6</w:t>
      </w:r>
      <w:r w:rsidR="006E23E5">
        <w:rPr>
          <w:sz w:val="24"/>
          <w:szCs w:val="24"/>
        </w:rPr>
        <w:t xml:space="preserve"> г</w:t>
      </w:r>
      <w:r w:rsidR="00530C20" w:rsidRPr="006E23E5">
        <w:rPr>
          <w:sz w:val="24"/>
          <w:szCs w:val="24"/>
        </w:rPr>
        <w:t xml:space="preserve">.  </w:t>
      </w:r>
    </w:p>
    <w:p w14:paraId="3B54D573" w14:textId="72F9B326"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346D56">
        <w:rPr>
          <w:sz w:val="24"/>
          <w:szCs w:val="24"/>
        </w:rPr>
        <w:t>Д</w:t>
      </w:r>
      <w:r w:rsidR="00F3581B">
        <w:rPr>
          <w:sz w:val="24"/>
          <w:szCs w:val="24"/>
        </w:rPr>
        <w:t>о</w:t>
      </w:r>
      <w:r w:rsidR="00346D56">
        <w:rPr>
          <w:sz w:val="24"/>
          <w:szCs w:val="24"/>
        </w:rPr>
        <w:t xml:space="preserve"> </w:t>
      </w:r>
      <w:r w:rsidR="006153FF">
        <w:rPr>
          <w:sz w:val="24"/>
          <w:szCs w:val="24"/>
        </w:rPr>
        <w:t>1</w:t>
      </w:r>
      <w:r w:rsidR="00C43B9C">
        <w:rPr>
          <w:sz w:val="24"/>
          <w:szCs w:val="24"/>
        </w:rPr>
        <w:t>2</w:t>
      </w:r>
      <w:r w:rsidRPr="006E23E5">
        <w:rPr>
          <w:sz w:val="24"/>
          <w:szCs w:val="24"/>
        </w:rPr>
        <w:t>.</w:t>
      </w:r>
      <w:r w:rsidR="00837090">
        <w:rPr>
          <w:sz w:val="24"/>
          <w:szCs w:val="24"/>
        </w:rPr>
        <w:t>0</w:t>
      </w:r>
      <w:r w:rsidR="006153FF">
        <w:rPr>
          <w:sz w:val="24"/>
          <w:szCs w:val="24"/>
        </w:rPr>
        <w:t>5</w:t>
      </w:r>
      <w:r w:rsidR="00837090">
        <w:rPr>
          <w:sz w:val="24"/>
          <w:szCs w:val="24"/>
        </w:rPr>
        <w:t>.</w:t>
      </w:r>
      <w:r w:rsidRPr="006E23E5">
        <w:rPr>
          <w:sz w:val="24"/>
          <w:szCs w:val="24"/>
        </w:rPr>
        <w:t>20</w:t>
      </w:r>
      <w:r w:rsidR="006E23E5">
        <w:rPr>
          <w:sz w:val="24"/>
          <w:szCs w:val="24"/>
        </w:rPr>
        <w:t>2</w:t>
      </w:r>
      <w:r w:rsidR="008A5084">
        <w:rPr>
          <w:sz w:val="24"/>
          <w:szCs w:val="24"/>
        </w:rPr>
        <w:t>6</w:t>
      </w:r>
      <w:r w:rsidR="006E23E5">
        <w:rPr>
          <w:sz w:val="24"/>
          <w:szCs w:val="24"/>
        </w:rPr>
        <w:t xml:space="preserve"> г.</w:t>
      </w:r>
      <w:r w:rsidRPr="006E23E5">
        <w:rPr>
          <w:sz w:val="24"/>
          <w:szCs w:val="24"/>
        </w:rPr>
        <w:t xml:space="preserve"> </w:t>
      </w:r>
      <w:r w:rsidR="006153FF">
        <w:rPr>
          <w:sz w:val="24"/>
          <w:szCs w:val="24"/>
        </w:rPr>
        <w:t>09</w:t>
      </w:r>
      <w:r w:rsidR="007338D3">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4C90FF08" w14:textId="77777777" w:rsidR="00BE1F71" w:rsidRPr="00BE1F71" w:rsidRDefault="00BE1F71" w:rsidP="00BE1F71">
      <w:pPr>
        <w:widowControl/>
        <w:ind w:firstLine="567"/>
        <w:jc w:val="both"/>
        <w:rPr>
          <w:rFonts w:asciiTheme="majorBidi" w:hAnsiTheme="majorBidi" w:cstheme="majorBidi"/>
          <w:sz w:val="24"/>
          <w:szCs w:val="24"/>
        </w:rPr>
      </w:pPr>
      <w:r w:rsidRPr="00BE1F71">
        <w:rPr>
          <w:rFonts w:asciiTheme="majorBidi" w:hAnsiTheme="majorBidi" w:cstheme="majorBidi"/>
          <w:sz w:val="24"/>
          <w:szCs w:val="24"/>
        </w:rPr>
        <w:t xml:space="preserve">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3BDACFB8" w14:textId="5D81B0E3" w:rsidR="002264F6" w:rsidRDefault="002264F6" w:rsidP="00BE1F71">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Pr>
          <w:sz w:val="24"/>
        </w:rPr>
        <w:lastRenderedPageBreak/>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053D7E67" w:rsidR="002264F6" w:rsidRDefault="00461C5E" w:rsidP="002264F6">
      <w:pPr>
        <w:widowControl/>
        <w:jc w:val="both"/>
        <w:rPr>
          <w:sz w:val="24"/>
        </w:rPr>
      </w:pPr>
      <w:r>
        <w:rPr>
          <w:b/>
          <w:sz w:val="24"/>
        </w:rPr>
        <w:t xml:space="preserve">         </w:t>
      </w:r>
      <w:r w:rsidR="002264F6">
        <w:rPr>
          <w:b/>
          <w:sz w:val="24"/>
        </w:rPr>
        <w:t>5)</w:t>
      </w:r>
      <w:r w:rsidR="002264F6">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1CBB1EF6" w14:textId="440E160A" w:rsidR="005C6864" w:rsidRPr="00461C5E" w:rsidRDefault="002264F6" w:rsidP="00461C5E">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6F5C9A18" w14:textId="14011F3E" w:rsidR="005C6864" w:rsidRDefault="005C6864">
      <w:pPr>
        <w:widowControl/>
        <w:autoSpaceDE/>
        <w:autoSpaceDN/>
        <w:adjustRightInd/>
        <w:rPr>
          <w:b/>
          <w:sz w:val="24"/>
          <w:szCs w:val="24"/>
        </w:rPr>
      </w:pPr>
    </w:p>
    <w:p w14:paraId="4194305B" w14:textId="519F8275" w:rsidR="002264F6" w:rsidRPr="002264F6" w:rsidRDefault="00942C64" w:rsidP="008B4C15">
      <w:pPr>
        <w:widowControl/>
        <w:ind w:firstLine="567"/>
        <w:rPr>
          <w:bCs/>
          <w:sz w:val="24"/>
          <w:szCs w:val="24"/>
        </w:rPr>
      </w:pPr>
      <w:r w:rsidRPr="002264F6">
        <w:rPr>
          <w:bCs/>
          <w:sz w:val="24"/>
          <w:szCs w:val="24"/>
        </w:rPr>
        <w:t xml:space="preserve">Ответственный: </w:t>
      </w:r>
    </w:p>
    <w:p w14:paraId="7DC47F1A" w14:textId="64504A22" w:rsidR="00AB135E"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837090">
        <w:rPr>
          <w:i/>
          <w:sz w:val="24"/>
          <w:szCs w:val="24"/>
        </w:rPr>
        <w:t>Обухова</w:t>
      </w:r>
      <w:r w:rsidR="00DC65BD">
        <w:rPr>
          <w:i/>
          <w:sz w:val="24"/>
          <w:szCs w:val="24"/>
        </w:rPr>
        <w:t xml:space="preserve"> </w:t>
      </w:r>
      <w:r w:rsidR="00837090">
        <w:rPr>
          <w:i/>
          <w:sz w:val="24"/>
          <w:szCs w:val="24"/>
        </w:rPr>
        <w:t>Юлия</w:t>
      </w:r>
      <w:r w:rsidR="00DC65BD">
        <w:rPr>
          <w:i/>
          <w:sz w:val="24"/>
          <w:szCs w:val="24"/>
        </w:rPr>
        <w:t xml:space="preserve"> </w:t>
      </w:r>
      <w:r w:rsidR="00837090">
        <w:rPr>
          <w:i/>
          <w:sz w:val="24"/>
          <w:szCs w:val="24"/>
        </w:rPr>
        <w:t>Вадимовна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B3D1901" w14:textId="6B7058D1" w:rsidR="003962F0" w:rsidRDefault="0095087F" w:rsidP="00461C5E">
      <w:pPr>
        <w:widowControl/>
        <w:autoSpaceDE/>
        <w:autoSpaceDN/>
        <w:adjustRightInd/>
        <w:ind w:firstLine="567"/>
        <w:rPr>
          <w:sz w:val="24"/>
          <w:szCs w:val="24"/>
        </w:rPr>
      </w:pPr>
      <w:r>
        <w:rPr>
          <w:sz w:val="24"/>
          <w:szCs w:val="24"/>
        </w:rPr>
        <w:t>2.           Проект договора (Приложение № 2)</w:t>
      </w: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A99379" w:rsidR="00ED2A4B" w:rsidRPr="004856F6" w:rsidRDefault="0024572D"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7FECECE9" w:rsidR="00ED2A4B" w:rsidRDefault="0024572D" w:rsidP="00ED2A4B">
            <w:pPr>
              <w:widowControl/>
              <w:autoSpaceDE/>
              <w:autoSpaceDN/>
              <w:adjustRightInd/>
              <w:ind w:right="493" w:firstLine="567"/>
              <w:jc w:val="right"/>
              <w:rPr>
                <w:sz w:val="22"/>
                <w:szCs w:val="22"/>
              </w:rPr>
            </w:pPr>
            <w:r>
              <w:rPr>
                <w:sz w:val="22"/>
                <w:szCs w:val="22"/>
              </w:rPr>
              <w:t>И</w:t>
            </w:r>
            <w:r w:rsidR="00ED2A4B" w:rsidRPr="00675020">
              <w:rPr>
                <w:sz w:val="22"/>
                <w:szCs w:val="22"/>
              </w:rPr>
              <w:t xml:space="preserve">. В. </w:t>
            </w:r>
            <w:r>
              <w:rPr>
                <w:sz w:val="22"/>
                <w:szCs w:val="22"/>
              </w:rPr>
              <w:t>Морозова</w:t>
            </w:r>
          </w:p>
        </w:tc>
      </w:tr>
    </w:tbl>
    <w:p w14:paraId="511D061D" w14:textId="77777777" w:rsidR="008F5451" w:rsidRPr="004856F6" w:rsidRDefault="008F5451" w:rsidP="008B4C15">
      <w:pPr>
        <w:ind w:firstLine="567"/>
        <w:rPr>
          <w:sz w:val="24"/>
          <w:szCs w:val="24"/>
        </w:rPr>
      </w:pPr>
    </w:p>
    <w:p w14:paraId="61806B2A" w14:textId="77777777" w:rsidR="004472DE" w:rsidRDefault="004472DE" w:rsidP="001308F4">
      <w:pPr>
        <w:jc w:val="right"/>
        <w:rPr>
          <w:sz w:val="24"/>
          <w:szCs w:val="24"/>
        </w:rPr>
      </w:pPr>
    </w:p>
    <w:p w14:paraId="417AD84E" w14:textId="77777777" w:rsidR="00BE1F71" w:rsidRDefault="00BE1F71" w:rsidP="001308F4">
      <w:pPr>
        <w:jc w:val="right"/>
        <w:rPr>
          <w:sz w:val="24"/>
          <w:szCs w:val="24"/>
        </w:rPr>
      </w:pPr>
    </w:p>
    <w:p w14:paraId="57884AFF" w14:textId="77777777" w:rsidR="00BE1F71" w:rsidRDefault="00BE1F71" w:rsidP="001308F4">
      <w:pPr>
        <w:jc w:val="right"/>
        <w:rPr>
          <w:sz w:val="24"/>
          <w:szCs w:val="24"/>
        </w:rPr>
      </w:pPr>
    </w:p>
    <w:p w14:paraId="104D6F6C" w14:textId="77777777" w:rsidR="00BE1F71" w:rsidRDefault="00BE1F71" w:rsidP="001308F4">
      <w:pPr>
        <w:jc w:val="right"/>
        <w:rPr>
          <w:sz w:val="24"/>
          <w:szCs w:val="24"/>
        </w:rPr>
      </w:pPr>
    </w:p>
    <w:p w14:paraId="0B2D061C" w14:textId="77777777" w:rsidR="00BE1F71" w:rsidRDefault="00BE1F71" w:rsidP="001308F4">
      <w:pPr>
        <w:jc w:val="right"/>
        <w:rPr>
          <w:sz w:val="24"/>
          <w:szCs w:val="24"/>
        </w:rPr>
      </w:pPr>
    </w:p>
    <w:p w14:paraId="71B51614" w14:textId="77777777" w:rsidR="00BE1F71" w:rsidRDefault="00BE1F71" w:rsidP="001308F4">
      <w:pPr>
        <w:jc w:val="right"/>
        <w:rPr>
          <w:sz w:val="24"/>
          <w:szCs w:val="24"/>
        </w:rPr>
      </w:pPr>
    </w:p>
    <w:p w14:paraId="5522C936" w14:textId="77777777" w:rsidR="00BE1F71" w:rsidRDefault="00BE1F71" w:rsidP="001308F4">
      <w:pPr>
        <w:jc w:val="right"/>
        <w:rPr>
          <w:sz w:val="24"/>
          <w:szCs w:val="24"/>
        </w:rPr>
      </w:pPr>
    </w:p>
    <w:p w14:paraId="4F8723B3" w14:textId="77777777" w:rsidR="00BE1F71" w:rsidRDefault="00BE1F71" w:rsidP="001308F4">
      <w:pPr>
        <w:jc w:val="right"/>
        <w:rPr>
          <w:sz w:val="24"/>
          <w:szCs w:val="24"/>
        </w:rPr>
      </w:pPr>
    </w:p>
    <w:p w14:paraId="09D74A75" w14:textId="77777777" w:rsidR="0024572D" w:rsidRDefault="0024572D" w:rsidP="001308F4">
      <w:pPr>
        <w:jc w:val="right"/>
        <w:rPr>
          <w:sz w:val="24"/>
          <w:szCs w:val="24"/>
        </w:rPr>
      </w:pPr>
    </w:p>
    <w:p w14:paraId="564FB8B0" w14:textId="77777777" w:rsidR="0024572D" w:rsidRDefault="0024572D" w:rsidP="001308F4">
      <w:pPr>
        <w:jc w:val="right"/>
        <w:rPr>
          <w:sz w:val="24"/>
          <w:szCs w:val="24"/>
        </w:rPr>
      </w:pPr>
    </w:p>
    <w:p w14:paraId="32E26A5F" w14:textId="77777777" w:rsidR="0024572D" w:rsidRDefault="0024572D" w:rsidP="001308F4">
      <w:pPr>
        <w:jc w:val="right"/>
        <w:rPr>
          <w:sz w:val="24"/>
          <w:szCs w:val="24"/>
        </w:rPr>
      </w:pPr>
    </w:p>
    <w:p w14:paraId="286B06D4" w14:textId="77777777" w:rsidR="0024572D" w:rsidRDefault="0024572D" w:rsidP="001308F4">
      <w:pPr>
        <w:jc w:val="right"/>
        <w:rPr>
          <w:sz w:val="24"/>
          <w:szCs w:val="24"/>
        </w:rPr>
      </w:pPr>
    </w:p>
    <w:p w14:paraId="5304E276" w14:textId="77777777" w:rsidR="0024572D" w:rsidRDefault="0024572D" w:rsidP="001308F4">
      <w:pPr>
        <w:jc w:val="right"/>
        <w:rPr>
          <w:sz w:val="24"/>
          <w:szCs w:val="24"/>
        </w:rPr>
      </w:pPr>
    </w:p>
    <w:p w14:paraId="68FE7ECE" w14:textId="77777777" w:rsidR="0024572D" w:rsidRDefault="0024572D" w:rsidP="001308F4">
      <w:pPr>
        <w:jc w:val="right"/>
        <w:rPr>
          <w:sz w:val="24"/>
          <w:szCs w:val="24"/>
        </w:rPr>
      </w:pPr>
    </w:p>
    <w:p w14:paraId="5187C6F6" w14:textId="77777777" w:rsidR="0024572D" w:rsidRDefault="0024572D" w:rsidP="001308F4">
      <w:pPr>
        <w:jc w:val="right"/>
        <w:rPr>
          <w:sz w:val="24"/>
          <w:szCs w:val="24"/>
        </w:rPr>
      </w:pPr>
    </w:p>
    <w:p w14:paraId="5741FD7F" w14:textId="77777777" w:rsidR="0024572D" w:rsidRDefault="0024572D" w:rsidP="001308F4">
      <w:pPr>
        <w:jc w:val="right"/>
        <w:rPr>
          <w:sz w:val="24"/>
          <w:szCs w:val="24"/>
        </w:rPr>
      </w:pPr>
    </w:p>
    <w:p w14:paraId="2E69AEA2" w14:textId="77777777" w:rsidR="0024572D" w:rsidRDefault="0024572D" w:rsidP="001308F4">
      <w:pPr>
        <w:jc w:val="right"/>
        <w:rPr>
          <w:sz w:val="24"/>
          <w:szCs w:val="24"/>
        </w:rPr>
      </w:pPr>
    </w:p>
    <w:p w14:paraId="54365597" w14:textId="77777777" w:rsidR="00BE1F71" w:rsidRDefault="00BE1F71" w:rsidP="001308F4">
      <w:pPr>
        <w:jc w:val="right"/>
        <w:rPr>
          <w:sz w:val="24"/>
          <w:szCs w:val="24"/>
        </w:rPr>
      </w:pPr>
    </w:p>
    <w:p w14:paraId="5E9987C6" w14:textId="77777777" w:rsidR="00BE1F71" w:rsidRPr="004856F6" w:rsidRDefault="00BE1F71" w:rsidP="001308F4">
      <w:pPr>
        <w:jc w:val="right"/>
        <w:rPr>
          <w:sz w:val="24"/>
          <w:szCs w:val="24"/>
        </w:rPr>
      </w:pPr>
    </w:p>
    <w:p w14:paraId="6A87202B" w14:textId="500C4C4D" w:rsidR="00FF2265" w:rsidRDefault="00FF2265">
      <w:pPr>
        <w:widowControl/>
        <w:autoSpaceDE/>
        <w:autoSpaceDN/>
        <w:adjustRightInd/>
        <w:rPr>
          <w:sz w:val="24"/>
          <w:szCs w:val="24"/>
        </w:rPr>
      </w:pPr>
      <w:bookmarkStart w:id="0" w:name="_Hlk161653402"/>
    </w:p>
    <w:p w14:paraId="2A35326B" w14:textId="7A31FB6B"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697"/>
        <w:gridCol w:w="3849"/>
        <w:gridCol w:w="883"/>
        <w:gridCol w:w="995"/>
        <w:gridCol w:w="1236"/>
      </w:tblGrid>
      <w:tr w:rsidR="000E4676" w:rsidRPr="00934C1A" w14:paraId="077B3D6D" w14:textId="77777777" w:rsidTr="00BE1F71">
        <w:trPr>
          <w:trHeight w:val="668"/>
        </w:trPr>
        <w:tc>
          <w:tcPr>
            <w:tcW w:w="541" w:type="dxa"/>
            <w:vAlign w:val="center"/>
          </w:tcPr>
          <w:p w14:paraId="189FE232" w14:textId="77777777" w:rsidR="000E4676" w:rsidRPr="00934C1A" w:rsidRDefault="000E4676" w:rsidP="00962B52">
            <w:pPr>
              <w:jc w:val="center"/>
              <w:rPr>
                <w:sz w:val="24"/>
                <w:szCs w:val="24"/>
              </w:rPr>
            </w:pPr>
            <w:r w:rsidRPr="00934C1A">
              <w:rPr>
                <w:sz w:val="24"/>
                <w:szCs w:val="24"/>
              </w:rPr>
              <w:t>№ п/п</w:t>
            </w:r>
          </w:p>
        </w:tc>
        <w:tc>
          <w:tcPr>
            <w:tcW w:w="2697" w:type="dxa"/>
            <w:vAlign w:val="center"/>
          </w:tcPr>
          <w:p w14:paraId="48B568B6" w14:textId="77777777" w:rsidR="000E4676" w:rsidRPr="00934C1A" w:rsidRDefault="000E4676" w:rsidP="00962B52">
            <w:pPr>
              <w:jc w:val="center"/>
              <w:rPr>
                <w:sz w:val="24"/>
                <w:szCs w:val="24"/>
              </w:rPr>
            </w:pPr>
            <w:r w:rsidRPr="00934C1A">
              <w:rPr>
                <w:sz w:val="24"/>
                <w:szCs w:val="24"/>
              </w:rPr>
              <w:t>Наименование</w:t>
            </w:r>
          </w:p>
        </w:tc>
        <w:tc>
          <w:tcPr>
            <w:tcW w:w="3849" w:type="dxa"/>
            <w:vAlign w:val="center"/>
          </w:tcPr>
          <w:p w14:paraId="727EF212" w14:textId="77777777" w:rsidR="000E4676" w:rsidRPr="00934C1A" w:rsidRDefault="000E4676" w:rsidP="00962B52">
            <w:pPr>
              <w:jc w:val="center"/>
              <w:rPr>
                <w:sz w:val="24"/>
                <w:szCs w:val="24"/>
              </w:rPr>
            </w:pPr>
            <w:r w:rsidRPr="00934C1A">
              <w:rPr>
                <w:sz w:val="24"/>
                <w:szCs w:val="24"/>
              </w:rPr>
              <w:t>Описание</w:t>
            </w:r>
          </w:p>
        </w:tc>
        <w:tc>
          <w:tcPr>
            <w:tcW w:w="883" w:type="dxa"/>
            <w:vAlign w:val="center"/>
          </w:tcPr>
          <w:p w14:paraId="0B198238" w14:textId="77777777" w:rsidR="000E4676" w:rsidRPr="00934C1A" w:rsidRDefault="000E4676" w:rsidP="00962B52">
            <w:pPr>
              <w:jc w:val="center"/>
              <w:rPr>
                <w:sz w:val="24"/>
                <w:szCs w:val="24"/>
              </w:rPr>
            </w:pPr>
            <w:r w:rsidRPr="00934C1A">
              <w:rPr>
                <w:sz w:val="24"/>
                <w:szCs w:val="24"/>
              </w:rPr>
              <w:t>Кол-во</w:t>
            </w:r>
          </w:p>
        </w:tc>
        <w:tc>
          <w:tcPr>
            <w:tcW w:w="995" w:type="dxa"/>
            <w:vAlign w:val="center"/>
          </w:tcPr>
          <w:p w14:paraId="6CA5648D" w14:textId="77777777" w:rsidR="000E4676" w:rsidRPr="00934C1A" w:rsidRDefault="000E4676" w:rsidP="00962B52">
            <w:pPr>
              <w:jc w:val="center"/>
              <w:rPr>
                <w:sz w:val="24"/>
                <w:szCs w:val="24"/>
              </w:rPr>
            </w:pPr>
            <w:r w:rsidRPr="00934C1A">
              <w:rPr>
                <w:sz w:val="24"/>
                <w:szCs w:val="24"/>
              </w:rPr>
              <w:t>Цена за ед.</w:t>
            </w:r>
          </w:p>
        </w:tc>
        <w:tc>
          <w:tcPr>
            <w:tcW w:w="1236" w:type="dxa"/>
            <w:vAlign w:val="center"/>
          </w:tcPr>
          <w:p w14:paraId="200F56A2" w14:textId="77777777" w:rsidR="000E4676" w:rsidRPr="00934C1A" w:rsidRDefault="000E4676" w:rsidP="00962B52">
            <w:pPr>
              <w:jc w:val="center"/>
              <w:rPr>
                <w:sz w:val="24"/>
                <w:szCs w:val="24"/>
              </w:rPr>
            </w:pPr>
            <w:r w:rsidRPr="00934C1A">
              <w:rPr>
                <w:sz w:val="24"/>
                <w:szCs w:val="24"/>
              </w:rPr>
              <w:t>Общая сумма</w:t>
            </w:r>
          </w:p>
        </w:tc>
      </w:tr>
      <w:tr w:rsidR="005D1ACB" w:rsidRPr="00934C1A" w14:paraId="2A56987E" w14:textId="77777777" w:rsidTr="00BE1F71">
        <w:trPr>
          <w:trHeight w:val="988"/>
        </w:trPr>
        <w:tc>
          <w:tcPr>
            <w:tcW w:w="541" w:type="dxa"/>
            <w:vAlign w:val="center"/>
          </w:tcPr>
          <w:p w14:paraId="1DF03765" w14:textId="77777777" w:rsidR="005D1ACB" w:rsidRPr="00934C1A" w:rsidRDefault="005D1ACB" w:rsidP="005D1ACB">
            <w:pPr>
              <w:jc w:val="center"/>
              <w:rPr>
                <w:sz w:val="24"/>
                <w:szCs w:val="24"/>
              </w:rPr>
            </w:pPr>
            <w:r w:rsidRPr="00934C1A">
              <w:rPr>
                <w:sz w:val="24"/>
                <w:szCs w:val="24"/>
              </w:rPr>
              <w:t>1</w:t>
            </w:r>
          </w:p>
        </w:tc>
        <w:tc>
          <w:tcPr>
            <w:tcW w:w="2697" w:type="dxa"/>
            <w:vAlign w:val="center"/>
          </w:tcPr>
          <w:p w14:paraId="7139CC36" w14:textId="77777777" w:rsidR="0024572D" w:rsidRDefault="0024572D" w:rsidP="00690863">
            <w:pPr>
              <w:jc w:val="center"/>
              <w:rPr>
                <w:sz w:val="24"/>
                <w:szCs w:val="24"/>
              </w:rPr>
            </w:pPr>
            <w:r w:rsidRPr="0024572D">
              <w:rPr>
                <w:sz w:val="24"/>
                <w:szCs w:val="24"/>
              </w:rPr>
              <w:t>Плечики для одежды</w:t>
            </w:r>
          </w:p>
          <w:p w14:paraId="11890E29" w14:textId="0AD625E5" w:rsidR="00BC5BE0" w:rsidRDefault="0024572D" w:rsidP="00690863">
            <w:pPr>
              <w:jc w:val="center"/>
              <w:rPr>
                <w:sz w:val="24"/>
                <w:szCs w:val="24"/>
              </w:rPr>
            </w:pPr>
            <w:r>
              <w:rPr>
                <w:sz w:val="24"/>
                <w:szCs w:val="24"/>
              </w:rPr>
              <w:t>22.29.29.190</w:t>
            </w:r>
          </w:p>
          <w:p w14:paraId="7D184307" w14:textId="7738E951" w:rsidR="00934C1A" w:rsidRPr="00934C1A" w:rsidRDefault="00934C1A" w:rsidP="00837090">
            <w:pPr>
              <w:jc w:val="center"/>
              <w:rPr>
                <w:sz w:val="24"/>
                <w:szCs w:val="24"/>
              </w:rPr>
            </w:pPr>
          </w:p>
        </w:tc>
        <w:tc>
          <w:tcPr>
            <w:tcW w:w="3849" w:type="dxa"/>
          </w:tcPr>
          <w:p w14:paraId="52AD316F" w14:textId="4EC04BB4" w:rsidR="0024572D" w:rsidRDefault="0024572D" w:rsidP="00180221">
            <w:pPr>
              <w:rPr>
                <w:sz w:val="24"/>
                <w:szCs w:val="24"/>
              </w:rPr>
            </w:pPr>
            <w:r w:rsidRPr="0024572D">
              <w:rPr>
                <w:sz w:val="24"/>
                <w:szCs w:val="24"/>
              </w:rPr>
              <w:t>Плечики для одежды Бытпласт</w:t>
            </w:r>
            <w:r>
              <w:rPr>
                <w:sz w:val="24"/>
                <w:szCs w:val="24"/>
              </w:rPr>
              <w:t>.</w:t>
            </w:r>
          </w:p>
          <w:p w14:paraId="4C2FBD83" w14:textId="42E10D19" w:rsidR="0024572D" w:rsidRDefault="0024572D" w:rsidP="0024572D">
            <w:pPr>
              <w:rPr>
                <w:sz w:val="24"/>
                <w:szCs w:val="24"/>
              </w:rPr>
            </w:pPr>
            <w:r>
              <w:rPr>
                <w:sz w:val="24"/>
                <w:szCs w:val="24"/>
              </w:rPr>
              <w:t xml:space="preserve">Материал – пластик, цвет черный. Ширина 47 см. </w:t>
            </w:r>
            <w:r w:rsidRPr="0024572D">
              <w:rPr>
                <w:sz w:val="24"/>
                <w:szCs w:val="24"/>
              </w:rPr>
              <w:t>Особенности вешалки</w:t>
            </w:r>
            <w:r>
              <w:rPr>
                <w:sz w:val="24"/>
                <w:szCs w:val="24"/>
              </w:rPr>
              <w:t xml:space="preserve"> – п</w:t>
            </w:r>
            <w:r w:rsidRPr="0024572D">
              <w:rPr>
                <w:sz w:val="24"/>
                <w:szCs w:val="24"/>
              </w:rPr>
              <w:t>ерекладина</w:t>
            </w:r>
            <w:r>
              <w:rPr>
                <w:sz w:val="24"/>
                <w:szCs w:val="24"/>
              </w:rPr>
              <w:t>.</w:t>
            </w:r>
          </w:p>
          <w:p w14:paraId="4600F679" w14:textId="4EEC19F8" w:rsidR="005D1ACB" w:rsidRPr="005C6864" w:rsidRDefault="00B93FDF" w:rsidP="00180221">
            <w:pPr>
              <w:rPr>
                <w:sz w:val="24"/>
                <w:szCs w:val="24"/>
              </w:rPr>
            </w:pPr>
            <w:r>
              <w:rPr>
                <w:sz w:val="24"/>
                <w:szCs w:val="24"/>
              </w:rPr>
              <w:t>Страна происхождения: УКАЗАТЬ</w:t>
            </w:r>
          </w:p>
        </w:tc>
        <w:tc>
          <w:tcPr>
            <w:tcW w:w="883" w:type="dxa"/>
            <w:vAlign w:val="center"/>
          </w:tcPr>
          <w:p w14:paraId="2DFC4C76" w14:textId="317246F8" w:rsidR="005D1ACB" w:rsidRPr="00934C1A" w:rsidRDefault="00610497" w:rsidP="005D1ACB">
            <w:pPr>
              <w:jc w:val="center"/>
              <w:textAlignment w:val="center"/>
              <w:rPr>
                <w:sz w:val="24"/>
                <w:szCs w:val="24"/>
              </w:rPr>
            </w:pPr>
            <w:r>
              <w:rPr>
                <w:sz w:val="24"/>
                <w:szCs w:val="24"/>
              </w:rPr>
              <w:t>2</w:t>
            </w:r>
            <w:r w:rsidR="0024572D">
              <w:rPr>
                <w:sz w:val="24"/>
                <w:szCs w:val="24"/>
              </w:rPr>
              <w:t>1</w:t>
            </w:r>
            <w:r>
              <w:rPr>
                <w:sz w:val="24"/>
                <w:szCs w:val="24"/>
              </w:rPr>
              <w:t>0</w:t>
            </w:r>
            <w:r w:rsidR="00BE1F71">
              <w:rPr>
                <w:sz w:val="24"/>
                <w:szCs w:val="24"/>
              </w:rPr>
              <w:t xml:space="preserve"> </w:t>
            </w:r>
            <w:r w:rsidR="0024572D">
              <w:rPr>
                <w:sz w:val="24"/>
                <w:szCs w:val="24"/>
              </w:rPr>
              <w:t>шт</w:t>
            </w:r>
            <w:r w:rsidR="00BE1F71">
              <w:rPr>
                <w:sz w:val="24"/>
                <w:szCs w:val="24"/>
              </w:rPr>
              <w:t>.</w:t>
            </w:r>
          </w:p>
        </w:tc>
        <w:tc>
          <w:tcPr>
            <w:tcW w:w="995" w:type="dxa"/>
            <w:vAlign w:val="center"/>
          </w:tcPr>
          <w:p w14:paraId="430E0FCD" w14:textId="7D7738E5" w:rsidR="005D1ACB" w:rsidRPr="003976B7" w:rsidRDefault="0024572D" w:rsidP="005D1ACB">
            <w:pPr>
              <w:jc w:val="center"/>
              <w:textAlignment w:val="center"/>
              <w:rPr>
                <w:sz w:val="24"/>
                <w:szCs w:val="24"/>
              </w:rPr>
            </w:pPr>
            <w:r>
              <w:rPr>
                <w:sz w:val="24"/>
                <w:szCs w:val="24"/>
              </w:rPr>
              <w:t>130,00</w:t>
            </w:r>
          </w:p>
        </w:tc>
        <w:tc>
          <w:tcPr>
            <w:tcW w:w="1236" w:type="dxa"/>
            <w:vAlign w:val="center"/>
          </w:tcPr>
          <w:p w14:paraId="0D810983" w14:textId="3B9DA7D0" w:rsidR="00BE1F71" w:rsidRPr="00934C1A" w:rsidRDefault="0024572D" w:rsidP="00BE1F71">
            <w:pPr>
              <w:jc w:val="center"/>
              <w:textAlignment w:val="center"/>
              <w:rPr>
                <w:sz w:val="24"/>
                <w:szCs w:val="24"/>
              </w:rPr>
            </w:pPr>
            <w:r>
              <w:rPr>
                <w:sz w:val="24"/>
                <w:szCs w:val="24"/>
              </w:rPr>
              <w:t>27300,00</w:t>
            </w:r>
          </w:p>
        </w:tc>
      </w:tr>
      <w:tr w:rsidR="000E4676" w:rsidRPr="00934C1A" w14:paraId="072EE62B" w14:textId="77777777" w:rsidTr="00BE1F71">
        <w:trPr>
          <w:trHeight w:val="295"/>
        </w:trPr>
        <w:tc>
          <w:tcPr>
            <w:tcW w:w="8965" w:type="dxa"/>
            <w:gridSpan w:val="5"/>
            <w:vAlign w:val="center"/>
          </w:tcPr>
          <w:p w14:paraId="0BF9C8A4" w14:textId="77777777" w:rsidR="000E4676" w:rsidRPr="00934C1A" w:rsidRDefault="000E4676" w:rsidP="00962B52">
            <w:pPr>
              <w:textAlignment w:val="center"/>
              <w:rPr>
                <w:sz w:val="24"/>
                <w:szCs w:val="24"/>
              </w:rPr>
            </w:pPr>
            <w:r w:rsidRPr="00934C1A">
              <w:rPr>
                <w:sz w:val="24"/>
                <w:szCs w:val="24"/>
              </w:rPr>
              <w:t>ИТОГО</w:t>
            </w:r>
          </w:p>
        </w:tc>
        <w:tc>
          <w:tcPr>
            <w:tcW w:w="1236" w:type="dxa"/>
            <w:vAlign w:val="center"/>
          </w:tcPr>
          <w:p w14:paraId="0892EA30" w14:textId="670230B9" w:rsidR="000E4676" w:rsidRPr="00934C1A" w:rsidRDefault="0024572D" w:rsidP="00962B52">
            <w:pPr>
              <w:jc w:val="center"/>
              <w:textAlignment w:val="center"/>
              <w:rPr>
                <w:sz w:val="24"/>
                <w:szCs w:val="24"/>
              </w:rPr>
            </w:pPr>
            <w:r>
              <w:rPr>
                <w:sz w:val="24"/>
                <w:szCs w:val="24"/>
              </w:rPr>
              <w:t>27300,00</w:t>
            </w:r>
          </w:p>
        </w:tc>
      </w:tr>
    </w:tbl>
    <w:p w14:paraId="6AFC8799" w14:textId="2B149048" w:rsidR="00B56D3A" w:rsidRDefault="00B56D3A">
      <w:pPr>
        <w:widowControl/>
        <w:autoSpaceDE/>
        <w:autoSpaceDN/>
        <w:adjustRightInd/>
        <w:rPr>
          <w:sz w:val="24"/>
          <w:szCs w:val="24"/>
        </w:rPr>
      </w:pPr>
    </w:p>
    <w:p w14:paraId="3EC97F6F" w14:textId="77777777" w:rsidR="008A5084" w:rsidRPr="00005A54" w:rsidRDefault="00DF0DE2" w:rsidP="008A5084">
      <w:pPr>
        <w:jc w:val="right"/>
        <w:rPr>
          <w:rFonts w:asciiTheme="majorBidi" w:hAnsiTheme="majorBidi" w:cstheme="majorBidi"/>
          <w:sz w:val="22"/>
          <w:szCs w:val="22"/>
        </w:rPr>
      </w:pPr>
      <w:r>
        <w:rPr>
          <w:sz w:val="24"/>
          <w:szCs w:val="24"/>
        </w:rPr>
        <w:br w:type="page"/>
      </w:r>
      <w:r w:rsidR="008A5084" w:rsidRPr="00005A54">
        <w:rPr>
          <w:rFonts w:asciiTheme="majorBidi" w:hAnsiTheme="majorBidi" w:cstheme="majorBidi"/>
          <w:sz w:val="22"/>
          <w:szCs w:val="22"/>
        </w:rPr>
        <w:lastRenderedPageBreak/>
        <w:t>Приложение № 2 к запросу</w:t>
      </w:r>
    </w:p>
    <w:p w14:paraId="532A97E5" w14:textId="77777777" w:rsidR="008A5084" w:rsidRPr="00005A54" w:rsidRDefault="008A5084" w:rsidP="008A5084">
      <w:pPr>
        <w:rPr>
          <w:rFonts w:asciiTheme="majorBidi" w:hAnsiTheme="majorBidi" w:cstheme="majorBidi"/>
          <w:sz w:val="22"/>
          <w:szCs w:val="22"/>
        </w:rPr>
      </w:pPr>
      <w:r w:rsidRPr="00005A54">
        <w:rPr>
          <w:rFonts w:asciiTheme="majorBidi" w:hAnsiTheme="majorBidi" w:cstheme="majorBidi"/>
          <w:sz w:val="22"/>
          <w:szCs w:val="22"/>
        </w:rPr>
        <w:t xml:space="preserve"> </w:t>
      </w:r>
    </w:p>
    <w:p w14:paraId="00B325E2" w14:textId="77777777" w:rsidR="008A5084" w:rsidRPr="00005A54" w:rsidRDefault="008A5084" w:rsidP="008A5084">
      <w:pPr>
        <w:rPr>
          <w:rFonts w:asciiTheme="majorBidi" w:hAnsiTheme="majorBidi" w:cstheme="majorBidi"/>
          <w:sz w:val="22"/>
          <w:szCs w:val="22"/>
        </w:rPr>
      </w:pPr>
    </w:p>
    <w:p w14:paraId="076087DF" w14:textId="77777777" w:rsidR="00CB698B" w:rsidRPr="00035C1D" w:rsidRDefault="00CB698B" w:rsidP="00CB698B">
      <w:pPr>
        <w:jc w:val="center"/>
        <w:rPr>
          <w:b/>
        </w:rPr>
      </w:pPr>
      <w:r w:rsidRPr="00035C1D">
        <w:rPr>
          <w:b/>
        </w:rPr>
        <w:t>Договор</w:t>
      </w:r>
    </w:p>
    <w:p w14:paraId="1D49267E" w14:textId="77777777" w:rsidR="00CB698B" w:rsidRPr="00035C1D" w:rsidRDefault="00CB698B" w:rsidP="00CB698B">
      <w:pPr>
        <w:jc w:val="center"/>
        <w:rPr>
          <w:b/>
        </w:rPr>
      </w:pPr>
      <w:r w:rsidRPr="00035C1D">
        <w:rPr>
          <w:b/>
        </w:rPr>
        <w:t>поставки товаров №</w:t>
      </w:r>
      <w:r>
        <w:rPr>
          <w:b/>
        </w:rPr>
        <w:t xml:space="preserve"> </w:t>
      </w:r>
    </w:p>
    <w:p w14:paraId="1A567742" w14:textId="77777777" w:rsidR="00CB698B" w:rsidRPr="00035C1D" w:rsidRDefault="00CB698B" w:rsidP="00CB698B">
      <w:pPr>
        <w:rPr>
          <w:b/>
        </w:rPr>
      </w:pPr>
    </w:p>
    <w:p w14:paraId="0229DD65" w14:textId="1FC629B2" w:rsidR="00CB698B" w:rsidRPr="00035C1D" w:rsidRDefault="00CB698B" w:rsidP="00CB698B">
      <w:r w:rsidRPr="00035C1D">
        <w:t>г. Владимир</w:t>
      </w:r>
      <w:r w:rsidRPr="00035C1D">
        <w:tab/>
      </w:r>
      <w:r w:rsidRPr="00035C1D">
        <w:tab/>
      </w:r>
      <w:r w:rsidRPr="00035C1D">
        <w:tab/>
      </w:r>
      <w:r w:rsidRPr="00035C1D">
        <w:tab/>
      </w:r>
      <w:r w:rsidRPr="00035C1D">
        <w:tab/>
      </w:r>
      <w:r w:rsidRPr="00035C1D">
        <w:tab/>
      </w:r>
      <w:r w:rsidRPr="00035C1D">
        <w:tab/>
      </w:r>
      <w:r w:rsidRPr="00035C1D">
        <w:tab/>
      </w:r>
      <w:r>
        <w:t xml:space="preserve">         </w:t>
      </w:r>
      <w:r w:rsidRPr="00035C1D">
        <w:t xml:space="preserve"> </w:t>
      </w:r>
      <w:r>
        <w:t xml:space="preserve">                   «     »                     </w:t>
      </w:r>
      <w:r w:rsidRPr="00035C1D">
        <w:t>20</w:t>
      </w:r>
      <w:r>
        <w:t>26 г.</w:t>
      </w:r>
    </w:p>
    <w:p w14:paraId="15BED1FE" w14:textId="2C5FE115" w:rsidR="00CB698B" w:rsidRDefault="00CB698B" w:rsidP="00CB698B"/>
    <w:p w14:paraId="548ACC79" w14:textId="114704C0" w:rsidR="00CB698B" w:rsidRPr="00134DBA" w:rsidRDefault="00CB698B" w:rsidP="00CB698B">
      <w:pPr>
        <w:jc w:val="both"/>
        <w:rPr>
          <w:rFonts w:ascii="Cambria" w:hAnsi="Cambria"/>
        </w:rPr>
      </w:pPr>
      <w:r w:rsidRPr="00C254DC">
        <w:t xml:space="preserve">Государственное бюджетное учреждение социального обслуживания Владимирской области «Владимирский </w:t>
      </w:r>
      <w:r>
        <w:t>дом социального обслуживания</w:t>
      </w:r>
      <w:r w:rsidRPr="00C254DC">
        <w:t>», в лице директора</w:t>
      </w:r>
      <w:r>
        <w:t xml:space="preserve">                                                       </w:t>
      </w:r>
      <w:r w:rsidRPr="00C254DC">
        <w:t>, действующего на основании Устава и  приказа</w:t>
      </w:r>
      <w:r>
        <w:t xml:space="preserve">                                  </w:t>
      </w:r>
      <w:r w:rsidRPr="00C254DC">
        <w:t>,</w:t>
      </w:r>
      <w:r w:rsidRPr="00833FAF">
        <w:rPr>
          <w:b/>
          <w:bCs/>
        </w:rPr>
        <w:t xml:space="preserve"> </w:t>
      </w:r>
      <w:r>
        <w:rPr>
          <w:b/>
          <w:bCs/>
        </w:rPr>
        <w:t xml:space="preserve">в интересах недееспособных граждан, </w:t>
      </w:r>
      <w:r w:rsidRPr="00C254DC">
        <w:t>именуемое в дальнейшем «Покупатель», с одной стороны и</w:t>
      </w:r>
      <w:r>
        <w:t xml:space="preserve">                                              </w:t>
      </w:r>
      <w:r w:rsidRPr="00C254DC">
        <w:t xml:space="preserve">, </w:t>
      </w:r>
      <w:r w:rsidRPr="001D4023">
        <w:t xml:space="preserve">в лице </w:t>
      </w:r>
      <w:r>
        <w:t xml:space="preserve">                                         </w:t>
      </w:r>
      <w:r w:rsidRPr="001D4023">
        <w:t>, действующего на основании Устава , им</w:t>
      </w:r>
      <w:r w:rsidRPr="00C254DC">
        <w:t xml:space="preserve">енуемый в дальнейшем «Поставщик»,  с другой стороны, </w:t>
      </w:r>
      <w:r w:rsidRPr="0050091F">
        <w:t>вместе именуемые в дальнейшем Стороны, заключили настоящий договор</w:t>
      </w:r>
      <w:r>
        <w:t xml:space="preserve"> (далее – Договор)</w:t>
      </w:r>
      <w:r w:rsidRPr="0050091F">
        <w:t xml:space="preserve"> о нижеследующем</w:t>
      </w:r>
      <w:r>
        <w:t>:</w:t>
      </w:r>
    </w:p>
    <w:p w14:paraId="1C3C1F2C" w14:textId="63B2BC3B" w:rsidR="00CB698B" w:rsidRPr="00CB698B" w:rsidRDefault="00CB698B" w:rsidP="00CB698B">
      <w:pPr>
        <w:widowControl/>
        <w:numPr>
          <w:ilvl w:val="0"/>
          <w:numId w:val="3"/>
        </w:numPr>
        <w:tabs>
          <w:tab w:val="left" w:pos="720"/>
        </w:tabs>
        <w:suppressAutoHyphens/>
        <w:autoSpaceDE/>
        <w:autoSpaceDN/>
        <w:adjustRightInd/>
        <w:jc w:val="center"/>
        <w:rPr>
          <w:b/>
        </w:rPr>
      </w:pPr>
      <w:r w:rsidRPr="00035C1D">
        <w:rPr>
          <w:b/>
        </w:rPr>
        <w:t>Предмет Договора</w:t>
      </w:r>
      <w:r>
        <w:rPr>
          <w:b/>
        </w:rPr>
        <w:t xml:space="preserve"> </w:t>
      </w:r>
    </w:p>
    <w:p w14:paraId="49849A73" w14:textId="0E08913D" w:rsidR="00CB698B" w:rsidRPr="00035C1D" w:rsidRDefault="00CB698B" w:rsidP="00CB698B">
      <w:pPr>
        <w:widowControl/>
        <w:numPr>
          <w:ilvl w:val="1"/>
          <w:numId w:val="3"/>
        </w:numPr>
        <w:suppressAutoHyphens/>
        <w:autoSpaceDE/>
        <w:autoSpaceDN/>
        <w:adjustRightInd/>
        <w:jc w:val="both"/>
      </w:pPr>
      <w:r w:rsidRPr="00035C1D">
        <w:t xml:space="preserve">По поручению Покупателя Поставщик принимает </w:t>
      </w:r>
      <w:r>
        <w:t>на себя обязательства поставить</w:t>
      </w:r>
      <w:r>
        <w:rPr>
          <w:b/>
        </w:rPr>
        <w:t xml:space="preserve">                          </w:t>
      </w:r>
      <w:r w:rsidRPr="00BA718B">
        <w:rPr>
          <w:b/>
        </w:rPr>
        <w:t>(далее - Товар</w:t>
      </w:r>
      <w:r w:rsidRPr="00035C1D">
        <w:t xml:space="preserve">) </w:t>
      </w:r>
      <w:r>
        <w:t xml:space="preserve">на условиях и в сроки, </w:t>
      </w:r>
      <w:r w:rsidRPr="00035C1D">
        <w:t>предусмотренны</w:t>
      </w:r>
      <w:r>
        <w:t>х</w:t>
      </w:r>
      <w:r w:rsidRPr="00035C1D">
        <w:t xml:space="preserve"> настоящим Договором. </w:t>
      </w:r>
    </w:p>
    <w:p w14:paraId="7F2601D8" w14:textId="77777777" w:rsidR="00CB698B" w:rsidRPr="00035C1D" w:rsidRDefault="00CB698B" w:rsidP="00CB698B">
      <w:pPr>
        <w:tabs>
          <w:tab w:val="left" w:pos="1080"/>
        </w:tabs>
        <w:ind w:left="1080"/>
        <w:jc w:val="both"/>
      </w:pPr>
      <w:r w:rsidRPr="00035C1D">
        <w:t xml:space="preserve">Наименование, ассортимент, количество и цена товара согласовываются </w:t>
      </w:r>
      <w:r>
        <w:t>С</w:t>
      </w:r>
      <w:r w:rsidRPr="00035C1D">
        <w:t xml:space="preserve">торонами и указываются в </w:t>
      </w:r>
      <w:r>
        <w:t>С</w:t>
      </w:r>
      <w:r w:rsidRPr="00035C1D">
        <w:t>пецификации (</w:t>
      </w:r>
      <w:r>
        <w:t>П</w:t>
      </w:r>
      <w:r w:rsidRPr="00035C1D">
        <w:t>риложение №1</w:t>
      </w:r>
      <w:r>
        <w:t xml:space="preserve"> к настоящему Договору</w:t>
      </w:r>
      <w:r w:rsidRPr="00035C1D">
        <w:t>), товарных накладных и счетах-фактурах.</w:t>
      </w:r>
    </w:p>
    <w:p w14:paraId="5804546C" w14:textId="00FD6203" w:rsidR="00CB698B" w:rsidRPr="00035C1D" w:rsidRDefault="00CB698B" w:rsidP="00CB698B">
      <w:pPr>
        <w:widowControl/>
        <w:numPr>
          <w:ilvl w:val="1"/>
          <w:numId w:val="3"/>
        </w:numPr>
        <w:suppressAutoHyphens/>
        <w:autoSpaceDE/>
        <w:autoSpaceDN/>
        <w:adjustRightInd/>
        <w:jc w:val="both"/>
      </w:pPr>
      <w:r w:rsidRPr="00035C1D">
        <w:t xml:space="preserve">Покупатель обязуется принять и оплатить Товар в сроки, в порядке и на условиях, </w:t>
      </w:r>
      <w:r>
        <w:t>предусмотренных</w:t>
      </w:r>
      <w:r w:rsidRPr="00035C1D">
        <w:t xml:space="preserve"> в настоящ</w:t>
      </w:r>
      <w:r>
        <w:t>им</w:t>
      </w:r>
      <w:r w:rsidRPr="00035C1D">
        <w:t xml:space="preserve"> Договор</w:t>
      </w:r>
      <w:r>
        <w:t>ом</w:t>
      </w:r>
      <w:r w:rsidRPr="00035C1D">
        <w:t>.</w:t>
      </w:r>
    </w:p>
    <w:p w14:paraId="39279205" w14:textId="77777777" w:rsidR="00CB698B" w:rsidRDefault="00CB698B" w:rsidP="00CB698B">
      <w:pPr>
        <w:widowControl/>
        <w:numPr>
          <w:ilvl w:val="0"/>
          <w:numId w:val="3"/>
        </w:numPr>
        <w:tabs>
          <w:tab w:val="left" w:pos="720"/>
        </w:tabs>
        <w:suppressAutoHyphens/>
        <w:autoSpaceDE/>
        <w:autoSpaceDN/>
        <w:adjustRightInd/>
        <w:jc w:val="center"/>
        <w:rPr>
          <w:b/>
        </w:rPr>
      </w:pPr>
      <w:r>
        <w:rPr>
          <w:b/>
        </w:rPr>
        <w:t>Сроки и порядок поставки Т</w:t>
      </w:r>
      <w:r w:rsidRPr="00035C1D">
        <w:rPr>
          <w:b/>
        </w:rPr>
        <w:t>овара</w:t>
      </w:r>
    </w:p>
    <w:p w14:paraId="3E199B0A" w14:textId="24A25117" w:rsidR="00CB698B" w:rsidRPr="00E222D1" w:rsidRDefault="00CB698B" w:rsidP="00CB698B">
      <w:pPr>
        <w:widowControl/>
        <w:numPr>
          <w:ilvl w:val="1"/>
          <w:numId w:val="6"/>
        </w:numPr>
        <w:tabs>
          <w:tab w:val="left" w:pos="993"/>
        </w:tabs>
        <w:suppressAutoHyphens/>
        <w:autoSpaceDE/>
        <w:autoSpaceDN/>
        <w:adjustRightInd/>
        <w:ind w:left="993" w:hanging="567"/>
        <w:jc w:val="both"/>
        <w:rPr>
          <w:b/>
        </w:rPr>
      </w:pPr>
      <w:r w:rsidRPr="009965B9">
        <w:t>Поставк</w:t>
      </w:r>
      <w:r>
        <w:t>а Т</w:t>
      </w:r>
      <w:r w:rsidRPr="009965B9">
        <w:t>овара должна быть осуществлена в соответствии со</w:t>
      </w:r>
      <w:r>
        <w:t xml:space="preserve"> </w:t>
      </w:r>
      <w:r w:rsidRPr="009965B9">
        <w:t>спецификацией,</w:t>
      </w:r>
      <w:r>
        <w:t xml:space="preserve"> </w:t>
      </w:r>
      <w:r w:rsidRPr="009965B9">
        <w:t>которая является неотъемлемой частью настоящего Договора.</w:t>
      </w:r>
      <w:r>
        <w:t xml:space="preserve"> </w:t>
      </w:r>
      <w:r w:rsidRPr="002941D9">
        <w:t xml:space="preserve">Поставка </w:t>
      </w:r>
      <w:r>
        <w:t xml:space="preserve">                             </w:t>
      </w:r>
      <w:r w:rsidRPr="002941D9">
        <w:t>осуществляется в рабочие дни с 8.00. до 15.00</w:t>
      </w:r>
      <w:r>
        <w:t>. не позднее                                   г</w:t>
      </w:r>
    </w:p>
    <w:p w14:paraId="775DA493" w14:textId="77777777" w:rsidR="00CB698B" w:rsidRPr="00035C1D" w:rsidRDefault="00CB698B" w:rsidP="00CB698B">
      <w:pPr>
        <w:widowControl/>
        <w:numPr>
          <w:ilvl w:val="1"/>
          <w:numId w:val="6"/>
        </w:numPr>
        <w:suppressAutoHyphens/>
        <w:autoSpaceDE/>
        <w:autoSpaceDN/>
        <w:adjustRightInd/>
        <w:ind w:left="993" w:hanging="567"/>
        <w:jc w:val="both"/>
      </w:pPr>
      <w:r>
        <w:t>Отгрузка Т</w:t>
      </w:r>
      <w:r w:rsidRPr="00035C1D">
        <w:t>овара осуществляется со склада Поставщика. Датой отгрузки</w:t>
      </w:r>
      <w:r>
        <w:t xml:space="preserve"> </w:t>
      </w:r>
      <w:r w:rsidRPr="00035C1D">
        <w:t>считае</w:t>
      </w:r>
      <w:r>
        <w:t>тся фактическая дата получения Т</w:t>
      </w:r>
      <w:r w:rsidRPr="00035C1D">
        <w:t xml:space="preserve">овара Покупателем, указанная в </w:t>
      </w:r>
      <w:r>
        <w:t xml:space="preserve">Товарной </w:t>
      </w:r>
      <w:r w:rsidRPr="00035C1D">
        <w:t>накладной. Товар считается переданным Покупателю с момента подписания им соответствующей товарной накладной.</w:t>
      </w:r>
    </w:p>
    <w:p w14:paraId="5E7F825A" w14:textId="77777777" w:rsidR="00CB698B" w:rsidRPr="00035C1D" w:rsidRDefault="00CB698B" w:rsidP="00CB698B">
      <w:pPr>
        <w:widowControl/>
        <w:numPr>
          <w:ilvl w:val="1"/>
          <w:numId w:val="6"/>
        </w:numPr>
        <w:suppressAutoHyphens/>
        <w:autoSpaceDE/>
        <w:autoSpaceDN/>
        <w:adjustRightInd/>
        <w:ind w:left="993" w:hanging="567"/>
        <w:jc w:val="both"/>
      </w:pPr>
      <w:r w:rsidRPr="00035C1D">
        <w:t>Поставка и разгрузка Товара осуществляется силами Поставщика и за счет средст</w:t>
      </w:r>
      <w:r>
        <w:t xml:space="preserve">в </w:t>
      </w:r>
      <w:r w:rsidRPr="00035C1D">
        <w:t>Поставщика.</w:t>
      </w:r>
    </w:p>
    <w:p w14:paraId="5CB8A6B6" w14:textId="77777777" w:rsidR="00CB698B" w:rsidRPr="00035C1D" w:rsidRDefault="00CB698B" w:rsidP="00CB698B">
      <w:pPr>
        <w:widowControl/>
        <w:numPr>
          <w:ilvl w:val="1"/>
          <w:numId w:val="6"/>
        </w:numPr>
        <w:suppressAutoHyphens/>
        <w:autoSpaceDE/>
        <w:autoSpaceDN/>
        <w:adjustRightInd/>
        <w:ind w:left="993" w:hanging="567"/>
        <w:jc w:val="both"/>
      </w:pPr>
      <w:r w:rsidRPr="00035C1D">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32E08329" w14:textId="77777777" w:rsidR="00CB698B" w:rsidRPr="00035C1D" w:rsidRDefault="00CB698B" w:rsidP="00CB698B">
      <w:pPr>
        <w:widowControl/>
        <w:numPr>
          <w:ilvl w:val="1"/>
          <w:numId w:val="6"/>
        </w:numPr>
        <w:suppressAutoHyphens/>
        <w:autoSpaceDE/>
        <w:autoSpaceDN/>
        <w:adjustRightInd/>
        <w:ind w:left="993" w:hanging="567"/>
        <w:jc w:val="both"/>
      </w:pPr>
      <w:r>
        <w:t>Доставка Т</w:t>
      </w:r>
      <w:r w:rsidRPr="00035C1D">
        <w:t>овара Покупателю осуществляется транспортом Поставщика по адресу: 60002</w:t>
      </w:r>
      <w:r>
        <w:t>4</w:t>
      </w:r>
      <w:r w:rsidRPr="00035C1D">
        <w:t>, г. Владимир, ул. Чапаева, д. 4.</w:t>
      </w:r>
    </w:p>
    <w:p w14:paraId="6A149D13" w14:textId="77777777" w:rsidR="00CB698B" w:rsidRPr="00035C1D" w:rsidRDefault="00CB698B" w:rsidP="00CB698B">
      <w:pPr>
        <w:widowControl/>
        <w:numPr>
          <w:ilvl w:val="1"/>
          <w:numId w:val="6"/>
        </w:numPr>
        <w:suppressAutoHyphens/>
        <w:autoSpaceDE/>
        <w:autoSpaceDN/>
        <w:adjustRightInd/>
        <w:ind w:left="993" w:hanging="567"/>
        <w:jc w:val="both"/>
      </w:pPr>
      <w:r>
        <w:t>Прием Т</w:t>
      </w:r>
      <w:r w:rsidRPr="00035C1D">
        <w:t xml:space="preserve">овара по количеству в условиях доставки товара Поставщиком осуществляется в присутствии экспедитора Поставщика и Покупателя (или его уполномоченного лица) в соответствии с </w:t>
      </w:r>
      <w:r>
        <w:t xml:space="preserve">товарными </w:t>
      </w:r>
      <w:r w:rsidRPr="00035C1D">
        <w:t xml:space="preserve">накладными. </w:t>
      </w:r>
    </w:p>
    <w:p w14:paraId="33DAD24C" w14:textId="77777777" w:rsidR="00CB698B" w:rsidRDefault="00CB698B" w:rsidP="00CB698B">
      <w:pPr>
        <w:widowControl/>
        <w:numPr>
          <w:ilvl w:val="1"/>
          <w:numId w:val="6"/>
        </w:numPr>
        <w:suppressAutoHyphens/>
        <w:autoSpaceDE/>
        <w:autoSpaceDN/>
        <w:adjustRightInd/>
        <w:ind w:left="993" w:hanging="567"/>
        <w:jc w:val="both"/>
      </w:pPr>
      <w:r>
        <w:t xml:space="preserve"> При поставке Т</w:t>
      </w:r>
      <w:r w:rsidRPr="00035C1D">
        <w:t>овара Поставщик (лицо</w:t>
      </w:r>
      <w:r>
        <w:t>,</w:t>
      </w:r>
      <w:r w:rsidRPr="00035C1D">
        <w:t xml:space="preserve">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w:t>
      </w:r>
      <w:r>
        <w:t>товар</w:t>
      </w:r>
      <w:r w:rsidRPr="00035C1D">
        <w:t>ной накладной.</w:t>
      </w:r>
    </w:p>
    <w:p w14:paraId="6CC272C4" w14:textId="77777777" w:rsidR="00CB698B" w:rsidRPr="00035C1D" w:rsidRDefault="00CB698B" w:rsidP="00CB698B">
      <w:pPr>
        <w:rPr>
          <w:b/>
        </w:rPr>
      </w:pPr>
      <w:r>
        <w:t xml:space="preserve">                                                               </w:t>
      </w:r>
      <w:r w:rsidRPr="00D24B75">
        <w:rPr>
          <w:b/>
        </w:rPr>
        <w:t xml:space="preserve">3. </w:t>
      </w:r>
      <w:r>
        <w:rPr>
          <w:b/>
        </w:rPr>
        <w:t>Права и обязанности С</w:t>
      </w:r>
      <w:r w:rsidRPr="00D24B75">
        <w:rPr>
          <w:b/>
        </w:rPr>
        <w:t>торон</w:t>
      </w:r>
    </w:p>
    <w:p w14:paraId="7AB9BC24" w14:textId="77777777" w:rsidR="00CB698B" w:rsidRPr="00035C1D" w:rsidRDefault="00CB698B" w:rsidP="00CB698B">
      <w:pPr>
        <w:widowControl/>
        <w:numPr>
          <w:ilvl w:val="1"/>
          <w:numId w:val="4"/>
        </w:numPr>
        <w:tabs>
          <w:tab w:val="clear" w:pos="1495"/>
          <w:tab w:val="num" w:pos="1134"/>
        </w:tabs>
        <w:suppressAutoHyphens/>
        <w:autoSpaceDE/>
        <w:autoSpaceDN/>
        <w:adjustRightInd/>
        <w:ind w:left="641" w:hanging="357"/>
        <w:jc w:val="both"/>
      </w:pPr>
      <w:r w:rsidRPr="00035C1D">
        <w:t>Поставщик обязуется:</w:t>
      </w:r>
    </w:p>
    <w:p w14:paraId="4273A37E" w14:textId="77777777" w:rsidR="00CB698B" w:rsidRPr="00035C1D" w:rsidRDefault="00CB698B" w:rsidP="00CB698B">
      <w:pPr>
        <w:ind w:left="1080"/>
        <w:jc w:val="both"/>
      </w:pPr>
      <w:r w:rsidRPr="00035C1D">
        <w:t>Постави</w:t>
      </w:r>
      <w:r>
        <w:t>ть Покупателю</w:t>
      </w:r>
      <w:r w:rsidRPr="00035C1D">
        <w:t xml:space="preserve"> Товар надлежащего качества и в надлежащей упаковке в соответствии с требованиями настоящего Договора;</w:t>
      </w:r>
    </w:p>
    <w:p w14:paraId="695400B2" w14:textId="77777777" w:rsidR="00CB698B" w:rsidRDefault="00CB698B" w:rsidP="00CB698B">
      <w:pPr>
        <w:ind w:left="1080"/>
        <w:jc w:val="both"/>
      </w:pPr>
      <w:r>
        <w:t>Передать Т</w:t>
      </w:r>
      <w:r w:rsidRPr="00035C1D">
        <w:t>овар свободным от любых прав и притязаний третьих лиц.</w:t>
      </w:r>
    </w:p>
    <w:p w14:paraId="56ABAA65" w14:textId="77777777" w:rsidR="00CB698B" w:rsidRDefault="00CB698B" w:rsidP="00CB698B">
      <w:pPr>
        <w:ind w:left="1080"/>
        <w:jc w:val="both"/>
      </w:pPr>
      <w:r w:rsidRPr="00035C1D">
        <w:t>Одновременно с пос</w:t>
      </w:r>
      <w:r>
        <w:t>тавкой Товара передать Покупателю</w:t>
      </w:r>
      <w:r w:rsidRPr="00035C1D">
        <w:t xml:space="preserve"> всю необходимую документацию в соответствии с условиями настоящего Договора</w:t>
      </w:r>
      <w:r>
        <w:t>.</w:t>
      </w:r>
    </w:p>
    <w:p w14:paraId="12B4B697" w14:textId="77777777" w:rsidR="00CB698B" w:rsidRDefault="00CB698B" w:rsidP="00CB698B">
      <w:pPr>
        <w:ind w:left="1080"/>
        <w:jc w:val="both"/>
      </w:pPr>
      <w:r w:rsidRPr="00D92FB6">
        <w:t xml:space="preserve">При обнаружении нарушений, недостатков, несоответствий в упаковке Товара </w:t>
      </w:r>
      <w:r>
        <w:t>либо в самом Товаре, в течение 2</w:t>
      </w:r>
      <w:r w:rsidRPr="00D92FB6">
        <w:t>-х</w:t>
      </w:r>
      <w:r>
        <w:t xml:space="preserve"> рабочих</w:t>
      </w:r>
      <w:r w:rsidRPr="00D92FB6">
        <w:t xml:space="preserve"> дней после по</w:t>
      </w:r>
      <w:r>
        <w:t>лучения уведомления от Покупателя</w:t>
      </w:r>
      <w:r w:rsidRPr="00D92FB6">
        <w:t xml:space="preserve"> заменить несоответствующий</w:t>
      </w:r>
      <w:r>
        <w:t xml:space="preserve"> условиям Договора и (или)</w:t>
      </w:r>
      <w:r w:rsidRPr="00D92FB6">
        <w:t xml:space="preserve"> некачественный Товар на Товар, соответствующий требованиям Договора</w:t>
      </w:r>
      <w:r>
        <w:t>.</w:t>
      </w:r>
    </w:p>
    <w:p w14:paraId="39CD86CA" w14:textId="77777777" w:rsidR="00CB698B" w:rsidRPr="00035C1D" w:rsidRDefault="00CB698B" w:rsidP="00CB698B">
      <w:pPr>
        <w:ind w:left="1080"/>
        <w:jc w:val="both"/>
      </w:pPr>
      <w:r>
        <w:t xml:space="preserve">Предоставлять при поставке Товара </w:t>
      </w:r>
      <w:r w:rsidRPr="00035C1D">
        <w:t>копии документов, подтверждающих</w:t>
      </w:r>
      <w:r>
        <w:t xml:space="preserve"> соответствие Товара условиям Договора. Поставщик несет ответственность за достоверность предоставляемых документов.</w:t>
      </w:r>
    </w:p>
    <w:p w14:paraId="1CB8B53F" w14:textId="77777777" w:rsidR="00CB698B" w:rsidRPr="00035C1D" w:rsidRDefault="00CB698B" w:rsidP="00CB698B">
      <w:pPr>
        <w:widowControl/>
        <w:numPr>
          <w:ilvl w:val="1"/>
          <w:numId w:val="4"/>
        </w:numPr>
        <w:tabs>
          <w:tab w:val="left" w:pos="1080"/>
        </w:tabs>
        <w:suppressAutoHyphens/>
        <w:autoSpaceDE/>
        <w:autoSpaceDN/>
        <w:adjustRightInd/>
        <w:ind w:left="584" w:hanging="357"/>
        <w:jc w:val="both"/>
      </w:pPr>
      <w:r w:rsidRPr="00035C1D">
        <w:t>Покупатель обязуется:</w:t>
      </w:r>
    </w:p>
    <w:p w14:paraId="750DFEC3" w14:textId="77777777" w:rsidR="00CB698B" w:rsidRPr="00035C1D" w:rsidRDefault="00CB698B" w:rsidP="00CB698B">
      <w:pPr>
        <w:ind w:left="1080"/>
        <w:jc w:val="both"/>
      </w:pPr>
      <w:r w:rsidRPr="00D92FB6">
        <w:t xml:space="preserve">Обеспечить своевременную приемку поставленного Товара и подписание </w:t>
      </w:r>
      <w:r>
        <w:t>акта- приема-передачи (Приложение № 2)</w:t>
      </w:r>
      <w:r w:rsidRPr="00D92FB6">
        <w:t xml:space="preserve"> на условиях, установленных настоящим Договором</w:t>
      </w:r>
      <w:r w:rsidRPr="00035C1D">
        <w:t>.</w:t>
      </w:r>
    </w:p>
    <w:p w14:paraId="34F3669E" w14:textId="77777777" w:rsidR="00CB698B" w:rsidRDefault="00CB698B" w:rsidP="00CB698B">
      <w:pPr>
        <w:ind w:left="1080"/>
        <w:jc w:val="both"/>
      </w:pPr>
      <w:r w:rsidRPr="00D92FB6">
        <w:t>Произвести оплату Товара на условиях, предусмотренных настоящим Договоро</w:t>
      </w:r>
      <w:r>
        <w:t>м.</w:t>
      </w:r>
    </w:p>
    <w:p w14:paraId="78B484E6" w14:textId="77777777" w:rsidR="00CB698B" w:rsidRPr="00035C1D" w:rsidRDefault="00CB698B" w:rsidP="00CB698B">
      <w:pPr>
        <w:ind w:left="1077" w:hanging="793"/>
        <w:jc w:val="both"/>
      </w:pPr>
      <w:r>
        <w:t>3.3.   Каждая из Сторон Договора вправе требовать от другой Стороны надлежащего                                      исполнения условий Договора.</w:t>
      </w:r>
    </w:p>
    <w:p w14:paraId="405B7306" w14:textId="77777777" w:rsidR="00CB698B" w:rsidRPr="00035C1D" w:rsidRDefault="00CB698B" w:rsidP="00CB698B">
      <w:pPr>
        <w:widowControl/>
        <w:numPr>
          <w:ilvl w:val="0"/>
          <w:numId w:val="4"/>
        </w:numPr>
        <w:tabs>
          <w:tab w:val="left" w:pos="720"/>
        </w:tabs>
        <w:suppressAutoHyphens/>
        <w:autoSpaceDE/>
        <w:autoSpaceDN/>
        <w:adjustRightInd/>
        <w:jc w:val="center"/>
        <w:rPr>
          <w:b/>
        </w:rPr>
      </w:pPr>
      <w:r>
        <w:rPr>
          <w:b/>
        </w:rPr>
        <w:t>Цена и п</w:t>
      </w:r>
      <w:r w:rsidRPr="00035C1D">
        <w:rPr>
          <w:b/>
        </w:rPr>
        <w:t>орядок оплаты</w:t>
      </w:r>
    </w:p>
    <w:p w14:paraId="0F58969B" w14:textId="1B70750E" w:rsidR="00CB698B" w:rsidRPr="00035C1D" w:rsidRDefault="00CB698B" w:rsidP="00CB698B">
      <w:pPr>
        <w:widowControl/>
        <w:numPr>
          <w:ilvl w:val="1"/>
          <w:numId w:val="4"/>
        </w:numPr>
        <w:tabs>
          <w:tab w:val="clear" w:pos="1495"/>
          <w:tab w:val="left" w:pos="1134"/>
        </w:tabs>
        <w:suppressAutoHyphens/>
        <w:autoSpaceDE/>
        <w:autoSpaceDN/>
        <w:adjustRightInd/>
        <w:ind w:left="1135" w:hanging="850"/>
        <w:jc w:val="both"/>
      </w:pPr>
      <w:r>
        <w:t>Цена Договора составляет                                                                     . Р</w:t>
      </w:r>
      <w:r w:rsidRPr="00035C1D">
        <w:t>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w:t>
      </w:r>
      <w:r>
        <w:t xml:space="preserve">ый счет Поставщика в течение 10 рабочих </w:t>
      </w:r>
      <w:r w:rsidRPr="00035C1D">
        <w:t>дней с даты подписания</w:t>
      </w:r>
      <w:r>
        <w:t> </w:t>
      </w:r>
      <w:r w:rsidRPr="00035C1D">
        <w:t xml:space="preserve">Покупателем товарных накладных. </w:t>
      </w:r>
    </w:p>
    <w:p w14:paraId="54968196" w14:textId="77777777" w:rsidR="00CB698B" w:rsidRDefault="00CB698B" w:rsidP="00CB698B">
      <w:pPr>
        <w:widowControl/>
        <w:numPr>
          <w:ilvl w:val="1"/>
          <w:numId w:val="4"/>
        </w:numPr>
        <w:tabs>
          <w:tab w:val="clear" w:pos="1495"/>
          <w:tab w:val="left" w:pos="1134"/>
        </w:tabs>
        <w:suppressAutoHyphens/>
        <w:autoSpaceDE/>
        <w:autoSpaceDN/>
        <w:adjustRightInd/>
        <w:ind w:left="1134" w:hanging="850"/>
        <w:jc w:val="both"/>
      </w:pPr>
      <w:r w:rsidRPr="00035C1D">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w:t>
      </w:r>
      <w:r>
        <w:t xml:space="preserve"> поставка,</w:t>
      </w:r>
      <w:r w:rsidRPr="00035C1D">
        <w:t xml:space="preserve"> перевозка, доставка, страхование Товара, погрузочно-разгрузочные </w:t>
      </w:r>
      <w:r>
        <w:t>работы</w:t>
      </w:r>
      <w:r w:rsidRPr="00035C1D">
        <w:t>).</w:t>
      </w:r>
    </w:p>
    <w:p w14:paraId="2CF64A0F" w14:textId="77777777" w:rsidR="00CB698B" w:rsidRPr="007E258D" w:rsidRDefault="00CB698B" w:rsidP="00CB698B">
      <w:pPr>
        <w:widowControl/>
        <w:numPr>
          <w:ilvl w:val="1"/>
          <w:numId w:val="49"/>
        </w:numPr>
        <w:tabs>
          <w:tab w:val="left" w:pos="993"/>
        </w:tabs>
        <w:suppressAutoHyphens/>
        <w:autoSpaceDE/>
        <w:autoSpaceDN/>
        <w:adjustRightInd/>
        <w:ind w:left="993" w:hanging="709"/>
        <w:jc w:val="both"/>
        <w:rPr>
          <w:color w:val="000000"/>
        </w:rPr>
      </w:pPr>
      <w:r>
        <w:rPr>
          <w:color w:val="000000"/>
        </w:rPr>
        <w:lastRenderedPageBreak/>
        <w:t xml:space="preserve">  </w:t>
      </w:r>
      <w:r w:rsidRPr="00FD5497">
        <w:rPr>
          <w:color w:val="000000"/>
        </w:rPr>
        <w:t xml:space="preserve">Покупатель соглашается получать от поставщика </w:t>
      </w:r>
      <w:r>
        <w:rPr>
          <w:color w:val="000000"/>
        </w:rPr>
        <w:t>расчетно-передаточные документы</w:t>
      </w:r>
      <w:r w:rsidRPr="00FD5497">
        <w:rPr>
          <w:color w:val="000000"/>
        </w:rPr>
        <w:t xml:space="preserve"> (счет, счет-фактура, </w:t>
      </w:r>
      <w:r>
        <w:rPr>
          <w:color w:val="000000"/>
        </w:rPr>
        <w:t>а</w:t>
      </w:r>
      <w:r w:rsidRPr="00FD5497">
        <w:rPr>
          <w:color w:val="000000"/>
        </w:rPr>
        <w:t>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7F83F0DF" w14:textId="77777777" w:rsidR="00CB698B" w:rsidRPr="00035C1D" w:rsidRDefault="00CB698B" w:rsidP="00CB698B">
      <w:pPr>
        <w:widowControl/>
        <w:numPr>
          <w:ilvl w:val="0"/>
          <w:numId w:val="4"/>
        </w:numPr>
        <w:tabs>
          <w:tab w:val="left" w:pos="720"/>
        </w:tabs>
        <w:suppressAutoHyphens/>
        <w:autoSpaceDE/>
        <w:autoSpaceDN/>
        <w:adjustRightInd/>
        <w:jc w:val="center"/>
        <w:rPr>
          <w:b/>
        </w:rPr>
      </w:pPr>
      <w:r>
        <w:rPr>
          <w:b/>
        </w:rPr>
        <w:t>Качество Т</w:t>
      </w:r>
      <w:r w:rsidRPr="00035C1D">
        <w:rPr>
          <w:b/>
        </w:rPr>
        <w:t>овара</w:t>
      </w:r>
    </w:p>
    <w:p w14:paraId="03BC8989" w14:textId="77777777" w:rsidR="00CB698B" w:rsidRPr="00035C1D" w:rsidRDefault="00CB698B" w:rsidP="00CB698B">
      <w:pPr>
        <w:tabs>
          <w:tab w:val="left" w:pos="2835"/>
        </w:tabs>
        <w:ind w:left="1134" w:hanging="850"/>
        <w:jc w:val="both"/>
      </w:pPr>
      <w:r>
        <w:t xml:space="preserve">5.1.        </w:t>
      </w:r>
      <w:r w:rsidRPr="00035C1D">
        <w:t>Поставщик гарантирует качество и безопасность поставляемого Товара в соответствии</w:t>
      </w:r>
      <w:r>
        <w:t xml:space="preserve"> </w:t>
      </w:r>
      <w:r w:rsidRPr="00035C1D">
        <w:t>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2F4FD3F" w14:textId="77777777" w:rsidR="00CB698B" w:rsidRDefault="00CB698B" w:rsidP="00CB698B">
      <w:pPr>
        <w:tabs>
          <w:tab w:val="left" w:pos="1080"/>
        </w:tabs>
        <w:ind w:left="1151" w:hanging="867"/>
        <w:jc w:val="both"/>
      </w:pPr>
      <w:r>
        <w:t xml:space="preserve">5.2.       </w:t>
      </w:r>
      <w:r w:rsidRPr="00035C1D">
        <w:t xml:space="preserve">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w:t>
      </w:r>
      <w:r>
        <w:t>Товары</w:t>
      </w:r>
      <w:r w:rsidRPr="00035C1D">
        <w:t xml:space="preserve"> принимаются при наличии документов, удостоверяющих их качество и безопасность, документов с указанием даты выработки, сроков годно</w:t>
      </w:r>
      <w:r>
        <w:t>сти и условий хранения Товара</w:t>
      </w:r>
      <w:r w:rsidRPr="00035C1D">
        <w:t>.</w:t>
      </w:r>
    </w:p>
    <w:p w14:paraId="3BA447BB" w14:textId="77777777" w:rsidR="00CB698B" w:rsidRDefault="00CB698B" w:rsidP="00CB698B">
      <w:pPr>
        <w:tabs>
          <w:tab w:val="left" w:pos="1080"/>
        </w:tabs>
        <w:ind w:left="1151" w:hanging="867"/>
        <w:jc w:val="both"/>
      </w:pPr>
      <w:r>
        <w:t xml:space="preserve">5.3.        </w:t>
      </w:r>
      <w:r w:rsidRPr="00136DB2">
        <w:t>Остаточный срок годности поставляемого товара на день поставки должен составлять не менее 80% с даты изготовления товара. В случае поставки товара ненадлежащего качества или с остаточным сроком годности менее 80% с даты изготовления, Поставщик по требованию Заказчика обязан заменить товар в течение 5 дней с момента уведомления Заказчиком.</w:t>
      </w:r>
    </w:p>
    <w:p w14:paraId="2860B5DD" w14:textId="77777777" w:rsidR="00CB698B" w:rsidRPr="00DB1D13" w:rsidRDefault="00CB698B" w:rsidP="00CB698B">
      <w:pPr>
        <w:widowControl/>
        <w:numPr>
          <w:ilvl w:val="0"/>
          <w:numId w:val="4"/>
        </w:numPr>
        <w:tabs>
          <w:tab w:val="left" w:pos="1080"/>
        </w:tabs>
        <w:suppressAutoHyphens/>
        <w:autoSpaceDE/>
        <w:autoSpaceDN/>
        <w:adjustRightInd/>
        <w:jc w:val="center"/>
        <w:rPr>
          <w:b/>
        </w:rPr>
      </w:pPr>
      <w:r>
        <w:rPr>
          <w:b/>
        </w:rPr>
        <w:t>Ответственность С</w:t>
      </w:r>
      <w:r w:rsidRPr="00581294">
        <w:rPr>
          <w:b/>
        </w:rPr>
        <w:t>торон</w:t>
      </w:r>
    </w:p>
    <w:p w14:paraId="212DAC77" w14:textId="77777777" w:rsidR="00CB698B" w:rsidRDefault="00CB698B" w:rsidP="00CB698B">
      <w:pPr>
        <w:tabs>
          <w:tab w:val="left" w:pos="720"/>
        </w:tabs>
        <w:ind w:left="1134" w:hanging="774"/>
        <w:jc w:val="both"/>
      </w:pPr>
      <w:r>
        <w:t>6.1.   Стороны несут друг перед другом ответственность в соответствии с действующим гражданским законодательством Российской Федерации.</w:t>
      </w:r>
    </w:p>
    <w:p w14:paraId="703E0826" w14:textId="77777777" w:rsidR="00CB698B" w:rsidRDefault="00CB698B" w:rsidP="00CB698B">
      <w:pPr>
        <w:tabs>
          <w:tab w:val="left" w:pos="720"/>
        </w:tabs>
        <w:ind w:left="1134" w:hanging="774"/>
        <w:jc w:val="both"/>
      </w:pPr>
      <w:r>
        <w:t>6.2.     Невыполнение Поставщиком любого из условий Договора дает Покупателю право с предварительного уведомления Поставщика (осуществляемого по электронной почте) не менее, чем за 7 (семь) календарных дней, в одностороннем порядке исключить Товар из спецификации настоящего Договора.</w:t>
      </w:r>
    </w:p>
    <w:p w14:paraId="16CB9F7B" w14:textId="77777777" w:rsidR="00CB698B" w:rsidRDefault="00CB698B" w:rsidP="00CB698B">
      <w:pPr>
        <w:tabs>
          <w:tab w:val="left" w:pos="720"/>
        </w:tabs>
        <w:ind w:left="1134" w:hanging="774"/>
        <w:jc w:val="both"/>
      </w:pPr>
      <w:r>
        <w:t>6.3.    В случае, если одна из Сторон допустила нарушения любого пункта Договора и не приняла необходимые для их устранения меры, другая Сторона вправе потребовать со Стороны допустившей нарушение требовать немедленное устранение допущенного нарушения.</w:t>
      </w:r>
    </w:p>
    <w:p w14:paraId="1CB1E6F6" w14:textId="77777777" w:rsidR="00CB698B" w:rsidRDefault="00CB698B" w:rsidP="00CB698B">
      <w:pPr>
        <w:tabs>
          <w:tab w:val="left" w:pos="720"/>
        </w:tabs>
        <w:ind w:left="1134" w:hanging="774"/>
        <w:jc w:val="both"/>
      </w:pPr>
      <w:r>
        <w:t>6.4.     В случае недопоставки Товаров, Покупатель вправе требовать от Поставщика выплаты пени в размере 1/300 ставки рефинансирования ЦБ РФ за каждый день просрочки недопоставленной партии Товара, за исключением случаев, когда Товар отсутствует по объективной причине (остановка производства, погодные условия и т.п.), при условии уведомления Покупателя путем направления не позднее, чем за 2 (два) календарных дня до заказа, по электронной почте скан-копии официального письма производителя или поставщика-импортера с приложением подтверждающих вышеперечисленные обстоятельства документов (в обязательном порядке заверенным подписью руководителя и печатью) с указанием планируемой даты поставки Товара.</w:t>
      </w:r>
    </w:p>
    <w:p w14:paraId="6FF62476" w14:textId="77777777" w:rsidR="00CB698B" w:rsidRDefault="00CB698B" w:rsidP="00CB698B">
      <w:pPr>
        <w:tabs>
          <w:tab w:val="left" w:pos="720"/>
        </w:tabs>
        <w:ind w:left="1134" w:hanging="774"/>
        <w:jc w:val="both"/>
      </w:pPr>
      <w:r>
        <w:t>6.5.    Обязанность по уплате штрафных санкций (штрафа, неустойки), возникает с момента предъявления Стороной письменного требования с обоснованным расчетом суммы подлежащих оплате штрафных санкций Стороне, допустившей нарушение, при этом расчет осуществляется со дня, следующего за днем, когда обязательство должно было быть исполнено.</w:t>
      </w:r>
    </w:p>
    <w:p w14:paraId="50E1AC71" w14:textId="77777777" w:rsidR="00CB698B" w:rsidRDefault="00CB698B" w:rsidP="00CB698B">
      <w:pPr>
        <w:tabs>
          <w:tab w:val="left" w:pos="720"/>
        </w:tabs>
        <w:ind w:left="1134" w:hanging="774"/>
        <w:jc w:val="both"/>
      </w:pPr>
      <w:r>
        <w:t>6.6.    В случае нарушения Поставщиком требований пунктов 5.1-5.2 настоящего Договора Покупатель имеет право отказаться от приемки Товара, а в случаях и порядке, предусмотренном в Законе, – возвратить принятый Товар.</w:t>
      </w:r>
    </w:p>
    <w:p w14:paraId="7CA14257" w14:textId="77777777" w:rsidR="00CB698B" w:rsidRDefault="00CB698B" w:rsidP="00CB698B">
      <w:pPr>
        <w:tabs>
          <w:tab w:val="left" w:pos="720"/>
        </w:tabs>
        <w:ind w:left="1134" w:hanging="774"/>
        <w:jc w:val="both"/>
      </w:pPr>
      <w:r>
        <w:t>6.7.   Прекращение настоящего Договора не освобождает Стороны от ответственности за неисполнение или ненадлежащее исполнение обязательств по Договору.</w:t>
      </w:r>
    </w:p>
    <w:p w14:paraId="517AF4E5" w14:textId="77777777" w:rsidR="00CB698B" w:rsidRDefault="00CB698B" w:rsidP="00CB698B">
      <w:pPr>
        <w:widowControl/>
        <w:numPr>
          <w:ilvl w:val="0"/>
          <w:numId w:val="4"/>
        </w:numPr>
        <w:tabs>
          <w:tab w:val="left" w:pos="720"/>
        </w:tabs>
        <w:suppressAutoHyphens/>
        <w:autoSpaceDE/>
        <w:autoSpaceDN/>
        <w:adjustRightInd/>
        <w:jc w:val="center"/>
        <w:rPr>
          <w:b/>
          <w:bCs/>
        </w:rPr>
      </w:pPr>
      <w:r w:rsidRPr="00F259F3">
        <w:rPr>
          <w:b/>
          <w:bCs/>
        </w:rPr>
        <w:t>Порядок урегулирования споров и действие</w:t>
      </w:r>
    </w:p>
    <w:p w14:paraId="7511E79B" w14:textId="77777777" w:rsidR="00CB698B" w:rsidRPr="00F259F3" w:rsidRDefault="00CB698B" w:rsidP="00CB698B">
      <w:pPr>
        <w:tabs>
          <w:tab w:val="left" w:pos="720"/>
        </w:tabs>
        <w:ind w:left="644"/>
        <w:jc w:val="center"/>
        <w:rPr>
          <w:b/>
          <w:bCs/>
        </w:rPr>
      </w:pPr>
      <w:r w:rsidRPr="00F259F3">
        <w:rPr>
          <w:b/>
          <w:bCs/>
        </w:rPr>
        <w:t>обстоятельств непреодолимой силы</w:t>
      </w:r>
    </w:p>
    <w:p w14:paraId="4AEF0D29" w14:textId="77777777" w:rsidR="00CB698B" w:rsidRDefault="00CB698B" w:rsidP="00CB698B">
      <w:pPr>
        <w:tabs>
          <w:tab w:val="left" w:pos="720"/>
        </w:tabs>
        <w:ind w:left="993" w:hanging="633"/>
        <w:jc w:val="both"/>
      </w:pPr>
      <w:r>
        <w:t>7.1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путем переговоров.</w:t>
      </w:r>
    </w:p>
    <w:p w14:paraId="4FD8AE71" w14:textId="5D384B0B" w:rsidR="00CB698B" w:rsidRDefault="00CB698B" w:rsidP="00CB698B">
      <w:pPr>
        <w:tabs>
          <w:tab w:val="left" w:pos="720"/>
        </w:tabs>
        <w:ind w:left="993" w:hanging="633"/>
        <w:jc w:val="both"/>
      </w:pPr>
      <w:r>
        <w:t>7.2       Претензия должна быть направлена другой стороне в письменном виде. По полученной претензии Сторона должна дать письменный ответ в срок не позднее 10 календарных дней с даты ее получения. Оставление претензии без ответа в установленный срок означает признание требований претензии.</w:t>
      </w:r>
    </w:p>
    <w:p w14:paraId="46A90901" w14:textId="0BF238E2" w:rsidR="00CB698B" w:rsidRDefault="00CB698B" w:rsidP="00CB698B">
      <w:pPr>
        <w:tabs>
          <w:tab w:val="left" w:pos="720"/>
        </w:tabs>
        <w:ind w:left="993" w:hanging="633"/>
        <w:jc w:val="both"/>
      </w:pPr>
      <w:r>
        <w:t>7.3         В случае недостижения согласия путем переговоров все споры, разногласия или требования, возникающие из настоящего Договора или в связи с ним, в том числе касающиеся его исполнения, нарушения условий, прекращения или недействительности, подлежат разрешению в Арбитражном суде по месту нахождения Покупателя с обязательным соблюдением досудебного (претензионного) порядка.</w:t>
      </w:r>
    </w:p>
    <w:p w14:paraId="5DCB510A" w14:textId="53A3BADD" w:rsidR="00CB698B" w:rsidRDefault="00CB698B" w:rsidP="00CB698B">
      <w:pPr>
        <w:tabs>
          <w:tab w:val="left" w:pos="720"/>
        </w:tabs>
        <w:ind w:left="993" w:hanging="633"/>
        <w:jc w:val="both"/>
      </w:pPr>
      <w:r>
        <w:t>7.4.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запрет на экспорт или импорт, забастовки, гражданские волнения, задержки вследствие аварии или неблагоприятных погодных условий, эпидемии, пандемии, чрезвычайные ситуации, в том числе в сфере здравоохранения.</w:t>
      </w:r>
    </w:p>
    <w:p w14:paraId="5BF0D921" w14:textId="205F74B2" w:rsidR="00CB698B" w:rsidRDefault="00CB698B" w:rsidP="00CB698B">
      <w:pPr>
        <w:tabs>
          <w:tab w:val="left" w:pos="720"/>
        </w:tabs>
        <w:ind w:left="993" w:hanging="633"/>
        <w:jc w:val="both"/>
      </w:pPr>
      <w:r>
        <w:t xml:space="preserve">            К обстоятельствам непреодолимой силы также относится введение органами государственной и муниципальной власти ограничительных мер, а также введение нерабочих дней в период действия ограничительных мер.</w:t>
      </w:r>
    </w:p>
    <w:p w14:paraId="41C6A16D" w14:textId="13C0C2F6" w:rsidR="00CB698B" w:rsidRDefault="00CB698B" w:rsidP="00CB698B">
      <w:pPr>
        <w:tabs>
          <w:tab w:val="left" w:pos="720"/>
        </w:tabs>
        <w:ind w:left="993" w:hanging="633"/>
        <w:jc w:val="both"/>
      </w:pPr>
      <w:r>
        <w:t xml:space="preserve">7.5.       При наступлении обстоятельств, указанных в пункте 7.1 настоящего Договора, сторона должна уведомить </w:t>
      </w:r>
      <w:r>
        <w:lastRenderedPageBreak/>
        <w:t>о них в письменном виде другую сторону в течение 4 (четырех) рабочих дней.</w:t>
      </w:r>
    </w:p>
    <w:p w14:paraId="7C2BB5A6" w14:textId="4B923DF9" w:rsidR="00CB698B" w:rsidRDefault="00CB698B" w:rsidP="00CB698B">
      <w:pPr>
        <w:tabs>
          <w:tab w:val="left" w:pos="720"/>
        </w:tabs>
        <w:ind w:left="993" w:hanging="633"/>
        <w:jc w:val="both"/>
      </w:pPr>
      <w:r>
        <w:t>7.6.     Извещение должно содержать данные о характере обстоятельств, а также документы, подтверждающие наступление указанных обстоятельств.</w:t>
      </w:r>
    </w:p>
    <w:p w14:paraId="33E4A674" w14:textId="3739B5FE" w:rsidR="00CB698B" w:rsidRDefault="00CB698B" w:rsidP="00CB698B">
      <w:pPr>
        <w:tabs>
          <w:tab w:val="left" w:pos="720"/>
        </w:tabs>
        <w:ind w:left="993" w:hanging="633"/>
        <w:jc w:val="both"/>
      </w:pPr>
      <w:r>
        <w:t>7.7.     В случае наступления обстоятельств, предусмотренных в пункте 7.1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57BC8299" w14:textId="488E963A" w:rsidR="00CB698B" w:rsidRPr="000C1C47" w:rsidRDefault="00CB698B" w:rsidP="00CB698B">
      <w:pPr>
        <w:tabs>
          <w:tab w:val="left" w:pos="720"/>
        </w:tabs>
        <w:ind w:left="993" w:hanging="633"/>
        <w:jc w:val="both"/>
      </w:pPr>
      <w:r>
        <w:t>7.8.    Если наступившие обстоятельства, перечисленные в пункте 7.1 Договора, и их последствия продолжают действовать более двух месяцев, стороны проводят дополнительные переговоры для выявления альтернативных способов исполнения настоящего Договора.</w:t>
      </w:r>
    </w:p>
    <w:p w14:paraId="75EB0A69" w14:textId="77777777" w:rsidR="00CB698B" w:rsidRPr="00F259F3" w:rsidRDefault="00CB698B" w:rsidP="00CB698B">
      <w:pPr>
        <w:tabs>
          <w:tab w:val="left" w:pos="720"/>
        </w:tabs>
        <w:ind w:left="360"/>
        <w:jc w:val="center"/>
        <w:rPr>
          <w:b/>
          <w:bCs/>
        </w:rPr>
      </w:pPr>
      <w:r w:rsidRPr="00F259F3">
        <w:rPr>
          <w:b/>
          <w:bCs/>
        </w:rPr>
        <w:t>8.Заключительные положения</w:t>
      </w:r>
    </w:p>
    <w:p w14:paraId="54FB4E63" w14:textId="77777777" w:rsidR="00CB698B" w:rsidRDefault="00CB698B" w:rsidP="00CB698B">
      <w:pPr>
        <w:tabs>
          <w:tab w:val="left" w:pos="720"/>
        </w:tabs>
        <w:ind w:left="993" w:hanging="633"/>
        <w:jc w:val="both"/>
      </w:pPr>
      <w:r>
        <w:t>8.1.   Договор вступает в силу с момента его подписания Сторонами и действует до момента полного исполнения Сторонами своих обязательств.</w:t>
      </w:r>
    </w:p>
    <w:p w14:paraId="47FB09B3" w14:textId="2D18262C" w:rsidR="00CB698B" w:rsidRDefault="00CB698B" w:rsidP="00CB698B">
      <w:pPr>
        <w:tabs>
          <w:tab w:val="left" w:pos="720"/>
        </w:tabs>
        <w:ind w:left="851" w:hanging="491"/>
        <w:jc w:val="both"/>
      </w:pPr>
      <w:r>
        <w:t>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4AFFAC9" w14:textId="127D2AC6" w:rsidR="00CB698B" w:rsidRDefault="00CB698B" w:rsidP="00CB698B">
      <w:pPr>
        <w:tabs>
          <w:tab w:val="left" w:pos="720"/>
        </w:tabs>
        <w:ind w:left="851" w:hanging="491"/>
        <w:jc w:val="both"/>
      </w:pPr>
      <w:r>
        <w:t>8.</w:t>
      </w:r>
      <w:r w:rsidRPr="00F406C2">
        <w:t>3</w:t>
      </w:r>
      <w: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E34B3EE" w14:textId="046D3545" w:rsidR="00CB698B" w:rsidRDefault="00CB698B" w:rsidP="00CB698B">
      <w:pPr>
        <w:tabs>
          <w:tab w:val="left" w:pos="720"/>
        </w:tabs>
        <w:ind w:left="851" w:hanging="491"/>
        <w:jc w:val="both"/>
      </w:pPr>
      <w:r>
        <w:t>8.4.   Договор составлен в двух экземплярах, имеющих равную юридическую силу, по одному экземпляру для каждой Стороны.</w:t>
      </w:r>
    </w:p>
    <w:p w14:paraId="76E7932A" w14:textId="6CA149BE" w:rsidR="00CB698B" w:rsidRDefault="00CB698B" w:rsidP="00CB698B">
      <w:pPr>
        <w:tabs>
          <w:tab w:val="left" w:pos="720"/>
        </w:tabs>
        <w:ind w:left="851" w:hanging="491"/>
        <w:jc w:val="both"/>
      </w:pPr>
      <w:r>
        <w:t>8.5.  Внесение изменений в условия настоящего Договора оформляется дополнительным соглашением к настоящему Договору.</w:t>
      </w:r>
    </w:p>
    <w:p w14:paraId="2D05AD11" w14:textId="72598EC8" w:rsidR="00CB698B" w:rsidRDefault="00CB698B" w:rsidP="00CB698B">
      <w:pPr>
        <w:tabs>
          <w:tab w:val="left" w:pos="720"/>
        </w:tabs>
        <w:ind w:left="851" w:hanging="491"/>
        <w:jc w:val="both"/>
      </w:pPr>
      <w:r>
        <w:t>8.6.   Стороны обязаны уведомить друг друга об изменении реквизитов в течении 3(трех)рабочих дней.</w:t>
      </w:r>
    </w:p>
    <w:p w14:paraId="4DCD33ED" w14:textId="70C78831" w:rsidR="00CB698B" w:rsidRDefault="00CB698B" w:rsidP="00CB698B">
      <w:pPr>
        <w:tabs>
          <w:tab w:val="left" w:pos="720"/>
        </w:tabs>
        <w:ind w:left="851" w:hanging="491"/>
        <w:jc w:val="both"/>
      </w:pPr>
      <w:r>
        <w:t>8.7.  Все споры и разногласия по настоящему Договору решаются путем переговоров между Сторонами и в соответствии с действующим законодательством РФ.</w:t>
      </w:r>
    </w:p>
    <w:p w14:paraId="544DE144" w14:textId="77777777" w:rsidR="00CB698B" w:rsidRDefault="00CB698B" w:rsidP="00CB698B">
      <w:pPr>
        <w:tabs>
          <w:tab w:val="left" w:pos="720"/>
        </w:tabs>
        <w:ind w:left="851" w:hanging="491"/>
        <w:jc w:val="both"/>
      </w:pPr>
      <w:r>
        <w:t>8.8. В случаях, когда Стороны не могут прийти к согласию, они вправе обратиться в Арбитражный суд Владимирской области.</w:t>
      </w:r>
    </w:p>
    <w:p w14:paraId="4AC7C332" w14:textId="77777777" w:rsidR="00CB698B" w:rsidRDefault="00CB698B" w:rsidP="00CB698B">
      <w:pPr>
        <w:tabs>
          <w:tab w:val="left" w:pos="720"/>
        </w:tabs>
        <w:ind w:left="360"/>
        <w:jc w:val="both"/>
      </w:pPr>
      <w:r>
        <w:t>8.9. Перечень приложений к Договору:</w:t>
      </w:r>
    </w:p>
    <w:p w14:paraId="6C9838AB" w14:textId="77777777" w:rsidR="00CB698B" w:rsidRPr="000C1C47" w:rsidRDefault="00CB698B" w:rsidP="00CB698B">
      <w:pPr>
        <w:tabs>
          <w:tab w:val="left" w:pos="720"/>
        </w:tabs>
        <w:ind w:left="360"/>
        <w:jc w:val="both"/>
      </w:pPr>
      <w:r>
        <w:t xml:space="preserve">                   -Приложение № 1 «Спецификация»</w:t>
      </w:r>
    </w:p>
    <w:p w14:paraId="1C3F8DA2" w14:textId="6A2A33DD" w:rsidR="00CB698B" w:rsidRPr="00CB698B" w:rsidRDefault="00CB698B" w:rsidP="00CB698B">
      <w:pPr>
        <w:widowControl/>
        <w:numPr>
          <w:ilvl w:val="0"/>
          <w:numId w:val="48"/>
        </w:numPr>
        <w:tabs>
          <w:tab w:val="left" w:pos="720"/>
        </w:tabs>
        <w:suppressAutoHyphens/>
        <w:autoSpaceDE/>
        <w:autoSpaceDN/>
        <w:adjustRightInd/>
        <w:jc w:val="center"/>
        <w:rPr>
          <w:b/>
        </w:rPr>
      </w:pPr>
      <w:r w:rsidRPr="002E35B7">
        <w:rPr>
          <w:b/>
        </w:rPr>
        <w:t>Адреса и банковские реквизиты Сторон</w:t>
      </w:r>
    </w:p>
    <w:p w14:paraId="4D2938A6" w14:textId="77777777" w:rsidR="00CB698B" w:rsidRPr="002E35B7" w:rsidRDefault="00CB698B" w:rsidP="00CB698B">
      <w:pPr>
        <w:tabs>
          <w:tab w:val="left" w:pos="720"/>
        </w:tabs>
        <w:ind w:left="644"/>
        <w:rPr>
          <w:b/>
        </w:rPr>
      </w:pPr>
    </w:p>
    <w:p w14:paraId="416F0601" w14:textId="77777777" w:rsidR="00CB698B" w:rsidRPr="00EE5664" w:rsidRDefault="00CB698B" w:rsidP="00CB698B">
      <w:pPr>
        <w:ind w:firstLine="284"/>
        <w:rPr>
          <w:b/>
          <w:u w:val="single"/>
        </w:rPr>
      </w:pPr>
      <w:r w:rsidRPr="00035C1D">
        <w:rPr>
          <w:b/>
          <w:u w:val="single"/>
        </w:rPr>
        <w:t>Поставщик:</w:t>
      </w:r>
      <w:r w:rsidRPr="00035C1D">
        <w:tab/>
      </w:r>
      <w:r w:rsidRPr="00035C1D">
        <w:tab/>
      </w:r>
      <w:r w:rsidRPr="00035C1D">
        <w:tab/>
      </w:r>
      <w:r w:rsidRPr="00035C1D">
        <w:tab/>
      </w:r>
      <w:r w:rsidRPr="00035C1D">
        <w:tab/>
      </w:r>
      <w:r w:rsidRPr="00035C1D">
        <w:tab/>
      </w:r>
      <w:r w:rsidRPr="00035C1D">
        <w:tab/>
      </w:r>
      <w:r w:rsidRPr="00035C1D">
        <w:tab/>
      </w:r>
      <w:r w:rsidRPr="00035C1D">
        <w:rPr>
          <w:b/>
          <w:u w:val="single"/>
        </w:rPr>
        <w:t>Покупатель:</w:t>
      </w:r>
    </w:p>
    <w:p w14:paraId="5B463C10" w14:textId="77777777" w:rsidR="00CB698B" w:rsidRPr="00035C1D" w:rsidRDefault="00CB698B" w:rsidP="00CB698B"/>
    <w:tbl>
      <w:tblPr>
        <w:tblpPr w:leftFromText="180" w:rightFromText="180" w:vertAnchor="text" w:horzAnchor="page" w:tblpX="5161" w:tblpY="-71"/>
        <w:tblW w:w="3179" w:type="pct"/>
        <w:tblLook w:val="00A0" w:firstRow="1" w:lastRow="0" w:firstColumn="1" w:lastColumn="0" w:noHBand="0" w:noVBand="0"/>
      </w:tblPr>
      <w:tblGrid>
        <w:gridCol w:w="6487"/>
      </w:tblGrid>
      <w:tr w:rsidR="00CB698B" w:rsidRPr="00035C1D" w14:paraId="56F04C5D" w14:textId="77777777" w:rsidTr="001A1FE0">
        <w:trPr>
          <w:trHeight w:val="7375"/>
        </w:trPr>
        <w:tc>
          <w:tcPr>
            <w:tcW w:w="5000" w:type="pct"/>
          </w:tcPr>
          <w:p w14:paraId="307B1AA3" w14:textId="77777777" w:rsidR="00CB698B" w:rsidRPr="00B936CC" w:rsidRDefault="00CB698B" w:rsidP="001A1FE0">
            <w:pPr>
              <w:pStyle w:val="Normalunindented"/>
              <w:keepNext/>
              <w:spacing w:before="0" w:after="0" w:line="240" w:lineRule="auto"/>
              <w:rPr>
                <w:sz w:val="24"/>
                <w:szCs w:val="24"/>
              </w:rPr>
            </w:pPr>
            <w:r w:rsidRPr="00B936CC">
              <w:rPr>
                <w:b/>
                <w:bCs/>
                <w:sz w:val="24"/>
                <w:szCs w:val="24"/>
              </w:rPr>
              <w:t xml:space="preserve">Государственное бюджетное учреждение              социального обслуживания Владимирской области «Владимирский </w:t>
            </w:r>
            <w:r w:rsidRPr="00104295">
              <w:rPr>
                <w:b/>
                <w:bCs/>
                <w:sz w:val="24"/>
                <w:szCs w:val="24"/>
              </w:rPr>
              <w:t>дом социального обслуживания</w:t>
            </w:r>
            <w:r w:rsidRPr="00B936CC">
              <w:rPr>
                <w:b/>
                <w:bCs/>
                <w:sz w:val="24"/>
                <w:szCs w:val="24"/>
              </w:rPr>
              <w:t>»</w:t>
            </w:r>
            <w:r w:rsidRPr="00B936CC">
              <w:rPr>
                <w:b/>
                <w:bCs/>
                <w:sz w:val="24"/>
                <w:szCs w:val="24"/>
              </w:rPr>
              <w:br/>
            </w:r>
            <w:r w:rsidRPr="00B936CC">
              <w:rPr>
                <w:sz w:val="24"/>
                <w:szCs w:val="24"/>
              </w:rPr>
              <w:t>Юридический адрес: 600024, г. Владимир, ул. Чапаева, д.4</w:t>
            </w:r>
          </w:p>
          <w:p w14:paraId="7DB9BD79" w14:textId="77777777" w:rsidR="00CB698B" w:rsidRPr="00B936CC" w:rsidRDefault="00CB698B" w:rsidP="001A1FE0">
            <w:pPr>
              <w:pStyle w:val="Normalunindented"/>
              <w:spacing w:before="0" w:after="0" w:line="240" w:lineRule="auto"/>
              <w:rPr>
                <w:sz w:val="24"/>
                <w:szCs w:val="24"/>
              </w:rPr>
            </w:pPr>
            <w:r w:rsidRPr="00B936CC">
              <w:rPr>
                <w:sz w:val="24"/>
                <w:szCs w:val="24"/>
              </w:rPr>
              <w:t>Фактический адрес: 600024, г. Владимир, ул. Чапаева, д.4</w:t>
            </w:r>
          </w:p>
          <w:p w14:paraId="59A6B820" w14:textId="77777777" w:rsidR="00CB698B" w:rsidRPr="00B936CC" w:rsidRDefault="00CB698B" w:rsidP="001A1FE0">
            <w:pPr>
              <w:pStyle w:val="Normalunindented"/>
              <w:spacing w:before="0" w:after="0" w:line="240" w:lineRule="auto"/>
              <w:rPr>
                <w:sz w:val="24"/>
                <w:szCs w:val="24"/>
              </w:rPr>
            </w:pPr>
            <w:r w:rsidRPr="00B936CC">
              <w:rPr>
                <w:sz w:val="24"/>
                <w:szCs w:val="24"/>
              </w:rPr>
              <w:t>Телефон (4922) 77-74-96</w:t>
            </w:r>
          </w:p>
          <w:p w14:paraId="6BF2967D" w14:textId="77777777" w:rsidR="00CB698B" w:rsidRPr="00B936CC" w:rsidRDefault="00CB698B" w:rsidP="001A1FE0">
            <w:pPr>
              <w:pStyle w:val="Normalunindented"/>
              <w:spacing w:before="0" w:after="0" w:line="240" w:lineRule="auto"/>
              <w:rPr>
                <w:sz w:val="24"/>
                <w:szCs w:val="24"/>
              </w:rPr>
            </w:pPr>
            <w:r w:rsidRPr="00B936CC">
              <w:rPr>
                <w:sz w:val="24"/>
                <w:szCs w:val="24"/>
              </w:rPr>
              <w:t>Факс (4922) 54-56-15</w:t>
            </w:r>
          </w:p>
          <w:p w14:paraId="548424B5" w14:textId="77777777" w:rsidR="00CB698B" w:rsidRPr="00B936CC" w:rsidRDefault="00CB698B" w:rsidP="001A1FE0">
            <w:pPr>
              <w:pStyle w:val="Normalunindented"/>
              <w:spacing w:before="0" w:after="0" w:line="240" w:lineRule="auto"/>
              <w:rPr>
                <w:sz w:val="24"/>
                <w:szCs w:val="24"/>
              </w:rPr>
            </w:pPr>
            <w:r w:rsidRPr="00B936CC">
              <w:rPr>
                <w:sz w:val="24"/>
                <w:szCs w:val="24"/>
              </w:rPr>
              <w:t>Электронная почта: oguvpni@gmail.com</w:t>
            </w:r>
          </w:p>
          <w:p w14:paraId="6C8111C9" w14:textId="77777777" w:rsidR="00CB698B" w:rsidRDefault="00CB698B" w:rsidP="001A1FE0">
            <w:pPr>
              <w:pStyle w:val="Normalunindented"/>
              <w:spacing w:before="0" w:after="0" w:line="240" w:lineRule="auto"/>
              <w:rPr>
                <w:sz w:val="24"/>
                <w:szCs w:val="24"/>
              </w:rPr>
            </w:pPr>
            <w:r w:rsidRPr="00B936CC">
              <w:rPr>
                <w:sz w:val="24"/>
                <w:szCs w:val="24"/>
              </w:rPr>
              <w:t>ОГРН</w:t>
            </w:r>
            <w:r>
              <w:rPr>
                <w:sz w:val="24"/>
                <w:szCs w:val="24"/>
              </w:rPr>
              <w:t xml:space="preserve"> </w:t>
            </w:r>
            <w:r w:rsidRPr="00B936CC">
              <w:rPr>
                <w:sz w:val="24"/>
                <w:szCs w:val="24"/>
              </w:rPr>
              <w:t>1033301819748</w:t>
            </w:r>
            <w:r w:rsidRPr="00B936CC">
              <w:rPr>
                <w:sz w:val="24"/>
                <w:szCs w:val="24"/>
              </w:rPr>
              <w:br/>
              <w:t>ИНН 3327102302</w:t>
            </w:r>
            <w:r w:rsidRPr="00B936CC">
              <w:rPr>
                <w:sz w:val="24"/>
                <w:szCs w:val="24"/>
              </w:rPr>
              <w:br/>
              <w:t>КПП 332701001</w:t>
            </w:r>
            <w:r w:rsidRPr="00B936CC">
              <w:rPr>
                <w:sz w:val="24"/>
                <w:szCs w:val="24"/>
              </w:rPr>
              <w:br/>
              <w:t xml:space="preserve">МФ ВО (ГБУСОВО «Владимирский </w:t>
            </w:r>
            <w:r w:rsidRPr="00104295">
              <w:rPr>
                <w:sz w:val="24"/>
                <w:szCs w:val="24"/>
              </w:rPr>
              <w:t>дом социального обслуживания</w:t>
            </w:r>
            <w:r w:rsidRPr="00B936CC">
              <w:rPr>
                <w:sz w:val="24"/>
                <w:szCs w:val="24"/>
              </w:rPr>
              <w:t xml:space="preserve">» </w:t>
            </w:r>
          </w:p>
          <w:p w14:paraId="2E944AA6" w14:textId="77777777" w:rsidR="00CB698B" w:rsidRPr="00B936CC" w:rsidRDefault="00CB698B" w:rsidP="001A1FE0">
            <w:pPr>
              <w:pStyle w:val="Normalunindented"/>
              <w:spacing w:before="0" w:after="0" w:line="240" w:lineRule="auto"/>
              <w:rPr>
                <w:sz w:val="24"/>
                <w:szCs w:val="24"/>
              </w:rPr>
            </w:pPr>
            <w:r w:rsidRPr="00B936CC">
              <w:rPr>
                <w:sz w:val="24"/>
                <w:szCs w:val="24"/>
              </w:rPr>
              <w:t>Л/с 802У4585000)</w:t>
            </w:r>
          </w:p>
          <w:p w14:paraId="0A009B40" w14:textId="77777777" w:rsidR="00CB698B" w:rsidRPr="00B936CC" w:rsidRDefault="00CB698B" w:rsidP="001A1FE0">
            <w:pPr>
              <w:pStyle w:val="Normalunindented"/>
              <w:spacing w:before="0" w:after="0" w:line="240" w:lineRule="auto"/>
              <w:rPr>
                <w:sz w:val="24"/>
                <w:szCs w:val="24"/>
              </w:rPr>
            </w:pPr>
            <w:r w:rsidRPr="00B936CC">
              <w:rPr>
                <w:sz w:val="24"/>
                <w:szCs w:val="24"/>
              </w:rPr>
              <w:t>Р/с 03224643170000003201</w:t>
            </w:r>
          </w:p>
          <w:p w14:paraId="54508AAA" w14:textId="77777777" w:rsidR="00CB698B" w:rsidRPr="00B936CC" w:rsidRDefault="00CB698B" w:rsidP="001A1FE0">
            <w:pPr>
              <w:pStyle w:val="Normalunindented"/>
              <w:spacing w:before="0" w:after="0" w:line="240" w:lineRule="auto"/>
              <w:rPr>
                <w:sz w:val="24"/>
                <w:szCs w:val="24"/>
              </w:rPr>
            </w:pPr>
            <w:r w:rsidRPr="00B936CC">
              <w:rPr>
                <w:sz w:val="24"/>
                <w:szCs w:val="24"/>
              </w:rPr>
              <w:t>Реквизиты банка получателя:</w:t>
            </w:r>
          </w:p>
          <w:p w14:paraId="30E4803D" w14:textId="77777777" w:rsidR="00CB698B" w:rsidRPr="00C74975" w:rsidRDefault="00CB698B" w:rsidP="001A1FE0">
            <w:pPr>
              <w:pStyle w:val="Normalunindented"/>
              <w:spacing w:line="240" w:lineRule="auto"/>
              <w:rPr>
                <w:sz w:val="24"/>
                <w:szCs w:val="24"/>
              </w:rPr>
            </w:pPr>
            <w:r w:rsidRPr="00C74975">
              <w:rPr>
                <w:sz w:val="24"/>
                <w:szCs w:val="24"/>
              </w:rPr>
              <w:t>ОКЦ № 1 ВВГУ Банка России// УФК по Нижегородской области, г. Нижний Новгород</w:t>
            </w:r>
          </w:p>
          <w:p w14:paraId="49186DE4" w14:textId="77777777" w:rsidR="00CB698B" w:rsidRPr="00C74975" w:rsidRDefault="00CB698B" w:rsidP="001A1FE0">
            <w:pPr>
              <w:pStyle w:val="Normalunindented"/>
              <w:spacing w:line="240" w:lineRule="auto"/>
              <w:rPr>
                <w:sz w:val="24"/>
                <w:szCs w:val="24"/>
              </w:rPr>
            </w:pPr>
            <w:r w:rsidRPr="00C74975">
              <w:rPr>
                <w:sz w:val="24"/>
                <w:szCs w:val="24"/>
              </w:rPr>
              <w:t>кор/сч. 40102810745370000024</w:t>
            </w:r>
          </w:p>
          <w:p w14:paraId="493C937A" w14:textId="77777777" w:rsidR="00CB698B" w:rsidRPr="001E5EC0" w:rsidRDefault="00CB698B" w:rsidP="001A1FE0">
            <w:pPr>
              <w:pStyle w:val="Normalunindented"/>
              <w:spacing w:before="0" w:after="0" w:line="240" w:lineRule="auto"/>
              <w:rPr>
                <w:sz w:val="24"/>
                <w:szCs w:val="24"/>
                <w:lang w:val="en-US"/>
              </w:rPr>
            </w:pPr>
            <w:r w:rsidRPr="00C74975">
              <w:rPr>
                <w:sz w:val="24"/>
                <w:szCs w:val="24"/>
              </w:rPr>
              <w:t>БИК 012202102</w:t>
            </w:r>
          </w:p>
          <w:p w14:paraId="33F28C62" w14:textId="77777777" w:rsidR="00CB698B" w:rsidRDefault="00CB698B" w:rsidP="001A1FE0">
            <w:pPr>
              <w:pStyle w:val="Normalunindented"/>
              <w:spacing w:before="0" w:after="0" w:line="240" w:lineRule="auto"/>
              <w:jc w:val="left"/>
              <w:rPr>
                <w:sz w:val="24"/>
                <w:szCs w:val="24"/>
              </w:rPr>
            </w:pPr>
          </w:p>
          <w:p w14:paraId="7B005601" w14:textId="77777777" w:rsidR="00CB698B" w:rsidRPr="00035C1D" w:rsidRDefault="00CB698B" w:rsidP="001A1FE0">
            <w:pPr>
              <w:pStyle w:val="Normalunindented"/>
              <w:spacing w:before="0" w:after="0" w:line="240" w:lineRule="auto"/>
              <w:jc w:val="left"/>
              <w:rPr>
                <w:sz w:val="24"/>
                <w:szCs w:val="24"/>
              </w:rPr>
            </w:pPr>
          </w:p>
        </w:tc>
      </w:tr>
    </w:tbl>
    <w:p w14:paraId="2A37B973" w14:textId="77777777" w:rsidR="00CB698B" w:rsidRDefault="00CB698B" w:rsidP="00CB698B">
      <w:pPr>
        <w:pStyle w:val="310"/>
        <w:ind w:left="-142" w:firstLine="0"/>
        <w:jc w:val="left"/>
        <w:rPr>
          <w:b/>
          <w:bCs/>
        </w:rPr>
      </w:pPr>
    </w:p>
    <w:p w14:paraId="25FD72CA" w14:textId="77777777" w:rsidR="00CB698B" w:rsidRDefault="00CB698B" w:rsidP="00CB698B">
      <w:pPr>
        <w:pStyle w:val="310"/>
        <w:ind w:left="-142" w:firstLine="0"/>
        <w:jc w:val="left"/>
        <w:rPr>
          <w:b/>
          <w:bCs/>
        </w:rPr>
      </w:pPr>
    </w:p>
    <w:p w14:paraId="59CDE313" w14:textId="77777777" w:rsidR="00CB698B" w:rsidRDefault="00CB698B" w:rsidP="00CB698B">
      <w:pPr>
        <w:pStyle w:val="310"/>
        <w:ind w:left="-142" w:firstLine="0"/>
        <w:jc w:val="left"/>
        <w:rPr>
          <w:b/>
          <w:bCs/>
        </w:rPr>
      </w:pPr>
    </w:p>
    <w:p w14:paraId="27BD4AB6" w14:textId="77777777" w:rsidR="00CB698B" w:rsidRDefault="00CB698B" w:rsidP="00CB698B">
      <w:pPr>
        <w:pStyle w:val="310"/>
        <w:ind w:left="-142" w:firstLine="0"/>
        <w:jc w:val="left"/>
        <w:rPr>
          <w:b/>
          <w:bCs/>
        </w:rPr>
      </w:pPr>
    </w:p>
    <w:p w14:paraId="1267164E" w14:textId="77777777" w:rsidR="00CB698B" w:rsidRDefault="00CB698B" w:rsidP="00CB698B">
      <w:pPr>
        <w:pStyle w:val="310"/>
        <w:ind w:left="-142" w:firstLine="0"/>
        <w:jc w:val="left"/>
        <w:rPr>
          <w:b/>
          <w:bCs/>
        </w:rPr>
      </w:pPr>
    </w:p>
    <w:p w14:paraId="0C15E126" w14:textId="77777777" w:rsidR="00CB698B" w:rsidRDefault="00CB698B" w:rsidP="00CB698B">
      <w:pPr>
        <w:pStyle w:val="310"/>
        <w:ind w:left="-142" w:firstLine="0"/>
        <w:jc w:val="left"/>
        <w:rPr>
          <w:b/>
          <w:bCs/>
        </w:rPr>
      </w:pPr>
    </w:p>
    <w:p w14:paraId="1C693C0D" w14:textId="77777777" w:rsidR="00CB698B" w:rsidRDefault="00CB698B" w:rsidP="00CB698B">
      <w:pPr>
        <w:pStyle w:val="310"/>
        <w:ind w:left="-142" w:firstLine="0"/>
        <w:jc w:val="left"/>
        <w:rPr>
          <w:b/>
          <w:bCs/>
        </w:rPr>
      </w:pPr>
    </w:p>
    <w:p w14:paraId="638BD6F1" w14:textId="77777777" w:rsidR="00CB698B" w:rsidRDefault="00CB698B" w:rsidP="00CB698B">
      <w:pPr>
        <w:pStyle w:val="310"/>
        <w:ind w:left="-142" w:firstLine="0"/>
        <w:jc w:val="left"/>
        <w:rPr>
          <w:b/>
          <w:bCs/>
        </w:rPr>
      </w:pPr>
    </w:p>
    <w:p w14:paraId="547D3F47" w14:textId="77777777" w:rsidR="00CB698B" w:rsidRDefault="00CB698B" w:rsidP="00CB698B">
      <w:pPr>
        <w:pStyle w:val="310"/>
        <w:ind w:left="-142" w:firstLine="0"/>
        <w:jc w:val="left"/>
        <w:rPr>
          <w:b/>
          <w:bCs/>
        </w:rPr>
      </w:pPr>
    </w:p>
    <w:p w14:paraId="40178160" w14:textId="77777777" w:rsidR="00CB698B" w:rsidRDefault="00CB698B" w:rsidP="00CB698B">
      <w:pPr>
        <w:pStyle w:val="310"/>
        <w:ind w:left="-142" w:firstLine="0"/>
        <w:jc w:val="left"/>
        <w:rPr>
          <w:b/>
          <w:bCs/>
        </w:rPr>
      </w:pPr>
    </w:p>
    <w:p w14:paraId="6944C30F" w14:textId="77777777" w:rsidR="00CB698B" w:rsidRDefault="00CB698B" w:rsidP="00CB698B">
      <w:pPr>
        <w:pStyle w:val="310"/>
        <w:ind w:left="-142" w:firstLine="0"/>
        <w:jc w:val="left"/>
        <w:rPr>
          <w:b/>
          <w:bCs/>
        </w:rPr>
      </w:pPr>
    </w:p>
    <w:p w14:paraId="16662B3D" w14:textId="77777777" w:rsidR="00CB698B" w:rsidRDefault="00CB698B" w:rsidP="00CB698B">
      <w:pPr>
        <w:pStyle w:val="310"/>
        <w:ind w:left="-142" w:firstLine="0"/>
        <w:jc w:val="left"/>
        <w:rPr>
          <w:b/>
          <w:bCs/>
        </w:rPr>
      </w:pPr>
    </w:p>
    <w:p w14:paraId="488501EE" w14:textId="77777777" w:rsidR="00CB698B" w:rsidRDefault="00CB698B" w:rsidP="00CB698B">
      <w:pPr>
        <w:pStyle w:val="310"/>
        <w:ind w:left="-142" w:firstLine="0"/>
        <w:jc w:val="left"/>
        <w:rPr>
          <w:b/>
          <w:bCs/>
        </w:rPr>
      </w:pPr>
    </w:p>
    <w:p w14:paraId="1180ACE1" w14:textId="77777777" w:rsidR="00CB698B" w:rsidRDefault="00CB698B" w:rsidP="00CB698B">
      <w:pPr>
        <w:pStyle w:val="310"/>
        <w:ind w:left="-142" w:firstLine="0"/>
        <w:jc w:val="left"/>
        <w:rPr>
          <w:b/>
          <w:bCs/>
        </w:rPr>
      </w:pPr>
    </w:p>
    <w:p w14:paraId="71104C8E" w14:textId="77777777" w:rsidR="00CB698B" w:rsidRDefault="00CB698B" w:rsidP="00CB698B">
      <w:pPr>
        <w:pStyle w:val="310"/>
        <w:ind w:left="-142" w:firstLine="0"/>
        <w:jc w:val="left"/>
        <w:rPr>
          <w:b/>
          <w:bCs/>
        </w:rPr>
      </w:pPr>
    </w:p>
    <w:p w14:paraId="0AEBDDEE" w14:textId="77777777" w:rsidR="00CB698B" w:rsidRDefault="00CB698B" w:rsidP="00CB698B">
      <w:pPr>
        <w:pStyle w:val="310"/>
        <w:ind w:left="-142" w:firstLine="0"/>
        <w:jc w:val="left"/>
        <w:rPr>
          <w:b/>
          <w:bCs/>
        </w:rPr>
      </w:pPr>
    </w:p>
    <w:p w14:paraId="41DBB782" w14:textId="77777777" w:rsidR="00CB698B" w:rsidRDefault="00CB698B" w:rsidP="00CB698B">
      <w:pPr>
        <w:pStyle w:val="310"/>
        <w:ind w:left="-142" w:firstLine="0"/>
        <w:jc w:val="left"/>
        <w:rPr>
          <w:b/>
          <w:bCs/>
        </w:rPr>
      </w:pPr>
    </w:p>
    <w:p w14:paraId="344F6D46" w14:textId="77777777" w:rsidR="00CB698B" w:rsidRDefault="00CB698B" w:rsidP="00CB698B">
      <w:pPr>
        <w:pStyle w:val="310"/>
        <w:ind w:left="-142" w:firstLine="0"/>
        <w:jc w:val="left"/>
        <w:rPr>
          <w:b/>
          <w:bCs/>
        </w:rPr>
      </w:pPr>
    </w:p>
    <w:p w14:paraId="72D872A8" w14:textId="77777777" w:rsidR="00CB698B" w:rsidRDefault="00CB698B" w:rsidP="00CB698B">
      <w:pPr>
        <w:pStyle w:val="310"/>
        <w:ind w:left="-142" w:firstLine="0"/>
        <w:jc w:val="left"/>
        <w:rPr>
          <w:b/>
          <w:bCs/>
        </w:rPr>
      </w:pPr>
    </w:p>
    <w:p w14:paraId="28648E7B" w14:textId="77777777" w:rsidR="00CB698B" w:rsidRDefault="00CB698B" w:rsidP="00CB698B">
      <w:pPr>
        <w:pStyle w:val="310"/>
        <w:ind w:left="-142" w:firstLine="0"/>
        <w:jc w:val="left"/>
        <w:rPr>
          <w:b/>
          <w:bCs/>
        </w:rPr>
      </w:pPr>
    </w:p>
    <w:p w14:paraId="7C0F395B" w14:textId="77777777" w:rsidR="00CB698B" w:rsidRDefault="00CB698B" w:rsidP="00CB698B">
      <w:pPr>
        <w:pStyle w:val="310"/>
        <w:ind w:left="-142" w:firstLine="0"/>
        <w:jc w:val="left"/>
        <w:rPr>
          <w:b/>
          <w:bCs/>
        </w:rPr>
      </w:pPr>
    </w:p>
    <w:p w14:paraId="10613DBC" w14:textId="77777777" w:rsidR="00CB698B" w:rsidRDefault="00CB698B" w:rsidP="00CB698B">
      <w:pPr>
        <w:pStyle w:val="310"/>
        <w:ind w:left="-142" w:firstLine="0"/>
        <w:jc w:val="left"/>
        <w:rPr>
          <w:b/>
          <w:bCs/>
        </w:rPr>
      </w:pPr>
    </w:p>
    <w:p w14:paraId="3220B561" w14:textId="77777777" w:rsidR="00CB698B" w:rsidRPr="00751771" w:rsidRDefault="00CB698B" w:rsidP="00CB698B">
      <w:pPr>
        <w:pStyle w:val="310"/>
        <w:ind w:left="-142" w:firstLine="0"/>
        <w:jc w:val="left"/>
      </w:pPr>
    </w:p>
    <w:p w14:paraId="36D23364" w14:textId="77777777" w:rsidR="00CB698B" w:rsidRPr="00751771" w:rsidRDefault="00CB698B" w:rsidP="00CB698B">
      <w:pPr>
        <w:pStyle w:val="310"/>
        <w:ind w:left="-142" w:firstLine="0"/>
        <w:jc w:val="left"/>
      </w:pPr>
    </w:p>
    <w:p w14:paraId="5AA58ED2" w14:textId="77777777" w:rsidR="00CB698B" w:rsidRDefault="00CB698B" w:rsidP="00CB698B">
      <w:pPr>
        <w:pStyle w:val="310"/>
        <w:ind w:firstLine="0"/>
        <w:jc w:val="left"/>
      </w:pPr>
    </w:p>
    <w:p w14:paraId="62ED66D3" w14:textId="77777777" w:rsidR="00CB698B" w:rsidRDefault="00CB698B" w:rsidP="00CB698B">
      <w:pPr>
        <w:pStyle w:val="310"/>
        <w:ind w:firstLine="0"/>
        <w:jc w:val="left"/>
      </w:pPr>
    </w:p>
    <w:p w14:paraId="1C6501D5" w14:textId="77777777" w:rsidR="00CB698B" w:rsidRPr="00035C1D" w:rsidRDefault="00CB698B" w:rsidP="00CB698B">
      <w:pPr>
        <w:rPr>
          <w:b/>
        </w:rPr>
      </w:pPr>
    </w:p>
    <w:p w14:paraId="6A03FF4D" w14:textId="031FA982" w:rsidR="00CB698B" w:rsidRPr="00751771" w:rsidRDefault="00CB698B" w:rsidP="00CB698B">
      <w:pPr>
        <w:rPr>
          <w:b/>
        </w:rPr>
      </w:pPr>
      <w:r w:rsidRPr="00035C1D">
        <w:rPr>
          <w:b/>
        </w:rPr>
        <w:t>____________/</w:t>
      </w:r>
      <w:r>
        <w:rPr>
          <w:b/>
        </w:rPr>
        <w:t xml:space="preserve">                      </w:t>
      </w:r>
      <w:r w:rsidRPr="00751771">
        <w:rPr>
          <w:bCs/>
        </w:rPr>
        <w:t xml:space="preserve">/                                                  _______________/ </w:t>
      </w:r>
      <w:r>
        <w:rPr>
          <w:b/>
        </w:rPr>
        <w:t xml:space="preserve">                          </w:t>
      </w:r>
      <w:r w:rsidRPr="00751771">
        <w:rPr>
          <w:b/>
        </w:rPr>
        <w:t>/</w:t>
      </w:r>
    </w:p>
    <w:p w14:paraId="36660C48" w14:textId="77777777" w:rsidR="00CB698B" w:rsidRPr="00751771" w:rsidRDefault="00CB698B" w:rsidP="00CB698B">
      <w:pPr>
        <w:rPr>
          <w:b/>
        </w:rPr>
      </w:pPr>
      <w:r w:rsidRPr="00751771">
        <w:rPr>
          <w:b/>
        </w:rPr>
        <w:t xml:space="preserve">        М.П.                                                                                                М.П</w:t>
      </w:r>
    </w:p>
    <w:p w14:paraId="03F201CC" w14:textId="77777777" w:rsidR="00CB698B" w:rsidRPr="00751771" w:rsidRDefault="00CB698B" w:rsidP="00CB698B">
      <w:pPr>
        <w:rPr>
          <w:bCs/>
          <w:sz w:val="22"/>
          <w:szCs w:val="22"/>
        </w:rPr>
      </w:pPr>
    </w:p>
    <w:p w14:paraId="763BA834" w14:textId="77777777" w:rsidR="00CB698B" w:rsidRDefault="00CB698B" w:rsidP="00CB698B">
      <w:pPr>
        <w:rPr>
          <w:b/>
          <w:sz w:val="22"/>
          <w:szCs w:val="22"/>
        </w:rPr>
        <w:sectPr w:rsidR="00CB698B" w:rsidSect="00CB698B">
          <w:footnotePr>
            <w:pos w:val="beneathText"/>
          </w:footnotePr>
          <w:pgSz w:w="11905" w:h="16837"/>
          <w:pgMar w:top="568" w:right="851" w:bottom="425" w:left="851" w:header="720" w:footer="720" w:gutter="0"/>
          <w:cols w:space="720"/>
          <w:docGrid w:linePitch="360"/>
        </w:sectPr>
      </w:pPr>
    </w:p>
    <w:p w14:paraId="69B0BC76" w14:textId="77777777" w:rsidR="00CB698B" w:rsidRDefault="00CB698B" w:rsidP="00CB698B">
      <w:pPr>
        <w:jc w:val="center"/>
        <w:rPr>
          <w:sz w:val="22"/>
          <w:szCs w:val="22"/>
        </w:rPr>
      </w:pPr>
      <w:r>
        <w:rPr>
          <w:sz w:val="22"/>
          <w:szCs w:val="22"/>
        </w:rPr>
        <w:lastRenderedPageBreak/>
        <w:t xml:space="preserve">                                                                                                                                                                            </w:t>
      </w:r>
    </w:p>
    <w:p w14:paraId="3C3AF886" w14:textId="77777777" w:rsidR="00CB698B" w:rsidRPr="000478E0" w:rsidRDefault="00CB698B" w:rsidP="00CB698B">
      <w:pPr>
        <w:jc w:val="center"/>
        <w:rPr>
          <w:b/>
          <w:sz w:val="22"/>
          <w:szCs w:val="22"/>
        </w:rPr>
      </w:pPr>
      <w:r>
        <w:rPr>
          <w:sz w:val="22"/>
          <w:szCs w:val="22"/>
        </w:rPr>
        <w:t xml:space="preserve">                                                                                                                                                                                        </w:t>
      </w:r>
      <w:r w:rsidRPr="000478E0">
        <w:rPr>
          <w:b/>
          <w:sz w:val="22"/>
          <w:szCs w:val="22"/>
        </w:rPr>
        <w:t>Приложение №1</w:t>
      </w:r>
    </w:p>
    <w:p w14:paraId="3D5CF79C" w14:textId="77777777" w:rsidR="00CB698B" w:rsidRDefault="00CB698B" w:rsidP="00CB698B">
      <w:pPr>
        <w:jc w:val="center"/>
        <w:rPr>
          <w:sz w:val="22"/>
          <w:szCs w:val="22"/>
        </w:rPr>
      </w:pPr>
      <w:r>
        <w:rPr>
          <w:sz w:val="22"/>
          <w:szCs w:val="22"/>
        </w:rPr>
        <w:t xml:space="preserve">                                                                                                                                                                                                к Договору поставки № </w:t>
      </w:r>
    </w:p>
    <w:p w14:paraId="3293E7BA" w14:textId="233FE7A9" w:rsidR="00CB698B" w:rsidRDefault="00CB698B" w:rsidP="00CB698B">
      <w:pPr>
        <w:jc w:val="center"/>
        <w:rPr>
          <w:sz w:val="22"/>
          <w:szCs w:val="22"/>
        </w:rPr>
      </w:pPr>
      <w:r>
        <w:rPr>
          <w:sz w:val="22"/>
          <w:szCs w:val="22"/>
        </w:rPr>
        <w:tab/>
        <w:t xml:space="preserve">                                                                                                                                                                                  от «    »                     2026 г.</w:t>
      </w:r>
    </w:p>
    <w:p w14:paraId="6F2D8C0E" w14:textId="77777777" w:rsidR="00CB698B" w:rsidRDefault="00CB698B" w:rsidP="00CB698B">
      <w:pPr>
        <w:jc w:val="center"/>
        <w:rPr>
          <w:b/>
          <w:sz w:val="28"/>
          <w:szCs w:val="28"/>
        </w:rPr>
      </w:pPr>
      <w:r w:rsidRPr="00104B5C">
        <w:rPr>
          <w:b/>
          <w:sz w:val="28"/>
          <w:szCs w:val="28"/>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95"/>
        <w:gridCol w:w="1262"/>
        <w:gridCol w:w="1498"/>
        <w:gridCol w:w="1642"/>
        <w:gridCol w:w="1827"/>
        <w:gridCol w:w="1350"/>
        <w:gridCol w:w="3459"/>
      </w:tblGrid>
      <w:tr w:rsidR="00CB698B" w:rsidRPr="00B929DF" w14:paraId="164E0A5D" w14:textId="77777777" w:rsidTr="001A1FE0">
        <w:tc>
          <w:tcPr>
            <w:tcW w:w="752" w:type="dxa"/>
          </w:tcPr>
          <w:p w14:paraId="4162EBD9" w14:textId="77777777" w:rsidR="00CB698B" w:rsidRPr="00B929DF" w:rsidRDefault="00CB698B" w:rsidP="001A1FE0">
            <w:pPr>
              <w:jc w:val="center"/>
              <w:rPr>
                <w:b/>
                <w:bCs/>
                <w:sz w:val="22"/>
                <w:szCs w:val="22"/>
              </w:rPr>
            </w:pPr>
            <w:bookmarkStart w:id="1" w:name="_Hlk54171120"/>
            <w:r w:rsidRPr="00B929DF">
              <w:rPr>
                <w:b/>
                <w:bCs/>
                <w:sz w:val="22"/>
                <w:szCs w:val="22"/>
              </w:rPr>
              <w:t>№п/п</w:t>
            </w:r>
          </w:p>
        </w:tc>
        <w:tc>
          <w:tcPr>
            <w:tcW w:w="2995" w:type="dxa"/>
          </w:tcPr>
          <w:p w14:paraId="0AFEB9EE" w14:textId="77777777" w:rsidR="00CB698B" w:rsidRPr="00B929DF" w:rsidRDefault="00CB698B" w:rsidP="001A1FE0">
            <w:pPr>
              <w:jc w:val="center"/>
              <w:rPr>
                <w:b/>
                <w:bCs/>
                <w:sz w:val="22"/>
                <w:szCs w:val="22"/>
              </w:rPr>
            </w:pPr>
            <w:r w:rsidRPr="00B929DF">
              <w:rPr>
                <w:b/>
                <w:bCs/>
                <w:sz w:val="22"/>
                <w:szCs w:val="22"/>
              </w:rPr>
              <w:t>Наименование</w:t>
            </w:r>
          </w:p>
        </w:tc>
        <w:tc>
          <w:tcPr>
            <w:tcW w:w="1262" w:type="dxa"/>
          </w:tcPr>
          <w:p w14:paraId="692F879F" w14:textId="77777777" w:rsidR="00CB698B" w:rsidRDefault="00CB698B" w:rsidP="001A1FE0">
            <w:pPr>
              <w:jc w:val="center"/>
              <w:rPr>
                <w:b/>
                <w:bCs/>
                <w:sz w:val="22"/>
                <w:szCs w:val="22"/>
              </w:rPr>
            </w:pPr>
            <w:r>
              <w:rPr>
                <w:b/>
                <w:bCs/>
                <w:sz w:val="22"/>
                <w:szCs w:val="22"/>
              </w:rPr>
              <w:t>ОКПД-2</w:t>
            </w:r>
          </w:p>
        </w:tc>
        <w:tc>
          <w:tcPr>
            <w:tcW w:w="1498" w:type="dxa"/>
          </w:tcPr>
          <w:p w14:paraId="5F72C663" w14:textId="77777777" w:rsidR="00CB698B" w:rsidRDefault="00CB698B" w:rsidP="001A1FE0">
            <w:pPr>
              <w:jc w:val="center"/>
              <w:rPr>
                <w:b/>
                <w:bCs/>
                <w:sz w:val="22"/>
                <w:szCs w:val="22"/>
              </w:rPr>
            </w:pPr>
            <w:r>
              <w:rPr>
                <w:b/>
                <w:bCs/>
                <w:sz w:val="22"/>
                <w:szCs w:val="22"/>
              </w:rPr>
              <w:t>Показатели товара</w:t>
            </w:r>
          </w:p>
        </w:tc>
        <w:tc>
          <w:tcPr>
            <w:tcW w:w="1642" w:type="dxa"/>
          </w:tcPr>
          <w:p w14:paraId="5131A5D2" w14:textId="77777777" w:rsidR="00CB698B" w:rsidRPr="00B929DF" w:rsidRDefault="00CB698B" w:rsidP="001A1FE0">
            <w:pPr>
              <w:jc w:val="center"/>
              <w:rPr>
                <w:b/>
                <w:bCs/>
                <w:sz w:val="22"/>
                <w:szCs w:val="22"/>
              </w:rPr>
            </w:pPr>
            <w:r>
              <w:rPr>
                <w:b/>
                <w:bCs/>
                <w:sz w:val="22"/>
                <w:szCs w:val="22"/>
              </w:rPr>
              <w:t>Ед. измерения</w:t>
            </w:r>
          </w:p>
        </w:tc>
        <w:tc>
          <w:tcPr>
            <w:tcW w:w="1827" w:type="dxa"/>
          </w:tcPr>
          <w:p w14:paraId="78B34BAB" w14:textId="77777777" w:rsidR="00CB698B" w:rsidRPr="00B929DF" w:rsidRDefault="00CB698B" w:rsidP="001A1FE0">
            <w:pPr>
              <w:jc w:val="center"/>
              <w:rPr>
                <w:b/>
                <w:bCs/>
                <w:sz w:val="22"/>
                <w:szCs w:val="22"/>
              </w:rPr>
            </w:pPr>
            <w:r w:rsidRPr="00B929DF">
              <w:rPr>
                <w:b/>
                <w:bCs/>
                <w:sz w:val="22"/>
                <w:szCs w:val="22"/>
              </w:rPr>
              <w:t>Количество</w:t>
            </w:r>
          </w:p>
        </w:tc>
        <w:tc>
          <w:tcPr>
            <w:tcW w:w="1350" w:type="dxa"/>
          </w:tcPr>
          <w:p w14:paraId="116ACBEC" w14:textId="77777777" w:rsidR="00CB698B" w:rsidRPr="00B929DF" w:rsidRDefault="00CB698B" w:rsidP="001A1FE0">
            <w:pPr>
              <w:jc w:val="center"/>
              <w:rPr>
                <w:b/>
                <w:bCs/>
                <w:sz w:val="22"/>
                <w:szCs w:val="22"/>
              </w:rPr>
            </w:pPr>
            <w:r w:rsidRPr="00B929DF">
              <w:rPr>
                <w:b/>
                <w:bCs/>
                <w:sz w:val="22"/>
                <w:szCs w:val="22"/>
              </w:rPr>
              <w:t>Цена</w:t>
            </w:r>
            <w:r>
              <w:rPr>
                <w:b/>
                <w:bCs/>
                <w:sz w:val="22"/>
                <w:szCs w:val="22"/>
              </w:rPr>
              <w:t xml:space="preserve"> за ед. с НДС</w:t>
            </w:r>
          </w:p>
        </w:tc>
        <w:tc>
          <w:tcPr>
            <w:tcW w:w="3459" w:type="dxa"/>
          </w:tcPr>
          <w:p w14:paraId="491DC652" w14:textId="77777777" w:rsidR="00CB698B" w:rsidRPr="00B929DF" w:rsidRDefault="00CB698B" w:rsidP="001A1FE0">
            <w:pPr>
              <w:jc w:val="center"/>
              <w:rPr>
                <w:b/>
                <w:bCs/>
                <w:sz w:val="22"/>
                <w:szCs w:val="22"/>
              </w:rPr>
            </w:pPr>
            <w:r w:rsidRPr="00B929DF">
              <w:rPr>
                <w:b/>
                <w:bCs/>
                <w:sz w:val="22"/>
                <w:szCs w:val="22"/>
              </w:rPr>
              <w:t>Общая стоимость</w:t>
            </w:r>
            <w:r>
              <w:rPr>
                <w:b/>
                <w:bCs/>
                <w:sz w:val="22"/>
                <w:szCs w:val="22"/>
              </w:rPr>
              <w:t>, с НДС</w:t>
            </w:r>
          </w:p>
        </w:tc>
      </w:tr>
      <w:tr w:rsidR="00CB698B" w:rsidRPr="00A224B9" w14:paraId="4C9F3F4D" w14:textId="77777777" w:rsidTr="001A1FE0">
        <w:trPr>
          <w:trHeight w:val="485"/>
        </w:trPr>
        <w:tc>
          <w:tcPr>
            <w:tcW w:w="752" w:type="dxa"/>
            <w:vAlign w:val="center"/>
          </w:tcPr>
          <w:p w14:paraId="4AF04BB4" w14:textId="77777777" w:rsidR="00CB698B" w:rsidRPr="00B929DF" w:rsidRDefault="00CB698B" w:rsidP="001A1FE0">
            <w:pPr>
              <w:jc w:val="center"/>
              <w:rPr>
                <w:sz w:val="22"/>
                <w:szCs w:val="22"/>
              </w:rPr>
            </w:pPr>
            <w:r>
              <w:rPr>
                <w:sz w:val="22"/>
                <w:szCs w:val="22"/>
              </w:rPr>
              <w:t>1</w:t>
            </w:r>
          </w:p>
        </w:tc>
        <w:tc>
          <w:tcPr>
            <w:tcW w:w="2995" w:type="dxa"/>
          </w:tcPr>
          <w:p w14:paraId="7F9521E3" w14:textId="77777777" w:rsidR="00CB698B" w:rsidRPr="00A224B9" w:rsidRDefault="00CB698B" w:rsidP="001A1FE0">
            <w:pPr>
              <w:jc w:val="center"/>
              <w:rPr>
                <w:lang w:val="en-US"/>
              </w:rPr>
            </w:pPr>
          </w:p>
          <w:p w14:paraId="1741F814" w14:textId="65A6FF81" w:rsidR="00CB698B" w:rsidRPr="00134DBA" w:rsidRDefault="00CB698B" w:rsidP="001A1FE0">
            <w:pPr>
              <w:jc w:val="center"/>
              <w:rPr>
                <w:sz w:val="22"/>
                <w:szCs w:val="22"/>
              </w:rPr>
            </w:pPr>
          </w:p>
        </w:tc>
        <w:tc>
          <w:tcPr>
            <w:tcW w:w="1262" w:type="dxa"/>
            <w:vAlign w:val="center"/>
          </w:tcPr>
          <w:p w14:paraId="58D6DF6C" w14:textId="52A4F225" w:rsidR="00CB698B" w:rsidRPr="006C3A2C" w:rsidRDefault="00CB698B" w:rsidP="001A1FE0">
            <w:pPr>
              <w:jc w:val="center"/>
              <w:rPr>
                <w:color w:val="000000"/>
              </w:rPr>
            </w:pPr>
          </w:p>
        </w:tc>
        <w:tc>
          <w:tcPr>
            <w:tcW w:w="1498" w:type="dxa"/>
            <w:vAlign w:val="center"/>
          </w:tcPr>
          <w:p w14:paraId="46460900" w14:textId="18C85185" w:rsidR="00CB698B" w:rsidRDefault="00CB698B" w:rsidP="001A1FE0">
            <w:pPr>
              <w:jc w:val="center"/>
            </w:pPr>
          </w:p>
        </w:tc>
        <w:tc>
          <w:tcPr>
            <w:tcW w:w="1642" w:type="dxa"/>
            <w:vAlign w:val="center"/>
          </w:tcPr>
          <w:p w14:paraId="07D42BE1" w14:textId="57EC1C47" w:rsidR="00CB698B" w:rsidRPr="00A224B9" w:rsidRDefault="00CB698B" w:rsidP="001A1FE0">
            <w:pPr>
              <w:jc w:val="center"/>
            </w:pPr>
          </w:p>
        </w:tc>
        <w:tc>
          <w:tcPr>
            <w:tcW w:w="1827" w:type="dxa"/>
            <w:vAlign w:val="center"/>
          </w:tcPr>
          <w:p w14:paraId="71A41946" w14:textId="1805BC24" w:rsidR="00CB698B" w:rsidRPr="00A224B9" w:rsidRDefault="00CB698B" w:rsidP="001A1FE0">
            <w:pPr>
              <w:jc w:val="center"/>
              <w:rPr>
                <w:sz w:val="22"/>
                <w:szCs w:val="22"/>
              </w:rPr>
            </w:pPr>
          </w:p>
        </w:tc>
        <w:tc>
          <w:tcPr>
            <w:tcW w:w="1350" w:type="dxa"/>
            <w:vAlign w:val="center"/>
          </w:tcPr>
          <w:p w14:paraId="3F6A77A8" w14:textId="2F0F7D95" w:rsidR="00CB698B" w:rsidRPr="00A224B9" w:rsidRDefault="00CB698B" w:rsidP="001A1FE0">
            <w:pPr>
              <w:jc w:val="center"/>
              <w:rPr>
                <w:sz w:val="22"/>
                <w:szCs w:val="22"/>
              </w:rPr>
            </w:pPr>
          </w:p>
        </w:tc>
        <w:tc>
          <w:tcPr>
            <w:tcW w:w="3459" w:type="dxa"/>
            <w:vAlign w:val="center"/>
          </w:tcPr>
          <w:p w14:paraId="727D5127" w14:textId="00518211" w:rsidR="00CB698B" w:rsidRPr="00A224B9" w:rsidRDefault="00CB698B" w:rsidP="001A1FE0">
            <w:pPr>
              <w:jc w:val="center"/>
              <w:rPr>
                <w:sz w:val="22"/>
                <w:szCs w:val="22"/>
              </w:rPr>
            </w:pPr>
          </w:p>
        </w:tc>
      </w:tr>
      <w:tr w:rsidR="00CB698B" w:rsidRPr="00B929DF" w14:paraId="2DE8C518" w14:textId="77777777" w:rsidTr="001A1FE0">
        <w:tc>
          <w:tcPr>
            <w:tcW w:w="752" w:type="dxa"/>
          </w:tcPr>
          <w:p w14:paraId="144C49D0" w14:textId="77777777" w:rsidR="00CB698B" w:rsidRPr="00A224B9" w:rsidRDefault="00CB698B" w:rsidP="001A1FE0">
            <w:pPr>
              <w:rPr>
                <w:sz w:val="22"/>
                <w:szCs w:val="22"/>
                <w:lang w:val="en-US"/>
              </w:rPr>
            </w:pPr>
          </w:p>
        </w:tc>
        <w:tc>
          <w:tcPr>
            <w:tcW w:w="2995" w:type="dxa"/>
          </w:tcPr>
          <w:p w14:paraId="4DB86610" w14:textId="77777777" w:rsidR="00CB698B" w:rsidRPr="00B929DF" w:rsidRDefault="00CB698B" w:rsidP="001A1FE0">
            <w:pPr>
              <w:rPr>
                <w:b/>
                <w:bCs/>
                <w:sz w:val="22"/>
                <w:szCs w:val="22"/>
              </w:rPr>
            </w:pPr>
            <w:r w:rsidRPr="00B929DF">
              <w:rPr>
                <w:b/>
                <w:bCs/>
                <w:sz w:val="22"/>
                <w:szCs w:val="22"/>
              </w:rPr>
              <w:t>ИТОГО</w:t>
            </w:r>
            <w:r w:rsidRPr="00B929DF">
              <w:rPr>
                <w:b/>
                <w:bCs/>
                <w:sz w:val="22"/>
                <w:szCs w:val="22"/>
                <w:lang w:val="en-US"/>
              </w:rPr>
              <w:t xml:space="preserve">: </w:t>
            </w:r>
          </w:p>
        </w:tc>
        <w:tc>
          <w:tcPr>
            <w:tcW w:w="1262" w:type="dxa"/>
          </w:tcPr>
          <w:p w14:paraId="363041D0" w14:textId="77777777" w:rsidR="00CB698B" w:rsidRPr="00B929DF" w:rsidRDefault="00CB698B" w:rsidP="001A1FE0">
            <w:pPr>
              <w:rPr>
                <w:sz w:val="22"/>
                <w:szCs w:val="22"/>
              </w:rPr>
            </w:pPr>
          </w:p>
        </w:tc>
        <w:tc>
          <w:tcPr>
            <w:tcW w:w="1498" w:type="dxa"/>
          </w:tcPr>
          <w:p w14:paraId="7459A5C5" w14:textId="77777777" w:rsidR="00CB698B" w:rsidRPr="00B929DF" w:rsidRDefault="00CB698B" w:rsidP="001A1FE0">
            <w:pPr>
              <w:rPr>
                <w:sz w:val="22"/>
                <w:szCs w:val="22"/>
              </w:rPr>
            </w:pPr>
          </w:p>
        </w:tc>
        <w:tc>
          <w:tcPr>
            <w:tcW w:w="1642" w:type="dxa"/>
          </w:tcPr>
          <w:p w14:paraId="2E397546" w14:textId="77777777" w:rsidR="00CB698B" w:rsidRPr="00B929DF" w:rsidRDefault="00CB698B" w:rsidP="001A1FE0">
            <w:pPr>
              <w:rPr>
                <w:sz w:val="22"/>
                <w:szCs w:val="22"/>
              </w:rPr>
            </w:pPr>
          </w:p>
        </w:tc>
        <w:tc>
          <w:tcPr>
            <w:tcW w:w="1827" w:type="dxa"/>
          </w:tcPr>
          <w:p w14:paraId="6D54B7E6" w14:textId="77777777" w:rsidR="00CB698B" w:rsidRPr="00B929DF" w:rsidRDefault="00CB698B" w:rsidP="001A1FE0">
            <w:pPr>
              <w:rPr>
                <w:sz w:val="22"/>
                <w:szCs w:val="22"/>
              </w:rPr>
            </w:pPr>
          </w:p>
        </w:tc>
        <w:tc>
          <w:tcPr>
            <w:tcW w:w="1350" w:type="dxa"/>
          </w:tcPr>
          <w:p w14:paraId="661FD89B" w14:textId="77777777" w:rsidR="00CB698B" w:rsidRPr="00B929DF" w:rsidRDefault="00CB698B" w:rsidP="001A1FE0">
            <w:pPr>
              <w:rPr>
                <w:sz w:val="22"/>
                <w:szCs w:val="22"/>
              </w:rPr>
            </w:pPr>
          </w:p>
        </w:tc>
        <w:tc>
          <w:tcPr>
            <w:tcW w:w="3459" w:type="dxa"/>
          </w:tcPr>
          <w:p w14:paraId="6EC59B6E" w14:textId="51F77DD9" w:rsidR="00CB698B" w:rsidRPr="00172261" w:rsidRDefault="00CB698B" w:rsidP="001A1FE0">
            <w:pPr>
              <w:jc w:val="center"/>
              <w:rPr>
                <w:b/>
                <w:bCs/>
                <w:sz w:val="22"/>
                <w:szCs w:val="22"/>
              </w:rPr>
            </w:pPr>
          </w:p>
        </w:tc>
      </w:tr>
      <w:bookmarkEnd w:id="1"/>
    </w:tbl>
    <w:p w14:paraId="55DE068E" w14:textId="77777777" w:rsidR="00CB698B" w:rsidRDefault="00CB698B" w:rsidP="00CB698B">
      <w:pPr>
        <w:rPr>
          <w:sz w:val="22"/>
          <w:szCs w:val="22"/>
        </w:rPr>
      </w:pPr>
    </w:p>
    <w:p w14:paraId="41AE5173" w14:textId="77777777" w:rsidR="00CB698B" w:rsidRDefault="00CB698B" w:rsidP="00CB698B">
      <w:pPr>
        <w:rPr>
          <w:sz w:val="22"/>
          <w:szCs w:val="22"/>
        </w:rPr>
      </w:pPr>
    </w:p>
    <w:p w14:paraId="577776C7" w14:textId="77777777" w:rsidR="00CB698B" w:rsidRDefault="00CB698B" w:rsidP="00CB698B">
      <w:pPr>
        <w:rPr>
          <w:sz w:val="22"/>
          <w:szCs w:val="22"/>
        </w:rPr>
      </w:pPr>
    </w:p>
    <w:p w14:paraId="1D148D82" w14:textId="77777777" w:rsidR="00CB698B" w:rsidRDefault="00CB698B" w:rsidP="00CB698B">
      <w:pPr>
        <w:rPr>
          <w:sz w:val="22"/>
          <w:szCs w:val="22"/>
        </w:rPr>
      </w:pPr>
    </w:p>
    <w:p w14:paraId="38856634" w14:textId="77777777" w:rsidR="00CB698B" w:rsidRDefault="00CB698B" w:rsidP="00CB698B">
      <w:pPr>
        <w:rPr>
          <w:sz w:val="22"/>
          <w:szCs w:val="22"/>
        </w:rPr>
      </w:pPr>
    </w:p>
    <w:p w14:paraId="70AEB8A5" w14:textId="77777777" w:rsidR="00CB698B" w:rsidRDefault="00CB698B" w:rsidP="00CB698B">
      <w:pPr>
        <w:rPr>
          <w:sz w:val="22"/>
          <w:szCs w:val="22"/>
        </w:rPr>
      </w:pPr>
    </w:p>
    <w:p w14:paraId="79EE9763" w14:textId="77777777" w:rsidR="00CB698B" w:rsidRDefault="00CB698B" w:rsidP="00CB698B">
      <w:pPr>
        <w:rPr>
          <w:sz w:val="22"/>
          <w:szCs w:val="22"/>
        </w:rPr>
      </w:pPr>
    </w:p>
    <w:p w14:paraId="51329E22" w14:textId="77777777" w:rsidR="00CB698B" w:rsidRDefault="00CB698B" w:rsidP="00CB698B">
      <w:r>
        <w:t xml:space="preserve">          От имени Поставщика                                                                                                              От имени Покупателя</w:t>
      </w:r>
    </w:p>
    <w:p w14:paraId="1DE97138" w14:textId="77777777" w:rsidR="00CB698B" w:rsidRDefault="00CB698B" w:rsidP="00CB698B"/>
    <w:p w14:paraId="1FA93648" w14:textId="77777777" w:rsidR="00CB698B" w:rsidRDefault="00CB698B" w:rsidP="00CB698B"/>
    <w:p w14:paraId="39941FD4" w14:textId="015BD462" w:rsidR="00CB698B" w:rsidRDefault="00CB698B" w:rsidP="00CB698B">
      <w:r>
        <w:t xml:space="preserve">           ____________/</w:t>
      </w:r>
      <w:r>
        <w:rPr>
          <w:b/>
        </w:rPr>
        <w:t xml:space="preserve"> </w:t>
      </w:r>
      <w:r>
        <w:rPr>
          <w:b/>
          <w:bCs/>
        </w:rPr>
        <w:t xml:space="preserve">                         </w:t>
      </w:r>
      <w:r>
        <w:t>/                                                                                                    _______________/</w:t>
      </w:r>
      <w:r w:rsidRPr="009965B9">
        <w:t xml:space="preserve"> </w:t>
      </w:r>
      <w:r>
        <w:rPr>
          <w:b/>
        </w:rPr>
        <w:t xml:space="preserve">                                 </w:t>
      </w:r>
      <w:r w:rsidRPr="00705C73">
        <w:t>/</w:t>
      </w:r>
    </w:p>
    <w:p w14:paraId="0295E049" w14:textId="77777777" w:rsidR="00CB698B" w:rsidRDefault="00CB698B" w:rsidP="00CB698B">
      <w:r>
        <w:t xml:space="preserve">           М.П.                                                                                                                                               М.П.</w:t>
      </w:r>
    </w:p>
    <w:p w14:paraId="4ACA02F2" w14:textId="77777777" w:rsidR="00CB698B" w:rsidRDefault="00CB698B" w:rsidP="00CB698B"/>
    <w:p w14:paraId="42DFE11F" w14:textId="77777777" w:rsidR="00CB698B" w:rsidRDefault="00CB698B" w:rsidP="00CB698B"/>
    <w:p w14:paraId="21CC3FA0" w14:textId="77777777" w:rsidR="00CB698B" w:rsidRDefault="00CB698B" w:rsidP="00CB698B"/>
    <w:p w14:paraId="33B19D0A" w14:textId="77777777" w:rsidR="00CB698B" w:rsidRDefault="00CB698B" w:rsidP="00CB698B"/>
    <w:p w14:paraId="3FE26026" w14:textId="77777777" w:rsidR="00CB698B" w:rsidRDefault="00CB698B" w:rsidP="00CB698B"/>
    <w:p w14:paraId="6A8F71A3" w14:textId="77777777" w:rsidR="00CB698B" w:rsidRDefault="00CB698B" w:rsidP="00CB698B"/>
    <w:p w14:paraId="1C076045" w14:textId="77777777" w:rsidR="00CB698B" w:rsidRPr="00AB2369" w:rsidRDefault="00CB698B" w:rsidP="00CB698B">
      <w:pPr>
        <w:keepNext/>
        <w:keepLines/>
        <w:tabs>
          <w:tab w:val="left" w:pos="2373"/>
          <w:tab w:val="center" w:pos="4818"/>
        </w:tabs>
      </w:pPr>
    </w:p>
    <w:p w14:paraId="6FCD0403" w14:textId="73C0EFB1" w:rsidR="00DF0DE2" w:rsidRDefault="00DF0DE2">
      <w:pPr>
        <w:widowControl/>
        <w:autoSpaceDE/>
        <w:autoSpaceDN/>
        <w:adjustRightInd/>
        <w:rPr>
          <w:sz w:val="24"/>
          <w:szCs w:val="24"/>
        </w:rPr>
      </w:pPr>
    </w:p>
    <w:sectPr w:rsidR="00DF0DE2" w:rsidSect="008A5084">
      <w:headerReference w:type="even" r:id="rId11"/>
      <w:footerReference w:type="even" r:id="rId12"/>
      <w:footnotePr>
        <w:pos w:val="beneathText"/>
      </w:footnotePr>
      <w:pgSz w:w="16837" w:h="11905"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2089" w14:textId="77777777" w:rsidR="00A9440F" w:rsidRDefault="00A9440F">
      <w:r>
        <w:separator/>
      </w:r>
    </w:p>
  </w:endnote>
  <w:endnote w:type="continuationSeparator" w:id="0">
    <w:p w14:paraId="1DE2936E" w14:textId="77777777" w:rsidR="00A9440F" w:rsidRDefault="00A9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3440E" w14:textId="77777777" w:rsidR="00A9440F" w:rsidRDefault="00A9440F">
      <w:r>
        <w:separator/>
      </w:r>
    </w:p>
  </w:footnote>
  <w:footnote w:type="continuationSeparator" w:id="0">
    <w:p w14:paraId="167B119C" w14:textId="77777777" w:rsidR="00A9440F" w:rsidRDefault="00A9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49A0"/>
    <w:multiLevelType w:val="multilevel"/>
    <w:tmpl w:val="A69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A2C6F"/>
    <w:multiLevelType w:val="multilevel"/>
    <w:tmpl w:val="C1D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C04745"/>
    <w:multiLevelType w:val="multilevel"/>
    <w:tmpl w:val="DB5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516725"/>
    <w:multiLevelType w:val="multilevel"/>
    <w:tmpl w:val="73DC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134E5"/>
    <w:multiLevelType w:val="multilevel"/>
    <w:tmpl w:val="E99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56168"/>
    <w:multiLevelType w:val="multilevel"/>
    <w:tmpl w:val="4D8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491694F"/>
    <w:multiLevelType w:val="multilevel"/>
    <w:tmpl w:val="A66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B9C17D9"/>
    <w:multiLevelType w:val="multilevel"/>
    <w:tmpl w:val="4F5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027DA"/>
    <w:multiLevelType w:val="multilevel"/>
    <w:tmpl w:val="3F1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E554C"/>
    <w:multiLevelType w:val="multilevel"/>
    <w:tmpl w:val="00A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423FCE"/>
    <w:multiLevelType w:val="multilevel"/>
    <w:tmpl w:val="0AC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A517F0"/>
    <w:multiLevelType w:val="multilevel"/>
    <w:tmpl w:val="1A2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8"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C96A0D"/>
    <w:multiLevelType w:val="multilevel"/>
    <w:tmpl w:val="A65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557870"/>
    <w:multiLevelType w:val="multilevel"/>
    <w:tmpl w:val="64A4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4C1B48"/>
    <w:multiLevelType w:val="multilevel"/>
    <w:tmpl w:val="7C4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1523A"/>
    <w:multiLevelType w:val="multilevel"/>
    <w:tmpl w:val="6EA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874023"/>
    <w:multiLevelType w:val="multilevel"/>
    <w:tmpl w:val="9AC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B9162E"/>
    <w:multiLevelType w:val="multilevel"/>
    <w:tmpl w:val="20C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6719BE"/>
    <w:multiLevelType w:val="hybridMultilevel"/>
    <w:tmpl w:val="7F8CB82C"/>
    <w:lvl w:ilvl="0" w:tplc="49F21AC0">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7B0948EE"/>
    <w:multiLevelType w:val="multilevel"/>
    <w:tmpl w:val="18F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366EE3"/>
    <w:multiLevelType w:val="multilevel"/>
    <w:tmpl w:val="780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890C14"/>
    <w:multiLevelType w:val="multilevel"/>
    <w:tmpl w:val="2556A19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5171190">
    <w:abstractNumId w:val="26"/>
  </w:num>
  <w:num w:numId="2" w16cid:durableId="1653677970">
    <w:abstractNumId w:val="37"/>
  </w:num>
  <w:num w:numId="3" w16cid:durableId="559749344">
    <w:abstractNumId w:val="0"/>
  </w:num>
  <w:num w:numId="4" w16cid:durableId="1396976947">
    <w:abstractNumId w:val="6"/>
  </w:num>
  <w:num w:numId="5" w16cid:durableId="553780426">
    <w:abstractNumId w:val="28"/>
  </w:num>
  <w:num w:numId="6" w16cid:durableId="1806967988">
    <w:abstractNumId w:val="11"/>
  </w:num>
  <w:num w:numId="7" w16cid:durableId="1920628124">
    <w:abstractNumId w:val="46"/>
  </w:num>
  <w:num w:numId="8" w16cid:durableId="1779791489">
    <w:abstractNumId w:val="31"/>
  </w:num>
  <w:num w:numId="9" w16cid:durableId="1434203173">
    <w:abstractNumId w:val="17"/>
  </w:num>
  <w:num w:numId="10" w16cid:durableId="1956132447">
    <w:abstractNumId w:val="13"/>
  </w:num>
  <w:num w:numId="11" w16cid:durableId="806314050">
    <w:abstractNumId w:val="44"/>
  </w:num>
  <w:num w:numId="12" w16cid:durableId="302855299">
    <w:abstractNumId w:val="34"/>
  </w:num>
  <w:num w:numId="13" w16cid:durableId="682900547">
    <w:abstractNumId w:val="9"/>
  </w:num>
  <w:num w:numId="14" w16cid:durableId="604387202">
    <w:abstractNumId w:val="47"/>
  </w:num>
  <w:num w:numId="15" w16cid:durableId="95441047">
    <w:abstractNumId w:val="38"/>
  </w:num>
  <w:num w:numId="16" w16cid:durableId="1282372250">
    <w:abstractNumId w:val="7"/>
  </w:num>
  <w:num w:numId="17" w16cid:durableId="1943762484">
    <w:abstractNumId w:val="19"/>
  </w:num>
  <w:num w:numId="18" w16cid:durableId="1459295591">
    <w:abstractNumId w:val="5"/>
  </w:num>
  <w:num w:numId="19" w16cid:durableId="651760695">
    <w:abstractNumId w:val="25"/>
  </w:num>
  <w:num w:numId="20" w16cid:durableId="681205652">
    <w:abstractNumId w:val="14"/>
  </w:num>
  <w:num w:numId="21" w16cid:durableId="1508207932">
    <w:abstractNumId w:val="18"/>
  </w:num>
  <w:num w:numId="22" w16cid:durableId="1421830967">
    <w:abstractNumId w:val="30"/>
  </w:num>
  <w:num w:numId="23" w16cid:durableId="1671981517">
    <w:abstractNumId w:val="20"/>
  </w:num>
  <w:num w:numId="24" w16cid:durableId="2062167173">
    <w:abstractNumId w:val="15"/>
  </w:num>
  <w:num w:numId="25" w16cid:durableId="249431782">
    <w:abstractNumId w:val="39"/>
  </w:num>
  <w:num w:numId="26" w16cid:durableId="1908030814">
    <w:abstractNumId w:val="10"/>
  </w:num>
  <w:num w:numId="27" w16cid:durableId="306400645">
    <w:abstractNumId w:val="21"/>
  </w:num>
  <w:num w:numId="28" w16cid:durableId="838231928">
    <w:abstractNumId w:val="16"/>
  </w:num>
  <w:num w:numId="29" w16cid:durableId="51347322">
    <w:abstractNumId w:val="33"/>
  </w:num>
  <w:num w:numId="30" w16cid:durableId="1639606273">
    <w:abstractNumId w:val="45"/>
  </w:num>
  <w:num w:numId="31" w16cid:durableId="1303080106">
    <w:abstractNumId w:val="29"/>
  </w:num>
  <w:num w:numId="32" w16cid:durableId="578179110">
    <w:abstractNumId w:val="8"/>
  </w:num>
  <w:num w:numId="33" w16cid:durableId="2090302193">
    <w:abstractNumId w:val="51"/>
  </w:num>
  <w:num w:numId="34" w16cid:durableId="13574638">
    <w:abstractNumId w:val="40"/>
  </w:num>
  <w:num w:numId="35" w16cid:durableId="321809770">
    <w:abstractNumId w:val="42"/>
  </w:num>
  <w:num w:numId="36" w16cid:durableId="2140762356">
    <w:abstractNumId w:val="32"/>
  </w:num>
  <w:num w:numId="37" w16cid:durableId="1319069469">
    <w:abstractNumId w:val="24"/>
  </w:num>
  <w:num w:numId="38" w16cid:durableId="988090865">
    <w:abstractNumId w:val="22"/>
  </w:num>
  <w:num w:numId="39" w16cid:durableId="1094395658">
    <w:abstractNumId w:val="12"/>
  </w:num>
  <w:num w:numId="40" w16cid:durableId="2028871804">
    <w:abstractNumId w:val="48"/>
  </w:num>
  <w:num w:numId="41" w16cid:durableId="2055697078">
    <w:abstractNumId w:val="36"/>
  </w:num>
  <w:num w:numId="42" w16cid:durableId="1324316365">
    <w:abstractNumId w:val="23"/>
  </w:num>
  <w:num w:numId="43" w16cid:durableId="521362661">
    <w:abstractNumId w:val="27"/>
  </w:num>
  <w:num w:numId="44" w16cid:durableId="1659729276">
    <w:abstractNumId w:val="50"/>
  </w:num>
  <w:num w:numId="45" w16cid:durableId="242644711">
    <w:abstractNumId w:val="43"/>
  </w:num>
  <w:num w:numId="46" w16cid:durableId="2042238688">
    <w:abstractNumId w:val="35"/>
  </w:num>
  <w:num w:numId="47" w16cid:durableId="1064110865">
    <w:abstractNumId w:val="41"/>
  </w:num>
  <w:num w:numId="48" w16cid:durableId="92406630">
    <w:abstractNumId w:val="49"/>
  </w:num>
  <w:num w:numId="49" w16cid:durableId="145364782">
    <w:abstractNumId w:val="5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9A8"/>
    <w:rsid w:val="00003A37"/>
    <w:rsid w:val="00005627"/>
    <w:rsid w:val="00007006"/>
    <w:rsid w:val="00010845"/>
    <w:rsid w:val="000123E7"/>
    <w:rsid w:val="000144D1"/>
    <w:rsid w:val="00015DB5"/>
    <w:rsid w:val="00015E17"/>
    <w:rsid w:val="0001623E"/>
    <w:rsid w:val="00016440"/>
    <w:rsid w:val="00021D0C"/>
    <w:rsid w:val="00022571"/>
    <w:rsid w:val="0002342B"/>
    <w:rsid w:val="000240F8"/>
    <w:rsid w:val="00025286"/>
    <w:rsid w:val="00025FF3"/>
    <w:rsid w:val="00030A23"/>
    <w:rsid w:val="00031A1D"/>
    <w:rsid w:val="00032AC2"/>
    <w:rsid w:val="00033C76"/>
    <w:rsid w:val="00033FA0"/>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979"/>
    <w:rsid w:val="0006065A"/>
    <w:rsid w:val="000611B0"/>
    <w:rsid w:val="00062325"/>
    <w:rsid w:val="0006437D"/>
    <w:rsid w:val="00064F1E"/>
    <w:rsid w:val="00064F23"/>
    <w:rsid w:val="00065A4B"/>
    <w:rsid w:val="00067A6F"/>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81D"/>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A18"/>
    <w:rsid w:val="000B1E4F"/>
    <w:rsid w:val="000B34E0"/>
    <w:rsid w:val="000B478F"/>
    <w:rsid w:val="000B53E2"/>
    <w:rsid w:val="000B55A9"/>
    <w:rsid w:val="000B58D7"/>
    <w:rsid w:val="000B5C15"/>
    <w:rsid w:val="000B69EB"/>
    <w:rsid w:val="000C13CF"/>
    <w:rsid w:val="000C2951"/>
    <w:rsid w:val="000C2F23"/>
    <w:rsid w:val="000C30F5"/>
    <w:rsid w:val="000D01C6"/>
    <w:rsid w:val="000D0BA9"/>
    <w:rsid w:val="000D26E0"/>
    <w:rsid w:val="000D2A69"/>
    <w:rsid w:val="000D2C36"/>
    <w:rsid w:val="000D2D40"/>
    <w:rsid w:val="000D3E79"/>
    <w:rsid w:val="000D4A5C"/>
    <w:rsid w:val="000D4C8B"/>
    <w:rsid w:val="000D4FBD"/>
    <w:rsid w:val="000D5B0C"/>
    <w:rsid w:val="000D5E02"/>
    <w:rsid w:val="000D6C95"/>
    <w:rsid w:val="000D738E"/>
    <w:rsid w:val="000E0CC1"/>
    <w:rsid w:val="000E2087"/>
    <w:rsid w:val="000E2170"/>
    <w:rsid w:val="000E32B6"/>
    <w:rsid w:val="000E3B6B"/>
    <w:rsid w:val="000E4676"/>
    <w:rsid w:val="000E4D3B"/>
    <w:rsid w:val="000E4E6D"/>
    <w:rsid w:val="000F27DA"/>
    <w:rsid w:val="000F38AF"/>
    <w:rsid w:val="000F477C"/>
    <w:rsid w:val="000F4819"/>
    <w:rsid w:val="000F50F4"/>
    <w:rsid w:val="000F5450"/>
    <w:rsid w:val="000F563D"/>
    <w:rsid w:val="000F582A"/>
    <w:rsid w:val="000F6183"/>
    <w:rsid w:val="000F6F8B"/>
    <w:rsid w:val="000F748E"/>
    <w:rsid w:val="000F7879"/>
    <w:rsid w:val="000F7C3A"/>
    <w:rsid w:val="0010007E"/>
    <w:rsid w:val="001005E3"/>
    <w:rsid w:val="00102965"/>
    <w:rsid w:val="00102A75"/>
    <w:rsid w:val="00103B5D"/>
    <w:rsid w:val="00104655"/>
    <w:rsid w:val="00106B91"/>
    <w:rsid w:val="00107FFA"/>
    <w:rsid w:val="0011008D"/>
    <w:rsid w:val="00112564"/>
    <w:rsid w:val="001129D3"/>
    <w:rsid w:val="0011385D"/>
    <w:rsid w:val="00113CBC"/>
    <w:rsid w:val="0011474D"/>
    <w:rsid w:val="00120CC1"/>
    <w:rsid w:val="00122578"/>
    <w:rsid w:val="00122B7F"/>
    <w:rsid w:val="001235B8"/>
    <w:rsid w:val="00123B50"/>
    <w:rsid w:val="00123E40"/>
    <w:rsid w:val="00123E66"/>
    <w:rsid w:val="00127DC0"/>
    <w:rsid w:val="001308F4"/>
    <w:rsid w:val="001359CB"/>
    <w:rsid w:val="00136A25"/>
    <w:rsid w:val="00141FB9"/>
    <w:rsid w:val="00142299"/>
    <w:rsid w:val="00142896"/>
    <w:rsid w:val="0014372A"/>
    <w:rsid w:val="00143E60"/>
    <w:rsid w:val="00146145"/>
    <w:rsid w:val="00146865"/>
    <w:rsid w:val="0014694F"/>
    <w:rsid w:val="00146D62"/>
    <w:rsid w:val="00147AD0"/>
    <w:rsid w:val="00150901"/>
    <w:rsid w:val="0015158B"/>
    <w:rsid w:val="00152039"/>
    <w:rsid w:val="00152AEA"/>
    <w:rsid w:val="001536AD"/>
    <w:rsid w:val="001548D8"/>
    <w:rsid w:val="00155551"/>
    <w:rsid w:val="00155DEF"/>
    <w:rsid w:val="0015669C"/>
    <w:rsid w:val="00160D85"/>
    <w:rsid w:val="00162C78"/>
    <w:rsid w:val="00163A26"/>
    <w:rsid w:val="001645B4"/>
    <w:rsid w:val="00165BC7"/>
    <w:rsid w:val="0016616C"/>
    <w:rsid w:val="00166C98"/>
    <w:rsid w:val="001679CE"/>
    <w:rsid w:val="0017054A"/>
    <w:rsid w:val="001715C3"/>
    <w:rsid w:val="001723C1"/>
    <w:rsid w:val="00172B54"/>
    <w:rsid w:val="00173083"/>
    <w:rsid w:val="0017473B"/>
    <w:rsid w:val="00174AAD"/>
    <w:rsid w:val="00176061"/>
    <w:rsid w:val="00177711"/>
    <w:rsid w:val="00177A3B"/>
    <w:rsid w:val="00177D5F"/>
    <w:rsid w:val="00180221"/>
    <w:rsid w:val="00184714"/>
    <w:rsid w:val="001866FF"/>
    <w:rsid w:val="00186722"/>
    <w:rsid w:val="00186995"/>
    <w:rsid w:val="00187733"/>
    <w:rsid w:val="00191C69"/>
    <w:rsid w:val="00193DEA"/>
    <w:rsid w:val="001945F9"/>
    <w:rsid w:val="001964A2"/>
    <w:rsid w:val="00196F5A"/>
    <w:rsid w:val="00197E31"/>
    <w:rsid w:val="001A0705"/>
    <w:rsid w:val="001A1545"/>
    <w:rsid w:val="001A22FD"/>
    <w:rsid w:val="001A4244"/>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37A"/>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537"/>
    <w:rsid w:val="00235B90"/>
    <w:rsid w:val="00236756"/>
    <w:rsid w:val="00237497"/>
    <w:rsid w:val="00237DA8"/>
    <w:rsid w:val="002402AC"/>
    <w:rsid w:val="00240CDC"/>
    <w:rsid w:val="00241CD5"/>
    <w:rsid w:val="00241E23"/>
    <w:rsid w:val="00241F45"/>
    <w:rsid w:val="00242747"/>
    <w:rsid w:val="00243EED"/>
    <w:rsid w:val="0024458D"/>
    <w:rsid w:val="00244F56"/>
    <w:rsid w:val="0024572D"/>
    <w:rsid w:val="00246722"/>
    <w:rsid w:val="00247B05"/>
    <w:rsid w:val="00247C99"/>
    <w:rsid w:val="002503C4"/>
    <w:rsid w:val="002510BD"/>
    <w:rsid w:val="00252A74"/>
    <w:rsid w:val="00254839"/>
    <w:rsid w:val="00255086"/>
    <w:rsid w:val="00255F29"/>
    <w:rsid w:val="00255F35"/>
    <w:rsid w:val="00256007"/>
    <w:rsid w:val="00256EA7"/>
    <w:rsid w:val="00257063"/>
    <w:rsid w:val="0026505A"/>
    <w:rsid w:val="0026509B"/>
    <w:rsid w:val="002651DC"/>
    <w:rsid w:val="00265622"/>
    <w:rsid w:val="00265B13"/>
    <w:rsid w:val="00267765"/>
    <w:rsid w:val="00267C1C"/>
    <w:rsid w:val="00267C96"/>
    <w:rsid w:val="00271688"/>
    <w:rsid w:val="00271762"/>
    <w:rsid w:val="00272E5C"/>
    <w:rsid w:val="00273AF3"/>
    <w:rsid w:val="0027402F"/>
    <w:rsid w:val="00277F37"/>
    <w:rsid w:val="002810AC"/>
    <w:rsid w:val="00281E79"/>
    <w:rsid w:val="00283282"/>
    <w:rsid w:val="00283ADF"/>
    <w:rsid w:val="0028658A"/>
    <w:rsid w:val="002869D8"/>
    <w:rsid w:val="00287DF6"/>
    <w:rsid w:val="00290467"/>
    <w:rsid w:val="002906A9"/>
    <w:rsid w:val="00290D69"/>
    <w:rsid w:val="0029111E"/>
    <w:rsid w:val="00292CC7"/>
    <w:rsid w:val="00293C19"/>
    <w:rsid w:val="00295D2D"/>
    <w:rsid w:val="002964F6"/>
    <w:rsid w:val="0029690D"/>
    <w:rsid w:val="002979D8"/>
    <w:rsid w:val="002A0746"/>
    <w:rsid w:val="002A15C6"/>
    <w:rsid w:val="002A1B94"/>
    <w:rsid w:val="002A297A"/>
    <w:rsid w:val="002A32F1"/>
    <w:rsid w:val="002A49B0"/>
    <w:rsid w:val="002A54B9"/>
    <w:rsid w:val="002A6699"/>
    <w:rsid w:val="002A67B6"/>
    <w:rsid w:val="002B027F"/>
    <w:rsid w:val="002B0EB4"/>
    <w:rsid w:val="002B18EF"/>
    <w:rsid w:val="002B3880"/>
    <w:rsid w:val="002B3BB5"/>
    <w:rsid w:val="002B516B"/>
    <w:rsid w:val="002B6105"/>
    <w:rsid w:val="002B77F5"/>
    <w:rsid w:val="002B7E5D"/>
    <w:rsid w:val="002C11DC"/>
    <w:rsid w:val="002C1854"/>
    <w:rsid w:val="002C4583"/>
    <w:rsid w:val="002C4695"/>
    <w:rsid w:val="002C54F0"/>
    <w:rsid w:val="002C680F"/>
    <w:rsid w:val="002C7173"/>
    <w:rsid w:val="002C72CF"/>
    <w:rsid w:val="002C7487"/>
    <w:rsid w:val="002C77F8"/>
    <w:rsid w:val="002D0B3B"/>
    <w:rsid w:val="002D0BDC"/>
    <w:rsid w:val="002D173D"/>
    <w:rsid w:val="002D1D9A"/>
    <w:rsid w:val="002D2AD2"/>
    <w:rsid w:val="002D2FD5"/>
    <w:rsid w:val="002D3B43"/>
    <w:rsid w:val="002D484E"/>
    <w:rsid w:val="002D5B08"/>
    <w:rsid w:val="002D5ECE"/>
    <w:rsid w:val="002D679D"/>
    <w:rsid w:val="002D68D5"/>
    <w:rsid w:val="002D78C8"/>
    <w:rsid w:val="002E011B"/>
    <w:rsid w:val="002E033D"/>
    <w:rsid w:val="002E0D68"/>
    <w:rsid w:val="002E22C7"/>
    <w:rsid w:val="002E2535"/>
    <w:rsid w:val="002E2F70"/>
    <w:rsid w:val="002E3338"/>
    <w:rsid w:val="002E410E"/>
    <w:rsid w:val="002E486F"/>
    <w:rsid w:val="002E5F01"/>
    <w:rsid w:val="002E6335"/>
    <w:rsid w:val="002E69BF"/>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4D93"/>
    <w:rsid w:val="00325AD0"/>
    <w:rsid w:val="00326E8E"/>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5425"/>
    <w:rsid w:val="0034623C"/>
    <w:rsid w:val="0034636B"/>
    <w:rsid w:val="00346AEA"/>
    <w:rsid w:val="00346D56"/>
    <w:rsid w:val="0035165C"/>
    <w:rsid w:val="0035212D"/>
    <w:rsid w:val="003566BD"/>
    <w:rsid w:val="00356802"/>
    <w:rsid w:val="00356CE0"/>
    <w:rsid w:val="00356E16"/>
    <w:rsid w:val="00356EF3"/>
    <w:rsid w:val="00360659"/>
    <w:rsid w:val="0036115A"/>
    <w:rsid w:val="003619CC"/>
    <w:rsid w:val="00362BD7"/>
    <w:rsid w:val="003635BD"/>
    <w:rsid w:val="0036475C"/>
    <w:rsid w:val="0036559A"/>
    <w:rsid w:val="003663F1"/>
    <w:rsid w:val="003669EC"/>
    <w:rsid w:val="003678DA"/>
    <w:rsid w:val="003679FE"/>
    <w:rsid w:val="00367FFA"/>
    <w:rsid w:val="003702F0"/>
    <w:rsid w:val="00370718"/>
    <w:rsid w:val="00370D1C"/>
    <w:rsid w:val="00371643"/>
    <w:rsid w:val="00372030"/>
    <w:rsid w:val="003728CE"/>
    <w:rsid w:val="00372EC4"/>
    <w:rsid w:val="00373501"/>
    <w:rsid w:val="00374921"/>
    <w:rsid w:val="0037569A"/>
    <w:rsid w:val="00375BA2"/>
    <w:rsid w:val="00380799"/>
    <w:rsid w:val="0038132F"/>
    <w:rsid w:val="00382B72"/>
    <w:rsid w:val="003830A0"/>
    <w:rsid w:val="00385CBF"/>
    <w:rsid w:val="00385F1D"/>
    <w:rsid w:val="00387972"/>
    <w:rsid w:val="00390460"/>
    <w:rsid w:val="003908F3"/>
    <w:rsid w:val="00393689"/>
    <w:rsid w:val="003938CB"/>
    <w:rsid w:val="00394659"/>
    <w:rsid w:val="003949C8"/>
    <w:rsid w:val="003950C0"/>
    <w:rsid w:val="00395A95"/>
    <w:rsid w:val="003962F0"/>
    <w:rsid w:val="003976B7"/>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2FBD"/>
    <w:rsid w:val="003F39AB"/>
    <w:rsid w:val="003F4A55"/>
    <w:rsid w:val="003F7022"/>
    <w:rsid w:val="003F7539"/>
    <w:rsid w:val="00400FCA"/>
    <w:rsid w:val="00401046"/>
    <w:rsid w:val="004017A2"/>
    <w:rsid w:val="004035C1"/>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82F"/>
    <w:rsid w:val="00424BDB"/>
    <w:rsid w:val="00425DDF"/>
    <w:rsid w:val="00425F74"/>
    <w:rsid w:val="004270F1"/>
    <w:rsid w:val="004310E1"/>
    <w:rsid w:val="00431623"/>
    <w:rsid w:val="00431D44"/>
    <w:rsid w:val="0043446E"/>
    <w:rsid w:val="00434DB5"/>
    <w:rsid w:val="00434E5D"/>
    <w:rsid w:val="00435801"/>
    <w:rsid w:val="00437BE5"/>
    <w:rsid w:val="004424FC"/>
    <w:rsid w:val="00442DCB"/>
    <w:rsid w:val="00445D08"/>
    <w:rsid w:val="004472DE"/>
    <w:rsid w:val="004473C5"/>
    <w:rsid w:val="00450018"/>
    <w:rsid w:val="004513C5"/>
    <w:rsid w:val="00451609"/>
    <w:rsid w:val="004516C0"/>
    <w:rsid w:val="00451E80"/>
    <w:rsid w:val="004520D5"/>
    <w:rsid w:val="0045248B"/>
    <w:rsid w:val="00453CEC"/>
    <w:rsid w:val="00454EF7"/>
    <w:rsid w:val="004550AC"/>
    <w:rsid w:val="0045516F"/>
    <w:rsid w:val="00455E0A"/>
    <w:rsid w:val="004562F9"/>
    <w:rsid w:val="004579C1"/>
    <w:rsid w:val="00460882"/>
    <w:rsid w:val="0046163B"/>
    <w:rsid w:val="00461C5E"/>
    <w:rsid w:val="00461C76"/>
    <w:rsid w:val="00462743"/>
    <w:rsid w:val="00462A48"/>
    <w:rsid w:val="00463264"/>
    <w:rsid w:val="00463AC5"/>
    <w:rsid w:val="00467064"/>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A18AC"/>
    <w:rsid w:val="004A1F49"/>
    <w:rsid w:val="004A2995"/>
    <w:rsid w:val="004A4809"/>
    <w:rsid w:val="004A64FC"/>
    <w:rsid w:val="004A6F57"/>
    <w:rsid w:val="004B0521"/>
    <w:rsid w:val="004B0FE7"/>
    <w:rsid w:val="004B1AA2"/>
    <w:rsid w:val="004B480E"/>
    <w:rsid w:val="004B50BB"/>
    <w:rsid w:val="004B790A"/>
    <w:rsid w:val="004B7A92"/>
    <w:rsid w:val="004B7FAC"/>
    <w:rsid w:val="004C11DD"/>
    <w:rsid w:val="004C2256"/>
    <w:rsid w:val="004C27C2"/>
    <w:rsid w:val="004C27D8"/>
    <w:rsid w:val="004C6569"/>
    <w:rsid w:val="004C67E2"/>
    <w:rsid w:val="004C6E18"/>
    <w:rsid w:val="004C7DEB"/>
    <w:rsid w:val="004D09BA"/>
    <w:rsid w:val="004D0C18"/>
    <w:rsid w:val="004D1F88"/>
    <w:rsid w:val="004D27EA"/>
    <w:rsid w:val="004D2826"/>
    <w:rsid w:val="004D4AD5"/>
    <w:rsid w:val="004D6EEB"/>
    <w:rsid w:val="004E1723"/>
    <w:rsid w:val="004E2B91"/>
    <w:rsid w:val="004E2C1C"/>
    <w:rsid w:val="004E41AB"/>
    <w:rsid w:val="004E584F"/>
    <w:rsid w:val="004E68E6"/>
    <w:rsid w:val="004F0236"/>
    <w:rsid w:val="004F0C85"/>
    <w:rsid w:val="004F0E7B"/>
    <w:rsid w:val="004F1194"/>
    <w:rsid w:val="004F226E"/>
    <w:rsid w:val="004F28D9"/>
    <w:rsid w:val="004F2A8F"/>
    <w:rsid w:val="004F33AE"/>
    <w:rsid w:val="004F4000"/>
    <w:rsid w:val="004F6A28"/>
    <w:rsid w:val="004F7441"/>
    <w:rsid w:val="004F7659"/>
    <w:rsid w:val="005007E3"/>
    <w:rsid w:val="00500877"/>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52D"/>
    <w:rsid w:val="00515748"/>
    <w:rsid w:val="0051741D"/>
    <w:rsid w:val="00517515"/>
    <w:rsid w:val="00517F34"/>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86981"/>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7FC"/>
    <w:rsid w:val="005B0CF4"/>
    <w:rsid w:val="005B1046"/>
    <w:rsid w:val="005B2180"/>
    <w:rsid w:val="005B2BEE"/>
    <w:rsid w:val="005B4496"/>
    <w:rsid w:val="005B4965"/>
    <w:rsid w:val="005B5FE6"/>
    <w:rsid w:val="005B6B68"/>
    <w:rsid w:val="005B7247"/>
    <w:rsid w:val="005C1564"/>
    <w:rsid w:val="005C17EE"/>
    <w:rsid w:val="005C2439"/>
    <w:rsid w:val="005C4B7F"/>
    <w:rsid w:val="005C4EA2"/>
    <w:rsid w:val="005C5293"/>
    <w:rsid w:val="005C5527"/>
    <w:rsid w:val="005C64B5"/>
    <w:rsid w:val="005C6864"/>
    <w:rsid w:val="005D050E"/>
    <w:rsid w:val="005D0776"/>
    <w:rsid w:val="005D0BAF"/>
    <w:rsid w:val="005D1ACB"/>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B38"/>
    <w:rsid w:val="005E66C5"/>
    <w:rsid w:val="005F04CA"/>
    <w:rsid w:val="005F0CB7"/>
    <w:rsid w:val="005F27C9"/>
    <w:rsid w:val="005F3A96"/>
    <w:rsid w:val="005F3D09"/>
    <w:rsid w:val="005F5CCF"/>
    <w:rsid w:val="005F73AB"/>
    <w:rsid w:val="005F7C23"/>
    <w:rsid w:val="00601DD9"/>
    <w:rsid w:val="00602183"/>
    <w:rsid w:val="00603662"/>
    <w:rsid w:val="006047E5"/>
    <w:rsid w:val="00605904"/>
    <w:rsid w:val="00606F04"/>
    <w:rsid w:val="006079E8"/>
    <w:rsid w:val="00610497"/>
    <w:rsid w:val="0061106F"/>
    <w:rsid w:val="006113B8"/>
    <w:rsid w:val="00611D9F"/>
    <w:rsid w:val="006128D2"/>
    <w:rsid w:val="00612B8C"/>
    <w:rsid w:val="00612F9D"/>
    <w:rsid w:val="006153FF"/>
    <w:rsid w:val="00615AE1"/>
    <w:rsid w:val="006160EA"/>
    <w:rsid w:val="00617880"/>
    <w:rsid w:val="00620D83"/>
    <w:rsid w:val="00621716"/>
    <w:rsid w:val="00624F2E"/>
    <w:rsid w:val="00625462"/>
    <w:rsid w:val="00625EEB"/>
    <w:rsid w:val="00626743"/>
    <w:rsid w:val="006271BA"/>
    <w:rsid w:val="00630A95"/>
    <w:rsid w:val="00631B4F"/>
    <w:rsid w:val="006325E8"/>
    <w:rsid w:val="00632AF4"/>
    <w:rsid w:val="00633228"/>
    <w:rsid w:val="00633BB2"/>
    <w:rsid w:val="00633E2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48D4"/>
    <w:rsid w:val="00675020"/>
    <w:rsid w:val="00675B8F"/>
    <w:rsid w:val="006760BF"/>
    <w:rsid w:val="0067689A"/>
    <w:rsid w:val="006829AE"/>
    <w:rsid w:val="00682FE0"/>
    <w:rsid w:val="006836A1"/>
    <w:rsid w:val="00685D41"/>
    <w:rsid w:val="00686B59"/>
    <w:rsid w:val="00686DB4"/>
    <w:rsid w:val="0069007B"/>
    <w:rsid w:val="00690863"/>
    <w:rsid w:val="0069097A"/>
    <w:rsid w:val="006911E9"/>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C3A5C"/>
    <w:rsid w:val="006D0341"/>
    <w:rsid w:val="006D0373"/>
    <w:rsid w:val="006D18F1"/>
    <w:rsid w:val="006D2491"/>
    <w:rsid w:val="006D2660"/>
    <w:rsid w:val="006D2A36"/>
    <w:rsid w:val="006D2AFB"/>
    <w:rsid w:val="006D4D65"/>
    <w:rsid w:val="006D6838"/>
    <w:rsid w:val="006D697B"/>
    <w:rsid w:val="006D69B8"/>
    <w:rsid w:val="006D77C1"/>
    <w:rsid w:val="006D79E6"/>
    <w:rsid w:val="006E1CD7"/>
    <w:rsid w:val="006E2109"/>
    <w:rsid w:val="006E23E5"/>
    <w:rsid w:val="006E2CAE"/>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72BF"/>
    <w:rsid w:val="006F7877"/>
    <w:rsid w:val="007007E2"/>
    <w:rsid w:val="00703D33"/>
    <w:rsid w:val="007053F0"/>
    <w:rsid w:val="0070714D"/>
    <w:rsid w:val="00707B59"/>
    <w:rsid w:val="007119A9"/>
    <w:rsid w:val="00711DB1"/>
    <w:rsid w:val="00713274"/>
    <w:rsid w:val="00715FC3"/>
    <w:rsid w:val="007170C1"/>
    <w:rsid w:val="00717501"/>
    <w:rsid w:val="007179C1"/>
    <w:rsid w:val="00720895"/>
    <w:rsid w:val="00720C9E"/>
    <w:rsid w:val="007213C3"/>
    <w:rsid w:val="00721782"/>
    <w:rsid w:val="007238F6"/>
    <w:rsid w:val="00724DA8"/>
    <w:rsid w:val="00725016"/>
    <w:rsid w:val="007272C7"/>
    <w:rsid w:val="00727874"/>
    <w:rsid w:val="00730DFD"/>
    <w:rsid w:val="00730E96"/>
    <w:rsid w:val="00733033"/>
    <w:rsid w:val="007338D3"/>
    <w:rsid w:val="00737960"/>
    <w:rsid w:val="007425E3"/>
    <w:rsid w:val="00743025"/>
    <w:rsid w:val="00744076"/>
    <w:rsid w:val="0074611C"/>
    <w:rsid w:val="0074746B"/>
    <w:rsid w:val="00750B14"/>
    <w:rsid w:val="0075159C"/>
    <w:rsid w:val="00753649"/>
    <w:rsid w:val="007550E4"/>
    <w:rsid w:val="00756DEF"/>
    <w:rsid w:val="007578BD"/>
    <w:rsid w:val="0076072B"/>
    <w:rsid w:val="00761A46"/>
    <w:rsid w:val="00761A62"/>
    <w:rsid w:val="00762DB3"/>
    <w:rsid w:val="00764536"/>
    <w:rsid w:val="00765921"/>
    <w:rsid w:val="00766ECB"/>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4534"/>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71B0"/>
    <w:rsid w:val="008113B5"/>
    <w:rsid w:val="00811438"/>
    <w:rsid w:val="0081389B"/>
    <w:rsid w:val="0081408F"/>
    <w:rsid w:val="0081463D"/>
    <w:rsid w:val="00815A94"/>
    <w:rsid w:val="008161AD"/>
    <w:rsid w:val="008170BF"/>
    <w:rsid w:val="008177DE"/>
    <w:rsid w:val="008178B0"/>
    <w:rsid w:val="008208D2"/>
    <w:rsid w:val="00820C19"/>
    <w:rsid w:val="008210F0"/>
    <w:rsid w:val="00821287"/>
    <w:rsid w:val="0082197B"/>
    <w:rsid w:val="0082289B"/>
    <w:rsid w:val="00823392"/>
    <w:rsid w:val="0082433F"/>
    <w:rsid w:val="008246FC"/>
    <w:rsid w:val="00826437"/>
    <w:rsid w:val="008266D3"/>
    <w:rsid w:val="008279C1"/>
    <w:rsid w:val="00830634"/>
    <w:rsid w:val="00830B37"/>
    <w:rsid w:val="00830D29"/>
    <w:rsid w:val="0083318A"/>
    <w:rsid w:val="00834AD4"/>
    <w:rsid w:val="0083540A"/>
    <w:rsid w:val="00835413"/>
    <w:rsid w:val="008365B5"/>
    <w:rsid w:val="00836E30"/>
    <w:rsid w:val="00837090"/>
    <w:rsid w:val="008400C7"/>
    <w:rsid w:val="00840E91"/>
    <w:rsid w:val="00842186"/>
    <w:rsid w:val="008424DA"/>
    <w:rsid w:val="008438D7"/>
    <w:rsid w:val="00843ED7"/>
    <w:rsid w:val="00844A7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0CB"/>
    <w:rsid w:val="0087594C"/>
    <w:rsid w:val="008759A3"/>
    <w:rsid w:val="0087637B"/>
    <w:rsid w:val="00880D5B"/>
    <w:rsid w:val="00880F25"/>
    <w:rsid w:val="00883B93"/>
    <w:rsid w:val="008854D3"/>
    <w:rsid w:val="0088560E"/>
    <w:rsid w:val="00885D5E"/>
    <w:rsid w:val="00887421"/>
    <w:rsid w:val="00887562"/>
    <w:rsid w:val="00890652"/>
    <w:rsid w:val="0089105B"/>
    <w:rsid w:val="00891501"/>
    <w:rsid w:val="0089292E"/>
    <w:rsid w:val="0089313F"/>
    <w:rsid w:val="008946AB"/>
    <w:rsid w:val="00894CDB"/>
    <w:rsid w:val="008965D5"/>
    <w:rsid w:val="008969A1"/>
    <w:rsid w:val="008A14FE"/>
    <w:rsid w:val="008A19EF"/>
    <w:rsid w:val="008A23DC"/>
    <w:rsid w:val="008A26A1"/>
    <w:rsid w:val="008A3F70"/>
    <w:rsid w:val="008A4449"/>
    <w:rsid w:val="008A5084"/>
    <w:rsid w:val="008A5AA7"/>
    <w:rsid w:val="008A5DED"/>
    <w:rsid w:val="008A63D0"/>
    <w:rsid w:val="008A7234"/>
    <w:rsid w:val="008A771F"/>
    <w:rsid w:val="008B1A15"/>
    <w:rsid w:val="008B1E09"/>
    <w:rsid w:val="008B4783"/>
    <w:rsid w:val="008B4C15"/>
    <w:rsid w:val="008B7CCE"/>
    <w:rsid w:val="008C1595"/>
    <w:rsid w:val="008C5EC2"/>
    <w:rsid w:val="008C7403"/>
    <w:rsid w:val="008D10D7"/>
    <w:rsid w:val="008D1644"/>
    <w:rsid w:val="008D199D"/>
    <w:rsid w:val="008D1B3E"/>
    <w:rsid w:val="008D3E57"/>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038"/>
    <w:rsid w:val="00903314"/>
    <w:rsid w:val="00903C16"/>
    <w:rsid w:val="00903C22"/>
    <w:rsid w:val="00903D78"/>
    <w:rsid w:val="00903DA1"/>
    <w:rsid w:val="00910062"/>
    <w:rsid w:val="009111E4"/>
    <w:rsid w:val="0091199D"/>
    <w:rsid w:val="00912808"/>
    <w:rsid w:val="00912CA7"/>
    <w:rsid w:val="00912EBE"/>
    <w:rsid w:val="00912FCC"/>
    <w:rsid w:val="00913739"/>
    <w:rsid w:val="00915183"/>
    <w:rsid w:val="00916ACF"/>
    <w:rsid w:val="00917D36"/>
    <w:rsid w:val="00917F84"/>
    <w:rsid w:val="0092138B"/>
    <w:rsid w:val="00921602"/>
    <w:rsid w:val="00921C04"/>
    <w:rsid w:val="00923101"/>
    <w:rsid w:val="009233A8"/>
    <w:rsid w:val="00923746"/>
    <w:rsid w:val="00925F67"/>
    <w:rsid w:val="00926285"/>
    <w:rsid w:val="00926F30"/>
    <w:rsid w:val="00927309"/>
    <w:rsid w:val="00927CEC"/>
    <w:rsid w:val="009300D6"/>
    <w:rsid w:val="009313DE"/>
    <w:rsid w:val="009316DD"/>
    <w:rsid w:val="00932306"/>
    <w:rsid w:val="00933733"/>
    <w:rsid w:val="009339A0"/>
    <w:rsid w:val="00934397"/>
    <w:rsid w:val="00934B6C"/>
    <w:rsid w:val="00934C1A"/>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3AF"/>
    <w:rsid w:val="00967B69"/>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DBC"/>
    <w:rsid w:val="009A5779"/>
    <w:rsid w:val="009A685B"/>
    <w:rsid w:val="009A725E"/>
    <w:rsid w:val="009B0A43"/>
    <w:rsid w:val="009B20D1"/>
    <w:rsid w:val="009B6B55"/>
    <w:rsid w:val="009B6EAE"/>
    <w:rsid w:val="009B7617"/>
    <w:rsid w:val="009B78AC"/>
    <w:rsid w:val="009C03B4"/>
    <w:rsid w:val="009C0D8C"/>
    <w:rsid w:val="009C267C"/>
    <w:rsid w:val="009C329A"/>
    <w:rsid w:val="009C3596"/>
    <w:rsid w:val="009C3D84"/>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EFF"/>
    <w:rsid w:val="00A04319"/>
    <w:rsid w:val="00A05355"/>
    <w:rsid w:val="00A05392"/>
    <w:rsid w:val="00A05EFB"/>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FB7"/>
    <w:rsid w:val="00A30558"/>
    <w:rsid w:val="00A31A1C"/>
    <w:rsid w:val="00A329AC"/>
    <w:rsid w:val="00A344D1"/>
    <w:rsid w:val="00A3572D"/>
    <w:rsid w:val="00A35BC9"/>
    <w:rsid w:val="00A36A06"/>
    <w:rsid w:val="00A371B4"/>
    <w:rsid w:val="00A37BA8"/>
    <w:rsid w:val="00A406DA"/>
    <w:rsid w:val="00A40F73"/>
    <w:rsid w:val="00A432F0"/>
    <w:rsid w:val="00A436EB"/>
    <w:rsid w:val="00A438AC"/>
    <w:rsid w:val="00A441C7"/>
    <w:rsid w:val="00A45845"/>
    <w:rsid w:val="00A45AAB"/>
    <w:rsid w:val="00A460BE"/>
    <w:rsid w:val="00A46805"/>
    <w:rsid w:val="00A46833"/>
    <w:rsid w:val="00A47781"/>
    <w:rsid w:val="00A47F6F"/>
    <w:rsid w:val="00A5047A"/>
    <w:rsid w:val="00A51A2B"/>
    <w:rsid w:val="00A525C8"/>
    <w:rsid w:val="00A52AA0"/>
    <w:rsid w:val="00A5467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7798F"/>
    <w:rsid w:val="00A8069F"/>
    <w:rsid w:val="00A8085B"/>
    <w:rsid w:val="00A80CF5"/>
    <w:rsid w:val="00A821A9"/>
    <w:rsid w:val="00A84F4B"/>
    <w:rsid w:val="00A8549B"/>
    <w:rsid w:val="00A8553F"/>
    <w:rsid w:val="00A8701D"/>
    <w:rsid w:val="00A876EF"/>
    <w:rsid w:val="00A932DB"/>
    <w:rsid w:val="00A939FD"/>
    <w:rsid w:val="00A9440F"/>
    <w:rsid w:val="00A95B56"/>
    <w:rsid w:val="00A9620B"/>
    <w:rsid w:val="00AA0C39"/>
    <w:rsid w:val="00AA13DF"/>
    <w:rsid w:val="00AA17C2"/>
    <w:rsid w:val="00AA2A41"/>
    <w:rsid w:val="00AA2D9A"/>
    <w:rsid w:val="00AA3D25"/>
    <w:rsid w:val="00AA643A"/>
    <w:rsid w:val="00AA787B"/>
    <w:rsid w:val="00AA7E6F"/>
    <w:rsid w:val="00AB09D0"/>
    <w:rsid w:val="00AB135E"/>
    <w:rsid w:val="00AB16F7"/>
    <w:rsid w:val="00AB1C3B"/>
    <w:rsid w:val="00AB1FBB"/>
    <w:rsid w:val="00AB4240"/>
    <w:rsid w:val="00AB541B"/>
    <w:rsid w:val="00AB60A2"/>
    <w:rsid w:val="00AB6A6F"/>
    <w:rsid w:val="00AB7F52"/>
    <w:rsid w:val="00AC1B53"/>
    <w:rsid w:val="00AC3CAD"/>
    <w:rsid w:val="00AC5287"/>
    <w:rsid w:val="00AC53FB"/>
    <w:rsid w:val="00AC5C45"/>
    <w:rsid w:val="00AC6913"/>
    <w:rsid w:val="00AC6B68"/>
    <w:rsid w:val="00AD04AF"/>
    <w:rsid w:val="00AD0C0B"/>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914"/>
    <w:rsid w:val="00AF6FBD"/>
    <w:rsid w:val="00B00230"/>
    <w:rsid w:val="00B01C46"/>
    <w:rsid w:val="00B022D5"/>
    <w:rsid w:val="00B02F4C"/>
    <w:rsid w:val="00B03595"/>
    <w:rsid w:val="00B04620"/>
    <w:rsid w:val="00B04ED4"/>
    <w:rsid w:val="00B0519F"/>
    <w:rsid w:val="00B065AA"/>
    <w:rsid w:val="00B06680"/>
    <w:rsid w:val="00B073A3"/>
    <w:rsid w:val="00B07FC3"/>
    <w:rsid w:val="00B100A9"/>
    <w:rsid w:val="00B12993"/>
    <w:rsid w:val="00B130D8"/>
    <w:rsid w:val="00B14DD4"/>
    <w:rsid w:val="00B21071"/>
    <w:rsid w:val="00B242E4"/>
    <w:rsid w:val="00B25B04"/>
    <w:rsid w:val="00B271C8"/>
    <w:rsid w:val="00B27360"/>
    <w:rsid w:val="00B27A97"/>
    <w:rsid w:val="00B30617"/>
    <w:rsid w:val="00B30C04"/>
    <w:rsid w:val="00B315F5"/>
    <w:rsid w:val="00B32792"/>
    <w:rsid w:val="00B32DC7"/>
    <w:rsid w:val="00B33DCE"/>
    <w:rsid w:val="00B34B9D"/>
    <w:rsid w:val="00B34C34"/>
    <w:rsid w:val="00B35C69"/>
    <w:rsid w:val="00B36AF7"/>
    <w:rsid w:val="00B36C3F"/>
    <w:rsid w:val="00B37694"/>
    <w:rsid w:val="00B40431"/>
    <w:rsid w:val="00B41AD9"/>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97A"/>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917"/>
    <w:rsid w:val="00B75F17"/>
    <w:rsid w:val="00B7639A"/>
    <w:rsid w:val="00B767FD"/>
    <w:rsid w:val="00B77537"/>
    <w:rsid w:val="00B80208"/>
    <w:rsid w:val="00B805C8"/>
    <w:rsid w:val="00B81605"/>
    <w:rsid w:val="00B81892"/>
    <w:rsid w:val="00B81EB9"/>
    <w:rsid w:val="00B82D06"/>
    <w:rsid w:val="00B82D55"/>
    <w:rsid w:val="00B83153"/>
    <w:rsid w:val="00B85030"/>
    <w:rsid w:val="00B85320"/>
    <w:rsid w:val="00B855FE"/>
    <w:rsid w:val="00B8624B"/>
    <w:rsid w:val="00B90038"/>
    <w:rsid w:val="00B905DD"/>
    <w:rsid w:val="00B90B52"/>
    <w:rsid w:val="00B93FDF"/>
    <w:rsid w:val="00B9402F"/>
    <w:rsid w:val="00B9428A"/>
    <w:rsid w:val="00B94574"/>
    <w:rsid w:val="00B951CD"/>
    <w:rsid w:val="00B96980"/>
    <w:rsid w:val="00BA03B8"/>
    <w:rsid w:val="00BA1622"/>
    <w:rsid w:val="00BA2456"/>
    <w:rsid w:val="00BA2CD9"/>
    <w:rsid w:val="00BA63E4"/>
    <w:rsid w:val="00BA641E"/>
    <w:rsid w:val="00BA6497"/>
    <w:rsid w:val="00BB0CFC"/>
    <w:rsid w:val="00BB280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5BE0"/>
    <w:rsid w:val="00BC6FBE"/>
    <w:rsid w:val="00BC7019"/>
    <w:rsid w:val="00BD12EF"/>
    <w:rsid w:val="00BD16CC"/>
    <w:rsid w:val="00BD2348"/>
    <w:rsid w:val="00BD3B9D"/>
    <w:rsid w:val="00BD3D5E"/>
    <w:rsid w:val="00BD4CAF"/>
    <w:rsid w:val="00BD523D"/>
    <w:rsid w:val="00BD547A"/>
    <w:rsid w:val="00BD5DA0"/>
    <w:rsid w:val="00BD6BB4"/>
    <w:rsid w:val="00BD7069"/>
    <w:rsid w:val="00BD7E70"/>
    <w:rsid w:val="00BE1060"/>
    <w:rsid w:val="00BE1C8F"/>
    <w:rsid w:val="00BE1F71"/>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6FF6"/>
    <w:rsid w:val="00C13725"/>
    <w:rsid w:val="00C1380F"/>
    <w:rsid w:val="00C1389C"/>
    <w:rsid w:val="00C13DB6"/>
    <w:rsid w:val="00C14900"/>
    <w:rsid w:val="00C15443"/>
    <w:rsid w:val="00C16502"/>
    <w:rsid w:val="00C178F7"/>
    <w:rsid w:val="00C17D5F"/>
    <w:rsid w:val="00C22287"/>
    <w:rsid w:val="00C22970"/>
    <w:rsid w:val="00C23E5E"/>
    <w:rsid w:val="00C249D4"/>
    <w:rsid w:val="00C26B27"/>
    <w:rsid w:val="00C278A0"/>
    <w:rsid w:val="00C3102A"/>
    <w:rsid w:val="00C327CD"/>
    <w:rsid w:val="00C32FF6"/>
    <w:rsid w:val="00C33E1C"/>
    <w:rsid w:val="00C34970"/>
    <w:rsid w:val="00C3719C"/>
    <w:rsid w:val="00C40FFA"/>
    <w:rsid w:val="00C411FE"/>
    <w:rsid w:val="00C43B9C"/>
    <w:rsid w:val="00C45046"/>
    <w:rsid w:val="00C4677A"/>
    <w:rsid w:val="00C46E7E"/>
    <w:rsid w:val="00C47541"/>
    <w:rsid w:val="00C52736"/>
    <w:rsid w:val="00C52C09"/>
    <w:rsid w:val="00C53258"/>
    <w:rsid w:val="00C53B41"/>
    <w:rsid w:val="00C5447A"/>
    <w:rsid w:val="00C54BF3"/>
    <w:rsid w:val="00C55906"/>
    <w:rsid w:val="00C55A63"/>
    <w:rsid w:val="00C56C95"/>
    <w:rsid w:val="00C61325"/>
    <w:rsid w:val="00C616DA"/>
    <w:rsid w:val="00C64412"/>
    <w:rsid w:val="00C7179A"/>
    <w:rsid w:val="00C71E4E"/>
    <w:rsid w:val="00C7240A"/>
    <w:rsid w:val="00C724E7"/>
    <w:rsid w:val="00C72A62"/>
    <w:rsid w:val="00C75458"/>
    <w:rsid w:val="00C75AAF"/>
    <w:rsid w:val="00C7630E"/>
    <w:rsid w:val="00C77050"/>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111A"/>
    <w:rsid w:val="00C93B54"/>
    <w:rsid w:val="00C946D7"/>
    <w:rsid w:val="00C961A8"/>
    <w:rsid w:val="00C96259"/>
    <w:rsid w:val="00CA0439"/>
    <w:rsid w:val="00CA1A63"/>
    <w:rsid w:val="00CA1D6A"/>
    <w:rsid w:val="00CA277E"/>
    <w:rsid w:val="00CA2CB4"/>
    <w:rsid w:val="00CA5A59"/>
    <w:rsid w:val="00CA68A4"/>
    <w:rsid w:val="00CA708F"/>
    <w:rsid w:val="00CA7310"/>
    <w:rsid w:val="00CA767B"/>
    <w:rsid w:val="00CB1553"/>
    <w:rsid w:val="00CB1795"/>
    <w:rsid w:val="00CB4646"/>
    <w:rsid w:val="00CB567A"/>
    <w:rsid w:val="00CB647A"/>
    <w:rsid w:val="00CB698B"/>
    <w:rsid w:val="00CB7447"/>
    <w:rsid w:val="00CB798F"/>
    <w:rsid w:val="00CB7E51"/>
    <w:rsid w:val="00CC0451"/>
    <w:rsid w:val="00CC0516"/>
    <w:rsid w:val="00CC0E89"/>
    <w:rsid w:val="00CC1AA6"/>
    <w:rsid w:val="00CC5274"/>
    <w:rsid w:val="00CC5D97"/>
    <w:rsid w:val="00CC7073"/>
    <w:rsid w:val="00CC775C"/>
    <w:rsid w:val="00CC77ED"/>
    <w:rsid w:val="00CD3B13"/>
    <w:rsid w:val="00CD4A78"/>
    <w:rsid w:val="00CD6071"/>
    <w:rsid w:val="00CD6718"/>
    <w:rsid w:val="00CD6B86"/>
    <w:rsid w:val="00CD74A0"/>
    <w:rsid w:val="00CE2953"/>
    <w:rsid w:val="00CE3B2F"/>
    <w:rsid w:val="00CE52EE"/>
    <w:rsid w:val="00CE56A5"/>
    <w:rsid w:val="00CE6F44"/>
    <w:rsid w:val="00CE77C1"/>
    <w:rsid w:val="00CF0356"/>
    <w:rsid w:val="00CF0E3C"/>
    <w:rsid w:val="00CF1548"/>
    <w:rsid w:val="00CF3437"/>
    <w:rsid w:val="00CF42EB"/>
    <w:rsid w:val="00CF473A"/>
    <w:rsid w:val="00CF4C3C"/>
    <w:rsid w:val="00CF5ABE"/>
    <w:rsid w:val="00CF7569"/>
    <w:rsid w:val="00D030EB"/>
    <w:rsid w:val="00D03752"/>
    <w:rsid w:val="00D03AB4"/>
    <w:rsid w:val="00D05089"/>
    <w:rsid w:val="00D055C4"/>
    <w:rsid w:val="00D0580F"/>
    <w:rsid w:val="00D05935"/>
    <w:rsid w:val="00D05B02"/>
    <w:rsid w:val="00D05CBF"/>
    <w:rsid w:val="00D05EB9"/>
    <w:rsid w:val="00D12398"/>
    <w:rsid w:val="00D12756"/>
    <w:rsid w:val="00D12BEF"/>
    <w:rsid w:val="00D13CC0"/>
    <w:rsid w:val="00D14D46"/>
    <w:rsid w:val="00D1528F"/>
    <w:rsid w:val="00D15A09"/>
    <w:rsid w:val="00D15CB1"/>
    <w:rsid w:val="00D164AC"/>
    <w:rsid w:val="00D1752A"/>
    <w:rsid w:val="00D20DFC"/>
    <w:rsid w:val="00D214D9"/>
    <w:rsid w:val="00D22647"/>
    <w:rsid w:val="00D246EC"/>
    <w:rsid w:val="00D256DD"/>
    <w:rsid w:val="00D260F3"/>
    <w:rsid w:val="00D27B88"/>
    <w:rsid w:val="00D31DD9"/>
    <w:rsid w:val="00D32C02"/>
    <w:rsid w:val="00D33411"/>
    <w:rsid w:val="00D337EB"/>
    <w:rsid w:val="00D34AEC"/>
    <w:rsid w:val="00D36856"/>
    <w:rsid w:val="00D36EE7"/>
    <w:rsid w:val="00D40AE8"/>
    <w:rsid w:val="00D4160D"/>
    <w:rsid w:val="00D42455"/>
    <w:rsid w:val="00D42582"/>
    <w:rsid w:val="00D43C58"/>
    <w:rsid w:val="00D43EB0"/>
    <w:rsid w:val="00D4406C"/>
    <w:rsid w:val="00D45F95"/>
    <w:rsid w:val="00D460B9"/>
    <w:rsid w:val="00D506B1"/>
    <w:rsid w:val="00D51DE0"/>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2520"/>
    <w:rsid w:val="00D826E9"/>
    <w:rsid w:val="00D83057"/>
    <w:rsid w:val="00D845A0"/>
    <w:rsid w:val="00D84A4C"/>
    <w:rsid w:val="00D85A44"/>
    <w:rsid w:val="00D8634B"/>
    <w:rsid w:val="00D8641C"/>
    <w:rsid w:val="00D9080A"/>
    <w:rsid w:val="00D926E9"/>
    <w:rsid w:val="00D94E9D"/>
    <w:rsid w:val="00D966EC"/>
    <w:rsid w:val="00D973AC"/>
    <w:rsid w:val="00D97837"/>
    <w:rsid w:val="00D97AEB"/>
    <w:rsid w:val="00D97C11"/>
    <w:rsid w:val="00DA1678"/>
    <w:rsid w:val="00DA33F4"/>
    <w:rsid w:val="00DA41B6"/>
    <w:rsid w:val="00DA5218"/>
    <w:rsid w:val="00DA5789"/>
    <w:rsid w:val="00DA7E4D"/>
    <w:rsid w:val="00DB1C21"/>
    <w:rsid w:val="00DB3C67"/>
    <w:rsid w:val="00DB3DF2"/>
    <w:rsid w:val="00DB4025"/>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C65FE"/>
    <w:rsid w:val="00DD10A9"/>
    <w:rsid w:val="00DD311F"/>
    <w:rsid w:val="00DD3C4C"/>
    <w:rsid w:val="00DD43FF"/>
    <w:rsid w:val="00DD4977"/>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EC7"/>
    <w:rsid w:val="00DF5ECD"/>
    <w:rsid w:val="00DF65C9"/>
    <w:rsid w:val="00DF674F"/>
    <w:rsid w:val="00DF67CA"/>
    <w:rsid w:val="00E00603"/>
    <w:rsid w:val="00E00F08"/>
    <w:rsid w:val="00E01934"/>
    <w:rsid w:val="00E01F0A"/>
    <w:rsid w:val="00E02A41"/>
    <w:rsid w:val="00E03227"/>
    <w:rsid w:val="00E032E6"/>
    <w:rsid w:val="00E047B8"/>
    <w:rsid w:val="00E0515B"/>
    <w:rsid w:val="00E057A5"/>
    <w:rsid w:val="00E0653F"/>
    <w:rsid w:val="00E114F1"/>
    <w:rsid w:val="00E11F2A"/>
    <w:rsid w:val="00E12153"/>
    <w:rsid w:val="00E135BB"/>
    <w:rsid w:val="00E13CF0"/>
    <w:rsid w:val="00E15050"/>
    <w:rsid w:val="00E1769A"/>
    <w:rsid w:val="00E20616"/>
    <w:rsid w:val="00E20B86"/>
    <w:rsid w:val="00E212FD"/>
    <w:rsid w:val="00E2189B"/>
    <w:rsid w:val="00E227BC"/>
    <w:rsid w:val="00E22E7F"/>
    <w:rsid w:val="00E2393D"/>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461B"/>
    <w:rsid w:val="00E461A2"/>
    <w:rsid w:val="00E47B4B"/>
    <w:rsid w:val="00E5017D"/>
    <w:rsid w:val="00E5051C"/>
    <w:rsid w:val="00E50C37"/>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1261"/>
    <w:rsid w:val="00E835A0"/>
    <w:rsid w:val="00E84DD8"/>
    <w:rsid w:val="00E86457"/>
    <w:rsid w:val="00E86476"/>
    <w:rsid w:val="00E86D85"/>
    <w:rsid w:val="00E86E8D"/>
    <w:rsid w:val="00E8711E"/>
    <w:rsid w:val="00E901C2"/>
    <w:rsid w:val="00E905B4"/>
    <w:rsid w:val="00E909A4"/>
    <w:rsid w:val="00E92F39"/>
    <w:rsid w:val="00E94447"/>
    <w:rsid w:val="00E966CE"/>
    <w:rsid w:val="00E96BB5"/>
    <w:rsid w:val="00E96BFF"/>
    <w:rsid w:val="00E97042"/>
    <w:rsid w:val="00E97404"/>
    <w:rsid w:val="00EA03DA"/>
    <w:rsid w:val="00EA0592"/>
    <w:rsid w:val="00EA253B"/>
    <w:rsid w:val="00EA25FA"/>
    <w:rsid w:val="00EA2C6B"/>
    <w:rsid w:val="00EA4EEB"/>
    <w:rsid w:val="00EA52C7"/>
    <w:rsid w:val="00EA687F"/>
    <w:rsid w:val="00EA6B54"/>
    <w:rsid w:val="00EB05CB"/>
    <w:rsid w:val="00EB2109"/>
    <w:rsid w:val="00EB2D17"/>
    <w:rsid w:val="00EB2DB8"/>
    <w:rsid w:val="00EB306B"/>
    <w:rsid w:val="00EB36C9"/>
    <w:rsid w:val="00EB4049"/>
    <w:rsid w:val="00EB5866"/>
    <w:rsid w:val="00EB710D"/>
    <w:rsid w:val="00EB797B"/>
    <w:rsid w:val="00EC233A"/>
    <w:rsid w:val="00EC3C3E"/>
    <w:rsid w:val="00EC4825"/>
    <w:rsid w:val="00EC6FC8"/>
    <w:rsid w:val="00EC75B0"/>
    <w:rsid w:val="00ED2A4B"/>
    <w:rsid w:val="00ED56B9"/>
    <w:rsid w:val="00ED5870"/>
    <w:rsid w:val="00ED5E4C"/>
    <w:rsid w:val="00ED65F8"/>
    <w:rsid w:val="00ED6E1A"/>
    <w:rsid w:val="00EE0BAE"/>
    <w:rsid w:val="00EE0BCF"/>
    <w:rsid w:val="00EE15B7"/>
    <w:rsid w:val="00EE3947"/>
    <w:rsid w:val="00EE5003"/>
    <w:rsid w:val="00EE6A27"/>
    <w:rsid w:val="00EE7899"/>
    <w:rsid w:val="00EF0A86"/>
    <w:rsid w:val="00EF14ED"/>
    <w:rsid w:val="00EF205A"/>
    <w:rsid w:val="00EF2853"/>
    <w:rsid w:val="00EF2951"/>
    <w:rsid w:val="00EF3568"/>
    <w:rsid w:val="00EF3EC5"/>
    <w:rsid w:val="00EF46D7"/>
    <w:rsid w:val="00EF50F0"/>
    <w:rsid w:val="00EF5684"/>
    <w:rsid w:val="00EF5BC0"/>
    <w:rsid w:val="00EF5FFA"/>
    <w:rsid w:val="00EF722C"/>
    <w:rsid w:val="00EF7A36"/>
    <w:rsid w:val="00F0113B"/>
    <w:rsid w:val="00F011E5"/>
    <w:rsid w:val="00F03833"/>
    <w:rsid w:val="00F047F4"/>
    <w:rsid w:val="00F05365"/>
    <w:rsid w:val="00F05869"/>
    <w:rsid w:val="00F06129"/>
    <w:rsid w:val="00F0710E"/>
    <w:rsid w:val="00F07D1C"/>
    <w:rsid w:val="00F13818"/>
    <w:rsid w:val="00F13C5F"/>
    <w:rsid w:val="00F143C9"/>
    <w:rsid w:val="00F1591D"/>
    <w:rsid w:val="00F15BCC"/>
    <w:rsid w:val="00F15EAF"/>
    <w:rsid w:val="00F17FAC"/>
    <w:rsid w:val="00F20811"/>
    <w:rsid w:val="00F211F3"/>
    <w:rsid w:val="00F2139D"/>
    <w:rsid w:val="00F21B9D"/>
    <w:rsid w:val="00F21D62"/>
    <w:rsid w:val="00F2207F"/>
    <w:rsid w:val="00F24173"/>
    <w:rsid w:val="00F25F68"/>
    <w:rsid w:val="00F3020F"/>
    <w:rsid w:val="00F30AEA"/>
    <w:rsid w:val="00F31D82"/>
    <w:rsid w:val="00F32AED"/>
    <w:rsid w:val="00F3329F"/>
    <w:rsid w:val="00F34A07"/>
    <w:rsid w:val="00F3581B"/>
    <w:rsid w:val="00F35F72"/>
    <w:rsid w:val="00F36919"/>
    <w:rsid w:val="00F40526"/>
    <w:rsid w:val="00F4357A"/>
    <w:rsid w:val="00F44EE9"/>
    <w:rsid w:val="00F45D40"/>
    <w:rsid w:val="00F514BF"/>
    <w:rsid w:val="00F543A5"/>
    <w:rsid w:val="00F547FC"/>
    <w:rsid w:val="00F54D73"/>
    <w:rsid w:val="00F54E61"/>
    <w:rsid w:val="00F5594B"/>
    <w:rsid w:val="00F5625B"/>
    <w:rsid w:val="00F607C1"/>
    <w:rsid w:val="00F61251"/>
    <w:rsid w:val="00F61B1C"/>
    <w:rsid w:val="00F62A4D"/>
    <w:rsid w:val="00F64157"/>
    <w:rsid w:val="00F65346"/>
    <w:rsid w:val="00F65AB2"/>
    <w:rsid w:val="00F660DE"/>
    <w:rsid w:val="00F66111"/>
    <w:rsid w:val="00F66641"/>
    <w:rsid w:val="00F678A3"/>
    <w:rsid w:val="00F67F72"/>
    <w:rsid w:val="00F703E2"/>
    <w:rsid w:val="00F7353D"/>
    <w:rsid w:val="00F73A24"/>
    <w:rsid w:val="00F74B9D"/>
    <w:rsid w:val="00F74F19"/>
    <w:rsid w:val="00F7656C"/>
    <w:rsid w:val="00F7661E"/>
    <w:rsid w:val="00F7676A"/>
    <w:rsid w:val="00F76DA8"/>
    <w:rsid w:val="00F83B10"/>
    <w:rsid w:val="00F84378"/>
    <w:rsid w:val="00F8527C"/>
    <w:rsid w:val="00F90194"/>
    <w:rsid w:val="00F91911"/>
    <w:rsid w:val="00F919ED"/>
    <w:rsid w:val="00F923B1"/>
    <w:rsid w:val="00F92425"/>
    <w:rsid w:val="00F92828"/>
    <w:rsid w:val="00F92E6A"/>
    <w:rsid w:val="00F9336F"/>
    <w:rsid w:val="00F9403D"/>
    <w:rsid w:val="00F94616"/>
    <w:rsid w:val="00F94CFD"/>
    <w:rsid w:val="00F94DF0"/>
    <w:rsid w:val="00F96785"/>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937"/>
    <w:rsid w:val="00FC193C"/>
    <w:rsid w:val="00FC299D"/>
    <w:rsid w:val="00FC2B96"/>
    <w:rsid w:val="00FC320C"/>
    <w:rsid w:val="00FC5304"/>
    <w:rsid w:val="00FC5D87"/>
    <w:rsid w:val="00FC6A93"/>
    <w:rsid w:val="00FC7239"/>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2265"/>
    <w:rsid w:val="00FF24C8"/>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 w:type="paragraph" w:customStyle="1" w:styleId="310">
    <w:name w:val="Основной текст с отступом 31"/>
    <w:basedOn w:val="a"/>
    <w:rsid w:val="00CB698B"/>
    <w:pPr>
      <w:widowControl/>
      <w:suppressAutoHyphens/>
      <w:autoSpaceDE/>
      <w:autoSpaceDN/>
      <w:adjustRightInd/>
      <w:ind w:firstLine="567"/>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2044</TotalTime>
  <Pages>10</Pages>
  <Words>4726</Words>
  <Characters>26940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31603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Zakupki.Pni.PC2</cp:lastModifiedBy>
  <cp:revision>141</cp:revision>
  <cp:lastPrinted>2026-05-07T08:28:00Z</cp:lastPrinted>
  <dcterms:created xsi:type="dcterms:W3CDTF">2025-02-28T05:54:00Z</dcterms:created>
  <dcterms:modified xsi:type="dcterms:W3CDTF">2026-05-07T08:29:00Z</dcterms:modified>
</cp:coreProperties>
</file>