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6AA37" w14:textId="5D05DFC7" w:rsidR="00B4672D" w:rsidRPr="004856F6" w:rsidRDefault="00AF633E"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179C74BC" wp14:editId="0EC95671">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36430C42" w14:textId="77777777" w:rsidR="00607B7C" w:rsidRPr="00222A84" w:rsidRDefault="00607B7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9C74BC"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36430C42" w14:textId="77777777" w:rsidR="00607B7C" w:rsidRPr="00222A84" w:rsidRDefault="00607B7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9ECF5E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72A30E76"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746EB9C1" w14:textId="5C0919A2"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47715D">
        <w:rPr>
          <w:b/>
          <w:i/>
          <w:sz w:val="24"/>
          <w:szCs w:val="24"/>
        </w:rPr>
        <w:t xml:space="preserve">лекарственные </w:t>
      </w:r>
      <w:r w:rsidR="00905F7F">
        <w:rPr>
          <w:b/>
          <w:i/>
          <w:sz w:val="24"/>
          <w:szCs w:val="24"/>
        </w:rPr>
        <w:t>препараты</w:t>
      </w:r>
      <w:r w:rsidR="006E23E5">
        <w:rPr>
          <w:b/>
          <w:i/>
          <w:sz w:val="24"/>
          <w:szCs w:val="24"/>
        </w:rPr>
        <w:t>.</w:t>
      </w:r>
    </w:p>
    <w:p w14:paraId="1F0B75CC" w14:textId="77777777" w:rsidR="00A645E2" w:rsidRPr="0019003E" w:rsidRDefault="00A645E2" w:rsidP="00A645E2">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56D908BD" w14:textId="3F577A0D" w:rsidR="006A163A"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5F311C97"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7A22B634" w14:textId="765F5FBA"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991B43">
        <w:rPr>
          <w:b/>
          <w:sz w:val="24"/>
          <w:szCs w:val="24"/>
        </w:rPr>
        <w:t xml:space="preserve"> </w:t>
      </w:r>
      <w:r w:rsidR="004B6F3C">
        <w:rPr>
          <w:b/>
          <w:i/>
          <w:sz w:val="24"/>
          <w:szCs w:val="24"/>
        </w:rPr>
        <w:t>96 326</w:t>
      </w:r>
      <w:r w:rsidR="007C3851">
        <w:rPr>
          <w:b/>
          <w:i/>
          <w:sz w:val="24"/>
          <w:szCs w:val="24"/>
        </w:rPr>
        <w:t xml:space="preserve"> </w:t>
      </w:r>
      <w:r w:rsidR="00ED3F94">
        <w:rPr>
          <w:b/>
          <w:i/>
          <w:sz w:val="24"/>
          <w:szCs w:val="24"/>
        </w:rPr>
        <w:t>(</w:t>
      </w:r>
      <w:r w:rsidR="004B6F3C">
        <w:rPr>
          <w:b/>
          <w:i/>
          <w:sz w:val="24"/>
          <w:szCs w:val="24"/>
        </w:rPr>
        <w:t>Девяносто шесть тысяч триста двадцать шесть</w:t>
      </w:r>
      <w:r w:rsidR="00F31D82" w:rsidRPr="00002C4D">
        <w:rPr>
          <w:b/>
          <w:i/>
          <w:sz w:val="24"/>
          <w:szCs w:val="24"/>
        </w:rPr>
        <w:t>)</w:t>
      </w:r>
      <w:r w:rsidR="00222A84" w:rsidRPr="00002C4D">
        <w:rPr>
          <w:b/>
          <w:i/>
          <w:sz w:val="24"/>
          <w:szCs w:val="24"/>
        </w:rPr>
        <w:t xml:space="preserve"> </w:t>
      </w:r>
      <w:r w:rsidRPr="00002C4D">
        <w:rPr>
          <w:b/>
          <w:i/>
          <w:sz w:val="24"/>
          <w:szCs w:val="24"/>
        </w:rPr>
        <w:t>руб</w:t>
      </w:r>
      <w:r w:rsidR="000F7C3A" w:rsidRPr="00002C4D">
        <w:rPr>
          <w:b/>
          <w:i/>
          <w:sz w:val="24"/>
          <w:szCs w:val="24"/>
        </w:rPr>
        <w:t>л</w:t>
      </w:r>
      <w:r w:rsidR="00CE5B44">
        <w:rPr>
          <w:b/>
          <w:i/>
          <w:sz w:val="24"/>
          <w:szCs w:val="24"/>
        </w:rPr>
        <w:t>ей</w:t>
      </w:r>
      <w:r w:rsidR="004159F9">
        <w:rPr>
          <w:b/>
          <w:i/>
          <w:sz w:val="24"/>
          <w:szCs w:val="24"/>
        </w:rPr>
        <w:t xml:space="preserve"> </w:t>
      </w:r>
      <w:r w:rsidR="004B6F3C">
        <w:rPr>
          <w:b/>
          <w:i/>
          <w:sz w:val="24"/>
          <w:szCs w:val="24"/>
        </w:rPr>
        <w:t>80</w:t>
      </w:r>
      <w:r w:rsidR="000F7C3A" w:rsidRPr="00002C4D">
        <w:rPr>
          <w:b/>
          <w:i/>
          <w:sz w:val="24"/>
          <w:szCs w:val="24"/>
        </w:rPr>
        <w:t xml:space="preserve"> копе</w:t>
      </w:r>
      <w:r w:rsidR="00ED3F94">
        <w:rPr>
          <w:b/>
          <w:i/>
          <w:sz w:val="24"/>
          <w:szCs w:val="24"/>
        </w:rPr>
        <w:t>ек</w:t>
      </w:r>
      <w:r w:rsidR="000F7C3A" w:rsidRPr="00002C4D">
        <w:rPr>
          <w:b/>
          <w:i/>
          <w:sz w:val="24"/>
          <w:szCs w:val="24"/>
        </w:rPr>
        <w:t>.</w:t>
      </w:r>
    </w:p>
    <w:p w14:paraId="20B4D191"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53D87813" w14:textId="2E88B1C6"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4B6F3C">
        <w:rPr>
          <w:b/>
          <w:i/>
          <w:sz w:val="24"/>
          <w:szCs w:val="24"/>
        </w:rPr>
        <w:t>май</w:t>
      </w:r>
      <w:r w:rsidR="00ED3F94">
        <w:rPr>
          <w:b/>
          <w:i/>
          <w:sz w:val="24"/>
          <w:szCs w:val="24"/>
        </w:rPr>
        <w:t xml:space="preserve"> </w:t>
      </w:r>
      <w:r w:rsidRPr="006E23E5">
        <w:rPr>
          <w:b/>
          <w:i/>
          <w:sz w:val="24"/>
          <w:szCs w:val="24"/>
        </w:rPr>
        <w:t>202</w:t>
      </w:r>
      <w:r w:rsidR="004B6F3C">
        <w:rPr>
          <w:b/>
          <w:i/>
          <w:sz w:val="24"/>
          <w:szCs w:val="24"/>
        </w:rPr>
        <w:t>6</w:t>
      </w:r>
      <w:r w:rsidRPr="006E23E5">
        <w:rPr>
          <w:b/>
          <w:i/>
          <w:sz w:val="24"/>
          <w:szCs w:val="24"/>
        </w:rPr>
        <w:t xml:space="preserve"> года.</w:t>
      </w:r>
    </w:p>
    <w:p w14:paraId="328346EC"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7144934A" w14:textId="795E6D16"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4B6F3C">
        <w:rPr>
          <w:b/>
          <w:i/>
          <w:sz w:val="24"/>
          <w:szCs w:val="24"/>
        </w:rPr>
        <w:t>с даты заключения договора по 15.05.2026 г.</w:t>
      </w:r>
      <w:r w:rsidR="00B77EB1">
        <w:rPr>
          <w:b/>
          <w:i/>
          <w:sz w:val="24"/>
          <w:szCs w:val="24"/>
        </w:rPr>
        <w:t>.</w:t>
      </w:r>
    </w:p>
    <w:p w14:paraId="6ED369A1"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354949">
        <w:rPr>
          <w:b/>
          <w:i/>
          <w:sz w:val="24"/>
          <w:szCs w:val="24"/>
        </w:rPr>
        <w:t>7</w:t>
      </w:r>
      <w:r w:rsidR="00483555" w:rsidRPr="006E23E5">
        <w:rPr>
          <w:b/>
          <w:i/>
          <w:sz w:val="24"/>
          <w:szCs w:val="24"/>
        </w:rPr>
        <w:t xml:space="preserve"> (</w:t>
      </w:r>
      <w:r w:rsidR="00354949">
        <w:rPr>
          <w:b/>
          <w:i/>
          <w:sz w:val="24"/>
          <w:szCs w:val="24"/>
        </w:rPr>
        <w:t>семи</w:t>
      </w:r>
      <w:r w:rsidR="00483555" w:rsidRPr="006E23E5">
        <w:rPr>
          <w:b/>
          <w:i/>
          <w:sz w:val="24"/>
          <w:szCs w:val="24"/>
        </w:rPr>
        <w:t>)</w:t>
      </w:r>
      <w:r w:rsidR="00634C53">
        <w:rPr>
          <w:b/>
          <w:i/>
          <w:sz w:val="24"/>
          <w:szCs w:val="24"/>
        </w:rPr>
        <w:t xml:space="preserve"> </w:t>
      </w:r>
      <w:r w:rsidR="009B33B2">
        <w:rPr>
          <w:b/>
          <w:i/>
          <w:sz w:val="24"/>
          <w:szCs w:val="24"/>
        </w:rPr>
        <w:t>рабочих</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3F88271F"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65519DD0"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7200E55"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73D27737"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r w:rsidR="00DC3EE9" w:rsidRPr="006E23E5">
        <w:rPr>
          <w:b/>
          <w:i/>
          <w:sz w:val="24"/>
          <w:szCs w:val="24"/>
        </w:rPr>
        <w:t>услуги</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C347CDA"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4A6AB69" w14:textId="10F7EB5B"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354949">
        <w:rPr>
          <w:sz w:val="24"/>
          <w:szCs w:val="24"/>
        </w:rPr>
        <w:t xml:space="preserve">  </w:t>
      </w:r>
      <w:r w:rsidR="00A645E2">
        <w:rPr>
          <w:sz w:val="24"/>
          <w:szCs w:val="24"/>
        </w:rPr>
        <w:t xml:space="preserve"> </w:t>
      </w:r>
      <w:r w:rsidR="00530C20" w:rsidRPr="006E23E5">
        <w:rPr>
          <w:sz w:val="24"/>
          <w:szCs w:val="24"/>
        </w:rPr>
        <w:t xml:space="preserve"> с </w:t>
      </w:r>
      <w:r w:rsidR="00AC61BA">
        <w:rPr>
          <w:sz w:val="24"/>
          <w:szCs w:val="24"/>
        </w:rPr>
        <w:t xml:space="preserve">  </w:t>
      </w:r>
      <w:r w:rsidR="004B6F3C">
        <w:rPr>
          <w:sz w:val="24"/>
          <w:szCs w:val="24"/>
        </w:rPr>
        <w:t>07</w:t>
      </w:r>
      <w:r w:rsidR="006E23E5">
        <w:rPr>
          <w:sz w:val="24"/>
          <w:szCs w:val="24"/>
        </w:rPr>
        <w:t>.</w:t>
      </w:r>
      <w:r w:rsidR="00A645E2">
        <w:rPr>
          <w:sz w:val="24"/>
          <w:szCs w:val="24"/>
        </w:rPr>
        <w:t>0</w:t>
      </w:r>
      <w:r w:rsidR="004B6F3C">
        <w:rPr>
          <w:sz w:val="24"/>
          <w:szCs w:val="24"/>
        </w:rPr>
        <w:t>5</w:t>
      </w:r>
      <w:r w:rsidR="00530C20" w:rsidRPr="006E23E5">
        <w:rPr>
          <w:sz w:val="24"/>
          <w:szCs w:val="24"/>
        </w:rPr>
        <w:t>.20</w:t>
      </w:r>
      <w:r w:rsidR="006E23E5">
        <w:rPr>
          <w:sz w:val="24"/>
          <w:szCs w:val="24"/>
        </w:rPr>
        <w:t>2</w:t>
      </w:r>
      <w:r w:rsidR="004B6F3C">
        <w:rPr>
          <w:sz w:val="24"/>
          <w:szCs w:val="24"/>
        </w:rPr>
        <w:t>6</w:t>
      </w:r>
      <w:r w:rsidR="006E23E5">
        <w:rPr>
          <w:sz w:val="24"/>
          <w:szCs w:val="24"/>
        </w:rPr>
        <w:t xml:space="preserve"> г</w:t>
      </w:r>
      <w:r w:rsidR="00530C20" w:rsidRPr="006E23E5">
        <w:rPr>
          <w:sz w:val="24"/>
          <w:szCs w:val="24"/>
        </w:rPr>
        <w:t xml:space="preserve">.   </w:t>
      </w:r>
    </w:p>
    <w:p w14:paraId="790AAA7E" w14:textId="1D133594"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до </w:t>
      </w:r>
      <w:r w:rsidR="004B6F3C">
        <w:rPr>
          <w:sz w:val="24"/>
          <w:szCs w:val="24"/>
        </w:rPr>
        <w:t>12</w:t>
      </w:r>
      <w:r w:rsidR="006E23E5">
        <w:rPr>
          <w:sz w:val="24"/>
          <w:szCs w:val="24"/>
        </w:rPr>
        <w:t>.</w:t>
      </w:r>
      <w:r w:rsidR="00A645E2">
        <w:rPr>
          <w:sz w:val="24"/>
          <w:szCs w:val="24"/>
        </w:rPr>
        <w:t>0</w:t>
      </w:r>
      <w:r w:rsidR="004B6F3C">
        <w:rPr>
          <w:sz w:val="24"/>
          <w:szCs w:val="24"/>
        </w:rPr>
        <w:t>5</w:t>
      </w:r>
      <w:r w:rsidRPr="006E23E5">
        <w:rPr>
          <w:sz w:val="24"/>
          <w:szCs w:val="24"/>
        </w:rPr>
        <w:t>.20</w:t>
      </w:r>
      <w:r w:rsidR="006E23E5">
        <w:rPr>
          <w:sz w:val="24"/>
          <w:szCs w:val="24"/>
        </w:rPr>
        <w:t>2</w:t>
      </w:r>
      <w:r w:rsidR="004B6F3C">
        <w:rPr>
          <w:sz w:val="24"/>
          <w:szCs w:val="24"/>
        </w:rPr>
        <w:t>6</w:t>
      </w:r>
      <w:r w:rsidR="006E23E5">
        <w:rPr>
          <w:sz w:val="24"/>
          <w:szCs w:val="24"/>
        </w:rPr>
        <w:t xml:space="preserve"> г.</w:t>
      </w:r>
      <w:r w:rsidRPr="006E23E5">
        <w:rPr>
          <w:sz w:val="24"/>
          <w:szCs w:val="24"/>
        </w:rPr>
        <w:t xml:space="preserve"> </w:t>
      </w:r>
      <w:r w:rsidR="00695999">
        <w:rPr>
          <w:sz w:val="24"/>
          <w:szCs w:val="24"/>
        </w:rPr>
        <w:t>1</w:t>
      </w:r>
      <w:r w:rsidR="00A645E2">
        <w:rPr>
          <w:sz w:val="24"/>
          <w:szCs w:val="24"/>
        </w:rPr>
        <w:t>1</w:t>
      </w:r>
      <w:r w:rsidRPr="006E23E5">
        <w:rPr>
          <w:sz w:val="24"/>
          <w:szCs w:val="24"/>
        </w:rPr>
        <w:t>ч. 00 мин.</w:t>
      </w:r>
    </w:p>
    <w:p w14:paraId="293B8B53"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C5CCA3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3EC587E0"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AFA80B4"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лучшие нестоимостные условия;</w:t>
      </w:r>
    </w:p>
    <w:p w14:paraId="37285B8C"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224CE1C1"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A7D5F0F"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36B4BA43"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4E5A60E6"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7C44391C"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604FD40B"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18680FC"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00F3F54"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73FD560D"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r w:rsidR="00222A84" w:rsidRPr="004856F6">
        <w:rPr>
          <w:b/>
          <w:color w:val="000000"/>
          <w:sz w:val="24"/>
          <w:szCs w:val="24"/>
        </w:rPr>
        <w:t xml:space="preserve">Документы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58DB1713" w14:textId="77777777" w:rsidR="001E5277" w:rsidRPr="004856F6" w:rsidRDefault="001E5277" w:rsidP="0051389D">
      <w:pPr>
        <w:ind w:firstLine="567"/>
        <w:jc w:val="both"/>
        <w:rPr>
          <w:sz w:val="24"/>
          <w:szCs w:val="24"/>
        </w:rPr>
      </w:pPr>
    </w:p>
    <w:p w14:paraId="68111289"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200FB6A"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2ABA160F"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FECFD5D"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01C0B04E" w14:textId="77777777" w:rsidR="001E5277" w:rsidRPr="004856F6" w:rsidRDefault="001E5277" w:rsidP="0051389D">
      <w:pPr>
        <w:ind w:firstLine="567"/>
        <w:jc w:val="both"/>
        <w:rPr>
          <w:sz w:val="24"/>
          <w:szCs w:val="24"/>
        </w:rPr>
      </w:pPr>
    </w:p>
    <w:p w14:paraId="583859CE"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04DA19E5"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E201971"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707CE72E"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2BDB578"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42E7637B"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41E049F1"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54816E61"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04745230"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7D81B1D5"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39033A2" w14:textId="77777777" w:rsidR="009E645A" w:rsidRPr="004856F6" w:rsidRDefault="009E645A" w:rsidP="008B4C15">
      <w:pPr>
        <w:ind w:firstLine="567"/>
        <w:jc w:val="both"/>
        <w:rPr>
          <w:sz w:val="24"/>
          <w:szCs w:val="24"/>
        </w:rPr>
      </w:pPr>
    </w:p>
    <w:p w14:paraId="7E19C668"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3DDD8E06"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779E5AF6" w14:textId="77777777" w:rsidR="009E645A" w:rsidRPr="004856F6" w:rsidRDefault="009E645A" w:rsidP="008B4C15">
      <w:pPr>
        <w:widowControl/>
        <w:ind w:firstLine="567"/>
        <w:rPr>
          <w:b/>
          <w:i/>
          <w:sz w:val="24"/>
          <w:szCs w:val="24"/>
        </w:rPr>
      </w:pPr>
    </w:p>
    <w:p w14:paraId="111486F5"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5B8A1495"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5B447F14"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6DCC122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682008ED" w14:textId="77777777" w:rsidTr="00620D83">
        <w:tc>
          <w:tcPr>
            <w:tcW w:w="10031" w:type="dxa"/>
          </w:tcPr>
          <w:p w14:paraId="48E08375" w14:textId="77777777" w:rsidR="00620D83" w:rsidRPr="004856F6" w:rsidRDefault="00C12588" w:rsidP="00C12588">
            <w:pPr>
              <w:widowControl/>
              <w:autoSpaceDE/>
              <w:autoSpaceDN/>
              <w:adjustRightInd/>
              <w:ind w:right="493" w:firstLine="567"/>
              <w:jc w:val="center"/>
              <w:rPr>
                <w:i/>
                <w:sz w:val="24"/>
                <w:szCs w:val="24"/>
              </w:rPr>
            </w:pPr>
            <w:r>
              <w:rPr>
                <w:sz w:val="22"/>
                <w:szCs w:val="22"/>
              </w:rPr>
              <w:t>Директор</w:t>
            </w:r>
            <w:r w:rsidR="00AB135E">
              <w:rPr>
                <w:sz w:val="22"/>
                <w:szCs w:val="22"/>
              </w:rPr>
              <w:t xml:space="preserve"> ГБУС</w:t>
            </w:r>
            <w:r w:rsidR="00B77EB1">
              <w:rPr>
                <w:sz w:val="22"/>
                <w:szCs w:val="22"/>
              </w:rPr>
              <w:t>О</w:t>
            </w:r>
            <w:r w:rsidR="00AB135E">
              <w:rPr>
                <w:sz w:val="22"/>
                <w:szCs w:val="22"/>
              </w:rPr>
              <w:t xml:space="preserve">ВО «Ковровский СДИ» </w:t>
            </w:r>
            <w:r w:rsidR="00AB135E" w:rsidRPr="00687275">
              <w:rPr>
                <w:sz w:val="22"/>
                <w:szCs w:val="22"/>
              </w:rPr>
              <w:t xml:space="preserve"> </w:t>
            </w:r>
            <w:r w:rsidR="00ED3F94">
              <w:rPr>
                <w:sz w:val="22"/>
                <w:szCs w:val="22"/>
              </w:rPr>
              <w:t xml:space="preserve">           </w:t>
            </w:r>
            <w:r w:rsidR="00AB135E">
              <w:rPr>
                <w:sz w:val="22"/>
                <w:szCs w:val="22"/>
              </w:rPr>
              <w:t xml:space="preserve">      </w:t>
            </w:r>
            <w:r>
              <w:rPr>
                <w:sz w:val="22"/>
                <w:szCs w:val="22"/>
                <w:u w:val="single"/>
              </w:rPr>
              <w:t>Н.А.Щепунова</w:t>
            </w:r>
          </w:p>
        </w:tc>
      </w:tr>
    </w:tbl>
    <w:p w14:paraId="30035BBE" w14:textId="77777777" w:rsidR="008F5451" w:rsidRPr="004856F6" w:rsidRDefault="008F5451" w:rsidP="008B4C15">
      <w:pPr>
        <w:ind w:firstLine="567"/>
        <w:rPr>
          <w:sz w:val="24"/>
          <w:szCs w:val="24"/>
        </w:rPr>
      </w:pPr>
    </w:p>
    <w:p w14:paraId="0BE3543B" w14:textId="77777777" w:rsidR="004472DE" w:rsidRPr="004856F6" w:rsidRDefault="004472DE" w:rsidP="001308F4">
      <w:pPr>
        <w:jc w:val="right"/>
        <w:rPr>
          <w:sz w:val="24"/>
          <w:szCs w:val="24"/>
        </w:rPr>
      </w:pPr>
    </w:p>
    <w:p w14:paraId="2B23047F" w14:textId="77777777" w:rsidR="004472DE" w:rsidRPr="004856F6" w:rsidRDefault="004472DE" w:rsidP="001308F4">
      <w:pPr>
        <w:jc w:val="right"/>
        <w:rPr>
          <w:sz w:val="24"/>
          <w:szCs w:val="24"/>
        </w:rPr>
      </w:pPr>
    </w:p>
    <w:p w14:paraId="7970444A" w14:textId="77777777" w:rsidR="00A719C8" w:rsidRPr="004856F6" w:rsidRDefault="00A719C8" w:rsidP="00120CC1">
      <w:pPr>
        <w:rPr>
          <w:sz w:val="24"/>
          <w:szCs w:val="24"/>
        </w:rPr>
      </w:pPr>
    </w:p>
    <w:p w14:paraId="62F8C803" w14:textId="77777777" w:rsidR="000A765E" w:rsidRPr="004856F6" w:rsidRDefault="000A765E" w:rsidP="00120CC1">
      <w:pPr>
        <w:rPr>
          <w:sz w:val="24"/>
          <w:szCs w:val="24"/>
        </w:rPr>
      </w:pPr>
    </w:p>
    <w:p w14:paraId="7D1E021D" w14:textId="77777777" w:rsidR="00C1380F" w:rsidRPr="004856F6" w:rsidRDefault="00C1380F" w:rsidP="00120CC1">
      <w:pPr>
        <w:rPr>
          <w:sz w:val="24"/>
          <w:szCs w:val="24"/>
        </w:rPr>
      </w:pPr>
    </w:p>
    <w:p w14:paraId="03440960" w14:textId="77777777" w:rsidR="000B1E4F" w:rsidRPr="004856F6" w:rsidRDefault="000B1E4F" w:rsidP="001308F4">
      <w:pPr>
        <w:jc w:val="right"/>
        <w:rPr>
          <w:sz w:val="24"/>
          <w:szCs w:val="24"/>
        </w:rPr>
      </w:pPr>
    </w:p>
    <w:p w14:paraId="64285EA5" w14:textId="77777777" w:rsidR="000B1E4F" w:rsidRPr="004856F6" w:rsidRDefault="000B1E4F" w:rsidP="001308F4">
      <w:pPr>
        <w:jc w:val="right"/>
        <w:rPr>
          <w:sz w:val="24"/>
          <w:szCs w:val="24"/>
        </w:rPr>
      </w:pPr>
    </w:p>
    <w:p w14:paraId="7BC3D7AD" w14:textId="77777777" w:rsidR="000B1E4F" w:rsidRPr="004856F6" w:rsidRDefault="000B1E4F" w:rsidP="001308F4">
      <w:pPr>
        <w:jc w:val="right"/>
        <w:rPr>
          <w:sz w:val="24"/>
          <w:szCs w:val="24"/>
        </w:rPr>
      </w:pPr>
    </w:p>
    <w:p w14:paraId="233602BB" w14:textId="77777777" w:rsidR="000B1E4F" w:rsidRPr="004856F6" w:rsidRDefault="000B1E4F" w:rsidP="001308F4">
      <w:pPr>
        <w:jc w:val="right"/>
        <w:rPr>
          <w:sz w:val="24"/>
          <w:szCs w:val="24"/>
        </w:rPr>
      </w:pPr>
    </w:p>
    <w:p w14:paraId="6A139593" w14:textId="77777777" w:rsidR="00532D48" w:rsidRPr="004856F6" w:rsidRDefault="00532D48" w:rsidP="001308F4">
      <w:pPr>
        <w:jc w:val="right"/>
        <w:rPr>
          <w:sz w:val="24"/>
          <w:szCs w:val="24"/>
        </w:rPr>
      </w:pPr>
    </w:p>
    <w:p w14:paraId="0C5E19D9" w14:textId="77777777" w:rsidR="00532D48" w:rsidRPr="004856F6" w:rsidRDefault="00532D48" w:rsidP="001308F4">
      <w:pPr>
        <w:jc w:val="right"/>
        <w:rPr>
          <w:sz w:val="24"/>
          <w:szCs w:val="24"/>
        </w:rPr>
      </w:pPr>
    </w:p>
    <w:p w14:paraId="11124D76" w14:textId="77777777" w:rsidR="00532D48" w:rsidRPr="004856F6" w:rsidRDefault="00532D48" w:rsidP="001308F4">
      <w:pPr>
        <w:jc w:val="right"/>
        <w:rPr>
          <w:sz w:val="24"/>
          <w:szCs w:val="24"/>
        </w:rPr>
      </w:pPr>
    </w:p>
    <w:p w14:paraId="0632611E" w14:textId="77777777" w:rsidR="00532D48" w:rsidRPr="004856F6" w:rsidRDefault="00532D48" w:rsidP="001308F4">
      <w:pPr>
        <w:jc w:val="right"/>
        <w:rPr>
          <w:sz w:val="24"/>
          <w:szCs w:val="24"/>
        </w:rPr>
      </w:pPr>
    </w:p>
    <w:p w14:paraId="55C466AE" w14:textId="77777777" w:rsidR="00532D48" w:rsidRPr="004856F6" w:rsidRDefault="00532D48" w:rsidP="001308F4">
      <w:pPr>
        <w:jc w:val="right"/>
        <w:rPr>
          <w:sz w:val="24"/>
          <w:szCs w:val="24"/>
        </w:rPr>
      </w:pPr>
    </w:p>
    <w:p w14:paraId="6AA4168C" w14:textId="77777777" w:rsidR="00532D48" w:rsidRPr="004856F6" w:rsidRDefault="00532D48" w:rsidP="001308F4">
      <w:pPr>
        <w:jc w:val="right"/>
        <w:rPr>
          <w:sz w:val="24"/>
          <w:szCs w:val="24"/>
        </w:rPr>
      </w:pPr>
    </w:p>
    <w:p w14:paraId="3401E3EF" w14:textId="77777777" w:rsidR="00532D48" w:rsidRPr="004856F6" w:rsidRDefault="00532D48" w:rsidP="001308F4">
      <w:pPr>
        <w:jc w:val="right"/>
        <w:rPr>
          <w:sz w:val="24"/>
          <w:szCs w:val="24"/>
        </w:rPr>
      </w:pPr>
    </w:p>
    <w:p w14:paraId="479210F4" w14:textId="77777777" w:rsidR="00532D48" w:rsidRDefault="00532D48" w:rsidP="001308F4">
      <w:pPr>
        <w:jc w:val="right"/>
        <w:rPr>
          <w:sz w:val="24"/>
          <w:szCs w:val="24"/>
        </w:rPr>
      </w:pPr>
    </w:p>
    <w:p w14:paraId="49A14545" w14:textId="77777777" w:rsidR="00222A84" w:rsidRDefault="00222A84" w:rsidP="001308F4">
      <w:pPr>
        <w:jc w:val="right"/>
        <w:rPr>
          <w:sz w:val="24"/>
          <w:szCs w:val="24"/>
        </w:rPr>
      </w:pPr>
    </w:p>
    <w:p w14:paraId="4AEB3FBB" w14:textId="77777777" w:rsidR="00222A84" w:rsidRDefault="00222A84" w:rsidP="001308F4">
      <w:pPr>
        <w:jc w:val="right"/>
        <w:rPr>
          <w:sz w:val="24"/>
          <w:szCs w:val="24"/>
        </w:rPr>
      </w:pPr>
    </w:p>
    <w:p w14:paraId="3DF8D6B4" w14:textId="77777777" w:rsidR="00222A84" w:rsidRDefault="00222A84" w:rsidP="001308F4">
      <w:pPr>
        <w:jc w:val="right"/>
        <w:rPr>
          <w:sz w:val="24"/>
          <w:szCs w:val="24"/>
        </w:rPr>
      </w:pPr>
    </w:p>
    <w:p w14:paraId="0E519534" w14:textId="77777777" w:rsidR="00222A84" w:rsidRDefault="00222A84" w:rsidP="001308F4">
      <w:pPr>
        <w:jc w:val="right"/>
        <w:rPr>
          <w:sz w:val="24"/>
          <w:szCs w:val="24"/>
        </w:rPr>
      </w:pPr>
    </w:p>
    <w:p w14:paraId="6AD5AF40" w14:textId="77777777" w:rsidR="00222A84" w:rsidRDefault="00222A84" w:rsidP="001308F4">
      <w:pPr>
        <w:jc w:val="right"/>
        <w:rPr>
          <w:sz w:val="24"/>
          <w:szCs w:val="24"/>
        </w:rPr>
      </w:pPr>
    </w:p>
    <w:p w14:paraId="22B10F68" w14:textId="77777777" w:rsidR="00222A84" w:rsidRDefault="00222A84" w:rsidP="001308F4">
      <w:pPr>
        <w:jc w:val="right"/>
        <w:rPr>
          <w:sz w:val="24"/>
          <w:szCs w:val="24"/>
        </w:rPr>
      </w:pPr>
    </w:p>
    <w:p w14:paraId="7DA8C4A5" w14:textId="77777777" w:rsidR="00222A84" w:rsidRDefault="00222A84" w:rsidP="001308F4">
      <w:pPr>
        <w:jc w:val="right"/>
        <w:rPr>
          <w:sz w:val="24"/>
          <w:szCs w:val="24"/>
        </w:rPr>
      </w:pPr>
    </w:p>
    <w:p w14:paraId="4E8CF32A" w14:textId="77777777" w:rsidR="00222A84" w:rsidRDefault="00222A84" w:rsidP="001308F4">
      <w:pPr>
        <w:jc w:val="right"/>
        <w:rPr>
          <w:sz w:val="24"/>
          <w:szCs w:val="24"/>
        </w:rPr>
      </w:pPr>
    </w:p>
    <w:p w14:paraId="10596A9A" w14:textId="77777777" w:rsidR="00222A84" w:rsidRDefault="00222A84" w:rsidP="001308F4">
      <w:pPr>
        <w:jc w:val="right"/>
        <w:rPr>
          <w:sz w:val="24"/>
          <w:szCs w:val="24"/>
        </w:rPr>
      </w:pPr>
    </w:p>
    <w:p w14:paraId="515B4F57" w14:textId="77777777" w:rsidR="00222A84" w:rsidRDefault="00222A84" w:rsidP="001308F4">
      <w:pPr>
        <w:jc w:val="right"/>
        <w:rPr>
          <w:sz w:val="24"/>
          <w:szCs w:val="24"/>
        </w:rPr>
      </w:pPr>
    </w:p>
    <w:p w14:paraId="36FF9BB1" w14:textId="77777777" w:rsidR="00222A84" w:rsidRDefault="00222A84" w:rsidP="001308F4">
      <w:pPr>
        <w:jc w:val="right"/>
        <w:rPr>
          <w:sz w:val="24"/>
          <w:szCs w:val="24"/>
        </w:rPr>
      </w:pPr>
    </w:p>
    <w:p w14:paraId="07049C09" w14:textId="77777777" w:rsidR="00222A84" w:rsidRDefault="00222A84" w:rsidP="001308F4">
      <w:pPr>
        <w:jc w:val="right"/>
        <w:rPr>
          <w:sz w:val="24"/>
          <w:szCs w:val="24"/>
        </w:rPr>
      </w:pPr>
    </w:p>
    <w:p w14:paraId="56E2CABA" w14:textId="77777777" w:rsidR="00222A84" w:rsidRDefault="00222A84" w:rsidP="001308F4">
      <w:pPr>
        <w:jc w:val="right"/>
        <w:rPr>
          <w:sz w:val="24"/>
          <w:szCs w:val="24"/>
        </w:rPr>
      </w:pPr>
    </w:p>
    <w:p w14:paraId="55882A05" w14:textId="77777777" w:rsidR="00222A84" w:rsidRDefault="00222A84" w:rsidP="001308F4">
      <w:pPr>
        <w:jc w:val="right"/>
        <w:rPr>
          <w:sz w:val="24"/>
          <w:szCs w:val="24"/>
        </w:rPr>
      </w:pPr>
    </w:p>
    <w:p w14:paraId="63C0E399" w14:textId="77777777" w:rsidR="00222A84" w:rsidRDefault="00222A84" w:rsidP="001308F4">
      <w:pPr>
        <w:jc w:val="right"/>
        <w:rPr>
          <w:sz w:val="24"/>
          <w:szCs w:val="24"/>
        </w:rPr>
      </w:pPr>
    </w:p>
    <w:p w14:paraId="79E83FFE" w14:textId="77777777" w:rsidR="00222A84" w:rsidRDefault="00222A84" w:rsidP="001308F4">
      <w:pPr>
        <w:jc w:val="right"/>
        <w:rPr>
          <w:sz w:val="24"/>
          <w:szCs w:val="24"/>
        </w:rPr>
      </w:pPr>
    </w:p>
    <w:p w14:paraId="5DEBE430" w14:textId="77777777" w:rsidR="00222A84" w:rsidRDefault="00222A84" w:rsidP="001308F4">
      <w:pPr>
        <w:jc w:val="right"/>
        <w:rPr>
          <w:sz w:val="24"/>
          <w:szCs w:val="24"/>
        </w:rPr>
      </w:pPr>
    </w:p>
    <w:p w14:paraId="3D9DFB73" w14:textId="77777777" w:rsidR="00222A84" w:rsidRPr="004856F6" w:rsidRDefault="00222A84" w:rsidP="001308F4">
      <w:pPr>
        <w:jc w:val="right"/>
        <w:rPr>
          <w:sz w:val="24"/>
          <w:szCs w:val="24"/>
        </w:rPr>
      </w:pPr>
    </w:p>
    <w:p w14:paraId="70C447D6" w14:textId="77777777" w:rsidR="00532D48" w:rsidRPr="004856F6" w:rsidRDefault="00532D48" w:rsidP="001308F4">
      <w:pPr>
        <w:jc w:val="right"/>
        <w:rPr>
          <w:sz w:val="24"/>
          <w:szCs w:val="24"/>
        </w:rPr>
      </w:pPr>
    </w:p>
    <w:p w14:paraId="3504CD83" w14:textId="77777777" w:rsidR="00532D48" w:rsidRPr="004856F6" w:rsidRDefault="00532D48" w:rsidP="001308F4">
      <w:pPr>
        <w:jc w:val="right"/>
        <w:rPr>
          <w:sz w:val="24"/>
          <w:szCs w:val="24"/>
        </w:rPr>
      </w:pPr>
    </w:p>
    <w:p w14:paraId="144CDC4E"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63AC5B46" w14:textId="77777777" w:rsidR="001308F4" w:rsidRPr="004856F6" w:rsidRDefault="001308F4" w:rsidP="006A163A">
      <w:pPr>
        <w:jc w:val="center"/>
        <w:rPr>
          <w:i/>
          <w:sz w:val="24"/>
          <w:szCs w:val="24"/>
        </w:rPr>
      </w:pPr>
    </w:p>
    <w:p w14:paraId="66367C72" w14:textId="77777777" w:rsidR="001308F4" w:rsidRPr="004856F6" w:rsidRDefault="001308F4" w:rsidP="006A163A">
      <w:pPr>
        <w:jc w:val="center"/>
        <w:rPr>
          <w:i/>
          <w:sz w:val="24"/>
          <w:szCs w:val="24"/>
        </w:rPr>
      </w:pPr>
    </w:p>
    <w:p w14:paraId="53511075" w14:textId="77777777" w:rsidR="001308F4" w:rsidRPr="004856F6" w:rsidRDefault="001308F4" w:rsidP="006A163A">
      <w:pPr>
        <w:jc w:val="center"/>
        <w:rPr>
          <w:i/>
          <w:sz w:val="24"/>
          <w:szCs w:val="24"/>
        </w:rPr>
      </w:pPr>
    </w:p>
    <w:p w14:paraId="67F139AF"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2C3EDEF8" w14:textId="77777777" w:rsidR="006A163A" w:rsidRPr="004856F6" w:rsidRDefault="006A163A" w:rsidP="006A163A">
      <w:pPr>
        <w:jc w:val="center"/>
        <w:rPr>
          <w:i/>
          <w:sz w:val="24"/>
          <w:szCs w:val="24"/>
        </w:rPr>
      </w:pPr>
    </w:p>
    <w:p w14:paraId="02FC9542"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2EF6AB31" w14:textId="77777777" w:rsidR="006A163A" w:rsidRPr="004856F6" w:rsidRDefault="006A163A" w:rsidP="006A163A">
      <w:pPr>
        <w:tabs>
          <w:tab w:val="left" w:pos="3491"/>
        </w:tabs>
        <w:rPr>
          <w:sz w:val="24"/>
          <w:szCs w:val="24"/>
        </w:rPr>
      </w:pPr>
    </w:p>
    <w:p w14:paraId="481242B5"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F95E44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4647A4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0DB3A5AD"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FE793F2"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32238A4D"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87D6838" w14:textId="77777777" w:rsidR="00F35F72" w:rsidRPr="004856F6" w:rsidRDefault="00F35F72" w:rsidP="006A163A">
      <w:pPr>
        <w:autoSpaceDE/>
        <w:autoSpaceDN/>
        <w:adjustRightInd/>
        <w:ind w:firstLine="708"/>
        <w:jc w:val="both"/>
        <w:rPr>
          <w:sz w:val="24"/>
          <w:szCs w:val="24"/>
        </w:rPr>
      </w:pPr>
    </w:p>
    <w:p w14:paraId="1E13E152"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7BB7CA5F"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54DB9892" w14:textId="77777777" w:rsidR="004D09BA" w:rsidRPr="004856F6" w:rsidRDefault="004D09BA" w:rsidP="006A163A">
      <w:pPr>
        <w:widowControl/>
        <w:autoSpaceDE/>
        <w:autoSpaceDN/>
        <w:adjustRightInd/>
        <w:ind w:firstLine="708"/>
        <w:rPr>
          <w:sz w:val="24"/>
          <w:szCs w:val="24"/>
        </w:rPr>
      </w:pPr>
    </w:p>
    <w:p w14:paraId="0778EED6"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456F3A65" w14:textId="77777777" w:rsidR="009F43E5" w:rsidRPr="004856F6" w:rsidRDefault="009F43E5" w:rsidP="006A163A">
      <w:pPr>
        <w:widowControl/>
        <w:autoSpaceDE/>
        <w:autoSpaceDN/>
        <w:adjustRightInd/>
        <w:ind w:firstLine="708"/>
        <w:rPr>
          <w:sz w:val="24"/>
          <w:szCs w:val="24"/>
        </w:rPr>
      </w:pPr>
    </w:p>
    <w:p w14:paraId="57200670"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02A3D70D"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27DB17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B0DEE5D"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07E1EE2"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717387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781ADF47"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39F4911E"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766FFC25" w14:textId="77777777" w:rsidR="006A163A" w:rsidRPr="004856F6" w:rsidRDefault="006A163A" w:rsidP="006A163A">
      <w:pPr>
        <w:tabs>
          <w:tab w:val="left" w:pos="3491"/>
        </w:tabs>
        <w:rPr>
          <w:sz w:val="24"/>
          <w:szCs w:val="24"/>
        </w:rPr>
      </w:pPr>
    </w:p>
    <w:p w14:paraId="412905E3" w14:textId="77777777" w:rsidR="00A05355" w:rsidRPr="004856F6" w:rsidRDefault="00A05355" w:rsidP="00CC1AA6">
      <w:pPr>
        <w:tabs>
          <w:tab w:val="left" w:pos="3491"/>
        </w:tabs>
        <w:rPr>
          <w:b/>
          <w:sz w:val="24"/>
          <w:szCs w:val="24"/>
        </w:rPr>
      </w:pPr>
    </w:p>
    <w:p w14:paraId="5DD3A569" w14:textId="77777777" w:rsidR="002071E1" w:rsidRPr="004856F6" w:rsidRDefault="002071E1" w:rsidP="00DC0860">
      <w:pPr>
        <w:tabs>
          <w:tab w:val="left" w:pos="3491"/>
        </w:tabs>
        <w:rPr>
          <w:sz w:val="24"/>
          <w:szCs w:val="24"/>
        </w:rPr>
      </w:pPr>
    </w:p>
    <w:p w14:paraId="1B7DA615" w14:textId="77777777" w:rsidR="00A62419" w:rsidRDefault="00A62419" w:rsidP="00DC0860">
      <w:pPr>
        <w:tabs>
          <w:tab w:val="left" w:pos="3491"/>
        </w:tabs>
        <w:rPr>
          <w:sz w:val="24"/>
          <w:szCs w:val="24"/>
        </w:rPr>
      </w:pPr>
    </w:p>
    <w:p w14:paraId="3E592D8D" w14:textId="77777777" w:rsidR="004856F6" w:rsidRDefault="004856F6" w:rsidP="00DC0860">
      <w:pPr>
        <w:tabs>
          <w:tab w:val="left" w:pos="3491"/>
        </w:tabs>
        <w:rPr>
          <w:sz w:val="24"/>
          <w:szCs w:val="24"/>
        </w:rPr>
      </w:pPr>
    </w:p>
    <w:p w14:paraId="7E353D5B" w14:textId="77777777" w:rsidR="004856F6" w:rsidRDefault="004856F6" w:rsidP="00DC0860">
      <w:pPr>
        <w:tabs>
          <w:tab w:val="left" w:pos="3491"/>
        </w:tabs>
        <w:rPr>
          <w:sz w:val="24"/>
          <w:szCs w:val="24"/>
        </w:rPr>
      </w:pPr>
    </w:p>
    <w:p w14:paraId="5B7FC2AB" w14:textId="77777777" w:rsidR="004856F6" w:rsidRDefault="004856F6" w:rsidP="00DC0860">
      <w:pPr>
        <w:tabs>
          <w:tab w:val="left" w:pos="3491"/>
        </w:tabs>
        <w:rPr>
          <w:sz w:val="24"/>
          <w:szCs w:val="24"/>
        </w:rPr>
      </w:pPr>
    </w:p>
    <w:p w14:paraId="4F5C08A4" w14:textId="77777777" w:rsidR="004856F6" w:rsidRDefault="004856F6" w:rsidP="00DC0860">
      <w:pPr>
        <w:tabs>
          <w:tab w:val="left" w:pos="3491"/>
        </w:tabs>
        <w:rPr>
          <w:sz w:val="24"/>
          <w:szCs w:val="24"/>
        </w:rPr>
      </w:pPr>
    </w:p>
    <w:p w14:paraId="18C45259" w14:textId="77777777" w:rsidR="004856F6" w:rsidRDefault="004856F6" w:rsidP="00DC0860">
      <w:pPr>
        <w:tabs>
          <w:tab w:val="left" w:pos="3491"/>
        </w:tabs>
        <w:rPr>
          <w:sz w:val="24"/>
          <w:szCs w:val="24"/>
        </w:rPr>
      </w:pPr>
    </w:p>
    <w:p w14:paraId="3E97E0D9" w14:textId="77777777" w:rsidR="004856F6" w:rsidRDefault="004856F6" w:rsidP="00DC0860">
      <w:pPr>
        <w:tabs>
          <w:tab w:val="left" w:pos="3491"/>
        </w:tabs>
        <w:rPr>
          <w:sz w:val="24"/>
          <w:szCs w:val="24"/>
        </w:rPr>
      </w:pPr>
    </w:p>
    <w:p w14:paraId="6399A75E" w14:textId="77777777" w:rsidR="004856F6" w:rsidRDefault="004856F6" w:rsidP="00DC0860">
      <w:pPr>
        <w:tabs>
          <w:tab w:val="left" w:pos="3491"/>
        </w:tabs>
        <w:rPr>
          <w:sz w:val="24"/>
          <w:szCs w:val="24"/>
        </w:rPr>
      </w:pPr>
    </w:p>
    <w:p w14:paraId="18B6A661" w14:textId="77777777" w:rsidR="004856F6" w:rsidRDefault="004856F6" w:rsidP="00DC0860">
      <w:pPr>
        <w:tabs>
          <w:tab w:val="left" w:pos="3491"/>
        </w:tabs>
        <w:rPr>
          <w:sz w:val="24"/>
          <w:szCs w:val="24"/>
        </w:rPr>
      </w:pPr>
    </w:p>
    <w:p w14:paraId="321999ED" w14:textId="77777777" w:rsidR="00CA0439" w:rsidRPr="004856F6" w:rsidRDefault="00136A25" w:rsidP="00CA0439">
      <w:pPr>
        <w:tabs>
          <w:tab w:val="left" w:pos="3491"/>
        </w:tabs>
        <w:jc w:val="right"/>
        <w:rPr>
          <w:sz w:val="24"/>
          <w:szCs w:val="24"/>
        </w:rPr>
      </w:pPr>
      <w:r>
        <w:rPr>
          <w:sz w:val="24"/>
          <w:szCs w:val="24"/>
        </w:rPr>
        <w:lastRenderedPageBreak/>
        <w:t>П</w:t>
      </w:r>
      <w:r w:rsidR="00CA0439" w:rsidRPr="004856F6">
        <w:rPr>
          <w:sz w:val="24"/>
          <w:szCs w:val="24"/>
        </w:rPr>
        <w:t>риложение № 2 к запросу</w:t>
      </w:r>
    </w:p>
    <w:p w14:paraId="1B32E5E7" w14:textId="77777777" w:rsidR="00C0020A" w:rsidRPr="004856F6" w:rsidRDefault="00C0020A" w:rsidP="00D33411">
      <w:pPr>
        <w:rPr>
          <w:b/>
          <w:bCs/>
          <w:sz w:val="24"/>
          <w:szCs w:val="24"/>
        </w:rPr>
      </w:pPr>
    </w:p>
    <w:p w14:paraId="0AAA895E" w14:textId="77777777" w:rsidR="00C0020A" w:rsidRPr="004856F6" w:rsidRDefault="00C0020A" w:rsidP="00D33411">
      <w:pPr>
        <w:rPr>
          <w:b/>
          <w:bCs/>
          <w:sz w:val="24"/>
          <w:szCs w:val="24"/>
        </w:rPr>
      </w:pPr>
    </w:p>
    <w:p w14:paraId="4B648256"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69E8F701" w14:textId="77777777" w:rsidR="00CA68A4" w:rsidRPr="004856F6" w:rsidRDefault="00CA68A4" w:rsidP="00C0020A">
      <w:pPr>
        <w:rPr>
          <w:b/>
          <w:sz w:val="24"/>
          <w:szCs w:val="24"/>
        </w:rPr>
      </w:pPr>
    </w:p>
    <w:p w14:paraId="2958D26F"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4F8DA379" w14:textId="77777777" w:rsidR="00CA68A4" w:rsidRPr="004856F6" w:rsidRDefault="00CA68A4" w:rsidP="00CA68A4">
      <w:pPr>
        <w:jc w:val="center"/>
        <w:rPr>
          <w:sz w:val="24"/>
          <w:szCs w:val="24"/>
        </w:rPr>
      </w:pPr>
    </w:p>
    <w:p w14:paraId="07C526D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316EA279"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директора Щепуновой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C5BDC89"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6B287924" w14:textId="77777777"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47715D">
        <w:rPr>
          <w:rFonts w:ascii="Times New Roman" w:hAnsi="Times New Roman" w:cs="Times New Roman"/>
          <w:b/>
          <w:sz w:val="24"/>
          <w:szCs w:val="24"/>
        </w:rPr>
        <w:t xml:space="preserve">лекарственные </w:t>
      </w:r>
      <w:r w:rsidR="00905F7F">
        <w:rPr>
          <w:rFonts w:ascii="Times New Roman" w:hAnsi="Times New Roman" w:cs="Times New Roman"/>
          <w:b/>
          <w:sz w:val="24"/>
          <w:szCs w:val="24"/>
        </w:rPr>
        <w:t>препараты</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ABC4035"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72F7FAE8"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2E618554"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6E44A27B"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_________</w:t>
      </w:r>
      <w:r w:rsidRPr="004856F6">
        <w:t>(____________________) рублей, без учета НДС.</w:t>
      </w:r>
    </w:p>
    <w:p w14:paraId="5A1A4703"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D232185"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07C9C695"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00354949">
        <w:rPr>
          <w:sz w:val="24"/>
          <w:szCs w:val="24"/>
        </w:rPr>
        <w:t>в течение 7</w:t>
      </w:r>
      <w:r w:rsidRPr="004856F6">
        <w:rPr>
          <w:sz w:val="24"/>
          <w:szCs w:val="24"/>
        </w:rPr>
        <w:t xml:space="preserve"> (</w:t>
      </w:r>
      <w:r w:rsidR="00354949">
        <w:rPr>
          <w:sz w:val="24"/>
          <w:szCs w:val="24"/>
        </w:rPr>
        <w:t>семи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62D3FEBE"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79E0BD33"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DC7493C"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1515871"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264151">
        <w:fldChar w:fldCharType="begin" w:fldLock="1"/>
      </w:r>
      <w:r w:rsidR="00264151">
        <w:instrText xml:space="preserve"> REF _ref_16787711 \h \n \!  \* MERGEFORMAT </w:instrText>
      </w:r>
      <w:r w:rsidR="00264151">
        <w:fldChar w:fldCharType="separate"/>
      </w:r>
      <w:r w:rsidRPr="004856F6">
        <w:t>1</w:t>
      </w:r>
      <w:r w:rsidR="00264151">
        <w:fldChar w:fldCharType="end"/>
      </w:r>
      <w:r w:rsidRPr="004856F6">
        <w:t xml:space="preserve"> и № 2 к Договору.</w:t>
      </w:r>
    </w:p>
    <w:p w14:paraId="48BAB221"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3D5075FA"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264151">
        <w:fldChar w:fldCharType="begin" w:fldLock="1"/>
      </w:r>
      <w:r w:rsidR="00264151">
        <w:instrText xml:space="preserve"> REF _ref_16787711 \h \n \!  \* MERGEFORMAT </w:instrText>
      </w:r>
      <w:r w:rsidR="00264151">
        <w:fldChar w:fldCharType="separate"/>
      </w:r>
      <w:r w:rsidRPr="004856F6">
        <w:t>1</w:t>
      </w:r>
      <w:r w:rsidR="00264151">
        <w:fldChar w:fldCharType="end"/>
      </w:r>
      <w:r w:rsidRPr="004856F6">
        <w:rPr>
          <w:sz w:val="24"/>
          <w:szCs w:val="24"/>
        </w:rPr>
        <w:t xml:space="preserve"> и № 2 к Контракту. </w:t>
      </w:r>
    </w:p>
    <w:p w14:paraId="52CAD76E"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264151">
        <w:fldChar w:fldCharType="begin" w:fldLock="1"/>
      </w:r>
      <w:r w:rsidR="00264151">
        <w:instrText xml:space="preserve"> REF _ref_16787711 \h \n \!  \* MERGEFORMAT </w:instrText>
      </w:r>
      <w:r w:rsidR="00264151">
        <w:fldChar w:fldCharType="separate"/>
      </w:r>
      <w:r w:rsidRPr="004856F6">
        <w:t>1</w:t>
      </w:r>
      <w:r w:rsidR="00264151">
        <w:fldChar w:fldCharType="end"/>
      </w:r>
      <w:r w:rsidRPr="004856F6">
        <w:rPr>
          <w:sz w:val="24"/>
          <w:szCs w:val="24"/>
        </w:rPr>
        <w:t> и № 2 к Договору</w:t>
      </w:r>
      <w:r w:rsidRPr="004856F6">
        <w:rPr>
          <w:b/>
          <w:noProof/>
          <w:sz w:val="24"/>
          <w:szCs w:val="24"/>
        </w:rPr>
        <w:t>.</w:t>
      </w:r>
    </w:p>
    <w:p w14:paraId="4AB7681C" w14:textId="77777777" w:rsidR="00CA68A4" w:rsidRPr="004856F6" w:rsidRDefault="00CA68A4" w:rsidP="00CA68A4">
      <w:pPr>
        <w:ind w:firstLine="540"/>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AC6B68">
        <w:rPr>
          <w:sz w:val="24"/>
          <w:szCs w:val="24"/>
        </w:rPr>
        <w:t xml:space="preserve">г. Ковров, ул. Дачная, </w:t>
      </w:r>
      <w:r w:rsidR="00AC6B68">
        <w:rPr>
          <w:sz w:val="24"/>
          <w:szCs w:val="24"/>
        </w:rPr>
        <w:lastRenderedPageBreak/>
        <w:t>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7921C925"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264151">
        <w:fldChar w:fldCharType="begin" w:fldLock="1"/>
      </w:r>
      <w:r w:rsidR="00264151">
        <w:instrText xml:space="preserve"> REF _ref_16787711 \h \n \!  \* MERGEFORMAT </w:instrText>
      </w:r>
      <w:r w:rsidR="00264151">
        <w:fldChar w:fldCharType="separate"/>
      </w:r>
      <w:r w:rsidRPr="004856F6">
        <w:t>1</w:t>
      </w:r>
      <w:r w:rsidR="00264151">
        <w:fldChar w:fldCharType="end"/>
      </w:r>
      <w:r w:rsidRPr="004856F6">
        <w:rPr>
          <w:sz w:val="24"/>
          <w:szCs w:val="24"/>
        </w:rPr>
        <w:t xml:space="preserve"> и № 2 к Договору. </w:t>
      </w:r>
    </w:p>
    <w:p w14:paraId="202E7B84"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32454029"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25BB2A21"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184C0789"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5.1. Заказчик обязуется осуществить с участием Поставщика приемку Товара (осмотр, проверку и принятие) в сроки и время, установленные </w:t>
      </w:r>
      <w:r w:rsidR="0047715D">
        <w:rPr>
          <w:rFonts w:ascii="Times New Roman" w:hAnsi="Times New Roman"/>
          <w:b w:val="0"/>
          <w:bCs w:val="0"/>
          <w:i w:val="0"/>
          <w:iCs w:val="0"/>
          <w:sz w:val="24"/>
          <w:szCs w:val="24"/>
        </w:rPr>
        <w:t xml:space="preserve">в </w:t>
      </w:r>
      <w:r w:rsidR="0047715D" w:rsidRPr="0047715D">
        <w:rPr>
          <w:rFonts w:ascii="Times New Roman" w:hAnsi="Times New Roman"/>
          <w:b w:val="0"/>
          <w:bCs w:val="0"/>
          <w:i w:val="0"/>
          <w:iCs w:val="0"/>
          <w:sz w:val="24"/>
          <w:szCs w:val="24"/>
        </w:rPr>
        <w:t>Приложениях № 1 и № 2</w:t>
      </w:r>
      <w:r w:rsidRPr="004856F6">
        <w:rPr>
          <w:rFonts w:ascii="Times New Roman" w:hAnsi="Times New Roman"/>
          <w:b w:val="0"/>
          <w:bCs w:val="0"/>
          <w:i w:val="0"/>
          <w:iCs w:val="0"/>
          <w:sz w:val="24"/>
          <w:szCs w:val="24"/>
        </w:rPr>
        <w:t>.</w:t>
      </w:r>
    </w:p>
    <w:p w14:paraId="37C9DA8D"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55D22D83"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7B28CFB5"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67B539C7"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2E767E35" w14:textId="77777777" w:rsidR="00CA68A4" w:rsidRPr="004856F6" w:rsidRDefault="00CA68A4" w:rsidP="00CA68A4">
      <w:pPr>
        <w:pStyle w:val="22"/>
        <w:tabs>
          <w:tab w:val="clear" w:pos="0"/>
          <w:tab w:val="left" w:pos="1134"/>
        </w:tabs>
        <w:ind w:firstLine="567"/>
        <w:jc w:val="both"/>
      </w:pPr>
      <w:r w:rsidRPr="004856F6">
        <w:t>6.1. Поставщик обязан:</w:t>
      </w:r>
    </w:p>
    <w:p w14:paraId="12D474D9"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B93682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610F3FF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2114B4A1"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3262412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E6B607E"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7861B95B" w14:textId="77777777" w:rsidR="00CA68A4" w:rsidRPr="004856F6" w:rsidRDefault="00CA68A4" w:rsidP="00CA68A4">
      <w:pPr>
        <w:pStyle w:val="22"/>
        <w:tabs>
          <w:tab w:val="clear" w:pos="0"/>
          <w:tab w:val="left" w:pos="1134"/>
        </w:tabs>
        <w:ind w:firstLine="567"/>
        <w:jc w:val="both"/>
      </w:pPr>
      <w:r w:rsidRPr="004856F6">
        <w:t>6.3. Заказчик обязан:</w:t>
      </w:r>
    </w:p>
    <w:p w14:paraId="5810D45D"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AFDAD0"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2D6A2E09"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5D74EC41"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998636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62A9F45" w14:textId="77777777"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C2CD1A9" w14:textId="77777777" w:rsidR="00CA68A4" w:rsidRPr="004856F6" w:rsidRDefault="00CA68A4" w:rsidP="00CA68A4">
      <w:pPr>
        <w:pStyle w:val="22"/>
        <w:tabs>
          <w:tab w:val="clear" w:pos="0"/>
          <w:tab w:val="left" w:pos="1134"/>
        </w:tabs>
        <w:ind w:firstLine="539"/>
        <w:jc w:val="both"/>
      </w:pPr>
      <w:r w:rsidRPr="004856F6">
        <w:t xml:space="preserve">7.4. Отсутствие извещения другой Стороны о форс-мажорных обстоятельствах в течение десяти </w:t>
      </w:r>
      <w:r w:rsidRPr="004856F6">
        <w:lastRenderedPageBreak/>
        <w:t>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5E74380E"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2B974E13"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669AF256"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14FB95D"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A8702BF"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8812AAF"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4E4F587C"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5026FE0"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598AD49E"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E0B8EFC"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C792E5D" w14:textId="77777777" w:rsidR="00CA68A4" w:rsidRPr="004856F6" w:rsidRDefault="00CA68A4" w:rsidP="00CA68A4">
      <w:pPr>
        <w:pStyle w:val="211"/>
        <w:spacing w:after="0"/>
        <w:ind w:left="0" w:firstLine="539"/>
        <w:jc w:val="both"/>
        <w:rPr>
          <w:b/>
          <w:bCs/>
          <w:color w:val="000000"/>
        </w:rPr>
      </w:pPr>
    </w:p>
    <w:p w14:paraId="2FF4974E"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55D45E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5096F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CBBB9C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18D3B8E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6A3291"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3E22AFA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w:t>
      </w:r>
      <w:r w:rsidRPr="004856F6">
        <w:rPr>
          <w:color w:val="000000"/>
          <w:sz w:val="24"/>
          <w:szCs w:val="24"/>
        </w:rPr>
        <w:lastRenderedPageBreak/>
        <w:t xml:space="preserve">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53BA793B" w14:textId="77777777" w:rsidR="00CA68A4" w:rsidRPr="004856F6" w:rsidRDefault="00CA68A4" w:rsidP="00CA68A4">
      <w:pPr>
        <w:shd w:val="clear" w:color="auto" w:fill="FFFFFF"/>
        <w:ind w:firstLine="539"/>
        <w:jc w:val="both"/>
        <w:rPr>
          <w:bCs/>
          <w:sz w:val="24"/>
          <w:szCs w:val="24"/>
        </w:rPr>
      </w:pPr>
    </w:p>
    <w:p w14:paraId="33C9B02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B780C07"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99F1BB1" w14:textId="77777777" w:rsidR="00A645E2"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36A25">
        <w:rPr>
          <w:color w:val="000000"/>
          <w:sz w:val="24"/>
          <w:szCs w:val="24"/>
        </w:rPr>
        <w:t xml:space="preserve">программно-аппаратных средств электронной </w:t>
      </w:r>
      <w:r w:rsidRPr="00A645E2">
        <w:rPr>
          <w:color w:val="000000"/>
          <w:sz w:val="24"/>
          <w:szCs w:val="24"/>
        </w:rPr>
        <w:t>площадки</w:t>
      </w:r>
      <w:r w:rsidRPr="00A645E2">
        <w:rPr>
          <w:sz w:val="24"/>
          <w:szCs w:val="24"/>
        </w:rPr>
        <w:t>«</w:t>
      </w:r>
      <w:r w:rsidRPr="00A645E2">
        <w:rPr>
          <w:sz w:val="24"/>
          <w:szCs w:val="24"/>
          <w:lang w:val="en-US"/>
        </w:rPr>
        <w:t>VladZakupki</w:t>
      </w:r>
      <w:r w:rsidRPr="00A645E2">
        <w:rPr>
          <w:sz w:val="24"/>
          <w:szCs w:val="24"/>
        </w:rPr>
        <w:t>»</w:t>
      </w:r>
      <w:r w:rsidR="004159F9" w:rsidRPr="00A645E2">
        <w:rPr>
          <w:sz w:val="24"/>
          <w:szCs w:val="24"/>
        </w:rPr>
        <w:t>, ЭДО</w:t>
      </w:r>
      <w:r w:rsidRPr="00A645E2">
        <w:rPr>
          <w:sz w:val="24"/>
          <w:szCs w:val="24"/>
        </w:rPr>
        <w:t>.</w:t>
      </w:r>
    </w:p>
    <w:p w14:paraId="599A449C" w14:textId="13D8C774" w:rsidR="00A645E2" w:rsidRPr="00B51DC7" w:rsidRDefault="00A645E2" w:rsidP="00A645E2">
      <w:pPr>
        <w:pStyle w:val="22"/>
        <w:tabs>
          <w:tab w:val="clear" w:pos="0"/>
          <w:tab w:val="left" w:pos="1134"/>
        </w:tabs>
        <w:ind w:firstLine="539"/>
        <w:jc w:val="both"/>
      </w:pPr>
      <w:r>
        <w:t>11</w:t>
      </w:r>
      <w:r w:rsidRPr="00B51DC7">
        <w:t>.1.1. Первичный пакет документов может быть направлен по ЭДО (электронный документооборот) с использованием квалифицированной электронной подписи по следующим индентификаторам:</w:t>
      </w:r>
    </w:p>
    <w:p w14:paraId="0E46FC60" w14:textId="77777777" w:rsidR="00A645E2" w:rsidRPr="00B51DC7" w:rsidRDefault="00A645E2" w:rsidP="00A645E2">
      <w:pPr>
        <w:pStyle w:val="22"/>
        <w:tabs>
          <w:tab w:val="clear" w:pos="0"/>
          <w:tab w:val="left" w:pos="1134"/>
        </w:tabs>
        <w:ind w:firstLine="539"/>
        <w:jc w:val="both"/>
      </w:pPr>
      <w:r w:rsidRPr="00B51DC7">
        <w:t xml:space="preserve">идентификатор </w:t>
      </w:r>
      <w:r w:rsidRPr="00B51DC7">
        <w:rPr>
          <w:b/>
        </w:rPr>
        <w:t>2АЕ</w:t>
      </w:r>
      <w:r w:rsidRPr="00B51DC7">
        <w:rPr>
          <w:b/>
          <w:lang w:val="en-US"/>
        </w:rPr>
        <w:t>DAA</w:t>
      </w:r>
      <w:r w:rsidRPr="00B51DC7">
        <w:rPr>
          <w:b/>
        </w:rPr>
        <w:t>63</w:t>
      </w:r>
      <w:r w:rsidRPr="00B51DC7">
        <w:rPr>
          <w:b/>
          <w:lang w:val="en-US"/>
        </w:rPr>
        <w:t>FB</w:t>
      </w:r>
      <w:r w:rsidRPr="00B51DC7">
        <w:rPr>
          <w:b/>
        </w:rPr>
        <w:t>2-3223-4814-</w:t>
      </w:r>
      <w:r w:rsidRPr="00B51DC7">
        <w:rPr>
          <w:b/>
          <w:lang w:val="en-US"/>
        </w:rPr>
        <w:t>B</w:t>
      </w:r>
      <w:r w:rsidRPr="00B51DC7">
        <w:rPr>
          <w:b/>
        </w:rPr>
        <w:t>890-85</w:t>
      </w:r>
      <w:r w:rsidRPr="00B51DC7">
        <w:rPr>
          <w:b/>
          <w:lang w:val="en-US"/>
        </w:rPr>
        <w:t>CC</w:t>
      </w:r>
      <w:r w:rsidRPr="00B51DC7">
        <w:rPr>
          <w:b/>
        </w:rPr>
        <w:t>7218</w:t>
      </w:r>
      <w:r w:rsidRPr="00B51DC7">
        <w:rPr>
          <w:b/>
          <w:lang w:val="en-US"/>
        </w:rPr>
        <w:t>B</w:t>
      </w:r>
      <w:r w:rsidRPr="00B51DC7">
        <w:rPr>
          <w:b/>
        </w:rPr>
        <w:t>458</w:t>
      </w:r>
    </w:p>
    <w:p w14:paraId="544CB156" w14:textId="77777777" w:rsidR="00A645E2" w:rsidRPr="004856F6" w:rsidRDefault="00A645E2" w:rsidP="00A645E2">
      <w:pPr>
        <w:pStyle w:val="22"/>
        <w:tabs>
          <w:tab w:val="clear" w:pos="0"/>
          <w:tab w:val="left" w:pos="1134"/>
        </w:tabs>
        <w:ind w:firstLine="539"/>
        <w:jc w:val="both"/>
      </w:pPr>
      <w:r w:rsidRPr="00B51DC7">
        <w:t xml:space="preserve">оператор </w:t>
      </w:r>
      <w:r w:rsidRPr="00B51DC7">
        <w:rPr>
          <w:b/>
        </w:rPr>
        <w:t>Калуга Астрал</w:t>
      </w:r>
    </w:p>
    <w:p w14:paraId="6A0F85BB" w14:textId="07F61046"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00A645E2">
        <w:rPr>
          <w:b/>
          <w:i/>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08A448D" w14:textId="0A08E65A" w:rsidR="00CA68A4" w:rsidRPr="004856F6" w:rsidRDefault="00A645E2" w:rsidP="00CA68A4">
      <w:pPr>
        <w:shd w:val="clear" w:color="auto" w:fill="FFFFFF"/>
        <w:jc w:val="both"/>
        <w:rPr>
          <w:sz w:val="24"/>
          <w:szCs w:val="24"/>
        </w:rPr>
      </w:pPr>
      <w:r>
        <w:rPr>
          <w:sz w:val="24"/>
          <w:szCs w:val="24"/>
        </w:rPr>
        <w:t xml:space="preserve">       </w:t>
      </w:r>
      <w:r w:rsidR="00CA68A4" w:rsidRPr="004856F6">
        <w:rPr>
          <w:sz w:val="24"/>
          <w:szCs w:val="24"/>
        </w:rPr>
        <w:t>11.3.  С момента заключения Договора Поставщик обязан:</w:t>
      </w:r>
    </w:p>
    <w:p w14:paraId="0374CB77"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32AE399F"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0E554BD" w14:textId="77777777" w:rsidR="00CA68A4" w:rsidRPr="004856F6" w:rsidRDefault="00CA68A4" w:rsidP="00CA68A4">
      <w:pPr>
        <w:rPr>
          <w:sz w:val="24"/>
          <w:szCs w:val="24"/>
        </w:rPr>
      </w:pPr>
      <w:r w:rsidRPr="004856F6">
        <w:rPr>
          <w:sz w:val="24"/>
          <w:szCs w:val="24"/>
        </w:rPr>
        <w:tab/>
        <w:t>- Приложение № 1</w:t>
      </w:r>
    </w:p>
    <w:p w14:paraId="58F0B78B" w14:textId="77777777" w:rsidR="00CA68A4" w:rsidRPr="004856F6" w:rsidRDefault="00CA68A4" w:rsidP="00CA68A4">
      <w:pPr>
        <w:ind w:firstLine="708"/>
        <w:rPr>
          <w:sz w:val="24"/>
          <w:szCs w:val="24"/>
        </w:rPr>
      </w:pPr>
      <w:r w:rsidRPr="004856F6">
        <w:rPr>
          <w:sz w:val="24"/>
          <w:szCs w:val="24"/>
        </w:rPr>
        <w:t>- Приложение № 2</w:t>
      </w:r>
    </w:p>
    <w:p w14:paraId="25BE2404" w14:textId="77777777" w:rsidR="00CA68A4" w:rsidRPr="004856F6" w:rsidRDefault="00CA68A4" w:rsidP="00CA68A4">
      <w:pPr>
        <w:rPr>
          <w:sz w:val="24"/>
          <w:szCs w:val="24"/>
        </w:rPr>
      </w:pPr>
    </w:p>
    <w:p w14:paraId="0A78831A"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259ECB7"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4C4A2129"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52E6FBE2"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623D2060"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4EDAD344"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Место нахождения:601907, г.Ковров, ул. Дачная,29</w:t>
            </w:r>
          </w:p>
          <w:p w14:paraId="3BE7A6AE" w14:textId="77777777" w:rsidR="00467064" w:rsidRPr="000D6C86" w:rsidRDefault="00467064" w:rsidP="00467064">
            <w:pPr>
              <w:rPr>
                <w:spacing w:val="2"/>
                <w:sz w:val="21"/>
                <w:szCs w:val="21"/>
              </w:rPr>
            </w:pPr>
            <w:r w:rsidRPr="000D6C86">
              <w:rPr>
                <w:spacing w:val="2"/>
                <w:sz w:val="21"/>
                <w:szCs w:val="21"/>
              </w:rPr>
              <w:t>Почтовый адрес: 601907, г.Ковров, ул. Дачная,29</w:t>
            </w:r>
          </w:p>
          <w:p w14:paraId="40F23CEC" w14:textId="77777777" w:rsidR="00467064" w:rsidRPr="000D6C86" w:rsidRDefault="00467064" w:rsidP="00467064">
            <w:pPr>
              <w:rPr>
                <w:spacing w:val="2"/>
                <w:sz w:val="21"/>
                <w:szCs w:val="21"/>
              </w:rPr>
            </w:pPr>
            <w:r w:rsidRPr="000D6C86">
              <w:rPr>
                <w:spacing w:val="2"/>
                <w:sz w:val="21"/>
                <w:szCs w:val="21"/>
              </w:rPr>
              <w:t>Телефон: (849232) 2-47-27</w:t>
            </w:r>
          </w:p>
          <w:p w14:paraId="2818102A" w14:textId="77777777" w:rsidR="00467064" w:rsidRPr="000D6C86" w:rsidRDefault="00467064" w:rsidP="00467064">
            <w:pPr>
              <w:rPr>
                <w:spacing w:val="2"/>
                <w:sz w:val="21"/>
                <w:szCs w:val="21"/>
              </w:rPr>
            </w:pPr>
            <w:r w:rsidRPr="000D6C86">
              <w:rPr>
                <w:spacing w:val="2"/>
                <w:sz w:val="21"/>
                <w:szCs w:val="21"/>
              </w:rPr>
              <w:t xml:space="preserve">Электронная почта:  </w:t>
            </w:r>
            <w:r w:rsidRPr="000D6C86">
              <w:rPr>
                <w:sz w:val="21"/>
                <w:szCs w:val="21"/>
                <w:lang w:val="en-US"/>
              </w:rPr>
              <w:t>kcdi</w:t>
            </w:r>
            <w:r w:rsidRPr="000D6C86">
              <w:rPr>
                <w:sz w:val="21"/>
                <w:szCs w:val="21"/>
              </w:rPr>
              <w:t>@</w:t>
            </w:r>
            <w:r w:rsidRPr="000D6C86">
              <w:rPr>
                <w:sz w:val="21"/>
                <w:szCs w:val="21"/>
                <w:lang w:val="en-US"/>
              </w:rPr>
              <w:t>yandex</w:t>
            </w:r>
            <w:r w:rsidRPr="000D6C86">
              <w:rPr>
                <w:sz w:val="21"/>
                <w:szCs w:val="21"/>
              </w:rPr>
              <w:t>.</w:t>
            </w:r>
            <w:r w:rsidRPr="000D6C86">
              <w:rPr>
                <w:sz w:val="21"/>
                <w:szCs w:val="21"/>
                <w:lang w:val="en-US"/>
              </w:rPr>
              <w:t>ru</w:t>
            </w:r>
          </w:p>
          <w:p w14:paraId="3E30DA59" w14:textId="6BE4914B" w:rsidR="00467064" w:rsidRPr="000D6C86" w:rsidRDefault="00467064" w:rsidP="00467064">
            <w:pPr>
              <w:rPr>
                <w:spacing w:val="2"/>
                <w:sz w:val="21"/>
                <w:szCs w:val="21"/>
              </w:rPr>
            </w:pPr>
            <w:r w:rsidRPr="000D6C86">
              <w:rPr>
                <w:spacing w:val="2"/>
                <w:sz w:val="21"/>
                <w:szCs w:val="21"/>
              </w:rPr>
              <w:t>ОГРН:</w:t>
            </w:r>
            <w:r w:rsidR="00A645E2" w:rsidRPr="00EF0D40">
              <w:rPr>
                <w:spacing w:val="2"/>
                <w:sz w:val="21"/>
                <w:szCs w:val="21"/>
              </w:rPr>
              <w:t xml:space="preserve"> 1033302207400</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УФК по Владимирской области г.Владимир</w:t>
            </w:r>
          </w:p>
          <w:p w14:paraId="73355FEC" w14:textId="77777777" w:rsidR="00467064" w:rsidRPr="000D6C86" w:rsidRDefault="00354949" w:rsidP="00467064">
            <w:pPr>
              <w:rPr>
                <w:sz w:val="21"/>
                <w:szCs w:val="21"/>
              </w:rPr>
            </w:pPr>
            <w:r>
              <w:rPr>
                <w:sz w:val="21"/>
                <w:szCs w:val="21"/>
              </w:rPr>
              <w:t>М</w:t>
            </w:r>
            <w:r w:rsidR="00467064" w:rsidRPr="000D6C86">
              <w:rPr>
                <w:sz w:val="21"/>
                <w:szCs w:val="21"/>
              </w:rPr>
              <w:t>Ф</w:t>
            </w:r>
            <w:r>
              <w:rPr>
                <w:sz w:val="21"/>
                <w:szCs w:val="21"/>
              </w:rPr>
              <w:t xml:space="preserve"> ВО</w:t>
            </w:r>
            <w:r w:rsidR="00467064" w:rsidRPr="000D6C86">
              <w:rPr>
                <w:sz w:val="21"/>
                <w:szCs w:val="21"/>
              </w:rPr>
              <w:t xml:space="preserve"> (ГБУСОВО «Ковровский специальный дом-интернат для престарелых и инвалидов», л/с 20286У18020</w:t>
            </w:r>
          </w:p>
          <w:p w14:paraId="61ADC789"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2CCB4B3" w14:textId="77777777" w:rsidR="00CA68A4" w:rsidRPr="004856F6" w:rsidRDefault="00CA68A4" w:rsidP="00267765">
            <w:pPr>
              <w:rPr>
                <w:sz w:val="24"/>
                <w:szCs w:val="24"/>
              </w:rPr>
            </w:pPr>
          </w:p>
        </w:tc>
      </w:tr>
      <w:tr w:rsidR="00CA68A4" w:rsidRPr="004856F6" w14:paraId="4C60B87B" w14:textId="77777777" w:rsidTr="00267765">
        <w:tc>
          <w:tcPr>
            <w:tcW w:w="2475" w:type="pct"/>
            <w:tcBorders>
              <w:top w:val="single" w:sz="2" w:space="0" w:color="auto"/>
              <w:left w:val="single" w:sz="2" w:space="0" w:color="auto"/>
              <w:bottom w:val="single" w:sz="2" w:space="0" w:color="auto"/>
              <w:right w:val="single" w:sz="2" w:space="0" w:color="auto"/>
            </w:tcBorders>
          </w:tcPr>
          <w:p w14:paraId="5E0FEB8C"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r w:rsidR="00136A25">
              <w:rPr>
                <w:sz w:val="24"/>
                <w:szCs w:val="24"/>
              </w:rPr>
              <w:t>Н.А.Щепунова</w:t>
            </w:r>
            <w:r w:rsidRPr="004856F6">
              <w:rPr>
                <w:sz w:val="24"/>
                <w:szCs w:val="24"/>
              </w:rPr>
              <w:t>/</w:t>
            </w:r>
          </w:p>
          <w:p w14:paraId="23CC508C"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03AD9E8"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1CC68B53" w14:textId="77777777" w:rsidR="00CA68A4" w:rsidRPr="004856F6" w:rsidRDefault="00CA68A4" w:rsidP="00267765">
            <w:pPr>
              <w:pStyle w:val="Normalunindented"/>
              <w:keepNext/>
              <w:spacing w:before="0" w:after="0" w:line="240" w:lineRule="auto"/>
              <w:jc w:val="left"/>
              <w:rPr>
                <w:sz w:val="24"/>
                <w:szCs w:val="24"/>
                <w:u w:val="single"/>
              </w:rPr>
            </w:pPr>
          </w:p>
          <w:p w14:paraId="07DBB451"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12A12DA4"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35922099" w14:textId="77777777" w:rsidR="00CA68A4" w:rsidRPr="004856F6" w:rsidRDefault="00CA68A4" w:rsidP="00CA68A4">
      <w:pPr>
        <w:rPr>
          <w:sz w:val="24"/>
          <w:szCs w:val="24"/>
        </w:rPr>
      </w:pPr>
    </w:p>
    <w:p w14:paraId="41F96639"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17D36DFA" w14:textId="77777777" w:rsidR="00D73DAD" w:rsidRDefault="00D73DAD" w:rsidP="00CA68A4">
      <w:pPr>
        <w:jc w:val="right"/>
        <w:rPr>
          <w:sz w:val="24"/>
          <w:szCs w:val="24"/>
        </w:rPr>
      </w:pPr>
    </w:p>
    <w:p w14:paraId="252EDE6C" w14:textId="2B73B8ED" w:rsidR="00CA68A4" w:rsidRPr="004856F6" w:rsidRDefault="00CA68A4" w:rsidP="00CA68A4">
      <w:pPr>
        <w:jc w:val="right"/>
        <w:rPr>
          <w:sz w:val="24"/>
          <w:szCs w:val="24"/>
        </w:rPr>
      </w:pPr>
      <w:r w:rsidRPr="004856F6">
        <w:rPr>
          <w:sz w:val="24"/>
          <w:szCs w:val="24"/>
        </w:rPr>
        <w:t xml:space="preserve">Приложение № </w:t>
      </w:r>
      <w:r w:rsidR="00264151">
        <w:fldChar w:fldCharType="begin" w:fldLock="1"/>
      </w:r>
      <w:r w:rsidR="00264151">
        <w:instrText xml:space="preserve"> REF _ref_16787711 \h \n \!  \* MERGEFORMAT </w:instrText>
      </w:r>
      <w:r w:rsidR="00264151">
        <w:fldChar w:fldCharType="separate"/>
      </w:r>
      <w:r w:rsidRPr="004856F6">
        <w:t>1</w:t>
      </w:r>
      <w:r w:rsidR="00264151">
        <w:fldChar w:fldCharType="end"/>
      </w:r>
      <w:r w:rsidRPr="004856F6">
        <w:rPr>
          <w:sz w:val="24"/>
          <w:szCs w:val="24"/>
        </w:rPr>
        <w:t xml:space="preserve">к Договору </w:t>
      </w:r>
      <w:r w:rsidRPr="004856F6">
        <w:rPr>
          <w:sz w:val="24"/>
          <w:szCs w:val="24"/>
        </w:rPr>
        <w:br/>
        <w:t xml:space="preserve">№ ___от «____» _______ </w:t>
      </w:r>
      <w:r w:rsidR="00821B9C">
        <w:rPr>
          <w:sz w:val="24"/>
          <w:szCs w:val="24"/>
        </w:rPr>
        <w:t xml:space="preserve"> </w:t>
      </w:r>
      <w:r w:rsidRPr="004856F6">
        <w:rPr>
          <w:sz w:val="24"/>
          <w:szCs w:val="24"/>
        </w:rPr>
        <w:t xml:space="preserve"> 202</w:t>
      </w:r>
      <w:r w:rsidR="006C083F">
        <w:rPr>
          <w:sz w:val="24"/>
          <w:szCs w:val="24"/>
        </w:rPr>
        <w:t>6</w:t>
      </w:r>
      <w:bookmarkStart w:id="0" w:name="_GoBack"/>
      <w:bookmarkEnd w:id="0"/>
      <w:r w:rsidRPr="004856F6">
        <w:rPr>
          <w:sz w:val="24"/>
          <w:szCs w:val="24"/>
        </w:rPr>
        <w:t xml:space="preserve"> г.</w:t>
      </w:r>
    </w:p>
    <w:p w14:paraId="12179D78"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2F00BBF8"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3"/>
        <w:gridCol w:w="4110"/>
        <w:gridCol w:w="725"/>
        <w:gridCol w:w="1267"/>
        <w:gridCol w:w="1480"/>
        <w:gridCol w:w="1483"/>
        <w:gridCol w:w="5847"/>
      </w:tblGrid>
      <w:tr w:rsidR="00AD02F0" w:rsidRPr="004856F6" w14:paraId="4FAE6E30" w14:textId="77777777" w:rsidTr="00AD02F0">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4A37D57C" w14:textId="77777777" w:rsidR="00AD02F0" w:rsidRPr="004856F6" w:rsidRDefault="00AD02F0" w:rsidP="00AD02F0">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B05DF52" w14:textId="77777777" w:rsidR="00AD02F0" w:rsidRPr="004856F6" w:rsidRDefault="00AD02F0" w:rsidP="00AD02F0">
            <w:pPr>
              <w:jc w:val="center"/>
              <w:rPr>
                <w:sz w:val="24"/>
                <w:szCs w:val="24"/>
              </w:rPr>
            </w:pPr>
            <w:r w:rsidRPr="004856F6">
              <w:rPr>
                <w:sz w:val="24"/>
                <w:szCs w:val="24"/>
              </w:rPr>
              <w:t>Наименование Товара,</w:t>
            </w:r>
          </w:p>
          <w:p w14:paraId="0B552E80" w14:textId="77777777" w:rsidR="00AD02F0" w:rsidRPr="004856F6" w:rsidRDefault="00AD02F0" w:rsidP="00AD02F0">
            <w:pPr>
              <w:keepNext/>
              <w:jc w:val="center"/>
              <w:rPr>
                <w:sz w:val="24"/>
                <w:szCs w:val="24"/>
              </w:rPr>
            </w:pPr>
            <w:r w:rsidRPr="004856F6">
              <w:rPr>
                <w:sz w:val="24"/>
                <w:szCs w:val="24"/>
              </w:rPr>
              <w:t>код по ОКПД2</w:t>
            </w:r>
          </w:p>
        </w:tc>
        <w:tc>
          <w:tcPr>
            <w:tcW w:w="234" w:type="pct"/>
            <w:tcBorders>
              <w:top w:val="single" w:sz="2" w:space="0" w:color="auto"/>
              <w:left w:val="single" w:sz="2" w:space="0" w:color="auto"/>
              <w:bottom w:val="single" w:sz="4" w:space="0" w:color="auto"/>
              <w:right w:val="single" w:sz="2" w:space="0" w:color="auto"/>
            </w:tcBorders>
            <w:vAlign w:val="center"/>
          </w:tcPr>
          <w:p w14:paraId="5DE59294" w14:textId="77777777" w:rsidR="00AD02F0" w:rsidRPr="004856F6" w:rsidRDefault="00AD02F0" w:rsidP="00AD02F0">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14:paraId="4B352CCE" w14:textId="77777777" w:rsidR="00AD02F0" w:rsidRPr="004856F6" w:rsidRDefault="00AD02F0" w:rsidP="00AD02F0">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5204AA09" w14:textId="77777777" w:rsidR="00AD02F0" w:rsidRPr="004856F6" w:rsidRDefault="00AD02F0" w:rsidP="00AD02F0">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17FBF4E3" w14:textId="77777777" w:rsidR="00AD02F0" w:rsidRPr="004856F6" w:rsidRDefault="00AD02F0" w:rsidP="00AD02F0">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37EE653C" w14:textId="77777777" w:rsidR="00AD02F0" w:rsidRPr="004856F6" w:rsidRDefault="00AD02F0" w:rsidP="00AD02F0">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E571EB" w:rsidRPr="004856F6" w14:paraId="7A379F20" w14:textId="77777777" w:rsidTr="00AD02F0">
        <w:trPr>
          <w:trHeight w:val="397"/>
          <w:jc w:val="center"/>
        </w:trPr>
        <w:tc>
          <w:tcPr>
            <w:tcW w:w="185" w:type="pct"/>
            <w:tcBorders>
              <w:top w:val="single" w:sz="4" w:space="0" w:color="auto"/>
              <w:left w:val="single" w:sz="4" w:space="0" w:color="auto"/>
              <w:right w:val="single" w:sz="4" w:space="0" w:color="auto"/>
            </w:tcBorders>
            <w:vAlign w:val="center"/>
          </w:tcPr>
          <w:p w14:paraId="71C5F489" w14:textId="77777777" w:rsidR="00E571EB" w:rsidRPr="004856F6" w:rsidRDefault="00E571EB" w:rsidP="00E571EB">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36B1C3D4" w14:textId="77777777" w:rsidR="004B6F3C" w:rsidRDefault="004B6F3C" w:rsidP="004B6F3C">
            <w:pPr>
              <w:widowControl/>
              <w:shd w:val="clear" w:color="auto" w:fill="FFFFFF"/>
              <w:autoSpaceDE/>
              <w:autoSpaceDN/>
              <w:adjustRightInd/>
              <w:jc w:val="center"/>
              <w:rPr>
                <w:sz w:val="22"/>
                <w:szCs w:val="22"/>
              </w:rPr>
            </w:pPr>
            <w:r>
              <w:rPr>
                <w:sz w:val="22"/>
                <w:szCs w:val="22"/>
              </w:rPr>
              <w:t>Артикаин с адреналином</w:t>
            </w:r>
          </w:p>
          <w:p w14:paraId="7573A734" w14:textId="5CB277CD" w:rsidR="00CE5B44" w:rsidRPr="007578BD" w:rsidRDefault="004B6F3C" w:rsidP="004B6F3C">
            <w:pPr>
              <w:widowControl/>
              <w:shd w:val="clear" w:color="auto" w:fill="FFFFFF"/>
              <w:autoSpaceDE/>
              <w:autoSpaceDN/>
              <w:adjustRightInd/>
              <w:jc w:val="center"/>
              <w:rPr>
                <w:sz w:val="22"/>
                <w:szCs w:val="22"/>
              </w:rPr>
            </w:pPr>
            <w:r w:rsidRPr="00FD47AC">
              <w:rPr>
                <w:sz w:val="22"/>
                <w:szCs w:val="22"/>
              </w:rPr>
              <w:t>21.20.10.231 </w:t>
            </w:r>
          </w:p>
        </w:tc>
        <w:tc>
          <w:tcPr>
            <w:tcW w:w="234" w:type="pct"/>
            <w:tcBorders>
              <w:top w:val="single" w:sz="4" w:space="0" w:color="auto"/>
              <w:left w:val="single" w:sz="4" w:space="0" w:color="auto"/>
              <w:right w:val="single" w:sz="4" w:space="0" w:color="auto"/>
            </w:tcBorders>
            <w:vAlign w:val="center"/>
          </w:tcPr>
          <w:p w14:paraId="70E27784" w14:textId="017167A5" w:rsidR="00E571EB" w:rsidRPr="007578BD" w:rsidRDefault="00CE5B44" w:rsidP="00E571EB">
            <w:pPr>
              <w:jc w:val="center"/>
              <w:rPr>
                <w:color w:val="000000"/>
                <w:sz w:val="22"/>
                <w:szCs w:val="22"/>
              </w:rPr>
            </w:pPr>
            <w:r>
              <w:rPr>
                <w:color w:val="000000"/>
                <w:sz w:val="22"/>
                <w:szCs w:val="22"/>
              </w:rPr>
              <w:t>Уп.</w:t>
            </w:r>
          </w:p>
        </w:tc>
        <w:tc>
          <w:tcPr>
            <w:tcW w:w="409" w:type="pct"/>
            <w:tcBorders>
              <w:top w:val="single" w:sz="4" w:space="0" w:color="auto"/>
              <w:left w:val="single" w:sz="4" w:space="0" w:color="auto"/>
              <w:right w:val="single" w:sz="4" w:space="0" w:color="auto"/>
            </w:tcBorders>
            <w:vAlign w:val="center"/>
          </w:tcPr>
          <w:p w14:paraId="3B0FE615" w14:textId="76A1CCA7" w:rsidR="00E571EB" w:rsidRPr="007578BD" w:rsidRDefault="00CE5B44" w:rsidP="00E571EB">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14:paraId="6BFA9974" w14:textId="77777777" w:rsidR="00E571EB" w:rsidRPr="007578BD" w:rsidRDefault="00E571EB" w:rsidP="00E571EB">
            <w:pPr>
              <w:jc w:val="center"/>
              <w:rPr>
                <w:sz w:val="22"/>
                <w:szCs w:val="22"/>
              </w:rPr>
            </w:pPr>
          </w:p>
        </w:tc>
        <w:tc>
          <w:tcPr>
            <w:tcW w:w="479" w:type="pct"/>
            <w:tcBorders>
              <w:top w:val="single" w:sz="4" w:space="0" w:color="auto"/>
              <w:left w:val="single" w:sz="4" w:space="0" w:color="auto"/>
              <w:right w:val="single" w:sz="4" w:space="0" w:color="auto"/>
            </w:tcBorders>
            <w:vAlign w:val="center"/>
          </w:tcPr>
          <w:p w14:paraId="07DDF194" w14:textId="77777777" w:rsidR="00E571EB" w:rsidRPr="007578BD" w:rsidRDefault="00E571EB" w:rsidP="00E571EB">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88966BF" w14:textId="460BC709" w:rsidR="00E571EB" w:rsidRPr="007578BD" w:rsidRDefault="004B6F3C" w:rsidP="00E571EB">
            <w:pPr>
              <w:jc w:val="center"/>
              <w:rPr>
                <w:color w:val="000000"/>
                <w:sz w:val="22"/>
                <w:szCs w:val="22"/>
              </w:rPr>
            </w:pPr>
            <w:r>
              <w:rPr>
                <w:color w:val="000000"/>
                <w:sz w:val="22"/>
                <w:szCs w:val="22"/>
              </w:rPr>
              <w:t>40 мг/мл + 0,01 мг/мл – 1,7 мл № 50 картриджей</w:t>
            </w:r>
          </w:p>
        </w:tc>
      </w:tr>
      <w:tr w:rsidR="004B6F3C" w:rsidRPr="004856F6" w14:paraId="72774493" w14:textId="77777777" w:rsidTr="00AD02F0">
        <w:trPr>
          <w:trHeight w:val="397"/>
          <w:jc w:val="center"/>
        </w:trPr>
        <w:tc>
          <w:tcPr>
            <w:tcW w:w="185" w:type="pct"/>
            <w:tcBorders>
              <w:top w:val="single" w:sz="4" w:space="0" w:color="auto"/>
              <w:left w:val="single" w:sz="4" w:space="0" w:color="auto"/>
              <w:right w:val="single" w:sz="4" w:space="0" w:color="auto"/>
            </w:tcBorders>
            <w:vAlign w:val="center"/>
          </w:tcPr>
          <w:p w14:paraId="42E0847D" w14:textId="77777777" w:rsidR="004B6F3C" w:rsidRPr="004856F6" w:rsidRDefault="004B6F3C" w:rsidP="004B6F3C">
            <w:pPr>
              <w:jc w:val="center"/>
              <w:rPr>
                <w:bCs/>
                <w:sz w:val="24"/>
                <w:szCs w:val="24"/>
              </w:rPr>
            </w:pPr>
            <w:r>
              <w:rPr>
                <w:bCs/>
                <w:sz w:val="24"/>
                <w:szCs w:val="24"/>
              </w:rPr>
              <w:t>2</w:t>
            </w:r>
          </w:p>
        </w:tc>
        <w:tc>
          <w:tcPr>
            <w:tcW w:w="1327" w:type="pct"/>
            <w:tcBorders>
              <w:top w:val="single" w:sz="4" w:space="0" w:color="auto"/>
              <w:left w:val="single" w:sz="4" w:space="0" w:color="auto"/>
              <w:right w:val="single" w:sz="4" w:space="0" w:color="auto"/>
            </w:tcBorders>
            <w:vAlign w:val="center"/>
          </w:tcPr>
          <w:p w14:paraId="418E4EF6" w14:textId="77777777" w:rsidR="004B6F3C" w:rsidRDefault="004B6F3C" w:rsidP="004B6F3C">
            <w:pPr>
              <w:jc w:val="center"/>
              <w:rPr>
                <w:sz w:val="22"/>
                <w:szCs w:val="22"/>
              </w:rPr>
            </w:pPr>
            <w:r>
              <w:rPr>
                <w:sz w:val="22"/>
                <w:szCs w:val="22"/>
              </w:rPr>
              <w:t>Беродуал аэрозоль</w:t>
            </w:r>
          </w:p>
          <w:p w14:paraId="63D10049" w14:textId="0B781496" w:rsidR="004B6F3C" w:rsidRPr="007578BD" w:rsidRDefault="004B6F3C" w:rsidP="004B6F3C">
            <w:pPr>
              <w:widowControl/>
              <w:shd w:val="clear" w:color="auto" w:fill="FFFFFF"/>
              <w:autoSpaceDE/>
              <w:autoSpaceDN/>
              <w:adjustRightInd/>
              <w:jc w:val="center"/>
              <w:rPr>
                <w:sz w:val="22"/>
                <w:szCs w:val="22"/>
              </w:rPr>
            </w:pPr>
            <w:r w:rsidRPr="00FB72E4">
              <w:rPr>
                <w:sz w:val="24"/>
                <w:szCs w:val="24"/>
              </w:rPr>
              <w:t>21.20.10.254</w:t>
            </w:r>
          </w:p>
        </w:tc>
        <w:tc>
          <w:tcPr>
            <w:tcW w:w="234" w:type="pct"/>
            <w:tcBorders>
              <w:top w:val="single" w:sz="4" w:space="0" w:color="auto"/>
              <w:left w:val="single" w:sz="4" w:space="0" w:color="auto"/>
              <w:right w:val="single" w:sz="4" w:space="0" w:color="auto"/>
            </w:tcBorders>
            <w:vAlign w:val="center"/>
          </w:tcPr>
          <w:p w14:paraId="6404D3A6" w14:textId="18BA7139" w:rsidR="004B6F3C" w:rsidRPr="007578BD" w:rsidRDefault="004B6F3C" w:rsidP="004B6F3C">
            <w:pPr>
              <w:jc w:val="center"/>
              <w:rPr>
                <w:sz w:val="22"/>
                <w:szCs w:val="22"/>
              </w:rPr>
            </w:pPr>
            <w:r>
              <w:rPr>
                <w:sz w:val="22"/>
                <w:szCs w:val="22"/>
              </w:rPr>
              <w:t>Фл.</w:t>
            </w:r>
          </w:p>
        </w:tc>
        <w:tc>
          <w:tcPr>
            <w:tcW w:w="409" w:type="pct"/>
            <w:tcBorders>
              <w:top w:val="single" w:sz="4" w:space="0" w:color="auto"/>
              <w:left w:val="single" w:sz="4" w:space="0" w:color="auto"/>
              <w:right w:val="single" w:sz="4" w:space="0" w:color="auto"/>
            </w:tcBorders>
            <w:vAlign w:val="center"/>
          </w:tcPr>
          <w:p w14:paraId="28386D0F" w14:textId="4840BA46" w:rsidR="004B6F3C" w:rsidRPr="007578BD" w:rsidRDefault="004B6F3C" w:rsidP="004B6F3C">
            <w:pPr>
              <w:jc w:val="center"/>
              <w:rPr>
                <w:color w:val="000000"/>
                <w:sz w:val="22"/>
                <w:szCs w:val="22"/>
              </w:rPr>
            </w:pPr>
            <w:r>
              <w:rPr>
                <w:color w:val="000000"/>
                <w:sz w:val="22"/>
                <w:szCs w:val="22"/>
              </w:rPr>
              <w:t>10</w:t>
            </w:r>
          </w:p>
        </w:tc>
        <w:tc>
          <w:tcPr>
            <w:tcW w:w="478" w:type="pct"/>
            <w:tcBorders>
              <w:top w:val="single" w:sz="4" w:space="0" w:color="auto"/>
              <w:left w:val="single" w:sz="4" w:space="0" w:color="auto"/>
              <w:right w:val="single" w:sz="4" w:space="0" w:color="auto"/>
            </w:tcBorders>
            <w:vAlign w:val="center"/>
          </w:tcPr>
          <w:p w14:paraId="17BCA58E" w14:textId="77777777" w:rsidR="004B6F3C" w:rsidRPr="007578BD" w:rsidRDefault="004B6F3C" w:rsidP="004B6F3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3B27E88A" w14:textId="77777777" w:rsidR="004B6F3C" w:rsidRPr="007578BD" w:rsidRDefault="004B6F3C" w:rsidP="004B6F3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0510D991" w14:textId="77A3FDAF" w:rsidR="004B6F3C" w:rsidRPr="007578BD" w:rsidRDefault="004B6F3C" w:rsidP="004B6F3C">
            <w:pPr>
              <w:jc w:val="center"/>
              <w:rPr>
                <w:color w:val="000000"/>
                <w:sz w:val="22"/>
                <w:szCs w:val="22"/>
              </w:rPr>
            </w:pPr>
            <w:r>
              <w:rPr>
                <w:color w:val="000000"/>
                <w:sz w:val="22"/>
                <w:szCs w:val="22"/>
              </w:rPr>
              <w:t>200 доз</w:t>
            </w:r>
          </w:p>
        </w:tc>
      </w:tr>
      <w:tr w:rsidR="004B6F3C" w:rsidRPr="004856F6" w14:paraId="458620AD"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48E9E61" w14:textId="77777777" w:rsidR="004B6F3C" w:rsidRPr="004856F6" w:rsidRDefault="004B6F3C" w:rsidP="004B6F3C">
            <w:pPr>
              <w:jc w:val="center"/>
              <w:rPr>
                <w:bCs/>
                <w:sz w:val="24"/>
                <w:szCs w:val="24"/>
              </w:rPr>
            </w:pPr>
            <w:r>
              <w:rPr>
                <w:bCs/>
                <w:sz w:val="24"/>
                <w:szCs w:val="24"/>
              </w:rPr>
              <w:t>3</w:t>
            </w:r>
          </w:p>
        </w:tc>
        <w:tc>
          <w:tcPr>
            <w:tcW w:w="1327" w:type="pct"/>
            <w:tcBorders>
              <w:top w:val="single" w:sz="4" w:space="0" w:color="auto"/>
              <w:left w:val="single" w:sz="4" w:space="0" w:color="auto"/>
              <w:bottom w:val="single" w:sz="4" w:space="0" w:color="auto"/>
              <w:right w:val="single" w:sz="4" w:space="0" w:color="auto"/>
            </w:tcBorders>
            <w:vAlign w:val="center"/>
          </w:tcPr>
          <w:p w14:paraId="780E80E9" w14:textId="77777777" w:rsidR="004B6F3C" w:rsidRDefault="004B6F3C" w:rsidP="004B6F3C">
            <w:pPr>
              <w:jc w:val="center"/>
              <w:rPr>
                <w:sz w:val="22"/>
                <w:szCs w:val="22"/>
              </w:rPr>
            </w:pPr>
            <w:r>
              <w:rPr>
                <w:sz w:val="22"/>
                <w:szCs w:val="22"/>
              </w:rPr>
              <w:t>Бифрадуал раствор</w:t>
            </w:r>
          </w:p>
          <w:p w14:paraId="2AC9D716" w14:textId="0910B3C9" w:rsidR="004B6F3C" w:rsidRDefault="004B6F3C" w:rsidP="004B6F3C">
            <w:pPr>
              <w:jc w:val="center"/>
              <w:rPr>
                <w:sz w:val="22"/>
                <w:szCs w:val="22"/>
              </w:rPr>
            </w:pPr>
            <w:r w:rsidRPr="004B6F3C">
              <w:rPr>
                <w:sz w:val="22"/>
                <w:szCs w:val="22"/>
              </w:rPr>
              <w:t>21.20.10.254</w:t>
            </w:r>
          </w:p>
        </w:tc>
        <w:tc>
          <w:tcPr>
            <w:tcW w:w="234" w:type="pct"/>
            <w:tcBorders>
              <w:top w:val="single" w:sz="4" w:space="0" w:color="auto"/>
              <w:left w:val="single" w:sz="4" w:space="0" w:color="auto"/>
              <w:bottom w:val="single" w:sz="4" w:space="0" w:color="auto"/>
              <w:right w:val="single" w:sz="4" w:space="0" w:color="auto"/>
            </w:tcBorders>
            <w:vAlign w:val="center"/>
          </w:tcPr>
          <w:p w14:paraId="1C4D3871" w14:textId="23F368A3" w:rsidR="004B6F3C" w:rsidRDefault="004B6F3C" w:rsidP="004B6F3C">
            <w:pPr>
              <w:jc w:val="center"/>
              <w:rPr>
                <w:sz w:val="22"/>
                <w:szCs w:val="22"/>
              </w:rPr>
            </w:pPr>
            <w:r>
              <w:rPr>
                <w:sz w:val="22"/>
                <w:szCs w:val="22"/>
              </w:rPr>
              <w:t>Фл.</w:t>
            </w:r>
          </w:p>
        </w:tc>
        <w:tc>
          <w:tcPr>
            <w:tcW w:w="409" w:type="pct"/>
            <w:tcBorders>
              <w:top w:val="single" w:sz="4" w:space="0" w:color="auto"/>
              <w:left w:val="single" w:sz="4" w:space="0" w:color="auto"/>
              <w:bottom w:val="single" w:sz="4" w:space="0" w:color="auto"/>
              <w:right w:val="single" w:sz="4" w:space="0" w:color="auto"/>
            </w:tcBorders>
            <w:vAlign w:val="center"/>
          </w:tcPr>
          <w:p w14:paraId="597B0B89" w14:textId="3D78440A" w:rsidR="004B6F3C" w:rsidRDefault="004B6F3C" w:rsidP="004B6F3C">
            <w:pPr>
              <w:jc w:val="center"/>
              <w:rPr>
                <w:color w:val="000000"/>
                <w:sz w:val="22"/>
                <w:szCs w:val="22"/>
              </w:rPr>
            </w:pPr>
            <w:r>
              <w:rPr>
                <w:color w:val="000000"/>
                <w:sz w:val="22"/>
                <w:szCs w:val="22"/>
              </w:rPr>
              <w:t>5</w:t>
            </w:r>
          </w:p>
        </w:tc>
        <w:tc>
          <w:tcPr>
            <w:tcW w:w="478" w:type="pct"/>
            <w:tcBorders>
              <w:top w:val="single" w:sz="4" w:space="0" w:color="auto"/>
              <w:left w:val="single" w:sz="4" w:space="0" w:color="auto"/>
              <w:bottom w:val="single" w:sz="4" w:space="0" w:color="auto"/>
              <w:right w:val="single" w:sz="4" w:space="0" w:color="auto"/>
            </w:tcBorders>
            <w:vAlign w:val="center"/>
          </w:tcPr>
          <w:p w14:paraId="6076615B" w14:textId="77777777" w:rsidR="004B6F3C" w:rsidRPr="007578BD" w:rsidRDefault="004B6F3C" w:rsidP="004B6F3C">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3881D10D" w14:textId="77777777" w:rsidR="004B6F3C" w:rsidRPr="007578BD" w:rsidRDefault="004B6F3C" w:rsidP="004B6F3C">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673DB643" w14:textId="2F1BCA7C" w:rsidR="004B6F3C" w:rsidRDefault="004B6F3C" w:rsidP="004B6F3C">
            <w:pPr>
              <w:shd w:val="clear" w:color="auto" w:fill="FFFFFF"/>
              <w:jc w:val="center"/>
              <w:textAlignment w:val="top"/>
              <w:rPr>
                <w:color w:val="000000"/>
                <w:sz w:val="22"/>
                <w:szCs w:val="22"/>
              </w:rPr>
            </w:pPr>
            <w:r>
              <w:rPr>
                <w:color w:val="000000"/>
                <w:sz w:val="22"/>
                <w:szCs w:val="22"/>
              </w:rPr>
              <w:t>20 мл</w:t>
            </w:r>
          </w:p>
        </w:tc>
      </w:tr>
      <w:tr w:rsidR="004B6F3C" w:rsidRPr="004856F6" w14:paraId="2CC4CAA1"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45A05BBF" w14:textId="77777777" w:rsidR="004B6F3C" w:rsidRPr="004856F6" w:rsidRDefault="004B6F3C" w:rsidP="004B6F3C">
            <w:pPr>
              <w:jc w:val="center"/>
              <w:rPr>
                <w:bCs/>
                <w:sz w:val="24"/>
                <w:szCs w:val="24"/>
              </w:rPr>
            </w:pPr>
            <w:r>
              <w:rPr>
                <w:bCs/>
                <w:sz w:val="24"/>
                <w:szCs w:val="24"/>
              </w:rPr>
              <w:t>4</w:t>
            </w:r>
          </w:p>
        </w:tc>
        <w:tc>
          <w:tcPr>
            <w:tcW w:w="1327" w:type="pct"/>
            <w:tcBorders>
              <w:top w:val="single" w:sz="4" w:space="0" w:color="auto"/>
              <w:left w:val="single" w:sz="4" w:space="0" w:color="auto"/>
              <w:bottom w:val="single" w:sz="4" w:space="0" w:color="auto"/>
              <w:right w:val="single" w:sz="4" w:space="0" w:color="auto"/>
            </w:tcBorders>
            <w:vAlign w:val="center"/>
          </w:tcPr>
          <w:p w14:paraId="1FB4BE42" w14:textId="77777777" w:rsidR="004B6F3C" w:rsidRDefault="004B6F3C" w:rsidP="004B6F3C">
            <w:pPr>
              <w:jc w:val="center"/>
              <w:rPr>
                <w:sz w:val="22"/>
                <w:szCs w:val="22"/>
              </w:rPr>
            </w:pPr>
            <w:r>
              <w:rPr>
                <w:sz w:val="22"/>
                <w:szCs w:val="22"/>
              </w:rPr>
              <w:t xml:space="preserve">Бисакодил </w:t>
            </w:r>
          </w:p>
          <w:p w14:paraId="15BCB907" w14:textId="73F39FD9" w:rsidR="004B6F3C" w:rsidRPr="007578BD" w:rsidRDefault="004B6F3C" w:rsidP="004B6F3C">
            <w:pPr>
              <w:widowControl/>
              <w:shd w:val="clear" w:color="auto" w:fill="FFFFFF"/>
              <w:autoSpaceDE/>
              <w:autoSpaceDN/>
              <w:adjustRightInd/>
              <w:jc w:val="center"/>
              <w:rPr>
                <w:sz w:val="22"/>
                <w:szCs w:val="22"/>
              </w:rPr>
            </w:pPr>
            <w:r w:rsidRPr="00FB72E4">
              <w:rPr>
                <w:sz w:val="24"/>
                <w:szCs w:val="24"/>
              </w:rPr>
              <w:t>21.20.10.115</w:t>
            </w:r>
          </w:p>
        </w:tc>
        <w:tc>
          <w:tcPr>
            <w:tcW w:w="234" w:type="pct"/>
            <w:tcBorders>
              <w:top w:val="single" w:sz="4" w:space="0" w:color="auto"/>
              <w:left w:val="single" w:sz="4" w:space="0" w:color="auto"/>
              <w:bottom w:val="single" w:sz="4" w:space="0" w:color="auto"/>
              <w:right w:val="single" w:sz="4" w:space="0" w:color="auto"/>
            </w:tcBorders>
            <w:vAlign w:val="center"/>
          </w:tcPr>
          <w:p w14:paraId="0412FF70" w14:textId="41B30D9A" w:rsidR="004B6F3C" w:rsidRPr="007578BD" w:rsidRDefault="004B6F3C" w:rsidP="004B6F3C">
            <w:pPr>
              <w:jc w:val="center"/>
              <w:rPr>
                <w:sz w:val="22"/>
                <w:szCs w:val="22"/>
              </w:rPr>
            </w:pPr>
            <w:r>
              <w:rPr>
                <w:sz w:val="22"/>
                <w:szCs w:val="22"/>
              </w:rPr>
              <w:t>Уп.</w:t>
            </w:r>
          </w:p>
        </w:tc>
        <w:tc>
          <w:tcPr>
            <w:tcW w:w="409" w:type="pct"/>
            <w:tcBorders>
              <w:top w:val="single" w:sz="4" w:space="0" w:color="auto"/>
              <w:left w:val="single" w:sz="4" w:space="0" w:color="auto"/>
              <w:bottom w:val="single" w:sz="4" w:space="0" w:color="auto"/>
              <w:right w:val="single" w:sz="4" w:space="0" w:color="auto"/>
            </w:tcBorders>
            <w:vAlign w:val="center"/>
          </w:tcPr>
          <w:p w14:paraId="67DE2083" w14:textId="47B945FD" w:rsidR="004B6F3C" w:rsidRPr="007F4514" w:rsidRDefault="004B6F3C" w:rsidP="004B6F3C">
            <w:pPr>
              <w:jc w:val="center"/>
              <w:rPr>
                <w:sz w:val="22"/>
                <w:szCs w:val="22"/>
              </w:rPr>
            </w:pPr>
            <w:r>
              <w:rPr>
                <w:color w:val="000000"/>
                <w:sz w:val="22"/>
                <w:szCs w:val="22"/>
              </w:rPr>
              <w:t>10</w:t>
            </w:r>
          </w:p>
        </w:tc>
        <w:tc>
          <w:tcPr>
            <w:tcW w:w="478" w:type="pct"/>
            <w:tcBorders>
              <w:top w:val="single" w:sz="4" w:space="0" w:color="auto"/>
              <w:left w:val="single" w:sz="4" w:space="0" w:color="auto"/>
              <w:bottom w:val="single" w:sz="4" w:space="0" w:color="auto"/>
              <w:right w:val="single" w:sz="4" w:space="0" w:color="auto"/>
            </w:tcBorders>
            <w:vAlign w:val="center"/>
          </w:tcPr>
          <w:p w14:paraId="4F921D9A" w14:textId="77777777" w:rsidR="004B6F3C" w:rsidRPr="007578BD" w:rsidRDefault="004B6F3C" w:rsidP="004B6F3C">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338678E2" w14:textId="77777777" w:rsidR="004B6F3C" w:rsidRPr="007578BD" w:rsidRDefault="004B6F3C" w:rsidP="004B6F3C">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8D84B12" w14:textId="3223FF60" w:rsidR="004B6F3C" w:rsidRPr="007F4514" w:rsidRDefault="004B6F3C" w:rsidP="004B6F3C">
            <w:pPr>
              <w:shd w:val="clear" w:color="auto" w:fill="FFFFFF"/>
              <w:jc w:val="center"/>
              <w:textAlignment w:val="top"/>
              <w:rPr>
                <w:sz w:val="22"/>
                <w:szCs w:val="22"/>
              </w:rPr>
            </w:pPr>
            <w:r>
              <w:rPr>
                <w:color w:val="000000"/>
                <w:sz w:val="22"/>
                <w:szCs w:val="22"/>
              </w:rPr>
              <w:t>5</w:t>
            </w:r>
            <w:r>
              <w:rPr>
                <w:color w:val="000000"/>
                <w:sz w:val="22"/>
                <w:szCs w:val="22"/>
              </w:rPr>
              <w:t xml:space="preserve"> мг № 30 таб.</w:t>
            </w:r>
          </w:p>
        </w:tc>
      </w:tr>
      <w:tr w:rsidR="004B6F3C" w:rsidRPr="004856F6" w14:paraId="53E82D4F"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149E5B35" w14:textId="77777777" w:rsidR="004B6F3C" w:rsidRDefault="004B6F3C" w:rsidP="004B6F3C">
            <w:pPr>
              <w:jc w:val="center"/>
              <w:rPr>
                <w:bCs/>
                <w:sz w:val="24"/>
                <w:szCs w:val="24"/>
              </w:rPr>
            </w:pPr>
            <w:r>
              <w:rPr>
                <w:bCs/>
                <w:sz w:val="24"/>
                <w:szCs w:val="24"/>
              </w:rPr>
              <w:t>5</w:t>
            </w:r>
          </w:p>
        </w:tc>
        <w:tc>
          <w:tcPr>
            <w:tcW w:w="1327" w:type="pct"/>
            <w:tcBorders>
              <w:top w:val="single" w:sz="4" w:space="0" w:color="auto"/>
              <w:left w:val="single" w:sz="4" w:space="0" w:color="auto"/>
              <w:bottom w:val="single" w:sz="4" w:space="0" w:color="auto"/>
              <w:right w:val="single" w:sz="4" w:space="0" w:color="auto"/>
            </w:tcBorders>
            <w:vAlign w:val="center"/>
          </w:tcPr>
          <w:p w14:paraId="2A7AEB05" w14:textId="77777777" w:rsidR="004B6F3C" w:rsidRDefault="004B6F3C" w:rsidP="004B6F3C">
            <w:pPr>
              <w:jc w:val="center"/>
              <w:rPr>
                <w:sz w:val="22"/>
                <w:szCs w:val="22"/>
              </w:rPr>
            </w:pPr>
            <w:r>
              <w:rPr>
                <w:sz w:val="22"/>
                <w:szCs w:val="22"/>
              </w:rPr>
              <w:t>Валидол</w:t>
            </w:r>
          </w:p>
          <w:p w14:paraId="00E0DA79" w14:textId="018DB152" w:rsidR="004B6F3C" w:rsidRDefault="004B6F3C" w:rsidP="004B6F3C">
            <w:pPr>
              <w:jc w:val="center"/>
              <w:rPr>
                <w:sz w:val="22"/>
                <w:szCs w:val="22"/>
              </w:rPr>
            </w:pPr>
            <w:r w:rsidRPr="004B6F3C">
              <w:rPr>
                <w:sz w:val="22"/>
                <w:szCs w:val="22"/>
              </w:rPr>
              <w:t> 21.20.10.141</w:t>
            </w:r>
          </w:p>
        </w:tc>
        <w:tc>
          <w:tcPr>
            <w:tcW w:w="234" w:type="pct"/>
            <w:tcBorders>
              <w:top w:val="single" w:sz="4" w:space="0" w:color="auto"/>
              <w:left w:val="single" w:sz="4" w:space="0" w:color="auto"/>
              <w:bottom w:val="single" w:sz="4" w:space="0" w:color="auto"/>
              <w:right w:val="single" w:sz="4" w:space="0" w:color="auto"/>
            </w:tcBorders>
            <w:vAlign w:val="center"/>
          </w:tcPr>
          <w:p w14:paraId="4D29F633" w14:textId="47FBBA3C" w:rsidR="004B6F3C" w:rsidRDefault="004B6F3C" w:rsidP="004B6F3C">
            <w:pPr>
              <w:jc w:val="center"/>
              <w:rPr>
                <w:sz w:val="22"/>
                <w:szCs w:val="22"/>
              </w:rPr>
            </w:pPr>
            <w:r>
              <w:rPr>
                <w:sz w:val="22"/>
                <w:szCs w:val="22"/>
              </w:rPr>
              <w:t>Уп.</w:t>
            </w:r>
          </w:p>
        </w:tc>
        <w:tc>
          <w:tcPr>
            <w:tcW w:w="409" w:type="pct"/>
            <w:tcBorders>
              <w:top w:val="single" w:sz="4" w:space="0" w:color="auto"/>
              <w:left w:val="single" w:sz="4" w:space="0" w:color="auto"/>
              <w:bottom w:val="single" w:sz="4" w:space="0" w:color="auto"/>
              <w:right w:val="single" w:sz="4" w:space="0" w:color="auto"/>
            </w:tcBorders>
            <w:vAlign w:val="center"/>
          </w:tcPr>
          <w:p w14:paraId="5DD6DCBE" w14:textId="53FAF81E" w:rsidR="004B6F3C" w:rsidRDefault="004B6F3C" w:rsidP="004B6F3C">
            <w:pPr>
              <w:jc w:val="center"/>
              <w:rPr>
                <w:color w:val="000000"/>
                <w:sz w:val="22"/>
                <w:szCs w:val="22"/>
              </w:rPr>
            </w:pPr>
            <w:r>
              <w:rPr>
                <w:color w:val="000000"/>
                <w:sz w:val="22"/>
                <w:szCs w:val="22"/>
              </w:rPr>
              <w:t>10</w:t>
            </w:r>
          </w:p>
        </w:tc>
        <w:tc>
          <w:tcPr>
            <w:tcW w:w="478" w:type="pct"/>
            <w:tcBorders>
              <w:top w:val="single" w:sz="4" w:space="0" w:color="auto"/>
              <w:left w:val="single" w:sz="4" w:space="0" w:color="auto"/>
              <w:bottom w:val="single" w:sz="4" w:space="0" w:color="auto"/>
              <w:right w:val="single" w:sz="4" w:space="0" w:color="auto"/>
            </w:tcBorders>
            <w:vAlign w:val="center"/>
          </w:tcPr>
          <w:p w14:paraId="16DF3EA4" w14:textId="77777777" w:rsidR="004B6F3C" w:rsidRPr="007578BD" w:rsidRDefault="004B6F3C" w:rsidP="004B6F3C">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0D72D659" w14:textId="77777777" w:rsidR="004B6F3C" w:rsidRPr="007578BD" w:rsidRDefault="004B6F3C" w:rsidP="004B6F3C">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0995D3BA" w14:textId="6D59A934" w:rsidR="004B6F3C" w:rsidRDefault="004B6F3C" w:rsidP="004B6F3C">
            <w:pPr>
              <w:shd w:val="clear" w:color="auto" w:fill="FFFFFF"/>
              <w:jc w:val="center"/>
              <w:textAlignment w:val="top"/>
              <w:rPr>
                <w:color w:val="000000"/>
                <w:sz w:val="22"/>
                <w:szCs w:val="22"/>
              </w:rPr>
            </w:pPr>
            <w:r>
              <w:rPr>
                <w:color w:val="000000"/>
                <w:sz w:val="22"/>
                <w:szCs w:val="22"/>
              </w:rPr>
              <w:t>60 мг № 10 таб.</w:t>
            </w:r>
          </w:p>
        </w:tc>
      </w:tr>
      <w:tr w:rsidR="004B6F3C" w:rsidRPr="004856F6" w14:paraId="00C701D4"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0D1F0605" w14:textId="77777777" w:rsidR="004B6F3C" w:rsidRDefault="004B6F3C" w:rsidP="004B6F3C">
            <w:pPr>
              <w:jc w:val="center"/>
              <w:rPr>
                <w:bCs/>
                <w:sz w:val="24"/>
                <w:szCs w:val="24"/>
              </w:rPr>
            </w:pPr>
            <w:r>
              <w:rPr>
                <w:bCs/>
                <w:sz w:val="24"/>
                <w:szCs w:val="24"/>
              </w:rPr>
              <w:t>6</w:t>
            </w:r>
          </w:p>
        </w:tc>
        <w:tc>
          <w:tcPr>
            <w:tcW w:w="1327" w:type="pct"/>
            <w:tcBorders>
              <w:top w:val="single" w:sz="4" w:space="0" w:color="auto"/>
              <w:left w:val="single" w:sz="4" w:space="0" w:color="auto"/>
              <w:bottom w:val="single" w:sz="4" w:space="0" w:color="auto"/>
              <w:right w:val="single" w:sz="4" w:space="0" w:color="auto"/>
            </w:tcBorders>
            <w:vAlign w:val="center"/>
          </w:tcPr>
          <w:p w14:paraId="34B49EDB" w14:textId="77777777" w:rsidR="004B6F3C" w:rsidRPr="0073735F" w:rsidRDefault="004B6F3C" w:rsidP="004B6F3C">
            <w:pPr>
              <w:widowControl/>
              <w:shd w:val="clear" w:color="auto" w:fill="FFFFFF"/>
              <w:autoSpaceDE/>
              <w:autoSpaceDN/>
              <w:adjustRightInd/>
              <w:jc w:val="center"/>
              <w:rPr>
                <w:color w:val="000000"/>
                <w:sz w:val="22"/>
                <w:szCs w:val="22"/>
              </w:rPr>
            </w:pPr>
            <w:r w:rsidRPr="0073735F">
              <w:rPr>
                <w:color w:val="000000"/>
                <w:sz w:val="22"/>
                <w:szCs w:val="22"/>
              </w:rPr>
              <w:t>Галвус</w:t>
            </w:r>
          </w:p>
          <w:p w14:paraId="1E467B5E" w14:textId="103F0F87" w:rsidR="004B6F3C" w:rsidRPr="007578BD" w:rsidRDefault="004B6F3C" w:rsidP="004B6F3C">
            <w:pPr>
              <w:widowControl/>
              <w:shd w:val="clear" w:color="auto" w:fill="FFFFFF"/>
              <w:autoSpaceDE/>
              <w:autoSpaceDN/>
              <w:adjustRightInd/>
              <w:jc w:val="center"/>
              <w:rPr>
                <w:sz w:val="22"/>
                <w:szCs w:val="22"/>
              </w:rPr>
            </w:pPr>
            <w:r w:rsidRPr="0073735F">
              <w:rPr>
                <w:color w:val="000000"/>
                <w:sz w:val="22"/>
                <w:szCs w:val="22"/>
              </w:rPr>
              <w:t>21.20.10.119</w:t>
            </w:r>
          </w:p>
        </w:tc>
        <w:tc>
          <w:tcPr>
            <w:tcW w:w="234" w:type="pct"/>
            <w:tcBorders>
              <w:top w:val="single" w:sz="4" w:space="0" w:color="auto"/>
              <w:left w:val="single" w:sz="4" w:space="0" w:color="auto"/>
              <w:bottom w:val="single" w:sz="4" w:space="0" w:color="auto"/>
              <w:right w:val="single" w:sz="4" w:space="0" w:color="auto"/>
            </w:tcBorders>
            <w:vAlign w:val="center"/>
          </w:tcPr>
          <w:p w14:paraId="10F781EB" w14:textId="5E436AF5" w:rsidR="004B6F3C" w:rsidRPr="007578BD" w:rsidRDefault="004B6F3C" w:rsidP="004B6F3C">
            <w:pPr>
              <w:jc w:val="center"/>
              <w:rPr>
                <w:sz w:val="22"/>
                <w:szCs w:val="22"/>
              </w:rPr>
            </w:pPr>
            <w:r>
              <w:rPr>
                <w:sz w:val="22"/>
                <w:szCs w:val="22"/>
              </w:rPr>
              <w:t>Уп.</w:t>
            </w:r>
          </w:p>
        </w:tc>
        <w:tc>
          <w:tcPr>
            <w:tcW w:w="409" w:type="pct"/>
            <w:tcBorders>
              <w:top w:val="single" w:sz="4" w:space="0" w:color="auto"/>
              <w:left w:val="single" w:sz="4" w:space="0" w:color="auto"/>
              <w:bottom w:val="single" w:sz="4" w:space="0" w:color="auto"/>
              <w:right w:val="single" w:sz="4" w:space="0" w:color="auto"/>
            </w:tcBorders>
            <w:vAlign w:val="center"/>
          </w:tcPr>
          <w:p w14:paraId="023FD3C4" w14:textId="5FDD6FC6" w:rsidR="004B6F3C" w:rsidRPr="007578BD" w:rsidRDefault="004B6F3C" w:rsidP="004B6F3C">
            <w:pPr>
              <w:jc w:val="center"/>
              <w:rPr>
                <w:color w:val="000000"/>
                <w:sz w:val="22"/>
                <w:szCs w:val="22"/>
              </w:rPr>
            </w:pPr>
            <w:r>
              <w:rPr>
                <w:color w:val="000000"/>
                <w:sz w:val="22"/>
                <w:szCs w:val="22"/>
              </w:rPr>
              <w:t>1</w:t>
            </w:r>
            <w:r>
              <w:rPr>
                <w:color w:val="000000"/>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65ABACF0" w14:textId="77777777" w:rsidR="004B6F3C" w:rsidRPr="007578BD" w:rsidRDefault="004B6F3C" w:rsidP="004B6F3C">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06166FE0" w14:textId="77777777" w:rsidR="004B6F3C" w:rsidRPr="007578BD" w:rsidRDefault="004B6F3C" w:rsidP="004B6F3C">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25CE9215" w14:textId="399E6D86" w:rsidR="004B6F3C" w:rsidRPr="007578BD" w:rsidRDefault="004B6F3C" w:rsidP="004B6F3C">
            <w:pPr>
              <w:shd w:val="clear" w:color="auto" w:fill="FFFFFF"/>
              <w:jc w:val="center"/>
              <w:textAlignment w:val="top"/>
              <w:rPr>
                <w:color w:val="000000"/>
                <w:sz w:val="22"/>
                <w:szCs w:val="22"/>
              </w:rPr>
            </w:pPr>
            <w:r>
              <w:rPr>
                <w:color w:val="000000"/>
                <w:sz w:val="22"/>
                <w:szCs w:val="22"/>
              </w:rPr>
              <w:t>50 мг № 28 таб.</w:t>
            </w:r>
          </w:p>
        </w:tc>
      </w:tr>
      <w:tr w:rsidR="004B6F3C" w:rsidRPr="004856F6" w14:paraId="3314F397"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D9DDF74" w14:textId="77777777" w:rsidR="004B6F3C" w:rsidRDefault="004B6F3C" w:rsidP="004B6F3C">
            <w:pPr>
              <w:jc w:val="center"/>
              <w:rPr>
                <w:bCs/>
                <w:sz w:val="24"/>
                <w:szCs w:val="24"/>
              </w:rPr>
            </w:pPr>
            <w:r>
              <w:rPr>
                <w:bCs/>
                <w:sz w:val="24"/>
                <w:szCs w:val="24"/>
              </w:rPr>
              <w:t>7</w:t>
            </w:r>
          </w:p>
        </w:tc>
        <w:tc>
          <w:tcPr>
            <w:tcW w:w="1327" w:type="pct"/>
            <w:tcBorders>
              <w:top w:val="single" w:sz="4" w:space="0" w:color="auto"/>
              <w:left w:val="single" w:sz="4" w:space="0" w:color="auto"/>
              <w:bottom w:val="single" w:sz="4" w:space="0" w:color="auto"/>
              <w:right w:val="single" w:sz="4" w:space="0" w:color="auto"/>
            </w:tcBorders>
            <w:vAlign w:val="center"/>
          </w:tcPr>
          <w:p w14:paraId="23332EAA" w14:textId="77777777" w:rsidR="004B6F3C" w:rsidRDefault="004B6F3C" w:rsidP="004B6F3C">
            <w:pPr>
              <w:jc w:val="center"/>
              <w:rPr>
                <w:sz w:val="22"/>
                <w:szCs w:val="22"/>
              </w:rPr>
            </w:pPr>
            <w:r>
              <w:rPr>
                <w:sz w:val="22"/>
                <w:szCs w:val="22"/>
              </w:rPr>
              <w:t xml:space="preserve">Галоперидол </w:t>
            </w:r>
          </w:p>
          <w:p w14:paraId="76F641DF" w14:textId="7D91E853" w:rsidR="004B6F3C" w:rsidRPr="006B169F" w:rsidRDefault="004B6F3C" w:rsidP="004B6F3C">
            <w:pPr>
              <w:jc w:val="center"/>
              <w:rPr>
                <w:color w:val="000000"/>
                <w:sz w:val="24"/>
                <w:szCs w:val="24"/>
              </w:rPr>
            </w:pPr>
            <w:r w:rsidRPr="00FB72E4">
              <w:rPr>
                <w:sz w:val="24"/>
                <w:szCs w:val="24"/>
              </w:rPr>
              <w:t>21.20.10.235</w:t>
            </w:r>
          </w:p>
        </w:tc>
        <w:tc>
          <w:tcPr>
            <w:tcW w:w="234" w:type="pct"/>
            <w:tcBorders>
              <w:top w:val="single" w:sz="4" w:space="0" w:color="auto"/>
              <w:left w:val="single" w:sz="4" w:space="0" w:color="auto"/>
              <w:bottom w:val="single" w:sz="4" w:space="0" w:color="auto"/>
              <w:right w:val="single" w:sz="4" w:space="0" w:color="auto"/>
            </w:tcBorders>
            <w:vAlign w:val="center"/>
          </w:tcPr>
          <w:p w14:paraId="604A0DFB" w14:textId="618ABDAC" w:rsidR="004B6F3C" w:rsidRDefault="004B6F3C" w:rsidP="004B6F3C">
            <w:pPr>
              <w:jc w:val="center"/>
              <w:rPr>
                <w:color w:val="000000"/>
                <w:sz w:val="24"/>
                <w:szCs w:val="24"/>
              </w:rPr>
            </w:pPr>
            <w:r>
              <w:rPr>
                <w:sz w:val="22"/>
                <w:szCs w:val="22"/>
              </w:rPr>
              <w:t>Уп.</w:t>
            </w:r>
          </w:p>
        </w:tc>
        <w:tc>
          <w:tcPr>
            <w:tcW w:w="409" w:type="pct"/>
            <w:tcBorders>
              <w:top w:val="single" w:sz="4" w:space="0" w:color="auto"/>
              <w:left w:val="single" w:sz="4" w:space="0" w:color="auto"/>
              <w:bottom w:val="single" w:sz="4" w:space="0" w:color="auto"/>
              <w:right w:val="single" w:sz="4" w:space="0" w:color="auto"/>
            </w:tcBorders>
            <w:vAlign w:val="center"/>
          </w:tcPr>
          <w:p w14:paraId="14074DB2" w14:textId="30D5C999" w:rsidR="004B6F3C" w:rsidRDefault="004B6F3C" w:rsidP="004B6F3C">
            <w:pPr>
              <w:jc w:val="center"/>
              <w:rPr>
                <w:sz w:val="24"/>
                <w:szCs w:val="24"/>
              </w:rPr>
            </w:pPr>
            <w:r>
              <w:rPr>
                <w:color w:val="000000"/>
                <w:sz w:val="22"/>
                <w:szCs w:val="22"/>
              </w:rPr>
              <w:t>1</w:t>
            </w:r>
            <w:r>
              <w:rPr>
                <w:color w:val="000000"/>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773C74A3" w14:textId="77777777" w:rsidR="004B6F3C" w:rsidRPr="004856F6" w:rsidRDefault="004B6F3C" w:rsidP="004B6F3C">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65537C49" w14:textId="77777777" w:rsidR="004B6F3C" w:rsidRPr="004856F6" w:rsidRDefault="004B6F3C" w:rsidP="004B6F3C">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4ED3EC16" w14:textId="4F66562F" w:rsidR="004B6F3C" w:rsidRDefault="004B6F3C" w:rsidP="004B6F3C">
            <w:pPr>
              <w:jc w:val="center"/>
              <w:rPr>
                <w:color w:val="000000"/>
                <w:sz w:val="24"/>
                <w:szCs w:val="24"/>
              </w:rPr>
            </w:pPr>
            <w:r>
              <w:rPr>
                <w:color w:val="000000"/>
                <w:sz w:val="22"/>
                <w:szCs w:val="22"/>
              </w:rPr>
              <w:t>5 мг</w:t>
            </w:r>
            <w:r>
              <w:rPr>
                <w:color w:val="000000"/>
                <w:sz w:val="22"/>
                <w:szCs w:val="22"/>
              </w:rPr>
              <w:t>/ мл – 1 мл</w:t>
            </w:r>
            <w:r>
              <w:rPr>
                <w:color w:val="000000"/>
                <w:sz w:val="22"/>
                <w:szCs w:val="22"/>
              </w:rPr>
              <w:t xml:space="preserve"> № </w:t>
            </w:r>
            <w:r>
              <w:rPr>
                <w:color w:val="000000"/>
                <w:sz w:val="22"/>
                <w:szCs w:val="22"/>
              </w:rPr>
              <w:t>1</w:t>
            </w:r>
            <w:r>
              <w:rPr>
                <w:color w:val="000000"/>
                <w:sz w:val="22"/>
                <w:szCs w:val="22"/>
              </w:rPr>
              <w:t>0</w:t>
            </w:r>
          </w:p>
        </w:tc>
      </w:tr>
      <w:tr w:rsidR="0043112C" w:rsidRPr="004856F6" w14:paraId="3C16AE8E"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45D1BB67" w14:textId="77777777" w:rsidR="0043112C" w:rsidRDefault="0043112C" w:rsidP="0043112C">
            <w:pPr>
              <w:jc w:val="center"/>
              <w:rPr>
                <w:bCs/>
                <w:sz w:val="24"/>
                <w:szCs w:val="24"/>
              </w:rPr>
            </w:pPr>
            <w:r>
              <w:rPr>
                <w:bCs/>
                <w:sz w:val="24"/>
                <w:szCs w:val="24"/>
              </w:rPr>
              <w:t>8</w:t>
            </w:r>
          </w:p>
        </w:tc>
        <w:tc>
          <w:tcPr>
            <w:tcW w:w="1327" w:type="pct"/>
            <w:tcBorders>
              <w:top w:val="single" w:sz="4" w:space="0" w:color="auto"/>
              <w:left w:val="single" w:sz="4" w:space="0" w:color="auto"/>
              <w:bottom w:val="single" w:sz="4" w:space="0" w:color="auto"/>
              <w:right w:val="single" w:sz="4" w:space="0" w:color="auto"/>
            </w:tcBorders>
            <w:vAlign w:val="center"/>
          </w:tcPr>
          <w:p w14:paraId="2C94752B" w14:textId="77777777" w:rsidR="0043112C" w:rsidRPr="00246222" w:rsidRDefault="0043112C" w:rsidP="0043112C">
            <w:pPr>
              <w:widowControl/>
              <w:shd w:val="clear" w:color="auto" w:fill="FFFFFF"/>
              <w:autoSpaceDE/>
              <w:autoSpaceDN/>
              <w:adjustRightInd/>
              <w:jc w:val="center"/>
              <w:rPr>
                <w:sz w:val="22"/>
                <w:szCs w:val="22"/>
              </w:rPr>
            </w:pPr>
            <w:r w:rsidRPr="00246222">
              <w:rPr>
                <w:sz w:val="22"/>
                <w:szCs w:val="22"/>
              </w:rPr>
              <w:t>Дексаметазон</w:t>
            </w:r>
          </w:p>
          <w:p w14:paraId="52394CD1" w14:textId="565FC3D8" w:rsidR="0043112C" w:rsidRPr="007578BD" w:rsidRDefault="0043112C" w:rsidP="0043112C">
            <w:pPr>
              <w:widowControl/>
              <w:shd w:val="clear" w:color="auto" w:fill="FFFFFF"/>
              <w:autoSpaceDE/>
              <w:autoSpaceDN/>
              <w:adjustRightInd/>
              <w:jc w:val="center"/>
              <w:rPr>
                <w:sz w:val="22"/>
                <w:szCs w:val="22"/>
              </w:rPr>
            </w:pPr>
            <w:r w:rsidRPr="00246222">
              <w:rPr>
                <w:sz w:val="22"/>
                <w:szCs w:val="22"/>
              </w:rPr>
              <w:t>21.20.10.180</w:t>
            </w:r>
          </w:p>
        </w:tc>
        <w:tc>
          <w:tcPr>
            <w:tcW w:w="234" w:type="pct"/>
            <w:tcBorders>
              <w:top w:val="single" w:sz="4" w:space="0" w:color="auto"/>
              <w:left w:val="single" w:sz="4" w:space="0" w:color="auto"/>
              <w:bottom w:val="single" w:sz="4" w:space="0" w:color="auto"/>
              <w:right w:val="single" w:sz="4" w:space="0" w:color="auto"/>
            </w:tcBorders>
            <w:vAlign w:val="center"/>
          </w:tcPr>
          <w:p w14:paraId="7B44C30B" w14:textId="32E90B6A" w:rsidR="0043112C" w:rsidRPr="007578BD" w:rsidRDefault="0043112C" w:rsidP="0043112C">
            <w:pPr>
              <w:jc w:val="center"/>
              <w:rPr>
                <w:sz w:val="22"/>
                <w:szCs w:val="22"/>
              </w:rPr>
            </w:pPr>
            <w:r w:rsidRPr="00246222">
              <w:rPr>
                <w:sz w:val="22"/>
                <w:szCs w:val="22"/>
              </w:rPr>
              <w:t>Уп.</w:t>
            </w:r>
          </w:p>
        </w:tc>
        <w:tc>
          <w:tcPr>
            <w:tcW w:w="409" w:type="pct"/>
            <w:tcBorders>
              <w:top w:val="single" w:sz="4" w:space="0" w:color="auto"/>
              <w:left w:val="single" w:sz="4" w:space="0" w:color="auto"/>
              <w:bottom w:val="single" w:sz="4" w:space="0" w:color="auto"/>
              <w:right w:val="single" w:sz="4" w:space="0" w:color="auto"/>
            </w:tcBorders>
            <w:vAlign w:val="center"/>
          </w:tcPr>
          <w:p w14:paraId="17FB6406" w14:textId="68498E01" w:rsidR="0043112C" w:rsidRPr="007578BD" w:rsidRDefault="0043112C" w:rsidP="0043112C">
            <w:pPr>
              <w:jc w:val="center"/>
              <w:rPr>
                <w:color w:val="000000"/>
                <w:sz w:val="22"/>
                <w:szCs w:val="22"/>
              </w:rPr>
            </w:pPr>
            <w:r>
              <w:rPr>
                <w:sz w:val="22"/>
                <w:szCs w:val="22"/>
              </w:rPr>
              <w:t>1</w:t>
            </w:r>
            <w:r w:rsidRPr="00246222">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22390ABB" w14:textId="77777777" w:rsidR="0043112C" w:rsidRPr="007578BD" w:rsidRDefault="0043112C" w:rsidP="0043112C">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015D6587" w14:textId="77777777" w:rsidR="0043112C" w:rsidRPr="007578BD" w:rsidRDefault="0043112C" w:rsidP="0043112C">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770CAB5B" w14:textId="6FC26296" w:rsidR="0043112C" w:rsidRPr="007578BD" w:rsidRDefault="0043112C" w:rsidP="0043112C">
            <w:pPr>
              <w:shd w:val="clear" w:color="auto" w:fill="FFFFFF"/>
              <w:jc w:val="center"/>
              <w:textAlignment w:val="top"/>
              <w:rPr>
                <w:color w:val="000000"/>
                <w:sz w:val="22"/>
                <w:szCs w:val="22"/>
              </w:rPr>
            </w:pPr>
            <w:r w:rsidRPr="00246222">
              <w:rPr>
                <w:sz w:val="22"/>
                <w:szCs w:val="22"/>
              </w:rPr>
              <w:t>4 мг/мл 1 мл № 10 амп.</w:t>
            </w:r>
          </w:p>
        </w:tc>
      </w:tr>
      <w:tr w:rsidR="0043112C" w:rsidRPr="004856F6" w14:paraId="5D0BB1E8"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4D336390" w14:textId="77777777" w:rsidR="0043112C" w:rsidRDefault="0043112C" w:rsidP="0043112C">
            <w:pPr>
              <w:jc w:val="center"/>
              <w:rPr>
                <w:bCs/>
                <w:sz w:val="24"/>
                <w:szCs w:val="24"/>
              </w:rPr>
            </w:pPr>
            <w:r>
              <w:rPr>
                <w:bCs/>
                <w:sz w:val="24"/>
                <w:szCs w:val="24"/>
              </w:rPr>
              <w:t>9</w:t>
            </w:r>
          </w:p>
        </w:tc>
        <w:tc>
          <w:tcPr>
            <w:tcW w:w="1327" w:type="pct"/>
            <w:tcBorders>
              <w:top w:val="single" w:sz="4" w:space="0" w:color="auto"/>
              <w:left w:val="single" w:sz="4" w:space="0" w:color="auto"/>
              <w:bottom w:val="single" w:sz="4" w:space="0" w:color="auto"/>
              <w:right w:val="single" w:sz="4" w:space="0" w:color="auto"/>
            </w:tcBorders>
            <w:vAlign w:val="center"/>
          </w:tcPr>
          <w:p w14:paraId="264494A5" w14:textId="77777777" w:rsidR="0043112C" w:rsidRPr="00246222" w:rsidRDefault="0043112C" w:rsidP="0043112C">
            <w:pPr>
              <w:jc w:val="center"/>
              <w:rPr>
                <w:sz w:val="22"/>
                <w:szCs w:val="22"/>
              </w:rPr>
            </w:pPr>
            <w:r w:rsidRPr="00246222">
              <w:rPr>
                <w:sz w:val="22"/>
                <w:szCs w:val="22"/>
              </w:rPr>
              <w:t xml:space="preserve">Диклофенак </w:t>
            </w:r>
          </w:p>
          <w:p w14:paraId="7E91ACBD" w14:textId="3007504A" w:rsidR="0043112C" w:rsidRPr="006B169F" w:rsidRDefault="0043112C" w:rsidP="0043112C">
            <w:pPr>
              <w:jc w:val="center"/>
              <w:rPr>
                <w:color w:val="000000"/>
                <w:sz w:val="24"/>
                <w:szCs w:val="24"/>
              </w:rPr>
            </w:pPr>
            <w:r w:rsidRPr="00246222">
              <w:rPr>
                <w:sz w:val="22"/>
                <w:szCs w:val="22"/>
              </w:rPr>
              <w:t>21.20.10.221</w:t>
            </w:r>
          </w:p>
        </w:tc>
        <w:tc>
          <w:tcPr>
            <w:tcW w:w="234" w:type="pct"/>
            <w:tcBorders>
              <w:top w:val="single" w:sz="4" w:space="0" w:color="auto"/>
              <w:left w:val="single" w:sz="4" w:space="0" w:color="auto"/>
              <w:bottom w:val="single" w:sz="4" w:space="0" w:color="auto"/>
              <w:right w:val="single" w:sz="4" w:space="0" w:color="auto"/>
            </w:tcBorders>
            <w:vAlign w:val="center"/>
          </w:tcPr>
          <w:p w14:paraId="359CD994" w14:textId="239FF243" w:rsidR="0043112C" w:rsidRDefault="0043112C" w:rsidP="0043112C">
            <w:pPr>
              <w:jc w:val="center"/>
              <w:rPr>
                <w:color w:val="000000"/>
                <w:sz w:val="24"/>
                <w:szCs w:val="24"/>
              </w:rPr>
            </w:pPr>
            <w:r w:rsidRPr="00246222">
              <w:rPr>
                <w:sz w:val="22"/>
                <w:szCs w:val="22"/>
              </w:rPr>
              <w:t>Уп.</w:t>
            </w:r>
          </w:p>
        </w:tc>
        <w:tc>
          <w:tcPr>
            <w:tcW w:w="409" w:type="pct"/>
            <w:tcBorders>
              <w:top w:val="single" w:sz="4" w:space="0" w:color="auto"/>
              <w:left w:val="single" w:sz="4" w:space="0" w:color="auto"/>
              <w:bottom w:val="single" w:sz="4" w:space="0" w:color="auto"/>
              <w:right w:val="single" w:sz="4" w:space="0" w:color="auto"/>
            </w:tcBorders>
            <w:vAlign w:val="center"/>
          </w:tcPr>
          <w:p w14:paraId="5D53D39D" w14:textId="4A1DC3D7" w:rsidR="0043112C" w:rsidRDefault="0043112C" w:rsidP="0043112C">
            <w:pPr>
              <w:jc w:val="center"/>
              <w:rPr>
                <w:sz w:val="24"/>
                <w:szCs w:val="24"/>
              </w:rPr>
            </w:pPr>
            <w:r w:rsidRPr="00246222">
              <w:rPr>
                <w:sz w:val="22"/>
                <w:szCs w:val="22"/>
              </w:rPr>
              <w:t>10</w:t>
            </w:r>
          </w:p>
        </w:tc>
        <w:tc>
          <w:tcPr>
            <w:tcW w:w="478" w:type="pct"/>
            <w:tcBorders>
              <w:top w:val="single" w:sz="4" w:space="0" w:color="auto"/>
              <w:left w:val="single" w:sz="4" w:space="0" w:color="auto"/>
              <w:bottom w:val="single" w:sz="4" w:space="0" w:color="auto"/>
              <w:right w:val="single" w:sz="4" w:space="0" w:color="auto"/>
            </w:tcBorders>
            <w:vAlign w:val="center"/>
          </w:tcPr>
          <w:p w14:paraId="73EA077F" w14:textId="77777777" w:rsidR="0043112C" w:rsidRPr="004856F6" w:rsidRDefault="0043112C" w:rsidP="0043112C">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742E8EB1" w14:textId="77777777" w:rsidR="0043112C" w:rsidRPr="004856F6" w:rsidRDefault="0043112C" w:rsidP="0043112C">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39250A5F" w14:textId="1913E3A9" w:rsidR="0043112C" w:rsidRDefault="0043112C" w:rsidP="0043112C">
            <w:pPr>
              <w:jc w:val="center"/>
              <w:rPr>
                <w:color w:val="000000"/>
                <w:sz w:val="24"/>
                <w:szCs w:val="24"/>
              </w:rPr>
            </w:pPr>
            <w:r>
              <w:rPr>
                <w:sz w:val="22"/>
                <w:szCs w:val="22"/>
              </w:rPr>
              <w:t>75 мг/3 мл 3 мл № 10 амп.</w:t>
            </w:r>
          </w:p>
        </w:tc>
      </w:tr>
      <w:tr w:rsidR="0043112C" w:rsidRPr="004856F6" w14:paraId="2E1D6193"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24B4F17E" w14:textId="77777777" w:rsidR="0043112C" w:rsidRDefault="0043112C" w:rsidP="0043112C">
            <w:pPr>
              <w:jc w:val="center"/>
              <w:rPr>
                <w:bCs/>
                <w:sz w:val="24"/>
                <w:szCs w:val="24"/>
              </w:rPr>
            </w:pPr>
            <w:r>
              <w:rPr>
                <w:bCs/>
                <w:sz w:val="24"/>
                <w:szCs w:val="24"/>
              </w:rPr>
              <w:t>10</w:t>
            </w:r>
          </w:p>
        </w:tc>
        <w:tc>
          <w:tcPr>
            <w:tcW w:w="1327" w:type="pct"/>
            <w:tcBorders>
              <w:top w:val="single" w:sz="4" w:space="0" w:color="auto"/>
              <w:left w:val="single" w:sz="4" w:space="0" w:color="auto"/>
              <w:bottom w:val="single" w:sz="4" w:space="0" w:color="auto"/>
              <w:right w:val="single" w:sz="4" w:space="0" w:color="auto"/>
            </w:tcBorders>
            <w:vAlign w:val="center"/>
          </w:tcPr>
          <w:p w14:paraId="7DF69EA6" w14:textId="77777777" w:rsidR="0043112C" w:rsidRDefault="0043112C" w:rsidP="0043112C">
            <w:pPr>
              <w:jc w:val="center"/>
              <w:rPr>
                <w:sz w:val="22"/>
                <w:szCs w:val="22"/>
              </w:rPr>
            </w:pPr>
            <w:r>
              <w:rPr>
                <w:sz w:val="22"/>
                <w:szCs w:val="22"/>
              </w:rPr>
              <w:t>Карбамазепин</w:t>
            </w:r>
          </w:p>
          <w:p w14:paraId="5DF933EB" w14:textId="79314202" w:rsidR="0043112C" w:rsidRPr="001655C5" w:rsidRDefault="0043112C" w:rsidP="0043112C">
            <w:pPr>
              <w:jc w:val="center"/>
              <w:rPr>
                <w:color w:val="000000"/>
                <w:sz w:val="24"/>
                <w:szCs w:val="24"/>
              </w:rPr>
            </w:pPr>
            <w:r w:rsidRPr="00FB72E4">
              <w:rPr>
                <w:sz w:val="24"/>
                <w:szCs w:val="24"/>
              </w:rPr>
              <w:t>21.20.10.233</w:t>
            </w:r>
          </w:p>
        </w:tc>
        <w:tc>
          <w:tcPr>
            <w:tcW w:w="234" w:type="pct"/>
            <w:tcBorders>
              <w:top w:val="single" w:sz="4" w:space="0" w:color="auto"/>
              <w:left w:val="single" w:sz="4" w:space="0" w:color="auto"/>
              <w:bottom w:val="single" w:sz="4" w:space="0" w:color="auto"/>
              <w:right w:val="single" w:sz="4" w:space="0" w:color="auto"/>
            </w:tcBorders>
            <w:vAlign w:val="center"/>
          </w:tcPr>
          <w:p w14:paraId="3C49AC71" w14:textId="71BE42BB" w:rsidR="0043112C" w:rsidRDefault="0043112C" w:rsidP="0043112C">
            <w:pPr>
              <w:jc w:val="center"/>
              <w:rPr>
                <w:sz w:val="22"/>
                <w:szCs w:val="22"/>
              </w:rPr>
            </w:pPr>
            <w:r>
              <w:rPr>
                <w:sz w:val="22"/>
                <w:szCs w:val="22"/>
              </w:rPr>
              <w:t>Уп.</w:t>
            </w:r>
          </w:p>
        </w:tc>
        <w:tc>
          <w:tcPr>
            <w:tcW w:w="409" w:type="pct"/>
            <w:tcBorders>
              <w:top w:val="single" w:sz="4" w:space="0" w:color="auto"/>
              <w:left w:val="single" w:sz="4" w:space="0" w:color="auto"/>
              <w:bottom w:val="single" w:sz="4" w:space="0" w:color="auto"/>
              <w:right w:val="single" w:sz="4" w:space="0" w:color="auto"/>
            </w:tcBorders>
            <w:vAlign w:val="center"/>
          </w:tcPr>
          <w:p w14:paraId="71693E5E" w14:textId="2E59966F" w:rsidR="0043112C" w:rsidRDefault="0043112C" w:rsidP="0043112C">
            <w:pPr>
              <w:jc w:val="center"/>
              <w:rPr>
                <w:color w:val="000000"/>
                <w:sz w:val="22"/>
                <w:szCs w:val="22"/>
              </w:rPr>
            </w:pPr>
            <w:r>
              <w:rPr>
                <w:color w:val="000000"/>
                <w:sz w:val="22"/>
                <w:szCs w:val="22"/>
              </w:rPr>
              <w:t>5</w:t>
            </w:r>
            <w:r>
              <w:rPr>
                <w:color w:val="000000"/>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6D8A9BC0" w14:textId="77777777" w:rsidR="0043112C" w:rsidRPr="007578BD" w:rsidRDefault="0043112C" w:rsidP="0043112C">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7985FB79" w14:textId="77777777" w:rsidR="0043112C" w:rsidRPr="007578BD" w:rsidRDefault="0043112C" w:rsidP="0043112C">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240D525C" w14:textId="10C5A9D0" w:rsidR="0043112C" w:rsidRDefault="0043112C" w:rsidP="0043112C">
            <w:pPr>
              <w:shd w:val="clear" w:color="auto" w:fill="FFFFFF"/>
              <w:jc w:val="center"/>
              <w:textAlignment w:val="top"/>
              <w:rPr>
                <w:color w:val="000000"/>
                <w:sz w:val="22"/>
                <w:szCs w:val="22"/>
              </w:rPr>
            </w:pPr>
            <w:r>
              <w:rPr>
                <w:color w:val="000000"/>
                <w:sz w:val="22"/>
                <w:szCs w:val="22"/>
              </w:rPr>
              <w:t>200 мг № 50 таб.</w:t>
            </w:r>
          </w:p>
        </w:tc>
      </w:tr>
      <w:tr w:rsidR="0043112C" w:rsidRPr="004856F6" w14:paraId="608CDC3A"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38350930" w14:textId="77777777" w:rsidR="0043112C" w:rsidRDefault="0043112C" w:rsidP="0043112C">
            <w:pPr>
              <w:jc w:val="center"/>
              <w:rPr>
                <w:bCs/>
                <w:sz w:val="24"/>
                <w:szCs w:val="24"/>
              </w:rPr>
            </w:pPr>
            <w:r>
              <w:rPr>
                <w:bCs/>
                <w:sz w:val="24"/>
                <w:szCs w:val="24"/>
              </w:rPr>
              <w:t>11</w:t>
            </w:r>
          </w:p>
        </w:tc>
        <w:tc>
          <w:tcPr>
            <w:tcW w:w="1327" w:type="pct"/>
            <w:tcBorders>
              <w:top w:val="single" w:sz="4" w:space="0" w:color="auto"/>
              <w:left w:val="single" w:sz="4" w:space="0" w:color="auto"/>
              <w:bottom w:val="single" w:sz="4" w:space="0" w:color="auto"/>
              <w:right w:val="single" w:sz="4" w:space="0" w:color="auto"/>
            </w:tcBorders>
            <w:vAlign w:val="center"/>
          </w:tcPr>
          <w:p w14:paraId="23E68286" w14:textId="77777777" w:rsidR="0043112C" w:rsidRDefault="0043112C" w:rsidP="0043112C">
            <w:pPr>
              <w:jc w:val="center"/>
              <w:rPr>
                <w:sz w:val="22"/>
                <w:szCs w:val="22"/>
              </w:rPr>
            </w:pPr>
            <w:r>
              <w:rPr>
                <w:sz w:val="22"/>
                <w:szCs w:val="22"/>
              </w:rPr>
              <w:t>Кеторолак</w:t>
            </w:r>
          </w:p>
          <w:p w14:paraId="69D4D646" w14:textId="5D2A1CD4" w:rsidR="0043112C" w:rsidRPr="007578BD" w:rsidRDefault="0043112C" w:rsidP="0043112C">
            <w:pPr>
              <w:widowControl/>
              <w:shd w:val="clear" w:color="auto" w:fill="FFFFFF"/>
              <w:autoSpaceDE/>
              <w:autoSpaceDN/>
              <w:adjustRightInd/>
              <w:jc w:val="center"/>
              <w:rPr>
                <w:sz w:val="22"/>
                <w:szCs w:val="22"/>
              </w:rPr>
            </w:pPr>
            <w:r w:rsidRPr="0085356B">
              <w:rPr>
                <w:sz w:val="22"/>
                <w:szCs w:val="22"/>
              </w:rPr>
              <w:t>21.20.10.221</w:t>
            </w:r>
          </w:p>
        </w:tc>
        <w:tc>
          <w:tcPr>
            <w:tcW w:w="234" w:type="pct"/>
            <w:tcBorders>
              <w:top w:val="single" w:sz="4" w:space="0" w:color="auto"/>
              <w:left w:val="single" w:sz="4" w:space="0" w:color="auto"/>
              <w:bottom w:val="single" w:sz="4" w:space="0" w:color="auto"/>
              <w:right w:val="single" w:sz="4" w:space="0" w:color="auto"/>
            </w:tcBorders>
            <w:vAlign w:val="center"/>
          </w:tcPr>
          <w:p w14:paraId="252D39D6" w14:textId="33A0DC2A" w:rsidR="0043112C" w:rsidRPr="007578BD" w:rsidRDefault="0043112C" w:rsidP="0043112C">
            <w:pPr>
              <w:jc w:val="center"/>
              <w:rPr>
                <w:sz w:val="22"/>
                <w:szCs w:val="22"/>
              </w:rPr>
            </w:pPr>
            <w:r>
              <w:rPr>
                <w:sz w:val="22"/>
                <w:szCs w:val="22"/>
              </w:rPr>
              <w:t>Уп.</w:t>
            </w:r>
          </w:p>
        </w:tc>
        <w:tc>
          <w:tcPr>
            <w:tcW w:w="409" w:type="pct"/>
            <w:tcBorders>
              <w:top w:val="single" w:sz="4" w:space="0" w:color="auto"/>
              <w:left w:val="single" w:sz="4" w:space="0" w:color="auto"/>
              <w:bottom w:val="single" w:sz="4" w:space="0" w:color="auto"/>
              <w:right w:val="single" w:sz="4" w:space="0" w:color="auto"/>
            </w:tcBorders>
            <w:vAlign w:val="center"/>
          </w:tcPr>
          <w:p w14:paraId="53108AA0" w14:textId="3D2B075B" w:rsidR="0043112C" w:rsidRPr="007578BD" w:rsidRDefault="0043112C" w:rsidP="0043112C">
            <w:pPr>
              <w:jc w:val="center"/>
              <w:rPr>
                <w:color w:val="000000"/>
                <w:sz w:val="22"/>
                <w:szCs w:val="22"/>
              </w:rPr>
            </w:pPr>
            <w:r>
              <w:rPr>
                <w:color w:val="000000"/>
                <w:sz w:val="22"/>
                <w:szCs w:val="22"/>
              </w:rPr>
              <w:t>10</w:t>
            </w:r>
          </w:p>
        </w:tc>
        <w:tc>
          <w:tcPr>
            <w:tcW w:w="478" w:type="pct"/>
            <w:tcBorders>
              <w:top w:val="single" w:sz="4" w:space="0" w:color="auto"/>
              <w:left w:val="single" w:sz="4" w:space="0" w:color="auto"/>
              <w:bottom w:val="single" w:sz="4" w:space="0" w:color="auto"/>
              <w:right w:val="single" w:sz="4" w:space="0" w:color="auto"/>
            </w:tcBorders>
            <w:vAlign w:val="center"/>
          </w:tcPr>
          <w:p w14:paraId="3CA30BB2" w14:textId="77777777" w:rsidR="0043112C" w:rsidRPr="007578BD" w:rsidRDefault="0043112C" w:rsidP="0043112C">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560470E6" w14:textId="77777777" w:rsidR="0043112C" w:rsidRPr="007578BD" w:rsidRDefault="0043112C" w:rsidP="0043112C">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036BFB1B" w14:textId="64C26E1F" w:rsidR="0043112C" w:rsidRPr="007578BD" w:rsidRDefault="0043112C" w:rsidP="0043112C">
            <w:pPr>
              <w:shd w:val="clear" w:color="auto" w:fill="FFFFFF"/>
              <w:jc w:val="center"/>
              <w:textAlignment w:val="top"/>
              <w:rPr>
                <w:color w:val="000000"/>
                <w:sz w:val="22"/>
                <w:szCs w:val="22"/>
              </w:rPr>
            </w:pPr>
            <w:r>
              <w:rPr>
                <w:color w:val="000000"/>
                <w:sz w:val="22"/>
                <w:szCs w:val="22"/>
              </w:rPr>
              <w:t>30 мг/мл 1 мл № 10 амп.</w:t>
            </w:r>
          </w:p>
        </w:tc>
      </w:tr>
      <w:tr w:rsidR="0043112C" w:rsidRPr="004856F6" w14:paraId="736187E5"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16E9775D" w14:textId="77777777" w:rsidR="0043112C" w:rsidRDefault="0043112C" w:rsidP="0043112C">
            <w:pPr>
              <w:jc w:val="center"/>
              <w:rPr>
                <w:bCs/>
                <w:sz w:val="24"/>
                <w:szCs w:val="24"/>
              </w:rPr>
            </w:pPr>
            <w:r>
              <w:rPr>
                <w:bCs/>
                <w:sz w:val="24"/>
                <w:szCs w:val="24"/>
              </w:rPr>
              <w:t>12</w:t>
            </w:r>
          </w:p>
        </w:tc>
        <w:tc>
          <w:tcPr>
            <w:tcW w:w="1327" w:type="pct"/>
            <w:tcBorders>
              <w:top w:val="single" w:sz="4" w:space="0" w:color="auto"/>
              <w:left w:val="single" w:sz="4" w:space="0" w:color="auto"/>
              <w:bottom w:val="single" w:sz="4" w:space="0" w:color="auto"/>
              <w:right w:val="single" w:sz="4" w:space="0" w:color="auto"/>
            </w:tcBorders>
            <w:vAlign w:val="center"/>
          </w:tcPr>
          <w:p w14:paraId="70CDE973" w14:textId="77777777" w:rsidR="0043112C" w:rsidRDefault="0043112C" w:rsidP="0043112C">
            <w:pPr>
              <w:widowControl/>
              <w:shd w:val="clear" w:color="auto" w:fill="FFFFFF"/>
              <w:autoSpaceDE/>
              <w:autoSpaceDN/>
              <w:adjustRightInd/>
              <w:jc w:val="center"/>
              <w:rPr>
                <w:sz w:val="22"/>
                <w:szCs w:val="22"/>
              </w:rPr>
            </w:pPr>
            <w:r>
              <w:rPr>
                <w:sz w:val="22"/>
                <w:szCs w:val="22"/>
              </w:rPr>
              <w:t>Клопсикол депо</w:t>
            </w:r>
          </w:p>
          <w:p w14:paraId="0A6A6A2A" w14:textId="2681D9CA" w:rsidR="0043112C" w:rsidRPr="004856F6" w:rsidRDefault="0043112C" w:rsidP="0043112C">
            <w:pPr>
              <w:widowControl/>
              <w:shd w:val="clear" w:color="auto" w:fill="FFFFFF"/>
              <w:autoSpaceDE/>
              <w:autoSpaceDN/>
              <w:adjustRightInd/>
              <w:jc w:val="center"/>
              <w:rPr>
                <w:color w:val="000000"/>
                <w:sz w:val="24"/>
                <w:szCs w:val="24"/>
              </w:rPr>
            </w:pPr>
            <w:r w:rsidRPr="00ED07DD">
              <w:rPr>
                <w:sz w:val="22"/>
                <w:szCs w:val="22"/>
              </w:rPr>
              <w:t>21.20.10.235</w:t>
            </w:r>
          </w:p>
        </w:tc>
        <w:tc>
          <w:tcPr>
            <w:tcW w:w="234" w:type="pct"/>
            <w:tcBorders>
              <w:top w:val="single" w:sz="4" w:space="0" w:color="auto"/>
              <w:left w:val="single" w:sz="4" w:space="0" w:color="auto"/>
              <w:bottom w:val="single" w:sz="4" w:space="0" w:color="auto"/>
              <w:right w:val="single" w:sz="4" w:space="0" w:color="auto"/>
            </w:tcBorders>
            <w:vAlign w:val="center"/>
          </w:tcPr>
          <w:p w14:paraId="2F77775E" w14:textId="5E8CDB58" w:rsidR="0043112C" w:rsidRPr="004856F6" w:rsidRDefault="0043112C" w:rsidP="0043112C">
            <w:pPr>
              <w:jc w:val="center"/>
              <w:rPr>
                <w:color w:val="000000"/>
                <w:sz w:val="24"/>
                <w:szCs w:val="24"/>
              </w:rPr>
            </w:pPr>
            <w:r>
              <w:rPr>
                <w:sz w:val="22"/>
                <w:szCs w:val="22"/>
              </w:rPr>
              <w:t>Уп.</w:t>
            </w:r>
          </w:p>
        </w:tc>
        <w:tc>
          <w:tcPr>
            <w:tcW w:w="409" w:type="pct"/>
            <w:tcBorders>
              <w:top w:val="single" w:sz="4" w:space="0" w:color="auto"/>
              <w:left w:val="single" w:sz="4" w:space="0" w:color="auto"/>
              <w:bottom w:val="single" w:sz="4" w:space="0" w:color="auto"/>
              <w:right w:val="single" w:sz="4" w:space="0" w:color="auto"/>
            </w:tcBorders>
            <w:vAlign w:val="center"/>
          </w:tcPr>
          <w:p w14:paraId="152B2E23" w14:textId="6AB351B9" w:rsidR="0043112C" w:rsidRPr="004856F6" w:rsidRDefault="0043112C" w:rsidP="0043112C">
            <w:pPr>
              <w:jc w:val="center"/>
              <w:rPr>
                <w:sz w:val="24"/>
                <w:szCs w:val="24"/>
              </w:rPr>
            </w:pPr>
            <w:r>
              <w:rPr>
                <w:sz w:val="22"/>
                <w:szCs w:val="22"/>
              </w:rPr>
              <w:t>3</w:t>
            </w:r>
            <w:r>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3495B827" w14:textId="77777777" w:rsidR="0043112C" w:rsidRPr="004856F6" w:rsidRDefault="0043112C" w:rsidP="0043112C">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6EC675EC" w14:textId="77777777" w:rsidR="0043112C" w:rsidRPr="004856F6" w:rsidRDefault="0043112C" w:rsidP="0043112C">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4EA6E30F" w14:textId="3C66C152" w:rsidR="0043112C" w:rsidRPr="004856F6" w:rsidRDefault="0043112C" w:rsidP="0043112C">
            <w:pPr>
              <w:rPr>
                <w:color w:val="000000"/>
                <w:sz w:val="24"/>
                <w:szCs w:val="24"/>
              </w:rPr>
            </w:pPr>
            <w:r>
              <w:rPr>
                <w:sz w:val="22"/>
                <w:szCs w:val="22"/>
              </w:rPr>
              <w:t xml:space="preserve">                              </w:t>
            </w:r>
            <w:r>
              <w:rPr>
                <w:sz w:val="22"/>
                <w:szCs w:val="22"/>
              </w:rPr>
              <w:t>200 мг/мл 1 мл № 1 амп.</w:t>
            </w:r>
          </w:p>
        </w:tc>
      </w:tr>
      <w:tr w:rsidR="0043112C" w:rsidRPr="004856F6" w14:paraId="38265D90"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7FA74709" w14:textId="77777777" w:rsidR="0043112C" w:rsidRDefault="0043112C" w:rsidP="0043112C">
            <w:pPr>
              <w:jc w:val="center"/>
              <w:rPr>
                <w:bCs/>
                <w:sz w:val="24"/>
                <w:szCs w:val="24"/>
              </w:rPr>
            </w:pPr>
            <w:r>
              <w:rPr>
                <w:bCs/>
                <w:sz w:val="24"/>
                <w:szCs w:val="24"/>
              </w:rPr>
              <w:t>13</w:t>
            </w:r>
          </w:p>
        </w:tc>
        <w:tc>
          <w:tcPr>
            <w:tcW w:w="1327" w:type="pct"/>
            <w:tcBorders>
              <w:top w:val="single" w:sz="4" w:space="0" w:color="auto"/>
              <w:left w:val="single" w:sz="4" w:space="0" w:color="auto"/>
              <w:bottom w:val="single" w:sz="4" w:space="0" w:color="auto"/>
              <w:right w:val="single" w:sz="4" w:space="0" w:color="auto"/>
            </w:tcBorders>
            <w:vAlign w:val="center"/>
          </w:tcPr>
          <w:p w14:paraId="498B283E" w14:textId="77777777" w:rsidR="0043112C" w:rsidRDefault="0043112C" w:rsidP="0043112C">
            <w:pPr>
              <w:jc w:val="center"/>
              <w:rPr>
                <w:color w:val="000000"/>
                <w:sz w:val="24"/>
                <w:szCs w:val="24"/>
              </w:rPr>
            </w:pPr>
            <w:r>
              <w:rPr>
                <w:color w:val="000000"/>
                <w:sz w:val="24"/>
                <w:szCs w:val="24"/>
              </w:rPr>
              <w:t>Кордиамин</w:t>
            </w:r>
          </w:p>
          <w:p w14:paraId="436F8627" w14:textId="7A93A52B" w:rsidR="0043112C" w:rsidRDefault="0043112C" w:rsidP="0043112C">
            <w:pPr>
              <w:widowControl/>
              <w:shd w:val="clear" w:color="auto" w:fill="FFFFFF"/>
              <w:autoSpaceDE/>
              <w:autoSpaceDN/>
              <w:adjustRightInd/>
              <w:jc w:val="center"/>
              <w:rPr>
                <w:sz w:val="22"/>
                <w:szCs w:val="22"/>
              </w:rPr>
            </w:pPr>
            <w:r w:rsidRPr="002B2481">
              <w:rPr>
                <w:color w:val="000000"/>
                <w:sz w:val="24"/>
                <w:szCs w:val="24"/>
              </w:rPr>
              <w:t>21.20.10.259</w:t>
            </w:r>
          </w:p>
        </w:tc>
        <w:tc>
          <w:tcPr>
            <w:tcW w:w="234" w:type="pct"/>
            <w:tcBorders>
              <w:top w:val="single" w:sz="4" w:space="0" w:color="auto"/>
              <w:left w:val="single" w:sz="4" w:space="0" w:color="auto"/>
              <w:bottom w:val="single" w:sz="4" w:space="0" w:color="auto"/>
              <w:right w:val="single" w:sz="4" w:space="0" w:color="auto"/>
            </w:tcBorders>
            <w:vAlign w:val="center"/>
          </w:tcPr>
          <w:p w14:paraId="287A5B70" w14:textId="0D3449E0" w:rsidR="0043112C" w:rsidRDefault="0043112C" w:rsidP="0043112C">
            <w:pPr>
              <w:jc w:val="center"/>
              <w:rPr>
                <w:sz w:val="22"/>
                <w:szCs w:val="22"/>
              </w:rPr>
            </w:pPr>
            <w:r>
              <w:rPr>
                <w:sz w:val="22"/>
                <w:szCs w:val="22"/>
              </w:rPr>
              <w:t>Уп.</w:t>
            </w:r>
          </w:p>
        </w:tc>
        <w:tc>
          <w:tcPr>
            <w:tcW w:w="409" w:type="pct"/>
            <w:tcBorders>
              <w:top w:val="single" w:sz="4" w:space="0" w:color="auto"/>
              <w:left w:val="single" w:sz="4" w:space="0" w:color="auto"/>
              <w:bottom w:val="single" w:sz="4" w:space="0" w:color="auto"/>
              <w:right w:val="single" w:sz="4" w:space="0" w:color="auto"/>
            </w:tcBorders>
            <w:vAlign w:val="center"/>
          </w:tcPr>
          <w:p w14:paraId="7912A649" w14:textId="2A02D58B" w:rsidR="0043112C" w:rsidRDefault="0043112C" w:rsidP="0043112C">
            <w:pPr>
              <w:jc w:val="center"/>
              <w:rPr>
                <w:color w:val="000000"/>
                <w:sz w:val="22"/>
                <w:szCs w:val="22"/>
              </w:rPr>
            </w:pPr>
            <w:r>
              <w:rPr>
                <w:color w:val="000000"/>
                <w:sz w:val="22"/>
                <w:szCs w:val="22"/>
              </w:rPr>
              <w:t>3</w:t>
            </w:r>
          </w:p>
        </w:tc>
        <w:tc>
          <w:tcPr>
            <w:tcW w:w="478" w:type="pct"/>
            <w:tcBorders>
              <w:top w:val="single" w:sz="4" w:space="0" w:color="auto"/>
              <w:left w:val="single" w:sz="4" w:space="0" w:color="auto"/>
              <w:bottom w:val="single" w:sz="4" w:space="0" w:color="auto"/>
              <w:right w:val="single" w:sz="4" w:space="0" w:color="auto"/>
            </w:tcBorders>
            <w:vAlign w:val="center"/>
          </w:tcPr>
          <w:p w14:paraId="5B822D1D" w14:textId="77777777" w:rsidR="0043112C" w:rsidRPr="007578BD" w:rsidRDefault="0043112C" w:rsidP="0043112C">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2C098F46" w14:textId="77777777" w:rsidR="0043112C" w:rsidRPr="007578BD" w:rsidRDefault="0043112C" w:rsidP="0043112C">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05CA2CD3" w14:textId="6A98FFEB" w:rsidR="0043112C" w:rsidRDefault="0043112C" w:rsidP="0043112C">
            <w:pPr>
              <w:shd w:val="clear" w:color="auto" w:fill="FFFFFF"/>
              <w:jc w:val="center"/>
              <w:textAlignment w:val="top"/>
              <w:rPr>
                <w:color w:val="000000"/>
                <w:sz w:val="22"/>
                <w:szCs w:val="22"/>
              </w:rPr>
            </w:pPr>
            <w:r>
              <w:rPr>
                <w:color w:val="000000"/>
                <w:sz w:val="22"/>
                <w:szCs w:val="22"/>
              </w:rPr>
              <w:t>250 мг/1 мл № 10 амп.</w:t>
            </w:r>
          </w:p>
        </w:tc>
      </w:tr>
      <w:tr w:rsidR="0043112C" w:rsidRPr="004856F6" w14:paraId="05E0743F"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32E03F05" w14:textId="77777777" w:rsidR="0043112C" w:rsidRDefault="0043112C" w:rsidP="0043112C">
            <w:pPr>
              <w:jc w:val="center"/>
              <w:rPr>
                <w:bCs/>
                <w:sz w:val="24"/>
                <w:szCs w:val="24"/>
              </w:rPr>
            </w:pPr>
            <w:r>
              <w:rPr>
                <w:bCs/>
                <w:sz w:val="24"/>
                <w:szCs w:val="24"/>
              </w:rPr>
              <w:t>14</w:t>
            </w:r>
          </w:p>
        </w:tc>
        <w:tc>
          <w:tcPr>
            <w:tcW w:w="1327" w:type="pct"/>
            <w:tcBorders>
              <w:top w:val="single" w:sz="4" w:space="0" w:color="auto"/>
              <w:left w:val="single" w:sz="4" w:space="0" w:color="auto"/>
              <w:bottom w:val="single" w:sz="4" w:space="0" w:color="auto"/>
              <w:right w:val="single" w:sz="4" w:space="0" w:color="auto"/>
            </w:tcBorders>
            <w:vAlign w:val="center"/>
          </w:tcPr>
          <w:p w14:paraId="4C792EE3" w14:textId="77777777" w:rsidR="0043112C" w:rsidRPr="00246222" w:rsidRDefault="0043112C" w:rsidP="0043112C">
            <w:pPr>
              <w:widowControl/>
              <w:shd w:val="clear" w:color="auto" w:fill="FFFFFF"/>
              <w:autoSpaceDE/>
              <w:autoSpaceDN/>
              <w:adjustRightInd/>
              <w:jc w:val="center"/>
              <w:rPr>
                <w:sz w:val="22"/>
                <w:szCs w:val="22"/>
              </w:rPr>
            </w:pPr>
            <w:r w:rsidRPr="00246222">
              <w:rPr>
                <w:sz w:val="22"/>
                <w:szCs w:val="22"/>
              </w:rPr>
              <w:t>Левометил мазь</w:t>
            </w:r>
          </w:p>
          <w:p w14:paraId="74921403" w14:textId="60089A72" w:rsidR="0043112C" w:rsidRPr="007578BD" w:rsidRDefault="0043112C" w:rsidP="0043112C">
            <w:pPr>
              <w:widowControl/>
              <w:shd w:val="clear" w:color="auto" w:fill="FFFFFF"/>
              <w:autoSpaceDE/>
              <w:autoSpaceDN/>
              <w:adjustRightInd/>
              <w:jc w:val="center"/>
              <w:rPr>
                <w:sz w:val="22"/>
                <w:szCs w:val="22"/>
              </w:rPr>
            </w:pPr>
            <w:r w:rsidRPr="00246222">
              <w:rPr>
                <w:sz w:val="22"/>
                <w:szCs w:val="22"/>
              </w:rPr>
              <w:t>21.20.10.156</w:t>
            </w:r>
          </w:p>
        </w:tc>
        <w:tc>
          <w:tcPr>
            <w:tcW w:w="234" w:type="pct"/>
            <w:tcBorders>
              <w:top w:val="single" w:sz="4" w:space="0" w:color="auto"/>
              <w:left w:val="single" w:sz="4" w:space="0" w:color="auto"/>
              <w:bottom w:val="single" w:sz="4" w:space="0" w:color="auto"/>
              <w:right w:val="single" w:sz="4" w:space="0" w:color="auto"/>
            </w:tcBorders>
            <w:vAlign w:val="center"/>
          </w:tcPr>
          <w:p w14:paraId="2316ACA8" w14:textId="4519FB67" w:rsidR="0043112C" w:rsidRPr="007578BD" w:rsidRDefault="0043112C" w:rsidP="0043112C">
            <w:pPr>
              <w:jc w:val="center"/>
              <w:rPr>
                <w:sz w:val="22"/>
                <w:szCs w:val="22"/>
              </w:rPr>
            </w:pPr>
            <w:r w:rsidRPr="00246222">
              <w:rPr>
                <w:sz w:val="22"/>
                <w:szCs w:val="22"/>
              </w:rPr>
              <w:t>Уп.</w:t>
            </w:r>
          </w:p>
        </w:tc>
        <w:tc>
          <w:tcPr>
            <w:tcW w:w="409" w:type="pct"/>
            <w:tcBorders>
              <w:top w:val="single" w:sz="4" w:space="0" w:color="auto"/>
              <w:left w:val="single" w:sz="4" w:space="0" w:color="auto"/>
              <w:bottom w:val="single" w:sz="4" w:space="0" w:color="auto"/>
              <w:right w:val="single" w:sz="4" w:space="0" w:color="auto"/>
            </w:tcBorders>
            <w:vAlign w:val="center"/>
          </w:tcPr>
          <w:p w14:paraId="37EA5C5C" w14:textId="5DFBF78B" w:rsidR="0043112C" w:rsidRPr="007F4514" w:rsidRDefault="0043112C" w:rsidP="0043112C">
            <w:pPr>
              <w:jc w:val="center"/>
              <w:rPr>
                <w:sz w:val="22"/>
                <w:szCs w:val="22"/>
              </w:rPr>
            </w:pPr>
            <w:r>
              <w:rPr>
                <w:sz w:val="22"/>
                <w:szCs w:val="22"/>
              </w:rPr>
              <w:t>5</w:t>
            </w:r>
            <w:r w:rsidRPr="00246222">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34E5F928" w14:textId="77777777" w:rsidR="0043112C" w:rsidRPr="007578BD" w:rsidRDefault="0043112C" w:rsidP="0043112C">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75945529" w14:textId="77777777" w:rsidR="0043112C" w:rsidRPr="007578BD" w:rsidRDefault="0043112C" w:rsidP="0043112C">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5693F9BC" w14:textId="5CF0C1C0" w:rsidR="0043112C" w:rsidRPr="007F4514" w:rsidRDefault="0043112C" w:rsidP="0043112C">
            <w:pPr>
              <w:shd w:val="clear" w:color="auto" w:fill="FFFFFF"/>
              <w:jc w:val="center"/>
              <w:textAlignment w:val="top"/>
              <w:rPr>
                <w:sz w:val="22"/>
                <w:szCs w:val="22"/>
              </w:rPr>
            </w:pPr>
            <w:r w:rsidRPr="00246222">
              <w:rPr>
                <w:sz w:val="22"/>
                <w:szCs w:val="22"/>
              </w:rPr>
              <w:t>40 гр.</w:t>
            </w:r>
          </w:p>
        </w:tc>
      </w:tr>
      <w:tr w:rsidR="0043112C" w:rsidRPr="004856F6" w14:paraId="629AC107"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0ED84B4A" w14:textId="77777777" w:rsidR="0043112C" w:rsidRDefault="0043112C" w:rsidP="0043112C">
            <w:pPr>
              <w:jc w:val="center"/>
              <w:rPr>
                <w:bCs/>
                <w:sz w:val="24"/>
                <w:szCs w:val="24"/>
              </w:rPr>
            </w:pPr>
            <w:r>
              <w:rPr>
                <w:bCs/>
                <w:sz w:val="24"/>
                <w:szCs w:val="24"/>
              </w:rPr>
              <w:t>15</w:t>
            </w:r>
          </w:p>
        </w:tc>
        <w:tc>
          <w:tcPr>
            <w:tcW w:w="1327" w:type="pct"/>
            <w:tcBorders>
              <w:top w:val="single" w:sz="4" w:space="0" w:color="auto"/>
              <w:left w:val="single" w:sz="4" w:space="0" w:color="auto"/>
              <w:bottom w:val="single" w:sz="4" w:space="0" w:color="auto"/>
              <w:right w:val="single" w:sz="4" w:space="0" w:color="auto"/>
            </w:tcBorders>
            <w:vAlign w:val="center"/>
          </w:tcPr>
          <w:p w14:paraId="7E9F1F5A" w14:textId="77777777" w:rsidR="0043112C" w:rsidRPr="00246222" w:rsidRDefault="0043112C" w:rsidP="0043112C">
            <w:pPr>
              <w:jc w:val="center"/>
              <w:rPr>
                <w:sz w:val="22"/>
                <w:szCs w:val="22"/>
              </w:rPr>
            </w:pPr>
            <w:r w:rsidRPr="00246222">
              <w:rPr>
                <w:sz w:val="22"/>
                <w:szCs w:val="22"/>
              </w:rPr>
              <w:t>Лоперамид</w:t>
            </w:r>
          </w:p>
          <w:p w14:paraId="462F28A1" w14:textId="3982CE22" w:rsidR="0043112C" w:rsidRPr="00247370" w:rsidRDefault="0043112C" w:rsidP="0043112C">
            <w:pPr>
              <w:widowControl/>
              <w:shd w:val="clear" w:color="auto" w:fill="FFFFFF"/>
              <w:autoSpaceDE/>
              <w:autoSpaceDN/>
              <w:adjustRightInd/>
              <w:jc w:val="center"/>
              <w:rPr>
                <w:sz w:val="24"/>
                <w:szCs w:val="24"/>
              </w:rPr>
            </w:pPr>
            <w:r w:rsidRPr="00246222">
              <w:rPr>
                <w:sz w:val="22"/>
                <w:szCs w:val="22"/>
              </w:rPr>
              <w:t>21.20.10.116</w:t>
            </w:r>
          </w:p>
        </w:tc>
        <w:tc>
          <w:tcPr>
            <w:tcW w:w="234" w:type="pct"/>
            <w:tcBorders>
              <w:top w:val="single" w:sz="4" w:space="0" w:color="auto"/>
              <w:left w:val="single" w:sz="4" w:space="0" w:color="auto"/>
              <w:bottom w:val="single" w:sz="4" w:space="0" w:color="auto"/>
              <w:right w:val="single" w:sz="4" w:space="0" w:color="auto"/>
            </w:tcBorders>
            <w:vAlign w:val="center"/>
          </w:tcPr>
          <w:p w14:paraId="1A368554" w14:textId="6A2AD3BA" w:rsidR="0043112C" w:rsidRPr="007578BD" w:rsidRDefault="0043112C" w:rsidP="0043112C">
            <w:pPr>
              <w:jc w:val="center"/>
              <w:rPr>
                <w:sz w:val="22"/>
                <w:szCs w:val="22"/>
              </w:rPr>
            </w:pPr>
            <w:r w:rsidRPr="00246222">
              <w:rPr>
                <w:sz w:val="22"/>
                <w:szCs w:val="22"/>
              </w:rPr>
              <w:t>Уп.</w:t>
            </w:r>
          </w:p>
        </w:tc>
        <w:tc>
          <w:tcPr>
            <w:tcW w:w="409" w:type="pct"/>
            <w:tcBorders>
              <w:top w:val="single" w:sz="4" w:space="0" w:color="auto"/>
              <w:left w:val="single" w:sz="4" w:space="0" w:color="auto"/>
              <w:bottom w:val="single" w:sz="4" w:space="0" w:color="auto"/>
              <w:right w:val="single" w:sz="4" w:space="0" w:color="auto"/>
            </w:tcBorders>
            <w:vAlign w:val="center"/>
          </w:tcPr>
          <w:p w14:paraId="38A59D04" w14:textId="372F04AE" w:rsidR="0043112C" w:rsidRPr="007578BD" w:rsidRDefault="0043112C" w:rsidP="0043112C">
            <w:pPr>
              <w:jc w:val="center"/>
              <w:rPr>
                <w:color w:val="000000"/>
                <w:sz w:val="22"/>
                <w:szCs w:val="22"/>
              </w:rPr>
            </w:pPr>
            <w:r>
              <w:rPr>
                <w:sz w:val="22"/>
                <w:szCs w:val="22"/>
              </w:rPr>
              <w:t>2</w:t>
            </w:r>
            <w:r w:rsidRPr="00246222">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44857074" w14:textId="77777777" w:rsidR="0043112C" w:rsidRPr="007578BD" w:rsidRDefault="0043112C" w:rsidP="0043112C">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4E37EF5A" w14:textId="77777777" w:rsidR="0043112C" w:rsidRPr="007578BD" w:rsidRDefault="0043112C" w:rsidP="0043112C">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52E62809" w14:textId="6DE0E6A5" w:rsidR="0043112C" w:rsidRPr="007578BD" w:rsidRDefault="0043112C" w:rsidP="0043112C">
            <w:pPr>
              <w:shd w:val="clear" w:color="auto" w:fill="FFFFFF"/>
              <w:jc w:val="center"/>
              <w:textAlignment w:val="top"/>
              <w:rPr>
                <w:color w:val="000000"/>
                <w:sz w:val="22"/>
                <w:szCs w:val="22"/>
              </w:rPr>
            </w:pPr>
            <w:r w:rsidRPr="00246222">
              <w:rPr>
                <w:sz w:val="22"/>
                <w:szCs w:val="22"/>
              </w:rPr>
              <w:t xml:space="preserve">2 мг № </w:t>
            </w:r>
            <w:r>
              <w:rPr>
                <w:sz w:val="22"/>
                <w:szCs w:val="22"/>
              </w:rPr>
              <w:t>1</w:t>
            </w:r>
            <w:r w:rsidRPr="00246222">
              <w:rPr>
                <w:sz w:val="22"/>
                <w:szCs w:val="22"/>
              </w:rPr>
              <w:t xml:space="preserve">0 </w:t>
            </w:r>
            <w:r>
              <w:rPr>
                <w:sz w:val="22"/>
                <w:szCs w:val="22"/>
              </w:rPr>
              <w:t>капс</w:t>
            </w:r>
          </w:p>
        </w:tc>
      </w:tr>
      <w:tr w:rsidR="006C083F" w:rsidRPr="004856F6" w14:paraId="6218BB1B"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5EC08A0" w14:textId="77777777" w:rsidR="006C083F" w:rsidRDefault="006C083F" w:rsidP="006C083F">
            <w:pPr>
              <w:jc w:val="center"/>
              <w:rPr>
                <w:bCs/>
                <w:sz w:val="24"/>
                <w:szCs w:val="24"/>
              </w:rPr>
            </w:pPr>
            <w:r>
              <w:rPr>
                <w:bCs/>
                <w:sz w:val="24"/>
                <w:szCs w:val="24"/>
              </w:rPr>
              <w:t>16</w:t>
            </w:r>
          </w:p>
        </w:tc>
        <w:tc>
          <w:tcPr>
            <w:tcW w:w="1327" w:type="pct"/>
            <w:tcBorders>
              <w:top w:val="single" w:sz="4" w:space="0" w:color="auto"/>
              <w:left w:val="single" w:sz="4" w:space="0" w:color="auto"/>
              <w:bottom w:val="single" w:sz="4" w:space="0" w:color="auto"/>
              <w:right w:val="single" w:sz="4" w:space="0" w:color="auto"/>
            </w:tcBorders>
            <w:vAlign w:val="center"/>
          </w:tcPr>
          <w:p w14:paraId="28E958E7" w14:textId="77777777" w:rsidR="006C083F" w:rsidRDefault="006C083F" w:rsidP="006C083F">
            <w:pPr>
              <w:widowControl/>
              <w:shd w:val="clear" w:color="auto" w:fill="FFFFFF"/>
              <w:autoSpaceDE/>
              <w:autoSpaceDN/>
              <w:adjustRightInd/>
              <w:jc w:val="center"/>
              <w:rPr>
                <w:sz w:val="22"/>
                <w:szCs w:val="22"/>
              </w:rPr>
            </w:pPr>
            <w:r>
              <w:rPr>
                <w:sz w:val="22"/>
                <w:szCs w:val="22"/>
              </w:rPr>
              <w:t>Лоратадин</w:t>
            </w:r>
          </w:p>
          <w:p w14:paraId="3201832B" w14:textId="1B045DDA" w:rsidR="006C083F" w:rsidRPr="00ED5F8B" w:rsidRDefault="006C083F" w:rsidP="006C083F">
            <w:pPr>
              <w:widowControl/>
              <w:shd w:val="clear" w:color="auto" w:fill="FFFFFF"/>
              <w:autoSpaceDE/>
              <w:autoSpaceDN/>
              <w:adjustRightInd/>
              <w:jc w:val="center"/>
              <w:rPr>
                <w:color w:val="000000"/>
                <w:sz w:val="24"/>
                <w:szCs w:val="24"/>
              </w:rPr>
            </w:pPr>
            <w:r w:rsidRPr="0085356B">
              <w:rPr>
                <w:sz w:val="22"/>
                <w:szCs w:val="22"/>
              </w:rPr>
              <w:lastRenderedPageBreak/>
              <w:t>21.20.10.256</w:t>
            </w:r>
          </w:p>
        </w:tc>
        <w:tc>
          <w:tcPr>
            <w:tcW w:w="234" w:type="pct"/>
            <w:tcBorders>
              <w:top w:val="single" w:sz="4" w:space="0" w:color="auto"/>
              <w:left w:val="single" w:sz="4" w:space="0" w:color="auto"/>
              <w:bottom w:val="single" w:sz="4" w:space="0" w:color="auto"/>
              <w:right w:val="single" w:sz="4" w:space="0" w:color="auto"/>
            </w:tcBorders>
            <w:vAlign w:val="center"/>
          </w:tcPr>
          <w:p w14:paraId="7F11CAB4" w14:textId="1191360F" w:rsidR="006C083F" w:rsidRPr="007578BD" w:rsidRDefault="006C083F" w:rsidP="006C083F">
            <w:pPr>
              <w:jc w:val="center"/>
              <w:rPr>
                <w:sz w:val="22"/>
                <w:szCs w:val="22"/>
              </w:rPr>
            </w:pPr>
            <w:r>
              <w:rPr>
                <w:sz w:val="22"/>
                <w:szCs w:val="22"/>
              </w:rPr>
              <w:lastRenderedPageBreak/>
              <w:t>Уп.</w:t>
            </w:r>
          </w:p>
        </w:tc>
        <w:tc>
          <w:tcPr>
            <w:tcW w:w="409" w:type="pct"/>
            <w:tcBorders>
              <w:top w:val="single" w:sz="4" w:space="0" w:color="auto"/>
              <w:left w:val="single" w:sz="4" w:space="0" w:color="auto"/>
              <w:bottom w:val="single" w:sz="4" w:space="0" w:color="auto"/>
              <w:right w:val="single" w:sz="4" w:space="0" w:color="auto"/>
            </w:tcBorders>
            <w:vAlign w:val="center"/>
          </w:tcPr>
          <w:p w14:paraId="689A6388" w14:textId="0AD3AA54" w:rsidR="006C083F" w:rsidRPr="007F4514" w:rsidRDefault="006C083F" w:rsidP="006C083F">
            <w:pPr>
              <w:jc w:val="center"/>
              <w:rPr>
                <w:sz w:val="22"/>
                <w:szCs w:val="22"/>
              </w:rPr>
            </w:pPr>
            <w:r>
              <w:rPr>
                <w:color w:val="000000"/>
                <w:sz w:val="22"/>
                <w:szCs w:val="22"/>
              </w:rPr>
              <w:t>10</w:t>
            </w:r>
          </w:p>
        </w:tc>
        <w:tc>
          <w:tcPr>
            <w:tcW w:w="478" w:type="pct"/>
            <w:tcBorders>
              <w:top w:val="single" w:sz="4" w:space="0" w:color="auto"/>
              <w:left w:val="single" w:sz="4" w:space="0" w:color="auto"/>
              <w:bottom w:val="single" w:sz="4" w:space="0" w:color="auto"/>
              <w:right w:val="single" w:sz="4" w:space="0" w:color="auto"/>
            </w:tcBorders>
            <w:vAlign w:val="center"/>
          </w:tcPr>
          <w:p w14:paraId="05E95A43" w14:textId="77777777" w:rsidR="006C083F" w:rsidRPr="007578BD" w:rsidRDefault="006C083F" w:rsidP="006C083F">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6438677F" w14:textId="77777777" w:rsidR="006C083F" w:rsidRPr="007578BD" w:rsidRDefault="006C083F" w:rsidP="006C083F">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62E764F3" w14:textId="753A19ED" w:rsidR="006C083F" w:rsidRPr="007F4514" w:rsidRDefault="006C083F" w:rsidP="006C083F">
            <w:pPr>
              <w:shd w:val="clear" w:color="auto" w:fill="FFFFFF"/>
              <w:jc w:val="center"/>
              <w:textAlignment w:val="top"/>
              <w:rPr>
                <w:sz w:val="22"/>
                <w:szCs w:val="22"/>
              </w:rPr>
            </w:pPr>
            <w:r>
              <w:rPr>
                <w:color w:val="000000"/>
                <w:sz w:val="22"/>
                <w:szCs w:val="22"/>
              </w:rPr>
              <w:t>10 мг № 30 таб.</w:t>
            </w:r>
          </w:p>
        </w:tc>
      </w:tr>
      <w:tr w:rsidR="006C083F" w:rsidRPr="004856F6" w14:paraId="66326D57"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9CEEC2C" w14:textId="77777777" w:rsidR="006C083F" w:rsidRDefault="006C083F" w:rsidP="006C083F">
            <w:pPr>
              <w:jc w:val="center"/>
              <w:rPr>
                <w:bCs/>
                <w:sz w:val="24"/>
                <w:szCs w:val="24"/>
              </w:rPr>
            </w:pPr>
            <w:r>
              <w:rPr>
                <w:bCs/>
                <w:sz w:val="24"/>
                <w:szCs w:val="24"/>
              </w:rPr>
              <w:t>17</w:t>
            </w:r>
          </w:p>
        </w:tc>
        <w:tc>
          <w:tcPr>
            <w:tcW w:w="1327" w:type="pct"/>
            <w:tcBorders>
              <w:top w:val="single" w:sz="4" w:space="0" w:color="auto"/>
              <w:left w:val="single" w:sz="4" w:space="0" w:color="auto"/>
              <w:bottom w:val="single" w:sz="4" w:space="0" w:color="auto"/>
              <w:right w:val="single" w:sz="4" w:space="0" w:color="auto"/>
            </w:tcBorders>
            <w:vAlign w:val="center"/>
          </w:tcPr>
          <w:p w14:paraId="510188E4" w14:textId="77777777" w:rsidR="006C083F" w:rsidRPr="00246222" w:rsidRDefault="006C083F" w:rsidP="006C083F">
            <w:pPr>
              <w:widowControl/>
              <w:shd w:val="clear" w:color="auto" w:fill="FFFFFF"/>
              <w:autoSpaceDE/>
              <w:autoSpaceDN/>
              <w:adjustRightInd/>
              <w:jc w:val="center"/>
              <w:rPr>
                <w:sz w:val="22"/>
                <w:szCs w:val="22"/>
              </w:rPr>
            </w:pPr>
            <w:r w:rsidRPr="00246222">
              <w:rPr>
                <w:sz w:val="22"/>
                <w:szCs w:val="22"/>
              </w:rPr>
              <w:t>Метформин</w:t>
            </w:r>
          </w:p>
          <w:p w14:paraId="446FF2E1" w14:textId="42ED6CF8" w:rsidR="006C083F" w:rsidRPr="004856F6" w:rsidRDefault="006C083F" w:rsidP="006C083F">
            <w:pPr>
              <w:jc w:val="center"/>
              <w:rPr>
                <w:color w:val="000000"/>
                <w:sz w:val="24"/>
                <w:szCs w:val="24"/>
              </w:rPr>
            </w:pPr>
            <w:r w:rsidRPr="00246222">
              <w:rPr>
                <w:sz w:val="22"/>
                <w:szCs w:val="22"/>
              </w:rPr>
              <w:t>21.20.10.119</w:t>
            </w:r>
          </w:p>
        </w:tc>
        <w:tc>
          <w:tcPr>
            <w:tcW w:w="234" w:type="pct"/>
            <w:tcBorders>
              <w:top w:val="single" w:sz="4" w:space="0" w:color="auto"/>
              <w:left w:val="single" w:sz="4" w:space="0" w:color="auto"/>
              <w:bottom w:val="single" w:sz="4" w:space="0" w:color="auto"/>
              <w:right w:val="single" w:sz="4" w:space="0" w:color="auto"/>
            </w:tcBorders>
            <w:vAlign w:val="center"/>
          </w:tcPr>
          <w:p w14:paraId="15C57284" w14:textId="297A2D47" w:rsidR="006C083F" w:rsidRPr="004856F6" w:rsidRDefault="006C083F" w:rsidP="006C083F">
            <w:pPr>
              <w:jc w:val="center"/>
              <w:rPr>
                <w:color w:val="000000"/>
                <w:sz w:val="24"/>
                <w:szCs w:val="24"/>
              </w:rPr>
            </w:pPr>
            <w:r w:rsidRPr="00246222">
              <w:rPr>
                <w:sz w:val="22"/>
                <w:szCs w:val="22"/>
              </w:rPr>
              <w:t>Уп.</w:t>
            </w:r>
          </w:p>
        </w:tc>
        <w:tc>
          <w:tcPr>
            <w:tcW w:w="409" w:type="pct"/>
            <w:tcBorders>
              <w:top w:val="single" w:sz="4" w:space="0" w:color="auto"/>
              <w:left w:val="single" w:sz="4" w:space="0" w:color="auto"/>
              <w:bottom w:val="single" w:sz="4" w:space="0" w:color="auto"/>
              <w:right w:val="single" w:sz="4" w:space="0" w:color="auto"/>
            </w:tcBorders>
            <w:vAlign w:val="center"/>
          </w:tcPr>
          <w:p w14:paraId="52C6DE16" w14:textId="4F27C5B3" w:rsidR="006C083F" w:rsidRPr="004856F6" w:rsidRDefault="006C083F" w:rsidP="006C083F">
            <w:pPr>
              <w:jc w:val="center"/>
              <w:rPr>
                <w:sz w:val="24"/>
                <w:szCs w:val="24"/>
              </w:rPr>
            </w:pPr>
            <w:r w:rsidRPr="00246222">
              <w:rPr>
                <w:sz w:val="22"/>
                <w:szCs w:val="22"/>
              </w:rPr>
              <w:t>10</w:t>
            </w:r>
          </w:p>
        </w:tc>
        <w:tc>
          <w:tcPr>
            <w:tcW w:w="478" w:type="pct"/>
            <w:tcBorders>
              <w:top w:val="single" w:sz="4" w:space="0" w:color="auto"/>
              <w:left w:val="single" w:sz="4" w:space="0" w:color="auto"/>
              <w:bottom w:val="single" w:sz="4" w:space="0" w:color="auto"/>
              <w:right w:val="single" w:sz="4" w:space="0" w:color="auto"/>
            </w:tcBorders>
            <w:vAlign w:val="center"/>
          </w:tcPr>
          <w:p w14:paraId="3242CB4F" w14:textId="77777777" w:rsidR="006C083F" w:rsidRPr="004856F6" w:rsidRDefault="006C083F" w:rsidP="006C083F">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477E5CF5" w14:textId="77777777" w:rsidR="006C083F" w:rsidRPr="004856F6" w:rsidRDefault="006C083F" w:rsidP="006C083F">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55C0F2E0" w14:textId="43D833C0" w:rsidR="006C083F" w:rsidRPr="004856F6" w:rsidRDefault="006C083F" w:rsidP="006C083F">
            <w:pPr>
              <w:jc w:val="center"/>
              <w:rPr>
                <w:color w:val="000000"/>
                <w:sz w:val="24"/>
                <w:szCs w:val="24"/>
              </w:rPr>
            </w:pPr>
            <w:r>
              <w:rPr>
                <w:sz w:val="22"/>
                <w:szCs w:val="22"/>
              </w:rPr>
              <w:t>100</w:t>
            </w:r>
            <w:r w:rsidRPr="00246222">
              <w:rPr>
                <w:sz w:val="22"/>
                <w:szCs w:val="22"/>
              </w:rPr>
              <w:t>0 мг № 60 таб.</w:t>
            </w:r>
          </w:p>
        </w:tc>
      </w:tr>
      <w:tr w:rsidR="006C083F" w:rsidRPr="004856F6" w14:paraId="6364895A"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37998703" w14:textId="77777777" w:rsidR="006C083F" w:rsidRDefault="006C083F" w:rsidP="006C083F">
            <w:pPr>
              <w:jc w:val="center"/>
              <w:rPr>
                <w:bCs/>
                <w:sz w:val="24"/>
                <w:szCs w:val="24"/>
              </w:rPr>
            </w:pPr>
            <w:r>
              <w:rPr>
                <w:bCs/>
                <w:sz w:val="24"/>
                <w:szCs w:val="24"/>
              </w:rPr>
              <w:t>18</w:t>
            </w:r>
          </w:p>
        </w:tc>
        <w:tc>
          <w:tcPr>
            <w:tcW w:w="1327" w:type="pct"/>
            <w:tcBorders>
              <w:top w:val="single" w:sz="4" w:space="0" w:color="auto"/>
              <w:left w:val="single" w:sz="4" w:space="0" w:color="auto"/>
              <w:bottom w:val="single" w:sz="4" w:space="0" w:color="auto"/>
              <w:right w:val="single" w:sz="4" w:space="0" w:color="auto"/>
            </w:tcBorders>
            <w:vAlign w:val="center"/>
          </w:tcPr>
          <w:p w14:paraId="584630C7" w14:textId="77777777" w:rsidR="006C083F" w:rsidRPr="007F4514" w:rsidRDefault="006C083F" w:rsidP="006C083F">
            <w:pPr>
              <w:jc w:val="center"/>
              <w:rPr>
                <w:sz w:val="22"/>
                <w:szCs w:val="22"/>
              </w:rPr>
            </w:pPr>
            <w:r w:rsidRPr="007F4514">
              <w:rPr>
                <w:sz w:val="22"/>
                <w:szCs w:val="22"/>
              </w:rPr>
              <w:t>Натрия хлорид</w:t>
            </w:r>
          </w:p>
          <w:p w14:paraId="1E0DBEF8" w14:textId="17CA2EF1" w:rsidR="006C083F" w:rsidRDefault="006C083F" w:rsidP="006C083F">
            <w:pPr>
              <w:widowControl/>
              <w:shd w:val="clear" w:color="auto" w:fill="FFFFFF"/>
              <w:autoSpaceDE/>
              <w:autoSpaceDN/>
              <w:adjustRightInd/>
              <w:jc w:val="center"/>
              <w:rPr>
                <w:sz w:val="22"/>
                <w:szCs w:val="22"/>
              </w:rPr>
            </w:pPr>
            <w:r w:rsidRPr="007F4514">
              <w:rPr>
                <w:sz w:val="22"/>
                <w:szCs w:val="22"/>
              </w:rPr>
              <w:t>21.20.10.134</w:t>
            </w:r>
          </w:p>
        </w:tc>
        <w:tc>
          <w:tcPr>
            <w:tcW w:w="234" w:type="pct"/>
            <w:tcBorders>
              <w:top w:val="single" w:sz="4" w:space="0" w:color="auto"/>
              <w:left w:val="single" w:sz="4" w:space="0" w:color="auto"/>
              <w:bottom w:val="single" w:sz="4" w:space="0" w:color="auto"/>
              <w:right w:val="single" w:sz="4" w:space="0" w:color="auto"/>
            </w:tcBorders>
            <w:vAlign w:val="center"/>
          </w:tcPr>
          <w:p w14:paraId="1063E66C" w14:textId="42779590" w:rsidR="006C083F" w:rsidRDefault="006C083F" w:rsidP="006C083F">
            <w:pPr>
              <w:jc w:val="center"/>
              <w:rPr>
                <w:sz w:val="22"/>
                <w:szCs w:val="22"/>
              </w:rPr>
            </w:pPr>
            <w:r>
              <w:rPr>
                <w:sz w:val="22"/>
                <w:szCs w:val="22"/>
              </w:rPr>
              <w:t xml:space="preserve"> Уп.</w:t>
            </w:r>
          </w:p>
        </w:tc>
        <w:tc>
          <w:tcPr>
            <w:tcW w:w="409" w:type="pct"/>
            <w:tcBorders>
              <w:top w:val="single" w:sz="4" w:space="0" w:color="auto"/>
              <w:left w:val="single" w:sz="4" w:space="0" w:color="auto"/>
              <w:bottom w:val="single" w:sz="4" w:space="0" w:color="auto"/>
              <w:right w:val="single" w:sz="4" w:space="0" w:color="auto"/>
            </w:tcBorders>
            <w:vAlign w:val="center"/>
          </w:tcPr>
          <w:p w14:paraId="638B64CB" w14:textId="00B19021" w:rsidR="006C083F" w:rsidRDefault="006C083F" w:rsidP="006C083F">
            <w:pPr>
              <w:jc w:val="center"/>
              <w:rPr>
                <w:color w:val="000000"/>
                <w:sz w:val="22"/>
                <w:szCs w:val="22"/>
              </w:rPr>
            </w:pPr>
            <w:r>
              <w:rPr>
                <w:color w:val="000000"/>
                <w:sz w:val="22"/>
                <w:szCs w:val="22"/>
              </w:rPr>
              <w:t>3</w:t>
            </w:r>
          </w:p>
        </w:tc>
        <w:tc>
          <w:tcPr>
            <w:tcW w:w="478" w:type="pct"/>
            <w:tcBorders>
              <w:top w:val="single" w:sz="4" w:space="0" w:color="auto"/>
              <w:left w:val="single" w:sz="4" w:space="0" w:color="auto"/>
              <w:bottom w:val="single" w:sz="4" w:space="0" w:color="auto"/>
              <w:right w:val="single" w:sz="4" w:space="0" w:color="auto"/>
            </w:tcBorders>
            <w:vAlign w:val="center"/>
          </w:tcPr>
          <w:p w14:paraId="75A6BC59" w14:textId="77777777" w:rsidR="006C083F" w:rsidRPr="007578BD" w:rsidRDefault="006C083F" w:rsidP="006C083F">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1894A529" w14:textId="77777777" w:rsidR="006C083F" w:rsidRPr="007578BD" w:rsidRDefault="006C083F" w:rsidP="006C083F">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1990CF11" w14:textId="36F2FB29" w:rsidR="006C083F" w:rsidRDefault="006C083F" w:rsidP="006C083F">
            <w:pPr>
              <w:shd w:val="clear" w:color="auto" w:fill="FFFFFF"/>
              <w:jc w:val="center"/>
              <w:textAlignment w:val="top"/>
              <w:rPr>
                <w:color w:val="000000"/>
                <w:sz w:val="22"/>
                <w:szCs w:val="22"/>
              </w:rPr>
            </w:pPr>
            <w:r w:rsidRPr="007F4514">
              <w:rPr>
                <w:sz w:val="22"/>
                <w:szCs w:val="22"/>
              </w:rPr>
              <w:t xml:space="preserve">0,9% </w:t>
            </w:r>
            <w:r>
              <w:rPr>
                <w:sz w:val="22"/>
                <w:szCs w:val="22"/>
              </w:rPr>
              <w:t xml:space="preserve"> 200,0 № 20</w:t>
            </w:r>
          </w:p>
        </w:tc>
      </w:tr>
      <w:tr w:rsidR="006C083F" w:rsidRPr="004856F6" w14:paraId="72132B01"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22F63B28" w14:textId="77777777" w:rsidR="006C083F" w:rsidRDefault="006C083F" w:rsidP="006C083F">
            <w:pPr>
              <w:jc w:val="center"/>
              <w:rPr>
                <w:bCs/>
                <w:sz w:val="24"/>
                <w:szCs w:val="24"/>
              </w:rPr>
            </w:pPr>
            <w:r>
              <w:rPr>
                <w:bCs/>
                <w:sz w:val="24"/>
                <w:szCs w:val="24"/>
              </w:rPr>
              <w:t>19</w:t>
            </w:r>
          </w:p>
        </w:tc>
        <w:tc>
          <w:tcPr>
            <w:tcW w:w="1327" w:type="pct"/>
            <w:tcBorders>
              <w:top w:val="single" w:sz="4" w:space="0" w:color="auto"/>
              <w:left w:val="single" w:sz="4" w:space="0" w:color="auto"/>
              <w:bottom w:val="single" w:sz="4" w:space="0" w:color="auto"/>
              <w:right w:val="single" w:sz="4" w:space="0" w:color="auto"/>
            </w:tcBorders>
            <w:vAlign w:val="center"/>
          </w:tcPr>
          <w:p w14:paraId="229A1E14" w14:textId="77777777" w:rsidR="006C083F" w:rsidRPr="00246222" w:rsidRDefault="006C083F" w:rsidP="006C083F">
            <w:pPr>
              <w:widowControl/>
              <w:shd w:val="clear" w:color="auto" w:fill="FFFFFF"/>
              <w:autoSpaceDE/>
              <w:autoSpaceDN/>
              <w:adjustRightInd/>
              <w:jc w:val="center"/>
              <w:rPr>
                <w:sz w:val="22"/>
                <w:szCs w:val="22"/>
              </w:rPr>
            </w:pPr>
            <w:r w:rsidRPr="00246222">
              <w:rPr>
                <w:sz w:val="22"/>
                <w:szCs w:val="22"/>
              </w:rPr>
              <w:t>Перекись водорода</w:t>
            </w:r>
          </w:p>
          <w:p w14:paraId="7BADDE4C" w14:textId="0D809D77" w:rsidR="006C083F" w:rsidRPr="007578BD" w:rsidRDefault="006C083F" w:rsidP="006C083F">
            <w:pPr>
              <w:widowControl/>
              <w:shd w:val="clear" w:color="auto" w:fill="FFFFFF"/>
              <w:autoSpaceDE/>
              <w:autoSpaceDN/>
              <w:adjustRightInd/>
              <w:jc w:val="center"/>
              <w:rPr>
                <w:sz w:val="22"/>
                <w:szCs w:val="22"/>
              </w:rPr>
            </w:pPr>
            <w:r w:rsidRPr="00246222">
              <w:rPr>
                <w:sz w:val="22"/>
                <w:szCs w:val="22"/>
              </w:rPr>
              <w:t>21.20.10.158</w:t>
            </w:r>
          </w:p>
        </w:tc>
        <w:tc>
          <w:tcPr>
            <w:tcW w:w="234" w:type="pct"/>
            <w:tcBorders>
              <w:top w:val="single" w:sz="4" w:space="0" w:color="auto"/>
              <w:left w:val="single" w:sz="4" w:space="0" w:color="auto"/>
              <w:bottom w:val="single" w:sz="4" w:space="0" w:color="auto"/>
              <w:right w:val="single" w:sz="4" w:space="0" w:color="auto"/>
            </w:tcBorders>
            <w:vAlign w:val="center"/>
          </w:tcPr>
          <w:p w14:paraId="583602D8" w14:textId="1A259A8D" w:rsidR="006C083F" w:rsidRPr="007578BD" w:rsidRDefault="006C083F" w:rsidP="006C083F">
            <w:pPr>
              <w:jc w:val="center"/>
              <w:rPr>
                <w:sz w:val="22"/>
                <w:szCs w:val="22"/>
              </w:rPr>
            </w:pPr>
            <w:r w:rsidRPr="00246222">
              <w:rPr>
                <w:sz w:val="22"/>
                <w:szCs w:val="22"/>
              </w:rPr>
              <w:t>Фл.</w:t>
            </w:r>
          </w:p>
        </w:tc>
        <w:tc>
          <w:tcPr>
            <w:tcW w:w="409" w:type="pct"/>
            <w:tcBorders>
              <w:top w:val="single" w:sz="4" w:space="0" w:color="auto"/>
              <w:left w:val="single" w:sz="4" w:space="0" w:color="auto"/>
              <w:bottom w:val="single" w:sz="4" w:space="0" w:color="auto"/>
              <w:right w:val="single" w:sz="4" w:space="0" w:color="auto"/>
            </w:tcBorders>
            <w:vAlign w:val="center"/>
          </w:tcPr>
          <w:p w14:paraId="2B17EE6A" w14:textId="2FA6CF2B" w:rsidR="006C083F" w:rsidRPr="007578BD" w:rsidRDefault="006C083F" w:rsidP="006C083F">
            <w:pPr>
              <w:jc w:val="center"/>
              <w:rPr>
                <w:color w:val="000000"/>
                <w:sz w:val="22"/>
                <w:szCs w:val="22"/>
              </w:rPr>
            </w:pPr>
            <w:r w:rsidRPr="00246222">
              <w:rPr>
                <w:sz w:val="22"/>
                <w:szCs w:val="22"/>
              </w:rPr>
              <w:t>20</w:t>
            </w:r>
          </w:p>
        </w:tc>
        <w:tc>
          <w:tcPr>
            <w:tcW w:w="478" w:type="pct"/>
            <w:tcBorders>
              <w:top w:val="single" w:sz="4" w:space="0" w:color="auto"/>
              <w:left w:val="single" w:sz="4" w:space="0" w:color="auto"/>
              <w:bottom w:val="single" w:sz="4" w:space="0" w:color="auto"/>
              <w:right w:val="single" w:sz="4" w:space="0" w:color="auto"/>
            </w:tcBorders>
            <w:vAlign w:val="center"/>
          </w:tcPr>
          <w:p w14:paraId="50221918" w14:textId="77777777" w:rsidR="006C083F" w:rsidRPr="007578BD" w:rsidRDefault="006C083F" w:rsidP="006C083F">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47299D96" w14:textId="77777777" w:rsidR="006C083F" w:rsidRPr="007578BD" w:rsidRDefault="006C083F" w:rsidP="006C083F">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228F649A" w14:textId="2D666416" w:rsidR="006C083F" w:rsidRPr="007578BD" w:rsidRDefault="006C083F" w:rsidP="006C083F">
            <w:pPr>
              <w:jc w:val="center"/>
              <w:rPr>
                <w:color w:val="000000"/>
                <w:sz w:val="22"/>
                <w:szCs w:val="22"/>
              </w:rPr>
            </w:pPr>
            <w:r w:rsidRPr="00246222">
              <w:rPr>
                <w:sz w:val="22"/>
                <w:szCs w:val="22"/>
              </w:rPr>
              <w:t>3%-100 мл</w:t>
            </w:r>
          </w:p>
        </w:tc>
      </w:tr>
      <w:tr w:rsidR="006C083F" w:rsidRPr="004856F6" w14:paraId="3D145524"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465B501" w14:textId="77777777" w:rsidR="006C083F" w:rsidRDefault="006C083F" w:rsidP="006C083F">
            <w:pPr>
              <w:jc w:val="center"/>
              <w:rPr>
                <w:bCs/>
                <w:sz w:val="24"/>
                <w:szCs w:val="24"/>
              </w:rPr>
            </w:pPr>
            <w:r>
              <w:rPr>
                <w:bCs/>
                <w:sz w:val="24"/>
                <w:szCs w:val="24"/>
              </w:rPr>
              <w:t>20</w:t>
            </w:r>
          </w:p>
        </w:tc>
        <w:tc>
          <w:tcPr>
            <w:tcW w:w="1327" w:type="pct"/>
            <w:tcBorders>
              <w:top w:val="single" w:sz="4" w:space="0" w:color="auto"/>
              <w:left w:val="single" w:sz="4" w:space="0" w:color="auto"/>
              <w:bottom w:val="single" w:sz="4" w:space="0" w:color="auto"/>
              <w:right w:val="single" w:sz="4" w:space="0" w:color="auto"/>
            </w:tcBorders>
            <w:vAlign w:val="center"/>
          </w:tcPr>
          <w:p w14:paraId="4C1A7410" w14:textId="77777777" w:rsidR="006C083F" w:rsidRDefault="006C083F" w:rsidP="006C083F">
            <w:pPr>
              <w:widowControl/>
              <w:shd w:val="clear" w:color="auto" w:fill="FFFFFF"/>
              <w:autoSpaceDE/>
              <w:autoSpaceDN/>
              <w:adjustRightInd/>
              <w:jc w:val="center"/>
              <w:rPr>
                <w:sz w:val="22"/>
                <w:szCs w:val="22"/>
              </w:rPr>
            </w:pPr>
            <w:r>
              <w:rPr>
                <w:sz w:val="22"/>
                <w:szCs w:val="22"/>
              </w:rPr>
              <w:t>Рисперидон</w:t>
            </w:r>
          </w:p>
          <w:p w14:paraId="56040EA0" w14:textId="2DE35C03" w:rsidR="006C083F" w:rsidRPr="007578BD" w:rsidRDefault="006C083F" w:rsidP="006C083F">
            <w:pPr>
              <w:widowControl/>
              <w:shd w:val="clear" w:color="auto" w:fill="FFFFFF"/>
              <w:autoSpaceDE/>
              <w:autoSpaceDN/>
              <w:adjustRightInd/>
              <w:jc w:val="center"/>
              <w:rPr>
                <w:sz w:val="22"/>
                <w:szCs w:val="22"/>
              </w:rPr>
            </w:pPr>
            <w:r w:rsidRPr="006C083F">
              <w:rPr>
                <w:sz w:val="22"/>
                <w:szCs w:val="22"/>
              </w:rPr>
              <w:t>21.20.10.235</w:t>
            </w:r>
          </w:p>
        </w:tc>
        <w:tc>
          <w:tcPr>
            <w:tcW w:w="234" w:type="pct"/>
            <w:tcBorders>
              <w:top w:val="single" w:sz="4" w:space="0" w:color="auto"/>
              <w:left w:val="single" w:sz="4" w:space="0" w:color="auto"/>
              <w:bottom w:val="single" w:sz="4" w:space="0" w:color="auto"/>
              <w:right w:val="single" w:sz="4" w:space="0" w:color="auto"/>
            </w:tcBorders>
            <w:vAlign w:val="center"/>
          </w:tcPr>
          <w:p w14:paraId="74B1F666" w14:textId="064D9C89" w:rsidR="006C083F" w:rsidRPr="007578BD" w:rsidRDefault="006C083F" w:rsidP="006C083F">
            <w:pPr>
              <w:jc w:val="center"/>
              <w:rPr>
                <w:sz w:val="22"/>
                <w:szCs w:val="22"/>
              </w:rPr>
            </w:pPr>
            <w:r>
              <w:rPr>
                <w:sz w:val="22"/>
                <w:szCs w:val="22"/>
              </w:rPr>
              <w:t>Уп.</w:t>
            </w:r>
          </w:p>
        </w:tc>
        <w:tc>
          <w:tcPr>
            <w:tcW w:w="409" w:type="pct"/>
            <w:tcBorders>
              <w:top w:val="single" w:sz="4" w:space="0" w:color="auto"/>
              <w:left w:val="single" w:sz="4" w:space="0" w:color="auto"/>
              <w:bottom w:val="single" w:sz="4" w:space="0" w:color="auto"/>
              <w:right w:val="single" w:sz="4" w:space="0" w:color="auto"/>
            </w:tcBorders>
            <w:vAlign w:val="center"/>
          </w:tcPr>
          <w:p w14:paraId="6A46A4EF" w14:textId="6A7AE525" w:rsidR="006C083F" w:rsidRPr="007578BD" w:rsidRDefault="006C083F" w:rsidP="006C083F">
            <w:pPr>
              <w:jc w:val="center"/>
              <w:rPr>
                <w:color w:val="000000"/>
                <w:sz w:val="22"/>
                <w:szCs w:val="22"/>
              </w:rPr>
            </w:pPr>
            <w:r>
              <w:rPr>
                <w:sz w:val="22"/>
                <w:szCs w:val="22"/>
              </w:rPr>
              <w:t>10</w:t>
            </w:r>
          </w:p>
        </w:tc>
        <w:tc>
          <w:tcPr>
            <w:tcW w:w="478" w:type="pct"/>
            <w:tcBorders>
              <w:top w:val="single" w:sz="4" w:space="0" w:color="auto"/>
              <w:left w:val="single" w:sz="4" w:space="0" w:color="auto"/>
              <w:bottom w:val="single" w:sz="4" w:space="0" w:color="auto"/>
              <w:right w:val="single" w:sz="4" w:space="0" w:color="auto"/>
            </w:tcBorders>
            <w:vAlign w:val="center"/>
          </w:tcPr>
          <w:p w14:paraId="333244A9" w14:textId="77777777" w:rsidR="006C083F" w:rsidRPr="007578BD" w:rsidRDefault="006C083F" w:rsidP="006C083F">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2A80C716" w14:textId="77777777" w:rsidR="006C083F" w:rsidRPr="007578BD" w:rsidRDefault="006C083F" w:rsidP="006C083F">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2962599B" w14:textId="07B5B12F" w:rsidR="006C083F" w:rsidRPr="007578BD" w:rsidRDefault="006C083F" w:rsidP="006C083F">
            <w:pPr>
              <w:jc w:val="center"/>
              <w:rPr>
                <w:color w:val="000000"/>
                <w:sz w:val="22"/>
                <w:szCs w:val="22"/>
              </w:rPr>
            </w:pPr>
            <w:r>
              <w:rPr>
                <w:sz w:val="22"/>
                <w:szCs w:val="22"/>
              </w:rPr>
              <w:t>4 мг № 30 таб.</w:t>
            </w:r>
          </w:p>
        </w:tc>
      </w:tr>
      <w:tr w:rsidR="006C083F" w:rsidRPr="004856F6" w14:paraId="121FC583"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50132B02" w14:textId="77777777" w:rsidR="006C083F" w:rsidRDefault="006C083F" w:rsidP="006C083F">
            <w:pPr>
              <w:jc w:val="center"/>
              <w:rPr>
                <w:bCs/>
                <w:sz w:val="24"/>
                <w:szCs w:val="24"/>
              </w:rPr>
            </w:pPr>
            <w:r>
              <w:rPr>
                <w:bCs/>
                <w:sz w:val="24"/>
                <w:szCs w:val="24"/>
              </w:rPr>
              <w:t>21</w:t>
            </w:r>
          </w:p>
        </w:tc>
        <w:tc>
          <w:tcPr>
            <w:tcW w:w="1327" w:type="pct"/>
            <w:tcBorders>
              <w:top w:val="single" w:sz="4" w:space="0" w:color="auto"/>
              <w:left w:val="single" w:sz="4" w:space="0" w:color="auto"/>
              <w:bottom w:val="single" w:sz="4" w:space="0" w:color="auto"/>
              <w:right w:val="single" w:sz="4" w:space="0" w:color="auto"/>
            </w:tcBorders>
            <w:vAlign w:val="center"/>
          </w:tcPr>
          <w:p w14:paraId="605B0B66" w14:textId="77777777" w:rsidR="006C083F" w:rsidRDefault="006C083F" w:rsidP="006C083F">
            <w:pPr>
              <w:jc w:val="center"/>
              <w:rPr>
                <w:color w:val="000000"/>
                <w:sz w:val="24"/>
                <w:szCs w:val="24"/>
              </w:rPr>
            </w:pPr>
            <w:r>
              <w:rPr>
                <w:color w:val="000000"/>
                <w:sz w:val="24"/>
                <w:szCs w:val="24"/>
              </w:rPr>
              <w:t>Сонапакс</w:t>
            </w:r>
          </w:p>
          <w:p w14:paraId="7B735333" w14:textId="1FD13228" w:rsidR="006C083F" w:rsidRPr="007F4514" w:rsidRDefault="006C083F" w:rsidP="006C083F">
            <w:pPr>
              <w:widowControl/>
              <w:shd w:val="clear" w:color="auto" w:fill="FFFFFF"/>
              <w:autoSpaceDE/>
              <w:autoSpaceDN/>
              <w:adjustRightInd/>
              <w:jc w:val="center"/>
              <w:rPr>
                <w:sz w:val="22"/>
                <w:szCs w:val="22"/>
              </w:rPr>
            </w:pPr>
            <w:r w:rsidRPr="00DF2AFA">
              <w:rPr>
                <w:color w:val="000000"/>
                <w:sz w:val="24"/>
                <w:szCs w:val="24"/>
              </w:rPr>
              <w:t>21.20.10.235</w:t>
            </w:r>
          </w:p>
        </w:tc>
        <w:tc>
          <w:tcPr>
            <w:tcW w:w="234" w:type="pct"/>
            <w:tcBorders>
              <w:top w:val="single" w:sz="4" w:space="0" w:color="auto"/>
              <w:left w:val="single" w:sz="4" w:space="0" w:color="auto"/>
              <w:bottom w:val="single" w:sz="4" w:space="0" w:color="auto"/>
              <w:right w:val="single" w:sz="4" w:space="0" w:color="auto"/>
            </w:tcBorders>
            <w:vAlign w:val="center"/>
          </w:tcPr>
          <w:p w14:paraId="124BD134" w14:textId="377DE3CD" w:rsidR="006C083F" w:rsidRPr="007F4514" w:rsidRDefault="006C083F" w:rsidP="006C083F">
            <w:pPr>
              <w:jc w:val="center"/>
              <w:rPr>
                <w:sz w:val="22"/>
                <w:szCs w:val="22"/>
              </w:rPr>
            </w:pPr>
            <w:r>
              <w:rPr>
                <w:color w:val="000000"/>
                <w:sz w:val="24"/>
                <w:szCs w:val="24"/>
              </w:rPr>
              <w:t>Уп.</w:t>
            </w:r>
          </w:p>
        </w:tc>
        <w:tc>
          <w:tcPr>
            <w:tcW w:w="409" w:type="pct"/>
            <w:tcBorders>
              <w:top w:val="single" w:sz="4" w:space="0" w:color="auto"/>
              <w:left w:val="single" w:sz="4" w:space="0" w:color="auto"/>
              <w:bottom w:val="single" w:sz="4" w:space="0" w:color="auto"/>
              <w:right w:val="single" w:sz="4" w:space="0" w:color="auto"/>
            </w:tcBorders>
            <w:vAlign w:val="center"/>
          </w:tcPr>
          <w:p w14:paraId="01A56D2B" w14:textId="7398FCF2" w:rsidR="006C083F" w:rsidRPr="007578BD" w:rsidRDefault="006C083F" w:rsidP="006C083F">
            <w:pPr>
              <w:jc w:val="center"/>
              <w:rPr>
                <w:sz w:val="22"/>
                <w:szCs w:val="22"/>
              </w:rPr>
            </w:pPr>
            <w:r>
              <w:rPr>
                <w:sz w:val="24"/>
                <w:szCs w:val="24"/>
              </w:rPr>
              <w:t>5</w:t>
            </w:r>
          </w:p>
        </w:tc>
        <w:tc>
          <w:tcPr>
            <w:tcW w:w="478" w:type="pct"/>
            <w:tcBorders>
              <w:top w:val="single" w:sz="4" w:space="0" w:color="auto"/>
              <w:left w:val="single" w:sz="4" w:space="0" w:color="auto"/>
              <w:bottom w:val="single" w:sz="4" w:space="0" w:color="auto"/>
              <w:right w:val="single" w:sz="4" w:space="0" w:color="auto"/>
            </w:tcBorders>
            <w:vAlign w:val="center"/>
          </w:tcPr>
          <w:p w14:paraId="4259C3B7" w14:textId="77777777" w:rsidR="006C083F" w:rsidRPr="007578BD" w:rsidRDefault="006C083F" w:rsidP="006C083F">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08B62D0F" w14:textId="77777777" w:rsidR="006C083F" w:rsidRPr="007578BD" w:rsidRDefault="006C083F" w:rsidP="006C083F">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FEB54C4" w14:textId="4F2CC913" w:rsidR="006C083F" w:rsidRPr="007F4514" w:rsidRDefault="006C083F" w:rsidP="006C083F">
            <w:pPr>
              <w:jc w:val="center"/>
              <w:rPr>
                <w:sz w:val="22"/>
                <w:szCs w:val="22"/>
              </w:rPr>
            </w:pPr>
            <w:r>
              <w:rPr>
                <w:color w:val="000000"/>
                <w:sz w:val="24"/>
                <w:szCs w:val="24"/>
              </w:rPr>
              <w:t>25 мг № 60 таб.</w:t>
            </w:r>
          </w:p>
        </w:tc>
      </w:tr>
      <w:tr w:rsidR="006C083F" w:rsidRPr="004856F6" w14:paraId="57066F6A"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7E8F20D" w14:textId="77777777" w:rsidR="006C083F" w:rsidRDefault="006C083F" w:rsidP="006C083F">
            <w:pPr>
              <w:jc w:val="center"/>
              <w:rPr>
                <w:bCs/>
                <w:sz w:val="24"/>
                <w:szCs w:val="24"/>
              </w:rPr>
            </w:pPr>
            <w:r>
              <w:rPr>
                <w:bCs/>
                <w:sz w:val="24"/>
                <w:szCs w:val="24"/>
              </w:rPr>
              <w:t>22</w:t>
            </w:r>
          </w:p>
        </w:tc>
        <w:tc>
          <w:tcPr>
            <w:tcW w:w="1327" w:type="pct"/>
            <w:tcBorders>
              <w:top w:val="single" w:sz="4" w:space="0" w:color="auto"/>
              <w:left w:val="single" w:sz="4" w:space="0" w:color="auto"/>
              <w:bottom w:val="single" w:sz="4" w:space="0" w:color="auto"/>
              <w:right w:val="single" w:sz="4" w:space="0" w:color="auto"/>
            </w:tcBorders>
            <w:vAlign w:val="center"/>
          </w:tcPr>
          <w:p w14:paraId="125C6D31" w14:textId="77777777" w:rsidR="006C083F" w:rsidRDefault="006C083F" w:rsidP="006C083F">
            <w:pPr>
              <w:widowControl/>
              <w:shd w:val="clear" w:color="auto" w:fill="FFFFFF"/>
              <w:autoSpaceDE/>
              <w:autoSpaceDN/>
              <w:adjustRightInd/>
              <w:jc w:val="center"/>
              <w:rPr>
                <w:color w:val="000000"/>
                <w:sz w:val="24"/>
                <w:szCs w:val="24"/>
              </w:rPr>
            </w:pPr>
            <w:r>
              <w:rPr>
                <w:color w:val="000000"/>
                <w:sz w:val="24"/>
                <w:szCs w:val="24"/>
              </w:rPr>
              <w:t>Сульфацил натрия капли</w:t>
            </w:r>
          </w:p>
          <w:p w14:paraId="453CEBBA" w14:textId="30DD6DDD" w:rsidR="006C083F" w:rsidRPr="004856F6" w:rsidRDefault="006C083F" w:rsidP="006C083F">
            <w:pPr>
              <w:widowControl/>
              <w:shd w:val="clear" w:color="auto" w:fill="FFFFFF"/>
              <w:autoSpaceDE/>
              <w:autoSpaceDN/>
              <w:adjustRightInd/>
              <w:jc w:val="center"/>
              <w:rPr>
                <w:color w:val="000000"/>
                <w:sz w:val="24"/>
                <w:szCs w:val="24"/>
              </w:rPr>
            </w:pPr>
            <w:r w:rsidRPr="006C083F">
              <w:rPr>
                <w:color w:val="000000"/>
                <w:sz w:val="24"/>
                <w:szCs w:val="24"/>
              </w:rPr>
              <w:t>21.20.10.261</w:t>
            </w:r>
          </w:p>
        </w:tc>
        <w:tc>
          <w:tcPr>
            <w:tcW w:w="234" w:type="pct"/>
            <w:tcBorders>
              <w:top w:val="single" w:sz="4" w:space="0" w:color="auto"/>
              <w:left w:val="single" w:sz="4" w:space="0" w:color="auto"/>
              <w:bottom w:val="single" w:sz="4" w:space="0" w:color="auto"/>
              <w:right w:val="single" w:sz="4" w:space="0" w:color="auto"/>
            </w:tcBorders>
            <w:vAlign w:val="center"/>
          </w:tcPr>
          <w:p w14:paraId="4D2C2273" w14:textId="13035BFE" w:rsidR="006C083F" w:rsidRPr="004856F6" w:rsidRDefault="006C083F" w:rsidP="006C083F">
            <w:pPr>
              <w:jc w:val="center"/>
              <w:rPr>
                <w:color w:val="000000"/>
                <w:sz w:val="24"/>
                <w:szCs w:val="24"/>
              </w:rPr>
            </w:pPr>
            <w:r>
              <w:rPr>
                <w:color w:val="000000"/>
                <w:sz w:val="24"/>
                <w:szCs w:val="24"/>
              </w:rPr>
              <w:t>Фл.</w:t>
            </w:r>
          </w:p>
        </w:tc>
        <w:tc>
          <w:tcPr>
            <w:tcW w:w="409" w:type="pct"/>
            <w:tcBorders>
              <w:top w:val="single" w:sz="4" w:space="0" w:color="auto"/>
              <w:left w:val="single" w:sz="4" w:space="0" w:color="auto"/>
              <w:bottom w:val="single" w:sz="4" w:space="0" w:color="auto"/>
              <w:right w:val="single" w:sz="4" w:space="0" w:color="auto"/>
            </w:tcBorders>
            <w:vAlign w:val="center"/>
          </w:tcPr>
          <w:p w14:paraId="3132747D" w14:textId="534F568F" w:rsidR="006C083F" w:rsidRPr="004856F6" w:rsidRDefault="006C083F" w:rsidP="006C083F">
            <w:pPr>
              <w:jc w:val="center"/>
              <w:rPr>
                <w:sz w:val="24"/>
                <w:szCs w:val="24"/>
              </w:rPr>
            </w:pPr>
            <w:r>
              <w:rPr>
                <w:sz w:val="24"/>
                <w:szCs w:val="24"/>
              </w:rPr>
              <w:t>10</w:t>
            </w:r>
          </w:p>
        </w:tc>
        <w:tc>
          <w:tcPr>
            <w:tcW w:w="478" w:type="pct"/>
            <w:tcBorders>
              <w:top w:val="single" w:sz="4" w:space="0" w:color="auto"/>
              <w:left w:val="single" w:sz="4" w:space="0" w:color="auto"/>
              <w:bottom w:val="single" w:sz="4" w:space="0" w:color="auto"/>
              <w:right w:val="single" w:sz="4" w:space="0" w:color="auto"/>
            </w:tcBorders>
            <w:vAlign w:val="center"/>
          </w:tcPr>
          <w:p w14:paraId="77ABA9A9" w14:textId="77777777" w:rsidR="006C083F" w:rsidRPr="004856F6" w:rsidRDefault="006C083F" w:rsidP="006C083F">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0F98B8D3" w14:textId="77777777" w:rsidR="006C083F" w:rsidRPr="004856F6" w:rsidRDefault="006C083F" w:rsidP="006C083F">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70F73703" w14:textId="0BBDC6D1" w:rsidR="006C083F" w:rsidRPr="004856F6" w:rsidRDefault="006C083F" w:rsidP="006C083F">
            <w:pPr>
              <w:jc w:val="center"/>
              <w:rPr>
                <w:color w:val="000000"/>
                <w:sz w:val="24"/>
                <w:szCs w:val="24"/>
              </w:rPr>
            </w:pPr>
            <w:r>
              <w:rPr>
                <w:color w:val="000000"/>
                <w:sz w:val="24"/>
                <w:szCs w:val="24"/>
              </w:rPr>
              <w:t>20 % 10 мл</w:t>
            </w:r>
          </w:p>
        </w:tc>
      </w:tr>
      <w:tr w:rsidR="006C083F" w:rsidRPr="004856F6" w14:paraId="33D27A65"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BD7D212" w14:textId="460EB45A" w:rsidR="006C083F" w:rsidRDefault="006C083F" w:rsidP="006C083F">
            <w:pPr>
              <w:jc w:val="center"/>
              <w:rPr>
                <w:bCs/>
                <w:sz w:val="24"/>
                <w:szCs w:val="24"/>
              </w:rPr>
            </w:pPr>
            <w:r>
              <w:rPr>
                <w:bCs/>
                <w:sz w:val="24"/>
                <w:szCs w:val="24"/>
              </w:rPr>
              <w:t>23</w:t>
            </w:r>
          </w:p>
        </w:tc>
        <w:tc>
          <w:tcPr>
            <w:tcW w:w="1327" w:type="pct"/>
            <w:tcBorders>
              <w:top w:val="single" w:sz="4" w:space="0" w:color="auto"/>
              <w:left w:val="single" w:sz="4" w:space="0" w:color="auto"/>
              <w:bottom w:val="single" w:sz="4" w:space="0" w:color="auto"/>
              <w:right w:val="single" w:sz="4" w:space="0" w:color="auto"/>
            </w:tcBorders>
            <w:vAlign w:val="center"/>
          </w:tcPr>
          <w:p w14:paraId="3AA6730D" w14:textId="77777777" w:rsidR="006C083F" w:rsidRPr="00246222" w:rsidRDefault="006C083F" w:rsidP="006C083F">
            <w:pPr>
              <w:widowControl/>
              <w:shd w:val="clear" w:color="auto" w:fill="FFFFFF"/>
              <w:autoSpaceDE/>
              <w:autoSpaceDN/>
              <w:adjustRightInd/>
              <w:jc w:val="center"/>
              <w:rPr>
                <w:sz w:val="22"/>
                <w:szCs w:val="22"/>
              </w:rPr>
            </w:pPr>
            <w:r w:rsidRPr="00246222">
              <w:rPr>
                <w:sz w:val="22"/>
                <w:szCs w:val="22"/>
              </w:rPr>
              <w:t>Уголь активированный</w:t>
            </w:r>
          </w:p>
          <w:p w14:paraId="51A2FB78" w14:textId="1E9888D9" w:rsidR="006C083F" w:rsidRPr="004856F6" w:rsidRDefault="006C083F" w:rsidP="006C083F">
            <w:pPr>
              <w:widowControl/>
              <w:shd w:val="clear" w:color="auto" w:fill="FFFFFF"/>
              <w:autoSpaceDE/>
              <w:autoSpaceDN/>
              <w:adjustRightInd/>
              <w:jc w:val="center"/>
              <w:rPr>
                <w:color w:val="000000"/>
                <w:sz w:val="24"/>
                <w:szCs w:val="24"/>
              </w:rPr>
            </w:pPr>
            <w:r w:rsidRPr="00246222">
              <w:rPr>
                <w:sz w:val="22"/>
                <w:szCs w:val="22"/>
              </w:rPr>
              <w:t>20.14.71.110</w:t>
            </w:r>
          </w:p>
        </w:tc>
        <w:tc>
          <w:tcPr>
            <w:tcW w:w="234" w:type="pct"/>
            <w:tcBorders>
              <w:top w:val="single" w:sz="4" w:space="0" w:color="auto"/>
              <w:left w:val="single" w:sz="4" w:space="0" w:color="auto"/>
              <w:bottom w:val="single" w:sz="4" w:space="0" w:color="auto"/>
              <w:right w:val="single" w:sz="4" w:space="0" w:color="auto"/>
            </w:tcBorders>
            <w:vAlign w:val="center"/>
          </w:tcPr>
          <w:p w14:paraId="7495F90A" w14:textId="5CC6BF7A" w:rsidR="006C083F" w:rsidRPr="004856F6" w:rsidRDefault="006C083F" w:rsidP="006C083F">
            <w:pPr>
              <w:jc w:val="center"/>
              <w:rPr>
                <w:color w:val="000000"/>
                <w:sz w:val="24"/>
                <w:szCs w:val="24"/>
              </w:rPr>
            </w:pPr>
            <w:r w:rsidRPr="00246222">
              <w:rPr>
                <w:sz w:val="22"/>
                <w:szCs w:val="22"/>
              </w:rPr>
              <w:t>Уп.</w:t>
            </w:r>
          </w:p>
        </w:tc>
        <w:tc>
          <w:tcPr>
            <w:tcW w:w="409" w:type="pct"/>
            <w:tcBorders>
              <w:top w:val="single" w:sz="4" w:space="0" w:color="auto"/>
              <w:left w:val="single" w:sz="4" w:space="0" w:color="auto"/>
              <w:bottom w:val="single" w:sz="4" w:space="0" w:color="auto"/>
              <w:right w:val="single" w:sz="4" w:space="0" w:color="auto"/>
            </w:tcBorders>
            <w:vAlign w:val="center"/>
          </w:tcPr>
          <w:p w14:paraId="387FFBA8" w14:textId="4FAC9292" w:rsidR="006C083F" w:rsidRPr="004856F6" w:rsidRDefault="006C083F" w:rsidP="006C083F">
            <w:pPr>
              <w:jc w:val="center"/>
              <w:rPr>
                <w:sz w:val="24"/>
                <w:szCs w:val="24"/>
              </w:rPr>
            </w:pPr>
            <w:r w:rsidRPr="00246222">
              <w:rPr>
                <w:sz w:val="22"/>
                <w:szCs w:val="22"/>
              </w:rPr>
              <w:t>20</w:t>
            </w:r>
          </w:p>
        </w:tc>
        <w:tc>
          <w:tcPr>
            <w:tcW w:w="478" w:type="pct"/>
            <w:tcBorders>
              <w:top w:val="single" w:sz="4" w:space="0" w:color="auto"/>
              <w:left w:val="single" w:sz="4" w:space="0" w:color="auto"/>
              <w:bottom w:val="single" w:sz="4" w:space="0" w:color="auto"/>
              <w:right w:val="single" w:sz="4" w:space="0" w:color="auto"/>
            </w:tcBorders>
            <w:vAlign w:val="center"/>
          </w:tcPr>
          <w:p w14:paraId="20E61BCC" w14:textId="77777777" w:rsidR="006C083F" w:rsidRPr="004856F6" w:rsidRDefault="006C083F" w:rsidP="006C083F">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36C52AB1" w14:textId="77777777" w:rsidR="006C083F" w:rsidRPr="004856F6" w:rsidRDefault="006C083F" w:rsidP="006C083F">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45038A03" w14:textId="2A7FD06B" w:rsidR="006C083F" w:rsidRPr="004856F6" w:rsidRDefault="006C083F" w:rsidP="006C083F">
            <w:pPr>
              <w:jc w:val="center"/>
              <w:rPr>
                <w:color w:val="000000"/>
                <w:sz w:val="24"/>
                <w:szCs w:val="24"/>
              </w:rPr>
            </w:pPr>
            <w:r w:rsidRPr="00246222">
              <w:rPr>
                <w:sz w:val="22"/>
                <w:szCs w:val="22"/>
              </w:rPr>
              <w:t>250 мг № 10 таб.</w:t>
            </w:r>
          </w:p>
        </w:tc>
      </w:tr>
      <w:tr w:rsidR="006C083F" w:rsidRPr="004856F6" w14:paraId="1F903A49"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05446EEB" w14:textId="5C3C2037" w:rsidR="006C083F" w:rsidRDefault="006C083F" w:rsidP="006C083F">
            <w:pPr>
              <w:jc w:val="center"/>
              <w:rPr>
                <w:bCs/>
                <w:sz w:val="24"/>
                <w:szCs w:val="24"/>
              </w:rPr>
            </w:pPr>
            <w:r>
              <w:rPr>
                <w:bCs/>
                <w:sz w:val="24"/>
                <w:szCs w:val="24"/>
              </w:rPr>
              <w:t>24</w:t>
            </w:r>
          </w:p>
        </w:tc>
        <w:tc>
          <w:tcPr>
            <w:tcW w:w="1327" w:type="pct"/>
            <w:tcBorders>
              <w:top w:val="single" w:sz="4" w:space="0" w:color="auto"/>
              <w:left w:val="single" w:sz="4" w:space="0" w:color="auto"/>
              <w:bottom w:val="single" w:sz="4" w:space="0" w:color="auto"/>
              <w:right w:val="single" w:sz="4" w:space="0" w:color="auto"/>
            </w:tcBorders>
            <w:vAlign w:val="center"/>
          </w:tcPr>
          <w:p w14:paraId="2F8A28BD" w14:textId="77777777" w:rsidR="006C083F" w:rsidRDefault="006C083F" w:rsidP="006C083F">
            <w:pPr>
              <w:widowControl/>
              <w:shd w:val="clear" w:color="auto" w:fill="FFFFFF"/>
              <w:autoSpaceDE/>
              <w:autoSpaceDN/>
              <w:adjustRightInd/>
              <w:jc w:val="center"/>
              <w:rPr>
                <w:color w:val="000000"/>
                <w:sz w:val="24"/>
                <w:szCs w:val="24"/>
              </w:rPr>
            </w:pPr>
            <w:r>
              <w:rPr>
                <w:color w:val="000000"/>
                <w:sz w:val="24"/>
                <w:szCs w:val="24"/>
              </w:rPr>
              <w:t>Хлорпротиксен</w:t>
            </w:r>
          </w:p>
          <w:p w14:paraId="2D5FD78F" w14:textId="6249AF07" w:rsidR="006C083F" w:rsidRPr="004856F6" w:rsidRDefault="006C083F" w:rsidP="006C083F">
            <w:pPr>
              <w:widowControl/>
              <w:shd w:val="clear" w:color="auto" w:fill="FFFFFF"/>
              <w:autoSpaceDE/>
              <w:autoSpaceDN/>
              <w:adjustRightInd/>
              <w:jc w:val="center"/>
              <w:rPr>
                <w:color w:val="000000"/>
                <w:sz w:val="24"/>
                <w:szCs w:val="24"/>
              </w:rPr>
            </w:pPr>
            <w:r w:rsidRPr="0054573C">
              <w:rPr>
                <w:color w:val="000000"/>
                <w:sz w:val="24"/>
                <w:szCs w:val="24"/>
              </w:rPr>
              <w:t>21.20.10.235</w:t>
            </w:r>
          </w:p>
        </w:tc>
        <w:tc>
          <w:tcPr>
            <w:tcW w:w="234" w:type="pct"/>
            <w:tcBorders>
              <w:top w:val="single" w:sz="4" w:space="0" w:color="auto"/>
              <w:left w:val="single" w:sz="4" w:space="0" w:color="auto"/>
              <w:bottom w:val="single" w:sz="4" w:space="0" w:color="auto"/>
              <w:right w:val="single" w:sz="4" w:space="0" w:color="auto"/>
            </w:tcBorders>
            <w:vAlign w:val="center"/>
          </w:tcPr>
          <w:p w14:paraId="50DD468A" w14:textId="3FCC8D9D" w:rsidR="006C083F" w:rsidRPr="004856F6" w:rsidRDefault="006C083F" w:rsidP="006C083F">
            <w:pPr>
              <w:jc w:val="center"/>
              <w:rPr>
                <w:color w:val="000000"/>
                <w:sz w:val="24"/>
                <w:szCs w:val="24"/>
              </w:rPr>
            </w:pPr>
            <w:r>
              <w:rPr>
                <w:color w:val="000000"/>
                <w:sz w:val="24"/>
                <w:szCs w:val="24"/>
              </w:rPr>
              <w:t>Уп.</w:t>
            </w:r>
          </w:p>
        </w:tc>
        <w:tc>
          <w:tcPr>
            <w:tcW w:w="409" w:type="pct"/>
            <w:tcBorders>
              <w:top w:val="single" w:sz="4" w:space="0" w:color="auto"/>
              <w:left w:val="single" w:sz="4" w:space="0" w:color="auto"/>
              <w:bottom w:val="single" w:sz="4" w:space="0" w:color="auto"/>
              <w:right w:val="single" w:sz="4" w:space="0" w:color="auto"/>
            </w:tcBorders>
            <w:vAlign w:val="center"/>
          </w:tcPr>
          <w:p w14:paraId="53E801CF" w14:textId="05FCFB57" w:rsidR="006C083F" w:rsidRPr="004856F6" w:rsidRDefault="006C083F" w:rsidP="006C083F">
            <w:pPr>
              <w:jc w:val="center"/>
              <w:rPr>
                <w:sz w:val="24"/>
                <w:szCs w:val="24"/>
              </w:rPr>
            </w:pPr>
            <w:r>
              <w:rPr>
                <w:color w:val="000000"/>
                <w:sz w:val="22"/>
                <w:szCs w:val="22"/>
              </w:rPr>
              <w:t>1</w:t>
            </w:r>
            <w:r>
              <w:rPr>
                <w:color w:val="000000"/>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069A4EB3" w14:textId="77777777" w:rsidR="006C083F" w:rsidRPr="004856F6" w:rsidRDefault="006C083F" w:rsidP="006C083F">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68C9DD1A" w14:textId="77777777" w:rsidR="006C083F" w:rsidRPr="004856F6" w:rsidRDefault="006C083F" w:rsidP="006C083F">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23341181" w14:textId="2B5EE34D" w:rsidR="006C083F" w:rsidRPr="004856F6" w:rsidRDefault="006C083F" w:rsidP="006C083F">
            <w:pPr>
              <w:jc w:val="center"/>
              <w:rPr>
                <w:color w:val="000000"/>
                <w:sz w:val="24"/>
                <w:szCs w:val="24"/>
              </w:rPr>
            </w:pPr>
            <w:r>
              <w:rPr>
                <w:color w:val="000000"/>
                <w:sz w:val="24"/>
                <w:szCs w:val="24"/>
              </w:rPr>
              <w:t>50 мг № 50 таб.</w:t>
            </w:r>
          </w:p>
        </w:tc>
      </w:tr>
      <w:tr w:rsidR="006C083F" w:rsidRPr="004856F6" w14:paraId="6A30CB0D"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10FB4EF5" w14:textId="013A0C65" w:rsidR="006C083F" w:rsidRDefault="006C083F" w:rsidP="006C083F">
            <w:pPr>
              <w:jc w:val="center"/>
              <w:rPr>
                <w:bCs/>
                <w:sz w:val="24"/>
                <w:szCs w:val="24"/>
              </w:rPr>
            </w:pPr>
            <w:r>
              <w:rPr>
                <w:bCs/>
                <w:sz w:val="24"/>
                <w:szCs w:val="24"/>
              </w:rPr>
              <w:t>25</w:t>
            </w:r>
          </w:p>
        </w:tc>
        <w:tc>
          <w:tcPr>
            <w:tcW w:w="1327" w:type="pct"/>
            <w:tcBorders>
              <w:top w:val="single" w:sz="4" w:space="0" w:color="auto"/>
              <w:left w:val="single" w:sz="4" w:space="0" w:color="auto"/>
              <w:bottom w:val="single" w:sz="4" w:space="0" w:color="auto"/>
              <w:right w:val="single" w:sz="4" w:space="0" w:color="auto"/>
            </w:tcBorders>
            <w:vAlign w:val="center"/>
          </w:tcPr>
          <w:p w14:paraId="0D835979" w14:textId="77777777" w:rsidR="006C083F" w:rsidRDefault="006C083F" w:rsidP="006C083F">
            <w:pPr>
              <w:widowControl/>
              <w:shd w:val="clear" w:color="auto" w:fill="FFFFFF"/>
              <w:autoSpaceDE/>
              <w:autoSpaceDN/>
              <w:adjustRightInd/>
              <w:jc w:val="center"/>
              <w:rPr>
                <w:color w:val="000000"/>
                <w:sz w:val="24"/>
                <w:szCs w:val="24"/>
              </w:rPr>
            </w:pPr>
            <w:r>
              <w:rPr>
                <w:color w:val="000000"/>
                <w:sz w:val="24"/>
                <w:szCs w:val="24"/>
              </w:rPr>
              <w:t>Эральфон</w:t>
            </w:r>
          </w:p>
          <w:p w14:paraId="1410D35D" w14:textId="7B7F1171" w:rsidR="006C083F" w:rsidRPr="004856F6" w:rsidRDefault="006C083F" w:rsidP="006C083F">
            <w:pPr>
              <w:widowControl/>
              <w:shd w:val="clear" w:color="auto" w:fill="FFFFFF"/>
              <w:autoSpaceDE/>
              <w:autoSpaceDN/>
              <w:adjustRightInd/>
              <w:jc w:val="center"/>
              <w:rPr>
                <w:color w:val="000000"/>
                <w:sz w:val="24"/>
                <w:szCs w:val="24"/>
              </w:rPr>
            </w:pPr>
            <w:r w:rsidRPr="006C083F">
              <w:rPr>
                <w:color w:val="000000"/>
                <w:sz w:val="24"/>
                <w:szCs w:val="24"/>
              </w:rPr>
              <w:t>21.20.10.133</w:t>
            </w:r>
          </w:p>
        </w:tc>
        <w:tc>
          <w:tcPr>
            <w:tcW w:w="234" w:type="pct"/>
            <w:tcBorders>
              <w:top w:val="single" w:sz="4" w:space="0" w:color="auto"/>
              <w:left w:val="single" w:sz="4" w:space="0" w:color="auto"/>
              <w:bottom w:val="single" w:sz="4" w:space="0" w:color="auto"/>
              <w:right w:val="single" w:sz="4" w:space="0" w:color="auto"/>
            </w:tcBorders>
            <w:vAlign w:val="center"/>
          </w:tcPr>
          <w:p w14:paraId="64895FC3" w14:textId="1B1BC8DB" w:rsidR="006C083F" w:rsidRPr="004856F6" w:rsidRDefault="006C083F" w:rsidP="006C083F">
            <w:pPr>
              <w:jc w:val="center"/>
              <w:rPr>
                <w:color w:val="000000"/>
                <w:sz w:val="24"/>
                <w:szCs w:val="24"/>
              </w:rPr>
            </w:pPr>
            <w:r>
              <w:rPr>
                <w:color w:val="000000"/>
                <w:sz w:val="24"/>
                <w:szCs w:val="24"/>
              </w:rPr>
              <w:t>Уп.</w:t>
            </w:r>
          </w:p>
        </w:tc>
        <w:tc>
          <w:tcPr>
            <w:tcW w:w="409" w:type="pct"/>
            <w:tcBorders>
              <w:top w:val="single" w:sz="4" w:space="0" w:color="auto"/>
              <w:left w:val="single" w:sz="4" w:space="0" w:color="auto"/>
              <w:bottom w:val="single" w:sz="4" w:space="0" w:color="auto"/>
              <w:right w:val="single" w:sz="4" w:space="0" w:color="auto"/>
            </w:tcBorders>
            <w:vAlign w:val="center"/>
          </w:tcPr>
          <w:p w14:paraId="052BB8E6" w14:textId="13F548E9" w:rsidR="006C083F" w:rsidRPr="004856F6" w:rsidRDefault="006C083F" w:rsidP="006C083F">
            <w:pPr>
              <w:jc w:val="center"/>
              <w:rPr>
                <w:sz w:val="24"/>
                <w:szCs w:val="24"/>
              </w:rPr>
            </w:pPr>
            <w:r>
              <w:rPr>
                <w:sz w:val="24"/>
                <w:szCs w:val="24"/>
              </w:rPr>
              <w:t>3</w:t>
            </w:r>
          </w:p>
        </w:tc>
        <w:tc>
          <w:tcPr>
            <w:tcW w:w="478" w:type="pct"/>
            <w:tcBorders>
              <w:top w:val="single" w:sz="4" w:space="0" w:color="auto"/>
              <w:left w:val="single" w:sz="4" w:space="0" w:color="auto"/>
              <w:bottom w:val="single" w:sz="4" w:space="0" w:color="auto"/>
              <w:right w:val="single" w:sz="4" w:space="0" w:color="auto"/>
            </w:tcBorders>
            <w:vAlign w:val="center"/>
          </w:tcPr>
          <w:p w14:paraId="79610919" w14:textId="77777777" w:rsidR="006C083F" w:rsidRPr="004856F6" w:rsidRDefault="006C083F" w:rsidP="006C083F">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1AA6F11B" w14:textId="77777777" w:rsidR="006C083F" w:rsidRPr="004856F6" w:rsidRDefault="006C083F" w:rsidP="006C083F">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117C5760" w14:textId="17718EF7" w:rsidR="006C083F" w:rsidRPr="004856F6" w:rsidRDefault="006C083F" w:rsidP="006C083F">
            <w:pPr>
              <w:jc w:val="center"/>
              <w:rPr>
                <w:color w:val="000000"/>
                <w:sz w:val="24"/>
                <w:szCs w:val="24"/>
              </w:rPr>
            </w:pPr>
            <w:r>
              <w:rPr>
                <w:color w:val="000000"/>
                <w:sz w:val="24"/>
                <w:szCs w:val="24"/>
              </w:rPr>
              <w:t>2000 МЕ 0,5 мл № 6 шприцов</w:t>
            </w:r>
          </w:p>
        </w:tc>
      </w:tr>
      <w:tr w:rsidR="006C083F" w:rsidRPr="004856F6" w14:paraId="3522F005" w14:textId="77777777" w:rsidTr="0086636A">
        <w:trPr>
          <w:trHeight w:val="338"/>
          <w:jc w:val="center"/>
        </w:trPr>
        <w:tc>
          <w:tcPr>
            <w:tcW w:w="185" w:type="pct"/>
            <w:tcBorders>
              <w:top w:val="single" w:sz="4" w:space="0" w:color="auto"/>
              <w:left w:val="single" w:sz="4" w:space="0" w:color="auto"/>
              <w:bottom w:val="single" w:sz="4" w:space="0" w:color="auto"/>
              <w:right w:val="single" w:sz="4" w:space="0" w:color="auto"/>
            </w:tcBorders>
            <w:vAlign w:val="center"/>
          </w:tcPr>
          <w:p w14:paraId="10ED58CA" w14:textId="77777777" w:rsidR="006C083F" w:rsidRPr="004856F6" w:rsidRDefault="006C083F" w:rsidP="006C083F">
            <w:pPr>
              <w:widowControl/>
              <w:shd w:val="clear" w:color="auto" w:fill="FFFFFF"/>
              <w:autoSpaceDE/>
              <w:autoSpaceDN/>
              <w:adjustRightInd/>
              <w:jc w:val="center"/>
              <w:rPr>
                <w:color w:val="000000"/>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14:paraId="7C74017D" w14:textId="77777777" w:rsidR="006C083F" w:rsidRPr="004856F6" w:rsidRDefault="006C083F" w:rsidP="006C083F">
            <w:pPr>
              <w:widowControl/>
              <w:shd w:val="clear" w:color="auto" w:fill="FFFFFF"/>
              <w:autoSpaceDE/>
              <w:autoSpaceDN/>
              <w:adjustRightInd/>
              <w:jc w:val="center"/>
              <w:rPr>
                <w:color w:val="000000"/>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096A1CE3" w14:textId="77777777" w:rsidR="006C083F" w:rsidRPr="004856F6" w:rsidRDefault="006C083F" w:rsidP="006C083F">
            <w:pPr>
              <w:jc w:val="center"/>
              <w:rPr>
                <w:color w:val="000000"/>
                <w:sz w:val="24"/>
                <w:szCs w:val="24"/>
              </w:rPr>
            </w:pPr>
          </w:p>
        </w:tc>
        <w:tc>
          <w:tcPr>
            <w:tcW w:w="409" w:type="pct"/>
            <w:tcBorders>
              <w:top w:val="single" w:sz="4" w:space="0" w:color="auto"/>
              <w:left w:val="single" w:sz="4" w:space="0" w:color="auto"/>
              <w:bottom w:val="single" w:sz="4" w:space="0" w:color="auto"/>
              <w:right w:val="single" w:sz="4" w:space="0" w:color="auto"/>
            </w:tcBorders>
            <w:vAlign w:val="center"/>
          </w:tcPr>
          <w:p w14:paraId="46E2E956" w14:textId="77777777" w:rsidR="006C083F" w:rsidRPr="004856F6" w:rsidRDefault="006C083F" w:rsidP="006C083F">
            <w:pPr>
              <w:jc w:val="center"/>
              <w:rPr>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14:paraId="0A1E5CEA" w14:textId="77777777" w:rsidR="006C083F" w:rsidRPr="004856F6" w:rsidRDefault="006C083F" w:rsidP="006C083F">
            <w:pPr>
              <w:jc w:val="center"/>
              <w:rPr>
                <w:sz w:val="24"/>
                <w:szCs w:val="24"/>
              </w:rPr>
            </w:pPr>
            <w:r>
              <w:rPr>
                <w:sz w:val="24"/>
                <w:szCs w:val="24"/>
              </w:rPr>
              <w:t>Итого:</w:t>
            </w:r>
          </w:p>
        </w:tc>
        <w:tc>
          <w:tcPr>
            <w:tcW w:w="479" w:type="pct"/>
            <w:tcBorders>
              <w:top w:val="single" w:sz="4" w:space="0" w:color="auto"/>
              <w:left w:val="single" w:sz="4" w:space="0" w:color="auto"/>
              <w:bottom w:val="single" w:sz="4" w:space="0" w:color="auto"/>
              <w:right w:val="single" w:sz="4" w:space="0" w:color="auto"/>
            </w:tcBorders>
            <w:vAlign w:val="center"/>
          </w:tcPr>
          <w:p w14:paraId="49DF3A39" w14:textId="77777777" w:rsidR="006C083F" w:rsidRPr="004856F6" w:rsidRDefault="006C083F" w:rsidP="006C083F">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13C985E9" w14:textId="77777777" w:rsidR="006C083F" w:rsidRPr="004856F6" w:rsidRDefault="006C083F" w:rsidP="006C083F">
            <w:pPr>
              <w:jc w:val="center"/>
              <w:rPr>
                <w:color w:val="000000"/>
                <w:sz w:val="24"/>
                <w:szCs w:val="24"/>
              </w:rPr>
            </w:pPr>
          </w:p>
        </w:tc>
      </w:tr>
    </w:tbl>
    <w:p w14:paraId="185EC862" w14:textId="77777777" w:rsidR="00CA68A4" w:rsidRPr="004856F6" w:rsidRDefault="00CA68A4" w:rsidP="00CA68A4">
      <w:pPr>
        <w:ind w:left="708" w:firstLine="708"/>
        <w:jc w:val="both"/>
        <w:rPr>
          <w:sz w:val="24"/>
          <w:szCs w:val="24"/>
        </w:rPr>
      </w:pPr>
    </w:p>
    <w:p w14:paraId="073A25E8" w14:textId="77777777" w:rsidR="00CA68A4" w:rsidRPr="004856F6" w:rsidRDefault="00431623" w:rsidP="00CA68A4">
      <w:pPr>
        <w:ind w:left="708" w:firstLine="708"/>
        <w:jc w:val="both"/>
        <w:rPr>
          <w:sz w:val="24"/>
          <w:szCs w:val="24"/>
        </w:rPr>
      </w:pPr>
      <w:r>
        <w:rPr>
          <w:sz w:val="24"/>
          <w:szCs w:val="24"/>
        </w:rPr>
        <w:t>Заказчик __________ Щепунова Н.А.</w:t>
      </w:r>
      <w:r w:rsidR="00CA68A4" w:rsidRPr="004856F6">
        <w:rPr>
          <w:sz w:val="24"/>
          <w:szCs w:val="24"/>
        </w:rPr>
        <w:t xml:space="preserve">                                                            Поставщик ______________ </w:t>
      </w:r>
    </w:p>
    <w:p w14:paraId="5CCCE1A3"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3AF9186F" w14:textId="77777777" w:rsidR="00136A25" w:rsidRDefault="00136A25" w:rsidP="00CA68A4">
      <w:pPr>
        <w:ind w:left="1416"/>
        <w:jc w:val="both"/>
        <w:rPr>
          <w:sz w:val="24"/>
          <w:szCs w:val="24"/>
          <w:vertAlign w:val="superscript"/>
        </w:rPr>
      </w:pPr>
    </w:p>
    <w:p w14:paraId="012B3B96" w14:textId="77777777" w:rsidR="00136A25" w:rsidRDefault="00136A25" w:rsidP="00CA68A4">
      <w:pPr>
        <w:ind w:left="1416"/>
        <w:jc w:val="both"/>
        <w:rPr>
          <w:sz w:val="24"/>
          <w:szCs w:val="24"/>
          <w:vertAlign w:val="superscript"/>
        </w:rPr>
      </w:pPr>
    </w:p>
    <w:p w14:paraId="72999420"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08D4770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59E72008" w14:textId="03B8ECAA" w:rsidR="00CA68A4" w:rsidRPr="004856F6" w:rsidRDefault="00CA68A4" w:rsidP="00CA68A4">
      <w:pPr>
        <w:ind w:left="5580"/>
        <w:jc w:val="right"/>
        <w:rPr>
          <w:sz w:val="24"/>
          <w:szCs w:val="24"/>
        </w:rPr>
      </w:pPr>
      <w:r w:rsidRPr="004856F6">
        <w:rPr>
          <w:sz w:val="24"/>
          <w:szCs w:val="24"/>
        </w:rPr>
        <w:t>от «__»_______202</w:t>
      </w:r>
      <w:r w:rsidR="006C083F">
        <w:rPr>
          <w:sz w:val="24"/>
          <w:szCs w:val="24"/>
        </w:rPr>
        <w:t>6</w:t>
      </w:r>
      <w:r w:rsidRPr="004856F6">
        <w:rPr>
          <w:sz w:val="24"/>
          <w:szCs w:val="24"/>
        </w:rPr>
        <w:t>г. № ____</w:t>
      </w:r>
    </w:p>
    <w:p w14:paraId="12C4C09B" w14:textId="77777777" w:rsidR="00CA68A4" w:rsidRPr="004856F6" w:rsidRDefault="00CA68A4" w:rsidP="00CA68A4">
      <w:pPr>
        <w:jc w:val="center"/>
        <w:rPr>
          <w:b/>
          <w:bCs/>
          <w:sz w:val="24"/>
          <w:szCs w:val="24"/>
        </w:rPr>
      </w:pPr>
      <w:r w:rsidRPr="004856F6">
        <w:rPr>
          <w:b/>
          <w:bCs/>
          <w:sz w:val="24"/>
          <w:szCs w:val="24"/>
        </w:rPr>
        <w:t>КАЛЕНДАРНЫЙ ПЛАН</w:t>
      </w:r>
    </w:p>
    <w:p w14:paraId="211DAACA"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0A2DCEDE" w14:textId="77777777" w:rsidR="00CA68A4" w:rsidRPr="004856F6" w:rsidRDefault="00CA68A4" w:rsidP="00CA68A4">
      <w:pPr>
        <w:jc w:val="center"/>
        <w:rPr>
          <w:b/>
          <w:bCs/>
          <w:sz w:val="24"/>
          <w:szCs w:val="24"/>
        </w:rPr>
      </w:pP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gridCol w:w="2864"/>
        <w:gridCol w:w="3515"/>
        <w:gridCol w:w="5103"/>
      </w:tblGrid>
      <w:tr w:rsidR="00CA68A4" w:rsidRPr="004856F6" w14:paraId="3FB3BFEC" w14:textId="77777777" w:rsidTr="006C083F">
        <w:trPr>
          <w:trHeight w:val="521"/>
        </w:trPr>
        <w:tc>
          <w:tcPr>
            <w:tcW w:w="567" w:type="dxa"/>
            <w:vAlign w:val="center"/>
          </w:tcPr>
          <w:p w14:paraId="1A65D911" w14:textId="77777777" w:rsidR="00CA68A4" w:rsidRPr="004856F6" w:rsidRDefault="00CA68A4" w:rsidP="00267765">
            <w:pPr>
              <w:jc w:val="center"/>
              <w:rPr>
                <w:sz w:val="24"/>
                <w:szCs w:val="24"/>
              </w:rPr>
            </w:pPr>
            <w:r w:rsidRPr="004856F6">
              <w:rPr>
                <w:sz w:val="24"/>
                <w:szCs w:val="24"/>
              </w:rPr>
              <w:t>№</w:t>
            </w:r>
          </w:p>
          <w:p w14:paraId="5045206A" w14:textId="77777777" w:rsidR="00CA68A4" w:rsidRPr="004856F6" w:rsidRDefault="00CA68A4" w:rsidP="00267765">
            <w:pPr>
              <w:jc w:val="center"/>
              <w:rPr>
                <w:sz w:val="24"/>
                <w:szCs w:val="24"/>
              </w:rPr>
            </w:pPr>
            <w:r w:rsidRPr="004856F6">
              <w:rPr>
                <w:sz w:val="24"/>
                <w:szCs w:val="24"/>
              </w:rPr>
              <w:t>п/п</w:t>
            </w:r>
          </w:p>
        </w:tc>
        <w:tc>
          <w:tcPr>
            <w:tcW w:w="3402" w:type="dxa"/>
            <w:vAlign w:val="center"/>
          </w:tcPr>
          <w:p w14:paraId="06F9680A"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2918FFD5"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F1B4AB2" w14:textId="77777777" w:rsidR="00CA68A4" w:rsidRPr="004856F6" w:rsidRDefault="000018C8" w:rsidP="00267765">
            <w:pPr>
              <w:jc w:val="center"/>
              <w:rPr>
                <w:sz w:val="24"/>
                <w:szCs w:val="24"/>
              </w:rPr>
            </w:pPr>
            <w:r>
              <w:rPr>
                <w:sz w:val="24"/>
                <w:szCs w:val="24"/>
              </w:rPr>
              <w:t>Срок годности</w:t>
            </w:r>
          </w:p>
        </w:tc>
        <w:tc>
          <w:tcPr>
            <w:tcW w:w="5103" w:type="dxa"/>
            <w:vAlign w:val="center"/>
          </w:tcPr>
          <w:p w14:paraId="150D70F9"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0E75FC" w:rsidRPr="004856F6" w14:paraId="46013394" w14:textId="77777777" w:rsidTr="006C083F">
        <w:trPr>
          <w:trHeight w:val="529"/>
        </w:trPr>
        <w:tc>
          <w:tcPr>
            <w:tcW w:w="567" w:type="dxa"/>
            <w:vAlign w:val="center"/>
          </w:tcPr>
          <w:p w14:paraId="6DD694CD" w14:textId="77777777" w:rsidR="000E75FC" w:rsidRPr="004856F6" w:rsidRDefault="000E75FC" w:rsidP="00E7473C">
            <w:pPr>
              <w:jc w:val="center"/>
              <w:rPr>
                <w:bCs/>
                <w:sz w:val="24"/>
                <w:szCs w:val="24"/>
              </w:rPr>
            </w:pPr>
            <w:r w:rsidRPr="004856F6">
              <w:rPr>
                <w:bCs/>
                <w:sz w:val="24"/>
                <w:szCs w:val="24"/>
              </w:rPr>
              <w:t>1</w:t>
            </w:r>
          </w:p>
        </w:tc>
        <w:tc>
          <w:tcPr>
            <w:tcW w:w="3402" w:type="dxa"/>
            <w:vAlign w:val="center"/>
          </w:tcPr>
          <w:p w14:paraId="5C177508" w14:textId="77777777" w:rsidR="000E75FC" w:rsidRPr="007578BD" w:rsidRDefault="00ED29FA" w:rsidP="00607B7C">
            <w:pPr>
              <w:jc w:val="center"/>
              <w:rPr>
                <w:sz w:val="22"/>
                <w:szCs w:val="22"/>
              </w:rPr>
            </w:pPr>
            <w:r>
              <w:rPr>
                <w:sz w:val="22"/>
                <w:szCs w:val="22"/>
              </w:rPr>
              <w:t>Лекарственные препараты</w:t>
            </w:r>
          </w:p>
        </w:tc>
        <w:tc>
          <w:tcPr>
            <w:tcW w:w="2864" w:type="dxa"/>
            <w:vAlign w:val="center"/>
          </w:tcPr>
          <w:p w14:paraId="0AF197CA" w14:textId="5BE8A633" w:rsidR="000E75FC" w:rsidRPr="006C083F" w:rsidRDefault="006C083F" w:rsidP="0085356B">
            <w:pPr>
              <w:jc w:val="center"/>
              <w:rPr>
                <w:sz w:val="24"/>
                <w:szCs w:val="24"/>
              </w:rPr>
            </w:pPr>
            <w:r w:rsidRPr="006C083F">
              <w:rPr>
                <w:sz w:val="24"/>
                <w:szCs w:val="24"/>
              </w:rPr>
              <w:t>с даты заключения договора по 15.05.2026 г.</w:t>
            </w:r>
          </w:p>
        </w:tc>
        <w:tc>
          <w:tcPr>
            <w:tcW w:w="3515" w:type="dxa"/>
            <w:shd w:val="clear" w:color="auto" w:fill="auto"/>
            <w:vAlign w:val="center"/>
          </w:tcPr>
          <w:p w14:paraId="7158D8BA" w14:textId="77777777" w:rsidR="000E75FC" w:rsidRPr="004856F6" w:rsidRDefault="000E75FC" w:rsidP="00633228">
            <w:pPr>
              <w:jc w:val="center"/>
              <w:rPr>
                <w:sz w:val="24"/>
                <w:szCs w:val="24"/>
              </w:rPr>
            </w:pPr>
          </w:p>
        </w:tc>
        <w:tc>
          <w:tcPr>
            <w:tcW w:w="5103" w:type="dxa"/>
            <w:vAlign w:val="center"/>
          </w:tcPr>
          <w:p w14:paraId="787F482F" w14:textId="77777777" w:rsidR="000E75FC" w:rsidRPr="004856F6" w:rsidRDefault="000E75FC" w:rsidP="0046163B">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37247C06" w14:textId="77777777" w:rsidR="00CA68A4" w:rsidRPr="004856F6" w:rsidRDefault="00CA68A4" w:rsidP="00CA68A4">
      <w:pPr>
        <w:shd w:val="clear" w:color="auto" w:fill="FFFFFF"/>
        <w:ind w:right="883"/>
        <w:jc w:val="both"/>
        <w:rPr>
          <w:sz w:val="24"/>
          <w:szCs w:val="24"/>
        </w:rPr>
      </w:pPr>
    </w:p>
    <w:p w14:paraId="0DB6C20F"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Щепунова Н.А.</w:t>
      </w:r>
      <w:r w:rsidRPr="004856F6">
        <w:rPr>
          <w:sz w:val="24"/>
          <w:szCs w:val="24"/>
        </w:rPr>
        <w:t xml:space="preserve">                                                                                                    Поставщик ______________</w:t>
      </w:r>
    </w:p>
    <w:p w14:paraId="373F5EB0"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r w:rsidRPr="004856F6">
        <w:rPr>
          <w:sz w:val="24"/>
          <w:szCs w:val="24"/>
        </w:rPr>
        <w:t>м.п.</w:t>
      </w:r>
    </w:p>
    <w:p w14:paraId="15206A58"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603D9" w14:textId="77777777" w:rsidR="00BC747D" w:rsidRDefault="00BC747D">
      <w:r>
        <w:separator/>
      </w:r>
    </w:p>
  </w:endnote>
  <w:endnote w:type="continuationSeparator" w:id="0">
    <w:p w14:paraId="715ED0CE" w14:textId="77777777" w:rsidR="00BC747D" w:rsidRDefault="00BC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47E52" w14:textId="77777777" w:rsidR="00607B7C" w:rsidRDefault="00607B7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76AF09D8" w14:textId="77777777" w:rsidR="00607B7C" w:rsidRDefault="00607B7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D9637" w14:textId="77777777" w:rsidR="00607B7C" w:rsidRDefault="00607B7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624894B2" w14:textId="77777777" w:rsidR="00607B7C" w:rsidRDefault="00607B7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97FBD" w14:textId="77777777" w:rsidR="00607B7C" w:rsidRDefault="00607B7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15D14" w14:textId="77777777" w:rsidR="00607B7C" w:rsidRDefault="00607B7C">
    <w:pPr>
      <w:framePr w:wrap="auto" w:vAnchor="text" w:hAnchor="margin" w:xAlign="center" w:y="1"/>
    </w:pPr>
  </w:p>
  <w:p w14:paraId="6B7C73CC" w14:textId="77777777" w:rsidR="00607B7C" w:rsidRDefault="00607B7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599B3" w14:textId="77777777" w:rsidR="00607B7C" w:rsidRDefault="00607B7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BB9A5" w14:textId="77777777" w:rsidR="00607B7C" w:rsidRDefault="00607B7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35EDA56A" w14:textId="77777777" w:rsidR="00607B7C" w:rsidRDefault="00607B7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79D84" w14:textId="77777777" w:rsidR="00607B7C" w:rsidRDefault="00607B7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12</w:t>
    </w:r>
    <w:r>
      <w:rPr>
        <w:rStyle w:val="ab"/>
      </w:rPr>
      <w:fldChar w:fldCharType="end"/>
    </w:r>
  </w:p>
  <w:p w14:paraId="70D287DF" w14:textId="77777777" w:rsidR="00607B7C" w:rsidRDefault="00607B7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55C89" w14:textId="77777777" w:rsidR="00607B7C" w:rsidRDefault="00607B7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EDBDE18" w14:textId="77777777" w:rsidR="00607B7C" w:rsidRDefault="00607B7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005EA" w14:textId="77777777" w:rsidR="00BC747D" w:rsidRDefault="00BC747D">
      <w:r>
        <w:separator/>
      </w:r>
    </w:p>
  </w:footnote>
  <w:footnote w:type="continuationSeparator" w:id="0">
    <w:p w14:paraId="5AF4E0EB" w14:textId="77777777" w:rsidR="00BC747D" w:rsidRDefault="00BC7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C0467" w14:textId="77777777" w:rsidR="00607B7C" w:rsidRDefault="00607B7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17E9D" w14:textId="77777777" w:rsidR="00607B7C" w:rsidRDefault="00607B7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722A6" w14:textId="77777777" w:rsidR="00607B7C" w:rsidRDefault="00607B7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CC437" w14:textId="77777777" w:rsidR="00607B7C" w:rsidRDefault="00607B7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8202B13" w14:textId="77777777" w:rsidR="00607B7C" w:rsidRDefault="00607B7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8C8"/>
    <w:rsid w:val="00002C4D"/>
    <w:rsid w:val="00003A37"/>
    <w:rsid w:val="00005627"/>
    <w:rsid w:val="00015DB5"/>
    <w:rsid w:val="00015E17"/>
    <w:rsid w:val="00016440"/>
    <w:rsid w:val="00021D0C"/>
    <w:rsid w:val="00022571"/>
    <w:rsid w:val="00025286"/>
    <w:rsid w:val="00025FF3"/>
    <w:rsid w:val="00030A23"/>
    <w:rsid w:val="00032AC2"/>
    <w:rsid w:val="00033FA0"/>
    <w:rsid w:val="00041F2F"/>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64A"/>
    <w:rsid w:val="00080B4D"/>
    <w:rsid w:val="00082147"/>
    <w:rsid w:val="00083E04"/>
    <w:rsid w:val="00085C9B"/>
    <w:rsid w:val="00085D5D"/>
    <w:rsid w:val="00086363"/>
    <w:rsid w:val="000866F4"/>
    <w:rsid w:val="00090257"/>
    <w:rsid w:val="00090E3E"/>
    <w:rsid w:val="00091809"/>
    <w:rsid w:val="00092BEE"/>
    <w:rsid w:val="0009459A"/>
    <w:rsid w:val="00095AD9"/>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D7B8A"/>
    <w:rsid w:val="000E2170"/>
    <w:rsid w:val="000E3B6B"/>
    <w:rsid w:val="000E4278"/>
    <w:rsid w:val="000E4E6D"/>
    <w:rsid w:val="000E75FC"/>
    <w:rsid w:val="000F38AF"/>
    <w:rsid w:val="000F4819"/>
    <w:rsid w:val="000F5450"/>
    <w:rsid w:val="000F6183"/>
    <w:rsid w:val="000F6F8B"/>
    <w:rsid w:val="000F7879"/>
    <w:rsid w:val="000F7C3A"/>
    <w:rsid w:val="001004A3"/>
    <w:rsid w:val="00101DE9"/>
    <w:rsid w:val="00102A75"/>
    <w:rsid w:val="00103640"/>
    <w:rsid w:val="00104C6F"/>
    <w:rsid w:val="00106B91"/>
    <w:rsid w:val="00113CBC"/>
    <w:rsid w:val="00120CC1"/>
    <w:rsid w:val="0012162B"/>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57B64"/>
    <w:rsid w:val="00162C78"/>
    <w:rsid w:val="00163A26"/>
    <w:rsid w:val="001645B4"/>
    <w:rsid w:val="00164CF3"/>
    <w:rsid w:val="001655C5"/>
    <w:rsid w:val="00166C98"/>
    <w:rsid w:val="0017054A"/>
    <w:rsid w:val="00173083"/>
    <w:rsid w:val="00174AAD"/>
    <w:rsid w:val="00176061"/>
    <w:rsid w:val="00177711"/>
    <w:rsid w:val="00177D5F"/>
    <w:rsid w:val="00184714"/>
    <w:rsid w:val="001866FF"/>
    <w:rsid w:val="00186995"/>
    <w:rsid w:val="00191C69"/>
    <w:rsid w:val="00193DEA"/>
    <w:rsid w:val="001964A2"/>
    <w:rsid w:val="00196E6D"/>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1106"/>
    <w:rsid w:val="001D2A93"/>
    <w:rsid w:val="001D52BF"/>
    <w:rsid w:val="001D5C6C"/>
    <w:rsid w:val="001D7BF9"/>
    <w:rsid w:val="001E1D8D"/>
    <w:rsid w:val="001E3946"/>
    <w:rsid w:val="001E3F95"/>
    <w:rsid w:val="001E5277"/>
    <w:rsid w:val="001E6BA0"/>
    <w:rsid w:val="001E7224"/>
    <w:rsid w:val="001F1A48"/>
    <w:rsid w:val="001F3019"/>
    <w:rsid w:val="00201BDB"/>
    <w:rsid w:val="002033F7"/>
    <w:rsid w:val="00204E32"/>
    <w:rsid w:val="00204E67"/>
    <w:rsid w:val="00206125"/>
    <w:rsid w:val="0020638B"/>
    <w:rsid w:val="002071E1"/>
    <w:rsid w:val="00207D0A"/>
    <w:rsid w:val="0021110D"/>
    <w:rsid w:val="002113CB"/>
    <w:rsid w:val="002118CC"/>
    <w:rsid w:val="00212E87"/>
    <w:rsid w:val="00212EC4"/>
    <w:rsid w:val="00215741"/>
    <w:rsid w:val="00216428"/>
    <w:rsid w:val="00216905"/>
    <w:rsid w:val="00222A84"/>
    <w:rsid w:val="00224C81"/>
    <w:rsid w:val="00226A8F"/>
    <w:rsid w:val="0023007D"/>
    <w:rsid w:val="00235B90"/>
    <w:rsid w:val="00236756"/>
    <w:rsid w:val="00237DA8"/>
    <w:rsid w:val="002402AC"/>
    <w:rsid w:val="00243C4C"/>
    <w:rsid w:val="00243EED"/>
    <w:rsid w:val="0024458D"/>
    <w:rsid w:val="00246722"/>
    <w:rsid w:val="00247B05"/>
    <w:rsid w:val="00252A74"/>
    <w:rsid w:val="00254839"/>
    <w:rsid w:val="00256007"/>
    <w:rsid w:val="00256EA7"/>
    <w:rsid w:val="002613ED"/>
    <w:rsid w:val="00264151"/>
    <w:rsid w:val="0026505A"/>
    <w:rsid w:val="002651DC"/>
    <w:rsid w:val="00265B13"/>
    <w:rsid w:val="00267765"/>
    <w:rsid w:val="00267C96"/>
    <w:rsid w:val="00271688"/>
    <w:rsid w:val="00271762"/>
    <w:rsid w:val="00277F37"/>
    <w:rsid w:val="00281E79"/>
    <w:rsid w:val="00283282"/>
    <w:rsid w:val="00283AB9"/>
    <w:rsid w:val="00287DF6"/>
    <w:rsid w:val="00290467"/>
    <w:rsid w:val="002906A9"/>
    <w:rsid w:val="00295D2D"/>
    <w:rsid w:val="00297945"/>
    <w:rsid w:val="002979D8"/>
    <w:rsid w:val="002A15C6"/>
    <w:rsid w:val="002A32F1"/>
    <w:rsid w:val="002A49B0"/>
    <w:rsid w:val="002A6699"/>
    <w:rsid w:val="002B027F"/>
    <w:rsid w:val="002B3BB5"/>
    <w:rsid w:val="002B516B"/>
    <w:rsid w:val="002B5EB4"/>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3636"/>
    <w:rsid w:val="002F473B"/>
    <w:rsid w:val="002F5420"/>
    <w:rsid w:val="002F5D0F"/>
    <w:rsid w:val="003001DE"/>
    <w:rsid w:val="003024A2"/>
    <w:rsid w:val="0030393C"/>
    <w:rsid w:val="0030624C"/>
    <w:rsid w:val="00312944"/>
    <w:rsid w:val="00315147"/>
    <w:rsid w:val="003160CD"/>
    <w:rsid w:val="0032073F"/>
    <w:rsid w:val="0032095F"/>
    <w:rsid w:val="0032167D"/>
    <w:rsid w:val="00322368"/>
    <w:rsid w:val="00327994"/>
    <w:rsid w:val="003306C8"/>
    <w:rsid w:val="0033186C"/>
    <w:rsid w:val="00331958"/>
    <w:rsid w:val="003319B5"/>
    <w:rsid w:val="00334BB9"/>
    <w:rsid w:val="00334E62"/>
    <w:rsid w:val="003360F8"/>
    <w:rsid w:val="00336808"/>
    <w:rsid w:val="00337007"/>
    <w:rsid w:val="00337AAC"/>
    <w:rsid w:val="00337CFE"/>
    <w:rsid w:val="003427EB"/>
    <w:rsid w:val="00345425"/>
    <w:rsid w:val="0034636B"/>
    <w:rsid w:val="00346AEA"/>
    <w:rsid w:val="00354949"/>
    <w:rsid w:val="003566BD"/>
    <w:rsid w:val="00356CE0"/>
    <w:rsid w:val="00356E16"/>
    <w:rsid w:val="00356EF3"/>
    <w:rsid w:val="0036115A"/>
    <w:rsid w:val="003635BD"/>
    <w:rsid w:val="0036475C"/>
    <w:rsid w:val="0036559A"/>
    <w:rsid w:val="003669EC"/>
    <w:rsid w:val="00367FFA"/>
    <w:rsid w:val="003702F0"/>
    <w:rsid w:val="00370718"/>
    <w:rsid w:val="00371251"/>
    <w:rsid w:val="00372030"/>
    <w:rsid w:val="00372EC4"/>
    <w:rsid w:val="00374921"/>
    <w:rsid w:val="0037569A"/>
    <w:rsid w:val="00376476"/>
    <w:rsid w:val="003824C5"/>
    <w:rsid w:val="00382B72"/>
    <w:rsid w:val="00385CBF"/>
    <w:rsid w:val="00385F1D"/>
    <w:rsid w:val="00390460"/>
    <w:rsid w:val="003908F3"/>
    <w:rsid w:val="00392421"/>
    <w:rsid w:val="003938CB"/>
    <w:rsid w:val="00394659"/>
    <w:rsid w:val="00395A95"/>
    <w:rsid w:val="003A0469"/>
    <w:rsid w:val="003A1543"/>
    <w:rsid w:val="003A1579"/>
    <w:rsid w:val="003A7D12"/>
    <w:rsid w:val="003A7F7E"/>
    <w:rsid w:val="003B2D09"/>
    <w:rsid w:val="003B43DC"/>
    <w:rsid w:val="003B46D2"/>
    <w:rsid w:val="003B5222"/>
    <w:rsid w:val="003B7636"/>
    <w:rsid w:val="003D016C"/>
    <w:rsid w:val="003D37A6"/>
    <w:rsid w:val="003D547D"/>
    <w:rsid w:val="003D6673"/>
    <w:rsid w:val="003E0289"/>
    <w:rsid w:val="003E06EA"/>
    <w:rsid w:val="003E0CC0"/>
    <w:rsid w:val="003E0ECD"/>
    <w:rsid w:val="003E1B4F"/>
    <w:rsid w:val="003E2F5A"/>
    <w:rsid w:val="003E4AD1"/>
    <w:rsid w:val="003E791E"/>
    <w:rsid w:val="003F0928"/>
    <w:rsid w:val="003F231D"/>
    <w:rsid w:val="003F39AB"/>
    <w:rsid w:val="003F44D9"/>
    <w:rsid w:val="003F7022"/>
    <w:rsid w:val="00400FCA"/>
    <w:rsid w:val="004017A2"/>
    <w:rsid w:val="004057E9"/>
    <w:rsid w:val="0040592B"/>
    <w:rsid w:val="00405ECB"/>
    <w:rsid w:val="00406962"/>
    <w:rsid w:val="00410895"/>
    <w:rsid w:val="0041093E"/>
    <w:rsid w:val="00411438"/>
    <w:rsid w:val="0041235B"/>
    <w:rsid w:val="00412D73"/>
    <w:rsid w:val="00413C7F"/>
    <w:rsid w:val="00414308"/>
    <w:rsid w:val="00414E77"/>
    <w:rsid w:val="00415909"/>
    <w:rsid w:val="004159F9"/>
    <w:rsid w:val="00425F74"/>
    <w:rsid w:val="0043112C"/>
    <w:rsid w:val="00431623"/>
    <w:rsid w:val="0043446E"/>
    <w:rsid w:val="00434DB5"/>
    <w:rsid w:val="004365C3"/>
    <w:rsid w:val="00437BE5"/>
    <w:rsid w:val="00442A8A"/>
    <w:rsid w:val="00442DCB"/>
    <w:rsid w:val="004443A8"/>
    <w:rsid w:val="00445D08"/>
    <w:rsid w:val="004466D5"/>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15D"/>
    <w:rsid w:val="00477A78"/>
    <w:rsid w:val="004801AA"/>
    <w:rsid w:val="00480E58"/>
    <w:rsid w:val="0048126B"/>
    <w:rsid w:val="00482101"/>
    <w:rsid w:val="00483555"/>
    <w:rsid w:val="004856F6"/>
    <w:rsid w:val="004866A3"/>
    <w:rsid w:val="00490AB0"/>
    <w:rsid w:val="00491ACB"/>
    <w:rsid w:val="00492040"/>
    <w:rsid w:val="00492F7E"/>
    <w:rsid w:val="0049306F"/>
    <w:rsid w:val="0049407F"/>
    <w:rsid w:val="004948B9"/>
    <w:rsid w:val="004952C0"/>
    <w:rsid w:val="00496433"/>
    <w:rsid w:val="00496D4B"/>
    <w:rsid w:val="004A18AC"/>
    <w:rsid w:val="004A1F49"/>
    <w:rsid w:val="004A4809"/>
    <w:rsid w:val="004B0521"/>
    <w:rsid w:val="004B0FE7"/>
    <w:rsid w:val="004B1AA2"/>
    <w:rsid w:val="004B480E"/>
    <w:rsid w:val="004B6F3C"/>
    <w:rsid w:val="004B790A"/>
    <w:rsid w:val="004B7FAC"/>
    <w:rsid w:val="004C27C2"/>
    <w:rsid w:val="004C2C3F"/>
    <w:rsid w:val="004C6569"/>
    <w:rsid w:val="004C67E2"/>
    <w:rsid w:val="004D09BA"/>
    <w:rsid w:val="004D0C18"/>
    <w:rsid w:val="004D1F88"/>
    <w:rsid w:val="004D27EA"/>
    <w:rsid w:val="004D2826"/>
    <w:rsid w:val="004D4AD5"/>
    <w:rsid w:val="004E1723"/>
    <w:rsid w:val="004E1898"/>
    <w:rsid w:val="004E2B91"/>
    <w:rsid w:val="004E41AB"/>
    <w:rsid w:val="004F0C85"/>
    <w:rsid w:val="004F0E7B"/>
    <w:rsid w:val="004F1194"/>
    <w:rsid w:val="004F1405"/>
    <w:rsid w:val="004F226E"/>
    <w:rsid w:val="004F28D9"/>
    <w:rsid w:val="004F33AE"/>
    <w:rsid w:val="004F4000"/>
    <w:rsid w:val="004F7441"/>
    <w:rsid w:val="005007E3"/>
    <w:rsid w:val="005010A2"/>
    <w:rsid w:val="00501459"/>
    <w:rsid w:val="00503020"/>
    <w:rsid w:val="00505CBB"/>
    <w:rsid w:val="00510239"/>
    <w:rsid w:val="005114A2"/>
    <w:rsid w:val="0051389D"/>
    <w:rsid w:val="00514D2C"/>
    <w:rsid w:val="00514D30"/>
    <w:rsid w:val="00515065"/>
    <w:rsid w:val="0051552D"/>
    <w:rsid w:val="0051741D"/>
    <w:rsid w:val="00517515"/>
    <w:rsid w:val="00517F34"/>
    <w:rsid w:val="005212E3"/>
    <w:rsid w:val="00530185"/>
    <w:rsid w:val="00530C20"/>
    <w:rsid w:val="00531C59"/>
    <w:rsid w:val="0053271C"/>
    <w:rsid w:val="00532D48"/>
    <w:rsid w:val="005362C6"/>
    <w:rsid w:val="00543E64"/>
    <w:rsid w:val="00544587"/>
    <w:rsid w:val="00544E41"/>
    <w:rsid w:val="0054553E"/>
    <w:rsid w:val="00546B72"/>
    <w:rsid w:val="00546D7A"/>
    <w:rsid w:val="0055404F"/>
    <w:rsid w:val="00555329"/>
    <w:rsid w:val="0055593C"/>
    <w:rsid w:val="005575E1"/>
    <w:rsid w:val="00557837"/>
    <w:rsid w:val="00562AEF"/>
    <w:rsid w:val="00567442"/>
    <w:rsid w:val="00570786"/>
    <w:rsid w:val="00570A3D"/>
    <w:rsid w:val="0057233D"/>
    <w:rsid w:val="005725C3"/>
    <w:rsid w:val="00573AE3"/>
    <w:rsid w:val="0057503C"/>
    <w:rsid w:val="00575471"/>
    <w:rsid w:val="00583993"/>
    <w:rsid w:val="00590B17"/>
    <w:rsid w:val="00590EC6"/>
    <w:rsid w:val="005911D6"/>
    <w:rsid w:val="00591C06"/>
    <w:rsid w:val="00591D8D"/>
    <w:rsid w:val="00594E67"/>
    <w:rsid w:val="005977C8"/>
    <w:rsid w:val="005A2D96"/>
    <w:rsid w:val="005A3961"/>
    <w:rsid w:val="005A4F27"/>
    <w:rsid w:val="005A6A2E"/>
    <w:rsid w:val="005A72B7"/>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0DC9"/>
    <w:rsid w:val="005D2937"/>
    <w:rsid w:val="005D2C92"/>
    <w:rsid w:val="005D3ABF"/>
    <w:rsid w:val="005D4518"/>
    <w:rsid w:val="005D54D8"/>
    <w:rsid w:val="005D663F"/>
    <w:rsid w:val="005E0D64"/>
    <w:rsid w:val="005E11B4"/>
    <w:rsid w:val="005E1BD7"/>
    <w:rsid w:val="005E21D0"/>
    <w:rsid w:val="005E3353"/>
    <w:rsid w:val="005E5B38"/>
    <w:rsid w:val="005E66C5"/>
    <w:rsid w:val="005F0CB7"/>
    <w:rsid w:val="005F3A96"/>
    <w:rsid w:val="005F4A5D"/>
    <w:rsid w:val="005F5CCF"/>
    <w:rsid w:val="005F73AB"/>
    <w:rsid w:val="005F7C23"/>
    <w:rsid w:val="00602183"/>
    <w:rsid w:val="00603662"/>
    <w:rsid w:val="0060374C"/>
    <w:rsid w:val="006047E5"/>
    <w:rsid w:val="0060722E"/>
    <w:rsid w:val="00607B7C"/>
    <w:rsid w:val="0061106F"/>
    <w:rsid w:val="00612B8C"/>
    <w:rsid w:val="00612F9D"/>
    <w:rsid w:val="00615AE1"/>
    <w:rsid w:val="006160EA"/>
    <w:rsid w:val="00620D83"/>
    <w:rsid w:val="00621716"/>
    <w:rsid w:val="00624F2E"/>
    <w:rsid w:val="00625462"/>
    <w:rsid w:val="00625EEB"/>
    <w:rsid w:val="006271BA"/>
    <w:rsid w:val="00630A95"/>
    <w:rsid w:val="00631B4F"/>
    <w:rsid w:val="00633228"/>
    <w:rsid w:val="00633BB2"/>
    <w:rsid w:val="00634C53"/>
    <w:rsid w:val="00634F3F"/>
    <w:rsid w:val="0063775B"/>
    <w:rsid w:val="00640117"/>
    <w:rsid w:val="00640742"/>
    <w:rsid w:val="006412D5"/>
    <w:rsid w:val="00641F63"/>
    <w:rsid w:val="00645860"/>
    <w:rsid w:val="0065136C"/>
    <w:rsid w:val="006514FA"/>
    <w:rsid w:val="00654110"/>
    <w:rsid w:val="00661110"/>
    <w:rsid w:val="006612A2"/>
    <w:rsid w:val="00662A9C"/>
    <w:rsid w:val="00662E6F"/>
    <w:rsid w:val="00665C1C"/>
    <w:rsid w:val="00672EDA"/>
    <w:rsid w:val="00674581"/>
    <w:rsid w:val="006760BF"/>
    <w:rsid w:val="006829AE"/>
    <w:rsid w:val="00682A1E"/>
    <w:rsid w:val="00682FE0"/>
    <w:rsid w:val="006836A1"/>
    <w:rsid w:val="00686B59"/>
    <w:rsid w:val="00686DB4"/>
    <w:rsid w:val="0069097A"/>
    <w:rsid w:val="00692812"/>
    <w:rsid w:val="006946D8"/>
    <w:rsid w:val="00694A32"/>
    <w:rsid w:val="00695999"/>
    <w:rsid w:val="0069656E"/>
    <w:rsid w:val="00697C7A"/>
    <w:rsid w:val="006A163A"/>
    <w:rsid w:val="006A171D"/>
    <w:rsid w:val="006A27A0"/>
    <w:rsid w:val="006A4742"/>
    <w:rsid w:val="006A6291"/>
    <w:rsid w:val="006A6766"/>
    <w:rsid w:val="006A6F04"/>
    <w:rsid w:val="006A76FA"/>
    <w:rsid w:val="006A7B77"/>
    <w:rsid w:val="006B1A6D"/>
    <w:rsid w:val="006B1C7A"/>
    <w:rsid w:val="006B1EF9"/>
    <w:rsid w:val="006B488D"/>
    <w:rsid w:val="006B5239"/>
    <w:rsid w:val="006C083F"/>
    <w:rsid w:val="006C140C"/>
    <w:rsid w:val="006C340E"/>
    <w:rsid w:val="006D0341"/>
    <w:rsid w:val="006D18F1"/>
    <w:rsid w:val="006D2A36"/>
    <w:rsid w:val="006D697B"/>
    <w:rsid w:val="006D77C1"/>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33825"/>
    <w:rsid w:val="00736D1D"/>
    <w:rsid w:val="0073735F"/>
    <w:rsid w:val="007425E3"/>
    <w:rsid w:val="00744076"/>
    <w:rsid w:val="0075159C"/>
    <w:rsid w:val="00753649"/>
    <w:rsid w:val="007578BD"/>
    <w:rsid w:val="00761A46"/>
    <w:rsid w:val="00765921"/>
    <w:rsid w:val="00767BD2"/>
    <w:rsid w:val="00771F57"/>
    <w:rsid w:val="0077670E"/>
    <w:rsid w:val="007767E8"/>
    <w:rsid w:val="0078340D"/>
    <w:rsid w:val="00784E4B"/>
    <w:rsid w:val="007905BB"/>
    <w:rsid w:val="00792703"/>
    <w:rsid w:val="00792786"/>
    <w:rsid w:val="00792FCD"/>
    <w:rsid w:val="0079595F"/>
    <w:rsid w:val="0079657A"/>
    <w:rsid w:val="0079732B"/>
    <w:rsid w:val="00797539"/>
    <w:rsid w:val="00797B60"/>
    <w:rsid w:val="007A0CEB"/>
    <w:rsid w:val="007A429A"/>
    <w:rsid w:val="007A7460"/>
    <w:rsid w:val="007A79CF"/>
    <w:rsid w:val="007A7B64"/>
    <w:rsid w:val="007B20AB"/>
    <w:rsid w:val="007B4441"/>
    <w:rsid w:val="007B7FB8"/>
    <w:rsid w:val="007C070D"/>
    <w:rsid w:val="007C1CC7"/>
    <w:rsid w:val="007C286D"/>
    <w:rsid w:val="007C2910"/>
    <w:rsid w:val="007C3851"/>
    <w:rsid w:val="007C4B57"/>
    <w:rsid w:val="007C576C"/>
    <w:rsid w:val="007C62B0"/>
    <w:rsid w:val="007D15F2"/>
    <w:rsid w:val="007D1CC7"/>
    <w:rsid w:val="007D1F75"/>
    <w:rsid w:val="007D38FB"/>
    <w:rsid w:val="007D6FEE"/>
    <w:rsid w:val="007E04CA"/>
    <w:rsid w:val="007E0535"/>
    <w:rsid w:val="007E12F1"/>
    <w:rsid w:val="007E1BD3"/>
    <w:rsid w:val="007E4C5D"/>
    <w:rsid w:val="007F0231"/>
    <w:rsid w:val="007F1CE6"/>
    <w:rsid w:val="007F3AF1"/>
    <w:rsid w:val="007F4514"/>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1B9C"/>
    <w:rsid w:val="0082289B"/>
    <w:rsid w:val="00823392"/>
    <w:rsid w:val="008266D3"/>
    <w:rsid w:val="008279C1"/>
    <w:rsid w:val="00830634"/>
    <w:rsid w:val="00830B37"/>
    <w:rsid w:val="0083318A"/>
    <w:rsid w:val="00834AD4"/>
    <w:rsid w:val="0083540A"/>
    <w:rsid w:val="00835413"/>
    <w:rsid w:val="008365B5"/>
    <w:rsid w:val="00836E30"/>
    <w:rsid w:val="00842186"/>
    <w:rsid w:val="00843ED7"/>
    <w:rsid w:val="00844F00"/>
    <w:rsid w:val="008454F8"/>
    <w:rsid w:val="00846E02"/>
    <w:rsid w:val="00846EB4"/>
    <w:rsid w:val="00847392"/>
    <w:rsid w:val="00851122"/>
    <w:rsid w:val="00852060"/>
    <w:rsid w:val="0085356B"/>
    <w:rsid w:val="008538A8"/>
    <w:rsid w:val="00853E59"/>
    <w:rsid w:val="008543BE"/>
    <w:rsid w:val="00855A78"/>
    <w:rsid w:val="00855EC2"/>
    <w:rsid w:val="00856220"/>
    <w:rsid w:val="00856457"/>
    <w:rsid w:val="0085666A"/>
    <w:rsid w:val="008609EB"/>
    <w:rsid w:val="00860EB3"/>
    <w:rsid w:val="0086144D"/>
    <w:rsid w:val="0086452B"/>
    <w:rsid w:val="0086517A"/>
    <w:rsid w:val="0086636A"/>
    <w:rsid w:val="00866FED"/>
    <w:rsid w:val="00867FD3"/>
    <w:rsid w:val="0087198B"/>
    <w:rsid w:val="00871D74"/>
    <w:rsid w:val="00872DA0"/>
    <w:rsid w:val="00872EC5"/>
    <w:rsid w:val="00873176"/>
    <w:rsid w:val="00873C45"/>
    <w:rsid w:val="00874EF1"/>
    <w:rsid w:val="008759A3"/>
    <w:rsid w:val="0087601A"/>
    <w:rsid w:val="00880BDC"/>
    <w:rsid w:val="00885D5E"/>
    <w:rsid w:val="00887526"/>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11E"/>
    <w:rsid w:val="008E09BF"/>
    <w:rsid w:val="008E2836"/>
    <w:rsid w:val="008E4378"/>
    <w:rsid w:val="008E447E"/>
    <w:rsid w:val="008F1DD0"/>
    <w:rsid w:val="008F24C0"/>
    <w:rsid w:val="008F5451"/>
    <w:rsid w:val="008F7C06"/>
    <w:rsid w:val="00903314"/>
    <w:rsid w:val="00903C22"/>
    <w:rsid w:val="00903D78"/>
    <w:rsid w:val="00903DA1"/>
    <w:rsid w:val="00905F7F"/>
    <w:rsid w:val="00910062"/>
    <w:rsid w:val="009111E4"/>
    <w:rsid w:val="00912EBE"/>
    <w:rsid w:val="00912FCC"/>
    <w:rsid w:val="00916ACF"/>
    <w:rsid w:val="00916BB1"/>
    <w:rsid w:val="00917D36"/>
    <w:rsid w:val="00917F84"/>
    <w:rsid w:val="009217D9"/>
    <w:rsid w:val="00921C04"/>
    <w:rsid w:val="009233A8"/>
    <w:rsid w:val="00923746"/>
    <w:rsid w:val="00925F67"/>
    <w:rsid w:val="00926285"/>
    <w:rsid w:val="00926FCA"/>
    <w:rsid w:val="00927309"/>
    <w:rsid w:val="00927CEC"/>
    <w:rsid w:val="009313DE"/>
    <w:rsid w:val="009316DD"/>
    <w:rsid w:val="00933733"/>
    <w:rsid w:val="00934397"/>
    <w:rsid w:val="00934B6C"/>
    <w:rsid w:val="00935CCE"/>
    <w:rsid w:val="00936C74"/>
    <w:rsid w:val="00936EE6"/>
    <w:rsid w:val="009373EE"/>
    <w:rsid w:val="00937D83"/>
    <w:rsid w:val="00941599"/>
    <w:rsid w:val="00942C64"/>
    <w:rsid w:val="00945425"/>
    <w:rsid w:val="009460E4"/>
    <w:rsid w:val="009464E0"/>
    <w:rsid w:val="00946F78"/>
    <w:rsid w:val="009475EB"/>
    <w:rsid w:val="0094769F"/>
    <w:rsid w:val="00947CD1"/>
    <w:rsid w:val="009519A0"/>
    <w:rsid w:val="009568FE"/>
    <w:rsid w:val="00960783"/>
    <w:rsid w:val="00960F3F"/>
    <w:rsid w:val="00961E82"/>
    <w:rsid w:val="00962C9F"/>
    <w:rsid w:val="00963B4B"/>
    <w:rsid w:val="00966378"/>
    <w:rsid w:val="009673AF"/>
    <w:rsid w:val="009678B9"/>
    <w:rsid w:val="0097116A"/>
    <w:rsid w:val="0097237A"/>
    <w:rsid w:val="009737E4"/>
    <w:rsid w:val="00973EE4"/>
    <w:rsid w:val="00974B41"/>
    <w:rsid w:val="00975951"/>
    <w:rsid w:val="009771E6"/>
    <w:rsid w:val="00977DCB"/>
    <w:rsid w:val="009816E6"/>
    <w:rsid w:val="00991379"/>
    <w:rsid w:val="00991A3D"/>
    <w:rsid w:val="00991B43"/>
    <w:rsid w:val="00992F5A"/>
    <w:rsid w:val="00992F5E"/>
    <w:rsid w:val="00993CFD"/>
    <w:rsid w:val="0099632E"/>
    <w:rsid w:val="00997C83"/>
    <w:rsid w:val="00997DAC"/>
    <w:rsid w:val="009A279E"/>
    <w:rsid w:val="009A29DA"/>
    <w:rsid w:val="009A39D4"/>
    <w:rsid w:val="009A5779"/>
    <w:rsid w:val="009A6639"/>
    <w:rsid w:val="009A685B"/>
    <w:rsid w:val="009A725E"/>
    <w:rsid w:val="009B20D1"/>
    <w:rsid w:val="009B33B2"/>
    <w:rsid w:val="009B407C"/>
    <w:rsid w:val="009B6B55"/>
    <w:rsid w:val="009B7617"/>
    <w:rsid w:val="009B78AC"/>
    <w:rsid w:val="009C09E9"/>
    <w:rsid w:val="009C0D8C"/>
    <w:rsid w:val="009C329A"/>
    <w:rsid w:val="009C3596"/>
    <w:rsid w:val="009C4909"/>
    <w:rsid w:val="009C55FE"/>
    <w:rsid w:val="009C5D4D"/>
    <w:rsid w:val="009D05ED"/>
    <w:rsid w:val="009D4FC5"/>
    <w:rsid w:val="009D50B2"/>
    <w:rsid w:val="009D65AB"/>
    <w:rsid w:val="009E03B1"/>
    <w:rsid w:val="009E0B74"/>
    <w:rsid w:val="009E1E3D"/>
    <w:rsid w:val="009E1E9A"/>
    <w:rsid w:val="009E322D"/>
    <w:rsid w:val="009E37F9"/>
    <w:rsid w:val="009E4C4A"/>
    <w:rsid w:val="009E551B"/>
    <w:rsid w:val="009E645A"/>
    <w:rsid w:val="009F2301"/>
    <w:rsid w:val="009F299B"/>
    <w:rsid w:val="009F2C31"/>
    <w:rsid w:val="009F43E5"/>
    <w:rsid w:val="009F6ACF"/>
    <w:rsid w:val="00A01036"/>
    <w:rsid w:val="00A04319"/>
    <w:rsid w:val="00A05355"/>
    <w:rsid w:val="00A05392"/>
    <w:rsid w:val="00A07F00"/>
    <w:rsid w:val="00A13850"/>
    <w:rsid w:val="00A16064"/>
    <w:rsid w:val="00A16D8A"/>
    <w:rsid w:val="00A23015"/>
    <w:rsid w:val="00A2382E"/>
    <w:rsid w:val="00A23B80"/>
    <w:rsid w:val="00A2576D"/>
    <w:rsid w:val="00A26C9E"/>
    <w:rsid w:val="00A30558"/>
    <w:rsid w:val="00A31A1C"/>
    <w:rsid w:val="00A344D1"/>
    <w:rsid w:val="00A3572D"/>
    <w:rsid w:val="00A35BC9"/>
    <w:rsid w:val="00A36258"/>
    <w:rsid w:val="00A36A06"/>
    <w:rsid w:val="00A371B4"/>
    <w:rsid w:val="00A37BA8"/>
    <w:rsid w:val="00A40F73"/>
    <w:rsid w:val="00A432F0"/>
    <w:rsid w:val="00A441C7"/>
    <w:rsid w:val="00A45845"/>
    <w:rsid w:val="00A460BE"/>
    <w:rsid w:val="00A46805"/>
    <w:rsid w:val="00A47781"/>
    <w:rsid w:val="00A47F6F"/>
    <w:rsid w:val="00A51A2B"/>
    <w:rsid w:val="00A52AA0"/>
    <w:rsid w:val="00A52AC2"/>
    <w:rsid w:val="00A5467E"/>
    <w:rsid w:val="00A55E75"/>
    <w:rsid w:val="00A57D92"/>
    <w:rsid w:val="00A57FBE"/>
    <w:rsid w:val="00A62419"/>
    <w:rsid w:val="00A62574"/>
    <w:rsid w:val="00A63939"/>
    <w:rsid w:val="00A645E2"/>
    <w:rsid w:val="00A6518F"/>
    <w:rsid w:val="00A705D5"/>
    <w:rsid w:val="00A70BFA"/>
    <w:rsid w:val="00A719C8"/>
    <w:rsid w:val="00A72322"/>
    <w:rsid w:val="00A7323B"/>
    <w:rsid w:val="00A73474"/>
    <w:rsid w:val="00A74292"/>
    <w:rsid w:val="00A7469B"/>
    <w:rsid w:val="00A74DE2"/>
    <w:rsid w:val="00A770C4"/>
    <w:rsid w:val="00A8069F"/>
    <w:rsid w:val="00A821A9"/>
    <w:rsid w:val="00A84F4B"/>
    <w:rsid w:val="00A8553F"/>
    <w:rsid w:val="00A8701D"/>
    <w:rsid w:val="00A876EF"/>
    <w:rsid w:val="00A939FD"/>
    <w:rsid w:val="00A9620B"/>
    <w:rsid w:val="00AA0C39"/>
    <w:rsid w:val="00AA13DF"/>
    <w:rsid w:val="00AA17C2"/>
    <w:rsid w:val="00AA2A41"/>
    <w:rsid w:val="00AA2D9A"/>
    <w:rsid w:val="00AA5B3D"/>
    <w:rsid w:val="00AA787B"/>
    <w:rsid w:val="00AB135E"/>
    <w:rsid w:val="00AB16F7"/>
    <w:rsid w:val="00AB1C3B"/>
    <w:rsid w:val="00AB1FBB"/>
    <w:rsid w:val="00AB647F"/>
    <w:rsid w:val="00AB6A6F"/>
    <w:rsid w:val="00AB7F52"/>
    <w:rsid w:val="00AC3CAD"/>
    <w:rsid w:val="00AC61BA"/>
    <w:rsid w:val="00AC6B68"/>
    <w:rsid w:val="00AD02F0"/>
    <w:rsid w:val="00AD04AF"/>
    <w:rsid w:val="00AD0CB5"/>
    <w:rsid w:val="00AD1660"/>
    <w:rsid w:val="00AD284F"/>
    <w:rsid w:val="00AD3394"/>
    <w:rsid w:val="00AD3ADC"/>
    <w:rsid w:val="00AD61B2"/>
    <w:rsid w:val="00AE143B"/>
    <w:rsid w:val="00AE1E1F"/>
    <w:rsid w:val="00AE3420"/>
    <w:rsid w:val="00AE3D02"/>
    <w:rsid w:val="00AE4283"/>
    <w:rsid w:val="00AE7DBE"/>
    <w:rsid w:val="00AF50DA"/>
    <w:rsid w:val="00AF54F8"/>
    <w:rsid w:val="00AF633E"/>
    <w:rsid w:val="00B01C46"/>
    <w:rsid w:val="00B02F4C"/>
    <w:rsid w:val="00B04620"/>
    <w:rsid w:val="00B0519F"/>
    <w:rsid w:val="00B100A9"/>
    <w:rsid w:val="00B130D8"/>
    <w:rsid w:val="00B14DD4"/>
    <w:rsid w:val="00B15E83"/>
    <w:rsid w:val="00B25B04"/>
    <w:rsid w:val="00B27360"/>
    <w:rsid w:val="00B277EF"/>
    <w:rsid w:val="00B30617"/>
    <w:rsid w:val="00B30C04"/>
    <w:rsid w:val="00B32792"/>
    <w:rsid w:val="00B32DC7"/>
    <w:rsid w:val="00B33DCE"/>
    <w:rsid w:val="00B34B9D"/>
    <w:rsid w:val="00B34C34"/>
    <w:rsid w:val="00B35C69"/>
    <w:rsid w:val="00B36AF7"/>
    <w:rsid w:val="00B36C3F"/>
    <w:rsid w:val="00B37694"/>
    <w:rsid w:val="00B40827"/>
    <w:rsid w:val="00B43312"/>
    <w:rsid w:val="00B43488"/>
    <w:rsid w:val="00B43AE1"/>
    <w:rsid w:val="00B44AD3"/>
    <w:rsid w:val="00B4672D"/>
    <w:rsid w:val="00B47ADB"/>
    <w:rsid w:val="00B47CB6"/>
    <w:rsid w:val="00B5087D"/>
    <w:rsid w:val="00B51C55"/>
    <w:rsid w:val="00B53B33"/>
    <w:rsid w:val="00B57C2C"/>
    <w:rsid w:val="00B61A65"/>
    <w:rsid w:val="00B626C5"/>
    <w:rsid w:val="00B629F8"/>
    <w:rsid w:val="00B64AAE"/>
    <w:rsid w:val="00B67655"/>
    <w:rsid w:val="00B719D0"/>
    <w:rsid w:val="00B72072"/>
    <w:rsid w:val="00B7482E"/>
    <w:rsid w:val="00B74917"/>
    <w:rsid w:val="00B75F17"/>
    <w:rsid w:val="00B7639A"/>
    <w:rsid w:val="00B767FD"/>
    <w:rsid w:val="00B77EB1"/>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3EC"/>
    <w:rsid w:val="00BC17A7"/>
    <w:rsid w:val="00BC3EFC"/>
    <w:rsid w:val="00BC4C3F"/>
    <w:rsid w:val="00BC5114"/>
    <w:rsid w:val="00BC511A"/>
    <w:rsid w:val="00BC5289"/>
    <w:rsid w:val="00BC5378"/>
    <w:rsid w:val="00BC539F"/>
    <w:rsid w:val="00BC58F8"/>
    <w:rsid w:val="00BC7019"/>
    <w:rsid w:val="00BC747D"/>
    <w:rsid w:val="00BD12EF"/>
    <w:rsid w:val="00BD2348"/>
    <w:rsid w:val="00BD2F23"/>
    <w:rsid w:val="00BD3D5E"/>
    <w:rsid w:val="00BD4CAF"/>
    <w:rsid w:val="00BD523D"/>
    <w:rsid w:val="00BD547A"/>
    <w:rsid w:val="00BD5DA0"/>
    <w:rsid w:val="00BD6BB4"/>
    <w:rsid w:val="00BD7069"/>
    <w:rsid w:val="00BD7E70"/>
    <w:rsid w:val="00BE1060"/>
    <w:rsid w:val="00BE1986"/>
    <w:rsid w:val="00BE1C8F"/>
    <w:rsid w:val="00BE2C17"/>
    <w:rsid w:val="00BE344A"/>
    <w:rsid w:val="00BE7A4A"/>
    <w:rsid w:val="00BF22C4"/>
    <w:rsid w:val="00BF2F78"/>
    <w:rsid w:val="00BF3548"/>
    <w:rsid w:val="00BF4E64"/>
    <w:rsid w:val="00BF7719"/>
    <w:rsid w:val="00C0020A"/>
    <w:rsid w:val="00C01C45"/>
    <w:rsid w:val="00C032B2"/>
    <w:rsid w:val="00C06FF6"/>
    <w:rsid w:val="00C12588"/>
    <w:rsid w:val="00C1380F"/>
    <w:rsid w:val="00C1389C"/>
    <w:rsid w:val="00C13DB6"/>
    <w:rsid w:val="00C14900"/>
    <w:rsid w:val="00C14F90"/>
    <w:rsid w:val="00C178F7"/>
    <w:rsid w:val="00C17D5F"/>
    <w:rsid w:val="00C22287"/>
    <w:rsid w:val="00C23E5E"/>
    <w:rsid w:val="00C26778"/>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1CCD"/>
    <w:rsid w:val="00CE52EE"/>
    <w:rsid w:val="00CE5B44"/>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D46"/>
    <w:rsid w:val="00D15A09"/>
    <w:rsid w:val="00D15CB1"/>
    <w:rsid w:val="00D164AC"/>
    <w:rsid w:val="00D214D9"/>
    <w:rsid w:val="00D22647"/>
    <w:rsid w:val="00D2335F"/>
    <w:rsid w:val="00D246EC"/>
    <w:rsid w:val="00D256DD"/>
    <w:rsid w:val="00D260F3"/>
    <w:rsid w:val="00D27B88"/>
    <w:rsid w:val="00D33411"/>
    <w:rsid w:val="00D36856"/>
    <w:rsid w:val="00D4160D"/>
    <w:rsid w:val="00D42582"/>
    <w:rsid w:val="00D43C58"/>
    <w:rsid w:val="00D43EB0"/>
    <w:rsid w:val="00D506B1"/>
    <w:rsid w:val="00D51DE0"/>
    <w:rsid w:val="00D52B65"/>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9D9"/>
    <w:rsid w:val="00D80B34"/>
    <w:rsid w:val="00D811E9"/>
    <w:rsid w:val="00D83057"/>
    <w:rsid w:val="00D84A4C"/>
    <w:rsid w:val="00D85A44"/>
    <w:rsid w:val="00D9080A"/>
    <w:rsid w:val="00D926E9"/>
    <w:rsid w:val="00D966EC"/>
    <w:rsid w:val="00D97AEB"/>
    <w:rsid w:val="00D97C11"/>
    <w:rsid w:val="00DA1678"/>
    <w:rsid w:val="00DA25F2"/>
    <w:rsid w:val="00DA33F4"/>
    <w:rsid w:val="00DA41B6"/>
    <w:rsid w:val="00DA5218"/>
    <w:rsid w:val="00DA7E4D"/>
    <w:rsid w:val="00DB3DF2"/>
    <w:rsid w:val="00DB6E25"/>
    <w:rsid w:val="00DB75DC"/>
    <w:rsid w:val="00DB76BF"/>
    <w:rsid w:val="00DC0860"/>
    <w:rsid w:val="00DC1197"/>
    <w:rsid w:val="00DC1289"/>
    <w:rsid w:val="00DC1ED6"/>
    <w:rsid w:val="00DC3EE9"/>
    <w:rsid w:val="00DC6BC2"/>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57A5"/>
    <w:rsid w:val="00E06FE0"/>
    <w:rsid w:val="00E114F1"/>
    <w:rsid w:val="00E11F2A"/>
    <w:rsid w:val="00E12153"/>
    <w:rsid w:val="00E135BB"/>
    <w:rsid w:val="00E15050"/>
    <w:rsid w:val="00E15EDB"/>
    <w:rsid w:val="00E1769A"/>
    <w:rsid w:val="00E20B86"/>
    <w:rsid w:val="00E212FD"/>
    <w:rsid w:val="00E227BC"/>
    <w:rsid w:val="00E22F15"/>
    <w:rsid w:val="00E24E63"/>
    <w:rsid w:val="00E261CB"/>
    <w:rsid w:val="00E27E55"/>
    <w:rsid w:val="00E303CE"/>
    <w:rsid w:val="00E31589"/>
    <w:rsid w:val="00E31975"/>
    <w:rsid w:val="00E31F9C"/>
    <w:rsid w:val="00E324A9"/>
    <w:rsid w:val="00E33810"/>
    <w:rsid w:val="00E42D0C"/>
    <w:rsid w:val="00E461A2"/>
    <w:rsid w:val="00E5051C"/>
    <w:rsid w:val="00E54587"/>
    <w:rsid w:val="00E55829"/>
    <w:rsid w:val="00E571EB"/>
    <w:rsid w:val="00E6058D"/>
    <w:rsid w:val="00E60751"/>
    <w:rsid w:val="00E62863"/>
    <w:rsid w:val="00E62D44"/>
    <w:rsid w:val="00E6630C"/>
    <w:rsid w:val="00E703C2"/>
    <w:rsid w:val="00E73139"/>
    <w:rsid w:val="00E7365B"/>
    <w:rsid w:val="00E7391F"/>
    <w:rsid w:val="00E7473C"/>
    <w:rsid w:val="00E761FD"/>
    <w:rsid w:val="00E76861"/>
    <w:rsid w:val="00E84DD8"/>
    <w:rsid w:val="00E86D85"/>
    <w:rsid w:val="00E901C2"/>
    <w:rsid w:val="00E905B4"/>
    <w:rsid w:val="00E966CE"/>
    <w:rsid w:val="00E96BB5"/>
    <w:rsid w:val="00E96BFF"/>
    <w:rsid w:val="00E97404"/>
    <w:rsid w:val="00EA03DA"/>
    <w:rsid w:val="00EA079C"/>
    <w:rsid w:val="00EA25FA"/>
    <w:rsid w:val="00EA2C6B"/>
    <w:rsid w:val="00EA687F"/>
    <w:rsid w:val="00EB05CB"/>
    <w:rsid w:val="00EB141E"/>
    <w:rsid w:val="00EB2D17"/>
    <w:rsid w:val="00EB2DB8"/>
    <w:rsid w:val="00EB306B"/>
    <w:rsid w:val="00EB36C9"/>
    <w:rsid w:val="00EB4049"/>
    <w:rsid w:val="00EB710D"/>
    <w:rsid w:val="00EB797B"/>
    <w:rsid w:val="00EC3C3E"/>
    <w:rsid w:val="00EC5ADD"/>
    <w:rsid w:val="00EC6FC8"/>
    <w:rsid w:val="00EC75B0"/>
    <w:rsid w:val="00ED07DD"/>
    <w:rsid w:val="00ED29FA"/>
    <w:rsid w:val="00ED3F94"/>
    <w:rsid w:val="00ED4212"/>
    <w:rsid w:val="00ED56B9"/>
    <w:rsid w:val="00ED5870"/>
    <w:rsid w:val="00ED5E4C"/>
    <w:rsid w:val="00ED5F8B"/>
    <w:rsid w:val="00ED6E1A"/>
    <w:rsid w:val="00EE3947"/>
    <w:rsid w:val="00EE5003"/>
    <w:rsid w:val="00EE6A27"/>
    <w:rsid w:val="00EE7899"/>
    <w:rsid w:val="00EF14ED"/>
    <w:rsid w:val="00EF205A"/>
    <w:rsid w:val="00EF2853"/>
    <w:rsid w:val="00EF3EC5"/>
    <w:rsid w:val="00EF46D7"/>
    <w:rsid w:val="00EF4798"/>
    <w:rsid w:val="00EF50F0"/>
    <w:rsid w:val="00EF5397"/>
    <w:rsid w:val="00EF5684"/>
    <w:rsid w:val="00EF7A36"/>
    <w:rsid w:val="00F011E5"/>
    <w:rsid w:val="00F047F4"/>
    <w:rsid w:val="00F05365"/>
    <w:rsid w:val="00F05869"/>
    <w:rsid w:val="00F0710E"/>
    <w:rsid w:val="00F12975"/>
    <w:rsid w:val="00F13818"/>
    <w:rsid w:val="00F13C5F"/>
    <w:rsid w:val="00F143C9"/>
    <w:rsid w:val="00F1591D"/>
    <w:rsid w:val="00F15BCC"/>
    <w:rsid w:val="00F15EAF"/>
    <w:rsid w:val="00F16174"/>
    <w:rsid w:val="00F17FAC"/>
    <w:rsid w:val="00F21B9D"/>
    <w:rsid w:val="00F25F68"/>
    <w:rsid w:val="00F3020F"/>
    <w:rsid w:val="00F30AEA"/>
    <w:rsid w:val="00F31D82"/>
    <w:rsid w:val="00F3329F"/>
    <w:rsid w:val="00F34A07"/>
    <w:rsid w:val="00F35F72"/>
    <w:rsid w:val="00F36919"/>
    <w:rsid w:val="00F42394"/>
    <w:rsid w:val="00F4357A"/>
    <w:rsid w:val="00F43D7E"/>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4CE3"/>
    <w:rsid w:val="00F7656C"/>
    <w:rsid w:val="00F7661E"/>
    <w:rsid w:val="00F7676A"/>
    <w:rsid w:val="00F76DA8"/>
    <w:rsid w:val="00F82C2A"/>
    <w:rsid w:val="00F83B10"/>
    <w:rsid w:val="00F84378"/>
    <w:rsid w:val="00F91911"/>
    <w:rsid w:val="00F923B1"/>
    <w:rsid w:val="00F92425"/>
    <w:rsid w:val="00F92828"/>
    <w:rsid w:val="00F9336F"/>
    <w:rsid w:val="00F9403D"/>
    <w:rsid w:val="00F94CFD"/>
    <w:rsid w:val="00F97C08"/>
    <w:rsid w:val="00FA2684"/>
    <w:rsid w:val="00FA3CB0"/>
    <w:rsid w:val="00FA44FF"/>
    <w:rsid w:val="00FA457A"/>
    <w:rsid w:val="00FA467D"/>
    <w:rsid w:val="00FA4E8B"/>
    <w:rsid w:val="00FA5314"/>
    <w:rsid w:val="00FA54A0"/>
    <w:rsid w:val="00FA67FA"/>
    <w:rsid w:val="00FA786E"/>
    <w:rsid w:val="00FB3FA1"/>
    <w:rsid w:val="00FB4802"/>
    <w:rsid w:val="00FB72E4"/>
    <w:rsid w:val="00FC193C"/>
    <w:rsid w:val="00FC299D"/>
    <w:rsid w:val="00FC2B96"/>
    <w:rsid w:val="00FC5304"/>
    <w:rsid w:val="00FC5D87"/>
    <w:rsid w:val="00FC7F3C"/>
    <w:rsid w:val="00FD1211"/>
    <w:rsid w:val="00FD1427"/>
    <w:rsid w:val="00FD2FE8"/>
    <w:rsid w:val="00FD47AC"/>
    <w:rsid w:val="00FD4D6B"/>
    <w:rsid w:val="00FD6238"/>
    <w:rsid w:val="00FD666C"/>
    <w:rsid w:val="00FD6B25"/>
    <w:rsid w:val="00FD78AC"/>
    <w:rsid w:val="00FE0B1A"/>
    <w:rsid w:val="00FE2DDA"/>
    <w:rsid w:val="00FE765F"/>
    <w:rsid w:val="00FE7E8C"/>
    <w:rsid w:val="00FF174A"/>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3CA48"/>
  <w15:docId w15:val="{CB434C47-E7D6-40DE-B741-4CAF098F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65734219">
      <w:bodyDiv w:val="1"/>
      <w:marLeft w:val="0"/>
      <w:marRight w:val="0"/>
      <w:marTop w:val="0"/>
      <w:marBottom w:val="0"/>
      <w:divBdr>
        <w:top w:val="none" w:sz="0" w:space="0" w:color="auto"/>
        <w:left w:val="none" w:sz="0" w:space="0" w:color="auto"/>
        <w:bottom w:val="none" w:sz="0" w:space="0" w:color="auto"/>
        <w:right w:val="none" w:sz="0" w:space="0" w:color="auto"/>
      </w:divBdr>
      <w:divsChild>
        <w:div w:id="2042583533">
          <w:marLeft w:val="0"/>
          <w:marRight w:val="0"/>
          <w:marTop w:val="0"/>
          <w:marBottom w:val="0"/>
          <w:divBdr>
            <w:top w:val="none" w:sz="0" w:space="0" w:color="auto"/>
            <w:left w:val="none" w:sz="0" w:space="0" w:color="auto"/>
            <w:bottom w:val="none" w:sz="0" w:space="0" w:color="auto"/>
            <w:right w:val="none" w:sz="0" w:space="0" w:color="auto"/>
          </w:divBdr>
        </w:div>
      </w:divsChild>
    </w:div>
    <w:div w:id="87509291">
      <w:bodyDiv w:val="1"/>
      <w:marLeft w:val="0"/>
      <w:marRight w:val="0"/>
      <w:marTop w:val="0"/>
      <w:marBottom w:val="0"/>
      <w:divBdr>
        <w:top w:val="none" w:sz="0" w:space="0" w:color="auto"/>
        <w:left w:val="none" w:sz="0" w:space="0" w:color="auto"/>
        <w:bottom w:val="none" w:sz="0" w:space="0" w:color="auto"/>
        <w:right w:val="none" w:sz="0" w:space="0" w:color="auto"/>
      </w:divBdr>
      <w:divsChild>
        <w:div w:id="1225482507">
          <w:marLeft w:val="0"/>
          <w:marRight w:val="0"/>
          <w:marTop w:val="0"/>
          <w:marBottom w:val="0"/>
          <w:divBdr>
            <w:top w:val="none" w:sz="0" w:space="0" w:color="auto"/>
            <w:left w:val="none" w:sz="0" w:space="0" w:color="auto"/>
            <w:bottom w:val="none" w:sz="0" w:space="0" w:color="auto"/>
            <w:right w:val="none" w:sz="0" w:space="0" w:color="auto"/>
          </w:divBdr>
        </w:div>
      </w:divsChild>
    </w:div>
    <w:div w:id="107237818">
      <w:bodyDiv w:val="1"/>
      <w:marLeft w:val="0"/>
      <w:marRight w:val="0"/>
      <w:marTop w:val="0"/>
      <w:marBottom w:val="0"/>
      <w:divBdr>
        <w:top w:val="none" w:sz="0" w:space="0" w:color="auto"/>
        <w:left w:val="none" w:sz="0" w:space="0" w:color="auto"/>
        <w:bottom w:val="none" w:sz="0" w:space="0" w:color="auto"/>
        <w:right w:val="none" w:sz="0" w:space="0" w:color="auto"/>
      </w:divBdr>
      <w:divsChild>
        <w:div w:id="1979991312">
          <w:marLeft w:val="0"/>
          <w:marRight w:val="0"/>
          <w:marTop w:val="0"/>
          <w:marBottom w:val="0"/>
          <w:divBdr>
            <w:top w:val="none" w:sz="0" w:space="0" w:color="auto"/>
            <w:left w:val="none" w:sz="0" w:space="0" w:color="auto"/>
            <w:bottom w:val="none" w:sz="0" w:space="0" w:color="auto"/>
            <w:right w:val="none" w:sz="0" w:space="0" w:color="auto"/>
          </w:divBdr>
        </w:div>
      </w:divsChild>
    </w:div>
    <w:div w:id="139812158">
      <w:bodyDiv w:val="1"/>
      <w:marLeft w:val="0"/>
      <w:marRight w:val="0"/>
      <w:marTop w:val="0"/>
      <w:marBottom w:val="0"/>
      <w:divBdr>
        <w:top w:val="none" w:sz="0" w:space="0" w:color="auto"/>
        <w:left w:val="none" w:sz="0" w:space="0" w:color="auto"/>
        <w:bottom w:val="none" w:sz="0" w:space="0" w:color="auto"/>
        <w:right w:val="none" w:sz="0" w:space="0" w:color="auto"/>
      </w:divBdr>
      <w:divsChild>
        <w:div w:id="486940164">
          <w:marLeft w:val="0"/>
          <w:marRight w:val="0"/>
          <w:marTop w:val="0"/>
          <w:marBottom w:val="0"/>
          <w:divBdr>
            <w:top w:val="none" w:sz="0" w:space="0" w:color="auto"/>
            <w:left w:val="none" w:sz="0" w:space="0" w:color="auto"/>
            <w:bottom w:val="none" w:sz="0" w:space="0" w:color="auto"/>
            <w:right w:val="none" w:sz="0" w:space="0" w:color="auto"/>
          </w:divBdr>
        </w:div>
      </w:divsChild>
    </w:div>
    <w:div w:id="142548831">
      <w:bodyDiv w:val="1"/>
      <w:marLeft w:val="0"/>
      <w:marRight w:val="0"/>
      <w:marTop w:val="0"/>
      <w:marBottom w:val="0"/>
      <w:divBdr>
        <w:top w:val="none" w:sz="0" w:space="0" w:color="auto"/>
        <w:left w:val="none" w:sz="0" w:space="0" w:color="auto"/>
        <w:bottom w:val="none" w:sz="0" w:space="0" w:color="auto"/>
        <w:right w:val="none" w:sz="0" w:space="0" w:color="auto"/>
      </w:divBdr>
      <w:divsChild>
        <w:div w:id="649019273">
          <w:marLeft w:val="0"/>
          <w:marRight w:val="0"/>
          <w:marTop w:val="0"/>
          <w:marBottom w:val="0"/>
          <w:divBdr>
            <w:top w:val="none" w:sz="0" w:space="0" w:color="auto"/>
            <w:left w:val="none" w:sz="0" w:space="0" w:color="auto"/>
            <w:bottom w:val="none" w:sz="0" w:space="0" w:color="auto"/>
            <w:right w:val="none" w:sz="0" w:space="0" w:color="auto"/>
          </w:divBdr>
        </w:div>
      </w:divsChild>
    </w:div>
    <w:div w:id="142819801">
      <w:bodyDiv w:val="1"/>
      <w:marLeft w:val="0"/>
      <w:marRight w:val="0"/>
      <w:marTop w:val="0"/>
      <w:marBottom w:val="0"/>
      <w:divBdr>
        <w:top w:val="none" w:sz="0" w:space="0" w:color="auto"/>
        <w:left w:val="none" w:sz="0" w:space="0" w:color="auto"/>
        <w:bottom w:val="none" w:sz="0" w:space="0" w:color="auto"/>
        <w:right w:val="none" w:sz="0" w:space="0" w:color="auto"/>
      </w:divBdr>
      <w:divsChild>
        <w:div w:id="1032532238">
          <w:marLeft w:val="0"/>
          <w:marRight w:val="0"/>
          <w:marTop w:val="0"/>
          <w:marBottom w:val="0"/>
          <w:divBdr>
            <w:top w:val="none" w:sz="0" w:space="0" w:color="auto"/>
            <w:left w:val="none" w:sz="0" w:space="0" w:color="auto"/>
            <w:bottom w:val="none" w:sz="0" w:space="0" w:color="auto"/>
            <w:right w:val="none" w:sz="0" w:space="0" w:color="auto"/>
          </w:divBdr>
        </w:div>
      </w:divsChild>
    </w:div>
    <w:div w:id="248007957">
      <w:bodyDiv w:val="1"/>
      <w:marLeft w:val="0"/>
      <w:marRight w:val="0"/>
      <w:marTop w:val="0"/>
      <w:marBottom w:val="0"/>
      <w:divBdr>
        <w:top w:val="none" w:sz="0" w:space="0" w:color="auto"/>
        <w:left w:val="none" w:sz="0" w:space="0" w:color="auto"/>
        <w:bottom w:val="none" w:sz="0" w:space="0" w:color="auto"/>
        <w:right w:val="none" w:sz="0" w:space="0" w:color="auto"/>
      </w:divBdr>
      <w:divsChild>
        <w:div w:id="262037661">
          <w:marLeft w:val="0"/>
          <w:marRight w:val="0"/>
          <w:marTop w:val="0"/>
          <w:marBottom w:val="0"/>
          <w:divBdr>
            <w:top w:val="none" w:sz="0" w:space="0" w:color="auto"/>
            <w:left w:val="none" w:sz="0" w:space="0" w:color="auto"/>
            <w:bottom w:val="none" w:sz="0" w:space="0" w:color="auto"/>
            <w:right w:val="none" w:sz="0" w:space="0" w:color="auto"/>
          </w:divBdr>
        </w:div>
      </w:divsChild>
    </w:div>
    <w:div w:id="253100057">
      <w:bodyDiv w:val="1"/>
      <w:marLeft w:val="0"/>
      <w:marRight w:val="0"/>
      <w:marTop w:val="0"/>
      <w:marBottom w:val="0"/>
      <w:divBdr>
        <w:top w:val="none" w:sz="0" w:space="0" w:color="auto"/>
        <w:left w:val="none" w:sz="0" w:space="0" w:color="auto"/>
        <w:bottom w:val="none" w:sz="0" w:space="0" w:color="auto"/>
        <w:right w:val="none" w:sz="0" w:space="0" w:color="auto"/>
      </w:divBdr>
      <w:divsChild>
        <w:div w:id="652485017">
          <w:marLeft w:val="0"/>
          <w:marRight w:val="0"/>
          <w:marTop w:val="0"/>
          <w:marBottom w:val="0"/>
          <w:divBdr>
            <w:top w:val="none" w:sz="0" w:space="0" w:color="auto"/>
            <w:left w:val="none" w:sz="0" w:space="0" w:color="auto"/>
            <w:bottom w:val="none" w:sz="0" w:space="0" w:color="auto"/>
            <w:right w:val="none" w:sz="0" w:space="0" w:color="auto"/>
          </w:divBdr>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7200338">
      <w:bodyDiv w:val="1"/>
      <w:marLeft w:val="0"/>
      <w:marRight w:val="0"/>
      <w:marTop w:val="0"/>
      <w:marBottom w:val="0"/>
      <w:divBdr>
        <w:top w:val="none" w:sz="0" w:space="0" w:color="auto"/>
        <w:left w:val="none" w:sz="0" w:space="0" w:color="auto"/>
        <w:bottom w:val="none" w:sz="0" w:space="0" w:color="auto"/>
        <w:right w:val="none" w:sz="0" w:space="0" w:color="auto"/>
      </w:divBdr>
      <w:divsChild>
        <w:div w:id="601036405">
          <w:marLeft w:val="0"/>
          <w:marRight w:val="0"/>
          <w:marTop w:val="0"/>
          <w:marBottom w:val="0"/>
          <w:divBdr>
            <w:top w:val="none" w:sz="0" w:space="0" w:color="auto"/>
            <w:left w:val="none" w:sz="0" w:space="0" w:color="auto"/>
            <w:bottom w:val="none" w:sz="0" w:space="0" w:color="auto"/>
            <w:right w:val="none" w:sz="0" w:space="0" w:color="auto"/>
          </w:divBdr>
        </w:div>
      </w:divsChild>
    </w:div>
    <w:div w:id="272061260">
      <w:bodyDiv w:val="1"/>
      <w:marLeft w:val="0"/>
      <w:marRight w:val="0"/>
      <w:marTop w:val="0"/>
      <w:marBottom w:val="0"/>
      <w:divBdr>
        <w:top w:val="none" w:sz="0" w:space="0" w:color="auto"/>
        <w:left w:val="none" w:sz="0" w:space="0" w:color="auto"/>
        <w:bottom w:val="none" w:sz="0" w:space="0" w:color="auto"/>
        <w:right w:val="none" w:sz="0" w:space="0" w:color="auto"/>
      </w:divBdr>
      <w:divsChild>
        <w:div w:id="1847596281">
          <w:marLeft w:val="0"/>
          <w:marRight w:val="0"/>
          <w:marTop w:val="0"/>
          <w:marBottom w:val="0"/>
          <w:divBdr>
            <w:top w:val="none" w:sz="0" w:space="0" w:color="auto"/>
            <w:left w:val="none" w:sz="0" w:space="0" w:color="auto"/>
            <w:bottom w:val="none" w:sz="0" w:space="0" w:color="auto"/>
            <w:right w:val="none" w:sz="0" w:space="0" w:color="auto"/>
          </w:divBdr>
        </w:div>
      </w:divsChild>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19277">
      <w:bodyDiv w:val="1"/>
      <w:marLeft w:val="0"/>
      <w:marRight w:val="0"/>
      <w:marTop w:val="0"/>
      <w:marBottom w:val="0"/>
      <w:divBdr>
        <w:top w:val="none" w:sz="0" w:space="0" w:color="auto"/>
        <w:left w:val="none" w:sz="0" w:space="0" w:color="auto"/>
        <w:bottom w:val="none" w:sz="0" w:space="0" w:color="auto"/>
        <w:right w:val="none" w:sz="0" w:space="0" w:color="auto"/>
      </w:divBdr>
      <w:divsChild>
        <w:div w:id="572010029">
          <w:marLeft w:val="0"/>
          <w:marRight w:val="0"/>
          <w:marTop w:val="0"/>
          <w:marBottom w:val="0"/>
          <w:divBdr>
            <w:top w:val="none" w:sz="0" w:space="0" w:color="auto"/>
            <w:left w:val="none" w:sz="0" w:space="0" w:color="auto"/>
            <w:bottom w:val="none" w:sz="0" w:space="0" w:color="auto"/>
            <w:right w:val="none" w:sz="0" w:space="0" w:color="auto"/>
          </w:divBdr>
        </w:div>
      </w:divsChild>
    </w:div>
    <w:div w:id="336202007">
      <w:bodyDiv w:val="1"/>
      <w:marLeft w:val="0"/>
      <w:marRight w:val="0"/>
      <w:marTop w:val="0"/>
      <w:marBottom w:val="0"/>
      <w:divBdr>
        <w:top w:val="none" w:sz="0" w:space="0" w:color="auto"/>
        <w:left w:val="none" w:sz="0" w:space="0" w:color="auto"/>
        <w:bottom w:val="none" w:sz="0" w:space="0" w:color="auto"/>
        <w:right w:val="none" w:sz="0" w:space="0" w:color="auto"/>
      </w:divBdr>
      <w:divsChild>
        <w:div w:id="1733498749">
          <w:marLeft w:val="0"/>
          <w:marRight w:val="0"/>
          <w:marTop w:val="0"/>
          <w:marBottom w:val="0"/>
          <w:divBdr>
            <w:top w:val="none" w:sz="0" w:space="0" w:color="auto"/>
            <w:left w:val="none" w:sz="0" w:space="0" w:color="auto"/>
            <w:bottom w:val="none" w:sz="0" w:space="0" w:color="auto"/>
            <w:right w:val="none" w:sz="0" w:space="0" w:color="auto"/>
          </w:divBdr>
        </w:div>
      </w:divsChild>
    </w:div>
    <w:div w:id="356278513">
      <w:bodyDiv w:val="1"/>
      <w:marLeft w:val="0"/>
      <w:marRight w:val="0"/>
      <w:marTop w:val="0"/>
      <w:marBottom w:val="0"/>
      <w:divBdr>
        <w:top w:val="none" w:sz="0" w:space="0" w:color="auto"/>
        <w:left w:val="none" w:sz="0" w:space="0" w:color="auto"/>
        <w:bottom w:val="none" w:sz="0" w:space="0" w:color="auto"/>
        <w:right w:val="none" w:sz="0" w:space="0" w:color="auto"/>
      </w:divBdr>
      <w:divsChild>
        <w:div w:id="1049912908">
          <w:marLeft w:val="0"/>
          <w:marRight w:val="0"/>
          <w:marTop w:val="0"/>
          <w:marBottom w:val="0"/>
          <w:divBdr>
            <w:top w:val="none" w:sz="0" w:space="0" w:color="auto"/>
            <w:left w:val="none" w:sz="0" w:space="0" w:color="auto"/>
            <w:bottom w:val="none" w:sz="0" w:space="0" w:color="auto"/>
            <w:right w:val="none" w:sz="0" w:space="0" w:color="auto"/>
          </w:divBdr>
        </w:div>
      </w:divsChild>
    </w:div>
    <w:div w:id="415520908">
      <w:bodyDiv w:val="1"/>
      <w:marLeft w:val="0"/>
      <w:marRight w:val="0"/>
      <w:marTop w:val="0"/>
      <w:marBottom w:val="0"/>
      <w:divBdr>
        <w:top w:val="none" w:sz="0" w:space="0" w:color="auto"/>
        <w:left w:val="none" w:sz="0" w:space="0" w:color="auto"/>
        <w:bottom w:val="none" w:sz="0" w:space="0" w:color="auto"/>
        <w:right w:val="none" w:sz="0" w:space="0" w:color="auto"/>
      </w:divBdr>
      <w:divsChild>
        <w:div w:id="1454127959">
          <w:marLeft w:val="0"/>
          <w:marRight w:val="0"/>
          <w:marTop w:val="0"/>
          <w:marBottom w:val="0"/>
          <w:divBdr>
            <w:top w:val="none" w:sz="0" w:space="0" w:color="auto"/>
            <w:left w:val="none" w:sz="0" w:space="0" w:color="auto"/>
            <w:bottom w:val="none" w:sz="0" w:space="0" w:color="auto"/>
            <w:right w:val="none" w:sz="0" w:space="0" w:color="auto"/>
          </w:divBdr>
        </w:div>
      </w:divsChild>
    </w:div>
    <w:div w:id="430783438">
      <w:bodyDiv w:val="1"/>
      <w:marLeft w:val="0"/>
      <w:marRight w:val="0"/>
      <w:marTop w:val="0"/>
      <w:marBottom w:val="0"/>
      <w:divBdr>
        <w:top w:val="none" w:sz="0" w:space="0" w:color="auto"/>
        <w:left w:val="none" w:sz="0" w:space="0" w:color="auto"/>
        <w:bottom w:val="none" w:sz="0" w:space="0" w:color="auto"/>
        <w:right w:val="none" w:sz="0" w:space="0" w:color="auto"/>
      </w:divBdr>
      <w:divsChild>
        <w:div w:id="967203717">
          <w:marLeft w:val="0"/>
          <w:marRight w:val="0"/>
          <w:marTop w:val="0"/>
          <w:marBottom w:val="0"/>
          <w:divBdr>
            <w:top w:val="none" w:sz="0" w:space="0" w:color="auto"/>
            <w:left w:val="none" w:sz="0" w:space="0" w:color="auto"/>
            <w:bottom w:val="none" w:sz="0" w:space="0" w:color="auto"/>
            <w:right w:val="none" w:sz="0" w:space="0" w:color="auto"/>
          </w:divBdr>
        </w:div>
      </w:divsChild>
    </w:div>
    <w:div w:id="436488399">
      <w:bodyDiv w:val="1"/>
      <w:marLeft w:val="0"/>
      <w:marRight w:val="0"/>
      <w:marTop w:val="0"/>
      <w:marBottom w:val="0"/>
      <w:divBdr>
        <w:top w:val="none" w:sz="0" w:space="0" w:color="auto"/>
        <w:left w:val="none" w:sz="0" w:space="0" w:color="auto"/>
        <w:bottom w:val="none" w:sz="0" w:space="0" w:color="auto"/>
        <w:right w:val="none" w:sz="0" w:space="0" w:color="auto"/>
      </w:divBdr>
      <w:divsChild>
        <w:div w:id="930509856">
          <w:marLeft w:val="0"/>
          <w:marRight w:val="0"/>
          <w:marTop w:val="0"/>
          <w:marBottom w:val="0"/>
          <w:divBdr>
            <w:top w:val="none" w:sz="0" w:space="0" w:color="auto"/>
            <w:left w:val="none" w:sz="0" w:space="0" w:color="auto"/>
            <w:bottom w:val="none" w:sz="0" w:space="0" w:color="auto"/>
            <w:right w:val="none" w:sz="0" w:space="0" w:color="auto"/>
          </w:divBdr>
        </w:div>
      </w:divsChild>
    </w:div>
    <w:div w:id="497035240">
      <w:bodyDiv w:val="1"/>
      <w:marLeft w:val="0"/>
      <w:marRight w:val="0"/>
      <w:marTop w:val="0"/>
      <w:marBottom w:val="0"/>
      <w:divBdr>
        <w:top w:val="none" w:sz="0" w:space="0" w:color="auto"/>
        <w:left w:val="none" w:sz="0" w:space="0" w:color="auto"/>
        <w:bottom w:val="none" w:sz="0" w:space="0" w:color="auto"/>
        <w:right w:val="none" w:sz="0" w:space="0" w:color="auto"/>
      </w:divBdr>
      <w:divsChild>
        <w:div w:id="597519235">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34777288">
      <w:bodyDiv w:val="1"/>
      <w:marLeft w:val="0"/>
      <w:marRight w:val="0"/>
      <w:marTop w:val="0"/>
      <w:marBottom w:val="0"/>
      <w:divBdr>
        <w:top w:val="none" w:sz="0" w:space="0" w:color="auto"/>
        <w:left w:val="none" w:sz="0" w:space="0" w:color="auto"/>
        <w:bottom w:val="none" w:sz="0" w:space="0" w:color="auto"/>
        <w:right w:val="none" w:sz="0" w:space="0" w:color="auto"/>
      </w:divBdr>
      <w:divsChild>
        <w:div w:id="784234318">
          <w:marLeft w:val="0"/>
          <w:marRight w:val="0"/>
          <w:marTop w:val="0"/>
          <w:marBottom w:val="0"/>
          <w:divBdr>
            <w:top w:val="none" w:sz="0" w:space="0" w:color="auto"/>
            <w:left w:val="none" w:sz="0" w:space="0" w:color="auto"/>
            <w:bottom w:val="none" w:sz="0" w:space="0" w:color="auto"/>
            <w:right w:val="none" w:sz="0" w:space="0" w:color="auto"/>
          </w:divBdr>
        </w:div>
      </w:divsChild>
    </w:div>
    <w:div w:id="572277144">
      <w:bodyDiv w:val="1"/>
      <w:marLeft w:val="0"/>
      <w:marRight w:val="0"/>
      <w:marTop w:val="0"/>
      <w:marBottom w:val="0"/>
      <w:divBdr>
        <w:top w:val="none" w:sz="0" w:space="0" w:color="auto"/>
        <w:left w:val="none" w:sz="0" w:space="0" w:color="auto"/>
        <w:bottom w:val="none" w:sz="0" w:space="0" w:color="auto"/>
        <w:right w:val="none" w:sz="0" w:space="0" w:color="auto"/>
      </w:divBdr>
      <w:divsChild>
        <w:div w:id="1438790657">
          <w:marLeft w:val="0"/>
          <w:marRight w:val="0"/>
          <w:marTop w:val="0"/>
          <w:marBottom w:val="0"/>
          <w:divBdr>
            <w:top w:val="none" w:sz="0" w:space="0" w:color="auto"/>
            <w:left w:val="none" w:sz="0" w:space="0" w:color="auto"/>
            <w:bottom w:val="none" w:sz="0" w:space="0" w:color="auto"/>
            <w:right w:val="none" w:sz="0" w:space="0" w:color="auto"/>
          </w:divBdr>
        </w:div>
      </w:divsChild>
    </w:div>
    <w:div w:id="596719623">
      <w:bodyDiv w:val="1"/>
      <w:marLeft w:val="0"/>
      <w:marRight w:val="0"/>
      <w:marTop w:val="0"/>
      <w:marBottom w:val="0"/>
      <w:divBdr>
        <w:top w:val="none" w:sz="0" w:space="0" w:color="auto"/>
        <w:left w:val="none" w:sz="0" w:space="0" w:color="auto"/>
        <w:bottom w:val="none" w:sz="0" w:space="0" w:color="auto"/>
        <w:right w:val="none" w:sz="0" w:space="0" w:color="auto"/>
      </w:divBdr>
      <w:divsChild>
        <w:div w:id="871188876">
          <w:marLeft w:val="0"/>
          <w:marRight w:val="0"/>
          <w:marTop w:val="0"/>
          <w:marBottom w:val="0"/>
          <w:divBdr>
            <w:top w:val="none" w:sz="0" w:space="0" w:color="auto"/>
            <w:left w:val="none" w:sz="0" w:space="0" w:color="auto"/>
            <w:bottom w:val="none" w:sz="0" w:space="0" w:color="auto"/>
            <w:right w:val="none" w:sz="0" w:space="0" w:color="auto"/>
          </w:divBdr>
        </w:div>
      </w:divsChild>
    </w:div>
    <w:div w:id="668600180">
      <w:bodyDiv w:val="1"/>
      <w:marLeft w:val="0"/>
      <w:marRight w:val="0"/>
      <w:marTop w:val="0"/>
      <w:marBottom w:val="0"/>
      <w:divBdr>
        <w:top w:val="none" w:sz="0" w:space="0" w:color="auto"/>
        <w:left w:val="none" w:sz="0" w:space="0" w:color="auto"/>
        <w:bottom w:val="none" w:sz="0" w:space="0" w:color="auto"/>
        <w:right w:val="none" w:sz="0" w:space="0" w:color="auto"/>
      </w:divBdr>
      <w:divsChild>
        <w:div w:id="1212425203">
          <w:marLeft w:val="0"/>
          <w:marRight w:val="0"/>
          <w:marTop w:val="0"/>
          <w:marBottom w:val="0"/>
          <w:divBdr>
            <w:top w:val="none" w:sz="0" w:space="0" w:color="auto"/>
            <w:left w:val="none" w:sz="0" w:space="0" w:color="auto"/>
            <w:bottom w:val="none" w:sz="0" w:space="0" w:color="auto"/>
            <w:right w:val="none" w:sz="0" w:space="0" w:color="auto"/>
          </w:divBdr>
        </w:div>
      </w:divsChild>
    </w:div>
    <w:div w:id="726925407">
      <w:bodyDiv w:val="1"/>
      <w:marLeft w:val="0"/>
      <w:marRight w:val="0"/>
      <w:marTop w:val="0"/>
      <w:marBottom w:val="0"/>
      <w:divBdr>
        <w:top w:val="none" w:sz="0" w:space="0" w:color="auto"/>
        <w:left w:val="none" w:sz="0" w:space="0" w:color="auto"/>
        <w:bottom w:val="none" w:sz="0" w:space="0" w:color="auto"/>
        <w:right w:val="none" w:sz="0" w:space="0" w:color="auto"/>
      </w:divBdr>
      <w:divsChild>
        <w:div w:id="773667351">
          <w:marLeft w:val="0"/>
          <w:marRight w:val="0"/>
          <w:marTop w:val="0"/>
          <w:marBottom w:val="0"/>
          <w:divBdr>
            <w:top w:val="none" w:sz="0" w:space="0" w:color="auto"/>
            <w:left w:val="none" w:sz="0" w:space="0" w:color="auto"/>
            <w:bottom w:val="none" w:sz="0" w:space="0" w:color="auto"/>
            <w:right w:val="none" w:sz="0" w:space="0" w:color="auto"/>
          </w:divBdr>
        </w:div>
      </w:divsChild>
    </w:div>
    <w:div w:id="733506807">
      <w:bodyDiv w:val="1"/>
      <w:marLeft w:val="0"/>
      <w:marRight w:val="0"/>
      <w:marTop w:val="0"/>
      <w:marBottom w:val="0"/>
      <w:divBdr>
        <w:top w:val="none" w:sz="0" w:space="0" w:color="auto"/>
        <w:left w:val="none" w:sz="0" w:space="0" w:color="auto"/>
        <w:bottom w:val="none" w:sz="0" w:space="0" w:color="auto"/>
        <w:right w:val="none" w:sz="0" w:space="0" w:color="auto"/>
      </w:divBdr>
      <w:divsChild>
        <w:div w:id="190383876">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80681857">
      <w:bodyDiv w:val="1"/>
      <w:marLeft w:val="0"/>
      <w:marRight w:val="0"/>
      <w:marTop w:val="0"/>
      <w:marBottom w:val="0"/>
      <w:divBdr>
        <w:top w:val="none" w:sz="0" w:space="0" w:color="auto"/>
        <w:left w:val="none" w:sz="0" w:space="0" w:color="auto"/>
        <w:bottom w:val="none" w:sz="0" w:space="0" w:color="auto"/>
        <w:right w:val="none" w:sz="0" w:space="0" w:color="auto"/>
      </w:divBdr>
      <w:divsChild>
        <w:div w:id="1961957792">
          <w:marLeft w:val="0"/>
          <w:marRight w:val="0"/>
          <w:marTop w:val="0"/>
          <w:marBottom w:val="0"/>
          <w:divBdr>
            <w:top w:val="none" w:sz="0" w:space="0" w:color="auto"/>
            <w:left w:val="none" w:sz="0" w:space="0" w:color="auto"/>
            <w:bottom w:val="none" w:sz="0" w:space="0" w:color="auto"/>
            <w:right w:val="none" w:sz="0" w:space="0" w:color="auto"/>
          </w:divBdr>
        </w:div>
      </w:divsChild>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3201413">
      <w:bodyDiv w:val="1"/>
      <w:marLeft w:val="0"/>
      <w:marRight w:val="0"/>
      <w:marTop w:val="0"/>
      <w:marBottom w:val="0"/>
      <w:divBdr>
        <w:top w:val="none" w:sz="0" w:space="0" w:color="auto"/>
        <w:left w:val="none" w:sz="0" w:space="0" w:color="auto"/>
        <w:bottom w:val="none" w:sz="0" w:space="0" w:color="auto"/>
        <w:right w:val="none" w:sz="0" w:space="0" w:color="auto"/>
      </w:divBdr>
      <w:divsChild>
        <w:div w:id="1963725356">
          <w:marLeft w:val="0"/>
          <w:marRight w:val="0"/>
          <w:marTop w:val="0"/>
          <w:marBottom w:val="0"/>
          <w:divBdr>
            <w:top w:val="none" w:sz="0" w:space="0" w:color="auto"/>
            <w:left w:val="none" w:sz="0" w:space="0" w:color="auto"/>
            <w:bottom w:val="none" w:sz="0" w:space="0" w:color="auto"/>
            <w:right w:val="none" w:sz="0" w:space="0" w:color="auto"/>
          </w:divBdr>
        </w:div>
      </w:divsChild>
    </w:div>
    <w:div w:id="846867969">
      <w:bodyDiv w:val="1"/>
      <w:marLeft w:val="0"/>
      <w:marRight w:val="0"/>
      <w:marTop w:val="0"/>
      <w:marBottom w:val="0"/>
      <w:divBdr>
        <w:top w:val="none" w:sz="0" w:space="0" w:color="auto"/>
        <w:left w:val="none" w:sz="0" w:space="0" w:color="auto"/>
        <w:bottom w:val="none" w:sz="0" w:space="0" w:color="auto"/>
        <w:right w:val="none" w:sz="0" w:space="0" w:color="auto"/>
      </w:divBdr>
      <w:divsChild>
        <w:div w:id="847986787">
          <w:marLeft w:val="0"/>
          <w:marRight w:val="0"/>
          <w:marTop w:val="0"/>
          <w:marBottom w:val="0"/>
          <w:divBdr>
            <w:top w:val="none" w:sz="0" w:space="0" w:color="auto"/>
            <w:left w:val="none" w:sz="0" w:space="0" w:color="auto"/>
            <w:bottom w:val="none" w:sz="0" w:space="0" w:color="auto"/>
            <w:right w:val="none" w:sz="0" w:space="0" w:color="auto"/>
          </w:divBdr>
        </w:div>
      </w:divsChild>
    </w:div>
    <w:div w:id="851456113">
      <w:bodyDiv w:val="1"/>
      <w:marLeft w:val="0"/>
      <w:marRight w:val="0"/>
      <w:marTop w:val="0"/>
      <w:marBottom w:val="0"/>
      <w:divBdr>
        <w:top w:val="none" w:sz="0" w:space="0" w:color="auto"/>
        <w:left w:val="none" w:sz="0" w:space="0" w:color="auto"/>
        <w:bottom w:val="none" w:sz="0" w:space="0" w:color="auto"/>
        <w:right w:val="none" w:sz="0" w:space="0" w:color="auto"/>
      </w:divBdr>
      <w:divsChild>
        <w:div w:id="1234586103">
          <w:marLeft w:val="0"/>
          <w:marRight w:val="0"/>
          <w:marTop w:val="0"/>
          <w:marBottom w:val="0"/>
          <w:divBdr>
            <w:top w:val="none" w:sz="0" w:space="0" w:color="auto"/>
            <w:left w:val="none" w:sz="0" w:space="0" w:color="auto"/>
            <w:bottom w:val="none" w:sz="0" w:space="0" w:color="auto"/>
            <w:right w:val="none" w:sz="0" w:space="0" w:color="auto"/>
          </w:divBdr>
        </w:div>
      </w:divsChild>
    </w:div>
    <w:div w:id="869728616">
      <w:bodyDiv w:val="1"/>
      <w:marLeft w:val="0"/>
      <w:marRight w:val="0"/>
      <w:marTop w:val="0"/>
      <w:marBottom w:val="0"/>
      <w:divBdr>
        <w:top w:val="none" w:sz="0" w:space="0" w:color="auto"/>
        <w:left w:val="none" w:sz="0" w:space="0" w:color="auto"/>
        <w:bottom w:val="none" w:sz="0" w:space="0" w:color="auto"/>
        <w:right w:val="none" w:sz="0" w:space="0" w:color="auto"/>
      </w:divBdr>
      <w:divsChild>
        <w:div w:id="254562428">
          <w:marLeft w:val="0"/>
          <w:marRight w:val="0"/>
          <w:marTop w:val="0"/>
          <w:marBottom w:val="0"/>
          <w:divBdr>
            <w:top w:val="none" w:sz="0" w:space="0" w:color="auto"/>
            <w:left w:val="none" w:sz="0" w:space="0" w:color="auto"/>
            <w:bottom w:val="none" w:sz="0" w:space="0" w:color="auto"/>
            <w:right w:val="none" w:sz="0" w:space="0" w:color="auto"/>
          </w:divBdr>
        </w:div>
      </w:divsChild>
    </w:div>
    <w:div w:id="882786185">
      <w:bodyDiv w:val="1"/>
      <w:marLeft w:val="0"/>
      <w:marRight w:val="0"/>
      <w:marTop w:val="0"/>
      <w:marBottom w:val="0"/>
      <w:divBdr>
        <w:top w:val="none" w:sz="0" w:space="0" w:color="auto"/>
        <w:left w:val="none" w:sz="0" w:space="0" w:color="auto"/>
        <w:bottom w:val="none" w:sz="0" w:space="0" w:color="auto"/>
        <w:right w:val="none" w:sz="0" w:space="0" w:color="auto"/>
      </w:divBdr>
      <w:divsChild>
        <w:div w:id="1902711540">
          <w:marLeft w:val="0"/>
          <w:marRight w:val="0"/>
          <w:marTop w:val="0"/>
          <w:marBottom w:val="0"/>
          <w:divBdr>
            <w:top w:val="none" w:sz="0" w:space="0" w:color="auto"/>
            <w:left w:val="none" w:sz="0" w:space="0" w:color="auto"/>
            <w:bottom w:val="none" w:sz="0" w:space="0" w:color="auto"/>
            <w:right w:val="none" w:sz="0" w:space="0" w:color="auto"/>
          </w:divBdr>
        </w:div>
      </w:divsChild>
    </w:div>
    <w:div w:id="886381740">
      <w:bodyDiv w:val="1"/>
      <w:marLeft w:val="0"/>
      <w:marRight w:val="0"/>
      <w:marTop w:val="0"/>
      <w:marBottom w:val="0"/>
      <w:divBdr>
        <w:top w:val="none" w:sz="0" w:space="0" w:color="auto"/>
        <w:left w:val="none" w:sz="0" w:space="0" w:color="auto"/>
        <w:bottom w:val="none" w:sz="0" w:space="0" w:color="auto"/>
        <w:right w:val="none" w:sz="0" w:space="0" w:color="auto"/>
      </w:divBdr>
      <w:divsChild>
        <w:div w:id="808670782">
          <w:marLeft w:val="0"/>
          <w:marRight w:val="0"/>
          <w:marTop w:val="0"/>
          <w:marBottom w:val="0"/>
          <w:divBdr>
            <w:top w:val="none" w:sz="0" w:space="0" w:color="auto"/>
            <w:left w:val="none" w:sz="0" w:space="0" w:color="auto"/>
            <w:bottom w:val="none" w:sz="0" w:space="0" w:color="auto"/>
            <w:right w:val="none" w:sz="0" w:space="0" w:color="auto"/>
          </w:divBdr>
        </w:div>
      </w:divsChild>
    </w:div>
    <w:div w:id="918751865">
      <w:bodyDiv w:val="1"/>
      <w:marLeft w:val="0"/>
      <w:marRight w:val="0"/>
      <w:marTop w:val="0"/>
      <w:marBottom w:val="0"/>
      <w:divBdr>
        <w:top w:val="none" w:sz="0" w:space="0" w:color="auto"/>
        <w:left w:val="none" w:sz="0" w:space="0" w:color="auto"/>
        <w:bottom w:val="none" w:sz="0" w:space="0" w:color="auto"/>
        <w:right w:val="none" w:sz="0" w:space="0" w:color="auto"/>
      </w:divBdr>
      <w:divsChild>
        <w:div w:id="1643384267">
          <w:marLeft w:val="0"/>
          <w:marRight w:val="0"/>
          <w:marTop w:val="0"/>
          <w:marBottom w:val="0"/>
          <w:divBdr>
            <w:top w:val="none" w:sz="0" w:space="0" w:color="auto"/>
            <w:left w:val="none" w:sz="0" w:space="0" w:color="auto"/>
            <w:bottom w:val="none" w:sz="0" w:space="0" w:color="auto"/>
            <w:right w:val="none" w:sz="0" w:space="0" w:color="auto"/>
          </w:divBdr>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1540000">
      <w:bodyDiv w:val="1"/>
      <w:marLeft w:val="0"/>
      <w:marRight w:val="0"/>
      <w:marTop w:val="0"/>
      <w:marBottom w:val="0"/>
      <w:divBdr>
        <w:top w:val="none" w:sz="0" w:space="0" w:color="auto"/>
        <w:left w:val="none" w:sz="0" w:space="0" w:color="auto"/>
        <w:bottom w:val="none" w:sz="0" w:space="0" w:color="auto"/>
        <w:right w:val="none" w:sz="0" w:space="0" w:color="auto"/>
      </w:divBdr>
      <w:divsChild>
        <w:div w:id="1395398252">
          <w:marLeft w:val="0"/>
          <w:marRight w:val="0"/>
          <w:marTop w:val="0"/>
          <w:marBottom w:val="0"/>
          <w:divBdr>
            <w:top w:val="none" w:sz="0" w:space="0" w:color="auto"/>
            <w:left w:val="none" w:sz="0" w:space="0" w:color="auto"/>
            <w:bottom w:val="none" w:sz="0" w:space="0" w:color="auto"/>
            <w:right w:val="none" w:sz="0" w:space="0" w:color="auto"/>
          </w:divBdr>
        </w:div>
      </w:divsChild>
    </w:div>
    <w:div w:id="1092124302">
      <w:bodyDiv w:val="1"/>
      <w:marLeft w:val="0"/>
      <w:marRight w:val="0"/>
      <w:marTop w:val="0"/>
      <w:marBottom w:val="0"/>
      <w:divBdr>
        <w:top w:val="none" w:sz="0" w:space="0" w:color="auto"/>
        <w:left w:val="none" w:sz="0" w:space="0" w:color="auto"/>
        <w:bottom w:val="none" w:sz="0" w:space="0" w:color="auto"/>
        <w:right w:val="none" w:sz="0" w:space="0" w:color="auto"/>
      </w:divBdr>
      <w:divsChild>
        <w:div w:id="963003115">
          <w:marLeft w:val="0"/>
          <w:marRight w:val="0"/>
          <w:marTop w:val="0"/>
          <w:marBottom w:val="0"/>
          <w:divBdr>
            <w:top w:val="none" w:sz="0" w:space="0" w:color="auto"/>
            <w:left w:val="none" w:sz="0" w:space="0" w:color="auto"/>
            <w:bottom w:val="none" w:sz="0" w:space="0" w:color="auto"/>
            <w:right w:val="none" w:sz="0" w:space="0" w:color="auto"/>
          </w:divBdr>
        </w:div>
      </w:divsChild>
    </w:div>
    <w:div w:id="1149786825">
      <w:bodyDiv w:val="1"/>
      <w:marLeft w:val="0"/>
      <w:marRight w:val="0"/>
      <w:marTop w:val="0"/>
      <w:marBottom w:val="0"/>
      <w:divBdr>
        <w:top w:val="none" w:sz="0" w:space="0" w:color="auto"/>
        <w:left w:val="none" w:sz="0" w:space="0" w:color="auto"/>
        <w:bottom w:val="none" w:sz="0" w:space="0" w:color="auto"/>
        <w:right w:val="none" w:sz="0" w:space="0" w:color="auto"/>
      </w:divBdr>
      <w:divsChild>
        <w:div w:id="103624442">
          <w:marLeft w:val="0"/>
          <w:marRight w:val="0"/>
          <w:marTop w:val="0"/>
          <w:marBottom w:val="0"/>
          <w:divBdr>
            <w:top w:val="none" w:sz="0" w:space="0" w:color="auto"/>
            <w:left w:val="none" w:sz="0" w:space="0" w:color="auto"/>
            <w:bottom w:val="none" w:sz="0" w:space="0" w:color="auto"/>
            <w:right w:val="none" w:sz="0" w:space="0" w:color="auto"/>
          </w:divBdr>
        </w:div>
      </w:divsChild>
    </w:div>
    <w:div w:id="1156146359">
      <w:bodyDiv w:val="1"/>
      <w:marLeft w:val="0"/>
      <w:marRight w:val="0"/>
      <w:marTop w:val="0"/>
      <w:marBottom w:val="0"/>
      <w:divBdr>
        <w:top w:val="none" w:sz="0" w:space="0" w:color="auto"/>
        <w:left w:val="none" w:sz="0" w:space="0" w:color="auto"/>
        <w:bottom w:val="none" w:sz="0" w:space="0" w:color="auto"/>
        <w:right w:val="none" w:sz="0" w:space="0" w:color="auto"/>
      </w:divBdr>
      <w:divsChild>
        <w:div w:id="1624342068">
          <w:marLeft w:val="0"/>
          <w:marRight w:val="0"/>
          <w:marTop w:val="0"/>
          <w:marBottom w:val="0"/>
          <w:divBdr>
            <w:top w:val="none" w:sz="0" w:space="0" w:color="auto"/>
            <w:left w:val="none" w:sz="0" w:space="0" w:color="auto"/>
            <w:bottom w:val="none" w:sz="0" w:space="0" w:color="auto"/>
            <w:right w:val="none" w:sz="0" w:space="0" w:color="auto"/>
          </w:divBdr>
        </w:div>
      </w:divsChild>
    </w:div>
    <w:div w:id="1218013564">
      <w:bodyDiv w:val="1"/>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224368530">
      <w:bodyDiv w:val="1"/>
      <w:marLeft w:val="0"/>
      <w:marRight w:val="0"/>
      <w:marTop w:val="0"/>
      <w:marBottom w:val="0"/>
      <w:divBdr>
        <w:top w:val="none" w:sz="0" w:space="0" w:color="auto"/>
        <w:left w:val="none" w:sz="0" w:space="0" w:color="auto"/>
        <w:bottom w:val="none" w:sz="0" w:space="0" w:color="auto"/>
        <w:right w:val="none" w:sz="0" w:space="0" w:color="auto"/>
      </w:divBdr>
      <w:divsChild>
        <w:div w:id="1798523441">
          <w:marLeft w:val="0"/>
          <w:marRight w:val="0"/>
          <w:marTop w:val="0"/>
          <w:marBottom w:val="0"/>
          <w:divBdr>
            <w:top w:val="none" w:sz="0" w:space="0" w:color="auto"/>
            <w:left w:val="none" w:sz="0" w:space="0" w:color="auto"/>
            <w:bottom w:val="none" w:sz="0" w:space="0" w:color="auto"/>
            <w:right w:val="none" w:sz="0" w:space="0" w:color="auto"/>
          </w:divBdr>
        </w:div>
      </w:divsChild>
    </w:div>
    <w:div w:id="1246694873">
      <w:bodyDiv w:val="1"/>
      <w:marLeft w:val="0"/>
      <w:marRight w:val="0"/>
      <w:marTop w:val="0"/>
      <w:marBottom w:val="0"/>
      <w:divBdr>
        <w:top w:val="none" w:sz="0" w:space="0" w:color="auto"/>
        <w:left w:val="none" w:sz="0" w:space="0" w:color="auto"/>
        <w:bottom w:val="none" w:sz="0" w:space="0" w:color="auto"/>
        <w:right w:val="none" w:sz="0" w:space="0" w:color="auto"/>
      </w:divBdr>
      <w:divsChild>
        <w:div w:id="1626963892">
          <w:marLeft w:val="0"/>
          <w:marRight w:val="0"/>
          <w:marTop w:val="0"/>
          <w:marBottom w:val="0"/>
          <w:divBdr>
            <w:top w:val="none" w:sz="0" w:space="0" w:color="auto"/>
            <w:left w:val="none" w:sz="0" w:space="0" w:color="auto"/>
            <w:bottom w:val="none" w:sz="0" w:space="0" w:color="auto"/>
            <w:right w:val="none" w:sz="0" w:space="0" w:color="auto"/>
          </w:divBdr>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36494250">
      <w:bodyDiv w:val="1"/>
      <w:marLeft w:val="0"/>
      <w:marRight w:val="0"/>
      <w:marTop w:val="0"/>
      <w:marBottom w:val="0"/>
      <w:divBdr>
        <w:top w:val="none" w:sz="0" w:space="0" w:color="auto"/>
        <w:left w:val="none" w:sz="0" w:space="0" w:color="auto"/>
        <w:bottom w:val="none" w:sz="0" w:space="0" w:color="auto"/>
        <w:right w:val="none" w:sz="0" w:space="0" w:color="auto"/>
      </w:divBdr>
      <w:divsChild>
        <w:div w:id="1859998518">
          <w:marLeft w:val="0"/>
          <w:marRight w:val="0"/>
          <w:marTop w:val="0"/>
          <w:marBottom w:val="0"/>
          <w:divBdr>
            <w:top w:val="none" w:sz="0" w:space="0" w:color="auto"/>
            <w:left w:val="none" w:sz="0" w:space="0" w:color="auto"/>
            <w:bottom w:val="none" w:sz="0" w:space="0" w:color="auto"/>
            <w:right w:val="none" w:sz="0" w:space="0" w:color="auto"/>
          </w:divBdr>
        </w:div>
      </w:divsChild>
    </w:div>
    <w:div w:id="1351032907">
      <w:bodyDiv w:val="1"/>
      <w:marLeft w:val="0"/>
      <w:marRight w:val="0"/>
      <w:marTop w:val="0"/>
      <w:marBottom w:val="0"/>
      <w:divBdr>
        <w:top w:val="none" w:sz="0" w:space="0" w:color="auto"/>
        <w:left w:val="none" w:sz="0" w:space="0" w:color="auto"/>
        <w:bottom w:val="none" w:sz="0" w:space="0" w:color="auto"/>
        <w:right w:val="none" w:sz="0" w:space="0" w:color="auto"/>
      </w:divBdr>
      <w:divsChild>
        <w:div w:id="1885830308">
          <w:marLeft w:val="0"/>
          <w:marRight w:val="0"/>
          <w:marTop w:val="0"/>
          <w:marBottom w:val="0"/>
          <w:divBdr>
            <w:top w:val="none" w:sz="0" w:space="0" w:color="auto"/>
            <w:left w:val="none" w:sz="0" w:space="0" w:color="auto"/>
            <w:bottom w:val="none" w:sz="0" w:space="0" w:color="auto"/>
            <w:right w:val="none" w:sz="0" w:space="0" w:color="auto"/>
          </w:divBdr>
        </w:div>
      </w:divsChild>
    </w:div>
    <w:div w:id="1383401793">
      <w:bodyDiv w:val="1"/>
      <w:marLeft w:val="0"/>
      <w:marRight w:val="0"/>
      <w:marTop w:val="0"/>
      <w:marBottom w:val="0"/>
      <w:divBdr>
        <w:top w:val="none" w:sz="0" w:space="0" w:color="auto"/>
        <w:left w:val="none" w:sz="0" w:space="0" w:color="auto"/>
        <w:bottom w:val="none" w:sz="0" w:space="0" w:color="auto"/>
        <w:right w:val="none" w:sz="0" w:space="0" w:color="auto"/>
      </w:divBdr>
      <w:divsChild>
        <w:div w:id="1076829922">
          <w:marLeft w:val="0"/>
          <w:marRight w:val="0"/>
          <w:marTop w:val="0"/>
          <w:marBottom w:val="0"/>
          <w:divBdr>
            <w:top w:val="none" w:sz="0" w:space="0" w:color="auto"/>
            <w:left w:val="none" w:sz="0" w:space="0" w:color="auto"/>
            <w:bottom w:val="none" w:sz="0" w:space="0" w:color="auto"/>
            <w:right w:val="none" w:sz="0" w:space="0" w:color="auto"/>
          </w:divBdr>
        </w:div>
      </w:divsChild>
    </w:div>
    <w:div w:id="1436827649">
      <w:bodyDiv w:val="1"/>
      <w:marLeft w:val="0"/>
      <w:marRight w:val="0"/>
      <w:marTop w:val="0"/>
      <w:marBottom w:val="0"/>
      <w:divBdr>
        <w:top w:val="none" w:sz="0" w:space="0" w:color="auto"/>
        <w:left w:val="none" w:sz="0" w:space="0" w:color="auto"/>
        <w:bottom w:val="none" w:sz="0" w:space="0" w:color="auto"/>
        <w:right w:val="none" w:sz="0" w:space="0" w:color="auto"/>
      </w:divBdr>
      <w:divsChild>
        <w:div w:id="249199433">
          <w:marLeft w:val="0"/>
          <w:marRight w:val="0"/>
          <w:marTop w:val="0"/>
          <w:marBottom w:val="0"/>
          <w:divBdr>
            <w:top w:val="none" w:sz="0" w:space="0" w:color="auto"/>
            <w:left w:val="none" w:sz="0" w:space="0" w:color="auto"/>
            <w:bottom w:val="none" w:sz="0" w:space="0" w:color="auto"/>
            <w:right w:val="none" w:sz="0" w:space="0" w:color="auto"/>
          </w:divBdr>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19270482">
      <w:bodyDiv w:val="1"/>
      <w:marLeft w:val="0"/>
      <w:marRight w:val="0"/>
      <w:marTop w:val="0"/>
      <w:marBottom w:val="0"/>
      <w:divBdr>
        <w:top w:val="none" w:sz="0" w:space="0" w:color="auto"/>
        <w:left w:val="none" w:sz="0" w:space="0" w:color="auto"/>
        <w:bottom w:val="none" w:sz="0" w:space="0" w:color="auto"/>
        <w:right w:val="none" w:sz="0" w:space="0" w:color="auto"/>
      </w:divBdr>
      <w:divsChild>
        <w:div w:id="73207491">
          <w:marLeft w:val="0"/>
          <w:marRight w:val="0"/>
          <w:marTop w:val="0"/>
          <w:marBottom w:val="0"/>
          <w:divBdr>
            <w:top w:val="none" w:sz="0" w:space="0" w:color="auto"/>
            <w:left w:val="none" w:sz="0" w:space="0" w:color="auto"/>
            <w:bottom w:val="none" w:sz="0" w:space="0" w:color="auto"/>
            <w:right w:val="none" w:sz="0" w:space="0" w:color="auto"/>
          </w:divBdr>
        </w:div>
      </w:divsChild>
    </w:div>
    <w:div w:id="1528788564">
      <w:bodyDiv w:val="1"/>
      <w:marLeft w:val="0"/>
      <w:marRight w:val="0"/>
      <w:marTop w:val="0"/>
      <w:marBottom w:val="0"/>
      <w:divBdr>
        <w:top w:val="none" w:sz="0" w:space="0" w:color="auto"/>
        <w:left w:val="none" w:sz="0" w:space="0" w:color="auto"/>
        <w:bottom w:val="none" w:sz="0" w:space="0" w:color="auto"/>
        <w:right w:val="none" w:sz="0" w:space="0" w:color="auto"/>
      </w:divBdr>
      <w:divsChild>
        <w:div w:id="519122109">
          <w:marLeft w:val="0"/>
          <w:marRight w:val="0"/>
          <w:marTop w:val="0"/>
          <w:marBottom w:val="0"/>
          <w:divBdr>
            <w:top w:val="none" w:sz="0" w:space="0" w:color="auto"/>
            <w:left w:val="none" w:sz="0" w:space="0" w:color="auto"/>
            <w:bottom w:val="none" w:sz="0" w:space="0" w:color="auto"/>
            <w:right w:val="none" w:sz="0" w:space="0" w:color="auto"/>
          </w:divBdr>
        </w:div>
      </w:divsChild>
    </w:div>
    <w:div w:id="1539581148">
      <w:bodyDiv w:val="1"/>
      <w:marLeft w:val="0"/>
      <w:marRight w:val="0"/>
      <w:marTop w:val="0"/>
      <w:marBottom w:val="0"/>
      <w:divBdr>
        <w:top w:val="none" w:sz="0" w:space="0" w:color="auto"/>
        <w:left w:val="none" w:sz="0" w:space="0" w:color="auto"/>
        <w:bottom w:val="none" w:sz="0" w:space="0" w:color="auto"/>
        <w:right w:val="none" w:sz="0" w:space="0" w:color="auto"/>
      </w:divBdr>
      <w:divsChild>
        <w:div w:id="1212841525">
          <w:marLeft w:val="0"/>
          <w:marRight w:val="0"/>
          <w:marTop w:val="0"/>
          <w:marBottom w:val="0"/>
          <w:divBdr>
            <w:top w:val="none" w:sz="0" w:space="0" w:color="auto"/>
            <w:left w:val="none" w:sz="0" w:space="0" w:color="auto"/>
            <w:bottom w:val="none" w:sz="0" w:space="0" w:color="auto"/>
            <w:right w:val="none" w:sz="0" w:space="0" w:color="auto"/>
          </w:divBdr>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67128521">
      <w:bodyDiv w:val="1"/>
      <w:marLeft w:val="0"/>
      <w:marRight w:val="0"/>
      <w:marTop w:val="0"/>
      <w:marBottom w:val="0"/>
      <w:divBdr>
        <w:top w:val="none" w:sz="0" w:space="0" w:color="auto"/>
        <w:left w:val="none" w:sz="0" w:space="0" w:color="auto"/>
        <w:bottom w:val="none" w:sz="0" w:space="0" w:color="auto"/>
        <w:right w:val="none" w:sz="0" w:space="0" w:color="auto"/>
      </w:divBdr>
      <w:divsChild>
        <w:div w:id="1242254257">
          <w:marLeft w:val="0"/>
          <w:marRight w:val="0"/>
          <w:marTop w:val="0"/>
          <w:marBottom w:val="0"/>
          <w:divBdr>
            <w:top w:val="none" w:sz="0" w:space="0" w:color="auto"/>
            <w:left w:val="none" w:sz="0" w:space="0" w:color="auto"/>
            <w:bottom w:val="none" w:sz="0" w:space="0" w:color="auto"/>
            <w:right w:val="none" w:sz="0" w:space="0" w:color="auto"/>
          </w:divBdr>
        </w:div>
      </w:divsChild>
    </w:div>
    <w:div w:id="1795250311">
      <w:bodyDiv w:val="1"/>
      <w:marLeft w:val="0"/>
      <w:marRight w:val="0"/>
      <w:marTop w:val="0"/>
      <w:marBottom w:val="0"/>
      <w:divBdr>
        <w:top w:val="none" w:sz="0" w:space="0" w:color="auto"/>
        <w:left w:val="none" w:sz="0" w:space="0" w:color="auto"/>
        <w:bottom w:val="none" w:sz="0" w:space="0" w:color="auto"/>
        <w:right w:val="none" w:sz="0" w:space="0" w:color="auto"/>
      </w:divBdr>
      <w:divsChild>
        <w:div w:id="2099129777">
          <w:marLeft w:val="0"/>
          <w:marRight w:val="0"/>
          <w:marTop w:val="0"/>
          <w:marBottom w:val="0"/>
          <w:divBdr>
            <w:top w:val="none" w:sz="0" w:space="0" w:color="auto"/>
            <w:left w:val="none" w:sz="0" w:space="0" w:color="auto"/>
            <w:bottom w:val="none" w:sz="0" w:space="0" w:color="auto"/>
            <w:right w:val="none" w:sz="0" w:space="0" w:color="auto"/>
          </w:divBdr>
        </w:div>
      </w:divsChild>
    </w:div>
    <w:div w:id="1796831857">
      <w:bodyDiv w:val="1"/>
      <w:marLeft w:val="0"/>
      <w:marRight w:val="0"/>
      <w:marTop w:val="0"/>
      <w:marBottom w:val="0"/>
      <w:divBdr>
        <w:top w:val="none" w:sz="0" w:space="0" w:color="auto"/>
        <w:left w:val="none" w:sz="0" w:space="0" w:color="auto"/>
        <w:bottom w:val="none" w:sz="0" w:space="0" w:color="auto"/>
        <w:right w:val="none" w:sz="0" w:space="0" w:color="auto"/>
      </w:divBdr>
      <w:divsChild>
        <w:div w:id="244654011">
          <w:marLeft w:val="0"/>
          <w:marRight w:val="0"/>
          <w:marTop w:val="0"/>
          <w:marBottom w:val="0"/>
          <w:divBdr>
            <w:top w:val="none" w:sz="0" w:space="0" w:color="auto"/>
            <w:left w:val="none" w:sz="0" w:space="0" w:color="auto"/>
            <w:bottom w:val="none" w:sz="0" w:space="0" w:color="auto"/>
            <w:right w:val="none" w:sz="0" w:space="0" w:color="auto"/>
          </w:divBdr>
        </w:div>
      </w:divsChild>
    </w:div>
    <w:div w:id="1816802106">
      <w:bodyDiv w:val="1"/>
      <w:marLeft w:val="0"/>
      <w:marRight w:val="0"/>
      <w:marTop w:val="0"/>
      <w:marBottom w:val="0"/>
      <w:divBdr>
        <w:top w:val="none" w:sz="0" w:space="0" w:color="auto"/>
        <w:left w:val="none" w:sz="0" w:space="0" w:color="auto"/>
        <w:bottom w:val="none" w:sz="0" w:space="0" w:color="auto"/>
        <w:right w:val="none" w:sz="0" w:space="0" w:color="auto"/>
      </w:divBdr>
      <w:divsChild>
        <w:div w:id="1818109757">
          <w:marLeft w:val="0"/>
          <w:marRight w:val="0"/>
          <w:marTop w:val="0"/>
          <w:marBottom w:val="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60973339">
      <w:bodyDiv w:val="1"/>
      <w:marLeft w:val="0"/>
      <w:marRight w:val="0"/>
      <w:marTop w:val="0"/>
      <w:marBottom w:val="0"/>
      <w:divBdr>
        <w:top w:val="none" w:sz="0" w:space="0" w:color="auto"/>
        <w:left w:val="none" w:sz="0" w:space="0" w:color="auto"/>
        <w:bottom w:val="none" w:sz="0" w:space="0" w:color="auto"/>
        <w:right w:val="none" w:sz="0" w:space="0" w:color="auto"/>
      </w:divBdr>
      <w:divsChild>
        <w:div w:id="336857425">
          <w:marLeft w:val="0"/>
          <w:marRight w:val="0"/>
          <w:marTop w:val="0"/>
          <w:marBottom w:val="0"/>
          <w:divBdr>
            <w:top w:val="none" w:sz="0" w:space="0" w:color="auto"/>
            <w:left w:val="none" w:sz="0" w:space="0" w:color="auto"/>
            <w:bottom w:val="none" w:sz="0" w:space="0" w:color="auto"/>
            <w:right w:val="none" w:sz="0" w:space="0" w:color="auto"/>
          </w:divBdr>
        </w:div>
      </w:divsChild>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4381032">
      <w:bodyDiv w:val="1"/>
      <w:marLeft w:val="0"/>
      <w:marRight w:val="0"/>
      <w:marTop w:val="0"/>
      <w:marBottom w:val="0"/>
      <w:divBdr>
        <w:top w:val="none" w:sz="0" w:space="0" w:color="auto"/>
        <w:left w:val="none" w:sz="0" w:space="0" w:color="auto"/>
        <w:bottom w:val="none" w:sz="0" w:space="0" w:color="auto"/>
        <w:right w:val="none" w:sz="0" w:space="0" w:color="auto"/>
      </w:divBdr>
      <w:divsChild>
        <w:div w:id="10690609">
          <w:marLeft w:val="0"/>
          <w:marRight w:val="0"/>
          <w:marTop w:val="0"/>
          <w:marBottom w:val="0"/>
          <w:divBdr>
            <w:top w:val="none" w:sz="0" w:space="0" w:color="auto"/>
            <w:left w:val="none" w:sz="0" w:space="0" w:color="auto"/>
            <w:bottom w:val="none" w:sz="0" w:space="0" w:color="auto"/>
            <w:right w:val="none" w:sz="0" w:space="0" w:color="auto"/>
          </w:divBdr>
        </w:div>
      </w:divsChild>
    </w:div>
    <w:div w:id="2010601535">
      <w:bodyDiv w:val="1"/>
      <w:marLeft w:val="0"/>
      <w:marRight w:val="0"/>
      <w:marTop w:val="0"/>
      <w:marBottom w:val="0"/>
      <w:divBdr>
        <w:top w:val="none" w:sz="0" w:space="0" w:color="auto"/>
        <w:left w:val="none" w:sz="0" w:space="0" w:color="auto"/>
        <w:bottom w:val="none" w:sz="0" w:space="0" w:color="auto"/>
        <w:right w:val="none" w:sz="0" w:space="0" w:color="auto"/>
      </w:divBdr>
      <w:divsChild>
        <w:div w:id="1789276497">
          <w:marLeft w:val="0"/>
          <w:marRight w:val="0"/>
          <w:marTop w:val="0"/>
          <w:marBottom w:val="0"/>
          <w:divBdr>
            <w:top w:val="none" w:sz="0" w:space="0" w:color="auto"/>
            <w:left w:val="none" w:sz="0" w:space="0" w:color="auto"/>
            <w:bottom w:val="none" w:sz="0" w:space="0" w:color="auto"/>
            <w:right w:val="none" w:sz="0" w:space="0" w:color="auto"/>
          </w:divBdr>
        </w:div>
      </w:divsChild>
    </w:div>
    <w:div w:id="2027050378">
      <w:bodyDiv w:val="1"/>
      <w:marLeft w:val="0"/>
      <w:marRight w:val="0"/>
      <w:marTop w:val="0"/>
      <w:marBottom w:val="0"/>
      <w:divBdr>
        <w:top w:val="none" w:sz="0" w:space="0" w:color="auto"/>
        <w:left w:val="none" w:sz="0" w:space="0" w:color="auto"/>
        <w:bottom w:val="none" w:sz="0" w:space="0" w:color="auto"/>
        <w:right w:val="none" w:sz="0" w:space="0" w:color="auto"/>
      </w:divBdr>
      <w:divsChild>
        <w:div w:id="1282373093">
          <w:marLeft w:val="0"/>
          <w:marRight w:val="0"/>
          <w:marTop w:val="0"/>
          <w:marBottom w:val="0"/>
          <w:divBdr>
            <w:top w:val="none" w:sz="0" w:space="0" w:color="auto"/>
            <w:left w:val="none" w:sz="0" w:space="0" w:color="auto"/>
            <w:bottom w:val="none" w:sz="0" w:space="0" w:color="auto"/>
            <w:right w:val="none" w:sz="0" w:space="0" w:color="auto"/>
          </w:divBdr>
        </w:div>
      </w:divsChild>
    </w:div>
    <w:div w:id="2041540235">
      <w:bodyDiv w:val="1"/>
      <w:marLeft w:val="0"/>
      <w:marRight w:val="0"/>
      <w:marTop w:val="0"/>
      <w:marBottom w:val="0"/>
      <w:divBdr>
        <w:top w:val="none" w:sz="0" w:space="0" w:color="auto"/>
        <w:left w:val="none" w:sz="0" w:space="0" w:color="auto"/>
        <w:bottom w:val="none" w:sz="0" w:space="0" w:color="auto"/>
        <w:right w:val="none" w:sz="0" w:space="0" w:color="auto"/>
      </w:divBdr>
      <w:divsChild>
        <w:div w:id="1768844616">
          <w:marLeft w:val="0"/>
          <w:marRight w:val="0"/>
          <w:marTop w:val="0"/>
          <w:marBottom w:val="0"/>
          <w:divBdr>
            <w:top w:val="none" w:sz="0" w:space="0" w:color="auto"/>
            <w:left w:val="none" w:sz="0" w:space="0" w:color="auto"/>
            <w:bottom w:val="none" w:sz="0" w:space="0" w:color="auto"/>
            <w:right w:val="none" w:sz="0" w:space="0" w:color="auto"/>
          </w:divBdr>
        </w:div>
      </w:divsChild>
    </w:div>
    <w:div w:id="2048291422">
      <w:bodyDiv w:val="1"/>
      <w:marLeft w:val="0"/>
      <w:marRight w:val="0"/>
      <w:marTop w:val="0"/>
      <w:marBottom w:val="0"/>
      <w:divBdr>
        <w:top w:val="none" w:sz="0" w:space="0" w:color="auto"/>
        <w:left w:val="none" w:sz="0" w:space="0" w:color="auto"/>
        <w:bottom w:val="none" w:sz="0" w:space="0" w:color="auto"/>
        <w:right w:val="none" w:sz="0" w:space="0" w:color="auto"/>
      </w:divBdr>
      <w:divsChild>
        <w:div w:id="77823828">
          <w:marLeft w:val="0"/>
          <w:marRight w:val="0"/>
          <w:marTop w:val="0"/>
          <w:marBottom w:val="0"/>
          <w:divBdr>
            <w:top w:val="none" w:sz="0" w:space="0" w:color="auto"/>
            <w:left w:val="none" w:sz="0" w:space="0" w:color="auto"/>
            <w:bottom w:val="none" w:sz="0" w:space="0" w:color="auto"/>
            <w:right w:val="none" w:sz="0" w:space="0" w:color="auto"/>
          </w:divBdr>
        </w:div>
      </w:divsChild>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0013">
      <w:bodyDiv w:val="1"/>
      <w:marLeft w:val="0"/>
      <w:marRight w:val="0"/>
      <w:marTop w:val="0"/>
      <w:marBottom w:val="0"/>
      <w:divBdr>
        <w:top w:val="none" w:sz="0" w:space="0" w:color="auto"/>
        <w:left w:val="none" w:sz="0" w:space="0" w:color="auto"/>
        <w:bottom w:val="none" w:sz="0" w:space="0" w:color="auto"/>
        <w:right w:val="none" w:sz="0" w:space="0" w:color="auto"/>
      </w:divBdr>
      <w:divsChild>
        <w:div w:id="210188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234F2-27DF-4791-8DC7-306BD28B0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76</TotalTime>
  <Pages>12</Pages>
  <Words>3943</Words>
  <Characters>22477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26368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4</cp:revision>
  <cp:lastPrinted>2025-01-09T08:00:00Z</cp:lastPrinted>
  <dcterms:created xsi:type="dcterms:W3CDTF">2025-01-09T10:22:00Z</dcterms:created>
  <dcterms:modified xsi:type="dcterms:W3CDTF">2026-05-07T06:34:00Z</dcterms:modified>
</cp:coreProperties>
</file>