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59F4" w14:textId="62A453F6" w:rsidR="00B4672D" w:rsidRPr="004856F6" w:rsidRDefault="00300119" w:rsidP="008B4C15">
      <w:pPr>
        <w:widowControl/>
        <w:autoSpaceDE/>
        <w:autoSpaceDN/>
        <w:adjustRightInd/>
        <w:ind w:firstLine="567"/>
        <w:jc w:val="center"/>
        <w:rPr>
          <w:b/>
          <w:sz w:val="24"/>
          <w:szCs w:val="24"/>
        </w:rPr>
      </w:pPr>
      <w:r>
        <w:rPr>
          <w:b/>
          <w:noProof/>
          <w:sz w:val="24"/>
          <w:szCs w:val="24"/>
          <w:lang w:eastAsia="en-US"/>
        </w:rPr>
        <mc:AlternateContent>
          <mc:Choice Requires="wps">
            <w:drawing>
              <wp:anchor distT="0" distB="0" distL="114300" distR="114300" simplePos="0" relativeHeight="251660288" behindDoc="0" locked="0" layoutInCell="1" allowOverlap="1" wp14:anchorId="0C3ED43F" wp14:editId="6DB56303">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14:paraId="21346949" w14:textId="77777777" w:rsidR="00222A84" w:rsidRPr="00222A84" w:rsidRDefault="00222A84">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3ED43F"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">
                <v:textbox>
                  <w:txbxContent>
                    <w:p w14:paraId="21346949" w14:textId="77777777" w:rsidR="00222A84" w:rsidRPr="00222A84" w:rsidRDefault="00222A84">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14:paraId="7F16B6DC"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2572123B"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24322219" w14:textId="2F0623D8" w:rsidR="00C4677A" w:rsidRPr="004856F6" w:rsidRDefault="006A163A" w:rsidP="008B4C15">
      <w:pPr>
        <w:ind w:firstLine="567"/>
        <w:jc w:val="both"/>
        <w:rPr>
          <w:sz w:val="24"/>
          <w:szCs w:val="24"/>
        </w:rPr>
      </w:pPr>
      <w:r w:rsidRPr="004856F6">
        <w:rPr>
          <w:sz w:val="24"/>
          <w:szCs w:val="24"/>
        </w:rPr>
        <w:t>1.Заказчик</w:t>
      </w:r>
      <w:r w:rsidR="00322368" w:rsidRPr="004856F6">
        <w:rPr>
          <w:sz w:val="24"/>
          <w:szCs w:val="24"/>
        </w:rPr>
        <w:t xml:space="preserve"> </w:t>
      </w:r>
      <w:r w:rsidR="00F22F66">
        <w:rPr>
          <w:sz w:val="24"/>
          <w:szCs w:val="24"/>
        </w:rPr>
        <w:t xml:space="preserve">– </w:t>
      </w:r>
      <w:r w:rsidR="00F22F66" w:rsidRPr="00F22F66">
        <w:rPr>
          <w:b/>
          <w:bCs/>
          <w:sz w:val="24"/>
          <w:szCs w:val="24"/>
        </w:rPr>
        <w:t>Государственное бюджетное учреждение социального обслуживания Владимирской области  "Суздальский дом-интернат для престарелых и инвалидов", Владимирская область, г. Суздаль, ул. Ленина, д.15</w:t>
      </w:r>
      <w:r w:rsidR="00F22F66" w:rsidRPr="00F22F66">
        <w:rPr>
          <w:sz w:val="24"/>
          <w:szCs w:val="24"/>
        </w:rPr>
        <w:t xml:space="preserve">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D615B2">
        <w:rPr>
          <w:b/>
          <w:iCs/>
          <w:sz w:val="24"/>
          <w:szCs w:val="24"/>
        </w:rPr>
        <w:t>товара (работы, услуги)</w:t>
      </w:r>
      <w:r w:rsidR="000A1734" w:rsidRPr="00D615B2">
        <w:rPr>
          <w:iCs/>
          <w:sz w:val="24"/>
          <w:szCs w:val="24"/>
        </w:rPr>
        <w:t>:</w:t>
      </w:r>
      <w:r w:rsidR="00F22F66" w:rsidRPr="00D615B2">
        <w:rPr>
          <w:iCs/>
          <w:sz w:val="24"/>
          <w:szCs w:val="24"/>
        </w:rPr>
        <w:t xml:space="preserve"> </w:t>
      </w:r>
      <w:r w:rsidR="00F22F66" w:rsidRPr="00D615B2">
        <w:rPr>
          <w:b/>
          <w:iCs/>
          <w:sz w:val="24"/>
          <w:szCs w:val="24"/>
        </w:rPr>
        <w:t xml:space="preserve">Поставка </w:t>
      </w:r>
      <w:r w:rsidR="001B1633">
        <w:rPr>
          <w:b/>
          <w:iCs/>
          <w:sz w:val="24"/>
          <w:szCs w:val="24"/>
        </w:rPr>
        <w:t>бытовой химии</w:t>
      </w:r>
      <w:r w:rsidR="00F22F66">
        <w:rPr>
          <w:b/>
          <w:i/>
          <w:sz w:val="24"/>
          <w:szCs w:val="24"/>
        </w:rPr>
        <w:t>.</w:t>
      </w:r>
    </w:p>
    <w:p w14:paraId="3252E98E" w14:textId="19045267"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w:t>
      </w:r>
      <w:r w:rsidR="007E5298" w:rsidRPr="004856F6">
        <w:rPr>
          <w:sz w:val="24"/>
          <w:szCs w:val="24"/>
        </w:rPr>
        <w:t>в Проекте</w:t>
      </w:r>
      <w:r w:rsidR="00C1380F" w:rsidRPr="004856F6">
        <w:rPr>
          <w:sz w:val="24"/>
          <w:szCs w:val="24"/>
        </w:rPr>
        <w:t xml:space="preserve"> Договора</w:t>
      </w:r>
      <w:r w:rsidR="00665C1C" w:rsidRPr="004856F6">
        <w:rPr>
          <w:sz w:val="24"/>
          <w:szCs w:val="24"/>
        </w:rPr>
        <w:t>.</w:t>
      </w:r>
    </w:p>
    <w:p w14:paraId="31D6C993"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17FFCFD7" w14:textId="27B41A4E"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60130D">
        <w:rPr>
          <w:b/>
          <w:sz w:val="24"/>
          <w:szCs w:val="24"/>
        </w:rPr>
        <w:t xml:space="preserve"> </w:t>
      </w:r>
      <w:r w:rsidR="00450A83">
        <w:rPr>
          <w:b/>
          <w:iCs/>
          <w:sz w:val="24"/>
          <w:szCs w:val="24"/>
        </w:rPr>
        <w:t>440 511,57</w:t>
      </w:r>
      <w:r w:rsidR="001B1633">
        <w:rPr>
          <w:b/>
          <w:iCs/>
          <w:sz w:val="24"/>
          <w:szCs w:val="24"/>
        </w:rPr>
        <w:t xml:space="preserve"> </w:t>
      </w:r>
      <w:r w:rsidRPr="00D615B2">
        <w:rPr>
          <w:b/>
          <w:iCs/>
          <w:sz w:val="24"/>
          <w:szCs w:val="24"/>
        </w:rPr>
        <w:t>(</w:t>
      </w:r>
      <w:r w:rsidR="00450A83" w:rsidRPr="00450A83">
        <w:rPr>
          <w:b/>
          <w:iCs/>
          <w:sz w:val="24"/>
          <w:szCs w:val="24"/>
        </w:rPr>
        <w:t>Четыреста сорок тысяч пятьсот одиннадцать</w:t>
      </w:r>
      <w:r w:rsidR="00450A83">
        <w:rPr>
          <w:b/>
          <w:iCs/>
          <w:sz w:val="24"/>
          <w:szCs w:val="24"/>
        </w:rPr>
        <w:t>)</w:t>
      </w:r>
      <w:r w:rsidR="00450A83" w:rsidRPr="00450A83">
        <w:rPr>
          <w:b/>
          <w:iCs/>
          <w:sz w:val="24"/>
          <w:szCs w:val="24"/>
        </w:rPr>
        <w:t xml:space="preserve"> рублей 57 копеек</w:t>
      </w:r>
      <w:r w:rsidR="000F7C3A" w:rsidRPr="00D615B2">
        <w:rPr>
          <w:b/>
          <w:iCs/>
          <w:sz w:val="24"/>
          <w:szCs w:val="24"/>
        </w:rPr>
        <w:t>.</w:t>
      </w:r>
    </w:p>
    <w:p w14:paraId="4BD530DD" w14:textId="77777777"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14:paraId="4CC06C3F" w14:textId="2C236FB2"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450A83">
        <w:rPr>
          <w:b/>
          <w:iCs/>
          <w:sz w:val="24"/>
          <w:szCs w:val="24"/>
        </w:rPr>
        <w:t>июнь</w:t>
      </w:r>
      <w:r w:rsidR="007014F1">
        <w:rPr>
          <w:b/>
          <w:iCs/>
          <w:sz w:val="24"/>
          <w:szCs w:val="24"/>
        </w:rPr>
        <w:t xml:space="preserve"> 202</w:t>
      </w:r>
      <w:r w:rsidR="00450A83">
        <w:rPr>
          <w:b/>
          <w:iCs/>
          <w:sz w:val="24"/>
          <w:szCs w:val="24"/>
        </w:rPr>
        <w:t>5</w:t>
      </w:r>
      <w:r w:rsidRPr="00D615B2">
        <w:rPr>
          <w:b/>
          <w:iCs/>
          <w:sz w:val="24"/>
          <w:szCs w:val="24"/>
        </w:rPr>
        <w:t xml:space="preserve"> года.</w:t>
      </w:r>
    </w:p>
    <w:p w14:paraId="0D057E30" w14:textId="6E1ADA16" w:rsidR="000F7C3A" w:rsidRPr="00D615B2" w:rsidRDefault="000F7C3A" w:rsidP="008B4C15">
      <w:pPr>
        <w:widowControl/>
        <w:tabs>
          <w:tab w:val="left" w:pos="360"/>
        </w:tabs>
        <w:autoSpaceDE/>
        <w:autoSpaceDN/>
        <w:adjustRightInd/>
        <w:ind w:firstLine="567"/>
        <w:jc w:val="both"/>
        <w:rPr>
          <w:b/>
          <w:iCs/>
          <w:sz w:val="24"/>
          <w:szCs w:val="24"/>
        </w:rPr>
      </w:pPr>
      <w:r w:rsidRPr="00D615B2">
        <w:rPr>
          <w:b/>
          <w:iCs/>
          <w:sz w:val="24"/>
          <w:szCs w:val="24"/>
        </w:rPr>
        <w:t>Заключение договора в простой письменной форме.</w:t>
      </w:r>
    </w:p>
    <w:p w14:paraId="26C6ADFD" w14:textId="4738C2B0" w:rsidR="00D97C11" w:rsidRPr="00D615B2" w:rsidRDefault="00D97C11" w:rsidP="008B4C15">
      <w:pPr>
        <w:widowControl/>
        <w:tabs>
          <w:tab w:val="left" w:pos="360"/>
        </w:tabs>
        <w:autoSpaceDE/>
        <w:autoSpaceDN/>
        <w:adjustRightInd/>
        <w:ind w:firstLine="567"/>
        <w:jc w:val="both"/>
        <w:rPr>
          <w:b/>
          <w:bCs/>
          <w:iCs/>
          <w:sz w:val="24"/>
          <w:szCs w:val="24"/>
        </w:rPr>
      </w:pPr>
      <w:r w:rsidRPr="004856F6">
        <w:rPr>
          <w:sz w:val="24"/>
          <w:szCs w:val="24"/>
        </w:rPr>
        <w:t xml:space="preserve">Предполагаемые сроки поставки товара: </w:t>
      </w:r>
      <w:r w:rsidR="00A06D57">
        <w:rPr>
          <w:b/>
          <w:iCs/>
          <w:sz w:val="24"/>
          <w:szCs w:val="24"/>
        </w:rPr>
        <w:t>с</w:t>
      </w:r>
      <w:r w:rsidR="00514D2C" w:rsidRPr="00D615B2">
        <w:rPr>
          <w:b/>
          <w:iCs/>
          <w:sz w:val="24"/>
          <w:szCs w:val="24"/>
        </w:rPr>
        <w:t xml:space="preserve"> </w:t>
      </w:r>
      <w:r w:rsidR="007E5298">
        <w:rPr>
          <w:b/>
          <w:iCs/>
          <w:sz w:val="24"/>
          <w:szCs w:val="24"/>
        </w:rPr>
        <w:t>01.0</w:t>
      </w:r>
      <w:r w:rsidR="00450A83">
        <w:rPr>
          <w:b/>
          <w:iCs/>
          <w:sz w:val="24"/>
          <w:szCs w:val="24"/>
        </w:rPr>
        <w:t>7</w:t>
      </w:r>
      <w:r w:rsidR="007E5298">
        <w:rPr>
          <w:b/>
          <w:iCs/>
          <w:sz w:val="24"/>
          <w:szCs w:val="24"/>
        </w:rPr>
        <w:t>.2025 по 3</w:t>
      </w:r>
      <w:r w:rsidR="00450A83">
        <w:rPr>
          <w:b/>
          <w:iCs/>
          <w:sz w:val="24"/>
          <w:szCs w:val="24"/>
        </w:rPr>
        <w:t>1</w:t>
      </w:r>
      <w:r w:rsidR="007E5298">
        <w:rPr>
          <w:b/>
          <w:iCs/>
          <w:sz w:val="24"/>
          <w:szCs w:val="24"/>
        </w:rPr>
        <w:t>.</w:t>
      </w:r>
      <w:r w:rsidR="00450A83">
        <w:rPr>
          <w:b/>
          <w:iCs/>
          <w:sz w:val="24"/>
          <w:szCs w:val="24"/>
        </w:rPr>
        <w:t>12</w:t>
      </w:r>
      <w:r w:rsidR="007E5298">
        <w:rPr>
          <w:b/>
          <w:iCs/>
          <w:sz w:val="24"/>
          <w:szCs w:val="24"/>
        </w:rPr>
        <w:t>.2025</w:t>
      </w:r>
      <w:r w:rsidR="008C2D4F">
        <w:rPr>
          <w:b/>
          <w:iCs/>
          <w:sz w:val="24"/>
          <w:szCs w:val="24"/>
        </w:rPr>
        <w:t>, по заявке заказчика в рабочие дни с 08.00. до 11.30</w:t>
      </w:r>
    </w:p>
    <w:p w14:paraId="2F0D7F61" w14:textId="3B1CD93F" w:rsidR="00C32FF6" w:rsidRPr="00D615B2" w:rsidRDefault="00B629F8" w:rsidP="008B4C15">
      <w:pPr>
        <w:tabs>
          <w:tab w:val="left" w:pos="1134"/>
        </w:tabs>
        <w:ind w:right="-1" w:firstLine="567"/>
        <w:jc w:val="both"/>
        <w:rPr>
          <w:iCs/>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D615B2">
        <w:rPr>
          <w:b/>
          <w:iCs/>
          <w:sz w:val="24"/>
          <w:szCs w:val="24"/>
        </w:rPr>
        <w:t>в течение</w:t>
      </w:r>
      <w:r w:rsidR="0060130D" w:rsidRPr="00D615B2">
        <w:rPr>
          <w:b/>
          <w:iCs/>
          <w:sz w:val="24"/>
          <w:szCs w:val="24"/>
        </w:rPr>
        <w:t xml:space="preserve"> </w:t>
      </w:r>
      <w:r w:rsidR="00825961">
        <w:rPr>
          <w:b/>
          <w:iCs/>
          <w:sz w:val="24"/>
          <w:szCs w:val="24"/>
        </w:rPr>
        <w:t>7</w:t>
      </w:r>
      <w:r w:rsidR="00483555" w:rsidRPr="00D615B2">
        <w:rPr>
          <w:b/>
          <w:iCs/>
          <w:sz w:val="24"/>
          <w:szCs w:val="24"/>
        </w:rPr>
        <w:t xml:space="preserve"> (</w:t>
      </w:r>
      <w:r w:rsidR="00825961">
        <w:rPr>
          <w:b/>
          <w:iCs/>
          <w:sz w:val="24"/>
          <w:szCs w:val="24"/>
        </w:rPr>
        <w:t>семи</w:t>
      </w:r>
      <w:r w:rsidR="00483555" w:rsidRPr="00D615B2">
        <w:rPr>
          <w:b/>
          <w:iCs/>
          <w:sz w:val="24"/>
          <w:szCs w:val="24"/>
        </w:rPr>
        <w:t>)</w:t>
      </w:r>
      <w:r w:rsidR="0060130D" w:rsidRPr="00D615B2">
        <w:rPr>
          <w:b/>
          <w:iCs/>
          <w:sz w:val="24"/>
          <w:szCs w:val="24"/>
        </w:rPr>
        <w:t xml:space="preserve"> </w:t>
      </w:r>
      <w:r w:rsidR="00825961">
        <w:rPr>
          <w:b/>
          <w:iCs/>
          <w:sz w:val="24"/>
          <w:szCs w:val="24"/>
        </w:rPr>
        <w:t xml:space="preserve">рабочих </w:t>
      </w:r>
      <w:r w:rsidR="00483555" w:rsidRPr="00D615B2">
        <w:rPr>
          <w:b/>
          <w:iCs/>
          <w:sz w:val="24"/>
          <w:szCs w:val="24"/>
        </w:rPr>
        <w:t xml:space="preserve">дней с даты подписания </w:t>
      </w:r>
      <w:r w:rsidR="00C1380F" w:rsidRPr="00D615B2">
        <w:rPr>
          <w:b/>
          <w:iCs/>
          <w:sz w:val="24"/>
          <w:szCs w:val="24"/>
        </w:rPr>
        <w:t>заказчиком</w:t>
      </w:r>
      <w:r w:rsidR="000A50C7" w:rsidRPr="00D615B2">
        <w:rPr>
          <w:b/>
          <w:iCs/>
          <w:sz w:val="24"/>
          <w:szCs w:val="24"/>
        </w:rPr>
        <w:t xml:space="preserve"> </w:t>
      </w:r>
      <w:r w:rsidR="005E11B4" w:rsidRPr="00D615B2">
        <w:rPr>
          <w:b/>
          <w:iCs/>
          <w:sz w:val="24"/>
          <w:szCs w:val="24"/>
        </w:rPr>
        <w:t>документов о приемке</w:t>
      </w:r>
      <w:r w:rsidR="00483555" w:rsidRPr="00D615B2">
        <w:rPr>
          <w:b/>
          <w:iCs/>
          <w:sz w:val="24"/>
          <w:szCs w:val="24"/>
        </w:rPr>
        <w:t>.</w:t>
      </w:r>
    </w:p>
    <w:p w14:paraId="33DC761E" w14:textId="7E397CC9"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EA3BCC">
        <w:rPr>
          <w:b/>
          <w:iCs/>
          <w:sz w:val="24"/>
          <w:szCs w:val="24"/>
        </w:rPr>
        <w:t>П</w:t>
      </w:r>
      <w:r w:rsidR="006A163A" w:rsidRPr="00EA3BCC">
        <w:rPr>
          <w:b/>
          <w:iCs/>
          <w:sz w:val="24"/>
          <w:szCs w:val="24"/>
        </w:rPr>
        <w:t>риложении</w:t>
      </w:r>
      <w:r w:rsidR="00EA3BCC" w:rsidRPr="00EA3BCC">
        <w:rPr>
          <w:b/>
          <w:iCs/>
          <w:sz w:val="24"/>
          <w:szCs w:val="24"/>
        </w:rPr>
        <w:t xml:space="preserve"> </w:t>
      </w:r>
      <w:r w:rsidR="006A163A" w:rsidRPr="00EA3BCC">
        <w:rPr>
          <w:b/>
          <w:iCs/>
          <w:sz w:val="24"/>
          <w:szCs w:val="24"/>
        </w:rPr>
        <w:t>№</w:t>
      </w:r>
      <w:r w:rsidR="00C1380F" w:rsidRPr="00EA3BCC">
        <w:rPr>
          <w:b/>
          <w:iCs/>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2BAC3A7C"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094C7BDF"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5638BECD" w14:textId="61A0694F"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EA3BCC">
        <w:rPr>
          <w:b/>
          <w:iCs/>
          <w:sz w:val="24"/>
          <w:szCs w:val="24"/>
        </w:rPr>
        <w:t xml:space="preserve">товара, работы, </w:t>
      </w:r>
      <w:r w:rsidR="00DC3EE9" w:rsidRPr="00EA3BCC">
        <w:rPr>
          <w:b/>
          <w:iCs/>
          <w:sz w:val="24"/>
          <w:szCs w:val="24"/>
        </w:rPr>
        <w:t>услуги</w:t>
      </w:r>
      <w:r w:rsidR="000A50C7">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59FC9F6E" w14:textId="09B2EAEF"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D615B2">
        <w:rPr>
          <w:b/>
          <w:iCs/>
          <w:sz w:val="24"/>
          <w:szCs w:val="24"/>
          <w:lang w:val="en-US"/>
        </w:rPr>
        <w:t>VladZakupki</w:t>
      </w:r>
      <w:r w:rsidR="000B1E4F" w:rsidRPr="00D615B2">
        <w:rPr>
          <w:b/>
          <w:iCs/>
          <w:sz w:val="24"/>
          <w:szCs w:val="24"/>
        </w:rPr>
        <w:t>»</w:t>
      </w:r>
      <w:r w:rsidR="00D615B2" w:rsidRPr="00D615B2">
        <w:rPr>
          <w:b/>
          <w:iCs/>
          <w:sz w:val="24"/>
          <w:szCs w:val="24"/>
        </w:rPr>
        <w:t xml:space="preserve"> </w:t>
      </w:r>
      <w:r w:rsidR="000B1E4F" w:rsidRPr="00D615B2">
        <w:rPr>
          <w:b/>
          <w:iCs/>
          <w:sz w:val="24"/>
          <w:szCs w:val="24"/>
        </w:rPr>
        <w:t xml:space="preserve">(адрес сайта в сети Интернет: </w:t>
      </w:r>
      <w:r w:rsidR="000A62DF" w:rsidRPr="00D615B2">
        <w:rPr>
          <w:b/>
          <w:iCs/>
          <w:sz w:val="24"/>
          <w:szCs w:val="24"/>
        </w:rPr>
        <w:t>http://vladzakupki.ru</w:t>
      </w:r>
      <w:r w:rsidR="000B1E4F" w:rsidRPr="00D615B2">
        <w:rPr>
          <w:b/>
          <w:iCs/>
          <w:sz w:val="24"/>
          <w:szCs w:val="24"/>
        </w:rPr>
        <w:t>)</w:t>
      </w:r>
      <w:r w:rsidR="000B1E4F" w:rsidRPr="00D615B2">
        <w:rPr>
          <w:iCs/>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4B7D1A73" w14:textId="6DE0D401" w:rsidR="00530C20" w:rsidRPr="000A50C7" w:rsidRDefault="00942C64" w:rsidP="00530C20">
      <w:pPr>
        <w:widowControl/>
        <w:autoSpaceDE/>
        <w:autoSpaceDN/>
        <w:adjustRightInd/>
        <w:ind w:firstLine="567"/>
        <w:jc w:val="both"/>
        <w:rPr>
          <w:sz w:val="24"/>
          <w:szCs w:val="24"/>
        </w:rPr>
      </w:pPr>
      <w:r w:rsidRPr="004856F6">
        <w:rPr>
          <w:sz w:val="24"/>
          <w:szCs w:val="24"/>
        </w:rPr>
        <w:t xml:space="preserve">Срок подачи ценовой </w:t>
      </w:r>
      <w:proofErr w:type="gramStart"/>
      <w:r w:rsidR="00A06D57" w:rsidRPr="004856F6">
        <w:rPr>
          <w:sz w:val="24"/>
          <w:szCs w:val="24"/>
        </w:rPr>
        <w:t>информации:</w:t>
      </w:r>
      <w:r w:rsidR="00A06D57" w:rsidRPr="00530C20">
        <w:t xml:space="preserve"> </w:t>
      </w:r>
      <w:r w:rsidR="00A06D57">
        <w:rPr>
          <w:sz w:val="24"/>
          <w:szCs w:val="24"/>
        </w:rPr>
        <w:t xml:space="preserve"> </w:t>
      </w:r>
      <w:r w:rsidR="00D615B2">
        <w:rPr>
          <w:sz w:val="24"/>
          <w:szCs w:val="24"/>
        </w:rPr>
        <w:t xml:space="preserve"> </w:t>
      </w:r>
      <w:proofErr w:type="gramEnd"/>
      <w:r w:rsidR="00D615B2">
        <w:rPr>
          <w:sz w:val="24"/>
          <w:szCs w:val="24"/>
        </w:rPr>
        <w:t xml:space="preserve">  </w:t>
      </w:r>
      <w:r w:rsidR="00530C20" w:rsidRPr="000A50C7">
        <w:rPr>
          <w:sz w:val="24"/>
          <w:szCs w:val="24"/>
        </w:rPr>
        <w:t xml:space="preserve">с </w:t>
      </w:r>
      <w:r w:rsidR="00450A83">
        <w:rPr>
          <w:sz w:val="24"/>
          <w:szCs w:val="24"/>
        </w:rPr>
        <w:t>0</w:t>
      </w:r>
      <w:r w:rsidR="000E09B6">
        <w:rPr>
          <w:sz w:val="24"/>
          <w:szCs w:val="24"/>
        </w:rPr>
        <w:t>4</w:t>
      </w:r>
      <w:r w:rsidR="00450A83">
        <w:rPr>
          <w:sz w:val="24"/>
          <w:szCs w:val="24"/>
        </w:rPr>
        <w:t>.06.2025</w:t>
      </w:r>
      <w:r w:rsidR="000A50C7" w:rsidRPr="000A50C7">
        <w:rPr>
          <w:sz w:val="24"/>
          <w:szCs w:val="24"/>
        </w:rPr>
        <w:t xml:space="preserve"> </w:t>
      </w:r>
      <w:r w:rsidR="00530C20" w:rsidRPr="000A50C7">
        <w:rPr>
          <w:sz w:val="24"/>
          <w:szCs w:val="24"/>
        </w:rPr>
        <w:t xml:space="preserve">г.  </w:t>
      </w:r>
    </w:p>
    <w:p w14:paraId="196C7F4D" w14:textId="28E4C849" w:rsidR="00236756" w:rsidRPr="004856F6" w:rsidRDefault="00530C20" w:rsidP="00530C20">
      <w:pPr>
        <w:widowControl/>
        <w:autoSpaceDE/>
        <w:autoSpaceDN/>
        <w:adjustRightInd/>
        <w:ind w:firstLine="567"/>
        <w:jc w:val="both"/>
        <w:rPr>
          <w:b/>
          <w:i/>
          <w:sz w:val="24"/>
          <w:szCs w:val="24"/>
        </w:rPr>
      </w:pPr>
      <w:r w:rsidRPr="000A50C7">
        <w:rPr>
          <w:sz w:val="24"/>
          <w:szCs w:val="24"/>
        </w:rPr>
        <w:t xml:space="preserve">                                                                до </w:t>
      </w:r>
      <w:r w:rsidR="00450A83">
        <w:rPr>
          <w:sz w:val="24"/>
          <w:szCs w:val="24"/>
        </w:rPr>
        <w:t>0</w:t>
      </w:r>
      <w:r w:rsidR="000E09B6">
        <w:rPr>
          <w:sz w:val="24"/>
          <w:szCs w:val="24"/>
        </w:rPr>
        <w:t>6</w:t>
      </w:r>
      <w:r w:rsidR="00450A83">
        <w:rPr>
          <w:sz w:val="24"/>
          <w:szCs w:val="24"/>
        </w:rPr>
        <w:t>.06.2025</w:t>
      </w:r>
      <w:r w:rsidR="000A50C7" w:rsidRPr="000A50C7">
        <w:rPr>
          <w:sz w:val="24"/>
          <w:szCs w:val="24"/>
        </w:rPr>
        <w:t xml:space="preserve"> </w:t>
      </w:r>
      <w:r w:rsidRPr="000A50C7">
        <w:rPr>
          <w:sz w:val="24"/>
          <w:szCs w:val="24"/>
        </w:rPr>
        <w:t xml:space="preserve">г. </w:t>
      </w:r>
      <w:r w:rsidR="000E09B6">
        <w:rPr>
          <w:sz w:val="24"/>
          <w:szCs w:val="24"/>
        </w:rPr>
        <w:t>0</w:t>
      </w:r>
      <w:r w:rsidR="001B3561">
        <w:rPr>
          <w:sz w:val="24"/>
          <w:szCs w:val="24"/>
        </w:rPr>
        <w:t>9</w:t>
      </w:r>
      <w:r w:rsidR="000A50C7" w:rsidRPr="000A50C7">
        <w:rPr>
          <w:sz w:val="24"/>
          <w:szCs w:val="24"/>
        </w:rPr>
        <w:t xml:space="preserve"> </w:t>
      </w:r>
      <w:r w:rsidRPr="000A50C7">
        <w:rPr>
          <w:sz w:val="24"/>
          <w:szCs w:val="24"/>
        </w:rPr>
        <w:t>ч. 00 мин.</w:t>
      </w:r>
    </w:p>
    <w:p w14:paraId="725C786C" w14:textId="0DFDE456"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w:t>
      </w:r>
      <w:r w:rsidR="00A06D57" w:rsidRPr="00222A84">
        <w:rPr>
          <w:b/>
          <w:bCs/>
          <w:sz w:val="24"/>
          <w:szCs w:val="24"/>
        </w:rPr>
        <w:t>3.6 Федерального</w:t>
      </w:r>
      <w:r w:rsidR="00AE1E1F" w:rsidRPr="00222A84">
        <w:rPr>
          <w:b/>
          <w:sz w:val="24"/>
          <w:szCs w:val="24"/>
        </w:rPr>
        <w:t xml:space="preserve">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0A50C7">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6084C410"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60628B54"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3F87F679" w14:textId="055EF6EA"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r w:rsidR="00A06D57" w:rsidRPr="004856F6">
        <w:rPr>
          <w:sz w:val="24"/>
          <w:szCs w:val="24"/>
        </w:rPr>
        <w:t>не стоимостные</w:t>
      </w:r>
      <w:r w:rsidR="000D01C6" w:rsidRPr="004856F6">
        <w:rPr>
          <w:sz w:val="24"/>
          <w:szCs w:val="24"/>
        </w:rPr>
        <w:t xml:space="preserve"> условия;</w:t>
      </w:r>
    </w:p>
    <w:p w14:paraId="5E075B71"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5B4BF5EF"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0C26C3A5"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462C410C"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lastRenderedPageBreak/>
        <w:t>в случае соответствия участника следующим требованиям:</w:t>
      </w:r>
    </w:p>
    <w:p w14:paraId="2AC8345D" w14:textId="22041DF8" w:rsidR="00222A84" w:rsidRPr="00825961" w:rsidRDefault="00222A84" w:rsidP="00825961">
      <w:pPr>
        <w:pStyle w:val="af0"/>
        <w:numPr>
          <w:ilvl w:val="0"/>
          <w:numId w:val="50"/>
        </w:numPr>
        <w:jc w:val="both"/>
        <w:rPr>
          <w:b/>
          <w:sz w:val="24"/>
          <w:szCs w:val="24"/>
        </w:rPr>
      </w:pPr>
      <w:r w:rsidRPr="00825961">
        <w:rPr>
          <w:sz w:val="24"/>
          <w:szCs w:val="24"/>
        </w:rPr>
        <w:t xml:space="preserve">отсутствие у Участника случаев </w:t>
      </w:r>
      <w:r w:rsidRPr="00825961">
        <w:rPr>
          <w:b/>
          <w:sz w:val="24"/>
          <w:szCs w:val="24"/>
        </w:rPr>
        <w:t>поставок некачественного товара (некачественного выполнения работ, некачественного оказания услуг),</w:t>
      </w:r>
      <w:r w:rsidRPr="00825961">
        <w:rPr>
          <w:sz w:val="24"/>
          <w:szCs w:val="24"/>
        </w:rPr>
        <w:t xml:space="preserve"> подтвержденных результатом независимой экспертизы, </w:t>
      </w:r>
      <w:r w:rsidRPr="00825961">
        <w:rPr>
          <w:b/>
          <w:sz w:val="24"/>
          <w:szCs w:val="24"/>
        </w:rPr>
        <w:t xml:space="preserve">и (или) просрочки поставок товара (выполнения работ, оказания услуг). </w:t>
      </w:r>
    </w:p>
    <w:p w14:paraId="5D8DA6CE" w14:textId="12FE7CE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0A50C7">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1E451091" w14:textId="480A5A2C"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5A995B72"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0A50C7">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48561D46" w14:textId="2EFC2970" w:rsidR="002118CC" w:rsidRPr="00EA3BCC"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0A50C7">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w:t>
      </w:r>
      <w:r w:rsidR="00222A84" w:rsidRPr="00EA3BCC">
        <w:rPr>
          <w:color w:val="000000"/>
          <w:sz w:val="24"/>
          <w:szCs w:val="24"/>
        </w:rPr>
        <w:t>лицензирования этого вида деятельности: (Заказчиком указыва</w:t>
      </w:r>
      <w:r w:rsidR="00F4357A" w:rsidRPr="00EA3BCC">
        <w:rPr>
          <w:color w:val="000000"/>
          <w:sz w:val="24"/>
          <w:szCs w:val="24"/>
        </w:rPr>
        <w:t>ю</w:t>
      </w:r>
      <w:r w:rsidR="00222A84" w:rsidRPr="00EA3BCC">
        <w:rPr>
          <w:color w:val="000000"/>
          <w:sz w:val="24"/>
          <w:szCs w:val="24"/>
        </w:rPr>
        <w:t>тся конкретн</w:t>
      </w:r>
      <w:r w:rsidR="00F4357A" w:rsidRPr="00EA3BCC">
        <w:rPr>
          <w:color w:val="000000"/>
          <w:sz w:val="24"/>
          <w:szCs w:val="24"/>
        </w:rPr>
        <w:t>ые</w:t>
      </w:r>
      <w:r w:rsidR="00222A84" w:rsidRPr="00EA3BCC">
        <w:rPr>
          <w:color w:val="000000"/>
          <w:sz w:val="24"/>
          <w:szCs w:val="24"/>
        </w:rPr>
        <w:t xml:space="preserve"> лицензии и виды деятельности) </w:t>
      </w:r>
      <w:r w:rsidR="00222A84" w:rsidRPr="00EA3BCC">
        <w:rPr>
          <w:bCs/>
          <w:i/>
          <w:sz w:val="24"/>
          <w:szCs w:val="24"/>
        </w:rPr>
        <w:t>(предоставляется, если данное требование относится к предмету закупки)</w:t>
      </w:r>
      <w:r w:rsidR="00222A84" w:rsidRPr="00EA3BCC">
        <w:rPr>
          <w:color w:val="000000"/>
          <w:sz w:val="24"/>
          <w:szCs w:val="24"/>
        </w:rPr>
        <w:t>;</w:t>
      </w:r>
    </w:p>
    <w:p w14:paraId="2AADDFBF" w14:textId="7FC57DDA" w:rsidR="00934397" w:rsidRPr="004856F6" w:rsidRDefault="001E5277" w:rsidP="00B44AD3">
      <w:pPr>
        <w:ind w:firstLine="567"/>
        <w:jc w:val="both"/>
        <w:rPr>
          <w:color w:val="000000"/>
          <w:sz w:val="24"/>
          <w:szCs w:val="24"/>
        </w:rPr>
      </w:pPr>
      <w:r w:rsidRPr="00EA3BCC">
        <w:rPr>
          <w:b/>
          <w:sz w:val="24"/>
          <w:szCs w:val="24"/>
        </w:rPr>
        <w:t>5</w:t>
      </w:r>
      <w:r w:rsidR="00934397" w:rsidRPr="00EA3BCC">
        <w:rPr>
          <w:b/>
          <w:sz w:val="24"/>
          <w:szCs w:val="24"/>
        </w:rPr>
        <w:t>)</w:t>
      </w:r>
      <w:r w:rsidR="00934397" w:rsidRPr="00EA3BCC">
        <w:rPr>
          <w:color w:val="000000"/>
          <w:sz w:val="24"/>
          <w:szCs w:val="24"/>
        </w:rPr>
        <w:t xml:space="preserve"> </w:t>
      </w:r>
      <w:r w:rsidR="00BB4841" w:rsidRPr="00EA3BCC">
        <w:rPr>
          <w:b/>
          <w:color w:val="000000"/>
          <w:sz w:val="24"/>
          <w:szCs w:val="24"/>
        </w:rPr>
        <w:t>Документы,</w:t>
      </w:r>
      <w:r w:rsidR="00222A84" w:rsidRPr="00EA3BCC">
        <w:rPr>
          <w:b/>
          <w:color w:val="000000"/>
          <w:sz w:val="24"/>
          <w:szCs w:val="24"/>
        </w:rPr>
        <w:t xml:space="preserve"> подтверждающие происхождение товара </w:t>
      </w:r>
      <w:r w:rsidR="00222A84" w:rsidRPr="00EA3BCC">
        <w:rPr>
          <w:color w:val="000000"/>
          <w:sz w:val="24"/>
          <w:szCs w:val="24"/>
        </w:rPr>
        <w:t xml:space="preserve">(Заказчик указывает конкретные документы, реестры и т.д.) </w:t>
      </w:r>
      <w:r w:rsidR="00222A84" w:rsidRPr="00EA3BCC">
        <w:rPr>
          <w:bCs/>
          <w:i/>
          <w:sz w:val="24"/>
          <w:szCs w:val="24"/>
        </w:rPr>
        <w:t>(предоставляется, если данное требование относится к предмету закупки)</w:t>
      </w:r>
      <w:r w:rsidR="00222A84" w:rsidRPr="00EA3BCC">
        <w:rPr>
          <w:color w:val="000000"/>
          <w:sz w:val="24"/>
          <w:szCs w:val="24"/>
        </w:rPr>
        <w:t>.</w:t>
      </w:r>
    </w:p>
    <w:p w14:paraId="6B6D69A4" w14:textId="77777777" w:rsidR="001E5277" w:rsidRPr="004856F6" w:rsidRDefault="001E5277" w:rsidP="0051389D">
      <w:pPr>
        <w:ind w:firstLine="567"/>
        <w:jc w:val="both"/>
        <w:rPr>
          <w:sz w:val="24"/>
          <w:szCs w:val="24"/>
        </w:rPr>
      </w:pPr>
    </w:p>
    <w:p w14:paraId="5F7AAED0" w14:textId="77777777"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009153AF"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62440630"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66AE4052"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45E669C6" w14:textId="77777777" w:rsidR="001E5277" w:rsidRPr="004856F6" w:rsidRDefault="001E5277" w:rsidP="0051389D">
      <w:pPr>
        <w:ind w:firstLine="567"/>
        <w:jc w:val="both"/>
        <w:rPr>
          <w:sz w:val="24"/>
          <w:szCs w:val="24"/>
        </w:rPr>
      </w:pPr>
    </w:p>
    <w:p w14:paraId="33749E8E" w14:textId="77777777"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w:t>
      </w:r>
      <w:proofErr w:type="spellStart"/>
      <w:r w:rsidR="008B4C15" w:rsidRPr="004856F6">
        <w:rPr>
          <w:sz w:val="24"/>
          <w:szCs w:val="24"/>
        </w:rPr>
        <w:t>топри</w:t>
      </w:r>
      <w:proofErr w:type="spellEnd"/>
      <w:r w:rsidR="008B4C15" w:rsidRPr="004856F6">
        <w:rPr>
          <w:sz w:val="24"/>
          <w:szCs w:val="24"/>
        </w:rPr>
        <w:t xml:space="preserve">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w:t>
      </w:r>
      <w:proofErr w:type="gramStart"/>
      <w:r w:rsidRPr="004856F6">
        <w:rPr>
          <w:sz w:val="24"/>
          <w:szCs w:val="24"/>
        </w:rPr>
        <w:t>является  субъектами</w:t>
      </w:r>
      <w:proofErr w:type="gramEnd"/>
      <w:r w:rsidRPr="004856F6">
        <w:rPr>
          <w:sz w:val="24"/>
          <w:szCs w:val="24"/>
        </w:rPr>
        <w:t xml:space="preserve">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1BF38E52"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69A7A65F"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5FA66865"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 xml:space="preserve">не принято ни </w:t>
      </w:r>
      <w:r w:rsidRPr="004856F6">
        <w:rPr>
          <w:sz w:val="24"/>
          <w:szCs w:val="24"/>
        </w:rPr>
        <w:lastRenderedPageBreak/>
        <w:t>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0DFFDB63"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0A50C7">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2B901FA3"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31A6C4E"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37B9E01A" w14:textId="77777777"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70D71145" w14:textId="77777777"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05BE7D61" w14:textId="4AA03DA5" w:rsidR="000F7C3A" w:rsidRPr="00825961" w:rsidRDefault="002118CC" w:rsidP="00825961">
      <w:pPr>
        <w:pStyle w:val="af0"/>
        <w:numPr>
          <w:ilvl w:val="0"/>
          <w:numId w:val="50"/>
        </w:numPr>
        <w:jc w:val="both"/>
        <w:rPr>
          <w:sz w:val="24"/>
          <w:szCs w:val="24"/>
        </w:rPr>
      </w:pPr>
      <w:r w:rsidRPr="00825961">
        <w:rPr>
          <w:sz w:val="24"/>
          <w:szCs w:val="24"/>
        </w:rPr>
        <w:t xml:space="preserve">обоснование </w:t>
      </w:r>
      <w:r w:rsidR="008B4C15" w:rsidRPr="00825961">
        <w:rPr>
          <w:sz w:val="24"/>
          <w:szCs w:val="24"/>
        </w:rPr>
        <w:t>решения о завершении процедуры запроса цен без заключения договора,</w:t>
      </w:r>
      <w:r w:rsidRPr="00825961">
        <w:rPr>
          <w:sz w:val="24"/>
          <w:szCs w:val="24"/>
        </w:rPr>
        <w:t xml:space="preserve"> если</w:t>
      </w:r>
      <w:r w:rsidR="008B4C15" w:rsidRPr="00825961">
        <w:rPr>
          <w:sz w:val="24"/>
          <w:szCs w:val="24"/>
        </w:rPr>
        <w:t xml:space="preserve"> Заказчик </w:t>
      </w:r>
      <w:r w:rsidRPr="00825961">
        <w:rPr>
          <w:sz w:val="24"/>
          <w:szCs w:val="24"/>
        </w:rPr>
        <w:t xml:space="preserve">принял такое решение. </w:t>
      </w:r>
    </w:p>
    <w:p w14:paraId="77DCA8B5" w14:textId="77777777" w:rsidR="009E645A" w:rsidRPr="004856F6" w:rsidRDefault="009E645A" w:rsidP="008B4C15">
      <w:pPr>
        <w:ind w:firstLine="567"/>
        <w:jc w:val="both"/>
        <w:rPr>
          <w:sz w:val="24"/>
          <w:szCs w:val="24"/>
        </w:rPr>
      </w:pPr>
    </w:p>
    <w:p w14:paraId="674129FA" w14:textId="2B2D33F0" w:rsidR="00083E04" w:rsidRPr="00EA3BCC" w:rsidRDefault="00942C64" w:rsidP="008B4C15">
      <w:pPr>
        <w:widowControl/>
        <w:ind w:firstLine="567"/>
        <w:rPr>
          <w:iCs/>
          <w:sz w:val="24"/>
          <w:szCs w:val="24"/>
          <w:u w:val="single"/>
        </w:rPr>
      </w:pPr>
      <w:r w:rsidRPr="004856F6">
        <w:rPr>
          <w:b/>
          <w:sz w:val="24"/>
          <w:szCs w:val="24"/>
        </w:rPr>
        <w:t xml:space="preserve">            Ответственный: </w:t>
      </w:r>
      <w:r w:rsidR="007014F1">
        <w:rPr>
          <w:iCs/>
          <w:sz w:val="24"/>
          <w:szCs w:val="24"/>
        </w:rPr>
        <w:t>Сажина Алина Денисовна</w:t>
      </w:r>
      <w:r w:rsidR="000A50C7" w:rsidRPr="00EA3BCC">
        <w:rPr>
          <w:iCs/>
          <w:sz w:val="24"/>
          <w:szCs w:val="24"/>
        </w:rPr>
        <w:t xml:space="preserve">, </w:t>
      </w:r>
      <w:r w:rsidRPr="00EA3BCC">
        <w:rPr>
          <w:iCs/>
          <w:sz w:val="24"/>
          <w:szCs w:val="24"/>
        </w:rPr>
        <w:t xml:space="preserve">тел. </w:t>
      </w:r>
      <w:r w:rsidR="00975951" w:rsidRPr="00EA3BCC">
        <w:rPr>
          <w:iCs/>
          <w:sz w:val="24"/>
          <w:szCs w:val="24"/>
        </w:rPr>
        <w:t>8(</w:t>
      </w:r>
      <w:r w:rsidR="000A50C7" w:rsidRPr="00EA3BCC">
        <w:rPr>
          <w:iCs/>
          <w:sz w:val="24"/>
          <w:szCs w:val="24"/>
        </w:rPr>
        <w:t>49231</w:t>
      </w:r>
      <w:r w:rsidR="002402AC" w:rsidRPr="00EA3BCC">
        <w:rPr>
          <w:iCs/>
          <w:sz w:val="24"/>
          <w:szCs w:val="24"/>
        </w:rPr>
        <w:t>)</w:t>
      </w:r>
      <w:r w:rsidR="000A50C7" w:rsidRPr="00EA3BCC">
        <w:rPr>
          <w:iCs/>
          <w:sz w:val="24"/>
          <w:szCs w:val="24"/>
        </w:rPr>
        <w:t>2-10-18</w:t>
      </w:r>
    </w:p>
    <w:p w14:paraId="49F45055" w14:textId="77777777" w:rsidR="009E645A" w:rsidRPr="004856F6" w:rsidRDefault="009E645A" w:rsidP="008B4C15">
      <w:pPr>
        <w:widowControl/>
        <w:ind w:firstLine="567"/>
        <w:rPr>
          <w:b/>
          <w:i/>
          <w:sz w:val="24"/>
          <w:szCs w:val="24"/>
        </w:rPr>
      </w:pPr>
    </w:p>
    <w:p w14:paraId="3CBAB807"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6232B4A4" w14:textId="77777777"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4E48D816" w14:textId="0AEAD201" w:rsidR="00E31F9C" w:rsidRDefault="00E31F9C" w:rsidP="008B4C15">
      <w:pPr>
        <w:widowControl/>
        <w:numPr>
          <w:ilvl w:val="0"/>
          <w:numId w:val="16"/>
        </w:numPr>
        <w:autoSpaceDE/>
        <w:autoSpaceDN/>
        <w:adjustRightInd/>
        <w:ind w:left="0" w:firstLine="567"/>
        <w:rPr>
          <w:sz w:val="24"/>
          <w:szCs w:val="24"/>
        </w:rPr>
      </w:pPr>
      <w:r w:rsidRPr="004856F6">
        <w:rPr>
          <w:sz w:val="24"/>
          <w:szCs w:val="24"/>
        </w:rPr>
        <w:t xml:space="preserve">ПРОЕКТ договора </w:t>
      </w:r>
      <w:r w:rsidRPr="00EA3BCC">
        <w:rPr>
          <w:b/>
          <w:iCs/>
          <w:sz w:val="24"/>
          <w:szCs w:val="24"/>
        </w:rPr>
        <w:t>поставки товара</w:t>
      </w:r>
      <w:r w:rsidRPr="004856F6">
        <w:rPr>
          <w:sz w:val="24"/>
          <w:szCs w:val="24"/>
        </w:rPr>
        <w:t xml:space="preserve"> (Приложение № 2).</w:t>
      </w:r>
    </w:p>
    <w:p w14:paraId="6D8734C5" w14:textId="77777777" w:rsidR="000A50C7" w:rsidRPr="004856F6" w:rsidRDefault="000A50C7" w:rsidP="000A50C7">
      <w:pPr>
        <w:widowControl/>
        <w:autoSpaceDE/>
        <w:autoSpaceDN/>
        <w:adjustRightInd/>
        <w:ind w:left="567"/>
        <w:rPr>
          <w:sz w:val="24"/>
          <w:szCs w:val="24"/>
        </w:rPr>
      </w:pPr>
    </w:p>
    <w:p w14:paraId="5B969C08"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0ED433E6" w14:textId="77777777" w:rsidTr="000A50C7">
        <w:tc>
          <w:tcPr>
            <w:tcW w:w="10031" w:type="dxa"/>
          </w:tcPr>
          <w:p w14:paraId="05EDCCBD" w14:textId="389FD497" w:rsidR="00620D83" w:rsidRPr="000A50C7" w:rsidRDefault="00620D83" w:rsidP="000A50C7">
            <w:pPr>
              <w:widowControl/>
              <w:autoSpaceDE/>
              <w:autoSpaceDN/>
              <w:adjustRightInd/>
              <w:ind w:right="493" w:firstLine="567"/>
              <w:rPr>
                <w:sz w:val="24"/>
                <w:szCs w:val="24"/>
              </w:rPr>
            </w:pPr>
            <w:r w:rsidRPr="004856F6">
              <w:rPr>
                <w:sz w:val="24"/>
                <w:szCs w:val="24"/>
              </w:rPr>
              <w:t xml:space="preserve">       </w:t>
            </w:r>
            <w:r w:rsidR="00450A83">
              <w:rPr>
                <w:sz w:val="24"/>
                <w:szCs w:val="24"/>
              </w:rPr>
              <w:t>И.о. д</w:t>
            </w:r>
            <w:r w:rsidRPr="004856F6">
              <w:rPr>
                <w:sz w:val="24"/>
                <w:szCs w:val="24"/>
              </w:rPr>
              <w:t>иректор</w:t>
            </w:r>
            <w:r w:rsidR="00450A83">
              <w:rPr>
                <w:sz w:val="24"/>
                <w:szCs w:val="24"/>
              </w:rPr>
              <w:t>а</w:t>
            </w:r>
            <w:r w:rsidRPr="004856F6">
              <w:rPr>
                <w:sz w:val="24"/>
                <w:szCs w:val="24"/>
              </w:rPr>
              <w:t xml:space="preserve">                         ____________</w:t>
            </w:r>
            <w:r w:rsidR="000A50C7">
              <w:rPr>
                <w:sz w:val="24"/>
                <w:szCs w:val="24"/>
              </w:rPr>
              <w:t xml:space="preserve">                                   </w:t>
            </w:r>
            <w:r w:rsidR="000A50C7">
              <w:rPr>
                <w:i/>
                <w:sz w:val="24"/>
                <w:szCs w:val="24"/>
              </w:rPr>
              <w:t>Бо</w:t>
            </w:r>
            <w:r w:rsidR="00450A83">
              <w:rPr>
                <w:i/>
                <w:sz w:val="24"/>
                <w:szCs w:val="24"/>
              </w:rPr>
              <w:t>б</w:t>
            </w:r>
            <w:r w:rsidR="000A50C7">
              <w:rPr>
                <w:i/>
                <w:sz w:val="24"/>
                <w:szCs w:val="24"/>
              </w:rPr>
              <w:t>ков</w:t>
            </w:r>
            <w:r w:rsidR="00450A83">
              <w:rPr>
                <w:i/>
                <w:sz w:val="24"/>
                <w:szCs w:val="24"/>
              </w:rPr>
              <w:t>а</w:t>
            </w:r>
            <w:r w:rsidR="000A50C7">
              <w:rPr>
                <w:i/>
                <w:sz w:val="24"/>
                <w:szCs w:val="24"/>
              </w:rPr>
              <w:t xml:space="preserve"> </w:t>
            </w:r>
            <w:r w:rsidR="00450A83">
              <w:rPr>
                <w:i/>
                <w:sz w:val="24"/>
                <w:szCs w:val="24"/>
              </w:rPr>
              <w:t>Е.В</w:t>
            </w:r>
            <w:r w:rsidR="000A50C7">
              <w:rPr>
                <w:i/>
                <w:sz w:val="24"/>
                <w:szCs w:val="24"/>
              </w:rPr>
              <w:t>.</w:t>
            </w:r>
          </w:p>
        </w:tc>
      </w:tr>
    </w:tbl>
    <w:p w14:paraId="7DD7ABBC" w14:textId="77777777" w:rsidR="008F5451" w:rsidRPr="004856F6" w:rsidRDefault="008F5451" w:rsidP="008B4C15">
      <w:pPr>
        <w:ind w:firstLine="567"/>
        <w:rPr>
          <w:sz w:val="24"/>
          <w:szCs w:val="24"/>
        </w:rPr>
      </w:pPr>
    </w:p>
    <w:p w14:paraId="55E43971" w14:textId="77777777" w:rsidR="004472DE" w:rsidRPr="004856F6" w:rsidRDefault="004472DE" w:rsidP="001308F4">
      <w:pPr>
        <w:jc w:val="right"/>
        <w:rPr>
          <w:sz w:val="24"/>
          <w:szCs w:val="24"/>
        </w:rPr>
      </w:pPr>
    </w:p>
    <w:p w14:paraId="2F7C7E7E" w14:textId="77777777" w:rsidR="004472DE" w:rsidRPr="004856F6" w:rsidRDefault="004472DE" w:rsidP="001308F4">
      <w:pPr>
        <w:jc w:val="right"/>
        <w:rPr>
          <w:sz w:val="24"/>
          <w:szCs w:val="24"/>
        </w:rPr>
      </w:pPr>
    </w:p>
    <w:p w14:paraId="560D6477" w14:textId="77777777" w:rsidR="00A719C8" w:rsidRPr="004856F6" w:rsidRDefault="00A719C8" w:rsidP="00120CC1">
      <w:pPr>
        <w:rPr>
          <w:sz w:val="24"/>
          <w:szCs w:val="24"/>
        </w:rPr>
      </w:pPr>
    </w:p>
    <w:p w14:paraId="5AD40803" w14:textId="77777777" w:rsidR="000A765E" w:rsidRPr="004856F6" w:rsidRDefault="000A765E" w:rsidP="00120CC1">
      <w:pPr>
        <w:rPr>
          <w:sz w:val="24"/>
          <w:szCs w:val="24"/>
        </w:rPr>
      </w:pPr>
    </w:p>
    <w:p w14:paraId="134452AE" w14:textId="77777777" w:rsidR="00C1380F" w:rsidRPr="004856F6" w:rsidRDefault="00C1380F" w:rsidP="00120CC1">
      <w:pPr>
        <w:rPr>
          <w:sz w:val="24"/>
          <w:szCs w:val="24"/>
        </w:rPr>
      </w:pPr>
    </w:p>
    <w:p w14:paraId="3F248CCA" w14:textId="77777777" w:rsidR="000B1E4F" w:rsidRPr="004856F6" w:rsidRDefault="000B1E4F" w:rsidP="001308F4">
      <w:pPr>
        <w:jc w:val="right"/>
        <w:rPr>
          <w:sz w:val="24"/>
          <w:szCs w:val="24"/>
        </w:rPr>
      </w:pPr>
    </w:p>
    <w:p w14:paraId="783A0855" w14:textId="77777777" w:rsidR="000B1E4F" w:rsidRPr="004856F6" w:rsidRDefault="000B1E4F" w:rsidP="001308F4">
      <w:pPr>
        <w:jc w:val="right"/>
        <w:rPr>
          <w:sz w:val="24"/>
          <w:szCs w:val="24"/>
        </w:rPr>
      </w:pPr>
    </w:p>
    <w:p w14:paraId="655E94BF" w14:textId="77777777" w:rsidR="000B1E4F" w:rsidRPr="004856F6" w:rsidRDefault="000B1E4F" w:rsidP="001308F4">
      <w:pPr>
        <w:jc w:val="right"/>
        <w:rPr>
          <w:sz w:val="24"/>
          <w:szCs w:val="24"/>
        </w:rPr>
      </w:pPr>
    </w:p>
    <w:p w14:paraId="787D4491" w14:textId="77777777" w:rsidR="000B1E4F" w:rsidRPr="004856F6" w:rsidRDefault="000B1E4F" w:rsidP="001308F4">
      <w:pPr>
        <w:jc w:val="right"/>
        <w:rPr>
          <w:sz w:val="24"/>
          <w:szCs w:val="24"/>
        </w:rPr>
      </w:pPr>
    </w:p>
    <w:p w14:paraId="78BC5F11" w14:textId="77777777" w:rsidR="00532D48" w:rsidRPr="004856F6" w:rsidRDefault="00532D48" w:rsidP="001308F4">
      <w:pPr>
        <w:jc w:val="right"/>
        <w:rPr>
          <w:sz w:val="24"/>
          <w:szCs w:val="24"/>
        </w:rPr>
      </w:pPr>
    </w:p>
    <w:p w14:paraId="6D97FAB2" w14:textId="77777777" w:rsidR="00532D48" w:rsidRPr="004856F6" w:rsidRDefault="00532D48" w:rsidP="001308F4">
      <w:pPr>
        <w:jc w:val="right"/>
        <w:rPr>
          <w:sz w:val="24"/>
          <w:szCs w:val="24"/>
        </w:rPr>
      </w:pPr>
    </w:p>
    <w:p w14:paraId="7A7971AD" w14:textId="77777777" w:rsidR="00532D48" w:rsidRPr="004856F6" w:rsidRDefault="00532D48" w:rsidP="001308F4">
      <w:pPr>
        <w:jc w:val="right"/>
        <w:rPr>
          <w:sz w:val="24"/>
          <w:szCs w:val="24"/>
        </w:rPr>
      </w:pPr>
    </w:p>
    <w:p w14:paraId="200AF329" w14:textId="77777777" w:rsidR="00532D48" w:rsidRPr="004856F6" w:rsidRDefault="00532D48" w:rsidP="001308F4">
      <w:pPr>
        <w:jc w:val="right"/>
        <w:rPr>
          <w:sz w:val="24"/>
          <w:szCs w:val="24"/>
        </w:rPr>
      </w:pPr>
    </w:p>
    <w:p w14:paraId="5F1F225E" w14:textId="77777777" w:rsidR="00532D48" w:rsidRPr="004856F6" w:rsidRDefault="00532D48" w:rsidP="001308F4">
      <w:pPr>
        <w:jc w:val="right"/>
        <w:rPr>
          <w:sz w:val="24"/>
          <w:szCs w:val="24"/>
        </w:rPr>
      </w:pPr>
    </w:p>
    <w:p w14:paraId="48764C03" w14:textId="77777777" w:rsidR="00532D48" w:rsidRPr="004856F6" w:rsidRDefault="00532D48" w:rsidP="001308F4">
      <w:pPr>
        <w:jc w:val="right"/>
        <w:rPr>
          <w:sz w:val="24"/>
          <w:szCs w:val="24"/>
        </w:rPr>
      </w:pPr>
    </w:p>
    <w:p w14:paraId="7D4EDD16" w14:textId="77777777" w:rsidR="00532D48" w:rsidRPr="004856F6" w:rsidRDefault="00532D48" w:rsidP="001308F4">
      <w:pPr>
        <w:jc w:val="right"/>
        <w:rPr>
          <w:sz w:val="24"/>
          <w:szCs w:val="24"/>
        </w:rPr>
      </w:pPr>
    </w:p>
    <w:p w14:paraId="55849891" w14:textId="77777777" w:rsidR="00532D48" w:rsidRDefault="00532D48" w:rsidP="001308F4">
      <w:pPr>
        <w:jc w:val="right"/>
        <w:rPr>
          <w:sz w:val="24"/>
          <w:szCs w:val="24"/>
        </w:rPr>
      </w:pPr>
    </w:p>
    <w:p w14:paraId="5ADDCB04" w14:textId="77777777" w:rsidR="00222A84" w:rsidRDefault="00222A84" w:rsidP="001308F4">
      <w:pPr>
        <w:jc w:val="right"/>
        <w:rPr>
          <w:sz w:val="24"/>
          <w:szCs w:val="24"/>
        </w:rPr>
      </w:pPr>
    </w:p>
    <w:p w14:paraId="09C23837" w14:textId="77777777" w:rsidR="00222A84" w:rsidRDefault="00222A84" w:rsidP="001308F4">
      <w:pPr>
        <w:jc w:val="right"/>
        <w:rPr>
          <w:sz w:val="24"/>
          <w:szCs w:val="24"/>
        </w:rPr>
      </w:pPr>
    </w:p>
    <w:p w14:paraId="7AF34EB3" w14:textId="77777777" w:rsidR="00222A84" w:rsidRDefault="00222A84" w:rsidP="001308F4">
      <w:pPr>
        <w:jc w:val="right"/>
        <w:rPr>
          <w:sz w:val="24"/>
          <w:szCs w:val="24"/>
        </w:rPr>
      </w:pPr>
    </w:p>
    <w:p w14:paraId="631F161F" w14:textId="77777777" w:rsidR="00222A84" w:rsidRDefault="00222A84" w:rsidP="001308F4">
      <w:pPr>
        <w:jc w:val="right"/>
        <w:rPr>
          <w:sz w:val="24"/>
          <w:szCs w:val="24"/>
        </w:rPr>
      </w:pPr>
    </w:p>
    <w:p w14:paraId="3AA08F16" w14:textId="77777777" w:rsidR="00222A84" w:rsidRDefault="00222A84" w:rsidP="001308F4">
      <w:pPr>
        <w:jc w:val="right"/>
        <w:rPr>
          <w:sz w:val="24"/>
          <w:szCs w:val="24"/>
        </w:rPr>
      </w:pPr>
    </w:p>
    <w:p w14:paraId="3C9E0114" w14:textId="77777777" w:rsidR="00222A84" w:rsidRDefault="00222A84" w:rsidP="001308F4">
      <w:pPr>
        <w:jc w:val="right"/>
        <w:rPr>
          <w:sz w:val="24"/>
          <w:szCs w:val="24"/>
        </w:rPr>
      </w:pPr>
    </w:p>
    <w:p w14:paraId="149C3E0D" w14:textId="77777777" w:rsidR="00222A84" w:rsidRDefault="00222A84" w:rsidP="001308F4">
      <w:pPr>
        <w:jc w:val="right"/>
        <w:rPr>
          <w:sz w:val="24"/>
          <w:szCs w:val="24"/>
        </w:rPr>
      </w:pPr>
    </w:p>
    <w:p w14:paraId="49052DC6" w14:textId="77777777" w:rsidR="00222A84" w:rsidRDefault="00222A84" w:rsidP="001308F4">
      <w:pPr>
        <w:jc w:val="right"/>
        <w:rPr>
          <w:sz w:val="24"/>
          <w:szCs w:val="24"/>
        </w:rPr>
      </w:pPr>
    </w:p>
    <w:p w14:paraId="66B9CF7B" w14:textId="77777777" w:rsidR="00222A84" w:rsidRDefault="00222A84" w:rsidP="001308F4">
      <w:pPr>
        <w:jc w:val="right"/>
        <w:rPr>
          <w:sz w:val="24"/>
          <w:szCs w:val="24"/>
        </w:rPr>
      </w:pPr>
    </w:p>
    <w:p w14:paraId="015997A0" w14:textId="77777777" w:rsidR="00222A84" w:rsidRDefault="00222A84" w:rsidP="001308F4">
      <w:pPr>
        <w:jc w:val="right"/>
        <w:rPr>
          <w:sz w:val="24"/>
          <w:szCs w:val="24"/>
        </w:rPr>
      </w:pPr>
    </w:p>
    <w:p w14:paraId="651A84DA" w14:textId="77777777" w:rsidR="00222A84" w:rsidRDefault="00222A84" w:rsidP="001308F4">
      <w:pPr>
        <w:jc w:val="right"/>
        <w:rPr>
          <w:sz w:val="24"/>
          <w:szCs w:val="24"/>
        </w:rPr>
      </w:pPr>
    </w:p>
    <w:p w14:paraId="45679416" w14:textId="77777777" w:rsidR="00222A84" w:rsidRDefault="00222A84" w:rsidP="001308F4">
      <w:pPr>
        <w:jc w:val="right"/>
        <w:rPr>
          <w:sz w:val="24"/>
          <w:szCs w:val="24"/>
        </w:rPr>
      </w:pPr>
    </w:p>
    <w:p w14:paraId="31A8DCB8" w14:textId="1ACE7300" w:rsidR="00222A84" w:rsidRDefault="00222A84" w:rsidP="001308F4">
      <w:pPr>
        <w:jc w:val="right"/>
        <w:rPr>
          <w:sz w:val="24"/>
          <w:szCs w:val="24"/>
        </w:rPr>
      </w:pPr>
    </w:p>
    <w:p w14:paraId="7D1E7B26" w14:textId="50701DD4" w:rsidR="00EA3BCC" w:rsidRDefault="00EA3BCC" w:rsidP="001308F4">
      <w:pPr>
        <w:jc w:val="right"/>
        <w:rPr>
          <w:sz w:val="24"/>
          <w:szCs w:val="24"/>
        </w:rPr>
      </w:pPr>
    </w:p>
    <w:p w14:paraId="783538DC" w14:textId="2CD350E0" w:rsidR="00C257DA" w:rsidRDefault="00C257DA" w:rsidP="001308F4">
      <w:pPr>
        <w:jc w:val="right"/>
        <w:rPr>
          <w:sz w:val="24"/>
          <w:szCs w:val="24"/>
        </w:rPr>
      </w:pPr>
    </w:p>
    <w:p w14:paraId="41D26C14" w14:textId="77777777" w:rsidR="00C257DA" w:rsidRDefault="00C257DA" w:rsidP="001308F4">
      <w:pPr>
        <w:jc w:val="right"/>
        <w:rPr>
          <w:sz w:val="24"/>
          <w:szCs w:val="24"/>
        </w:rPr>
      </w:pPr>
    </w:p>
    <w:p w14:paraId="4EB24B32" w14:textId="77777777" w:rsidR="00164AEE" w:rsidRDefault="00164AEE" w:rsidP="001308F4">
      <w:pPr>
        <w:jc w:val="right"/>
        <w:rPr>
          <w:sz w:val="24"/>
          <w:szCs w:val="24"/>
        </w:rPr>
      </w:pPr>
    </w:p>
    <w:p w14:paraId="5821A46C" w14:textId="77777777" w:rsidR="00164AEE" w:rsidRDefault="00164AEE" w:rsidP="001308F4">
      <w:pPr>
        <w:jc w:val="right"/>
        <w:rPr>
          <w:sz w:val="24"/>
          <w:szCs w:val="24"/>
        </w:rPr>
      </w:pPr>
    </w:p>
    <w:p w14:paraId="27925D89" w14:textId="77777777" w:rsidR="00164AEE" w:rsidRDefault="00164AEE" w:rsidP="001308F4">
      <w:pPr>
        <w:jc w:val="right"/>
        <w:rPr>
          <w:sz w:val="24"/>
          <w:szCs w:val="24"/>
        </w:rPr>
      </w:pPr>
    </w:p>
    <w:p w14:paraId="362858AF" w14:textId="0041907F" w:rsidR="00222A84" w:rsidRDefault="00164AEE" w:rsidP="00164AEE">
      <w:pPr>
        <w:jc w:val="center"/>
        <w:rPr>
          <w:b/>
          <w:bCs/>
          <w:sz w:val="24"/>
          <w:szCs w:val="24"/>
        </w:rPr>
      </w:pPr>
      <w:r>
        <w:rPr>
          <w:b/>
          <w:bCs/>
          <w:sz w:val="24"/>
          <w:szCs w:val="24"/>
        </w:rPr>
        <w:lastRenderedPageBreak/>
        <w:t>Спецификация</w:t>
      </w:r>
    </w:p>
    <w:p w14:paraId="3642D731" w14:textId="77777777" w:rsidR="00164AEE" w:rsidRPr="00164AEE" w:rsidRDefault="00164AEE" w:rsidP="00164AEE">
      <w:pPr>
        <w:jc w:val="center"/>
        <w:rPr>
          <w:b/>
          <w:bCs/>
          <w:sz w:val="24"/>
          <w:szCs w:val="24"/>
        </w:rPr>
      </w:pPr>
    </w:p>
    <w:tbl>
      <w:tblPr>
        <w:tblW w:w="483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89"/>
        <w:gridCol w:w="2198"/>
        <w:gridCol w:w="648"/>
        <w:gridCol w:w="774"/>
        <w:gridCol w:w="772"/>
        <w:gridCol w:w="1157"/>
        <w:gridCol w:w="2431"/>
        <w:gridCol w:w="1661"/>
      </w:tblGrid>
      <w:tr w:rsidR="00164AEE" w:rsidRPr="00164AEE" w14:paraId="33E9EA7F"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9552524" w14:textId="77777777" w:rsidR="00164AEE" w:rsidRPr="00164AEE" w:rsidRDefault="00164AEE" w:rsidP="00164AEE">
            <w:pPr>
              <w:widowControl/>
              <w:autoSpaceDE/>
              <w:jc w:val="center"/>
              <w:rPr>
                <w:sz w:val="18"/>
                <w:szCs w:val="18"/>
                <w:lang w:eastAsia="ar-SA"/>
              </w:rPr>
            </w:pPr>
            <w:r w:rsidRPr="00164AEE">
              <w:rPr>
                <w:sz w:val="18"/>
                <w:szCs w:val="18"/>
                <w:lang w:eastAsia="ar-SA"/>
              </w:rPr>
              <w:t>№</w:t>
            </w:r>
          </w:p>
        </w:tc>
        <w:tc>
          <w:tcPr>
            <w:tcW w:w="1085" w:type="pct"/>
            <w:tcBorders>
              <w:top w:val="single" w:sz="2" w:space="0" w:color="auto"/>
              <w:left w:val="single" w:sz="2" w:space="0" w:color="auto"/>
              <w:bottom w:val="single" w:sz="2" w:space="0" w:color="auto"/>
              <w:right w:val="single" w:sz="2" w:space="0" w:color="auto"/>
            </w:tcBorders>
            <w:vAlign w:val="center"/>
          </w:tcPr>
          <w:p w14:paraId="427E8CC7" w14:textId="77777777" w:rsidR="00164AEE" w:rsidRPr="00164AEE" w:rsidRDefault="00164AEE" w:rsidP="00164AEE">
            <w:pPr>
              <w:widowControl/>
              <w:autoSpaceDE/>
              <w:jc w:val="center"/>
              <w:rPr>
                <w:sz w:val="18"/>
                <w:szCs w:val="18"/>
                <w:lang w:eastAsia="ar-SA"/>
              </w:rPr>
            </w:pPr>
            <w:r w:rsidRPr="00164AEE">
              <w:rPr>
                <w:sz w:val="18"/>
                <w:szCs w:val="18"/>
                <w:lang w:eastAsia="ar-SA"/>
              </w:rPr>
              <w:t>Наименование товара</w:t>
            </w:r>
          </w:p>
          <w:p w14:paraId="0BEB78B3" w14:textId="77777777" w:rsidR="00164AEE" w:rsidRPr="00164AEE" w:rsidRDefault="00164AEE" w:rsidP="00164AEE">
            <w:pPr>
              <w:widowControl/>
              <w:autoSpaceDE/>
              <w:jc w:val="center"/>
              <w:rPr>
                <w:sz w:val="18"/>
                <w:szCs w:val="18"/>
                <w:lang w:eastAsia="ar-SA"/>
              </w:rPr>
            </w:pPr>
            <w:r w:rsidRPr="00164AEE">
              <w:rPr>
                <w:sz w:val="18"/>
                <w:szCs w:val="18"/>
                <w:lang w:eastAsia="ar-SA"/>
              </w:rPr>
              <w:t xml:space="preserve"> </w:t>
            </w:r>
          </w:p>
        </w:tc>
        <w:tc>
          <w:tcPr>
            <w:tcW w:w="320" w:type="pct"/>
            <w:tcBorders>
              <w:top w:val="single" w:sz="2" w:space="0" w:color="auto"/>
              <w:left w:val="single" w:sz="2" w:space="0" w:color="auto"/>
              <w:bottom w:val="single" w:sz="2" w:space="0" w:color="auto"/>
              <w:right w:val="single" w:sz="2" w:space="0" w:color="auto"/>
            </w:tcBorders>
            <w:vAlign w:val="center"/>
          </w:tcPr>
          <w:p w14:paraId="63822CAA" w14:textId="77777777" w:rsidR="00164AEE" w:rsidRPr="00164AEE" w:rsidRDefault="00164AEE" w:rsidP="00164AEE">
            <w:pPr>
              <w:widowControl/>
              <w:autoSpaceDE/>
              <w:jc w:val="center"/>
              <w:rPr>
                <w:sz w:val="18"/>
                <w:szCs w:val="18"/>
                <w:lang w:eastAsia="ar-SA"/>
              </w:rPr>
            </w:pPr>
            <w:r w:rsidRPr="00164AEE">
              <w:rPr>
                <w:sz w:val="18"/>
                <w:szCs w:val="18"/>
                <w:lang w:eastAsia="ar-SA"/>
              </w:rPr>
              <w:t>Ед. изм.</w:t>
            </w:r>
          </w:p>
        </w:tc>
        <w:tc>
          <w:tcPr>
            <w:tcW w:w="382" w:type="pct"/>
            <w:tcBorders>
              <w:top w:val="single" w:sz="2" w:space="0" w:color="auto"/>
              <w:left w:val="single" w:sz="2" w:space="0" w:color="auto"/>
              <w:bottom w:val="single" w:sz="2" w:space="0" w:color="auto"/>
              <w:right w:val="single" w:sz="2" w:space="0" w:color="auto"/>
            </w:tcBorders>
            <w:vAlign w:val="center"/>
          </w:tcPr>
          <w:p w14:paraId="13F85418" w14:textId="77777777" w:rsidR="00164AEE" w:rsidRPr="00164AEE" w:rsidRDefault="00164AEE" w:rsidP="00164AEE">
            <w:pPr>
              <w:widowControl/>
              <w:autoSpaceDE/>
              <w:jc w:val="center"/>
              <w:rPr>
                <w:sz w:val="18"/>
                <w:szCs w:val="18"/>
                <w:lang w:eastAsia="ar-SA"/>
              </w:rPr>
            </w:pPr>
            <w:r w:rsidRPr="00164AEE">
              <w:rPr>
                <w:sz w:val="18"/>
                <w:szCs w:val="18"/>
                <w:lang w:eastAsia="ar-SA"/>
              </w:rPr>
              <w:t>Кол-во</w:t>
            </w:r>
          </w:p>
        </w:tc>
        <w:tc>
          <w:tcPr>
            <w:tcW w:w="381" w:type="pct"/>
            <w:tcBorders>
              <w:top w:val="single" w:sz="2" w:space="0" w:color="auto"/>
              <w:left w:val="single" w:sz="2" w:space="0" w:color="auto"/>
              <w:bottom w:val="single" w:sz="2" w:space="0" w:color="auto"/>
              <w:right w:val="single" w:sz="2" w:space="0" w:color="auto"/>
            </w:tcBorders>
            <w:vAlign w:val="center"/>
          </w:tcPr>
          <w:p w14:paraId="38BEEA7F" w14:textId="77777777" w:rsidR="00164AEE" w:rsidRPr="00164AEE" w:rsidRDefault="00164AEE" w:rsidP="00164AEE">
            <w:pPr>
              <w:widowControl/>
              <w:autoSpaceDE/>
              <w:jc w:val="center"/>
              <w:rPr>
                <w:sz w:val="18"/>
                <w:szCs w:val="18"/>
                <w:lang w:eastAsia="ar-SA"/>
              </w:rPr>
            </w:pPr>
            <w:r w:rsidRPr="00164AEE">
              <w:rPr>
                <w:sz w:val="18"/>
                <w:szCs w:val="18"/>
                <w:lang w:eastAsia="ar-SA"/>
              </w:rPr>
              <w:t>Цена за ед. изм.,</w:t>
            </w:r>
          </w:p>
          <w:p w14:paraId="0F36D272" w14:textId="77777777" w:rsidR="00164AEE" w:rsidRPr="00164AEE" w:rsidRDefault="00164AEE" w:rsidP="00164AEE">
            <w:pPr>
              <w:widowControl/>
              <w:autoSpaceDE/>
              <w:jc w:val="center"/>
              <w:rPr>
                <w:sz w:val="18"/>
                <w:szCs w:val="18"/>
                <w:lang w:eastAsia="ar-SA"/>
              </w:rPr>
            </w:pPr>
            <w:r w:rsidRPr="00164AEE">
              <w:rPr>
                <w:sz w:val="18"/>
                <w:szCs w:val="18"/>
                <w:lang w:eastAsia="ar-SA"/>
              </w:rPr>
              <w:t>руб.</w:t>
            </w:r>
          </w:p>
        </w:tc>
        <w:tc>
          <w:tcPr>
            <w:tcW w:w="571" w:type="pct"/>
            <w:tcBorders>
              <w:top w:val="single" w:sz="2" w:space="0" w:color="auto"/>
              <w:left w:val="single" w:sz="2" w:space="0" w:color="auto"/>
              <w:bottom w:val="single" w:sz="2" w:space="0" w:color="auto"/>
              <w:right w:val="single" w:sz="2" w:space="0" w:color="auto"/>
            </w:tcBorders>
            <w:vAlign w:val="center"/>
          </w:tcPr>
          <w:p w14:paraId="45341DC1" w14:textId="77777777" w:rsidR="00164AEE" w:rsidRPr="00164AEE" w:rsidRDefault="00164AEE" w:rsidP="00164AEE">
            <w:pPr>
              <w:widowControl/>
              <w:autoSpaceDE/>
              <w:jc w:val="center"/>
              <w:rPr>
                <w:sz w:val="18"/>
                <w:szCs w:val="18"/>
                <w:lang w:eastAsia="ar-SA"/>
              </w:rPr>
            </w:pPr>
            <w:r w:rsidRPr="00164AEE">
              <w:rPr>
                <w:sz w:val="18"/>
                <w:szCs w:val="18"/>
                <w:lang w:eastAsia="ar-SA"/>
              </w:rPr>
              <w:t>Общая стоимость,</w:t>
            </w:r>
          </w:p>
          <w:p w14:paraId="7B6653BF" w14:textId="77777777" w:rsidR="00164AEE" w:rsidRPr="00164AEE" w:rsidRDefault="00164AEE" w:rsidP="00164AEE">
            <w:pPr>
              <w:widowControl/>
              <w:autoSpaceDE/>
              <w:jc w:val="center"/>
              <w:rPr>
                <w:sz w:val="18"/>
                <w:szCs w:val="18"/>
                <w:lang w:eastAsia="ar-SA"/>
              </w:rPr>
            </w:pPr>
            <w:r w:rsidRPr="00164AEE">
              <w:rPr>
                <w:sz w:val="18"/>
                <w:szCs w:val="18"/>
                <w:lang w:eastAsia="ar-SA"/>
              </w:rPr>
              <w:t>руб.</w:t>
            </w:r>
          </w:p>
        </w:tc>
        <w:tc>
          <w:tcPr>
            <w:tcW w:w="1200" w:type="pct"/>
            <w:tcBorders>
              <w:top w:val="single" w:sz="2" w:space="0" w:color="auto"/>
              <w:left w:val="single" w:sz="2" w:space="0" w:color="auto"/>
              <w:bottom w:val="single" w:sz="2" w:space="0" w:color="auto"/>
              <w:right w:val="single" w:sz="2" w:space="0" w:color="auto"/>
            </w:tcBorders>
            <w:vAlign w:val="center"/>
          </w:tcPr>
          <w:p w14:paraId="1FA7B00A" w14:textId="77777777" w:rsidR="00164AEE" w:rsidRPr="00164AEE" w:rsidRDefault="00164AEE" w:rsidP="00164AEE">
            <w:pPr>
              <w:widowControl/>
              <w:autoSpaceDE/>
              <w:jc w:val="center"/>
              <w:rPr>
                <w:sz w:val="18"/>
                <w:szCs w:val="18"/>
                <w:lang w:eastAsia="ar-SA"/>
              </w:rPr>
            </w:pPr>
            <w:r w:rsidRPr="00164AEE">
              <w:rPr>
                <w:sz w:val="18"/>
                <w:szCs w:val="18"/>
                <w:lang w:eastAsia="ar-SA"/>
              </w:rPr>
              <w:t>Требования к качеству,</w:t>
            </w:r>
          </w:p>
          <w:p w14:paraId="7F19279A" w14:textId="77777777" w:rsidR="00164AEE" w:rsidRPr="00164AEE" w:rsidRDefault="00164AEE" w:rsidP="00164AEE">
            <w:pPr>
              <w:widowControl/>
              <w:autoSpaceDE/>
              <w:jc w:val="center"/>
              <w:rPr>
                <w:sz w:val="18"/>
                <w:szCs w:val="18"/>
                <w:lang w:eastAsia="ar-SA"/>
              </w:rPr>
            </w:pPr>
            <w:r w:rsidRPr="00164AEE">
              <w:rPr>
                <w:sz w:val="18"/>
                <w:szCs w:val="18"/>
                <w:lang w:eastAsia="ar-SA"/>
              </w:rPr>
              <w:t>функциональным</w:t>
            </w:r>
          </w:p>
          <w:p w14:paraId="03113317" w14:textId="77777777" w:rsidR="00164AEE" w:rsidRPr="00164AEE" w:rsidRDefault="00164AEE" w:rsidP="00164AEE">
            <w:pPr>
              <w:widowControl/>
              <w:autoSpaceDE/>
              <w:jc w:val="center"/>
              <w:rPr>
                <w:sz w:val="18"/>
                <w:szCs w:val="18"/>
                <w:lang w:eastAsia="ar-SA"/>
              </w:rPr>
            </w:pPr>
            <w:r w:rsidRPr="00164AEE">
              <w:rPr>
                <w:sz w:val="18"/>
                <w:szCs w:val="18"/>
                <w:lang w:eastAsia="ar-SA"/>
              </w:rPr>
              <w:t>характеристикам</w:t>
            </w:r>
          </w:p>
          <w:p w14:paraId="45E19B73" w14:textId="77777777" w:rsidR="00164AEE" w:rsidRPr="00164AEE" w:rsidRDefault="00164AEE" w:rsidP="00164AEE">
            <w:pPr>
              <w:widowControl/>
              <w:autoSpaceDE/>
              <w:jc w:val="center"/>
              <w:rPr>
                <w:sz w:val="18"/>
                <w:szCs w:val="18"/>
                <w:lang w:eastAsia="ar-SA"/>
              </w:rPr>
            </w:pPr>
            <w:r w:rsidRPr="00164AEE">
              <w:rPr>
                <w:sz w:val="18"/>
                <w:szCs w:val="18"/>
                <w:lang w:eastAsia="ar-SA"/>
              </w:rPr>
              <w:t>(потребительские свойства)</w:t>
            </w:r>
          </w:p>
          <w:p w14:paraId="7B15570E" w14:textId="77777777" w:rsidR="00164AEE" w:rsidRPr="00164AEE" w:rsidRDefault="00164AEE" w:rsidP="00164AEE">
            <w:pPr>
              <w:widowControl/>
              <w:autoSpaceDE/>
              <w:jc w:val="center"/>
              <w:rPr>
                <w:sz w:val="18"/>
                <w:szCs w:val="18"/>
                <w:lang w:eastAsia="ar-SA"/>
              </w:rPr>
            </w:pPr>
            <w:r w:rsidRPr="00164AEE">
              <w:rPr>
                <w:sz w:val="18"/>
                <w:szCs w:val="18"/>
                <w:lang w:eastAsia="ar-SA"/>
              </w:rPr>
              <w:t>Товара</w:t>
            </w:r>
          </w:p>
        </w:tc>
        <w:tc>
          <w:tcPr>
            <w:tcW w:w="820" w:type="pct"/>
            <w:tcBorders>
              <w:top w:val="single" w:sz="2" w:space="0" w:color="auto"/>
              <w:left w:val="single" w:sz="2" w:space="0" w:color="auto"/>
              <w:bottom w:val="single" w:sz="2" w:space="0" w:color="auto"/>
              <w:right w:val="single" w:sz="2" w:space="0" w:color="auto"/>
            </w:tcBorders>
            <w:vAlign w:val="center"/>
          </w:tcPr>
          <w:p w14:paraId="7CB9A17A" w14:textId="77777777" w:rsidR="00164AEE" w:rsidRPr="00164AEE" w:rsidRDefault="00164AEE" w:rsidP="00164AEE">
            <w:pPr>
              <w:widowControl/>
              <w:autoSpaceDE/>
              <w:jc w:val="center"/>
              <w:rPr>
                <w:sz w:val="18"/>
                <w:szCs w:val="18"/>
                <w:lang w:eastAsia="ar-SA"/>
              </w:rPr>
            </w:pPr>
            <w:r w:rsidRPr="00164AEE">
              <w:rPr>
                <w:sz w:val="18"/>
                <w:szCs w:val="18"/>
                <w:lang w:eastAsia="ar-SA"/>
              </w:rPr>
              <w:t>Гарантийный срок</w:t>
            </w:r>
          </w:p>
          <w:p w14:paraId="7874CD03" w14:textId="77777777" w:rsidR="00164AEE" w:rsidRPr="00164AEE" w:rsidRDefault="00164AEE" w:rsidP="00164AEE">
            <w:pPr>
              <w:widowControl/>
              <w:autoSpaceDE/>
              <w:jc w:val="center"/>
              <w:rPr>
                <w:sz w:val="18"/>
                <w:szCs w:val="18"/>
                <w:lang w:eastAsia="ar-SA"/>
              </w:rPr>
            </w:pPr>
            <w:r w:rsidRPr="00164AEE">
              <w:rPr>
                <w:sz w:val="18"/>
                <w:szCs w:val="18"/>
                <w:lang w:eastAsia="ar-SA"/>
              </w:rPr>
              <w:t>на Товар</w:t>
            </w:r>
          </w:p>
        </w:tc>
      </w:tr>
      <w:tr w:rsidR="00164AEE" w:rsidRPr="00164AEE" w14:paraId="1373DAEE" w14:textId="77777777" w:rsidTr="004B1961">
        <w:trPr>
          <w:trHeight w:val="316"/>
          <w:jc w:val="center"/>
        </w:trPr>
        <w:tc>
          <w:tcPr>
            <w:tcW w:w="241" w:type="pct"/>
            <w:tcBorders>
              <w:top w:val="single" w:sz="2" w:space="0" w:color="auto"/>
              <w:left w:val="single" w:sz="2" w:space="0" w:color="auto"/>
              <w:bottom w:val="single" w:sz="2" w:space="0" w:color="auto"/>
              <w:right w:val="single" w:sz="2" w:space="0" w:color="auto"/>
            </w:tcBorders>
            <w:vAlign w:val="center"/>
          </w:tcPr>
          <w:p w14:paraId="2FD5CE19" w14:textId="77777777" w:rsidR="00164AEE" w:rsidRPr="00164AEE" w:rsidRDefault="00164AEE" w:rsidP="00164AEE">
            <w:pPr>
              <w:widowControl/>
              <w:autoSpaceDE/>
              <w:jc w:val="center"/>
              <w:rPr>
                <w:sz w:val="18"/>
                <w:szCs w:val="18"/>
                <w:lang w:eastAsia="ar-SA"/>
              </w:rPr>
            </w:pPr>
            <w:r w:rsidRPr="00164AEE">
              <w:rPr>
                <w:sz w:val="18"/>
                <w:szCs w:val="18"/>
                <w:lang w:eastAsia="ar-SA"/>
              </w:rPr>
              <w:t>1</w:t>
            </w:r>
          </w:p>
        </w:tc>
        <w:tc>
          <w:tcPr>
            <w:tcW w:w="1085" w:type="pct"/>
            <w:tcBorders>
              <w:top w:val="single" w:sz="4" w:space="0" w:color="auto"/>
              <w:left w:val="single" w:sz="4" w:space="0" w:color="auto"/>
              <w:bottom w:val="nil"/>
              <w:right w:val="nil"/>
            </w:tcBorders>
            <w:shd w:val="clear" w:color="auto" w:fill="auto"/>
          </w:tcPr>
          <w:p w14:paraId="38506542" w14:textId="77777777" w:rsidR="00164AEE" w:rsidRPr="00164AEE" w:rsidRDefault="00164AEE" w:rsidP="00164AEE">
            <w:pPr>
              <w:widowControl/>
              <w:autoSpaceDE/>
              <w:jc w:val="center"/>
              <w:rPr>
                <w:sz w:val="18"/>
                <w:szCs w:val="18"/>
                <w:lang w:eastAsia="ar-SA"/>
              </w:rPr>
            </w:pPr>
            <w:r w:rsidRPr="00164AEE">
              <w:rPr>
                <w:sz w:val="18"/>
                <w:szCs w:val="18"/>
                <w:lang w:eastAsia="ar-SA"/>
              </w:rPr>
              <w:t>Шампунь</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7F495616"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3B788447" w14:textId="77777777" w:rsidR="00164AEE" w:rsidRPr="00164AEE" w:rsidRDefault="00164AEE" w:rsidP="00164AEE">
            <w:pPr>
              <w:widowControl/>
              <w:autoSpaceDE/>
              <w:jc w:val="center"/>
              <w:rPr>
                <w:sz w:val="18"/>
                <w:szCs w:val="18"/>
                <w:lang w:eastAsia="ar-SA"/>
              </w:rPr>
            </w:pPr>
            <w:r w:rsidRPr="00164AEE">
              <w:rPr>
                <w:sz w:val="18"/>
                <w:szCs w:val="18"/>
                <w:lang w:eastAsia="ar-SA"/>
              </w:rPr>
              <w:t>192</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9775C0E"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13134AC6" w14:textId="77777777" w:rsidR="00164AEE" w:rsidRPr="00164AEE" w:rsidRDefault="00164AEE" w:rsidP="00164AEE">
            <w:pPr>
              <w:widowControl/>
              <w:autoSpaceDE/>
              <w:jc w:val="center"/>
              <w:rPr>
                <w:sz w:val="18"/>
                <w:szCs w:val="18"/>
                <w:lang w:eastAsia="ar-SA"/>
              </w:rPr>
            </w:pPr>
          </w:p>
        </w:tc>
        <w:tc>
          <w:tcPr>
            <w:tcW w:w="1200" w:type="pct"/>
            <w:tcBorders>
              <w:top w:val="single" w:sz="4" w:space="0" w:color="auto"/>
              <w:left w:val="single" w:sz="4" w:space="0" w:color="auto"/>
              <w:bottom w:val="single" w:sz="4" w:space="0" w:color="auto"/>
              <w:right w:val="single" w:sz="4" w:space="0" w:color="auto"/>
            </w:tcBorders>
          </w:tcPr>
          <w:p w14:paraId="66283E8E" w14:textId="77777777" w:rsidR="00164AEE" w:rsidRPr="00164AEE" w:rsidRDefault="00164AEE" w:rsidP="00164AEE">
            <w:pPr>
              <w:widowControl/>
              <w:autoSpaceDE/>
              <w:jc w:val="center"/>
              <w:rPr>
                <w:sz w:val="18"/>
                <w:szCs w:val="18"/>
                <w:lang w:eastAsia="ar-SA"/>
              </w:rPr>
            </w:pPr>
            <w:r w:rsidRPr="00164AEE">
              <w:rPr>
                <w:sz w:val="18"/>
                <w:szCs w:val="18"/>
                <w:lang w:eastAsia="ar-SA"/>
              </w:rPr>
              <w:t>«Чистая линия» или «Фруктис», объем 0,4 мл</w:t>
            </w:r>
          </w:p>
        </w:tc>
        <w:tc>
          <w:tcPr>
            <w:tcW w:w="820" w:type="pct"/>
            <w:vMerge w:val="restart"/>
            <w:tcBorders>
              <w:top w:val="single" w:sz="2" w:space="0" w:color="auto"/>
              <w:left w:val="single" w:sz="2" w:space="0" w:color="auto"/>
              <w:right w:val="single" w:sz="2" w:space="0" w:color="auto"/>
            </w:tcBorders>
            <w:vAlign w:val="center"/>
          </w:tcPr>
          <w:p w14:paraId="30F4C95E" w14:textId="77777777" w:rsidR="00164AEE" w:rsidRPr="00164AEE" w:rsidRDefault="00164AEE" w:rsidP="00164AEE">
            <w:pPr>
              <w:widowControl/>
              <w:autoSpaceDE/>
              <w:jc w:val="center"/>
              <w:rPr>
                <w:sz w:val="18"/>
                <w:szCs w:val="18"/>
                <w:lang w:eastAsia="ar-SA"/>
              </w:rPr>
            </w:pPr>
            <w:r w:rsidRPr="00164AEE">
              <w:rPr>
                <w:sz w:val="18"/>
                <w:szCs w:val="18"/>
                <w:lang w:eastAsia="ar-SA"/>
              </w:rPr>
              <w:t>Остаточный срок годности на товар – не менее 80%</w:t>
            </w:r>
          </w:p>
          <w:p w14:paraId="39DDF7B0" w14:textId="77777777" w:rsidR="00164AEE" w:rsidRPr="00164AEE" w:rsidRDefault="00164AEE" w:rsidP="00164AEE">
            <w:pPr>
              <w:widowControl/>
              <w:autoSpaceDE/>
              <w:jc w:val="center"/>
              <w:rPr>
                <w:sz w:val="18"/>
                <w:szCs w:val="18"/>
                <w:lang w:eastAsia="ar-SA"/>
              </w:rPr>
            </w:pPr>
          </w:p>
        </w:tc>
      </w:tr>
      <w:tr w:rsidR="00164AEE" w:rsidRPr="00164AEE" w14:paraId="29EB2091" w14:textId="77777777" w:rsidTr="004B1961">
        <w:trPr>
          <w:trHeight w:val="280"/>
          <w:jc w:val="center"/>
        </w:trPr>
        <w:tc>
          <w:tcPr>
            <w:tcW w:w="241" w:type="pct"/>
            <w:tcBorders>
              <w:top w:val="single" w:sz="2" w:space="0" w:color="auto"/>
              <w:left w:val="single" w:sz="2" w:space="0" w:color="auto"/>
              <w:bottom w:val="single" w:sz="2" w:space="0" w:color="auto"/>
              <w:right w:val="single" w:sz="2" w:space="0" w:color="auto"/>
            </w:tcBorders>
            <w:vAlign w:val="center"/>
          </w:tcPr>
          <w:p w14:paraId="5EA29495" w14:textId="77777777" w:rsidR="00164AEE" w:rsidRPr="00164AEE" w:rsidRDefault="00164AEE" w:rsidP="00164AEE">
            <w:pPr>
              <w:widowControl/>
              <w:autoSpaceDE/>
              <w:jc w:val="center"/>
              <w:rPr>
                <w:sz w:val="18"/>
                <w:szCs w:val="18"/>
                <w:lang w:eastAsia="ar-SA"/>
              </w:rPr>
            </w:pPr>
            <w:r w:rsidRPr="00164AEE">
              <w:rPr>
                <w:sz w:val="18"/>
                <w:szCs w:val="18"/>
                <w:lang w:eastAsia="ar-SA"/>
              </w:rPr>
              <w:t>2</w:t>
            </w:r>
          </w:p>
        </w:tc>
        <w:tc>
          <w:tcPr>
            <w:tcW w:w="1085" w:type="pct"/>
            <w:tcBorders>
              <w:top w:val="single" w:sz="4" w:space="0" w:color="auto"/>
              <w:left w:val="single" w:sz="4" w:space="0" w:color="auto"/>
              <w:bottom w:val="nil"/>
              <w:right w:val="nil"/>
            </w:tcBorders>
            <w:shd w:val="clear" w:color="auto" w:fill="auto"/>
          </w:tcPr>
          <w:p w14:paraId="1E2AF3D8" w14:textId="77777777" w:rsidR="00164AEE" w:rsidRPr="00164AEE" w:rsidRDefault="00164AEE" w:rsidP="00164AEE">
            <w:pPr>
              <w:widowControl/>
              <w:autoSpaceDE/>
              <w:jc w:val="center"/>
              <w:rPr>
                <w:sz w:val="18"/>
                <w:szCs w:val="18"/>
                <w:lang w:eastAsia="ar-SA"/>
              </w:rPr>
            </w:pPr>
            <w:r w:rsidRPr="00164AEE">
              <w:rPr>
                <w:sz w:val="18"/>
                <w:szCs w:val="18"/>
                <w:lang w:eastAsia="ar-SA"/>
              </w:rPr>
              <w:t>Зубная паста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70D96588"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F18F7DC" w14:textId="77777777" w:rsidR="00164AEE" w:rsidRPr="00164AEE" w:rsidRDefault="00164AEE" w:rsidP="00164AEE">
            <w:pPr>
              <w:widowControl/>
              <w:autoSpaceDE/>
              <w:jc w:val="center"/>
              <w:rPr>
                <w:sz w:val="18"/>
                <w:szCs w:val="18"/>
                <w:lang w:eastAsia="ar-SA"/>
              </w:rPr>
            </w:pPr>
            <w:r w:rsidRPr="00164AEE">
              <w:rPr>
                <w:sz w:val="18"/>
                <w:szCs w:val="18"/>
                <w:lang w:eastAsia="ar-SA"/>
              </w:rPr>
              <w:t>140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BE98AA9"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9796A22"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1E9740B" w14:textId="77777777" w:rsidR="00164AEE" w:rsidRPr="00164AEE" w:rsidRDefault="00164AEE" w:rsidP="00164AEE">
            <w:pPr>
              <w:widowControl/>
              <w:autoSpaceDE/>
              <w:jc w:val="center"/>
              <w:rPr>
                <w:sz w:val="18"/>
                <w:szCs w:val="18"/>
                <w:lang w:eastAsia="ar-SA"/>
              </w:rPr>
            </w:pPr>
            <w:r w:rsidRPr="00164AEE">
              <w:rPr>
                <w:sz w:val="18"/>
                <w:szCs w:val="18"/>
                <w:lang w:eastAsia="ar-SA"/>
              </w:rPr>
              <w:t>Зубная паста – освежающая или отбеливающая, объем 0,09-0,1 кг</w:t>
            </w:r>
          </w:p>
        </w:tc>
        <w:tc>
          <w:tcPr>
            <w:tcW w:w="820" w:type="pct"/>
            <w:vMerge/>
            <w:tcBorders>
              <w:left w:val="single" w:sz="2" w:space="0" w:color="auto"/>
              <w:right w:val="single" w:sz="2" w:space="0" w:color="auto"/>
            </w:tcBorders>
            <w:vAlign w:val="center"/>
          </w:tcPr>
          <w:p w14:paraId="64158DBB" w14:textId="77777777" w:rsidR="00164AEE" w:rsidRPr="00164AEE" w:rsidRDefault="00164AEE" w:rsidP="00164AEE">
            <w:pPr>
              <w:widowControl/>
              <w:autoSpaceDE/>
              <w:jc w:val="center"/>
              <w:rPr>
                <w:sz w:val="18"/>
                <w:szCs w:val="18"/>
                <w:lang w:eastAsia="ar-SA"/>
              </w:rPr>
            </w:pPr>
          </w:p>
        </w:tc>
      </w:tr>
      <w:tr w:rsidR="00164AEE" w:rsidRPr="00164AEE" w14:paraId="08EC0EE0" w14:textId="77777777" w:rsidTr="004B1961">
        <w:trPr>
          <w:trHeight w:val="282"/>
          <w:jc w:val="center"/>
        </w:trPr>
        <w:tc>
          <w:tcPr>
            <w:tcW w:w="241" w:type="pct"/>
            <w:tcBorders>
              <w:top w:val="single" w:sz="2" w:space="0" w:color="auto"/>
              <w:left w:val="single" w:sz="2" w:space="0" w:color="auto"/>
              <w:bottom w:val="single" w:sz="2" w:space="0" w:color="auto"/>
              <w:right w:val="single" w:sz="2" w:space="0" w:color="auto"/>
            </w:tcBorders>
            <w:vAlign w:val="center"/>
          </w:tcPr>
          <w:p w14:paraId="3C4D2827" w14:textId="77777777" w:rsidR="00164AEE" w:rsidRPr="00164AEE" w:rsidRDefault="00164AEE" w:rsidP="00164AEE">
            <w:pPr>
              <w:widowControl/>
              <w:autoSpaceDE/>
              <w:jc w:val="center"/>
              <w:rPr>
                <w:sz w:val="18"/>
                <w:szCs w:val="18"/>
                <w:lang w:eastAsia="ar-SA"/>
              </w:rPr>
            </w:pPr>
            <w:r w:rsidRPr="00164AEE">
              <w:rPr>
                <w:sz w:val="18"/>
                <w:szCs w:val="18"/>
                <w:lang w:eastAsia="ar-SA"/>
              </w:rPr>
              <w:t>3</w:t>
            </w:r>
          </w:p>
        </w:tc>
        <w:tc>
          <w:tcPr>
            <w:tcW w:w="1085" w:type="pct"/>
            <w:tcBorders>
              <w:top w:val="single" w:sz="4" w:space="0" w:color="auto"/>
              <w:left w:val="single" w:sz="4" w:space="0" w:color="auto"/>
              <w:bottom w:val="nil"/>
              <w:right w:val="nil"/>
            </w:tcBorders>
            <w:shd w:val="clear" w:color="auto" w:fill="auto"/>
          </w:tcPr>
          <w:p w14:paraId="770A32F6" w14:textId="77777777" w:rsidR="00164AEE" w:rsidRPr="00164AEE" w:rsidRDefault="00164AEE" w:rsidP="00164AEE">
            <w:pPr>
              <w:widowControl/>
              <w:autoSpaceDE/>
              <w:jc w:val="center"/>
              <w:rPr>
                <w:sz w:val="18"/>
                <w:szCs w:val="18"/>
                <w:lang w:eastAsia="ar-SA"/>
              </w:rPr>
            </w:pPr>
            <w:r w:rsidRPr="00164AEE">
              <w:rPr>
                <w:sz w:val="18"/>
                <w:szCs w:val="18"/>
                <w:lang w:eastAsia="ar-SA"/>
              </w:rPr>
              <w:t>Мешки для мусора 30 л</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5D51FC8E"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2D52B0B9" w14:textId="77777777" w:rsidR="00164AEE" w:rsidRPr="00164AEE" w:rsidRDefault="00164AEE" w:rsidP="00164AEE">
            <w:pPr>
              <w:widowControl/>
              <w:autoSpaceDE/>
              <w:jc w:val="center"/>
              <w:rPr>
                <w:sz w:val="18"/>
                <w:szCs w:val="18"/>
                <w:lang w:eastAsia="ar-SA"/>
              </w:rPr>
            </w:pPr>
            <w:r w:rsidRPr="00164AEE">
              <w:rPr>
                <w:sz w:val="18"/>
                <w:szCs w:val="18"/>
                <w:lang w:eastAsia="ar-SA"/>
              </w:rPr>
              <w:t>90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8527A94"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6F3563A4"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6E3C8FA6" w14:textId="77777777" w:rsidR="00164AEE" w:rsidRPr="00164AEE" w:rsidRDefault="00164AEE" w:rsidP="00164AEE">
            <w:pPr>
              <w:widowControl/>
              <w:autoSpaceDE/>
              <w:jc w:val="center"/>
              <w:rPr>
                <w:sz w:val="18"/>
                <w:szCs w:val="18"/>
                <w:lang w:eastAsia="ar-SA"/>
              </w:rPr>
            </w:pPr>
            <w:r w:rsidRPr="00164AEE">
              <w:rPr>
                <w:sz w:val="18"/>
                <w:szCs w:val="18"/>
                <w:lang w:eastAsia="ar-SA"/>
              </w:rPr>
              <w:t>Мешки для мусора 30 л синие в рулоне 30 шт. прочные, ПНД 10 мкм, 50×60 см</w:t>
            </w:r>
          </w:p>
        </w:tc>
        <w:tc>
          <w:tcPr>
            <w:tcW w:w="820" w:type="pct"/>
            <w:vMerge/>
            <w:tcBorders>
              <w:left w:val="single" w:sz="2" w:space="0" w:color="auto"/>
              <w:right w:val="single" w:sz="2" w:space="0" w:color="auto"/>
            </w:tcBorders>
            <w:vAlign w:val="center"/>
          </w:tcPr>
          <w:p w14:paraId="245FC3ED" w14:textId="77777777" w:rsidR="00164AEE" w:rsidRPr="00164AEE" w:rsidRDefault="00164AEE" w:rsidP="00164AEE">
            <w:pPr>
              <w:widowControl/>
              <w:autoSpaceDE/>
              <w:jc w:val="center"/>
              <w:rPr>
                <w:sz w:val="18"/>
                <w:szCs w:val="18"/>
                <w:lang w:eastAsia="ar-SA"/>
              </w:rPr>
            </w:pPr>
          </w:p>
        </w:tc>
      </w:tr>
      <w:tr w:rsidR="00164AEE" w:rsidRPr="00164AEE" w14:paraId="0B08EC6F"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63036E8E" w14:textId="77777777" w:rsidR="00164AEE" w:rsidRPr="00164AEE" w:rsidRDefault="00164AEE" w:rsidP="00164AEE">
            <w:pPr>
              <w:widowControl/>
              <w:autoSpaceDE/>
              <w:jc w:val="center"/>
              <w:rPr>
                <w:sz w:val="18"/>
                <w:szCs w:val="18"/>
                <w:lang w:eastAsia="ar-SA"/>
              </w:rPr>
            </w:pPr>
            <w:r w:rsidRPr="00164AEE">
              <w:rPr>
                <w:sz w:val="18"/>
                <w:szCs w:val="18"/>
                <w:lang w:eastAsia="ar-SA"/>
              </w:rPr>
              <w:t>4</w:t>
            </w:r>
          </w:p>
        </w:tc>
        <w:tc>
          <w:tcPr>
            <w:tcW w:w="1085" w:type="pct"/>
            <w:tcBorders>
              <w:top w:val="single" w:sz="4" w:space="0" w:color="auto"/>
              <w:left w:val="single" w:sz="4" w:space="0" w:color="auto"/>
              <w:bottom w:val="nil"/>
              <w:right w:val="nil"/>
            </w:tcBorders>
            <w:shd w:val="clear" w:color="auto" w:fill="auto"/>
          </w:tcPr>
          <w:p w14:paraId="15B52CDB" w14:textId="77777777" w:rsidR="00164AEE" w:rsidRPr="00164AEE" w:rsidRDefault="00164AEE" w:rsidP="00164AEE">
            <w:pPr>
              <w:widowControl/>
              <w:autoSpaceDE/>
              <w:jc w:val="center"/>
              <w:rPr>
                <w:sz w:val="18"/>
                <w:szCs w:val="18"/>
                <w:lang w:eastAsia="ar-SA"/>
              </w:rPr>
            </w:pPr>
            <w:r w:rsidRPr="00164AEE">
              <w:rPr>
                <w:sz w:val="18"/>
                <w:szCs w:val="18"/>
                <w:lang w:eastAsia="ar-SA"/>
              </w:rPr>
              <w:t>Мешки для мусора 60 л</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2869D48"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614CB72F" w14:textId="77777777" w:rsidR="00164AEE" w:rsidRPr="00164AEE" w:rsidRDefault="00164AEE" w:rsidP="00164AEE">
            <w:pPr>
              <w:widowControl/>
              <w:autoSpaceDE/>
              <w:jc w:val="center"/>
              <w:rPr>
                <w:sz w:val="18"/>
                <w:szCs w:val="18"/>
                <w:lang w:eastAsia="ar-SA"/>
              </w:rPr>
            </w:pPr>
            <w:r w:rsidRPr="00164AEE">
              <w:rPr>
                <w:sz w:val="18"/>
                <w:szCs w:val="18"/>
                <w:lang w:eastAsia="ar-SA"/>
              </w:rPr>
              <w:t>80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71C72B8"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969E537"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6E8B7028" w14:textId="77777777" w:rsidR="00164AEE" w:rsidRPr="00164AEE" w:rsidRDefault="00164AEE" w:rsidP="00164AEE">
            <w:pPr>
              <w:widowControl/>
              <w:autoSpaceDE/>
              <w:jc w:val="center"/>
              <w:rPr>
                <w:sz w:val="18"/>
                <w:szCs w:val="18"/>
                <w:lang w:eastAsia="ar-SA"/>
              </w:rPr>
            </w:pPr>
            <w:r w:rsidRPr="00164AEE">
              <w:rPr>
                <w:sz w:val="18"/>
                <w:szCs w:val="18"/>
                <w:lang w:eastAsia="ar-SA"/>
              </w:rPr>
              <w:t>Мешки для мусора 60 л, черные, в рулоне 20 шт., ПНД 10 мкм, 60×70 см</w:t>
            </w:r>
          </w:p>
        </w:tc>
        <w:tc>
          <w:tcPr>
            <w:tcW w:w="820" w:type="pct"/>
            <w:vMerge/>
            <w:tcBorders>
              <w:left w:val="single" w:sz="2" w:space="0" w:color="auto"/>
              <w:right w:val="single" w:sz="2" w:space="0" w:color="auto"/>
            </w:tcBorders>
            <w:vAlign w:val="center"/>
          </w:tcPr>
          <w:p w14:paraId="765A8E10" w14:textId="77777777" w:rsidR="00164AEE" w:rsidRPr="00164AEE" w:rsidRDefault="00164AEE" w:rsidP="00164AEE">
            <w:pPr>
              <w:widowControl/>
              <w:autoSpaceDE/>
              <w:jc w:val="center"/>
              <w:rPr>
                <w:sz w:val="18"/>
                <w:szCs w:val="18"/>
                <w:lang w:eastAsia="ar-SA"/>
              </w:rPr>
            </w:pPr>
          </w:p>
        </w:tc>
      </w:tr>
      <w:tr w:rsidR="00164AEE" w:rsidRPr="00164AEE" w14:paraId="0E42E5B9"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70631219" w14:textId="77777777" w:rsidR="00164AEE" w:rsidRPr="00164AEE" w:rsidRDefault="00164AEE" w:rsidP="00164AEE">
            <w:pPr>
              <w:widowControl/>
              <w:autoSpaceDE/>
              <w:jc w:val="center"/>
              <w:rPr>
                <w:sz w:val="18"/>
                <w:szCs w:val="18"/>
                <w:lang w:eastAsia="ar-SA"/>
              </w:rPr>
            </w:pPr>
            <w:r w:rsidRPr="00164AEE">
              <w:rPr>
                <w:sz w:val="18"/>
                <w:szCs w:val="18"/>
                <w:lang w:eastAsia="ar-SA"/>
              </w:rPr>
              <w:t>5</w:t>
            </w:r>
          </w:p>
        </w:tc>
        <w:tc>
          <w:tcPr>
            <w:tcW w:w="1085" w:type="pct"/>
            <w:tcBorders>
              <w:top w:val="single" w:sz="4" w:space="0" w:color="auto"/>
              <w:left w:val="single" w:sz="4" w:space="0" w:color="auto"/>
              <w:bottom w:val="nil"/>
              <w:right w:val="nil"/>
            </w:tcBorders>
            <w:shd w:val="clear" w:color="auto" w:fill="auto"/>
          </w:tcPr>
          <w:p w14:paraId="23BA36A1" w14:textId="77777777" w:rsidR="00164AEE" w:rsidRPr="00164AEE" w:rsidRDefault="00164AEE" w:rsidP="00164AEE">
            <w:pPr>
              <w:widowControl/>
              <w:autoSpaceDE/>
              <w:jc w:val="center"/>
              <w:rPr>
                <w:sz w:val="18"/>
                <w:szCs w:val="18"/>
                <w:lang w:val="en-US" w:eastAsia="ar-SA"/>
              </w:rPr>
            </w:pPr>
            <w:r w:rsidRPr="00164AEE">
              <w:rPr>
                <w:sz w:val="18"/>
                <w:szCs w:val="18"/>
                <w:lang w:eastAsia="ar-SA"/>
              </w:rPr>
              <w:t>Мыло туалетное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39CE878B" w14:textId="77777777" w:rsidR="00164AEE" w:rsidRPr="00164AEE" w:rsidRDefault="00164AEE" w:rsidP="00164AEE">
            <w:pPr>
              <w:widowControl/>
              <w:autoSpaceDE/>
              <w:jc w:val="center"/>
              <w:rPr>
                <w:sz w:val="18"/>
                <w:szCs w:val="18"/>
                <w:lang w:eastAsia="ar-SA"/>
              </w:rPr>
            </w:pPr>
            <w:r w:rsidRPr="00164AEE">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4332BD28" w14:textId="77777777" w:rsidR="00164AEE" w:rsidRPr="00164AEE" w:rsidRDefault="00164AEE" w:rsidP="00164AEE">
            <w:pPr>
              <w:widowControl/>
              <w:autoSpaceDE/>
              <w:jc w:val="center"/>
              <w:rPr>
                <w:sz w:val="18"/>
                <w:szCs w:val="18"/>
                <w:lang w:eastAsia="ar-SA"/>
              </w:rPr>
            </w:pPr>
            <w:r w:rsidRPr="00164AEE">
              <w:rPr>
                <w:sz w:val="18"/>
                <w:szCs w:val="18"/>
                <w:lang w:eastAsia="ar-SA"/>
              </w:rPr>
              <w:t>66</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0C8F8352"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8ADA7D1"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90C049F" w14:textId="77777777" w:rsidR="00164AEE" w:rsidRPr="00164AEE" w:rsidRDefault="00164AEE" w:rsidP="00164AEE">
            <w:pPr>
              <w:widowControl/>
              <w:autoSpaceDE/>
              <w:jc w:val="center"/>
              <w:rPr>
                <w:sz w:val="18"/>
                <w:szCs w:val="18"/>
                <w:lang w:eastAsia="ar-SA"/>
              </w:rPr>
            </w:pPr>
            <w:r w:rsidRPr="00164AEE">
              <w:rPr>
                <w:sz w:val="18"/>
                <w:szCs w:val="18"/>
                <w:lang w:eastAsia="ar-SA"/>
              </w:rPr>
              <w:t>0,1 кг, без посторонних запахов, кроме предусмотренного аромата, с высоким моющим действием, дающее хорошую пену</w:t>
            </w:r>
          </w:p>
        </w:tc>
        <w:tc>
          <w:tcPr>
            <w:tcW w:w="820" w:type="pct"/>
            <w:vMerge/>
            <w:tcBorders>
              <w:left w:val="single" w:sz="2" w:space="0" w:color="auto"/>
              <w:right w:val="single" w:sz="2" w:space="0" w:color="auto"/>
            </w:tcBorders>
            <w:vAlign w:val="center"/>
          </w:tcPr>
          <w:p w14:paraId="1D1A1FCE" w14:textId="77777777" w:rsidR="00164AEE" w:rsidRPr="00164AEE" w:rsidRDefault="00164AEE" w:rsidP="00164AEE">
            <w:pPr>
              <w:widowControl/>
              <w:autoSpaceDE/>
              <w:jc w:val="center"/>
              <w:rPr>
                <w:sz w:val="18"/>
                <w:szCs w:val="18"/>
                <w:lang w:eastAsia="ar-SA"/>
              </w:rPr>
            </w:pPr>
          </w:p>
        </w:tc>
      </w:tr>
      <w:tr w:rsidR="00164AEE" w:rsidRPr="00164AEE" w14:paraId="3F462BC3"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3773B36A" w14:textId="77777777" w:rsidR="00164AEE" w:rsidRPr="00164AEE" w:rsidRDefault="00164AEE" w:rsidP="00164AEE">
            <w:pPr>
              <w:widowControl/>
              <w:autoSpaceDE/>
              <w:jc w:val="center"/>
              <w:rPr>
                <w:sz w:val="18"/>
                <w:szCs w:val="18"/>
                <w:lang w:eastAsia="ar-SA"/>
              </w:rPr>
            </w:pPr>
            <w:r w:rsidRPr="00164AEE">
              <w:rPr>
                <w:sz w:val="18"/>
                <w:szCs w:val="18"/>
                <w:lang w:eastAsia="ar-SA"/>
              </w:rPr>
              <w:t>6</w:t>
            </w:r>
          </w:p>
        </w:tc>
        <w:tc>
          <w:tcPr>
            <w:tcW w:w="1085" w:type="pct"/>
            <w:tcBorders>
              <w:top w:val="single" w:sz="4" w:space="0" w:color="auto"/>
              <w:left w:val="single" w:sz="4" w:space="0" w:color="auto"/>
              <w:bottom w:val="nil"/>
              <w:right w:val="nil"/>
            </w:tcBorders>
            <w:shd w:val="clear" w:color="auto" w:fill="auto"/>
          </w:tcPr>
          <w:p w14:paraId="6CB6AEBD" w14:textId="77777777" w:rsidR="00164AEE" w:rsidRPr="00164AEE" w:rsidRDefault="00164AEE" w:rsidP="00164AEE">
            <w:pPr>
              <w:widowControl/>
              <w:autoSpaceDE/>
              <w:jc w:val="center"/>
              <w:rPr>
                <w:sz w:val="18"/>
                <w:szCs w:val="18"/>
                <w:lang w:eastAsia="ar-SA"/>
              </w:rPr>
            </w:pPr>
            <w:r w:rsidRPr="00164AEE">
              <w:rPr>
                <w:sz w:val="18"/>
                <w:szCs w:val="18"/>
                <w:lang w:eastAsia="ar-SA"/>
              </w:rPr>
              <w:t>Мыло хозяйственное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375A8292" w14:textId="77777777" w:rsidR="00164AEE" w:rsidRPr="00164AEE" w:rsidRDefault="00164AEE" w:rsidP="00164AEE">
            <w:pPr>
              <w:widowControl/>
              <w:autoSpaceDE/>
              <w:jc w:val="center"/>
              <w:rPr>
                <w:sz w:val="18"/>
                <w:szCs w:val="18"/>
                <w:lang w:eastAsia="ar-SA"/>
              </w:rPr>
            </w:pPr>
            <w:r w:rsidRPr="00164AEE">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264FE2E6" w14:textId="77777777" w:rsidR="00164AEE" w:rsidRPr="00164AEE" w:rsidRDefault="00164AEE" w:rsidP="00164AEE">
            <w:pPr>
              <w:widowControl/>
              <w:autoSpaceDE/>
              <w:jc w:val="center"/>
              <w:rPr>
                <w:sz w:val="18"/>
                <w:szCs w:val="18"/>
                <w:lang w:eastAsia="ar-SA"/>
              </w:rPr>
            </w:pPr>
            <w:r w:rsidRPr="00164AEE">
              <w:rPr>
                <w:sz w:val="18"/>
                <w:szCs w:val="18"/>
                <w:lang w:eastAsia="ar-SA"/>
              </w:rPr>
              <w:t>10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1C04C72"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941A8C7"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6F49B54" w14:textId="77777777" w:rsidR="00164AEE" w:rsidRPr="00164AEE" w:rsidRDefault="00164AEE" w:rsidP="00164AEE">
            <w:pPr>
              <w:widowControl/>
              <w:autoSpaceDE/>
              <w:jc w:val="center"/>
              <w:rPr>
                <w:sz w:val="18"/>
                <w:szCs w:val="18"/>
                <w:lang w:eastAsia="ar-SA"/>
              </w:rPr>
            </w:pPr>
            <w:r w:rsidRPr="00164AEE">
              <w:rPr>
                <w:sz w:val="18"/>
                <w:szCs w:val="18"/>
                <w:lang w:eastAsia="ar-SA"/>
              </w:rPr>
              <w:t>Цвет от темного до светлого, без посторонних запахов, 60-72%, с твердой консистенцией, имеющее в составе натриевые, смоляные и нафтеновые кислоты</w:t>
            </w:r>
          </w:p>
        </w:tc>
        <w:tc>
          <w:tcPr>
            <w:tcW w:w="820" w:type="pct"/>
            <w:vMerge/>
            <w:tcBorders>
              <w:left w:val="single" w:sz="2" w:space="0" w:color="auto"/>
              <w:right w:val="single" w:sz="2" w:space="0" w:color="auto"/>
            </w:tcBorders>
            <w:vAlign w:val="center"/>
          </w:tcPr>
          <w:p w14:paraId="00F7D8D6" w14:textId="77777777" w:rsidR="00164AEE" w:rsidRPr="00164AEE" w:rsidRDefault="00164AEE" w:rsidP="00164AEE">
            <w:pPr>
              <w:widowControl/>
              <w:autoSpaceDE/>
              <w:jc w:val="center"/>
              <w:rPr>
                <w:sz w:val="18"/>
                <w:szCs w:val="18"/>
                <w:lang w:eastAsia="ar-SA"/>
              </w:rPr>
            </w:pPr>
          </w:p>
        </w:tc>
      </w:tr>
      <w:tr w:rsidR="00164AEE" w:rsidRPr="00164AEE" w14:paraId="48B1ADDB"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02099D27" w14:textId="77777777" w:rsidR="00164AEE" w:rsidRPr="00164AEE" w:rsidRDefault="00164AEE" w:rsidP="00164AEE">
            <w:pPr>
              <w:widowControl/>
              <w:autoSpaceDE/>
              <w:jc w:val="center"/>
              <w:rPr>
                <w:sz w:val="18"/>
                <w:szCs w:val="18"/>
                <w:lang w:eastAsia="ar-SA"/>
              </w:rPr>
            </w:pPr>
            <w:r w:rsidRPr="00164AEE">
              <w:rPr>
                <w:sz w:val="18"/>
                <w:szCs w:val="18"/>
                <w:lang w:eastAsia="ar-SA"/>
              </w:rPr>
              <w:t>7</w:t>
            </w:r>
          </w:p>
        </w:tc>
        <w:tc>
          <w:tcPr>
            <w:tcW w:w="1085" w:type="pct"/>
            <w:tcBorders>
              <w:top w:val="single" w:sz="4" w:space="0" w:color="auto"/>
              <w:left w:val="single" w:sz="4" w:space="0" w:color="auto"/>
              <w:bottom w:val="nil"/>
              <w:right w:val="nil"/>
            </w:tcBorders>
            <w:shd w:val="clear" w:color="auto" w:fill="auto"/>
          </w:tcPr>
          <w:p w14:paraId="45DEA0C8" w14:textId="77777777" w:rsidR="00164AEE" w:rsidRPr="00164AEE" w:rsidRDefault="00164AEE" w:rsidP="00164AEE">
            <w:pPr>
              <w:widowControl/>
              <w:autoSpaceDE/>
              <w:jc w:val="center"/>
              <w:rPr>
                <w:sz w:val="18"/>
                <w:szCs w:val="18"/>
                <w:lang w:eastAsia="ar-SA"/>
              </w:rPr>
            </w:pPr>
            <w:r w:rsidRPr="00164AEE">
              <w:rPr>
                <w:sz w:val="18"/>
                <w:szCs w:val="18"/>
                <w:lang w:eastAsia="ar-SA"/>
              </w:rPr>
              <w:t>Мочалка с ручками</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8CAFAAB"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6DFF2CB6" w14:textId="77777777" w:rsidR="00164AEE" w:rsidRPr="00164AEE" w:rsidRDefault="00164AEE" w:rsidP="00164AEE">
            <w:pPr>
              <w:widowControl/>
              <w:autoSpaceDE/>
              <w:jc w:val="center"/>
              <w:rPr>
                <w:sz w:val="18"/>
                <w:szCs w:val="18"/>
                <w:lang w:eastAsia="ar-SA"/>
              </w:rPr>
            </w:pPr>
            <w:r w:rsidRPr="00164AEE">
              <w:rPr>
                <w:sz w:val="18"/>
                <w:szCs w:val="18"/>
                <w:lang w:eastAsia="ar-SA"/>
              </w:rPr>
              <w:t>100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716343F7"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83352B2"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3F822CC" w14:textId="77777777" w:rsidR="00164AEE" w:rsidRPr="00164AEE" w:rsidRDefault="00164AEE" w:rsidP="00164AEE">
            <w:pPr>
              <w:widowControl/>
              <w:autoSpaceDE/>
              <w:jc w:val="center"/>
              <w:rPr>
                <w:sz w:val="18"/>
                <w:szCs w:val="18"/>
                <w:lang w:eastAsia="ar-SA"/>
              </w:rPr>
            </w:pPr>
            <w:r w:rsidRPr="00164AEE">
              <w:rPr>
                <w:sz w:val="18"/>
                <w:szCs w:val="18"/>
                <w:lang w:eastAsia="ar-SA"/>
              </w:rPr>
              <w:t>Полиэтиленовая, с ручками длина -70-80 см, ширина 10-15 см</w:t>
            </w:r>
          </w:p>
        </w:tc>
        <w:tc>
          <w:tcPr>
            <w:tcW w:w="820" w:type="pct"/>
            <w:vMerge/>
            <w:tcBorders>
              <w:left w:val="single" w:sz="2" w:space="0" w:color="auto"/>
              <w:right w:val="single" w:sz="2" w:space="0" w:color="auto"/>
            </w:tcBorders>
            <w:vAlign w:val="center"/>
          </w:tcPr>
          <w:p w14:paraId="515BC56C" w14:textId="77777777" w:rsidR="00164AEE" w:rsidRPr="00164AEE" w:rsidRDefault="00164AEE" w:rsidP="00164AEE">
            <w:pPr>
              <w:widowControl/>
              <w:autoSpaceDE/>
              <w:jc w:val="center"/>
              <w:rPr>
                <w:sz w:val="18"/>
                <w:szCs w:val="18"/>
                <w:lang w:eastAsia="ar-SA"/>
              </w:rPr>
            </w:pPr>
          </w:p>
        </w:tc>
      </w:tr>
      <w:tr w:rsidR="00164AEE" w:rsidRPr="00164AEE" w14:paraId="030DB577"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63677A6E" w14:textId="77777777" w:rsidR="00164AEE" w:rsidRPr="00164AEE" w:rsidRDefault="00164AEE" w:rsidP="00164AEE">
            <w:pPr>
              <w:widowControl/>
              <w:autoSpaceDE/>
              <w:jc w:val="center"/>
              <w:rPr>
                <w:sz w:val="18"/>
                <w:szCs w:val="18"/>
                <w:lang w:eastAsia="ar-SA"/>
              </w:rPr>
            </w:pPr>
            <w:r w:rsidRPr="00164AEE">
              <w:rPr>
                <w:sz w:val="18"/>
                <w:szCs w:val="18"/>
                <w:lang w:eastAsia="ar-SA"/>
              </w:rPr>
              <w:t>8</w:t>
            </w:r>
          </w:p>
        </w:tc>
        <w:tc>
          <w:tcPr>
            <w:tcW w:w="1085" w:type="pct"/>
            <w:tcBorders>
              <w:top w:val="single" w:sz="4" w:space="0" w:color="auto"/>
              <w:left w:val="single" w:sz="4" w:space="0" w:color="auto"/>
              <w:bottom w:val="nil"/>
              <w:right w:val="nil"/>
            </w:tcBorders>
            <w:shd w:val="clear" w:color="auto" w:fill="auto"/>
          </w:tcPr>
          <w:p w14:paraId="13D0BFEE" w14:textId="77777777" w:rsidR="00164AEE" w:rsidRPr="00164AEE" w:rsidRDefault="00164AEE" w:rsidP="00164AEE">
            <w:pPr>
              <w:widowControl/>
              <w:autoSpaceDE/>
              <w:jc w:val="center"/>
              <w:rPr>
                <w:sz w:val="18"/>
                <w:szCs w:val="18"/>
                <w:lang w:eastAsia="ar-SA"/>
              </w:rPr>
            </w:pPr>
            <w:r w:rsidRPr="00164AEE">
              <w:rPr>
                <w:sz w:val="18"/>
                <w:szCs w:val="18"/>
                <w:lang w:eastAsia="ar-SA"/>
              </w:rPr>
              <w:t>Жидкое мыло</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4A5FCB80" w14:textId="77777777" w:rsidR="00164AEE" w:rsidRPr="00164AEE" w:rsidRDefault="00164AEE" w:rsidP="00164AEE">
            <w:pPr>
              <w:widowControl/>
              <w:autoSpaceDE/>
              <w:jc w:val="center"/>
              <w:rPr>
                <w:sz w:val="18"/>
                <w:szCs w:val="18"/>
                <w:lang w:eastAsia="ar-SA"/>
              </w:rPr>
            </w:pPr>
            <w:r w:rsidRPr="00164AEE">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80ED6A0" w14:textId="77777777" w:rsidR="00164AEE" w:rsidRPr="00164AEE" w:rsidRDefault="00164AEE" w:rsidP="00164AEE">
            <w:pPr>
              <w:widowControl/>
              <w:autoSpaceDE/>
              <w:jc w:val="center"/>
              <w:rPr>
                <w:sz w:val="18"/>
                <w:szCs w:val="18"/>
                <w:lang w:eastAsia="ar-SA"/>
              </w:rPr>
            </w:pPr>
            <w:r w:rsidRPr="00164AEE">
              <w:rPr>
                <w:sz w:val="18"/>
                <w:szCs w:val="18"/>
                <w:lang w:eastAsia="ar-SA"/>
              </w:rPr>
              <w:t>90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C4C8BE5"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F9FACE1"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1BB801AB" w14:textId="77777777" w:rsidR="00164AEE" w:rsidRPr="00164AEE" w:rsidRDefault="00164AEE" w:rsidP="00164AEE">
            <w:pPr>
              <w:widowControl/>
              <w:autoSpaceDE/>
              <w:jc w:val="center"/>
              <w:rPr>
                <w:sz w:val="18"/>
                <w:szCs w:val="18"/>
                <w:lang w:eastAsia="ar-SA"/>
              </w:rPr>
            </w:pPr>
            <w:r w:rsidRPr="00164AEE">
              <w:rPr>
                <w:sz w:val="18"/>
                <w:szCs w:val="18"/>
                <w:lang w:eastAsia="ar-SA"/>
              </w:rPr>
              <w:t>5 л, с отдушкой, 72% жирных кислот, допустимы красители, густая консистенция</w:t>
            </w:r>
          </w:p>
        </w:tc>
        <w:tc>
          <w:tcPr>
            <w:tcW w:w="820" w:type="pct"/>
            <w:vMerge/>
            <w:tcBorders>
              <w:left w:val="single" w:sz="2" w:space="0" w:color="auto"/>
              <w:right w:val="single" w:sz="2" w:space="0" w:color="auto"/>
            </w:tcBorders>
            <w:vAlign w:val="center"/>
          </w:tcPr>
          <w:p w14:paraId="7D24ACFF" w14:textId="77777777" w:rsidR="00164AEE" w:rsidRPr="00164AEE" w:rsidRDefault="00164AEE" w:rsidP="00164AEE">
            <w:pPr>
              <w:widowControl/>
              <w:autoSpaceDE/>
              <w:jc w:val="center"/>
              <w:rPr>
                <w:sz w:val="18"/>
                <w:szCs w:val="18"/>
                <w:lang w:eastAsia="ar-SA"/>
              </w:rPr>
            </w:pPr>
          </w:p>
        </w:tc>
      </w:tr>
      <w:tr w:rsidR="00164AEE" w:rsidRPr="00164AEE" w14:paraId="6D957BBE"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3FF74F67" w14:textId="77777777" w:rsidR="00164AEE" w:rsidRPr="00164AEE" w:rsidRDefault="00164AEE" w:rsidP="00164AEE">
            <w:pPr>
              <w:widowControl/>
              <w:autoSpaceDE/>
              <w:jc w:val="center"/>
              <w:rPr>
                <w:sz w:val="18"/>
                <w:szCs w:val="18"/>
                <w:lang w:eastAsia="ar-SA"/>
              </w:rPr>
            </w:pPr>
            <w:r w:rsidRPr="00164AEE">
              <w:rPr>
                <w:sz w:val="18"/>
                <w:szCs w:val="18"/>
                <w:lang w:eastAsia="ar-SA"/>
              </w:rPr>
              <w:t>9</w:t>
            </w:r>
          </w:p>
        </w:tc>
        <w:tc>
          <w:tcPr>
            <w:tcW w:w="1085" w:type="pct"/>
            <w:tcBorders>
              <w:top w:val="single" w:sz="4" w:space="0" w:color="auto"/>
              <w:left w:val="single" w:sz="4" w:space="0" w:color="auto"/>
              <w:bottom w:val="nil"/>
              <w:right w:val="nil"/>
            </w:tcBorders>
            <w:shd w:val="clear" w:color="auto" w:fill="auto"/>
          </w:tcPr>
          <w:p w14:paraId="0DADEC9A" w14:textId="77777777" w:rsidR="00164AEE" w:rsidRPr="00164AEE" w:rsidRDefault="00164AEE" w:rsidP="00164AEE">
            <w:pPr>
              <w:widowControl/>
              <w:autoSpaceDE/>
              <w:jc w:val="center"/>
              <w:rPr>
                <w:sz w:val="18"/>
                <w:szCs w:val="18"/>
                <w:lang w:eastAsia="ar-SA"/>
              </w:rPr>
            </w:pPr>
            <w:r w:rsidRPr="00164AEE">
              <w:rPr>
                <w:sz w:val="18"/>
                <w:szCs w:val="18"/>
                <w:lang w:eastAsia="ar-SA"/>
              </w:rPr>
              <w:t>Бумага туалетная</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45A93AE"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01E05BD9" w14:textId="77777777" w:rsidR="00164AEE" w:rsidRPr="00164AEE" w:rsidRDefault="00164AEE" w:rsidP="00164AEE">
            <w:pPr>
              <w:widowControl/>
              <w:autoSpaceDE/>
              <w:jc w:val="center"/>
              <w:rPr>
                <w:sz w:val="18"/>
                <w:szCs w:val="18"/>
                <w:lang w:eastAsia="ar-SA"/>
              </w:rPr>
            </w:pPr>
            <w:r w:rsidRPr="00164AEE">
              <w:rPr>
                <w:sz w:val="18"/>
                <w:szCs w:val="18"/>
                <w:lang w:eastAsia="ar-SA"/>
              </w:rPr>
              <w:t>1040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7303AF3"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305228B7"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AF0B3F2" w14:textId="77777777" w:rsidR="00164AEE" w:rsidRPr="00164AEE" w:rsidRDefault="00164AEE" w:rsidP="00164AEE">
            <w:pPr>
              <w:widowControl/>
              <w:autoSpaceDE/>
              <w:jc w:val="center"/>
              <w:rPr>
                <w:sz w:val="18"/>
                <w:szCs w:val="18"/>
                <w:lang w:eastAsia="ar-SA"/>
              </w:rPr>
            </w:pPr>
            <w:r w:rsidRPr="00164AEE">
              <w:rPr>
                <w:sz w:val="18"/>
                <w:szCs w:val="18"/>
                <w:lang w:eastAsia="ar-SA"/>
              </w:rPr>
              <w:t>Мягкая, с легким отрыванием листа. Длина 10-15 см</w:t>
            </w:r>
          </w:p>
        </w:tc>
        <w:tc>
          <w:tcPr>
            <w:tcW w:w="820" w:type="pct"/>
            <w:vMerge/>
            <w:tcBorders>
              <w:left w:val="single" w:sz="2" w:space="0" w:color="auto"/>
              <w:right w:val="single" w:sz="2" w:space="0" w:color="auto"/>
            </w:tcBorders>
            <w:vAlign w:val="center"/>
          </w:tcPr>
          <w:p w14:paraId="5F341EFB" w14:textId="77777777" w:rsidR="00164AEE" w:rsidRPr="00164AEE" w:rsidRDefault="00164AEE" w:rsidP="00164AEE">
            <w:pPr>
              <w:widowControl/>
              <w:autoSpaceDE/>
              <w:jc w:val="center"/>
              <w:rPr>
                <w:sz w:val="18"/>
                <w:szCs w:val="18"/>
                <w:lang w:eastAsia="ar-SA"/>
              </w:rPr>
            </w:pPr>
          </w:p>
        </w:tc>
      </w:tr>
      <w:tr w:rsidR="00164AEE" w:rsidRPr="00164AEE" w14:paraId="0649B9AE"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1AB90BD5" w14:textId="77777777" w:rsidR="00164AEE" w:rsidRPr="00164AEE" w:rsidRDefault="00164AEE" w:rsidP="00164AEE">
            <w:pPr>
              <w:widowControl/>
              <w:autoSpaceDE/>
              <w:jc w:val="center"/>
              <w:rPr>
                <w:sz w:val="18"/>
                <w:szCs w:val="18"/>
                <w:lang w:eastAsia="ar-SA"/>
              </w:rPr>
            </w:pPr>
            <w:r w:rsidRPr="00164AEE">
              <w:rPr>
                <w:sz w:val="18"/>
                <w:szCs w:val="18"/>
                <w:lang w:eastAsia="ar-SA"/>
              </w:rPr>
              <w:t>10</w:t>
            </w:r>
          </w:p>
        </w:tc>
        <w:tc>
          <w:tcPr>
            <w:tcW w:w="1085" w:type="pct"/>
            <w:tcBorders>
              <w:top w:val="single" w:sz="4" w:space="0" w:color="auto"/>
              <w:left w:val="single" w:sz="4" w:space="0" w:color="auto"/>
              <w:bottom w:val="nil"/>
              <w:right w:val="nil"/>
            </w:tcBorders>
            <w:shd w:val="clear" w:color="auto" w:fill="auto"/>
          </w:tcPr>
          <w:p w14:paraId="48079BC2" w14:textId="77777777" w:rsidR="00164AEE" w:rsidRPr="00164AEE" w:rsidRDefault="00164AEE" w:rsidP="00164AEE">
            <w:pPr>
              <w:widowControl/>
              <w:autoSpaceDE/>
              <w:jc w:val="center"/>
              <w:rPr>
                <w:sz w:val="18"/>
                <w:szCs w:val="18"/>
                <w:lang w:eastAsia="ar-SA"/>
              </w:rPr>
            </w:pPr>
            <w:r w:rsidRPr="00164AEE">
              <w:rPr>
                <w:sz w:val="18"/>
                <w:szCs w:val="18"/>
                <w:lang w:eastAsia="ar-SA"/>
              </w:rPr>
              <w:t>Белизна-гель</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6EF2FD9" w14:textId="77777777" w:rsidR="00164AEE" w:rsidRPr="00164AEE" w:rsidRDefault="00164AEE" w:rsidP="00164AEE">
            <w:pPr>
              <w:widowControl/>
              <w:autoSpaceDE/>
              <w:jc w:val="center"/>
              <w:rPr>
                <w:sz w:val="18"/>
                <w:szCs w:val="18"/>
                <w:lang w:eastAsia="ar-SA"/>
              </w:rPr>
            </w:pPr>
            <w:r w:rsidRPr="00164AEE">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010B97E3" w14:textId="77777777" w:rsidR="00164AEE" w:rsidRPr="00164AEE" w:rsidRDefault="00164AEE" w:rsidP="00164AEE">
            <w:pPr>
              <w:widowControl/>
              <w:autoSpaceDE/>
              <w:jc w:val="center"/>
              <w:rPr>
                <w:sz w:val="18"/>
                <w:szCs w:val="18"/>
                <w:lang w:eastAsia="ar-SA"/>
              </w:rPr>
            </w:pPr>
            <w:r w:rsidRPr="00164AEE">
              <w:rPr>
                <w:sz w:val="18"/>
                <w:szCs w:val="18"/>
                <w:lang w:eastAsia="ar-SA"/>
              </w:rPr>
              <w:t>216</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4CEA333"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657BD28"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1F00A6E0" w14:textId="77777777" w:rsidR="00164AEE" w:rsidRPr="00164AEE" w:rsidRDefault="00164AEE" w:rsidP="00164AEE">
            <w:pPr>
              <w:widowControl/>
              <w:autoSpaceDE/>
              <w:jc w:val="center"/>
              <w:rPr>
                <w:sz w:val="18"/>
                <w:szCs w:val="18"/>
                <w:lang w:eastAsia="ar-SA"/>
              </w:rPr>
            </w:pPr>
            <w:r w:rsidRPr="00164AEE">
              <w:rPr>
                <w:sz w:val="18"/>
                <w:szCs w:val="18"/>
                <w:lang w:eastAsia="ar-SA"/>
              </w:rPr>
              <w:t>Средство для отбеливания, дезинфекции и уборки 1 л, БЕЛИЗНА-ГЕЛЬ (хлора 15-30%)</w:t>
            </w:r>
          </w:p>
        </w:tc>
        <w:tc>
          <w:tcPr>
            <w:tcW w:w="820" w:type="pct"/>
            <w:vMerge/>
            <w:tcBorders>
              <w:left w:val="single" w:sz="2" w:space="0" w:color="auto"/>
              <w:right w:val="single" w:sz="2" w:space="0" w:color="auto"/>
            </w:tcBorders>
            <w:vAlign w:val="center"/>
          </w:tcPr>
          <w:p w14:paraId="770E9A7E" w14:textId="77777777" w:rsidR="00164AEE" w:rsidRPr="00164AEE" w:rsidRDefault="00164AEE" w:rsidP="00164AEE">
            <w:pPr>
              <w:widowControl/>
              <w:autoSpaceDE/>
              <w:jc w:val="center"/>
              <w:rPr>
                <w:sz w:val="18"/>
                <w:szCs w:val="18"/>
                <w:lang w:eastAsia="ar-SA"/>
              </w:rPr>
            </w:pPr>
          </w:p>
        </w:tc>
      </w:tr>
      <w:tr w:rsidR="00164AEE" w:rsidRPr="00164AEE" w14:paraId="2CE7EAE1" w14:textId="77777777" w:rsidTr="004B1961">
        <w:trPr>
          <w:jc w:val="center"/>
        </w:trPr>
        <w:tc>
          <w:tcPr>
            <w:tcW w:w="241" w:type="pct"/>
            <w:tcBorders>
              <w:top w:val="single" w:sz="2" w:space="0" w:color="auto"/>
              <w:left w:val="single" w:sz="2" w:space="0" w:color="auto"/>
              <w:bottom w:val="single" w:sz="4" w:space="0" w:color="auto"/>
              <w:right w:val="single" w:sz="2" w:space="0" w:color="auto"/>
            </w:tcBorders>
            <w:vAlign w:val="center"/>
          </w:tcPr>
          <w:p w14:paraId="5564FCE2" w14:textId="77777777" w:rsidR="00164AEE" w:rsidRPr="00164AEE" w:rsidRDefault="00164AEE" w:rsidP="00164AEE">
            <w:pPr>
              <w:widowControl/>
              <w:autoSpaceDE/>
              <w:jc w:val="center"/>
              <w:rPr>
                <w:sz w:val="18"/>
                <w:szCs w:val="18"/>
                <w:lang w:eastAsia="ar-SA"/>
              </w:rPr>
            </w:pPr>
            <w:r w:rsidRPr="00164AEE">
              <w:rPr>
                <w:sz w:val="18"/>
                <w:szCs w:val="18"/>
                <w:lang w:eastAsia="ar-SA"/>
              </w:rPr>
              <w:t>11</w:t>
            </w:r>
          </w:p>
        </w:tc>
        <w:tc>
          <w:tcPr>
            <w:tcW w:w="1085" w:type="pct"/>
            <w:tcBorders>
              <w:top w:val="single" w:sz="4" w:space="0" w:color="auto"/>
              <w:left w:val="single" w:sz="4" w:space="0" w:color="auto"/>
              <w:bottom w:val="single" w:sz="4" w:space="0" w:color="auto"/>
              <w:right w:val="nil"/>
            </w:tcBorders>
            <w:shd w:val="clear" w:color="auto" w:fill="auto"/>
          </w:tcPr>
          <w:p w14:paraId="1E465E8B" w14:textId="77777777" w:rsidR="00164AEE" w:rsidRPr="00164AEE" w:rsidRDefault="00164AEE" w:rsidP="00164AEE">
            <w:pPr>
              <w:widowControl/>
              <w:autoSpaceDE/>
              <w:jc w:val="center"/>
              <w:rPr>
                <w:sz w:val="18"/>
                <w:szCs w:val="18"/>
                <w:lang w:eastAsia="ar-SA"/>
              </w:rPr>
            </w:pPr>
            <w:r w:rsidRPr="00164AEE">
              <w:rPr>
                <w:sz w:val="18"/>
                <w:szCs w:val="18"/>
                <w:lang w:eastAsia="ar-SA"/>
              </w:rPr>
              <w:t>Губка для посуды металлическая</w:t>
            </w:r>
          </w:p>
        </w:tc>
        <w:tc>
          <w:tcPr>
            <w:tcW w:w="320" w:type="pct"/>
            <w:tcBorders>
              <w:top w:val="single" w:sz="2" w:space="0" w:color="auto"/>
              <w:left w:val="single" w:sz="2" w:space="0" w:color="auto"/>
              <w:bottom w:val="single" w:sz="4" w:space="0" w:color="auto"/>
              <w:right w:val="single" w:sz="2" w:space="0" w:color="auto"/>
            </w:tcBorders>
            <w:shd w:val="clear" w:color="auto" w:fill="auto"/>
            <w:vAlign w:val="center"/>
          </w:tcPr>
          <w:p w14:paraId="0CA5B851"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4" w:space="0" w:color="auto"/>
              <w:right w:val="single" w:sz="2" w:space="0" w:color="auto"/>
            </w:tcBorders>
            <w:shd w:val="clear" w:color="auto" w:fill="auto"/>
            <w:vAlign w:val="center"/>
          </w:tcPr>
          <w:p w14:paraId="4C9CA948" w14:textId="77777777" w:rsidR="00164AEE" w:rsidRPr="00164AEE" w:rsidRDefault="00164AEE" w:rsidP="00164AEE">
            <w:pPr>
              <w:widowControl/>
              <w:autoSpaceDE/>
              <w:jc w:val="center"/>
              <w:rPr>
                <w:sz w:val="18"/>
                <w:szCs w:val="18"/>
                <w:lang w:eastAsia="ar-SA"/>
              </w:rPr>
            </w:pPr>
            <w:r w:rsidRPr="00164AEE">
              <w:rPr>
                <w:sz w:val="18"/>
                <w:szCs w:val="18"/>
                <w:lang w:eastAsia="ar-SA"/>
              </w:rPr>
              <w:t>60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1170F4A"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5CB26572"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42EA9EE8" w14:textId="77777777" w:rsidR="00164AEE" w:rsidRPr="00164AEE" w:rsidRDefault="00164AEE" w:rsidP="00164AEE">
            <w:pPr>
              <w:widowControl/>
              <w:autoSpaceDE/>
              <w:jc w:val="center"/>
              <w:rPr>
                <w:sz w:val="18"/>
                <w:szCs w:val="18"/>
                <w:lang w:eastAsia="ar-SA"/>
              </w:rPr>
            </w:pPr>
            <w:r w:rsidRPr="00164AEE">
              <w:rPr>
                <w:sz w:val="18"/>
                <w:szCs w:val="18"/>
                <w:lang w:eastAsia="ar-SA"/>
              </w:rPr>
              <w:t>Губка (мочалка) для посуды LAIMA, большая, металлическая, сетчатая, 60 г</w:t>
            </w:r>
          </w:p>
        </w:tc>
        <w:tc>
          <w:tcPr>
            <w:tcW w:w="820" w:type="pct"/>
            <w:vMerge/>
            <w:tcBorders>
              <w:left w:val="single" w:sz="2" w:space="0" w:color="auto"/>
              <w:right w:val="single" w:sz="2" w:space="0" w:color="auto"/>
            </w:tcBorders>
            <w:vAlign w:val="center"/>
          </w:tcPr>
          <w:p w14:paraId="3DDEF19D" w14:textId="77777777" w:rsidR="00164AEE" w:rsidRPr="00164AEE" w:rsidRDefault="00164AEE" w:rsidP="00164AEE">
            <w:pPr>
              <w:widowControl/>
              <w:autoSpaceDE/>
              <w:jc w:val="center"/>
              <w:rPr>
                <w:sz w:val="18"/>
                <w:szCs w:val="18"/>
                <w:lang w:eastAsia="ar-SA"/>
              </w:rPr>
            </w:pPr>
          </w:p>
        </w:tc>
      </w:tr>
      <w:tr w:rsidR="00164AEE" w:rsidRPr="00164AEE" w14:paraId="3F3B2B9E" w14:textId="77777777" w:rsidTr="004B1961">
        <w:trPr>
          <w:jc w:val="center"/>
        </w:trPr>
        <w:tc>
          <w:tcPr>
            <w:tcW w:w="241" w:type="pct"/>
            <w:tcBorders>
              <w:top w:val="single" w:sz="4" w:space="0" w:color="auto"/>
              <w:left w:val="single" w:sz="2" w:space="0" w:color="auto"/>
              <w:bottom w:val="single" w:sz="2" w:space="0" w:color="auto"/>
              <w:right w:val="single" w:sz="2" w:space="0" w:color="auto"/>
            </w:tcBorders>
            <w:vAlign w:val="center"/>
          </w:tcPr>
          <w:p w14:paraId="582A8138" w14:textId="77777777" w:rsidR="00164AEE" w:rsidRPr="00164AEE" w:rsidRDefault="00164AEE" w:rsidP="00164AEE">
            <w:pPr>
              <w:widowControl/>
              <w:autoSpaceDE/>
              <w:jc w:val="center"/>
              <w:rPr>
                <w:sz w:val="18"/>
                <w:szCs w:val="18"/>
                <w:lang w:eastAsia="ar-SA"/>
              </w:rPr>
            </w:pPr>
            <w:r w:rsidRPr="00164AEE">
              <w:rPr>
                <w:sz w:val="18"/>
                <w:szCs w:val="18"/>
                <w:lang w:eastAsia="ar-SA"/>
              </w:rPr>
              <w:t>12</w:t>
            </w:r>
          </w:p>
        </w:tc>
        <w:tc>
          <w:tcPr>
            <w:tcW w:w="1085" w:type="pct"/>
            <w:tcBorders>
              <w:top w:val="single" w:sz="4" w:space="0" w:color="auto"/>
              <w:left w:val="single" w:sz="4" w:space="0" w:color="auto"/>
              <w:bottom w:val="nil"/>
              <w:right w:val="nil"/>
            </w:tcBorders>
            <w:shd w:val="clear" w:color="auto" w:fill="auto"/>
          </w:tcPr>
          <w:p w14:paraId="71AC261F" w14:textId="77777777" w:rsidR="00164AEE" w:rsidRPr="00164AEE" w:rsidRDefault="00164AEE" w:rsidP="00164AEE">
            <w:pPr>
              <w:widowControl/>
              <w:autoSpaceDE/>
              <w:jc w:val="center"/>
              <w:rPr>
                <w:sz w:val="18"/>
                <w:szCs w:val="18"/>
                <w:lang w:eastAsia="ar-SA"/>
              </w:rPr>
            </w:pPr>
            <w:r w:rsidRPr="00164AEE">
              <w:rPr>
                <w:sz w:val="18"/>
                <w:szCs w:val="18"/>
                <w:lang w:eastAsia="ar-SA"/>
              </w:rPr>
              <w:t>Чистящееся средство «</w:t>
            </w:r>
            <w:proofErr w:type="spellStart"/>
            <w:r w:rsidRPr="00164AEE">
              <w:rPr>
                <w:sz w:val="18"/>
                <w:szCs w:val="18"/>
                <w:lang w:eastAsia="ar-SA"/>
              </w:rPr>
              <w:t>Пемоксоль</w:t>
            </w:r>
            <w:proofErr w:type="spellEnd"/>
            <w:r w:rsidRPr="00164AEE">
              <w:rPr>
                <w:sz w:val="18"/>
                <w:szCs w:val="18"/>
                <w:lang w:eastAsia="ar-SA"/>
              </w:rPr>
              <w:t>»</w:t>
            </w:r>
          </w:p>
        </w:tc>
        <w:tc>
          <w:tcPr>
            <w:tcW w:w="320" w:type="pct"/>
            <w:tcBorders>
              <w:top w:val="single" w:sz="4" w:space="0" w:color="auto"/>
              <w:left w:val="single" w:sz="2" w:space="0" w:color="auto"/>
              <w:bottom w:val="single" w:sz="2" w:space="0" w:color="auto"/>
              <w:right w:val="single" w:sz="2" w:space="0" w:color="auto"/>
            </w:tcBorders>
            <w:shd w:val="clear" w:color="auto" w:fill="auto"/>
            <w:vAlign w:val="center"/>
          </w:tcPr>
          <w:p w14:paraId="743F58DD"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4" w:space="0" w:color="auto"/>
              <w:left w:val="single" w:sz="2" w:space="0" w:color="auto"/>
              <w:bottom w:val="single" w:sz="2" w:space="0" w:color="auto"/>
              <w:right w:val="single" w:sz="2" w:space="0" w:color="auto"/>
            </w:tcBorders>
            <w:shd w:val="clear" w:color="auto" w:fill="auto"/>
            <w:vAlign w:val="center"/>
          </w:tcPr>
          <w:p w14:paraId="3D40FBD0" w14:textId="77777777" w:rsidR="00164AEE" w:rsidRPr="00164AEE" w:rsidRDefault="00164AEE" w:rsidP="00164AEE">
            <w:pPr>
              <w:widowControl/>
              <w:autoSpaceDE/>
              <w:jc w:val="center"/>
              <w:rPr>
                <w:sz w:val="18"/>
                <w:szCs w:val="18"/>
                <w:lang w:eastAsia="ar-SA"/>
              </w:rPr>
            </w:pPr>
            <w:r w:rsidRPr="00164AEE">
              <w:rPr>
                <w:sz w:val="18"/>
                <w:szCs w:val="18"/>
                <w:lang w:eastAsia="ar-SA"/>
              </w:rPr>
              <w:t>120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01093933"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59E41CD0"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1F3235C0" w14:textId="77777777" w:rsidR="00164AEE" w:rsidRPr="00164AEE" w:rsidRDefault="00164AEE" w:rsidP="00164AEE">
            <w:pPr>
              <w:widowControl/>
              <w:autoSpaceDE/>
              <w:autoSpaceDN/>
              <w:adjustRightInd/>
              <w:spacing w:after="160" w:line="259" w:lineRule="auto"/>
              <w:rPr>
                <w:sz w:val="18"/>
                <w:szCs w:val="18"/>
                <w:lang w:eastAsia="ar-SA"/>
              </w:rPr>
            </w:pPr>
            <w:r w:rsidRPr="00164AEE">
              <w:rPr>
                <w:sz w:val="18"/>
                <w:szCs w:val="18"/>
                <w:lang w:eastAsia="ar-SA"/>
              </w:rPr>
              <w:t xml:space="preserve">Универсальный порошок </w:t>
            </w:r>
            <w:proofErr w:type="spellStart"/>
            <w:r w:rsidRPr="00164AEE">
              <w:rPr>
                <w:sz w:val="18"/>
                <w:szCs w:val="18"/>
                <w:lang w:eastAsia="ar-SA"/>
              </w:rPr>
              <w:t>Пемоксоль</w:t>
            </w:r>
            <w:proofErr w:type="spellEnd"/>
            <w:r w:rsidRPr="00164AEE">
              <w:rPr>
                <w:sz w:val="18"/>
                <w:szCs w:val="18"/>
                <w:lang w:eastAsia="ar-SA"/>
              </w:rPr>
              <w:t>-м Лимон, вес не менее 400 гр.</w:t>
            </w:r>
          </w:p>
        </w:tc>
        <w:tc>
          <w:tcPr>
            <w:tcW w:w="820" w:type="pct"/>
            <w:vMerge/>
            <w:tcBorders>
              <w:left w:val="single" w:sz="2" w:space="0" w:color="auto"/>
              <w:right w:val="single" w:sz="2" w:space="0" w:color="auto"/>
            </w:tcBorders>
            <w:vAlign w:val="center"/>
          </w:tcPr>
          <w:p w14:paraId="6444D20D" w14:textId="77777777" w:rsidR="00164AEE" w:rsidRPr="00164AEE" w:rsidRDefault="00164AEE" w:rsidP="00164AEE">
            <w:pPr>
              <w:widowControl/>
              <w:autoSpaceDE/>
              <w:jc w:val="center"/>
              <w:rPr>
                <w:sz w:val="18"/>
                <w:szCs w:val="18"/>
                <w:lang w:eastAsia="ar-SA"/>
              </w:rPr>
            </w:pPr>
          </w:p>
        </w:tc>
      </w:tr>
      <w:tr w:rsidR="00164AEE" w:rsidRPr="00164AEE" w14:paraId="109E67CF"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5C051FA4" w14:textId="77777777" w:rsidR="00164AEE" w:rsidRPr="00164AEE" w:rsidRDefault="00164AEE" w:rsidP="00164AEE">
            <w:pPr>
              <w:widowControl/>
              <w:autoSpaceDE/>
              <w:jc w:val="center"/>
              <w:rPr>
                <w:sz w:val="18"/>
                <w:szCs w:val="18"/>
                <w:lang w:eastAsia="ar-SA"/>
              </w:rPr>
            </w:pPr>
            <w:r w:rsidRPr="00164AEE">
              <w:rPr>
                <w:sz w:val="18"/>
                <w:szCs w:val="18"/>
                <w:lang w:eastAsia="ar-SA"/>
              </w:rPr>
              <w:t>13</w:t>
            </w:r>
          </w:p>
        </w:tc>
        <w:tc>
          <w:tcPr>
            <w:tcW w:w="1085" w:type="pct"/>
            <w:tcBorders>
              <w:top w:val="single" w:sz="4" w:space="0" w:color="auto"/>
              <w:left w:val="single" w:sz="4" w:space="0" w:color="auto"/>
              <w:bottom w:val="nil"/>
              <w:right w:val="nil"/>
            </w:tcBorders>
            <w:shd w:val="clear" w:color="auto" w:fill="auto"/>
          </w:tcPr>
          <w:p w14:paraId="4B9BCF36" w14:textId="77777777" w:rsidR="00164AEE" w:rsidRPr="00164AEE" w:rsidRDefault="00164AEE" w:rsidP="00164AEE">
            <w:pPr>
              <w:widowControl/>
              <w:autoSpaceDE/>
              <w:jc w:val="center"/>
              <w:rPr>
                <w:sz w:val="18"/>
                <w:szCs w:val="18"/>
                <w:lang w:eastAsia="ar-SA"/>
              </w:rPr>
            </w:pPr>
            <w:r w:rsidRPr="00164AEE">
              <w:rPr>
                <w:sz w:val="18"/>
                <w:szCs w:val="18"/>
                <w:lang w:eastAsia="ar-SA"/>
              </w:rPr>
              <w:t xml:space="preserve">Перчатки резиновые </w:t>
            </w:r>
            <w:r w:rsidRPr="00164AEE">
              <w:rPr>
                <w:sz w:val="18"/>
                <w:szCs w:val="18"/>
                <w:lang w:val="en-US" w:eastAsia="ar-SA"/>
              </w:rPr>
              <w:t>XL</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33693564" w14:textId="77777777" w:rsidR="00164AEE" w:rsidRPr="00164AEE" w:rsidRDefault="00164AEE" w:rsidP="00164AEE">
            <w:pPr>
              <w:widowControl/>
              <w:autoSpaceDE/>
              <w:jc w:val="center"/>
              <w:rPr>
                <w:sz w:val="18"/>
                <w:szCs w:val="18"/>
                <w:lang w:eastAsia="ar-SA"/>
              </w:rPr>
            </w:pPr>
            <w:r w:rsidRPr="00164AEE">
              <w:rPr>
                <w:sz w:val="18"/>
                <w:szCs w:val="18"/>
                <w:lang w:eastAsia="ar-SA"/>
              </w:rPr>
              <w:t>пара</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663210F2" w14:textId="77777777" w:rsidR="00164AEE" w:rsidRPr="00164AEE" w:rsidRDefault="00164AEE" w:rsidP="00164AEE">
            <w:pPr>
              <w:widowControl/>
              <w:autoSpaceDE/>
              <w:jc w:val="center"/>
              <w:rPr>
                <w:sz w:val="18"/>
                <w:szCs w:val="18"/>
                <w:lang w:eastAsia="ar-SA"/>
              </w:rPr>
            </w:pPr>
            <w:r w:rsidRPr="00164AEE">
              <w:rPr>
                <w:sz w:val="18"/>
                <w:szCs w:val="18"/>
                <w:lang w:eastAsia="ar-SA"/>
              </w:rPr>
              <w:t>400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9C10907"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6D8427B5"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01F4469D" w14:textId="77777777" w:rsidR="00164AEE" w:rsidRPr="00164AEE" w:rsidRDefault="00164AEE" w:rsidP="00164AEE">
            <w:pPr>
              <w:widowControl/>
              <w:autoSpaceDE/>
              <w:jc w:val="center"/>
              <w:rPr>
                <w:bCs/>
                <w:sz w:val="18"/>
                <w:szCs w:val="18"/>
                <w:lang w:eastAsia="ar-SA"/>
              </w:rPr>
            </w:pPr>
            <w:proofErr w:type="spellStart"/>
            <w:r w:rsidRPr="00164AEE">
              <w:rPr>
                <w:bCs/>
                <w:sz w:val="18"/>
                <w:szCs w:val="18"/>
                <w:lang w:eastAsia="ar-SA"/>
              </w:rPr>
              <w:t>Особопрочные</w:t>
            </w:r>
            <w:proofErr w:type="spellEnd"/>
          </w:p>
          <w:p w14:paraId="1345B241" w14:textId="77777777" w:rsidR="00164AEE" w:rsidRPr="00164AEE" w:rsidRDefault="00164AEE" w:rsidP="00164AEE">
            <w:pPr>
              <w:widowControl/>
              <w:autoSpaceDE/>
              <w:jc w:val="center"/>
              <w:rPr>
                <w:bCs/>
                <w:sz w:val="18"/>
                <w:szCs w:val="18"/>
                <w:lang w:eastAsia="ar-SA"/>
              </w:rPr>
            </w:pPr>
            <w:r w:rsidRPr="00164AEE">
              <w:rPr>
                <w:bCs/>
                <w:sz w:val="18"/>
                <w:szCs w:val="18"/>
                <w:lang w:eastAsia="ar-SA"/>
              </w:rPr>
              <w:t>размер XL</w:t>
            </w:r>
          </w:p>
          <w:p w14:paraId="73D42A73" w14:textId="77777777" w:rsidR="00164AEE" w:rsidRPr="00164AEE" w:rsidRDefault="00164AEE" w:rsidP="00164AEE">
            <w:pPr>
              <w:widowControl/>
              <w:autoSpaceDE/>
              <w:jc w:val="center"/>
              <w:rPr>
                <w:bCs/>
                <w:sz w:val="18"/>
                <w:szCs w:val="18"/>
                <w:lang w:eastAsia="ar-SA"/>
              </w:rPr>
            </w:pPr>
            <w:r w:rsidRPr="00164AEE">
              <w:rPr>
                <w:bCs/>
                <w:sz w:val="18"/>
                <w:szCs w:val="18"/>
                <w:lang w:eastAsia="ar-SA"/>
              </w:rPr>
              <w:t>цвет товара синий</w:t>
            </w:r>
          </w:p>
          <w:p w14:paraId="2D6D6F85" w14:textId="77777777" w:rsidR="00164AEE" w:rsidRPr="00164AEE" w:rsidRDefault="00164AEE" w:rsidP="00164AEE">
            <w:pPr>
              <w:widowControl/>
              <w:autoSpaceDE/>
              <w:jc w:val="center"/>
              <w:rPr>
                <w:bCs/>
                <w:sz w:val="18"/>
                <w:szCs w:val="18"/>
                <w:lang w:eastAsia="ar-SA"/>
              </w:rPr>
            </w:pPr>
            <w:r w:rsidRPr="00164AEE">
              <w:rPr>
                <w:bCs/>
                <w:sz w:val="18"/>
                <w:szCs w:val="18"/>
                <w:lang w:eastAsia="ar-SA"/>
              </w:rPr>
              <w:t>стерильность нестерильные</w:t>
            </w:r>
          </w:p>
          <w:p w14:paraId="5A5C10F7" w14:textId="77777777" w:rsidR="00164AEE" w:rsidRPr="00164AEE" w:rsidRDefault="00164AEE" w:rsidP="00164AEE">
            <w:pPr>
              <w:widowControl/>
              <w:autoSpaceDE/>
              <w:jc w:val="center"/>
              <w:rPr>
                <w:bCs/>
                <w:sz w:val="18"/>
                <w:szCs w:val="18"/>
                <w:lang w:eastAsia="ar-SA"/>
              </w:rPr>
            </w:pPr>
            <w:proofErr w:type="spellStart"/>
            <w:r w:rsidRPr="00164AEE">
              <w:rPr>
                <w:bCs/>
                <w:sz w:val="18"/>
                <w:szCs w:val="18"/>
                <w:lang w:eastAsia="ar-SA"/>
              </w:rPr>
              <w:t>опудренность</w:t>
            </w:r>
            <w:proofErr w:type="spellEnd"/>
            <w:r w:rsidRPr="00164AEE">
              <w:rPr>
                <w:bCs/>
                <w:sz w:val="18"/>
                <w:szCs w:val="18"/>
                <w:lang w:eastAsia="ar-SA"/>
              </w:rPr>
              <w:t xml:space="preserve"> </w:t>
            </w:r>
            <w:proofErr w:type="spellStart"/>
            <w:r w:rsidRPr="00164AEE">
              <w:rPr>
                <w:bCs/>
                <w:sz w:val="18"/>
                <w:szCs w:val="18"/>
                <w:lang w:eastAsia="ar-SA"/>
              </w:rPr>
              <w:t>неопудренные</w:t>
            </w:r>
            <w:proofErr w:type="spellEnd"/>
          </w:p>
          <w:p w14:paraId="1903B0CB" w14:textId="77777777" w:rsidR="00164AEE" w:rsidRPr="00164AEE" w:rsidRDefault="00164AEE" w:rsidP="00164AEE">
            <w:pPr>
              <w:widowControl/>
              <w:autoSpaceDE/>
              <w:jc w:val="center"/>
              <w:rPr>
                <w:sz w:val="18"/>
                <w:szCs w:val="18"/>
                <w:lang w:eastAsia="ar-SA"/>
              </w:rPr>
            </w:pPr>
            <w:r w:rsidRPr="00164AEE">
              <w:rPr>
                <w:bCs/>
                <w:sz w:val="18"/>
                <w:szCs w:val="18"/>
                <w:lang w:eastAsia="ar-SA"/>
              </w:rPr>
              <w:t>материал латекс</w:t>
            </w:r>
          </w:p>
        </w:tc>
        <w:tc>
          <w:tcPr>
            <w:tcW w:w="820" w:type="pct"/>
            <w:vMerge/>
            <w:tcBorders>
              <w:left w:val="single" w:sz="2" w:space="0" w:color="auto"/>
              <w:right w:val="single" w:sz="2" w:space="0" w:color="auto"/>
            </w:tcBorders>
            <w:vAlign w:val="center"/>
          </w:tcPr>
          <w:p w14:paraId="3DA22626" w14:textId="77777777" w:rsidR="00164AEE" w:rsidRPr="00164AEE" w:rsidRDefault="00164AEE" w:rsidP="00164AEE">
            <w:pPr>
              <w:widowControl/>
              <w:autoSpaceDE/>
              <w:jc w:val="center"/>
              <w:rPr>
                <w:sz w:val="18"/>
                <w:szCs w:val="18"/>
                <w:lang w:eastAsia="ar-SA"/>
              </w:rPr>
            </w:pPr>
          </w:p>
        </w:tc>
      </w:tr>
      <w:tr w:rsidR="00164AEE" w:rsidRPr="00164AEE" w14:paraId="1A8E64AD"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801282C" w14:textId="77777777" w:rsidR="00164AEE" w:rsidRPr="00164AEE" w:rsidRDefault="00164AEE" w:rsidP="00164AEE">
            <w:pPr>
              <w:widowControl/>
              <w:autoSpaceDE/>
              <w:jc w:val="center"/>
              <w:rPr>
                <w:sz w:val="18"/>
                <w:szCs w:val="18"/>
                <w:lang w:eastAsia="ar-SA"/>
              </w:rPr>
            </w:pPr>
            <w:r w:rsidRPr="00164AEE">
              <w:rPr>
                <w:sz w:val="18"/>
                <w:szCs w:val="18"/>
                <w:lang w:eastAsia="ar-SA"/>
              </w:rPr>
              <w:t>14</w:t>
            </w:r>
          </w:p>
        </w:tc>
        <w:tc>
          <w:tcPr>
            <w:tcW w:w="1085" w:type="pct"/>
            <w:tcBorders>
              <w:top w:val="single" w:sz="4" w:space="0" w:color="auto"/>
              <w:left w:val="single" w:sz="4" w:space="0" w:color="auto"/>
              <w:bottom w:val="nil"/>
              <w:right w:val="nil"/>
            </w:tcBorders>
            <w:shd w:val="clear" w:color="auto" w:fill="auto"/>
          </w:tcPr>
          <w:p w14:paraId="4F6EEDC2" w14:textId="77777777" w:rsidR="00164AEE" w:rsidRPr="00164AEE" w:rsidRDefault="00164AEE" w:rsidP="00164AEE">
            <w:pPr>
              <w:widowControl/>
              <w:autoSpaceDE/>
              <w:jc w:val="center"/>
              <w:rPr>
                <w:sz w:val="18"/>
                <w:szCs w:val="18"/>
                <w:lang w:eastAsia="ar-SA"/>
              </w:rPr>
            </w:pPr>
          </w:p>
          <w:p w14:paraId="6DA41A25" w14:textId="77777777" w:rsidR="00164AEE" w:rsidRPr="00164AEE" w:rsidRDefault="00164AEE" w:rsidP="00164AEE">
            <w:pPr>
              <w:widowControl/>
              <w:autoSpaceDE/>
              <w:jc w:val="center"/>
              <w:rPr>
                <w:sz w:val="18"/>
                <w:szCs w:val="18"/>
                <w:lang w:eastAsia="ar-SA"/>
              </w:rPr>
            </w:pPr>
            <w:r w:rsidRPr="00164AEE">
              <w:rPr>
                <w:sz w:val="18"/>
                <w:szCs w:val="18"/>
                <w:lang w:eastAsia="ar-SA"/>
              </w:rPr>
              <w:t>Губка для посуды</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4B8BE225"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06F8413" w14:textId="77777777" w:rsidR="00164AEE" w:rsidRPr="00164AEE" w:rsidRDefault="00164AEE" w:rsidP="00164AEE">
            <w:pPr>
              <w:widowControl/>
              <w:autoSpaceDE/>
              <w:jc w:val="center"/>
              <w:rPr>
                <w:sz w:val="18"/>
                <w:szCs w:val="18"/>
                <w:lang w:eastAsia="ar-SA"/>
              </w:rPr>
            </w:pPr>
            <w:r w:rsidRPr="00164AEE">
              <w:rPr>
                <w:sz w:val="18"/>
                <w:szCs w:val="18"/>
                <w:lang w:eastAsia="ar-SA"/>
              </w:rPr>
              <w:t>260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12AB68D"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3EAA1D68"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1F3704FC" w14:textId="77777777" w:rsidR="00164AEE" w:rsidRPr="00164AEE" w:rsidRDefault="00164AEE" w:rsidP="00164AEE">
            <w:pPr>
              <w:widowControl/>
              <w:autoSpaceDE/>
              <w:jc w:val="center"/>
              <w:rPr>
                <w:sz w:val="18"/>
                <w:szCs w:val="18"/>
                <w:lang w:eastAsia="ar-SA"/>
              </w:rPr>
            </w:pPr>
            <w:r w:rsidRPr="00164AEE">
              <w:rPr>
                <w:sz w:val="18"/>
                <w:szCs w:val="18"/>
                <w:lang w:eastAsia="ar-SA"/>
              </w:rPr>
              <w:t>Поролон, микрофибра, абразивный слой</w:t>
            </w:r>
          </w:p>
        </w:tc>
        <w:tc>
          <w:tcPr>
            <w:tcW w:w="820" w:type="pct"/>
            <w:vMerge/>
            <w:tcBorders>
              <w:left w:val="single" w:sz="2" w:space="0" w:color="auto"/>
              <w:right w:val="single" w:sz="2" w:space="0" w:color="auto"/>
            </w:tcBorders>
            <w:vAlign w:val="center"/>
          </w:tcPr>
          <w:p w14:paraId="1CC70819" w14:textId="77777777" w:rsidR="00164AEE" w:rsidRPr="00164AEE" w:rsidRDefault="00164AEE" w:rsidP="00164AEE">
            <w:pPr>
              <w:widowControl/>
              <w:autoSpaceDE/>
              <w:jc w:val="center"/>
              <w:rPr>
                <w:sz w:val="18"/>
                <w:szCs w:val="18"/>
                <w:lang w:eastAsia="ar-SA"/>
              </w:rPr>
            </w:pPr>
          </w:p>
        </w:tc>
      </w:tr>
      <w:tr w:rsidR="00164AEE" w:rsidRPr="00164AEE" w14:paraId="3AB348AE"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63B90029" w14:textId="77777777" w:rsidR="00164AEE" w:rsidRPr="00164AEE" w:rsidRDefault="00164AEE" w:rsidP="00164AEE">
            <w:pPr>
              <w:widowControl/>
              <w:autoSpaceDE/>
              <w:jc w:val="center"/>
              <w:rPr>
                <w:sz w:val="18"/>
                <w:szCs w:val="18"/>
                <w:lang w:eastAsia="ar-SA"/>
              </w:rPr>
            </w:pPr>
            <w:r w:rsidRPr="00164AEE">
              <w:rPr>
                <w:sz w:val="18"/>
                <w:szCs w:val="18"/>
                <w:lang w:eastAsia="ar-SA"/>
              </w:rPr>
              <w:t>15</w:t>
            </w:r>
          </w:p>
        </w:tc>
        <w:tc>
          <w:tcPr>
            <w:tcW w:w="1085" w:type="pct"/>
            <w:tcBorders>
              <w:top w:val="single" w:sz="4" w:space="0" w:color="auto"/>
              <w:left w:val="single" w:sz="4" w:space="0" w:color="auto"/>
              <w:bottom w:val="nil"/>
              <w:right w:val="nil"/>
            </w:tcBorders>
            <w:shd w:val="clear" w:color="auto" w:fill="auto"/>
          </w:tcPr>
          <w:p w14:paraId="4B481164" w14:textId="77777777" w:rsidR="00164AEE" w:rsidRPr="00164AEE" w:rsidRDefault="00164AEE" w:rsidP="00164AEE">
            <w:pPr>
              <w:widowControl/>
              <w:autoSpaceDE/>
              <w:jc w:val="center"/>
              <w:rPr>
                <w:sz w:val="18"/>
                <w:szCs w:val="18"/>
                <w:lang w:eastAsia="ar-SA"/>
              </w:rPr>
            </w:pPr>
            <w:r w:rsidRPr="00164AEE">
              <w:rPr>
                <w:sz w:val="18"/>
                <w:szCs w:val="18"/>
                <w:lang w:eastAsia="ar-SA"/>
              </w:rPr>
              <w:t xml:space="preserve">Стиральный порошок «Миф» </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26D003C5" w14:textId="77777777" w:rsidR="00164AEE" w:rsidRPr="00164AEE" w:rsidRDefault="00164AEE" w:rsidP="00164AEE">
            <w:pPr>
              <w:widowControl/>
              <w:autoSpaceDE/>
              <w:jc w:val="center"/>
              <w:rPr>
                <w:sz w:val="18"/>
                <w:szCs w:val="18"/>
                <w:lang w:eastAsia="ar-SA"/>
              </w:rPr>
            </w:pPr>
            <w:r w:rsidRPr="00164AEE">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152D5943" w14:textId="77777777" w:rsidR="00164AEE" w:rsidRPr="00164AEE" w:rsidRDefault="00164AEE" w:rsidP="00164AEE">
            <w:pPr>
              <w:widowControl/>
              <w:autoSpaceDE/>
              <w:jc w:val="center"/>
              <w:rPr>
                <w:sz w:val="18"/>
                <w:szCs w:val="18"/>
                <w:lang w:eastAsia="ar-SA"/>
              </w:rPr>
            </w:pPr>
            <w:r w:rsidRPr="00164AEE">
              <w:rPr>
                <w:sz w:val="18"/>
                <w:szCs w:val="18"/>
                <w:lang w:eastAsia="ar-SA"/>
              </w:rPr>
              <w:t>600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07C617C4"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558A6510"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953ECC2" w14:textId="77777777" w:rsidR="00164AEE" w:rsidRPr="00164AEE" w:rsidRDefault="00164AEE" w:rsidP="00164AEE">
            <w:pPr>
              <w:widowControl/>
              <w:autoSpaceDE/>
              <w:jc w:val="center"/>
              <w:rPr>
                <w:sz w:val="18"/>
                <w:szCs w:val="18"/>
                <w:lang w:eastAsia="ar-SA"/>
              </w:rPr>
            </w:pPr>
            <w:r w:rsidRPr="00164AEE">
              <w:rPr>
                <w:sz w:val="18"/>
                <w:szCs w:val="18"/>
                <w:lang w:eastAsia="ar-SA"/>
              </w:rPr>
              <w:t xml:space="preserve">Вес упаковки 6 кг </w:t>
            </w:r>
            <w:proofErr w:type="spellStart"/>
            <w:r w:rsidRPr="00164AEE">
              <w:rPr>
                <w:sz w:val="18"/>
                <w:szCs w:val="18"/>
                <w:lang w:eastAsia="ar-SA"/>
              </w:rPr>
              <w:t>кг</w:t>
            </w:r>
            <w:proofErr w:type="spellEnd"/>
            <w:r w:rsidRPr="00164AEE">
              <w:rPr>
                <w:sz w:val="18"/>
                <w:szCs w:val="18"/>
                <w:lang w:eastAsia="ar-SA"/>
              </w:rPr>
              <w:t>, для белого и цветного белья.</w:t>
            </w:r>
          </w:p>
        </w:tc>
        <w:tc>
          <w:tcPr>
            <w:tcW w:w="820" w:type="pct"/>
            <w:vMerge/>
            <w:tcBorders>
              <w:left w:val="single" w:sz="2" w:space="0" w:color="auto"/>
              <w:right w:val="single" w:sz="2" w:space="0" w:color="auto"/>
            </w:tcBorders>
            <w:vAlign w:val="center"/>
          </w:tcPr>
          <w:p w14:paraId="63AE8F10" w14:textId="77777777" w:rsidR="00164AEE" w:rsidRPr="00164AEE" w:rsidRDefault="00164AEE" w:rsidP="00164AEE">
            <w:pPr>
              <w:widowControl/>
              <w:autoSpaceDE/>
              <w:jc w:val="center"/>
              <w:rPr>
                <w:sz w:val="18"/>
                <w:szCs w:val="18"/>
                <w:lang w:eastAsia="ar-SA"/>
              </w:rPr>
            </w:pPr>
          </w:p>
        </w:tc>
      </w:tr>
      <w:tr w:rsidR="00164AEE" w:rsidRPr="00164AEE" w14:paraId="565791CD"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0AF81C52" w14:textId="77777777" w:rsidR="00164AEE" w:rsidRPr="00164AEE" w:rsidRDefault="00164AEE" w:rsidP="00164AEE">
            <w:pPr>
              <w:widowControl/>
              <w:autoSpaceDE/>
              <w:jc w:val="center"/>
              <w:rPr>
                <w:sz w:val="18"/>
                <w:szCs w:val="18"/>
                <w:lang w:eastAsia="ar-SA"/>
              </w:rPr>
            </w:pPr>
            <w:r w:rsidRPr="00164AEE">
              <w:rPr>
                <w:sz w:val="18"/>
                <w:szCs w:val="18"/>
                <w:lang w:eastAsia="ar-SA"/>
              </w:rPr>
              <w:t>16</w:t>
            </w:r>
          </w:p>
        </w:tc>
        <w:tc>
          <w:tcPr>
            <w:tcW w:w="1085" w:type="pct"/>
            <w:tcBorders>
              <w:top w:val="single" w:sz="4" w:space="0" w:color="auto"/>
              <w:left w:val="single" w:sz="4" w:space="0" w:color="auto"/>
              <w:bottom w:val="nil"/>
              <w:right w:val="nil"/>
            </w:tcBorders>
            <w:shd w:val="clear" w:color="auto" w:fill="auto"/>
          </w:tcPr>
          <w:p w14:paraId="6B6338D9" w14:textId="77777777" w:rsidR="00164AEE" w:rsidRPr="00164AEE" w:rsidRDefault="00164AEE" w:rsidP="00164AEE">
            <w:pPr>
              <w:widowControl/>
              <w:autoSpaceDE/>
              <w:jc w:val="center"/>
              <w:rPr>
                <w:sz w:val="18"/>
                <w:szCs w:val="18"/>
                <w:lang w:eastAsia="ar-SA"/>
              </w:rPr>
            </w:pPr>
            <w:r w:rsidRPr="00164AEE">
              <w:rPr>
                <w:sz w:val="18"/>
                <w:szCs w:val="18"/>
                <w:lang w:eastAsia="ar-SA"/>
              </w:rPr>
              <w:t>Отбеливатель «Босс»</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5888CC79" w14:textId="77777777" w:rsidR="00164AEE" w:rsidRPr="00164AEE" w:rsidRDefault="00164AEE" w:rsidP="00164AEE">
            <w:pPr>
              <w:widowControl/>
              <w:autoSpaceDE/>
              <w:jc w:val="center"/>
              <w:rPr>
                <w:sz w:val="18"/>
                <w:szCs w:val="18"/>
                <w:lang w:eastAsia="ar-SA"/>
              </w:rPr>
            </w:pPr>
            <w:r w:rsidRPr="00164AEE">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131930AD" w14:textId="77777777" w:rsidR="00164AEE" w:rsidRPr="00164AEE" w:rsidRDefault="00164AEE" w:rsidP="00164AEE">
            <w:pPr>
              <w:widowControl/>
              <w:autoSpaceDE/>
              <w:jc w:val="center"/>
              <w:rPr>
                <w:sz w:val="18"/>
                <w:szCs w:val="18"/>
                <w:lang w:eastAsia="ar-SA"/>
              </w:rPr>
            </w:pPr>
            <w:r w:rsidRPr="00164AEE">
              <w:rPr>
                <w:sz w:val="18"/>
                <w:szCs w:val="18"/>
                <w:lang w:eastAsia="ar-SA"/>
              </w:rPr>
              <w:t>67,8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86D13D8"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1B9F2BC0"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445E15E7" w14:textId="77777777" w:rsidR="00164AEE" w:rsidRPr="00164AEE" w:rsidRDefault="00164AEE" w:rsidP="00164AEE">
            <w:pPr>
              <w:widowControl/>
              <w:autoSpaceDE/>
              <w:jc w:val="center"/>
              <w:rPr>
                <w:sz w:val="18"/>
                <w:szCs w:val="18"/>
                <w:lang w:eastAsia="ar-SA"/>
              </w:rPr>
            </w:pPr>
            <w:r w:rsidRPr="00164AEE">
              <w:rPr>
                <w:sz w:val="18"/>
                <w:szCs w:val="18"/>
                <w:lang w:eastAsia="ar-SA"/>
              </w:rPr>
              <w:t>Порошок для белого Босс-плюс 0,6 кг.</w:t>
            </w:r>
          </w:p>
        </w:tc>
        <w:tc>
          <w:tcPr>
            <w:tcW w:w="820" w:type="pct"/>
            <w:vMerge/>
            <w:tcBorders>
              <w:left w:val="single" w:sz="2" w:space="0" w:color="auto"/>
              <w:right w:val="single" w:sz="2" w:space="0" w:color="auto"/>
            </w:tcBorders>
            <w:vAlign w:val="center"/>
          </w:tcPr>
          <w:p w14:paraId="687B1EC0" w14:textId="77777777" w:rsidR="00164AEE" w:rsidRPr="00164AEE" w:rsidRDefault="00164AEE" w:rsidP="00164AEE">
            <w:pPr>
              <w:widowControl/>
              <w:autoSpaceDE/>
              <w:jc w:val="center"/>
              <w:rPr>
                <w:sz w:val="18"/>
                <w:szCs w:val="18"/>
                <w:lang w:eastAsia="ar-SA"/>
              </w:rPr>
            </w:pPr>
          </w:p>
        </w:tc>
      </w:tr>
      <w:tr w:rsidR="00164AEE" w:rsidRPr="00164AEE" w14:paraId="30DC68E6"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78814E72" w14:textId="77777777" w:rsidR="00164AEE" w:rsidRPr="00164AEE" w:rsidRDefault="00164AEE" w:rsidP="00164AEE">
            <w:pPr>
              <w:widowControl/>
              <w:autoSpaceDE/>
              <w:jc w:val="center"/>
              <w:rPr>
                <w:sz w:val="18"/>
                <w:szCs w:val="18"/>
                <w:lang w:eastAsia="ar-SA"/>
              </w:rPr>
            </w:pPr>
            <w:r w:rsidRPr="00164AEE">
              <w:rPr>
                <w:sz w:val="18"/>
                <w:szCs w:val="18"/>
                <w:lang w:eastAsia="ar-SA"/>
              </w:rPr>
              <w:t>17</w:t>
            </w:r>
          </w:p>
        </w:tc>
        <w:tc>
          <w:tcPr>
            <w:tcW w:w="1085" w:type="pct"/>
            <w:tcBorders>
              <w:top w:val="single" w:sz="4" w:space="0" w:color="auto"/>
              <w:left w:val="single" w:sz="4" w:space="0" w:color="auto"/>
              <w:bottom w:val="nil"/>
              <w:right w:val="nil"/>
            </w:tcBorders>
            <w:shd w:val="clear" w:color="auto" w:fill="auto"/>
          </w:tcPr>
          <w:p w14:paraId="13AB579D" w14:textId="77777777" w:rsidR="00164AEE" w:rsidRPr="00164AEE" w:rsidRDefault="00164AEE" w:rsidP="00164AEE">
            <w:pPr>
              <w:widowControl/>
              <w:autoSpaceDE/>
              <w:jc w:val="center"/>
              <w:rPr>
                <w:sz w:val="18"/>
                <w:szCs w:val="18"/>
                <w:lang w:eastAsia="ar-SA"/>
              </w:rPr>
            </w:pPr>
            <w:r w:rsidRPr="00164AEE">
              <w:rPr>
                <w:sz w:val="18"/>
                <w:szCs w:val="18"/>
                <w:lang w:eastAsia="ar-SA"/>
              </w:rPr>
              <w:t>Кондиционер для белья</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2F4CE09A" w14:textId="77777777" w:rsidR="00164AEE" w:rsidRPr="00164AEE" w:rsidRDefault="00164AEE" w:rsidP="00164AEE">
            <w:pPr>
              <w:widowControl/>
              <w:autoSpaceDE/>
              <w:jc w:val="center"/>
              <w:rPr>
                <w:sz w:val="18"/>
                <w:szCs w:val="18"/>
                <w:lang w:eastAsia="ar-SA"/>
              </w:rPr>
            </w:pPr>
            <w:r w:rsidRPr="00164AEE">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3351411F" w14:textId="77777777" w:rsidR="00164AEE" w:rsidRPr="00164AEE" w:rsidRDefault="00164AEE" w:rsidP="00164AEE">
            <w:pPr>
              <w:widowControl/>
              <w:autoSpaceDE/>
              <w:jc w:val="center"/>
              <w:rPr>
                <w:sz w:val="18"/>
                <w:szCs w:val="18"/>
                <w:lang w:eastAsia="ar-SA"/>
              </w:rPr>
            </w:pPr>
            <w:r w:rsidRPr="00164AEE">
              <w:rPr>
                <w:sz w:val="18"/>
                <w:szCs w:val="18"/>
                <w:lang w:eastAsia="ar-SA"/>
              </w:rPr>
              <w:t>80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F3C1F8C"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50931D2B"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6D2D642" w14:textId="77777777" w:rsidR="00164AEE" w:rsidRPr="00164AEE" w:rsidRDefault="00164AEE" w:rsidP="00164AEE">
            <w:pPr>
              <w:widowControl/>
              <w:autoSpaceDE/>
              <w:jc w:val="center"/>
              <w:rPr>
                <w:sz w:val="18"/>
                <w:szCs w:val="18"/>
                <w:lang w:eastAsia="ar-SA"/>
              </w:rPr>
            </w:pPr>
            <w:r w:rsidRPr="00164AEE">
              <w:rPr>
                <w:sz w:val="18"/>
                <w:szCs w:val="18"/>
                <w:lang w:eastAsia="ar-SA"/>
              </w:rPr>
              <w:t>Для белого и цветного белья, объем 5 л. Концентрат - гель.</w:t>
            </w:r>
          </w:p>
        </w:tc>
        <w:tc>
          <w:tcPr>
            <w:tcW w:w="820" w:type="pct"/>
            <w:vMerge/>
            <w:tcBorders>
              <w:left w:val="single" w:sz="2" w:space="0" w:color="auto"/>
              <w:right w:val="single" w:sz="2" w:space="0" w:color="auto"/>
            </w:tcBorders>
            <w:vAlign w:val="center"/>
          </w:tcPr>
          <w:p w14:paraId="5172816F" w14:textId="77777777" w:rsidR="00164AEE" w:rsidRPr="00164AEE" w:rsidRDefault="00164AEE" w:rsidP="00164AEE">
            <w:pPr>
              <w:widowControl/>
              <w:autoSpaceDE/>
              <w:jc w:val="center"/>
              <w:rPr>
                <w:sz w:val="18"/>
                <w:szCs w:val="18"/>
                <w:lang w:eastAsia="ar-SA"/>
              </w:rPr>
            </w:pPr>
          </w:p>
        </w:tc>
      </w:tr>
      <w:tr w:rsidR="00164AEE" w:rsidRPr="00164AEE" w14:paraId="57428A05"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12B116C6" w14:textId="77777777" w:rsidR="00164AEE" w:rsidRPr="00164AEE" w:rsidRDefault="00164AEE" w:rsidP="00164AEE">
            <w:pPr>
              <w:widowControl/>
              <w:autoSpaceDE/>
              <w:jc w:val="center"/>
              <w:rPr>
                <w:sz w:val="18"/>
                <w:szCs w:val="18"/>
                <w:lang w:eastAsia="ar-SA"/>
              </w:rPr>
            </w:pPr>
            <w:r w:rsidRPr="00164AEE">
              <w:rPr>
                <w:sz w:val="18"/>
                <w:szCs w:val="18"/>
                <w:lang w:eastAsia="ar-SA"/>
              </w:rPr>
              <w:t>18</w:t>
            </w:r>
          </w:p>
        </w:tc>
        <w:tc>
          <w:tcPr>
            <w:tcW w:w="1085" w:type="pct"/>
            <w:tcBorders>
              <w:top w:val="single" w:sz="4" w:space="0" w:color="auto"/>
              <w:left w:val="single" w:sz="4" w:space="0" w:color="auto"/>
              <w:bottom w:val="nil"/>
              <w:right w:val="nil"/>
            </w:tcBorders>
            <w:shd w:val="clear" w:color="auto" w:fill="auto"/>
          </w:tcPr>
          <w:p w14:paraId="2EC36DE4" w14:textId="77777777" w:rsidR="00164AEE" w:rsidRPr="00164AEE" w:rsidRDefault="00164AEE" w:rsidP="00164AEE">
            <w:pPr>
              <w:widowControl/>
              <w:autoSpaceDE/>
              <w:jc w:val="center"/>
              <w:rPr>
                <w:sz w:val="18"/>
                <w:szCs w:val="18"/>
                <w:lang w:eastAsia="ar-SA"/>
              </w:rPr>
            </w:pPr>
            <w:r w:rsidRPr="00164AEE">
              <w:rPr>
                <w:sz w:val="18"/>
                <w:szCs w:val="18"/>
                <w:lang w:eastAsia="ar-SA"/>
              </w:rPr>
              <w:t>Лимонная кислота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1A5B9401" w14:textId="77777777" w:rsidR="00164AEE" w:rsidRPr="00164AEE" w:rsidRDefault="00164AEE" w:rsidP="00164AEE">
            <w:pPr>
              <w:widowControl/>
              <w:autoSpaceDE/>
              <w:jc w:val="center"/>
              <w:rPr>
                <w:sz w:val="18"/>
                <w:szCs w:val="18"/>
                <w:lang w:eastAsia="ar-SA"/>
              </w:rPr>
            </w:pPr>
            <w:r w:rsidRPr="00164AEE">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4649AB7A" w14:textId="77777777" w:rsidR="00164AEE" w:rsidRPr="00164AEE" w:rsidRDefault="00164AEE" w:rsidP="00164AEE">
            <w:pPr>
              <w:widowControl/>
              <w:autoSpaceDE/>
              <w:jc w:val="center"/>
              <w:rPr>
                <w:sz w:val="18"/>
                <w:szCs w:val="18"/>
                <w:lang w:eastAsia="ar-SA"/>
              </w:rPr>
            </w:pPr>
            <w:r w:rsidRPr="00164AEE">
              <w:rPr>
                <w:sz w:val="18"/>
                <w:szCs w:val="18"/>
                <w:lang w:eastAsia="ar-SA"/>
              </w:rPr>
              <w:t>18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3443B3E"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3BA17DC9"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D634DB4" w14:textId="77777777" w:rsidR="00164AEE" w:rsidRPr="00164AEE" w:rsidRDefault="00164AEE" w:rsidP="00164AEE">
            <w:pPr>
              <w:widowControl/>
              <w:autoSpaceDE/>
              <w:jc w:val="center"/>
              <w:rPr>
                <w:sz w:val="18"/>
                <w:szCs w:val="18"/>
                <w:lang w:eastAsia="ar-SA"/>
              </w:rPr>
            </w:pPr>
            <w:r w:rsidRPr="00164AEE">
              <w:rPr>
                <w:sz w:val="18"/>
                <w:szCs w:val="18"/>
                <w:lang w:eastAsia="ar-SA"/>
              </w:rPr>
              <w:t>Упакована в индивидуальные упаковки по 1 кг.</w:t>
            </w:r>
          </w:p>
        </w:tc>
        <w:tc>
          <w:tcPr>
            <w:tcW w:w="820" w:type="pct"/>
            <w:vMerge/>
            <w:tcBorders>
              <w:left w:val="single" w:sz="2" w:space="0" w:color="auto"/>
              <w:right w:val="single" w:sz="2" w:space="0" w:color="auto"/>
            </w:tcBorders>
            <w:vAlign w:val="center"/>
          </w:tcPr>
          <w:p w14:paraId="25A8C962" w14:textId="77777777" w:rsidR="00164AEE" w:rsidRPr="00164AEE" w:rsidRDefault="00164AEE" w:rsidP="00164AEE">
            <w:pPr>
              <w:widowControl/>
              <w:autoSpaceDE/>
              <w:jc w:val="center"/>
              <w:rPr>
                <w:sz w:val="18"/>
                <w:szCs w:val="18"/>
                <w:lang w:eastAsia="ar-SA"/>
              </w:rPr>
            </w:pPr>
          </w:p>
        </w:tc>
      </w:tr>
      <w:tr w:rsidR="00164AEE" w:rsidRPr="00164AEE" w14:paraId="2726B9AD"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EB5BE5B" w14:textId="77777777" w:rsidR="00164AEE" w:rsidRPr="00164AEE" w:rsidRDefault="00164AEE" w:rsidP="00164AEE">
            <w:pPr>
              <w:widowControl/>
              <w:autoSpaceDE/>
              <w:jc w:val="center"/>
              <w:rPr>
                <w:sz w:val="18"/>
                <w:szCs w:val="18"/>
                <w:lang w:eastAsia="ar-SA"/>
              </w:rPr>
            </w:pPr>
            <w:r w:rsidRPr="00164AEE">
              <w:rPr>
                <w:sz w:val="18"/>
                <w:szCs w:val="18"/>
                <w:lang w:eastAsia="ar-SA"/>
              </w:rPr>
              <w:lastRenderedPageBreak/>
              <w:t>19</w:t>
            </w:r>
          </w:p>
        </w:tc>
        <w:tc>
          <w:tcPr>
            <w:tcW w:w="1085" w:type="pct"/>
            <w:tcBorders>
              <w:top w:val="single" w:sz="4" w:space="0" w:color="auto"/>
              <w:left w:val="single" w:sz="4" w:space="0" w:color="auto"/>
              <w:bottom w:val="nil"/>
              <w:right w:val="nil"/>
            </w:tcBorders>
            <w:shd w:val="clear" w:color="auto" w:fill="auto"/>
          </w:tcPr>
          <w:p w14:paraId="0D54690D" w14:textId="77777777" w:rsidR="00164AEE" w:rsidRPr="00164AEE" w:rsidRDefault="00164AEE" w:rsidP="00164AEE">
            <w:pPr>
              <w:widowControl/>
              <w:autoSpaceDE/>
              <w:jc w:val="center"/>
              <w:rPr>
                <w:sz w:val="18"/>
                <w:szCs w:val="18"/>
                <w:lang w:eastAsia="ar-SA"/>
              </w:rPr>
            </w:pPr>
            <w:r w:rsidRPr="00164AEE">
              <w:rPr>
                <w:sz w:val="18"/>
                <w:szCs w:val="18"/>
                <w:lang w:eastAsia="ar-SA"/>
              </w:rPr>
              <w:t>Салфетки бумажные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7A4ECFD7"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3C886D2E" w14:textId="77777777" w:rsidR="00164AEE" w:rsidRPr="00164AEE" w:rsidRDefault="00164AEE" w:rsidP="00164AEE">
            <w:pPr>
              <w:widowControl/>
              <w:autoSpaceDE/>
              <w:jc w:val="center"/>
              <w:rPr>
                <w:sz w:val="18"/>
                <w:szCs w:val="18"/>
                <w:lang w:eastAsia="ar-SA"/>
              </w:rPr>
            </w:pPr>
            <w:r w:rsidRPr="00164AEE">
              <w:rPr>
                <w:sz w:val="18"/>
                <w:szCs w:val="18"/>
                <w:lang w:eastAsia="ar-SA"/>
              </w:rPr>
              <w:t>300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8D16423"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3FB782A"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113DE137" w14:textId="77777777" w:rsidR="00164AEE" w:rsidRPr="00164AEE" w:rsidRDefault="00164AEE" w:rsidP="00164AEE">
            <w:pPr>
              <w:widowControl/>
              <w:autoSpaceDE/>
              <w:jc w:val="center"/>
              <w:rPr>
                <w:sz w:val="18"/>
                <w:szCs w:val="18"/>
                <w:lang w:eastAsia="ar-SA"/>
              </w:rPr>
            </w:pPr>
            <w:r w:rsidRPr="00164AEE">
              <w:rPr>
                <w:sz w:val="18"/>
                <w:szCs w:val="18"/>
                <w:lang w:eastAsia="ar-SA"/>
              </w:rPr>
              <w:t>Белые, однослойные, 24*24 см, 100 шт/уп.</w:t>
            </w:r>
          </w:p>
        </w:tc>
        <w:tc>
          <w:tcPr>
            <w:tcW w:w="820" w:type="pct"/>
            <w:vMerge/>
            <w:tcBorders>
              <w:left w:val="single" w:sz="2" w:space="0" w:color="auto"/>
              <w:right w:val="single" w:sz="2" w:space="0" w:color="auto"/>
            </w:tcBorders>
            <w:vAlign w:val="center"/>
          </w:tcPr>
          <w:p w14:paraId="0DF5BB7F" w14:textId="77777777" w:rsidR="00164AEE" w:rsidRPr="00164AEE" w:rsidRDefault="00164AEE" w:rsidP="00164AEE">
            <w:pPr>
              <w:widowControl/>
              <w:autoSpaceDE/>
              <w:jc w:val="center"/>
              <w:rPr>
                <w:sz w:val="18"/>
                <w:szCs w:val="18"/>
                <w:lang w:eastAsia="ar-SA"/>
              </w:rPr>
            </w:pPr>
          </w:p>
        </w:tc>
      </w:tr>
      <w:tr w:rsidR="00164AEE" w:rsidRPr="00164AEE" w14:paraId="285F66E5"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13ADE0B7" w14:textId="77777777" w:rsidR="00164AEE" w:rsidRPr="00164AEE" w:rsidRDefault="00164AEE" w:rsidP="00164AEE">
            <w:pPr>
              <w:widowControl/>
              <w:autoSpaceDE/>
              <w:jc w:val="center"/>
              <w:rPr>
                <w:sz w:val="18"/>
                <w:szCs w:val="18"/>
                <w:lang w:eastAsia="ar-SA"/>
              </w:rPr>
            </w:pPr>
            <w:r w:rsidRPr="00164AEE">
              <w:rPr>
                <w:sz w:val="18"/>
                <w:szCs w:val="18"/>
                <w:lang w:eastAsia="ar-SA"/>
              </w:rPr>
              <w:t>20</w:t>
            </w:r>
          </w:p>
        </w:tc>
        <w:tc>
          <w:tcPr>
            <w:tcW w:w="1085" w:type="pct"/>
            <w:tcBorders>
              <w:top w:val="single" w:sz="4" w:space="0" w:color="auto"/>
              <w:left w:val="single" w:sz="4" w:space="0" w:color="auto"/>
              <w:bottom w:val="nil"/>
              <w:right w:val="nil"/>
            </w:tcBorders>
            <w:shd w:val="clear" w:color="auto" w:fill="auto"/>
          </w:tcPr>
          <w:p w14:paraId="10928F2B" w14:textId="77777777" w:rsidR="00164AEE" w:rsidRPr="00164AEE" w:rsidRDefault="00164AEE" w:rsidP="00164AEE">
            <w:pPr>
              <w:widowControl/>
              <w:autoSpaceDE/>
              <w:jc w:val="center"/>
              <w:rPr>
                <w:sz w:val="18"/>
                <w:szCs w:val="18"/>
                <w:lang w:eastAsia="ar-SA"/>
              </w:rPr>
            </w:pPr>
            <w:r w:rsidRPr="00164AEE">
              <w:rPr>
                <w:sz w:val="18"/>
                <w:szCs w:val="18"/>
                <w:lang w:eastAsia="ar-SA"/>
              </w:rPr>
              <w:t>Моющее средство для посуды «Лайма»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18B316C" w14:textId="77777777" w:rsidR="00164AEE" w:rsidRPr="00164AEE" w:rsidRDefault="00164AEE" w:rsidP="00164AEE">
            <w:pPr>
              <w:widowControl/>
              <w:autoSpaceDE/>
              <w:jc w:val="center"/>
              <w:rPr>
                <w:sz w:val="18"/>
                <w:szCs w:val="18"/>
                <w:lang w:eastAsia="ar-SA"/>
              </w:rPr>
            </w:pPr>
            <w:r w:rsidRPr="00164AEE">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33F3DD0B" w14:textId="77777777" w:rsidR="00164AEE" w:rsidRPr="00164AEE" w:rsidRDefault="00164AEE" w:rsidP="00164AEE">
            <w:pPr>
              <w:widowControl/>
              <w:autoSpaceDE/>
              <w:jc w:val="center"/>
              <w:rPr>
                <w:sz w:val="18"/>
                <w:szCs w:val="18"/>
                <w:lang w:eastAsia="ar-SA"/>
              </w:rPr>
            </w:pPr>
            <w:r w:rsidRPr="00164AEE">
              <w:rPr>
                <w:sz w:val="18"/>
                <w:szCs w:val="18"/>
                <w:lang w:eastAsia="ar-SA"/>
              </w:rPr>
              <w:t>85</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D73BC8C"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4C1520A0"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619164D4" w14:textId="77777777" w:rsidR="00164AEE" w:rsidRPr="00164AEE" w:rsidRDefault="00164AEE" w:rsidP="00164AEE">
            <w:pPr>
              <w:widowControl/>
              <w:autoSpaceDE/>
              <w:jc w:val="center"/>
              <w:rPr>
                <w:sz w:val="18"/>
                <w:szCs w:val="18"/>
                <w:lang w:eastAsia="ar-SA"/>
              </w:rPr>
            </w:pPr>
            <w:r w:rsidRPr="00164AEE">
              <w:rPr>
                <w:sz w:val="18"/>
                <w:szCs w:val="18"/>
                <w:lang w:eastAsia="ar-SA"/>
              </w:rPr>
              <w:t>В канистрах по 5 литров. Консистенция – гель-концентрат. «Лайма»</w:t>
            </w:r>
          </w:p>
        </w:tc>
        <w:tc>
          <w:tcPr>
            <w:tcW w:w="820" w:type="pct"/>
            <w:vMerge/>
            <w:tcBorders>
              <w:left w:val="single" w:sz="2" w:space="0" w:color="auto"/>
              <w:right w:val="single" w:sz="2" w:space="0" w:color="auto"/>
            </w:tcBorders>
            <w:vAlign w:val="center"/>
          </w:tcPr>
          <w:p w14:paraId="21D5F687" w14:textId="77777777" w:rsidR="00164AEE" w:rsidRPr="00164AEE" w:rsidRDefault="00164AEE" w:rsidP="00164AEE">
            <w:pPr>
              <w:widowControl/>
              <w:autoSpaceDE/>
              <w:jc w:val="center"/>
              <w:rPr>
                <w:sz w:val="18"/>
                <w:szCs w:val="18"/>
                <w:lang w:eastAsia="ar-SA"/>
              </w:rPr>
            </w:pPr>
          </w:p>
        </w:tc>
      </w:tr>
      <w:tr w:rsidR="00164AEE" w:rsidRPr="00164AEE" w14:paraId="6A6764E5"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6EFB2E77" w14:textId="77777777" w:rsidR="00164AEE" w:rsidRPr="00164AEE" w:rsidRDefault="00164AEE" w:rsidP="00164AEE">
            <w:pPr>
              <w:widowControl/>
              <w:autoSpaceDE/>
              <w:jc w:val="center"/>
              <w:rPr>
                <w:sz w:val="18"/>
                <w:szCs w:val="18"/>
                <w:lang w:eastAsia="ar-SA"/>
              </w:rPr>
            </w:pPr>
            <w:r w:rsidRPr="00164AEE">
              <w:rPr>
                <w:sz w:val="18"/>
                <w:szCs w:val="18"/>
                <w:lang w:eastAsia="ar-SA"/>
              </w:rPr>
              <w:t>21</w:t>
            </w:r>
          </w:p>
        </w:tc>
        <w:tc>
          <w:tcPr>
            <w:tcW w:w="1085" w:type="pct"/>
            <w:tcBorders>
              <w:top w:val="single" w:sz="4" w:space="0" w:color="auto"/>
              <w:left w:val="single" w:sz="4" w:space="0" w:color="auto"/>
              <w:bottom w:val="nil"/>
              <w:right w:val="nil"/>
            </w:tcBorders>
            <w:shd w:val="clear" w:color="auto" w:fill="auto"/>
          </w:tcPr>
          <w:p w14:paraId="35326BD0" w14:textId="77777777" w:rsidR="00164AEE" w:rsidRPr="00164AEE" w:rsidRDefault="00164AEE" w:rsidP="00164AEE">
            <w:pPr>
              <w:widowControl/>
              <w:autoSpaceDE/>
              <w:jc w:val="center"/>
              <w:rPr>
                <w:sz w:val="18"/>
                <w:szCs w:val="18"/>
                <w:lang w:eastAsia="ar-SA"/>
              </w:rPr>
            </w:pPr>
            <w:r w:rsidRPr="00164AEE">
              <w:rPr>
                <w:sz w:val="18"/>
                <w:szCs w:val="18"/>
                <w:lang w:eastAsia="ar-SA"/>
              </w:rPr>
              <w:t>Пакеты фасовочные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A5EE9A5"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6364C09" w14:textId="77777777" w:rsidR="00164AEE" w:rsidRPr="00164AEE" w:rsidRDefault="00164AEE" w:rsidP="00164AEE">
            <w:pPr>
              <w:widowControl/>
              <w:autoSpaceDE/>
              <w:jc w:val="center"/>
              <w:rPr>
                <w:sz w:val="18"/>
                <w:szCs w:val="18"/>
                <w:lang w:eastAsia="ar-SA"/>
              </w:rPr>
            </w:pPr>
            <w:r w:rsidRPr="00164AEE">
              <w:rPr>
                <w:sz w:val="18"/>
                <w:szCs w:val="18"/>
                <w:lang w:eastAsia="ar-SA"/>
              </w:rPr>
              <w:t>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7C0FE117"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83B17CF"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E0D1BC4" w14:textId="77777777" w:rsidR="00164AEE" w:rsidRPr="00164AEE" w:rsidRDefault="00164AEE" w:rsidP="00164AEE">
            <w:pPr>
              <w:widowControl/>
              <w:autoSpaceDE/>
              <w:jc w:val="center"/>
              <w:rPr>
                <w:sz w:val="18"/>
                <w:szCs w:val="18"/>
                <w:lang w:eastAsia="ar-SA"/>
              </w:rPr>
            </w:pPr>
            <w:r w:rsidRPr="00164AEE">
              <w:rPr>
                <w:sz w:val="18"/>
                <w:szCs w:val="18"/>
                <w:lang w:eastAsia="ar-SA"/>
              </w:rPr>
              <w:t>Для упаковки продуктов питания, размер (Д*Ш) 40*30 см, материал ПНД, 10 мкм, по 1000 шт в упаковке.</w:t>
            </w:r>
          </w:p>
        </w:tc>
        <w:tc>
          <w:tcPr>
            <w:tcW w:w="820" w:type="pct"/>
            <w:vMerge/>
            <w:tcBorders>
              <w:left w:val="single" w:sz="2" w:space="0" w:color="auto"/>
              <w:right w:val="single" w:sz="2" w:space="0" w:color="auto"/>
            </w:tcBorders>
            <w:vAlign w:val="center"/>
          </w:tcPr>
          <w:p w14:paraId="37EF178E" w14:textId="77777777" w:rsidR="00164AEE" w:rsidRPr="00164AEE" w:rsidRDefault="00164AEE" w:rsidP="00164AEE">
            <w:pPr>
              <w:widowControl/>
              <w:autoSpaceDE/>
              <w:jc w:val="center"/>
              <w:rPr>
                <w:sz w:val="18"/>
                <w:szCs w:val="18"/>
                <w:lang w:eastAsia="ar-SA"/>
              </w:rPr>
            </w:pPr>
          </w:p>
        </w:tc>
      </w:tr>
      <w:tr w:rsidR="00164AEE" w:rsidRPr="00164AEE" w14:paraId="1FC226D7"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1B969BE1" w14:textId="77777777" w:rsidR="00164AEE" w:rsidRPr="00164AEE" w:rsidRDefault="00164AEE" w:rsidP="00164AEE">
            <w:pPr>
              <w:widowControl/>
              <w:autoSpaceDE/>
              <w:jc w:val="center"/>
              <w:rPr>
                <w:sz w:val="18"/>
                <w:szCs w:val="18"/>
                <w:lang w:eastAsia="ar-SA"/>
              </w:rPr>
            </w:pPr>
            <w:r w:rsidRPr="00164AEE">
              <w:rPr>
                <w:sz w:val="18"/>
                <w:szCs w:val="18"/>
                <w:lang w:eastAsia="ar-SA"/>
              </w:rPr>
              <w:t>22</w:t>
            </w:r>
          </w:p>
        </w:tc>
        <w:tc>
          <w:tcPr>
            <w:tcW w:w="1085" w:type="pct"/>
            <w:tcBorders>
              <w:top w:val="single" w:sz="4" w:space="0" w:color="auto"/>
              <w:left w:val="single" w:sz="4" w:space="0" w:color="auto"/>
              <w:bottom w:val="nil"/>
              <w:right w:val="nil"/>
            </w:tcBorders>
            <w:shd w:val="clear" w:color="auto" w:fill="auto"/>
          </w:tcPr>
          <w:p w14:paraId="7BE6D5C9" w14:textId="77777777" w:rsidR="00164AEE" w:rsidRPr="00164AEE" w:rsidRDefault="00164AEE" w:rsidP="00164AEE">
            <w:pPr>
              <w:widowControl/>
              <w:autoSpaceDE/>
              <w:jc w:val="center"/>
              <w:rPr>
                <w:sz w:val="18"/>
                <w:szCs w:val="18"/>
                <w:lang w:eastAsia="ar-SA"/>
              </w:rPr>
            </w:pPr>
            <w:r w:rsidRPr="00164AEE">
              <w:rPr>
                <w:sz w:val="18"/>
                <w:szCs w:val="18"/>
                <w:lang w:eastAsia="ar-SA"/>
              </w:rPr>
              <w:t>Сода кальцинированная</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1A4720F" w14:textId="77777777" w:rsidR="00164AEE" w:rsidRPr="00164AEE" w:rsidRDefault="00164AEE" w:rsidP="00164AEE">
            <w:pPr>
              <w:widowControl/>
              <w:autoSpaceDE/>
              <w:jc w:val="center"/>
              <w:rPr>
                <w:sz w:val="18"/>
                <w:szCs w:val="18"/>
                <w:lang w:eastAsia="ar-SA"/>
              </w:rPr>
            </w:pPr>
            <w:r w:rsidRPr="00164AEE">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7CB894F8" w14:textId="77777777" w:rsidR="00164AEE" w:rsidRPr="00164AEE" w:rsidRDefault="00164AEE" w:rsidP="00164AEE">
            <w:pPr>
              <w:widowControl/>
              <w:autoSpaceDE/>
              <w:jc w:val="center"/>
              <w:rPr>
                <w:sz w:val="18"/>
                <w:szCs w:val="18"/>
                <w:lang w:eastAsia="ar-SA"/>
              </w:rPr>
            </w:pPr>
            <w:r w:rsidRPr="00164AEE">
              <w:rPr>
                <w:sz w:val="18"/>
                <w:szCs w:val="18"/>
                <w:lang w:eastAsia="ar-SA"/>
              </w:rPr>
              <w:t>28,8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037E108"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AC0E253"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24B74BA4" w14:textId="77777777" w:rsidR="00164AEE" w:rsidRPr="00164AEE" w:rsidRDefault="00164AEE" w:rsidP="00164AEE">
            <w:pPr>
              <w:widowControl/>
              <w:autoSpaceDE/>
              <w:jc w:val="center"/>
              <w:rPr>
                <w:sz w:val="18"/>
                <w:szCs w:val="18"/>
                <w:lang w:eastAsia="ar-SA"/>
              </w:rPr>
            </w:pPr>
            <w:r w:rsidRPr="00164AEE">
              <w:rPr>
                <w:sz w:val="18"/>
                <w:szCs w:val="18"/>
                <w:lang w:eastAsia="ar-SA"/>
              </w:rPr>
              <w:t>Кальцинированная, вес не менее 600 гр.</w:t>
            </w:r>
          </w:p>
        </w:tc>
        <w:tc>
          <w:tcPr>
            <w:tcW w:w="820" w:type="pct"/>
            <w:vMerge/>
            <w:tcBorders>
              <w:left w:val="single" w:sz="2" w:space="0" w:color="auto"/>
              <w:right w:val="single" w:sz="2" w:space="0" w:color="auto"/>
            </w:tcBorders>
            <w:vAlign w:val="center"/>
          </w:tcPr>
          <w:p w14:paraId="26DDA2FA" w14:textId="77777777" w:rsidR="00164AEE" w:rsidRPr="00164AEE" w:rsidRDefault="00164AEE" w:rsidP="00164AEE">
            <w:pPr>
              <w:widowControl/>
              <w:autoSpaceDE/>
              <w:jc w:val="center"/>
              <w:rPr>
                <w:sz w:val="18"/>
                <w:szCs w:val="18"/>
                <w:lang w:eastAsia="ar-SA"/>
              </w:rPr>
            </w:pPr>
          </w:p>
        </w:tc>
      </w:tr>
      <w:tr w:rsidR="00164AEE" w:rsidRPr="00164AEE" w14:paraId="3FA44542"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7658CDA9" w14:textId="77777777" w:rsidR="00164AEE" w:rsidRPr="00164AEE" w:rsidRDefault="00164AEE" w:rsidP="00164AEE">
            <w:pPr>
              <w:widowControl/>
              <w:autoSpaceDE/>
              <w:jc w:val="center"/>
              <w:rPr>
                <w:sz w:val="18"/>
                <w:szCs w:val="18"/>
                <w:lang w:eastAsia="ar-SA"/>
              </w:rPr>
            </w:pPr>
            <w:r w:rsidRPr="00164AEE">
              <w:rPr>
                <w:sz w:val="18"/>
                <w:szCs w:val="18"/>
                <w:lang w:eastAsia="ar-SA"/>
              </w:rPr>
              <w:t>23</w:t>
            </w:r>
          </w:p>
        </w:tc>
        <w:tc>
          <w:tcPr>
            <w:tcW w:w="1085" w:type="pct"/>
            <w:tcBorders>
              <w:top w:val="single" w:sz="4" w:space="0" w:color="auto"/>
              <w:left w:val="single" w:sz="4" w:space="0" w:color="auto"/>
              <w:bottom w:val="nil"/>
              <w:right w:val="nil"/>
            </w:tcBorders>
            <w:shd w:val="clear" w:color="auto" w:fill="auto"/>
          </w:tcPr>
          <w:p w14:paraId="47D6B824" w14:textId="77777777" w:rsidR="00164AEE" w:rsidRPr="00164AEE" w:rsidRDefault="00164AEE" w:rsidP="00164AEE">
            <w:pPr>
              <w:widowControl/>
              <w:autoSpaceDE/>
              <w:jc w:val="center"/>
              <w:rPr>
                <w:sz w:val="18"/>
                <w:szCs w:val="18"/>
                <w:lang w:eastAsia="ar-SA"/>
              </w:rPr>
            </w:pPr>
            <w:r w:rsidRPr="00164AEE">
              <w:rPr>
                <w:sz w:val="18"/>
                <w:szCs w:val="18"/>
                <w:lang w:eastAsia="ar-SA"/>
              </w:rPr>
              <w:t>Средство для мытья пола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13631EB6" w14:textId="77777777" w:rsidR="00164AEE" w:rsidRPr="00164AEE" w:rsidRDefault="00164AEE" w:rsidP="00164AEE">
            <w:pPr>
              <w:widowControl/>
              <w:autoSpaceDE/>
              <w:jc w:val="center"/>
              <w:rPr>
                <w:sz w:val="18"/>
                <w:szCs w:val="18"/>
                <w:lang w:eastAsia="ar-SA"/>
              </w:rPr>
            </w:pPr>
            <w:r w:rsidRPr="00164AEE">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C9DF997" w14:textId="77777777" w:rsidR="00164AEE" w:rsidRPr="00164AEE" w:rsidRDefault="00164AEE" w:rsidP="00164AEE">
            <w:pPr>
              <w:widowControl/>
              <w:autoSpaceDE/>
              <w:jc w:val="center"/>
              <w:rPr>
                <w:sz w:val="18"/>
                <w:szCs w:val="18"/>
                <w:lang w:eastAsia="ar-SA"/>
              </w:rPr>
            </w:pPr>
            <w:r w:rsidRPr="00164AEE">
              <w:rPr>
                <w:sz w:val="18"/>
                <w:szCs w:val="18"/>
                <w:lang w:eastAsia="ar-SA"/>
              </w:rPr>
              <w:t>7</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37D0F04"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5FB5DB47"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EAA0FED" w14:textId="77777777" w:rsidR="00164AEE" w:rsidRPr="00164AEE" w:rsidRDefault="00164AEE" w:rsidP="00164AEE">
            <w:pPr>
              <w:widowControl/>
              <w:autoSpaceDE/>
              <w:jc w:val="center"/>
              <w:rPr>
                <w:sz w:val="18"/>
                <w:szCs w:val="18"/>
                <w:lang w:eastAsia="ar-SA"/>
              </w:rPr>
            </w:pPr>
            <w:r w:rsidRPr="00164AEE">
              <w:rPr>
                <w:sz w:val="18"/>
                <w:szCs w:val="18"/>
                <w:lang w:eastAsia="ar-SA"/>
              </w:rPr>
              <w:t>Гель концентрат для мытья пола 1 л</w:t>
            </w:r>
          </w:p>
        </w:tc>
        <w:tc>
          <w:tcPr>
            <w:tcW w:w="820" w:type="pct"/>
            <w:vMerge/>
            <w:tcBorders>
              <w:left w:val="single" w:sz="2" w:space="0" w:color="auto"/>
              <w:right w:val="single" w:sz="2" w:space="0" w:color="auto"/>
            </w:tcBorders>
            <w:vAlign w:val="center"/>
          </w:tcPr>
          <w:p w14:paraId="3D31EED5" w14:textId="77777777" w:rsidR="00164AEE" w:rsidRPr="00164AEE" w:rsidRDefault="00164AEE" w:rsidP="00164AEE">
            <w:pPr>
              <w:widowControl/>
              <w:autoSpaceDE/>
              <w:jc w:val="center"/>
              <w:rPr>
                <w:sz w:val="18"/>
                <w:szCs w:val="18"/>
                <w:lang w:eastAsia="ar-SA"/>
              </w:rPr>
            </w:pPr>
          </w:p>
        </w:tc>
      </w:tr>
      <w:tr w:rsidR="00164AEE" w:rsidRPr="00164AEE" w14:paraId="76ED86B9"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1C01D3B0" w14:textId="77777777" w:rsidR="00164AEE" w:rsidRPr="00164AEE" w:rsidRDefault="00164AEE" w:rsidP="00164AEE">
            <w:pPr>
              <w:widowControl/>
              <w:autoSpaceDE/>
              <w:jc w:val="center"/>
              <w:rPr>
                <w:sz w:val="18"/>
                <w:szCs w:val="18"/>
                <w:lang w:eastAsia="ar-SA"/>
              </w:rPr>
            </w:pPr>
            <w:r w:rsidRPr="00164AEE">
              <w:rPr>
                <w:sz w:val="18"/>
                <w:szCs w:val="18"/>
                <w:lang w:eastAsia="ar-SA"/>
              </w:rPr>
              <w:t>24</w:t>
            </w:r>
          </w:p>
        </w:tc>
        <w:tc>
          <w:tcPr>
            <w:tcW w:w="1085" w:type="pct"/>
            <w:tcBorders>
              <w:top w:val="single" w:sz="4" w:space="0" w:color="auto"/>
              <w:left w:val="single" w:sz="4" w:space="0" w:color="auto"/>
              <w:bottom w:val="nil"/>
              <w:right w:val="nil"/>
            </w:tcBorders>
            <w:shd w:val="clear" w:color="auto" w:fill="auto"/>
          </w:tcPr>
          <w:p w14:paraId="0D22D132" w14:textId="77777777" w:rsidR="00164AEE" w:rsidRPr="00164AEE" w:rsidRDefault="00164AEE" w:rsidP="00164AEE">
            <w:pPr>
              <w:widowControl/>
              <w:autoSpaceDE/>
              <w:jc w:val="center"/>
              <w:rPr>
                <w:sz w:val="18"/>
                <w:szCs w:val="18"/>
                <w:lang w:eastAsia="ar-SA"/>
              </w:rPr>
            </w:pPr>
            <w:r w:rsidRPr="00164AEE">
              <w:rPr>
                <w:sz w:val="18"/>
                <w:szCs w:val="18"/>
                <w:lang w:eastAsia="ar-SA"/>
              </w:rPr>
              <w:t>Зубная щетка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BC01EDE"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646CEADC" w14:textId="77777777" w:rsidR="00164AEE" w:rsidRPr="00164AEE" w:rsidRDefault="00164AEE" w:rsidP="00164AEE">
            <w:pPr>
              <w:widowControl/>
              <w:autoSpaceDE/>
              <w:jc w:val="center"/>
              <w:rPr>
                <w:sz w:val="18"/>
                <w:szCs w:val="18"/>
                <w:lang w:eastAsia="ar-SA"/>
              </w:rPr>
            </w:pPr>
            <w:r w:rsidRPr="00164AEE">
              <w:rPr>
                <w:sz w:val="18"/>
                <w:szCs w:val="18"/>
                <w:lang w:eastAsia="ar-SA"/>
              </w:rPr>
              <w:t>100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17AED50"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3EEE56A"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1EE3D4B3" w14:textId="77777777" w:rsidR="00164AEE" w:rsidRPr="00164AEE" w:rsidRDefault="00164AEE" w:rsidP="00164AEE">
            <w:pPr>
              <w:widowControl/>
              <w:autoSpaceDE/>
              <w:jc w:val="center"/>
              <w:rPr>
                <w:sz w:val="18"/>
                <w:szCs w:val="18"/>
                <w:lang w:eastAsia="ar-SA"/>
              </w:rPr>
            </w:pPr>
            <w:r w:rsidRPr="00164AEE">
              <w:rPr>
                <w:sz w:val="18"/>
                <w:szCs w:val="18"/>
                <w:lang w:eastAsia="ar-SA"/>
              </w:rPr>
              <w:t>Средней жесткости</w:t>
            </w:r>
          </w:p>
        </w:tc>
        <w:tc>
          <w:tcPr>
            <w:tcW w:w="820" w:type="pct"/>
            <w:vMerge/>
            <w:tcBorders>
              <w:left w:val="single" w:sz="2" w:space="0" w:color="auto"/>
              <w:right w:val="single" w:sz="2" w:space="0" w:color="auto"/>
            </w:tcBorders>
            <w:vAlign w:val="center"/>
          </w:tcPr>
          <w:p w14:paraId="25638B8E" w14:textId="77777777" w:rsidR="00164AEE" w:rsidRPr="00164AEE" w:rsidRDefault="00164AEE" w:rsidP="00164AEE">
            <w:pPr>
              <w:widowControl/>
              <w:autoSpaceDE/>
              <w:jc w:val="center"/>
              <w:rPr>
                <w:sz w:val="18"/>
                <w:szCs w:val="18"/>
                <w:lang w:eastAsia="ar-SA"/>
              </w:rPr>
            </w:pPr>
          </w:p>
        </w:tc>
      </w:tr>
      <w:tr w:rsidR="00164AEE" w:rsidRPr="00164AEE" w14:paraId="126617C2"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115653A2" w14:textId="77777777" w:rsidR="00164AEE" w:rsidRPr="00164AEE" w:rsidRDefault="00164AEE" w:rsidP="00164AEE">
            <w:pPr>
              <w:widowControl/>
              <w:autoSpaceDE/>
              <w:jc w:val="center"/>
              <w:rPr>
                <w:sz w:val="18"/>
                <w:szCs w:val="18"/>
                <w:lang w:eastAsia="ar-SA"/>
              </w:rPr>
            </w:pPr>
            <w:r w:rsidRPr="00164AEE">
              <w:rPr>
                <w:sz w:val="18"/>
                <w:szCs w:val="18"/>
                <w:lang w:eastAsia="ar-SA"/>
              </w:rPr>
              <w:t>25</w:t>
            </w:r>
          </w:p>
        </w:tc>
        <w:tc>
          <w:tcPr>
            <w:tcW w:w="1085" w:type="pct"/>
            <w:tcBorders>
              <w:top w:val="single" w:sz="4" w:space="0" w:color="auto"/>
              <w:left w:val="single" w:sz="4" w:space="0" w:color="auto"/>
              <w:bottom w:val="nil"/>
              <w:right w:val="nil"/>
            </w:tcBorders>
            <w:shd w:val="clear" w:color="auto" w:fill="auto"/>
          </w:tcPr>
          <w:p w14:paraId="37D31B09" w14:textId="77777777" w:rsidR="00164AEE" w:rsidRPr="00164AEE" w:rsidRDefault="00164AEE" w:rsidP="00164AEE">
            <w:pPr>
              <w:widowControl/>
              <w:autoSpaceDE/>
              <w:jc w:val="center"/>
              <w:rPr>
                <w:sz w:val="18"/>
                <w:szCs w:val="18"/>
                <w:lang w:eastAsia="ar-SA"/>
              </w:rPr>
            </w:pPr>
            <w:r w:rsidRPr="00164AEE">
              <w:rPr>
                <w:sz w:val="18"/>
                <w:szCs w:val="18"/>
                <w:lang w:eastAsia="ar-SA"/>
              </w:rPr>
              <w:t>Губка для тела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38C0F00D"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CC5FD03" w14:textId="77777777" w:rsidR="00164AEE" w:rsidRPr="00164AEE" w:rsidRDefault="00164AEE" w:rsidP="00164AEE">
            <w:pPr>
              <w:widowControl/>
              <w:autoSpaceDE/>
              <w:jc w:val="center"/>
              <w:rPr>
                <w:sz w:val="18"/>
                <w:szCs w:val="18"/>
                <w:lang w:eastAsia="ar-SA"/>
              </w:rPr>
            </w:pPr>
            <w:r w:rsidRPr="00164AEE">
              <w:rPr>
                <w:sz w:val="18"/>
                <w:szCs w:val="18"/>
                <w:lang w:eastAsia="ar-SA"/>
              </w:rPr>
              <w:t>30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2883136"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DD4A548"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1D58BA1" w14:textId="77777777" w:rsidR="00164AEE" w:rsidRPr="00164AEE" w:rsidRDefault="00164AEE" w:rsidP="00164AEE">
            <w:pPr>
              <w:widowControl/>
              <w:autoSpaceDE/>
              <w:jc w:val="center"/>
              <w:rPr>
                <w:sz w:val="18"/>
                <w:szCs w:val="18"/>
                <w:lang w:eastAsia="ar-SA"/>
              </w:rPr>
            </w:pPr>
            <w:r w:rsidRPr="00164AEE">
              <w:rPr>
                <w:rFonts w:ascii="Calibri" w:eastAsia="Calibri" w:hAnsi="Calibri"/>
                <w:kern w:val="2"/>
                <w:sz w:val="16"/>
                <w:szCs w:val="16"/>
                <w:lang w:eastAsia="en-US"/>
                <w14:ligatures w14:val="standardContextual"/>
              </w:rPr>
              <w:t>Поролоновая, размер не менее 20*10</w:t>
            </w:r>
          </w:p>
        </w:tc>
        <w:tc>
          <w:tcPr>
            <w:tcW w:w="820" w:type="pct"/>
            <w:vMerge/>
            <w:tcBorders>
              <w:left w:val="single" w:sz="2" w:space="0" w:color="auto"/>
              <w:right w:val="single" w:sz="2" w:space="0" w:color="auto"/>
            </w:tcBorders>
            <w:vAlign w:val="center"/>
          </w:tcPr>
          <w:p w14:paraId="085A7C7A" w14:textId="77777777" w:rsidR="00164AEE" w:rsidRPr="00164AEE" w:rsidRDefault="00164AEE" w:rsidP="00164AEE">
            <w:pPr>
              <w:widowControl/>
              <w:autoSpaceDE/>
              <w:jc w:val="center"/>
              <w:rPr>
                <w:sz w:val="18"/>
                <w:szCs w:val="18"/>
                <w:lang w:eastAsia="ar-SA"/>
              </w:rPr>
            </w:pPr>
          </w:p>
        </w:tc>
      </w:tr>
      <w:tr w:rsidR="00164AEE" w:rsidRPr="00164AEE" w14:paraId="255FE502"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71AA333B" w14:textId="77777777" w:rsidR="00164AEE" w:rsidRPr="00164AEE" w:rsidRDefault="00164AEE" w:rsidP="00164AEE">
            <w:pPr>
              <w:widowControl/>
              <w:autoSpaceDE/>
              <w:jc w:val="center"/>
              <w:rPr>
                <w:sz w:val="18"/>
                <w:szCs w:val="18"/>
                <w:lang w:eastAsia="ar-SA"/>
              </w:rPr>
            </w:pPr>
            <w:r w:rsidRPr="00164AEE">
              <w:rPr>
                <w:sz w:val="18"/>
                <w:szCs w:val="18"/>
                <w:lang w:eastAsia="ar-SA"/>
              </w:rPr>
              <w:t>26</w:t>
            </w:r>
          </w:p>
        </w:tc>
        <w:tc>
          <w:tcPr>
            <w:tcW w:w="1085" w:type="pct"/>
            <w:tcBorders>
              <w:top w:val="single" w:sz="4" w:space="0" w:color="auto"/>
              <w:left w:val="single" w:sz="4" w:space="0" w:color="auto"/>
              <w:bottom w:val="nil"/>
              <w:right w:val="nil"/>
            </w:tcBorders>
            <w:shd w:val="clear" w:color="auto" w:fill="auto"/>
          </w:tcPr>
          <w:p w14:paraId="297C62C2" w14:textId="77777777" w:rsidR="00164AEE" w:rsidRPr="00164AEE" w:rsidRDefault="00164AEE" w:rsidP="00164AEE">
            <w:pPr>
              <w:widowControl/>
              <w:autoSpaceDE/>
              <w:jc w:val="center"/>
              <w:rPr>
                <w:sz w:val="18"/>
                <w:szCs w:val="18"/>
                <w:lang w:eastAsia="ar-SA"/>
              </w:rPr>
            </w:pPr>
            <w:r w:rsidRPr="00164AEE">
              <w:rPr>
                <w:sz w:val="18"/>
                <w:szCs w:val="18"/>
                <w:lang w:eastAsia="ar-SA"/>
              </w:rPr>
              <w:t>Освежитель воздуха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23E57DED"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361CB195" w14:textId="77777777" w:rsidR="00164AEE" w:rsidRPr="00164AEE" w:rsidRDefault="00164AEE" w:rsidP="00164AEE">
            <w:pPr>
              <w:widowControl/>
              <w:autoSpaceDE/>
              <w:jc w:val="center"/>
              <w:rPr>
                <w:sz w:val="18"/>
                <w:szCs w:val="18"/>
                <w:lang w:eastAsia="ar-SA"/>
              </w:rPr>
            </w:pPr>
            <w:r w:rsidRPr="00164AEE">
              <w:rPr>
                <w:sz w:val="18"/>
                <w:szCs w:val="18"/>
                <w:lang w:eastAsia="ar-SA"/>
              </w:rPr>
              <w:t>60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05D57BB9"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69F80C78" w14:textId="77777777" w:rsidR="00164AEE" w:rsidRPr="00164AEE" w:rsidRDefault="00164AEE" w:rsidP="00164AEE">
            <w:pPr>
              <w:widowControl/>
              <w:autoSpaceDE/>
              <w:jc w:val="center"/>
              <w:rPr>
                <w:sz w:val="18"/>
                <w:szCs w:val="18"/>
                <w:lang w:eastAsia="ar-SA"/>
              </w:rPr>
            </w:pPr>
          </w:p>
        </w:tc>
        <w:tc>
          <w:tcPr>
            <w:tcW w:w="1200" w:type="pct"/>
            <w:tcBorders>
              <w:top w:val="single" w:sz="4" w:space="0" w:color="auto"/>
              <w:left w:val="single" w:sz="4" w:space="0" w:color="auto"/>
              <w:bottom w:val="single" w:sz="4" w:space="0" w:color="auto"/>
              <w:right w:val="single" w:sz="4" w:space="0" w:color="auto"/>
            </w:tcBorders>
          </w:tcPr>
          <w:p w14:paraId="6C03547F" w14:textId="77777777" w:rsidR="00164AEE" w:rsidRPr="00164AEE" w:rsidRDefault="00164AEE" w:rsidP="00164AEE">
            <w:pPr>
              <w:widowControl/>
              <w:autoSpaceDE/>
              <w:jc w:val="center"/>
              <w:rPr>
                <w:sz w:val="18"/>
                <w:szCs w:val="18"/>
                <w:lang w:eastAsia="ar-SA"/>
              </w:rPr>
            </w:pPr>
            <w:r w:rsidRPr="00164AEE">
              <w:rPr>
                <w:rFonts w:ascii="Calibri" w:eastAsia="Calibri" w:hAnsi="Calibri"/>
                <w:kern w:val="2"/>
                <w:sz w:val="22"/>
                <w:szCs w:val="22"/>
                <w:lang w:eastAsia="en-US"/>
                <w14:ligatures w14:val="standardContextual"/>
              </w:rPr>
              <w:t>Флакон металлический с пульверизатором.  Аэрозольная упаковка, объем: 300мл, ТУ</w:t>
            </w:r>
          </w:p>
        </w:tc>
        <w:tc>
          <w:tcPr>
            <w:tcW w:w="820" w:type="pct"/>
            <w:vMerge/>
            <w:tcBorders>
              <w:left w:val="single" w:sz="2" w:space="0" w:color="auto"/>
              <w:right w:val="single" w:sz="2" w:space="0" w:color="auto"/>
            </w:tcBorders>
            <w:vAlign w:val="center"/>
          </w:tcPr>
          <w:p w14:paraId="56CD8478" w14:textId="77777777" w:rsidR="00164AEE" w:rsidRPr="00164AEE" w:rsidRDefault="00164AEE" w:rsidP="00164AEE">
            <w:pPr>
              <w:widowControl/>
              <w:autoSpaceDE/>
              <w:jc w:val="center"/>
              <w:rPr>
                <w:sz w:val="18"/>
                <w:szCs w:val="18"/>
                <w:lang w:eastAsia="ar-SA"/>
              </w:rPr>
            </w:pPr>
          </w:p>
        </w:tc>
      </w:tr>
      <w:tr w:rsidR="00164AEE" w:rsidRPr="00164AEE" w14:paraId="04FE436B"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6AE14967" w14:textId="77777777" w:rsidR="00164AEE" w:rsidRPr="00164AEE" w:rsidRDefault="00164AEE" w:rsidP="00164AEE">
            <w:pPr>
              <w:widowControl/>
              <w:autoSpaceDE/>
              <w:jc w:val="center"/>
              <w:rPr>
                <w:sz w:val="18"/>
                <w:szCs w:val="18"/>
                <w:lang w:eastAsia="ar-SA"/>
              </w:rPr>
            </w:pPr>
            <w:r w:rsidRPr="00164AEE">
              <w:rPr>
                <w:sz w:val="18"/>
                <w:szCs w:val="18"/>
                <w:lang w:eastAsia="ar-SA"/>
              </w:rPr>
              <w:t>27</w:t>
            </w:r>
          </w:p>
        </w:tc>
        <w:tc>
          <w:tcPr>
            <w:tcW w:w="1085" w:type="pct"/>
            <w:tcBorders>
              <w:top w:val="single" w:sz="4" w:space="0" w:color="auto"/>
              <w:left w:val="single" w:sz="4" w:space="0" w:color="auto"/>
              <w:bottom w:val="nil"/>
              <w:right w:val="nil"/>
            </w:tcBorders>
            <w:shd w:val="clear" w:color="auto" w:fill="auto"/>
          </w:tcPr>
          <w:p w14:paraId="5FC9DFCA" w14:textId="77777777" w:rsidR="00164AEE" w:rsidRPr="00164AEE" w:rsidRDefault="00164AEE" w:rsidP="00164AEE">
            <w:pPr>
              <w:widowControl/>
              <w:autoSpaceDE/>
              <w:jc w:val="center"/>
              <w:rPr>
                <w:sz w:val="18"/>
                <w:szCs w:val="18"/>
                <w:lang w:eastAsia="ar-SA"/>
              </w:rPr>
            </w:pPr>
            <w:r w:rsidRPr="00164AEE">
              <w:rPr>
                <w:sz w:val="18"/>
                <w:szCs w:val="18"/>
                <w:lang w:eastAsia="ar-SA"/>
              </w:rPr>
              <w:t>Пакеты майка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5E9B2D76" w14:textId="77777777" w:rsidR="00164AEE" w:rsidRPr="00164AEE" w:rsidRDefault="00164AEE" w:rsidP="00164AEE">
            <w:pPr>
              <w:widowControl/>
              <w:autoSpaceDE/>
              <w:jc w:val="center"/>
              <w:rPr>
                <w:sz w:val="18"/>
                <w:szCs w:val="18"/>
                <w:lang w:eastAsia="ar-SA"/>
              </w:rPr>
            </w:pPr>
            <w:r w:rsidRPr="00164AEE">
              <w:rPr>
                <w:sz w:val="18"/>
                <w:szCs w:val="18"/>
                <w:lang w:eastAsia="ar-SA"/>
              </w:rPr>
              <w:t>Уп</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022BE2FC" w14:textId="77777777" w:rsidR="00164AEE" w:rsidRPr="00164AEE" w:rsidRDefault="00164AEE" w:rsidP="00164AEE">
            <w:pPr>
              <w:widowControl/>
              <w:autoSpaceDE/>
              <w:jc w:val="center"/>
              <w:rPr>
                <w:sz w:val="18"/>
                <w:szCs w:val="18"/>
                <w:lang w:eastAsia="ar-SA"/>
              </w:rPr>
            </w:pPr>
            <w:r w:rsidRPr="00164AEE">
              <w:rPr>
                <w:sz w:val="18"/>
                <w:szCs w:val="18"/>
                <w:lang w:eastAsia="ar-SA"/>
              </w:rPr>
              <w:t>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8AF8C3A"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31A36D22"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659E7695" w14:textId="77777777" w:rsidR="00164AEE" w:rsidRPr="00164AEE" w:rsidRDefault="00164AEE" w:rsidP="00164AEE">
            <w:pPr>
              <w:widowControl/>
              <w:autoSpaceDE/>
              <w:jc w:val="center"/>
              <w:rPr>
                <w:sz w:val="18"/>
                <w:szCs w:val="18"/>
                <w:lang w:eastAsia="ar-SA"/>
              </w:rPr>
            </w:pPr>
            <w:r w:rsidRPr="00164AEE">
              <w:rPr>
                <w:sz w:val="18"/>
                <w:szCs w:val="18"/>
                <w:lang w:eastAsia="ar-SA"/>
              </w:rPr>
              <w:t xml:space="preserve">Для упаковки продуктов питания </w:t>
            </w:r>
            <w:proofErr w:type="spellStart"/>
            <w:r w:rsidRPr="00164AEE">
              <w:rPr>
                <w:sz w:val="18"/>
                <w:szCs w:val="18"/>
                <w:lang w:eastAsia="ar-SA"/>
              </w:rPr>
              <w:t>Fa</w:t>
            </w:r>
            <w:proofErr w:type="spellEnd"/>
            <w:r w:rsidRPr="00164AEE">
              <w:rPr>
                <w:sz w:val="18"/>
                <w:szCs w:val="18"/>
                <w:lang w:eastAsia="ar-SA"/>
              </w:rPr>
              <w:t>. Длина 55 см, ширина 30 см, боковое расширение 16 см. материал ПНД, 25 мкм, по 100 шт в упаковке, до 50 кг</w:t>
            </w:r>
          </w:p>
        </w:tc>
        <w:tc>
          <w:tcPr>
            <w:tcW w:w="820" w:type="pct"/>
            <w:vMerge/>
            <w:tcBorders>
              <w:left w:val="single" w:sz="2" w:space="0" w:color="auto"/>
              <w:right w:val="single" w:sz="2" w:space="0" w:color="auto"/>
            </w:tcBorders>
            <w:vAlign w:val="center"/>
          </w:tcPr>
          <w:p w14:paraId="0B382C0A" w14:textId="77777777" w:rsidR="00164AEE" w:rsidRPr="00164AEE" w:rsidRDefault="00164AEE" w:rsidP="00164AEE">
            <w:pPr>
              <w:widowControl/>
              <w:autoSpaceDE/>
              <w:jc w:val="center"/>
              <w:rPr>
                <w:sz w:val="18"/>
                <w:szCs w:val="18"/>
                <w:lang w:eastAsia="ar-SA"/>
              </w:rPr>
            </w:pPr>
          </w:p>
        </w:tc>
      </w:tr>
      <w:tr w:rsidR="00164AEE" w:rsidRPr="00164AEE" w14:paraId="17156A30"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96D13CC" w14:textId="77777777" w:rsidR="00164AEE" w:rsidRPr="00164AEE" w:rsidRDefault="00164AEE" w:rsidP="00164AEE">
            <w:pPr>
              <w:widowControl/>
              <w:autoSpaceDE/>
              <w:jc w:val="center"/>
              <w:rPr>
                <w:sz w:val="18"/>
                <w:szCs w:val="18"/>
                <w:lang w:eastAsia="ar-SA"/>
              </w:rPr>
            </w:pPr>
            <w:r w:rsidRPr="00164AEE">
              <w:rPr>
                <w:sz w:val="18"/>
                <w:szCs w:val="18"/>
                <w:lang w:eastAsia="ar-SA"/>
              </w:rPr>
              <w:t>28</w:t>
            </w:r>
          </w:p>
        </w:tc>
        <w:tc>
          <w:tcPr>
            <w:tcW w:w="1085" w:type="pct"/>
            <w:tcBorders>
              <w:top w:val="single" w:sz="4" w:space="0" w:color="auto"/>
              <w:left w:val="single" w:sz="4" w:space="0" w:color="auto"/>
              <w:bottom w:val="nil"/>
              <w:right w:val="nil"/>
            </w:tcBorders>
            <w:shd w:val="clear" w:color="auto" w:fill="auto"/>
          </w:tcPr>
          <w:p w14:paraId="589D4E3A" w14:textId="77777777" w:rsidR="00164AEE" w:rsidRPr="00164AEE" w:rsidRDefault="00164AEE" w:rsidP="00164AEE">
            <w:pPr>
              <w:widowControl/>
              <w:autoSpaceDE/>
              <w:jc w:val="center"/>
              <w:rPr>
                <w:sz w:val="18"/>
                <w:szCs w:val="18"/>
                <w:lang w:eastAsia="ar-SA"/>
              </w:rPr>
            </w:pPr>
            <w:r w:rsidRPr="00164AEE">
              <w:rPr>
                <w:sz w:val="18"/>
                <w:szCs w:val="18"/>
                <w:lang w:eastAsia="ar-SA"/>
              </w:rPr>
              <w:t>Салфетки влажные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25CEEE19"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0E91058F" w14:textId="77777777" w:rsidR="00164AEE" w:rsidRPr="00164AEE" w:rsidRDefault="00164AEE" w:rsidP="00164AEE">
            <w:pPr>
              <w:widowControl/>
              <w:autoSpaceDE/>
              <w:jc w:val="center"/>
              <w:rPr>
                <w:sz w:val="18"/>
                <w:szCs w:val="18"/>
                <w:lang w:eastAsia="ar-SA"/>
              </w:rPr>
            </w:pPr>
            <w:r w:rsidRPr="00164AEE">
              <w:rPr>
                <w:sz w:val="18"/>
                <w:szCs w:val="18"/>
                <w:lang w:eastAsia="ar-SA"/>
              </w:rPr>
              <w:t>400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C8EF592"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436FCBD7" w14:textId="77777777" w:rsidR="00164AEE" w:rsidRPr="00164AEE" w:rsidRDefault="00164AEE" w:rsidP="00164AEE">
            <w:pPr>
              <w:widowControl/>
              <w:autoSpaceDE/>
              <w:jc w:val="center"/>
              <w:rPr>
                <w:sz w:val="18"/>
                <w:szCs w:val="18"/>
                <w:lang w:eastAsia="ar-SA"/>
              </w:rPr>
            </w:pPr>
          </w:p>
        </w:tc>
        <w:tc>
          <w:tcPr>
            <w:tcW w:w="1200" w:type="pct"/>
            <w:tcBorders>
              <w:top w:val="single" w:sz="4" w:space="0" w:color="auto"/>
              <w:left w:val="single" w:sz="4" w:space="0" w:color="auto"/>
              <w:bottom w:val="single" w:sz="4" w:space="0" w:color="auto"/>
              <w:right w:val="single" w:sz="4" w:space="0" w:color="auto"/>
            </w:tcBorders>
          </w:tcPr>
          <w:p w14:paraId="32EBBCDD" w14:textId="77777777" w:rsidR="00164AEE" w:rsidRPr="00164AEE" w:rsidRDefault="00164AEE" w:rsidP="00164AEE">
            <w:pPr>
              <w:widowControl/>
              <w:autoSpaceDE/>
              <w:jc w:val="center"/>
              <w:rPr>
                <w:sz w:val="18"/>
                <w:szCs w:val="18"/>
                <w:lang w:eastAsia="ar-SA"/>
              </w:rPr>
            </w:pPr>
            <w:r w:rsidRPr="00164AEE">
              <w:rPr>
                <w:rFonts w:ascii="Calibri" w:eastAsia="Calibri" w:hAnsi="Calibri"/>
                <w:kern w:val="2"/>
                <w:sz w:val="18"/>
                <w:szCs w:val="18"/>
                <w:lang w:eastAsia="en-US"/>
                <w14:ligatures w14:val="standardContextual"/>
              </w:rPr>
              <w:t>Влажные салфетки в индивидуальной упаковке по 15 штук. Не резкий запах.</w:t>
            </w:r>
          </w:p>
        </w:tc>
        <w:tc>
          <w:tcPr>
            <w:tcW w:w="820" w:type="pct"/>
            <w:vMerge/>
            <w:tcBorders>
              <w:left w:val="single" w:sz="2" w:space="0" w:color="auto"/>
              <w:right w:val="single" w:sz="2" w:space="0" w:color="auto"/>
            </w:tcBorders>
            <w:vAlign w:val="center"/>
          </w:tcPr>
          <w:p w14:paraId="18B9483F" w14:textId="77777777" w:rsidR="00164AEE" w:rsidRPr="00164AEE" w:rsidRDefault="00164AEE" w:rsidP="00164AEE">
            <w:pPr>
              <w:widowControl/>
              <w:autoSpaceDE/>
              <w:jc w:val="center"/>
              <w:rPr>
                <w:sz w:val="18"/>
                <w:szCs w:val="18"/>
                <w:lang w:eastAsia="ar-SA"/>
              </w:rPr>
            </w:pPr>
          </w:p>
        </w:tc>
      </w:tr>
      <w:tr w:rsidR="00164AEE" w:rsidRPr="00164AEE" w14:paraId="1A65AB01"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B9769FD" w14:textId="77777777" w:rsidR="00164AEE" w:rsidRPr="00164AEE" w:rsidRDefault="00164AEE" w:rsidP="00164AEE">
            <w:pPr>
              <w:widowControl/>
              <w:autoSpaceDE/>
              <w:jc w:val="center"/>
              <w:rPr>
                <w:sz w:val="18"/>
                <w:szCs w:val="18"/>
                <w:lang w:eastAsia="ar-SA"/>
              </w:rPr>
            </w:pPr>
            <w:r w:rsidRPr="00164AEE">
              <w:rPr>
                <w:sz w:val="18"/>
                <w:szCs w:val="18"/>
                <w:lang w:eastAsia="ar-SA"/>
              </w:rPr>
              <w:t>29</w:t>
            </w:r>
          </w:p>
        </w:tc>
        <w:tc>
          <w:tcPr>
            <w:tcW w:w="1085" w:type="pct"/>
            <w:tcBorders>
              <w:top w:val="single" w:sz="4" w:space="0" w:color="auto"/>
              <w:left w:val="single" w:sz="4" w:space="0" w:color="auto"/>
              <w:bottom w:val="nil"/>
              <w:right w:val="nil"/>
            </w:tcBorders>
            <w:shd w:val="clear" w:color="auto" w:fill="auto"/>
          </w:tcPr>
          <w:p w14:paraId="6AC9CB60" w14:textId="77777777" w:rsidR="00164AEE" w:rsidRPr="00164AEE" w:rsidRDefault="00164AEE" w:rsidP="00164AEE">
            <w:pPr>
              <w:widowControl/>
              <w:autoSpaceDE/>
              <w:jc w:val="center"/>
              <w:rPr>
                <w:sz w:val="18"/>
                <w:szCs w:val="18"/>
                <w:lang w:eastAsia="ar-SA"/>
              </w:rPr>
            </w:pPr>
            <w:r w:rsidRPr="00164AEE">
              <w:rPr>
                <w:sz w:val="18"/>
                <w:szCs w:val="18"/>
                <w:lang w:eastAsia="ar-SA"/>
              </w:rPr>
              <w:t xml:space="preserve">Средство </w:t>
            </w:r>
            <w:proofErr w:type="spellStart"/>
            <w:r w:rsidRPr="00164AEE">
              <w:rPr>
                <w:sz w:val="18"/>
                <w:szCs w:val="18"/>
                <w:lang w:eastAsia="ar-SA"/>
              </w:rPr>
              <w:t>Санокс</w:t>
            </w:r>
            <w:proofErr w:type="spellEnd"/>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5A8C121E" w14:textId="77777777" w:rsidR="00164AEE" w:rsidRPr="00164AEE" w:rsidRDefault="00164AEE" w:rsidP="00164AEE">
            <w:pPr>
              <w:widowControl/>
              <w:autoSpaceDE/>
              <w:jc w:val="center"/>
              <w:rPr>
                <w:sz w:val="18"/>
                <w:szCs w:val="18"/>
                <w:lang w:eastAsia="ar-SA"/>
              </w:rPr>
            </w:pPr>
            <w:r w:rsidRPr="00164AEE">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4A9FE6A2" w14:textId="77777777" w:rsidR="00164AEE" w:rsidRPr="00164AEE" w:rsidRDefault="00164AEE" w:rsidP="00164AEE">
            <w:pPr>
              <w:widowControl/>
              <w:autoSpaceDE/>
              <w:jc w:val="center"/>
              <w:rPr>
                <w:sz w:val="18"/>
                <w:szCs w:val="18"/>
                <w:lang w:eastAsia="ar-SA"/>
              </w:rPr>
            </w:pPr>
            <w:r w:rsidRPr="00164AEE">
              <w:rPr>
                <w:sz w:val="18"/>
                <w:szCs w:val="18"/>
                <w:lang w:eastAsia="ar-SA"/>
              </w:rPr>
              <w:t>46,5</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735FB79B"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3A139E95" w14:textId="77777777" w:rsidR="00164AEE" w:rsidRPr="00164AEE" w:rsidRDefault="00164AEE" w:rsidP="00164AEE">
            <w:pPr>
              <w:widowControl/>
              <w:autoSpaceDE/>
              <w:jc w:val="center"/>
              <w:rPr>
                <w:sz w:val="18"/>
                <w:szCs w:val="18"/>
                <w:lang w:eastAsia="ar-SA"/>
              </w:rPr>
            </w:pPr>
          </w:p>
        </w:tc>
        <w:tc>
          <w:tcPr>
            <w:tcW w:w="1200" w:type="pct"/>
            <w:tcBorders>
              <w:top w:val="single" w:sz="2" w:space="0" w:color="000000"/>
              <w:left w:val="single" w:sz="2" w:space="0" w:color="000000"/>
              <w:bottom w:val="single" w:sz="2" w:space="0" w:color="000000"/>
              <w:right w:val="single" w:sz="2" w:space="0" w:color="000000"/>
            </w:tcBorders>
            <w:vAlign w:val="center"/>
          </w:tcPr>
          <w:p w14:paraId="1DB79BEA" w14:textId="77777777" w:rsidR="00164AEE" w:rsidRPr="00164AEE" w:rsidRDefault="00164AEE" w:rsidP="00164AEE">
            <w:pPr>
              <w:widowControl/>
              <w:autoSpaceDE/>
              <w:jc w:val="center"/>
              <w:rPr>
                <w:sz w:val="18"/>
                <w:szCs w:val="18"/>
                <w:lang w:eastAsia="ar-SA"/>
              </w:rPr>
            </w:pPr>
            <w:r w:rsidRPr="00164AEE">
              <w:rPr>
                <w:rFonts w:ascii="Calibri" w:eastAsia="Calibri" w:hAnsi="Calibri"/>
                <w:kern w:val="2"/>
                <w:sz w:val="16"/>
                <w:szCs w:val="18"/>
                <w:lang w:eastAsia="en-US"/>
                <w14:ligatures w14:val="standardContextual"/>
              </w:rPr>
              <w:t xml:space="preserve">Гель </w:t>
            </w:r>
            <w:proofErr w:type="spellStart"/>
            <w:r w:rsidRPr="00164AEE">
              <w:rPr>
                <w:rFonts w:ascii="Calibri" w:eastAsia="Calibri" w:hAnsi="Calibri"/>
                <w:kern w:val="2"/>
                <w:sz w:val="16"/>
                <w:szCs w:val="18"/>
                <w:lang w:eastAsia="en-US"/>
                <w14:ligatures w14:val="standardContextual"/>
              </w:rPr>
              <w:t>Санокс</w:t>
            </w:r>
            <w:proofErr w:type="spellEnd"/>
            <w:r w:rsidRPr="00164AEE">
              <w:rPr>
                <w:rFonts w:ascii="Calibri" w:eastAsia="Calibri" w:hAnsi="Calibri"/>
                <w:kern w:val="2"/>
                <w:sz w:val="16"/>
                <w:szCs w:val="18"/>
                <w:lang w:eastAsia="en-US"/>
                <w14:ligatures w14:val="standardContextual"/>
              </w:rPr>
              <w:t>, объем не менее 750 мл.</w:t>
            </w:r>
          </w:p>
        </w:tc>
        <w:tc>
          <w:tcPr>
            <w:tcW w:w="820" w:type="pct"/>
            <w:vMerge/>
            <w:tcBorders>
              <w:left w:val="single" w:sz="2" w:space="0" w:color="auto"/>
              <w:right w:val="single" w:sz="2" w:space="0" w:color="auto"/>
            </w:tcBorders>
            <w:vAlign w:val="center"/>
          </w:tcPr>
          <w:p w14:paraId="27E5150F" w14:textId="77777777" w:rsidR="00164AEE" w:rsidRPr="00164AEE" w:rsidRDefault="00164AEE" w:rsidP="00164AEE">
            <w:pPr>
              <w:widowControl/>
              <w:autoSpaceDE/>
              <w:jc w:val="center"/>
              <w:rPr>
                <w:sz w:val="18"/>
                <w:szCs w:val="18"/>
                <w:lang w:eastAsia="ar-SA"/>
              </w:rPr>
            </w:pPr>
          </w:p>
        </w:tc>
      </w:tr>
      <w:tr w:rsidR="00164AEE" w:rsidRPr="00164AEE" w14:paraId="17ED49D4"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495E14F0" w14:textId="77777777" w:rsidR="00164AEE" w:rsidRPr="00164AEE" w:rsidRDefault="00164AEE" w:rsidP="00164AEE">
            <w:pPr>
              <w:widowControl/>
              <w:autoSpaceDE/>
              <w:jc w:val="center"/>
              <w:rPr>
                <w:sz w:val="18"/>
                <w:szCs w:val="18"/>
                <w:lang w:eastAsia="ar-SA"/>
              </w:rPr>
            </w:pPr>
            <w:r w:rsidRPr="00164AEE">
              <w:rPr>
                <w:sz w:val="18"/>
                <w:szCs w:val="18"/>
                <w:lang w:eastAsia="ar-SA"/>
              </w:rPr>
              <w:t>30</w:t>
            </w:r>
          </w:p>
        </w:tc>
        <w:tc>
          <w:tcPr>
            <w:tcW w:w="1085" w:type="pct"/>
            <w:tcBorders>
              <w:top w:val="single" w:sz="4" w:space="0" w:color="auto"/>
              <w:left w:val="single" w:sz="4" w:space="0" w:color="auto"/>
              <w:bottom w:val="nil"/>
              <w:right w:val="nil"/>
            </w:tcBorders>
            <w:shd w:val="clear" w:color="auto" w:fill="auto"/>
          </w:tcPr>
          <w:p w14:paraId="39561148" w14:textId="77777777" w:rsidR="00164AEE" w:rsidRPr="00164AEE" w:rsidRDefault="00164AEE" w:rsidP="00164AEE">
            <w:pPr>
              <w:widowControl/>
              <w:autoSpaceDE/>
              <w:jc w:val="center"/>
              <w:rPr>
                <w:sz w:val="18"/>
                <w:szCs w:val="18"/>
                <w:lang w:eastAsia="ar-SA"/>
              </w:rPr>
            </w:pPr>
            <w:r w:rsidRPr="00164AEE">
              <w:rPr>
                <w:sz w:val="18"/>
                <w:szCs w:val="18"/>
                <w:lang w:eastAsia="ar-SA"/>
              </w:rPr>
              <w:t xml:space="preserve">Средство </w:t>
            </w:r>
            <w:proofErr w:type="spellStart"/>
            <w:r w:rsidRPr="00164AEE">
              <w:rPr>
                <w:sz w:val="18"/>
                <w:szCs w:val="18"/>
                <w:lang w:eastAsia="ar-SA"/>
              </w:rPr>
              <w:t>Санфор</w:t>
            </w:r>
            <w:proofErr w:type="spellEnd"/>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35E1C5AF" w14:textId="77777777" w:rsidR="00164AEE" w:rsidRPr="00164AEE" w:rsidRDefault="00164AEE" w:rsidP="00164AEE">
            <w:pPr>
              <w:widowControl/>
              <w:autoSpaceDE/>
              <w:jc w:val="center"/>
              <w:rPr>
                <w:sz w:val="18"/>
                <w:szCs w:val="18"/>
                <w:lang w:eastAsia="ar-SA"/>
              </w:rPr>
            </w:pPr>
            <w:r w:rsidRPr="00164AEE">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31698BD7" w14:textId="77777777" w:rsidR="00164AEE" w:rsidRPr="00164AEE" w:rsidRDefault="00164AEE" w:rsidP="00164AEE">
            <w:pPr>
              <w:widowControl/>
              <w:autoSpaceDE/>
              <w:jc w:val="center"/>
              <w:rPr>
                <w:sz w:val="18"/>
                <w:szCs w:val="18"/>
                <w:lang w:eastAsia="ar-SA"/>
              </w:rPr>
            </w:pPr>
            <w:r w:rsidRPr="00164AEE">
              <w:rPr>
                <w:sz w:val="18"/>
                <w:szCs w:val="18"/>
                <w:lang w:eastAsia="ar-SA"/>
              </w:rPr>
              <w:t>79,5</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9267299"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130739F7" w14:textId="77777777" w:rsidR="00164AEE" w:rsidRPr="00164AEE" w:rsidRDefault="00164AEE" w:rsidP="00164AEE">
            <w:pPr>
              <w:widowControl/>
              <w:autoSpaceDE/>
              <w:jc w:val="center"/>
              <w:rPr>
                <w:sz w:val="18"/>
                <w:szCs w:val="18"/>
                <w:lang w:eastAsia="ar-SA"/>
              </w:rPr>
            </w:pPr>
          </w:p>
        </w:tc>
        <w:tc>
          <w:tcPr>
            <w:tcW w:w="1200" w:type="pct"/>
            <w:tcBorders>
              <w:top w:val="single" w:sz="2" w:space="0" w:color="000000"/>
              <w:left w:val="single" w:sz="2" w:space="0" w:color="000000"/>
              <w:bottom w:val="single" w:sz="2" w:space="0" w:color="000000"/>
              <w:right w:val="single" w:sz="2" w:space="0" w:color="000000"/>
            </w:tcBorders>
            <w:vAlign w:val="center"/>
          </w:tcPr>
          <w:p w14:paraId="17477F2A" w14:textId="77777777" w:rsidR="00164AEE" w:rsidRPr="00164AEE" w:rsidRDefault="00164AEE" w:rsidP="00164AEE">
            <w:pPr>
              <w:widowControl/>
              <w:autoSpaceDE/>
              <w:jc w:val="center"/>
              <w:rPr>
                <w:sz w:val="18"/>
                <w:szCs w:val="18"/>
                <w:lang w:eastAsia="ar-SA"/>
              </w:rPr>
            </w:pPr>
            <w:r w:rsidRPr="00164AEE">
              <w:rPr>
                <w:rFonts w:ascii="Calibri" w:eastAsia="Calibri" w:hAnsi="Calibri"/>
                <w:kern w:val="2"/>
                <w:sz w:val="16"/>
                <w:szCs w:val="18"/>
                <w:lang w:eastAsia="en-US"/>
                <w14:ligatures w14:val="standardContextual"/>
              </w:rPr>
              <w:t xml:space="preserve">Гель </w:t>
            </w:r>
            <w:proofErr w:type="spellStart"/>
            <w:r w:rsidRPr="00164AEE">
              <w:rPr>
                <w:rFonts w:ascii="Calibri" w:eastAsia="Calibri" w:hAnsi="Calibri"/>
                <w:kern w:val="2"/>
                <w:sz w:val="16"/>
                <w:szCs w:val="18"/>
                <w:lang w:eastAsia="en-US"/>
                <w14:ligatures w14:val="standardContextual"/>
              </w:rPr>
              <w:t>Санфор</w:t>
            </w:r>
            <w:proofErr w:type="spellEnd"/>
            <w:r w:rsidRPr="00164AEE">
              <w:rPr>
                <w:rFonts w:ascii="Calibri" w:eastAsia="Calibri" w:hAnsi="Calibri"/>
                <w:kern w:val="2"/>
                <w:sz w:val="16"/>
                <w:szCs w:val="18"/>
                <w:lang w:eastAsia="en-US"/>
                <w14:ligatures w14:val="standardContextual"/>
              </w:rPr>
              <w:t>, объем не менее 750 мл</w:t>
            </w:r>
          </w:p>
        </w:tc>
        <w:tc>
          <w:tcPr>
            <w:tcW w:w="820" w:type="pct"/>
            <w:vMerge/>
            <w:tcBorders>
              <w:left w:val="single" w:sz="2" w:space="0" w:color="auto"/>
              <w:right w:val="single" w:sz="2" w:space="0" w:color="auto"/>
            </w:tcBorders>
            <w:vAlign w:val="center"/>
          </w:tcPr>
          <w:p w14:paraId="2CE63E35" w14:textId="77777777" w:rsidR="00164AEE" w:rsidRPr="00164AEE" w:rsidRDefault="00164AEE" w:rsidP="00164AEE">
            <w:pPr>
              <w:widowControl/>
              <w:autoSpaceDE/>
              <w:jc w:val="center"/>
              <w:rPr>
                <w:sz w:val="18"/>
                <w:szCs w:val="18"/>
                <w:lang w:eastAsia="ar-SA"/>
              </w:rPr>
            </w:pPr>
          </w:p>
        </w:tc>
      </w:tr>
      <w:tr w:rsidR="00164AEE" w:rsidRPr="00164AEE" w14:paraId="63D18BC9"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053603F0" w14:textId="77777777" w:rsidR="00164AEE" w:rsidRPr="00164AEE" w:rsidRDefault="00164AEE" w:rsidP="00164AEE">
            <w:pPr>
              <w:widowControl/>
              <w:autoSpaceDE/>
              <w:jc w:val="center"/>
              <w:rPr>
                <w:sz w:val="18"/>
                <w:szCs w:val="18"/>
                <w:lang w:eastAsia="ar-SA"/>
              </w:rPr>
            </w:pPr>
            <w:r w:rsidRPr="00164AEE">
              <w:rPr>
                <w:sz w:val="18"/>
                <w:szCs w:val="18"/>
                <w:lang w:eastAsia="ar-SA"/>
              </w:rPr>
              <w:t>31</w:t>
            </w:r>
          </w:p>
        </w:tc>
        <w:tc>
          <w:tcPr>
            <w:tcW w:w="1085" w:type="pct"/>
            <w:tcBorders>
              <w:top w:val="single" w:sz="4" w:space="0" w:color="auto"/>
              <w:left w:val="single" w:sz="4" w:space="0" w:color="auto"/>
              <w:bottom w:val="nil"/>
              <w:right w:val="nil"/>
            </w:tcBorders>
            <w:shd w:val="clear" w:color="auto" w:fill="auto"/>
          </w:tcPr>
          <w:p w14:paraId="0441D154" w14:textId="77777777" w:rsidR="00164AEE" w:rsidRPr="00164AEE" w:rsidRDefault="00164AEE" w:rsidP="00164AEE">
            <w:pPr>
              <w:widowControl/>
              <w:autoSpaceDE/>
              <w:jc w:val="center"/>
              <w:rPr>
                <w:sz w:val="18"/>
                <w:szCs w:val="18"/>
                <w:lang w:eastAsia="ar-SA"/>
              </w:rPr>
            </w:pPr>
            <w:r w:rsidRPr="00164AEE">
              <w:rPr>
                <w:sz w:val="18"/>
                <w:szCs w:val="18"/>
                <w:lang w:eastAsia="ar-SA"/>
              </w:rPr>
              <w:t>Тряпкодержатель</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C082D66"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10C29081" w14:textId="77777777" w:rsidR="00164AEE" w:rsidRPr="00164AEE" w:rsidRDefault="00164AEE" w:rsidP="00164AEE">
            <w:pPr>
              <w:widowControl/>
              <w:autoSpaceDE/>
              <w:jc w:val="center"/>
              <w:rPr>
                <w:sz w:val="18"/>
                <w:szCs w:val="18"/>
                <w:lang w:eastAsia="ar-SA"/>
              </w:rPr>
            </w:pPr>
            <w:r w:rsidRPr="00164AEE">
              <w:rPr>
                <w:sz w:val="18"/>
                <w:szCs w:val="18"/>
                <w:lang w:eastAsia="ar-SA"/>
              </w:rPr>
              <w:t>5</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32E4E74"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2846458"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C0A8A9D" w14:textId="77777777" w:rsidR="00164AEE" w:rsidRPr="00164AEE" w:rsidRDefault="00164AEE" w:rsidP="00164AEE">
            <w:pPr>
              <w:widowControl/>
              <w:autoSpaceDE/>
              <w:jc w:val="center"/>
              <w:rPr>
                <w:sz w:val="18"/>
                <w:szCs w:val="18"/>
                <w:lang w:eastAsia="ar-SA"/>
              </w:rPr>
            </w:pPr>
            <w:r w:rsidRPr="00164AEE">
              <w:rPr>
                <w:sz w:val="18"/>
                <w:szCs w:val="18"/>
                <w:lang w:eastAsia="ar-SA"/>
              </w:rPr>
              <w:t>Швабра универсальная, металлическое крепление, деревянная ручка.</w:t>
            </w:r>
          </w:p>
          <w:p w14:paraId="1B74929D" w14:textId="77777777" w:rsidR="00164AEE" w:rsidRPr="00164AEE" w:rsidRDefault="00164AEE" w:rsidP="00164AEE">
            <w:pPr>
              <w:widowControl/>
              <w:autoSpaceDE/>
              <w:jc w:val="center"/>
              <w:rPr>
                <w:sz w:val="18"/>
                <w:szCs w:val="18"/>
                <w:lang w:eastAsia="ar-SA"/>
              </w:rPr>
            </w:pPr>
            <w:r w:rsidRPr="00164AEE">
              <w:rPr>
                <w:sz w:val="18"/>
                <w:szCs w:val="18"/>
                <w:lang w:eastAsia="ar-SA"/>
              </w:rPr>
              <w:t>Длина рукоятки 125см, ширина зажима 20см.</w:t>
            </w:r>
          </w:p>
        </w:tc>
        <w:tc>
          <w:tcPr>
            <w:tcW w:w="820" w:type="pct"/>
            <w:vMerge/>
            <w:tcBorders>
              <w:left w:val="single" w:sz="2" w:space="0" w:color="auto"/>
              <w:right w:val="single" w:sz="2" w:space="0" w:color="auto"/>
            </w:tcBorders>
            <w:vAlign w:val="center"/>
          </w:tcPr>
          <w:p w14:paraId="622941E3" w14:textId="77777777" w:rsidR="00164AEE" w:rsidRPr="00164AEE" w:rsidRDefault="00164AEE" w:rsidP="00164AEE">
            <w:pPr>
              <w:widowControl/>
              <w:autoSpaceDE/>
              <w:jc w:val="center"/>
              <w:rPr>
                <w:sz w:val="18"/>
                <w:szCs w:val="18"/>
                <w:lang w:eastAsia="ar-SA"/>
              </w:rPr>
            </w:pPr>
          </w:p>
        </w:tc>
      </w:tr>
      <w:tr w:rsidR="00164AEE" w:rsidRPr="00164AEE" w14:paraId="40BCA2B6"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78EC948E" w14:textId="77777777" w:rsidR="00164AEE" w:rsidRPr="00164AEE" w:rsidRDefault="00164AEE" w:rsidP="00164AEE">
            <w:pPr>
              <w:widowControl/>
              <w:autoSpaceDE/>
              <w:jc w:val="center"/>
              <w:rPr>
                <w:sz w:val="18"/>
                <w:szCs w:val="18"/>
                <w:lang w:eastAsia="ar-SA"/>
              </w:rPr>
            </w:pPr>
            <w:r w:rsidRPr="00164AEE">
              <w:rPr>
                <w:sz w:val="18"/>
                <w:szCs w:val="18"/>
                <w:lang w:eastAsia="ar-SA"/>
              </w:rPr>
              <w:t>32</w:t>
            </w:r>
          </w:p>
        </w:tc>
        <w:tc>
          <w:tcPr>
            <w:tcW w:w="1085" w:type="pct"/>
            <w:tcBorders>
              <w:top w:val="single" w:sz="4" w:space="0" w:color="auto"/>
              <w:left w:val="single" w:sz="4" w:space="0" w:color="auto"/>
              <w:bottom w:val="nil"/>
              <w:right w:val="nil"/>
            </w:tcBorders>
            <w:shd w:val="clear" w:color="auto" w:fill="auto"/>
          </w:tcPr>
          <w:p w14:paraId="270BF310" w14:textId="77777777" w:rsidR="00164AEE" w:rsidRPr="00164AEE" w:rsidRDefault="00164AEE" w:rsidP="00164AEE">
            <w:pPr>
              <w:widowControl/>
              <w:autoSpaceDE/>
              <w:jc w:val="center"/>
              <w:rPr>
                <w:sz w:val="18"/>
                <w:szCs w:val="18"/>
                <w:lang w:eastAsia="ar-SA"/>
              </w:rPr>
            </w:pPr>
            <w:r w:rsidRPr="00164AEE">
              <w:rPr>
                <w:sz w:val="18"/>
                <w:szCs w:val="18"/>
                <w:lang w:eastAsia="ar-SA"/>
              </w:rPr>
              <w:t>Станок для бритья</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107880CF"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79F2506D" w14:textId="77777777" w:rsidR="00164AEE" w:rsidRPr="00164AEE" w:rsidRDefault="00164AEE" w:rsidP="00164AEE">
            <w:pPr>
              <w:widowControl/>
              <w:autoSpaceDE/>
              <w:jc w:val="center"/>
              <w:rPr>
                <w:sz w:val="18"/>
                <w:szCs w:val="18"/>
                <w:lang w:eastAsia="ar-SA"/>
              </w:rPr>
            </w:pPr>
            <w:r w:rsidRPr="00164AEE">
              <w:rPr>
                <w:sz w:val="18"/>
                <w:szCs w:val="18"/>
                <w:lang w:eastAsia="ar-SA"/>
              </w:rPr>
              <w:t>200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0044D86"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01EE520"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C48AF20" w14:textId="77777777" w:rsidR="00164AEE" w:rsidRPr="00164AEE" w:rsidRDefault="00164AEE" w:rsidP="00164AEE">
            <w:pPr>
              <w:widowControl/>
              <w:autoSpaceDE/>
              <w:jc w:val="center"/>
              <w:rPr>
                <w:sz w:val="18"/>
                <w:szCs w:val="18"/>
                <w:lang w:eastAsia="ar-SA"/>
              </w:rPr>
            </w:pPr>
            <w:r w:rsidRPr="00164AEE">
              <w:rPr>
                <w:sz w:val="18"/>
                <w:szCs w:val="18"/>
                <w:lang w:eastAsia="ar-SA"/>
              </w:rPr>
              <w:t xml:space="preserve">Одноразовая бритва </w:t>
            </w:r>
            <w:proofErr w:type="spellStart"/>
            <w:r w:rsidRPr="00164AEE">
              <w:rPr>
                <w:sz w:val="18"/>
                <w:szCs w:val="18"/>
                <w:lang w:eastAsia="ar-SA"/>
              </w:rPr>
              <w:t>Джилет</w:t>
            </w:r>
            <w:proofErr w:type="spellEnd"/>
            <w:r w:rsidRPr="00164AEE">
              <w:rPr>
                <w:sz w:val="18"/>
                <w:szCs w:val="18"/>
                <w:lang w:eastAsia="ar-SA"/>
              </w:rPr>
              <w:t xml:space="preserve"> с тройным лезвием, в упаковке 4 шт</w:t>
            </w:r>
          </w:p>
        </w:tc>
        <w:tc>
          <w:tcPr>
            <w:tcW w:w="820" w:type="pct"/>
            <w:vMerge/>
            <w:tcBorders>
              <w:left w:val="single" w:sz="2" w:space="0" w:color="auto"/>
              <w:right w:val="single" w:sz="2" w:space="0" w:color="auto"/>
            </w:tcBorders>
            <w:vAlign w:val="center"/>
          </w:tcPr>
          <w:p w14:paraId="6B7348CC" w14:textId="77777777" w:rsidR="00164AEE" w:rsidRPr="00164AEE" w:rsidRDefault="00164AEE" w:rsidP="00164AEE">
            <w:pPr>
              <w:widowControl/>
              <w:autoSpaceDE/>
              <w:jc w:val="center"/>
              <w:rPr>
                <w:sz w:val="18"/>
                <w:szCs w:val="18"/>
                <w:lang w:eastAsia="ar-SA"/>
              </w:rPr>
            </w:pPr>
          </w:p>
        </w:tc>
      </w:tr>
      <w:tr w:rsidR="00164AEE" w:rsidRPr="00164AEE" w14:paraId="46E313DB"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1FBAE979" w14:textId="77777777" w:rsidR="00164AEE" w:rsidRPr="00164AEE" w:rsidRDefault="00164AEE" w:rsidP="00164AEE">
            <w:pPr>
              <w:widowControl/>
              <w:autoSpaceDE/>
              <w:jc w:val="center"/>
              <w:rPr>
                <w:sz w:val="18"/>
                <w:szCs w:val="18"/>
                <w:lang w:eastAsia="ar-SA"/>
              </w:rPr>
            </w:pPr>
            <w:r w:rsidRPr="00164AEE">
              <w:rPr>
                <w:sz w:val="18"/>
                <w:szCs w:val="18"/>
                <w:lang w:eastAsia="ar-SA"/>
              </w:rPr>
              <w:t>33</w:t>
            </w:r>
          </w:p>
        </w:tc>
        <w:tc>
          <w:tcPr>
            <w:tcW w:w="1085" w:type="pct"/>
            <w:tcBorders>
              <w:top w:val="single" w:sz="4" w:space="0" w:color="auto"/>
              <w:left w:val="single" w:sz="4" w:space="0" w:color="auto"/>
              <w:bottom w:val="nil"/>
              <w:right w:val="nil"/>
            </w:tcBorders>
            <w:shd w:val="clear" w:color="auto" w:fill="auto"/>
          </w:tcPr>
          <w:p w14:paraId="609B9A20" w14:textId="77777777" w:rsidR="00164AEE" w:rsidRPr="00164AEE" w:rsidRDefault="00164AEE" w:rsidP="00164AEE">
            <w:pPr>
              <w:widowControl/>
              <w:autoSpaceDE/>
              <w:jc w:val="center"/>
              <w:rPr>
                <w:sz w:val="18"/>
                <w:szCs w:val="18"/>
                <w:lang w:eastAsia="ar-SA"/>
              </w:rPr>
            </w:pPr>
            <w:r w:rsidRPr="00164AEE">
              <w:rPr>
                <w:sz w:val="18"/>
                <w:szCs w:val="18"/>
                <w:lang w:eastAsia="ar-SA"/>
              </w:rPr>
              <w:t>Платочки бумажные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4C74AF4A" w14:textId="77777777" w:rsidR="00164AEE" w:rsidRPr="00164AEE" w:rsidRDefault="00164AEE" w:rsidP="00164AEE">
            <w:pPr>
              <w:widowControl/>
              <w:autoSpaceDE/>
              <w:jc w:val="center"/>
              <w:rPr>
                <w:sz w:val="18"/>
                <w:szCs w:val="18"/>
                <w:lang w:eastAsia="ar-SA"/>
              </w:rPr>
            </w:pPr>
            <w:r w:rsidRPr="00164AEE">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337598C7" w14:textId="77777777" w:rsidR="00164AEE" w:rsidRPr="00164AEE" w:rsidRDefault="00164AEE" w:rsidP="00164AEE">
            <w:pPr>
              <w:widowControl/>
              <w:autoSpaceDE/>
              <w:jc w:val="center"/>
              <w:rPr>
                <w:sz w:val="18"/>
                <w:szCs w:val="18"/>
                <w:lang w:eastAsia="ar-SA"/>
              </w:rPr>
            </w:pPr>
            <w:r w:rsidRPr="00164AEE">
              <w:rPr>
                <w:sz w:val="18"/>
                <w:szCs w:val="18"/>
                <w:lang w:eastAsia="ar-SA"/>
              </w:rPr>
              <w:t>140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172DD8A"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6EA9C967" w14:textId="77777777" w:rsidR="00164AEE" w:rsidRPr="00164AEE" w:rsidRDefault="00164AEE" w:rsidP="00164AEE">
            <w:pPr>
              <w:widowControl/>
              <w:autoSpaceDE/>
              <w:jc w:val="center"/>
              <w:rPr>
                <w:sz w:val="18"/>
                <w:szCs w:val="18"/>
                <w:lang w:eastAsia="ar-SA"/>
              </w:rPr>
            </w:pPr>
          </w:p>
        </w:tc>
        <w:tc>
          <w:tcPr>
            <w:tcW w:w="1200" w:type="pct"/>
            <w:tcBorders>
              <w:top w:val="single" w:sz="4" w:space="0" w:color="auto"/>
              <w:left w:val="single" w:sz="4" w:space="0" w:color="auto"/>
              <w:bottom w:val="single" w:sz="4" w:space="0" w:color="auto"/>
              <w:right w:val="single" w:sz="4" w:space="0" w:color="auto"/>
            </w:tcBorders>
          </w:tcPr>
          <w:p w14:paraId="02A05F32" w14:textId="77777777" w:rsidR="00164AEE" w:rsidRPr="00164AEE" w:rsidRDefault="00164AEE" w:rsidP="00164AEE">
            <w:pPr>
              <w:widowControl/>
              <w:autoSpaceDE/>
              <w:jc w:val="center"/>
              <w:rPr>
                <w:sz w:val="18"/>
                <w:szCs w:val="18"/>
                <w:lang w:eastAsia="ar-SA"/>
              </w:rPr>
            </w:pPr>
            <w:r w:rsidRPr="00164AEE">
              <w:rPr>
                <w:rFonts w:ascii="Calibri" w:eastAsia="Calibri" w:hAnsi="Calibri"/>
                <w:kern w:val="2"/>
                <w:sz w:val="22"/>
                <w:szCs w:val="22"/>
                <w:lang w:eastAsia="en-US"/>
                <w14:ligatures w14:val="standardContextual"/>
              </w:rPr>
              <w:t xml:space="preserve">Платки носовые 2-х </w:t>
            </w:r>
            <w:proofErr w:type="spellStart"/>
            <w:r w:rsidRPr="00164AEE">
              <w:rPr>
                <w:rFonts w:ascii="Calibri" w:eastAsia="Calibri" w:hAnsi="Calibri"/>
                <w:kern w:val="2"/>
                <w:sz w:val="22"/>
                <w:szCs w:val="22"/>
                <w:lang w:eastAsia="en-US"/>
                <w14:ligatures w14:val="standardContextual"/>
              </w:rPr>
              <w:t>слойные</w:t>
            </w:r>
            <w:proofErr w:type="spellEnd"/>
            <w:r w:rsidRPr="00164AEE">
              <w:rPr>
                <w:rFonts w:ascii="Calibri" w:eastAsia="Calibri" w:hAnsi="Calibri"/>
                <w:kern w:val="2"/>
                <w:sz w:val="22"/>
                <w:szCs w:val="22"/>
                <w:lang w:eastAsia="en-US"/>
                <w14:ligatures w14:val="standardContextual"/>
              </w:rPr>
              <w:t>, 20×20 см, в упаковке 10 шт</w:t>
            </w:r>
          </w:p>
        </w:tc>
        <w:tc>
          <w:tcPr>
            <w:tcW w:w="820" w:type="pct"/>
            <w:vMerge/>
            <w:tcBorders>
              <w:left w:val="single" w:sz="2" w:space="0" w:color="auto"/>
              <w:right w:val="single" w:sz="2" w:space="0" w:color="auto"/>
            </w:tcBorders>
            <w:vAlign w:val="center"/>
          </w:tcPr>
          <w:p w14:paraId="5D70AE7F" w14:textId="77777777" w:rsidR="00164AEE" w:rsidRPr="00164AEE" w:rsidRDefault="00164AEE" w:rsidP="00164AEE">
            <w:pPr>
              <w:widowControl/>
              <w:autoSpaceDE/>
              <w:jc w:val="center"/>
              <w:rPr>
                <w:sz w:val="18"/>
                <w:szCs w:val="18"/>
                <w:lang w:eastAsia="ar-SA"/>
              </w:rPr>
            </w:pPr>
          </w:p>
        </w:tc>
      </w:tr>
      <w:tr w:rsidR="00164AEE" w:rsidRPr="00164AEE" w14:paraId="3FF0896C"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107DA19C" w14:textId="77777777" w:rsidR="00164AEE" w:rsidRPr="00164AEE" w:rsidRDefault="00164AEE" w:rsidP="00164AEE">
            <w:pPr>
              <w:widowControl/>
              <w:autoSpaceDE/>
              <w:jc w:val="center"/>
              <w:rPr>
                <w:sz w:val="18"/>
                <w:szCs w:val="18"/>
                <w:lang w:eastAsia="ar-SA"/>
              </w:rPr>
            </w:pPr>
          </w:p>
        </w:tc>
        <w:tc>
          <w:tcPr>
            <w:tcW w:w="1085" w:type="pct"/>
            <w:tcBorders>
              <w:top w:val="single" w:sz="2" w:space="0" w:color="auto"/>
              <w:left w:val="single" w:sz="2" w:space="0" w:color="auto"/>
              <w:bottom w:val="single" w:sz="2" w:space="0" w:color="auto"/>
              <w:right w:val="single" w:sz="2" w:space="0" w:color="auto"/>
            </w:tcBorders>
            <w:shd w:val="clear" w:color="auto" w:fill="auto"/>
            <w:vAlign w:val="center"/>
          </w:tcPr>
          <w:p w14:paraId="3EADAA79" w14:textId="77777777" w:rsidR="00164AEE" w:rsidRPr="00164AEE" w:rsidRDefault="00164AEE" w:rsidP="00164AEE">
            <w:pPr>
              <w:widowControl/>
              <w:autoSpaceDE/>
              <w:jc w:val="center"/>
              <w:rPr>
                <w:sz w:val="18"/>
                <w:szCs w:val="18"/>
                <w:lang w:eastAsia="ar-SA"/>
              </w:rPr>
            </w:pPr>
            <w:r w:rsidRPr="00164AEE">
              <w:rPr>
                <w:sz w:val="18"/>
                <w:szCs w:val="18"/>
                <w:lang w:eastAsia="ar-SA"/>
              </w:rPr>
              <w:t>Итого:</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2771C4C4" w14:textId="77777777" w:rsidR="00164AEE" w:rsidRPr="00164AEE" w:rsidRDefault="00164AEE" w:rsidP="00164AEE">
            <w:pPr>
              <w:widowControl/>
              <w:autoSpaceDE/>
              <w:jc w:val="center"/>
              <w:rPr>
                <w:sz w:val="18"/>
                <w:szCs w:val="18"/>
                <w:lang w:eastAsia="ar-SA"/>
              </w:rPr>
            </w:pPr>
          </w:p>
        </w:tc>
        <w:tc>
          <w:tcPr>
            <w:tcW w:w="382" w:type="pct"/>
            <w:tcBorders>
              <w:top w:val="single" w:sz="2" w:space="0" w:color="auto"/>
              <w:left w:val="single" w:sz="2" w:space="0" w:color="auto"/>
              <w:bottom w:val="single" w:sz="2" w:space="0" w:color="auto"/>
              <w:right w:val="single" w:sz="2" w:space="0" w:color="auto"/>
            </w:tcBorders>
            <w:shd w:val="clear" w:color="000000" w:fill="FFFFFF"/>
            <w:vAlign w:val="center"/>
          </w:tcPr>
          <w:p w14:paraId="529660C1" w14:textId="77777777" w:rsidR="00164AEE" w:rsidRPr="00164AEE" w:rsidRDefault="00164AEE" w:rsidP="00164AEE">
            <w:pPr>
              <w:widowControl/>
              <w:autoSpaceDE/>
              <w:jc w:val="center"/>
              <w:rPr>
                <w:sz w:val="18"/>
                <w:szCs w:val="18"/>
                <w:lang w:eastAsia="ar-SA"/>
              </w:rPr>
            </w:pPr>
          </w:p>
        </w:tc>
        <w:tc>
          <w:tcPr>
            <w:tcW w:w="381" w:type="pct"/>
            <w:tcBorders>
              <w:top w:val="single" w:sz="2" w:space="0" w:color="auto"/>
              <w:left w:val="single" w:sz="2" w:space="0" w:color="auto"/>
              <w:bottom w:val="single" w:sz="2" w:space="0" w:color="auto"/>
              <w:right w:val="single" w:sz="2" w:space="0" w:color="auto"/>
            </w:tcBorders>
            <w:shd w:val="clear" w:color="000000" w:fill="FFFFFF"/>
            <w:vAlign w:val="center"/>
          </w:tcPr>
          <w:p w14:paraId="6E0AA5E0" w14:textId="77777777" w:rsidR="00164AEE" w:rsidRPr="00164AEE" w:rsidRDefault="00164AEE" w:rsidP="00164AEE">
            <w:pPr>
              <w:widowControl/>
              <w:autoSpaceDE/>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vAlign w:val="center"/>
          </w:tcPr>
          <w:p w14:paraId="298A7372" w14:textId="77777777" w:rsidR="00164AEE" w:rsidRPr="00164AEE" w:rsidRDefault="00164AEE" w:rsidP="00164AEE">
            <w:pPr>
              <w:widowControl/>
              <w:autoSpaceDE/>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F7B93A3" w14:textId="77777777" w:rsidR="00164AEE" w:rsidRPr="00164AEE" w:rsidRDefault="00164AEE" w:rsidP="00164AEE">
            <w:pPr>
              <w:widowControl/>
              <w:autoSpaceDE/>
              <w:jc w:val="center"/>
              <w:rPr>
                <w:sz w:val="18"/>
                <w:szCs w:val="18"/>
                <w:lang w:eastAsia="ar-SA"/>
              </w:rPr>
            </w:pPr>
          </w:p>
        </w:tc>
        <w:tc>
          <w:tcPr>
            <w:tcW w:w="820" w:type="pct"/>
            <w:vMerge/>
            <w:tcBorders>
              <w:left w:val="single" w:sz="2" w:space="0" w:color="auto"/>
              <w:bottom w:val="single" w:sz="2" w:space="0" w:color="auto"/>
              <w:right w:val="single" w:sz="2" w:space="0" w:color="auto"/>
            </w:tcBorders>
            <w:vAlign w:val="center"/>
          </w:tcPr>
          <w:p w14:paraId="02DBA90A" w14:textId="77777777" w:rsidR="00164AEE" w:rsidRPr="00164AEE" w:rsidRDefault="00164AEE" w:rsidP="00164AEE">
            <w:pPr>
              <w:widowControl/>
              <w:autoSpaceDE/>
              <w:jc w:val="center"/>
              <w:rPr>
                <w:sz w:val="18"/>
                <w:szCs w:val="18"/>
                <w:lang w:eastAsia="ar-SA"/>
              </w:rPr>
            </w:pPr>
          </w:p>
        </w:tc>
      </w:tr>
    </w:tbl>
    <w:p w14:paraId="44DF033F" w14:textId="77777777" w:rsidR="00222A84" w:rsidRDefault="00222A84" w:rsidP="001308F4">
      <w:pPr>
        <w:jc w:val="right"/>
        <w:rPr>
          <w:sz w:val="24"/>
          <w:szCs w:val="24"/>
        </w:rPr>
      </w:pPr>
    </w:p>
    <w:p w14:paraId="11C14DB6" w14:textId="77777777" w:rsidR="00F638A2" w:rsidRDefault="00F638A2" w:rsidP="00D53E4B">
      <w:pPr>
        <w:jc w:val="center"/>
        <w:rPr>
          <w:sz w:val="24"/>
          <w:szCs w:val="24"/>
        </w:rPr>
      </w:pPr>
    </w:p>
    <w:p w14:paraId="4C9545A6" w14:textId="77777777" w:rsidR="00164AEE" w:rsidRDefault="00164AEE" w:rsidP="001308F4">
      <w:pPr>
        <w:jc w:val="right"/>
        <w:rPr>
          <w:sz w:val="24"/>
          <w:szCs w:val="24"/>
        </w:rPr>
      </w:pPr>
    </w:p>
    <w:p w14:paraId="5F7633E8" w14:textId="77777777" w:rsidR="00164AEE" w:rsidRDefault="00164AEE" w:rsidP="001308F4">
      <w:pPr>
        <w:jc w:val="right"/>
        <w:rPr>
          <w:sz w:val="24"/>
          <w:szCs w:val="24"/>
        </w:rPr>
      </w:pPr>
    </w:p>
    <w:p w14:paraId="559C7603" w14:textId="77777777" w:rsidR="00164AEE" w:rsidRDefault="00164AEE" w:rsidP="001308F4">
      <w:pPr>
        <w:jc w:val="right"/>
        <w:rPr>
          <w:sz w:val="24"/>
          <w:szCs w:val="24"/>
        </w:rPr>
      </w:pPr>
    </w:p>
    <w:p w14:paraId="30461B7A" w14:textId="77777777" w:rsidR="00164AEE" w:rsidRDefault="00164AEE" w:rsidP="001308F4">
      <w:pPr>
        <w:jc w:val="right"/>
        <w:rPr>
          <w:sz w:val="24"/>
          <w:szCs w:val="24"/>
        </w:rPr>
      </w:pPr>
    </w:p>
    <w:p w14:paraId="5DD3B854" w14:textId="77777777" w:rsidR="00164AEE" w:rsidRDefault="00164AEE" w:rsidP="001308F4">
      <w:pPr>
        <w:jc w:val="right"/>
        <w:rPr>
          <w:sz w:val="24"/>
          <w:szCs w:val="24"/>
        </w:rPr>
      </w:pPr>
    </w:p>
    <w:p w14:paraId="00BD26AD" w14:textId="77777777" w:rsidR="00164AEE" w:rsidRDefault="00164AEE" w:rsidP="001308F4">
      <w:pPr>
        <w:jc w:val="right"/>
        <w:rPr>
          <w:sz w:val="24"/>
          <w:szCs w:val="24"/>
        </w:rPr>
      </w:pPr>
    </w:p>
    <w:p w14:paraId="47F0B223" w14:textId="77777777" w:rsidR="00164AEE" w:rsidRDefault="00164AEE" w:rsidP="001308F4">
      <w:pPr>
        <w:jc w:val="right"/>
        <w:rPr>
          <w:sz w:val="24"/>
          <w:szCs w:val="24"/>
        </w:rPr>
      </w:pPr>
    </w:p>
    <w:p w14:paraId="1B26B03B" w14:textId="77777777" w:rsidR="00164AEE" w:rsidRDefault="00164AEE" w:rsidP="001308F4">
      <w:pPr>
        <w:jc w:val="right"/>
        <w:rPr>
          <w:sz w:val="24"/>
          <w:szCs w:val="24"/>
        </w:rPr>
      </w:pPr>
    </w:p>
    <w:p w14:paraId="561F8AB2" w14:textId="77777777" w:rsidR="00164AEE" w:rsidRDefault="00164AEE" w:rsidP="001308F4">
      <w:pPr>
        <w:jc w:val="right"/>
        <w:rPr>
          <w:sz w:val="24"/>
          <w:szCs w:val="24"/>
        </w:rPr>
      </w:pPr>
    </w:p>
    <w:p w14:paraId="33E86FD4" w14:textId="77777777" w:rsidR="00164AEE" w:rsidRDefault="00164AEE" w:rsidP="001308F4">
      <w:pPr>
        <w:jc w:val="right"/>
        <w:rPr>
          <w:sz w:val="24"/>
          <w:szCs w:val="24"/>
        </w:rPr>
      </w:pPr>
    </w:p>
    <w:p w14:paraId="46A52C18" w14:textId="77777777" w:rsidR="00164AEE" w:rsidRDefault="00164AEE" w:rsidP="001308F4">
      <w:pPr>
        <w:jc w:val="right"/>
        <w:rPr>
          <w:sz w:val="24"/>
          <w:szCs w:val="24"/>
        </w:rPr>
      </w:pPr>
    </w:p>
    <w:p w14:paraId="1BA3D31C" w14:textId="77777777" w:rsidR="00164AEE" w:rsidRDefault="00164AEE" w:rsidP="001308F4">
      <w:pPr>
        <w:jc w:val="right"/>
        <w:rPr>
          <w:sz w:val="24"/>
          <w:szCs w:val="24"/>
        </w:rPr>
      </w:pPr>
    </w:p>
    <w:p w14:paraId="0871AE2B" w14:textId="77777777" w:rsidR="00164AEE" w:rsidRDefault="00164AEE" w:rsidP="001308F4">
      <w:pPr>
        <w:jc w:val="right"/>
        <w:rPr>
          <w:sz w:val="24"/>
          <w:szCs w:val="24"/>
        </w:rPr>
      </w:pPr>
    </w:p>
    <w:p w14:paraId="26B6BCBA" w14:textId="77777777" w:rsidR="00164AEE" w:rsidRDefault="00164AEE" w:rsidP="001308F4">
      <w:pPr>
        <w:jc w:val="right"/>
        <w:rPr>
          <w:sz w:val="24"/>
          <w:szCs w:val="24"/>
        </w:rPr>
      </w:pPr>
    </w:p>
    <w:p w14:paraId="112E5DAC" w14:textId="77777777" w:rsidR="00164AEE" w:rsidRDefault="00164AEE" w:rsidP="001308F4">
      <w:pPr>
        <w:jc w:val="right"/>
        <w:rPr>
          <w:sz w:val="24"/>
          <w:szCs w:val="24"/>
        </w:rPr>
      </w:pPr>
    </w:p>
    <w:p w14:paraId="4A511C1B" w14:textId="77777777" w:rsidR="00164AEE" w:rsidRDefault="00164AEE" w:rsidP="001308F4">
      <w:pPr>
        <w:jc w:val="right"/>
        <w:rPr>
          <w:sz w:val="24"/>
          <w:szCs w:val="24"/>
        </w:rPr>
      </w:pPr>
    </w:p>
    <w:p w14:paraId="130C0EAF" w14:textId="77777777" w:rsidR="00164AEE" w:rsidRDefault="00164AEE" w:rsidP="001308F4">
      <w:pPr>
        <w:jc w:val="right"/>
        <w:rPr>
          <w:sz w:val="24"/>
          <w:szCs w:val="24"/>
        </w:rPr>
      </w:pPr>
    </w:p>
    <w:p w14:paraId="1D1D74C4" w14:textId="24B01B17"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14:paraId="0E15327C" w14:textId="77777777" w:rsidR="001308F4" w:rsidRPr="004856F6" w:rsidRDefault="001308F4" w:rsidP="006A163A">
      <w:pPr>
        <w:jc w:val="center"/>
        <w:rPr>
          <w:i/>
          <w:sz w:val="24"/>
          <w:szCs w:val="24"/>
        </w:rPr>
      </w:pPr>
    </w:p>
    <w:p w14:paraId="5E3E8A20" w14:textId="77777777" w:rsidR="001308F4" w:rsidRPr="004856F6" w:rsidRDefault="001308F4" w:rsidP="006A163A">
      <w:pPr>
        <w:jc w:val="center"/>
        <w:rPr>
          <w:i/>
          <w:sz w:val="24"/>
          <w:szCs w:val="24"/>
        </w:rPr>
      </w:pPr>
    </w:p>
    <w:p w14:paraId="2045C79E" w14:textId="77777777" w:rsidR="001308F4" w:rsidRPr="004856F6" w:rsidRDefault="001308F4" w:rsidP="006A163A">
      <w:pPr>
        <w:jc w:val="center"/>
        <w:rPr>
          <w:i/>
          <w:sz w:val="24"/>
          <w:szCs w:val="24"/>
        </w:rPr>
      </w:pPr>
    </w:p>
    <w:p w14:paraId="3007B1A5"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3236D817" w14:textId="77777777" w:rsidR="006A163A" w:rsidRPr="004856F6" w:rsidRDefault="006A163A" w:rsidP="006A163A">
      <w:pPr>
        <w:jc w:val="center"/>
        <w:rPr>
          <w:i/>
          <w:sz w:val="24"/>
          <w:szCs w:val="24"/>
        </w:rPr>
      </w:pPr>
    </w:p>
    <w:p w14:paraId="7D0CB954"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6C2EB696" w14:textId="77777777" w:rsidR="006A163A" w:rsidRPr="004856F6" w:rsidRDefault="006A163A" w:rsidP="006A163A">
      <w:pPr>
        <w:tabs>
          <w:tab w:val="left" w:pos="3491"/>
        </w:tabs>
        <w:rPr>
          <w:sz w:val="24"/>
          <w:szCs w:val="24"/>
        </w:rPr>
      </w:pPr>
    </w:p>
    <w:p w14:paraId="571F880F"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6FB3931E"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571FE6C6"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7DE523F3"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5AA1224D"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72ADDC14"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12E0F1FD" w14:textId="77777777" w:rsidR="00F35F72" w:rsidRPr="004856F6" w:rsidRDefault="00F35F72" w:rsidP="006A163A">
      <w:pPr>
        <w:autoSpaceDE/>
        <w:autoSpaceDN/>
        <w:adjustRightInd/>
        <w:ind w:firstLine="708"/>
        <w:jc w:val="both"/>
        <w:rPr>
          <w:sz w:val="24"/>
          <w:szCs w:val="24"/>
        </w:rPr>
      </w:pPr>
    </w:p>
    <w:p w14:paraId="5AB0412A"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36C0C253"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1BEBAA5E" w14:textId="77777777" w:rsidR="004D09BA" w:rsidRPr="004856F6" w:rsidRDefault="004D09BA" w:rsidP="006A163A">
      <w:pPr>
        <w:widowControl/>
        <w:autoSpaceDE/>
        <w:autoSpaceDN/>
        <w:adjustRightInd/>
        <w:ind w:firstLine="708"/>
        <w:rPr>
          <w:sz w:val="24"/>
          <w:szCs w:val="24"/>
        </w:rPr>
      </w:pPr>
    </w:p>
    <w:p w14:paraId="3AF3A52D"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14:paraId="30147EB3" w14:textId="77777777" w:rsidR="009F43E5" w:rsidRPr="004856F6" w:rsidRDefault="009F43E5" w:rsidP="006A163A">
      <w:pPr>
        <w:widowControl/>
        <w:autoSpaceDE/>
        <w:autoSpaceDN/>
        <w:adjustRightInd/>
        <w:ind w:firstLine="708"/>
        <w:rPr>
          <w:sz w:val="24"/>
          <w:szCs w:val="24"/>
        </w:rPr>
      </w:pPr>
    </w:p>
    <w:p w14:paraId="1D4D5A38"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3B8ACADE" w14:textId="77777777" w:rsidR="004952C0" w:rsidRPr="004856F6" w:rsidRDefault="004952C0" w:rsidP="006A163A">
      <w:pPr>
        <w:widowControl/>
        <w:autoSpaceDE/>
        <w:autoSpaceDN/>
        <w:adjustRightInd/>
        <w:spacing w:line="360" w:lineRule="auto"/>
        <w:ind w:left="6372" w:firstLine="708"/>
        <w:jc w:val="center"/>
        <w:rPr>
          <w:sz w:val="24"/>
          <w:szCs w:val="24"/>
        </w:rPr>
      </w:pPr>
    </w:p>
    <w:p w14:paraId="56958D26"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4254D73A"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4BD19F8A"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43E2584F"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5D62AD1B"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2D97DFEB"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3675FE8F" w14:textId="77777777" w:rsidR="006A163A" w:rsidRPr="004856F6" w:rsidRDefault="006A163A" w:rsidP="006A163A">
      <w:pPr>
        <w:tabs>
          <w:tab w:val="left" w:pos="3491"/>
        </w:tabs>
        <w:rPr>
          <w:sz w:val="24"/>
          <w:szCs w:val="24"/>
        </w:rPr>
      </w:pPr>
    </w:p>
    <w:p w14:paraId="67B372A9" w14:textId="77777777" w:rsidR="00A05355" w:rsidRPr="004856F6" w:rsidRDefault="00A05355" w:rsidP="00CC1AA6">
      <w:pPr>
        <w:tabs>
          <w:tab w:val="left" w:pos="3491"/>
        </w:tabs>
        <w:rPr>
          <w:b/>
          <w:sz w:val="24"/>
          <w:szCs w:val="24"/>
        </w:rPr>
      </w:pPr>
    </w:p>
    <w:p w14:paraId="6A42BEDE" w14:textId="77777777" w:rsidR="002071E1" w:rsidRPr="004856F6" w:rsidRDefault="002071E1" w:rsidP="00DC0860">
      <w:pPr>
        <w:tabs>
          <w:tab w:val="left" w:pos="3491"/>
        </w:tabs>
        <w:rPr>
          <w:sz w:val="24"/>
          <w:szCs w:val="24"/>
        </w:rPr>
      </w:pPr>
    </w:p>
    <w:p w14:paraId="1DA1460F" w14:textId="77777777" w:rsidR="00A62419" w:rsidRDefault="00A62419" w:rsidP="00DC0860">
      <w:pPr>
        <w:tabs>
          <w:tab w:val="left" w:pos="3491"/>
        </w:tabs>
        <w:rPr>
          <w:sz w:val="24"/>
          <w:szCs w:val="24"/>
        </w:rPr>
      </w:pPr>
    </w:p>
    <w:p w14:paraId="4F096725" w14:textId="77777777" w:rsidR="004856F6" w:rsidRDefault="004856F6" w:rsidP="00DC0860">
      <w:pPr>
        <w:tabs>
          <w:tab w:val="left" w:pos="3491"/>
        </w:tabs>
        <w:rPr>
          <w:sz w:val="24"/>
          <w:szCs w:val="24"/>
        </w:rPr>
      </w:pPr>
    </w:p>
    <w:p w14:paraId="36C6CB09" w14:textId="77777777" w:rsidR="004856F6" w:rsidRDefault="004856F6" w:rsidP="00DC0860">
      <w:pPr>
        <w:tabs>
          <w:tab w:val="left" w:pos="3491"/>
        </w:tabs>
        <w:rPr>
          <w:sz w:val="24"/>
          <w:szCs w:val="24"/>
        </w:rPr>
      </w:pPr>
    </w:p>
    <w:p w14:paraId="0367F4E3" w14:textId="77777777" w:rsidR="004856F6" w:rsidRDefault="004856F6" w:rsidP="00DC0860">
      <w:pPr>
        <w:tabs>
          <w:tab w:val="left" w:pos="3491"/>
        </w:tabs>
        <w:rPr>
          <w:sz w:val="24"/>
          <w:szCs w:val="24"/>
        </w:rPr>
      </w:pPr>
    </w:p>
    <w:p w14:paraId="462A490F" w14:textId="77777777" w:rsidR="004856F6" w:rsidRDefault="004856F6" w:rsidP="00DC0860">
      <w:pPr>
        <w:tabs>
          <w:tab w:val="left" w:pos="3491"/>
        </w:tabs>
        <w:rPr>
          <w:sz w:val="24"/>
          <w:szCs w:val="24"/>
        </w:rPr>
      </w:pPr>
    </w:p>
    <w:p w14:paraId="5F419ED0" w14:textId="77777777" w:rsidR="004856F6" w:rsidRDefault="004856F6" w:rsidP="00DC0860">
      <w:pPr>
        <w:tabs>
          <w:tab w:val="left" w:pos="3491"/>
        </w:tabs>
        <w:rPr>
          <w:sz w:val="24"/>
          <w:szCs w:val="24"/>
        </w:rPr>
      </w:pPr>
    </w:p>
    <w:p w14:paraId="73766DA6" w14:textId="77777777" w:rsidR="004856F6" w:rsidRDefault="004856F6" w:rsidP="00DC0860">
      <w:pPr>
        <w:tabs>
          <w:tab w:val="left" w:pos="3491"/>
        </w:tabs>
        <w:rPr>
          <w:sz w:val="24"/>
          <w:szCs w:val="24"/>
        </w:rPr>
      </w:pPr>
    </w:p>
    <w:p w14:paraId="21595C36" w14:textId="77777777" w:rsidR="004856F6" w:rsidRDefault="004856F6" w:rsidP="00DC0860">
      <w:pPr>
        <w:tabs>
          <w:tab w:val="left" w:pos="3491"/>
        </w:tabs>
        <w:rPr>
          <w:sz w:val="24"/>
          <w:szCs w:val="24"/>
        </w:rPr>
      </w:pPr>
    </w:p>
    <w:p w14:paraId="7C335476" w14:textId="77777777" w:rsidR="004856F6" w:rsidRDefault="004856F6" w:rsidP="00DC0860">
      <w:pPr>
        <w:tabs>
          <w:tab w:val="left" w:pos="3491"/>
        </w:tabs>
        <w:rPr>
          <w:sz w:val="24"/>
          <w:szCs w:val="24"/>
        </w:rPr>
      </w:pPr>
    </w:p>
    <w:p w14:paraId="583C32B2" w14:textId="15674AD5" w:rsidR="004856F6" w:rsidRDefault="004856F6" w:rsidP="00DC0860">
      <w:pPr>
        <w:tabs>
          <w:tab w:val="left" w:pos="3491"/>
        </w:tabs>
        <w:rPr>
          <w:sz w:val="24"/>
          <w:szCs w:val="24"/>
        </w:rPr>
      </w:pPr>
    </w:p>
    <w:p w14:paraId="36AE81C1" w14:textId="77777777" w:rsidR="00EA3BCC" w:rsidRPr="004856F6" w:rsidRDefault="00EA3BCC" w:rsidP="00DC0860">
      <w:pPr>
        <w:tabs>
          <w:tab w:val="left" w:pos="3491"/>
        </w:tabs>
        <w:rPr>
          <w:sz w:val="24"/>
          <w:szCs w:val="24"/>
        </w:rPr>
      </w:pPr>
    </w:p>
    <w:p w14:paraId="1871AC03" w14:textId="77777777" w:rsidR="00A62419" w:rsidRPr="004856F6" w:rsidRDefault="00A62419" w:rsidP="00DC0860">
      <w:pPr>
        <w:tabs>
          <w:tab w:val="left" w:pos="3491"/>
        </w:tabs>
        <w:rPr>
          <w:sz w:val="24"/>
          <w:szCs w:val="24"/>
        </w:rPr>
      </w:pPr>
    </w:p>
    <w:p w14:paraId="5BE09E4B" w14:textId="77777777" w:rsidR="00A62419" w:rsidRPr="004856F6" w:rsidRDefault="00A62419" w:rsidP="00DC0860">
      <w:pPr>
        <w:tabs>
          <w:tab w:val="left" w:pos="3491"/>
        </w:tabs>
        <w:rPr>
          <w:sz w:val="24"/>
          <w:szCs w:val="24"/>
        </w:rPr>
      </w:pPr>
    </w:p>
    <w:p w14:paraId="53258DB8" w14:textId="77777777" w:rsidR="002071E1" w:rsidRPr="004856F6" w:rsidRDefault="002071E1" w:rsidP="009E645A">
      <w:pPr>
        <w:tabs>
          <w:tab w:val="left" w:pos="3491"/>
        </w:tabs>
        <w:rPr>
          <w:sz w:val="24"/>
          <w:szCs w:val="24"/>
        </w:rPr>
      </w:pPr>
    </w:p>
    <w:p w14:paraId="62BAA9F4" w14:textId="77777777" w:rsidR="00CA0439" w:rsidRPr="004856F6" w:rsidRDefault="00CA0439" w:rsidP="00CA0439">
      <w:pPr>
        <w:tabs>
          <w:tab w:val="left" w:pos="3491"/>
        </w:tabs>
        <w:jc w:val="right"/>
        <w:rPr>
          <w:sz w:val="24"/>
          <w:szCs w:val="24"/>
        </w:rPr>
      </w:pPr>
      <w:r w:rsidRPr="004856F6">
        <w:rPr>
          <w:sz w:val="24"/>
          <w:szCs w:val="24"/>
        </w:rPr>
        <w:lastRenderedPageBreak/>
        <w:t>Приложение № 2 к запросу</w:t>
      </w:r>
    </w:p>
    <w:p w14:paraId="2E16D4E0" w14:textId="77777777" w:rsidR="00C0020A" w:rsidRPr="004856F6" w:rsidRDefault="00C0020A" w:rsidP="00D33411">
      <w:pPr>
        <w:rPr>
          <w:b/>
          <w:bCs/>
          <w:sz w:val="24"/>
          <w:szCs w:val="24"/>
        </w:rPr>
      </w:pPr>
    </w:p>
    <w:p w14:paraId="3CF16A0B" w14:textId="77777777" w:rsidR="00C0020A" w:rsidRPr="004856F6" w:rsidRDefault="00C0020A" w:rsidP="00D33411">
      <w:pPr>
        <w:rPr>
          <w:b/>
          <w:bCs/>
          <w:sz w:val="24"/>
          <w:szCs w:val="24"/>
        </w:rPr>
      </w:pPr>
    </w:p>
    <w:p w14:paraId="008AC1B0" w14:textId="77777777" w:rsidR="00CA68A4" w:rsidRPr="004856F6" w:rsidRDefault="00CA68A4" w:rsidP="0040515B">
      <w:pPr>
        <w:jc w:val="center"/>
        <w:rPr>
          <w:b/>
          <w:sz w:val="24"/>
          <w:szCs w:val="24"/>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 xml:space="preserve">товаров </w:t>
      </w:r>
      <w:r w:rsidRPr="004856F6">
        <w:rPr>
          <w:sz w:val="24"/>
          <w:szCs w:val="24"/>
        </w:rPr>
        <w:t>№ ________</w:t>
      </w:r>
    </w:p>
    <w:p w14:paraId="66352F23" w14:textId="77777777" w:rsidR="00CA68A4" w:rsidRPr="004856F6" w:rsidRDefault="00CA68A4" w:rsidP="0040515B">
      <w:pPr>
        <w:jc w:val="center"/>
        <w:rPr>
          <w:sz w:val="24"/>
          <w:szCs w:val="24"/>
        </w:rPr>
      </w:pPr>
    </w:p>
    <w:p w14:paraId="215E4662" w14:textId="34D020C3" w:rsidR="00CA68A4" w:rsidRDefault="00CA68A4" w:rsidP="0040515B">
      <w:pPr>
        <w:tabs>
          <w:tab w:val="right" w:pos="10490"/>
        </w:tabs>
        <w:rPr>
          <w:sz w:val="24"/>
          <w:szCs w:val="24"/>
        </w:rPr>
      </w:pPr>
      <w:r w:rsidRPr="004856F6">
        <w:rPr>
          <w:sz w:val="24"/>
          <w:szCs w:val="24"/>
          <w:highlight w:val="yellow"/>
        </w:rPr>
        <w:t xml:space="preserve">г. </w:t>
      </w:r>
      <w:r w:rsidRPr="004856F6">
        <w:rPr>
          <w:sz w:val="24"/>
          <w:szCs w:val="24"/>
        </w:rPr>
        <w:t>_______________</w:t>
      </w:r>
      <w:r w:rsidRPr="004856F6">
        <w:rPr>
          <w:sz w:val="24"/>
          <w:szCs w:val="24"/>
        </w:rPr>
        <w:tab/>
      </w:r>
      <w:r w:rsidRPr="004856F6">
        <w:rPr>
          <w:sz w:val="24"/>
          <w:szCs w:val="24"/>
          <w:highlight w:val="yellow"/>
        </w:rPr>
        <w:t>«___» __________ 202_ г.</w:t>
      </w:r>
    </w:p>
    <w:p w14:paraId="2F85AE69" w14:textId="77777777" w:rsidR="0040515B" w:rsidRPr="004856F6" w:rsidRDefault="0040515B" w:rsidP="0040515B">
      <w:pPr>
        <w:tabs>
          <w:tab w:val="right" w:pos="10490"/>
        </w:tabs>
        <w:rPr>
          <w:sz w:val="24"/>
          <w:szCs w:val="24"/>
        </w:rPr>
      </w:pPr>
    </w:p>
    <w:p w14:paraId="38BED56D" w14:textId="2C343AED" w:rsidR="00CA68A4" w:rsidRDefault="00530287" w:rsidP="0040515B">
      <w:pPr>
        <w:pStyle w:val="ConsPlusNormal"/>
        <w:ind w:firstLine="648"/>
        <w:jc w:val="both"/>
        <w:rPr>
          <w:b w:val="0"/>
          <w:sz w:val="24"/>
          <w:szCs w:val="24"/>
        </w:rPr>
      </w:pPr>
      <w:r w:rsidRPr="00530287">
        <w:rPr>
          <w:sz w:val="24"/>
          <w:szCs w:val="24"/>
        </w:rPr>
        <w:t>Государственное бюджетное учреждение социального обслуживания Владимирской области «Суздальский дом-интернат для престарелых и инвалидов»</w:t>
      </w:r>
      <w:r w:rsidR="00CA68A4" w:rsidRPr="004856F6">
        <w:rPr>
          <w:sz w:val="24"/>
          <w:szCs w:val="24"/>
        </w:rPr>
        <w:t>,</w:t>
      </w:r>
      <w:r>
        <w:rPr>
          <w:sz w:val="24"/>
          <w:szCs w:val="24"/>
        </w:rPr>
        <w:t xml:space="preserve"> </w:t>
      </w:r>
      <w:r w:rsidR="00CA68A4" w:rsidRPr="004856F6">
        <w:rPr>
          <w:b w:val="0"/>
          <w:sz w:val="24"/>
          <w:szCs w:val="24"/>
        </w:rPr>
        <w:t xml:space="preserve">далее именуемый «Заказчик», в лице </w:t>
      </w:r>
      <w:r w:rsidR="00450A83">
        <w:rPr>
          <w:b w:val="0"/>
          <w:sz w:val="24"/>
          <w:szCs w:val="24"/>
        </w:rPr>
        <w:t xml:space="preserve">             </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14:paraId="02DCB9BA" w14:textId="77777777" w:rsidR="0040515B" w:rsidRPr="004856F6" w:rsidRDefault="0040515B" w:rsidP="0040515B">
      <w:pPr>
        <w:pStyle w:val="ConsPlusNormal"/>
        <w:ind w:firstLine="648"/>
        <w:jc w:val="both"/>
        <w:rPr>
          <w:sz w:val="24"/>
          <w:szCs w:val="24"/>
        </w:rPr>
      </w:pPr>
    </w:p>
    <w:p w14:paraId="0C0E7671" w14:textId="77777777" w:rsidR="00CA68A4" w:rsidRPr="004856F6" w:rsidRDefault="00CA68A4" w:rsidP="0040515B">
      <w:pPr>
        <w:pStyle w:val="1"/>
        <w:keepNext w:val="0"/>
        <w:keepLines w:val="0"/>
        <w:numPr>
          <w:ilvl w:val="0"/>
          <w:numId w:val="41"/>
        </w:numPr>
        <w:autoSpaceDE/>
        <w:autoSpaceDN/>
        <w:adjustRightInd/>
        <w:spacing w:before="0"/>
        <w:ind w:left="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14:paraId="21E2773D" w14:textId="11358F8B" w:rsidR="00CA68A4" w:rsidRPr="004856F6" w:rsidRDefault="00CA68A4" w:rsidP="0040515B">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6B0701">
        <w:rPr>
          <w:rFonts w:ascii="Times New Roman" w:hAnsi="Times New Roman" w:cs="Times New Roman"/>
          <w:sz w:val="24"/>
          <w:szCs w:val="24"/>
        </w:rPr>
        <w:t xml:space="preserve"> </w:t>
      </w:r>
      <w:r w:rsidR="006F150B">
        <w:rPr>
          <w:rFonts w:ascii="Times New Roman" w:hAnsi="Times New Roman" w:cs="Times New Roman"/>
          <w:sz w:val="24"/>
          <w:szCs w:val="24"/>
        </w:rPr>
        <w:t>продукты питания</w:t>
      </w:r>
      <w:r w:rsidR="001059B0">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14:paraId="08051CC1" w14:textId="77777777" w:rsidR="00CA68A4" w:rsidRPr="004856F6" w:rsidRDefault="00CA68A4" w:rsidP="0040515B">
      <w:pPr>
        <w:pStyle w:val="22"/>
        <w:tabs>
          <w:tab w:val="left" w:pos="142"/>
          <w:tab w:val="left" w:pos="567"/>
        </w:tabs>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14:paraId="472CD76D" w14:textId="7CCF48F3" w:rsidR="00CA68A4" w:rsidRPr="0040515B" w:rsidRDefault="00CA68A4" w:rsidP="0040515B">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14:paraId="372E9148" w14:textId="77777777" w:rsidR="0040515B" w:rsidRPr="004856F6" w:rsidRDefault="0040515B" w:rsidP="00EA3BCC">
      <w:pPr>
        <w:pStyle w:val="ConsPlusNonformat"/>
        <w:widowControl w:val="0"/>
        <w:ind w:left="288"/>
        <w:jc w:val="both"/>
        <w:rPr>
          <w:rFonts w:ascii="Times New Roman" w:hAnsi="Times New Roman" w:cs="Times New Roman"/>
          <w:b/>
          <w:sz w:val="24"/>
          <w:szCs w:val="24"/>
        </w:rPr>
      </w:pPr>
    </w:p>
    <w:p w14:paraId="1E515D19" w14:textId="77777777" w:rsidR="00CA68A4" w:rsidRPr="004856F6" w:rsidRDefault="00CA68A4" w:rsidP="0040515B">
      <w:pPr>
        <w:pStyle w:val="22"/>
        <w:tabs>
          <w:tab w:val="clear" w:pos="0"/>
          <w:tab w:val="left" w:pos="1134"/>
        </w:tabs>
        <w:ind w:firstLine="0"/>
        <w:jc w:val="center"/>
        <w:rPr>
          <w:b/>
        </w:rPr>
      </w:pPr>
      <w:r w:rsidRPr="004856F6">
        <w:rPr>
          <w:b/>
        </w:rPr>
        <w:t>2. Цена Договора и порядок расчетов.</w:t>
      </w:r>
    </w:p>
    <w:p w14:paraId="326D3C29" w14:textId="77777777" w:rsidR="00CA68A4" w:rsidRPr="004856F6" w:rsidRDefault="00CA68A4" w:rsidP="0040515B">
      <w:pPr>
        <w:pStyle w:val="22"/>
        <w:tabs>
          <w:tab w:val="clear" w:pos="0"/>
          <w:tab w:val="left" w:pos="1134"/>
        </w:tabs>
        <w:ind w:firstLine="567"/>
        <w:jc w:val="both"/>
      </w:pPr>
      <w:r w:rsidRPr="004856F6">
        <w:t>2.1. Цена Договора составляет</w:t>
      </w:r>
      <w:r w:rsidR="00FD78AC">
        <w:t xml:space="preserve"> </w:t>
      </w:r>
      <w:r w:rsidRPr="004856F6">
        <w:rPr>
          <w:b/>
        </w:rPr>
        <w:t>________</w:t>
      </w:r>
      <w:proofErr w:type="gramStart"/>
      <w:r w:rsidRPr="004856F6">
        <w:rPr>
          <w:b/>
        </w:rPr>
        <w:t>_</w:t>
      </w:r>
      <w:r w:rsidRPr="004856F6">
        <w:t>(</w:t>
      </w:r>
      <w:proofErr w:type="gramEnd"/>
      <w:r w:rsidRPr="004856F6">
        <w:t>____________________) рублей, без учета НДС.</w:t>
      </w:r>
    </w:p>
    <w:p w14:paraId="23A9AD97" w14:textId="77777777" w:rsidR="00CA68A4" w:rsidRPr="004856F6" w:rsidRDefault="00CA68A4" w:rsidP="0040515B">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14:paraId="3F753247" w14:textId="77777777" w:rsidR="00CA68A4" w:rsidRPr="004856F6" w:rsidRDefault="00CA68A4" w:rsidP="0040515B">
      <w:pPr>
        <w:pStyle w:val="22"/>
        <w:tabs>
          <w:tab w:val="clear" w:pos="0"/>
          <w:tab w:val="left" w:pos="1134"/>
        </w:tabs>
        <w:ind w:firstLine="567"/>
        <w:jc w:val="both"/>
      </w:pPr>
      <w:r w:rsidRPr="004856F6">
        <w:t>2.2. Источник финансирования: внебюджетные средства.</w:t>
      </w:r>
    </w:p>
    <w:p w14:paraId="42CFA70A" w14:textId="77777777" w:rsidR="001A693F" w:rsidRDefault="00CA68A4" w:rsidP="0040515B">
      <w:pPr>
        <w:tabs>
          <w:tab w:val="left" w:pos="1134"/>
        </w:tabs>
        <w:jc w:val="both"/>
        <w:rPr>
          <w:sz w:val="24"/>
          <w:szCs w:val="24"/>
        </w:rPr>
      </w:pPr>
      <w:r w:rsidRPr="004856F6">
        <w:rPr>
          <w:sz w:val="24"/>
          <w:szCs w:val="24"/>
        </w:rPr>
        <w:t>2.</w:t>
      </w:r>
      <w:proofErr w:type="gramStart"/>
      <w:r w:rsidRPr="004856F6">
        <w:rPr>
          <w:sz w:val="24"/>
          <w:szCs w:val="24"/>
        </w:rPr>
        <w:t>3.Все</w:t>
      </w:r>
      <w:proofErr w:type="gramEnd"/>
      <w:r w:rsidRPr="004856F6">
        <w:rPr>
          <w:sz w:val="24"/>
          <w:szCs w:val="24"/>
        </w:rPr>
        <w:t xml:space="preserve"> расчеты по Договору производятся в рублях. Оплата Товара осуществляется Заказчиком </w:t>
      </w:r>
    </w:p>
    <w:p w14:paraId="0E169F05" w14:textId="775F10E0" w:rsidR="00CA68A4" w:rsidRPr="004856F6" w:rsidRDefault="00CA68A4" w:rsidP="0040515B">
      <w:pPr>
        <w:tabs>
          <w:tab w:val="left" w:pos="1134"/>
        </w:tabs>
        <w:jc w:val="both"/>
        <w:rPr>
          <w:sz w:val="24"/>
          <w:szCs w:val="24"/>
        </w:rPr>
      </w:pPr>
      <w:r w:rsidRPr="004856F6">
        <w:rPr>
          <w:sz w:val="24"/>
          <w:szCs w:val="24"/>
        </w:rPr>
        <w:t>по безналичному расчету путем перечисления Заказчиком денежных средств на расчетный счет Поставщика</w:t>
      </w:r>
      <w:r w:rsidR="00D615B2">
        <w:rPr>
          <w:sz w:val="24"/>
          <w:szCs w:val="24"/>
        </w:rPr>
        <w:t xml:space="preserve"> </w:t>
      </w:r>
      <w:r w:rsidRPr="004856F6">
        <w:rPr>
          <w:sz w:val="24"/>
          <w:szCs w:val="24"/>
        </w:rPr>
        <w:t>в течение 15 (пятнадцати) рабочих дней с даты подписания</w:t>
      </w:r>
      <w:r w:rsidR="00D615B2">
        <w:rPr>
          <w:sz w:val="24"/>
          <w:szCs w:val="24"/>
        </w:rPr>
        <w:t xml:space="preserve"> </w:t>
      </w:r>
      <w:r w:rsidRPr="004856F6">
        <w:rPr>
          <w:sz w:val="24"/>
          <w:szCs w:val="24"/>
        </w:rPr>
        <w:t>Заказчиком документов о приемке.</w:t>
      </w:r>
      <w:r w:rsidR="00FD78AC">
        <w:rPr>
          <w:sz w:val="24"/>
          <w:szCs w:val="24"/>
        </w:rPr>
        <w:t xml:space="preserve"> </w:t>
      </w:r>
      <w:r w:rsidRPr="004856F6">
        <w:rPr>
          <w:sz w:val="24"/>
          <w:szCs w:val="24"/>
          <w:highlight w:val="yellow"/>
        </w:rPr>
        <w:t>(При закупке у СМП оплата в течение 15 рабочих дней, не у СМП в течение 30 дней).</w:t>
      </w:r>
    </w:p>
    <w:p w14:paraId="14DF3266" w14:textId="77777777" w:rsidR="00CA68A4" w:rsidRPr="004856F6" w:rsidRDefault="00CA68A4" w:rsidP="0040515B">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519D33A4" w14:textId="6F3AD2C7" w:rsidR="00CA68A4" w:rsidRDefault="00CA68A4" w:rsidP="0040515B">
      <w:pPr>
        <w:pStyle w:val="22"/>
        <w:numPr>
          <w:ilvl w:val="1"/>
          <w:numId w:val="48"/>
        </w:numPr>
        <w:tabs>
          <w:tab w:val="clear" w:pos="0"/>
          <w:tab w:val="left" w:pos="1134"/>
        </w:tabs>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14:paraId="3EB52124" w14:textId="77777777" w:rsidR="0040515B" w:rsidRPr="004856F6" w:rsidRDefault="0040515B" w:rsidP="0016196F">
      <w:pPr>
        <w:pStyle w:val="22"/>
        <w:tabs>
          <w:tab w:val="clear" w:pos="0"/>
          <w:tab w:val="left" w:pos="1134"/>
        </w:tabs>
        <w:ind w:left="567" w:firstLine="0"/>
        <w:jc w:val="both"/>
      </w:pPr>
    </w:p>
    <w:p w14:paraId="16D30A73" w14:textId="77777777" w:rsidR="00CA68A4" w:rsidRPr="004856F6" w:rsidRDefault="00CA68A4" w:rsidP="0040515B">
      <w:pPr>
        <w:pStyle w:val="22"/>
        <w:tabs>
          <w:tab w:val="clear" w:pos="0"/>
          <w:tab w:val="left" w:pos="1134"/>
        </w:tabs>
        <w:ind w:firstLine="0"/>
        <w:jc w:val="center"/>
        <w:rPr>
          <w:b/>
        </w:rPr>
      </w:pPr>
      <w:r w:rsidRPr="004856F6">
        <w:rPr>
          <w:b/>
        </w:rPr>
        <w:t>3. Качество, ассортимент и упаковка поставляемого Товара.</w:t>
      </w:r>
    </w:p>
    <w:p w14:paraId="39449886" w14:textId="45C53DDE" w:rsidR="00CA68A4" w:rsidRDefault="00CA68A4" w:rsidP="0040515B">
      <w:pPr>
        <w:pStyle w:val="22"/>
        <w:tabs>
          <w:tab w:val="clear" w:pos="0"/>
          <w:tab w:val="left" w:pos="1134"/>
        </w:tabs>
        <w:ind w:firstLine="567"/>
        <w:jc w:val="both"/>
      </w:pPr>
      <w:r w:rsidRPr="004856F6">
        <w:t>3.</w:t>
      </w:r>
      <w:proofErr w:type="gramStart"/>
      <w:r w:rsidRPr="004856F6">
        <w:t>1.Качество</w:t>
      </w:r>
      <w:proofErr w:type="gramEnd"/>
      <w:r w:rsidRPr="004856F6">
        <w:t xml:space="preserve"> поставляемого Товара должно соответствовать требованиям, указанным в Приложениях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t xml:space="preserve"> и № 2 к Договору.</w:t>
      </w:r>
    </w:p>
    <w:p w14:paraId="3AE334AE" w14:textId="77777777" w:rsidR="0040515B" w:rsidRPr="004856F6" w:rsidRDefault="0040515B" w:rsidP="0040515B">
      <w:pPr>
        <w:pStyle w:val="22"/>
        <w:tabs>
          <w:tab w:val="clear" w:pos="0"/>
          <w:tab w:val="left" w:pos="1134"/>
        </w:tabs>
        <w:ind w:firstLine="567"/>
        <w:jc w:val="both"/>
      </w:pPr>
    </w:p>
    <w:p w14:paraId="179C0FBE" w14:textId="77777777" w:rsidR="00CA68A4" w:rsidRPr="004856F6" w:rsidRDefault="00CA68A4" w:rsidP="0040515B">
      <w:pPr>
        <w:pStyle w:val="22"/>
        <w:tabs>
          <w:tab w:val="clear" w:pos="0"/>
          <w:tab w:val="left" w:pos="1134"/>
        </w:tabs>
        <w:ind w:firstLine="0"/>
        <w:jc w:val="center"/>
        <w:rPr>
          <w:b/>
        </w:rPr>
      </w:pPr>
      <w:r w:rsidRPr="004856F6">
        <w:rPr>
          <w:b/>
        </w:rPr>
        <w:t>4. Порядок, сроки и условия поставки Товара.</w:t>
      </w:r>
    </w:p>
    <w:p w14:paraId="5914B54D" w14:textId="77777777" w:rsidR="00CA68A4" w:rsidRPr="004856F6" w:rsidRDefault="00CA68A4" w:rsidP="0040515B">
      <w:pPr>
        <w:ind w:firstLine="540"/>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w:t>
      </w:r>
      <w:proofErr w:type="gramStart"/>
      <w:r w:rsidRPr="004856F6">
        <w:rPr>
          <w:sz w:val="24"/>
          <w:szCs w:val="24"/>
        </w:rPr>
        <w:t>Приложениями  №</w:t>
      </w:r>
      <w:proofErr w:type="gramEnd"/>
      <w:r w:rsidRPr="004856F6">
        <w:rPr>
          <w:sz w:val="24"/>
          <w:szCs w:val="24"/>
        </w:rPr>
        <w:t xml:space="preserve">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 и № 2 к Контракту. </w:t>
      </w:r>
    </w:p>
    <w:p w14:paraId="0A7C3D8B" w14:textId="77777777" w:rsidR="00CA68A4" w:rsidRPr="004856F6" w:rsidRDefault="00CA68A4" w:rsidP="0040515B">
      <w:pPr>
        <w:ind w:firstLine="540"/>
        <w:jc w:val="both"/>
        <w:rPr>
          <w:noProof/>
          <w:sz w:val="24"/>
          <w:szCs w:val="24"/>
        </w:rPr>
      </w:pPr>
      <w:r w:rsidRPr="004856F6">
        <w:rPr>
          <w:noProof/>
          <w:sz w:val="24"/>
          <w:szCs w:val="24"/>
        </w:rPr>
        <w:t xml:space="preserve">Поставка Товара  осуществляется согласно </w:t>
      </w:r>
      <w:proofErr w:type="gramStart"/>
      <w:r w:rsidRPr="004856F6">
        <w:rPr>
          <w:sz w:val="24"/>
          <w:szCs w:val="24"/>
        </w:rPr>
        <w:t>Приложениям  №</w:t>
      </w:r>
      <w:proofErr w:type="gramEnd"/>
      <w:r w:rsidRPr="004856F6">
        <w:rPr>
          <w:sz w:val="24"/>
          <w:szCs w:val="24"/>
        </w:rPr>
        <w:t xml:space="preserve">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и № 2 к Договору</w:t>
      </w:r>
      <w:r w:rsidRPr="004856F6">
        <w:rPr>
          <w:b/>
          <w:noProof/>
          <w:sz w:val="24"/>
          <w:szCs w:val="24"/>
        </w:rPr>
        <w:t>.</w:t>
      </w:r>
    </w:p>
    <w:p w14:paraId="5B51A68E" w14:textId="368ED1DC" w:rsidR="00CA68A4" w:rsidRPr="004856F6" w:rsidRDefault="00CA68A4" w:rsidP="0040515B">
      <w:pPr>
        <w:ind w:firstLine="540"/>
        <w:jc w:val="both"/>
        <w:rPr>
          <w:iCs/>
          <w:sz w:val="24"/>
          <w:szCs w:val="24"/>
        </w:rPr>
      </w:pPr>
      <w:r w:rsidRPr="004856F6">
        <w:rPr>
          <w:iCs/>
          <w:sz w:val="24"/>
          <w:szCs w:val="24"/>
        </w:rPr>
        <w:t xml:space="preserve">Доставка товара осуществляется </w:t>
      </w:r>
      <w:proofErr w:type="gramStart"/>
      <w:r w:rsidRPr="004856F6">
        <w:rPr>
          <w:iCs/>
          <w:sz w:val="24"/>
          <w:szCs w:val="24"/>
        </w:rPr>
        <w:t>Поставщиком  до</w:t>
      </w:r>
      <w:proofErr w:type="gramEnd"/>
      <w:r w:rsidRPr="004856F6">
        <w:rPr>
          <w:sz w:val="24"/>
          <w:szCs w:val="24"/>
        </w:rPr>
        <w:t xml:space="preserve">  Заказчика по адресу: </w:t>
      </w:r>
      <w:r w:rsidR="001A693F">
        <w:rPr>
          <w:sz w:val="24"/>
          <w:szCs w:val="24"/>
        </w:rPr>
        <w:t>Владимирская область, г. Суздаль, ул. Ленина, д. 15</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14:paraId="666F841A" w14:textId="77777777" w:rsidR="00CA68A4" w:rsidRPr="004856F6" w:rsidRDefault="00CA68A4" w:rsidP="0040515B">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w:t>
      </w:r>
      <w:proofErr w:type="gramStart"/>
      <w:r w:rsidRPr="004856F6">
        <w:rPr>
          <w:sz w:val="24"/>
          <w:szCs w:val="24"/>
        </w:rPr>
        <w:t>требованиям,  согласно</w:t>
      </w:r>
      <w:proofErr w:type="gramEnd"/>
      <w:r w:rsidRPr="004856F6">
        <w:rPr>
          <w:sz w:val="24"/>
          <w:szCs w:val="24"/>
        </w:rPr>
        <w:t xml:space="preserve"> Приложениям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 и № 2 к Договору. </w:t>
      </w:r>
    </w:p>
    <w:p w14:paraId="5F2BD693" w14:textId="11BBE707" w:rsidR="00CA68A4" w:rsidRPr="004856F6" w:rsidRDefault="00CA68A4" w:rsidP="0040515B">
      <w:pPr>
        <w:pStyle w:val="23"/>
        <w:spacing w:after="0" w:line="240" w:lineRule="auto"/>
        <w:ind w:left="0" w:firstLine="540"/>
        <w:jc w:val="both"/>
        <w:rPr>
          <w:sz w:val="24"/>
          <w:szCs w:val="24"/>
        </w:rPr>
      </w:pPr>
      <w:r w:rsidRPr="004856F6">
        <w:rPr>
          <w:sz w:val="24"/>
          <w:szCs w:val="24"/>
        </w:rPr>
        <w:lastRenderedPageBreak/>
        <w:t xml:space="preserve">4.3. Товар считается </w:t>
      </w:r>
      <w:r w:rsidR="0051267A" w:rsidRPr="004856F6">
        <w:rPr>
          <w:sz w:val="24"/>
          <w:szCs w:val="24"/>
        </w:rPr>
        <w:t>сданным Поставщиком</w:t>
      </w:r>
      <w:r w:rsidRPr="004856F6">
        <w:rPr>
          <w:sz w:val="24"/>
          <w:szCs w:val="24"/>
        </w:rPr>
        <w:t xml:space="preserve">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14:paraId="2FD3AC48" w14:textId="12E562CF" w:rsidR="00CA68A4" w:rsidRDefault="00CA68A4" w:rsidP="0040515B">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14:paraId="07667E28"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4.5. Заказчик вправе предъявить претензии Поставщику по качеству (скрытые недостатки, т.е. недостатки, которые не могли быть обнаружены в момент приемки Товара), срокам годности поставленного Товара, маркировке Товара и сопроводительной документации на него, если они обнаружены в течение срока годности Товара.</w:t>
      </w:r>
    </w:p>
    <w:p w14:paraId="0202705E"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Проверка качества Товара на соответствие требованиям, установленным настоящим Договором, может осуществляться с привлечением независимых экспертов, экспертных организаций - как при приемке Товара, так и в течение всего срока годности поставленного и принятого Товара - в порядке и с соблюдением условий, предусмотренных разделом 6 настоящего Договора.</w:t>
      </w:r>
    </w:p>
    <w:p w14:paraId="329D8397"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Заказчик не обязан обеспечивать участие представителя Поставщика при отборе проб Товара независимыми экспертами /экспертными организациями для проведения экспертизы.</w:t>
      </w:r>
    </w:p>
    <w:p w14:paraId="5FCE0F99"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4.6. В случае, если по результатам экспертизы, проведенной независимыми экспертами/экспертными организациями, установлены нарушения требований настоящего Договора, несоответствие поставленного Товара условиям настоящего Договора, Заказчик уведомляет Поставщика о результатах такой экспертизы в течение двух рабочих дней с даты их получения. </w:t>
      </w:r>
    </w:p>
    <w:p w14:paraId="7F3945F5"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Уведомление Заказчика должно содержать:</w:t>
      </w:r>
    </w:p>
    <w:p w14:paraId="533DBEFD"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 - перечень выявленных недостатков/несоответствий согласно Заключению экспертов/экспертной организации;</w:t>
      </w:r>
    </w:p>
    <w:p w14:paraId="02D4DAD6"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 требование о поставке нового Товара, соответствующего условиям настоящего Договора, с указанием его наименования, количества и срока поставки взамен поставленного Товара с недостатками или принятое Заказчиком решение об отказе от Товара. </w:t>
      </w:r>
    </w:p>
    <w:p w14:paraId="3ADBFEF0"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4.7. Расходы, связанные с проведением независимой экспертизы, несет Поставщик в порядке возмещения Заказчику произведенных им расходов за проведенную экспертизу, за исключением случаев, когда по результатам экспертизы установлено отсутствие нарушений Поставщика или причинной связи между действиями Поставщика и обнаруженными недостатками.     </w:t>
      </w:r>
    </w:p>
    <w:p w14:paraId="24D003B3"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4.8. Товар, не соответствующий требованиям, указанным в Приложениях № 1 и № 2, считается недопоставленным. </w:t>
      </w:r>
    </w:p>
    <w:p w14:paraId="5B2AB195"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4.9. Если Поставщик не поставляет Товар своевременно во исполнение договора или поставляет Товар не в полном объеме, так что поставка к сроку становится явно невозможной, Заказчик вправе отказаться от исполнения договора и потребовать возмещения убытков.</w:t>
      </w:r>
    </w:p>
    <w:p w14:paraId="0FEB8CE1" w14:textId="77777777" w:rsidR="0040515B" w:rsidRPr="0040515B" w:rsidRDefault="0040515B" w:rsidP="0040515B">
      <w:pPr>
        <w:pStyle w:val="23"/>
        <w:spacing w:after="0" w:line="240" w:lineRule="auto"/>
        <w:ind w:left="0" w:firstLine="539"/>
        <w:jc w:val="both"/>
        <w:rPr>
          <w:sz w:val="24"/>
          <w:szCs w:val="24"/>
        </w:rPr>
      </w:pPr>
      <w:r w:rsidRPr="0040515B">
        <w:rPr>
          <w:sz w:val="24"/>
          <w:szCs w:val="24"/>
        </w:rPr>
        <w:t xml:space="preserve">4.10. Если во время поставки Товара станет очевидным, что она не будет выполнена надлежащим образом, Заказчик вправе назначить Поставщику срок для устранения недостатков и в случае неисполнения Поставщиком в назначенный срок этого требования отказаться от договора либо поручить замену Товара другому лицу за счет Поставщика, а также потребовать возмещения убытков. </w:t>
      </w:r>
    </w:p>
    <w:p w14:paraId="050C5407" w14:textId="0C9C9512" w:rsidR="0040515B" w:rsidRDefault="0040515B" w:rsidP="0040515B">
      <w:pPr>
        <w:pStyle w:val="23"/>
        <w:spacing w:after="0" w:line="240" w:lineRule="auto"/>
        <w:ind w:left="0" w:firstLine="539"/>
        <w:jc w:val="both"/>
        <w:rPr>
          <w:sz w:val="24"/>
          <w:szCs w:val="24"/>
        </w:rPr>
      </w:pPr>
      <w:r w:rsidRPr="0040515B">
        <w:rPr>
          <w:sz w:val="24"/>
          <w:szCs w:val="24"/>
        </w:rPr>
        <w:t>4.11. 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p>
    <w:p w14:paraId="6E0F9732" w14:textId="77777777" w:rsidR="0040515B" w:rsidRPr="004856F6" w:rsidRDefault="0040515B" w:rsidP="0040515B">
      <w:pPr>
        <w:pStyle w:val="23"/>
        <w:spacing w:after="0" w:line="240" w:lineRule="auto"/>
        <w:ind w:left="0" w:firstLine="539"/>
        <w:jc w:val="both"/>
        <w:rPr>
          <w:sz w:val="24"/>
          <w:szCs w:val="24"/>
        </w:rPr>
      </w:pPr>
    </w:p>
    <w:p w14:paraId="668508B1" w14:textId="77777777" w:rsidR="00CA68A4" w:rsidRPr="004856F6" w:rsidRDefault="00CA68A4" w:rsidP="0040515B">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14:paraId="2E4A154E" w14:textId="70B25038" w:rsidR="0040515B" w:rsidRPr="0040515B" w:rsidRDefault="0040515B" w:rsidP="0040515B">
      <w:pPr>
        <w:ind w:firstLine="539"/>
        <w:jc w:val="both"/>
        <w:rPr>
          <w:sz w:val="24"/>
          <w:szCs w:val="24"/>
        </w:rPr>
      </w:pPr>
      <w:r w:rsidRPr="0040515B">
        <w:rPr>
          <w:sz w:val="24"/>
          <w:szCs w:val="24"/>
        </w:rPr>
        <w:t xml:space="preserve">5.1. Заказчик с участием Поставщика обязан осуществить осмотр, проверку (при необходимости экспертизу) и приемку Товара и подписание Акта приемки-передачи (накладной) оставленного Товара, в течение </w:t>
      </w:r>
      <w:r>
        <w:rPr>
          <w:sz w:val="24"/>
          <w:szCs w:val="24"/>
        </w:rPr>
        <w:t>5</w:t>
      </w:r>
      <w:r w:rsidRPr="0040515B">
        <w:rPr>
          <w:sz w:val="24"/>
          <w:szCs w:val="24"/>
        </w:rPr>
        <w:t xml:space="preserve"> (</w:t>
      </w:r>
      <w:r>
        <w:rPr>
          <w:sz w:val="24"/>
          <w:szCs w:val="24"/>
        </w:rPr>
        <w:t>пяти</w:t>
      </w:r>
      <w:r w:rsidRPr="0040515B">
        <w:rPr>
          <w:sz w:val="24"/>
          <w:szCs w:val="24"/>
        </w:rPr>
        <w:t xml:space="preserve">) дней с момента поставки Товара, указанного Поставщиком в соответствии с пунктом 5.2. настоящего договора. При обнаружении отступлений от договора, касающихся качества, количества, комплектации Товара или иных недостатков в Товаре Заказчик обязан заявить об этом Поставщику и отказаться принимать Товар. Приемку Товара со стороны Заказчика может осуществлять приемочная комиссия (не менее </w:t>
      </w:r>
      <w:r>
        <w:rPr>
          <w:sz w:val="24"/>
          <w:szCs w:val="24"/>
        </w:rPr>
        <w:t>3</w:t>
      </w:r>
      <w:r w:rsidRPr="0040515B">
        <w:rPr>
          <w:sz w:val="24"/>
          <w:szCs w:val="24"/>
        </w:rPr>
        <w:t xml:space="preserve"> человек) или должностное лицо Заказчика с привлечением экспертов или без таковых.</w:t>
      </w:r>
    </w:p>
    <w:p w14:paraId="6B2026E7" w14:textId="77777777" w:rsidR="0040515B" w:rsidRPr="0040515B" w:rsidRDefault="0040515B" w:rsidP="0040515B">
      <w:pPr>
        <w:ind w:firstLine="539"/>
        <w:jc w:val="both"/>
        <w:rPr>
          <w:sz w:val="24"/>
          <w:szCs w:val="24"/>
        </w:rPr>
      </w:pPr>
      <w:r w:rsidRPr="0040515B">
        <w:rPr>
          <w:sz w:val="24"/>
          <w:szCs w:val="24"/>
        </w:rPr>
        <w:t>5.2 Поставщик обязуется письменно известить Заказчика о готовности поставить Товар, дате и времени его поставки не менее чем за 3 (три) дня до планируемой поставки.</w:t>
      </w:r>
    </w:p>
    <w:p w14:paraId="4B815664" w14:textId="77777777" w:rsidR="0040515B" w:rsidRPr="0040515B" w:rsidRDefault="0040515B" w:rsidP="0040515B">
      <w:pPr>
        <w:ind w:firstLine="539"/>
        <w:jc w:val="both"/>
        <w:rPr>
          <w:sz w:val="24"/>
          <w:szCs w:val="24"/>
        </w:rPr>
      </w:pPr>
      <w:r w:rsidRPr="0040515B">
        <w:rPr>
          <w:sz w:val="24"/>
          <w:szCs w:val="24"/>
        </w:rPr>
        <w:tab/>
        <w:t>5.3. При приемке Товара Заказчик имеет право:</w:t>
      </w:r>
    </w:p>
    <w:p w14:paraId="3BDC1883" w14:textId="77777777" w:rsidR="0040515B" w:rsidRPr="0040515B" w:rsidRDefault="0040515B" w:rsidP="0040515B">
      <w:pPr>
        <w:ind w:firstLine="539"/>
        <w:jc w:val="both"/>
        <w:rPr>
          <w:sz w:val="24"/>
          <w:szCs w:val="24"/>
        </w:rPr>
      </w:pPr>
      <w:r w:rsidRPr="0040515B">
        <w:rPr>
          <w:sz w:val="24"/>
          <w:szCs w:val="24"/>
        </w:rPr>
        <w:tab/>
        <w:t xml:space="preserve"> 5.3.1. Проверять соответствие Товара по количеству и качеству требованиям, установленным Договором, а также сведениям, указанным в транспортных и сопроводительных документах.</w:t>
      </w:r>
    </w:p>
    <w:p w14:paraId="05A53FCC" w14:textId="77777777" w:rsidR="0040515B" w:rsidRPr="0040515B" w:rsidRDefault="0040515B" w:rsidP="0040515B">
      <w:pPr>
        <w:ind w:firstLine="539"/>
        <w:jc w:val="both"/>
        <w:rPr>
          <w:sz w:val="24"/>
          <w:szCs w:val="24"/>
        </w:rPr>
      </w:pPr>
      <w:r w:rsidRPr="0040515B">
        <w:rPr>
          <w:sz w:val="24"/>
          <w:szCs w:val="24"/>
        </w:rPr>
        <w:lastRenderedPageBreak/>
        <w:t>5.3.2. Проводить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проверять комплектность и количество экземпляров представленной документации.</w:t>
      </w:r>
    </w:p>
    <w:p w14:paraId="2F8D1F4C" w14:textId="77777777" w:rsidR="0040515B" w:rsidRPr="0040515B" w:rsidRDefault="0040515B" w:rsidP="0040515B">
      <w:pPr>
        <w:ind w:firstLine="539"/>
        <w:jc w:val="both"/>
        <w:rPr>
          <w:sz w:val="24"/>
          <w:szCs w:val="24"/>
        </w:rPr>
      </w:pPr>
      <w:r w:rsidRPr="0040515B">
        <w:rPr>
          <w:sz w:val="24"/>
          <w:szCs w:val="24"/>
        </w:rPr>
        <w:t>5.3.3. При необходимости запрашивать от Поставщика недостающие документы и материалы, а также получать разъяснения по представленным документам и материалам.</w:t>
      </w:r>
    </w:p>
    <w:p w14:paraId="53F66433" w14:textId="77777777" w:rsidR="0040515B" w:rsidRPr="0040515B" w:rsidRDefault="0040515B" w:rsidP="0040515B">
      <w:pPr>
        <w:ind w:firstLine="539"/>
        <w:jc w:val="both"/>
        <w:rPr>
          <w:sz w:val="24"/>
          <w:szCs w:val="24"/>
        </w:rPr>
      </w:pPr>
      <w:r w:rsidRPr="0040515B">
        <w:rPr>
          <w:sz w:val="24"/>
          <w:szCs w:val="24"/>
        </w:rPr>
        <w:t>5.3.4. Осуществлять иные действия для всесторонней оценки (проверки) соответствия Товара условиям Договора и требованиям законодательства Российской Федерации.</w:t>
      </w:r>
    </w:p>
    <w:p w14:paraId="2E6EDE35" w14:textId="77777777" w:rsidR="0040515B" w:rsidRPr="0040515B" w:rsidRDefault="0040515B" w:rsidP="0040515B">
      <w:pPr>
        <w:ind w:firstLine="539"/>
        <w:jc w:val="both"/>
        <w:rPr>
          <w:sz w:val="24"/>
          <w:szCs w:val="24"/>
        </w:rPr>
      </w:pPr>
      <w:r w:rsidRPr="0040515B">
        <w:rPr>
          <w:sz w:val="24"/>
          <w:szCs w:val="24"/>
        </w:rPr>
        <w:t xml:space="preserve">5.4. По письменному согласованию сторон сроки, указанные в пунктах 5.1., 5.2. настоящего договора могут быть изменены.  </w:t>
      </w:r>
    </w:p>
    <w:p w14:paraId="6E4F5D62" w14:textId="77777777" w:rsidR="0040515B" w:rsidRPr="0040515B" w:rsidRDefault="0040515B" w:rsidP="0040515B">
      <w:pPr>
        <w:ind w:firstLine="539"/>
        <w:jc w:val="both"/>
        <w:rPr>
          <w:sz w:val="24"/>
          <w:szCs w:val="24"/>
        </w:rPr>
      </w:pPr>
      <w:r w:rsidRPr="0040515B">
        <w:rPr>
          <w:sz w:val="24"/>
          <w:szCs w:val="24"/>
        </w:rPr>
        <w:t>5.5. Приемка Товара осуществляется по месту поставки, указанному в Приложении № 2 к договору.</w:t>
      </w:r>
    </w:p>
    <w:p w14:paraId="75BE7966" w14:textId="77777777" w:rsidR="0040515B" w:rsidRPr="0040515B" w:rsidRDefault="0040515B" w:rsidP="0040515B">
      <w:pPr>
        <w:ind w:firstLine="539"/>
        <w:jc w:val="both"/>
        <w:rPr>
          <w:sz w:val="24"/>
          <w:szCs w:val="24"/>
        </w:rPr>
      </w:pPr>
      <w:r w:rsidRPr="0040515B">
        <w:rPr>
          <w:sz w:val="24"/>
          <w:szCs w:val="24"/>
        </w:rPr>
        <w:tab/>
        <w:t>5.6. Поставщик обязан передать Заказчику вместе с Товаром информацию, касающуюся исследованиям продуктов питания Россельхознадзором.</w:t>
      </w:r>
    </w:p>
    <w:p w14:paraId="2744478D" w14:textId="77777777" w:rsidR="0040515B" w:rsidRPr="0040515B" w:rsidRDefault="0040515B" w:rsidP="0040515B">
      <w:pPr>
        <w:ind w:firstLine="539"/>
        <w:jc w:val="both"/>
        <w:rPr>
          <w:sz w:val="24"/>
          <w:szCs w:val="24"/>
        </w:rPr>
      </w:pPr>
      <w:r w:rsidRPr="0040515B">
        <w:rPr>
          <w:sz w:val="24"/>
          <w:szCs w:val="24"/>
        </w:rPr>
        <w:t xml:space="preserve">   5.7. При обнаружении в ходе приёмки недостатков поставляемого Товара составляется акт о недостатках, подписываемый обеими сторонами. В случае отказа подписать акт одной из сторон в нем делается соответствующая отметка и акт считается подписанным в одностороннем порядке. В акте должны быть указаны перечень выявленных недостатков и сроки их устранения. При устранении недостатков оформляет акт устранения недостатков.</w:t>
      </w:r>
    </w:p>
    <w:p w14:paraId="0179ABB1" w14:textId="77777777" w:rsidR="0040515B" w:rsidRPr="0040515B" w:rsidRDefault="0040515B" w:rsidP="0040515B">
      <w:pPr>
        <w:ind w:firstLine="539"/>
        <w:jc w:val="both"/>
        <w:rPr>
          <w:sz w:val="24"/>
          <w:szCs w:val="24"/>
        </w:rPr>
      </w:pPr>
      <w:r w:rsidRPr="0040515B">
        <w:rPr>
          <w:sz w:val="24"/>
          <w:szCs w:val="24"/>
        </w:rPr>
        <w:t>5.8. Извещение об обнаружении Заказчиком скрытых недостатков в поставляемом Товаре должно быть направлено Поставщику не позднее 3 (трех) рабочих дней с момента их обнаружения.</w:t>
      </w:r>
    </w:p>
    <w:p w14:paraId="33BC5302" w14:textId="77777777" w:rsidR="0040515B" w:rsidRPr="0040515B" w:rsidRDefault="0040515B" w:rsidP="0040515B">
      <w:pPr>
        <w:ind w:firstLine="539"/>
        <w:jc w:val="both"/>
        <w:rPr>
          <w:sz w:val="24"/>
          <w:szCs w:val="24"/>
        </w:rPr>
      </w:pPr>
      <w:r w:rsidRPr="0040515B">
        <w:rPr>
          <w:sz w:val="24"/>
          <w:szCs w:val="24"/>
        </w:rPr>
        <w:t>5.9. 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w:t>
      </w:r>
    </w:p>
    <w:p w14:paraId="5AC945EC" w14:textId="77777777" w:rsidR="0040515B" w:rsidRPr="0040515B" w:rsidRDefault="0040515B" w:rsidP="0040515B">
      <w:pPr>
        <w:ind w:firstLine="539"/>
        <w:jc w:val="both"/>
        <w:rPr>
          <w:sz w:val="24"/>
          <w:szCs w:val="24"/>
        </w:rPr>
      </w:pPr>
      <w:r w:rsidRPr="0040515B">
        <w:rPr>
          <w:sz w:val="24"/>
          <w:szCs w:val="24"/>
        </w:rPr>
        <w:t xml:space="preserve">5.10. Расходы по оплате услуг эксперта несет Поставщик, за исключением случаев,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14:paraId="768C5E0A" w14:textId="77777777" w:rsidR="0040515B" w:rsidRPr="0040515B" w:rsidRDefault="0040515B" w:rsidP="0040515B">
      <w:pPr>
        <w:ind w:firstLine="539"/>
        <w:jc w:val="both"/>
        <w:rPr>
          <w:sz w:val="24"/>
          <w:szCs w:val="24"/>
        </w:rPr>
      </w:pPr>
      <w:r w:rsidRPr="0040515B">
        <w:rPr>
          <w:sz w:val="24"/>
          <w:szCs w:val="24"/>
        </w:rPr>
        <w:t>5.11. Риск случайной гибели или случайного повреждения Товара до его приемки Заказчиком несет Поставщик.</w:t>
      </w:r>
    </w:p>
    <w:p w14:paraId="55ABE2C8" w14:textId="02008BFD" w:rsidR="0040515B" w:rsidRDefault="0040515B" w:rsidP="0040515B">
      <w:pPr>
        <w:ind w:firstLine="539"/>
        <w:jc w:val="both"/>
        <w:rPr>
          <w:sz w:val="24"/>
          <w:szCs w:val="24"/>
        </w:rPr>
      </w:pPr>
      <w:r w:rsidRPr="0040515B">
        <w:rPr>
          <w:sz w:val="24"/>
          <w:szCs w:val="24"/>
        </w:rPr>
        <w:t>5.12. 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14:paraId="1218DB8D" w14:textId="77777777" w:rsidR="0040515B" w:rsidRPr="004856F6" w:rsidRDefault="0040515B" w:rsidP="0040515B">
      <w:pPr>
        <w:ind w:firstLine="539"/>
        <w:jc w:val="both"/>
        <w:rPr>
          <w:sz w:val="24"/>
          <w:szCs w:val="24"/>
        </w:rPr>
      </w:pPr>
    </w:p>
    <w:p w14:paraId="1433700D" w14:textId="77777777" w:rsidR="00CA68A4" w:rsidRPr="004856F6" w:rsidRDefault="00CA68A4" w:rsidP="0040515B">
      <w:pPr>
        <w:pStyle w:val="22"/>
        <w:tabs>
          <w:tab w:val="clear" w:pos="0"/>
          <w:tab w:val="left" w:pos="1134"/>
        </w:tabs>
        <w:ind w:firstLine="0"/>
        <w:jc w:val="center"/>
        <w:rPr>
          <w:b/>
        </w:rPr>
      </w:pPr>
      <w:r w:rsidRPr="004856F6">
        <w:rPr>
          <w:b/>
        </w:rPr>
        <w:t>6. Права и обязанности сторон.</w:t>
      </w:r>
    </w:p>
    <w:p w14:paraId="145E5201" w14:textId="77777777" w:rsidR="00CA68A4" w:rsidRPr="004856F6" w:rsidRDefault="00CA68A4" w:rsidP="0040515B">
      <w:pPr>
        <w:pStyle w:val="22"/>
        <w:tabs>
          <w:tab w:val="clear" w:pos="0"/>
          <w:tab w:val="left" w:pos="1134"/>
        </w:tabs>
        <w:ind w:firstLine="567"/>
        <w:jc w:val="both"/>
      </w:pPr>
      <w:r w:rsidRPr="004856F6">
        <w:t>6.1. Поставщик обязан:</w:t>
      </w:r>
    </w:p>
    <w:p w14:paraId="017CBB72" w14:textId="77777777" w:rsidR="00CA68A4" w:rsidRPr="004856F6" w:rsidRDefault="00CA68A4" w:rsidP="0040515B">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14:paraId="292FB80B" w14:textId="77777777" w:rsidR="00CA68A4" w:rsidRPr="004856F6" w:rsidRDefault="00CA68A4" w:rsidP="0040515B">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14:paraId="26B4373F" w14:textId="77777777" w:rsidR="00CA68A4" w:rsidRPr="004856F6" w:rsidRDefault="00CA68A4" w:rsidP="0040515B">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14:paraId="6AB8222C" w14:textId="77777777" w:rsidR="00CA68A4" w:rsidRPr="004856F6" w:rsidRDefault="00CA68A4" w:rsidP="0040515B">
      <w:pPr>
        <w:pStyle w:val="22"/>
        <w:tabs>
          <w:tab w:val="clear" w:pos="0"/>
          <w:tab w:val="left" w:pos="1134"/>
        </w:tabs>
        <w:ind w:firstLine="567"/>
        <w:jc w:val="both"/>
      </w:pPr>
      <w:r w:rsidRPr="004856F6">
        <w:t>6.1.4. Передать Заказчику Товар свободным от прав третьих лиц.</w:t>
      </w:r>
    </w:p>
    <w:p w14:paraId="3503CF9C" w14:textId="77777777" w:rsidR="00CA68A4" w:rsidRPr="004856F6" w:rsidRDefault="00CA68A4" w:rsidP="0040515B">
      <w:pPr>
        <w:pStyle w:val="22"/>
        <w:tabs>
          <w:tab w:val="clear" w:pos="0"/>
          <w:tab w:val="left" w:pos="1134"/>
        </w:tabs>
        <w:ind w:firstLine="567"/>
        <w:jc w:val="both"/>
      </w:pPr>
      <w:r w:rsidRPr="004856F6">
        <w:t>6.2. Поставщик вправе:</w:t>
      </w:r>
    </w:p>
    <w:p w14:paraId="6E4058C1" w14:textId="77777777" w:rsidR="00CA68A4" w:rsidRPr="004856F6" w:rsidRDefault="00CA68A4" w:rsidP="0040515B">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14:paraId="3599D016" w14:textId="77777777" w:rsidR="00CA68A4" w:rsidRPr="004856F6" w:rsidRDefault="00CA68A4" w:rsidP="0040515B">
      <w:pPr>
        <w:pStyle w:val="22"/>
        <w:tabs>
          <w:tab w:val="clear" w:pos="0"/>
          <w:tab w:val="left" w:pos="1134"/>
        </w:tabs>
        <w:ind w:firstLine="567"/>
        <w:jc w:val="both"/>
      </w:pPr>
      <w:r w:rsidRPr="004856F6">
        <w:t>6.3. Заказчик обязан:</w:t>
      </w:r>
    </w:p>
    <w:p w14:paraId="68D0AC17" w14:textId="77777777" w:rsidR="00CA68A4" w:rsidRPr="004856F6" w:rsidRDefault="00CA68A4" w:rsidP="0040515B">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14:paraId="2866CEDD" w14:textId="3968D88B" w:rsidR="00CA68A4" w:rsidRDefault="00CA68A4" w:rsidP="0040515B">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14:paraId="06482477" w14:textId="77777777" w:rsidR="0040515B" w:rsidRPr="004856F6" w:rsidRDefault="0040515B" w:rsidP="0040515B">
      <w:pPr>
        <w:pStyle w:val="22"/>
        <w:tabs>
          <w:tab w:val="clear" w:pos="0"/>
          <w:tab w:val="left" w:pos="1134"/>
        </w:tabs>
        <w:ind w:firstLine="567"/>
        <w:jc w:val="both"/>
      </w:pPr>
    </w:p>
    <w:p w14:paraId="0B1ACC54" w14:textId="77777777" w:rsidR="00CA68A4" w:rsidRPr="004856F6" w:rsidRDefault="00CA68A4" w:rsidP="0040515B">
      <w:pPr>
        <w:pStyle w:val="22"/>
        <w:tabs>
          <w:tab w:val="clear" w:pos="0"/>
          <w:tab w:val="left" w:pos="1134"/>
        </w:tabs>
        <w:ind w:firstLine="567"/>
        <w:jc w:val="center"/>
        <w:rPr>
          <w:b/>
        </w:rPr>
      </w:pPr>
      <w:r w:rsidRPr="004856F6">
        <w:rPr>
          <w:b/>
          <w:bCs/>
        </w:rPr>
        <w:lastRenderedPageBreak/>
        <w:t>7. Форс-мажорные обстоятельства.</w:t>
      </w:r>
    </w:p>
    <w:p w14:paraId="1E1D7667" w14:textId="77777777" w:rsidR="00CA68A4" w:rsidRPr="004856F6" w:rsidRDefault="00CA68A4" w:rsidP="0040515B">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14:paraId="6B54169F" w14:textId="77777777" w:rsidR="00CA68A4" w:rsidRPr="004856F6" w:rsidRDefault="00CA68A4" w:rsidP="0040515B">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13F4BD5D" w14:textId="77777777" w:rsidR="00CA68A4" w:rsidRPr="004856F6" w:rsidRDefault="00CA68A4" w:rsidP="0040515B">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14:paraId="2F1145F8" w14:textId="18ABA626" w:rsidR="00CA68A4" w:rsidRDefault="00CA68A4" w:rsidP="0040515B">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14:paraId="0C11CD22" w14:textId="77777777" w:rsidR="0040515B" w:rsidRPr="004856F6" w:rsidRDefault="0040515B" w:rsidP="0040515B">
      <w:pPr>
        <w:pStyle w:val="22"/>
        <w:tabs>
          <w:tab w:val="clear" w:pos="0"/>
          <w:tab w:val="left" w:pos="1134"/>
        </w:tabs>
        <w:ind w:firstLine="539"/>
        <w:jc w:val="both"/>
      </w:pPr>
    </w:p>
    <w:p w14:paraId="44B602E0" w14:textId="77777777" w:rsidR="00CA68A4" w:rsidRPr="004856F6" w:rsidRDefault="00CA68A4" w:rsidP="0040515B">
      <w:pPr>
        <w:pStyle w:val="22"/>
        <w:tabs>
          <w:tab w:val="clear" w:pos="0"/>
          <w:tab w:val="left" w:pos="1134"/>
        </w:tabs>
        <w:ind w:firstLine="539"/>
        <w:jc w:val="center"/>
        <w:rPr>
          <w:b/>
        </w:rPr>
      </w:pPr>
      <w:r w:rsidRPr="004856F6">
        <w:rPr>
          <w:b/>
        </w:rPr>
        <w:t>8. Разрешение споров.</w:t>
      </w:r>
    </w:p>
    <w:p w14:paraId="159925AB" w14:textId="77777777" w:rsidR="00CA68A4" w:rsidRPr="004856F6" w:rsidRDefault="00CA68A4" w:rsidP="0040515B">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14:paraId="2F46BFE1" w14:textId="77777777" w:rsidR="00CA68A4" w:rsidRPr="004856F6" w:rsidRDefault="00CA68A4" w:rsidP="0040515B">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14:paraId="483BDB67" w14:textId="77777777" w:rsidR="00CA68A4" w:rsidRPr="004856F6" w:rsidRDefault="00CA68A4" w:rsidP="0040515B">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3B5CCEE4" w14:textId="21F75636" w:rsidR="00CA68A4" w:rsidRDefault="00CA68A4" w:rsidP="0040515B">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14:paraId="28B32CB0" w14:textId="77777777" w:rsidR="0040515B" w:rsidRPr="004856F6" w:rsidRDefault="0040515B" w:rsidP="0040515B">
      <w:pPr>
        <w:pStyle w:val="22"/>
        <w:tabs>
          <w:tab w:val="clear" w:pos="0"/>
          <w:tab w:val="left" w:pos="1134"/>
        </w:tabs>
        <w:ind w:firstLine="539"/>
        <w:jc w:val="both"/>
      </w:pPr>
    </w:p>
    <w:p w14:paraId="7279DDD0" w14:textId="77777777" w:rsidR="00CA68A4" w:rsidRPr="004856F6" w:rsidRDefault="00CA68A4" w:rsidP="0040515B">
      <w:pPr>
        <w:pStyle w:val="22"/>
        <w:tabs>
          <w:tab w:val="clear" w:pos="0"/>
          <w:tab w:val="left" w:pos="1134"/>
        </w:tabs>
        <w:ind w:firstLine="0"/>
        <w:jc w:val="center"/>
        <w:rPr>
          <w:b/>
        </w:rPr>
      </w:pPr>
      <w:r w:rsidRPr="004856F6">
        <w:rPr>
          <w:b/>
        </w:rPr>
        <w:t>9. Ответственность сторон</w:t>
      </w:r>
    </w:p>
    <w:p w14:paraId="483F5E5C" w14:textId="77777777" w:rsidR="00CA68A4" w:rsidRPr="004856F6" w:rsidRDefault="00CA68A4" w:rsidP="0040515B">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14:paraId="4213DB8B" w14:textId="77777777" w:rsidR="00CA68A4" w:rsidRPr="004856F6" w:rsidRDefault="00CA68A4" w:rsidP="0040515B">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0EDA4176" w14:textId="77777777" w:rsidR="00CA68A4" w:rsidRPr="004856F6" w:rsidRDefault="00CA68A4" w:rsidP="0040515B">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660DF6CD" w14:textId="77777777" w:rsidR="00CA68A4" w:rsidRPr="004856F6" w:rsidRDefault="00CA68A4" w:rsidP="0040515B">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0C1F362" w14:textId="77777777" w:rsidR="00CA68A4" w:rsidRPr="004856F6" w:rsidRDefault="00CA68A4" w:rsidP="0040515B">
      <w:pPr>
        <w:pStyle w:val="211"/>
        <w:spacing w:after="0"/>
        <w:ind w:left="0" w:firstLine="539"/>
        <w:jc w:val="both"/>
        <w:rPr>
          <w:b/>
          <w:bCs/>
          <w:color w:val="000000"/>
        </w:rPr>
      </w:pPr>
    </w:p>
    <w:p w14:paraId="6BA2D96E" w14:textId="77777777" w:rsidR="00CA68A4" w:rsidRPr="004856F6" w:rsidRDefault="00CA68A4" w:rsidP="0040515B">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14:paraId="617C4134"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6DE459F"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 xml:space="preserve">1) при снижении цены Договора без изменения предусмотренных Договором количества Товара, </w:t>
      </w:r>
      <w:r w:rsidRPr="004856F6">
        <w:rPr>
          <w:color w:val="000000"/>
          <w:sz w:val="24"/>
          <w:szCs w:val="24"/>
        </w:rPr>
        <w:lastRenderedPageBreak/>
        <w:t>объема работы или услуги, качества поставляемого Товара, выполняемой работы, оказываемой услуги и иных условий Договора;</w:t>
      </w:r>
    </w:p>
    <w:p w14:paraId="4821EDE1"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14:paraId="58AFBA29" w14:textId="77777777" w:rsidR="00CA68A4" w:rsidRPr="004856F6" w:rsidRDefault="00CA68A4" w:rsidP="0040515B">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885A689" w14:textId="77777777" w:rsidR="00CA68A4" w:rsidRPr="004856F6" w:rsidRDefault="00CA68A4" w:rsidP="0040515B">
      <w:pPr>
        <w:pStyle w:val="ListParagraph1"/>
        <w:tabs>
          <w:tab w:val="left" w:pos="90"/>
        </w:tabs>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14:paraId="6A52C855" w14:textId="77777777" w:rsidR="00CA68A4" w:rsidRPr="004856F6" w:rsidRDefault="00CA68A4" w:rsidP="0040515B">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14:paraId="04DC5AAC" w14:textId="77777777" w:rsidR="00CA68A4" w:rsidRPr="004856F6" w:rsidRDefault="00CA68A4" w:rsidP="0040515B">
      <w:pPr>
        <w:shd w:val="clear" w:color="auto" w:fill="FFFFFF"/>
        <w:ind w:firstLine="539"/>
        <w:jc w:val="both"/>
        <w:rPr>
          <w:bCs/>
          <w:sz w:val="24"/>
          <w:szCs w:val="24"/>
        </w:rPr>
      </w:pPr>
    </w:p>
    <w:p w14:paraId="148F1A48" w14:textId="77777777" w:rsidR="00CA68A4" w:rsidRPr="004856F6" w:rsidRDefault="00CA68A4" w:rsidP="0040515B">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14:paraId="50EFEC8F" w14:textId="425FDE6D" w:rsidR="00CA68A4" w:rsidRPr="004856F6" w:rsidRDefault="00CA68A4" w:rsidP="0040515B">
      <w:pPr>
        <w:pStyle w:val="22"/>
        <w:tabs>
          <w:tab w:val="clear" w:pos="0"/>
          <w:tab w:val="left" w:pos="1134"/>
        </w:tabs>
        <w:ind w:firstLine="539"/>
        <w:jc w:val="both"/>
      </w:pPr>
      <w:r w:rsidRPr="004856F6">
        <w:t xml:space="preserve">11.1. Настоящий Договор вступает в силу с </w:t>
      </w:r>
      <w:r w:rsidR="00F638A2">
        <w:t>даты</w:t>
      </w:r>
      <w:r w:rsidRPr="004856F6">
        <w:t xml:space="preserve">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14:paraId="1F5310D4" w14:textId="7A13964C" w:rsidR="00CA68A4" w:rsidRPr="004856F6" w:rsidRDefault="00CA68A4" w:rsidP="0040515B">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1A693F">
        <w:rPr>
          <w:b/>
          <w:sz w:val="24"/>
          <w:szCs w:val="24"/>
        </w:rPr>
        <w:t xml:space="preserve">Настоящий Договор заключен в форме электронного документа, подписанного электронно-цифровыми </w:t>
      </w:r>
      <w:r w:rsidR="00A06D57" w:rsidRPr="001A693F">
        <w:rPr>
          <w:b/>
          <w:sz w:val="24"/>
          <w:szCs w:val="24"/>
        </w:rPr>
        <w:t>подписями лиц уполномоченных действовать</w:t>
      </w:r>
      <w:r w:rsidRPr="001A693F">
        <w:rPr>
          <w:b/>
          <w:sz w:val="24"/>
          <w:szCs w:val="24"/>
        </w:rPr>
        <w:t xml:space="preserve"> от имени Участника закупки и Заказчика с использованием </w:t>
      </w:r>
      <w:r w:rsidRPr="001A693F">
        <w:rPr>
          <w:b/>
          <w:color w:val="000000"/>
          <w:sz w:val="24"/>
          <w:szCs w:val="24"/>
        </w:rPr>
        <w:t xml:space="preserve">программно-аппаратных средств электронной </w:t>
      </w:r>
      <w:r w:rsidR="00A06D57" w:rsidRPr="001A693F">
        <w:rPr>
          <w:b/>
          <w:color w:val="000000"/>
          <w:sz w:val="24"/>
          <w:szCs w:val="24"/>
        </w:rPr>
        <w:t>площадки</w:t>
      </w:r>
      <w:r w:rsidR="00A06D57" w:rsidRPr="001A693F">
        <w:rPr>
          <w:b/>
          <w:sz w:val="24"/>
          <w:szCs w:val="24"/>
        </w:rPr>
        <w:t xml:space="preserve"> «</w:t>
      </w:r>
      <w:r w:rsidRPr="001A693F">
        <w:rPr>
          <w:b/>
          <w:sz w:val="24"/>
          <w:szCs w:val="24"/>
          <w:lang w:val="en-US"/>
        </w:rPr>
        <w:t>VladZakupki</w:t>
      </w:r>
      <w:r w:rsidRPr="001A693F">
        <w:rPr>
          <w:b/>
          <w:sz w:val="24"/>
          <w:szCs w:val="24"/>
        </w:rPr>
        <w:t>».</w:t>
      </w:r>
      <w:r w:rsidRPr="004856F6">
        <w:rPr>
          <w:b/>
          <w:sz w:val="24"/>
          <w:szCs w:val="24"/>
        </w:rPr>
        <w:t xml:space="preserve"> </w:t>
      </w:r>
    </w:p>
    <w:p w14:paraId="50B9578D" w14:textId="77777777" w:rsidR="00CA68A4" w:rsidRPr="004856F6" w:rsidRDefault="00CA68A4" w:rsidP="0040515B">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14:paraId="7160A173" w14:textId="77777777" w:rsidR="00CA68A4" w:rsidRPr="004856F6" w:rsidRDefault="00CA68A4" w:rsidP="0040515B">
      <w:pPr>
        <w:shd w:val="clear" w:color="auto" w:fill="FFFFFF"/>
        <w:jc w:val="both"/>
        <w:rPr>
          <w:sz w:val="24"/>
          <w:szCs w:val="24"/>
        </w:rPr>
      </w:pPr>
      <w:r w:rsidRPr="004856F6">
        <w:rPr>
          <w:sz w:val="24"/>
          <w:szCs w:val="24"/>
        </w:rPr>
        <w:t>11.3.  С момента заключения Договора Поставщик обязан:</w:t>
      </w:r>
    </w:p>
    <w:p w14:paraId="231EA1D4" w14:textId="77777777" w:rsidR="00CA68A4" w:rsidRPr="004856F6" w:rsidRDefault="00CA68A4" w:rsidP="0040515B">
      <w:pPr>
        <w:shd w:val="clear" w:color="auto" w:fill="FFFFFF"/>
        <w:ind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14:paraId="69330EF7" w14:textId="77777777" w:rsidR="00CA68A4" w:rsidRPr="004856F6" w:rsidRDefault="00CA68A4" w:rsidP="0040515B">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14:paraId="66D20879" w14:textId="77777777" w:rsidR="00CA68A4" w:rsidRPr="004856F6" w:rsidRDefault="00CA68A4" w:rsidP="0040515B">
      <w:pPr>
        <w:rPr>
          <w:sz w:val="24"/>
          <w:szCs w:val="24"/>
        </w:rPr>
      </w:pPr>
      <w:r w:rsidRPr="004856F6">
        <w:rPr>
          <w:sz w:val="24"/>
          <w:szCs w:val="24"/>
        </w:rPr>
        <w:tab/>
        <w:t>- Приложение № 1</w:t>
      </w:r>
    </w:p>
    <w:p w14:paraId="229BF5A2" w14:textId="77777777" w:rsidR="00CA68A4" w:rsidRPr="004856F6" w:rsidRDefault="00CA68A4" w:rsidP="0040515B">
      <w:pPr>
        <w:ind w:firstLine="708"/>
        <w:rPr>
          <w:sz w:val="24"/>
          <w:szCs w:val="24"/>
        </w:rPr>
      </w:pPr>
      <w:r w:rsidRPr="004856F6">
        <w:rPr>
          <w:sz w:val="24"/>
          <w:szCs w:val="24"/>
        </w:rPr>
        <w:t>- Приложение № 2</w:t>
      </w:r>
    </w:p>
    <w:p w14:paraId="542AFC00" w14:textId="77777777" w:rsidR="00CA68A4" w:rsidRPr="004856F6" w:rsidRDefault="00CA68A4" w:rsidP="0040515B">
      <w:pPr>
        <w:rPr>
          <w:sz w:val="24"/>
          <w:szCs w:val="24"/>
        </w:rPr>
      </w:pPr>
    </w:p>
    <w:p w14:paraId="10127607" w14:textId="77777777" w:rsidR="00CA68A4" w:rsidRPr="004856F6" w:rsidRDefault="00CA68A4" w:rsidP="0040515B">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68A4" w:rsidRPr="004856F6" w14:paraId="52B1DC99" w14:textId="77777777" w:rsidTr="00225AB7">
        <w:tc>
          <w:tcPr>
            <w:tcW w:w="2475" w:type="pct"/>
            <w:tcBorders>
              <w:top w:val="single" w:sz="2" w:space="0" w:color="auto"/>
              <w:left w:val="single" w:sz="2" w:space="0" w:color="auto"/>
              <w:bottom w:val="single" w:sz="2" w:space="0" w:color="auto"/>
              <w:right w:val="single" w:sz="2" w:space="0" w:color="auto"/>
            </w:tcBorders>
            <w:hideMark/>
          </w:tcPr>
          <w:p w14:paraId="2F469ED8" w14:textId="77777777" w:rsidR="00CA68A4" w:rsidRPr="004856F6" w:rsidRDefault="00CA68A4" w:rsidP="0040515B">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14:paraId="43489611" w14:textId="77777777" w:rsidR="00CA68A4" w:rsidRPr="004856F6" w:rsidRDefault="00CA68A4" w:rsidP="0040515B">
            <w:pPr>
              <w:keepNext/>
              <w:jc w:val="center"/>
              <w:rPr>
                <w:sz w:val="24"/>
                <w:szCs w:val="24"/>
              </w:rPr>
            </w:pPr>
            <w:r w:rsidRPr="004856F6">
              <w:rPr>
                <w:b/>
                <w:sz w:val="24"/>
                <w:szCs w:val="24"/>
              </w:rPr>
              <w:t>Поставщик</w:t>
            </w:r>
          </w:p>
        </w:tc>
      </w:tr>
      <w:tr w:rsidR="00CA68A4" w:rsidRPr="004856F6" w14:paraId="2DC10CF7" w14:textId="77777777" w:rsidTr="00225AB7">
        <w:tc>
          <w:tcPr>
            <w:tcW w:w="2475" w:type="pct"/>
            <w:tcBorders>
              <w:top w:val="single" w:sz="2" w:space="0" w:color="auto"/>
              <w:left w:val="single" w:sz="2" w:space="0" w:color="auto"/>
              <w:bottom w:val="single" w:sz="2" w:space="0" w:color="auto"/>
              <w:right w:val="single" w:sz="2" w:space="0" w:color="auto"/>
            </w:tcBorders>
            <w:hideMark/>
          </w:tcPr>
          <w:p w14:paraId="6B44EE5B" w14:textId="77777777" w:rsidR="001A693F" w:rsidRPr="00FB18B8" w:rsidRDefault="001A693F" w:rsidP="0040515B">
            <w:pPr>
              <w:rPr>
                <w:b/>
                <w:sz w:val="24"/>
                <w:szCs w:val="24"/>
              </w:rPr>
            </w:pPr>
            <w:r w:rsidRPr="00FB18B8">
              <w:rPr>
                <w:b/>
                <w:sz w:val="24"/>
                <w:szCs w:val="24"/>
              </w:rPr>
              <w:t>ГБУСОВО "Суздальский дом-интернат для престарелых и инвалидов"</w:t>
            </w:r>
          </w:p>
          <w:p w14:paraId="4E78F9CA" w14:textId="2CD3D1E4" w:rsidR="001A693F" w:rsidRPr="00FB18B8" w:rsidRDefault="001A693F" w:rsidP="0040515B">
            <w:pPr>
              <w:rPr>
                <w:sz w:val="24"/>
                <w:szCs w:val="24"/>
              </w:rPr>
            </w:pPr>
            <w:r w:rsidRPr="00FB18B8">
              <w:rPr>
                <w:sz w:val="24"/>
                <w:szCs w:val="24"/>
              </w:rPr>
              <w:t>Место нахождения:</w:t>
            </w:r>
            <w:r w:rsidR="00FB18B8">
              <w:rPr>
                <w:sz w:val="24"/>
                <w:szCs w:val="24"/>
              </w:rPr>
              <w:t xml:space="preserve"> </w:t>
            </w:r>
            <w:r w:rsidRPr="00FB18B8">
              <w:rPr>
                <w:sz w:val="24"/>
                <w:szCs w:val="24"/>
              </w:rPr>
              <w:t>601293, г.Суздаль, ул. Ленина,15</w:t>
            </w:r>
          </w:p>
          <w:p w14:paraId="1213A768" w14:textId="5527D98A" w:rsidR="001A693F" w:rsidRPr="00FB18B8" w:rsidRDefault="001A693F" w:rsidP="0040515B">
            <w:pPr>
              <w:rPr>
                <w:sz w:val="24"/>
                <w:szCs w:val="24"/>
              </w:rPr>
            </w:pPr>
            <w:r w:rsidRPr="00FB18B8">
              <w:rPr>
                <w:sz w:val="24"/>
                <w:szCs w:val="24"/>
              </w:rPr>
              <w:t>Почтовый адрес:</w:t>
            </w:r>
            <w:r w:rsidR="00FB18B8">
              <w:rPr>
                <w:sz w:val="24"/>
                <w:szCs w:val="24"/>
              </w:rPr>
              <w:t xml:space="preserve"> </w:t>
            </w:r>
            <w:r w:rsidRPr="00FB18B8">
              <w:rPr>
                <w:sz w:val="24"/>
                <w:szCs w:val="24"/>
              </w:rPr>
              <w:t>601293, г.Суздаль, ул. Ленина,15</w:t>
            </w:r>
          </w:p>
          <w:p w14:paraId="1709FF46" w14:textId="77777777" w:rsidR="001A693F" w:rsidRPr="00FB18B8" w:rsidRDefault="001A693F" w:rsidP="0040515B">
            <w:pPr>
              <w:rPr>
                <w:sz w:val="24"/>
                <w:szCs w:val="24"/>
              </w:rPr>
            </w:pPr>
            <w:r w:rsidRPr="00FB18B8">
              <w:rPr>
                <w:sz w:val="24"/>
                <w:szCs w:val="24"/>
              </w:rPr>
              <w:t>Телефон: (849231) 2-10-18</w:t>
            </w:r>
          </w:p>
          <w:p w14:paraId="7592E6A2" w14:textId="77777777" w:rsidR="001A693F" w:rsidRPr="00FB18B8" w:rsidRDefault="001A693F" w:rsidP="0040515B">
            <w:pPr>
              <w:rPr>
                <w:sz w:val="24"/>
                <w:szCs w:val="24"/>
              </w:rPr>
            </w:pPr>
            <w:r w:rsidRPr="00FB18B8">
              <w:rPr>
                <w:sz w:val="24"/>
                <w:szCs w:val="24"/>
              </w:rPr>
              <w:t>Факс: (849231) 2-12-36</w:t>
            </w:r>
          </w:p>
          <w:p w14:paraId="1FA6DCA0" w14:textId="77777777" w:rsidR="001A693F" w:rsidRPr="00FB18B8" w:rsidRDefault="001A693F" w:rsidP="0040515B">
            <w:pPr>
              <w:rPr>
                <w:sz w:val="24"/>
                <w:szCs w:val="24"/>
              </w:rPr>
            </w:pPr>
            <w:r w:rsidRPr="00FB18B8">
              <w:rPr>
                <w:sz w:val="24"/>
                <w:szCs w:val="24"/>
              </w:rPr>
              <w:t xml:space="preserve">Электронная </w:t>
            </w:r>
            <w:proofErr w:type="gramStart"/>
            <w:r w:rsidRPr="00FB18B8">
              <w:rPr>
                <w:sz w:val="24"/>
                <w:szCs w:val="24"/>
              </w:rPr>
              <w:t xml:space="preserve">почта:  </w:t>
            </w:r>
            <w:r w:rsidRPr="00FB18B8">
              <w:rPr>
                <w:sz w:val="18"/>
                <w:szCs w:val="18"/>
              </w:rPr>
              <w:t>SUZDAL_DOMINT@USZN.AVO.RU</w:t>
            </w:r>
            <w:proofErr w:type="gramEnd"/>
          </w:p>
          <w:p w14:paraId="5F6A9EB2" w14:textId="77777777" w:rsidR="001A693F" w:rsidRPr="00FB18B8" w:rsidRDefault="001A693F" w:rsidP="0040515B">
            <w:pPr>
              <w:rPr>
                <w:sz w:val="24"/>
                <w:szCs w:val="24"/>
              </w:rPr>
            </w:pPr>
            <w:r w:rsidRPr="00FB18B8">
              <w:rPr>
                <w:sz w:val="24"/>
                <w:szCs w:val="24"/>
              </w:rPr>
              <w:t>ОГРН: 1023302552822</w:t>
            </w:r>
          </w:p>
          <w:p w14:paraId="1856F1D3" w14:textId="77777777" w:rsidR="001A693F" w:rsidRPr="00FB18B8" w:rsidRDefault="001A693F" w:rsidP="0040515B">
            <w:pPr>
              <w:rPr>
                <w:sz w:val="24"/>
                <w:szCs w:val="24"/>
              </w:rPr>
            </w:pPr>
            <w:r w:rsidRPr="00FB18B8">
              <w:rPr>
                <w:sz w:val="24"/>
                <w:szCs w:val="24"/>
              </w:rPr>
              <w:t>ИНН: 3310001634 КПП: 331001001</w:t>
            </w:r>
          </w:p>
          <w:p w14:paraId="5A87F95A" w14:textId="77777777" w:rsidR="001A693F" w:rsidRPr="00FB18B8" w:rsidRDefault="001A693F" w:rsidP="0040515B">
            <w:pPr>
              <w:rPr>
                <w:sz w:val="24"/>
                <w:szCs w:val="24"/>
              </w:rPr>
            </w:pPr>
            <w:r w:rsidRPr="00FB18B8">
              <w:rPr>
                <w:sz w:val="24"/>
                <w:szCs w:val="24"/>
              </w:rPr>
              <w:t>Р/с 03224643170000002800</w:t>
            </w:r>
          </w:p>
          <w:p w14:paraId="2D75D966" w14:textId="77777777" w:rsidR="001A693F" w:rsidRPr="00FB18B8" w:rsidRDefault="001A693F" w:rsidP="0040515B">
            <w:pPr>
              <w:rPr>
                <w:sz w:val="24"/>
                <w:szCs w:val="24"/>
              </w:rPr>
            </w:pPr>
            <w:r w:rsidRPr="00FB18B8">
              <w:rPr>
                <w:sz w:val="24"/>
                <w:szCs w:val="24"/>
              </w:rPr>
              <w:lastRenderedPageBreak/>
              <w:t>в Отделении Владимир Банка России//УФК по Владимирской области г. Владимир</w:t>
            </w:r>
          </w:p>
          <w:p w14:paraId="1D21E085" w14:textId="6872E32B" w:rsidR="001A693F" w:rsidRPr="00FB18B8" w:rsidRDefault="00F638A2" w:rsidP="0040515B">
            <w:pPr>
              <w:rPr>
                <w:sz w:val="24"/>
                <w:szCs w:val="24"/>
              </w:rPr>
            </w:pPr>
            <w:r>
              <w:rPr>
                <w:sz w:val="24"/>
                <w:szCs w:val="24"/>
              </w:rPr>
              <w:t xml:space="preserve">МФ ВО </w:t>
            </w:r>
            <w:r w:rsidR="001A693F" w:rsidRPr="00FB18B8">
              <w:rPr>
                <w:sz w:val="24"/>
                <w:szCs w:val="24"/>
              </w:rPr>
              <w:t>(ГБУСОВО "Суздальский дом-интернат для престарелых и инвалидов" л/с 20286Х60980)</w:t>
            </w:r>
          </w:p>
          <w:p w14:paraId="4F61AE96" w14:textId="77777777" w:rsidR="001A693F" w:rsidRPr="00FB18B8" w:rsidRDefault="001A693F" w:rsidP="0040515B">
            <w:pPr>
              <w:pStyle w:val="Normalunindented"/>
              <w:spacing w:before="0" w:after="0" w:line="240" w:lineRule="auto"/>
              <w:jc w:val="left"/>
              <w:rPr>
                <w:sz w:val="24"/>
                <w:szCs w:val="24"/>
              </w:rPr>
            </w:pPr>
            <w:r w:rsidRPr="00FB18B8">
              <w:rPr>
                <w:sz w:val="24"/>
                <w:szCs w:val="24"/>
              </w:rPr>
              <w:t xml:space="preserve">К/с 40102810945370000020 </w:t>
            </w:r>
          </w:p>
          <w:p w14:paraId="0A093F8C" w14:textId="7173956B" w:rsidR="00CA68A4" w:rsidRPr="004856F6" w:rsidRDefault="001A693F" w:rsidP="0040515B">
            <w:pPr>
              <w:pStyle w:val="Normalunindented"/>
              <w:spacing w:before="0" w:after="0" w:line="240" w:lineRule="auto"/>
              <w:jc w:val="left"/>
              <w:rPr>
                <w:sz w:val="24"/>
                <w:szCs w:val="24"/>
              </w:rPr>
            </w:pPr>
            <w:r w:rsidRPr="00FB18B8">
              <w:rPr>
                <w:sz w:val="24"/>
                <w:szCs w:val="24"/>
              </w:rPr>
              <w:t>БИК: 011708377</w:t>
            </w:r>
          </w:p>
        </w:tc>
        <w:tc>
          <w:tcPr>
            <w:tcW w:w="2525" w:type="pct"/>
            <w:tcBorders>
              <w:top w:val="single" w:sz="2" w:space="0" w:color="auto"/>
              <w:left w:val="single" w:sz="2" w:space="0" w:color="auto"/>
              <w:bottom w:val="single" w:sz="2" w:space="0" w:color="auto"/>
              <w:right w:val="single" w:sz="2" w:space="0" w:color="auto"/>
            </w:tcBorders>
          </w:tcPr>
          <w:p w14:paraId="1FD79D7A" w14:textId="77777777" w:rsidR="00CA68A4" w:rsidRPr="004856F6" w:rsidRDefault="00CA68A4" w:rsidP="0040515B">
            <w:pPr>
              <w:rPr>
                <w:sz w:val="24"/>
                <w:szCs w:val="24"/>
              </w:rPr>
            </w:pPr>
          </w:p>
        </w:tc>
      </w:tr>
      <w:tr w:rsidR="00CA68A4" w:rsidRPr="004856F6" w14:paraId="32ED26C2" w14:textId="77777777" w:rsidTr="00225AB7">
        <w:tc>
          <w:tcPr>
            <w:tcW w:w="2475" w:type="pct"/>
            <w:tcBorders>
              <w:top w:val="single" w:sz="2" w:space="0" w:color="auto"/>
              <w:left w:val="single" w:sz="2" w:space="0" w:color="auto"/>
              <w:bottom w:val="single" w:sz="2" w:space="0" w:color="auto"/>
              <w:right w:val="single" w:sz="2" w:space="0" w:color="auto"/>
            </w:tcBorders>
          </w:tcPr>
          <w:p w14:paraId="52371E39" w14:textId="77777777" w:rsidR="001A693F" w:rsidRPr="001A693F" w:rsidRDefault="001A693F" w:rsidP="0040515B">
            <w:pPr>
              <w:pStyle w:val="Normalunindented"/>
              <w:keepNext/>
              <w:spacing w:before="0" w:after="0" w:line="240" w:lineRule="auto"/>
              <w:rPr>
                <w:sz w:val="24"/>
                <w:szCs w:val="24"/>
              </w:rPr>
            </w:pPr>
            <w:r w:rsidRPr="001A693F">
              <w:rPr>
                <w:sz w:val="24"/>
                <w:szCs w:val="24"/>
              </w:rPr>
              <w:t>от имени Заказчика:</w:t>
            </w:r>
          </w:p>
          <w:p w14:paraId="505C71E9" w14:textId="2D64FDA3" w:rsidR="001A693F" w:rsidRPr="001A693F" w:rsidRDefault="00450A83" w:rsidP="0040515B">
            <w:pPr>
              <w:pStyle w:val="Normalunindented"/>
              <w:keepNext/>
              <w:spacing w:before="0" w:after="0" w:line="240" w:lineRule="auto"/>
              <w:rPr>
                <w:sz w:val="24"/>
                <w:szCs w:val="24"/>
              </w:rPr>
            </w:pPr>
            <w:r>
              <w:rPr>
                <w:sz w:val="24"/>
                <w:szCs w:val="24"/>
              </w:rPr>
              <w:t>И.о. д</w:t>
            </w:r>
            <w:r w:rsidR="001A693F" w:rsidRPr="001A693F">
              <w:rPr>
                <w:sz w:val="24"/>
                <w:szCs w:val="24"/>
              </w:rPr>
              <w:t>иректор</w:t>
            </w:r>
            <w:r>
              <w:rPr>
                <w:sz w:val="24"/>
                <w:szCs w:val="24"/>
              </w:rPr>
              <w:t>а</w:t>
            </w:r>
            <w:r w:rsidR="001A693F" w:rsidRPr="001A693F">
              <w:rPr>
                <w:sz w:val="24"/>
                <w:szCs w:val="24"/>
              </w:rPr>
              <w:t xml:space="preserve"> _______________/</w:t>
            </w:r>
            <w:r>
              <w:rPr>
                <w:sz w:val="24"/>
                <w:szCs w:val="24"/>
              </w:rPr>
              <w:t>Е.В</w:t>
            </w:r>
            <w:r w:rsidR="001A693F" w:rsidRPr="001A693F">
              <w:rPr>
                <w:sz w:val="24"/>
                <w:szCs w:val="24"/>
              </w:rPr>
              <w:t>.Бо</w:t>
            </w:r>
            <w:r>
              <w:rPr>
                <w:sz w:val="24"/>
                <w:szCs w:val="24"/>
              </w:rPr>
              <w:t>б</w:t>
            </w:r>
            <w:r w:rsidR="001A693F" w:rsidRPr="001A693F">
              <w:rPr>
                <w:sz w:val="24"/>
                <w:szCs w:val="24"/>
              </w:rPr>
              <w:t>ков</w:t>
            </w:r>
            <w:r>
              <w:rPr>
                <w:sz w:val="24"/>
                <w:szCs w:val="24"/>
              </w:rPr>
              <w:t>а</w:t>
            </w:r>
            <w:r w:rsidR="001A693F" w:rsidRPr="001A693F">
              <w:rPr>
                <w:sz w:val="24"/>
                <w:szCs w:val="24"/>
              </w:rPr>
              <w:t xml:space="preserve"> /</w:t>
            </w:r>
          </w:p>
          <w:p w14:paraId="471B0321" w14:textId="7B04D482" w:rsidR="00CA68A4" w:rsidRPr="004856F6" w:rsidRDefault="00CA68A4" w:rsidP="0040515B">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14:paraId="7253D9AF" w14:textId="77777777" w:rsidR="00CA68A4" w:rsidRPr="004856F6" w:rsidRDefault="00CA68A4" w:rsidP="0040515B">
            <w:pPr>
              <w:pStyle w:val="Normalunindented"/>
              <w:keepNext/>
              <w:spacing w:before="0" w:after="0" w:line="240" w:lineRule="auto"/>
              <w:jc w:val="left"/>
              <w:rPr>
                <w:sz w:val="24"/>
                <w:szCs w:val="24"/>
              </w:rPr>
            </w:pPr>
            <w:r w:rsidRPr="004856F6">
              <w:rPr>
                <w:sz w:val="24"/>
                <w:szCs w:val="24"/>
              </w:rPr>
              <w:t>от имени Поставщика:</w:t>
            </w:r>
          </w:p>
          <w:p w14:paraId="15D30078" w14:textId="77777777" w:rsidR="00CA68A4" w:rsidRPr="004856F6" w:rsidRDefault="00CA68A4" w:rsidP="0040515B">
            <w:pPr>
              <w:pStyle w:val="Normalunindented"/>
              <w:keepNext/>
              <w:spacing w:before="0" w:after="0" w:line="240" w:lineRule="auto"/>
              <w:jc w:val="left"/>
              <w:rPr>
                <w:sz w:val="24"/>
                <w:szCs w:val="24"/>
                <w:u w:val="single"/>
              </w:rPr>
            </w:pPr>
          </w:p>
          <w:p w14:paraId="5AC5B2AA" w14:textId="77777777" w:rsidR="00CA68A4" w:rsidRPr="004856F6" w:rsidRDefault="00CA68A4" w:rsidP="0040515B">
            <w:pPr>
              <w:pStyle w:val="Normalunindented"/>
              <w:keepNext/>
              <w:spacing w:before="0" w:after="0" w:line="240" w:lineRule="auto"/>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14:paraId="6D641100" w14:textId="77777777" w:rsidR="00CA68A4" w:rsidRPr="004856F6" w:rsidRDefault="00CA68A4" w:rsidP="0040515B">
            <w:pPr>
              <w:pStyle w:val="Normalunindented"/>
              <w:keepNext/>
              <w:spacing w:before="0" w:after="0" w:line="240" w:lineRule="auto"/>
              <w:jc w:val="left"/>
              <w:rPr>
                <w:sz w:val="24"/>
                <w:szCs w:val="24"/>
                <w:u w:val="single"/>
              </w:rPr>
            </w:pPr>
            <w:r w:rsidRPr="004856F6">
              <w:rPr>
                <w:sz w:val="24"/>
                <w:szCs w:val="24"/>
              </w:rPr>
              <w:t>М.П.</w:t>
            </w:r>
          </w:p>
        </w:tc>
      </w:tr>
    </w:tbl>
    <w:p w14:paraId="4EF4C0C2" w14:textId="77777777" w:rsidR="00CA68A4" w:rsidRPr="004856F6" w:rsidRDefault="00CA68A4" w:rsidP="0040515B">
      <w:pPr>
        <w:rPr>
          <w:sz w:val="24"/>
          <w:szCs w:val="24"/>
        </w:rPr>
      </w:pPr>
    </w:p>
    <w:p w14:paraId="1E93BBFA" w14:textId="77777777"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14:paraId="249F3612" w14:textId="12444082" w:rsidR="00CA68A4" w:rsidRPr="004856F6" w:rsidRDefault="00CA68A4" w:rsidP="00CA68A4">
      <w:pPr>
        <w:jc w:val="right"/>
        <w:rPr>
          <w:sz w:val="24"/>
          <w:szCs w:val="24"/>
        </w:rPr>
      </w:pPr>
      <w:r w:rsidRPr="004856F6">
        <w:rPr>
          <w:sz w:val="24"/>
          <w:szCs w:val="24"/>
        </w:rPr>
        <w:lastRenderedPageBreak/>
        <w:t xml:space="preserve">Приложение № </w:t>
      </w:r>
      <w:r w:rsidR="00DF012C">
        <w:fldChar w:fldCharType="begin" w:fldLock="1"/>
      </w:r>
      <w:r w:rsidR="00DF012C">
        <w:instrText xml:space="preserve"> REF _ref_16787711 \h \n \!  \* MERGEFORMAT </w:instrText>
      </w:r>
      <w:r w:rsidR="00DF012C">
        <w:fldChar w:fldCharType="separate"/>
      </w:r>
      <w:r w:rsidRPr="004856F6">
        <w:t>1</w:t>
      </w:r>
      <w:r w:rsidR="00DF012C">
        <w:fldChar w:fldCharType="end"/>
      </w:r>
      <w:r w:rsidRPr="004856F6">
        <w:rPr>
          <w:sz w:val="24"/>
          <w:szCs w:val="24"/>
        </w:rPr>
        <w:t xml:space="preserve">к Договору </w:t>
      </w:r>
      <w:r w:rsidRPr="004856F6">
        <w:rPr>
          <w:sz w:val="24"/>
          <w:szCs w:val="24"/>
        </w:rPr>
        <w:br/>
        <w:t>№ ___от «____» ______</w:t>
      </w:r>
      <w:proofErr w:type="gramStart"/>
      <w:r w:rsidRPr="004856F6">
        <w:rPr>
          <w:sz w:val="24"/>
          <w:szCs w:val="24"/>
        </w:rPr>
        <w:t>_  202</w:t>
      </w:r>
      <w:r w:rsidR="0022414C">
        <w:rPr>
          <w:sz w:val="24"/>
          <w:szCs w:val="24"/>
        </w:rPr>
        <w:t>5</w:t>
      </w:r>
      <w:proofErr w:type="gramEnd"/>
      <w:r w:rsidRPr="004856F6">
        <w:rPr>
          <w:sz w:val="24"/>
          <w:szCs w:val="24"/>
        </w:rPr>
        <w:t xml:space="preserve"> г.</w:t>
      </w:r>
    </w:p>
    <w:p w14:paraId="0AEA18A0" w14:textId="77777777"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14:paraId="51BF5B8F" w14:textId="77777777" w:rsidR="00CA68A4"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83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2"/>
        <w:gridCol w:w="2347"/>
        <w:gridCol w:w="692"/>
        <w:gridCol w:w="826"/>
        <w:gridCol w:w="824"/>
        <w:gridCol w:w="1235"/>
        <w:gridCol w:w="2595"/>
        <w:gridCol w:w="1773"/>
      </w:tblGrid>
      <w:tr w:rsidR="00164AEE" w:rsidRPr="00A1401C" w14:paraId="44F34251"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79D563C7" w14:textId="77777777" w:rsidR="00164AEE" w:rsidRPr="00F41F3E" w:rsidRDefault="00164AEE" w:rsidP="004B1961">
            <w:pPr>
              <w:jc w:val="center"/>
              <w:rPr>
                <w:sz w:val="18"/>
                <w:szCs w:val="18"/>
                <w:lang w:eastAsia="ar-SA"/>
              </w:rPr>
            </w:pPr>
            <w:r w:rsidRPr="00F41F3E">
              <w:rPr>
                <w:sz w:val="18"/>
                <w:szCs w:val="18"/>
                <w:lang w:eastAsia="ar-SA"/>
              </w:rPr>
              <w:t>№</w:t>
            </w:r>
          </w:p>
        </w:tc>
        <w:tc>
          <w:tcPr>
            <w:tcW w:w="1085" w:type="pct"/>
            <w:tcBorders>
              <w:top w:val="single" w:sz="2" w:space="0" w:color="auto"/>
              <w:left w:val="single" w:sz="2" w:space="0" w:color="auto"/>
              <w:bottom w:val="single" w:sz="2" w:space="0" w:color="auto"/>
              <w:right w:val="single" w:sz="2" w:space="0" w:color="auto"/>
            </w:tcBorders>
            <w:vAlign w:val="center"/>
          </w:tcPr>
          <w:p w14:paraId="0A61BB56" w14:textId="77777777" w:rsidR="00164AEE" w:rsidRPr="00F41F3E" w:rsidRDefault="00164AEE" w:rsidP="004B1961">
            <w:pPr>
              <w:jc w:val="center"/>
              <w:rPr>
                <w:sz w:val="18"/>
                <w:szCs w:val="18"/>
                <w:lang w:eastAsia="ar-SA"/>
              </w:rPr>
            </w:pPr>
            <w:r w:rsidRPr="00F41F3E">
              <w:rPr>
                <w:sz w:val="18"/>
                <w:szCs w:val="18"/>
                <w:lang w:eastAsia="ar-SA"/>
              </w:rPr>
              <w:t>Наименование товара</w:t>
            </w:r>
          </w:p>
          <w:p w14:paraId="625C9766" w14:textId="77777777" w:rsidR="00164AEE" w:rsidRPr="00F41F3E" w:rsidRDefault="00164AEE" w:rsidP="004B1961">
            <w:pPr>
              <w:jc w:val="center"/>
              <w:rPr>
                <w:sz w:val="18"/>
                <w:szCs w:val="18"/>
                <w:lang w:eastAsia="ar-SA"/>
              </w:rPr>
            </w:pPr>
            <w:r w:rsidRPr="00F41F3E">
              <w:rPr>
                <w:sz w:val="18"/>
                <w:szCs w:val="18"/>
                <w:lang w:eastAsia="ar-SA"/>
              </w:rPr>
              <w:t xml:space="preserve"> </w:t>
            </w:r>
          </w:p>
        </w:tc>
        <w:tc>
          <w:tcPr>
            <w:tcW w:w="320" w:type="pct"/>
            <w:tcBorders>
              <w:top w:val="single" w:sz="2" w:space="0" w:color="auto"/>
              <w:left w:val="single" w:sz="2" w:space="0" w:color="auto"/>
              <w:bottom w:val="single" w:sz="2" w:space="0" w:color="auto"/>
              <w:right w:val="single" w:sz="2" w:space="0" w:color="auto"/>
            </w:tcBorders>
            <w:vAlign w:val="center"/>
          </w:tcPr>
          <w:p w14:paraId="152916FF" w14:textId="77777777" w:rsidR="00164AEE" w:rsidRPr="00F41F3E" w:rsidRDefault="00164AEE" w:rsidP="004B1961">
            <w:pPr>
              <w:jc w:val="center"/>
              <w:rPr>
                <w:sz w:val="18"/>
                <w:szCs w:val="18"/>
                <w:lang w:eastAsia="ar-SA"/>
              </w:rPr>
            </w:pPr>
            <w:r w:rsidRPr="00F41F3E">
              <w:rPr>
                <w:sz w:val="18"/>
                <w:szCs w:val="18"/>
                <w:lang w:eastAsia="ar-SA"/>
              </w:rPr>
              <w:t>Ед. изм.</w:t>
            </w:r>
          </w:p>
        </w:tc>
        <w:tc>
          <w:tcPr>
            <w:tcW w:w="382" w:type="pct"/>
            <w:tcBorders>
              <w:top w:val="single" w:sz="2" w:space="0" w:color="auto"/>
              <w:left w:val="single" w:sz="2" w:space="0" w:color="auto"/>
              <w:bottom w:val="single" w:sz="2" w:space="0" w:color="auto"/>
              <w:right w:val="single" w:sz="2" w:space="0" w:color="auto"/>
            </w:tcBorders>
            <w:vAlign w:val="center"/>
          </w:tcPr>
          <w:p w14:paraId="6464008A" w14:textId="77777777" w:rsidR="00164AEE" w:rsidRPr="00F41F3E" w:rsidRDefault="00164AEE" w:rsidP="004B1961">
            <w:pPr>
              <w:jc w:val="center"/>
              <w:rPr>
                <w:sz w:val="18"/>
                <w:szCs w:val="18"/>
                <w:lang w:eastAsia="ar-SA"/>
              </w:rPr>
            </w:pPr>
            <w:r w:rsidRPr="00F41F3E">
              <w:rPr>
                <w:sz w:val="18"/>
                <w:szCs w:val="18"/>
                <w:lang w:eastAsia="ar-SA"/>
              </w:rPr>
              <w:t>Кол-во</w:t>
            </w:r>
          </w:p>
        </w:tc>
        <w:tc>
          <w:tcPr>
            <w:tcW w:w="381" w:type="pct"/>
            <w:tcBorders>
              <w:top w:val="single" w:sz="2" w:space="0" w:color="auto"/>
              <w:left w:val="single" w:sz="2" w:space="0" w:color="auto"/>
              <w:bottom w:val="single" w:sz="2" w:space="0" w:color="auto"/>
              <w:right w:val="single" w:sz="2" w:space="0" w:color="auto"/>
            </w:tcBorders>
            <w:vAlign w:val="center"/>
          </w:tcPr>
          <w:p w14:paraId="6B75880B" w14:textId="77777777" w:rsidR="00164AEE" w:rsidRPr="00F41F3E" w:rsidRDefault="00164AEE" w:rsidP="004B1961">
            <w:pPr>
              <w:jc w:val="center"/>
              <w:rPr>
                <w:sz w:val="18"/>
                <w:szCs w:val="18"/>
                <w:lang w:eastAsia="ar-SA"/>
              </w:rPr>
            </w:pPr>
            <w:r w:rsidRPr="00F41F3E">
              <w:rPr>
                <w:sz w:val="18"/>
                <w:szCs w:val="18"/>
                <w:lang w:eastAsia="ar-SA"/>
              </w:rPr>
              <w:t>Цена за ед. изм.,</w:t>
            </w:r>
          </w:p>
          <w:p w14:paraId="16F10D01" w14:textId="77777777" w:rsidR="00164AEE" w:rsidRPr="00F41F3E" w:rsidRDefault="00164AEE" w:rsidP="004B1961">
            <w:pPr>
              <w:jc w:val="center"/>
              <w:rPr>
                <w:sz w:val="18"/>
                <w:szCs w:val="18"/>
                <w:lang w:eastAsia="ar-SA"/>
              </w:rPr>
            </w:pPr>
            <w:r w:rsidRPr="00F41F3E">
              <w:rPr>
                <w:sz w:val="18"/>
                <w:szCs w:val="18"/>
                <w:lang w:eastAsia="ar-SA"/>
              </w:rPr>
              <w:t>руб.</w:t>
            </w:r>
          </w:p>
        </w:tc>
        <w:tc>
          <w:tcPr>
            <w:tcW w:w="571" w:type="pct"/>
            <w:tcBorders>
              <w:top w:val="single" w:sz="2" w:space="0" w:color="auto"/>
              <w:left w:val="single" w:sz="2" w:space="0" w:color="auto"/>
              <w:bottom w:val="single" w:sz="2" w:space="0" w:color="auto"/>
              <w:right w:val="single" w:sz="2" w:space="0" w:color="auto"/>
            </w:tcBorders>
            <w:vAlign w:val="center"/>
          </w:tcPr>
          <w:p w14:paraId="388C8E58" w14:textId="77777777" w:rsidR="00164AEE" w:rsidRPr="00F41F3E" w:rsidRDefault="00164AEE" w:rsidP="004B1961">
            <w:pPr>
              <w:jc w:val="center"/>
              <w:rPr>
                <w:sz w:val="18"/>
                <w:szCs w:val="18"/>
                <w:lang w:eastAsia="ar-SA"/>
              </w:rPr>
            </w:pPr>
            <w:r w:rsidRPr="00F41F3E">
              <w:rPr>
                <w:sz w:val="18"/>
                <w:szCs w:val="18"/>
                <w:lang w:eastAsia="ar-SA"/>
              </w:rPr>
              <w:t>Общая стоимость,</w:t>
            </w:r>
          </w:p>
          <w:p w14:paraId="033D9B8A" w14:textId="77777777" w:rsidR="00164AEE" w:rsidRPr="00F41F3E" w:rsidRDefault="00164AEE" w:rsidP="004B1961">
            <w:pPr>
              <w:jc w:val="center"/>
              <w:rPr>
                <w:sz w:val="18"/>
                <w:szCs w:val="18"/>
                <w:lang w:eastAsia="ar-SA"/>
              </w:rPr>
            </w:pPr>
            <w:r w:rsidRPr="00F41F3E">
              <w:rPr>
                <w:sz w:val="18"/>
                <w:szCs w:val="18"/>
                <w:lang w:eastAsia="ar-SA"/>
              </w:rPr>
              <w:t>руб.</w:t>
            </w:r>
          </w:p>
        </w:tc>
        <w:tc>
          <w:tcPr>
            <w:tcW w:w="1200" w:type="pct"/>
            <w:tcBorders>
              <w:top w:val="single" w:sz="2" w:space="0" w:color="auto"/>
              <w:left w:val="single" w:sz="2" w:space="0" w:color="auto"/>
              <w:bottom w:val="single" w:sz="2" w:space="0" w:color="auto"/>
              <w:right w:val="single" w:sz="2" w:space="0" w:color="auto"/>
            </w:tcBorders>
            <w:vAlign w:val="center"/>
          </w:tcPr>
          <w:p w14:paraId="6D84C13D" w14:textId="77777777" w:rsidR="00164AEE" w:rsidRPr="00F41F3E" w:rsidRDefault="00164AEE" w:rsidP="004B1961">
            <w:pPr>
              <w:jc w:val="center"/>
              <w:rPr>
                <w:sz w:val="18"/>
                <w:szCs w:val="18"/>
                <w:lang w:eastAsia="ar-SA"/>
              </w:rPr>
            </w:pPr>
            <w:r w:rsidRPr="00F41F3E">
              <w:rPr>
                <w:sz w:val="18"/>
                <w:szCs w:val="18"/>
                <w:lang w:eastAsia="ar-SA"/>
              </w:rPr>
              <w:t>Требования к качеству,</w:t>
            </w:r>
          </w:p>
          <w:p w14:paraId="18F645A3" w14:textId="77777777" w:rsidR="00164AEE" w:rsidRPr="00F41F3E" w:rsidRDefault="00164AEE" w:rsidP="004B1961">
            <w:pPr>
              <w:jc w:val="center"/>
              <w:rPr>
                <w:sz w:val="18"/>
                <w:szCs w:val="18"/>
                <w:lang w:eastAsia="ar-SA"/>
              </w:rPr>
            </w:pPr>
            <w:r w:rsidRPr="00F41F3E">
              <w:rPr>
                <w:sz w:val="18"/>
                <w:szCs w:val="18"/>
                <w:lang w:eastAsia="ar-SA"/>
              </w:rPr>
              <w:t>функциональным</w:t>
            </w:r>
          </w:p>
          <w:p w14:paraId="3ADA4E2A" w14:textId="77777777" w:rsidR="00164AEE" w:rsidRPr="00F41F3E" w:rsidRDefault="00164AEE" w:rsidP="004B1961">
            <w:pPr>
              <w:jc w:val="center"/>
              <w:rPr>
                <w:sz w:val="18"/>
                <w:szCs w:val="18"/>
                <w:lang w:eastAsia="ar-SA"/>
              </w:rPr>
            </w:pPr>
            <w:r w:rsidRPr="00F41F3E">
              <w:rPr>
                <w:sz w:val="18"/>
                <w:szCs w:val="18"/>
                <w:lang w:eastAsia="ar-SA"/>
              </w:rPr>
              <w:t>характеристикам</w:t>
            </w:r>
          </w:p>
          <w:p w14:paraId="63F573D4" w14:textId="77777777" w:rsidR="00164AEE" w:rsidRPr="00F41F3E" w:rsidRDefault="00164AEE" w:rsidP="004B1961">
            <w:pPr>
              <w:jc w:val="center"/>
              <w:rPr>
                <w:sz w:val="18"/>
                <w:szCs w:val="18"/>
                <w:lang w:eastAsia="ar-SA"/>
              </w:rPr>
            </w:pPr>
            <w:r w:rsidRPr="00F41F3E">
              <w:rPr>
                <w:sz w:val="18"/>
                <w:szCs w:val="18"/>
                <w:lang w:eastAsia="ar-SA"/>
              </w:rPr>
              <w:t>(потребительские свойства)</w:t>
            </w:r>
          </w:p>
          <w:p w14:paraId="5A696C4C" w14:textId="77777777" w:rsidR="00164AEE" w:rsidRPr="00F41F3E" w:rsidRDefault="00164AEE" w:rsidP="004B1961">
            <w:pPr>
              <w:jc w:val="center"/>
              <w:rPr>
                <w:sz w:val="18"/>
                <w:szCs w:val="18"/>
                <w:lang w:eastAsia="ar-SA"/>
              </w:rPr>
            </w:pPr>
            <w:r w:rsidRPr="00F41F3E">
              <w:rPr>
                <w:sz w:val="18"/>
                <w:szCs w:val="18"/>
                <w:lang w:eastAsia="ar-SA"/>
              </w:rPr>
              <w:t>Товара</w:t>
            </w:r>
          </w:p>
        </w:tc>
        <w:tc>
          <w:tcPr>
            <w:tcW w:w="820" w:type="pct"/>
            <w:tcBorders>
              <w:top w:val="single" w:sz="2" w:space="0" w:color="auto"/>
              <w:left w:val="single" w:sz="2" w:space="0" w:color="auto"/>
              <w:bottom w:val="single" w:sz="2" w:space="0" w:color="auto"/>
              <w:right w:val="single" w:sz="2" w:space="0" w:color="auto"/>
            </w:tcBorders>
            <w:vAlign w:val="center"/>
          </w:tcPr>
          <w:p w14:paraId="196C891C" w14:textId="77777777" w:rsidR="00164AEE" w:rsidRPr="00F41F3E" w:rsidRDefault="00164AEE" w:rsidP="004B1961">
            <w:pPr>
              <w:jc w:val="center"/>
              <w:rPr>
                <w:sz w:val="18"/>
                <w:szCs w:val="18"/>
                <w:lang w:eastAsia="ar-SA"/>
              </w:rPr>
            </w:pPr>
            <w:r w:rsidRPr="00F41F3E">
              <w:rPr>
                <w:sz w:val="18"/>
                <w:szCs w:val="18"/>
                <w:lang w:eastAsia="ar-SA"/>
              </w:rPr>
              <w:t>Гарантийный срок</w:t>
            </w:r>
          </w:p>
          <w:p w14:paraId="73D4C76B" w14:textId="77777777" w:rsidR="00164AEE" w:rsidRPr="00F41F3E" w:rsidRDefault="00164AEE" w:rsidP="004B1961">
            <w:pPr>
              <w:jc w:val="center"/>
              <w:rPr>
                <w:sz w:val="18"/>
                <w:szCs w:val="18"/>
                <w:lang w:eastAsia="ar-SA"/>
              </w:rPr>
            </w:pPr>
            <w:r w:rsidRPr="00F41F3E">
              <w:rPr>
                <w:sz w:val="18"/>
                <w:szCs w:val="18"/>
                <w:lang w:eastAsia="ar-SA"/>
              </w:rPr>
              <w:t>на Товар</w:t>
            </w:r>
          </w:p>
        </w:tc>
      </w:tr>
      <w:tr w:rsidR="00164AEE" w:rsidRPr="00A1401C" w14:paraId="1AB50221" w14:textId="77777777" w:rsidTr="004B1961">
        <w:trPr>
          <w:trHeight w:val="316"/>
          <w:jc w:val="center"/>
        </w:trPr>
        <w:tc>
          <w:tcPr>
            <w:tcW w:w="241" w:type="pct"/>
            <w:tcBorders>
              <w:top w:val="single" w:sz="2" w:space="0" w:color="auto"/>
              <w:left w:val="single" w:sz="2" w:space="0" w:color="auto"/>
              <w:bottom w:val="single" w:sz="2" w:space="0" w:color="auto"/>
              <w:right w:val="single" w:sz="2" w:space="0" w:color="auto"/>
            </w:tcBorders>
            <w:vAlign w:val="center"/>
          </w:tcPr>
          <w:p w14:paraId="4343ED60" w14:textId="77777777" w:rsidR="00164AEE" w:rsidRPr="00F41F3E" w:rsidRDefault="00164AEE" w:rsidP="004B1961">
            <w:pPr>
              <w:jc w:val="center"/>
              <w:rPr>
                <w:sz w:val="18"/>
                <w:szCs w:val="18"/>
                <w:lang w:eastAsia="ar-SA"/>
              </w:rPr>
            </w:pPr>
            <w:r>
              <w:rPr>
                <w:sz w:val="18"/>
                <w:szCs w:val="18"/>
                <w:lang w:eastAsia="ar-SA"/>
              </w:rPr>
              <w:t>1</w:t>
            </w:r>
          </w:p>
        </w:tc>
        <w:tc>
          <w:tcPr>
            <w:tcW w:w="1085" w:type="pct"/>
            <w:tcBorders>
              <w:top w:val="single" w:sz="4" w:space="0" w:color="auto"/>
              <w:left w:val="single" w:sz="4" w:space="0" w:color="auto"/>
              <w:bottom w:val="nil"/>
              <w:right w:val="nil"/>
            </w:tcBorders>
            <w:shd w:val="clear" w:color="auto" w:fill="auto"/>
          </w:tcPr>
          <w:p w14:paraId="1FF64E73" w14:textId="77777777" w:rsidR="00164AEE" w:rsidRPr="009230A7" w:rsidRDefault="00164AEE" w:rsidP="004B1961">
            <w:pPr>
              <w:jc w:val="center"/>
              <w:rPr>
                <w:sz w:val="18"/>
                <w:szCs w:val="18"/>
                <w:lang w:eastAsia="ar-SA"/>
              </w:rPr>
            </w:pPr>
            <w:r w:rsidRPr="009230A7">
              <w:rPr>
                <w:sz w:val="18"/>
                <w:szCs w:val="18"/>
                <w:lang w:eastAsia="ar-SA"/>
              </w:rPr>
              <w:t>Шампунь</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472C4BB2" w14:textId="77777777" w:rsidR="00164AEE" w:rsidRPr="00F41F3E" w:rsidRDefault="00164AEE" w:rsidP="004B1961">
            <w:pPr>
              <w:jc w:val="center"/>
              <w:rPr>
                <w:sz w:val="18"/>
                <w:szCs w:val="18"/>
                <w:lang w:eastAsia="ar-SA"/>
              </w:rPr>
            </w:pPr>
            <w:r w:rsidRPr="00A1401C">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0960D52B" w14:textId="77777777" w:rsidR="00164AEE" w:rsidRPr="00F41F3E" w:rsidRDefault="00164AEE" w:rsidP="004B1961">
            <w:pPr>
              <w:jc w:val="center"/>
              <w:rPr>
                <w:sz w:val="18"/>
                <w:szCs w:val="18"/>
                <w:lang w:eastAsia="ar-SA"/>
              </w:rPr>
            </w:pPr>
            <w:r>
              <w:rPr>
                <w:sz w:val="18"/>
                <w:szCs w:val="18"/>
                <w:lang w:eastAsia="ar-SA"/>
              </w:rPr>
              <w:t>192</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2DE7C81" w14:textId="77777777" w:rsidR="00164AEE" w:rsidRPr="00F41F3E"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C5B4F50" w14:textId="77777777" w:rsidR="00164AEE" w:rsidRPr="00F41F3E" w:rsidRDefault="00164AEE" w:rsidP="004B1961">
            <w:pPr>
              <w:jc w:val="center"/>
              <w:rPr>
                <w:sz w:val="18"/>
                <w:szCs w:val="18"/>
                <w:lang w:eastAsia="ar-SA"/>
              </w:rPr>
            </w:pPr>
          </w:p>
        </w:tc>
        <w:tc>
          <w:tcPr>
            <w:tcW w:w="1200" w:type="pct"/>
            <w:tcBorders>
              <w:top w:val="single" w:sz="4" w:space="0" w:color="auto"/>
              <w:left w:val="single" w:sz="4" w:space="0" w:color="auto"/>
              <w:bottom w:val="single" w:sz="4" w:space="0" w:color="auto"/>
              <w:right w:val="single" w:sz="4" w:space="0" w:color="auto"/>
            </w:tcBorders>
          </w:tcPr>
          <w:p w14:paraId="25FE5980" w14:textId="77777777" w:rsidR="00164AEE" w:rsidRPr="00F41F3E" w:rsidRDefault="00164AEE" w:rsidP="004B1961">
            <w:pPr>
              <w:jc w:val="center"/>
              <w:rPr>
                <w:sz w:val="18"/>
                <w:szCs w:val="18"/>
                <w:lang w:eastAsia="ar-SA"/>
              </w:rPr>
            </w:pPr>
            <w:r w:rsidRPr="00A1401C">
              <w:rPr>
                <w:sz w:val="18"/>
                <w:szCs w:val="18"/>
                <w:lang w:eastAsia="ar-SA"/>
              </w:rPr>
              <w:t>«Чистая линия» или «Фруктис», объем 0,4 мл</w:t>
            </w:r>
          </w:p>
        </w:tc>
        <w:tc>
          <w:tcPr>
            <w:tcW w:w="820" w:type="pct"/>
            <w:vMerge w:val="restart"/>
            <w:tcBorders>
              <w:top w:val="single" w:sz="2" w:space="0" w:color="auto"/>
              <w:left w:val="single" w:sz="2" w:space="0" w:color="auto"/>
              <w:right w:val="single" w:sz="2" w:space="0" w:color="auto"/>
            </w:tcBorders>
            <w:vAlign w:val="center"/>
          </w:tcPr>
          <w:p w14:paraId="29BC4823" w14:textId="77777777" w:rsidR="00164AEE" w:rsidRPr="00F41F3E" w:rsidRDefault="00164AEE" w:rsidP="004B1961">
            <w:pPr>
              <w:jc w:val="center"/>
              <w:rPr>
                <w:sz w:val="18"/>
                <w:szCs w:val="18"/>
                <w:lang w:eastAsia="ar-SA"/>
              </w:rPr>
            </w:pPr>
            <w:r w:rsidRPr="00F41F3E">
              <w:rPr>
                <w:sz w:val="18"/>
                <w:szCs w:val="18"/>
                <w:lang w:eastAsia="ar-SA"/>
              </w:rPr>
              <w:t>Остаточный срок годности на товар – не менее 80%</w:t>
            </w:r>
          </w:p>
          <w:p w14:paraId="372828E1" w14:textId="77777777" w:rsidR="00164AEE" w:rsidRPr="00F41F3E" w:rsidRDefault="00164AEE" w:rsidP="004B1961">
            <w:pPr>
              <w:jc w:val="center"/>
              <w:rPr>
                <w:sz w:val="18"/>
                <w:szCs w:val="18"/>
                <w:lang w:eastAsia="ar-SA"/>
              </w:rPr>
            </w:pPr>
          </w:p>
        </w:tc>
      </w:tr>
      <w:tr w:rsidR="00164AEE" w:rsidRPr="00A1401C" w14:paraId="245AB124" w14:textId="77777777" w:rsidTr="004B1961">
        <w:trPr>
          <w:trHeight w:val="280"/>
          <w:jc w:val="center"/>
        </w:trPr>
        <w:tc>
          <w:tcPr>
            <w:tcW w:w="241" w:type="pct"/>
            <w:tcBorders>
              <w:top w:val="single" w:sz="2" w:space="0" w:color="auto"/>
              <w:left w:val="single" w:sz="2" w:space="0" w:color="auto"/>
              <w:bottom w:val="single" w:sz="2" w:space="0" w:color="auto"/>
              <w:right w:val="single" w:sz="2" w:space="0" w:color="auto"/>
            </w:tcBorders>
            <w:vAlign w:val="center"/>
          </w:tcPr>
          <w:p w14:paraId="2D1F5CEB" w14:textId="77777777" w:rsidR="00164AEE" w:rsidRPr="00F41F3E" w:rsidRDefault="00164AEE" w:rsidP="004B1961">
            <w:pPr>
              <w:jc w:val="center"/>
              <w:rPr>
                <w:sz w:val="18"/>
                <w:szCs w:val="18"/>
                <w:lang w:eastAsia="ar-SA"/>
              </w:rPr>
            </w:pPr>
            <w:r>
              <w:rPr>
                <w:sz w:val="18"/>
                <w:szCs w:val="18"/>
                <w:lang w:eastAsia="ar-SA"/>
              </w:rPr>
              <w:t>2</w:t>
            </w:r>
          </w:p>
        </w:tc>
        <w:tc>
          <w:tcPr>
            <w:tcW w:w="1085" w:type="pct"/>
            <w:tcBorders>
              <w:top w:val="single" w:sz="4" w:space="0" w:color="auto"/>
              <w:left w:val="single" w:sz="4" w:space="0" w:color="auto"/>
              <w:bottom w:val="nil"/>
              <w:right w:val="nil"/>
            </w:tcBorders>
            <w:shd w:val="clear" w:color="auto" w:fill="auto"/>
          </w:tcPr>
          <w:p w14:paraId="273C6E4D" w14:textId="77777777" w:rsidR="00164AEE" w:rsidRPr="009230A7" w:rsidRDefault="00164AEE" w:rsidP="004B1961">
            <w:pPr>
              <w:jc w:val="center"/>
              <w:rPr>
                <w:sz w:val="18"/>
                <w:szCs w:val="18"/>
                <w:lang w:eastAsia="ar-SA"/>
              </w:rPr>
            </w:pPr>
            <w:r w:rsidRPr="009230A7">
              <w:rPr>
                <w:sz w:val="18"/>
                <w:szCs w:val="18"/>
                <w:lang w:eastAsia="ar-SA"/>
              </w:rPr>
              <w:t>Зубная паста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54604C06" w14:textId="77777777" w:rsidR="00164AEE" w:rsidRPr="00F41F3E" w:rsidRDefault="00164AEE" w:rsidP="004B1961">
            <w:pPr>
              <w:jc w:val="center"/>
              <w:rPr>
                <w:sz w:val="18"/>
                <w:szCs w:val="18"/>
                <w:lang w:eastAsia="ar-SA"/>
              </w:rPr>
            </w:pPr>
            <w:r w:rsidRPr="00A1401C">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0D516A09" w14:textId="77777777" w:rsidR="00164AEE" w:rsidRPr="00F41F3E" w:rsidRDefault="00164AEE" w:rsidP="004B1961">
            <w:pPr>
              <w:jc w:val="center"/>
              <w:rPr>
                <w:sz w:val="18"/>
                <w:szCs w:val="18"/>
                <w:lang w:eastAsia="ar-SA"/>
              </w:rPr>
            </w:pPr>
            <w:r>
              <w:rPr>
                <w:sz w:val="18"/>
                <w:szCs w:val="18"/>
                <w:lang w:eastAsia="ar-SA"/>
              </w:rPr>
              <w:t>140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075D854F" w14:textId="77777777" w:rsidR="00164AEE" w:rsidRPr="00F41F3E"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9CFD75B" w14:textId="77777777" w:rsidR="00164AEE" w:rsidRPr="00F41F3E"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2585859E" w14:textId="77777777" w:rsidR="00164AEE" w:rsidRPr="00F41F3E" w:rsidRDefault="00164AEE" w:rsidP="004B1961">
            <w:pPr>
              <w:jc w:val="center"/>
              <w:rPr>
                <w:sz w:val="18"/>
                <w:szCs w:val="18"/>
                <w:lang w:eastAsia="ar-SA"/>
              </w:rPr>
            </w:pPr>
            <w:r w:rsidRPr="00A1401C">
              <w:rPr>
                <w:sz w:val="18"/>
                <w:szCs w:val="18"/>
                <w:lang w:eastAsia="ar-SA"/>
              </w:rPr>
              <w:t>Зубная паста – освежающая или отбеливающая, объем 0,09-0,1 кг</w:t>
            </w:r>
          </w:p>
        </w:tc>
        <w:tc>
          <w:tcPr>
            <w:tcW w:w="820" w:type="pct"/>
            <w:vMerge/>
            <w:tcBorders>
              <w:left w:val="single" w:sz="2" w:space="0" w:color="auto"/>
              <w:right w:val="single" w:sz="2" w:space="0" w:color="auto"/>
            </w:tcBorders>
            <w:vAlign w:val="center"/>
          </w:tcPr>
          <w:p w14:paraId="0E63C3C9" w14:textId="77777777" w:rsidR="00164AEE" w:rsidRPr="00F41F3E" w:rsidRDefault="00164AEE" w:rsidP="004B1961">
            <w:pPr>
              <w:jc w:val="center"/>
              <w:rPr>
                <w:sz w:val="18"/>
                <w:szCs w:val="18"/>
                <w:lang w:eastAsia="ar-SA"/>
              </w:rPr>
            </w:pPr>
          </w:p>
        </w:tc>
      </w:tr>
      <w:tr w:rsidR="00164AEE" w:rsidRPr="00A1401C" w14:paraId="3B4EF82E" w14:textId="77777777" w:rsidTr="004B1961">
        <w:trPr>
          <w:trHeight w:val="282"/>
          <w:jc w:val="center"/>
        </w:trPr>
        <w:tc>
          <w:tcPr>
            <w:tcW w:w="241" w:type="pct"/>
            <w:tcBorders>
              <w:top w:val="single" w:sz="2" w:space="0" w:color="auto"/>
              <w:left w:val="single" w:sz="2" w:space="0" w:color="auto"/>
              <w:bottom w:val="single" w:sz="2" w:space="0" w:color="auto"/>
              <w:right w:val="single" w:sz="2" w:space="0" w:color="auto"/>
            </w:tcBorders>
            <w:vAlign w:val="center"/>
          </w:tcPr>
          <w:p w14:paraId="464A719E" w14:textId="77777777" w:rsidR="00164AEE" w:rsidRPr="00F41F3E" w:rsidRDefault="00164AEE" w:rsidP="004B1961">
            <w:pPr>
              <w:jc w:val="center"/>
              <w:rPr>
                <w:sz w:val="18"/>
                <w:szCs w:val="18"/>
                <w:lang w:eastAsia="ar-SA"/>
              </w:rPr>
            </w:pPr>
            <w:r>
              <w:rPr>
                <w:sz w:val="18"/>
                <w:szCs w:val="18"/>
                <w:lang w:eastAsia="ar-SA"/>
              </w:rPr>
              <w:t>3</w:t>
            </w:r>
          </w:p>
        </w:tc>
        <w:tc>
          <w:tcPr>
            <w:tcW w:w="1085" w:type="pct"/>
            <w:tcBorders>
              <w:top w:val="single" w:sz="4" w:space="0" w:color="auto"/>
              <w:left w:val="single" w:sz="4" w:space="0" w:color="auto"/>
              <w:bottom w:val="nil"/>
              <w:right w:val="nil"/>
            </w:tcBorders>
            <w:shd w:val="clear" w:color="auto" w:fill="auto"/>
          </w:tcPr>
          <w:p w14:paraId="30F59570" w14:textId="77777777" w:rsidR="00164AEE" w:rsidRPr="009230A7" w:rsidRDefault="00164AEE" w:rsidP="004B1961">
            <w:pPr>
              <w:jc w:val="center"/>
              <w:rPr>
                <w:sz w:val="18"/>
                <w:szCs w:val="18"/>
                <w:lang w:eastAsia="ar-SA"/>
              </w:rPr>
            </w:pPr>
            <w:r w:rsidRPr="009230A7">
              <w:rPr>
                <w:sz w:val="18"/>
                <w:szCs w:val="18"/>
                <w:lang w:eastAsia="ar-SA"/>
              </w:rPr>
              <w:t xml:space="preserve">Мешки для мусора </w:t>
            </w:r>
            <w:r>
              <w:rPr>
                <w:sz w:val="18"/>
                <w:szCs w:val="18"/>
                <w:lang w:eastAsia="ar-SA"/>
              </w:rPr>
              <w:t xml:space="preserve">30 </w:t>
            </w:r>
            <w:r w:rsidRPr="009230A7">
              <w:rPr>
                <w:sz w:val="18"/>
                <w:szCs w:val="18"/>
                <w:lang w:eastAsia="ar-SA"/>
              </w:rPr>
              <w:t>л</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5872B7C3" w14:textId="77777777" w:rsidR="00164AEE" w:rsidRPr="00F41F3E" w:rsidRDefault="00164AEE" w:rsidP="004B1961">
            <w:pPr>
              <w:jc w:val="center"/>
              <w:rPr>
                <w:sz w:val="18"/>
                <w:szCs w:val="18"/>
                <w:lang w:eastAsia="ar-SA"/>
              </w:rPr>
            </w:pPr>
            <w:r w:rsidRPr="00A1401C">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44009805" w14:textId="77777777" w:rsidR="00164AEE" w:rsidRPr="00F41F3E" w:rsidRDefault="00164AEE" w:rsidP="004B1961">
            <w:pPr>
              <w:jc w:val="center"/>
              <w:rPr>
                <w:sz w:val="18"/>
                <w:szCs w:val="18"/>
                <w:lang w:eastAsia="ar-SA"/>
              </w:rPr>
            </w:pPr>
            <w:r>
              <w:rPr>
                <w:sz w:val="18"/>
                <w:szCs w:val="18"/>
                <w:lang w:eastAsia="ar-SA"/>
              </w:rPr>
              <w:t>90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5D4CC09" w14:textId="77777777" w:rsidR="00164AEE" w:rsidRPr="00F41F3E"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FA45567" w14:textId="77777777" w:rsidR="00164AEE" w:rsidRPr="00F41F3E"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4E6D2BFB" w14:textId="77777777" w:rsidR="00164AEE" w:rsidRPr="00F41F3E" w:rsidRDefault="00164AEE" w:rsidP="004B1961">
            <w:pPr>
              <w:jc w:val="center"/>
              <w:rPr>
                <w:sz w:val="18"/>
                <w:szCs w:val="18"/>
                <w:lang w:eastAsia="ar-SA"/>
              </w:rPr>
            </w:pPr>
            <w:r w:rsidRPr="00E951D4">
              <w:rPr>
                <w:sz w:val="18"/>
                <w:szCs w:val="18"/>
                <w:lang w:eastAsia="ar-SA"/>
              </w:rPr>
              <w:t>Мешки для мусора 30 л синие в рулоне 30 шт. прочные, ПНД 10 мкм, 50×60 см</w:t>
            </w:r>
          </w:p>
        </w:tc>
        <w:tc>
          <w:tcPr>
            <w:tcW w:w="820" w:type="pct"/>
            <w:vMerge/>
            <w:tcBorders>
              <w:left w:val="single" w:sz="2" w:space="0" w:color="auto"/>
              <w:right w:val="single" w:sz="2" w:space="0" w:color="auto"/>
            </w:tcBorders>
            <w:vAlign w:val="center"/>
          </w:tcPr>
          <w:p w14:paraId="4D3D14AC" w14:textId="77777777" w:rsidR="00164AEE" w:rsidRPr="00F41F3E" w:rsidRDefault="00164AEE" w:rsidP="004B1961">
            <w:pPr>
              <w:jc w:val="center"/>
              <w:rPr>
                <w:sz w:val="18"/>
                <w:szCs w:val="18"/>
                <w:lang w:eastAsia="ar-SA"/>
              </w:rPr>
            </w:pPr>
          </w:p>
        </w:tc>
      </w:tr>
      <w:tr w:rsidR="00164AEE" w:rsidRPr="00A1401C" w14:paraId="228CC330"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5F93D38D" w14:textId="77777777" w:rsidR="00164AEE" w:rsidRPr="00F41F3E" w:rsidRDefault="00164AEE" w:rsidP="004B1961">
            <w:pPr>
              <w:jc w:val="center"/>
              <w:rPr>
                <w:sz w:val="18"/>
                <w:szCs w:val="18"/>
                <w:lang w:eastAsia="ar-SA"/>
              </w:rPr>
            </w:pPr>
            <w:r>
              <w:rPr>
                <w:sz w:val="18"/>
                <w:szCs w:val="18"/>
                <w:lang w:eastAsia="ar-SA"/>
              </w:rPr>
              <w:t>4</w:t>
            </w:r>
          </w:p>
        </w:tc>
        <w:tc>
          <w:tcPr>
            <w:tcW w:w="1085" w:type="pct"/>
            <w:tcBorders>
              <w:top w:val="single" w:sz="4" w:space="0" w:color="auto"/>
              <w:left w:val="single" w:sz="4" w:space="0" w:color="auto"/>
              <w:bottom w:val="nil"/>
              <w:right w:val="nil"/>
            </w:tcBorders>
            <w:shd w:val="clear" w:color="auto" w:fill="auto"/>
          </w:tcPr>
          <w:p w14:paraId="4527B611" w14:textId="77777777" w:rsidR="00164AEE" w:rsidRPr="009230A7" w:rsidRDefault="00164AEE" w:rsidP="004B1961">
            <w:pPr>
              <w:jc w:val="center"/>
              <w:rPr>
                <w:sz w:val="18"/>
                <w:szCs w:val="18"/>
                <w:lang w:eastAsia="ar-SA"/>
              </w:rPr>
            </w:pPr>
            <w:r w:rsidRPr="009230A7">
              <w:rPr>
                <w:sz w:val="18"/>
                <w:szCs w:val="18"/>
                <w:lang w:eastAsia="ar-SA"/>
              </w:rPr>
              <w:t>Мешки для мусора 60 л</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1F808EF5" w14:textId="77777777" w:rsidR="00164AEE" w:rsidRPr="00F41F3E" w:rsidRDefault="00164AEE" w:rsidP="004B1961">
            <w:pPr>
              <w:jc w:val="center"/>
              <w:rPr>
                <w:sz w:val="18"/>
                <w:szCs w:val="18"/>
                <w:lang w:eastAsia="ar-SA"/>
              </w:rPr>
            </w:pPr>
            <w:r w:rsidRPr="00A1401C">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21F90C3F" w14:textId="77777777" w:rsidR="00164AEE" w:rsidRPr="00F41F3E" w:rsidRDefault="00164AEE" w:rsidP="004B1961">
            <w:pPr>
              <w:jc w:val="center"/>
              <w:rPr>
                <w:sz w:val="18"/>
                <w:szCs w:val="18"/>
                <w:lang w:eastAsia="ar-SA"/>
              </w:rPr>
            </w:pPr>
            <w:r>
              <w:rPr>
                <w:sz w:val="18"/>
                <w:szCs w:val="18"/>
                <w:lang w:eastAsia="ar-SA"/>
              </w:rPr>
              <w:t>80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A578C0D" w14:textId="77777777" w:rsidR="00164AEE" w:rsidRPr="00F41F3E"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3BA4AD48" w14:textId="77777777" w:rsidR="00164AEE" w:rsidRPr="00F41F3E"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79885D6" w14:textId="77777777" w:rsidR="00164AEE" w:rsidRPr="00F41F3E" w:rsidRDefault="00164AEE" w:rsidP="004B1961">
            <w:pPr>
              <w:jc w:val="center"/>
              <w:rPr>
                <w:sz w:val="18"/>
                <w:szCs w:val="18"/>
                <w:lang w:eastAsia="ar-SA"/>
              </w:rPr>
            </w:pPr>
            <w:r w:rsidRPr="00A1401C">
              <w:rPr>
                <w:sz w:val="18"/>
                <w:szCs w:val="18"/>
                <w:lang w:eastAsia="ar-SA"/>
              </w:rPr>
              <w:t>Мешки для мусора 60 л, черные, в рулоне 20 шт., ПНД 10 мкм, 60×70 см</w:t>
            </w:r>
          </w:p>
        </w:tc>
        <w:tc>
          <w:tcPr>
            <w:tcW w:w="820" w:type="pct"/>
            <w:vMerge/>
            <w:tcBorders>
              <w:left w:val="single" w:sz="2" w:space="0" w:color="auto"/>
              <w:right w:val="single" w:sz="2" w:space="0" w:color="auto"/>
            </w:tcBorders>
            <w:vAlign w:val="center"/>
          </w:tcPr>
          <w:p w14:paraId="7153450C" w14:textId="77777777" w:rsidR="00164AEE" w:rsidRPr="00F41F3E" w:rsidRDefault="00164AEE" w:rsidP="004B1961">
            <w:pPr>
              <w:jc w:val="center"/>
              <w:rPr>
                <w:sz w:val="18"/>
                <w:szCs w:val="18"/>
                <w:lang w:eastAsia="ar-SA"/>
              </w:rPr>
            </w:pPr>
          </w:p>
        </w:tc>
      </w:tr>
      <w:tr w:rsidR="00164AEE" w:rsidRPr="00A1401C" w14:paraId="72746F3C"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0D28DC96" w14:textId="77777777" w:rsidR="00164AEE" w:rsidRPr="00F41F3E" w:rsidRDefault="00164AEE" w:rsidP="004B1961">
            <w:pPr>
              <w:jc w:val="center"/>
              <w:rPr>
                <w:sz w:val="18"/>
                <w:szCs w:val="18"/>
                <w:lang w:eastAsia="ar-SA"/>
              </w:rPr>
            </w:pPr>
            <w:r>
              <w:rPr>
                <w:sz w:val="18"/>
                <w:szCs w:val="18"/>
                <w:lang w:eastAsia="ar-SA"/>
              </w:rPr>
              <w:t>5</w:t>
            </w:r>
          </w:p>
        </w:tc>
        <w:tc>
          <w:tcPr>
            <w:tcW w:w="1085" w:type="pct"/>
            <w:tcBorders>
              <w:top w:val="single" w:sz="4" w:space="0" w:color="auto"/>
              <w:left w:val="single" w:sz="4" w:space="0" w:color="auto"/>
              <w:bottom w:val="nil"/>
              <w:right w:val="nil"/>
            </w:tcBorders>
            <w:shd w:val="clear" w:color="auto" w:fill="auto"/>
          </w:tcPr>
          <w:p w14:paraId="73A3194A" w14:textId="77777777" w:rsidR="00164AEE" w:rsidRPr="009230A7" w:rsidRDefault="00164AEE" w:rsidP="004B1961">
            <w:pPr>
              <w:jc w:val="center"/>
              <w:rPr>
                <w:sz w:val="18"/>
                <w:szCs w:val="18"/>
                <w:lang w:val="en-US" w:eastAsia="ar-SA"/>
              </w:rPr>
            </w:pPr>
            <w:r w:rsidRPr="009230A7">
              <w:rPr>
                <w:sz w:val="18"/>
                <w:szCs w:val="18"/>
                <w:lang w:eastAsia="ar-SA"/>
              </w:rPr>
              <w:t>Мыло туалетное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530E31EE" w14:textId="77777777" w:rsidR="00164AEE" w:rsidRPr="00F41F3E" w:rsidRDefault="00164AEE" w:rsidP="004B1961">
            <w:pPr>
              <w:jc w:val="center"/>
              <w:rPr>
                <w:sz w:val="18"/>
                <w:szCs w:val="18"/>
                <w:lang w:eastAsia="ar-SA"/>
              </w:rPr>
            </w:pPr>
            <w:r w:rsidRPr="00A1401C">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629E4FA6" w14:textId="77777777" w:rsidR="00164AEE" w:rsidRPr="00F41F3E" w:rsidRDefault="00164AEE" w:rsidP="004B1961">
            <w:pPr>
              <w:jc w:val="center"/>
              <w:rPr>
                <w:sz w:val="18"/>
                <w:szCs w:val="18"/>
                <w:lang w:eastAsia="ar-SA"/>
              </w:rPr>
            </w:pPr>
            <w:r>
              <w:rPr>
                <w:sz w:val="18"/>
                <w:szCs w:val="18"/>
                <w:lang w:eastAsia="ar-SA"/>
              </w:rPr>
              <w:t>66</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E628B7D" w14:textId="77777777" w:rsidR="00164AEE" w:rsidRPr="00F41F3E"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558E21BC" w14:textId="77777777" w:rsidR="00164AEE" w:rsidRPr="00F41F3E"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48B115B8" w14:textId="77777777" w:rsidR="00164AEE" w:rsidRPr="00F41F3E" w:rsidRDefault="00164AEE" w:rsidP="004B1961">
            <w:pPr>
              <w:jc w:val="center"/>
              <w:rPr>
                <w:sz w:val="18"/>
                <w:szCs w:val="18"/>
                <w:lang w:eastAsia="ar-SA"/>
              </w:rPr>
            </w:pPr>
            <w:r w:rsidRPr="00A1401C">
              <w:rPr>
                <w:sz w:val="18"/>
                <w:szCs w:val="18"/>
                <w:lang w:eastAsia="ar-SA"/>
              </w:rPr>
              <w:t>0,1 кг, без посторонних запахов, кроме предусмотренного аромата, с высоким моющим действием, дающее хорошую пену</w:t>
            </w:r>
          </w:p>
        </w:tc>
        <w:tc>
          <w:tcPr>
            <w:tcW w:w="820" w:type="pct"/>
            <w:vMerge/>
            <w:tcBorders>
              <w:left w:val="single" w:sz="2" w:space="0" w:color="auto"/>
              <w:right w:val="single" w:sz="2" w:space="0" w:color="auto"/>
            </w:tcBorders>
            <w:vAlign w:val="center"/>
          </w:tcPr>
          <w:p w14:paraId="4C9B0750" w14:textId="77777777" w:rsidR="00164AEE" w:rsidRPr="00F41F3E" w:rsidRDefault="00164AEE" w:rsidP="004B1961">
            <w:pPr>
              <w:jc w:val="center"/>
              <w:rPr>
                <w:sz w:val="18"/>
                <w:szCs w:val="18"/>
                <w:lang w:eastAsia="ar-SA"/>
              </w:rPr>
            </w:pPr>
          </w:p>
        </w:tc>
      </w:tr>
      <w:tr w:rsidR="00164AEE" w:rsidRPr="00A1401C" w14:paraId="262C171E"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77DC5591" w14:textId="77777777" w:rsidR="00164AEE" w:rsidRPr="00F41F3E" w:rsidRDefault="00164AEE" w:rsidP="004B1961">
            <w:pPr>
              <w:jc w:val="center"/>
              <w:rPr>
                <w:sz w:val="18"/>
                <w:szCs w:val="18"/>
                <w:lang w:eastAsia="ar-SA"/>
              </w:rPr>
            </w:pPr>
            <w:r>
              <w:rPr>
                <w:sz w:val="18"/>
                <w:szCs w:val="18"/>
                <w:lang w:eastAsia="ar-SA"/>
              </w:rPr>
              <w:t>6</w:t>
            </w:r>
          </w:p>
        </w:tc>
        <w:tc>
          <w:tcPr>
            <w:tcW w:w="1085" w:type="pct"/>
            <w:tcBorders>
              <w:top w:val="single" w:sz="4" w:space="0" w:color="auto"/>
              <w:left w:val="single" w:sz="4" w:space="0" w:color="auto"/>
              <w:bottom w:val="nil"/>
              <w:right w:val="nil"/>
            </w:tcBorders>
            <w:shd w:val="clear" w:color="auto" w:fill="auto"/>
          </w:tcPr>
          <w:p w14:paraId="5ACB96C8" w14:textId="77777777" w:rsidR="00164AEE" w:rsidRPr="009230A7" w:rsidRDefault="00164AEE" w:rsidP="004B1961">
            <w:pPr>
              <w:jc w:val="center"/>
              <w:rPr>
                <w:sz w:val="18"/>
                <w:szCs w:val="18"/>
                <w:lang w:eastAsia="ar-SA"/>
              </w:rPr>
            </w:pPr>
            <w:r w:rsidRPr="009230A7">
              <w:rPr>
                <w:sz w:val="18"/>
                <w:szCs w:val="18"/>
                <w:lang w:eastAsia="ar-SA"/>
              </w:rPr>
              <w:t>Мыло хозяйственное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4F646147" w14:textId="77777777" w:rsidR="00164AEE" w:rsidRPr="00F41F3E" w:rsidRDefault="00164AEE" w:rsidP="004B1961">
            <w:pPr>
              <w:jc w:val="center"/>
              <w:rPr>
                <w:sz w:val="18"/>
                <w:szCs w:val="18"/>
                <w:lang w:eastAsia="ar-SA"/>
              </w:rPr>
            </w:pPr>
            <w:r w:rsidRPr="00A1401C">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8F4CCD7" w14:textId="77777777" w:rsidR="00164AEE" w:rsidRPr="00E951D4" w:rsidRDefault="00164AEE" w:rsidP="004B1961">
            <w:pPr>
              <w:jc w:val="center"/>
              <w:rPr>
                <w:sz w:val="18"/>
                <w:szCs w:val="18"/>
                <w:lang w:eastAsia="ar-SA"/>
              </w:rPr>
            </w:pPr>
            <w:r w:rsidRPr="00E951D4">
              <w:rPr>
                <w:sz w:val="18"/>
                <w:szCs w:val="18"/>
                <w:lang w:eastAsia="ar-SA"/>
              </w:rPr>
              <w:t>10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2632B19" w14:textId="77777777" w:rsidR="00164AEE" w:rsidRPr="00F41F3E"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179337F" w14:textId="77777777" w:rsidR="00164AEE" w:rsidRPr="00F41F3E"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1B99209" w14:textId="77777777" w:rsidR="00164AEE" w:rsidRPr="00F41F3E" w:rsidRDefault="00164AEE" w:rsidP="004B1961">
            <w:pPr>
              <w:jc w:val="center"/>
              <w:rPr>
                <w:sz w:val="18"/>
                <w:szCs w:val="18"/>
                <w:lang w:eastAsia="ar-SA"/>
              </w:rPr>
            </w:pPr>
            <w:r w:rsidRPr="00A1401C">
              <w:rPr>
                <w:sz w:val="18"/>
                <w:szCs w:val="18"/>
                <w:lang w:eastAsia="ar-SA"/>
              </w:rPr>
              <w:t>Цвет от темного до светлого, без посторонних запахов, 60-72%, с твердой консистенцией, имеющее в составе натриевые, смоляные и нафтеновые кислоты</w:t>
            </w:r>
          </w:p>
        </w:tc>
        <w:tc>
          <w:tcPr>
            <w:tcW w:w="820" w:type="pct"/>
            <w:vMerge/>
            <w:tcBorders>
              <w:left w:val="single" w:sz="2" w:space="0" w:color="auto"/>
              <w:right w:val="single" w:sz="2" w:space="0" w:color="auto"/>
            </w:tcBorders>
            <w:vAlign w:val="center"/>
          </w:tcPr>
          <w:p w14:paraId="572449B2" w14:textId="77777777" w:rsidR="00164AEE" w:rsidRPr="00F41F3E" w:rsidRDefault="00164AEE" w:rsidP="004B1961">
            <w:pPr>
              <w:jc w:val="center"/>
              <w:rPr>
                <w:sz w:val="18"/>
                <w:szCs w:val="18"/>
                <w:lang w:eastAsia="ar-SA"/>
              </w:rPr>
            </w:pPr>
          </w:p>
        </w:tc>
      </w:tr>
      <w:tr w:rsidR="00164AEE" w:rsidRPr="00A1401C" w14:paraId="06D7384D"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047FB17E" w14:textId="77777777" w:rsidR="00164AEE" w:rsidRPr="00A1401C" w:rsidRDefault="00164AEE" w:rsidP="004B1961">
            <w:pPr>
              <w:jc w:val="center"/>
              <w:rPr>
                <w:sz w:val="18"/>
                <w:szCs w:val="18"/>
                <w:lang w:eastAsia="ar-SA"/>
              </w:rPr>
            </w:pPr>
            <w:r>
              <w:rPr>
                <w:sz w:val="18"/>
                <w:szCs w:val="18"/>
                <w:lang w:eastAsia="ar-SA"/>
              </w:rPr>
              <w:t>7</w:t>
            </w:r>
          </w:p>
        </w:tc>
        <w:tc>
          <w:tcPr>
            <w:tcW w:w="1085" w:type="pct"/>
            <w:tcBorders>
              <w:top w:val="single" w:sz="4" w:space="0" w:color="auto"/>
              <w:left w:val="single" w:sz="4" w:space="0" w:color="auto"/>
              <w:bottom w:val="nil"/>
              <w:right w:val="nil"/>
            </w:tcBorders>
            <w:shd w:val="clear" w:color="auto" w:fill="auto"/>
          </w:tcPr>
          <w:p w14:paraId="31C8EF37" w14:textId="77777777" w:rsidR="00164AEE" w:rsidRPr="009230A7" w:rsidRDefault="00164AEE" w:rsidP="004B1961">
            <w:pPr>
              <w:jc w:val="center"/>
              <w:rPr>
                <w:sz w:val="18"/>
                <w:szCs w:val="18"/>
                <w:lang w:eastAsia="ar-SA"/>
              </w:rPr>
            </w:pPr>
            <w:r>
              <w:rPr>
                <w:sz w:val="18"/>
                <w:szCs w:val="18"/>
                <w:lang w:eastAsia="ar-SA"/>
              </w:rPr>
              <w:t>Мочалка с ручками</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48DCC8D" w14:textId="77777777" w:rsidR="00164AEE" w:rsidRPr="00A1401C" w:rsidRDefault="00164AEE" w:rsidP="004B1961">
            <w:pPr>
              <w:jc w:val="center"/>
              <w:rPr>
                <w:sz w:val="18"/>
                <w:szCs w:val="18"/>
                <w:lang w:eastAsia="ar-SA"/>
              </w:rPr>
            </w:pPr>
            <w:r>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4EED0035" w14:textId="77777777" w:rsidR="00164AEE" w:rsidRPr="00E951D4" w:rsidRDefault="00164AEE" w:rsidP="004B1961">
            <w:pPr>
              <w:jc w:val="center"/>
              <w:rPr>
                <w:sz w:val="18"/>
                <w:szCs w:val="18"/>
                <w:lang w:eastAsia="ar-SA"/>
              </w:rPr>
            </w:pPr>
            <w:r w:rsidRPr="00E951D4">
              <w:rPr>
                <w:sz w:val="18"/>
                <w:szCs w:val="18"/>
                <w:lang w:eastAsia="ar-SA"/>
              </w:rPr>
              <w:t>100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752DD9ED"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B0E4FC8"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6F17A111" w14:textId="77777777" w:rsidR="00164AEE" w:rsidRPr="00A1401C" w:rsidRDefault="00164AEE" w:rsidP="004B1961">
            <w:pPr>
              <w:jc w:val="center"/>
              <w:rPr>
                <w:sz w:val="18"/>
                <w:szCs w:val="18"/>
                <w:lang w:eastAsia="ar-SA"/>
              </w:rPr>
            </w:pPr>
            <w:r w:rsidRPr="00E951D4">
              <w:rPr>
                <w:sz w:val="18"/>
                <w:szCs w:val="18"/>
                <w:lang w:eastAsia="ar-SA"/>
              </w:rPr>
              <w:t>Полиэтиленовая, с ручками длина -70-80 см, ширина 10-15 см</w:t>
            </w:r>
          </w:p>
        </w:tc>
        <w:tc>
          <w:tcPr>
            <w:tcW w:w="820" w:type="pct"/>
            <w:vMerge/>
            <w:tcBorders>
              <w:left w:val="single" w:sz="2" w:space="0" w:color="auto"/>
              <w:right w:val="single" w:sz="2" w:space="0" w:color="auto"/>
            </w:tcBorders>
            <w:vAlign w:val="center"/>
          </w:tcPr>
          <w:p w14:paraId="788AFB4A" w14:textId="77777777" w:rsidR="00164AEE" w:rsidRPr="00A1401C" w:rsidRDefault="00164AEE" w:rsidP="004B1961">
            <w:pPr>
              <w:jc w:val="center"/>
              <w:rPr>
                <w:sz w:val="18"/>
                <w:szCs w:val="18"/>
                <w:lang w:eastAsia="ar-SA"/>
              </w:rPr>
            </w:pPr>
          </w:p>
        </w:tc>
      </w:tr>
      <w:tr w:rsidR="00164AEE" w:rsidRPr="00A1401C" w14:paraId="19582E4C"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0997A38A" w14:textId="77777777" w:rsidR="00164AEE" w:rsidRPr="00A1401C" w:rsidRDefault="00164AEE" w:rsidP="004B1961">
            <w:pPr>
              <w:jc w:val="center"/>
              <w:rPr>
                <w:sz w:val="18"/>
                <w:szCs w:val="18"/>
                <w:lang w:eastAsia="ar-SA"/>
              </w:rPr>
            </w:pPr>
            <w:r>
              <w:rPr>
                <w:sz w:val="18"/>
                <w:szCs w:val="18"/>
                <w:lang w:eastAsia="ar-SA"/>
              </w:rPr>
              <w:t>8</w:t>
            </w:r>
          </w:p>
        </w:tc>
        <w:tc>
          <w:tcPr>
            <w:tcW w:w="1085" w:type="pct"/>
            <w:tcBorders>
              <w:top w:val="single" w:sz="4" w:space="0" w:color="auto"/>
              <w:left w:val="single" w:sz="4" w:space="0" w:color="auto"/>
              <w:bottom w:val="nil"/>
              <w:right w:val="nil"/>
            </w:tcBorders>
            <w:shd w:val="clear" w:color="auto" w:fill="auto"/>
          </w:tcPr>
          <w:p w14:paraId="19699623" w14:textId="77777777" w:rsidR="00164AEE" w:rsidRPr="009230A7" w:rsidRDefault="00164AEE" w:rsidP="004B1961">
            <w:pPr>
              <w:jc w:val="center"/>
              <w:rPr>
                <w:sz w:val="18"/>
                <w:szCs w:val="18"/>
                <w:lang w:eastAsia="ar-SA"/>
              </w:rPr>
            </w:pPr>
            <w:r w:rsidRPr="009230A7">
              <w:rPr>
                <w:sz w:val="18"/>
                <w:szCs w:val="18"/>
                <w:lang w:eastAsia="ar-SA"/>
              </w:rPr>
              <w:t>Жидкое мыло</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2B18E9E" w14:textId="77777777" w:rsidR="00164AEE" w:rsidRPr="00A1401C" w:rsidRDefault="00164AEE" w:rsidP="004B1961">
            <w:pPr>
              <w:jc w:val="center"/>
              <w:rPr>
                <w:sz w:val="18"/>
                <w:szCs w:val="18"/>
                <w:lang w:eastAsia="ar-SA"/>
              </w:rPr>
            </w:pPr>
            <w:r w:rsidRPr="00A1401C">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70B8E4F7" w14:textId="77777777" w:rsidR="00164AEE" w:rsidRPr="00A1401C" w:rsidRDefault="00164AEE" w:rsidP="004B1961">
            <w:pPr>
              <w:jc w:val="center"/>
              <w:rPr>
                <w:sz w:val="18"/>
                <w:szCs w:val="18"/>
                <w:lang w:eastAsia="ar-SA"/>
              </w:rPr>
            </w:pPr>
            <w:r>
              <w:rPr>
                <w:sz w:val="18"/>
                <w:szCs w:val="18"/>
                <w:lang w:eastAsia="ar-SA"/>
              </w:rPr>
              <w:t>90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0034BFF6"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2B4FDE3"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747CA5CF" w14:textId="77777777" w:rsidR="00164AEE" w:rsidRPr="00A1401C" w:rsidRDefault="00164AEE" w:rsidP="004B1961">
            <w:pPr>
              <w:jc w:val="center"/>
              <w:rPr>
                <w:sz w:val="18"/>
                <w:szCs w:val="18"/>
                <w:lang w:eastAsia="ar-SA"/>
              </w:rPr>
            </w:pPr>
            <w:r w:rsidRPr="00A1401C">
              <w:rPr>
                <w:sz w:val="18"/>
                <w:szCs w:val="18"/>
                <w:lang w:eastAsia="ar-SA"/>
              </w:rPr>
              <w:t>5 л, с отдушкой, 72% жирных кислот, допустимы красители, густая консистенция</w:t>
            </w:r>
          </w:p>
        </w:tc>
        <w:tc>
          <w:tcPr>
            <w:tcW w:w="820" w:type="pct"/>
            <w:vMerge/>
            <w:tcBorders>
              <w:left w:val="single" w:sz="2" w:space="0" w:color="auto"/>
              <w:right w:val="single" w:sz="2" w:space="0" w:color="auto"/>
            </w:tcBorders>
            <w:vAlign w:val="center"/>
          </w:tcPr>
          <w:p w14:paraId="6CF1F530" w14:textId="77777777" w:rsidR="00164AEE" w:rsidRPr="00A1401C" w:rsidRDefault="00164AEE" w:rsidP="004B1961">
            <w:pPr>
              <w:jc w:val="center"/>
              <w:rPr>
                <w:sz w:val="18"/>
                <w:szCs w:val="18"/>
                <w:lang w:eastAsia="ar-SA"/>
              </w:rPr>
            </w:pPr>
          </w:p>
        </w:tc>
      </w:tr>
      <w:tr w:rsidR="00164AEE" w:rsidRPr="00A1401C" w14:paraId="10DD00FB"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66F4D6D3" w14:textId="77777777" w:rsidR="00164AEE" w:rsidRPr="00A1401C" w:rsidRDefault="00164AEE" w:rsidP="004B1961">
            <w:pPr>
              <w:jc w:val="center"/>
              <w:rPr>
                <w:sz w:val="18"/>
                <w:szCs w:val="18"/>
                <w:lang w:eastAsia="ar-SA"/>
              </w:rPr>
            </w:pPr>
            <w:r>
              <w:rPr>
                <w:sz w:val="18"/>
                <w:szCs w:val="18"/>
                <w:lang w:eastAsia="ar-SA"/>
              </w:rPr>
              <w:t>9</w:t>
            </w:r>
          </w:p>
        </w:tc>
        <w:tc>
          <w:tcPr>
            <w:tcW w:w="1085" w:type="pct"/>
            <w:tcBorders>
              <w:top w:val="single" w:sz="4" w:space="0" w:color="auto"/>
              <w:left w:val="single" w:sz="4" w:space="0" w:color="auto"/>
              <w:bottom w:val="nil"/>
              <w:right w:val="nil"/>
            </w:tcBorders>
            <w:shd w:val="clear" w:color="auto" w:fill="auto"/>
          </w:tcPr>
          <w:p w14:paraId="59E245DA" w14:textId="77777777" w:rsidR="00164AEE" w:rsidRPr="009230A7" w:rsidRDefault="00164AEE" w:rsidP="004B1961">
            <w:pPr>
              <w:jc w:val="center"/>
              <w:rPr>
                <w:sz w:val="18"/>
                <w:szCs w:val="18"/>
                <w:lang w:eastAsia="ar-SA"/>
              </w:rPr>
            </w:pPr>
            <w:r w:rsidRPr="009230A7">
              <w:rPr>
                <w:sz w:val="18"/>
                <w:szCs w:val="18"/>
                <w:lang w:eastAsia="ar-SA"/>
              </w:rPr>
              <w:t>Бумага туалетная</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589E96EF" w14:textId="77777777" w:rsidR="00164AEE" w:rsidRPr="00A1401C" w:rsidRDefault="00164AEE" w:rsidP="004B1961">
            <w:pPr>
              <w:jc w:val="center"/>
              <w:rPr>
                <w:sz w:val="18"/>
                <w:szCs w:val="18"/>
                <w:lang w:eastAsia="ar-SA"/>
              </w:rPr>
            </w:pPr>
            <w:r w:rsidRPr="00A1401C">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7112763" w14:textId="77777777" w:rsidR="00164AEE" w:rsidRPr="00A1401C" w:rsidRDefault="00164AEE" w:rsidP="004B1961">
            <w:pPr>
              <w:jc w:val="center"/>
              <w:rPr>
                <w:sz w:val="18"/>
                <w:szCs w:val="18"/>
                <w:lang w:eastAsia="ar-SA"/>
              </w:rPr>
            </w:pPr>
            <w:r>
              <w:rPr>
                <w:sz w:val="18"/>
                <w:szCs w:val="18"/>
                <w:lang w:eastAsia="ar-SA"/>
              </w:rPr>
              <w:t>1040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820F5A1"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337BF436"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5548379" w14:textId="77777777" w:rsidR="00164AEE" w:rsidRPr="00A1401C" w:rsidRDefault="00164AEE" w:rsidP="004B1961">
            <w:pPr>
              <w:jc w:val="center"/>
              <w:rPr>
                <w:sz w:val="18"/>
                <w:szCs w:val="18"/>
                <w:lang w:eastAsia="ar-SA"/>
              </w:rPr>
            </w:pPr>
            <w:r w:rsidRPr="00A1401C">
              <w:rPr>
                <w:sz w:val="18"/>
                <w:szCs w:val="18"/>
                <w:lang w:eastAsia="ar-SA"/>
              </w:rPr>
              <w:t>Мягкая, с легким отрыванием листа. Длина 10-15 см</w:t>
            </w:r>
          </w:p>
        </w:tc>
        <w:tc>
          <w:tcPr>
            <w:tcW w:w="820" w:type="pct"/>
            <w:vMerge/>
            <w:tcBorders>
              <w:left w:val="single" w:sz="2" w:space="0" w:color="auto"/>
              <w:right w:val="single" w:sz="2" w:space="0" w:color="auto"/>
            </w:tcBorders>
            <w:vAlign w:val="center"/>
          </w:tcPr>
          <w:p w14:paraId="06449A38" w14:textId="77777777" w:rsidR="00164AEE" w:rsidRPr="00A1401C" w:rsidRDefault="00164AEE" w:rsidP="004B1961">
            <w:pPr>
              <w:jc w:val="center"/>
              <w:rPr>
                <w:sz w:val="18"/>
                <w:szCs w:val="18"/>
                <w:lang w:eastAsia="ar-SA"/>
              </w:rPr>
            </w:pPr>
          </w:p>
        </w:tc>
      </w:tr>
      <w:tr w:rsidR="00164AEE" w:rsidRPr="00A1401C" w14:paraId="1A5CFA02"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097B5E3A" w14:textId="77777777" w:rsidR="00164AEE" w:rsidRPr="00A1401C" w:rsidRDefault="00164AEE" w:rsidP="004B1961">
            <w:pPr>
              <w:jc w:val="center"/>
              <w:rPr>
                <w:sz w:val="18"/>
                <w:szCs w:val="18"/>
                <w:lang w:eastAsia="ar-SA"/>
              </w:rPr>
            </w:pPr>
            <w:r>
              <w:rPr>
                <w:sz w:val="18"/>
                <w:szCs w:val="18"/>
                <w:lang w:eastAsia="ar-SA"/>
              </w:rPr>
              <w:t>10</w:t>
            </w:r>
          </w:p>
        </w:tc>
        <w:tc>
          <w:tcPr>
            <w:tcW w:w="1085" w:type="pct"/>
            <w:tcBorders>
              <w:top w:val="single" w:sz="4" w:space="0" w:color="auto"/>
              <w:left w:val="single" w:sz="4" w:space="0" w:color="auto"/>
              <w:bottom w:val="nil"/>
              <w:right w:val="nil"/>
            </w:tcBorders>
            <w:shd w:val="clear" w:color="auto" w:fill="auto"/>
          </w:tcPr>
          <w:p w14:paraId="5CDA7DA8" w14:textId="77777777" w:rsidR="00164AEE" w:rsidRPr="009230A7" w:rsidRDefault="00164AEE" w:rsidP="004B1961">
            <w:pPr>
              <w:jc w:val="center"/>
              <w:rPr>
                <w:sz w:val="18"/>
                <w:szCs w:val="18"/>
                <w:lang w:eastAsia="ar-SA"/>
              </w:rPr>
            </w:pPr>
            <w:r w:rsidRPr="009230A7">
              <w:rPr>
                <w:sz w:val="18"/>
                <w:szCs w:val="18"/>
                <w:lang w:eastAsia="ar-SA"/>
              </w:rPr>
              <w:t>Белизна-гель</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451384C6" w14:textId="77777777" w:rsidR="00164AEE" w:rsidRPr="00A1401C" w:rsidRDefault="00164AEE" w:rsidP="004B1961">
            <w:pPr>
              <w:jc w:val="center"/>
              <w:rPr>
                <w:sz w:val="18"/>
                <w:szCs w:val="18"/>
                <w:lang w:eastAsia="ar-SA"/>
              </w:rPr>
            </w:pPr>
            <w:r>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18D98B9B" w14:textId="77777777" w:rsidR="00164AEE" w:rsidRPr="00A1401C" w:rsidRDefault="00164AEE" w:rsidP="004B1961">
            <w:pPr>
              <w:jc w:val="center"/>
              <w:rPr>
                <w:sz w:val="18"/>
                <w:szCs w:val="18"/>
                <w:lang w:eastAsia="ar-SA"/>
              </w:rPr>
            </w:pPr>
            <w:r>
              <w:rPr>
                <w:sz w:val="18"/>
                <w:szCs w:val="18"/>
                <w:lang w:eastAsia="ar-SA"/>
              </w:rPr>
              <w:t>216</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CCD6D75"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1FED0B88"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63E014C7" w14:textId="77777777" w:rsidR="00164AEE" w:rsidRPr="00A1401C" w:rsidRDefault="00164AEE" w:rsidP="004B1961">
            <w:pPr>
              <w:jc w:val="center"/>
              <w:rPr>
                <w:sz w:val="18"/>
                <w:szCs w:val="18"/>
                <w:lang w:eastAsia="ar-SA"/>
              </w:rPr>
            </w:pPr>
            <w:r w:rsidRPr="004E34D0">
              <w:rPr>
                <w:sz w:val="18"/>
                <w:szCs w:val="18"/>
                <w:lang w:eastAsia="ar-SA"/>
              </w:rPr>
              <w:t>Средство для отбеливания, дезинфекции и уборки 1 л, БЕЛИЗНА-ГЕЛЬ (хлора 15-30%)</w:t>
            </w:r>
          </w:p>
        </w:tc>
        <w:tc>
          <w:tcPr>
            <w:tcW w:w="820" w:type="pct"/>
            <w:vMerge/>
            <w:tcBorders>
              <w:left w:val="single" w:sz="2" w:space="0" w:color="auto"/>
              <w:right w:val="single" w:sz="2" w:space="0" w:color="auto"/>
            </w:tcBorders>
            <w:vAlign w:val="center"/>
          </w:tcPr>
          <w:p w14:paraId="268A1539" w14:textId="77777777" w:rsidR="00164AEE" w:rsidRPr="00A1401C" w:rsidRDefault="00164AEE" w:rsidP="004B1961">
            <w:pPr>
              <w:jc w:val="center"/>
              <w:rPr>
                <w:sz w:val="18"/>
                <w:szCs w:val="18"/>
                <w:lang w:eastAsia="ar-SA"/>
              </w:rPr>
            </w:pPr>
          </w:p>
        </w:tc>
      </w:tr>
      <w:tr w:rsidR="00164AEE" w:rsidRPr="00A1401C" w14:paraId="43B4E8FA" w14:textId="77777777" w:rsidTr="004B1961">
        <w:trPr>
          <w:jc w:val="center"/>
        </w:trPr>
        <w:tc>
          <w:tcPr>
            <w:tcW w:w="241" w:type="pct"/>
            <w:tcBorders>
              <w:top w:val="single" w:sz="2" w:space="0" w:color="auto"/>
              <w:left w:val="single" w:sz="2" w:space="0" w:color="auto"/>
              <w:bottom w:val="single" w:sz="4" w:space="0" w:color="auto"/>
              <w:right w:val="single" w:sz="2" w:space="0" w:color="auto"/>
            </w:tcBorders>
            <w:vAlign w:val="center"/>
          </w:tcPr>
          <w:p w14:paraId="7BEFF172" w14:textId="77777777" w:rsidR="00164AEE" w:rsidRPr="00A1401C" w:rsidRDefault="00164AEE" w:rsidP="004B1961">
            <w:pPr>
              <w:jc w:val="center"/>
              <w:rPr>
                <w:sz w:val="18"/>
                <w:szCs w:val="18"/>
                <w:lang w:eastAsia="ar-SA"/>
              </w:rPr>
            </w:pPr>
            <w:r>
              <w:rPr>
                <w:sz w:val="18"/>
                <w:szCs w:val="18"/>
                <w:lang w:eastAsia="ar-SA"/>
              </w:rPr>
              <w:t>11</w:t>
            </w:r>
          </w:p>
        </w:tc>
        <w:tc>
          <w:tcPr>
            <w:tcW w:w="1085" w:type="pct"/>
            <w:tcBorders>
              <w:top w:val="single" w:sz="4" w:space="0" w:color="auto"/>
              <w:left w:val="single" w:sz="4" w:space="0" w:color="auto"/>
              <w:bottom w:val="single" w:sz="4" w:space="0" w:color="auto"/>
              <w:right w:val="nil"/>
            </w:tcBorders>
            <w:shd w:val="clear" w:color="auto" w:fill="auto"/>
          </w:tcPr>
          <w:p w14:paraId="3F0E90A2" w14:textId="77777777" w:rsidR="00164AEE" w:rsidRPr="009230A7" w:rsidRDefault="00164AEE" w:rsidP="004B1961">
            <w:pPr>
              <w:jc w:val="center"/>
              <w:rPr>
                <w:sz w:val="18"/>
                <w:szCs w:val="18"/>
                <w:lang w:eastAsia="ar-SA"/>
              </w:rPr>
            </w:pPr>
            <w:r>
              <w:rPr>
                <w:sz w:val="18"/>
                <w:szCs w:val="18"/>
                <w:lang w:eastAsia="ar-SA"/>
              </w:rPr>
              <w:t>Губка для посуды металлическая</w:t>
            </w:r>
          </w:p>
        </w:tc>
        <w:tc>
          <w:tcPr>
            <w:tcW w:w="320" w:type="pct"/>
            <w:tcBorders>
              <w:top w:val="single" w:sz="2" w:space="0" w:color="auto"/>
              <w:left w:val="single" w:sz="2" w:space="0" w:color="auto"/>
              <w:bottom w:val="single" w:sz="4" w:space="0" w:color="auto"/>
              <w:right w:val="single" w:sz="2" w:space="0" w:color="auto"/>
            </w:tcBorders>
            <w:shd w:val="clear" w:color="auto" w:fill="auto"/>
            <w:vAlign w:val="center"/>
          </w:tcPr>
          <w:p w14:paraId="2CCF782F" w14:textId="77777777" w:rsidR="00164AEE" w:rsidRPr="00A1401C" w:rsidRDefault="00164AEE" w:rsidP="004B1961">
            <w:pPr>
              <w:jc w:val="center"/>
              <w:rPr>
                <w:sz w:val="18"/>
                <w:szCs w:val="18"/>
                <w:lang w:eastAsia="ar-SA"/>
              </w:rPr>
            </w:pPr>
            <w:r w:rsidRPr="00A1401C">
              <w:rPr>
                <w:sz w:val="18"/>
                <w:szCs w:val="18"/>
                <w:lang w:eastAsia="ar-SA"/>
              </w:rPr>
              <w:t>шт</w:t>
            </w:r>
          </w:p>
        </w:tc>
        <w:tc>
          <w:tcPr>
            <w:tcW w:w="382" w:type="pct"/>
            <w:tcBorders>
              <w:top w:val="single" w:sz="2" w:space="0" w:color="auto"/>
              <w:left w:val="single" w:sz="2" w:space="0" w:color="auto"/>
              <w:bottom w:val="single" w:sz="4" w:space="0" w:color="auto"/>
              <w:right w:val="single" w:sz="2" w:space="0" w:color="auto"/>
            </w:tcBorders>
            <w:shd w:val="clear" w:color="auto" w:fill="auto"/>
            <w:vAlign w:val="center"/>
          </w:tcPr>
          <w:p w14:paraId="2E427B0B" w14:textId="77777777" w:rsidR="00164AEE" w:rsidRPr="00A1401C" w:rsidRDefault="00164AEE" w:rsidP="004B1961">
            <w:pPr>
              <w:jc w:val="center"/>
              <w:rPr>
                <w:sz w:val="18"/>
                <w:szCs w:val="18"/>
                <w:lang w:eastAsia="ar-SA"/>
              </w:rPr>
            </w:pPr>
            <w:r>
              <w:rPr>
                <w:sz w:val="18"/>
                <w:szCs w:val="18"/>
                <w:lang w:eastAsia="ar-SA"/>
              </w:rPr>
              <w:t>60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77711EA"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3DF70B56"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497AA71A" w14:textId="77777777" w:rsidR="00164AEE" w:rsidRPr="00A1401C" w:rsidRDefault="00164AEE" w:rsidP="004B1961">
            <w:pPr>
              <w:jc w:val="center"/>
              <w:rPr>
                <w:sz w:val="18"/>
                <w:szCs w:val="18"/>
                <w:lang w:eastAsia="ar-SA"/>
              </w:rPr>
            </w:pPr>
            <w:r w:rsidRPr="00E951D4">
              <w:rPr>
                <w:sz w:val="18"/>
                <w:szCs w:val="18"/>
                <w:lang w:eastAsia="ar-SA"/>
              </w:rPr>
              <w:t>Губка (мочалка) для посуды LAIMA, большая, металлическая, сетчатая, 60 г</w:t>
            </w:r>
          </w:p>
        </w:tc>
        <w:tc>
          <w:tcPr>
            <w:tcW w:w="820" w:type="pct"/>
            <w:vMerge/>
            <w:tcBorders>
              <w:left w:val="single" w:sz="2" w:space="0" w:color="auto"/>
              <w:right w:val="single" w:sz="2" w:space="0" w:color="auto"/>
            </w:tcBorders>
            <w:vAlign w:val="center"/>
          </w:tcPr>
          <w:p w14:paraId="01696784" w14:textId="77777777" w:rsidR="00164AEE" w:rsidRPr="00A1401C" w:rsidRDefault="00164AEE" w:rsidP="004B1961">
            <w:pPr>
              <w:jc w:val="center"/>
              <w:rPr>
                <w:sz w:val="18"/>
                <w:szCs w:val="18"/>
                <w:lang w:eastAsia="ar-SA"/>
              </w:rPr>
            </w:pPr>
          </w:p>
        </w:tc>
      </w:tr>
      <w:tr w:rsidR="00164AEE" w:rsidRPr="00A1401C" w14:paraId="719797C6" w14:textId="77777777" w:rsidTr="004B1961">
        <w:trPr>
          <w:jc w:val="center"/>
        </w:trPr>
        <w:tc>
          <w:tcPr>
            <w:tcW w:w="241" w:type="pct"/>
            <w:tcBorders>
              <w:top w:val="single" w:sz="4" w:space="0" w:color="auto"/>
              <w:left w:val="single" w:sz="2" w:space="0" w:color="auto"/>
              <w:bottom w:val="single" w:sz="2" w:space="0" w:color="auto"/>
              <w:right w:val="single" w:sz="2" w:space="0" w:color="auto"/>
            </w:tcBorders>
            <w:vAlign w:val="center"/>
          </w:tcPr>
          <w:p w14:paraId="0E5A973D" w14:textId="77777777" w:rsidR="00164AEE" w:rsidRPr="00A1401C" w:rsidRDefault="00164AEE" w:rsidP="004B1961">
            <w:pPr>
              <w:jc w:val="center"/>
              <w:rPr>
                <w:sz w:val="18"/>
                <w:szCs w:val="18"/>
                <w:lang w:eastAsia="ar-SA"/>
              </w:rPr>
            </w:pPr>
            <w:r>
              <w:rPr>
                <w:sz w:val="18"/>
                <w:szCs w:val="18"/>
                <w:lang w:eastAsia="ar-SA"/>
              </w:rPr>
              <w:t>12</w:t>
            </w:r>
          </w:p>
        </w:tc>
        <w:tc>
          <w:tcPr>
            <w:tcW w:w="1085" w:type="pct"/>
            <w:tcBorders>
              <w:top w:val="single" w:sz="4" w:space="0" w:color="auto"/>
              <w:left w:val="single" w:sz="4" w:space="0" w:color="auto"/>
              <w:bottom w:val="nil"/>
              <w:right w:val="nil"/>
            </w:tcBorders>
            <w:shd w:val="clear" w:color="auto" w:fill="auto"/>
          </w:tcPr>
          <w:p w14:paraId="4468CAFD" w14:textId="77777777" w:rsidR="00164AEE" w:rsidRPr="009230A7" w:rsidRDefault="00164AEE" w:rsidP="004B1961">
            <w:pPr>
              <w:jc w:val="center"/>
              <w:rPr>
                <w:sz w:val="18"/>
                <w:szCs w:val="18"/>
                <w:lang w:eastAsia="ar-SA"/>
              </w:rPr>
            </w:pPr>
            <w:r w:rsidRPr="009230A7">
              <w:rPr>
                <w:sz w:val="18"/>
                <w:szCs w:val="18"/>
                <w:lang w:eastAsia="ar-SA"/>
              </w:rPr>
              <w:t>Чистящееся средство «</w:t>
            </w:r>
            <w:proofErr w:type="spellStart"/>
            <w:r w:rsidRPr="009230A7">
              <w:rPr>
                <w:sz w:val="18"/>
                <w:szCs w:val="18"/>
                <w:lang w:eastAsia="ar-SA"/>
              </w:rPr>
              <w:t>Пемоксоль</w:t>
            </w:r>
            <w:proofErr w:type="spellEnd"/>
            <w:r w:rsidRPr="009230A7">
              <w:rPr>
                <w:sz w:val="18"/>
                <w:szCs w:val="18"/>
                <w:lang w:eastAsia="ar-SA"/>
              </w:rPr>
              <w:t>»</w:t>
            </w:r>
          </w:p>
        </w:tc>
        <w:tc>
          <w:tcPr>
            <w:tcW w:w="320" w:type="pct"/>
            <w:tcBorders>
              <w:top w:val="single" w:sz="4" w:space="0" w:color="auto"/>
              <w:left w:val="single" w:sz="2" w:space="0" w:color="auto"/>
              <w:bottom w:val="single" w:sz="2" w:space="0" w:color="auto"/>
              <w:right w:val="single" w:sz="2" w:space="0" w:color="auto"/>
            </w:tcBorders>
            <w:shd w:val="clear" w:color="auto" w:fill="auto"/>
            <w:vAlign w:val="center"/>
          </w:tcPr>
          <w:p w14:paraId="03401EDC" w14:textId="77777777" w:rsidR="00164AEE" w:rsidRPr="00A1401C" w:rsidRDefault="00164AEE" w:rsidP="004B1961">
            <w:pPr>
              <w:jc w:val="center"/>
              <w:rPr>
                <w:sz w:val="18"/>
                <w:szCs w:val="18"/>
                <w:lang w:eastAsia="ar-SA"/>
              </w:rPr>
            </w:pPr>
            <w:r w:rsidRPr="00A1401C">
              <w:rPr>
                <w:sz w:val="18"/>
                <w:szCs w:val="18"/>
                <w:lang w:eastAsia="ar-SA"/>
              </w:rPr>
              <w:t>шт</w:t>
            </w:r>
          </w:p>
        </w:tc>
        <w:tc>
          <w:tcPr>
            <w:tcW w:w="382" w:type="pct"/>
            <w:tcBorders>
              <w:top w:val="single" w:sz="4" w:space="0" w:color="auto"/>
              <w:left w:val="single" w:sz="2" w:space="0" w:color="auto"/>
              <w:bottom w:val="single" w:sz="2" w:space="0" w:color="auto"/>
              <w:right w:val="single" w:sz="2" w:space="0" w:color="auto"/>
            </w:tcBorders>
            <w:shd w:val="clear" w:color="auto" w:fill="auto"/>
            <w:vAlign w:val="center"/>
          </w:tcPr>
          <w:p w14:paraId="4DEC9452" w14:textId="77777777" w:rsidR="00164AEE" w:rsidRPr="00A1401C" w:rsidRDefault="00164AEE" w:rsidP="004B1961">
            <w:pPr>
              <w:jc w:val="center"/>
              <w:rPr>
                <w:sz w:val="18"/>
                <w:szCs w:val="18"/>
                <w:lang w:eastAsia="ar-SA"/>
              </w:rPr>
            </w:pPr>
            <w:r>
              <w:rPr>
                <w:sz w:val="18"/>
                <w:szCs w:val="18"/>
                <w:lang w:eastAsia="ar-SA"/>
              </w:rPr>
              <w:t>120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0802E2B0"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1BF3CB2"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08872CC" w14:textId="77777777" w:rsidR="00164AEE" w:rsidRPr="00A1401C" w:rsidRDefault="00164AEE" w:rsidP="004B1961">
            <w:pPr>
              <w:rPr>
                <w:sz w:val="18"/>
                <w:szCs w:val="18"/>
                <w:lang w:eastAsia="ar-SA"/>
              </w:rPr>
            </w:pPr>
            <w:r w:rsidRPr="00A1401C">
              <w:rPr>
                <w:sz w:val="18"/>
                <w:szCs w:val="18"/>
                <w:lang w:eastAsia="ar-SA"/>
              </w:rPr>
              <w:t xml:space="preserve">Универсальный порошок </w:t>
            </w:r>
            <w:proofErr w:type="spellStart"/>
            <w:r w:rsidRPr="00A1401C">
              <w:rPr>
                <w:sz w:val="18"/>
                <w:szCs w:val="18"/>
                <w:lang w:eastAsia="ar-SA"/>
              </w:rPr>
              <w:t>Пемоксоль</w:t>
            </w:r>
            <w:proofErr w:type="spellEnd"/>
            <w:r w:rsidRPr="00A1401C">
              <w:rPr>
                <w:sz w:val="18"/>
                <w:szCs w:val="18"/>
                <w:lang w:eastAsia="ar-SA"/>
              </w:rPr>
              <w:t>-м Лимон, вес не менее 400 гр.</w:t>
            </w:r>
          </w:p>
        </w:tc>
        <w:tc>
          <w:tcPr>
            <w:tcW w:w="820" w:type="pct"/>
            <w:vMerge/>
            <w:tcBorders>
              <w:left w:val="single" w:sz="2" w:space="0" w:color="auto"/>
              <w:right w:val="single" w:sz="2" w:space="0" w:color="auto"/>
            </w:tcBorders>
            <w:vAlign w:val="center"/>
          </w:tcPr>
          <w:p w14:paraId="1DA8D8F3" w14:textId="77777777" w:rsidR="00164AEE" w:rsidRPr="00A1401C" w:rsidRDefault="00164AEE" w:rsidP="004B1961">
            <w:pPr>
              <w:jc w:val="center"/>
              <w:rPr>
                <w:sz w:val="18"/>
                <w:szCs w:val="18"/>
                <w:lang w:eastAsia="ar-SA"/>
              </w:rPr>
            </w:pPr>
          </w:p>
        </w:tc>
      </w:tr>
      <w:tr w:rsidR="00164AEE" w:rsidRPr="00A1401C" w14:paraId="1A5A96D2"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5FA67B4B" w14:textId="77777777" w:rsidR="00164AEE" w:rsidRPr="00A1401C" w:rsidRDefault="00164AEE" w:rsidP="004B1961">
            <w:pPr>
              <w:jc w:val="center"/>
              <w:rPr>
                <w:sz w:val="18"/>
                <w:szCs w:val="18"/>
                <w:lang w:eastAsia="ar-SA"/>
              </w:rPr>
            </w:pPr>
            <w:r>
              <w:rPr>
                <w:sz w:val="18"/>
                <w:szCs w:val="18"/>
                <w:lang w:eastAsia="ar-SA"/>
              </w:rPr>
              <w:t>13</w:t>
            </w:r>
          </w:p>
        </w:tc>
        <w:tc>
          <w:tcPr>
            <w:tcW w:w="1085" w:type="pct"/>
            <w:tcBorders>
              <w:top w:val="single" w:sz="4" w:space="0" w:color="auto"/>
              <w:left w:val="single" w:sz="4" w:space="0" w:color="auto"/>
              <w:bottom w:val="nil"/>
              <w:right w:val="nil"/>
            </w:tcBorders>
            <w:shd w:val="clear" w:color="auto" w:fill="auto"/>
          </w:tcPr>
          <w:p w14:paraId="10D4C989" w14:textId="77777777" w:rsidR="00164AEE" w:rsidRPr="009230A7" w:rsidRDefault="00164AEE" w:rsidP="004B1961">
            <w:pPr>
              <w:jc w:val="center"/>
              <w:rPr>
                <w:sz w:val="18"/>
                <w:szCs w:val="18"/>
                <w:lang w:eastAsia="ar-SA"/>
              </w:rPr>
            </w:pPr>
            <w:r w:rsidRPr="009230A7">
              <w:rPr>
                <w:sz w:val="18"/>
                <w:szCs w:val="18"/>
                <w:lang w:eastAsia="ar-SA"/>
              </w:rPr>
              <w:t xml:space="preserve">Перчатки резиновые </w:t>
            </w:r>
            <w:r w:rsidRPr="009230A7">
              <w:rPr>
                <w:sz w:val="18"/>
                <w:szCs w:val="18"/>
                <w:lang w:val="en-US" w:eastAsia="ar-SA"/>
              </w:rPr>
              <w:t>XL</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4E4445B7" w14:textId="77777777" w:rsidR="00164AEE" w:rsidRPr="00A1401C" w:rsidRDefault="00164AEE" w:rsidP="004B1961">
            <w:pPr>
              <w:jc w:val="center"/>
              <w:rPr>
                <w:sz w:val="18"/>
                <w:szCs w:val="18"/>
                <w:lang w:eastAsia="ar-SA"/>
              </w:rPr>
            </w:pPr>
            <w:r w:rsidRPr="00A1401C">
              <w:rPr>
                <w:sz w:val="18"/>
                <w:szCs w:val="18"/>
                <w:lang w:eastAsia="ar-SA"/>
              </w:rPr>
              <w:t>пара</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2C33591F" w14:textId="77777777" w:rsidR="00164AEE" w:rsidRPr="00A1401C" w:rsidRDefault="00164AEE" w:rsidP="004B1961">
            <w:pPr>
              <w:jc w:val="center"/>
              <w:rPr>
                <w:sz w:val="18"/>
                <w:szCs w:val="18"/>
                <w:lang w:eastAsia="ar-SA"/>
              </w:rPr>
            </w:pPr>
            <w:r>
              <w:rPr>
                <w:sz w:val="18"/>
                <w:szCs w:val="18"/>
                <w:lang w:eastAsia="ar-SA"/>
              </w:rPr>
              <w:t>400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8EEB35B"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86393A3"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6F238511" w14:textId="77777777" w:rsidR="00164AEE" w:rsidRPr="00A1401C" w:rsidRDefault="00164AEE" w:rsidP="004B1961">
            <w:pPr>
              <w:jc w:val="center"/>
              <w:rPr>
                <w:bCs/>
                <w:sz w:val="18"/>
                <w:szCs w:val="18"/>
                <w:lang w:eastAsia="ar-SA"/>
              </w:rPr>
            </w:pPr>
            <w:proofErr w:type="spellStart"/>
            <w:r w:rsidRPr="00A1401C">
              <w:rPr>
                <w:bCs/>
                <w:sz w:val="18"/>
                <w:szCs w:val="18"/>
                <w:lang w:eastAsia="ar-SA"/>
              </w:rPr>
              <w:t>Особопрочные</w:t>
            </w:r>
            <w:proofErr w:type="spellEnd"/>
          </w:p>
          <w:p w14:paraId="40B4C780" w14:textId="77777777" w:rsidR="00164AEE" w:rsidRPr="00A1401C" w:rsidRDefault="00164AEE" w:rsidP="004B1961">
            <w:pPr>
              <w:jc w:val="center"/>
              <w:rPr>
                <w:bCs/>
                <w:sz w:val="18"/>
                <w:szCs w:val="18"/>
                <w:lang w:eastAsia="ar-SA"/>
              </w:rPr>
            </w:pPr>
            <w:r w:rsidRPr="00A1401C">
              <w:rPr>
                <w:bCs/>
                <w:sz w:val="18"/>
                <w:szCs w:val="18"/>
                <w:lang w:eastAsia="ar-SA"/>
              </w:rPr>
              <w:t>размер XL</w:t>
            </w:r>
          </w:p>
          <w:p w14:paraId="725649BF" w14:textId="77777777" w:rsidR="00164AEE" w:rsidRPr="00A1401C" w:rsidRDefault="00164AEE" w:rsidP="004B1961">
            <w:pPr>
              <w:jc w:val="center"/>
              <w:rPr>
                <w:bCs/>
                <w:sz w:val="18"/>
                <w:szCs w:val="18"/>
                <w:lang w:eastAsia="ar-SA"/>
              </w:rPr>
            </w:pPr>
            <w:r w:rsidRPr="00A1401C">
              <w:rPr>
                <w:bCs/>
                <w:sz w:val="18"/>
                <w:szCs w:val="18"/>
                <w:lang w:eastAsia="ar-SA"/>
              </w:rPr>
              <w:t>цвет товара синий</w:t>
            </w:r>
          </w:p>
          <w:p w14:paraId="735812D4" w14:textId="77777777" w:rsidR="00164AEE" w:rsidRPr="00A1401C" w:rsidRDefault="00164AEE" w:rsidP="004B1961">
            <w:pPr>
              <w:jc w:val="center"/>
              <w:rPr>
                <w:bCs/>
                <w:sz w:val="18"/>
                <w:szCs w:val="18"/>
                <w:lang w:eastAsia="ar-SA"/>
              </w:rPr>
            </w:pPr>
            <w:r w:rsidRPr="00A1401C">
              <w:rPr>
                <w:bCs/>
                <w:sz w:val="18"/>
                <w:szCs w:val="18"/>
                <w:lang w:eastAsia="ar-SA"/>
              </w:rPr>
              <w:t>стерильность нестерильные</w:t>
            </w:r>
          </w:p>
          <w:p w14:paraId="14D74555" w14:textId="77777777" w:rsidR="00164AEE" w:rsidRPr="00A1401C" w:rsidRDefault="00164AEE" w:rsidP="004B1961">
            <w:pPr>
              <w:jc w:val="center"/>
              <w:rPr>
                <w:bCs/>
                <w:sz w:val="18"/>
                <w:szCs w:val="18"/>
                <w:lang w:eastAsia="ar-SA"/>
              </w:rPr>
            </w:pPr>
            <w:proofErr w:type="spellStart"/>
            <w:r w:rsidRPr="00A1401C">
              <w:rPr>
                <w:bCs/>
                <w:sz w:val="18"/>
                <w:szCs w:val="18"/>
                <w:lang w:eastAsia="ar-SA"/>
              </w:rPr>
              <w:t>опудренность</w:t>
            </w:r>
            <w:proofErr w:type="spellEnd"/>
            <w:r w:rsidRPr="00A1401C">
              <w:rPr>
                <w:bCs/>
                <w:sz w:val="18"/>
                <w:szCs w:val="18"/>
                <w:lang w:eastAsia="ar-SA"/>
              </w:rPr>
              <w:t xml:space="preserve"> </w:t>
            </w:r>
            <w:proofErr w:type="spellStart"/>
            <w:r w:rsidRPr="00A1401C">
              <w:rPr>
                <w:bCs/>
                <w:sz w:val="18"/>
                <w:szCs w:val="18"/>
                <w:lang w:eastAsia="ar-SA"/>
              </w:rPr>
              <w:t>неопудренные</w:t>
            </w:r>
            <w:proofErr w:type="spellEnd"/>
          </w:p>
          <w:p w14:paraId="218B7A2A" w14:textId="77777777" w:rsidR="00164AEE" w:rsidRPr="00A1401C" w:rsidRDefault="00164AEE" w:rsidP="004B1961">
            <w:pPr>
              <w:jc w:val="center"/>
              <w:rPr>
                <w:sz w:val="18"/>
                <w:szCs w:val="18"/>
                <w:lang w:eastAsia="ar-SA"/>
              </w:rPr>
            </w:pPr>
            <w:r w:rsidRPr="00A1401C">
              <w:rPr>
                <w:bCs/>
                <w:sz w:val="18"/>
                <w:szCs w:val="18"/>
                <w:lang w:eastAsia="ar-SA"/>
              </w:rPr>
              <w:t>материал латекс</w:t>
            </w:r>
          </w:p>
        </w:tc>
        <w:tc>
          <w:tcPr>
            <w:tcW w:w="820" w:type="pct"/>
            <w:vMerge/>
            <w:tcBorders>
              <w:left w:val="single" w:sz="2" w:space="0" w:color="auto"/>
              <w:right w:val="single" w:sz="2" w:space="0" w:color="auto"/>
            </w:tcBorders>
            <w:vAlign w:val="center"/>
          </w:tcPr>
          <w:p w14:paraId="7EDA5E24" w14:textId="77777777" w:rsidR="00164AEE" w:rsidRPr="00A1401C" w:rsidRDefault="00164AEE" w:rsidP="004B1961">
            <w:pPr>
              <w:jc w:val="center"/>
              <w:rPr>
                <w:sz w:val="18"/>
                <w:szCs w:val="18"/>
                <w:lang w:eastAsia="ar-SA"/>
              </w:rPr>
            </w:pPr>
          </w:p>
        </w:tc>
      </w:tr>
      <w:tr w:rsidR="00164AEE" w:rsidRPr="00A1401C" w14:paraId="017B1ADE"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058C6FD" w14:textId="77777777" w:rsidR="00164AEE" w:rsidRPr="00A1401C" w:rsidRDefault="00164AEE" w:rsidP="004B1961">
            <w:pPr>
              <w:jc w:val="center"/>
              <w:rPr>
                <w:sz w:val="18"/>
                <w:szCs w:val="18"/>
                <w:lang w:eastAsia="ar-SA"/>
              </w:rPr>
            </w:pPr>
            <w:r>
              <w:rPr>
                <w:sz w:val="18"/>
                <w:szCs w:val="18"/>
                <w:lang w:eastAsia="ar-SA"/>
              </w:rPr>
              <w:t>14</w:t>
            </w:r>
          </w:p>
        </w:tc>
        <w:tc>
          <w:tcPr>
            <w:tcW w:w="1085" w:type="pct"/>
            <w:tcBorders>
              <w:top w:val="single" w:sz="4" w:space="0" w:color="auto"/>
              <w:left w:val="single" w:sz="4" w:space="0" w:color="auto"/>
              <w:bottom w:val="nil"/>
              <w:right w:val="nil"/>
            </w:tcBorders>
            <w:shd w:val="clear" w:color="auto" w:fill="auto"/>
          </w:tcPr>
          <w:p w14:paraId="08D6A371" w14:textId="77777777" w:rsidR="00164AEE" w:rsidRPr="009230A7" w:rsidRDefault="00164AEE" w:rsidP="004B1961">
            <w:pPr>
              <w:jc w:val="center"/>
              <w:rPr>
                <w:sz w:val="18"/>
                <w:szCs w:val="18"/>
                <w:lang w:eastAsia="ar-SA"/>
              </w:rPr>
            </w:pPr>
          </w:p>
          <w:p w14:paraId="2D48DD20" w14:textId="77777777" w:rsidR="00164AEE" w:rsidRPr="009230A7" w:rsidRDefault="00164AEE" w:rsidP="004B1961">
            <w:pPr>
              <w:jc w:val="center"/>
              <w:rPr>
                <w:sz w:val="18"/>
                <w:szCs w:val="18"/>
                <w:lang w:eastAsia="ar-SA"/>
              </w:rPr>
            </w:pPr>
            <w:r w:rsidRPr="009230A7">
              <w:rPr>
                <w:sz w:val="18"/>
                <w:szCs w:val="18"/>
                <w:lang w:eastAsia="ar-SA"/>
              </w:rPr>
              <w:t>Губка для посуды</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5F57DB81" w14:textId="77777777" w:rsidR="00164AEE" w:rsidRPr="00A1401C" w:rsidRDefault="00164AEE" w:rsidP="004B1961">
            <w:pPr>
              <w:jc w:val="center"/>
              <w:rPr>
                <w:sz w:val="18"/>
                <w:szCs w:val="18"/>
                <w:lang w:eastAsia="ar-SA"/>
              </w:rPr>
            </w:pPr>
            <w:r w:rsidRPr="00A1401C">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488CDD9F" w14:textId="77777777" w:rsidR="00164AEE" w:rsidRPr="00A1401C" w:rsidRDefault="00164AEE" w:rsidP="004B1961">
            <w:pPr>
              <w:jc w:val="center"/>
              <w:rPr>
                <w:sz w:val="18"/>
                <w:szCs w:val="18"/>
                <w:lang w:eastAsia="ar-SA"/>
              </w:rPr>
            </w:pPr>
            <w:r>
              <w:rPr>
                <w:sz w:val="18"/>
                <w:szCs w:val="18"/>
                <w:lang w:eastAsia="ar-SA"/>
              </w:rPr>
              <w:t>260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F1EFCF8"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42DB98A0"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7D7B067E" w14:textId="77777777" w:rsidR="00164AEE" w:rsidRPr="00A1401C" w:rsidRDefault="00164AEE" w:rsidP="004B1961">
            <w:pPr>
              <w:jc w:val="center"/>
              <w:rPr>
                <w:sz w:val="18"/>
                <w:szCs w:val="18"/>
                <w:lang w:eastAsia="ar-SA"/>
              </w:rPr>
            </w:pPr>
            <w:r>
              <w:rPr>
                <w:sz w:val="18"/>
                <w:szCs w:val="18"/>
                <w:lang w:eastAsia="ar-SA"/>
              </w:rPr>
              <w:t>Поролон, микрофибра, абразивный слой</w:t>
            </w:r>
          </w:p>
        </w:tc>
        <w:tc>
          <w:tcPr>
            <w:tcW w:w="820" w:type="pct"/>
            <w:vMerge/>
            <w:tcBorders>
              <w:left w:val="single" w:sz="2" w:space="0" w:color="auto"/>
              <w:right w:val="single" w:sz="2" w:space="0" w:color="auto"/>
            </w:tcBorders>
            <w:vAlign w:val="center"/>
          </w:tcPr>
          <w:p w14:paraId="73B4FDD7" w14:textId="77777777" w:rsidR="00164AEE" w:rsidRPr="00A1401C" w:rsidRDefault="00164AEE" w:rsidP="004B1961">
            <w:pPr>
              <w:jc w:val="center"/>
              <w:rPr>
                <w:sz w:val="18"/>
                <w:szCs w:val="18"/>
                <w:lang w:eastAsia="ar-SA"/>
              </w:rPr>
            </w:pPr>
          </w:p>
        </w:tc>
      </w:tr>
      <w:tr w:rsidR="00164AEE" w:rsidRPr="00A1401C" w14:paraId="0DDCF6B1"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6AC27091" w14:textId="77777777" w:rsidR="00164AEE" w:rsidRPr="00A1401C" w:rsidRDefault="00164AEE" w:rsidP="004B1961">
            <w:pPr>
              <w:jc w:val="center"/>
              <w:rPr>
                <w:sz w:val="18"/>
                <w:szCs w:val="18"/>
                <w:lang w:eastAsia="ar-SA"/>
              </w:rPr>
            </w:pPr>
            <w:r>
              <w:rPr>
                <w:sz w:val="18"/>
                <w:szCs w:val="18"/>
                <w:lang w:eastAsia="ar-SA"/>
              </w:rPr>
              <w:t>15</w:t>
            </w:r>
          </w:p>
        </w:tc>
        <w:tc>
          <w:tcPr>
            <w:tcW w:w="1085" w:type="pct"/>
            <w:tcBorders>
              <w:top w:val="single" w:sz="4" w:space="0" w:color="auto"/>
              <w:left w:val="single" w:sz="4" w:space="0" w:color="auto"/>
              <w:bottom w:val="nil"/>
              <w:right w:val="nil"/>
            </w:tcBorders>
            <w:shd w:val="clear" w:color="auto" w:fill="auto"/>
          </w:tcPr>
          <w:p w14:paraId="4065542D" w14:textId="77777777" w:rsidR="00164AEE" w:rsidRPr="009230A7" w:rsidRDefault="00164AEE" w:rsidP="004B1961">
            <w:pPr>
              <w:jc w:val="center"/>
              <w:rPr>
                <w:sz w:val="18"/>
                <w:szCs w:val="18"/>
                <w:lang w:eastAsia="ar-SA"/>
              </w:rPr>
            </w:pPr>
            <w:r w:rsidRPr="009230A7">
              <w:rPr>
                <w:sz w:val="18"/>
                <w:szCs w:val="18"/>
                <w:lang w:eastAsia="ar-SA"/>
              </w:rPr>
              <w:t xml:space="preserve">Стиральный порошок «Миф» </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A5B1E10" w14:textId="77777777" w:rsidR="00164AEE" w:rsidRPr="00A1401C" w:rsidRDefault="00164AEE" w:rsidP="004B1961">
            <w:pPr>
              <w:jc w:val="center"/>
              <w:rPr>
                <w:sz w:val="18"/>
                <w:szCs w:val="18"/>
                <w:lang w:eastAsia="ar-SA"/>
              </w:rPr>
            </w:pPr>
            <w:r w:rsidRPr="00A1401C">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649D0BE0" w14:textId="77777777" w:rsidR="00164AEE" w:rsidRPr="00A1401C" w:rsidRDefault="00164AEE" w:rsidP="004B1961">
            <w:pPr>
              <w:jc w:val="center"/>
              <w:rPr>
                <w:sz w:val="18"/>
                <w:szCs w:val="18"/>
                <w:lang w:eastAsia="ar-SA"/>
              </w:rPr>
            </w:pPr>
            <w:r>
              <w:rPr>
                <w:sz w:val="18"/>
                <w:szCs w:val="18"/>
                <w:lang w:eastAsia="ar-SA"/>
              </w:rPr>
              <w:t>600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77DD75D3"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5FE1D9C"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00C2AA30" w14:textId="77777777" w:rsidR="00164AEE" w:rsidRPr="00A1401C" w:rsidRDefault="00164AEE" w:rsidP="004B1961">
            <w:pPr>
              <w:jc w:val="center"/>
              <w:rPr>
                <w:sz w:val="18"/>
                <w:szCs w:val="18"/>
                <w:lang w:eastAsia="ar-SA"/>
              </w:rPr>
            </w:pPr>
            <w:r w:rsidRPr="004E34D0">
              <w:rPr>
                <w:sz w:val="18"/>
                <w:szCs w:val="18"/>
                <w:lang w:eastAsia="ar-SA"/>
              </w:rPr>
              <w:t xml:space="preserve">Вес упаковки </w:t>
            </w:r>
            <w:r>
              <w:rPr>
                <w:sz w:val="18"/>
                <w:szCs w:val="18"/>
                <w:lang w:eastAsia="ar-SA"/>
              </w:rPr>
              <w:t>6 кг</w:t>
            </w:r>
            <w:r w:rsidRPr="004E34D0">
              <w:rPr>
                <w:sz w:val="18"/>
                <w:szCs w:val="18"/>
                <w:lang w:eastAsia="ar-SA"/>
              </w:rPr>
              <w:t xml:space="preserve"> </w:t>
            </w:r>
            <w:proofErr w:type="spellStart"/>
            <w:r w:rsidRPr="004E34D0">
              <w:rPr>
                <w:sz w:val="18"/>
                <w:szCs w:val="18"/>
                <w:lang w:eastAsia="ar-SA"/>
              </w:rPr>
              <w:t>кг</w:t>
            </w:r>
            <w:proofErr w:type="spellEnd"/>
            <w:r w:rsidRPr="004E34D0">
              <w:rPr>
                <w:sz w:val="18"/>
                <w:szCs w:val="18"/>
                <w:lang w:eastAsia="ar-SA"/>
              </w:rPr>
              <w:t>, для белого и цветного белья.</w:t>
            </w:r>
          </w:p>
        </w:tc>
        <w:tc>
          <w:tcPr>
            <w:tcW w:w="820" w:type="pct"/>
            <w:vMerge/>
            <w:tcBorders>
              <w:left w:val="single" w:sz="2" w:space="0" w:color="auto"/>
              <w:right w:val="single" w:sz="2" w:space="0" w:color="auto"/>
            </w:tcBorders>
            <w:vAlign w:val="center"/>
          </w:tcPr>
          <w:p w14:paraId="4707B5F9" w14:textId="77777777" w:rsidR="00164AEE" w:rsidRPr="00A1401C" w:rsidRDefault="00164AEE" w:rsidP="004B1961">
            <w:pPr>
              <w:jc w:val="center"/>
              <w:rPr>
                <w:sz w:val="18"/>
                <w:szCs w:val="18"/>
                <w:lang w:eastAsia="ar-SA"/>
              </w:rPr>
            </w:pPr>
          </w:p>
        </w:tc>
      </w:tr>
      <w:tr w:rsidR="00164AEE" w:rsidRPr="00A1401C" w14:paraId="61B95284"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70F08C16" w14:textId="77777777" w:rsidR="00164AEE" w:rsidRPr="00A1401C" w:rsidRDefault="00164AEE" w:rsidP="004B1961">
            <w:pPr>
              <w:jc w:val="center"/>
              <w:rPr>
                <w:sz w:val="18"/>
                <w:szCs w:val="18"/>
                <w:lang w:eastAsia="ar-SA"/>
              </w:rPr>
            </w:pPr>
            <w:r>
              <w:rPr>
                <w:sz w:val="18"/>
                <w:szCs w:val="18"/>
                <w:lang w:eastAsia="ar-SA"/>
              </w:rPr>
              <w:t>16</w:t>
            </w:r>
          </w:p>
        </w:tc>
        <w:tc>
          <w:tcPr>
            <w:tcW w:w="1085" w:type="pct"/>
            <w:tcBorders>
              <w:top w:val="single" w:sz="4" w:space="0" w:color="auto"/>
              <w:left w:val="single" w:sz="4" w:space="0" w:color="auto"/>
              <w:bottom w:val="nil"/>
              <w:right w:val="nil"/>
            </w:tcBorders>
            <w:shd w:val="clear" w:color="auto" w:fill="auto"/>
          </w:tcPr>
          <w:p w14:paraId="573B1323" w14:textId="77777777" w:rsidR="00164AEE" w:rsidRPr="009230A7" w:rsidRDefault="00164AEE" w:rsidP="004B1961">
            <w:pPr>
              <w:jc w:val="center"/>
              <w:rPr>
                <w:sz w:val="18"/>
                <w:szCs w:val="18"/>
                <w:lang w:eastAsia="ar-SA"/>
              </w:rPr>
            </w:pPr>
            <w:r w:rsidRPr="009230A7">
              <w:rPr>
                <w:sz w:val="18"/>
                <w:szCs w:val="18"/>
                <w:lang w:eastAsia="ar-SA"/>
              </w:rPr>
              <w:t>Отбеливатель «Босс»</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105A1C54" w14:textId="77777777" w:rsidR="00164AEE" w:rsidRPr="00A1401C" w:rsidRDefault="00164AEE" w:rsidP="004B1961">
            <w:pPr>
              <w:jc w:val="center"/>
              <w:rPr>
                <w:sz w:val="18"/>
                <w:szCs w:val="18"/>
                <w:lang w:eastAsia="ar-SA"/>
              </w:rPr>
            </w:pPr>
            <w:r w:rsidRPr="00A1401C">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6BFD8A98" w14:textId="77777777" w:rsidR="00164AEE" w:rsidRPr="00A1401C" w:rsidRDefault="00164AEE" w:rsidP="004B1961">
            <w:pPr>
              <w:jc w:val="center"/>
              <w:rPr>
                <w:sz w:val="18"/>
                <w:szCs w:val="18"/>
                <w:lang w:eastAsia="ar-SA"/>
              </w:rPr>
            </w:pPr>
            <w:r>
              <w:rPr>
                <w:sz w:val="18"/>
                <w:szCs w:val="18"/>
                <w:lang w:eastAsia="ar-SA"/>
              </w:rPr>
              <w:t>67,8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78BADF61"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34187750"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29A60145" w14:textId="77777777" w:rsidR="00164AEE" w:rsidRPr="00A1401C" w:rsidRDefault="00164AEE" w:rsidP="004B1961">
            <w:pPr>
              <w:jc w:val="center"/>
              <w:rPr>
                <w:sz w:val="18"/>
                <w:szCs w:val="18"/>
                <w:lang w:eastAsia="ar-SA"/>
              </w:rPr>
            </w:pPr>
            <w:r w:rsidRPr="004E34D0">
              <w:rPr>
                <w:sz w:val="18"/>
                <w:szCs w:val="18"/>
                <w:lang w:eastAsia="ar-SA"/>
              </w:rPr>
              <w:t>Порошок для белого Бос</w:t>
            </w:r>
            <w:r>
              <w:rPr>
                <w:sz w:val="18"/>
                <w:szCs w:val="18"/>
                <w:lang w:eastAsia="ar-SA"/>
              </w:rPr>
              <w:t>с</w:t>
            </w:r>
            <w:r w:rsidRPr="004E34D0">
              <w:rPr>
                <w:sz w:val="18"/>
                <w:szCs w:val="18"/>
                <w:lang w:eastAsia="ar-SA"/>
              </w:rPr>
              <w:t>-плюс</w:t>
            </w:r>
            <w:r>
              <w:rPr>
                <w:sz w:val="18"/>
                <w:szCs w:val="18"/>
                <w:lang w:eastAsia="ar-SA"/>
              </w:rPr>
              <w:t xml:space="preserve"> 0,6 кг</w:t>
            </w:r>
            <w:r w:rsidRPr="004E34D0">
              <w:rPr>
                <w:sz w:val="18"/>
                <w:szCs w:val="18"/>
                <w:lang w:eastAsia="ar-SA"/>
              </w:rPr>
              <w:t>.</w:t>
            </w:r>
          </w:p>
        </w:tc>
        <w:tc>
          <w:tcPr>
            <w:tcW w:w="820" w:type="pct"/>
            <w:vMerge/>
            <w:tcBorders>
              <w:left w:val="single" w:sz="2" w:space="0" w:color="auto"/>
              <w:right w:val="single" w:sz="2" w:space="0" w:color="auto"/>
            </w:tcBorders>
            <w:vAlign w:val="center"/>
          </w:tcPr>
          <w:p w14:paraId="608B794C" w14:textId="77777777" w:rsidR="00164AEE" w:rsidRPr="00A1401C" w:rsidRDefault="00164AEE" w:rsidP="004B1961">
            <w:pPr>
              <w:jc w:val="center"/>
              <w:rPr>
                <w:sz w:val="18"/>
                <w:szCs w:val="18"/>
                <w:lang w:eastAsia="ar-SA"/>
              </w:rPr>
            </w:pPr>
          </w:p>
        </w:tc>
      </w:tr>
      <w:tr w:rsidR="00164AEE" w:rsidRPr="00A1401C" w14:paraId="6B2B1A4D"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1D9F801A" w14:textId="77777777" w:rsidR="00164AEE" w:rsidRPr="00A1401C" w:rsidRDefault="00164AEE" w:rsidP="004B1961">
            <w:pPr>
              <w:jc w:val="center"/>
              <w:rPr>
                <w:sz w:val="18"/>
                <w:szCs w:val="18"/>
                <w:lang w:eastAsia="ar-SA"/>
              </w:rPr>
            </w:pPr>
            <w:r>
              <w:rPr>
                <w:sz w:val="18"/>
                <w:szCs w:val="18"/>
                <w:lang w:eastAsia="ar-SA"/>
              </w:rPr>
              <w:t>17</w:t>
            </w:r>
          </w:p>
        </w:tc>
        <w:tc>
          <w:tcPr>
            <w:tcW w:w="1085" w:type="pct"/>
            <w:tcBorders>
              <w:top w:val="single" w:sz="4" w:space="0" w:color="auto"/>
              <w:left w:val="single" w:sz="4" w:space="0" w:color="auto"/>
              <w:bottom w:val="nil"/>
              <w:right w:val="nil"/>
            </w:tcBorders>
            <w:shd w:val="clear" w:color="auto" w:fill="auto"/>
          </w:tcPr>
          <w:p w14:paraId="0B021960" w14:textId="77777777" w:rsidR="00164AEE" w:rsidRPr="009230A7" w:rsidRDefault="00164AEE" w:rsidP="004B1961">
            <w:pPr>
              <w:jc w:val="center"/>
              <w:rPr>
                <w:sz w:val="18"/>
                <w:szCs w:val="18"/>
                <w:lang w:eastAsia="ar-SA"/>
              </w:rPr>
            </w:pPr>
            <w:r w:rsidRPr="009230A7">
              <w:rPr>
                <w:sz w:val="18"/>
                <w:szCs w:val="18"/>
                <w:lang w:eastAsia="ar-SA"/>
              </w:rPr>
              <w:t>Кондиционер для белья</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A9426A1" w14:textId="77777777" w:rsidR="00164AEE" w:rsidRPr="00A1401C" w:rsidRDefault="00164AEE" w:rsidP="004B1961">
            <w:pPr>
              <w:jc w:val="center"/>
              <w:rPr>
                <w:sz w:val="18"/>
                <w:szCs w:val="18"/>
                <w:lang w:eastAsia="ar-SA"/>
              </w:rPr>
            </w:pPr>
            <w:r w:rsidRPr="00A1401C">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09AD584" w14:textId="77777777" w:rsidR="00164AEE" w:rsidRPr="00A1401C" w:rsidRDefault="00164AEE" w:rsidP="004B1961">
            <w:pPr>
              <w:jc w:val="center"/>
              <w:rPr>
                <w:sz w:val="18"/>
                <w:szCs w:val="18"/>
                <w:lang w:eastAsia="ar-SA"/>
              </w:rPr>
            </w:pPr>
            <w:r>
              <w:rPr>
                <w:sz w:val="18"/>
                <w:szCs w:val="18"/>
                <w:lang w:eastAsia="ar-SA"/>
              </w:rPr>
              <w:t>80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EFDF96D"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5056A795"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2767E8EE" w14:textId="77777777" w:rsidR="00164AEE" w:rsidRPr="00A1401C" w:rsidRDefault="00164AEE" w:rsidP="004B1961">
            <w:pPr>
              <w:jc w:val="center"/>
              <w:rPr>
                <w:sz w:val="18"/>
                <w:szCs w:val="18"/>
                <w:lang w:eastAsia="ar-SA"/>
              </w:rPr>
            </w:pPr>
            <w:r w:rsidRPr="004E34D0">
              <w:rPr>
                <w:sz w:val="18"/>
                <w:szCs w:val="18"/>
                <w:lang w:eastAsia="ar-SA"/>
              </w:rPr>
              <w:t>Для белого и цветного белья, объем 5 л. Концентрат - гель.</w:t>
            </w:r>
          </w:p>
        </w:tc>
        <w:tc>
          <w:tcPr>
            <w:tcW w:w="820" w:type="pct"/>
            <w:vMerge/>
            <w:tcBorders>
              <w:left w:val="single" w:sz="2" w:space="0" w:color="auto"/>
              <w:right w:val="single" w:sz="2" w:space="0" w:color="auto"/>
            </w:tcBorders>
            <w:vAlign w:val="center"/>
          </w:tcPr>
          <w:p w14:paraId="585FB838" w14:textId="77777777" w:rsidR="00164AEE" w:rsidRPr="00A1401C" w:rsidRDefault="00164AEE" w:rsidP="004B1961">
            <w:pPr>
              <w:jc w:val="center"/>
              <w:rPr>
                <w:sz w:val="18"/>
                <w:szCs w:val="18"/>
                <w:lang w:eastAsia="ar-SA"/>
              </w:rPr>
            </w:pPr>
          </w:p>
        </w:tc>
      </w:tr>
      <w:tr w:rsidR="00164AEE" w:rsidRPr="00A1401C" w14:paraId="685CAFC1"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6F9CF3A1" w14:textId="77777777" w:rsidR="00164AEE" w:rsidRPr="00A1401C" w:rsidRDefault="00164AEE" w:rsidP="004B1961">
            <w:pPr>
              <w:jc w:val="center"/>
              <w:rPr>
                <w:sz w:val="18"/>
                <w:szCs w:val="18"/>
                <w:lang w:eastAsia="ar-SA"/>
              </w:rPr>
            </w:pPr>
            <w:r>
              <w:rPr>
                <w:sz w:val="18"/>
                <w:szCs w:val="18"/>
                <w:lang w:eastAsia="ar-SA"/>
              </w:rPr>
              <w:t>18</w:t>
            </w:r>
          </w:p>
        </w:tc>
        <w:tc>
          <w:tcPr>
            <w:tcW w:w="1085" w:type="pct"/>
            <w:tcBorders>
              <w:top w:val="single" w:sz="4" w:space="0" w:color="auto"/>
              <w:left w:val="single" w:sz="4" w:space="0" w:color="auto"/>
              <w:bottom w:val="nil"/>
              <w:right w:val="nil"/>
            </w:tcBorders>
            <w:shd w:val="clear" w:color="auto" w:fill="auto"/>
          </w:tcPr>
          <w:p w14:paraId="733B6AD6" w14:textId="77777777" w:rsidR="00164AEE" w:rsidRPr="009230A7" w:rsidRDefault="00164AEE" w:rsidP="004B1961">
            <w:pPr>
              <w:jc w:val="center"/>
              <w:rPr>
                <w:sz w:val="18"/>
                <w:szCs w:val="18"/>
                <w:lang w:eastAsia="ar-SA"/>
              </w:rPr>
            </w:pPr>
            <w:r w:rsidRPr="009230A7">
              <w:rPr>
                <w:sz w:val="18"/>
                <w:szCs w:val="18"/>
                <w:lang w:eastAsia="ar-SA"/>
              </w:rPr>
              <w:t>Лимонная кислота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497E7D9E" w14:textId="77777777" w:rsidR="00164AEE" w:rsidRPr="00A1401C" w:rsidRDefault="00164AEE" w:rsidP="004B1961">
            <w:pPr>
              <w:jc w:val="center"/>
              <w:rPr>
                <w:sz w:val="18"/>
                <w:szCs w:val="18"/>
                <w:lang w:eastAsia="ar-SA"/>
              </w:rPr>
            </w:pPr>
            <w:r w:rsidRPr="00A1401C">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14A5E334" w14:textId="77777777" w:rsidR="00164AEE" w:rsidRPr="00A1401C" w:rsidRDefault="00164AEE" w:rsidP="004B1961">
            <w:pPr>
              <w:jc w:val="center"/>
              <w:rPr>
                <w:sz w:val="18"/>
                <w:szCs w:val="18"/>
                <w:lang w:eastAsia="ar-SA"/>
              </w:rPr>
            </w:pPr>
            <w:r>
              <w:rPr>
                <w:sz w:val="18"/>
                <w:szCs w:val="18"/>
                <w:lang w:eastAsia="ar-SA"/>
              </w:rPr>
              <w:t>18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B09FC56"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9223CCC"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01831184" w14:textId="77777777" w:rsidR="00164AEE" w:rsidRPr="00A1401C" w:rsidRDefault="00164AEE" w:rsidP="004B1961">
            <w:pPr>
              <w:jc w:val="center"/>
              <w:rPr>
                <w:sz w:val="18"/>
                <w:szCs w:val="18"/>
                <w:lang w:eastAsia="ar-SA"/>
              </w:rPr>
            </w:pPr>
            <w:r w:rsidRPr="004E34D0">
              <w:rPr>
                <w:sz w:val="18"/>
                <w:szCs w:val="18"/>
                <w:lang w:eastAsia="ar-SA"/>
              </w:rPr>
              <w:t>Упакована в индивидуальные упаковки по 1 кг.</w:t>
            </w:r>
          </w:p>
        </w:tc>
        <w:tc>
          <w:tcPr>
            <w:tcW w:w="820" w:type="pct"/>
            <w:vMerge/>
            <w:tcBorders>
              <w:left w:val="single" w:sz="2" w:space="0" w:color="auto"/>
              <w:right w:val="single" w:sz="2" w:space="0" w:color="auto"/>
            </w:tcBorders>
            <w:vAlign w:val="center"/>
          </w:tcPr>
          <w:p w14:paraId="1C43994C" w14:textId="77777777" w:rsidR="00164AEE" w:rsidRPr="00A1401C" w:rsidRDefault="00164AEE" w:rsidP="004B1961">
            <w:pPr>
              <w:jc w:val="center"/>
              <w:rPr>
                <w:sz w:val="18"/>
                <w:szCs w:val="18"/>
                <w:lang w:eastAsia="ar-SA"/>
              </w:rPr>
            </w:pPr>
          </w:p>
        </w:tc>
      </w:tr>
      <w:tr w:rsidR="00164AEE" w:rsidRPr="00A1401C" w14:paraId="66977F58"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46CF7ED4" w14:textId="77777777" w:rsidR="00164AEE" w:rsidRPr="00A1401C" w:rsidRDefault="00164AEE" w:rsidP="004B1961">
            <w:pPr>
              <w:jc w:val="center"/>
              <w:rPr>
                <w:sz w:val="18"/>
                <w:szCs w:val="18"/>
                <w:lang w:eastAsia="ar-SA"/>
              </w:rPr>
            </w:pPr>
            <w:r>
              <w:rPr>
                <w:sz w:val="18"/>
                <w:szCs w:val="18"/>
                <w:lang w:eastAsia="ar-SA"/>
              </w:rPr>
              <w:t>19</w:t>
            </w:r>
          </w:p>
        </w:tc>
        <w:tc>
          <w:tcPr>
            <w:tcW w:w="1085" w:type="pct"/>
            <w:tcBorders>
              <w:top w:val="single" w:sz="4" w:space="0" w:color="auto"/>
              <w:left w:val="single" w:sz="4" w:space="0" w:color="auto"/>
              <w:bottom w:val="nil"/>
              <w:right w:val="nil"/>
            </w:tcBorders>
            <w:shd w:val="clear" w:color="auto" w:fill="auto"/>
          </w:tcPr>
          <w:p w14:paraId="214168FA" w14:textId="77777777" w:rsidR="00164AEE" w:rsidRPr="009230A7" w:rsidRDefault="00164AEE" w:rsidP="004B1961">
            <w:pPr>
              <w:jc w:val="center"/>
              <w:rPr>
                <w:sz w:val="18"/>
                <w:szCs w:val="18"/>
                <w:lang w:eastAsia="ar-SA"/>
              </w:rPr>
            </w:pPr>
            <w:r w:rsidRPr="009230A7">
              <w:rPr>
                <w:sz w:val="18"/>
                <w:szCs w:val="18"/>
                <w:lang w:eastAsia="ar-SA"/>
              </w:rPr>
              <w:t>Салфетки бумажные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565101E" w14:textId="77777777" w:rsidR="00164AEE" w:rsidRPr="00A1401C" w:rsidRDefault="00164AEE" w:rsidP="004B1961">
            <w:pPr>
              <w:jc w:val="center"/>
              <w:rPr>
                <w:sz w:val="18"/>
                <w:szCs w:val="18"/>
                <w:lang w:eastAsia="ar-SA"/>
              </w:rPr>
            </w:pPr>
            <w:r w:rsidRPr="00A1401C">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71282BCF" w14:textId="77777777" w:rsidR="00164AEE" w:rsidRPr="00A1401C" w:rsidRDefault="00164AEE" w:rsidP="004B1961">
            <w:pPr>
              <w:jc w:val="center"/>
              <w:rPr>
                <w:sz w:val="18"/>
                <w:szCs w:val="18"/>
                <w:lang w:eastAsia="ar-SA"/>
              </w:rPr>
            </w:pPr>
            <w:r>
              <w:rPr>
                <w:sz w:val="18"/>
                <w:szCs w:val="18"/>
                <w:lang w:eastAsia="ar-SA"/>
              </w:rPr>
              <w:t>300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D258708"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13BA07DD"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62CC6779" w14:textId="77777777" w:rsidR="00164AEE" w:rsidRPr="00A1401C" w:rsidRDefault="00164AEE" w:rsidP="004B1961">
            <w:pPr>
              <w:jc w:val="center"/>
              <w:rPr>
                <w:sz w:val="18"/>
                <w:szCs w:val="18"/>
                <w:lang w:eastAsia="ar-SA"/>
              </w:rPr>
            </w:pPr>
            <w:r w:rsidRPr="004E34D0">
              <w:rPr>
                <w:sz w:val="18"/>
                <w:szCs w:val="18"/>
                <w:lang w:eastAsia="ar-SA"/>
              </w:rPr>
              <w:t>Белые, однослойные, 24*24 см, 100 шт/уп.</w:t>
            </w:r>
          </w:p>
        </w:tc>
        <w:tc>
          <w:tcPr>
            <w:tcW w:w="820" w:type="pct"/>
            <w:vMerge/>
            <w:tcBorders>
              <w:left w:val="single" w:sz="2" w:space="0" w:color="auto"/>
              <w:right w:val="single" w:sz="2" w:space="0" w:color="auto"/>
            </w:tcBorders>
            <w:vAlign w:val="center"/>
          </w:tcPr>
          <w:p w14:paraId="56AA8404" w14:textId="77777777" w:rsidR="00164AEE" w:rsidRPr="00A1401C" w:rsidRDefault="00164AEE" w:rsidP="004B1961">
            <w:pPr>
              <w:jc w:val="center"/>
              <w:rPr>
                <w:sz w:val="18"/>
                <w:szCs w:val="18"/>
                <w:lang w:eastAsia="ar-SA"/>
              </w:rPr>
            </w:pPr>
          </w:p>
        </w:tc>
      </w:tr>
      <w:tr w:rsidR="00164AEE" w:rsidRPr="00A1401C" w14:paraId="05DAF3D0"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5CFD3067" w14:textId="77777777" w:rsidR="00164AEE" w:rsidRPr="00A1401C" w:rsidRDefault="00164AEE" w:rsidP="004B1961">
            <w:pPr>
              <w:jc w:val="center"/>
              <w:rPr>
                <w:sz w:val="18"/>
                <w:szCs w:val="18"/>
                <w:lang w:eastAsia="ar-SA"/>
              </w:rPr>
            </w:pPr>
            <w:r>
              <w:rPr>
                <w:sz w:val="18"/>
                <w:szCs w:val="18"/>
                <w:lang w:eastAsia="ar-SA"/>
              </w:rPr>
              <w:t>20</w:t>
            </w:r>
          </w:p>
        </w:tc>
        <w:tc>
          <w:tcPr>
            <w:tcW w:w="1085" w:type="pct"/>
            <w:tcBorders>
              <w:top w:val="single" w:sz="4" w:space="0" w:color="auto"/>
              <w:left w:val="single" w:sz="4" w:space="0" w:color="auto"/>
              <w:bottom w:val="nil"/>
              <w:right w:val="nil"/>
            </w:tcBorders>
            <w:shd w:val="clear" w:color="auto" w:fill="auto"/>
          </w:tcPr>
          <w:p w14:paraId="7836CCA9" w14:textId="77777777" w:rsidR="00164AEE" w:rsidRPr="009230A7" w:rsidRDefault="00164AEE" w:rsidP="004B1961">
            <w:pPr>
              <w:jc w:val="center"/>
              <w:rPr>
                <w:sz w:val="18"/>
                <w:szCs w:val="18"/>
                <w:lang w:eastAsia="ar-SA"/>
              </w:rPr>
            </w:pPr>
            <w:r w:rsidRPr="009230A7">
              <w:rPr>
                <w:sz w:val="18"/>
                <w:szCs w:val="18"/>
                <w:lang w:eastAsia="ar-SA"/>
              </w:rPr>
              <w:t>Моющее средство для посуды «Лайма»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9566927" w14:textId="77777777" w:rsidR="00164AEE" w:rsidRPr="00A1401C" w:rsidRDefault="00164AEE" w:rsidP="004B1961">
            <w:pPr>
              <w:jc w:val="center"/>
              <w:rPr>
                <w:sz w:val="18"/>
                <w:szCs w:val="18"/>
                <w:lang w:eastAsia="ar-SA"/>
              </w:rPr>
            </w:pPr>
            <w:r w:rsidRPr="00A1401C">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330CDD74" w14:textId="77777777" w:rsidR="00164AEE" w:rsidRPr="00A1401C" w:rsidRDefault="00164AEE" w:rsidP="004B1961">
            <w:pPr>
              <w:jc w:val="center"/>
              <w:rPr>
                <w:sz w:val="18"/>
                <w:szCs w:val="18"/>
                <w:lang w:eastAsia="ar-SA"/>
              </w:rPr>
            </w:pPr>
            <w:r>
              <w:rPr>
                <w:sz w:val="18"/>
                <w:szCs w:val="18"/>
                <w:lang w:eastAsia="ar-SA"/>
              </w:rPr>
              <w:t>85</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0F986E48"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65CB6A0A"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47AFF014" w14:textId="77777777" w:rsidR="00164AEE" w:rsidRPr="00A1401C" w:rsidRDefault="00164AEE" w:rsidP="004B1961">
            <w:pPr>
              <w:jc w:val="center"/>
              <w:rPr>
                <w:sz w:val="18"/>
                <w:szCs w:val="18"/>
                <w:lang w:eastAsia="ar-SA"/>
              </w:rPr>
            </w:pPr>
            <w:r w:rsidRPr="00D067EC">
              <w:rPr>
                <w:sz w:val="18"/>
                <w:szCs w:val="18"/>
                <w:lang w:eastAsia="ar-SA"/>
              </w:rPr>
              <w:t>В канистрах по 5 литров. Консистенция – гель-концентрат.</w:t>
            </w:r>
            <w:r>
              <w:rPr>
                <w:sz w:val="18"/>
                <w:szCs w:val="18"/>
                <w:lang w:eastAsia="ar-SA"/>
              </w:rPr>
              <w:t xml:space="preserve"> «Лайма»</w:t>
            </w:r>
          </w:p>
        </w:tc>
        <w:tc>
          <w:tcPr>
            <w:tcW w:w="820" w:type="pct"/>
            <w:vMerge/>
            <w:tcBorders>
              <w:left w:val="single" w:sz="2" w:space="0" w:color="auto"/>
              <w:right w:val="single" w:sz="2" w:space="0" w:color="auto"/>
            </w:tcBorders>
            <w:vAlign w:val="center"/>
          </w:tcPr>
          <w:p w14:paraId="4399FF10" w14:textId="77777777" w:rsidR="00164AEE" w:rsidRPr="00A1401C" w:rsidRDefault="00164AEE" w:rsidP="004B1961">
            <w:pPr>
              <w:jc w:val="center"/>
              <w:rPr>
                <w:sz w:val="18"/>
                <w:szCs w:val="18"/>
                <w:lang w:eastAsia="ar-SA"/>
              </w:rPr>
            </w:pPr>
          </w:p>
        </w:tc>
      </w:tr>
      <w:tr w:rsidR="00164AEE" w:rsidRPr="00A1401C" w14:paraId="7D9D1116"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3BC834BA" w14:textId="77777777" w:rsidR="00164AEE" w:rsidRPr="00A1401C" w:rsidRDefault="00164AEE" w:rsidP="004B1961">
            <w:pPr>
              <w:jc w:val="center"/>
              <w:rPr>
                <w:sz w:val="18"/>
                <w:szCs w:val="18"/>
                <w:lang w:eastAsia="ar-SA"/>
              </w:rPr>
            </w:pPr>
            <w:r>
              <w:rPr>
                <w:sz w:val="18"/>
                <w:szCs w:val="18"/>
                <w:lang w:eastAsia="ar-SA"/>
              </w:rPr>
              <w:lastRenderedPageBreak/>
              <w:t>21</w:t>
            </w:r>
          </w:p>
        </w:tc>
        <w:tc>
          <w:tcPr>
            <w:tcW w:w="1085" w:type="pct"/>
            <w:tcBorders>
              <w:top w:val="single" w:sz="4" w:space="0" w:color="auto"/>
              <w:left w:val="single" w:sz="4" w:space="0" w:color="auto"/>
              <w:bottom w:val="nil"/>
              <w:right w:val="nil"/>
            </w:tcBorders>
            <w:shd w:val="clear" w:color="auto" w:fill="auto"/>
          </w:tcPr>
          <w:p w14:paraId="0A9B85F6" w14:textId="77777777" w:rsidR="00164AEE" w:rsidRPr="009230A7" w:rsidRDefault="00164AEE" w:rsidP="004B1961">
            <w:pPr>
              <w:jc w:val="center"/>
              <w:rPr>
                <w:sz w:val="18"/>
                <w:szCs w:val="18"/>
                <w:lang w:eastAsia="ar-SA"/>
              </w:rPr>
            </w:pPr>
            <w:r w:rsidRPr="009230A7">
              <w:rPr>
                <w:sz w:val="18"/>
                <w:szCs w:val="18"/>
                <w:lang w:eastAsia="ar-SA"/>
              </w:rPr>
              <w:t>Пакеты фасовочные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B6EDF4D" w14:textId="77777777" w:rsidR="00164AEE" w:rsidRPr="00A1401C" w:rsidRDefault="00164AEE" w:rsidP="004B1961">
            <w:pPr>
              <w:jc w:val="center"/>
              <w:rPr>
                <w:sz w:val="18"/>
                <w:szCs w:val="18"/>
                <w:lang w:eastAsia="ar-SA"/>
              </w:rPr>
            </w:pPr>
            <w:r w:rsidRPr="00A1401C">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3779318A" w14:textId="77777777" w:rsidR="00164AEE" w:rsidRPr="00A1401C" w:rsidRDefault="00164AEE" w:rsidP="004B1961">
            <w:pPr>
              <w:jc w:val="center"/>
              <w:rPr>
                <w:sz w:val="18"/>
                <w:szCs w:val="18"/>
                <w:lang w:eastAsia="ar-SA"/>
              </w:rPr>
            </w:pPr>
            <w:r>
              <w:rPr>
                <w:sz w:val="18"/>
                <w:szCs w:val="18"/>
                <w:lang w:eastAsia="ar-SA"/>
              </w:rPr>
              <w:t>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F6E472F"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4ADBDEE"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185BFD80" w14:textId="77777777" w:rsidR="00164AEE" w:rsidRPr="00A1401C" w:rsidRDefault="00164AEE" w:rsidP="004B1961">
            <w:pPr>
              <w:jc w:val="center"/>
              <w:rPr>
                <w:sz w:val="18"/>
                <w:szCs w:val="18"/>
                <w:lang w:eastAsia="ar-SA"/>
              </w:rPr>
            </w:pPr>
            <w:r w:rsidRPr="004E34D0">
              <w:rPr>
                <w:sz w:val="18"/>
                <w:szCs w:val="18"/>
                <w:lang w:eastAsia="ar-SA"/>
              </w:rPr>
              <w:t>Для упаковки продуктов питания, размер (Д*Ш) 40*30 см, материал ПНД, 10 мкм, по 1000 шт в упаковке.</w:t>
            </w:r>
          </w:p>
        </w:tc>
        <w:tc>
          <w:tcPr>
            <w:tcW w:w="820" w:type="pct"/>
            <w:vMerge/>
            <w:tcBorders>
              <w:left w:val="single" w:sz="2" w:space="0" w:color="auto"/>
              <w:right w:val="single" w:sz="2" w:space="0" w:color="auto"/>
            </w:tcBorders>
            <w:vAlign w:val="center"/>
          </w:tcPr>
          <w:p w14:paraId="1C18C728" w14:textId="77777777" w:rsidR="00164AEE" w:rsidRPr="00A1401C" w:rsidRDefault="00164AEE" w:rsidP="004B1961">
            <w:pPr>
              <w:jc w:val="center"/>
              <w:rPr>
                <w:sz w:val="18"/>
                <w:szCs w:val="18"/>
                <w:lang w:eastAsia="ar-SA"/>
              </w:rPr>
            </w:pPr>
          </w:p>
        </w:tc>
      </w:tr>
      <w:tr w:rsidR="00164AEE" w:rsidRPr="00A1401C" w14:paraId="6CD437A6"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0DA564BE" w14:textId="77777777" w:rsidR="00164AEE" w:rsidRPr="00A1401C" w:rsidRDefault="00164AEE" w:rsidP="004B1961">
            <w:pPr>
              <w:jc w:val="center"/>
              <w:rPr>
                <w:sz w:val="18"/>
                <w:szCs w:val="18"/>
                <w:lang w:eastAsia="ar-SA"/>
              </w:rPr>
            </w:pPr>
            <w:r>
              <w:rPr>
                <w:sz w:val="18"/>
                <w:szCs w:val="18"/>
                <w:lang w:eastAsia="ar-SA"/>
              </w:rPr>
              <w:t>22</w:t>
            </w:r>
          </w:p>
        </w:tc>
        <w:tc>
          <w:tcPr>
            <w:tcW w:w="1085" w:type="pct"/>
            <w:tcBorders>
              <w:top w:val="single" w:sz="4" w:space="0" w:color="auto"/>
              <w:left w:val="single" w:sz="4" w:space="0" w:color="auto"/>
              <w:bottom w:val="nil"/>
              <w:right w:val="nil"/>
            </w:tcBorders>
            <w:shd w:val="clear" w:color="auto" w:fill="auto"/>
          </w:tcPr>
          <w:p w14:paraId="1D16884B" w14:textId="77777777" w:rsidR="00164AEE" w:rsidRPr="009230A7" w:rsidRDefault="00164AEE" w:rsidP="004B1961">
            <w:pPr>
              <w:jc w:val="center"/>
              <w:rPr>
                <w:sz w:val="18"/>
                <w:szCs w:val="18"/>
                <w:lang w:eastAsia="ar-SA"/>
              </w:rPr>
            </w:pPr>
            <w:r>
              <w:rPr>
                <w:sz w:val="18"/>
                <w:szCs w:val="18"/>
                <w:lang w:eastAsia="ar-SA"/>
              </w:rPr>
              <w:t>Сода кальцинированная</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47772BA" w14:textId="77777777" w:rsidR="00164AEE" w:rsidRPr="00A1401C" w:rsidRDefault="00164AEE" w:rsidP="004B1961">
            <w:pPr>
              <w:jc w:val="center"/>
              <w:rPr>
                <w:sz w:val="18"/>
                <w:szCs w:val="18"/>
                <w:lang w:eastAsia="ar-SA"/>
              </w:rPr>
            </w:pPr>
            <w:r>
              <w:rPr>
                <w:sz w:val="18"/>
                <w:szCs w:val="18"/>
                <w:lang w:eastAsia="ar-SA"/>
              </w:rPr>
              <w:t>кг</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7578F600" w14:textId="77777777" w:rsidR="00164AEE" w:rsidRPr="00A1401C" w:rsidRDefault="00164AEE" w:rsidP="004B1961">
            <w:pPr>
              <w:jc w:val="center"/>
              <w:rPr>
                <w:sz w:val="18"/>
                <w:szCs w:val="18"/>
                <w:lang w:eastAsia="ar-SA"/>
              </w:rPr>
            </w:pPr>
            <w:r>
              <w:rPr>
                <w:sz w:val="18"/>
                <w:szCs w:val="18"/>
                <w:lang w:eastAsia="ar-SA"/>
              </w:rPr>
              <w:t>28,8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C825330"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6EBE3592"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121A19C7" w14:textId="77777777" w:rsidR="00164AEE" w:rsidRPr="00A1401C" w:rsidRDefault="00164AEE" w:rsidP="004B1961">
            <w:pPr>
              <w:jc w:val="center"/>
              <w:rPr>
                <w:sz w:val="18"/>
                <w:szCs w:val="18"/>
                <w:lang w:eastAsia="ar-SA"/>
              </w:rPr>
            </w:pPr>
            <w:r w:rsidRPr="00E951D4">
              <w:rPr>
                <w:sz w:val="18"/>
                <w:szCs w:val="18"/>
                <w:lang w:eastAsia="ar-SA"/>
              </w:rPr>
              <w:t>Кальцинированная, вес не менее 600 гр.</w:t>
            </w:r>
          </w:p>
        </w:tc>
        <w:tc>
          <w:tcPr>
            <w:tcW w:w="820" w:type="pct"/>
            <w:vMerge/>
            <w:tcBorders>
              <w:left w:val="single" w:sz="2" w:space="0" w:color="auto"/>
              <w:right w:val="single" w:sz="2" w:space="0" w:color="auto"/>
            </w:tcBorders>
            <w:vAlign w:val="center"/>
          </w:tcPr>
          <w:p w14:paraId="0E5BA4F6" w14:textId="77777777" w:rsidR="00164AEE" w:rsidRPr="00A1401C" w:rsidRDefault="00164AEE" w:rsidP="004B1961">
            <w:pPr>
              <w:jc w:val="center"/>
              <w:rPr>
                <w:sz w:val="18"/>
                <w:szCs w:val="18"/>
                <w:lang w:eastAsia="ar-SA"/>
              </w:rPr>
            </w:pPr>
          </w:p>
        </w:tc>
      </w:tr>
      <w:tr w:rsidR="00164AEE" w:rsidRPr="00A1401C" w14:paraId="110E91C5"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467C3AF" w14:textId="77777777" w:rsidR="00164AEE" w:rsidRPr="00A1401C" w:rsidRDefault="00164AEE" w:rsidP="004B1961">
            <w:pPr>
              <w:jc w:val="center"/>
              <w:rPr>
                <w:sz w:val="18"/>
                <w:szCs w:val="18"/>
                <w:lang w:eastAsia="ar-SA"/>
              </w:rPr>
            </w:pPr>
            <w:r>
              <w:rPr>
                <w:sz w:val="18"/>
                <w:szCs w:val="18"/>
                <w:lang w:eastAsia="ar-SA"/>
              </w:rPr>
              <w:t>23</w:t>
            </w:r>
          </w:p>
        </w:tc>
        <w:tc>
          <w:tcPr>
            <w:tcW w:w="1085" w:type="pct"/>
            <w:tcBorders>
              <w:top w:val="single" w:sz="4" w:space="0" w:color="auto"/>
              <w:left w:val="single" w:sz="4" w:space="0" w:color="auto"/>
              <w:bottom w:val="nil"/>
              <w:right w:val="nil"/>
            </w:tcBorders>
            <w:shd w:val="clear" w:color="auto" w:fill="auto"/>
          </w:tcPr>
          <w:p w14:paraId="3BCAC519" w14:textId="77777777" w:rsidR="00164AEE" w:rsidRPr="009230A7" w:rsidRDefault="00164AEE" w:rsidP="004B1961">
            <w:pPr>
              <w:jc w:val="center"/>
              <w:rPr>
                <w:sz w:val="18"/>
                <w:szCs w:val="18"/>
                <w:lang w:eastAsia="ar-SA"/>
              </w:rPr>
            </w:pPr>
            <w:r>
              <w:rPr>
                <w:sz w:val="18"/>
                <w:szCs w:val="18"/>
                <w:lang w:eastAsia="ar-SA"/>
              </w:rPr>
              <w:t>Средство для мытья пола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CF83695" w14:textId="77777777" w:rsidR="00164AEE" w:rsidRPr="00A1401C" w:rsidRDefault="00164AEE" w:rsidP="004B1961">
            <w:pPr>
              <w:jc w:val="center"/>
              <w:rPr>
                <w:sz w:val="18"/>
                <w:szCs w:val="18"/>
                <w:lang w:eastAsia="ar-SA"/>
              </w:rPr>
            </w:pPr>
            <w:r>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0952DE8E" w14:textId="77777777" w:rsidR="00164AEE" w:rsidRPr="00A1401C" w:rsidRDefault="00164AEE" w:rsidP="004B1961">
            <w:pPr>
              <w:jc w:val="center"/>
              <w:rPr>
                <w:sz w:val="18"/>
                <w:szCs w:val="18"/>
                <w:lang w:eastAsia="ar-SA"/>
              </w:rPr>
            </w:pPr>
            <w:r>
              <w:rPr>
                <w:sz w:val="18"/>
                <w:szCs w:val="18"/>
                <w:lang w:eastAsia="ar-SA"/>
              </w:rPr>
              <w:t>7</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B309AC4"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2AE3F5A"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11C113A0" w14:textId="77777777" w:rsidR="00164AEE" w:rsidRDefault="00164AEE" w:rsidP="004B1961">
            <w:pPr>
              <w:jc w:val="center"/>
              <w:rPr>
                <w:sz w:val="18"/>
                <w:szCs w:val="18"/>
                <w:lang w:eastAsia="ar-SA"/>
              </w:rPr>
            </w:pPr>
            <w:r w:rsidRPr="004D5785">
              <w:rPr>
                <w:sz w:val="18"/>
                <w:szCs w:val="18"/>
                <w:lang w:eastAsia="ar-SA"/>
              </w:rPr>
              <w:t>Гель концентрат для мытья пола 1 л</w:t>
            </w:r>
          </w:p>
        </w:tc>
        <w:tc>
          <w:tcPr>
            <w:tcW w:w="820" w:type="pct"/>
            <w:vMerge/>
            <w:tcBorders>
              <w:left w:val="single" w:sz="2" w:space="0" w:color="auto"/>
              <w:right w:val="single" w:sz="2" w:space="0" w:color="auto"/>
            </w:tcBorders>
            <w:vAlign w:val="center"/>
          </w:tcPr>
          <w:p w14:paraId="371A8FE2" w14:textId="77777777" w:rsidR="00164AEE" w:rsidRPr="00A1401C" w:rsidRDefault="00164AEE" w:rsidP="004B1961">
            <w:pPr>
              <w:jc w:val="center"/>
              <w:rPr>
                <w:sz w:val="18"/>
                <w:szCs w:val="18"/>
                <w:lang w:eastAsia="ar-SA"/>
              </w:rPr>
            </w:pPr>
          </w:p>
        </w:tc>
      </w:tr>
      <w:tr w:rsidR="00164AEE" w:rsidRPr="00A1401C" w14:paraId="587A44C4"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76FADCAC" w14:textId="77777777" w:rsidR="00164AEE" w:rsidRPr="00A1401C" w:rsidRDefault="00164AEE" w:rsidP="004B1961">
            <w:pPr>
              <w:jc w:val="center"/>
              <w:rPr>
                <w:sz w:val="18"/>
                <w:szCs w:val="18"/>
                <w:lang w:eastAsia="ar-SA"/>
              </w:rPr>
            </w:pPr>
            <w:r>
              <w:rPr>
                <w:sz w:val="18"/>
                <w:szCs w:val="18"/>
                <w:lang w:eastAsia="ar-SA"/>
              </w:rPr>
              <w:t>24</w:t>
            </w:r>
          </w:p>
        </w:tc>
        <w:tc>
          <w:tcPr>
            <w:tcW w:w="1085" w:type="pct"/>
            <w:tcBorders>
              <w:top w:val="single" w:sz="4" w:space="0" w:color="auto"/>
              <w:left w:val="single" w:sz="4" w:space="0" w:color="auto"/>
              <w:bottom w:val="nil"/>
              <w:right w:val="nil"/>
            </w:tcBorders>
            <w:shd w:val="clear" w:color="auto" w:fill="auto"/>
          </w:tcPr>
          <w:p w14:paraId="10F0B5D6" w14:textId="77777777" w:rsidR="00164AEE" w:rsidRPr="009230A7" w:rsidRDefault="00164AEE" w:rsidP="004B1961">
            <w:pPr>
              <w:jc w:val="center"/>
              <w:rPr>
                <w:sz w:val="18"/>
                <w:szCs w:val="18"/>
                <w:lang w:eastAsia="ar-SA"/>
              </w:rPr>
            </w:pPr>
            <w:r w:rsidRPr="009230A7">
              <w:rPr>
                <w:sz w:val="18"/>
                <w:szCs w:val="18"/>
                <w:lang w:eastAsia="ar-SA"/>
              </w:rPr>
              <w:t>Зубная щетка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7D7C9640" w14:textId="77777777" w:rsidR="00164AEE" w:rsidRPr="00A1401C" w:rsidRDefault="00164AEE" w:rsidP="004B1961">
            <w:pPr>
              <w:jc w:val="center"/>
              <w:rPr>
                <w:sz w:val="18"/>
                <w:szCs w:val="18"/>
                <w:lang w:eastAsia="ar-SA"/>
              </w:rPr>
            </w:pPr>
            <w:r>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2F9D0857" w14:textId="77777777" w:rsidR="00164AEE" w:rsidRPr="00A1401C" w:rsidRDefault="00164AEE" w:rsidP="004B1961">
            <w:pPr>
              <w:jc w:val="center"/>
              <w:rPr>
                <w:sz w:val="18"/>
                <w:szCs w:val="18"/>
                <w:lang w:eastAsia="ar-SA"/>
              </w:rPr>
            </w:pPr>
            <w:r>
              <w:rPr>
                <w:sz w:val="18"/>
                <w:szCs w:val="18"/>
                <w:lang w:eastAsia="ar-SA"/>
              </w:rPr>
              <w:t>100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655CB72"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146AA617"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5A727361" w14:textId="77777777" w:rsidR="00164AEE" w:rsidRDefault="00164AEE" w:rsidP="004B1961">
            <w:pPr>
              <w:jc w:val="center"/>
              <w:rPr>
                <w:sz w:val="18"/>
                <w:szCs w:val="18"/>
                <w:lang w:eastAsia="ar-SA"/>
              </w:rPr>
            </w:pPr>
            <w:r w:rsidRPr="009230A7">
              <w:rPr>
                <w:sz w:val="18"/>
                <w:szCs w:val="18"/>
                <w:lang w:eastAsia="ar-SA"/>
              </w:rPr>
              <w:t>Средней жесткости</w:t>
            </w:r>
          </w:p>
        </w:tc>
        <w:tc>
          <w:tcPr>
            <w:tcW w:w="820" w:type="pct"/>
            <w:vMerge/>
            <w:tcBorders>
              <w:left w:val="single" w:sz="2" w:space="0" w:color="auto"/>
              <w:right w:val="single" w:sz="2" w:space="0" w:color="auto"/>
            </w:tcBorders>
            <w:vAlign w:val="center"/>
          </w:tcPr>
          <w:p w14:paraId="73C144D3" w14:textId="77777777" w:rsidR="00164AEE" w:rsidRPr="00A1401C" w:rsidRDefault="00164AEE" w:rsidP="004B1961">
            <w:pPr>
              <w:jc w:val="center"/>
              <w:rPr>
                <w:sz w:val="18"/>
                <w:szCs w:val="18"/>
                <w:lang w:eastAsia="ar-SA"/>
              </w:rPr>
            </w:pPr>
          </w:p>
        </w:tc>
      </w:tr>
      <w:tr w:rsidR="00164AEE" w:rsidRPr="00A1401C" w14:paraId="3CA68E08"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65AD059E" w14:textId="77777777" w:rsidR="00164AEE" w:rsidRPr="00A1401C" w:rsidRDefault="00164AEE" w:rsidP="004B1961">
            <w:pPr>
              <w:jc w:val="center"/>
              <w:rPr>
                <w:sz w:val="18"/>
                <w:szCs w:val="18"/>
                <w:lang w:eastAsia="ar-SA"/>
              </w:rPr>
            </w:pPr>
            <w:r>
              <w:rPr>
                <w:sz w:val="18"/>
                <w:szCs w:val="18"/>
                <w:lang w:eastAsia="ar-SA"/>
              </w:rPr>
              <w:t>25</w:t>
            </w:r>
          </w:p>
        </w:tc>
        <w:tc>
          <w:tcPr>
            <w:tcW w:w="1085" w:type="pct"/>
            <w:tcBorders>
              <w:top w:val="single" w:sz="4" w:space="0" w:color="auto"/>
              <w:left w:val="single" w:sz="4" w:space="0" w:color="auto"/>
              <w:bottom w:val="nil"/>
              <w:right w:val="nil"/>
            </w:tcBorders>
            <w:shd w:val="clear" w:color="auto" w:fill="auto"/>
          </w:tcPr>
          <w:p w14:paraId="39BD6640" w14:textId="77777777" w:rsidR="00164AEE" w:rsidRPr="009230A7" w:rsidRDefault="00164AEE" w:rsidP="004B1961">
            <w:pPr>
              <w:jc w:val="center"/>
              <w:rPr>
                <w:sz w:val="18"/>
                <w:szCs w:val="18"/>
                <w:lang w:eastAsia="ar-SA"/>
              </w:rPr>
            </w:pPr>
            <w:r w:rsidRPr="009230A7">
              <w:rPr>
                <w:sz w:val="18"/>
                <w:szCs w:val="18"/>
                <w:lang w:eastAsia="ar-SA"/>
              </w:rPr>
              <w:t>Губка для тела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320875A6" w14:textId="77777777" w:rsidR="00164AEE" w:rsidRPr="00A1401C" w:rsidRDefault="00164AEE" w:rsidP="004B1961">
            <w:pPr>
              <w:jc w:val="center"/>
              <w:rPr>
                <w:sz w:val="18"/>
                <w:szCs w:val="18"/>
                <w:lang w:eastAsia="ar-SA"/>
              </w:rPr>
            </w:pPr>
            <w:r>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09963753" w14:textId="77777777" w:rsidR="00164AEE" w:rsidRPr="00A1401C" w:rsidRDefault="00164AEE" w:rsidP="004B1961">
            <w:pPr>
              <w:jc w:val="center"/>
              <w:rPr>
                <w:sz w:val="18"/>
                <w:szCs w:val="18"/>
                <w:lang w:eastAsia="ar-SA"/>
              </w:rPr>
            </w:pPr>
            <w:r>
              <w:rPr>
                <w:sz w:val="18"/>
                <w:szCs w:val="18"/>
                <w:lang w:eastAsia="ar-SA"/>
              </w:rPr>
              <w:t>30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2D532B5"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8073581"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79C50FC" w14:textId="77777777" w:rsidR="00164AEE" w:rsidRDefault="00164AEE" w:rsidP="004B1961">
            <w:pPr>
              <w:jc w:val="center"/>
              <w:rPr>
                <w:sz w:val="18"/>
                <w:szCs w:val="18"/>
                <w:lang w:eastAsia="ar-SA"/>
              </w:rPr>
            </w:pPr>
            <w:r>
              <w:rPr>
                <w:sz w:val="16"/>
                <w:szCs w:val="16"/>
              </w:rPr>
              <w:t>Поролоновая, размер не менее 20*10</w:t>
            </w:r>
          </w:p>
        </w:tc>
        <w:tc>
          <w:tcPr>
            <w:tcW w:w="820" w:type="pct"/>
            <w:vMerge/>
            <w:tcBorders>
              <w:left w:val="single" w:sz="2" w:space="0" w:color="auto"/>
              <w:right w:val="single" w:sz="2" w:space="0" w:color="auto"/>
            </w:tcBorders>
            <w:vAlign w:val="center"/>
          </w:tcPr>
          <w:p w14:paraId="02DB9317" w14:textId="77777777" w:rsidR="00164AEE" w:rsidRPr="00A1401C" w:rsidRDefault="00164AEE" w:rsidP="004B1961">
            <w:pPr>
              <w:jc w:val="center"/>
              <w:rPr>
                <w:sz w:val="18"/>
                <w:szCs w:val="18"/>
                <w:lang w:eastAsia="ar-SA"/>
              </w:rPr>
            </w:pPr>
          </w:p>
        </w:tc>
      </w:tr>
      <w:tr w:rsidR="00164AEE" w:rsidRPr="00A1401C" w14:paraId="17C4464A"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5CA396FC" w14:textId="77777777" w:rsidR="00164AEE" w:rsidRPr="00A1401C" w:rsidRDefault="00164AEE" w:rsidP="004B1961">
            <w:pPr>
              <w:jc w:val="center"/>
              <w:rPr>
                <w:sz w:val="18"/>
                <w:szCs w:val="18"/>
                <w:lang w:eastAsia="ar-SA"/>
              </w:rPr>
            </w:pPr>
            <w:r>
              <w:rPr>
                <w:sz w:val="18"/>
                <w:szCs w:val="18"/>
                <w:lang w:eastAsia="ar-SA"/>
              </w:rPr>
              <w:t>26</w:t>
            </w:r>
          </w:p>
        </w:tc>
        <w:tc>
          <w:tcPr>
            <w:tcW w:w="1085" w:type="pct"/>
            <w:tcBorders>
              <w:top w:val="single" w:sz="4" w:space="0" w:color="auto"/>
              <w:left w:val="single" w:sz="4" w:space="0" w:color="auto"/>
              <w:bottom w:val="nil"/>
              <w:right w:val="nil"/>
            </w:tcBorders>
            <w:shd w:val="clear" w:color="auto" w:fill="auto"/>
          </w:tcPr>
          <w:p w14:paraId="0AE4165F" w14:textId="77777777" w:rsidR="00164AEE" w:rsidRPr="009230A7" w:rsidRDefault="00164AEE" w:rsidP="004B1961">
            <w:pPr>
              <w:jc w:val="center"/>
              <w:rPr>
                <w:sz w:val="18"/>
                <w:szCs w:val="18"/>
                <w:lang w:eastAsia="ar-SA"/>
              </w:rPr>
            </w:pPr>
            <w:r w:rsidRPr="009230A7">
              <w:rPr>
                <w:sz w:val="18"/>
                <w:szCs w:val="18"/>
                <w:lang w:eastAsia="ar-SA"/>
              </w:rPr>
              <w:t>Освежитель воздуха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B3ADF4D" w14:textId="77777777" w:rsidR="00164AEE" w:rsidRPr="00A1401C" w:rsidRDefault="00164AEE" w:rsidP="004B1961">
            <w:pPr>
              <w:jc w:val="center"/>
              <w:rPr>
                <w:sz w:val="18"/>
                <w:szCs w:val="18"/>
                <w:lang w:eastAsia="ar-SA"/>
              </w:rPr>
            </w:pPr>
            <w:r>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4C956DEE" w14:textId="77777777" w:rsidR="00164AEE" w:rsidRPr="00A1401C" w:rsidRDefault="00164AEE" w:rsidP="004B1961">
            <w:pPr>
              <w:jc w:val="center"/>
              <w:rPr>
                <w:sz w:val="18"/>
                <w:szCs w:val="18"/>
                <w:lang w:eastAsia="ar-SA"/>
              </w:rPr>
            </w:pPr>
            <w:r>
              <w:rPr>
                <w:sz w:val="18"/>
                <w:szCs w:val="18"/>
                <w:lang w:eastAsia="ar-SA"/>
              </w:rPr>
              <w:t>60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BA71F1A"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560E18A" w14:textId="77777777" w:rsidR="00164AEE" w:rsidRPr="00A1401C" w:rsidRDefault="00164AEE" w:rsidP="004B1961">
            <w:pPr>
              <w:jc w:val="center"/>
              <w:rPr>
                <w:sz w:val="18"/>
                <w:szCs w:val="18"/>
                <w:lang w:eastAsia="ar-SA"/>
              </w:rPr>
            </w:pPr>
          </w:p>
        </w:tc>
        <w:tc>
          <w:tcPr>
            <w:tcW w:w="1200" w:type="pct"/>
            <w:tcBorders>
              <w:top w:val="single" w:sz="4" w:space="0" w:color="auto"/>
              <w:left w:val="single" w:sz="4" w:space="0" w:color="auto"/>
              <w:bottom w:val="single" w:sz="4" w:space="0" w:color="auto"/>
              <w:right w:val="single" w:sz="4" w:space="0" w:color="auto"/>
            </w:tcBorders>
          </w:tcPr>
          <w:p w14:paraId="20B954B6" w14:textId="77777777" w:rsidR="00164AEE" w:rsidRDefault="00164AEE" w:rsidP="004B1961">
            <w:pPr>
              <w:jc w:val="center"/>
              <w:rPr>
                <w:sz w:val="18"/>
                <w:szCs w:val="18"/>
                <w:lang w:eastAsia="ar-SA"/>
              </w:rPr>
            </w:pPr>
            <w:r w:rsidRPr="002561CD">
              <w:t>Флакон металлический с пульверизатором.  Аэрозольная упаковка, объем: 300мл</w:t>
            </w:r>
            <w:r>
              <w:t xml:space="preserve">, </w:t>
            </w:r>
            <w:r w:rsidRPr="002561CD">
              <w:t>ТУ</w:t>
            </w:r>
          </w:p>
        </w:tc>
        <w:tc>
          <w:tcPr>
            <w:tcW w:w="820" w:type="pct"/>
            <w:vMerge/>
            <w:tcBorders>
              <w:left w:val="single" w:sz="2" w:space="0" w:color="auto"/>
              <w:right w:val="single" w:sz="2" w:space="0" w:color="auto"/>
            </w:tcBorders>
            <w:vAlign w:val="center"/>
          </w:tcPr>
          <w:p w14:paraId="00F37B0D" w14:textId="77777777" w:rsidR="00164AEE" w:rsidRPr="00A1401C" w:rsidRDefault="00164AEE" w:rsidP="004B1961">
            <w:pPr>
              <w:jc w:val="center"/>
              <w:rPr>
                <w:sz w:val="18"/>
                <w:szCs w:val="18"/>
                <w:lang w:eastAsia="ar-SA"/>
              </w:rPr>
            </w:pPr>
          </w:p>
        </w:tc>
      </w:tr>
      <w:tr w:rsidR="00164AEE" w:rsidRPr="00A1401C" w14:paraId="6A831397"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5FC950EF" w14:textId="77777777" w:rsidR="00164AEE" w:rsidRPr="00A1401C" w:rsidRDefault="00164AEE" w:rsidP="004B1961">
            <w:pPr>
              <w:jc w:val="center"/>
              <w:rPr>
                <w:sz w:val="18"/>
                <w:szCs w:val="18"/>
                <w:lang w:eastAsia="ar-SA"/>
              </w:rPr>
            </w:pPr>
            <w:r>
              <w:rPr>
                <w:sz w:val="18"/>
                <w:szCs w:val="18"/>
                <w:lang w:eastAsia="ar-SA"/>
              </w:rPr>
              <w:t>27</w:t>
            </w:r>
          </w:p>
        </w:tc>
        <w:tc>
          <w:tcPr>
            <w:tcW w:w="1085" w:type="pct"/>
            <w:tcBorders>
              <w:top w:val="single" w:sz="4" w:space="0" w:color="auto"/>
              <w:left w:val="single" w:sz="4" w:space="0" w:color="auto"/>
              <w:bottom w:val="nil"/>
              <w:right w:val="nil"/>
            </w:tcBorders>
            <w:shd w:val="clear" w:color="auto" w:fill="auto"/>
          </w:tcPr>
          <w:p w14:paraId="4932D42D" w14:textId="77777777" w:rsidR="00164AEE" w:rsidRPr="009230A7" w:rsidRDefault="00164AEE" w:rsidP="004B1961">
            <w:pPr>
              <w:jc w:val="center"/>
              <w:rPr>
                <w:sz w:val="18"/>
                <w:szCs w:val="18"/>
                <w:lang w:eastAsia="ar-SA"/>
              </w:rPr>
            </w:pPr>
            <w:r w:rsidRPr="009230A7">
              <w:rPr>
                <w:sz w:val="18"/>
                <w:szCs w:val="18"/>
                <w:lang w:eastAsia="ar-SA"/>
              </w:rPr>
              <w:t>Пакеты майка</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3E02A15B" w14:textId="77777777" w:rsidR="00164AEE" w:rsidRPr="00A1401C" w:rsidRDefault="00164AEE" w:rsidP="004B1961">
            <w:pPr>
              <w:jc w:val="center"/>
              <w:rPr>
                <w:sz w:val="18"/>
                <w:szCs w:val="18"/>
                <w:lang w:eastAsia="ar-SA"/>
              </w:rPr>
            </w:pPr>
            <w:r>
              <w:rPr>
                <w:sz w:val="18"/>
                <w:szCs w:val="18"/>
                <w:lang w:eastAsia="ar-SA"/>
              </w:rPr>
              <w:t>Уп</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05F50631" w14:textId="77777777" w:rsidR="00164AEE" w:rsidRPr="00A1401C" w:rsidRDefault="00164AEE" w:rsidP="004B1961">
            <w:pPr>
              <w:jc w:val="center"/>
              <w:rPr>
                <w:sz w:val="18"/>
                <w:szCs w:val="18"/>
                <w:lang w:eastAsia="ar-SA"/>
              </w:rPr>
            </w:pPr>
            <w:r>
              <w:rPr>
                <w:sz w:val="18"/>
                <w:szCs w:val="18"/>
                <w:lang w:eastAsia="ar-SA"/>
              </w:rPr>
              <w:t>8</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3FB2905"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5616687"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34A72E59" w14:textId="77777777" w:rsidR="00164AEE" w:rsidRDefault="00164AEE" w:rsidP="004B1961">
            <w:pPr>
              <w:jc w:val="center"/>
              <w:rPr>
                <w:sz w:val="18"/>
                <w:szCs w:val="18"/>
                <w:lang w:eastAsia="ar-SA"/>
              </w:rPr>
            </w:pPr>
            <w:r w:rsidRPr="00B60D63">
              <w:rPr>
                <w:sz w:val="18"/>
                <w:szCs w:val="18"/>
                <w:lang w:eastAsia="ar-SA"/>
              </w:rPr>
              <w:t xml:space="preserve">Для упаковки продуктов питания </w:t>
            </w:r>
            <w:proofErr w:type="spellStart"/>
            <w:r w:rsidRPr="00B60D63">
              <w:rPr>
                <w:sz w:val="18"/>
                <w:szCs w:val="18"/>
                <w:lang w:eastAsia="ar-SA"/>
              </w:rPr>
              <w:t>Fa</w:t>
            </w:r>
            <w:proofErr w:type="spellEnd"/>
            <w:r w:rsidRPr="00B60D63">
              <w:rPr>
                <w:sz w:val="18"/>
                <w:szCs w:val="18"/>
                <w:lang w:eastAsia="ar-SA"/>
              </w:rPr>
              <w:t>. Длина 55 см, ширина 30 см, боковое расширение 16 см. материал ПНД, 25 мкм, по 100 шт в упаковке, до 50 кг</w:t>
            </w:r>
          </w:p>
        </w:tc>
        <w:tc>
          <w:tcPr>
            <w:tcW w:w="820" w:type="pct"/>
            <w:vMerge/>
            <w:tcBorders>
              <w:left w:val="single" w:sz="2" w:space="0" w:color="auto"/>
              <w:right w:val="single" w:sz="2" w:space="0" w:color="auto"/>
            </w:tcBorders>
            <w:vAlign w:val="center"/>
          </w:tcPr>
          <w:p w14:paraId="0CA9D5FD" w14:textId="77777777" w:rsidR="00164AEE" w:rsidRPr="00A1401C" w:rsidRDefault="00164AEE" w:rsidP="004B1961">
            <w:pPr>
              <w:jc w:val="center"/>
              <w:rPr>
                <w:sz w:val="18"/>
                <w:szCs w:val="18"/>
                <w:lang w:eastAsia="ar-SA"/>
              </w:rPr>
            </w:pPr>
          </w:p>
        </w:tc>
      </w:tr>
      <w:tr w:rsidR="00164AEE" w:rsidRPr="00A1401C" w14:paraId="5E9B5D8E"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4193690A" w14:textId="77777777" w:rsidR="00164AEE" w:rsidRPr="00A1401C" w:rsidRDefault="00164AEE" w:rsidP="004B1961">
            <w:pPr>
              <w:jc w:val="center"/>
              <w:rPr>
                <w:sz w:val="18"/>
                <w:szCs w:val="18"/>
                <w:lang w:eastAsia="ar-SA"/>
              </w:rPr>
            </w:pPr>
            <w:r>
              <w:rPr>
                <w:sz w:val="18"/>
                <w:szCs w:val="18"/>
                <w:lang w:eastAsia="ar-SA"/>
              </w:rPr>
              <w:t>28</w:t>
            </w:r>
          </w:p>
        </w:tc>
        <w:tc>
          <w:tcPr>
            <w:tcW w:w="1085" w:type="pct"/>
            <w:tcBorders>
              <w:top w:val="single" w:sz="4" w:space="0" w:color="auto"/>
              <w:left w:val="single" w:sz="4" w:space="0" w:color="auto"/>
              <w:bottom w:val="nil"/>
              <w:right w:val="nil"/>
            </w:tcBorders>
            <w:shd w:val="clear" w:color="auto" w:fill="auto"/>
          </w:tcPr>
          <w:p w14:paraId="4F316EA9" w14:textId="77777777" w:rsidR="00164AEE" w:rsidRPr="009230A7" w:rsidRDefault="00164AEE" w:rsidP="004B1961">
            <w:pPr>
              <w:jc w:val="center"/>
              <w:rPr>
                <w:sz w:val="18"/>
                <w:szCs w:val="18"/>
                <w:lang w:eastAsia="ar-SA"/>
              </w:rPr>
            </w:pPr>
            <w:r w:rsidRPr="009230A7">
              <w:rPr>
                <w:sz w:val="18"/>
                <w:szCs w:val="18"/>
                <w:lang w:eastAsia="ar-SA"/>
              </w:rPr>
              <w:t>Салфетки влажные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366F34EB" w14:textId="77777777" w:rsidR="00164AEE" w:rsidRPr="00A1401C" w:rsidRDefault="00164AEE" w:rsidP="004B1961">
            <w:pPr>
              <w:jc w:val="center"/>
              <w:rPr>
                <w:sz w:val="18"/>
                <w:szCs w:val="18"/>
                <w:lang w:eastAsia="ar-SA"/>
              </w:rPr>
            </w:pPr>
            <w:r>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634DE7F2" w14:textId="77777777" w:rsidR="00164AEE" w:rsidRPr="00A1401C" w:rsidRDefault="00164AEE" w:rsidP="004B1961">
            <w:pPr>
              <w:jc w:val="center"/>
              <w:rPr>
                <w:sz w:val="18"/>
                <w:szCs w:val="18"/>
                <w:lang w:eastAsia="ar-SA"/>
              </w:rPr>
            </w:pPr>
            <w:r>
              <w:rPr>
                <w:sz w:val="18"/>
                <w:szCs w:val="18"/>
                <w:lang w:eastAsia="ar-SA"/>
              </w:rPr>
              <w:t>400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EC8212E"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1EADBBA1" w14:textId="77777777" w:rsidR="00164AEE" w:rsidRPr="00A1401C" w:rsidRDefault="00164AEE" w:rsidP="004B1961">
            <w:pPr>
              <w:jc w:val="center"/>
              <w:rPr>
                <w:sz w:val="18"/>
                <w:szCs w:val="18"/>
                <w:lang w:eastAsia="ar-SA"/>
              </w:rPr>
            </w:pPr>
          </w:p>
        </w:tc>
        <w:tc>
          <w:tcPr>
            <w:tcW w:w="1200" w:type="pct"/>
            <w:tcBorders>
              <w:top w:val="single" w:sz="4" w:space="0" w:color="auto"/>
              <w:left w:val="single" w:sz="4" w:space="0" w:color="auto"/>
              <w:bottom w:val="single" w:sz="4" w:space="0" w:color="auto"/>
              <w:right w:val="single" w:sz="4" w:space="0" w:color="auto"/>
            </w:tcBorders>
          </w:tcPr>
          <w:p w14:paraId="0A03C1C5" w14:textId="77777777" w:rsidR="00164AEE" w:rsidRDefault="00164AEE" w:rsidP="004B1961">
            <w:pPr>
              <w:jc w:val="center"/>
              <w:rPr>
                <w:sz w:val="18"/>
                <w:szCs w:val="18"/>
                <w:lang w:eastAsia="ar-SA"/>
              </w:rPr>
            </w:pPr>
            <w:r w:rsidRPr="00056564">
              <w:rPr>
                <w:rFonts w:eastAsia="Calibri"/>
                <w:sz w:val="18"/>
                <w:szCs w:val="18"/>
              </w:rPr>
              <w:t>Влажные салфетки в индивидуальной упаковке по 15 штук. Не резкий запах.</w:t>
            </w:r>
          </w:p>
        </w:tc>
        <w:tc>
          <w:tcPr>
            <w:tcW w:w="820" w:type="pct"/>
            <w:vMerge/>
            <w:tcBorders>
              <w:left w:val="single" w:sz="2" w:space="0" w:color="auto"/>
              <w:right w:val="single" w:sz="2" w:space="0" w:color="auto"/>
            </w:tcBorders>
            <w:vAlign w:val="center"/>
          </w:tcPr>
          <w:p w14:paraId="4D2D5179" w14:textId="77777777" w:rsidR="00164AEE" w:rsidRPr="00A1401C" w:rsidRDefault="00164AEE" w:rsidP="004B1961">
            <w:pPr>
              <w:jc w:val="center"/>
              <w:rPr>
                <w:sz w:val="18"/>
                <w:szCs w:val="18"/>
                <w:lang w:eastAsia="ar-SA"/>
              </w:rPr>
            </w:pPr>
          </w:p>
        </w:tc>
      </w:tr>
      <w:tr w:rsidR="00164AEE" w:rsidRPr="00A1401C" w14:paraId="2933D0FA"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0960FF2F" w14:textId="77777777" w:rsidR="00164AEE" w:rsidRPr="00A1401C" w:rsidRDefault="00164AEE" w:rsidP="004B1961">
            <w:pPr>
              <w:jc w:val="center"/>
              <w:rPr>
                <w:sz w:val="18"/>
                <w:szCs w:val="18"/>
                <w:lang w:eastAsia="ar-SA"/>
              </w:rPr>
            </w:pPr>
            <w:r>
              <w:rPr>
                <w:sz w:val="18"/>
                <w:szCs w:val="18"/>
                <w:lang w:eastAsia="ar-SA"/>
              </w:rPr>
              <w:t>29</w:t>
            </w:r>
          </w:p>
        </w:tc>
        <w:tc>
          <w:tcPr>
            <w:tcW w:w="1085" w:type="pct"/>
            <w:tcBorders>
              <w:top w:val="single" w:sz="4" w:space="0" w:color="auto"/>
              <w:left w:val="single" w:sz="4" w:space="0" w:color="auto"/>
              <w:bottom w:val="nil"/>
              <w:right w:val="nil"/>
            </w:tcBorders>
            <w:shd w:val="clear" w:color="auto" w:fill="auto"/>
          </w:tcPr>
          <w:p w14:paraId="692A6572" w14:textId="77777777" w:rsidR="00164AEE" w:rsidRPr="009230A7" w:rsidRDefault="00164AEE" w:rsidP="004B1961">
            <w:pPr>
              <w:jc w:val="center"/>
              <w:rPr>
                <w:sz w:val="18"/>
                <w:szCs w:val="18"/>
                <w:lang w:eastAsia="ar-SA"/>
              </w:rPr>
            </w:pPr>
            <w:r w:rsidRPr="009230A7">
              <w:rPr>
                <w:sz w:val="18"/>
                <w:szCs w:val="18"/>
                <w:lang w:eastAsia="ar-SA"/>
              </w:rPr>
              <w:t xml:space="preserve">Средство </w:t>
            </w:r>
            <w:proofErr w:type="spellStart"/>
            <w:r w:rsidRPr="009230A7">
              <w:rPr>
                <w:sz w:val="18"/>
                <w:szCs w:val="18"/>
                <w:lang w:eastAsia="ar-SA"/>
              </w:rPr>
              <w:t>Санокс</w:t>
            </w:r>
            <w:proofErr w:type="spellEnd"/>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1A82A92C" w14:textId="77777777" w:rsidR="00164AEE" w:rsidRPr="00A1401C" w:rsidRDefault="00164AEE" w:rsidP="004B1961">
            <w:pPr>
              <w:jc w:val="center"/>
              <w:rPr>
                <w:sz w:val="18"/>
                <w:szCs w:val="18"/>
                <w:lang w:eastAsia="ar-SA"/>
              </w:rPr>
            </w:pPr>
            <w:r>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21A0BFE6" w14:textId="77777777" w:rsidR="00164AEE" w:rsidRPr="00A1401C" w:rsidRDefault="00164AEE" w:rsidP="004B1961">
            <w:pPr>
              <w:jc w:val="center"/>
              <w:rPr>
                <w:sz w:val="18"/>
                <w:szCs w:val="18"/>
                <w:lang w:eastAsia="ar-SA"/>
              </w:rPr>
            </w:pPr>
            <w:r>
              <w:rPr>
                <w:sz w:val="18"/>
                <w:szCs w:val="18"/>
                <w:lang w:eastAsia="ar-SA"/>
              </w:rPr>
              <w:t>46,5</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EEE95E6"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11F96D01" w14:textId="77777777" w:rsidR="00164AEE" w:rsidRPr="00A1401C" w:rsidRDefault="00164AEE" w:rsidP="004B1961">
            <w:pPr>
              <w:jc w:val="center"/>
              <w:rPr>
                <w:sz w:val="18"/>
                <w:szCs w:val="18"/>
                <w:lang w:eastAsia="ar-SA"/>
              </w:rPr>
            </w:pPr>
          </w:p>
        </w:tc>
        <w:tc>
          <w:tcPr>
            <w:tcW w:w="1200" w:type="pct"/>
            <w:tcBorders>
              <w:top w:val="single" w:sz="2" w:space="0" w:color="000000"/>
              <w:left w:val="single" w:sz="2" w:space="0" w:color="000000"/>
              <w:bottom w:val="single" w:sz="2" w:space="0" w:color="000000"/>
              <w:right w:val="single" w:sz="2" w:space="0" w:color="000000"/>
            </w:tcBorders>
            <w:vAlign w:val="center"/>
          </w:tcPr>
          <w:p w14:paraId="28D767AD" w14:textId="77777777" w:rsidR="00164AEE" w:rsidRDefault="00164AEE" w:rsidP="004B1961">
            <w:pPr>
              <w:jc w:val="center"/>
              <w:rPr>
                <w:sz w:val="18"/>
                <w:szCs w:val="18"/>
                <w:lang w:eastAsia="ar-SA"/>
              </w:rPr>
            </w:pPr>
            <w:r w:rsidRPr="00952720">
              <w:rPr>
                <w:sz w:val="16"/>
                <w:szCs w:val="18"/>
              </w:rPr>
              <w:t xml:space="preserve">Гель </w:t>
            </w:r>
            <w:proofErr w:type="spellStart"/>
            <w:r w:rsidRPr="00952720">
              <w:rPr>
                <w:sz w:val="16"/>
                <w:szCs w:val="18"/>
              </w:rPr>
              <w:t>Санокс</w:t>
            </w:r>
            <w:proofErr w:type="spellEnd"/>
            <w:r w:rsidRPr="00952720">
              <w:rPr>
                <w:sz w:val="16"/>
                <w:szCs w:val="18"/>
              </w:rPr>
              <w:t>, объем не менее 750 мл.</w:t>
            </w:r>
          </w:p>
        </w:tc>
        <w:tc>
          <w:tcPr>
            <w:tcW w:w="820" w:type="pct"/>
            <w:vMerge/>
            <w:tcBorders>
              <w:left w:val="single" w:sz="2" w:space="0" w:color="auto"/>
              <w:right w:val="single" w:sz="2" w:space="0" w:color="auto"/>
            </w:tcBorders>
            <w:vAlign w:val="center"/>
          </w:tcPr>
          <w:p w14:paraId="6AB1270B" w14:textId="77777777" w:rsidR="00164AEE" w:rsidRPr="00A1401C" w:rsidRDefault="00164AEE" w:rsidP="004B1961">
            <w:pPr>
              <w:jc w:val="center"/>
              <w:rPr>
                <w:sz w:val="18"/>
                <w:szCs w:val="18"/>
                <w:lang w:eastAsia="ar-SA"/>
              </w:rPr>
            </w:pPr>
          </w:p>
        </w:tc>
      </w:tr>
      <w:tr w:rsidR="00164AEE" w:rsidRPr="00A1401C" w14:paraId="637F5D26"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43E4C396" w14:textId="77777777" w:rsidR="00164AEE" w:rsidRPr="00A1401C" w:rsidRDefault="00164AEE" w:rsidP="004B1961">
            <w:pPr>
              <w:jc w:val="center"/>
              <w:rPr>
                <w:sz w:val="18"/>
                <w:szCs w:val="18"/>
                <w:lang w:eastAsia="ar-SA"/>
              </w:rPr>
            </w:pPr>
            <w:r>
              <w:rPr>
                <w:sz w:val="18"/>
                <w:szCs w:val="18"/>
                <w:lang w:eastAsia="ar-SA"/>
              </w:rPr>
              <w:t>30</w:t>
            </w:r>
          </w:p>
        </w:tc>
        <w:tc>
          <w:tcPr>
            <w:tcW w:w="1085" w:type="pct"/>
            <w:tcBorders>
              <w:top w:val="single" w:sz="4" w:space="0" w:color="auto"/>
              <w:left w:val="single" w:sz="4" w:space="0" w:color="auto"/>
              <w:bottom w:val="nil"/>
              <w:right w:val="nil"/>
            </w:tcBorders>
            <w:shd w:val="clear" w:color="auto" w:fill="auto"/>
          </w:tcPr>
          <w:p w14:paraId="3A30373F" w14:textId="77777777" w:rsidR="00164AEE" w:rsidRPr="009230A7" w:rsidRDefault="00164AEE" w:rsidP="004B1961">
            <w:pPr>
              <w:jc w:val="center"/>
              <w:rPr>
                <w:sz w:val="18"/>
                <w:szCs w:val="18"/>
                <w:lang w:eastAsia="ar-SA"/>
              </w:rPr>
            </w:pPr>
            <w:r w:rsidRPr="009230A7">
              <w:rPr>
                <w:sz w:val="18"/>
                <w:szCs w:val="18"/>
                <w:lang w:eastAsia="ar-SA"/>
              </w:rPr>
              <w:t xml:space="preserve">Средство </w:t>
            </w:r>
            <w:proofErr w:type="spellStart"/>
            <w:r w:rsidRPr="009230A7">
              <w:rPr>
                <w:sz w:val="18"/>
                <w:szCs w:val="18"/>
                <w:lang w:eastAsia="ar-SA"/>
              </w:rPr>
              <w:t>Санфор</w:t>
            </w:r>
            <w:proofErr w:type="spellEnd"/>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66C438FC" w14:textId="77777777" w:rsidR="00164AEE" w:rsidRPr="00A1401C" w:rsidRDefault="00164AEE" w:rsidP="004B1961">
            <w:pPr>
              <w:jc w:val="center"/>
              <w:rPr>
                <w:sz w:val="18"/>
                <w:szCs w:val="18"/>
                <w:lang w:eastAsia="ar-SA"/>
              </w:rPr>
            </w:pPr>
            <w:r>
              <w:rPr>
                <w:sz w:val="18"/>
                <w:szCs w:val="18"/>
                <w:lang w:eastAsia="ar-SA"/>
              </w:rPr>
              <w:t>л</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10CB183B" w14:textId="77777777" w:rsidR="00164AEE" w:rsidRPr="00A1401C" w:rsidRDefault="00164AEE" w:rsidP="004B1961">
            <w:pPr>
              <w:jc w:val="center"/>
              <w:rPr>
                <w:sz w:val="18"/>
                <w:szCs w:val="18"/>
                <w:lang w:eastAsia="ar-SA"/>
              </w:rPr>
            </w:pPr>
            <w:r>
              <w:rPr>
                <w:sz w:val="18"/>
                <w:szCs w:val="18"/>
                <w:lang w:eastAsia="ar-SA"/>
              </w:rPr>
              <w:t>79,5</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A6D4C80"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2E1CA5C4" w14:textId="77777777" w:rsidR="00164AEE" w:rsidRPr="00A1401C" w:rsidRDefault="00164AEE" w:rsidP="004B1961">
            <w:pPr>
              <w:jc w:val="center"/>
              <w:rPr>
                <w:sz w:val="18"/>
                <w:szCs w:val="18"/>
                <w:lang w:eastAsia="ar-SA"/>
              </w:rPr>
            </w:pPr>
          </w:p>
        </w:tc>
        <w:tc>
          <w:tcPr>
            <w:tcW w:w="1200" w:type="pct"/>
            <w:tcBorders>
              <w:top w:val="single" w:sz="2" w:space="0" w:color="000000"/>
              <w:left w:val="single" w:sz="2" w:space="0" w:color="000000"/>
              <w:bottom w:val="single" w:sz="2" w:space="0" w:color="000000"/>
              <w:right w:val="single" w:sz="2" w:space="0" w:color="000000"/>
            </w:tcBorders>
            <w:vAlign w:val="center"/>
          </w:tcPr>
          <w:p w14:paraId="1C100CD3" w14:textId="77777777" w:rsidR="00164AEE" w:rsidRDefault="00164AEE" w:rsidP="004B1961">
            <w:pPr>
              <w:jc w:val="center"/>
              <w:rPr>
                <w:sz w:val="18"/>
                <w:szCs w:val="18"/>
                <w:lang w:eastAsia="ar-SA"/>
              </w:rPr>
            </w:pPr>
            <w:r w:rsidRPr="00952720">
              <w:rPr>
                <w:sz w:val="16"/>
                <w:szCs w:val="18"/>
              </w:rPr>
              <w:t xml:space="preserve">Гель </w:t>
            </w:r>
            <w:proofErr w:type="spellStart"/>
            <w:r w:rsidRPr="00952720">
              <w:rPr>
                <w:sz w:val="16"/>
                <w:szCs w:val="18"/>
              </w:rPr>
              <w:t>Санфор</w:t>
            </w:r>
            <w:proofErr w:type="spellEnd"/>
            <w:r w:rsidRPr="00952720">
              <w:rPr>
                <w:sz w:val="16"/>
                <w:szCs w:val="18"/>
              </w:rPr>
              <w:t>, объем не менее 750 мл</w:t>
            </w:r>
          </w:p>
        </w:tc>
        <w:tc>
          <w:tcPr>
            <w:tcW w:w="820" w:type="pct"/>
            <w:vMerge/>
            <w:tcBorders>
              <w:left w:val="single" w:sz="2" w:space="0" w:color="auto"/>
              <w:right w:val="single" w:sz="2" w:space="0" w:color="auto"/>
            </w:tcBorders>
            <w:vAlign w:val="center"/>
          </w:tcPr>
          <w:p w14:paraId="2EC8AC1B" w14:textId="77777777" w:rsidR="00164AEE" w:rsidRPr="00A1401C" w:rsidRDefault="00164AEE" w:rsidP="004B1961">
            <w:pPr>
              <w:jc w:val="center"/>
              <w:rPr>
                <w:sz w:val="18"/>
                <w:szCs w:val="18"/>
                <w:lang w:eastAsia="ar-SA"/>
              </w:rPr>
            </w:pPr>
          </w:p>
        </w:tc>
      </w:tr>
      <w:tr w:rsidR="00164AEE" w:rsidRPr="00A1401C" w14:paraId="0A1A0D8F"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82576BD" w14:textId="77777777" w:rsidR="00164AEE" w:rsidRPr="00A1401C" w:rsidRDefault="00164AEE" w:rsidP="004B1961">
            <w:pPr>
              <w:jc w:val="center"/>
              <w:rPr>
                <w:sz w:val="18"/>
                <w:szCs w:val="18"/>
                <w:lang w:eastAsia="ar-SA"/>
              </w:rPr>
            </w:pPr>
            <w:r>
              <w:rPr>
                <w:sz w:val="18"/>
                <w:szCs w:val="18"/>
                <w:lang w:eastAsia="ar-SA"/>
              </w:rPr>
              <w:t>31</w:t>
            </w:r>
          </w:p>
        </w:tc>
        <w:tc>
          <w:tcPr>
            <w:tcW w:w="1085" w:type="pct"/>
            <w:tcBorders>
              <w:top w:val="single" w:sz="4" w:space="0" w:color="auto"/>
              <w:left w:val="single" w:sz="4" w:space="0" w:color="auto"/>
              <w:bottom w:val="nil"/>
              <w:right w:val="nil"/>
            </w:tcBorders>
            <w:shd w:val="clear" w:color="auto" w:fill="auto"/>
          </w:tcPr>
          <w:p w14:paraId="4048F4C5" w14:textId="77777777" w:rsidR="00164AEE" w:rsidRPr="009230A7" w:rsidRDefault="00164AEE" w:rsidP="004B1961">
            <w:pPr>
              <w:jc w:val="center"/>
              <w:rPr>
                <w:sz w:val="18"/>
                <w:szCs w:val="18"/>
                <w:lang w:eastAsia="ar-SA"/>
              </w:rPr>
            </w:pPr>
            <w:r w:rsidRPr="009230A7">
              <w:rPr>
                <w:sz w:val="18"/>
                <w:szCs w:val="18"/>
                <w:lang w:eastAsia="ar-SA"/>
              </w:rPr>
              <w:t>Тряпкодержатель</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49E307AD" w14:textId="77777777" w:rsidR="00164AEE" w:rsidRPr="00A1401C" w:rsidRDefault="00164AEE" w:rsidP="004B1961">
            <w:pPr>
              <w:jc w:val="center"/>
              <w:rPr>
                <w:sz w:val="18"/>
                <w:szCs w:val="18"/>
                <w:lang w:eastAsia="ar-SA"/>
              </w:rPr>
            </w:pPr>
            <w:r>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25AA5715" w14:textId="77777777" w:rsidR="00164AEE" w:rsidRPr="00A1401C" w:rsidRDefault="00164AEE" w:rsidP="004B1961">
            <w:pPr>
              <w:jc w:val="center"/>
              <w:rPr>
                <w:sz w:val="18"/>
                <w:szCs w:val="18"/>
                <w:lang w:eastAsia="ar-SA"/>
              </w:rPr>
            </w:pPr>
            <w:r>
              <w:rPr>
                <w:sz w:val="18"/>
                <w:szCs w:val="18"/>
                <w:lang w:eastAsia="ar-SA"/>
              </w:rPr>
              <w:t>5</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2DB954D"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0CFB6831"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23D8E2A4" w14:textId="77777777" w:rsidR="00164AEE" w:rsidRPr="009230A7" w:rsidRDefault="00164AEE" w:rsidP="004B1961">
            <w:pPr>
              <w:jc w:val="center"/>
              <w:rPr>
                <w:sz w:val="18"/>
                <w:szCs w:val="18"/>
                <w:lang w:eastAsia="ar-SA"/>
              </w:rPr>
            </w:pPr>
            <w:r w:rsidRPr="009230A7">
              <w:rPr>
                <w:sz w:val="18"/>
                <w:szCs w:val="18"/>
                <w:lang w:eastAsia="ar-SA"/>
              </w:rPr>
              <w:t>Швабра универсальная, металлическое крепление, деревянная ручка.</w:t>
            </w:r>
          </w:p>
          <w:p w14:paraId="527B61F4" w14:textId="77777777" w:rsidR="00164AEE" w:rsidRDefault="00164AEE" w:rsidP="004B1961">
            <w:pPr>
              <w:jc w:val="center"/>
              <w:rPr>
                <w:sz w:val="18"/>
                <w:szCs w:val="18"/>
                <w:lang w:eastAsia="ar-SA"/>
              </w:rPr>
            </w:pPr>
            <w:r w:rsidRPr="009230A7">
              <w:rPr>
                <w:sz w:val="18"/>
                <w:szCs w:val="18"/>
                <w:lang w:eastAsia="ar-SA"/>
              </w:rPr>
              <w:t>Длина рукоятки 125см, ширина зажима 20см.</w:t>
            </w:r>
          </w:p>
        </w:tc>
        <w:tc>
          <w:tcPr>
            <w:tcW w:w="820" w:type="pct"/>
            <w:vMerge/>
            <w:tcBorders>
              <w:left w:val="single" w:sz="2" w:space="0" w:color="auto"/>
              <w:right w:val="single" w:sz="2" w:space="0" w:color="auto"/>
            </w:tcBorders>
            <w:vAlign w:val="center"/>
          </w:tcPr>
          <w:p w14:paraId="6269A634" w14:textId="77777777" w:rsidR="00164AEE" w:rsidRPr="00A1401C" w:rsidRDefault="00164AEE" w:rsidP="004B1961">
            <w:pPr>
              <w:jc w:val="center"/>
              <w:rPr>
                <w:sz w:val="18"/>
                <w:szCs w:val="18"/>
                <w:lang w:eastAsia="ar-SA"/>
              </w:rPr>
            </w:pPr>
          </w:p>
        </w:tc>
      </w:tr>
      <w:tr w:rsidR="00164AEE" w:rsidRPr="00A1401C" w14:paraId="35DB1E05"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486D34F" w14:textId="77777777" w:rsidR="00164AEE" w:rsidRPr="00A1401C" w:rsidRDefault="00164AEE" w:rsidP="004B1961">
            <w:pPr>
              <w:jc w:val="center"/>
              <w:rPr>
                <w:sz w:val="18"/>
                <w:szCs w:val="18"/>
                <w:lang w:eastAsia="ar-SA"/>
              </w:rPr>
            </w:pPr>
            <w:r>
              <w:rPr>
                <w:sz w:val="18"/>
                <w:szCs w:val="18"/>
                <w:lang w:eastAsia="ar-SA"/>
              </w:rPr>
              <w:t>32</w:t>
            </w:r>
          </w:p>
        </w:tc>
        <w:tc>
          <w:tcPr>
            <w:tcW w:w="1085" w:type="pct"/>
            <w:tcBorders>
              <w:top w:val="single" w:sz="4" w:space="0" w:color="auto"/>
              <w:left w:val="single" w:sz="4" w:space="0" w:color="auto"/>
              <w:bottom w:val="nil"/>
              <w:right w:val="nil"/>
            </w:tcBorders>
            <w:shd w:val="clear" w:color="auto" w:fill="auto"/>
          </w:tcPr>
          <w:p w14:paraId="6365458E" w14:textId="77777777" w:rsidR="00164AEE" w:rsidRPr="009230A7" w:rsidRDefault="00164AEE" w:rsidP="004B1961">
            <w:pPr>
              <w:jc w:val="center"/>
              <w:rPr>
                <w:sz w:val="18"/>
                <w:szCs w:val="18"/>
                <w:lang w:eastAsia="ar-SA"/>
              </w:rPr>
            </w:pPr>
            <w:r w:rsidRPr="009230A7">
              <w:rPr>
                <w:sz w:val="18"/>
                <w:szCs w:val="18"/>
                <w:lang w:eastAsia="ar-SA"/>
              </w:rPr>
              <w:t>Станок для бритья</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3F2A39D8" w14:textId="77777777" w:rsidR="00164AEE" w:rsidRPr="00A1401C" w:rsidRDefault="00164AEE" w:rsidP="004B1961">
            <w:pPr>
              <w:jc w:val="center"/>
              <w:rPr>
                <w:sz w:val="18"/>
                <w:szCs w:val="18"/>
                <w:lang w:eastAsia="ar-SA"/>
              </w:rPr>
            </w:pPr>
            <w:r>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51F9E477" w14:textId="77777777" w:rsidR="00164AEE" w:rsidRPr="00A1401C" w:rsidRDefault="00164AEE" w:rsidP="004B1961">
            <w:pPr>
              <w:jc w:val="center"/>
              <w:rPr>
                <w:sz w:val="18"/>
                <w:szCs w:val="18"/>
                <w:lang w:eastAsia="ar-SA"/>
              </w:rPr>
            </w:pPr>
            <w:r>
              <w:rPr>
                <w:sz w:val="18"/>
                <w:szCs w:val="18"/>
                <w:lang w:eastAsia="ar-SA"/>
              </w:rPr>
              <w:t>200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7ABE90A1"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7BBF63CD" w14:textId="77777777" w:rsidR="00164AEE" w:rsidRPr="00A1401C"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78649E4A" w14:textId="77777777" w:rsidR="00164AEE" w:rsidRDefault="00164AEE" w:rsidP="004B1961">
            <w:pPr>
              <w:jc w:val="center"/>
              <w:rPr>
                <w:sz w:val="18"/>
                <w:szCs w:val="18"/>
                <w:lang w:eastAsia="ar-SA"/>
              </w:rPr>
            </w:pPr>
            <w:r w:rsidRPr="00B60D63">
              <w:rPr>
                <w:sz w:val="18"/>
                <w:szCs w:val="18"/>
                <w:lang w:eastAsia="ar-SA"/>
              </w:rPr>
              <w:t xml:space="preserve">Одноразовая бритва </w:t>
            </w:r>
            <w:proofErr w:type="spellStart"/>
            <w:r w:rsidRPr="00B60D63">
              <w:rPr>
                <w:sz w:val="18"/>
                <w:szCs w:val="18"/>
                <w:lang w:eastAsia="ar-SA"/>
              </w:rPr>
              <w:t>Джилет</w:t>
            </w:r>
            <w:proofErr w:type="spellEnd"/>
            <w:r w:rsidRPr="00B60D63">
              <w:rPr>
                <w:sz w:val="18"/>
                <w:szCs w:val="18"/>
                <w:lang w:eastAsia="ar-SA"/>
              </w:rPr>
              <w:t xml:space="preserve"> с тройным лезвием, в упаковке 4 шт</w:t>
            </w:r>
          </w:p>
        </w:tc>
        <w:tc>
          <w:tcPr>
            <w:tcW w:w="820" w:type="pct"/>
            <w:vMerge/>
            <w:tcBorders>
              <w:left w:val="single" w:sz="2" w:space="0" w:color="auto"/>
              <w:right w:val="single" w:sz="2" w:space="0" w:color="auto"/>
            </w:tcBorders>
            <w:vAlign w:val="center"/>
          </w:tcPr>
          <w:p w14:paraId="47196F99" w14:textId="77777777" w:rsidR="00164AEE" w:rsidRPr="00A1401C" w:rsidRDefault="00164AEE" w:rsidP="004B1961">
            <w:pPr>
              <w:jc w:val="center"/>
              <w:rPr>
                <w:sz w:val="18"/>
                <w:szCs w:val="18"/>
                <w:lang w:eastAsia="ar-SA"/>
              </w:rPr>
            </w:pPr>
          </w:p>
        </w:tc>
      </w:tr>
      <w:tr w:rsidR="00164AEE" w:rsidRPr="00A1401C" w14:paraId="4AA4B24E"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321B6CB3" w14:textId="77777777" w:rsidR="00164AEE" w:rsidRPr="00A1401C" w:rsidRDefault="00164AEE" w:rsidP="004B1961">
            <w:pPr>
              <w:jc w:val="center"/>
              <w:rPr>
                <w:sz w:val="18"/>
                <w:szCs w:val="18"/>
                <w:lang w:eastAsia="ar-SA"/>
              </w:rPr>
            </w:pPr>
            <w:r>
              <w:rPr>
                <w:sz w:val="18"/>
                <w:szCs w:val="18"/>
                <w:lang w:eastAsia="ar-SA"/>
              </w:rPr>
              <w:t>33</w:t>
            </w:r>
          </w:p>
        </w:tc>
        <w:tc>
          <w:tcPr>
            <w:tcW w:w="1085" w:type="pct"/>
            <w:tcBorders>
              <w:top w:val="single" w:sz="4" w:space="0" w:color="auto"/>
              <w:left w:val="single" w:sz="4" w:space="0" w:color="auto"/>
              <w:bottom w:val="nil"/>
              <w:right w:val="nil"/>
            </w:tcBorders>
            <w:shd w:val="clear" w:color="auto" w:fill="auto"/>
          </w:tcPr>
          <w:p w14:paraId="6125E26C" w14:textId="77777777" w:rsidR="00164AEE" w:rsidRPr="009230A7" w:rsidRDefault="00164AEE" w:rsidP="004B1961">
            <w:pPr>
              <w:jc w:val="center"/>
              <w:rPr>
                <w:sz w:val="18"/>
                <w:szCs w:val="18"/>
                <w:lang w:eastAsia="ar-SA"/>
              </w:rPr>
            </w:pPr>
            <w:r w:rsidRPr="009230A7">
              <w:rPr>
                <w:sz w:val="18"/>
                <w:szCs w:val="18"/>
                <w:lang w:eastAsia="ar-SA"/>
              </w:rPr>
              <w:t>Платочки бумажные</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56C2972" w14:textId="77777777" w:rsidR="00164AEE" w:rsidRPr="00A1401C" w:rsidRDefault="00164AEE" w:rsidP="004B1961">
            <w:pPr>
              <w:jc w:val="center"/>
              <w:rPr>
                <w:sz w:val="18"/>
                <w:szCs w:val="18"/>
                <w:lang w:eastAsia="ar-SA"/>
              </w:rPr>
            </w:pPr>
            <w:r>
              <w:rPr>
                <w:sz w:val="18"/>
                <w:szCs w:val="18"/>
                <w:lang w:eastAsia="ar-SA"/>
              </w:rPr>
              <w:t>шт</w:t>
            </w:r>
          </w:p>
        </w:tc>
        <w:tc>
          <w:tcPr>
            <w:tcW w:w="382" w:type="pct"/>
            <w:tcBorders>
              <w:top w:val="single" w:sz="2" w:space="0" w:color="auto"/>
              <w:left w:val="single" w:sz="2" w:space="0" w:color="auto"/>
              <w:bottom w:val="single" w:sz="2" w:space="0" w:color="auto"/>
              <w:right w:val="single" w:sz="2" w:space="0" w:color="auto"/>
            </w:tcBorders>
            <w:shd w:val="clear" w:color="auto" w:fill="auto"/>
            <w:vAlign w:val="center"/>
          </w:tcPr>
          <w:p w14:paraId="217EB695" w14:textId="77777777" w:rsidR="00164AEE" w:rsidRPr="00A1401C" w:rsidRDefault="00164AEE" w:rsidP="004B1961">
            <w:pPr>
              <w:jc w:val="center"/>
              <w:rPr>
                <w:sz w:val="18"/>
                <w:szCs w:val="18"/>
                <w:lang w:eastAsia="ar-SA"/>
              </w:rPr>
            </w:pPr>
            <w:r>
              <w:rPr>
                <w:sz w:val="18"/>
                <w:szCs w:val="18"/>
                <w:lang w:eastAsia="ar-SA"/>
              </w:rPr>
              <w:t>140</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52F4680" w14:textId="77777777" w:rsidR="00164AEE" w:rsidRPr="00A1401C"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shd w:val="clear" w:color="auto" w:fill="auto"/>
            <w:vAlign w:val="center"/>
          </w:tcPr>
          <w:p w14:paraId="51B06435" w14:textId="77777777" w:rsidR="00164AEE" w:rsidRPr="00A1401C" w:rsidRDefault="00164AEE" w:rsidP="004B1961">
            <w:pPr>
              <w:jc w:val="center"/>
              <w:rPr>
                <w:sz w:val="18"/>
                <w:szCs w:val="18"/>
                <w:lang w:eastAsia="ar-SA"/>
              </w:rPr>
            </w:pPr>
          </w:p>
        </w:tc>
        <w:tc>
          <w:tcPr>
            <w:tcW w:w="1200" w:type="pct"/>
            <w:tcBorders>
              <w:top w:val="single" w:sz="4" w:space="0" w:color="auto"/>
              <w:left w:val="single" w:sz="4" w:space="0" w:color="auto"/>
              <w:bottom w:val="single" w:sz="4" w:space="0" w:color="auto"/>
              <w:right w:val="single" w:sz="4" w:space="0" w:color="auto"/>
            </w:tcBorders>
          </w:tcPr>
          <w:p w14:paraId="77011892" w14:textId="77777777" w:rsidR="00164AEE" w:rsidRDefault="00164AEE" w:rsidP="004B1961">
            <w:pPr>
              <w:jc w:val="center"/>
              <w:rPr>
                <w:sz w:val="18"/>
                <w:szCs w:val="18"/>
                <w:lang w:eastAsia="ar-SA"/>
              </w:rPr>
            </w:pPr>
            <w:r w:rsidRPr="006B29C2">
              <w:t xml:space="preserve">Платки носовые </w:t>
            </w:r>
            <w:r>
              <w:t>2</w:t>
            </w:r>
            <w:r w:rsidRPr="006B29C2">
              <w:t xml:space="preserve">-х </w:t>
            </w:r>
            <w:proofErr w:type="spellStart"/>
            <w:r w:rsidRPr="006B29C2">
              <w:t>слойные</w:t>
            </w:r>
            <w:proofErr w:type="spellEnd"/>
            <w:r w:rsidRPr="006B29C2">
              <w:t>, 20×20 см</w:t>
            </w:r>
            <w:r>
              <w:t>, в упаковке 10 шт</w:t>
            </w:r>
          </w:p>
        </w:tc>
        <w:tc>
          <w:tcPr>
            <w:tcW w:w="820" w:type="pct"/>
            <w:vMerge/>
            <w:tcBorders>
              <w:left w:val="single" w:sz="2" w:space="0" w:color="auto"/>
              <w:right w:val="single" w:sz="2" w:space="0" w:color="auto"/>
            </w:tcBorders>
            <w:vAlign w:val="center"/>
          </w:tcPr>
          <w:p w14:paraId="001898A5" w14:textId="77777777" w:rsidR="00164AEE" w:rsidRPr="00A1401C" w:rsidRDefault="00164AEE" w:rsidP="004B1961">
            <w:pPr>
              <w:jc w:val="center"/>
              <w:rPr>
                <w:sz w:val="18"/>
                <w:szCs w:val="18"/>
                <w:lang w:eastAsia="ar-SA"/>
              </w:rPr>
            </w:pPr>
          </w:p>
        </w:tc>
      </w:tr>
      <w:tr w:rsidR="00164AEE" w:rsidRPr="00A1401C" w14:paraId="3611A9A9" w14:textId="77777777" w:rsidTr="004B1961">
        <w:trPr>
          <w:jc w:val="center"/>
        </w:trPr>
        <w:tc>
          <w:tcPr>
            <w:tcW w:w="241" w:type="pct"/>
            <w:tcBorders>
              <w:top w:val="single" w:sz="2" w:space="0" w:color="auto"/>
              <w:left w:val="single" w:sz="2" w:space="0" w:color="auto"/>
              <w:bottom w:val="single" w:sz="2" w:space="0" w:color="auto"/>
              <w:right w:val="single" w:sz="2" w:space="0" w:color="auto"/>
            </w:tcBorders>
            <w:vAlign w:val="center"/>
          </w:tcPr>
          <w:p w14:paraId="2B59354D" w14:textId="77777777" w:rsidR="00164AEE" w:rsidRPr="00F41F3E" w:rsidRDefault="00164AEE" w:rsidP="004B1961">
            <w:pPr>
              <w:jc w:val="center"/>
              <w:rPr>
                <w:sz w:val="18"/>
                <w:szCs w:val="18"/>
                <w:lang w:eastAsia="ar-SA"/>
              </w:rPr>
            </w:pPr>
          </w:p>
        </w:tc>
        <w:tc>
          <w:tcPr>
            <w:tcW w:w="1085" w:type="pct"/>
            <w:tcBorders>
              <w:top w:val="single" w:sz="2" w:space="0" w:color="auto"/>
              <w:left w:val="single" w:sz="2" w:space="0" w:color="auto"/>
              <w:bottom w:val="single" w:sz="2" w:space="0" w:color="auto"/>
              <w:right w:val="single" w:sz="2" w:space="0" w:color="auto"/>
            </w:tcBorders>
            <w:shd w:val="clear" w:color="auto" w:fill="auto"/>
            <w:vAlign w:val="center"/>
          </w:tcPr>
          <w:p w14:paraId="185E9FB8" w14:textId="77777777" w:rsidR="00164AEE" w:rsidRPr="00F41F3E" w:rsidRDefault="00164AEE" w:rsidP="004B1961">
            <w:pPr>
              <w:jc w:val="center"/>
              <w:rPr>
                <w:sz w:val="18"/>
                <w:szCs w:val="18"/>
                <w:lang w:eastAsia="ar-SA"/>
              </w:rPr>
            </w:pPr>
            <w:r w:rsidRPr="00F41F3E">
              <w:rPr>
                <w:sz w:val="18"/>
                <w:szCs w:val="18"/>
                <w:lang w:eastAsia="ar-SA"/>
              </w:rPr>
              <w:t>Итого:</w:t>
            </w: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1221A08" w14:textId="77777777" w:rsidR="00164AEE" w:rsidRPr="00F41F3E" w:rsidRDefault="00164AEE" w:rsidP="004B1961">
            <w:pPr>
              <w:jc w:val="center"/>
              <w:rPr>
                <w:sz w:val="18"/>
                <w:szCs w:val="18"/>
                <w:lang w:eastAsia="ar-SA"/>
              </w:rPr>
            </w:pPr>
          </w:p>
        </w:tc>
        <w:tc>
          <w:tcPr>
            <w:tcW w:w="382" w:type="pct"/>
            <w:tcBorders>
              <w:top w:val="single" w:sz="2" w:space="0" w:color="auto"/>
              <w:left w:val="single" w:sz="2" w:space="0" w:color="auto"/>
              <w:bottom w:val="single" w:sz="2" w:space="0" w:color="auto"/>
              <w:right w:val="single" w:sz="2" w:space="0" w:color="auto"/>
            </w:tcBorders>
            <w:shd w:val="clear" w:color="000000" w:fill="FFFFFF"/>
            <w:vAlign w:val="center"/>
          </w:tcPr>
          <w:p w14:paraId="144D63A0" w14:textId="77777777" w:rsidR="00164AEE" w:rsidRPr="00F41F3E" w:rsidRDefault="00164AEE" w:rsidP="004B1961">
            <w:pPr>
              <w:jc w:val="center"/>
              <w:rPr>
                <w:sz w:val="18"/>
                <w:szCs w:val="18"/>
                <w:lang w:eastAsia="ar-SA"/>
              </w:rPr>
            </w:pPr>
          </w:p>
        </w:tc>
        <w:tc>
          <w:tcPr>
            <w:tcW w:w="381" w:type="pct"/>
            <w:tcBorders>
              <w:top w:val="single" w:sz="2" w:space="0" w:color="auto"/>
              <w:left w:val="single" w:sz="2" w:space="0" w:color="auto"/>
              <w:bottom w:val="single" w:sz="2" w:space="0" w:color="auto"/>
              <w:right w:val="single" w:sz="2" w:space="0" w:color="auto"/>
            </w:tcBorders>
            <w:shd w:val="clear" w:color="000000" w:fill="FFFFFF"/>
            <w:vAlign w:val="center"/>
          </w:tcPr>
          <w:p w14:paraId="77F3A5DF" w14:textId="77777777" w:rsidR="00164AEE" w:rsidRPr="00F41F3E" w:rsidRDefault="00164AEE" w:rsidP="004B1961">
            <w:pPr>
              <w:jc w:val="center"/>
              <w:rPr>
                <w:sz w:val="18"/>
                <w:szCs w:val="18"/>
                <w:lang w:eastAsia="ar-SA"/>
              </w:rPr>
            </w:pPr>
          </w:p>
        </w:tc>
        <w:tc>
          <w:tcPr>
            <w:tcW w:w="571" w:type="pct"/>
            <w:tcBorders>
              <w:top w:val="single" w:sz="2" w:space="0" w:color="auto"/>
              <w:left w:val="single" w:sz="2" w:space="0" w:color="auto"/>
              <w:bottom w:val="single" w:sz="2" w:space="0" w:color="auto"/>
              <w:right w:val="single" w:sz="2" w:space="0" w:color="auto"/>
            </w:tcBorders>
            <w:vAlign w:val="center"/>
          </w:tcPr>
          <w:p w14:paraId="592F62EB" w14:textId="77777777" w:rsidR="00164AEE" w:rsidRPr="00F41F3E" w:rsidRDefault="00164AEE" w:rsidP="004B1961">
            <w:pPr>
              <w:jc w:val="center"/>
              <w:rPr>
                <w:sz w:val="18"/>
                <w:szCs w:val="18"/>
                <w:lang w:eastAsia="ar-SA"/>
              </w:rPr>
            </w:pPr>
          </w:p>
        </w:tc>
        <w:tc>
          <w:tcPr>
            <w:tcW w:w="1200" w:type="pct"/>
            <w:tcBorders>
              <w:top w:val="single" w:sz="2" w:space="0" w:color="auto"/>
              <w:left w:val="single" w:sz="2" w:space="0" w:color="auto"/>
              <w:bottom w:val="single" w:sz="2" w:space="0" w:color="auto"/>
              <w:right w:val="single" w:sz="2" w:space="0" w:color="auto"/>
            </w:tcBorders>
            <w:vAlign w:val="center"/>
          </w:tcPr>
          <w:p w14:paraId="09F2C032" w14:textId="77777777" w:rsidR="00164AEE" w:rsidRPr="00F41F3E" w:rsidRDefault="00164AEE" w:rsidP="004B1961">
            <w:pPr>
              <w:jc w:val="center"/>
              <w:rPr>
                <w:sz w:val="18"/>
                <w:szCs w:val="18"/>
                <w:lang w:eastAsia="ar-SA"/>
              </w:rPr>
            </w:pPr>
          </w:p>
        </w:tc>
        <w:tc>
          <w:tcPr>
            <w:tcW w:w="820" w:type="pct"/>
            <w:vMerge/>
            <w:tcBorders>
              <w:left w:val="single" w:sz="2" w:space="0" w:color="auto"/>
              <w:bottom w:val="single" w:sz="2" w:space="0" w:color="auto"/>
              <w:right w:val="single" w:sz="2" w:space="0" w:color="auto"/>
            </w:tcBorders>
            <w:vAlign w:val="center"/>
          </w:tcPr>
          <w:p w14:paraId="40C3E414" w14:textId="77777777" w:rsidR="00164AEE" w:rsidRPr="00F41F3E" w:rsidRDefault="00164AEE" w:rsidP="004B1961">
            <w:pPr>
              <w:jc w:val="center"/>
              <w:rPr>
                <w:sz w:val="18"/>
                <w:szCs w:val="18"/>
                <w:lang w:eastAsia="ar-SA"/>
              </w:rPr>
            </w:pPr>
          </w:p>
        </w:tc>
      </w:tr>
    </w:tbl>
    <w:p w14:paraId="461EBCDD" w14:textId="77777777" w:rsidR="00CA68A4" w:rsidRPr="004856F6" w:rsidRDefault="00CA68A4" w:rsidP="00CA68A4">
      <w:pPr>
        <w:ind w:left="708" w:firstLine="708"/>
        <w:jc w:val="both"/>
        <w:rPr>
          <w:sz w:val="24"/>
          <w:szCs w:val="24"/>
        </w:rPr>
      </w:pPr>
    </w:p>
    <w:p w14:paraId="24405369" w14:textId="6F04AD17" w:rsidR="00CA68A4" w:rsidRPr="004856F6" w:rsidRDefault="00CA68A4" w:rsidP="00A8604A">
      <w:pPr>
        <w:ind w:left="708" w:firstLine="1"/>
        <w:jc w:val="both"/>
        <w:rPr>
          <w:sz w:val="24"/>
          <w:szCs w:val="24"/>
        </w:rPr>
      </w:pPr>
      <w:r w:rsidRPr="004856F6">
        <w:rPr>
          <w:sz w:val="24"/>
          <w:szCs w:val="24"/>
        </w:rPr>
        <w:t xml:space="preserve">Заказчик _________________   </w:t>
      </w:r>
      <w:r w:rsidR="00FB18B8">
        <w:rPr>
          <w:sz w:val="24"/>
          <w:szCs w:val="24"/>
        </w:rPr>
        <w:t>Бо</w:t>
      </w:r>
      <w:r w:rsidR="0022414C">
        <w:rPr>
          <w:sz w:val="24"/>
          <w:szCs w:val="24"/>
        </w:rPr>
        <w:t>б</w:t>
      </w:r>
      <w:r w:rsidR="00FB18B8">
        <w:rPr>
          <w:sz w:val="24"/>
          <w:szCs w:val="24"/>
        </w:rPr>
        <w:t>ков</w:t>
      </w:r>
      <w:r w:rsidR="0022414C">
        <w:rPr>
          <w:sz w:val="24"/>
          <w:szCs w:val="24"/>
        </w:rPr>
        <w:t>а</w:t>
      </w:r>
      <w:r w:rsidR="00FB18B8">
        <w:rPr>
          <w:sz w:val="24"/>
          <w:szCs w:val="24"/>
        </w:rPr>
        <w:t xml:space="preserve"> </w:t>
      </w:r>
      <w:r w:rsidR="0022414C">
        <w:rPr>
          <w:sz w:val="24"/>
          <w:szCs w:val="24"/>
        </w:rPr>
        <w:t>Е</w:t>
      </w:r>
      <w:r w:rsidR="00FB18B8">
        <w:rPr>
          <w:sz w:val="24"/>
          <w:szCs w:val="24"/>
        </w:rPr>
        <w:t>.</w:t>
      </w:r>
      <w:r w:rsidR="0022414C">
        <w:rPr>
          <w:sz w:val="24"/>
          <w:szCs w:val="24"/>
        </w:rPr>
        <w:t>В</w:t>
      </w:r>
      <w:r w:rsidR="00FB18B8">
        <w:rPr>
          <w:sz w:val="24"/>
          <w:szCs w:val="24"/>
        </w:rPr>
        <w:t>.</w:t>
      </w:r>
      <w:r w:rsidRPr="004856F6">
        <w:rPr>
          <w:sz w:val="24"/>
          <w:szCs w:val="24"/>
        </w:rPr>
        <w:t xml:space="preserve">                                    Поставщик ______________ </w:t>
      </w:r>
    </w:p>
    <w:p w14:paraId="52CCB6EA" w14:textId="7A9478BB" w:rsidR="00CA68A4" w:rsidRPr="004856F6" w:rsidRDefault="00CA68A4" w:rsidP="00CA68A4">
      <w:pPr>
        <w:ind w:left="1416"/>
        <w:jc w:val="both"/>
        <w:rPr>
          <w:sz w:val="24"/>
          <w:szCs w:val="24"/>
        </w:rPr>
        <w:sectPr w:rsidR="00CA68A4" w:rsidRPr="004856F6" w:rsidSect="00A8604A">
          <w:headerReference w:type="even" r:id="rId10"/>
          <w:headerReference w:type="default" r:id="rId11"/>
          <w:footerReference w:type="even" r:id="rId12"/>
          <w:footerReference w:type="default" r:id="rId13"/>
          <w:headerReference w:type="first" r:id="rId14"/>
          <w:footerReference w:type="first" r:id="rId15"/>
          <w:pgSz w:w="11906" w:h="16838" w:code="9"/>
          <w:pgMar w:top="567" w:right="426" w:bottom="567" w:left="284" w:header="284" w:footer="284" w:gutter="0"/>
          <w:cols w:space="60"/>
          <w:noEndnote/>
          <w:docGrid w:linePitch="272"/>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00FB18B8">
        <w:rPr>
          <w:sz w:val="24"/>
          <w:szCs w:val="24"/>
          <w:vertAlign w:val="superscript"/>
        </w:rPr>
        <w:t xml:space="preserve">                                                      </w:t>
      </w:r>
      <w:r w:rsidRPr="004856F6">
        <w:rPr>
          <w:sz w:val="24"/>
          <w:szCs w:val="24"/>
          <w:vertAlign w:val="superscript"/>
        </w:rPr>
        <w:tab/>
        <w:t>М.П</w:t>
      </w:r>
    </w:p>
    <w:p w14:paraId="12920BB2" w14:textId="77777777"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14:paraId="07D77998" w14:textId="3B627472" w:rsidR="00CA68A4" w:rsidRPr="004856F6" w:rsidRDefault="00CA68A4" w:rsidP="00CA68A4">
      <w:pPr>
        <w:ind w:left="5580"/>
        <w:jc w:val="right"/>
        <w:rPr>
          <w:sz w:val="24"/>
          <w:szCs w:val="24"/>
        </w:rPr>
      </w:pPr>
      <w:r w:rsidRPr="004856F6">
        <w:rPr>
          <w:sz w:val="24"/>
          <w:szCs w:val="24"/>
        </w:rPr>
        <w:t>от «_</w:t>
      </w:r>
      <w:proofErr w:type="gramStart"/>
      <w:r w:rsidRPr="004856F6">
        <w:rPr>
          <w:sz w:val="24"/>
          <w:szCs w:val="24"/>
        </w:rPr>
        <w:t>_»_</w:t>
      </w:r>
      <w:proofErr w:type="gramEnd"/>
      <w:r w:rsidRPr="004856F6">
        <w:rPr>
          <w:sz w:val="24"/>
          <w:szCs w:val="24"/>
        </w:rPr>
        <w:t>______202</w:t>
      </w:r>
      <w:r w:rsidR="0022414C">
        <w:rPr>
          <w:sz w:val="24"/>
          <w:szCs w:val="24"/>
        </w:rPr>
        <w:t>5</w:t>
      </w:r>
      <w:r w:rsidRPr="004856F6">
        <w:rPr>
          <w:sz w:val="24"/>
          <w:szCs w:val="24"/>
        </w:rPr>
        <w:t>г. № ____</w:t>
      </w:r>
    </w:p>
    <w:p w14:paraId="70606C18" w14:textId="77777777" w:rsidR="00CA68A4" w:rsidRPr="004856F6" w:rsidRDefault="00CA68A4" w:rsidP="00CA68A4">
      <w:pPr>
        <w:jc w:val="center"/>
        <w:rPr>
          <w:b/>
          <w:bCs/>
          <w:sz w:val="24"/>
          <w:szCs w:val="24"/>
        </w:rPr>
      </w:pPr>
      <w:r w:rsidRPr="004856F6">
        <w:rPr>
          <w:b/>
          <w:bCs/>
          <w:sz w:val="24"/>
          <w:szCs w:val="24"/>
        </w:rPr>
        <w:t>КАЛЕНДАРНЫЙ ПЛАН</w:t>
      </w:r>
    </w:p>
    <w:p w14:paraId="3E1FD78B" w14:textId="77777777" w:rsidR="00CA68A4" w:rsidRPr="004856F6" w:rsidRDefault="00CA68A4" w:rsidP="00CA68A4">
      <w:pPr>
        <w:jc w:val="center"/>
        <w:rPr>
          <w:b/>
          <w:bCs/>
          <w:sz w:val="24"/>
          <w:szCs w:val="24"/>
        </w:rPr>
      </w:pPr>
      <w:r w:rsidRPr="004856F6">
        <w:rPr>
          <w:b/>
          <w:bCs/>
          <w:sz w:val="24"/>
          <w:szCs w:val="24"/>
        </w:rPr>
        <w:t>выполнения поставки по Договору</w:t>
      </w:r>
    </w:p>
    <w:p w14:paraId="669CCF07" w14:textId="77777777" w:rsidR="00CA68A4" w:rsidRPr="004856F6" w:rsidRDefault="00CA68A4" w:rsidP="00CA68A4">
      <w:pPr>
        <w:jc w:val="center"/>
        <w:rPr>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934"/>
        <w:gridCol w:w="2212"/>
        <w:gridCol w:w="2531"/>
        <w:gridCol w:w="2894"/>
      </w:tblGrid>
      <w:tr w:rsidR="00CA68A4" w:rsidRPr="007E5298" w14:paraId="6095919D" w14:textId="77777777" w:rsidTr="00F638A2">
        <w:trPr>
          <w:trHeight w:val="739"/>
        </w:trPr>
        <w:tc>
          <w:tcPr>
            <w:tcW w:w="630" w:type="dxa"/>
            <w:vAlign w:val="center"/>
          </w:tcPr>
          <w:p w14:paraId="28BF3016" w14:textId="77777777" w:rsidR="00CA68A4" w:rsidRPr="007E5298" w:rsidRDefault="00CA68A4" w:rsidP="00225AB7">
            <w:pPr>
              <w:jc w:val="center"/>
              <w:rPr>
                <w:sz w:val="14"/>
                <w:szCs w:val="14"/>
              </w:rPr>
            </w:pPr>
            <w:r w:rsidRPr="007E5298">
              <w:rPr>
                <w:sz w:val="14"/>
                <w:szCs w:val="14"/>
              </w:rPr>
              <w:t>№</w:t>
            </w:r>
          </w:p>
          <w:p w14:paraId="49A48F16" w14:textId="77777777" w:rsidR="00CA68A4" w:rsidRPr="007E5298" w:rsidRDefault="00CA68A4" w:rsidP="00225AB7">
            <w:pPr>
              <w:jc w:val="center"/>
              <w:rPr>
                <w:sz w:val="14"/>
                <w:szCs w:val="14"/>
              </w:rPr>
            </w:pPr>
            <w:r w:rsidRPr="007E5298">
              <w:rPr>
                <w:sz w:val="14"/>
                <w:szCs w:val="14"/>
              </w:rPr>
              <w:t>п/п</w:t>
            </w:r>
          </w:p>
        </w:tc>
        <w:tc>
          <w:tcPr>
            <w:tcW w:w="1934" w:type="dxa"/>
            <w:vAlign w:val="center"/>
          </w:tcPr>
          <w:p w14:paraId="491229B1" w14:textId="77777777" w:rsidR="00CA68A4" w:rsidRPr="007E5298" w:rsidRDefault="00CA68A4" w:rsidP="00225AB7">
            <w:pPr>
              <w:jc w:val="center"/>
              <w:rPr>
                <w:sz w:val="14"/>
                <w:szCs w:val="14"/>
              </w:rPr>
            </w:pPr>
            <w:r w:rsidRPr="007E5298">
              <w:rPr>
                <w:sz w:val="14"/>
                <w:szCs w:val="14"/>
              </w:rPr>
              <w:t>Наименование Товара, ОКПД2</w:t>
            </w:r>
          </w:p>
        </w:tc>
        <w:tc>
          <w:tcPr>
            <w:tcW w:w="2212" w:type="dxa"/>
            <w:vAlign w:val="center"/>
          </w:tcPr>
          <w:p w14:paraId="58D637F4" w14:textId="77777777" w:rsidR="00CA68A4" w:rsidRPr="007E5298" w:rsidRDefault="00CA68A4" w:rsidP="00225AB7">
            <w:pPr>
              <w:jc w:val="center"/>
              <w:rPr>
                <w:sz w:val="14"/>
                <w:szCs w:val="14"/>
              </w:rPr>
            </w:pPr>
            <w:r w:rsidRPr="007E5298">
              <w:rPr>
                <w:sz w:val="14"/>
                <w:szCs w:val="14"/>
              </w:rPr>
              <w:t>Срок поставки Товара</w:t>
            </w:r>
          </w:p>
        </w:tc>
        <w:tc>
          <w:tcPr>
            <w:tcW w:w="2531" w:type="dxa"/>
            <w:vAlign w:val="center"/>
          </w:tcPr>
          <w:p w14:paraId="2D2D5E83" w14:textId="77777777" w:rsidR="00CA68A4" w:rsidRPr="007E5298" w:rsidRDefault="00CA68A4" w:rsidP="00225AB7">
            <w:pPr>
              <w:jc w:val="center"/>
              <w:rPr>
                <w:sz w:val="14"/>
                <w:szCs w:val="14"/>
              </w:rPr>
            </w:pPr>
            <w:r w:rsidRPr="007E5298">
              <w:rPr>
                <w:sz w:val="14"/>
                <w:szCs w:val="14"/>
              </w:rPr>
              <w:t>Требования к размерам и упаковке Товара</w:t>
            </w:r>
          </w:p>
        </w:tc>
        <w:tc>
          <w:tcPr>
            <w:tcW w:w="2894" w:type="dxa"/>
            <w:vAlign w:val="center"/>
          </w:tcPr>
          <w:p w14:paraId="408F9D62" w14:textId="77777777" w:rsidR="00CA68A4" w:rsidRPr="007E5298" w:rsidRDefault="00CA68A4" w:rsidP="00225AB7">
            <w:pPr>
              <w:jc w:val="center"/>
              <w:rPr>
                <w:sz w:val="14"/>
                <w:szCs w:val="14"/>
              </w:rPr>
            </w:pPr>
            <w:r w:rsidRPr="007E5298">
              <w:rPr>
                <w:sz w:val="14"/>
                <w:szCs w:val="14"/>
              </w:rPr>
              <w:t>Место и условия поставки Товара</w:t>
            </w:r>
          </w:p>
        </w:tc>
      </w:tr>
      <w:tr w:rsidR="0022414C" w:rsidRPr="007E5298" w14:paraId="783AE3A7" w14:textId="77777777" w:rsidTr="00F679FA">
        <w:trPr>
          <w:trHeight w:val="231"/>
        </w:trPr>
        <w:tc>
          <w:tcPr>
            <w:tcW w:w="630" w:type="dxa"/>
            <w:tcBorders>
              <w:top w:val="single" w:sz="2" w:space="0" w:color="auto"/>
              <w:left w:val="single" w:sz="2" w:space="0" w:color="auto"/>
              <w:bottom w:val="single" w:sz="2" w:space="0" w:color="auto"/>
              <w:right w:val="single" w:sz="2" w:space="0" w:color="auto"/>
            </w:tcBorders>
            <w:vAlign w:val="center"/>
          </w:tcPr>
          <w:p w14:paraId="65002C25" w14:textId="23DD0AAC" w:rsidR="0022414C" w:rsidRPr="007E5298" w:rsidRDefault="0022414C" w:rsidP="0022414C">
            <w:pPr>
              <w:jc w:val="center"/>
              <w:rPr>
                <w:bCs/>
                <w:sz w:val="14"/>
                <w:szCs w:val="14"/>
              </w:rPr>
            </w:pPr>
            <w:r w:rsidRPr="007E5298">
              <w:rPr>
                <w:sz w:val="14"/>
                <w:szCs w:val="14"/>
                <w:lang w:eastAsia="ar-SA"/>
              </w:rPr>
              <w:t>1</w:t>
            </w:r>
          </w:p>
        </w:tc>
        <w:tc>
          <w:tcPr>
            <w:tcW w:w="1934" w:type="dxa"/>
            <w:tcBorders>
              <w:top w:val="single" w:sz="4" w:space="0" w:color="auto"/>
              <w:left w:val="single" w:sz="4" w:space="0" w:color="auto"/>
              <w:bottom w:val="nil"/>
              <w:right w:val="nil"/>
            </w:tcBorders>
            <w:shd w:val="clear" w:color="auto" w:fill="auto"/>
          </w:tcPr>
          <w:p w14:paraId="52AA67CC" w14:textId="5B6797F3" w:rsidR="0022414C" w:rsidRPr="007E5298" w:rsidRDefault="0022414C" w:rsidP="0022414C">
            <w:pPr>
              <w:jc w:val="center"/>
              <w:rPr>
                <w:color w:val="000000"/>
                <w:sz w:val="14"/>
                <w:szCs w:val="14"/>
              </w:rPr>
            </w:pPr>
            <w:r w:rsidRPr="009230A7">
              <w:rPr>
                <w:sz w:val="18"/>
                <w:szCs w:val="18"/>
                <w:lang w:eastAsia="ar-SA"/>
              </w:rPr>
              <w:t>Шампунь</w:t>
            </w:r>
          </w:p>
        </w:tc>
        <w:tc>
          <w:tcPr>
            <w:tcW w:w="2212" w:type="dxa"/>
            <w:vMerge w:val="restart"/>
            <w:vAlign w:val="center"/>
          </w:tcPr>
          <w:p w14:paraId="6E5CED93" w14:textId="60F10905" w:rsidR="0022414C" w:rsidRPr="007E5298" w:rsidRDefault="0022414C" w:rsidP="0022414C">
            <w:pPr>
              <w:jc w:val="center"/>
              <w:rPr>
                <w:sz w:val="24"/>
                <w:szCs w:val="24"/>
              </w:rPr>
            </w:pPr>
            <w:r w:rsidRPr="007E5298">
              <w:rPr>
                <w:bCs/>
                <w:iCs/>
                <w:sz w:val="24"/>
                <w:szCs w:val="24"/>
              </w:rPr>
              <w:t xml:space="preserve">С </w:t>
            </w:r>
            <w:r>
              <w:rPr>
                <w:bCs/>
                <w:iCs/>
                <w:sz w:val="24"/>
                <w:szCs w:val="24"/>
              </w:rPr>
              <w:t>01.07.2025 по 31.12.2025</w:t>
            </w:r>
            <w:r w:rsidRPr="007E5298">
              <w:rPr>
                <w:bCs/>
                <w:iCs/>
                <w:sz w:val="24"/>
                <w:szCs w:val="24"/>
              </w:rPr>
              <w:t>, по заявке заказчика в рабочие дни с 08.00. до 11.30</w:t>
            </w:r>
          </w:p>
        </w:tc>
        <w:tc>
          <w:tcPr>
            <w:tcW w:w="2531" w:type="dxa"/>
            <w:vMerge w:val="restart"/>
            <w:shd w:val="clear" w:color="auto" w:fill="auto"/>
            <w:vAlign w:val="center"/>
          </w:tcPr>
          <w:p w14:paraId="7E1312E4" w14:textId="317A3A1D" w:rsidR="0022414C" w:rsidRPr="007E5298" w:rsidRDefault="0022414C" w:rsidP="0022414C">
            <w:pPr>
              <w:jc w:val="center"/>
              <w:rPr>
                <w:sz w:val="24"/>
                <w:szCs w:val="24"/>
              </w:rPr>
            </w:pPr>
            <w:r w:rsidRPr="007E5298">
              <w:rPr>
                <w:sz w:val="24"/>
                <w:szCs w:val="24"/>
              </w:rPr>
              <w:t xml:space="preserve">Товар должен быть упакован в тару, соответствующую требованиям санитарии и обеспечивающую сохранность и товарный вид </w:t>
            </w:r>
            <w:proofErr w:type="gramStart"/>
            <w:r w:rsidRPr="007E5298">
              <w:rPr>
                <w:sz w:val="24"/>
                <w:szCs w:val="24"/>
              </w:rPr>
              <w:t>продукта  при</w:t>
            </w:r>
            <w:proofErr w:type="gramEnd"/>
            <w:r w:rsidRPr="007E5298">
              <w:rPr>
                <w:sz w:val="24"/>
                <w:szCs w:val="24"/>
              </w:rPr>
              <w:t xml:space="preserve"> транспортировании и хранении в течение всего срока годности.</w:t>
            </w:r>
          </w:p>
        </w:tc>
        <w:tc>
          <w:tcPr>
            <w:tcW w:w="2894" w:type="dxa"/>
            <w:vMerge w:val="restart"/>
            <w:vAlign w:val="center"/>
          </w:tcPr>
          <w:p w14:paraId="3CC8A3A6" w14:textId="747D7F3E" w:rsidR="0022414C" w:rsidRPr="007E5298" w:rsidRDefault="0022414C" w:rsidP="0022414C">
            <w:pPr>
              <w:jc w:val="both"/>
              <w:rPr>
                <w:sz w:val="24"/>
                <w:szCs w:val="24"/>
              </w:rPr>
            </w:pPr>
            <w:r w:rsidRPr="007E5298">
              <w:rPr>
                <w:sz w:val="24"/>
                <w:szCs w:val="24"/>
              </w:rPr>
              <w:t>ГБУСОВО «Суздальский дом-интернат для престарелых и инвалидов», Владимирская область, г. Суздаль, ул. Ленина, д.15.  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r>
      <w:tr w:rsidR="0022414C" w:rsidRPr="007E5298" w14:paraId="3DBF63C2" w14:textId="77777777" w:rsidTr="00F679FA">
        <w:trPr>
          <w:trHeight w:val="222"/>
        </w:trPr>
        <w:tc>
          <w:tcPr>
            <w:tcW w:w="630" w:type="dxa"/>
            <w:tcBorders>
              <w:top w:val="single" w:sz="2" w:space="0" w:color="auto"/>
              <w:left w:val="single" w:sz="2" w:space="0" w:color="auto"/>
              <w:bottom w:val="single" w:sz="2" w:space="0" w:color="auto"/>
              <w:right w:val="single" w:sz="2" w:space="0" w:color="auto"/>
            </w:tcBorders>
            <w:vAlign w:val="center"/>
          </w:tcPr>
          <w:p w14:paraId="6D4621EE" w14:textId="746BB626" w:rsidR="0022414C" w:rsidRPr="007E5298" w:rsidRDefault="0022414C" w:rsidP="0022414C">
            <w:pPr>
              <w:jc w:val="center"/>
              <w:rPr>
                <w:bCs/>
                <w:sz w:val="14"/>
                <w:szCs w:val="14"/>
              </w:rPr>
            </w:pPr>
            <w:r w:rsidRPr="007E5298">
              <w:rPr>
                <w:sz w:val="14"/>
                <w:szCs w:val="14"/>
                <w:lang w:eastAsia="ar-SA"/>
              </w:rPr>
              <w:t>2</w:t>
            </w:r>
          </w:p>
        </w:tc>
        <w:tc>
          <w:tcPr>
            <w:tcW w:w="1934" w:type="dxa"/>
            <w:tcBorders>
              <w:top w:val="single" w:sz="4" w:space="0" w:color="auto"/>
              <w:left w:val="single" w:sz="4" w:space="0" w:color="auto"/>
              <w:bottom w:val="nil"/>
              <w:right w:val="nil"/>
            </w:tcBorders>
            <w:shd w:val="clear" w:color="auto" w:fill="auto"/>
          </w:tcPr>
          <w:p w14:paraId="3690AAE3" w14:textId="354CBA26" w:rsidR="0022414C" w:rsidRPr="007E5298" w:rsidRDefault="0022414C" w:rsidP="0022414C">
            <w:pPr>
              <w:jc w:val="center"/>
              <w:rPr>
                <w:color w:val="000000"/>
                <w:sz w:val="14"/>
                <w:szCs w:val="14"/>
              </w:rPr>
            </w:pPr>
            <w:r w:rsidRPr="009230A7">
              <w:rPr>
                <w:sz w:val="18"/>
                <w:szCs w:val="18"/>
                <w:lang w:eastAsia="ar-SA"/>
              </w:rPr>
              <w:t>Зубная паста</w:t>
            </w:r>
          </w:p>
        </w:tc>
        <w:tc>
          <w:tcPr>
            <w:tcW w:w="2212" w:type="dxa"/>
            <w:vMerge/>
            <w:vAlign w:val="center"/>
          </w:tcPr>
          <w:p w14:paraId="66F89104" w14:textId="77777777" w:rsidR="0022414C" w:rsidRPr="007E5298" w:rsidRDefault="0022414C" w:rsidP="0022414C">
            <w:pPr>
              <w:jc w:val="center"/>
              <w:rPr>
                <w:sz w:val="14"/>
                <w:szCs w:val="14"/>
              </w:rPr>
            </w:pPr>
          </w:p>
        </w:tc>
        <w:tc>
          <w:tcPr>
            <w:tcW w:w="2531" w:type="dxa"/>
            <w:vMerge/>
            <w:shd w:val="clear" w:color="auto" w:fill="auto"/>
            <w:vAlign w:val="center"/>
          </w:tcPr>
          <w:p w14:paraId="68E03C63" w14:textId="77777777" w:rsidR="0022414C" w:rsidRPr="007E5298" w:rsidRDefault="0022414C" w:rsidP="0022414C">
            <w:pPr>
              <w:jc w:val="center"/>
              <w:rPr>
                <w:sz w:val="14"/>
                <w:szCs w:val="14"/>
              </w:rPr>
            </w:pPr>
          </w:p>
        </w:tc>
        <w:tc>
          <w:tcPr>
            <w:tcW w:w="2894" w:type="dxa"/>
            <w:vMerge/>
            <w:vAlign w:val="center"/>
          </w:tcPr>
          <w:p w14:paraId="7D799E6B" w14:textId="77777777" w:rsidR="0022414C" w:rsidRPr="007E5298" w:rsidRDefault="0022414C" w:rsidP="0022414C">
            <w:pPr>
              <w:jc w:val="both"/>
              <w:rPr>
                <w:sz w:val="14"/>
                <w:szCs w:val="14"/>
              </w:rPr>
            </w:pPr>
          </w:p>
        </w:tc>
      </w:tr>
      <w:tr w:rsidR="0022414C" w:rsidRPr="007E5298" w14:paraId="552EB425" w14:textId="77777777" w:rsidTr="00F679FA">
        <w:trPr>
          <w:trHeight w:val="226"/>
        </w:trPr>
        <w:tc>
          <w:tcPr>
            <w:tcW w:w="630" w:type="dxa"/>
            <w:tcBorders>
              <w:top w:val="single" w:sz="2" w:space="0" w:color="auto"/>
              <w:left w:val="single" w:sz="2" w:space="0" w:color="auto"/>
              <w:bottom w:val="single" w:sz="2" w:space="0" w:color="auto"/>
              <w:right w:val="single" w:sz="2" w:space="0" w:color="auto"/>
            </w:tcBorders>
            <w:vAlign w:val="center"/>
          </w:tcPr>
          <w:p w14:paraId="655DB5FB" w14:textId="14121E8B" w:rsidR="0022414C" w:rsidRPr="007E5298" w:rsidRDefault="0022414C" w:rsidP="0022414C">
            <w:pPr>
              <w:jc w:val="center"/>
              <w:rPr>
                <w:bCs/>
                <w:sz w:val="14"/>
                <w:szCs w:val="14"/>
              </w:rPr>
            </w:pPr>
            <w:r w:rsidRPr="007E5298">
              <w:rPr>
                <w:sz w:val="14"/>
                <w:szCs w:val="14"/>
                <w:lang w:eastAsia="ar-SA"/>
              </w:rPr>
              <w:t>3</w:t>
            </w:r>
          </w:p>
        </w:tc>
        <w:tc>
          <w:tcPr>
            <w:tcW w:w="1934" w:type="dxa"/>
            <w:tcBorders>
              <w:top w:val="single" w:sz="4" w:space="0" w:color="auto"/>
              <w:left w:val="single" w:sz="4" w:space="0" w:color="auto"/>
              <w:bottom w:val="nil"/>
              <w:right w:val="nil"/>
            </w:tcBorders>
            <w:shd w:val="clear" w:color="auto" w:fill="auto"/>
          </w:tcPr>
          <w:p w14:paraId="571B5698" w14:textId="76B50D5E" w:rsidR="0022414C" w:rsidRPr="007E5298" w:rsidRDefault="0022414C" w:rsidP="0022414C">
            <w:pPr>
              <w:jc w:val="center"/>
              <w:rPr>
                <w:sz w:val="14"/>
                <w:szCs w:val="14"/>
              </w:rPr>
            </w:pPr>
            <w:r w:rsidRPr="009230A7">
              <w:rPr>
                <w:sz w:val="18"/>
                <w:szCs w:val="18"/>
                <w:lang w:eastAsia="ar-SA"/>
              </w:rPr>
              <w:t xml:space="preserve">Мешки для мусора </w:t>
            </w:r>
            <w:r>
              <w:rPr>
                <w:sz w:val="18"/>
                <w:szCs w:val="18"/>
                <w:lang w:eastAsia="ar-SA"/>
              </w:rPr>
              <w:t xml:space="preserve">30 </w:t>
            </w:r>
            <w:r w:rsidRPr="009230A7">
              <w:rPr>
                <w:sz w:val="18"/>
                <w:szCs w:val="18"/>
                <w:lang w:eastAsia="ar-SA"/>
              </w:rPr>
              <w:t>л</w:t>
            </w:r>
          </w:p>
        </w:tc>
        <w:tc>
          <w:tcPr>
            <w:tcW w:w="2212" w:type="dxa"/>
            <w:vMerge/>
            <w:vAlign w:val="center"/>
          </w:tcPr>
          <w:p w14:paraId="4ED5DB16" w14:textId="77777777" w:rsidR="0022414C" w:rsidRPr="007E5298" w:rsidRDefault="0022414C" w:rsidP="0022414C">
            <w:pPr>
              <w:jc w:val="center"/>
              <w:rPr>
                <w:sz w:val="14"/>
                <w:szCs w:val="14"/>
              </w:rPr>
            </w:pPr>
          </w:p>
        </w:tc>
        <w:tc>
          <w:tcPr>
            <w:tcW w:w="2531" w:type="dxa"/>
            <w:vMerge/>
            <w:shd w:val="clear" w:color="auto" w:fill="auto"/>
            <w:vAlign w:val="center"/>
          </w:tcPr>
          <w:p w14:paraId="7D42BAF9" w14:textId="77777777" w:rsidR="0022414C" w:rsidRPr="007E5298" w:rsidRDefault="0022414C" w:rsidP="0022414C">
            <w:pPr>
              <w:jc w:val="center"/>
              <w:rPr>
                <w:sz w:val="14"/>
                <w:szCs w:val="14"/>
              </w:rPr>
            </w:pPr>
          </w:p>
        </w:tc>
        <w:tc>
          <w:tcPr>
            <w:tcW w:w="2894" w:type="dxa"/>
            <w:vMerge/>
            <w:vAlign w:val="center"/>
          </w:tcPr>
          <w:p w14:paraId="040BD673" w14:textId="77777777" w:rsidR="0022414C" w:rsidRPr="007E5298" w:rsidRDefault="0022414C" w:rsidP="0022414C">
            <w:pPr>
              <w:jc w:val="both"/>
              <w:rPr>
                <w:sz w:val="14"/>
                <w:szCs w:val="14"/>
              </w:rPr>
            </w:pPr>
          </w:p>
        </w:tc>
      </w:tr>
      <w:tr w:rsidR="0022414C" w:rsidRPr="007E5298" w14:paraId="2737FA49"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1FF10512" w14:textId="7478ACB9" w:rsidR="0022414C" w:rsidRPr="007E5298" w:rsidRDefault="0022414C" w:rsidP="0022414C">
            <w:pPr>
              <w:jc w:val="center"/>
              <w:rPr>
                <w:sz w:val="14"/>
                <w:szCs w:val="14"/>
                <w:lang w:eastAsia="ar-SA"/>
              </w:rPr>
            </w:pPr>
            <w:r w:rsidRPr="007E5298">
              <w:rPr>
                <w:sz w:val="14"/>
                <w:szCs w:val="14"/>
                <w:lang w:eastAsia="ar-SA"/>
              </w:rPr>
              <w:t>4</w:t>
            </w:r>
          </w:p>
        </w:tc>
        <w:tc>
          <w:tcPr>
            <w:tcW w:w="1934" w:type="dxa"/>
            <w:tcBorders>
              <w:top w:val="single" w:sz="4" w:space="0" w:color="auto"/>
              <w:left w:val="single" w:sz="4" w:space="0" w:color="auto"/>
              <w:bottom w:val="nil"/>
              <w:right w:val="nil"/>
            </w:tcBorders>
            <w:shd w:val="clear" w:color="auto" w:fill="auto"/>
          </w:tcPr>
          <w:p w14:paraId="7C5C34EA" w14:textId="0ACD4342" w:rsidR="0022414C" w:rsidRPr="007E5298" w:rsidRDefault="0022414C" w:rsidP="0022414C">
            <w:pPr>
              <w:widowControl/>
              <w:autoSpaceDE/>
              <w:jc w:val="center"/>
              <w:rPr>
                <w:sz w:val="14"/>
                <w:szCs w:val="14"/>
                <w:lang w:eastAsia="ar-SA"/>
              </w:rPr>
            </w:pPr>
            <w:r w:rsidRPr="009230A7">
              <w:rPr>
                <w:sz w:val="18"/>
                <w:szCs w:val="18"/>
                <w:lang w:eastAsia="ar-SA"/>
              </w:rPr>
              <w:t>Мешки для мусора 60 л</w:t>
            </w:r>
          </w:p>
        </w:tc>
        <w:tc>
          <w:tcPr>
            <w:tcW w:w="2212" w:type="dxa"/>
            <w:vMerge/>
            <w:vAlign w:val="center"/>
          </w:tcPr>
          <w:p w14:paraId="7866E9BE" w14:textId="77777777" w:rsidR="0022414C" w:rsidRPr="007E5298" w:rsidRDefault="0022414C" w:rsidP="0022414C">
            <w:pPr>
              <w:jc w:val="center"/>
              <w:rPr>
                <w:sz w:val="14"/>
                <w:szCs w:val="14"/>
              </w:rPr>
            </w:pPr>
          </w:p>
        </w:tc>
        <w:tc>
          <w:tcPr>
            <w:tcW w:w="2531" w:type="dxa"/>
            <w:vMerge/>
            <w:shd w:val="clear" w:color="auto" w:fill="auto"/>
            <w:vAlign w:val="center"/>
          </w:tcPr>
          <w:p w14:paraId="1F221E3A" w14:textId="77777777" w:rsidR="0022414C" w:rsidRPr="007E5298" w:rsidRDefault="0022414C" w:rsidP="0022414C">
            <w:pPr>
              <w:jc w:val="center"/>
              <w:rPr>
                <w:sz w:val="14"/>
                <w:szCs w:val="14"/>
              </w:rPr>
            </w:pPr>
          </w:p>
        </w:tc>
        <w:tc>
          <w:tcPr>
            <w:tcW w:w="2894" w:type="dxa"/>
            <w:vMerge/>
            <w:vAlign w:val="center"/>
          </w:tcPr>
          <w:p w14:paraId="7AEE68D0" w14:textId="77777777" w:rsidR="0022414C" w:rsidRPr="007E5298" w:rsidRDefault="0022414C" w:rsidP="0022414C">
            <w:pPr>
              <w:jc w:val="both"/>
              <w:rPr>
                <w:sz w:val="14"/>
                <w:szCs w:val="14"/>
              </w:rPr>
            </w:pPr>
          </w:p>
        </w:tc>
      </w:tr>
      <w:tr w:rsidR="0022414C" w:rsidRPr="007E5298" w14:paraId="3006E9A3"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29898CC6" w14:textId="5839094E" w:rsidR="0022414C" w:rsidRPr="007E5298" w:rsidRDefault="0022414C" w:rsidP="0022414C">
            <w:pPr>
              <w:jc w:val="center"/>
              <w:rPr>
                <w:sz w:val="14"/>
                <w:szCs w:val="14"/>
                <w:lang w:eastAsia="ar-SA"/>
              </w:rPr>
            </w:pPr>
            <w:r w:rsidRPr="007E5298">
              <w:rPr>
                <w:sz w:val="14"/>
                <w:szCs w:val="14"/>
                <w:lang w:eastAsia="ar-SA"/>
              </w:rPr>
              <w:t>5</w:t>
            </w:r>
          </w:p>
        </w:tc>
        <w:tc>
          <w:tcPr>
            <w:tcW w:w="1934" w:type="dxa"/>
            <w:tcBorders>
              <w:top w:val="single" w:sz="4" w:space="0" w:color="auto"/>
              <w:left w:val="single" w:sz="4" w:space="0" w:color="auto"/>
              <w:bottom w:val="nil"/>
              <w:right w:val="nil"/>
            </w:tcBorders>
            <w:shd w:val="clear" w:color="auto" w:fill="auto"/>
          </w:tcPr>
          <w:p w14:paraId="1CEA61FF" w14:textId="4D7D9F69" w:rsidR="0022414C" w:rsidRPr="007E5298" w:rsidRDefault="0022414C" w:rsidP="0022414C">
            <w:pPr>
              <w:widowControl/>
              <w:autoSpaceDE/>
              <w:jc w:val="center"/>
              <w:rPr>
                <w:sz w:val="14"/>
                <w:szCs w:val="14"/>
                <w:lang w:eastAsia="ar-SA"/>
              </w:rPr>
            </w:pPr>
            <w:r w:rsidRPr="009230A7">
              <w:rPr>
                <w:sz w:val="18"/>
                <w:szCs w:val="18"/>
                <w:lang w:eastAsia="ar-SA"/>
              </w:rPr>
              <w:t>Мыло туалетное</w:t>
            </w:r>
          </w:p>
        </w:tc>
        <w:tc>
          <w:tcPr>
            <w:tcW w:w="2212" w:type="dxa"/>
            <w:vMerge/>
            <w:vAlign w:val="center"/>
          </w:tcPr>
          <w:p w14:paraId="66BE33D9" w14:textId="77777777" w:rsidR="0022414C" w:rsidRPr="007E5298" w:rsidRDefault="0022414C" w:rsidP="0022414C">
            <w:pPr>
              <w:jc w:val="center"/>
              <w:rPr>
                <w:sz w:val="14"/>
                <w:szCs w:val="14"/>
              </w:rPr>
            </w:pPr>
          </w:p>
        </w:tc>
        <w:tc>
          <w:tcPr>
            <w:tcW w:w="2531" w:type="dxa"/>
            <w:vMerge/>
            <w:shd w:val="clear" w:color="auto" w:fill="auto"/>
            <w:vAlign w:val="center"/>
          </w:tcPr>
          <w:p w14:paraId="29D7FF39" w14:textId="77777777" w:rsidR="0022414C" w:rsidRPr="007E5298" w:rsidRDefault="0022414C" w:rsidP="0022414C">
            <w:pPr>
              <w:jc w:val="center"/>
              <w:rPr>
                <w:sz w:val="14"/>
                <w:szCs w:val="14"/>
              </w:rPr>
            </w:pPr>
          </w:p>
        </w:tc>
        <w:tc>
          <w:tcPr>
            <w:tcW w:w="2894" w:type="dxa"/>
            <w:vMerge/>
            <w:vAlign w:val="center"/>
          </w:tcPr>
          <w:p w14:paraId="5E66FD0E" w14:textId="77777777" w:rsidR="0022414C" w:rsidRPr="007E5298" w:rsidRDefault="0022414C" w:rsidP="0022414C">
            <w:pPr>
              <w:jc w:val="both"/>
              <w:rPr>
                <w:sz w:val="14"/>
                <w:szCs w:val="14"/>
              </w:rPr>
            </w:pPr>
          </w:p>
        </w:tc>
      </w:tr>
      <w:tr w:rsidR="0022414C" w:rsidRPr="007E5298" w14:paraId="09256EA9"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143DED1B" w14:textId="4C6B10CA" w:rsidR="0022414C" w:rsidRPr="007E5298" w:rsidRDefault="0022414C" w:rsidP="0022414C">
            <w:pPr>
              <w:jc w:val="center"/>
              <w:rPr>
                <w:sz w:val="14"/>
                <w:szCs w:val="14"/>
                <w:lang w:eastAsia="ar-SA"/>
              </w:rPr>
            </w:pPr>
            <w:r w:rsidRPr="007E5298">
              <w:rPr>
                <w:sz w:val="14"/>
                <w:szCs w:val="14"/>
                <w:lang w:eastAsia="ar-SA"/>
              </w:rPr>
              <w:t>6</w:t>
            </w:r>
          </w:p>
        </w:tc>
        <w:tc>
          <w:tcPr>
            <w:tcW w:w="1934" w:type="dxa"/>
            <w:tcBorders>
              <w:top w:val="single" w:sz="4" w:space="0" w:color="auto"/>
              <w:left w:val="single" w:sz="4" w:space="0" w:color="auto"/>
              <w:bottom w:val="nil"/>
              <w:right w:val="nil"/>
            </w:tcBorders>
            <w:shd w:val="clear" w:color="auto" w:fill="auto"/>
          </w:tcPr>
          <w:p w14:paraId="26BDE4F3" w14:textId="695011DF" w:rsidR="0022414C" w:rsidRPr="007E5298" w:rsidRDefault="0022414C" w:rsidP="0022414C">
            <w:pPr>
              <w:widowControl/>
              <w:autoSpaceDE/>
              <w:jc w:val="center"/>
              <w:rPr>
                <w:sz w:val="14"/>
                <w:szCs w:val="14"/>
                <w:lang w:eastAsia="ar-SA"/>
              </w:rPr>
            </w:pPr>
            <w:r w:rsidRPr="009230A7">
              <w:rPr>
                <w:sz w:val="18"/>
                <w:szCs w:val="18"/>
                <w:lang w:eastAsia="ar-SA"/>
              </w:rPr>
              <w:t>Мыло хозяйственное</w:t>
            </w:r>
          </w:p>
        </w:tc>
        <w:tc>
          <w:tcPr>
            <w:tcW w:w="2212" w:type="dxa"/>
            <w:vMerge/>
            <w:vAlign w:val="center"/>
          </w:tcPr>
          <w:p w14:paraId="5E050455" w14:textId="77777777" w:rsidR="0022414C" w:rsidRPr="007E5298" w:rsidRDefault="0022414C" w:rsidP="0022414C">
            <w:pPr>
              <w:jc w:val="center"/>
              <w:rPr>
                <w:sz w:val="14"/>
                <w:szCs w:val="14"/>
              </w:rPr>
            </w:pPr>
          </w:p>
        </w:tc>
        <w:tc>
          <w:tcPr>
            <w:tcW w:w="2531" w:type="dxa"/>
            <w:vMerge/>
            <w:shd w:val="clear" w:color="auto" w:fill="auto"/>
            <w:vAlign w:val="center"/>
          </w:tcPr>
          <w:p w14:paraId="01842AB7" w14:textId="77777777" w:rsidR="0022414C" w:rsidRPr="007E5298" w:rsidRDefault="0022414C" w:rsidP="0022414C">
            <w:pPr>
              <w:jc w:val="center"/>
              <w:rPr>
                <w:sz w:val="14"/>
                <w:szCs w:val="14"/>
              </w:rPr>
            </w:pPr>
          </w:p>
        </w:tc>
        <w:tc>
          <w:tcPr>
            <w:tcW w:w="2894" w:type="dxa"/>
            <w:vMerge/>
            <w:vAlign w:val="center"/>
          </w:tcPr>
          <w:p w14:paraId="46676F4B" w14:textId="77777777" w:rsidR="0022414C" w:rsidRPr="007E5298" w:rsidRDefault="0022414C" w:rsidP="0022414C">
            <w:pPr>
              <w:jc w:val="both"/>
              <w:rPr>
                <w:sz w:val="14"/>
                <w:szCs w:val="14"/>
              </w:rPr>
            </w:pPr>
          </w:p>
        </w:tc>
      </w:tr>
      <w:tr w:rsidR="0022414C" w:rsidRPr="007E5298" w14:paraId="7FACFA53"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3A2E26EB" w14:textId="411BED43" w:rsidR="0022414C" w:rsidRPr="007E5298" w:rsidRDefault="0022414C" w:rsidP="0022414C">
            <w:pPr>
              <w:jc w:val="center"/>
              <w:rPr>
                <w:sz w:val="14"/>
                <w:szCs w:val="14"/>
                <w:lang w:eastAsia="ar-SA"/>
              </w:rPr>
            </w:pPr>
            <w:r w:rsidRPr="007E5298">
              <w:rPr>
                <w:sz w:val="14"/>
                <w:szCs w:val="14"/>
                <w:lang w:eastAsia="ar-SA"/>
              </w:rPr>
              <w:t>7</w:t>
            </w:r>
          </w:p>
        </w:tc>
        <w:tc>
          <w:tcPr>
            <w:tcW w:w="1934" w:type="dxa"/>
            <w:tcBorders>
              <w:top w:val="single" w:sz="4" w:space="0" w:color="auto"/>
              <w:left w:val="single" w:sz="4" w:space="0" w:color="auto"/>
              <w:bottom w:val="nil"/>
              <w:right w:val="nil"/>
            </w:tcBorders>
            <w:shd w:val="clear" w:color="auto" w:fill="auto"/>
          </w:tcPr>
          <w:p w14:paraId="1797D7CC" w14:textId="59699139" w:rsidR="0022414C" w:rsidRPr="007E5298" w:rsidRDefault="0022414C" w:rsidP="0022414C">
            <w:pPr>
              <w:widowControl/>
              <w:autoSpaceDE/>
              <w:jc w:val="center"/>
              <w:rPr>
                <w:sz w:val="14"/>
                <w:szCs w:val="14"/>
                <w:lang w:eastAsia="ar-SA"/>
              </w:rPr>
            </w:pPr>
            <w:r>
              <w:rPr>
                <w:sz w:val="18"/>
                <w:szCs w:val="18"/>
                <w:lang w:eastAsia="ar-SA"/>
              </w:rPr>
              <w:t>Мочалка с ручками</w:t>
            </w:r>
          </w:p>
        </w:tc>
        <w:tc>
          <w:tcPr>
            <w:tcW w:w="2212" w:type="dxa"/>
            <w:vMerge/>
            <w:vAlign w:val="center"/>
          </w:tcPr>
          <w:p w14:paraId="373E5918" w14:textId="77777777" w:rsidR="0022414C" w:rsidRPr="007E5298" w:rsidRDefault="0022414C" w:rsidP="0022414C">
            <w:pPr>
              <w:jc w:val="center"/>
              <w:rPr>
                <w:sz w:val="14"/>
                <w:szCs w:val="14"/>
              </w:rPr>
            </w:pPr>
          </w:p>
        </w:tc>
        <w:tc>
          <w:tcPr>
            <w:tcW w:w="2531" w:type="dxa"/>
            <w:vMerge/>
            <w:shd w:val="clear" w:color="auto" w:fill="auto"/>
            <w:vAlign w:val="center"/>
          </w:tcPr>
          <w:p w14:paraId="6DECB918" w14:textId="77777777" w:rsidR="0022414C" w:rsidRPr="007E5298" w:rsidRDefault="0022414C" w:rsidP="0022414C">
            <w:pPr>
              <w:jc w:val="center"/>
              <w:rPr>
                <w:sz w:val="14"/>
                <w:szCs w:val="14"/>
              </w:rPr>
            </w:pPr>
          </w:p>
        </w:tc>
        <w:tc>
          <w:tcPr>
            <w:tcW w:w="2894" w:type="dxa"/>
            <w:vMerge/>
            <w:vAlign w:val="center"/>
          </w:tcPr>
          <w:p w14:paraId="2D85C395" w14:textId="77777777" w:rsidR="0022414C" w:rsidRPr="007E5298" w:rsidRDefault="0022414C" w:rsidP="0022414C">
            <w:pPr>
              <w:jc w:val="both"/>
              <w:rPr>
                <w:sz w:val="14"/>
                <w:szCs w:val="14"/>
              </w:rPr>
            </w:pPr>
          </w:p>
        </w:tc>
      </w:tr>
      <w:tr w:rsidR="0022414C" w:rsidRPr="007E5298" w14:paraId="27176E89"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2A0C4222" w14:textId="66DEEC14" w:rsidR="0022414C" w:rsidRPr="007E5298" w:rsidRDefault="0022414C" w:rsidP="0022414C">
            <w:pPr>
              <w:jc w:val="center"/>
              <w:rPr>
                <w:sz w:val="14"/>
                <w:szCs w:val="14"/>
                <w:lang w:eastAsia="ar-SA"/>
              </w:rPr>
            </w:pPr>
            <w:r w:rsidRPr="007E5298">
              <w:rPr>
                <w:sz w:val="14"/>
                <w:szCs w:val="14"/>
                <w:lang w:eastAsia="ar-SA"/>
              </w:rPr>
              <w:t>8</w:t>
            </w:r>
          </w:p>
        </w:tc>
        <w:tc>
          <w:tcPr>
            <w:tcW w:w="1934" w:type="dxa"/>
            <w:tcBorders>
              <w:top w:val="single" w:sz="4" w:space="0" w:color="auto"/>
              <w:left w:val="single" w:sz="4" w:space="0" w:color="auto"/>
              <w:bottom w:val="nil"/>
              <w:right w:val="nil"/>
            </w:tcBorders>
            <w:shd w:val="clear" w:color="auto" w:fill="auto"/>
          </w:tcPr>
          <w:p w14:paraId="3351CF1F" w14:textId="7152FDAB" w:rsidR="0022414C" w:rsidRPr="007E5298" w:rsidRDefault="0022414C" w:rsidP="0022414C">
            <w:pPr>
              <w:widowControl/>
              <w:autoSpaceDE/>
              <w:jc w:val="center"/>
              <w:rPr>
                <w:sz w:val="14"/>
                <w:szCs w:val="14"/>
                <w:lang w:eastAsia="ar-SA"/>
              </w:rPr>
            </w:pPr>
            <w:r w:rsidRPr="009230A7">
              <w:rPr>
                <w:sz w:val="18"/>
                <w:szCs w:val="18"/>
                <w:lang w:eastAsia="ar-SA"/>
              </w:rPr>
              <w:t>Жидкое мыло</w:t>
            </w:r>
          </w:p>
        </w:tc>
        <w:tc>
          <w:tcPr>
            <w:tcW w:w="2212" w:type="dxa"/>
            <w:vMerge/>
            <w:vAlign w:val="center"/>
          </w:tcPr>
          <w:p w14:paraId="648397A6" w14:textId="77777777" w:rsidR="0022414C" w:rsidRPr="007E5298" w:rsidRDefault="0022414C" w:rsidP="0022414C">
            <w:pPr>
              <w:jc w:val="center"/>
              <w:rPr>
                <w:sz w:val="14"/>
                <w:szCs w:val="14"/>
              </w:rPr>
            </w:pPr>
          </w:p>
        </w:tc>
        <w:tc>
          <w:tcPr>
            <w:tcW w:w="2531" w:type="dxa"/>
            <w:vMerge/>
            <w:shd w:val="clear" w:color="auto" w:fill="auto"/>
            <w:vAlign w:val="center"/>
          </w:tcPr>
          <w:p w14:paraId="275DAEC5" w14:textId="77777777" w:rsidR="0022414C" w:rsidRPr="007E5298" w:rsidRDefault="0022414C" w:rsidP="0022414C">
            <w:pPr>
              <w:jc w:val="center"/>
              <w:rPr>
                <w:sz w:val="14"/>
                <w:szCs w:val="14"/>
              </w:rPr>
            </w:pPr>
          </w:p>
        </w:tc>
        <w:tc>
          <w:tcPr>
            <w:tcW w:w="2894" w:type="dxa"/>
            <w:vMerge/>
            <w:vAlign w:val="center"/>
          </w:tcPr>
          <w:p w14:paraId="500691E2" w14:textId="77777777" w:rsidR="0022414C" w:rsidRPr="007E5298" w:rsidRDefault="0022414C" w:rsidP="0022414C">
            <w:pPr>
              <w:jc w:val="both"/>
              <w:rPr>
                <w:sz w:val="14"/>
                <w:szCs w:val="14"/>
              </w:rPr>
            </w:pPr>
          </w:p>
        </w:tc>
      </w:tr>
      <w:tr w:rsidR="0022414C" w:rsidRPr="007E5298" w14:paraId="06B4C7B4"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48F832AB" w14:textId="725569B7" w:rsidR="0022414C" w:rsidRPr="007E5298" w:rsidRDefault="0022414C" w:rsidP="0022414C">
            <w:pPr>
              <w:jc w:val="center"/>
              <w:rPr>
                <w:sz w:val="14"/>
                <w:szCs w:val="14"/>
                <w:lang w:eastAsia="ar-SA"/>
              </w:rPr>
            </w:pPr>
            <w:r w:rsidRPr="007E5298">
              <w:rPr>
                <w:sz w:val="14"/>
                <w:szCs w:val="14"/>
                <w:lang w:eastAsia="ar-SA"/>
              </w:rPr>
              <w:t>9</w:t>
            </w:r>
          </w:p>
        </w:tc>
        <w:tc>
          <w:tcPr>
            <w:tcW w:w="1934" w:type="dxa"/>
            <w:tcBorders>
              <w:top w:val="single" w:sz="4" w:space="0" w:color="auto"/>
              <w:left w:val="single" w:sz="4" w:space="0" w:color="auto"/>
              <w:bottom w:val="nil"/>
              <w:right w:val="nil"/>
            </w:tcBorders>
            <w:shd w:val="clear" w:color="auto" w:fill="auto"/>
          </w:tcPr>
          <w:p w14:paraId="74BCAD19" w14:textId="3285ECEC" w:rsidR="0022414C" w:rsidRPr="007E5298" w:rsidRDefault="0022414C" w:rsidP="0022414C">
            <w:pPr>
              <w:widowControl/>
              <w:autoSpaceDE/>
              <w:jc w:val="center"/>
              <w:rPr>
                <w:sz w:val="14"/>
                <w:szCs w:val="14"/>
                <w:lang w:eastAsia="ar-SA"/>
              </w:rPr>
            </w:pPr>
            <w:r w:rsidRPr="009230A7">
              <w:rPr>
                <w:sz w:val="18"/>
                <w:szCs w:val="18"/>
                <w:lang w:eastAsia="ar-SA"/>
              </w:rPr>
              <w:t>Бумага туалетная</w:t>
            </w:r>
          </w:p>
        </w:tc>
        <w:tc>
          <w:tcPr>
            <w:tcW w:w="2212" w:type="dxa"/>
            <w:vMerge/>
            <w:vAlign w:val="center"/>
          </w:tcPr>
          <w:p w14:paraId="05499644" w14:textId="77777777" w:rsidR="0022414C" w:rsidRPr="007E5298" w:rsidRDefault="0022414C" w:rsidP="0022414C">
            <w:pPr>
              <w:jc w:val="center"/>
              <w:rPr>
                <w:sz w:val="14"/>
                <w:szCs w:val="14"/>
              </w:rPr>
            </w:pPr>
          </w:p>
        </w:tc>
        <w:tc>
          <w:tcPr>
            <w:tcW w:w="2531" w:type="dxa"/>
            <w:vMerge/>
            <w:shd w:val="clear" w:color="auto" w:fill="auto"/>
            <w:vAlign w:val="center"/>
          </w:tcPr>
          <w:p w14:paraId="73165DAE" w14:textId="77777777" w:rsidR="0022414C" w:rsidRPr="007E5298" w:rsidRDefault="0022414C" w:rsidP="0022414C">
            <w:pPr>
              <w:jc w:val="center"/>
              <w:rPr>
                <w:sz w:val="14"/>
                <w:szCs w:val="14"/>
              </w:rPr>
            </w:pPr>
          </w:p>
        </w:tc>
        <w:tc>
          <w:tcPr>
            <w:tcW w:w="2894" w:type="dxa"/>
            <w:vMerge/>
            <w:vAlign w:val="center"/>
          </w:tcPr>
          <w:p w14:paraId="3C14D825" w14:textId="77777777" w:rsidR="0022414C" w:rsidRPr="007E5298" w:rsidRDefault="0022414C" w:rsidP="0022414C">
            <w:pPr>
              <w:jc w:val="both"/>
              <w:rPr>
                <w:sz w:val="14"/>
                <w:szCs w:val="14"/>
              </w:rPr>
            </w:pPr>
          </w:p>
        </w:tc>
      </w:tr>
      <w:tr w:rsidR="0022414C" w:rsidRPr="007E5298" w14:paraId="2656F7F2"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605E0A13" w14:textId="03B0FBC8" w:rsidR="0022414C" w:rsidRPr="007E5298" w:rsidRDefault="0022414C" w:rsidP="0022414C">
            <w:pPr>
              <w:jc w:val="center"/>
              <w:rPr>
                <w:sz w:val="14"/>
                <w:szCs w:val="14"/>
                <w:lang w:eastAsia="ar-SA"/>
              </w:rPr>
            </w:pPr>
            <w:r w:rsidRPr="007E5298">
              <w:rPr>
                <w:sz w:val="14"/>
                <w:szCs w:val="14"/>
                <w:lang w:eastAsia="ar-SA"/>
              </w:rPr>
              <w:t>10</w:t>
            </w:r>
          </w:p>
        </w:tc>
        <w:tc>
          <w:tcPr>
            <w:tcW w:w="1934" w:type="dxa"/>
            <w:tcBorders>
              <w:top w:val="single" w:sz="4" w:space="0" w:color="auto"/>
              <w:left w:val="single" w:sz="4" w:space="0" w:color="auto"/>
              <w:bottom w:val="nil"/>
              <w:right w:val="nil"/>
            </w:tcBorders>
            <w:shd w:val="clear" w:color="auto" w:fill="auto"/>
          </w:tcPr>
          <w:p w14:paraId="12B551E6" w14:textId="40C61080" w:rsidR="0022414C" w:rsidRPr="007E5298" w:rsidRDefault="0022414C" w:rsidP="0022414C">
            <w:pPr>
              <w:widowControl/>
              <w:autoSpaceDE/>
              <w:jc w:val="center"/>
              <w:rPr>
                <w:sz w:val="14"/>
                <w:szCs w:val="14"/>
                <w:lang w:eastAsia="ar-SA"/>
              </w:rPr>
            </w:pPr>
            <w:r w:rsidRPr="009230A7">
              <w:rPr>
                <w:sz w:val="18"/>
                <w:szCs w:val="18"/>
                <w:lang w:eastAsia="ar-SA"/>
              </w:rPr>
              <w:t>Белизна-гель</w:t>
            </w:r>
          </w:p>
        </w:tc>
        <w:tc>
          <w:tcPr>
            <w:tcW w:w="2212" w:type="dxa"/>
            <w:vMerge/>
            <w:vAlign w:val="center"/>
          </w:tcPr>
          <w:p w14:paraId="5113939C" w14:textId="77777777" w:rsidR="0022414C" w:rsidRPr="007E5298" w:rsidRDefault="0022414C" w:rsidP="0022414C">
            <w:pPr>
              <w:jc w:val="center"/>
              <w:rPr>
                <w:sz w:val="14"/>
                <w:szCs w:val="14"/>
              </w:rPr>
            </w:pPr>
          </w:p>
        </w:tc>
        <w:tc>
          <w:tcPr>
            <w:tcW w:w="2531" w:type="dxa"/>
            <w:vMerge/>
            <w:shd w:val="clear" w:color="auto" w:fill="auto"/>
            <w:vAlign w:val="center"/>
          </w:tcPr>
          <w:p w14:paraId="7712A435" w14:textId="77777777" w:rsidR="0022414C" w:rsidRPr="007E5298" w:rsidRDefault="0022414C" w:rsidP="0022414C">
            <w:pPr>
              <w:jc w:val="center"/>
              <w:rPr>
                <w:sz w:val="14"/>
                <w:szCs w:val="14"/>
              </w:rPr>
            </w:pPr>
          </w:p>
        </w:tc>
        <w:tc>
          <w:tcPr>
            <w:tcW w:w="2894" w:type="dxa"/>
            <w:vMerge/>
            <w:vAlign w:val="center"/>
          </w:tcPr>
          <w:p w14:paraId="21326B9C" w14:textId="77777777" w:rsidR="0022414C" w:rsidRPr="007E5298" w:rsidRDefault="0022414C" w:rsidP="0022414C">
            <w:pPr>
              <w:jc w:val="both"/>
              <w:rPr>
                <w:sz w:val="14"/>
                <w:szCs w:val="14"/>
              </w:rPr>
            </w:pPr>
          </w:p>
        </w:tc>
      </w:tr>
      <w:tr w:rsidR="0022414C" w:rsidRPr="007E5298" w14:paraId="731A010B" w14:textId="77777777" w:rsidTr="00BF734C">
        <w:trPr>
          <w:trHeight w:val="339"/>
        </w:trPr>
        <w:tc>
          <w:tcPr>
            <w:tcW w:w="630" w:type="dxa"/>
            <w:tcBorders>
              <w:top w:val="single" w:sz="4" w:space="0" w:color="auto"/>
              <w:left w:val="single" w:sz="2" w:space="0" w:color="auto"/>
              <w:bottom w:val="single" w:sz="2" w:space="0" w:color="auto"/>
              <w:right w:val="single" w:sz="2" w:space="0" w:color="auto"/>
            </w:tcBorders>
            <w:vAlign w:val="center"/>
          </w:tcPr>
          <w:p w14:paraId="7172C232" w14:textId="46DDBAFD" w:rsidR="0022414C" w:rsidRPr="007E5298" w:rsidRDefault="0022414C" w:rsidP="0022414C">
            <w:pPr>
              <w:jc w:val="center"/>
              <w:rPr>
                <w:sz w:val="14"/>
                <w:szCs w:val="14"/>
                <w:lang w:eastAsia="ar-SA"/>
              </w:rPr>
            </w:pPr>
            <w:r w:rsidRPr="007E5298">
              <w:rPr>
                <w:sz w:val="14"/>
                <w:szCs w:val="14"/>
                <w:lang w:eastAsia="ar-SA"/>
              </w:rPr>
              <w:t>11</w:t>
            </w:r>
          </w:p>
        </w:tc>
        <w:tc>
          <w:tcPr>
            <w:tcW w:w="1934" w:type="dxa"/>
            <w:tcBorders>
              <w:top w:val="single" w:sz="4" w:space="0" w:color="auto"/>
              <w:left w:val="single" w:sz="4" w:space="0" w:color="auto"/>
              <w:bottom w:val="single" w:sz="4" w:space="0" w:color="auto"/>
              <w:right w:val="nil"/>
            </w:tcBorders>
            <w:shd w:val="clear" w:color="auto" w:fill="auto"/>
          </w:tcPr>
          <w:p w14:paraId="5A90FCB6" w14:textId="3A200BB8" w:rsidR="0022414C" w:rsidRPr="007E5298" w:rsidRDefault="0022414C" w:rsidP="0022414C">
            <w:pPr>
              <w:widowControl/>
              <w:autoSpaceDE/>
              <w:jc w:val="center"/>
              <w:rPr>
                <w:sz w:val="14"/>
                <w:szCs w:val="14"/>
                <w:lang w:eastAsia="ar-SA"/>
              </w:rPr>
            </w:pPr>
            <w:r>
              <w:rPr>
                <w:sz w:val="18"/>
                <w:szCs w:val="18"/>
                <w:lang w:eastAsia="ar-SA"/>
              </w:rPr>
              <w:t>Губка для посуды металлическая</w:t>
            </w:r>
          </w:p>
        </w:tc>
        <w:tc>
          <w:tcPr>
            <w:tcW w:w="2212" w:type="dxa"/>
            <w:vMerge/>
            <w:vAlign w:val="center"/>
          </w:tcPr>
          <w:p w14:paraId="073BB866" w14:textId="77777777" w:rsidR="0022414C" w:rsidRPr="007E5298" w:rsidRDefault="0022414C" w:rsidP="0022414C">
            <w:pPr>
              <w:jc w:val="center"/>
              <w:rPr>
                <w:sz w:val="14"/>
                <w:szCs w:val="14"/>
              </w:rPr>
            </w:pPr>
          </w:p>
        </w:tc>
        <w:tc>
          <w:tcPr>
            <w:tcW w:w="2531" w:type="dxa"/>
            <w:vMerge/>
            <w:shd w:val="clear" w:color="auto" w:fill="auto"/>
            <w:vAlign w:val="center"/>
          </w:tcPr>
          <w:p w14:paraId="191DD236" w14:textId="77777777" w:rsidR="0022414C" w:rsidRPr="007E5298" w:rsidRDefault="0022414C" w:rsidP="0022414C">
            <w:pPr>
              <w:jc w:val="center"/>
              <w:rPr>
                <w:sz w:val="14"/>
                <w:szCs w:val="14"/>
              </w:rPr>
            </w:pPr>
          </w:p>
        </w:tc>
        <w:tc>
          <w:tcPr>
            <w:tcW w:w="2894" w:type="dxa"/>
            <w:vMerge/>
            <w:vAlign w:val="center"/>
          </w:tcPr>
          <w:p w14:paraId="28161B17" w14:textId="77777777" w:rsidR="0022414C" w:rsidRPr="007E5298" w:rsidRDefault="0022414C" w:rsidP="0022414C">
            <w:pPr>
              <w:jc w:val="both"/>
              <w:rPr>
                <w:sz w:val="14"/>
                <w:szCs w:val="14"/>
              </w:rPr>
            </w:pPr>
          </w:p>
        </w:tc>
      </w:tr>
      <w:tr w:rsidR="0022414C" w:rsidRPr="007E5298" w14:paraId="53C93197"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47A6EBF8" w14:textId="79CEAD32" w:rsidR="0022414C" w:rsidRPr="007E5298" w:rsidRDefault="0022414C" w:rsidP="0022414C">
            <w:pPr>
              <w:jc w:val="center"/>
              <w:rPr>
                <w:sz w:val="14"/>
                <w:szCs w:val="14"/>
                <w:lang w:eastAsia="ar-SA"/>
              </w:rPr>
            </w:pPr>
            <w:r w:rsidRPr="007E5298">
              <w:rPr>
                <w:sz w:val="14"/>
                <w:szCs w:val="14"/>
                <w:lang w:eastAsia="ar-SA"/>
              </w:rPr>
              <w:t>12</w:t>
            </w:r>
          </w:p>
        </w:tc>
        <w:tc>
          <w:tcPr>
            <w:tcW w:w="1934" w:type="dxa"/>
            <w:tcBorders>
              <w:top w:val="single" w:sz="4" w:space="0" w:color="auto"/>
              <w:left w:val="single" w:sz="4" w:space="0" w:color="auto"/>
              <w:bottom w:val="nil"/>
              <w:right w:val="nil"/>
            </w:tcBorders>
            <w:shd w:val="clear" w:color="auto" w:fill="auto"/>
          </w:tcPr>
          <w:p w14:paraId="69B7755D" w14:textId="7AD236F9" w:rsidR="0022414C" w:rsidRPr="007E5298" w:rsidRDefault="0022414C" w:rsidP="0022414C">
            <w:pPr>
              <w:widowControl/>
              <w:autoSpaceDE/>
              <w:jc w:val="center"/>
              <w:rPr>
                <w:sz w:val="14"/>
                <w:szCs w:val="14"/>
                <w:lang w:eastAsia="ar-SA"/>
              </w:rPr>
            </w:pPr>
            <w:r w:rsidRPr="009230A7">
              <w:rPr>
                <w:sz w:val="18"/>
                <w:szCs w:val="18"/>
                <w:lang w:eastAsia="ar-SA"/>
              </w:rPr>
              <w:t>Чистящееся средство «</w:t>
            </w:r>
            <w:proofErr w:type="spellStart"/>
            <w:r w:rsidRPr="009230A7">
              <w:rPr>
                <w:sz w:val="18"/>
                <w:szCs w:val="18"/>
                <w:lang w:eastAsia="ar-SA"/>
              </w:rPr>
              <w:t>Пемоксоль</w:t>
            </w:r>
            <w:proofErr w:type="spellEnd"/>
            <w:r w:rsidRPr="009230A7">
              <w:rPr>
                <w:sz w:val="18"/>
                <w:szCs w:val="18"/>
                <w:lang w:eastAsia="ar-SA"/>
              </w:rPr>
              <w:t>»</w:t>
            </w:r>
          </w:p>
        </w:tc>
        <w:tc>
          <w:tcPr>
            <w:tcW w:w="2212" w:type="dxa"/>
            <w:vMerge/>
            <w:vAlign w:val="center"/>
          </w:tcPr>
          <w:p w14:paraId="3E1E5CAF" w14:textId="77777777" w:rsidR="0022414C" w:rsidRPr="007E5298" w:rsidRDefault="0022414C" w:rsidP="0022414C">
            <w:pPr>
              <w:jc w:val="center"/>
              <w:rPr>
                <w:sz w:val="14"/>
                <w:szCs w:val="14"/>
              </w:rPr>
            </w:pPr>
          </w:p>
        </w:tc>
        <w:tc>
          <w:tcPr>
            <w:tcW w:w="2531" w:type="dxa"/>
            <w:vMerge/>
            <w:shd w:val="clear" w:color="auto" w:fill="auto"/>
            <w:vAlign w:val="center"/>
          </w:tcPr>
          <w:p w14:paraId="2DD66EA1" w14:textId="77777777" w:rsidR="0022414C" w:rsidRPr="007E5298" w:rsidRDefault="0022414C" w:rsidP="0022414C">
            <w:pPr>
              <w:jc w:val="center"/>
              <w:rPr>
                <w:sz w:val="14"/>
                <w:szCs w:val="14"/>
              </w:rPr>
            </w:pPr>
          </w:p>
        </w:tc>
        <w:tc>
          <w:tcPr>
            <w:tcW w:w="2894" w:type="dxa"/>
            <w:vMerge/>
            <w:vAlign w:val="center"/>
          </w:tcPr>
          <w:p w14:paraId="165EF427" w14:textId="77777777" w:rsidR="0022414C" w:rsidRPr="007E5298" w:rsidRDefault="0022414C" w:rsidP="0022414C">
            <w:pPr>
              <w:jc w:val="both"/>
              <w:rPr>
                <w:sz w:val="14"/>
                <w:szCs w:val="14"/>
              </w:rPr>
            </w:pPr>
          </w:p>
        </w:tc>
      </w:tr>
      <w:tr w:rsidR="0022414C" w:rsidRPr="007E5298" w14:paraId="3A6D7FAF"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24D903C1" w14:textId="0F864F63" w:rsidR="0022414C" w:rsidRPr="007E5298" w:rsidRDefault="0022414C" w:rsidP="0022414C">
            <w:pPr>
              <w:jc w:val="center"/>
              <w:rPr>
                <w:sz w:val="14"/>
                <w:szCs w:val="14"/>
                <w:lang w:eastAsia="ar-SA"/>
              </w:rPr>
            </w:pPr>
            <w:r w:rsidRPr="007E5298">
              <w:rPr>
                <w:sz w:val="14"/>
                <w:szCs w:val="14"/>
                <w:lang w:eastAsia="ar-SA"/>
              </w:rPr>
              <w:t>13</w:t>
            </w:r>
          </w:p>
        </w:tc>
        <w:tc>
          <w:tcPr>
            <w:tcW w:w="1934" w:type="dxa"/>
            <w:tcBorders>
              <w:top w:val="single" w:sz="4" w:space="0" w:color="auto"/>
              <w:left w:val="single" w:sz="4" w:space="0" w:color="auto"/>
              <w:bottom w:val="nil"/>
              <w:right w:val="nil"/>
            </w:tcBorders>
            <w:shd w:val="clear" w:color="auto" w:fill="auto"/>
          </w:tcPr>
          <w:p w14:paraId="3471CE7E" w14:textId="5F209C2D" w:rsidR="0022414C" w:rsidRPr="007E5298" w:rsidRDefault="0022414C" w:rsidP="0022414C">
            <w:pPr>
              <w:widowControl/>
              <w:autoSpaceDE/>
              <w:jc w:val="center"/>
              <w:rPr>
                <w:sz w:val="14"/>
                <w:szCs w:val="14"/>
                <w:lang w:eastAsia="ar-SA"/>
              </w:rPr>
            </w:pPr>
            <w:r w:rsidRPr="009230A7">
              <w:rPr>
                <w:sz w:val="18"/>
                <w:szCs w:val="18"/>
                <w:lang w:eastAsia="ar-SA"/>
              </w:rPr>
              <w:t xml:space="preserve">Перчатки резиновые </w:t>
            </w:r>
            <w:r w:rsidRPr="009230A7">
              <w:rPr>
                <w:sz w:val="18"/>
                <w:szCs w:val="18"/>
                <w:lang w:val="en-US" w:eastAsia="ar-SA"/>
              </w:rPr>
              <w:t>XL</w:t>
            </w:r>
          </w:p>
        </w:tc>
        <w:tc>
          <w:tcPr>
            <w:tcW w:w="2212" w:type="dxa"/>
            <w:vMerge/>
            <w:vAlign w:val="center"/>
          </w:tcPr>
          <w:p w14:paraId="0D0B8747" w14:textId="77777777" w:rsidR="0022414C" w:rsidRPr="007E5298" w:rsidRDefault="0022414C" w:rsidP="0022414C">
            <w:pPr>
              <w:jc w:val="center"/>
              <w:rPr>
                <w:sz w:val="14"/>
                <w:szCs w:val="14"/>
              </w:rPr>
            </w:pPr>
          </w:p>
        </w:tc>
        <w:tc>
          <w:tcPr>
            <w:tcW w:w="2531" w:type="dxa"/>
            <w:vMerge/>
            <w:shd w:val="clear" w:color="auto" w:fill="auto"/>
            <w:vAlign w:val="center"/>
          </w:tcPr>
          <w:p w14:paraId="0E51578F" w14:textId="77777777" w:rsidR="0022414C" w:rsidRPr="007E5298" w:rsidRDefault="0022414C" w:rsidP="0022414C">
            <w:pPr>
              <w:jc w:val="center"/>
              <w:rPr>
                <w:sz w:val="14"/>
                <w:szCs w:val="14"/>
              </w:rPr>
            </w:pPr>
          </w:p>
        </w:tc>
        <w:tc>
          <w:tcPr>
            <w:tcW w:w="2894" w:type="dxa"/>
            <w:vMerge/>
            <w:vAlign w:val="center"/>
          </w:tcPr>
          <w:p w14:paraId="6198B53B" w14:textId="77777777" w:rsidR="0022414C" w:rsidRPr="007E5298" w:rsidRDefault="0022414C" w:rsidP="0022414C">
            <w:pPr>
              <w:jc w:val="both"/>
              <w:rPr>
                <w:sz w:val="14"/>
                <w:szCs w:val="14"/>
              </w:rPr>
            </w:pPr>
          </w:p>
        </w:tc>
      </w:tr>
      <w:tr w:rsidR="0022414C" w:rsidRPr="007E5298" w14:paraId="033C6CCF"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15C841F5" w14:textId="6DB7B591" w:rsidR="0022414C" w:rsidRPr="007E5298" w:rsidRDefault="0022414C" w:rsidP="0022414C">
            <w:pPr>
              <w:jc w:val="center"/>
              <w:rPr>
                <w:sz w:val="14"/>
                <w:szCs w:val="14"/>
                <w:lang w:eastAsia="ar-SA"/>
              </w:rPr>
            </w:pPr>
            <w:r w:rsidRPr="007E5298">
              <w:rPr>
                <w:sz w:val="14"/>
                <w:szCs w:val="14"/>
                <w:lang w:eastAsia="ar-SA"/>
              </w:rPr>
              <w:t>14</w:t>
            </w:r>
          </w:p>
        </w:tc>
        <w:tc>
          <w:tcPr>
            <w:tcW w:w="1934" w:type="dxa"/>
            <w:tcBorders>
              <w:top w:val="single" w:sz="4" w:space="0" w:color="auto"/>
              <w:left w:val="single" w:sz="4" w:space="0" w:color="auto"/>
              <w:bottom w:val="nil"/>
              <w:right w:val="nil"/>
            </w:tcBorders>
            <w:shd w:val="clear" w:color="auto" w:fill="auto"/>
          </w:tcPr>
          <w:p w14:paraId="01B6B50B" w14:textId="77777777" w:rsidR="0022414C" w:rsidRPr="009230A7" w:rsidRDefault="0022414C" w:rsidP="0022414C">
            <w:pPr>
              <w:jc w:val="center"/>
              <w:rPr>
                <w:sz w:val="18"/>
                <w:szCs w:val="18"/>
                <w:lang w:eastAsia="ar-SA"/>
              </w:rPr>
            </w:pPr>
          </w:p>
          <w:p w14:paraId="3E96FE44" w14:textId="594C24D0" w:rsidR="0022414C" w:rsidRPr="007E5298" w:rsidRDefault="0022414C" w:rsidP="0022414C">
            <w:pPr>
              <w:widowControl/>
              <w:autoSpaceDE/>
              <w:jc w:val="center"/>
              <w:rPr>
                <w:sz w:val="14"/>
                <w:szCs w:val="14"/>
                <w:lang w:eastAsia="ar-SA"/>
              </w:rPr>
            </w:pPr>
            <w:r w:rsidRPr="009230A7">
              <w:rPr>
                <w:sz w:val="18"/>
                <w:szCs w:val="18"/>
                <w:lang w:eastAsia="ar-SA"/>
              </w:rPr>
              <w:t>Губка для посуды</w:t>
            </w:r>
          </w:p>
        </w:tc>
        <w:tc>
          <w:tcPr>
            <w:tcW w:w="2212" w:type="dxa"/>
            <w:vMerge/>
            <w:vAlign w:val="center"/>
          </w:tcPr>
          <w:p w14:paraId="41A53B43" w14:textId="77777777" w:rsidR="0022414C" w:rsidRPr="007E5298" w:rsidRDefault="0022414C" w:rsidP="0022414C">
            <w:pPr>
              <w:jc w:val="center"/>
              <w:rPr>
                <w:sz w:val="14"/>
                <w:szCs w:val="14"/>
              </w:rPr>
            </w:pPr>
          </w:p>
        </w:tc>
        <w:tc>
          <w:tcPr>
            <w:tcW w:w="2531" w:type="dxa"/>
            <w:vMerge/>
            <w:shd w:val="clear" w:color="auto" w:fill="auto"/>
            <w:vAlign w:val="center"/>
          </w:tcPr>
          <w:p w14:paraId="7ADF5AE5" w14:textId="77777777" w:rsidR="0022414C" w:rsidRPr="007E5298" w:rsidRDefault="0022414C" w:rsidP="0022414C">
            <w:pPr>
              <w:jc w:val="center"/>
              <w:rPr>
                <w:sz w:val="14"/>
                <w:szCs w:val="14"/>
              </w:rPr>
            </w:pPr>
          </w:p>
        </w:tc>
        <w:tc>
          <w:tcPr>
            <w:tcW w:w="2894" w:type="dxa"/>
            <w:vMerge/>
            <w:vAlign w:val="center"/>
          </w:tcPr>
          <w:p w14:paraId="65AEF00F" w14:textId="77777777" w:rsidR="0022414C" w:rsidRPr="007E5298" w:rsidRDefault="0022414C" w:rsidP="0022414C">
            <w:pPr>
              <w:jc w:val="both"/>
              <w:rPr>
                <w:sz w:val="14"/>
                <w:szCs w:val="14"/>
              </w:rPr>
            </w:pPr>
          </w:p>
        </w:tc>
      </w:tr>
      <w:tr w:rsidR="0022414C" w:rsidRPr="007E5298" w14:paraId="5CA447EF"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4026F041" w14:textId="24FA794B" w:rsidR="0022414C" w:rsidRPr="007E5298" w:rsidRDefault="0022414C" w:rsidP="0022414C">
            <w:pPr>
              <w:jc w:val="center"/>
              <w:rPr>
                <w:sz w:val="14"/>
                <w:szCs w:val="14"/>
                <w:lang w:eastAsia="ar-SA"/>
              </w:rPr>
            </w:pPr>
            <w:r w:rsidRPr="007E5298">
              <w:rPr>
                <w:sz w:val="14"/>
                <w:szCs w:val="14"/>
                <w:lang w:eastAsia="ar-SA"/>
              </w:rPr>
              <w:t>15</w:t>
            </w:r>
          </w:p>
        </w:tc>
        <w:tc>
          <w:tcPr>
            <w:tcW w:w="1934" w:type="dxa"/>
            <w:tcBorders>
              <w:top w:val="single" w:sz="4" w:space="0" w:color="auto"/>
              <w:left w:val="single" w:sz="4" w:space="0" w:color="auto"/>
              <w:bottom w:val="nil"/>
              <w:right w:val="nil"/>
            </w:tcBorders>
            <w:shd w:val="clear" w:color="auto" w:fill="auto"/>
          </w:tcPr>
          <w:p w14:paraId="30DBCA27" w14:textId="3315E4F9" w:rsidR="0022414C" w:rsidRPr="007E5298" w:rsidRDefault="0022414C" w:rsidP="0022414C">
            <w:pPr>
              <w:widowControl/>
              <w:autoSpaceDE/>
              <w:jc w:val="center"/>
              <w:rPr>
                <w:sz w:val="14"/>
                <w:szCs w:val="14"/>
                <w:lang w:eastAsia="ar-SA"/>
              </w:rPr>
            </w:pPr>
            <w:r w:rsidRPr="009230A7">
              <w:rPr>
                <w:sz w:val="18"/>
                <w:szCs w:val="18"/>
                <w:lang w:eastAsia="ar-SA"/>
              </w:rPr>
              <w:t xml:space="preserve">Стиральный порошок «Миф» </w:t>
            </w:r>
          </w:p>
        </w:tc>
        <w:tc>
          <w:tcPr>
            <w:tcW w:w="2212" w:type="dxa"/>
            <w:vMerge/>
            <w:vAlign w:val="center"/>
          </w:tcPr>
          <w:p w14:paraId="7AE71128" w14:textId="77777777" w:rsidR="0022414C" w:rsidRPr="007E5298" w:rsidRDefault="0022414C" w:rsidP="0022414C">
            <w:pPr>
              <w:jc w:val="center"/>
              <w:rPr>
                <w:sz w:val="14"/>
                <w:szCs w:val="14"/>
              </w:rPr>
            </w:pPr>
          </w:p>
        </w:tc>
        <w:tc>
          <w:tcPr>
            <w:tcW w:w="2531" w:type="dxa"/>
            <w:vMerge/>
            <w:shd w:val="clear" w:color="auto" w:fill="auto"/>
            <w:vAlign w:val="center"/>
          </w:tcPr>
          <w:p w14:paraId="0D8A2751" w14:textId="77777777" w:rsidR="0022414C" w:rsidRPr="007E5298" w:rsidRDefault="0022414C" w:rsidP="0022414C">
            <w:pPr>
              <w:jc w:val="center"/>
              <w:rPr>
                <w:sz w:val="14"/>
                <w:szCs w:val="14"/>
              </w:rPr>
            </w:pPr>
          </w:p>
        </w:tc>
        <w:tc>
          <w:tcPr>
            <w:tcW w:w="2894" w:type="dxa"/>
            <w:vMerge/>
            <w:vAlign w:val="center"/>
          </w:tcPr>
          <w:p w14:paraId="0813049A" w14:textId="77777777" w:rsidR="0022414C" w:rsidRPr="007E5298" w:rsidRDefault="0022414C" w:rsidP="0022414C">
            <w:pPr>
              <w:jc w:val="both"/>
              <w:rPr>
                <w:sz w:val="14"/>
                <w:szCs w:val="14"/>
              </w:rPr>
            </w:pPr>
          </w:p>
        </w:tc>
      </w:tr>
      <w:tr w:rsidR="0022414C" w:rsidRPr="007E5298" w14:paraId="61C9EFA9"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25687A50" w14:textId="4469DFDD" w:rsidR="0022414C" w:rsidRPr="007E5298" w:rsidRDefault="0022414C" w:rsidP="0022414C">
            <w:pPr>
              <w:jc w:val="center"/>
              <w:rPr>
                <w:sz w:val="14"/>
                <w:szCs w:val="14"/>
                <w:lang w:eastAsia="ar-SA"/>
              </w:rPr>
            </w:pPr>
            <w:r w:rsidRPr="007E5298">
              <w:rPr>
                <w:sz w:val="14"/>
                <w:szCs w:val="14"/>
                <w:lang w:eastAsia="ar-SA"/>
              </w:rPr>
              <w:t>16</w:t>
            </w:r>
          </w:p>
        </w:tc>
        <w:tc>
          <w:tcPr>
            <w:tcW w:w="1934" w:type="dxa"/>
            <w:tcBorders>
              <w:top w:val="single" w:sz="4" w:space="0" w:color="auto"/>
              <w:left w:val="single" w:sz="4" w:space="0" w:color="auto"/>
              <w:bottom w:val="nil"/>
              <w:right w:val="nil"/>
            </w:tcBorders>
            <w:shd w:val="clear" w:color="auto" w:fill="auto"/>
          </w:tcPr>
          <w:p w14:paraId="3429046A" w14:textId="4F65030A" w:rsidR="0022414C" w:rsidRPr="007E5298" w:rsidRDefault="0022414C" w:rsidP="0022414C">
            <w:pPr>
              <w:widowControl/>
              <w:autoSpaceDE/>
              <w:jc w:val="center"/>
              <w:rPr>
                <w:sz w:val="14"/>
                <w:szCs w:val="14"/>
                <w:lang w:eastAsia="ar-SA"/>
              </w:rPr>
            </w:pPr>
            <w:r w:rsidRPr="009230A7">
              <w:rPr>
                <w:sz w:val="18"/>
                <w:szCs w:val="18"/>
                <w:lang w:eastAsia="ar-SA"/>
              </w:rPr>
              <w:t>Отбеливатель «Босс»</w:t>
            </w:r>
          </w:p>
        </w:tc>
        <w:tc>
          <w:tcPr>
            <w:tcW w:w="2212" w:type="dxa"/>
            <w:vMerge/>
            <w:vAlign w:val="center"/>
          </w:tcPr>
          <w:p w14:paraId="249B1693" w14:textId="77777777" w:rsidR="0022414C" w:rsidRPr="007E5298" w:rsidRDefault="0022414C" w:rsidP="0022414C">
            <w:pPr>
              <w:jc w:val="center"/>
              <w:rPr>
                <w:sz w:val="14"/>
                <w:szCs w:val="14"/>
              </w:rPr>
            </w:pPr>
          </w:p>
        </w:tc>
        <w:tc>
          <w:tcPr>
            <w:tcW w:w="2531" w:type="dxa"/>
            <w:vMerge/>
            <w:shd w:val="clear" w:color="auto" w:fill="auto"/>
            <w:vAlign w:val="center"/>
          </w:tcPr>
          <w:p w14:paraId="6CBDC47D" w14:textId="77777777" w:rsidR="0022414C" w:rsidRPr="007E5298" w:rsidRDefault="0022414C" w:rsidP="0022414C">
            <w:pPr>
              <w:jc w:val="center"/>
              <w:rPr>
                <w:sz w:val="14"/>
                <w:szCs w:val="14"/>
              </w:rPr>
            </w:pPr>
          </w:p>
        </w:tc>
        <w:tc>
          <w:tcPr>
            <w:tcW w:w="2894" w:type="dxa"/>
            <w:vMerge/>
            <w:vAlign w:val="center"/>
          </w:tcPr>
          <w:p w14:paraId="4727ED5D" w14:textId="77777777" w:rsidR="0022414C" w:rsidRPr="007E5298" w:rsidRDefault="0022414C" w:rsidP="0022414C">
            <w:pPr>
              <w:jc w:val="both"/>
              <w:rPr>
                <w:sz w:val="14"/>
                <w:szCs w:val="14"/>
              </w:rPr>
            </w:pPr>
          </w:p>
        </w:tc>
      </w:tr>
      <w:tr w:rsidR="0022414C" w:rsidRPr="007E5298" w14:paraId="25E9A49E"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1AFC0F4C" w14:textId="03B1D984" w:rsidR="0022414C" w:rsidRPr="007E5298" w:rsidRDefault="0022414C" w:rsidP="0022414C">
            <w:pPr>
              <w:jc w:val="center"/>
              <w:rPr>
                <w:sz w:val="14"/>
                <w:szCs w:val="14"/>
                <w:lang w:eastAsia="ar-SA"/>
              </w:rPr>
            </w:pPr>
            <w:r w:rsidRPr="007E5298">
              <w:rPr>
                <w:sz w:val="14"/>
                <w:szCs w:val="14"/>
                <w:lang w:eastAsia="ar-SA"/>
              </w:rPr>
              <w:t>17</w:t>
            </w:r>
          </w:p>
        </w:tc>
        <w:tc>
          <w:tcPr>
            <w:tcW w:w="1934" w:type="dxa"/>
            <w:tcBorders>
              <w:top w:val="single" w:sz="4" w:space="0" w:color="auto"/>
              <w:left w:val="single" w:sz="4" w:space="0" w:color="auto"/>
              <w:bottom w:val="nil"/>
              <w:right w:val="nil"/>
            </w:tcBorders>
            <w:shd w:val="clear" w:color="auto" w:fill="auto"/>
          </w:tcPr>
          <w:p w14:paraId="52E39579" w14:textId="398FC6EB" w:rsidR="0022414C" w:rsidRPr="007E5298" w:rsidRDefault="0022414C" w:rsidP="0022414C">
            <w:pPr>
              <w:widowControl/>
              <w:autoSpaceDE/>
              <w:jc w:val="center"/>
              <w:rPr>
                <w:sz w:val="14"/>
                <w:szCs w:val="14"/>
                <w:lang w:eastAsia="ar-SA"/>
              </w:rPr>
            </w:pPr>
            <w:r w:rsidRPr="009230A7">
              <w:rPr>
                <w:sz w:val="18"/>
                <w:szCs w:val="18"/>
                <w:lang w:eastAsia="ar-SA"/>
              </w:rPr>
              <w:t>Кондиционер для белья</w:t>
            </w:r>
          </w:p>
        </w:tc>
        <w:tc>
          <w:tcPr>
            <w:tcW w:w="2212" w:type="dxa"/>
            <w:vMerge/>
            <w:vAlign w:val="center"/>
          </w:tcPr>
          <w:p w14:paraId="7FEA2C01" w14:textId="77777777" w:rsidR="0022414C" w:rsidRPr="007E5298" w:rsidRDefault="0022414C" w:rsidP="0022414C">
            <w:pPr>
              <w:jc w:val="center"/>
              <w:rPr>
                <w:sz w:val="14"/>
                <w:szCs w:val="14"/>
              </w:rPr>
            </w:pPr>
          </w:p>
        </w:tc>
        <w:tc>
          <w:tcPr>
            <w:tcW w:w="2531" w:type="dxa"/>
            <w:vMerge/>
            <w:shd w:val="clear" w:color="auto" w:fill="auto"/>
            <w:vAlign w:val="center"/>
          </w:tcPr>
          <w:p w14:paraId="55A71587" w14:textId="77777777" w:rsidR="0022414C" w:rsidRPr="007E5298" w:rsidRDefault="0022414C" w:rsidP="0022414C">
            <w:pPr>
              <w:jc w:val="center"/>
              <w:rPr>
                <w:sz w:val="14"/>
                <w:szCs w:val="14"/>
              </w:rPr>
            </w:pPr>
          </w:p>
        </w:tc>
        <w:tc>
          <w:tcPr>
            <w:tcW w:w="2894" w:type="dxa"/>
            <w:vMerge/>
            <w:vAlign w:val="center"/>
          </w:tcPr>
          <w:p w14:paraId="05F1BCEE" w14:textId="77777777" w:rsidR="0022414C" w:rsidRPr="007E5298" w:rsidRDefault="0022414C" w:rsidP="0022414C">
            <w:pPr>
              <w:jc w:val="both"/>
              <w:rPr>
                <w:sz w:val="14"/>
                <w:szCs w:val="14"/>
              </w:rPr>
            </w:pPr>
          </w:p>
        </w:tc>
      </w:tr>
      <w:tr w:rsidR="0022414C" w:rsidRPr="007E5298" w14:paraId="225F91FB"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0F5D170B" w14:textId="6CEA97A5" w:rsidR="0022414C" w:rsidRPr="007E5298" w:rsidRDefault="0022414C" w:rsidP="0022414C">
            <w:pPr>
              <w:jc w:val="center"/>
              <w:rPr>
                <w:sz w:val="14"/>
                <w:szCs w:val="14"/>
                <w:lang w:eastAsia="ar-SA"/>
              </w:rPr>
            </w:pPr>
            <w:r w:rsidRPr="007E5298">
              <w:rPr>
                <w:sz w:val="14"/>
                <w:szCs w:val="14"/>
                <w:lang w:eastAsia="ar-SA"/>
              </w:rPr>
              <w:t>18</w:t>
            </w:r>
          </w:p>
        </w:tc>
        <w:tc>
          <w:tcPr>
            <w:tcW w:w="1934" w:type="dxa"/>
            <w:tcBorders>
              <w:top w:val="single" w:sz="4" w:space="0" w:color="auto"/>
              <w:left w:val="single" w:sz="4" w:space="0" w:color="auto"/>
              <w:bottom w:val="nil"/>
              <w:right w:val="nil"/>
            </w:tcBorders>
            <w:shd w:val="clear" w:color="auto" w:fill="auto"/>
          </w:tcPr>
          <w:p w14:paraId="0149CC14" w14:textId="2FF082FB" w:rsidR="0022414C" w:rsidRPr="007E5298" w:rsidRDefault="0022414C" w:rsidP="0022414C">
            <w:pPr>
              <w:widowControl/>
              <w:autoSpaceDE/>
              <w:jc w:val="center"/>
              <w:rPr>
                <w:sz w:val="14"/>
                <w:szCs w:val="14"/>
                <w:lang w:eastAsia="ar-SA"/>
              </w:rPr>
            </w:pPr>
            <w:r w:rsidRPr="009230A7">
              <w:rPr>
                <w:sz w:val="18"/>
                <w:szCs w:val="18"/>
                <w:lang w:eastAsia="ar-SA"/>
              </w:rPr>
              <w:t>Лимонная кислота</w:t>
            </w:r>
          </w:p>
        </w:tc>
        <w:tc>
          <w:tcPr>
            <w:tcW w:w="2212" w:type="dxa"/>
            <w:vMerge/>
            <w:vAlign w:val="center"/>
          </w:tcPr>
          <w:p w14:paraId="0726CEE5" w14:textId="77777777" w:rsidR="0022414C" w:rsidRPr="007E5298" w:rsidRDefault="0022414C" w:rsidP="0022414C">
            <w:pPr>
              <w:jc w:val="center"/>
              <w:rPr>
                <w:sz w:val="14"/>
                <w:szCs w:val="14"/>
              </w:rPr>
            </w:pPr>
          </w:p>
        </w:tc>
        <w:tc>
          <w:tcPr>
            <w:tcW w:w="2531" w:type="dxa"/>
            <w:vMerge/>
            <w:shd w:val="clear" w:color="auto" w:fill="auto"/>
            <w:vAlign w:val="center"/>
          </w:tcPr>
          <w:p w14:paraId="76DBE06F" w14:textId="77777777" w:rsidR="0022414C" w:rsidRPr="007E5298" w:rsidRDefault="0022414C" w:rsidP="0022414C">
            <w:pPr>
              <w:jc w:val="center"/>
              <w:rPr>
                <w:sz w:val="14"/>
                <w:szCs w:val="14"/>
              </w:rPr>
            </w:pPr>
          </w:p>
        </w:tc>
        <w:tc>
          <w:tcPr>
            <w:tcW w:w="2894" w:type="dxa"/>
            <w:vMerge/>
            <w:vAlign w:val="center"/>
          </w:tcPr>
          <w:p w14:paraId="6C3E0555" w14:textId="77777777" w:rsidR="0022414C" w:rsidRPr="007E5298" w:rsidRDefault="0022414C" w:rsidP="0022414C">
            <w:pPr>
              <w:jc w:val="both"/>
              <w:rPr>
                <w:sz w:val="14"/>
                <w:szCs w:val="14"/>
              </w:rPr>
            </w:pPr>
          </w:p>
        </w:tc>
      </w:tr>
      <w:tr w:rsidR="0022414C" w:rsidRPr="007E5298" w14:paraId="001F433D"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477006A7" w14:textId="2885CB8A" w:rsidR="0022414C" w:rsidRPr="007E5298" w:rsidRDefault="0022414C" w:rsidP="0022414C">
            <w:pPr>
              <w:jc w:val="center"/>
              <w:rPr>
                <w:sz w:val="14"/>
                <w:szCs w:val="14"/>
                <w:lang w:eastAsia="ar-SA"/>
              </w:rPr>
            </w:pPr>
            <w:r w:rsidRPr="007E5298">
              <w:rPr>
                <w:sz w:val="14"/>
                <w:szCs w:val="14"/>
                <w:lang w:eastAsia="ar-SA"/>
              </w:rPr>
              <w:t>19</w:t>
            </w:r>
          </w:p>
        </w:tc>
        <w:tc>
          <w:tcPr>
            <w:tcW w:w="1934" w:type="dxa"/>
            <w:tcBorders>
              <w:top w:val="single" w:sz="4" w:space="0" w:color="auto"/>
              <w:left w:val="single" w:sz="4" w:space="0" w:color="auto"/>
              <w:bottom w:val="nil"/>
              <w:right w:val="nil"/>
            </w:tcBorders>
            <w:shd w:val="clear" w:color="auto" w:fill="auto"/>
          </w:tcPr>
          <w:p w14:paraId="2FBBFE8C" w14:textId="2792F641" w:rsidR="0022414C" w:rsidRPr="007E5298" w:rsidRDefault="0022414C" w:rsidP="0022414C">
            <w:pPr>
              <w:widowControl/>
              <w:autoSpaceDE/>
              <w:jc w:val="center"/>
              <w:rPr>
                <w:sz w:val="14"/>
                <w:szCs w:val="14"/>
                <w:lang w:eastAsia="ar-SA"/>
              </w:rPr>
            </w:pPr>
            <w:r w:rsidRPr="009230A7">
              <w:rPr>
                <w:sz w:val="18"/>
                <w:szCs w:val="18"/>
                <w:lang w:eastAsia="ar-SA"/>
              </w:rPr>
              <w:t>Салфетки бумажные</w:t>
            </w:r>
          </w:p>
        </w:tc>
        <w:tc>
          <w:tcPr>
            <w:tcW w:w="2212" w:type="dxa"/>
            <w:vMerge/>
            <w:vAlign w:val="center"/>
          </w:tcPr>
          <w:p w14:paraId="5A211E72" w14:textId="77777777" w:rsidR="0022414C" w:rsidRPr="007E5298" w:rsidRDefault="0022414C" w:rsidP="0022414C">
            <w:pPr>
              <w:jc w:val="center"/>
              <w:rPr>
                <w:sz w:val="14"/>
                <w:szCs w:val="14"/>
              </w:rPr>
            </w:pPr>
          </w:p>
        </w:tc>
        <w:tc>
          <w:tcPr>
            <w:tcW w:w="2531" w:type="dxa"/>
            <w:vMerge/>
            <w:shd w:val="clear" w:color="auto" w:fill="auto"/>
            <w:vAlign w:val="center"/>
          </w:tcPr>
          <w:p w14:paraId="4399D03C" w14:textId="77777777" w:rsidR="0022414C" w:rsidRPr="007E5298" w:rsidRDefault="0022414C" w:rsidP="0022414C">
            <w:pPr>
              <w:jc w:val="center"/>
              <w:rPr>
                <w:sz w:val="14"/>
                <w:szCs w:val="14"/>
              </w:rPr>
            </w:pPr>
          </w:p>
        </w:tc>
        <w:tc>
          <w:tcPr>
            <w:tcW w:w="2894" w:type="dxa"/>
            <w:vMerge/>
            <w:vAlign w:val="center"/>
          </w:tcPr>
          <w:p w14:paraId="7ED658F2" w14:textId="77777777" w:rsidR="0022414C" w:rsidRPr="007E5298" w:rsidRDefault="0022414C" w:rsidP="0022414C">
            <w:pPr>
              <w:jc w:val="both"/>
              <w:rPr>
                <w:sz w:val="14"/>
                <w:szCs w:val="14"/>
              </w:rPr>
            </w:pPr>
          </w:p>
        </w:tc>
      </w:tr>
      <w:tr w:rsidR="0022414C" w:rsidRPr="007E5298" w14:paraId="6A0A4297"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4A63306F" w14:textId="2CC77841" w:rsidR="0022414C" w:rsidRPr="007E5298" w:rsidRDefault="0022414C" w:rsidP="0022414C">
            <w:pPr>
              <w:jc w:val="center"/>
              <w:rPr>
                <w:sz w:val="14"/>
                <w:szCs w:val="14"/>
                <w:lang w:eastAsia="ar-SA"/>
              </w:rPr>
            </w:pPr>
            <w:r w:rsidRPr="007E5298">
              <w:rPr>
                <w:sz w:val="14"/>
                <w:szCs w:val="14"/>
                <w:lang w:eastAsia="ar-SA"/>
              </w:rPr>
              <w:t>20</w:t>
            </w:r>
          </w:p>
        </w:tc>
        <w:tc>
          <w:tcPr>
            <w:tcW w:w="1934" w:type="dxa"/>
            <w:tcBorders>
              <w:top w:val="single" w:sz="4" w:space="0" w:color="auto"/>
              <w:left w:val="single" w:sz="4" w:space="0" w:color="auto"/>
              <w:bottom w:val="nil"/>
              <w:right w:val="nil"/>
            </w:tcBorders>
            <w:shd w:val="clear" w:color="auto" w:fill="auto"/>
          </w:tcPr>
          <w:p w14:paraId="5A45F1C8" w14:textId="68E0B342" w:rsidR="0022414C" w:rsidRPr="007E5298" w:rsidRDefault="0022414C" w:rsidP="0022414C">
            <w:pPr>
              <w:widowControl/>
              <w:autoSpaceDE/>
              <w:jc w:val="center"/>
              <w:rPr>
                <w:sz w:val="14"/>
                <w:szCs w:val="14"/>
                <w:lang w:eastAsia="ar-SA"/>
              </w:rPr>
            </w:pPr>
            <w:r w:rsidRPr="009230A7">
              <w:rPr>
                <w:sz w:val="18"/>
                <w:szCs w:val="18"/>
                <w:lang w:eastAsia="ar-SA"/>
              </w:rPr>
              <w:t>Моющее средство для посуды «Лайма»</w:t>
            </w:r>
          </w:p>
        </w:tc>
        <w:tc>
          <w:tcPr>
            <w:tcW w:w="2212" w:type="dxa"/>
            <w:vMerge/>
            <w:vAlign w:val="center"/>
          </w:tcPr>
          <w:p w14:paraId="48597D9E" w14:textId="77777777" w:rsidR="0022414C" w:rsidRPr="007E5298" w:rsidRDefault="0022414C" w:rsidP="0022414C">
            <w:pPr>
              <w:jc w:val="center"/>
              <w:rPr>
                <w:sz w:val="14"/>
                <w:szCs w:val="14"/>
              </w:rPr>
            </w:pPr>
          </w:p>
        </w:tc>
        <w:tc>
          <w:tcPr>
            <w:tcW w:w="2531" w:type="dxa"/>
            <w:vMerge/>
            <w:shd w:val="clear" w:color="auto" w:fill="auto"/>
            <w:vAlign w:val="center"/>
          </w:tcPr>
          <w:p w14:paraId="2C34E8D2" w14:textId="77777777" w:rsidR="0022414C" w:rsidRPr="007E5298" w:rsidRDefault="0022414C" w:rsidP="0022414C">
            <w:pPr>
              <w:jc w:val="center"/>
              <w:rPr>
                <w:sz w:val="14"/>
                <w:szCs w:val="14"/>
              </w:rPr>
            </w:pPr>
          </w:p>
        </w:tc>
        <w:tc>
          <w:tcPr>
            <w:tcW w:w="2894" w:type="dxa"/>
            <w:vMerge/>
            <w:vAlign w:val="center"/>
          </w:tcPr>
          <w:p w14:paraId="04D492A4" w14:textId="77777777" w:rsidR="0022414C" w:rsidRPr="007E5298" w:rsidRDefault="0022414C" w:rsidP="0022414C">
            <w:pPr>
              <w:jc w:val="both"/>
              <w:rPr>
                <w:sz w:val="14"/>
                <w:szCs w:val="14"/>
              </w:rPr>
            </w:pPr>
          </w:p>
        </w:tc>
      </w:tr>
      <w:tr w:rsidR="0022414C" w:rsidRPr="007E5298" w14:paraId="6257348B"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26A990B8" w14:textId="0C76112A" w:rsidR="0022414C" w:rsidRPr="007E5298" w:rsidRDefault="0022414C" w:rsidP="0022414C">
            <w:pPr>
              <w:jc w:val="center"/>
              <w:rPr>
                <w:sz w:val="14"/>
                <w:szCs w:val="14"/>
                <w:lang w:eastAsia="ar-SA"/>
              </w:rPr>
            </w:pPr>
            <w:r w:rsidRPr="007E5298">
              <w:rPr>
                <w:sz w:val="14"/>
                <w:szCs w:val="14"/>
                <w:lang w:eastAsia="ar-SA"/>
              </w:rPr>
              <w:t>21</w:t>
            </w:r>
          </w:p>
        </w:tc>
        <w:tc>
          <w:tcPr>
            <w:tcW w:w="1934" w:type="dxa"/>
            <w:tcBorders>
              <w:top w:val="single" w:sz="4" w:space="0" w:color="auto"/>
              <w:left w:val="single" w:sz="4" w:space="0" w:color="auto"/>
              <w:bottom w:val="nil"/>
              <w:right w:val="nil"/>
            </w:tcBorders>
            <w:shd w:val="clear" w:color="auto" w:fill="auto"/>
          </w:tcPr>
          <w:p w14:paraId="5221B1F8" w14:textId="2015694D" w:rsidR="0022414C" w:rsidRPr="007E5298" w:rsidRDefault="0022414C" w:rsidP="0022414C">
            <w:pPr>
              <w:widowControl/>
              <w:autoSpaceDE/>
              <w:jc w:val="center"/>
              <w:rPr>
                <w:sz w:val="14"/>
                <w:szCs w:val="14"/>
                <w:lang w:eastAsia="ar-SA"/>
              </w:rPr>
            </w:pPr>
            <w:r w:rsidRPr="009230A7">
              <w:rPr>
                <w:sz w:val="18"/>
                <w:szCs w:val="18"/>
                <w:lang w:eastAsia="ar-SA"/>
              </w:rPr>
              <w:t>Пакеты фасовочные</w:t>
            </w:r>
          </w:p>
        </w:tc>
        <w:tc>
          <w:tcPr>
            <w:tcW w:w="2212" w:type="dxa"/>
            <w:vMerge/>
            <w:vAlign w:val="center"/>
          </w:tcPr>
          <w:p w14:paraId="71B549BD" w14:textId="77777777" w:rsidR="0022414C" w:rsidRPr="007E5298" w:rsidRDefault="0022414C" w:rsidP="0022414C">
            <w:pPr>
              <w:jc w:val="center"/>
              <w:rPr>
                <w:sz w:val="14"/>
                <w:szCs w:val="14"/>
              </w:rPr>
            </w:pPr>
          </w:p>
        </w:tc>
        <w:tc>
          <w:tcPr>
            <w:tcW w:w="2531" w:type="dxa"/>
            <w:vMerge/>
            <w:shd w:val="clear" w:color="auto" w:fill="auto"/>
            <w:vAlign w:val="center"/>
          </w:tcPr>
          <w:p w14:paraId="52DABEE9" w14:textId="77777777" w:rsidR="0022414C" w:rsidRPr="007E5298" w:rsidRDefault="0022414C" w:rsidP="0022414C">
            <w:pPr>
              <w:jc w:val="center"/>
              <w:rPr>
                <w:sz w:val="14"/>
                <w:szCs w:val="14"/>
              </w:rPr>
            </w:pPr>
          </w:p>
        </w:tc>
        <w:tc>
          <w:tcPr>
            <w:tcW w:w="2894" w:type="dxa"/>
            <w:vMerge/>
            <w:vAlign w:val="center"/>
          </w:tcPr>
          <w:p w14:paraId="2CDAD62D" w14:textId="77777777" w:rsidR="0022414C" w:rsidRPr="007E5298" w:rsidRDefault="0022414C" w:rsidP="0022414C">
            <w:pPr>
              <w:jc w:val="both"/>
              <w:rPr>
                <w:sz w:val="14"/>
                <w:szCs w:val="14"/>
              </w:rPr>
            </w:pPr>
          </w:p>
        </w:tc>
      </w:tr>
      <w:tr w:rsidR="0022414C" w:rsidRPr="007E5298" w14:paraId="63F22D52"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46879B2D" w14:textId="5002AEF9" w:rsidR="0022414C" w:rsidRPr="007E5298" w:rsidRDefault="0022414C" w:rsidP="0022414C">
            <w:pPr>
              <w:jc w:val="center"/>
              <w:rPr>
                <w:sz w:val="14"/>
                <w:szCs w:val="14"/>
                <w:lang w:eastAsia="ar-SA"/>
              </w:rPr>
            </w:pPr>
            <w:r w:rsidRPr="007E5298">
              <w:rPr>
                <w:sz w:val="14"/>
                <w:szCs w:val="14"/>
                <w:lang w:eastAsia="ar-SA"/>
              </w:rPr>
              <w:t>22</w:t>
            </w:r>
          </w:p>
        </w:tc>
        <w:tc>
          <w:tcPr>
            <w:tcW w:w="1934" w:type="dxa"/>
            <w:tcBorders>
              <w:top w:val="single" w:sz="4" w:space="0" w:color="auto"/>
              <w:left w:val="single" w:sz="4" w:space="0" w:color="auto"/>
              <w:bottom w:val="nil"/>
              <w:right w:val="nil"/>
            </w:tcBorders>
            <w:shd w:val="clear" w:color="auto" w:fill="auto"/>
          </w:tcPr>
          <w:p w14:paraId="5B58EFA7" w14:textId="655C8445" w:rsidR="0022414C" w:rsidRPr="007E5298" w:rsidRDefault="0022414C" w:rsidP="0022414C">
            <w:pPr>
              <w:widowControl/>
              <w:autoSpaceDE/>
              <w:jc w:val="center"/>
              <w:rPr>
                <w:sz w:val="14"/>
                <w:szCs w:val="14"/>
                <w:lang w:eastAsia="ar-SA"/>
              </w:rPr>
            </w:pPr>
            <w:r>
              <w:rPr>
                <w:sz w:val="18"/>
                <w:szCs w:val="18"/>
                <w:lang w:eastAsia="ar-SA"/>
              </w:rPr>
              <w:t>Сода кальцинированная</w:t>
            </w:r>
          </w:p>
        </w:tc>
        <w:tc>
          <w:tcPr>
            <w:tcW w:w="2212" w:type="dxa"/>
            <w:vMerge/>
            <w:vAlign w:val="center"/>
          </w:tcPr>
          <w:p w14:paraId="7DEEBF7E" w14:textId="77777777" w:rsidR="0022414C" w:rsidRPr="007E5298" w:rsidRDefault="0022414C" w:rsidP="0022414C">
            <w:pPr>
              <w:jc w:val="center"/>
              <w:rPr>
                <w:sz w:val="14"/>
                <w:szCs w:val="14"/>
              </w:rPr>
            </w:pPr>
          </w:p>
        </w:tc>
        <w:tc>
          <w:tcPr>
            <w:tcW w:w="2531" w:type="dxa"/>
            <w:vMerge/>
            <w:shd w:val="clear" w:color="auto" w:fill="auto"/>
            <w:vAlign w:val="center"/>
          </w:tcPr>
          <w:p w14:paraId="4B353F35" w14:textId="77777777" w:rsidR="0022414C" w:rsidRPr="007E5298" w:rsidRDefault="0022414C" w:rsidP="0022414C">
            <w:pPr>
              <w:jc w:val="center"/>
              <w:rPr>
                <w:sz w:val="14"/>
                <w:szCs w:val="14"/>
              </w:rPr>
            </w:pPr>
          </w:p>
        </w:tc>
        <w:tc>
          <w:tcPr>
            <w:tcW w:w="2894" w:type="dxa"/>
            <w:vMerge/>
            <w:vAlign w:val="center"/>
          </w:tcPr>
          <w:p w14:paraId="54C6A699" w14:textId="77777777" w:rsidR="0022414C" w:rsidRPr="007E5298" w:rsidRDefault="0022414C" w:rsidP="0022414C">
            <w:pPr>
              <w:jc w:val="both"/>
              <w:rPr>
                <w:sz w:val="14"/>
                <w:szCs w:val="14"/>
              </w:rPr>
            </w:pPr>
          </w:p>
        </w:tc>
      </w:tr>
      <w:tr w:rsidR="0022414C" w:rsidRPr="007E5298" w14:paraId="2FD65111"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5CC198A6" w14:textId="387F7699" w:rsidR="0022414C" w:rsidRPr="007E5298" w:rsidRDefault="0022414C" w:rsidP="0022414C">
            <w:pPr>
              <w:jc w:val="center"/>
              <w:rPr>
                <w:sz w:val="14"/>
                <w:szCs w:val="14"/>
                <w:lang w:eastAsia="ar-SA"/>
              </w:rPr>
            </w:pPr>
            <w:r w:rsidRPr="007E5298">
              <w:rPr>
                <w:sz w:val="14"/>
                <w:szCs w:val="14"/>
                <w:lang w:eastAsia="ar-SA"/>
              </w:rPr>
              <w:t>23</w:t>
            </w:r>
          </w:p>
        </w:tc>
        <w:tc>
          <w:tcPr>
            <w:tcW w:w="1934" w:type="dxa"/>
            <w:tcBorders>
              <w:top w:val="single" w:sz="4" w:space="0" w:color="auto"/>
              <w:left w:val="single" w:sz="4" w:space="0" w:color="auto"/>
              <w:bottom w:val="nil"/>
              <w:right w:val="nil"/>
            </w:tcBorders>
            <w:shd w:val="clear" w:color="auto" w:fill="auto"/>
          </w:tcPr>
          <w:p w14:paraId="0A0A0DCC" w14:textId="4745F6BD" w:rsidR="0022414C" w:rsidRPr="007E5298" w:rsidRDefault="0022414C" w:rsidP="0022414C">
            <w:pPr>
              <w:widowControl/>
              <w:autoSpaceDE/>
              <w:jc w:val="center"/>
              <w:rPr>
                <w:sz w:val="14"/>
                <w:szCs w:val="14"/>
                <w:lang w:eastAsia="ar-SA"/>
              </w:rPr>
            </w:pPr>
            <w:r>
              <w:rPr>
                <w:sz w:val="18"/>
                <w:szCs w:val="18"/>
                <w:lang w:eastAsia="ar-SA"/>
              </w:rPr>
              <w:t>Средство для мытья пола</w:t>
            </w:r>
          </w:p>
        </w:tc>
        <w:tc>
          <w:tcPr>
            <w:tcW w:w="2212" w:type="dxa"/>
            <w:vMerge/>
            <w:vAlign w:val="center"/>
          </w:tcPr>
          <w:p w14:paraId="3EBFF764" w14:textId="77777777" w:rsidR="0022414C" w:rsidRPr="007E5298" w:rsidRDefault="0022414C" w:rsidP="0022414C">
            <w:pPr>
              <w:jc w:val="center"/>
              <w:rPr>
                <w:sz w:val="14"/>
                <w:szCs w:val="14"/>
              </w:rPr>
            </w:pPr>
          </w:p>
        </w:tc>
        <w:tc>
          <w:tcPr>
            <w:tcW w:w="2531" w:type="dxa"/>
            <w:vMerge/>
            <w:shd w:val="clear" w:color="auto" w:fill="auto"/>
            <w:vAlign w:val="center"/>
          </w:tcPr>
          <w:p w14:paraId="65829E94" w14:textId="77777777" w:rsidR="0022414C" w:rsidRPr="007E5298" w:rsidRDefault="0022414C" w:rsidP="0022414C">
            <w:pPr>
              <w:jc w:val="center"/>
              <w:rPr>
                <w:sz w:val="14"/>
                <w:szCs w:val="14"/>
              </w:rPr>
            </w:pPr>
          </w:p>
        </w:tc>
        <w:tc>
          <w:tcPr>
            <w:tcW w:w="2894" w:type="dxa"/>
            <w:vMerge/>
            <w:vAlign w:val="center"/>
          </w:tcPr>
          <w:p w14:paraId="5F0A7924" w14:textId="77777777" w:rsidR="0022414C" w:rsidRPr="007E5298" w:rsidRDefault="0022414C" w:rsidP="0022414C">
            <w:pPr>
              <w:jc w:val="both"/>
              <w:rPr>
                <w:sz w:val="14"/>
                <w:szCs w:val="14"/>
              </w:rPr>
            </w:pPr>
          </w:p>
        </w:tc>
      </w:tr>
      <w:tr w:rsidR="0022414C" w:rsidRPr="007E5298" w14:paraId="13D5500B"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4BF0BDBC" w14:textId="12A4EA1B" w:rsidR="0022414C" w:rsidRPr="007E5298" w:rsidRDefault="0022414C" w:rsidP="0022414C">
            <w:pPr>
              <w:jc w:val="center"/>
              <w:rPr>
                <w:sz w:val="14"/>
                <w:szCs w:val="14"/>
                <w:lang w:eastAsia="ar-SA"/>
              </w:rPr>
            </w:pPr>
            <w:r w:rsidRPr="007E5298">
              <w:rPr>
                <w:sz w:val="14"/>
                <w:szCs w:val="14"/>
                <w:lang w:eastAsia="ar-SA"/>
              </w:rPr>
              <w:t>24</w:t>
            </w:r>
          </w:p>
        </w:tc>
        <w:tc>
          <w:tcPr>
            <w:tcW w:w="1934" w:type="dxa"/>
            <w:tcBorders>
              <w:top w:val="single" w:sz="4" w:space="0" w:color="auto"/>
              <w:left w:val="single" w:sz="4" w:space="0" w:color="auto"/>
              <w:bottom w:val="nil"/>
              <w:right w:val="nil"/>
            </w:tcBorders>
            <w:shd w:val="clear" w:color="auto" w:fill="auto"/>
          </w:tcPr>
          <w:p w14:paraId="6DABB6DA" w14:textId="3EBE446D" w:rsidR="0022414C" w:rsidRPr="007E5298" w:rsidRDefault="0022414C" w:rsidP="0022414C">
            <w:pPr>
              <w:widowControl/>
              <w:autoSpaceDE/>
              <w:jc w:val="center"/>
              <w:rPr>
                <w:sz w:val="14"/>
                <w:szCs w:val="14"/>
                <w:lang w:eastAsia="ar-SA"/>
              </w:rPr>
            </w:pPr>
            <w:r w:rsidRPr="009230A7">
              <w:rPr>
                <w:sz w:val="18"/>
                <w:szCs w:val="18"/>
                <w:lang w:eastAsia="ar-SA"/>
              </w:rPr>
              <w:t>Зубная щетка</w:t>
            </w:r>
          </w:p>
        </w:tc>
        <w:tc>
          <w:tcPr>
            <w:tcW w:w="2212" w:type="dxa"/>
            <w:vMerge/>
            <w:vAlign w:val="center"/>
          </w:tcPr>
          <w:p w14:paraId="6F92B610" w14:textId="77777777" w:rsidR="0022414C" w:rsidRPr="007E5298" w:rsidRDefault="0022414C" w:rsidP="0022414C">
            <w:pPr>
              <w:jc w:val="center"/>
              <w:rPr>
                <w:sz w:val="14"/>
                <w:szCs w:val="14"/>
              </w:rPr>
            </w:pPr>
          </w:p>
        </w:tc>
        <w:tc>
          <w:tcPr>
            <w:tcW w:w="2531" w:type="dxa"/>
            <w:vMerge/>
            <w:shd w:val="clear" w:color="auto" w:fill="auto"/>
            <w:vAlign w:val="center"/>
          </w:tcPr>
          <w:p w14:paraId="6A5F812A" w14:textId="77777777" w:rsidR="0022414C" w:rsidRPr="007E5298" w:rsidRDefault="0022414C" w:rsidP="0022414C">
            <w:pPr>
              <w:jc w:val="center"/>
              <w:rPr>
                <w:sz w:val="14"/>
                <w:szCs w:val="14"/>
              </w:rPr>
            </w:pPr>
          </w:p>
        </w:tc>
        <w:tc>
          <w:tcPr>
            <w:tcW w:w="2894" w:type="dxa"/>
            <w:vMerge/>
            <w:vAlign w:val="center"/>
          </w:tcPr>
          <w:p w14:paraId="6CEB241D" w14:textId="77777777" w:rsidR="0022414C" w:rsidRPr="007E5298" w:rsidRDefault="0022414C" w:rsidP="0022414C">
            <w:pPr>
              <w:jc w:val="both"/>
              <w:rPr>
                <w:sz w:val="14"/>
                <w:szCs w:val="14"/>
              </w:rPr>
            </w:pPr>
          </w:p>
        </w:tc>
      </w:tr>
      <w:tr w:rsidR="0022414C" w:rsidRPr="007E5298" w14:paraId="42F8AA4C"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00C272F5" w14:textId="38AA782F" w:rsidR="0022414C" w:rsidRPr="007E5298" w:rsidRDefault="0022414C" w:rsidP="0022414C">
            <w:pPr>
              <w:jc w:val="center"/>
              <w:rPr>
                <w:sz w:val="14"/>
                <w:szCs w:val="14"/>
                <w:lang w:eastAsia="ar-SA"/>
              </w:rPr>
            </w:pPr>
            <w:r w:rsidRPr="007E5298">
              <w:rPr>
                <w:sz w:val="14"/>
                <w:szCs w:val="14"/>
                <w:lang w:eastAsia="ar-SA"/>
              </w:rPr>
              <w:t>25</w:t>
            </w:r>
          </w:p>
        </w:tc>
        <w:tc>
          <w:tcPr>
            <w:tcW w:w="1934" w:type="dxa"/>
            <w:tcBorders>
              <w:top w:val="single" w:sz="4" w:space="0" w:color="auto"/>
              <w:left w:val="single" w:sz="4" w:space="0" w:color="auto"/>
              <w:bottom w:val="nil"/>
              <w:right w:val="nil"/>
            </w:tcBorders>
            <w:shd w:val="clear" w:color="auto" w:fill="auto"/>
          </w:tcPr>
          <w:p w14:paraId="3EC0DD66" w14:textId="42E6FEBD" w:rsidR="0022414C" w:rsidRPr="007E5298" w:rsidRDefault="0022414C" w:rsidP="0022414C">
            <w:pPr>
              <w:widowControl/>
              <w:autoSpaceDE/>
              <w:jc w:val="center"/>
              <w:rPr>
                <w:sz w:val="14"/>
                <w:szCs w:val="14"/>
                <w:lang w:eastAsia="ar-SA"/>
              </w:rPr>
            </w:pPr>
            <w:r w:rsidRPr="009230A7">
              <w:rPr>
                <w:sz w:val="18"/>
                <w:szCs w:val="18"/>
                <w:lang w:eastAsia="ar-SA"/>
              </w:rPr>
              <w:t>Губка для тела</w:t>
            </w:r>
          </w:p>
        </w:tc>
        <w:tc>
          <w:tcPr>
            <w:tcW w:w="2212" w:type="dxa"/>
            <w:vMerge/>
            <w:vAlign w:val="center"/>
          </w:tcPr>
          <w:p w14:paraId="07FA54F8" w14:textId="77777777" w:rsidR="0022414C" w:rsidRPr="007E5298" w:rsidRDefault="0022414C" w:rsidP="0022414C">
            <w:pPr>
              <w:jc w:val="center"/>
              <w:rPr>
                <w:sz w:val="14"/>
                <w:szCs w:val="14"/>
              </w:rPr>
            </w:pPr>
          </w:p>
        </w:tc>
        <w:tc>
          <w:tcPr>
            <w:tcW w:w="2531" w:type="dxa"/>
            <w:vMerge/>
            <w:shd w:val="clear" w:color="auto" w:fill="auto"/>
            <w:vAlign w:val="center"/>
          </w:tcPr>
          <w:p w14:paraId="299A74E7" w14:textId="77777777" w:rsidR="0022414C" w:rsidRPr="007E5298" w:rsidRDefault="0022414C" w:rsidP="0022414C">
            <w:pPr>
              <w:jc w:val="center"/>
              <w:rPr>
                <w:sz w:val="14"/>
                <w:szCs w:val="14"/>
              </w:rPr>
            </w:pPr>
          </w:p>
        </w:tc>
        <w:tc>
          <w:tcPr>
            <w:tcW w:w="2894" w:type="dxa"/>
            <w:vMerge/>
            <w:vAlign w:val="center"/>
          </w:tcPr>
          <w:p w14:paraId="25838E59" w14:textId="77777777" w:rsidR="0022414C" w:rsidRPr="007E5298" w:rsidRDefault="0022414C" w:rsidP="0022414C">
            <w:pPr>
              <w:jc w:val="both"/>
              <w:rPr>
                <w:sz w:val="14"/>
                <w:szCs w:val="14"/>
              </w:rPr>
            </w:pPr>
          </w:p>
        </w:tc>
      </w:tr>
      <w:tr w:rsidR="0022414C" w:rsidRPr="007E5298" w14:paraId="01D6E917"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58AA07C4" w14:textId="7EA0DDE6" w:rsidR="0022414C" w:rsidRPr="007E5298" w:rsidRDefault="0022414C" w:rsidP="0022414C">
            <w:pPr>
              <w:jc w:val="center"/>
              <w:rPr>
                <w:sz w:val="14"/>
                <w:szCs w:val="14"/>
                <w:lang w:eastAsia="ar-SA"/>
              </w:rPr>
            </w:pPr>
            <w:r w:rsidRPr="007E5298">
              <w:rPr>
                <w:sz w:val="14"/>
                <w:szCs w:val="14"/>
                <w:lang w:eastAsia="ar-SA"/>
              </w:rPr>
              <w:t>26</w:t>
            </w:r>
          </w:p>
        </w:tc>
        <w:tc>
          <w:tcPr>
            <w:tcW w:w="1934" w:type="dxa"/>
            <w:tcBorders>
              <w:top w:val="single" w:sz="4" w:space="0" w:color="auto"/>
              <w:left w:val="single" w:sz="4" w:space="0" w:color="auto"/>
              <w:bottom w:val="nil"/>
              <w:right w:val="nil"/>
            </w:tcBorders>
            <w:shd w:val="clear" w:color="auto" w:fill="auto"/>
          </w:tcPr>
          <w:p w14:paraId="0DF8C219" w14:textId="25BD49FD" w:rsidR="0022414C" w:rsidRPr="007E5298" w:rsidRDefault="0022414C" w:rsidP="0022414C">
            <w:pPr>
              <w:widowControl/>
              <w:autoSpaceDE/>
              <w:jc w:val="center"/>
              <w:rPr>
                <w:sz w:val="14"/>
                <w:szCs w:val="14"/>
                <w:lang w:eastAsia="ar-SA"/>
              </w:rPr>
            </w:pPr>
            <w:r w:rsidRPr="009230A7">
              <w:rPr>
                <w:sz w:val="18"/>
                <w:szCs w:val="18"/>
                <w:lang w:eastAsia="ar-SA"/>
              </w:rPr>
              <w:t>Освежитель воздуха</w:t>
            </w:r>
          </w:p>
        </w:tc>
        <w:tc>
          <w:tcPr>
            <w:tcW w:w="2212" w:type="dxa"/>
            <w:vMerge/>
            <w:vAlign w:val="center"/>
          </w:tcPr>
          <w:p w14:paraId="1B3AEF08" w14:textId="77777777" w:rsidR="0022414C" w:rsidRPr="007E5298" w:rsidRDefault="0022414C" w:rsidP="0022414C">
            <w:pPr>
              <w:jc w:val="center"/>
              <w:rPr>
                <w:sz w:val="14"/>
                <w:szCs w:val="14"/>
              </w:rPr>
            </w:pPr>
          </w:p>
        </w:tc>
        <w:tc>
          <w:tcPr>
            <w:tcW w:w="2531" w:type="dxa"/>
            <w:vMerge/>
            <w:shd w:val="clear" w:color="auto" w:fill="auto"/>
            <w:vAlign w:val="center"/>
          </w:tcPr>
          <w:p w14:paraId="3EF0D75B" w14:textId="77777777" w:rsidR="0022414C" w:rsidRPr="007E5298" w:rsidRDefault="0022414C" w:rsidP="0022414C">
            <w:pPr>
              <w:jc w:val="center"/>
              <w:rPr>
                <w:sz w:val="14"/>
                <w:szCs w:val="14"/>
              </w:rPr>
            </w:pPr>
          </w:p>
        </w:tc>
        <w:tc>
          <w:tcPr>
            <w:tcW w:w="2894" w:type="dxa"/>
            <w:vMerge/>
            <w:vAlign w:val="center"/>
          </w:tcPr>
          <w:p w14:paraId="3882828B" w14:textId="77777777" w:rsidR="0022414C" w:rsidRPr="007E5298" w:rsidRDefault="0022414C" w:rsidP="0022414C">
            <w:pPr>
              <w:jc w:val="both"/>
              <w:rPr>
                <w:sz w:val="14"/>
                <w:szCs w:val="14"/>
              </w:rPr>
            </w:pPr>
          </w:p>
        </w:tc>
      </w:tr>
      <w:tr w:rsidR="0022414C" w:rsidRPr="007E5298" w14:paraId="7697486F"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2CB8BB9F" w14:textId="6FB1798E" w:rsidR="0022414C" w:rsidRPr="007E5298" w:rsidRDefault="0022414C" w:rsidP="0022414C">
            <w:pPr>
              <w:jc w:val="center"/>
              <w:rPr>
                <w:sz w:val="14"/>
                <w:szCs w:val="14"/>
                <w:lang w:eastAsia="ar-SA"/>
              </w:rPr>
            </w:pPr>
            <w:r w:rsidRPr="007E5298">
              <w:rPr>
                <w:sz w:val="14"/>
                <w:szCs w:val="14"/>
                <w:lang w:eastAsia="ar-SA"/>
              </w:rPr>
              <w:t>27</w:t>
            </w:r>
          </w:p>
        </w:tc>
        <w:tc>
          <w:tcPr>
            <w:tcW w:w="1934" w:type="dxa"/>
            <w:tcBorders>
              <w:top w:val="single" w:sz="4" w:space="0" w:color="auto"/>
              <w:left w:val="single" w:sz="4" w:space="0" w:color="auto"/>
              <w:bottom w:val="nil"/>
              <w:right w:val="nil"/>
            </w:tcBorders>
            <w:shd w:val="clear" w:color="auto" w:fill="auto"/>
          </w:tcPr>
          <w:p w14:paraId="4602994E" w14:textId="59B16638" w:rsidR="0022414C" w:rsidRPr="007E5298" w:rsidRDefault="0022414C" w:rsidP="0022414C">
            <w:pPr>
              <w:widowControl/>
              <w:autoSpaceDE/>
              <w:jc w:val="center"/>
              <w:rPr>
                <w:sz w:val="14"/>
                <w:szCs w:val="14"/>
                <w:lang w:eastAsia="ar-SA"/>
              </w:rPr>
            </w:pPr>
            <w:r w:rsidRPr="009230A7">
              <w:rPr>
                <w:sz w:val="18"/>
                <w:szCs w:val="18"/>
                <w:lang w:eastAsia="ar-SA"/>
              </w:rPr>
              <w:t>Пакеты майка</w:t>
            </w:r>
          </w:p>
        </w:tc>
        <w:tc>
          <w:tcPr>
            <w:tcW w:w="2212" w:type="dxa"/>
            <w:vMerge/>
            <w:vAlign w:val="center"/>
          </w:tcPr>
          <w:p w14:paraId="6CC02E4F" w14:textId="77777777" w:rsidR="0022414C" w:rsidRPr="007E5298" w:rsidRDefault="0022414C" w:rsidP="0022414C">
            <w:pPr>
              <w:jc w:val="center"/>
              <w:rPr>
                <w:sz w:val="14"/>
                <w:szCs w:val="14"/>
              </w:rPr>
            </w:pPr>
          </w:p>
        </w:tc>
        <w:tc>
          <w:tcPr>
            <w:tcW w:w="2531" w:type="dxa"/>
            <w:vMerge/>
            <w:shd w:val="clear" w:color="auto" w:fill="auto"/>
            <w:vAlign w:val="center"/>
          </w:tcPr>
          <w:p w14:paraId="23BD78E6" w14:textId="77777777" w:rsidR="0022414C" w:rsidRPr="007E5298" w:rsidRDefault="0022414C" w:rsidP="0022414C">
            <w:pPr>
              <w:jc w:val="center"/>
              <w:rPr>
                <w:sz w:val="14"/>
                <w:szCs w:val="14"/>
              </w:rPr>
            </w:pPr>
          </w:p>
        </w:tc>
        <w:tc>
          <w:tcPr>
            <w:tcW w:w="2894" w:type="dxa"/>
            <w:vMerge/>
            <w:vAlign w:val="center"/>
          </w:tcPr>
          <w:p w14:paraId="36D3CE1F" w14:textId="77777777" w:rsidR="0022414C" w:rsidRPr="007E5298" w:rsidRDefault="0022414C" w:rsidP="0022414C">
            <w:pPr>
              <w:jc w:val="both"/>
              <w:rPr>
                <w:sz w:val="14"/>
                <w:szCs w:val="14"/>
              </w:rPr>
            </w:pPr>
          </w:p>
        </w:tc>
      </w:tr>
      <w:tr w:rsidR="0022414C" w:rsidRPr="007E5298" w14:paraId="40830BC0"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0B40F523" w14:textId="0125F5A6" w:rsidR="0022414C" w:rsidRPr="007E5298" w:rsidRDefault="0022414C" w:rsidP="0022414C">
            <w:pPr>
              <w:jc w:val="center"/>
              <w:rPr>
                <w:sz w:val="14"/>
                <w:szCs w:val="14"/>
                <w:lang w:eastAsia="ar-SA"/>
              </w:rPr>
            </w:pPr>
            <w:r w:rsidRPr="007E5298">
              <w:rPr>
                <w:sz w:val="14"/>
                <w:szCs w:val="14"/>
                <w:lang w:eastAsia="ar-SA"/>
              </w:rPr>
              <w:t>28</w:t>
            </w:r>
          </w:p>
        </w:tc>
        <w:tc>
          <w:tcPr>
            <w:tcW w:w="1934" w:type="dxa"/>
            <w:tcBorders>
              <w:top w:val="single" w:sz="4" w:space="0" w:color="auto"/>
              <w:left w:val="single" w:sz="4" w:space="0" w:color="auto"/>
              <w:bottom w:val="nil"/>
              <w:right w:val="nil"/>
            </w:tcBorders>
            <w:shd w:val="clear" w:color="auto" w:fill="auto"/>
          </w:tcPr>
          <w:p w14:paraId="5608E477" w14:textId="18D2AA86" w:rsidR="0022414C" w:rsidRPr="007E5298" w:rsidRDefault="0022414C" w:rsidP="0022414C">
            <w:pPr>
              <w:widowControl/>
              <w:autoSpaceDE/>
              <w:jc w:val="center"/>
              <w:rPr>
                <w:sz w:val="14"/>
                <w:szCs w:val="14"/>
              </w:rPr>
            </w:pPr>
            <w:r w:rsidRPr="009230A7">
              <w:rPr>
                <w:sz w:val="18"/>
                <w:szCs w:val="18"/>
                <w:lang w:eastAsia="ar-SA"/>
              </w:rPr>
              <w:t>Салфетки влажные</w:t>
            </w:r>
          </w:p>
        </w:tc>
        <w:tc>
          <w:tcPr>
            <w:tcW w:w="2212" w:type="dxa"/>
            <w:vMerge/>
            <w:vAlign w:val="center"/>
          </w:tcPr>
          <w:p w14:paraId="2E3199E3" w14:textId="77777777" w:rsidR="0022414C" w:rsidRPr="007E5298" w:rsidRDefault="0022414C" w:rsidP="0022414C">
            <w:pPr>
              <w:jc w:val="center"/>
              <w:rPr>
                <w:sz w:val="14"/>
                <w:szCs w:val="14"/>
              </w:rPr>
            </w:pPr>
          </w:p>
        </w:tc>
        <w:tc>
          <w:tcPr>
            <w:tcW w:w="2531" w:type="dxa"/>
            <w:vMerge/>
            <w:shd w:val="clear" w:color="auto" w:fill="auto"/>
            <w:vAlign w:val="center"/>
          </w:tcPr>
          <w:p w14:paraId="3FE963CB" w14:textId="77777777" w:rsidR="0022414C" w:rsidRPr="007E5298" w:rsidRDefault="0022414C" w:rsidP="0022414C">
            <w:pPr>
              <w:jc w:val="center"/>
              <w:rPr>
                <w:sz w:val="14"/>
                <w:szCs w:val="14"/>
              </w:rPr>
            </w:pPr>
          </w:p>
        </w:tc>
        <w:tc>
          <w:tcPr>
            <w:tcW w:w="2894" w:type="dxa"/>
            <w:vMerge/>
            <w:vAlign w:val="center"/>
          </w:tcPr>
          <w:p w14:paraId="77A643C6" w14:textId="77777777" w:rsidR="0022414C" w:rsidRPr="007E5298" w:rsidRDefault="0022414C" w:rsidP="0022414C">
            <w:pPr>
              <w:jc w:val="both"/>
              <w:rPr>
                <w:sz w:val="14"/>
                <w:szCs w:val="14"/>
              </w:rPr>
            </w:pPr>
          </w:p>
        </w:tc>
      </w:tr>
      <w:tr w:rsidR="0022414C" w:rsidRPr="007E5298" w14:paraId="05912E4B"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7E66924C" w14:textId="4551374F" w:rsidR="0022414C" w:rsidRPr="007E5298" w:rsidRDefault="0022414C" w:rsidP="0022414C">
            <w:pPr>
              <w:jc w:val="center"/>
              <w:rPr>
                <w:sz w:val="14"/>
                <w:szCs w:val="14"/>
                <w:lang w:eastAsia="ar-SA"/>
              </w:rPr>
            </w:pPr>
            <w:r w:rsidRPr="007E5298">
              <w:rPr>
                <w:sz w:val="14"/>
                <w:szCs w:val="14"/>
                <w:lang w:eastAsia="ar-SA"/>
              </w:rPr>
              <w:t>29</w:t>
            </w:r>
          </w:p>
        </w:tc>
        <w:tc>
          <w:tcPr>
            <w:tcW w:w="1934" w:type="dxa"/>
            <w:tcBorders>
              <w:top w:val="single" w:sz="4" w:space="0" w:color="auto"/>
              <w:left w:val="single" w:sz="4" w:space="0" w:color="auto"/>
              <w:bottom w:val="nil"/>
              <w:right w:val="nil"/>
            </w:tcBorders>
            <w:shd w:val="clear" w:color="auto" w:fill="auto"/>
          </w:tcPr>
          <w:p w14:paraId="40076DBD" w14:textId="2F91E6D3" w:rsidR="0022414C" w:rsidRPr="007E5298" w:rsidRDefault="0022414C" w:rsidP="0022414C">
            <w:pPr>
              <w:widowControl/>
              <w:autoSpaceDE/>
              <w:jc w:val="center"/>
              <w:rPr>
                <w:sz w:val="14"/>
                <w:szCs w:val="14"/>
              </w:rPr>
            </w:pPr>
            <w:r w:rsidRPr="009230A7">
              <w:rPr>
                <w:sz w:val="18"/>
                <w:szCs w:val="18"/>
                <w:lang w:eastAsia="ar-SA"/>
              </w:rPr>
              <w:t xml:space="preserve">Средство </w:t>
            </w:r>
            <w:proofErr w:type="spellStart"/>
            <w:r w:rsidRPr="009230A7">
              <w:rPr>
                <w:sz w:val="18"/>
                <w:szCs w:val="18"/>
                <w:lang w:eastAsia="ar-SA"/>
              </w:rPr>
              <w:t>Санокс</w:t>
            </w:r>
            <w:proofErr w:type="spellEnd"/>
          </w:p>
        </w:tc>
        <w:tc>
          <w:tcPr>
            <w:tcW w:w="2212" w:type="dxa"/>
            <w:vMerge/>
            <w:vAlign w:val="center"/>
          </w:tcPr>
          <w:p w14:paraId="7809B683" w14:textId="77777777" w:rsidR="0022414C" w:rsidRPr="007E5298" w:rsidRDefault="0022414C" w:rsidP="0022414C">
            <w:pPr>
              <w:jc w:val="center"/>
              <w:rPr>
                <w:sz w:val="14"/>
                <w:szCs w:val="14"/>
              </w:rPr>
            </w:pPr>
          </w:p>
        </w:tc>
        <w:tc>
          <w:tcPr>
            <w:tcW w:w="2531" w:type="dxa"/>
            <w:vMerge/>
            <w:shd w:val="clear" w:color="auto" w:fill="auto"/>
            <w:vAlign w:val="center"/>
          </w:tcPr>
          <w:p w14:paraId="27ABAB0A" w14:textId="77777777" w:rsidR="0022414C" w:rsidRPr="007E5298" w:rsidRDefault="0022414C" w:rsidP="0022414C">
            <w:pPr>
              <w:jc w:val="center"/>
              <w:rPr>
                <w:sz w:val="14"/>
                <w:szCs w:val="14"/>
              </w:rPr>
            </w:pPr>
          </w:p>
        </w:tc>
        <w:tc>
          <w:tcPr>
            <w:tcW w:w="2894" w:type="dxa"/>
            <w:vMerge/>
            <w:vAlign w:val="center"/>
          </w:tcPr>
          <w:p w14:paraId="7FCD6463" w14:textId="77777777" w:rsidR="0022414C" w:rsidRPr="007E5298" w:rsidRDefault="0022414C" w:rsidP="0022414C">
            <w:pPr>
              <w:jc w:val="both"/>
              <w:rPr>
                <w:sz w:val="14"/>
                <w:szCs w:val="14"/>
              </w:rPr>
            </w:pPr>
          </w:p>
        </w:tc>
      </w:tr>
      <w:tr w:rsidR="0022414C" w:rsidRPr="007E5298" w14:paraId="57DBE4C0"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2DA99E55" w14:textId="098E63CA" w:rsidR="0022414C" w:rsidRPr="007E5298" w:rsidRDefault="0022414C" w:rsidP="0022414C">
            <w:pPr>
              <w:jc w:val="center"/>
              <w:rPr>
                <w:sz w:val="14"/>
                <w:szCs w:val="14"/>
                <w:lang w:eastAsia="ar-SA"/>
              </w:rPr>
            </w:pPr>
            <w:r w:rsidRPr="007E5298">
              <w:rPr>
                <w:sz w:val="14"/>
                <w:szCs w:val="14"/>
                <w:lang w:eastAsia="ar-SA"/>
              </w:rPr>
              <w:t>30</w:t>
            </w:r>
          </w:p>
        </w:tc>
        <w:tc>
          <w:tcPr>
            <w:tcW w:w="1934" w:type="dxa"/>
            <w:tcBorders>
              <w:top w:val="single" w:sz="4" w:space="0" w:color="auto"/>
              <w:left w:val="single" w:sz="4" w:space="0" w:color="auto"/>
              <w:bottom w:val="nil"/>
              <w:right w:val="nil"/>
            </w:tcBorders>
            <w:shd w:val="clear" w:color="auto" w:fill="auto"/>
          </w:tcPr>
          <w:p w14:paraId="5F2BE75D" w14:textId="3BC6C03A" w:rsidR="0022414C" w:rsidRPr="007E5298" w:rsidRDefault="0022414C" w:rsidP="0022414C">
            <w:pPr>
              <w:widowControl/>
              <w:autoSpaceDE/>
              <w:jc w:val="center"/>
              <w:rPr>
                <w:sz w:val="14"/>
                <w:szCs w:val="14"/>
              </w:rPr>
            </w:pPr>
            <w:r w:rsidRPr="009230A7">
              <w:rPr>
                <w:sz w:val="18"/>
                <w:szCs w:val="18"/>
                <w:lang w:eastAsia="ar-SA"/>
              </w:rPr>
              <w:t xml:space="preserve">Средство </w:t>
            </w:r>
            <w:proofErr w:type="spellStart"/>
            <w:r w:rsidRPr="009230A7">
              <w:rPr>
                <w:sz w:val="18"/>
                <w:szCs w:val="18"/>
                <w:lang w:eastAsia="ar-SA"/>
              </w:rPr>
              <w:t>Санфор</w:t>
            </w:r>
            <w:proofErr w:type="spellEnd"/>
          </w:p>
        </w:tc>
        <w:tc>
          <w:tcPr>
            <w:tcW w:w="2212" w:type="dxa"/>
            <w:vMerge/>
            <w:vAlign w:val="center"/>
          </w:tcPr>
          <w:p w14:paraId="3257B560" w14:textId="77777777" w:rsidR="0022414C" w:rsidRPr="007E5298" w:rsidRDefault="0022414C" w:rsidP="0022414C">
            <w:pPr>
              <w:jc w:val="center"/>
              <w:rPr>
                <w:sz w:val="14"/>
                <w:szCs w:val="14"/>
              </w:rPr>
            </w:pPr>
          </w:p>
        </w:tc>
        <w:tc>
          <w:tcPr>
            <w:tcW w:w="2531" w:type="dxa"/>
            <w:vMerge/>
            <w:shd w:val="clear" w:color="auto" w:fill="auto"/>
            <w:vAlign w:val="center"/>
          </w:tcPr>
          <w:p w14:paraId="69D5EE80" w14:textId="77777777" w:rsidR="0022414C" w:rsidRPr="007E5298" w:rsidRDefault="0022414C" w:rsidP="0022414C">
            <w:pPr>
              <w:jc w:val="center"/>
              <w:rPr>
                <w:sz w:val="14"/>
                <w:szCs w:val="14"/>
              </w:rPr>
            </w:pPr>
          </w:p>
        </w:tc>
        <w:tc>
          <w:tcPr>
            <w:tcW w:w="2894" w:type="dxa"/>
            <w:vMerge/>
            <w:vAlign w:val="center"/>
          </w:tcPr>
          <w:p w14:paraId="4F2BA168" w14:textId="77777777" w:rsidR="0022414C" w:rsidRPr="007E5298" w:rsidRDefault="0022414C" w:rsidP="0022414C">
            <w:pPr>
              <w:jc w:val="both"/>
              <w:rPr>
                <w:sz w:val="14"/>
                <w:szCs w:val="14"/>
              </w:rPr>
            </w:pPr>
          </w:p>
        </w:tc>
      </w:tr>
      <w:tr w:rsidR="0022414C" w:rsidRPr="007E5298" w14:paraId="17AC434D"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29E38F04" w14:textId="56E16394" w:rsidR="0022414C" w:rsidRPr="007E5298" w:rsidRDefault="0022414C" w:rsidP="0022414C">
            <w:pPr>
              <w:jc w:val="center"/>
              <w:rPr>
                <w:sz w:val="14"/>
                <w:szCs w:val="14"/>
                <w:lang w:eastAsia="ar-SA"/>
              </w:rPr>
            </w:pPr>
            <w:r w:rsidRPr="007E5298">
              <w:rPr>
                <w:sz w:val="14"/>
                <w:szCs w:val="14"/>
                <w:lang w:eastAsia="ar-SA"/>
              </w:rPr>
              <w:t>31</w:t>
            </w:r>
          </w:p>
        </w:tc>
        <w:tc>
          <w:tcPr>
            <w:tcW w:w="1934" w:type="dxa"/>
            <w:tcBorders>
              <w:top w:val="single" w:sz="4" w:space="0" w:color="auto"/>
              <w:left w:val="single" w:sz="4" w:space="0" w:color="auto"/>
              <w:bottom w:val="nil"/>
              <w:right w:val="nil"/>
            </w:tcBorders>
            <w:shd w:val="clear" w:color="auto" w:fill="auto"/>
          </w:tcPr>
          <w:p w14:paraId="19F24A32" w14:textId="0CBC3BCE" w:rsidR="0022414C" w:rsidRPr="007E5298" w:rsidRDefault="0022414C" w:rsidP="0022414C">
            <w:pPr>
              <w:widowControl/>
              <w:autoSpaceDE/>
              <w:jc w:val="center"/>
              <w:rPr>
                <w:sz w:val="14"/>
                <w:szCs w:val="14"/>
              </w:rPr>
            </w:pPr>
            <w:r w:rsidRPr="009230A7">
              <w:rPr>
                <w:sz w:val="18"/>
                <w:szCs w:val="18"/>
                <w:lang w:eastAsia="ar-SA"/>
              </w:rPr>
              <w:t>Тряпкодержатель</w:t>
            </w:r>
          </w:p>
        </w:tc>
        <w:tc>
          <w:tcPr>
            <w:tcW w:w="2212" w:type="dxa"/>
            <w:vMerge/>
            <w:vAlign w:val="center"/>
          </w:tcPr>
          <w:p w14:paraId="7F152D69" w14:textId="77777777" w:rsidR="0022414C" w:rsidRPr="007E5298" w:rsidRDefault="0022414C" w:rsidP="0022414C">
            <w:pPr>
              <w:jc w:val="center"/>
              <w:rPr>
                <w:sz w:val="14"/>
                <w:szCs w:val="14"/>
              </w:rPr>
            </w:pPr>
          </w:p>
        </w:tc>
        <w:tc>
          <w:tcPr>
            <w:tcW w:w="2531" w:type="dxa"/>
            <w:vMerge/>
            <w:shd w:val="clear" w:color="auto" w:fill="auto"/>
            <w:vAlign w:val="center"/>
          </w:tcPr>
          <w:p w14:paraId="6A7C1FC2" w14:textId="77777777" w:rsidR="0022414C" w:rsidRPr="007E5298" w:rsidRDefault="0022414C" w:rsidP="0022414C">
            <w:pPr>
              <w:jc w:val="center"/>
              <w:rPr>
                <w:sz w:val="14"/>
                <w:szCs w:val="14"/>
              </w:rPr>
            </w:pPr>
          </w:p>
        </w:tc>
        <w:tc>
          <w:tcPr>
            <w:tcW w:w="2894" w:type="dxa"/>
            <w:vMerge/>
            <w:vAlign w:val="center"/>
          </w:tcPr>
          <w:p w14:paraId="36DB572E" w14:textId="77777777" w:rsidR="0022414C" w:rsidRPr="007E5298" w:rsidRDefault="0022414C" w:rsidP="0022414C">
            <w:pPr>
              <w:jc w:val="both"/>
              <w:rPr>
                <w:sz w:val="14"/>
                <w:szCs w:val="14"/>
              </w:rPr>
            </w:pPr>
          </w:p>
        </w:tc>
      </w:tr>
      <w:tr w:rsidR="0022414C" w:rsidRPr="007E5298" w14:paraId="1B986925" w14:textId="77777777" w:rsidTr="00F679FA">
        <w:trPr>
          <w:trHeight w:val="339"/>
        </w:trPr>
        <w:tc>
          <w:tcPr>
            <w:tcW w:w="630" w:type="dxa"/>
            <w:tcBorders>
              <w:top w:val="single" w:sz="2" w:space="0" w:color="auto"/>
              <w:left w:val="single" w:sz="2" w:space="0" w:color="auto"/>
              <w:bottom w:val="single" w:sz="2" w:space="0" w:color="auto"/>
              <w:right w:val="single" w:sz="2" w:space="0" w:color="auto"/>
            </w:tcBorders>
            <w:vAlign w:val="center"/>
          </w:tcPr>
          <w:p w14:paraId="469E8E4E" w14:textId="22BEDFF3" w:rsidR="0022414C" w:rsidRPr="007E5298" w:rsidRDefault="0022414C" w:rsidP="0022414C">
            <w:pPr>
              <w:jc w:val="center"/>
              <w:rPr>
                <w:sz w:val="14"/>
                <w:szCs w:val="14"/>
                <w:lang w:eastAsia="ar-SA"/>
              </w:rPr>
            </w:pPr>
            <w:r w:rsidRPr="007E5298">
              <w:rPr>
                <w:sz w:val="14"/>
                <w:szCs w:val="14"/>
                <w:lang w:eastAsia="ar-SA"/>
              </w:rPr>
              <w:t>32</w:t>
            </w:r>
          </w:p>
        </w:tc>
        <w:tc>
          <w:tcPr>
            <w:tcW w:w="1934" w:type="dxa"/>
            <w:tcBorders>
              <w:top w:val="single" w:sz="4" w:space="0" w:color="auto"/>
              <w:left w:val="single" w:sz="4" w:space="0" w:color="auto"/>
              <w:bottom w:val="nil"/>
              <w:right w:val="nil"/>
            </w:tcBorders>
            <w:shd w:val="clear" w:color="auto" w:fill="auto"/>
          </w:tcPr>
          <w:p w14:paraId="4BC61C0E" w14:textId="70B54BEB" w:rsidR="0022414C" w:rsidRPr="007E5298" w:rsidRDefault="0022414C" w:rsidP="0022414C">
            <w:pPr>
              <w:widowControl/>
              <w:autoSpaceDE/>
              <w:jc w:val="center"/>
              <w:rPr>
                <w:sz w:val="14"/>
                <w:szCs w:val="14"/>
              </w:rPr>
            </w:pPr>
            <w:r w:rsidRPr="009230A7">
              <w:rPr>
                <w:sz w:val="18"/>
                <w:szCs w:val="18"/>
                <w:lang w:eastAsia="ar-SA"/>
              </w:rPr>
              <w:t>Станок для бритья</w:t>
            </w:r>
          </w:p>
        </w:tc>
        <w:tc>
          <w:tcPr>
            <w:tcW w:w="2212" w:type="dxa"/>
            <w:vMerge/>
            <w:vAlign w:val="center"/>
          </w:tcPr>
          <w:p w14:paraId="0A2F1723" w14:textId="77777777" w:rsidR="0022414C" w:rsidRPr="007E5298" w:rsidRDefault="0022414C" w:rsidP="0022414C">
            <w:pPr>
              <w:jc w:val="center"/>
              <w:rPr>
                <w:sz w:val="14"/>
                <w:szCs w:val="14"/>
              </w:rPr>
            </w:pPr>
          </w:p>
        </w:tc>
        <w:tc>
          <w:tcPr>
            <w:tcW w:w="2531" w:type="dxa"/>
            <w:vMerge/>
            <w:shd w:val="clear" w:color="auto" w:fill="auto"/>
            <w:vAlign w:val="center"/>
          </w:tcPr>
          <w:p w14:paraId="4B974938" w14:textId="77777777" w:rsidR="0022414C" w:rsidRPr="007E5298" w:rsidRDefault="0022414C" w:rsidP="0022414C">
            <w:pPr>
              <w:jc w:val="center"/>
              <w:rPr>
                <w:sz w:val="14"/>
                <w:szCs w:val="14"/>
              </w:rPr>
            </w:pPr>
          </w:p>
        </w:tc>
        <w:tc>
          <w:tcPr>
            <w:tcW w:w="2894" w:type="dxa"/>
            <w:vMerge/>
            <w:vAlign w:val="center"/>
          </w:tcPr>
          <w:p w14:paraId="05E0C955" w14:textId="77777777" w:rsidR="0022414C" w:rsidRPr="007E5298" w:rsidRDefault="0022414C" w:rsidP="0022414C">
            <w:pPr>
              <w:jc w:val="both"/>
              <w:rPr>
                <w:sz w:val="14"/>
                <w:szCs w:val="14"/>
              </w:rPr>
            </w:pPr>
          </w:p>
        </w:tc>
      </w:tr>
      <w:tr w:rsidR="0022414C" w:rsidRPr="007E5298" w14:paraId="5B2114F4" w14:textId="77777777" w:rsidTr="0022414C">
        <w:trPr>
          <w:trHeight w:val="339"/>
        </w:trPr>
        <w:tc>
          <w:tcPr>
            <w:tcW w:w="630" w:type="dxa"/>
            <w:tcBorders>
              <w:top w:val="single" w:sz="2" w:space="0" w:color="auto"/>
              <w:left w:val="single" w:sz="2" w:space="0" w:color="auto"/>
              <w:bottom w:val="single" w:sz="4" w:space="0" w:color="auto"/>
              <w:right w:val="single" w:sz="2" w:space="0" w:color="auto"/>
            </w:tcBorders>
            <w:vAlign w:val="center"/>
          </w:tcPr>
          <w:p w14:paraId="41066AD0" w14:textId="5D3376BA" w:rsidR="0022414C" w:rsidRPr="007E5298" w:rsidRDefault="0022414C" w:rsidP="0022414C">
            <w:pPr>
              <w:jc w:val="center"/>
              <w:rPr>
                <w:sz w:val="14"/>
                <w:szCs w:val="14"/>
                <w:lang w:eastAsia="ar-SA"/>
              </w:rPr>
            </w:pPr>
            <w:r w:rsidRPr="007E5298">
              <w:rPr>
                <w:sz w:val="14"/>
                <w:szCs w:val="14"/>
                <w:lang w:eastAsia="ar-SA"/>
              </w:rPr>
              <w:t>33</w:t>
            </w:r>
          </w:p>
        </w:tc>
        <w:tc>
          <w:tcPr>
            <w:tcW w:w="1934" w:type="dxa"/>
            <w:tcBorders>
              <w:top w:val="single" w:sz="4" w:space="0" w:color="auto"/>
              <w:left w:val="single" w:sz="4" w:space="0" w:color="auto"/>
              <w:bottom w:val="single" w:sz="4" w:space="0" w:color="auto"/>
              <w:right w:val="nil"/>
            </w:tcBorders>
            <w:shd w:val="clear" w:color="auto" w:fill="auto"/>
          </w:tcPr>
          <w:p w14:paraId="2E3C7425" w14:textId="6D03D41E" w:rsidR="0022414C" w:rsidRPr="007E5298" w:rsidRDefault="0022414C" w:rsidP="0022414C">
            <w:pPr>
              <w:widowControl/>
              <w:autoSpaceDE/>
              <w:jc w:val="center"/>
              <w:rPr>
                <w:sz w:val="14"/>
                <w:szCs w:val="14"/>
              </w:rPr>
            </w:pPr>
            <w:r w:rsidRPr="009230A7">
              <w:rPr>
                <w:sz w:val="18"/>
                <w:szCs w:val="18"/>
                <w:lang w:eastAsia="ar-SA"/>
              </w:rPr>
              <w:t>Платочки бумажные</w:t>
            </w:r>
          </w:p>
        </w:tc>
        <w:tc>
          <w:tcPr>
            <w:tcW w:w="2212" w:type="dxa"/>
            <w:vMerge/>
            <w:vAlign w:val="center"/>
          </w:tcPr>
          <w:p w14:paraId="60408D53" w14:textId="77777777" w:rsidR="0022414C" w:rsidRPr="007E5298" w:rsidRDefault="0022414C" w:rsidP="0022414C">
            <w:pPr>
              <w:jc w:val="center"/>
              <w:rPr>
                <w:sz w:val="14"/>
                <w:szCs w:val="14"/>
              </w:rPr>
            </w:pPr>
          </w:p>
        </w:tc>
        <w:tc>
          <w:tcPr>
            <w:tcW w:w="2531" w:type="dxa"/>
            <w:vMerge/>
            <w:shd w:val="clear" w:color="auto" w:fill="auto"/>
            <w:vAlign w:val="center"/>
          </w:tcPr>
          <w:p w14:paraId="277A99D9" w14:textId="77777777" w:rsidR="0022414C" w:rsidRPr="007E5298" w:rsidRDefault="0022414C" w:rsidP="0022414C">
            <w:pPr>
              <w:jc w:val="center"/>
              <w:rPr>
                <w:sz w:val="14"/>
                <w:szCs w:val="14"/>
              </w:rPr>
            </w:pPr>
          </w:p>
        </w:tc>
        <w:tc>
          <w:tcPr>
            <w:tcW w:w="2894" w:type="dxa"/>
            <w:vMerge/>
            <w:vAlign w:val="center"/>
          </w:tcPr>
          <w:p w14:paraId="256CD481" w14:textId="77777777" w:rsidR="0022414C" w:rsidRPr="007E5298" w:rsidRDefault="0022414C" w:rsidP="0022414C">
            <w:pPr>
              <w:jc w:val="both"/>
              <w:rPr>
                <w:sz w:val="14"/>
                <w:szCs w:val="14"/>
              </w:rPr>
            </w:pPr>
          </w:p>
        </w:tc>
      </w:tr>
    </w:tbl>
    <w:p w14:paraId="50865E94" w14:textId="2B09D8A5" w:rsidR="00222A84" w:rsidRDefault="00CA68A4" w:rsidP="00A8604A">
      <w:pPr>
        <w:shd w:val="clear" w:color="auto" w:fill="FFFFFF"/>
        <w:ind w:right="883"/>
        <w:rPr>
          <w:sz w:val="24"/>
          <w:szCs w:val="24"/>
        </w:rPr>
      </w:pPr>
      <w:r w:rsidRPr="004856F6">
        <w:rPr>
          <w:sz w:val="24"/>
          <w:szCs w:val="24"/>
        </w:rPr>
        <w:t>Заказчик ______________</w:t>
      </w:r>
      <w:proofErr w:type="gramStart"/>
      <w:r w:rsidRPr="004856F6">
        <w:rPr>
          <w:sz w:val="24"/>
          <w:szCs w:val="24"/>
        </w:rPr>
        <w:t xml:space="preserve">_  </w:t>
      </w:r>
      <w:r w:rsidR="00484641">
        <w:rPr>
          <w:sz w:val="24"/>
          <w:szCs w:val="24"/>
        </w:rPr>
        <w:t>Бо</w:t>
      </w:r>
      <w:r w:rsidR="0022414C">
        <w:rPr>
          <w:sz w:val="24"/>
          <w:szCs w:val="24"/>
        </w:rPr>
        <w:t>б</w:t>
      </w:r>
      <w:r w:rsidR="00484641">
        <w:rPr>
          <w:sz w:val="24"/>
          <w:szCs w:val="24"/>
        </w:rPr>
        <w:t>ков</w:t>
      </w:r>
      <w:r w:rsidR="0022414C">
        <w:rPr>
          <w:sz w:val="24"/>
          <w:szCs w:val="24"/>
        </w:rPr>
        <w:t>а</w:t>
      </w:r>
      <w:proofErr w:type="gramEnd"/>
      <w:r w:rsidR="00484641">
        <w:rPr>
          <w:sz w:val="24"/>
          <w:szCs w:val="24"/>
        </w:rPr>
        <w:t xml:space="preserve"> </w:t>
      </w:r>
      <w:r w:rsidR="0022414C">
        <w:rPr>
          <w:sz w:val="24"/>
          <w:szCs w:val="24"/>
        </w:rPr>
        <w:t>Е</w:t>
      </w:r>
      <w:r w:rsidR="00484641">
        <w:rPr>
          <w:sz w:val="24"/>
          <w:szCs w:val="24"/>
        </w:rPr>
        <w:t>.</w:t>
      </w:r>
      <w:r w:rsidR="0022414C">
        <w:rPr>
          <w:sz w:val="24"/>
          <w:szCs w:val="24"/>
        </w:rPr>
        <w:t>В</w:t>
      </w:r>
      <w:r w:rsidR="00484641">
        <w:rPr>
          <w:sz w:val="24"/>
          <w:szCs w:val="24"/>
        </w:rPr>
        <w:t>.</w:t>
      </w:r>
      <w:r w:rsidRPr="004856F6">
        <w:rPr>
          <w:sz w:val="24"/>
          <w:szCs w:val="24"/>
        </w:rPr>
        <w:t xml:space="preserve">                          Поставщик ______________</w:t>
      </w:r>
    </w:p>
    <w:p w14:paraId="3C9070A9" w14:textId="08AAF238" w:rsidR="00CA68A4" w:rsidRPr="007E5298" w:rsidRDefault="00CA68A4" w:rsidP="007E5298">
      <w:pPr>
        <w:shd w:val="clear" w:color="auto" w:fill="FFFFFF"/>
        <w:ind w:right="883"/>
        <w:rPr>
          <w:sz w:val="24"/>
          <w:szCs w:val="24"/>
        </w:r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00A8604A" w:rsidRPr="004856F6">
        <w:rPr>
          <w:sz w:val="24"/>
          <w:szCs w:val="24"/>
        </w:rPr>
        <w:t>м.п</w:t>
      </w:r>
      <w:r w:rsidRPr="004856F6">
        <w:rPr>
          <w:sz w:val="24"/>
          <w:szCs w:val="24"/>
        </w:rPr>
        <w:tab/>
      </w:r>
      <w:r w:rsidRPr="004856F6">
        <w:rPr>
          <w:sz w:val="24"/>
          <w:szCs w:val="24"/>
        </w:rPr>
        <w:tab/>
      </w:r>
      <w:r w:rsidRPr="004856F6">
        <w:rPr>
          <w:sz w:val="24"/>
          <w:szCs w:val="24"/>
        </w:rPr>
        <w:tab/>
      </w:r>
    </w:p>
    <w:sectPr w:rsidR="00CA68A4" w:rsidRPr="007E5298" w:rsidSect="00222A84">
      <w:headerReference w:type="even" r:id="rId16"/>
      <w:footerReference w:type="even" r:id="rId17"/>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CC35" w14:textId="77777777" w:rsidR="00854797" w:rsidRDefault="00854797">
      <w:r>
        <w:separator/>
      </w:r>
    </w:p>
  </w:endnote>
  <w:endnote w:type="continuationSeparator" w:id="0">
    <w:p w14:paraId="65A2E9AD" w14:textId="77777777" w:rsidR="00854797" w:rsidRDefault="0085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304E"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14:paraId="70222B07" w14:textId="77777777" w:rsidR="00CA68A4" w:rsidRDefault="00CA68A4" w:rsidP="00BD5DA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C3DD"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F4357A">
      <w:rPr>
        <w:rStyle w:val="ab"/>
        <w:noProof/>
      </w:rPr>
      <w:t>5</w:t>
    </w:r>
    <w:r>
      <w:rPr>
        <w:rStyle w:val="ab"/>
      </w:rPr>
      <w:fldChar w:fldCharType="end"/>
    </w:r>
  </w:p>
  <w:p w14:paraId="3606D472" w14:textId="77777777" w:rsidR="00CA68A4" w:rsidRDefault="00CA68A4" w:rsidP="00BD5DA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8D56" w14:textId="77777777" w:rsidR="00CA68A4" w:rsidRDefault="00CA68A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C332" w14:textId="77777777" w:rsidR="00CA68A4" w:rsidRDefault="00CA68A4">
    <w:pPr>
      <w:framePr w:wrap="auto" w:vAnchor="text" w:hAnchor="margin" w:xAlign="center" w:y="1"/>
    </w:pPr>
  </w:p>
  <w:p w14:paraId="6AC22D0D" w14:textId="77777777" w:rsidR="00CA68A4" w:rsidRDefault="00CA68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35EC" w14:textId="77777777" w:rsidR="00CA68A4" w:rsidRDefault="00CA68A4">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8B41" w14:textId="77777777" w:rsidR="000D01C6" w:rsidRDefault="007A7B64"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01B5012D" w14:textId="77777777" w:rsidR="000D01C6" w:rsidRDefault="000D01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0B52" w14:textId="77777777" w:rsidR="00854797" w:rsidRDefault="00854797">
      <w:r>
        <w:separator/>
      </w:r>
    </w:p>
  </w:footnote>
  <w:footnote w:type="continuationSeparator" w:id="0">
    <w:p w14:paraId="5590B7DF" w14:textId="77777777" w:rsidR="00854797" w:rsidRDefault="00854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2B3D" w14:textId="77777777" w:rsidR="00CA68A4" w:rsidRDefault="00CA68A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0306" w14:textId="77777777" w:rsidR="00CA68A4" w:rsidRDefault="00CA68A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7080" w14:textId="77777777" w:rsidR="00CA68A4" w:rsidRDefault="00CA68A4">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2EF2" w14:textId="4CA59DFE" w:rsidR="000D01C6" w:rsidRDefault="007A7B64"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separate"/>
    </w:r>
    <w:r w:rsidR="007E5298">
      <w:rPr>
        <w:rStyle w:val="ab"/>
        <w:noProof/>
      </w:rPr>
      <w:t>13</w:t>
    </w:r>
    <w:r>
      <w:rPr>
        <w:rStyle w:val="ab"/>
      </w:rPr>
      <w:fldChar w:fldCharType="end"/>
    </w:r>
  </w:p>
  <w:p w14:paraId="7E5AD1CD" w14:textId="77777777" w:rsidR="000D01C6" w:rsidRDefault="000D01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46383839">
    <w:abstractNumId w:val="19"/>
  </w:num>
  <w:num w:numId="2" w16cid:durableId="2069372684">
    <w:abstractNumId w:val="39"/>
  </w:num>
  <w:num w:numId="3" w16cid:durableId="1645507535">
    <w:abstractNumId w:val="29"/>
  </w:num>
  <w:num w:numId="4" w16cid:durableId="1647006829">
    <w:abstractNumId w:val="11"/>
  </w:num>
  <w:num w:numId="5" w16cid:durableId="1094782169">
    <w:abstractNumId w:val="21"/>
  </w:num>
  <w:num w:numId="6" w16cid:durableId="996609800">
    <w:abstractNumId w:val="27"/>
  </w:num>
  <w:num w:numId="7" w16cid:durableId="1263606490">
    <w:abstractNumId w:val="37"/>
  </w:num>
  <w:num w:numId="8" w16cid:durableId="437141058">
    <w:abstractNumId w:val="22"/>
  </w:num>
  <w:num w:numId="9" w16cid:durableId="1278562314">
    <w:abstractNumId w:val="43"/>
  </w:num>
  <w:num w:numId="10" w16cid:durableId="354621079">
    <w:abstractNumId w:val="9"/>
  </w:num>
  <w:num w:numId="11" w16cid:durableId="655233260">
    <w:abstractNumId w:val="10"/>
  </w:num>
  <w:num w:numId="12" w16cid:durableId="527645276">
    <w:abstractNumId w:val="34"/>
  </w:num>
  <w:num w:numId="13" w16cid:durableId="2044206453">
    <w:abstractNumId w:val="17"/>
  </w:num>
  <w:num w:numId="14" w16cid:durableId="1844855830">
    <w:abstractNumId w:val="5"/>
  </w:num>
  <w:num w:numId="15" w16cid:durableId="900486003">
    <w:abstractNumId w:val="15"/>
  </w:num>
  <w:num w:numId="16" w16cid:durableId="1769083984">
    <w:abstractNumId w:val="16"/>
  </w:num>
  <w:num w:numId="17" w16cid:durableId="1372268566">
    <w:abstractNumId w:val="47"/>
  </w:num>
  <w:num w:numId="18" w16cid:durableId="894512517">
    <w:abstractNumId w:val="13"/>
  </w:num>
  <w:num w:numId="19" w16cid:durableId="482356056">
    <w:abstractNumId w:val="41"/>
  </w:num>
  <w:num w:numId="20" w16cid:durableId="1186673318">
    <w:abstractNumId w:val="38"/>
  </w:num>
  <w:num w:numId="21" w16cid:durableId="1820878528">
    <w:abstractNumId w:val="20"/>
  </w:num>
  <w:num w:numId="22" w16cid:durableId="169101983">
    <w:abstractNumId w:val="45"/>
  </w:num>
  <w:num w:numId="23" w16cid:durableId="498037183">
    <w:abstractNumId w:val="6"/>
  </w:num>
  <w:num w:numId="24" w16cid:durableId="526257059">
    <w:abstractNumId w:val="33"/>
  </w:num>
  <w:num w:numId="25" w16cid:durableId="1891262664">
    <w:abstractNumId w:val="25"/>
  </w:num>
  <w:num w:numId="26" w16cid:durableId="513425709">
    <w:abstractNumId w:val="18"/>
  </w:num>
  <w:num w:numId="27" w16cid:durableId="2112505204">
    <w:abstractNumId w:val="42"/>
  </w:num>
  <w:num w:numId="28" w16cid:durableId="1036350654">
    <w:abstractNumId w:val="44"/>
  </w:num>
  <w:num w:numId="29" w16cid:durableId="1174875864">
    <w:abstractNumId w:val="32"/>
  </w:num>
  <w:num w:numId="30" w16cid:durableId="1973637114">
    <w:abstractNumId w:val="14"/>
  </w:num>
  <w:num w:numId="31" w16cid:durableId="1450708700">
    <w:abstractNumId w:val="40"/>
  </w:num>
  <w:num w:numId="32" w16cid:durableId="563445059">
    <w:abstractNumId w:val="8"/>
  </w:num>
  <w:num w:numId="33" w16cid:durableId="1647513479">
    <w:abstractNumId w:val="12"/>
  </w:num>
  <w:num w:numId="34" w16cid:durableId="1583368944">
    <w:abstractNumId w:val="48"/>
  </w:num>
  <w:num w:numId="35" w16cid:durableId="1621523297">
    <w:abstractNumId w:val="46"/>
  </w:num>
  <w:num w:numId="36" w16cid:durableId="104542360">
    <w:abstractNumId w:val="1"/>
  </w:num>
  <w:num w:numId="37" w16cid:durableId="846287609">
    <w:abstractNumId w:val="2"/>
  </w:num>
  <w:num w:numId="38" w16cid:durableId="394864691">
    <w:abstractNumId w:val="3"/>
  </w:num>
  <w:num w:numId="39" w16cid:durableId="807164322">
    <w:abstractNumId w:val="4"/>
  </w:num>
  <w:num w:numId="40" w16cid:durableId="1833445876">
    <w:abstractNumId w:val="7"/>
  </w:num>
  <w:num w:numId="41" w16cid:durableId="1625891868">
    <w:abstractNumId w:val="23"/>
  </w:num>
  <w:num w:numId="42" w16cid:durableId="284509348">
    <w:abstractNumId w:val="0"/>
  </w:num>
  <w:num w:numId="43" w16cid:durableId="430586406">
    <w:abstractNumId w:val="30"/>
  </w:num>
  <w:num w:numId="44" w16cid:durableId="170992998">
    <w:abstractNumId w:val="35"/>
  </w:num>
  <w:num w:numId="45" w16cid:durableId="1948080521">
    <w:abstractNumId w:val="24"/>
  </w:num>
  <w:num w:numId="46" w16cid:durableId="936792237">
    <w:abstractNumId w:val="28"/>
  </w:num>
  <w:num w:numId="47" w16cid:durableId="375205419">
    <w:abstractNumId w:val="36"/>
  </w:num>
  <w:num w:numId="48" w16cid:durableId="501044140">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7945729">
    <w:abstractNumId w:val="31"/>
  </w:num>
  <w:num w:numId="50" w16cid:durableId="13101323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AF"/>
    <w:rsid w:val="0000041D"/>
    <w:rsid w:val="00000984"/>
    <w:rsid w:val="00005627"/>
    <w:rsid w:val="00015DB5"/>
    <w:rsid w:val="00015E17"/>
    <w:rsid w:val="00016440"/>
    <w:rsid w:val="00021D0C"/>
    <w:rsid w:val="00022571"/>
    <w:rsid w:val="00023D27"/>
    <w:rsid w:val="00025286"/>
    <w:rsid w:val="00025FF3"/>
    <w:rsid w:val="00030A23"/>
    <w:rsid w:val="00032AC2"/>
    <w:rsid w:val="00033FA0"/>
    <w:rsid w:val="00040A73"/>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47B"/>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50C7"/>
    <w:rsid w:val="000A62DF"/>
    <w:rsid w:val="000A765E"/>
    <w:rsid w:val="000B017F"/>
    <w:rsid w:val="000B1195"/>
    <w:rsid w:val="000B1E4F"/>
    <w:rsid w:val="000B53E2"/>
    <w:rsid w:val="000B58D7"/>
    <w:rsid w:val="000B5C15"/>
    <w:rsid w:val="000B7F7C"/>
    <w:rsid w:val="000C13CF"/>
    <w:rsid w:val="000C30F5"/>
    <w:rsid w:val="000D01C6"/>
    <w:rsid w:val="000D2C36"/>
    <w:rsid w:val="000D3E79"/>
    <w:rsid w:val="000D4C8B"/>
    <w:rsid w:val="000D5B0C"/>
    <w:rsid w:val="000D5E02"/>
    <w:rsid w:val="000D738E"/>
    <w:rsid w:val="000E09B6"/>
    <w:rsid w:val="000E2170"/>
    <w:rsid w:val="000E3B6B"/>
    <w:rsid w:val="000E4E6D"/>
    <w:rsid w:val="000F38AF"/>
    <w:rsid w:val="000F4819"/>
    <w:rsid w:val="000F5450"/>
    <w:rsid w:val="000F6183"/>
    <w:rsid w:val="000F6F8B"/>
    <w:rsid w:val="000F7879"/>
    <w:rsid w:val="000F7C3A"/>
    <w:rsid w:val="00102A75"/>
    <w:rsid w:val="001059B0"/>
    <w:rsid w:val="00106B91"/>
    <w:rsid w:val="00113CBC"/>
    <w:rsid w:val="00120CC1"/>
    <w:rsid w:val="00122B7F"/>
    <w:rsid w:val="001235B8"/>
    <w:rsid w:val="00124D2E"/>
    <w:rsid w:val="00127DC0"/>
    <w:rsid w:val="001308F4"/>
    <w:rsid w:val="00133B2C"/>
    <w:rsid w:val="001359CB"/>
    <w:rsid w:val="00141FB9"/>
    <w:rsid w:val="00142299"/>
    <w:rsid w:val="0014372A"/>
    <w:rsid w:val="00146145"/>
    <w:rsid w:val="00146D62"/>
    <w:rsid w:val="00147AD0"/>
    <w:rsid w:val="0015123D"/>
    <w:rsid w:val="00152039"/>
    <w:rsid w:val="00152AEA"/>
    <w:rsid w:val="001536AD"/>
    <w:rsid w:val="001548D8"/>
    <w:rsid w:val="00155551"/>
    <w:rsid w:val="00155DEF"/>
    <w:rsid w:val="0016196F"/>
    <w:rsid w:val="00162C78"/>
    <w:rsid w:val="00163A26"/>
    <w:rsid w:val="001645B4"/>
    <w:rsid w:val="00164AEE"/>
    <w:rsid w:val="00166C98"/>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693F"/>
    <w:rsid w:val="001A795E"/>
    <w:rsid w:val="001A7D76"/>
    <w:rsid w:val="001B1633"/>
    <w:rsid w:val="001B1683"/>
    <w:rsid w:val="001B1F6D"/>
    <w:rsid w:val="001B3561"/>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14C"/>
    <w:rsid w:val="00224C81"/>
    <w:rsid w:val="00226A8F"/>
    <w:rsid w:val="0023007D"/>
    <w:rsid w:val="00235B90"/>
    <w:rsid w:val="00236756"/>
    <w:rsid w:val="00237DA8"/>
    <w:rsid w:val="002402AC"/>
    <w:rsid w:val="00241276"/>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1CAB"/>
    <w:rsid w:val="002E25A6"/>
    <w:rsid w:val="002E2F70"/>
    <w:rsid w:val="002E3338"/>
    <w:rsid w:val="002E410E"/>
    <w:rsid w:val="002E486F"/>
    <w:rsid w:val="002E5F01"/>
    <w:rsid w:val="002E6335"/>
    <w:rsid w:val="002E7E7B"/>
    <w:rsid w:val="002F0A53"/>
    <w:rsid w:val="002F11B5"/>
    <w:rsid w:val="002F473B"/>
    <w:rsid w:val="002F5420"/>
    <w:rsid w:val="002F5D0F"/>
    <w:rsid w:val="00300119"/>
    <w:rsid w:val="003001DE"/>
    <w:rsid w:val="003024A2"/>
    <w:rsid w:val="0030393C"/>
    <w:rsid w:val="00303CF6"/>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2BC5"/>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C6809"/>
    <w:rsid w:val="003D016C"/>
    <w:rsid w:val="003D37A6"/>
    <w:rsid w:val="003D547D"/>
    <w:rsid w:val="003E0289"/>
    <w:rsid w:val="003E06EA"/>
    <w:rsid w:val="003E0CC0"/>
    <w:rsid w:val="003E0ECD"/>
    <w:rsid w:val="003E1B4F"/>
    <w:rsid w:val="003E2F5A"/>
    <w:rsid w:val="003E30A5"/>
    <w:rsid w:val="003E4AD1"/>
    <w:rsid w:val="003E791E"/>
    <w:rsid w:val="003F0928"/>
    <w:rsid w:val="003F231D"/>
    <w:rsid w:val="003F39AB"/>
    <w:rsid w:val="003F7022"/>
    <w:rsid w:val="00400FCA"/>
    <w:rsid w:val="004017A2"/>
    <w:rsid w:val="0040515B"/>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0A83"/>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4641"/>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267A"/>
    <w:rsid w:val="0051389D"/>
    <w:rsid w:val="00514D2C"/>
    <w:rsid w:val="00514D30"/>
    <w:rsid w:val="00515065"/>
    <w:rsid w:val="0051552D"/>
    <w:rsid w:val="0051741D"/>
    <w:rsid w:val="00517515"/>
    <w:rsid w:val="00517F34"/>
    <w:rsid w:val="00530185"/>
    <w:rsid w:val="00530287"/>
    <w:rsid w:val="00530C20"/>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864E6"/>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70B"/>
    <w:rsid w:val="005B6B68"/>
    <w:rsid w:val="005C486E"/>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130D"/>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0E2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0701"/>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150B"/>
    <w:rsid w:val="006F3AE4"/>
    <w:rsid w:val="006F422A"/>
    <w:rsid w:val="006F47F3"/>
    <w:rsid w:val="006F5AF9"/>
    <w:rsid w:val="006F5F0F"/>
    <w:rsid w:val="006F6132"/>
    <w:rsid w:val="006F72BF"/>
    <w:rsid w:val="006F7877"/>
    <w:rsid w:val="007014F1"/>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06DE"/>
    <w:rsid w:val="0078340D"/>
    <w:rsid w:val="00784E1B"/>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5298"/>
    <w:rsid w:val="007F0231"/>
    <w:rsid w:val="007F1CE6"/>
    <w:rsid w:val="007F3AF1"/>
    <w:rsid w:val="007F474A"/>
    <w:rsid w:val="007F552E"/>
    <w:rsid w:val="007F58DB"/>
    <w:rsid w:val="008014AB"/>
    <w:rsid w:val="00803A96"/>
    <w:rsid w:val="00803EA9"/>
    <w:rsid w:val="00811438"/>
    <w:rsid w:val="0081389B"/>
    <w:rsid w:val="0081408F"/>
    <w:rsid w:val="00815A94"/>
    <w:rsid w:val="008170BF"/>
    <w:rsid w:val="008178B0"/>
    <w:rsid w:val="008208D2"/>
    <w:rsid w:val="00820C19"/>
    <w:rsid w:val="008210F0"/>
    <w:rsid w:val="00821287"/>
    <w:rsid w:val="0082289B"/>
    <w:rsid w:val="00823392"/>
    <w:rsid w:val="00825961"/>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4797"/>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2D4F"/>
    <w:rsid w:val="008C7403"/>
    <w:rsid w:val="008D10D7"/>
    <w:rsid w:val="008D1644"/>
    <w:rsid w:val="008D1B3E"/>
    <w:rsid w:val="008D58B2"/>
    <w:rsid w:val="008E09BF"/>
    <w:rsid w:val="008E2836"/>
    <w:rsid w:val="008E4378"/>
    <w:rsid w:val="008F1A0C"/>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40F"/>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83E3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9F7805"/>
    <w:rsid w:val="00A01036"/>
    <w:rsid w:val="00A04319"/>
    <w:rsid w:val="00A05355"/>
    <w:rsid w:val="00A05392"/>
    <w:rsid w:val="00A06D57"/>
    <w:rsid w:val="00A13850"/>
    <w:rsid w:val="00A16D8A"/>
    <w:rsid w:val="00A23015"/>
    <w:rsid w:val="00A2382E"/>
    <w:rsid w:val="00A23B80"/>
    <w:rsid w:val="00A2576D"/>
    <w:rsid w:val="00A26001"/>
    <w:rsid w:val="00A26C9E"/>
    <w:rsid w:val="00A30558"/>
    <w:rsid w:val="00A31A1C"/>
    <w:rsid w:val="00A344D1"/>
    <w:rsid w:val="00A3572D"/>
    <w:rsid w:val="00A35BC9"/>
    <w:rsid w:val="00A36A06"/>
    <w:rsid w:val="00A371B4"/>
    <w:rsid w:val="00A37203"/>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604A"/>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C3EB7"/>
    <w:rsid w:val="00AD04AF"/>
    <w:rsid w:val="00AD284F"/>
    <w:rsid w:val="00AD3ADC"/>
    <w:rsid w:val="00AD66F5"/>
    <w:rsid w:val="00AE143B"/>
    <w:rsid w:val="00AE1E1F"/>
    <w:rsid w:val="00AE3420"/>
    <w:rsid w:val="00AE3D02"/>
    <w:rsid w:val="00AE565F"/>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6E9F"/>
    <w:rsid w:val="00B67655"/>
    <w:rsid w:val="00B72072"/>
    <w:rsid w:val="00B7482E"/>
    <w:rsid w:val="00B74917"/>
    <w:rsid w:val="00B75F17"/>
    <w:rsid w:val="00B7639A"/>
    <w:rsid w:val="00B767FD"/>
    <w:rsid w:val="00B7721E"/>
    <w:rsid w:val="00B81EB9"/>
    <w:rsid w:val="00B82D06"/>
    <w:rsid w:val="00B82D55"/>
    <w:rsid w:val="00B83153"/>
    <w:rsid w:val="00B85030"/>
    <w:rsid w:val="00B85320"/>
    <w:rsid w:val="00B855FE"/>
    <w:rsid w:val="00B90038"/>
    <w:rsid w:val="00B905DD"/>
    <w:rsid w:val="00B9083F"/>
    <w:rsid w:val="00B90B52"/>
    <w:rsid w:val="00B9428A"/>
    <w:rsid w:val="00B94574"/>
    <w:rsid w:val="00BA2456"/>
    <w:rsid w:val="00BA641E"/>
    <w:rsid w:val="00BB4841"/>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57DA"/>
    <w:rsid w:val="00C26B27"/>
    <w:rsid w:val="00C278A0"/>
    <w:rsid w:val="00C3102A"/>
    <w:rsid w:val="00C32FF6"/>
    <w:rsid w:val="00C34970"/>
    <w:rsid w:val="00C40FFA"/>
    <w:rsid w:val="00C45046"/>
    <w:rsid w:val="00C4591A"/>
    <w:rsid w:val="00C4677A"/>
    <w:rsid w:val="00C46E7E"/>
    <w:rsid w:val="00C52736"/>
    <w:rsid w:val="00C53B41"/>
    <w:rsid w:val="00C5447A"/>
    <w:rsid w:val="00C55906"/>
    <w:rsid w:val="00C615FA"/>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076D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3E4B"/>
    <w:rsid w:val="00D54225"/>
    <w:rsid w:val="00D57306"/>
    <w:rsid w:val="00D57E25"/>
    <w:rsid w:val="00D60A51"/>
    <w:rsid w:val="00D615B2"/>
    <w:rsid w:val="00D61EF0"/>
    <w:rsid w:val="00D62FF5"/>
    <w:rsid w:val="00D637EB"/>
    <w:rsid w:val="00D63B03"/>
    <w:rsid w:val="00D63D54"/>
    <w:rsid w:val="00D6537B"/>
    <w:rsid w:val="00D65E6D"/>
    <w:rsid w:val="00D671E3"/>
    <w:rsid w:val="00D712DF"/>
    <w:rsid w:val="00D72276"/>
    <w:rsid w:val="00D7285B"/>
    <w:rsid w:val="00D72C4C"/>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59C0"/>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47CFC"/>
    <w:rsid w:val="00E5051C"/>
    <w:rsid w:val="00E54587"/>
    <w:rsid w:val="00E55829"/>
    <w:rsid w:val="00E560A8"/>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2699"/>
    <w:rsid w:val="00E966CE"/>
    <w:rsid w:val="00E96BB5"/>
    <w:rsid w:val="00E96BFF"/>
    <w:rsid w:val="00E97404"/>
    <w:rsid w:val="00EA03DA"/>
    <w:rsid w:val="00EA25FA"/>
    <w:rsid w:val="00EA2C6B"/>
    <w:rsid w:val="00EA3BCC"/>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2F66"/>
    <w:rsid w:val="00F25F68"/>
    <w:rsid w:val="00F3020F"/>
    <w:rsid w:val="00F30AEA"/>
    <w:rsid w:val="00F31D82"/>
    <w:rsid w:val="00F3329F"/>
    <w:rsid w:val="00F34A07"/>
    <w:rsid w:val="00F35F72"/>
    <w:rsid w:val="00F36919"/>
    <w:rsid w:val="00F4357A"/>
    <w:rsid w:val="00F543A5"/>
    <w:rsid w:val="00F547FC"/>
    <w:rsid w:val="00F54E61"/>
    <w:rsid w:val="00F5625B"/>
    <w:rsid w:val="00F607C1"/>
    <w:rsid w:val="00F60E7D"/>
    <w:rsid w:val="00F61232"/>
    <w:rsid w:val="00F61B1C"/>
    <w:rsid w:val="00F638A2"/>
    <w:rsid w:val="00F64157"/>
    <w:rsid w:val="00F660DE"/>
    <w:rsid w:val="00F66111"/>
    <w:rsid w:val="00F66641"/>
    <w:rsid w:val="00F678A3"/>
    <w:rsid w:val="00F67F72"/>
    <w:rsid w:val="00F703E2"/>
    <w:rsid w:val="00F7353D"/>
    <w:rsid w:val="00F743C8"/>
    <w:rsid w:val="00F74B9D"/>
    <w:rsid w:val="00F7656C"/>
    <w:rsid w:val="00F7661E"/>
    <w:rsid w:val="00F7676A"/>
    <w:rsid w:val="00F76DA8"/>
    <w:rsid w:val="00F83B10"/>
    <w:rsid w:val="00F84378"/>
    <w:rsid w:val="00F91911"/>
    <w:rsid w:val="00F923B1"/>
    <w:rsid w:val="00F92425"/>
    <w:rsid w:val="00F92805"/>
    <w:rsid w:val="00F92828"/>
    <w:rsid w:val="00F9336F"/>
    <w:rsid w:val="00F9403D"/>
    <w:rsid w:val="00F94CFD"/>
    <w:rsid w:val="00F97C08"/>
    <w:rsid w:val="00FA3CB0"/>
    <w:rsid w:val="00FA44FF"/>
    <w:rsid w:val="00FA457A"/>
    <w:rsid w:val="00FA467D"/>
    <w:rsid w:val="00FA4E8B"/>
    <w:rsid w:val="00FA54A0"/>
    <w:rsid w:val="00FA67FA"/>
    <w:rsid w:val="00FB18B8"/>
    <w:rsid w:val="00FB4802"/>
    <w:rsid w:val="00FC1807"/>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A20E9"/>
  <w15:docId w15:val="{6D2E59AA-2256-44B2-973E-25FD38DC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3CF6"/>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77</TotalTime>
  <Pages>15</Pages>
  <Words>5639</Words>
  <Characters>32147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37711</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А. Коленова</dc:creator>
  <cp:lastModifiedBy>Unbecknown</cp:lastModifiedBy>
  <cp:revision>10</cp:revision>
  <cp:lastPrinted>2025-06-03T10:41:00Z</cp:lastPrinted>
  <dcterms:created xsi:type="dcterms:W3CDTF">2024-01-31T11:21:00Z</dcterms:created>
  <dcterms:modified xsi:type="dcterms:W3CDTF">2025-06-04T04:55:00Z</dcterms:modified>
</cp:coreProperties>
</file>