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9DA10" w14:textId="77777777" w:rsidR="00B4672D" w:rsidRPr="004856F6" w:rsidRDefault="009D3BD0" w:rsidP="008B4C15">
      <w:pPr>
        <w:widowControl/>
        <w:autoSpaceDE/>
        <w:autoSpaceDN/>
        <w:adjustRightInd/>
        <w:ind w:firstLine="567"/>
        <w:jc w:val="center"/>
        <w:rPr>
          <w:b/>
          <w:sz w:val="24"/>
          <w:szCs w:val="24"/>
        </w:rPr>
      </w:pPr>
      <w:r>
        <w:rPr>
          <w:b/>
          <w:noProof/>
          <w:sz w:val="24"/>
          <w:szCs w:val="24"/>
        </w:rPr>
        <mc:AlternateContent>
          <mc:Choice Requires="wps">
            <w:drawing>
              <wp:anchor distT="0" distB="0" distL="114300" distR="114300" simplePos="0" relativeHeight="251660288" behindDoc="0" locked="0" layoutInCell="1" allowOverlap="1" wp14:anchorId="1456E8BE" wp14:editId="652B6D87">
                <wp:simplePos x="0" y="0"/>
                <wp:positionH relativeFrom="column">
                  <wp:posOffset>5901690</wp:posOffset>
                </wp:positionH>
                <wp:positionV relativeFrom="paragraph">
                  <wp:posOffset>-169545</wp:posOffset>
                </wp:positionV>
                <wp:extent cx="781050" cy="368300"/>
                <wp:effectExtent l="12700" t="9525" r="635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68300"/>
                        </a:xfrm>
                        <a:prstGeom prst="rect">
                          <a:avLst/>
                        </a:prstGeom>
                        <a:solidFill>
                          <a:srgbClr val="FFFFFF"/>
                        </a:solidFill>
                        <a:ln w="9525">
                          <a:solidFill>
                            <a:srgbClr val="000000"/>
                          </a:solidFill>
                          <a:miter lim="800000"/>
                          <a:headEnd/>
                          <a:tailEnd/>
                        </a:ln>
                      </wps:spPr>
                      <wps:txbx>
                        <w:txbxContent>
                          <w:p w14:paraId="7DAF2A45" w14:textId="262FAB82" w:rsidR="00617880" w:rsidRPr="006D69B8" w:rsidRDefault="006D69B8">
                            <w:pPr>
                              <w:rPr>
                                <w:b/>
                                <w:sz w:val="28"/>
                              </w:rPr>
                            </w:pPr>
                            <w:r w:rsidRPr="006D69B8">
                              <w:rPr>
                                <w:b/>
                                <w:sz w:val="28"/>
                              </w:rPr>
                              <w:t>223-ФЗ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56E8BE" id="_x0000_t202" coordsize="21600,21600" o:spt="202" path="m,l,21600r21600,l21600,xe">
                <v:stroke joinstyle="miter"/>
                <v:path gradientshapeok="t" o:connecttype="rect"/>
              </v:shapetype>
              <v:shape id="Text Box 2" o:spid="_x0000_s1026" type="#_x0000_t202" style="position:absolute;left:0;text-align:left;margin-left:464.7pt;margin-top:-13.35pt;width:61.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">
                <v:textbox>
                  <w:txbxContent>
                    <w:p w14:paraId="7DAF2A45" w14:textId="262FAB82" w:rsidR="00617880" w:rsidRPr="006D69B8" w:rsidRDefault="006D69B8">
                      <w:pPr>
                        <w:rPr>
                          <w:b/>
                          <w:sz w:val="28"/>
                        </w:rPr>
                      </w:pPr>
                      <w:r w:rsidRPr="006D69B8">
                        <w:rPr>
                          <w:b/>
                          <w:sz w:val="28"/>
                        </w:rPr>
                        <w:t>223-ФЗ</w:t>
                      </w:r>
                    </w:p>
                  </w:txbxContent>
                </v:textbox>
              </v:shape>
            </w:pict>
          </mc:Fallback>
        </mc:AlternateContent>
      </w:r>
      <w:r w:rsidR="006A163A" w:rsidRPr="004856F6">
        <w:rPr>
          <w:b/>
          <w:sz w:val="24"/>
          <w:szCs w:val="24"/>
        </w:rPr>
        <w:t xml:space="preserve">Запрос </w:t>
      </w:r>
    </w:p>
    <w:p w14:paraId="784F48F6" w14:textId="77777777"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14:paraId="14AF0B91" w14:textId="7C1855FD" w:rsidR="00917F84"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r w:rsidR="006F55D1">
        <w:rPr>
          <w:b/>
          <w:sz w:val="24"/>
          <w:szCs w:val="24"/>
        </w:rPr>
        <w:t>, с возможностью заключения договора</w:t>
      </w:r>
      <w:r w:rsidR="00222A84">
        <w:rPr>
          <w:b/>
          <w:sz w:val="24"/>
          <w:szCs w:val="24"/>
        </w:rPr>
        <w:t xml:space="preserve"> </w:t>
      </w:r>
    </w:p>
    <w:p w14:paraId="69FC50C7" w14:textId="77777777" w:rsidR="000F748E" w:rsidRPr="004856F6" w:rsidRDefault="000F748E" w:rsidP="008B4C15">
      <w:pPr>
        <w:widowControl/>
        <w:autoSpaceDE/>
        <w:autoSpaceDN/>
        <w:adjustRightInd/>
        <w:ind w:firstLine="567"/>
        <w:jc w:val="center"/>
        <w:rPr>
          <w:b/>
          <w:sz w:val="24"/>
          <w:szCs w:val="24"/>
        </w:rPr>
      </w:pPr>
    </w:p>
    <w:p w14:paraId="1A5B7971" w14:textId="0E0FB470" w:rsidR="00C4677A" w:rsidRPr="004E584F" w:rsidRDefault="006A163A" w:rsidP="008B4C15">
      <w:pPr>
        <w:ind w:firstLine="567"/>
        <w:jc w:val="both"/>
        <w:rPr>
          <w:sz w:val="24"/>
          <w:szCs w:val="24"/>
        </w:rPr>
      </w:pPr>
      <w:r w:rsidRPr="004856F6">
        <w:rPr>
          <w:sz w:val="24"/>
          <w:szCs w:val="24"/>
        </w:rPr>
        <w:t>1.</w:t>
      </w:r>
      <w:r w:rsidR="00FB3FA1" w:rsidRPr="00FB3FA1">
        <w:rPr>
          <w:b/>
          <w:sz w:val="22"/>
          <w:szCs w:val="22"/>
        </w:rPr>
        <w:t xml:space="preserve"> </w:t>
      </w:r>
      <w:r w:rsidR="00FB3FA1">
        <w:rPr>
          <w:b/>
          <w:sz w:val="22"/>
          <w:szCs w:val="22"/>
        </w:rPr>
        <w:t xml:space="preserve">Заказчик </w:t>
      </w:r>
      <w:r w:rsidR="00675020" w:rsidRPr="00675020">
        <w:rPr>
          <w:b/>
          <w:sz w:val="22"/>
          <w:szCs w:val="22"/>
        </w:rPr>
        <w:t xml:space="preserve">государственное бюджетное учреждение социального обслуживания Владимирской области «Владимирский психоневрологический интернат» </w:t>
      </w:r>
      <w:r w:rsidR="00FB3FA1" w:rsidRPr="00661A62">
        <w:rPr>
          <w:b/>
          <w:sz w:val="22"/>
          <w:szCs w:val="22"/>
        </w:rPr>
        <w:t>(ГБУСОВО «</w:t>
      </w:r>
      <w:r w:rsidR="00675020">
        <w:rPr>
          <w:b/>
          <w:sz w:val="22"/>
          <w:szCs w:val="22"/>
        </w:rPr>
        <w:t>Владимирский ПНИ</w:t>
      </w:r>
      <w:r w:rsidR="00FB3FA1" w:rsidRPr="00661A62">
        <w:rPr>
          <w:b/>
          <w:sz w:val="22"/>
          <w:szCs w:val="22"/>
        </w:rPr>
        <w:t>»)</w:t>
      </w:r>
      <w:r w:rsidR="00FB3FA1">
        <w:rPr>
          <w:b/>
          <w:sz w:val="22"/>
          <w:szCs w:val="22"/>
        </w:rPr>
        <w:t xml:space="preserve">, находящееся по адресу: </w:t>
      </w:r>
      <w:r w:rsidR="00675020">
        <w:rPr>
          <w:b/>
          <w:sz w:val="22"/>
          <w:szCs w:val="22"/>
        </w:rPr>
        <w:t xml:space="preserve">г. Владимир, ул. Чапаева, д. 4, </w:t>
      </w:r>
      <w:r w:rsidR="002D3B43" w:rsidRPr="004856F6">
        <w:rPr>
          <w:sz w:val="24"/>
          <w:szCs w:val="24"/>
        </w:rPr>
        <w:t>проводит запрос ценовой информации в целях анализа рынка,</w:t>
      </w:r>
      <w:r w:rsidR="00F4357A">
        <w:rPr>
          <w:sz w:val="24"/>
          <w:szCs w:val="24"/>
        </w:rPr>
        <w:t xml:space="preserve"> </w:t>
      </w:r>
      <w:r w:rsidR="002D3B43" w:rsidRPr="004856F6">
        <w:rPr>
          <w:sz w:val="24"/>
          <w:szCs w:val="24"/>
        </w:rPr>
        <w:t>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xml:space="preserve">, </w:t>
      </w:r>
      <w:r w:rsidR="000F563D" w:rsidRPr="000F563D">
        <w:rPr>
          <w:b/>
          <w:bCs/>
          <w:sz w:val="24"/>
          <w:szCs w:val="24"/>
          <w:u w:val="single"/>
        </w:rPr>
        <w:t xml:space="preserve">с намерением заключить </w:t>
      </w:r>
      <w:r w:rsidR="00AD57BA">
        <w:rPr>
          <w:b/>
          <w:bCs/>
          <w:sz w:val="24"/>
          <w:szCs w:val="24"/>
          <w:u w:val="single"/>
        </w:rPr>
        <w:t>Д</w:t>
      </w:r>
      <w:r w:rsidR="000F563D" w:rsidRPr="000F563D">
        <w:rPr>
          <w:b/>
          <w:bCs/>
          <w:sz w:val="24"/>
          <w:szCs w:val="24"/>
          <w:u w:val="single"/>
        </w:rPr>
        <w:t>оговор</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35165C">
        <w:rPr>
          <w:sz w:val="24"/>
          <w:szCs w:val="24"/>
        </w:rPr>
        <w:t xml:space="preserve">на </w:t>
      </w:r>
      <w:r w:rsidR="00C56C95">
        <w:rPr>
          <w:sz w:val="24"/>
          <w:szCs w:val="24"/>
        </w:rPr>
        <w:t xml:space="preserve">поставку </w:t>
      </w:r>
      <w:r w:rsidR="00CB27BF" w:rsidRPr="00CB27BF">
        <w:rPr>
          <w:b/>
          <w:i/>
          <w:sz w:val="24"/>
          <w:szCs w:val="24"/>
        </w:rPr>
        <w:t>компьютерных</w:t>
      </w:r>
      <w:r w:rsidR="00CB27BF">
        <w:rPr>
          <w:sz w:val="24"/>
          <w:szCs w:val="24"/>
        </w:rPr>
        <w:t xml:space="preserve"> </w:t>
      </w:r>
      <w:r w:rsidR="00CB27BF">
        <w:rPr>
          <w:b/>
          <w:i/>
          <w:sz w:val="24"/>
          <w:szCs w:val="24"/>
        </w:rPr>
        <w:t>комплектующих</w:t>
      </w:r>
      <w:r w:rsidR="00015795">
        <w:rPr>
          <w:b/>
          <w:i/>
          <w:sz w:val="24"/>
          <w:szCs w:val="24"/>
        </w:rPr>
        <w:t xml:space="preserve"> и периферийных устройств</w:t>
      </w:r>
      <w:r w:rsidR="00CB27BF">
        <w:rPr>
          <w:b/>
          <w:i/>
          <w:sz w:val="24"/>
          <w:szCs w:val="24"/>
        </w:rPr>
        <w:t xml:space="preserve"> </w:t>
      </w:r>
      <w:r w:rsidR="009D47AB">
        <w:rPr>
          <w:b/>
          <w:i/>
          <w:sz w:val="24"/>
          <w:szCs w:val="24"/>
        </w:rPr>
        <w:t>для нужд ГБУСОВО «Владимирский ПНИ»</w:t>
      </w:r>
      <w:r w:rsidR="0011008D">
        <w:rPr>
          <w:b/>
          <w:i/>
          <w:sz w:val="24"/>
          <w:szCs w:val="24"/>
        </w:rPr>
        <w:t>.</w:t>
      </w:r>
      <w:r w:rsidR="004E584F" w:rsidRPr="004E584F">
        <w:rPr>
          <w:b/>
          <w:i/>
          <w:sz w:val="24"/>
          <w:szCs w:val="24"/>
        </w:rPr>
        <w:t xml:space="preserve"> Закупка осуществляется у субъектов малого предпринимательства, социально некоммерческих организаций.</w:t>
      </w:r>
    </w:p>
    <w:p w14:paraId="424EADA1" w14:textId="43D8D5CF" w:rsidR="006A163A" w:rsidRPr="004856F6" w:rsidRDefault="00C4677A" w:rsidP="008B4C15">
      <w:pPr>
        <w:ind w:firstLine="567"/>
        <w:jc w:val="both"/>
        <w:rPr>
          <w:sz w:val="24"/>
          <w:szCs w:val="24"/>
        </w:rPr>
      </w:pPr>
      <w:r w:rsidRPr="004856F6">
        <w:rPr>
          <w:sz w:val="24"/>
          <w:szCs w:val="24"/>
        </w:rPr>
        <w:t xml:space="preserve">Количество, требования к качеству, функциональным характеристикам (потребительским свойствам) представлены в </w:t>
      </w:r>
      <w:r w:rsidR="007B6766">
        <w:rPr>
          <w:sz w:val="24"/>
          <w:szCs w:val="24"/>
        </w:rPr>
        <w:t>Приложении № 1</w:t>
      </w:r>
      <w:r w:rsidR="008C1595">
        <w:rPr>
          <w:sz w:val="24"/>
          <w:szCs w:val="24"/>
        </w:rPr>
        <w:t xml:space="preserve"> (Спецификация)</w:t>
      </w:r>
      <w:r w:rsidR="007B6766">
        <w:rPr>
          <w:sz w:val="24"/>
          <w:szCs w:val="24"/>
        </w:rPr>
        <w:t xml:space="preserve"> к Запросу</w:t>
      </w:r>
      <w:r w:rsidR="00665C1C" w:rsidRPr="004856F6">
        <w:rPr>
          <w:sz w:val="24"/>
          <w:szCs w:val="24"/>
        </w:rPr>
        <w:t>.</w:t>
      </w:r>
    </w:p>
    <w:p w14:paraId="5F67E190" w14:textId="77777777"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F4357A">
        <w:rPr>
          <w:sz w:val="24"/>
          <w:szCs w:val="24"/>
        </w:rPr>
        <w:t xml:space="preserve"> </w:t>
      </w:r>
      <w:r w:rsidR="005E5B38"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14:paraId="2F45369E" w14:textId="2282FC27" w:rsidR="000B1E4F" w:rsidRPr="004856F6" w:rsidRDefault="005E5B38" w:rsidP="008B4C15">
      <w:pPr>
        <w:ind w:firstLine="567"/>
        <w:jc w:val="both"/>
        <w:rPr>
          <w:b/>
          <w:sz w:val="24"/>
          <w:szCs w:val="24"/>
          <w:u w:val="single"/>
        </w:rPr>
      </w:pPr>
      <w:r w:rsidRPr="004856F6">
        <w:rPr>
          <w:b/>
          <w:sz w:val="24"/>
          <w:szCs w:val="24"/>
        </w:rPr>
        <w:t xml:space="preserve">Цена не должна </w:t>
      </w:r>
      <w:r w:rsidRPr="00092469">
        <w:rPr>
          <w:b/>
          <w:sz w:val="24"/>
          <w:szCs w:val="24"/>
        </w:rPr>
        <w:t>превышать</w:t>
      </w:r>
      <w:r w:rsidR="00B37694" w:rsidRPr="00092469">
        <w:rPr>
          <w:b/>
          <w:sz w:val="24"/>
          <w:szCs w:val="24"/>
        </w:rPr>
        <w:t>:</w:t>
      </w:r>
      <w:r w:rsidR="00991B43" w:rsidRPr="00EF68E3">
        <w:rPr>
          <w:b/>
          <w:i/>
          <w:sz w:val="24"/>
          <w:szCs w:val="24"/>
        </w:rPr>
        <w:t xml:space="preserve"> </w:t>
      </w:r>
      <w:r w:rsidR="00015795" w:rsidRPr="00015795">
        <w:rPr>
          <w:b/>
          <w:i/>
          <w:sz w:val="24"/>
          <w:szCs w:val="24"/>
        </w:rPr>
        <w:t>1</w:t>
      </w:r>
      <w:r w:rsidR="00963FCE">
        <w:rPr>
          <w:b/>
          <w:i/>
          <w:sz w:val="24"/>
          <w:szCs w:val="24"/>
        </w:rPr>
        <w:t>1688,99</w:t>
      </w:r>
      <w:r w:rsidR="00703D33" w:rsidRPr="0027402F">
        <w:rPr>
          <w:b/>
          <w:i/>
          <w:sz w:val="24"/>
          <w:szCs w:val="24"/>
        </w:rPr>
        <w:t xml:space="preserve"> (</w:t>
      </w:r>
      <w:r w:rsidR="00963FCE">
        <w:rPr>
          <w:b/>
          <w:i/>
          <w:sz w:val="24"/>
          <w:szCs w:val="24"/>
        </w:rPr>
        <w:t>одиннадцать</w:t>
      </w:r>
      <w:r w:rsidR="00E375B8" w:rsidRPr="0027402F">
        <w:rPr>
          <w:b/>
          <w:i/>
          <w:sz w:val="24"/>
          <w:szCs w:val="24"/>
        </w:rPr>
        <w:t xml:space="preserve"> </w:t>
      </w:r>
      <w:r w:rsidR="008A19EF" w:rsidRPr="0027402F">
        <w:rPr>
          <w:b/>
          <w:i/>
          <w:sz w:val="24"/>
          <w:szCs w:val="24"/>
        </w:rPr>
        <w:t>тыся</w:t>
      </w:r>
      <w:r w:rsidR="00963FCE">
        <w:rPr>
          <w:b/>
          <w:i/>
          <w:sz w:val="24"/>
          <w:szCs w:val="24"/>
        </w:rPr>
        <w:t>ч</w:t>
      </w:r>
      <w:r w:rsidR="00AD57BA" w:rsidRPr="0027402F">
        <w:rPr>
          <w:b/>
          <w:i/>
          <w:sz w:val="24"/>
          <w:szCs w:val="24"/>
        </w:rPr>
        <w:t xml:space="preserve"> </w:t>
      </w:r>
      <w:r w:rsidR="00963FCE">
        <w:rPr>
          <w:b/>
          <w:i/>
          <w:sz w:val="24"/>
          <w:szCs w:val="24"/>
        </w:rPr>
        <w:t>шестьсот восемьдесят восемь</w:t>
      </w:r>
      <w:r w:rsidR="00F31D82" w:rsidRPr="0027402F">
        <w:rPr>
          <w:b/>
          <w:i/>
          <w:sz w:val="24"/>
          <w:szCs w:val="24"/>
        </w:rPr>
        <w:t>)</w:t>
      </w:r>
      <w:r w:rsidR="00222A84" w:rsidRPr="0027402F">
        <w:rPr>
          <w:b/>
          <w:i/>
          <w:sz w:val="24"/>
          <w:szCs w:val="24"/>
        </w:rPr>
        <w:t xml:space="preserve"> </w:t>
      </w:r>
      <w:r w:rsidRPr="0027402F">
        <w:rPr>
          <w:b/>
          <w:i/>
          <w:sz w:val="24"/>
          <w:szCs w:val="24"/>
        </w:rPr>
        <w:t>руб</w:t>
      </w:r>
      <w:r w:rsidR="000F7C3A" w:rsidRPr="0027402F">
        <w:rPr>
          <w:b/>
          <w:i/>
          <w:sz w:val="24"/>
          <w:szCs w:val="24"/>
        </w:rPr>
        <w:t>л</w:t>
      </w:r>
      <w:r w:rsidR="00EF68E3">
        <w:rPr>
          <w:b/>
          <w:i/>
          <w:sz w:val="24"/>
          <w:szCs w:val="24"/>
        </w:rPr>
        <w:t>ей</w:t>
      </w:r>
      <w:r w:rsidR="006E23E5" w:rsidRPr="0027402F">
        <w:rPr>
          <w:b/>
          <w:i/>
          <w:sz w:val="24"/>
          <w:szCs w:val="24"/>
        </w:rPr>
        <w:t xml:space="preserve"> </w:t>
      </w:r>
      <w:r w:rsidR="00963FCE">
        <w:rPr>
          <w:b/>
          <w:i/>
          <w:sz w:val="24"/>
          <w:szCs w:val="24"/>
        </w:rPr>
        <w:t>99</w:t>
      </w:r>
      <w:r w:rsidR="000F7C3A" w:rsidRPr="0027402F">
        <w:rPr>
          <w:b/>
          <w:i/>
          <w:sz w:val="24"/>
          <w:szCs w:val="24"/>
        </w:rPr>
        <w:t xml:space="preserve"> копе</w:t>
      </w:r>
      <w:r w:rsidR="00D56298">
        <w:rPr>
          <w:b/>
          <w:i/>
          <w:sz w:val="24"/>
          <w:szCs w:val="24"/>
        </w:rPr>
        <w:t>ек</w:t>
      </w:r>
      <w:r w:rsidR="000F7C3A" w:rsidRPr="0027402F">
        <w:rPr>
          <w:b/>
          <w:i/>
          <w:sz w:val="24"/>
          <w:szCs w:val="24"/>
        </w:rPr>
        <w:t>.</w:t>
      </w:r>
      <w:r w:rsidR="000F50F4">
        <w:rPr>
          <w:b/>
          <w:i/>
          <w:sz w:val="24"/>
          <w:szCs w:val="24"/>
        </w:rPr>
        <w:t xml:space="preserve"> </w:t>
      </w:r>
    </w:p>
    <w:p w14:paraId="0D4D150E" w14:textId="222FD735" w:rsidR="00D97C11" w:rsidRPr="004856F6" w:rsidRDefault="00D97C11" w:rsidP="008B4C15">
      <w:pPr>
        <w:ind w:firstLine="567"/>
        <w:jc w:val="both"/>
        <w:rPr>
          <w:sz w:val="24"/>
          <w:szCs w:val="24"/>
        </w:rPr>
      </w:pPr>
      <w:r w:rsidRPr="004856F6">
        <w:rPr>
          <w:sz w:val="24"/>
          <w:szCs w:val="24"/>
        </w:rPr>
        <w:t xml:space="preserve">3. </w:t>
      </w:r>
      <w:r w:rsidR="00923746" w:rsidRPr="004856F6">
        <w:rPr>
          <w:sz w:val="24"/>
          <w:szCs w:val="24"/>
        </w:rPr>
        <w:t xml:space="preserve">Доставка </w:t>
      </w:r>
      <w:r w:rsidR="0016616C">
        <w:rPr>
          <w:sz w:val="24"/>
          <w:szCs w:val="24"/>
        </w:rPr>
        <w:t xml:space="preserve">и разгрузка </w:t>
      </w:r>
      <w:r w:rsidR="00AF6FBD">
        <w:rPr>
          <w:sz w:val="24"/>
          <w:szCs w:val="24"/>
        </w:rPr>
        <w:t>Т</w:t>
      </w:r>
      <w:r w:rsidR="00923746" w:rsidRPr="004856F6">
        <w:rPr>
          <w:sz w:val="24"/>
          <w:szCs w:val="24"/>
        </w:rPr>
        <w:t xml:space="preserve">овара </w:t>
      </w:r>
      <w:r w:rsidR="00E33810" w:rsidRPr="004856F6">
        <w:rPr>
          <w:sz w:val="24"/>
          <w:szCs w:val="24"/>
        </w:rPr>
        <w:t>осуществляется силами и за счет средств Участника</w:t>
      </w:r>
      <w:r w:rsidR="00F34A07" w:rsidRPr="004856F6">
        <w:rPr>
          <w:sz w:val="24"/>
          <w:szCs w:val="24"/>
        </w:rPr>
        <w:t>.</w:t>
      </w:r>
      <w:r w:rsidR="00A72466">
        <w:rPr>
          <w:sz w:val="24"/>
          <w:szCs w:val="24"/>
        </w:rPr>
        <w:t xml:space="preserve"> </w:t>
      </w:r>
    </w:p>
    <w:p w14:paraId="612D82C4" w14:textId="397BB082" w:rsidR="00D97C11" w:rsidRPr="004856F6" w:rsidRDefault="00D97C11" w:rsidP="008B4C15">
      <w:pPr>
        <w:widowControl/>
        <w:tabs>
          <w:tab w:val="left" w:pos="360"/>
        </w:tabs>
        <w:autoSpaceDE/>
        <w:autoSpaceDN/>
        <w:adjustRightInd/>
        <w:ind w:firstLine="567"/>
        <w:jc w:val="both"/>
        <w:rPr>
          <w:b/>
          <w:i/>
          <w:sz w:val="24"/>
          <w:szCs w:val="24"/>
        </w:rPr>
      </w:pPr>
      <w:r w:rsidRPr="004856F6">
        <w:rPr>
          <w:sz w:val="24"/>
          <w:szCs w:val="24"/>
        </w:rPr>
        <w:t>Предполагаемые сроки заключения договора</w:t>
      </w:r>
      <w:r w:rsidRPr="006E23E5">
        <w:rPr>
          <w:sz w:val="24"/>
          <w:szCs w:val="24"/>
        </w:rPr>
        <w:t xml:space="preserve">: </w:t>
      </w:r>
      <w:r w:rsidR="00D56298">
        <w:rPr>
          <w:b/>
          <w:i/>
          <w:sz w:val="24"/>
          <w:szCs w:val="24"/>
        </w:rPr>
        <w:t>апрель</w:t>
      </w:r>
      <w:r w:rsidRPr="006E23E5">
        <w:rPr>
          <w:b/>
          <w:i/>
          <w:sz w:val="24"/>
          <w:szCs w:val="24"/>
        </w:rPr>
        <w:t xml:space="preserve"> 202</w:t>
      </w:r>
      <w:r w:rsidR="00C874CA">
        <w:rPr>
          <w:b/>
          <w:i/>
          <w:sz w:val="24"/>
          <w:szCs w:val="24"/>
        </w:rPr>
        <w:t>5</w:t>
      </w:r>
      <w:r w:rsidRPr="006E23E5">
        <w:rPr>
          <w:b/>
          <w:i/>
          <w:sz w:val="24"/>
          <w:szCs w:val="24"/>
        </w:rPr>
        <w:t xml:space="preserve"> года.</w:t>
      </w:r>
    </w:p>
    <w:p w14:paraId="29FE7A63" w14:textId="195300AC"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w:t>
      </w:r>
      <w:r w:rsidR="00AF6FBD">
        <w:rPr>
          <w:b/>
          <w:i/>
          <w:sz w:val="24"/>
          <w:szCs w:val="24"/>
        </w:rPr>
        <w:t>Д</w:t>
      </w:r>
      <w:r w:rsidRPr="004856F6">
        <w:rPr>
          <w:b/>
          <w:i/>
          <w:sz w:val="24"/>
          <w:szCs w:val="24"/>
        </w:rPr>
        <w:t xml:space="preserve">оговора </w:t>
      </w:r>
      <w:r w:rsidR="00621716" w:rsidRPr="004856F6">
        <w:rPr>
          <w:b/>
          <w:i/>
          <w:sz w:val="24"/>
          <w:szCs w:val="24"/>
        </w:rPr>
        <w:t xml:space="preserve">возможно </w:t>
      </w:r>
      <w:r w:rsidRPr="004856F6">
        <w:rPr>
          <w:b/>
          <w:i/>
          <w:sz w:val="24"/>
          <w:szCs w:val="24"/>
        </w:rPr>
        <w:t>в</w:t>
      </w:r>
      <w:r w:rsidR="000F563D">
        <w:rPr>
          <w:b/>
          <w:i/>
          <w:sz w:val="24"/>
          <w:szCs w:val="24"/>
        </w:rPr>
        <w:t xml:space="preserve"> </w:t>
      </w:r>
      <w:r w:rsidRPr="004856F6">
        <w:rPr>
          <w:b/>
          <w:i/>
          <w:sz w:val="24"/>
          <w:szCs w:val="24"/>
        </w:rPr>
        <w:t>форме электронного документа</w:t>
      </w:r>
      <w:r w:rsidR="000F563D">
        <w:rPr>
          <w:b/>
          <w:i/>
          <w:sz w:val="24"/>
          <w:szCs w:val="24"/>
        </w:rPr>
        <w:t>,</w:t>
      </w:r>
      <w:r w:rsidRPr="004856F6">
        <w:rPr>
          <w:b/>
          <w:i/>
          <w:sz w:val="24"/>
          <w:szCs w:val="24"/>
        </w:rPr>
        <w:t xml:space="preserve"> подписанного электронно-цифровыми подписями лиц</w:t>
      </w:r>
      <w:r w:rsidR="006D69B8">
        <w:rPr>
          <w:b/>
          <w:i/>
          <w:sz w:val="24"/>
          <w:szCs w:val="24"/>
        </w:rPr>
        <w:t>,</w:t>
      </w:r>
      <w:r w:rsidRPr="004856F6">
        <w:rPr>
          <w:b/>
          <w:i/>
          <w:sz w:val="24"/>
          <w:szCs w:val="24"/>
        </w:rPr>
        <w:t xml:space="preserve"> уполномоченных действовать от имени Участника закупки и Заказчика с использованием программно-аппаратных средств электронной площадки</w:t>
      </w:r>
      <w:r w:rsidR="000F563D">
        <w:rPr>
          <w:b/>
          <w:i/>
          <w:sz w:val="24"/>
          <w:szCs w:val="24"/>
        </w:rPr>
        <w:t xml:space="preserve"> </w:t>
      </w:r>
      <w:r w:rsidRPr="004856F6">
        <w:rPr>
          <w:b/>
          <w:i/>
          <w:sz w:val="24"/>
          <w:szCs w:val="24"/>
        </w:rPr>
        <w:t>«</w:t>
      </w:r>
      <w:proofErr w:type="spellStart"/>
      <w:r w:rsidRPr="004856F6">
        <w:rPr>
          <w:b/>
          <w:i/>
          <w:sz w:val="24"/>
          <w:szCs w:val="24"/>
          <w:lang w:val="en-US"/>
        </w:rPr>
        <w:t>VladZakupki</w:t>
      </w:r>
      <w:proofErr w:type="spellEnd"/>
      <w:r w:rsidRPr="004856F6">
        <w:rPr>
          <w:b/>
          <w:i/>
          <w:sz w:val="24"/>
          <w:szCs w:val="24"/>
        </w:rPr>
        <w:t>» или в простой письменной форме.</w:t>
      </w:r>
    </w:p>
    <w:p w14:paraId="22A9F1FF" w14:textId="6736728F" w:rsidR="00D97C11" w:rsidRPr="004856F6" w:rsidRDefault="00D97C11" w:rsidP="008B4C15">
      <w:pPr>
        <w:widowControl/>
        <w:tabs>
          <w:tab w:val="left" w:pos="360"/>
        </w:tabs>
        <w:autoSpaceDE/>
        <w:autoSpaceDN/>
        <w:adjustRightInd/>
        <w:ind w:firstLine="567"/>
        <w:jc w:val="both"/>
        <w:rPr>
          <w:b/>
          <w:bCs/>
          <w:i/>
          <w:sz w:val="24"/>
          <w:szCs w:val="24"/>
        </w:rPr>
      </w:pPr>
      <w:r w:rsidRPr="004856F6">
        <w:rPr>
          <w:sz w:val="24"/>
          <w:szCs w:val="24"/>
        </w:rPr>
        <w:t xml:space="preserve">Предполагаемые сроки поставки </w:t>
      </w:r>
      <w:r w:rsidR="00AF6FBD">
        <w:rPr>
          <w:sz w:val="24"/>
          <w:szCs w:val="24"/>
        </w:rPr>
        <w:t>Т</w:t>
      </w:r>
      <w:r w:rsidRPr="004856F6">
        <w:rPr>
          <w:sz w:val="24"/>
          <w:szCs w:val="24"/>
        </w:rPr>
        <w:t xml:space="preserve">овара: </w:t>
      </w:r>
      <w:r w:rsidR="000F563D">
        <w:rPr>
          <w:b/>
          <w:i/>
          <w:sz w:val="24"/>
          <w:szCs w:val="24"/>
        </w:rPr>
        <w:t>в течени</w:t>
      </w:r>
      <w:r w:rsidR="000F563D" w:rsidRPr="004B5F9E">
        <w:rPr>
          <w:b/>
          <w:i/>
          <w:sz w:val="24"/>
          <w:szCs w:val="24"/>
        </w:rPr>
        <w:t xml:space="preserve">е </w:t>
      </w:r>
      <w:r w:rsidR="00AC2B1C" w:rsidRPr="004B5F9E">
        <w:rPr>
          <w:b/>
          <w:i/>
          <w:sz w:val="24"/>
          <w:szCs w:val="24"/>
        </w:rPr>
        <w:t>5</w:t>
      </w:r>
      <w:r w:rsidR="000C2951" w:rsidRPr="004B5F9E">
        <w:rPr>
          <w:b/>
          <w:i/>
          <w:sz w:val="24"/>
          <w:szCs w:val="24"/>
        </w:rPr>
        <w:t>-</w:t>
      </w:r>
      <w:r w:rsidR="00764536">
        <w:rPr>
          <w:b/>
          <w:i/>
          <w:sz w:val="24"/>
          <w:szCs w:val="24"/>
        </w:rPr>
        <w:t xml:space="preserve">и </w:t>
      </w:r>
      <w:r w:rsidR="000144D1">
        <w:rPr>
          <w:b/>
          <w:i/>
          <w:sz w:val="24"/>
          <w:szCs w:val="24"/>
        </w:rPr>
        <w:t xml:space="preserve">рабочих </w:t>
      </w:r>
      <w:r w:rsidR="000F563D">
        <w:rPr>
          <w:b/>
          <w:i/>
          <w:sz w:val="24"/>
          <w:szCs w:val="24"/>
        </w:rPr>
        <w:t xml:space="preserve">дней с </w:t>
      </w:r>
      <w:r w:rsidR="00C874CA">
        <w:rPr>
          <w:b/>
          <w:i/>
          <w:sz w:val="24"/>
          <w:szCs w:val="24"/>
        </w:rPr>
        <w:t>даты заключения Договора</w:t>
      </w:r>
      <w:r w:rsidR="006668A4">
        <w:rPr>
          <w:b/>
          <w:i/>
          <w:sz w:val="24"/>
          <w:szCs w:val="24"/>
        </w:rPr>
        <w:t>.</w:t>
      </w:r>
    </w:p>
    <w:p w14:paraId="6CB588CB" w14:textId="17C93BFB" w:rsidR="00C32FF6" w:rsidRPr="004856F6" w:rsidRDefault="00B629F8" w:rsidP="008B4C15">
      <w:pPr>
        <w:tabs>
          <w:tab w:val="left" w:pos="1134"/>
        </w:tabs>
        <w:ind w:right="-1" w:firstLine="567"/>
        <w:jc w:val="both"/>
        <w:rPr>
          <w:i/>
          <w:sz w:val="24"/>
          <w:szCs w:val="24"/>
        </w:rPr>
      </w:pPr>
      <w:r w:rsidRPr="004856F6">
        <w:rPr>
          <w:sz w:val="24"/>
          <w:szCs w:val="24"/>
        </w:rPr>
        <w:t>4</w:t>
      </w:r>
      <w:r w:rsidR="006A163A" w:rsidRPr="004856F6">
        <w:rPr>
          <w:sz w:val="24"/>
          <w:szCs w:val="24"/>
        </w:rPr>
        <w:t>. Порядок оплаты</w:t>
      </w:r>
      <w:r w:rsidR="00B25B04" w:rsidRPr="004856F6">
        <w:rPr>
          <w:sz w:val="24"/>
          <w:szCs w:val="24"/>
        </w:rPr>
        <w:t>:</w:t>
      </w:r>
      <w:r w:rsidR="00222A84">
        <w:rPr>
          <w:sz w:val="24"/>
          <w:szCs w:val="24"/>
        </w:rPr>
        <w:t xml:space="preserve"> </w:t>
      </w:r>
      <w:r w:rsidR="00483555" w:rsidRPr="006E23E5">
        <w:rPr>
          <w:b/>
          <w:i/>
          <w:sz w:val="24"/>
          <w:szCs w:val="24"/>
        </w:rPr>
        <w:t>в течение</w:t>
      </w:r>
      <w:r w:rsidR="006E23E5" w:rsidRPr="006E23E5">
        <w:rPr>
          <w:b/>
          <w:i/>
          <w:sz w:val="24"/>
          <w:szCs w:val="24"/>
        </w:rPr>
        <w:t xml:space="preserve"> </w:t>
      </w:r>
      <w:r w:rsidR="00580938">
        <w:rPr>
          <w:b/>
          <w:i/>
          <w:sz w:val="24"/>
          <w:szCs w:val="24"/>
        </w:rPr>
        <w:t>7</w:t>
      </w:r>
      <w:r w:rsidR="00483555" w:rsidRPr="006E23E5">
        <w:rPr>
          <w:b/>
          <w:i/>
          <w:sz w:val="24"/>
          <w:szCs w:val="24"/>
        </w:rPr>
        <w:t xml:space="preserve"> (</w:t>
      </w:r>
      <w:r w:rsidR="00580938">
        <w:rPr>
          <w:b/>
          <w:i/>
          <w:sz w:val="24"/>
          <w:szCs w:val="24"/>
        </w:rPr>
        <w:t>семь</w:t>
      </w:r>
      <w:r w:rsidR="00483555" w:rsidRPr="006E23E5">
        <w:rPr>
          <w:b/>
          <w:i/>
          <w:sz w:val="24"/>
          <w:szCs w:val="24"/>
        </w:rPr>
        <w:t>)</w:t>
      </w:r>
      <w:r w:rsidR="00883B93">
        <w:rPr>
          <w:b/>
          <w:i/>
          <w:sz w:val="24"/>
          <w:szCs w:val="24"/>
        </w:rPr>
        <w:t xml:space="preserve"> рабочих</w:t>
      </w:r>
      <w:r w:rsidR="006E23E5" w:rsidRPr="006E23E5">
        <w:rPr>
          <w:b/>
          <w:i/>
          <w:sz w:val="24"/>
          <w:szCs w:val="24"/>
        </w:rPr>
        <w:t xml:space="preserve"> </w:t>
      </w:r>
      <w:r w:rsidR="00483555" w:rsidRPr="006E23E5">
        <w:rPr>
          <w:b/>
          <w:i/>
          <w:sz w:val="24"/>
          <w:szCs w:val="24"/>
        </w:rPr>
        <w:t xml:space="preserve">дней с даты подписания </w:t>
      </w:r>
      <w:r w:rsidR="00D65699">
        <w:rPr>
          <w:b/>
          <w:i/>
          <w:sz w:val="24"/>
          <w:szCs w:val="24"/>
        </w:rPr>
        <w:t>З</w:t>
      </w:r>
      <w:r w:rsidR="00C1380F" w:rsidRPr="006E23E5">
        <w:rPr>
          <w:b/>
          <w:i/>
          <w:sz w:val="24"/>
          <w:szCs w:val="24"/>
        </w:rPr>
        <w:t>аказчиком</w:t>
      </w:r>
      <w:r w:rsidR="006E23E5">
        <w:rPr>
          <w:b/>
          <w:i/>
          <w:sz w:val="24"/>
          <w:szCs w:val="24"/>
        </w:rPr>
        <w:t xml:space="preserve"> </w:t>
      </w:r>
      <w:r w:rsidR="005E11B4" w:rsidRPr="006E23E5">
        <w:rPr>
          <w:b/>
          <w:i/>
          <w:sz w:val="24"/>
          <w:szCs w:val="24"/>
        </w:rPr>
        <w:t>документов о приемке</w:t>
      </w:r>
      <w:r w:rsidR="00483555" w:rsidRPr="006E23E5">
        <w:rPr>
          <w:b/>
          <w:i/>
          <w:sz w:val="24"/>
          <w:szCs w:val="24"/>
        </w:rPr>
        <w:t>.</w:t>
      </w:r>
    </w:p>
    <w:p w14:paraId="0B4DC6B1" w14:textId="77777777"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DF5ECD" w:rsidRPr="004856F6">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14:paraId="41CC19FD" w14:textId="77777777"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F4357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14:paraId="4E0DE6C3" w14:textId="77777777"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14:paraId="065A973E" w14:textId="0C9AD0E0"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A438AC" w:rsidRPr="00A438AC">
        <w:rPr>
          <w:b/>
          <w:i/>
          <w:sz w:val="24"/>
          <w:szCs w:val="24"/>
        </w:rPr>
        <w:t>То</w:t>
      </w:r>
      <w:r w:rsidR="00B37694" w:rsidRPr="006E23E5">
        <w:rPr>
          <w:b/>
          <w:i/>
          <w:sz w:val="24"/>
          <w:szCs w:val="24"/>
        </w:rPr>
        <w:t xml:space="preserve">вара, работы, </w:t>
      </w:r>
      <w:r w:rsidR="00DC3EE9" w:rsidRPr="006E23E5">
        <w:rPr>
          <w:b/>
          <w:i/>
          <w:sz w:val="24"/>
          <w:szCs w:val="24"/>
        </w:rPr>
        <w:t>услуги</w:t>
      </w:r>
      <w:r w:rsidR="00A72466">
        <w:rPr>
          <w:b/>
          <w:i/>
          <w:sz w:val="24"/>
          <w:szCs w:val="24"/>
        </w:rPr>
        <w:t xml:space="preserve"> </w:t>
      </w:r>
      <w:r w:rsidR="006A163A" w:rsidRPr="006E23E5">
        <w:rPr>
          <w:sz w:val="24"/>
          <w:szCs w:val="24"/>
        </w:rPr>
        <w:t>и</w:t>
      </w:r>
      <w:r w:rsidR="006A163A" w:rsidRPr="004856F6">
        <w:rPr>
          <w:sz w:val="24"/>
          <w:szCs w:val="24"/>
        </w:rPr>
        <w:t xml:space="preserve">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14:paraId="5C68D52D" w14:textId="0E841CBB"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proofErr w:type="spellStart"/>
      <w:r w:rsidR="000B1E4F" w:rsidRPr="004856F6">
        <w:rPr>
          <w:b/>
          <w:i/>
          <w:sz w:val="24"/>
          <w:szCs w:val="24"/>
          <w:lang w:val="en-US"/>
        </w:rPr>
        <w:t>VladZakupki</w:t>
      </w:r>
      <w:proofErr w:type="spellEnd"/>
      <w:r w:rsidR="000B1E4F" w:rsidRPr="004856F6">
        <w:rPr>
          <w:b/>
          <w:i/>
          <w:sz w:val="24"/>
          <w:szCs w:val="24"/>
        </w:rPr>
        <w:t>»</w:t>
      </w:r>
      <w:r w:rsidR="007B6766">
        <w:rPr>
          <w:b/>
          <w:i/>
          <w:sz w:val="24"/>
          <w:szCs w:val="24"/>
        </w:rPr>
        <w:t xml:space="preserve"> </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DF5ECD" w:rsidRPr="004856F6">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14:paraId="3CC70D45" w14:textId="5855BA4F" w:rsidR="00530C20" w:rsidRPr="006E23E5" w:rsidRDefault="00942C64" w:rsidP="00530C20">
      <w:pPr>
        <w:widowControl/>
        <w:autoSpaceDE/>
        <w:autoSpaceDN/>
        <w:adjustRightInd/>
        <w:ind w:firstLine="567"/>
        <w:jc w:val="both"/>
        <w:rPr>
          <w:sz w:val="24"/>
          <w:szCs w:val="24"/>
        </w:rPr>
      </w:pPr>
      <w:r w:rsidRPr="004856F6">
        <w:rPr>
          <w:sz w:val="24"/>
          <w:szCs w:val="24"/>
        </w:rPr>
        <w:t>Срок подачи ценовой информации:</w:t>
      </w:r>
      <w:r w:rsidR="00530C20" w:rsidRPr="00530C20">
        <w:t xml:space="preserve"> </w:t>
      </w:r>
      <w:r w:rsidR="00530C20" w:rsidRPr="006E23E5">
        <w:rPr>
          <w:sz w:val="24"/>
          <w:szCs w:val="24"/>
        </w:rPr>
        <w:t>с</w:t>
      </w:r>
      <w:r w:rsidR="000C4507">
        <w:rPr>
          <w:sz w:val="24"/>
          <w:szCs w:val="24"/>
        </w:rPr>
        <w:t xml:space="preserve"> </w:t>
      </w:r>
      <w:r w:rsidR="00CB27BF">
        <w:rPr>
          <w:sz w:val="24"/>
          <w:szCs w:val="24"/>
        </w:rPr>
        <w:t>2</w:t>
      </w:r>
      <w:r w:rsidR="001527FB">
        <w:rPr>
          <w:sz w:val="24"/>
          <w:szCs w:val="24"/>
        </w:rPr>
        <w:t>5</w:t>
      </w:r>
      <w:r w:rsidR="00E047B8">
        <w:rPr>
          <w:sz w:val="24"/>
          <w:szCs w:val="24"/>
        </w:rPr>
        <w:t>.</w:t>
      </w:r>
      <w:r w:rsidR="008854D3">
        <w:rPr>
          <w:sz w:val="24"/>
          <w:szCs w:val="24"/>
        </w:rPr>
        <w:t>0</w:t>
      </w:r>
      <w:r w:rsidR="00720C9E">
        <w:rPr>
          <w:sz w:val="24"/>
          <w:szCs w:val="24"/>
        </w:rPr>
        <w:t>4</w:t>
      </w:r>
      <w:r w:rsidR="00E047B8">
        <w:rPr>
          <w:sz w:val="24"/>
          <w:szCs w:val="24"/>
        </w:rPr>
        <w:t>.</w:t>
      </w:r>
      <w:r w:rsidR="00530C20" w:rsidRPr="006E23E5">
        <w:rPr>
          <w:sz w:val="24"/>
          <w:szCs w:val="24"/>
        </w:rPr>
        <w:t>20</w:t>
      </w:r>
      <w:r w:rsidR="006E23E5">
        <w:rPr>
          <w:sz w:val="24"/>
          <w:szCs w:val="24"/>
        </w:rPr>
        <w:t>2</w:t>
      </w:r>
      <w:r w:rsidR="008854D3">
        <w:rPr>
          <w:sz w:val="24"/>
          <w:szCs w:val="24"/>
        </w:rPr>
        <w:t>5</w:t>
      </w:r>
      <w:r w:rsidR="006E23E5">
        <w:rPr>
          <w:sz w:val="24"/>
          <w:szCs w:val="24"/>
        </w:rPr>
        <w:t xml:space="preserve"> г</w:t>
      </w:r>
      <w:r w:rsidR="00530C20" w:rsidRPr="006E23E5">
        <w:rPr>
          <w:sz w:val="24"/>
          <w:szCs w:val="24"/>
        </w:rPr>
        <w:t xml:space="preserve">.  </w:t>
      </w:r>
    </w:p>
    <w:p w14:paraId="3B54D573" w14:textId="4D91AF75" w:rsidR="00236756" w:rsidRPr="004856F6" w:rsidRDefault="00530C20" w:rsidP="00530C20">
      <w:pPr>
        <w:widowControl/>
        <w:autoSpaceDE/>
        <w:autoSpaceDN/>
        <w:adjustRightInd/>
        <w:ind w:firstLine="567"/>
        <w:jc w:val="both"/>
        <w:rPr>
          <w:b/>
          <w:i/>
          <w:sz w:val="24"/>
          <w:szCs w:val="24"/>
        </w:rPr>
      </w:pPr>
      <w:r w:rsidRPr="006E23E5">
        <w:rPr>
          <w:sz w:val="24"/>
          <w:szCs w:val="24"/>
        </w:rPr>
        <w:t xml:space="preserve">                                   </w:t>
      </w:r>
      <w:r w:rsidR="00F3581B">
        <w:rPr>
          <w:sz w:val="24"/>
          <w:szCs w:val="24"/>
        </w:rPr>
        <w:t xml:space="preserve">                             </w:t>
      </w:r>
      <w:r w:rsidR="00346D56">
        <w:rPr>
          <w:sz w:val="24"/>
          <w:szCs w:val="24"/>
        </w:rPr>
        <w:t>Д</w:t>
      </w:r>
      <w:r w:rsidR="00F3581B">
        <w:rPr>
          <w:sz w:val="24"/>
          <w:szCs w:val="24"/>
        </w:rPr>
        <w:t>о</w:t>
      </w:r>
      <w:r w:rsidR="00346D56">
        <w:rPr>
          <w:sz w:val="24"/>
          <w:szCs w:val="24"/>
        </w:rPr>
        <w:t xml:space="preserve"> </w:t>
      </w:r>
      <w:r w:rsidR="00CB27BF">
        <w:rPr>
          <w:sz w:val="24"/>
          <w:szCs w:val="24"/>
        </w:rPr>
        <w:t>29</w:t>
      </w:r>
      <w:r w:rsidR="00F3581B">
        <w:rPr>
          <w:sz w:val="24"/>
          <w:szCs w:val="24"/>
        </w:rPr>
        <w:t>.</w:t>
      </w:r>
      <w:r w:rsidR="008854D3">
        <w:rPr>
          <w:sz w:val="24"/>
          <w:szCs w:val="24"/>
        </w:rPr>
        <w:t>0</w:t>
      </w:r>
      <w:r w:rsidR="00D94E9D" w:rsidRPr="0076072B">
        <w:rPr>
          <w:sz w:val="24"/>
          <w:szCs w:val="24"/>
        </w:rPr>
        <w:t>4</w:t>
      </w:r>
      <w:r w:rsidRPr="006E23E5">
        <w:rPr>
          <w:sz w:val="24"/>
          <w:szCs w:val="24"/>
        </w:rPr>
        <w:t>.20</w:t>
      </w:r>
      <w:r w:rsidR="006E23E5">
        <w:rPr>
          <w:sz w:val="24"/>
          <w:szCs w:val="24"/>
        </w:rPr>
        <w:t>2</w:t>
      </w:r>
      <w:r w:rsidR="008854D3">
        <w:rPr>
          <w:sz w:val="24"/>
          <w:szCs w:val="24"/>
        </w:rPr>
        <w:t>5</w:t>
      </w:r>
      <w:r w:rsidR="006E23E5">
        <w:rPr>
          <w:sz w:val="24"/>
          <w:szCs w:val="24"/>
        </w:rPr>
        <w:t xml:space="preserve"> г.</w:t>
      </w:r>
      <w:r w:rsidRPr="006E23E5">
        <w:rPr>
          <w:sz w:val="24"/>
          <w:szCs w:val="24"/>
        </w:rPr>
        <w:t xml:space="preserve"> </w:t>
      </w:r>
      <w:r w:rsidR="00A746AB">
        <w:rPr>
          <w:sz w:val="24"/>
          <w:szCs w:val="24"/>
        </w:rPr>
        <w:t>1</w:t>
      </w:r>
      <w:r w:rsidR="00DC65BD">
        <w:rPr>
          <w:sz w:val="24"/>
          <w:szCs w:val="24"/>
        </w:rPr>
        <w:t>0</w:t>
      </w:r>
      <w:r w:rsidR="00566F08">
        <w:rPr>
          <w:sz w:val="24"/>
          <w:szCs w:val="24"/>
        </w:rPr>
        <w:t xml:space="preserve"> </w:t>
      </w:r>
      <w:r w:rsidRPr="006E23E5">
        <w:rPr>
          <w:sz w:val="24"/>
          <w:szCs w:val="24"/>
        </w:rPr>
        <w:t xml:space="preserve">ч. </w:t>
      </w:r>
      <w:r w:rsidR="00657C03">
        <w:rPr>
          <w:sz w:val="24"/>
          <w:szCs w:val="24"/>
        </w:rPr>
        <w:t>00</w:t>
      </w:r>
      <w:r w:rsidRPr="006E23E5">
        <w:rPr>
          <w:sz w:val="24"/>
          <w:szCs w:val="24"/>
        </w:rPr>
        <w:t xml:space="preserve"> мин.</w:t>
      </w:r>
    </w:p>
    <w:p w14:paraId="33F6DC10" w14:textId="77777777" w:rsidR="00B56796" w:rsidRDefault="000F7C3A" w:rsidP="005B4965">
      <w:pPr>
        <w:ind w:firstLine="567"/>
        <w:jc w:val="both"/>
        <w:rPr>
          <w:b/>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6A76FA" w:rsidRPr="004856F6">
        <w:rPr>
          <w:sz w:val="24"/>
          <w:szCs w:val="24"/>
        </w:rPr>
        <w:t xml:space="preserve"> </w:t>
      </w:r>
      <w:r w:rsidR="00AE1E1F" w:rsidRPr="00222A84">
        <w:rPr>
          <w:b/>
          <w:bCs/>
          <w:sz w:val="24"/>
          <w:szCs w:val="24"/>
        </w:rPr>
        <w:t>ст. 3.</w:t>
      </w:r>
      <w:r w:rsidR="00177A3B">
        <w:rPr>
          <w:b/>
          <w:bCs/>
          <w:sz w:val="24"/>
          <w:szCs w:val="24"/>
        </w:rPr>
        <w:t xml:space="preserve"> </w:t>
      </w:r>
      <w:r w:rsidR="00AE1E1F" w:rsidRPr="00222A84">
        <w:rPr>
          <w:b/>
          <w:bCs/>
          <w:sz w:val="24"/>
          <w:szCs w:val="24"/>
        </w:rPr>
        <w:t xml:space="preserve">6 </w:t>
      </w:r>
      <w:r w:rsidR="00AE1E1F" w:rsidRPr="00222A84">
        <w:rPr>
          <w:b/>
          <w:sz w:val="24"/>
          <w:szCs w:val="24"/>
        </w:rPr>
        <w:t>Федерального закона от 18.07.2011 № 223-ФЗ</w:t>
      </w:r>
      <w:r w:rsidR="00AE1E1F" w:rsidRPr="004856F6">
        <w:rPr>
          <w:sz w:val="24"/>
          <w:szCs w:val="24"/>
        </w:rPr>
        <w:t xml:space="preserve"> «О закупках товаров, работ, услуг отдельными видами юридических лиц»</w:t>
      </w:r>
      <w:r w:rsidR="00B44AD3" w:rsidRPr="004856F6">
        <w:rPr>
          <w:b/>
          <w:sz w:val="24"/>
          <w:szCs w:val="24"/>
        </w:rPr>
        <w:t xml:space="preserve">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6E23E5">
        <w:rPr>
          <w:b/>
          <w:bCs/>
          <w:sz w:val="24"/>
          <w:szCs w:val="24"/>
        </w:rPr>
        <w:t>договора</w:t>
      </w:r>
      <w:r w:rsidR="00621716" w:rsidRPr="004856F6">
        <w:rPr>
          <w:b/>
          <w:sz w:val="24"/>
          <w:szCs w:val="24"/>
        </w:rPr>
        <w:t xml:space="preserve"> </w:t>
      </w:r>
      <w:r w:rsidR="006A76FA" w:rsidRPr="004856F6">
        <w:rPr>
          <w:b/>
          <w:sz w:val="24"/>
          <w:szCs w:val="24"/>
        </w:rPr>
        <w:t xml:space="preserve">в случае принятия </w:t>
      </w:r>
    </w:p>
    <w:p w14:paraId="64FAAF52" w14:textId="77777777" w:rsidR="00B56796" w:rsidRDefault="00B56796" w:rsidP="005B4965">
      <w:pPr>
        <w:ind w:firstLine="567"/>
        <w:jc w:val="both"/>
        <w:rPr>
          <w:b/>
          <w:sz w:val="24"/>
          <w:szCs w:val="24"/>
        </w:rPr>
      </w:pPr>
    </w:p>
    <w:p w14:paraId="408D7E42" w14:textId="2065304D" w:rsidR="000D01C6" w:rsidRPr="004856F6" w:rsidRDefault="006A76FA" w:rsidP="005B4965">
      <w:pPr>
        <w:ind w:firstLine="567"/>
        <w:jc w:val="both"/>
        <w:rPr>
          <w:sz w:val="24"/>
          <w:szCs w:val="24"/>
        </w:rPr>
      </w:pPr>
      <w:r w:rsidRPr="004856F6">
        <w:rPr>
          <w:b/>
          <w:sz w:val="24"/>
          <w:szCs w:val="24"/>
        </w:rPr>
        <w:t>Заказчиком такого решения</w:t>
      </w:r>
      <w:r w:rsidR="000F7C3A" w:rsidRPr="004856F6">
        <w:rPr>
          <w:b/>
          <w:sz w:val="24"/>
          <w:szCs w:val="24"/>
        </w:rPr>
        <w:t>.</w:t>
      </w:r>
      <w:r w:rsidR="000F7C3A" w:rsidRPr="004856F6">
        <w:rPr>
          <w:sz w:val="24"/>
          <w:szCs w:val="24"/>
        </w:rPr>
        <w:t xml:space="preserve"> </w:t>
      </w:r>
    </w:p>
    <w:p w14:paraId="0F318FE2" w14:textId="77777777"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14:paraId="7B6985C6" w14:textId="77777777" w:rsidR="001E5277" w:rsidRPr="004856F6" w:rsidRDefault="001E5277" w:rsidP="005B4965">
      <w:pPr>
        <w:ind w:firstLine="567"/>
        <w:jc w:val="both"/>
        <w:rPr>
          <w:sz w:val="24"/>
          <w:szCs w:val="24"/>
        </w:rPr>
      </w:pPr>
      <w:r w:rsidRPr="004856F6">
        <w:rPr>
          <w:sz w:val="24"/>
          <w:szCs w:val="24"/>
        </w:rPr>
        <w:t>1)</w:t>
      </w:r>
      <w:r w:rsidR="000F7C3A" w:rsidRPr="004856F6">
        <w:rPr>
          <w:sz w:val="24"/>
          <w:szCs w:val="24"/>
        </w:rPr>
        <w:t xml:space="preserve"> пред</w:t>
      </w:r>
      <w:r w:rsidR="005B4965" w:rsidRPr="004856F6">
        <w:rPr>
          <w:sz w:val="24"/>
          <w:szCs w:val="24"/>
        </w:rPr>
        <w:t>ложившим наименьшую цену</w:t>
      </w:r>
      <w:r w:rsidRPr="004856F6">
        <w:rPr>
          <w:sz w:val="24"/>
          <w:szCs w:val="24"/>
        </w:rPr>
        <w:t>;</w:t>
      </w:r>
    </w:p>
    <w:p w14:paraId="1A3DF15F" w14:textId="77777777" w:rsidR="000D01C6" w:rsidRPr="004856F6" w:rsidRDefault="001E5277" w:rsidP="005B4965">
      <w:pPr>
        <w:ind w:firstLine="567"/>
        <w:jc w:val="both"/>
        <w:rPr>
          <w:sz w:val="24"/>
          <w:szCs w:val="24"/>
        </w:rPr>
      </w:pPr>
      <w:r w:rsidRPr="004856F6">
        <w:rPr>
          <w:sz w:val="24"/>
          <w:szCs w:val="24"/>
        </w:rPr>
        <w:t>2)</w:t>
      </w:r>
      <w:r w:rsidR="005B4965" w:rsidRPr="004856F6">
        <w:rPr>
          <w:sz w:val="24"/>
          <w:szCs w:val="24"/>
        </w:rPr>
        <w:t xml:space="preserve"> </w:t>
      </w:r>
      <w:r w:rsidR="000D01C6" w:rsidRPr="004856F6">
        <w:rPr>
          <w:sz w:val="24"/>
          <w:szCs w:val="24"/>
        </w:rPr>
        <w:t xml:space="preserve">лучшие </w:t>
      </w:r>
      <w:proofErr w:type="spellStart"/>
      <w:r w:rsidR="000D01C6" w:rsidRPr="004856F6">
        <w:rPr>
          <w:sz w:val="24"/>
          <w:szCs w:val="24"/>
        </w:rPr>
        <w:t>нестоимостные</w:t>
      </w:r>
      <w:proofErr w:type="spellEnd"/>
      <w:r w:rsidR="000D01C6" w:rsidRPr="004856F6">
        <w:rPr>
          <w:sz w:val="24"/>
          <w:szCs w:val="24"/>
        </w:rPr>
        <w:t xml:space="preserve"> условия;</w:t>
      </w:r>
    </w:p>
    <w:p w14:paraId="5561877A" w14:textId="77777777"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5B4965" w:rsidRPr="004856F6">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14:paraId="1997357B" w14:textId="39B2C759" w:rsidR="000F7C3A"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 xml:space="preserve">чать </w:t>
      </w:r>
      <w:r w:rsidR="00D65699">
        <w:rPr>
          <w:b/>
          <w:sz w:val="24"/>
          <w:szCs w:val="24"/>
        </w:rPr>
        <w:t>Д</w:t>
      </w:r>
      <w:r w:rsidR="006A76FA" w:rsidRPr="004856F6">
        <w:rPr>
          <w:b/>
          <w:sz w:val="24"/>
          <w:szCs w:val="24"/>
        </w:rPr>
        <w:t>оговор.</w:t>
      </w:r>
    </w:p>
    <w:p w14:paraId="0366CABB" w14:textId="77777777" w:rsidR="002264F6" w:rsidRDefault="002264F6" w:rsidP="000B55A9">
      <w:pPr>
        <w:widowControl/>
        <w:ind w:firstLine="567"/>
        <w:rPr>
          <w:b/>
          <w:sz w:val="24"/>
        </w:rPr>
      </w:pPr>
      <w:r>
        <w:rPr>
          <w:b/>
          <w:sz w:val="24"/>
        </w:rPr>
        <w:t>9. ТРЕБОВАНИЯ ДЛЯ СОБЛЮДЕНИЯ МЕР ПО ПРЕДОСТАВЛЕНИЮ НАЦИОНАЛЬНОГО РЕЖИМА</w:t>
      </w:r>
    </w:p>
    <w:p w14:paraId="69389C6F" w14:textId="5F220825" w:rsidR="000C4507" w:rsidRPr="00E6776A" w:rsidRDefault="000C4507" w:rsidP="000C4507">
      <w:pPr>
        <w:jc w:val="both"/>
        <w:rPr>
          <w:bCs/>
          <w:sz w:val="24"/>
          <w:szCs w:val="24"/>
        </w:rPr>
      </w:pPr>
      <w:r w:rsidRPr="00E6776A">
        <w:rPr>
          <w:bCs/>
          <w:sz w:val="24"/>
          <w:szCs w:val="24"/>
        </w:rPr>
        <w:t>Установлено ограничение закупок товаров (</w:t>
      </w:r>
      <w:r>
        <w:rPr>
          <w:bCs/>
          <w:sz w:val="24"/>
          <w:szCs w:val="24"/>
        </w:rPr>
        <w:t>п.</w:t>
      </w:r>
      <w:r w:rsidR="00015795">
        <w:rPr>
          <w:bCs/>
          <w:sz w:val="24"/>
          <w:szCs w:val="24"/>
        </w:rPr>
        <w:t>205</w:t>
      </w:r>
      <w:r w:rsidR="00F00B44">
        <w:rPr>
          <w:bCs/>
          <w:sz w:val="24"/>
          <w:szCs w:val="24"/>
        </w:rPr>
        <w:t>, п.2</w:t>
      </w:r>
      <w:r w:rsidR="00015795">
        <w:rPr>
          <w:bCs/>
          <w:sz w:val="24"/>
          <w:szCs w:val="24"/>
        </w:rPr>
        <w:t>37</w:t>
      </w:r>
      <w:r w:rsidRPr="00E6776A">
        <w:rPr>
          <w:bCs/>
          <w:sz w:val="24"/>
          <w:szCs w:val="24"/>
        </w:rPr>
        <w:t xml:space="preserve"> Приложения № 2), происходящих из иностранных государств, по перечню согласно Приложению N 2, в соответствии со статьей 3.1-4 223-ФЗ и с Постановлением Правительства Российской Федерации от 23 декабря 2024 г. N 1875.</w:t>
      </w:r>
    </w:p>
    <w:p w14:paraId="3BD631FB" w14:textId="77777777" w:rsidR="000C4507" w:rsidRPr="00E6776A" w:rsidRDefault="000C4507" w:rsidP="000C4507">
      <w:pPr>
        <w:jc w:val="both"/>
        <w:rPr>
          <w:sz w:val="24"/>
          <w:szCs w:val="24"/>
        </w:rPr>
      </w:pPr>
      <w:r w:rsidRPr="00E6776A">
        <w:rPr>
          <w:sz w:val="24"/>
          <w:szCs w:val="24"/>
        </w:rPr>
        <w:t>Информацией и документами, подтверждающими страну происхождения товара, в случае закупки товаров, указанных в позиции 1-433 Перечня № 2:</w:t>
      </w:r>
    </w:p>
    <w:p w14:paraId="234833FD" w14:textId="77777777" w:rsidR="000C4507" w:rsidRPr="00E6776A" w:rsidRDefault="000C4507" w:rsidP="000C4507">
      <w:pPr>
        <w:jc w:val="both"/>
        <w:rPr>
          <w:sz w:val="24"/>
          <w:szCs w:val="24"/>
        </w:rPr>
      </w:pPr>
      <w:r w:rsidRPr="00E6776A">
        <w:rPr>
          <w:sz w:val="24"/>
          <w:szCs w:val="24"/>
        </w:rPr>
        <w:t xml:space="preserve">- номер реестровой записи из реестра российской промышленной продукции, содержащей в том числе: </w:t>
      </w:r>
    </w:p>
    <w:p w14:paraId="23FF4788" w14:textId="77777777" w:rsidR="000C4507" w:rsidRPr="00E6776A" w:rsidRDefault="000C4507" w:rsidP="000C4507">
      <w:pPr>
        <w:jc w:val="both"/>
        <w:rPr>
          <w:sz w:val="24"/>
          <w:szCs w:val="24"/>
        </w:rPr>
      </w:pPr>
      <w:r w:rsidRPr="00E6776A">
        <w:rPr>
          <w:sz w:val="24"/>
          <w:szCs w:val="24"/>
        </w:rPr>
        <w:t xml:space="preserve">- информация о совокупном количестве баллов за выполнение (освоение) на территории РФ соответствующих операций (условий), которое составляет или превышает значение, определенное постановлением Правительства РФ от 17.07.2015 № </w:t>
      </w:r>
      <w:r>
        <w:rPr>
          <w:sz w:val="24"/>
          <w:szCs w:val="24"/>
        </w:rPr>
        <w:t>213, №200</w:t>
      </w:r>
      <w:r w:rsidRPr="00E6776A">
        <w:rPr>
          <w:sz w:val="24"/>
          <w:szCs w:val="24"/>
        </w:rPr>
        <w:t xml:space="preserve"> (для продукции, в отношении которой установлены такие требования); </w:t>
      </w:r>
    </w:p>
    <w:p w14:paraId="1367DEFC" w14:textId="77777777" w:rsidR="000C4507" w:rsidRPr="00E6776A" w:rsidRDefault="000C4507" w:rsidP="000C4507">
      <w:pPr>
        <w:jc w:val="both"/>
        <w:rPr>
          <w:sz w:val="24"/>
          <w:szCs w:val="24"/>
        </w:rPr>
      </w:pPr>
      <w:r w:rsidRPr="00E6776A">
        <w:rPr>
          <w:sz w:val="24"/>
          <w:szCs w:val="24"/>
        </w:rPr>
        <w:t>или</w:t>
      </w:r>
    </w:p>
    <w:p w14:paraId="12E23454" w14:textId="77777777" w:rsidR="000C4507" w:rsidRPr="00E6776A" w:rsidRDefault="000C4507" w:rsidP="000C4507">
      <w:pPr>
        <w:jc w:val="both"/>
        <w:rPr>
          <w:sz w:val="24"/>
          <w:szCs w:val="24"/>
        </w:rPr>
      </w:pPr>
      <w:r w:rsidRPr="00E6776A">
        <w:rPr>
          <w:sz w:val="24"/>
          <w:szCs w:val="24"/>
        </w:rPr>
        <w:t xml:space="preserve">- номер реестровой записи из евразийского реестра промышленных товаров, содержащей в том числе: </w:t>
      </w:r>
    </w:p>
    <w:p w14:paraId="0AFE38A2" w14:textId="77777777" w:rsidR="000C4507" w:rsidRDefault="000C4507" w:rsidP="000C4507">
      <w:pPr>
        <w:jc w:val="both"/>
        <w:rPr>
          <w:sz w:val="24"/>
          <w:szCs w:val="24"/>
        </w:rPr>
      </w:pPr>
      <w:r w:rsidRPr="00E6776A">
        <w:rPr>
          <w:sz w:val="24"/>
          <w:szCs w:val="24"/>
        </w:rPr>
        <w:t xml:space="preserve">- информация о совокупном количестве баллов за выполнение (освоение) на территории Евразийского экономического союза соответствующих операций (условий), которое составляет или превышает значение, определенное правом Евразийского экономического союза (для продукции, в отношении которой установлены такие требования); </w:t>
      </w:r>
    </w:p>
    <w:p w14:paraId="3BDACFB8" w14:textId="0CB9865B" w:rsidR="002264F6" w:rsidRDefault="002264F6" w:rsidP="00E6776A">
      <w:pPr>
        <w:widowControl/>
        <w:ind w:firstLine="567"/>
        <w:jc w:val="both"/>
        <w:rPr>
          <w:sz w:val="24"/>
        </w:rPr>
      </w:pPr>
      <w:r>
        <w:rPr>
          <w:sz w:val="24"/>
        </w:rPr>
        <w:t>10. Условия рассмотрения ценовых предложений Участников и их оценка.</w:t>
      </w:r>
    </w:p>
    <w:p w14:paraId="545F91F8" w14:textId="77777777" w:rsidR="002264F6" w:rsidRDefault="002264F6" w:rsidP="00E6776A">
      <w:pPr>
        <w:widowControl/>
        <w:ind w:firstLine="567"/>
        <w:jc w:val="both"/>
        <w:rPr>
          <w:sz w:val="24"/>
        </w:rPr>
      </w:pPr>
      <w:r>
        <w:rPr>
          <w:sz w:val="24"/>
        </w:rPr>
        <w:t>При рассмотрении ценовых предложений Участников Заказчик сравнивает предложенные цены в случае соответствия участника следующим требованиям:</w:t>
      </w:r>
    </w:p>
    <w:p w14:paraId="716FC5E9" w14:textId="77777777" w:rsidR="002264F6" w:rsidRDefault="002264F6" w:rsidP="00E6776A">
      <w:pPr>
        <w:widowControl/>
        <w:ind w:firstLine="567"/>
        <w:jc w:val="both"/>
        <w:rPr>
          <w:sz w:val="24"/>
        </w:rPr>
      </w:pPr>
      <w:r>
        <w:rPr>
          <w:b/>
          <w:sz w:val="24"/>
        </w:rPr>
        <w:t xml:space="preserve">1) единые требования к участникам закупки </w:t>
      </w:r>
      <w:r>
        <w:rPr>
          <w:sz w:val="24"/>
        </w:rPr>
        <w:t>(декларируются участником)</w:t>
      </w:r>
      <w:r>
        <w:rPr>
          <w:b/>
          <w:sz w:val="24"/>
        </w:rPr>
        <w:t>:</w:t>
      </w:r>
    </w:p>
    <w:p w14:paraId="68086E48" w14:textId="77777777" w:rsidR="002264F6" w:rsidRDefault="002264F6" w:rsidP="00E6776A">
      <w:pPr>
        <w:widowControl/>
        <w:ind w:firstLine="567"/>
        <w:jc w:val="both"/>
        <w:rPr>
          <w:sz w:val="24"/>
        </w:rPr>
      </w:pPr>
      <w:r>
        <w:rPr>
          <w:sz w:val="24"/>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267BBD10" w14:textId="77777777" w:rsidR="002264F6" w:rsidRDefault="002264F6" w:rsidP="002264F6">
      <w:pPr>
        <w:widowControl/>
        <w:ind w:firstLine="567"/>
        <w:jc w:val="both"/>
        <w:rPr>
          <w:sz w:val="24"/>
        </w:rPr>
      </w:pPr>
      <w:r>
        <w:rPr>
          <w:sz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410E0C8" w14:textId="77777777" w:rsidR="002264F6" w:rsidRDefault="002264F6" w:rsidP="002264F6">
      <w:pPr>
        <w:widowControl/>
        <w:ind w:firstLine="567"/>
        <w:jc w:val="both"/>
        <w:rPr>
          <w:sz w:val="24"/>
        </w:rPr>
      </w:pPr>
      <w:r>
        <w:rPr>
          <w:sz w:val="24"/>
        </w:rPr>
        <w:t>-</w:t>
      </w:r>
      <w:proofErr w:type="spellStart"/>
      <w:r>
        <w:rPr>
          <w:sz w:val="24"/>
        </w:rPr>
        <w:t>неприостановление</w:t>
      </w:r>
      <w:proofErr w:type="spellEnd"/>
      <w:r>
        <w:rPr>
          <w:sz w:val="24"/>
        </w:rPr>
        <w:t xml:space="preserve"> деятельности участника закупки в порядке, установленном Кодексом Российской Федерации об административных правонарушениях;</w:t>
      </w:r>
    </w:p>
    <w:p w14:paraId="468C4DEB" w14:textId="77777777" w:rsidR="002264F6" w:rsidRDefault="002264F6" w:rsidP="002264F6">
      <w:pPr>
        <w:widowControl/>
        <w:ind w:firstLine="567"/>
        <w:jc w:val="both"/>
        <w:rPr>
          <w:sz w:val="24"/>
        </w:rPr>
      </w:pPr>
      <w:r>
        <w:rPr>
          <w:sz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Pr>
          <w:sz w:val="24"/>
        </w:rPr>
        <w:lastRenderedPageBreak/>
        <w:t>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F96148E" w14:textId="77777777" w:rsidR="002264F6" w:rsidRDefault="002264F6" w:rsidP="002264F6">
      <w:pPr>
        <w:widowControl/>
        <w:ind w:firstLine="567"/>
        <w:jc w:val="both"/>
        <w:rPr>
          <w:sz w:val="24"/>
        </w:rPr>
      </w:pPr>
      <w:r>
        <w:rPr>
          <w:sz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history="1">
        <w:r>
          <w:rPr>
            <w:sz w:val="24"/>
          </w:rPr>
          <w:t>статьями 289</w:t>
        </w:r>
      </w:hyperlink>
      <w:r>
        <w:rPr>
          <w:sz w:val="24"/>
        </w:rPr>
        <w:t xml:space="preserve">, 290, </w:t>
      </w:r>
      <w:hyperlink r:id="rId9" w:history="1">
        <w:r>
          <w:rPr>
            <w:sz w:val="24"/>
          </w:rPr>
          <w:t>291</w:t>
        </w:r>
      </w:hyperlink>
      <w:r>
        <w:rPr>
          <w:sz w:val="24"/>
        </w:rPr>
        <w:t xml:space="preserve">, </w:t>
      </w:r>
      <w:hyperlink r:id="rId10" w:history="1">
        <w:r>
          <w:rPr>
            <w:sz w:val="24"/>
          </w:rPr>
          <w:t>291.1</w:t>
        </w:r>
      </w:hyperlink>
      <w:r>
        <w:rPr>
          <w:sz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B9F3972" w14:textId="77777777" w:rsidR="002264F6" w:rsidRDefault="002264F6" w:rsidP="002264F6">
      <w:pPr>
        <w:widowControl/>
        <w:ind w:firstLine="567"/>
        <w:jc w:val="both"/>
        <w:rPr>
          <w:sz w:val="24"/>
        </w:rPr>
      </w:pPr>
      <w:r>
        <w:rPr>
          <w:sz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66B842E" w14:textId="77777777" w:rsidR="002264F6" w:rsidRDefault="002264F6" w:rsidP="002264F6">
      <w:pPr>
        <w:widowControl/>
        <w:ind w:firstLine="567"/>
        <w:jc w:val="both"/>
        <w:rPr>
          <w:i/>
          <w:sz w:val="24"/>
        </w:rPr>
      </w:pPr>
      <w:r>
        <w:rPr>
          <w:sz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Pr>
          <w:i/>
          <w:sz w:val="24"/>
        </w:rPr>
        <w:t>(предоставляется, если данное требование относится к предмету закупки);</w:t>
      </w:r>
    </w:p>
    <w:p w14:paraId="15BADAA4" w14:textId="77777777" w:rsidR="002264F6" w:rsidRDefault="002264F6" w:rsidP="002264F6">
      <w:pPr>
        <w:widowControl/>
        <w:ind w:firstLine="567"/>
        <w:jc w:val="both"/>
        <w:rPr>
          <w:sz w:val="24"/>
        </w:rPr>
      </w:pPr>
      <w:r>
        <w:rPr>
          <w:sz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C6277DB" w14:textId="77777777" w:rsidR="002264F6" w:rsidRDefault="002264F6" w:rsidP="002264F6">
      <w:pPr>
        <w:widowControl/>
        <w:ind w:firstLine="567"/>
        <w:jc w:val="both"/>
        <w:rPr>
          <w:sz w:val="24"/>
        </w:rPr>
      </w:pPr>
      <w:r>
        <w:rPr>
          <w:sz w:val="24"/>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289CE1D4" w14:textId="77777777" w:rsidR="002264F6" w:rsidRDefault="002264F6" w:rsidP="002264F6">
      <w:pPr>
        <w:widowControl/>
        <w:ind w:firstLine="567"/>
        <w:jc w:val="both"/>
        <w:rPr>
          <w:sz w:val="24"/>
        </w:rPr>
      </w:pPr>
      <w:r>
        <w:rPr>
          <w:sz w:val="24"/>
        </w:rPr>
        <w:t>- отсутствие у участника закупки ограничений для участия в закупках, установленных законодательством Российской Федерации.</w:t>
      </w:r>
    </w:p>
    <w:p w14:paraId="2590509E" w14:textId="77777777" w:rsidR="002264F6" w:rsidRDefault="002264F6" w:rsidP="002264F6">
      <w:pPr>
        <w:widowControl/>
        <w:ind w:firstLine="567"/>
        <w:jc w:val="both"/>
        <w:rPr>
          <w:b/>
          <w:sz w:val="24"/>
        </w:rPr>
      </w:pPr>
      <w:r>
        <w:rPr>
          <w:b/>
          <w:sz w:val="24"/>
        </w:rPr>
        <w:t>2)</w:t>
      </w:r>
      <w:r>
        <w:rPr>
          <w:sz w:val="24"/>
        </w:rPr>
        <w:t xml:space="preserve"> отсутствие у Участника случаев </w:t>
      </w:r>
      <w:r>
        <w:rPr>
          <w:b/>
          <w:sz w:val="24"/>
        </w:rPr>
        <w:t>поставок некачественного товара (некачественного выполнения работ, некачественного оказания услуг),</w:t>
      </w:r>
      <w:r>
        <w:rPr>
          <w:sz w:val="24"/>
        </w:rPr>
        <w:t xml:space="preserve"> подтвержденных результатом </w:t>
      </w:r>
      <w:r>
        <w:rPr>
          <w:sz w:val="24"/>
        </w:rPr>
        <w:lastRenderedPageBreak/>
        <w:t xml:space="preserve">независимой экспертизы, </w:t>
      </w:r>
      <w:r>
        <w:rPr>
          <w:b/>
          <w:sz w:val="24"/>
        </w:rPr>
        <w:t xml:space="preserve">и (или) просрочки поставок товара (выполнения работ, оказания услуг). </w:t>
      </w:r>
    </w:p>
    <w:p w14:paraId="2C7185A1" w14:textId="77777777" w:rsidR="002264F6" w:rsidRDefault="002264F6" w:rsidP="002264F6">
      <w:pPr>
        <w:widowControl/>
        <w:ind w:firstLine="567"/>
        <w:jc w:val="both"/>
        <w:rPr>
          <w:sz w:val="24"/>
        </w:rPr>
      </w:pPr>
      <w:r>
        <w:rPr>
          <w:b/>
          <w:sz w:val="24"/>
        </w:rPr>
        <w:t xml:space="preserve">(При проверке Заказчиком Факты ненадлежащего исполнения и (или) просрочки исполнения могут подтверждаться </w:t>
      </w:r>
      <w:r>
        <w:rPr>
          <w:sz w:val="24"/>
        </w:rPr>
        <w:t>сведениями из реестров контрактов (договоров) Официального сайта единой информационной системы в сфере закупок, информацией от государственных, муниципальных учреждений, а также иных юридических и физических лиц, являющимися контрагентами участника закупки, чьё предложение рассматривается);</w:t>
      </w:r>
    </w:p>
    <w:p w14:paraId="1A204F3A" w14:textId="77777777" w:rsidR="002264F6" w:rsidRDefault="002264F6" w:rsidP="002264F6">
      <w:pPr>
        <w:widowControl/>
        <w:ind w:firstLine="567"/>
        <w:jc w:val="both"/>
        <w:rPr>
          <w:sz w:val="24"/>
        </w:rPr>
      </w:pPr>
      <w:r>
        <w:rPr>
          <w:b/>
          <w:sz w:val="24"/>
        </w:rPr>
        <w:t>3) отсутствие сведений об Участнике в реестрах недобросовестных поставщиков</w:t>
      </w:r>
      <w:r>
        <w:rPr>
          <w:sz w:val="24"/>
        </w:rPr>
        <w:t xml:space="preserve"> (подрядчиков, исполнителей) на Официальном сайте единой информационной системы в сфере закупок;</w:t>
      </w:r>
    </w:p>
    <w:p w14:paraId="648C2076" w14:textId="19D1F397" w:rsidR="002264F6" w:rsidRDefault="002264F6" w:rsidP="002264F6">
      <w:pPr>
        <w:widowControl/>
        <w:ind w:firstLine="567"/>
        <w:jc w:val="both"/>
        <w:rPr>
          <w:sz w:val="24"/>
        </w:rPr>
      </w:pPr>
      <w:r>
        <w:rPr>
          <w:b/>
          <w:sz w:val="24"/>
        </w:rPr>
        <w:t>4) участник закупки</w:t>
      </w:r>
      <w:r>
        <w:rPr>
          <w:sz w:val="24"/>
        </w:rPr>
        <w:t xml:space="preserve">, предложивший цену контракта (договора), сумму цен единиц товара на двадцать пять и более процентов ниже начальной (максимальной) цены контракта, начальной суммы цен единиц товара, </w:t>
      </w:r>
      <w:r>
        <w:rPr>
          <w:b/>
          <w:sz w:val="24"/>
        </w:rPr>
        <w:t>обязан представить Заказчику обоснование предлагаемых цены контракта, суммы цен единиц товара</w:t>
      </w:r>
      <w:r>
        <w:rPr>
          <w:sz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6EC63824" w14:textId="77777777" w:rsidR="002264F6" w:rsidRDefault="002264F6" w:rsidP="002264F6">
      <w:pPr>
        <w:widowControl/>
        <w:jc w:val="both"/>
        <w:rPr>
          <w:sz w:val="24"/>
        </w:rPr>
      </w:pPr>
      <w:r>
        <w:rPr>
          <w:b/>
          <w:sz w:val="24"/>
        </w:rPr>
        <w:tab/>
        <w:t>5)</w:t>
      </w:r>
      <w:r>
        <w:rPr>
          <w:color w:val="000000"/>
          <w:sz w:val="24"/>
        </w:rPr>
        <w:t xml:space="preserve"> наличие у Участника, с которым должен заключаться контракт (договор), необходимой, для соответствующего объекта закупки вида деятельности, лицензии, при условии обязательного лицензирования этого вида деятельности (при необходимости);</w:t>
      </w:r>
    </w:p>
    <w:p w14:paraId="45649EC9" w14:textId="0EB636C4" w:rsidR="002264F6" w:rsidRPr="00D94E9D" w:rsidRDefault="002264F6" w:rsidP="004B5F9E">
      <w:pPr>
        <w:widowControl/>
        <w:ind w:firstLine="567"/>
        <w:jc w:val="both"/>
        <w:rPr>
          <w:sz w:val="24"/>
        </w:rPr>
      </w:pPr>
      <w:r>
        <w:rPr>
          <w:b/>
          <w:color w:val="000000"/>
          <w:sz w:val="24"/>
        </w:rPr>
        <w:t>6)  документы, подтверждающие происхождение товара</w:t>
      </w:r>
      <w:r w:rsidR="00D56298">
        <w:rPr>
          <w:color w:val="000000"/>
          <w:sz w:val="24"/>
        </w:rPr>
        <w:t xml:space="preserve">, </w:t>
      </w:r>
      <w:r w:rsidR="00D94E9D">
        <w:rPr>
          <w:color w:val="000000"/>
          <w:sz w:val="24"/>
        </w:rPr>
        <w:t>сертификат соответствия</w:t>
      </w:r>
      <w:r w:rsidR="000C4507">
        <w:rPr>
          <w:color w:val="000000"/>
          <w:sz w:val="24"/>
        </w:rPr>
        <w:t>, выписку из реестра российской промышленности (при наличии).</w:t>
      </w:r>
    </w:p>
    <w:p w14:paraId="402C5977" w14:textId="77777777" w:rsidR="002264F6" w:rsidRDefault="002264F6" w:rsidP="002264F6">
      <w:pPr>
        <w:widowControl/>
        <w:ind w:firstLine="567"/>
        <w:jc w:val="both"/>
        <w:rPr>
          <w:b/>
          <w:sz w:val="24"/>
        </w:rPr>
      </w:pPr>
      <w:r>
        <w:rPr>
          <w:b/>
          <w:color w:val="000000"/>
          <w:sz w:val="24"/>
        </w:rPr>
        <w:t>7)</w:t>
      </w:r>
      <w:r>
        <w:rPr>
          <w:b/>
          <w:color w:val="FF0000"/>
          <w:sz w:val="36"/>
        </w:rPr>
        <w:t xml:space="preserve"> </w:t>
      </w:r>
      <w:r>
        <w:rPr>
          <w:b/>
          <w:sz w:val="24"/>
          <w:u w:val="single"/>
        </w:rPr>
        <w:t>Участник закупки должен являться субъектом малого предпринимательства, в составе заявки обязательное предоставление декларации о принадлежности участника к субъектам малого предпринимательства.</w:t>
      </w:r>
    </w:p>
    <w:p w14:paraId="0070F8E9" w14:textId="5C1F982D" w:rsidR="002264F6" w:rsidRDefault="002264F6" w:rsidP="002264F6">
      <w:pPr>
        <w:widowControl/>
        <w:ind w:firstLine="567"/>
        <w:jc w:val="both"/>
        <w:rPr>
          <w:sz w:val="24"/>
        </w:rPr>
      </w:pPr>
      <w:r>
        <w:rPr>
          <w:sz w:val="24"/>
        </w:rPr>
        <w:t xml:space="preserve">Если Участник не соответствует требованиям, указанным в пп.1-7 п. 10 настоящего Запроса цен, </w:t>
      </w:r>
      <w:r>
        <w:rPr>
          <w:b/>
          <w:sz w:val="24"/>
        </w:rPr>
        <w:t>ценовое предложение не принимается в расчет и к сравнению цен, заявка не допускается</w:t>
      </w:r>
      <w:r>
        <w:rPr>
          <w:sz w:val="24"/>
        </w:rPr>
        <w:t xml:space="preserve">, за исключением случая, когда все участники одновременно имеют факты поставок некачественного </w:t>
      </w:r>
      <w:r w:rsidR="000F748E">
        <w:rPr>
          <w:sz w:val="24"/>
        </w:rPr>
        <w:t>Т</w:t>
      </w:r>
      <w:r>
        <w:rPr>
          <w:sz w:val="24"/>
        </w:rPr>
        <w:t xml:space="preserve">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w:t>
      </w:r>
      <w:r w:rsidR="000F748E">
        <w:rPr>
          <w:sz w:val="24"/>
        </w:rPr>
        <w:t>Т</w:t>
      </w:r>
      <w:r>
        <w:rPr>
          <w:sz w:val="24"/>
        </w:rPr>
        <w:t xml:space="preserve">овара (выполнения работ, оказания услуг).  </w:t>
      </w:r>
    </w:p>
    <w:p w14:paraId="0909AB7C" w14:textId="77777777" w:rsidR="002264F6" w:rsidRDefault="002264F6" w:rsidP="002264F6">
      <w:pPr>
        <w:widowControl/>
        <w:ind w:firstLine="567"/>
        <w:jc w:val="both"/>
        <w:rPr>
          <w:sz w:val="24"/>
        </w:rPr>
      </w:pPr>
      <w:r>
        <w:rPr>
          <w:sz w:val="24"/>
        </w:rPr>
        <w:t>В случае если Заказчиком принимается решение о выборе победителя среди участников:</w:t>
      </w:r>
    </w:p>
    <w:p w14:paraId="5304674C" w14:textId="77777777" w:rsidR="002264F6" w:rsidRDefault="002264F6" w:rsidP="002264F6">
      <w:pPr>
        <w:widowControl/>
        <w:ind w:firstLine="567"/>
        <w:jc w:val="both"/>
        <w:rPr>
          <w:sz w:val="24"/>
        </w:rPr>
      </w:pPr>
      <w:r>
        <w:rPr>
          <w:sz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14:paraId="6AFBBD3D" w14:textId="77777777" w:rsidR="002264F6" w:rsidRDefault="002264F6" w:rsidP="002264F6">
      <w:pPr>
        <w:widowControl/>
        <w:ind w:firstLine="567"/>
        <w:jc w:val="both"/>
        <w:rPr>
          <w:sz w:val="24"/>
        </w:rPr>
      </w:pPr>
      <w:r>
        <w:rPr>
          <w:sz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14:paraId="5697C199" w14:textId="77777777" w:rsidR="002264F6" w:rsidRDefault="002264F6" w:rsidP="002264F6">
      <w:pPr>
        <w:widowControl/>
        <w:ind w:firstLine="567"/>
        <w:jc w:val="both"/>
        <w:rPr>
          <w:sz w:val="24"/>
        </w:rPr>
      </w:pPr>
      <w:r>
        <w:rPr>
          <w:sz w:val="24"/>
        </w:rPr>
        <w:t xml:space="preserve">В случае если в результате анализа рынка поданы несколько одинаковых ценовых предложений, и они допущены к сравнению, то при принятии решения о заключении договора, договор заключается с Участником, который является субъектом малого предпринимательства и (или) социально ориентированной некоммерческой организацией. При этом,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 может быть заключен с Участником, который первым подал ценовое предложение. </w:t>
      </w:r>
    </w:p>
    <w:p w14:paraId="16EAEEEA" w14:textId="77777777" w:rsidR="002264F6" w:rsidRDefault="002264F6" w:rsidP="002264F6">
      <w:pPr>
        <w:widowControl/>
        <w:ind w:firstLine="567"/>
        <w:jc w:val="both"/>
        <w:rPr>
          <w:sz w:val="24"/>
        </w:rPr>
      </w:pPr>
      <w:r>
        <w:rPr>
          <w:sz w:val="24"/>
        </w:rPr>
        <w:t xml:space="preserve">Решение о завершении процедуры анализа рынка </w:t>
      </w:r>
      <w:r>
        <w:rPr>
          <w:sz w:val="24"/>
          <w:u w:val="single"/>
        </w:rPr>
        <w:t>без заключения договора</w:t>
      </w:r>
      <w:r>
        <w:rPr>
          <w:sz w:val="24"/>
        </w:rPr>
        <w:t xml:space="preserve"> принимается в случае, если:</w:t>
      </w:r>
    </w:p>
    <w:p w14:paraId="4DDC42CD" w14:textId="77777777" w:rsidR="002264F6" w:rsidRDefault="002264F6" w:rsidP="002264F6">
      <w:pPr>
        <w:widowControl/>
        <w:ind w:firstLine="567"/>
        <w:jc w:val="both"/>
        <w:rPr>
          <w:sz w:val="24"/>
        </w:rPr>
      </w:pPr>
      <w:r>
        <w:rPr>
          <w:sz w:val="24"/>
        </w:rPr>
        <w:t>- не подано ни одного ценного предложения от Участников;</w:t>
      </w:r>
    </w:p>
    <w:p w14:paraId="15FB8A5E" w14:textId="77777777" w:rsidR="002264F6" w:rsidRDefault="002264F6" w:rsidP="002264F6">
      <w:pPr>
        <w:widowControl/>
        <w:ind w:firstLine="567"/>
        <w:jc w:val="both"/>
        <w:rPr>
          <w:sz w:val="24"/>
        </w:rPr>
      </w:pPr>
      <w:r>
        <w:rPr>
          <w:sz w:val="24"/>
        </w:rPr>
        <w:lastRenderedPageBreak/>
        <w:t>- из поданных ценовых предложений Участников в расчет и к сравнению цен не принято ни одного предложения.</w:t>
      </w:r>
    </w:p>
    <w:p w14:paraId="6DF7EE18" w14:textId="77777777" w:rsidR="002264F6" w:rsidRDefault="002264F6" w:rsidP="002264F6">
      <w:pPr>
        <w:widowControl/>
        <w:ind w:firstLine="567"/>
        <w:jc w:val="both"/>
        <w:rPr>
          <w:sz w:val="24"/>
        </w:rPr>
      </w:pPr>
      <w:r>
        <w:rPr>
          <w:sz w:val="24"/>
        </w:rPr>
        <w:t>По результатам проведения публичной процедуры анализа рынка, Заказчик принимает решение о заключении контракта (договора) или о завершении процедуры запроса цен без заключения договора.</w:t>
      </w:r>
    </w:p>
    <w:p w14:paraId="5B760687" w14:textId="77777777" w:rsidR="002264F6" w:rsidRDefault="002264F6" w:rsidP="002264F6">
      <w:pPr>
        <w:widowControl/>
        <w:ind w:firstLine="567"/>
        <w:jc w:val="both"/>
        <w:rPr>
          <w:sz w:val="24"/>
        </w:rPr>
      </w:pPr>
      <w:r>
        <w:rPr>
          <w:sz w:val="24"/>
        </w:rPr>
        <w:t xml:space="preserve">Решение Заказчика оформляется соответствующим протоколом. </w:t>
      </w:r>
    </w:p>
    <w:p w14:paraId="59E553F7" w14:textId="77777777" w:rsidR="002264F6" w:rsidRPr="002264F6" w:rsidRDefault="002264F6" w:rsidP="002264F6">
      <w:pPr>
        <w:widowControl/>
        <w:ind w:firstLine="567"/>
        <w:jc w:val="both"/>
        <w:rPr>
          <w:sz w:val="24"/>
          <w:szCs w:val="24"/>
        </w:rPr>
      </w:pPr>
      <w:r w:rsidRPr="002264F6">
        <w:rPr>
          <w:sz w:val="24"/>
          <w:szCs w:val="24"/>
        </w:rPr>
        <w:t>В протоколе указывается обоснование принятия решений:</w:t>
      </w:r>
    </w:p>
    <w:p w14:paraId="4DD30C49" w14:textId="77777777" w:rsidR="002264F6" w:rsidRDefault="002264F6">
      <w:pPr>
        <w:pStyle w:val="af0"/>
        <w:numPr>
          <w:ilvl w:val="0"/>
          <w:numId w:val="7"/>
        </w:numPr>
        <w:autoSpaceDE/>
        <w:autoSpaceDN/>
        <w:adjustRightInd/>
        <w:ind w:left="0" w:firstLine="567"/>
        <w:jc w:val="both"/>
        <w:rPr>
          <w:sz w:val="24"/>
          <w:szCs w:val="24"/>
        </w:rPr>
      </w:pPr>
      <w:r w:rsidRPr="002264F6">
        <w:rPr>
          <w:sz w:val="24"/>
          <w:szCs w:val="24"/>
        </w:rPr>
        <w:t>по допуску или не допуску участников к оценке ценовых предложений;</w:t>
      </w:r>
    </w:p>
    <w:p w14:paraId="05B9D98C" w14:textId="77777777" w:rsidR="00B56796" w:rsidRDefault="00B56796" w:rsidP="00B56796">
      <w:pPr>
        <w:pStyle w:val="af0"/>
        <w:widowControl/>
        <w:tabs>
          <w:tab w:val="left" w:pos="720"/>
        </w:tabs>
        <w:autoSpaceDE/>
        <w:autoSpaceDN/>
        <w:adjustRightInd/>
        <w:ind w:left="567"/>
        <w:jc w:val="both"/>
        <w:rPr>
          <w:sz w:val="24"/>
          <w:szCs w:val="24"/>
        </w:rPr>
      </w:pPr>
    </w:p>
    <w:p w14:paraId="348B3964" w14:textId="77777777" w:rsidR="002264F6" w:rsidRPr="002264F6" w:rsidRDefault="002264F6">
      <w:pPr>
        <w:pStyle w:val="af0"/>
        <w:numPr>
          <w:ilvl w:val="0"/>
          <w:numId w:val="7"/>
        </w:numPr>
        <w:autoSpaceDE/>
        <w:autoSpaceDN/>
        <w:adjustRightInd/>
        <w:ind w:left="0" w:firstLine="567"/>
        <w:jc w:val="both"/>
        <w:rPr>
          <w:sz w:val="24"/>
          <w:szCs w:val="24"/>
        </w:rPr>
      </w:pPr>
      <w:r w:rsidRPr="002264F6">
        <w:rPr>
          <w:sz w:val="24"/>
          <w:szCs w:val="24"/>
        </w:rPr>
        <w:t xml:space="preserve">по выбору Участника, с которым будет заключен контракт или обоснование решения о завершении процедуры запроса цен без заключения договора, если Заказчик принял такое решение. </w:t>
      </w:r>
    </w:p>
    <w:p w14:paraId="5C25883E" w14:textId="77777777" w:rsidR="002264F6" w:rsidRDefault="002264F6" w:rsidP="002264F6">
      <w:pPr>
        <w:widowControl/>
        <w:ind w:firstLine="567"/>
        <w:jc w:val="both"/>
        <w:rPr>
          <w:sz w:val="24"/>
        </w:rPr>
      </w:pPr>
    </w:p>
    <w:p w14:paraId="07AE625A" w14:textId="77777777" w:rsidR="00CE08D3" w:rsidRDefault="00CE08D3" w:rsidP="002264F6">
      <w:pPr>
        <w:widowControl/>
        <w:ind w:firstLine="567"/>
        <w:jc w:val="both"/>
        <w:rPr>
          <w:sz w:val="24"/>
        </w:rPr>
      </w:pPr>
    </w:p>
    <w:p w14:paraId="4194305B" w14:textId="5AEE94C4" w:rsidR="002264F6" w:rsidRPr="002264F6" w:rsidRDefault="00942C64" w:rsidP="008B4C15">
      <w:pPr>
        <w:widowControl/>
        <w:ind w:firstLine="567"/>
        <w:rPr>
          <w:bCs/>
          <w:sz w:val="24"/>
          <w:szCs w:val="24"/>
        </w:rPr>
      </w:pPr>
      <w:r w:rsidRPr="004856F6">
        <w:rPr>
          <w:b/>
          <w:sz w:val="24"/>
          <w:szCs w:val="24"/>
        </w:rPr>
        <w:t xml:space="preserve">            </w:t>
      </w:r>
      <w:r w:rsidRPr="002264F6">
        <w:rPr>
          <w:bCs/>
          <w:sz w:val="24"/>
          <w:szCs w:val="24"/>
        </w:rPr>
        <w:t xml:space="preserve">Ответственный: </w:t>
      </w:r>
    </w:p>
    <w:p w14:paraId="7DC47F1A" w14:textId="507B9932" w:rsidR="00AB135E" w:rsidRDefault="002264F6" w:rsidP="008B4C15">
      <w:pPr>
        <w:widowControl/>
        <w:ind w:firstLine="567"/>
        <w:rPr>
          <w:i/>
          <w:sz w:val="24"/>
          <w:szCs w:val="24"/>
        </w:rPr>
      </w:pPr>
      <w:r w:rsidRPr="002264F6">
        <w:rPr>
          <w:bCs/>
          <w:sz w:val="24"/>
          <w:szCs w:val="24"/>
        </w:rPr>
        <w:t>По процедуре проведения запроса и оценке предложений</w:t>
      </w:r>
      <w:r>
        <w:rPr>
          <w:b/>
          <w:sz w:val="24"/>
          <w:szCs w:val="24"/>
        </w:rPr>
        <w:t xml:space="preserve"> </w:t>
      </w:r>
      <w:r w:rsidR="00DC65BD">
        <w:rPr>
          <w:b/>
          <w:sz w:val="24"/>
          <w:szCs w:val="24"/>
        </w:rPr>
        <w:t>–</w:t>
      </w:r>
      <w:r>
        <w:rPr>
          <w:b/>
          <w:sz w:val="24"/>
          <w:szCs w:val="24"/>
        </w:rPr>
        <w:t xml:space="preserve"> </w:t>
      </w:r>
      <w:r w:rsidR="00DC65BD">
        <w:rPr>
          <w:i/>
          <w:sz w:val="24"/>
          <w:szCs w:val="24"/>
        </w:rPr>
        <w:t>Муравьёва Анна Вячеславовна</w:t>
      </w:r>
    </w:p>
    <w:p w14:paraId="764D03C6" w14:textId="051EC87B" w:rsidR="00083E04" w:rsidRPr="004856F6" w:rsidRDefault="00942C64" w:rsidP="008B4C15">
      <w:pPr>
        <w:widowControl/>
        <w:ind w:firstLine="567"/>
        <w:rPr>
          <w:i/>
          <w:sz w:val="24"/>
          <w:szCs w:val="24"/>
          <w:u w:val="single"/>
        </w:rPr>
      </w:pPr>
      <w:r w:rsidRPr="004856F6">
        <w:rPr>
          <w:i/>
          <w:sz w:val="24"/>
          <w:szCs w:val="24"/>
        </w:rPr>
        <w:t xml:space="preserve">тел. </w:t>
      </w:r>
      <w:r w:rsidR="00975951" w:rsidRPr="004856F6">
        <w:rPr>
          <w:i/>
          <w:sz w:val="24"/>
          <w:szCs w:val="24"/>
        </w:rPr>
        <w:t>8(</w:t>
      </w:r>
      <w:r w:rsidR="00AB135E">
        <w:rPr>
          <w:i/>
          <w:sz w:val="24"/>
          <w:szCs w:val="24"/>
        </w:rPr>
        <w:t>49</w:t>
      </w:r>
      <w:r w:rsidR="00675020">
        <w:rPr>
          <w:i/>
          <w:sz w:val="24"/>
          <w:szCs w:val="24"/>
        </w:rPr>
        <w:t>22</w:t>
      </w:r>
      <w:r w:rsidR="002402AC" w:rsidRPr="004856F6">
        <w:rPr>
          <w:i/>
          <w:sz w:val="24"/>
          <w:szCs w:val="24"/>
        </w:rPr>
        <w:t>)</w:t>
      </w:r>
      <w:r w:rsidR="00675020">
        <w:rPr>
          <w:i/>
          <w:sz w:val="24"/>
          <w:szCs w:val="24"/>
        </w:rPr>
        <w:t>77-74-96</w:t>
      </w:r>
    </w:p>
    <w:p w14:paraId="0396C289" w14:textId="77777777" w:rsidR="009E645A" w:rsidRPr="004856F6" w:rsidRDefault="009E645A" w:rsidP="008B4C15">
      <w:pPr>
        <w:widowControl/>
        <w:ind w:firstLine="567"/>
        <w:rPr>
          <w:b/>
          <w:i/>
          <w:sz w:val="24"/>
          <w:szCs w:val="24"/>
        </w:rPr>
      </w:pPr>
    </w:p>
    <w:p w14:paraId="49B1C222" w14:textId="77777777" w:rsidR="006A163A" w:rsidRPr="004856F6" w:rsidRDefault="006A163A" w:rsidP="008B4C15">
      <w:pPr>
        <w:widowControl/>
        <w:autoSpaceDE/>
        <w:autoSpaceDN/>
        <w:adjustRightInd/>
        <w:ind w:firstLine="567"/>
        <w:rPr>
          <w:sz w:val="24"/>
          <w:szCs w:val="24"/>
        </w:rPr>
      </w:pPr>
      <w:r w:rsidRPr="004856F6">
        <w:rPr>
          <w:sz w:val="24"/>
          <w:szCs w:val="24"/>
        </w:rPr>
        <w:t>Приложения:</w:t>
      </w:r>
    </w:p>
    <w:p w14:paraId="43716D51" w14:textId="77777777" w:rsidR="00155551" w:rsidRPr="004856F6" w:rsidRDefault="00434DB5">
      <w:pPr>
        <w:widowControl/>
        <w:numPr>
          <w:ilvl w:val="0"/>
          <w:numId w:val="1"/>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14:paraId="2A71E0B5" w14:textId="556284F0" w:rsidR="00C1380F" w:rsidRDefault="0095087F" w:rsidP="008B4C15">
      <w:pPr>
        <w:widowControl/>
        <w:autoSpaceDE/>
        <w:autoSpaceDN/>
        <w:adjustRightInd/>
        <w:ind w:firstLine="567"/>
        <w:rPr>
          <w:sz w:val="24"/>
          <w:szCs w:val="24"/>
        </w:rPr>
      </w:pPr>
      <w:r>
        <w:rPr>
          <w:sz w:val="24"/>
          <w:szCs w:val="24"/>
        </w:rPr>
        <w:t>2.           Проект договора (Приложение № 2)</w:t>
      </w:r>
    </w:p>
    <w:p w14:paraId="4AC35EEC" w14:textId="77777777" w:rsidR="00675020" w:rsidRDefault="00675020" w:rsidP="008B4C15">
      <w:pPr>
        <w:widowControl/>
        <w:autoSpaceDE/>
        <w:autoSpaceDN/>
        <w:adjustRightInd/>
        <w:ind w:firstLine="567"/>
        <w:rPr>
          <w:sz w:val="24"/>
          <w:szCs w:val="24"/>
        </w:rPr>
      </w:pPr>
    </w:p>
    <w:p w14:paraId="3D621E01" w14:textId="77777777" w:rsidR="00675020" w:rsidRDefault="00675020" w:rsidP="008B4C15">
      <w:pPr>
        <w:widowControl/>
        <w:autoSpaceDE/>
        <w:autoSpaceDN/>
        <w:adjustRightInd/>
        <w:ind w:firstLine="567"/>
        <w:rPr>
          <w:sz w:val="24"/>
          <w:szCs w:val="24"/>
        </w:rPr>
      </w:pPr>
    </w:p>
    <w:p w14:paraId="6B3D1901" w14:textId="77777777" w:rsidR="003962F0" w:rsidRDefault="003962F0" w:rsidP="008B4C15">
      <w:pPr>
        <w:widowControl/>
        <w:autoSpaceDE/>
        <w:autoSpaceDN/>
        <w:adjustRightInd/>
        <w:ind w:firstLine="567"/>
        <w:rPr>
          <w:sz w:val="24"/>
          <w:szCs w:val="24"/>
        </w:rPr>
      </w:pPr>
    </w:p>
    <w:p w14:paraId="56714424" w14:textId="77777777" w:rsidR="003962F0" w:rsidRPr="004856F6" w:rsidRDefault="003962F0" w:rsidP="008B4C15">
      <w:pPr>
        <w:widowControl/>
        <w:autoSpaceDE/>
        <w:autoSpaceDN/>
        <w:adjustRightInd/>
        <w:ind w:firstLine="567"/>
        <w:rPr>
          <w:sz w:val="24"/>
          <w:szCs w:val="24"/>
        </w:rPr>
      </w:pPr>
    </w:p>
    <w:tbl>
      <w:tblPr>
        <w:tblW w:w="10031" w:type="dxa"/>
        <w:tblLayout w:type="fixed"/>
        <w:tblLook w:val="01E0" w:firstRow="1" w:lastRow="1" w:firstColumn="1" w:lastColumn="1" w:noHBand="0" w:noVBand="0"/>
      </w:tblPr>
      <w:tblGrid>
        <w:gridCol w:w="10031"/>
      </w:tblGrid>
      <w:tr w:rsidR="00620D83" w:rsidRPr="004856F6" w14:paraId="6C81F83C" w14:textId="77777777" w:rsidTr="00620D83">
        <w:tc>
          <w:tcPr>
            <w:tcW w:w="10031" w:type="dxa"/>
          </w:tcPr>
          <w:p w14:paraId="6DC65399" w14:textId="714180F4" w:rsidR="00620D83" w:rsidRPr="004856F6" w:rsidRDefault="00AF0210" w:rsidP="008A19EF">
            <w:pPr>
              <w:widowControl/>
              <w:autoSpaceDE/>
              <w:autoSpaceDN/>
              <w:adjustRightInd/>
              <w:ind w:right="493" w:firstLine="567"/>
              <w:jc w:val="center"/>
              <w:rPr>
                <w:i/>
                <w:sz w:val="24"/>
                <w:szCs w:val="24"/>
              </w:rPr>
            </w:pPr>
            <w:r>
              <w:rPr>
                <w:sz w:val="22"/>
                <w:szCs w:val="22"/>
              </w:rPr>
              <w:t>И.о. д</w:t>
            </w:r>
            <w:r w:rsidR="00AB135E">
              <w:rPr>
                <w:sz w:val="22"/>
                <w:szCs w:val="22"/>
              </w:rPr>
              <w:t>иректор</w:t>
            </w:r>
            <w:r>
              <w:rPr>
                <w:sz w:val="22"/>
                <w:szCs w:val="22"/>
              </w:rPr>
              <w:t>а</w:t>
            </w:r>
            <w:r w:rsidR="00AB135E">
              <w:rPr>
                <w:sz w:val="22"/>
                <w:szCs w:val="22"/>
              </w:rPr>
              <w:t xml:space="preserve"> ГБУСВО «</w:t>
            </w:r>
            <w:r w:rsidR="00675020">
              <w:rPr>
                <w:sz w:val="22"/>
                <w:szCs w:val="22"/>
              </w:rPr>
              <w:t xml:space="preserve">Владимирский </w:t>
            </w:r>
            <w:proofErr w:type="gramStart"/>
            <w:r w:rsidR="00675020">
              <w:rPr>
                <w:sz w:val="22"/>
                <w:szCs w:val="22"/>
              </w:rPr>
              <w:t>ПНИ</w:t>
            </w:r>
            <w:r w:rsidR="00AB135E" w:rsidRPr="00675020">
              <w:rPr>
                <w:sz w:val="22"/>
                <w:szCs w:val="22"/>
              </w:rPr>
              <w:t xml:space="preserve">» </w:t>
            </w:r>
            <w:r w:rsidR="00AB135E">
              <w:rPr>
                <w:sz w:val="22"/>
                <w:szCs w:val="22"/>
              </w:rPr>
              <w:t xml:space="preserve">  </w:t>
            </w:r>
            <w:proofErr w:type="gramEnd"/>
            <w:r w:rsidR="00AB135E">
              <w:rPr>
                <w:sz w:val="22"/>
                <w:szCs w:val="22"/>
              </w:rPr>
              <w:t xml:space="preserve">               </w:t>
            </w:r>
            <w:r w:rsidR="00675020">
              <w:rPr>
                <w:sz w:val="22"/>
                <w:szCs w:val="22"/>
              </w:rPr>
              <w:t xml:space="preserve">                                </w:t>
            </w:r>
            <w:r>
              <w:rPr>
                <w:sz w:val="22"/>
                <w:szCs w:val="22"/>
              </w:rPr>
              <w:t>Т</w:t>
            </w:r>
            <w:r w:rsidR="00AB135E" w:rsidRPr="00675020">
              <w:rPr>
                <w:sz w:val="22"/>
                <w:szCs w:val="22"/>
              </w:rPr>
              <w:t>.</w:t>
            </w:r>
            <w:r w:rsidR="00675020" w:rsidRPr="00675020">
              <w:rPr>
                <w:sz w:val="22"/>
                <w:szCs w:val="22"/>
              </w:rPr>
              <w:t xml:space="preserve"> В. </w:t>
            </w:r>
            <w:r>
              <w:rPr>
                <w:sz w:val="22"/>
                <w:szCs w:val="22"/>
              </w:rPr>
              <w:t>Кичигина</w:t>
            </w:r>
          </w:p>
        </w:tc>
      </w:tr>
    </w:tbl>
    <w:p w14:paraId="511D061D" w14:textId="77777777" w:rsidR="008F5451" w:rsidRPr="004856F6" w:rsidRDefault="008F5451" w:rsidP="008B4C15">
      <w:pPr>
        <w:ind w:firstLine="567"/>
        <w:rPr>
          <w:sz w:val="24"/>
          <w:szCs w:val="24"/>
        </w:rPr>
      </w:pPr>
    </w:p>
    <w:p w14:paraId="61806B2A" w14:textId="77777777" w:rsidR="004472DE" w:rsidRPr="004856F6" w:rsidRDefault="004472DE" w:rsidP="001308F4">
      <w:pPr>
        <w:jc w:val="right"/>
        <w:rPr>
          <w:sz w:val="24"/>
          <w:szCs w:val="24"/>
        </w:rPr>
      </w:pPr>
    </w:p>
    <w:p w14:paraId="6A87202B" w14:textId="77777777" w:rsidR="00FF2265" w:rsidRDefault="00FF2265">
      <w:pPr>
        <w:widowControl/>
        <w:autoSpaceDE/>
        <w:autoSpaceDN/>
        <w:adjustRightInd/>
        <w:rPr>
          <w:sz w:val="24"/>
          <w:szCs w:val="24"/>
        </w:rPr>
      </w:pPr>
      <w:bookmarkStart w:id="0" w:name="_Hlk161653402"/>
      <w:r>
        <w:rPr>
          <w:sz w:val="24"/>
          <w:szCs w:val="24"/>
        </w:rPr>
        <w:br w:type="page"/>
      </w:r>
    </w:p>
    <w:p w14:paraId="2A35326B" w14:textId="7A31FB6B" w:rsidR="001308F4" w:rsidRPr="004856F6" w:rsidRDefault="001308F4" w:rsidP="001308F4">
      <w:pPr>
        <w:jc w:val="right"/>
        <w:rPr>
          <w:sz w:val="24"/>
          <w:szCs w:val="24"/>
        </w:rPr>
      </w:pPr>
      <w:r w:rsidRPr="004856F6">
        <w:rPr>
          <w:sz w:val="24"/>
          <w:szCs w:val="24"/>
        </w:rPr>
        <w:lastRenderedPageBreak/>
        <w:t>Приложение №</w:t>
      </w:r>
      <w:r w:rsidR="00C1380F" w:rsidRPr="004856F6">
        <w:rPr>
          <w:sz w:val="24"/>
          <w:szCs w:val="24"/>
        </w:rPr>
        <w:t xml:space="preserve"> 1</w:t>
      </w:r>
      <w:r w:rsidR="00EF7A36" w:rsidRPr="004856F6">
        <w:rPr>
          <w:sz w:val="24"/>
          <w:szCs w:val="24"/>
        </w:rPr>
        <w:t xml:space="preserve"> к запросу</w:t>
      </w:r>
    </w:p>
    <w:bookmarkEnd w:id="0"/>
    <w:p w14:paraId="55DBF974" w14:textId="77777777" w:rsidR="001308F4" w:rsidRPr="004856F6" w:rsidRDefault="001308F4" w:rsidP="006A163A">
      <w:pPr>
        <w:jc w:val="center"/>
        <w:rPr>
          <w:i/>
          <w:sz w:val="24"/>
          <w:szCs w:val="24"/>
        </w:rPr>
      </w:pPr>
    </w:p>
    <w:p w14:paraId="72FDB506" w14:textId="77777777" w:rsidR="001308F4" w:rsidRPr="004856F6" w:rsidRDefault="001308F4" w:rsidP="006A163A">
      <w:pPr>
        <w:jc w:val="center"/>
        <w:rPr>
          <w:i/>
          <w:sz w:val="24"/>
          <w:szCs w:val="24"/>
        </w:rPr>
      </w:pPr>
    </w:p>
    <w:p w14:paraId="0A1697E0" w14:textId="77777777" w:rsidR="001308F4" w:rsidRPr="004856F6" w:rsidRDefault="001308F4" w:rsidP="006A163A">
      <w:pPr>
        <w:jc w:val="center"/>
        <w:rPr>
          <w:i/>
          <w:sz w:val="24"/>
          <w:szCs w:val="24"/>
        </w:rPr>
      </w:pPr>
    </w:p>
    <w:p w14:paraId="1FCD270C" w14:textId="77777777"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14:paraId="1C5FB374" w14:textId="77777777" w:rsidR="006A163A" w:rsidRPr="004856F6" w:rsidRDefault="006A163A" w:rsidP="006A163A">
      <w:pPr>
        <w:jc w:val="center"/>
        <w:rPr>
          <w:i/>
          <w:sz w:val="24"/>
          <w:szCs w:val="24"/>
        </w:rPr>
      </w:pPr>
    </w:p>
    <w:p w14:paraId="1E74368B" w14:textId="77777777"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14:paraId="6B5D3E52" w14:textId="77777777" w:rsidR="006A163A" w:rsidRPr="004856F6" w:rsidRDefault="006A163A" w:rsidP="006A163A">
      <w:pPr>
        <w:tabs>
          <w:tab w:val="left" w:pos="3491"/>
        </w:tabs>
        <w:rPr>
          <w:sz w:val="24"/>
          <w:szCs w:val="24"/>
        </w:rPr>
      </w:pPr>
    </w:p>
    <w:p w14:paraId="732CC918" w14:textId="77777777"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14:paraId="182BA0EC" w14:textId="77777777"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14:paraId="5CC9334F" w14:textId="77777777"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14:paraId="2DC232AB" w14:textId="77777777"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14:paraId="0E1EA337" w14:textId="77777777"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14:paraId="48682755" w14:textId="77777777"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CA68A4" w:rsidRPr="004856F6">
        <w:rPr>
          <w:i/>
          <w:sz w:val="24"/>
          <w:szCs w:val="24"/>
          <w:u w:val="single"/>
        </w:rPr>
        <w:t xml:space="preserve"> </w:t>
      </w:r>
      <w:r w:rsidR="00F4357A">
        <w:rPr>
          <w:sz w:val="24"/>
          <w:szCs w:val="24"/>
        </w:rPr>
        <w:t>предлагает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 xml:space="preserve">оставку товара, выполнение работы, оказание услуги </w:t>
      </w:r>
      <w:r w:rsidR="00201BDB" w:rsidRPr="004856F6">
        <w:rPr>
          <w:sz w:val="24"/>
          <w:szCs w:val="24"/>
        </w:rPr>
        <w:t>товар</w:t>
      </w:r>
      <w:r w:rsidR="00B25B04" w:rsidRPr="004856F6">
        <w:rPr>
          <w:sz w:val="24"/>
          <w:szCs w:val="24"/>
        </w:rPr>
        <w:t xml:space="preserve"> </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14:paraId="5EB9C41D" w14:textId="77777777" w:rsidR="00F35F72" w:rsidRPr="004856F6" w:rsidRDefault="00F35F72" w:rsidP="006A163A">
      <w:pPr>
        <w:autoSpaceDE/>
        <w:autoSpaceDN/>
        <w:adjustRightInd/>
        <w:ind w:firstLine="708"/>
        <w:jc w:val="both"/>
        <w:rPr>
          <w:sz w:val="24"/>
          <w:szCs w:val="24"/>
        </w:rPr>
      </w:pPr>
    </w:p>
    <w:p w14:paraId="17A57D61" w14:textId="77777777"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w:t>
      </w:r>
      <w:proofErr w:type="gramStart"/>
      <w:r w:rsidRPr="004856F6">
        <w:rPr>
          <w:sz w:val="24"/>
          <w:szCs w:val="24"/>
          <w:highlight w:val="yellow"/>
        </w:rPr>
        <w:t>_(</w:t>
      </w:r>
      <w:proofErr w:type="gramEnd"/>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w:t>
      </w:r>
      <w:proofErr w:type="gramStart"/>
      <w:r w:rsidR="00CA68A4" w:rsidRPr="004856F6">
        <w:rPr>
          <w:sz w:val="24"/>
          <w:szCs w:val="24"/>
          <w:highlight w:val="yellow"/>
        </w:rPr>
        <w:t>_(</w:t>
      </w:r>
      <w:proofErr w:type="gramEnd"/>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14:paraId="42C7BAD8" w14:textId="77777777"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14:paraId="0357CAB0" w14:textId="77777777" w:rsidR="004D09BA" w:rsidRPr="004856F6" w:rsidRDefault="004D09BA" w:rsidP="006A163A">
      <w:pPr>
        <w:widowControl/>
        <w:autoSpaceDE/>
        <w:autoSpaceDN/>
        <w:adjustRightInd/>
        <w:ind w:firstLine="708"/>
        <w:rPr>
          <w:sz w:val="24"/>
          <w:szCs w:val="24"/>
        </w:rPr>
      </w:pPr>
    </w:p>
    <w:p w14:paraId="5A0769B9" w14:textId="77777777"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w:t>
      </w:r>
      <w:proofErr w:type="gramStart"/>
      <w:r w:rsidRPr="004856F6">
        <w:rPr>
          <w:sz w:val="24"/>
          <w:szCs w:val="24"/>
        </w:rPr>
        <w:t>_»_</w:t>
      </w:r>
      <w:proofErr w:type="gramEnd"/>
      <w:r w:rsidRPr="004856F6">
        <w:rPr>
          <w:sz w:val="24"/>
          <w:szCs w:val="24"/>
        </w:rPr>
        <w:t>_______ 20</w:t>
      </w:r>
      <w:r w:rsidR="00842186" w:rsidRPr="004856F6">
        <w:rPr>
          <w:sz w:val="24"/>
          <w:szCs w:val="24"/>
        </w:rPr>
        <w:t>___</w:t>
      </w:r>
      <w:r w:rsidRPr="004856F6">
        <w:rPr>
          <w:sz w:val="24"/>
          <w:szCs w:val="24"/>
        </w:rPr>
        <w:t>г.</w:t>
      </w:r>
    </w:p>
    <w:p w14:paraId="696FC95A" w14:textId="77777777" w:rsidR="009F43E5" w:rsidRPr="004856F6" w:rsidRDefault="009F43E5" w:rsidP="006A163A">
      <w:pPr>
        <w:widowControl/>
        <w:autoSpaceDE/>
        <w:autoSpaceDN/>
        <w:adjustRightInd/>
        <w:ind w:firstLine="708"/>
        <w:rPr>
          <w:sz w:val="24"/>
          <w:szCs w:val="24"/>
        </w:rPr>
      </w:pPr>
    </w:p>
    <w:p w14:paraId="008C7829" w14:textId="77777777"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договор</w:t>
      </w:r>
      <w:r w:rsidR="0083540A" w:rsidRPr="004856F6">
        <w:rPr>
          <w:sz w:val="24"/>
          <w:szCs w:val="24"/>
        </w:rPr>
        <w:t xml:space="preserve"> и </w:t>
      </w:r>
      <w:r w:rsidR="00201BDB" w:rsidRPr="004856F6">
        <w:rPr>
          <w:sz w:val="24"/>
          <w:szCs w:val="24"/>
        </w:rPr>
        <w:t>поставить товар</w:t>
      </w:r>
      <w:r w:rsidR="00F4357A">
        <w:rPr>
          <w:sz w:val="24"/>
          <w:szCs w:val="24"/>
        </w:rPr>
        <w:t xml:space="preserve"> (выполнить работы, оказать услуги)</w:t>
      </w:r>
      <w:r w:rsidRPr="004856F6">
        <w:rPr>
          <w:sz w:val="24"/>
          <w:szCs w:val="24"/>
        </w:rPr>
        <w:t xml:space="preserve"> в указанные Вами сроки</w:t>
      </w:r>
      <w:r w:rsidR="00873C45" w:rsidRPr="004856F6">
        <w:rPr>
          <w:sz w:val="24"/>
          <w:szCs w:val="24"/>
        </w:rPr>
        <w:t>.</w:t>
      </w:r>
    </w:p>
    <w:p w14:paraId="27EA770A" w14:textId="77777777" w:rsidR="004952C0" w:rsidRPr="004856F6" w:rsidRDefault="004952C0" w:rsidP="006A163A">
      <w:pPr>
        <w:widowControl/>
        <w:autoSpaceDE/>
        <w:autoSpaceDN/>
        <w:adjustRightInd/>
        <w:spacing w:line="360" w:lineRule="auto"/>
        <w:ind w:left="6372" w:firstLine="708"/>
        <w:jc w:val="center"/>
        <w:rPr>
          <w:sz w:val="24"/>
          <w:szCs w:val="24"/>
        </w:rPr>
      </w:pPr>
    </w:p>
    <w:p w14:paraId="68E592AC" w14:textId="77777777"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14:paraId="4A38C63C" w14:textId="77777777"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14:paraId="7F19C39C" w14:textId="77777777" w:rsidR="006A163A" w:rsidRPr="004856F6" w:rsidRDefault="006A163A" w:rsidP="006A163A">
      <w:pPr>
        <w:widowControl/>
        <w:autoSpaceDE/>
        <w:autoSpaceDN/>
        <w:adjustRightInd/>
        <w:rPr>
          <w:sz w:val="24"/>
          <w:szCs w:val="24"/>
        </w:rPr>
      </w:pPr>
      <w:r w:rsidRPr="004856F6">
        <w:rPr>
          <w:sz w:val="24"/>
          <w:szCs w:val="24"/>
        </w:rPr>
        <w:t>Контакты:</w:t>
      </w:r>
    </w:p>
    <w:p w14:paraId="1A723362" w14:textId="77777777" w:rsidR="006A163A" w:rsidRPr="004856F6" w:rsidRDefault="006A163A" w:rsidP="006A163A">
      <w:pPr>
        <w:widowControl/>
        <w:autoSpaceDE/>
        <w:autoSpaceDN/>
        <w:adjustRightInd/>
        <w:rPr>
          <w:sz w:val="24"/>
          <w:szCs w:val="24"/>
        </w:rPr>
      </w:pPr>
      <w:r w:rsidRPr="004856F6">
        <w:rPr>
          <w:sz w:val="24"/>
          <w:szCs w:val="24"/>
        </w:rPr>
        <w:t>Должность, ФИО</w:t>
      </w:r>
    </w:p>
    <w:p w14:paraId="2A29E5E2" w14:textId="77777777" w:rsidR="006A163A" w:rsidRPr="004856F6" w:rsidRDefault="006A163A" w:rsidP="006A163A">
      <w:pPr>
        <w:widowControl/>
        <w:autoSpaceDE/>
        <w:autoSpaceDN/>
        <w:adjustRightInd/>
        <w:rPr>
          <w:sz w:val="24"/>
          <w:szCs w:val="24"/>
        </w:rPr>
      </w:pPr>
      <w:r w:rsidRPr="004856F6">
        <w:rPr>
          <w:sz w:val="24"/>
          <w:szCs w:val="24"/>
        </w:rPr>
        <w:t>Тел. рабочий, мобильный</w:t>
      </w:r>
    </w:p>
    <w:p w14:paraId="0549B6C3" w14:textId="5194FF2E" w:rsidR="00A62419" w:rsidRDefault="006A163A" w:rsidP="00DE218C">
      <w:pPr>
        <w:widowControl/>
        <w:autoSpaceDE/>
        <w:autoSpaceDN/>
        <w:adjustRightInd/>
        <w:rPr>
          <w:sz w:val="24"/>
          <w:szCs w:val="24"/>
        </w:rPr>
      </w:pPr>
      <w:r w:rsidRPr="004856F6">
        <w:rPr>
          <w:sz w:val="24"/>
          <w:szCs w:val="24"/>
          <w:lang w:val="en-US"/>
        </w:rPr>
        <w:t>E</w:t>
      </w:r>
      <w:proofErr w:type="spellStart"/>
      <w:r w:rsidRPr="004856F6">
        <w:rPr>
          <w:sz w:val="24"/>
          <w:szCs w:val="24"/>
        </w:rPr>
        <w:t>mail</w:t>
      </w:r>
      <w:proofErr w:type="spellEnd"/>
      <w:r w:rsidRPr="004856F6">
        <w:rPr>
          <w:sz w:val="24"/>
          <w:szCs w:val="24"/>
        </w:rPr>
        <w:t>:</w:t>
      </w:r>
    </w:p>
    <w:p w14:paraId="1BE27556" w14:textId="77777777" w:rsidR="006C228D" w:rsidRDefault="006C228D" w:rsidP="006C228D">
      <w:pPr>
        <w:rPr>
          <w:sz w:val="24"/>
          <w:szCs w:val="24"/>
        </w:rPr>
      </w:pPr>
    </w:p>
    <w:p w14:paraId="288C4237" w14:textId="77777777" w:rsidR="001E00A6" w:rsidRDefault="001E00A6" w:rsidP="006C228D">
      <w:pPr>
        <w:rPr>
          <w:sz w:val="24"/>
          <w:szCs w:val="24"/>
        </w:rPr>
      </w:pPr>
    </w:p>
    <w:p w14:paraId="31CC3179" w14:textId="77777777" w:rsidR="001E00A6" w:rsidRDefault="001E00A6" w:rsidP="006C228D">
      <w:pPr>
        <w:rPr>
          <w:sz w:val="24"/>
          <w:szCs w:val="24"/>
        </w:rPr>
      </w:pPr>
    </w:p>
    <w:p w14:paraId="773C6B22" w14:textId="77777777" w:rsidR="001E00A6" w:rsidRDefault="001E00A6" w:rsidP="006C228D">
      <w:pPr>
        <w:rPr>
          <w:sz w:val="24"/>
          <w:szCs w:val="24"/>
        </w:rPr>
      </w:pPr>
    </w:p>
    <w:p w14:paraId="2B8C2424" w14:textId="77777777" w:rsidR="001E00A6" w:rsidRDefault="001E00A6" w:rsidP="006C228D">
      <w:pPr>
        <w:rPr>
          <w:sz w:val="24"/>
          <w:szCs w:val="24"/>
        </w:rPr>
      </w:pPr>
    </w:p>
    <w:p w14:paraId="24B8AB8F" w14:textId="77777777" w:rsidR="001E00A6" w:rsidRDefault="001E00A6" w:rsidP="006C228D">
      <w:pPr>
        <w:rPr>
          <w:sz w:val="24"/>
          <w:szCs w:val="24"/>
        </w:rPr>
      </w:pPr>
    </w:p>
    <w:p w14:paraId="0D44DF44" w14:textId="77777777" w:rsidR="00DC65BD" w:rsidRDefault="00DC65BD">
      <w:pPr>
        <w:widowControl/>
        <w:autoSpaceDE/>
        <w:autoSpaceDN/>
        <w:adjustRightInd/>
        <w:rPr>
          <w:b/>
          <w:sz w:val="28"/>
          <w:szCs w:val="28"/>
        </w:rPr>
      </w:pPr>
      <w:r>
        <w:rPr>
          <w:b/>
          <w:sz w:val="28"/>
          <w:szCs w:val="28"/>
        </w:rPr>
        <w:br w:type="page"/>
      </w:r>
    </w:p>
    <w:p w14:paraId="050FE680" w14:textId="30B0E4C3" w:rsidR="007B6766" w:rsidRPr="007B6766" w:rsidRDefault="007B6766" w:rsidP="007B6766">
      <w:pPr>
        <w:jc w:val="center"/>
        <w:rPr>
          <w:b/>
          <w:sz w:val="28"/>
          <w:szCs w:val="28"/>
        </w:rPr>
      </w:pPr>
      <w:r w:rsidRPr="007B6766">
        <w:rPr>
          <w:b/>
          <w:sz w:val="28"/>
          <w:szCs w:val="28"/>
        </w:rPr>
        <w:lastRenderedPageBreak/>
        <w:t>Спецификация</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827"/>
        <w:gridCol w:w="4253"/>
        <w:gridCol w:w="821"/>
        <w:gridCol w:w="1447"/>
        <w:gridCol w:w="1559"/>
      </w:tblGrid>
      <w:tr w:rsidR="007B6766" w:rsidRPr="007B6766" w14:paraId="475C3243" w14:textId="77777777" w:rsidTr="00CA2B7E">
        <w:tc>
          <w:tcPr>
            <w:tcW w:w="578" w:type="dxa"/>
            <w:shd w:val="clear" w:color="auto" w:fill="auto"/>
            <w:vAlign w:val="center"/>
          </w:tcPr>
          <w:p w14:paraId="7FC48F04" w14:textId="77777777" w:rsidR="007B6766" w:rsidRPr="007B6766" w:rsidRDefault="007B6766" w:rsidP="00416ED7">
            <w:pPr>
              <w:jc w:val="center"/>
              <w:rPr>
                <w:sz w:val="24"/>
                <w:szCs w:val="24"/>
              </w:rPr>
            </w:pPr>
            <w:r w:rsidRPr="007B6766">
              <w:rPr>
                <w:sz w:val="24"/>
                <w:szCs w:val="24"/>
              </w:rPr>
              <w:t>№ п/п</w:t>
            </w:r>
          </w:p>
        </w:tc>
        <w:tc>
          <w:tcPr>
            <w:tcW w:w="1827" w:type="dxa"/>
            <w:shd w:val="clear" w:color="auto" w:fill="auto"/>
            <w:vAlign w:val="center"/>
          </w:tcPr>
          <w:p w14:paraId="32AF94AD" w14:textId="77777777" w:rsidR="007B6766" w:rsidRPr="007B6766" w:rsidRDefault="007B6766" w:rsidP="00416ED7">
            <w:pPr>
              <w:jc w:val="center"/>
              <w:rPr>
                <w:sz w:val="24"/>
                <w:szCs w:val="24"/>
              </w:rPr>
            </w:pPr>
            <w:r w:rsidRPr="007B6766">
              <w:rPr>
                <w:sz w:val="24"/>
                <w:szCs w:val="24"/>
              </w:rPr>
              <w:t>Наименование</w:t>
            </w:r>
          </w:p>
        </w:tc>
        <w:tc>
          <w:tcPr>
            <w:tcW w:w="4253" w:type="dxa"/>
            <w:vAlign w:val="center"/>
          </w:tcPr>
          <w:p w14:paraId="14E76D05" w14:textId="77777777" w:rsidR="007B6766" w:rsidRPr="007B6766" w:rsidRDefault="007B6766" w:rsidP="00416ED7">
            <w:pPr>
              <w:jc w:val="center"/>
              <w:rPr>
                <w:sz w:val="24"/>
                <w:szCs w:val="24"/>
              </w:rPr>
            </w:pPr>
            <w:r w:rsidRPr="007B6766">
              <w:rPr>
                <w:sz w:val="24"/>
                <w:szCs w:val="24"/>
              </w:rPr>
              <w:t>Описание</w:t>
            </w:r>
          </w:p>
        </w:tc>
        <w:tc>
          <w:tcPr>
            <w:tcW w:w="821" w:type="dxa"/>
            <w:vAlign w:val="center"/>
          </w:tcPr>
          <w:p w14:paraId="0D4E06D3" w14:textId="77777777" w:rsidR="007B6766" w:rsidRPr="007B6766" w:rsidRDefault="007B6766" w:rsidP="00416ED7">
            <w:pPr>
              <w:jc w:val="center"/>
              <w:rPr>
                <w:sz w:val="24"/>
                <w:szCs w:val="24"/>
              </w:rPr>
            </w:pPr>
            <w:r w:rsidRPr="007B6766">
              <w:rPr>
                <w:sz w:val="24"/>
                <w:szCs w:val="24"/>
              </w:rPr>
              <w:t>Кол-во</w:t>
            </w:r>
          </w:p>
        </w:tc>
        <w:tc>
          <w:tcPr>
            <w:tcW w:w="1447" w:type="dxa"/>
            <w:vAlign w:val="center"/>
          </w:tcPr>
          <w:p w14:paraId="0568945D" w14:textId="77777777" w:rsidR="007B6766" w:rsidRPr="007B6766" w:rsidRDefault="007B6766" w:rsidP="00416ED7">
            <w:pPr>
              <w:jc w:val="center"/>
              <w:rPr>
                <w:sz w:val="24"/>
                <w:szCs w:val="24"/>
              </w:rPr>
            </w:pPr>
            <w:r w:rsidRPr="007B6766">
              <w:rPr>
                <w:sz w:val="24"/>
                <w:szCs w:val="24"/>
              </w:rPr>
              <w:t>Цена за ед.</w:t>
            </w:r>
          </w:p>
        </w:tc>
        <w:tc>
          <w:tcPr>
            <w:tcW w:w="1559" w:type="dxa"/>
            <w:vAlign w:val="center"/>
          </w:tcPr>
          <w:p w14:paraId="181060BF" w14:textId="77777777" w:rsidR="007B6766" w:rsidRPr="007B6766" w:rsidRDefault="007B6766" w:rsidP="00416ED7">
            <w:pPr>
              <w:jc w:val="center"/>
              <w:rPr>
                <w:sz w:val="24"/>
                <w:szCs w:val="24"/>
              </w:rPr>
            </w:pPr>
            <w:r w:rsidRPr="007B6766">
              <w:rPr>
                <w:sz w:val="24"/>
                <w:szCs w:val="24"/>
              </w:rPr>
              <w:t>Общая сумма</w:t>
            </w:r>
          </w:p>
        </w:tc>
      </w:tr>
      <w:tr w:rsidR="009B0A43" w:rsidRPr="007B6766" w14:paraId="26DBEEB8" w14:textId="77777777" w:rsidTr="00CA2B7E">
        <w:trPr>
          <w:trHeight w:val="798"/>
        </w:trPr>
        <w:tc>
          <w:tcPr>
            <w:tcW w:w="578" w:type="dxa"/>
            <w:shd w:val="clear" w:color="auto" w:fill="auto"/>
            <w:vAlign w:val="center"/>
          </w:tcPr>
          <w:p w14:paraId="00DF83EE" w14:textId="1AB42249" w:rsidR="009B0A43" w:rsidRDefault="009B0A43" w:rsidP="009B0A43">
            <w:pPr>
              <w:jc w:val="center"/>
              <w:rPr>
                <w:sz w:val="24"/>
                <w:szCs w:val="24"/>
              </w:rPr>
            </w:pPr>
            <w:r>
              <w:rPr>
                <w:sz w:val="24"/>
                <w:szCs w:val="24"/>
              </w:rPr>
              <w:t>1</w:t>
            </w:r>
          </w:p>
        </w:tc>
        <w:tc>
          <w:tcPr>
            <w:tcW w:w="1827" w:type="dxa"/>
            <w:shd w:val="clear" w:color="auto" w:fill="auto"/>
            <w:vAlign w:val="center"/>
          </w:tcPr>
          <w:p w14:paraId="2C6FDA97" w14:textId="48976B5C" w:rsidR="00CB27BF" w:rsidRDefault="00CB27BF" w:rsidP="00CB27BF">
            <w:pPr>
              <w:jc w:val="center"/>
              <w:rPr>
                <w:sz w:val="24"/>
                <w:szCs w:val="24"/>
              </w:rPr>
            </w:pPr>
            <w:r>
              <w:rPr>
                <w:sz w:val="24"/>
                <w:szCs w:val="24"/>
              </w:rPr>
              <w:t>Вентилятор для корпуса</w:t>
            </w:r>
          </w:p>
          <w:p w14:paraId="19D4E893" w14:textId="4A90B4AB" w:rsidR="009479C9" w:rsidRPr="00922558" w:rsidRDefault="00CB27BF" w:rsidP="00CB27BF">
            <w:pPr>
              <w:jc w:val="center"/>
              <w:rPr>
                <w:sz w:val="24"/>
                <w:szCs w:val="24"/>
                <w:lang w:val="en-US"/>
              </w:rPr>
            </w:pPr>
            <w:r w:rsidRPr="00CB27BF">
              <w:rPr>
                <w:sz w:val="24"/>
                <w:szCs w:val="24"/>
              </w:rPr>
              <w:t>26.20.40.190</w:t>
            </w:r>
          </w:p>
        </w:tc>
        <w:tc>
          <w:tcPr>
            <w:tcW w:w="4253" w:type="dxa"/>
          </w:tcPr>
          <w:p w14:paraId="54410DB1" w14:textId="77777777" w:rsidR="006D4DA1" w:rsidRPr="006D4DA1" w:rsidRDefault="006D4DA1" w:rsidP="006D4DA1">
            <w:pPr>
              <w:widowControl/>
              <w:shd w:val="clear" w:color="auto" w:fill="FFFFFF"/>
              <w:autoSpaceDE/>
              <w:autoSpaceDN/>
              <w:adjustRightInd/>
              <w:rPr>
                <w:b/>
                <w:bCs/>
                <w:sz w:val="22"/>
                <w:szCs w:val="22"/>
              </w:rPr>
            </w:pPr>
            <w:r w:rsidRPr="006D4DA1">
              <w:rPr>
                <w:b/>
                <w:bCs/>
                <w:sz w:val="22"/>
                <w:szCs w:val="22"/>
              </w:rPr>
              <w:t>Вентиляторы для корпуса ID-COOLING AF-125-K TRIO</w:t>
            </w:r>
          </w:p>
          <w:p w14:paraId="384D0EFD" w14:textId="77777777" w:rsidR="006D4DA1" w:rsidRPr="006D4DA1" w:rsidRDefault="006D4DA1" w:rsidP="006D4DA1">
            <w:pPr>
              <w:widowControl/>
              <w:numPr>
                <w:ilvl w:val="0"/>
                <w:numId w:val="39"/>
              </w:numPr>
              <w:shd w:val="clear" w:color="auto" w:fill="FFFFFF"/>
              <w:autoSpaceDE/>
              <w:autoSpaceDN/>
              <w:adjustRightInd/>
              <w:rPr>
                <w:sz w:val="22"/>
                <w:szCs w:val="22"/>
              </w:rPr>
            </w:pPr>
            <w:r w:rsidRPr="006D4DA1">
              <w:rPr>
                <w:sz w:val="22"/>
                <w:szCs w:val="22"/>
              </w:rPr>
              <w:t>Размер (</w:t>
            </w:r>
            <w:proofErr w:type="spellStart"/>
            <w:r w:rsidRPr="006D4DA1">
              <w:rPr>
                <w:sz w:val="22"/>
                <w:szCs w:val="22"/>
              </w:rPr>
              <w:t>ДхШ</w:t>
            </w:r>
            <w:proofErr w:type="spellEnd"/>
            <w:r w:rsidRPr="006D4DA1">
              <w:rPr>
                <w:sz w:val="22"/>
                <w:szCs w:val="22"/>
              </w:rPr>
              <w:t>):120х120 мм </w:t>
            </w:r>
          </w:p>
          <w:p w14:paraId="7F44DE88" w14:textId="77777777" w:rsidR="006D4DA1" w:rsidRPr="006D4DA1" w:rsidRDefault="006D4DA1" w:rsidP="006D4DA1">
            <w:pPr>
              <w:widowControl/>
              <w:numPr>
                <w:ilvl w:val="0"/>
                <w:numId w:val="39"/>
              </w:numPr>
              <w:shd w:val="clear" w:color="auto" w:fill="FFFFFF"/>
              <w:autoSpaceDE/>
              <w:autoSpaceDN/>
              <w:adjustRightInd/>
              <w:rPr>
                <w:sz w:val="22"/>
                <w:szCs w:val="22"/>
              </w:rPr>
            </w:pPr>
            <w:r w:rsidRPr="006D4DA1">
              <w:rPr>
                <w:sz w:val="22"/>
                <w:szCs w:val="22"/>
              </w:rPr>
              <w:t>Толщина:25 мм </w:t>
            </w:r>
          </w:p>
          <w:p w14:paraId="101A0823" w14:textId="5E6C42BE" w:rsidR="006D4DA1" w:rsidRPr="006D4DA1" w:rsidRDefault="006D4DA1" w:rsidP="006D4DA1">
            <w:pPr>
              <w:widowControl/>
              <w:numPr>
                <w:ilvl w:val="0"/>
                <w:numId w:val="39"/>
              </w:numPr>
              <w:shd w:val="clear" w:color="auto" w:fill="FFFFFF"/>
              <w:autoSpaceDE/>
              <w:autoSpaceDN/>
              <w:adjustRightInd/>
              <w:rPr>
                <w:sz w:val="22"/>
                <w:szCs w:val="22"/>
              </w:rPr>
            </w:pPr>
            <w:r w:rsidRPr="006D4DA1">
              <w:rPr>
                <w:sz w:val="22"/>
                <w:szCs w:val="22"/>
              </w:rPr>
              <w:t>Регулировка скорости вращения:</w:t>
            </w:r>
            <w:r>
              <w:rPr>
                <w:sz w:val="22"/>
                <w:szCs w:val="22"/>
                <w:lang w:val="en-US"/>
              </w:rPr>
              <w:t xml:space="preserve"> </w:t>
            </w:r>
            <w:r w:rsidRPr="006D4DA1">
              <w:rPr>
                <w:sz w:val="22"/>
                <w:szCs w:val="22"/>
              </w:rPr>
              <w:t>есть </w:t>
            </w:r>
          </w:p>
          <w:p w14:paraId="51B6DC96" w14:textId="339A988B" w:rsidR="006D4DA1" w:rsidRPr="006D4DA1" w:rsidRDefault="006D4DA1" w:rsidP="006D4DA1">
            <w:pPr>
              <w:widowControl/>
              <w:numPr>
                <w:ilvl w:val="0"/>
                <w:numId w:val="39"/>
              </w:numPr>
              <w:shd w:val="clear" w:color="auto" w:fill="FFFFFF"/>
              <w:autoSpaceDE/>
              <w:autoSpaceDN/>
              <w:adjustRightInd/>
              <w:rPr>
                <w:sz w:val="22"/>
                <w:szCs w:val="22"/>
              </w:rPr>
            </w:pPr>
            <w:r w:rsidRPr="006D4DA1">
              <w:rPr>
                <w:sz w:val="22"/>
                <w:szCs w:val="22"/>
              </w:rPr>
              <w:t>Цвет подсветки:</w:t>
            </w:r>
            <w:r>
              <w:rPr>
                <w:sz w:val="22"/>
                <w:szCs w:val="22"/>
                <w:lang w:val="en-US"/>
              </w:rPr>
              <w:t xml:space="preserve"> </w:t>
            </w:r>
            <w:r w:rsidRPr="006D4DA1">
              <w:rPr>
                <w:sz w:val="22"/>
                <w:szCs w:val="22"/>
              </w:rPr>
              <w:t>без подсветки </w:t>
            </w:r>
          </w:p>
          <w:p w14:paraId="6F395755" w14:textId="4CDACAB0" w:rsidR="006D4DA1" w:rsidRPr="006D4DA1" w:rsidRDefault="006D4DA1" w:rsidP="006D4DA1">
            <w:pPr>
              <w:widowControl/>
              <w:numPr>
                <w:ilvl w:val="0"/>
                <w:numId w:val="39"/>
              </w:numPr>
              <w:shd w:val="clear" w:color="auto" w:fill="FFFFFF"/>
              <w:autoSpaceDE/>
              <w:autoSpaceDN/>
              <w:adjustRightInd/>
              <w:rPr>
                <w:sz w:val="22"/>
                <w:szCs w:val="22"/>
              </w:rPr>
            </w:pPr>
            <w:r w:rsidRPr="006D4DA1">
              <w:rPr>
                <w:sz w:val="22"/>
                <w:szCs w:val="22"/>
              </w:rPr>
              <w:t>Цвет рамы:</w:t>
            </w:r>
            <w:r>
              <w:rPr>
                <w:sz w:val="22"/>
                <w:szCs w:val="22"/>
                <w:lang w:val="en-US"/>
              </w:rPr>
              <w:t xml:space="preserve"> </w:t>
            </w:r>
            <w:r w:rsidRPr="006D4DA1">
              <w:rPr>
                <w:sz w:val="22"/>
                <w:szCs w:val="22"/>
              </w:rPr>
              <w:t>черный </w:t>
            </w:r>
          </w:p>
          <w:p w14:paraId="05D846DA" w14:textId="009E92A4" w:rsidR="006D4DA1" w:rsidRPr="006D4DA1" w:rsidRDefault="006D4DA1" w:rsidP="006D4DA1">
            <w:pPr>
              <w:widowControl/>
              <w:numPr>
                <w:ilvl w:val="0"/>
                <w:numId w:val="39"/>
              </w:numPr>
              <w:shd w:val="clear" w:color="auto" w:fill="FFFFFF"/>
              <w:autoSpaceDE/>
              <w:autoSpaceDN/>
              <w:adjustRightInd/>
              <w:rPr>
                <w:sz w:val="22"/>
                <w:szCs w:val="22"/>
              </w:rPr>
            </w:pPr>
            <w:r w:rsidRPr="006D4DA1">
              <w:rPr>
                <w:sz w:val="22"/>
                <w:szCs w:val="22"/>
              </w:rPr>
              <w:t>Цвет крыльчатки:</w:t>
            </w:r>
            <w:r>
              <w:rPr>
                <w:sz w:val="22"/>
                <w:szCs w:val="22"/>
                <w:lang w:val="en-US"/>
              </w:rPr>
              <w:t xml:space="preserve"> </w:t>
            </w:r>
            <w:r w:rsidRPr="006D4DA1">
              <w:rPr>
                <w:sz w:val="22"/>
                <w:szCs w:val="22"/>
              </w:rPr>
              <w:t>черный </w:t>
            </w:r>
          </w:p>
          <w:p w14:paraId="5522CD1F" w14:textId="20A263A9" w:rsidR="006D4DA1" w:rsidRPr="00963FCE" w:rsidRDefault="006D4DA1" w:rsidP="006D4DA1">
            <w:pPr>
              <w:widowControl/>
              <w:numPr>
                <w:ilvl w:val="0"/>
                <w:numId w:val="39"/>
              </w:numPr>
              <w:shd w:val="clear" w:color="auto" w:fill="FFFFFF"/>
              <w:autoSpaceDE/>
              <w:autoSpaceDN/>
              <w:adjustRightInd/>
              <w:rPr>
                <w:sz w:val="22"/>
                <w:szCs w:val="22"/>
                <w:u w:val="single"/>
              </w:rPr>
            </w:pPr>
            <w:r w:rsidRPr="00963FCE">
              <w:rPr>
                <w:sz w:val="22"/>
                <w:szCs w:val="22"/>
                <w:u w:val="single"/>
              </w:rPr>
              <w:t>Количество</w:t>
            </w:r>
            <w:r w:rsidR="00405DBE">
              <w:rPr>
                <w:sz w:val="22"/>
                <w:szCs w:val="22"/>
                <w:u w:val="single"/>
              </w:rPr>
              <w:t xml:space="preserve"> в комплекте</w:t>
            </w:r>
            <w:r w:rsidRPr="00963FCE">
              <w:rPr>
                <w:sz w:val="22"/>
                <w:szCs w:val="22"/>
                <w:u w:val="single"/>
              </w:rPr>
              <w:t>:</w:t>
            </w:r>
            <w:r w:rsidR="00405DBE">
              <w:rPr>
                <w:sz w:val="22"/>
                <w:szCs w:val="22"/>
                <w:u w:val="single"/>
              </w:rPr>
              <w:t xml:space="preserve"> </w:t>
            </w:r>
            <w:r w:rsidRPr="00963FCE">
              <w:rPr>
                <w:sz w:val="22"/>
                <w:szCs w:val="22"/>
                <w:u w:val="single"/>
              </w:rPr>
              <w:t>3 шт. </w:t>
            </w:r>
          </w:p>
          <w:p w14:paraId="3323F362" w14:textId="77777777" w:rsidR="006D4DA1" w:rsidRPr="006D4DA1" w:rsidRDefault="006D4DA1" w:rsidP="006D4DA1">
            <w:pPr>
              <w:widowControl/>
              <w:numPr>
                <w:ilvl w:val="0"/>
                <w:numId w:val="39"/>
              </w:numPr>
              <w:shd w:val="clear" w:color="auto" w:fill="FFFFFF"/>
              <w:autoSpaceDE/>
              <w:autoSpaceDN/>
              <w:adjustRightInd/>
              <w:rPr>
                <w:sz w:val="22"/>
                <w:szCs w:val="22"/>
              </w:rPr>
            </w:pPr>
            <w:r w:rsidRPr="006D4DA1">
              <w:rPr>
                <w:sz w:val="22"/>
                <w:szCs w:val="22"/>
              </w:rPr>
              <w:t>Минимальная скорость вращения:500 об/мин </w:t>
            </w:r>
          </w:p>
          <w:p w14:paraId="053CB745" w14:textId="77777777" w:rsidR="006D4DA1" w:rsidRPr="006D4DA1" w:rsidRDefault="006D4DA1" w:rsidP="006D4DA1">
            <w:pPr>
              <w:widowControl/>
              <w:numPr>
                <w:ilvl w:val="0"/>
                <w:numId w:val="39"/>
              </w:numPr>
              <w:shd w:val="clear" w:color="auto" w:fill="FFFFFF"/>
              <w:autoSpaceDE/>
              <w:autoSpaceDN/>
              <w:adjustRightInd/>
              <w:rPr>
                <w:sz w:val="22"/>
                <w:szCs w:val="22"/>
              </w:rPr>
            </w:pPr>
            <w:r w:rsidRPr="006D4DA1">
              <w:rPr>
                <w:sz w:val="22"/>
                <w:szCs w:val="22"/>
              </w:rPr>
              <w:t>Максимальная скорость вращения:2000 об/мин </w:t>
            </w:r>
          </w:p>
          <w:p w14:paraId="555BA755" w14:textId="77777777" w:rsidR="006D4DA1" w:rsidRPr="006D4DA1" w:rsidRDefault="006D4DA1" w:rsidP="006D4DA1">
            <w:pPr>
              <w:widowControl/>
              <w:numPr>
                <w:ilvl w:val="0"/>
                <w:numId w:val="39"/>
              </w:numPr>
              <w:shd w:val="clear" w:color="auto" w:fill="FFFFFF"/>
              <w:autoSpaceDE/>
              <w:autoSpaceDN/>
              <w:adjustRightInd/>
              <w:rPr>
                <w:sz w:val="22"/>
                <w:szCs w:val="22"/>
              </w:rPr>
            </w:pPr>
            <w:r w:rsidRPr="006D4DA1">
              <w:rPr>
                <w:sz w:val="22"/>
                <w:szCs w:val="22"/>
              </w:rPr>
              <w:t>Максимальный уровень шума:29.85 дБ </w:t>
            </w:r>
          </w:p>
          <w:p w14:paraId="0A5D45F9" w14:textId="77777777" w:rsidR="006D4DA1" w:rsidRPr="006D4DA1" w:rsidRDefault="006D4DA1" w:rsidP="006D4DA1">
            <w:pPr>
              <w:widowControl/>
              <w:numPr>
                <w:ilvl w:val="0"/>
                <w:numId w:val="39"/>
              </w:numPr>
              <w:shd w:val="clear" w:color="auto" w:fill="FFFFFF"/>
              <w:autoSpaceDE/>
              <w:autoSpaceDN/>
              <w:adjustRightInd/>
              <w:rPr>
                <w:sz w:val="22"/>
                <w:szCs w:val="22"/>
              </w:rPr>
            </w:pPr>
            <w:r w:rsidRPr="006D4DA1">
              <w:rPr>
                <w:sz w:val="22"/>
                <w:szCs w:val="22"/>
              </w:rPr>
              <w:t>Максимальный воздушный поток:78.25 CFM </w:t>
            </w:r>
          </w:p>
          <w:p w14:paraId="3752190E" w14:textId="77777777" w:rsidR="006D4DA1" w:rsidRPr="006D4DA1" w:rsidRDefault="006D4DA1" w:rsidP="006D4DA1">
            <w:pPr>
              <w:widowControl/>
              <w:numPr>
                <w:ilvl w:val="0"/>
                <w:numId w:val="39"/>
              </w:numPr>
              <w:shd w:val="clear" w:color="auto" w:fill="FFFFFF"/>
              <w:autoSpaceDE/>
              <w:autoSpaceDN/>
              <w:adjustRightInd/>
              <w:rPr>
                <w:sz w:val="22"/>
                <w:szCs w:val="22"/>
              </w:rPr>
            </w:pPr>
            <w:r w:rsidRPr="006D4DA1">
              <w:rPr>
                <w:sz w:val="22"/>
                <w:szCs w:val="22"/>
              </w:rPr>
              <w:t>Разъем питания вентилятора:4-pin PWM </w:t>
            </w:r>
          </w:p>
          <w:p w14:paraId="6397FF62" w14:textId="69A09136" w:rsidR="006D4DA1" w:rsidRPr="006D4DA1" w:rsidRDefault="006D4DA1" w:rsidP="006D4DA1">
            <w:pPr>
              <w:widowControl/>
              <w:numPr>
                <w:ilvl w:val="0"/>
                <w:numId w:val="39"/>
              </w:numPr>
              <w:shd w:val="clear" w:color="auto" w:fill="FFFFFF"/>
              <w:autoSpaceDE/>
              <w:autoSpaceDN/>
              <w:adjustRightInd/>
              <w:rPr>
                <w:sz w:val="22"/>
                <w:szCs w:val="22"/>
              </w:rPr>
            </w:pPr>
            <w:r w:rsidRPr="006D4DA1">
              <w:rPr>
                <w:sz w:val="22"/>
                <w:szCs w:val="22"/>
              </w:rPr>
              <w:t>Разъем питания подсветки: нет (без подсветки) </w:t>
            </w:r>
          </w:p>
          <w:p w14:paraId="592D2F83" w14:textId="7A495075" w:rsidR="006D4DA1" w:rsidRPr="006D4DA1" w:rsidRDefault="006D4DA1" w:rsidP="006D4DA1">
            <w:pPr>
              <w:widowControl/>
              <w:numPr>
                <w:ilvl w:val="0"/>
                <w:numId w:val="39"/>
              </w:numPr>
              <w:shd w:val="clear" w:color="auto" w:fill="FFFFFF"/>
              <w:autoSpaceDE/>
              <w:autoSpaceDN/>
              <w:adjustRightInd/>
              <w:rPr>
                <w:sz w:val="22"/>
                <w:szCs w:val="22"/>
              </w:rPr>
            </w:pPr>
            <w:r w:rsidRPr="006D4DA1">
              <w:rPr>
                <w:sz w:val="22"/>
                <w:szCs w:val="22"/>
              </w:rPr>
              <w:t>Подшипник:</w:t>
            </w:r>
            <w:r>
              <w:rPr>
                <w:sz w:val="22"/>
                <w:szCs w:val="22"/>
                <w:lang w:val="en-US"/>
              </w:rPr>
              <w:t xml:space="preserve"> </w:t>
            </w:r>
            <w:r w:rsidRPr="006D4DA1">
              <w:rPr>
                <w:sz w:val="22"/>
                <w:szCs w:val="22"/>
              </w:rPr>
              <w:t>гидродинамический (</w:t>
            </w:r>
            <w:proofErr w:type="spellStart"/>
            <w:r w:rsidRPr="006D4DA1">
              <w:rPr>
                <w:sz w:val="22"/>
                <w:szCs w:val="22"/>
              </w:rPr>
              <w:t>Hydraulic</w:t>
            </w:r>
            <w:proofErr w:type="spellEnd"/>
            <w:r w:rsidRPr="006D4DA1">
              <w:rPr>
                <w:sz w:val="22"/>
                <w:szCs w:val="22"/>
              </w:rPr>
              <w:t xml:space="preserve"> </w:t>
            </w:r>
            <w:proofErr w:type="spellStart"/>
            <w:r w:rsidRPr="006D4DA1">
              <w:rPr>
                <w:sz w:val="22"/>
                <w:szCs w:val="22"/>
              </w:rPr>
              <w:t>Bearing</w:t>
            </w:r>
            <w:proofErr w:type="spellEnd"/>
            <w:r w:rsidRPr="006D4DA1">
              <w:rPr>
                <w:sz w:val="22"/>
                <w:szCs w:val="22"/>
              </w:rPr>
              <w:t>) </w:t>
            </w:r>
          </w:p>
          <w:p w14:paraId="3584976C" w14:textId="77777777" w:rsidR="006D4DA1" w:rsidRPr="006D4DA1" w:rsidRDefault="006D4DA1" w:rsidP="006D4DA1">
            <w:pPr>
              <w:widowControl/>
              <w:numPr>
                <w:ilvl w:val="0"/>
                <w:numId w:val="39"/>
              </w:numPr>
              <w:shd w:val="clear" w:color="auto" w:fill="FFFFFF"/>
              <w:autoSpaceDE/>
              <w:autoSpaceDN/>
              <w:adjustRightInd/>
              <w:rPr>
                <w:sz w:val="22"/>
                <w:szCs w:val="22"/>
              </w:rPr>
            </w:pPr>
            <w:r w:rsidRPr="006D4DA1">
              <w:rPr>
                <w:sz w:val="22"/>
                <w:szCs w:val="22"/>
              </w:rPr>
              <w:t>Рабочее напряжение:12 В </w:t>
            </w:r>
          </w:p>
          <w:p w14:paraId="3AB1D41D" w14:textId="4FEFB66F" w:rsidR="006D4DA1" w:rsidRPr="006D4DA1" w:rsidRDefault="006D4DA1" w:rsidP="006D4DA1">
            <w:pPr>
              <w:widowControl/>
              <w:numPr>
                <w:ilvl w:val="0"/>
                <w:numId w:val="39"/>
              </w:numPr>
              <w:shd w:val="clear" w:color="auto" w:fill="FFFFFF"/>
              <w:autoSpaceDE/>
              <w:autoSpaceDN/>
              <w:adjustRightInd/>
              <w:rPr>
                <w:sz w:val="22"/>
                <w:szCs w:val="22"/>
              </w:rPr>
            </w:pPr>
            <w:r w:rsidRPr="006D4DA1">
              <w:rPr>
                <w:sz w:val="22"/>
                <w:szCs w:val="22"/>
              </w:rPr>
              <w:t>Направление потока воздуха:</w:t>
            </w:r>
            <w:r>
              <w:rPr>
                <w:sz w:val="22"/>
                <w:szCs w:val="22"/>
                <w:lang w:val="en-US"/>
              </w:rPr>
              <w:t xml:space="preserve"> </w:t>
            </w:r>
            <w:r w:rsidRPr="006D4DA1">
              <w:rPr>
                <w:sz w:val="22"/>
                <w:szCs w:val="22"/>
              </w:rPr>
              <w:t>стандарт </w:t>
            </w:r>
          </w:p>
          <w:p w14:paraId="17EB2234" w14:textId="3414B17A" w:rsidR="009B0A43" w:rsidRPr="00567692" w:rsidRDefault="003A5A16" w:rsidP="009F0EB4">
            <w:pPr>
              <w:widowControl/>
              <w:shd w:val="clear" w:color="auto" w:fill="FFFFFF"/>
              <w:autoSpaceDE/>
              <w:autoSpaceDN/>
              <w:adjustRightInd/>
              <w:rPr>
                <w:sz w:val="22"/>
                <w:szCs w:val="22"/>
              </w:rPr>
            </w:pPr>
            <w:r w:rsidRPr="00567692">
              <w:rPr>
                <w:sz w:val="22"/>
                <w:szCs w:val="22"/>
              </w:rPr>
              <w:t>Страна происхождения: УКАЗАТЬ</w:t>
            </w:r>
          </w:p>
        </w:tc>
        <w:tc>
          <w:tcPr>
            <w:tcW w:w="821" w:type="dxa"/>
            <w:vAlign w:val="center"/>
          </w:tcPr>
          <w:p w14:paraId="328BD8DB" w14:textId="45B00224" w:rsidR="00F82FAF" w:rsidRPr="006D4DA1" w:rsidRDefault="006D4DA1" w:rsidP="009F0EB4">
            <w:pPr>
              <w:jc w:val="center"/>
              <w:textAlignment w:val="center"/>
              <w:rPr>
                <w:sz w:val="24"/>
                <w:szCs w:val="24"/>
              </w:rPr>
            </w:pPr>
            <w:r>
              <w:rPr>
                <w:sz w:val="24"/>
                <w:szCs w:val="24"/>
                <w:lang w:val="en-US"/>
              </w:rPr>
              <w:t xml:space="preserve">2 </w:t>
            </w:r>
            <w:r>
              <w:rPr>
                <w:sz w:val="24"/>
                <w:szCs w:val="24"/>
              </w:rPr>
              <w:t>комп.</w:t>
            </w:r>
          </w:p>
        </w:tc>
        <w:tc>
          <w:tcPr>
            <w:tcW w:w="1447" w:type="dxa"/>
            <w:vAlign w:val="center"/>
          </w:tcPr>
          <w:p w14:paraId="3A0B0EFB" w14:textId="73FC593D" w:rsidR="009B0A43" w:rsidRPr="00963FCE" w:rsidRDefault="00963FCE" w:rsidP="009F0EB4">
            <w:pPr>
              <w:jc w:val="center"/>
              <w:textAlignment w:val="center"/>
              <w:rPr>
                <w:sz w:val="24"/>
                <w:szCs w:val="24"/>
                <w:lang w:val="en-US"/>
              </w:rPr>
            </w:pPr>
            <w:r>
              <w:rPr>
                <w:sz w:val="24"/>
                <w:szCs w:val="24"/>
                <w:lang w:val="en-US"/>
              </w:rPr>
              <w:t>1887</w:t>
            </w:r>
            <w:r>
              <w:rPr>
                <w:sz w:val="24"/>
                <w:szCs w:val="24"/>
              </w:rPr>
              <w:t>,</w:t>
            </w:r>
            <w:r>
              <w:rPr>
                <w:sz w:val="24"/>
                <w:szCs w:val="24"/>
                <w:lang w:val="en-US"/>
              </w:rPr>
              <w:t>33</w:t>
            </w:r>
          </w:p>
        </w:tc>
        <w:tc>
          <w:tcPr>
            <w:tcW w:w="1559" w:type="dxa"/>
            <w:vAlign w:val="center"/>
          </w:tcPr>
          <w:p w14:paraId="554A84F8" w14:textId="19D233F4" w:rsidR="009B0A43" w:rsidRDefault="00963FCE" w:rsidP="009F0EB4">
            <w:pPr>
              <w:jc w:val="center"/>
              <w:textAlignment w:val="center"/>
              <w:rPr>
                <w:sz w:val="24"/>
                <w:szCs w:val="24"/>
              </w:rPr>
            </w:pPr>
            <w:r>
              <w:rPr>
                <w:sz w:val="24"/>
                <w:szCs w:val="24"/>
              </w:rPr>
              <w:t>3774,66</w:t>
            </w:r>
          </w:p>
        </w:tc>
      </w:tr>
      <w:tr w:rsidR="006D210F" w:rsidRPr="00922558" w14:paraId="7240D945" w14:textId="77777777" w:rsidTr="00CA2B7E">
        <w:trPr>
          <w:trHeight w:val="798"/>
        </w:trPr>
        <w:tc>
          <w:tcPr>
            <w:tcW w:w="578" w:type="dxa"/>
            <w:shd w:val="clear" w:color="auto" w:fill="auto"/>
            <w:vAlign w:val="center"/>
          </w:tcPr>
          <w:p w14:paraId="14E384CA" w14:textId="3CDC29B9" w:rsidR="006D210F" w:rsidRPr="006D210F" w:rsidRDefault="006D210F" w:rsidP="009B0A43">
            <w:pPr>
              <w:jc w:val="center"/>
              <w:rPr>
                <w:sz w:val="24"/>
                <w:szCs w:val="24"/>
                <w:lang w:val="en-US"/>
              </w:rPr>
            </w:pPr>
            <w:r>
              <w:rPr>
                <w:sz w:val="24"/>
                <w:szCs w:val="24"/>
                <w:lang w:val="en-US"/>
              </w:rPr>
              <w:t>2</w:t>
            </w:r>
          </w:p>
        </w:tc>
        <w:tc>
          <w:tcPr>
            <w:tcW w:w="1827" w:type="dxa"/>
            <w:shd w:val="clear" w:color="auto" w:fill="auto"/>
            <w:vAlign w:val="center"/>
          </w:tcPr>
          <w:p w14:paraId="4D1BA44D" w14:textId="77777777" w:rsidR="003A5A16" w:rsidRDefault="003A5A16" w:rsidP="003A5A16">
            <w:pPr>
              <w:jc w:val="center"/>
              <w:rPr>
                <w:sz w:val="24"/>
                <w:szCs w:val="24"/>
              </w:rPr>
            </w:pPr>
            <w:r>
              <w:rPr>
                <w:sz w:val="24"/>
                <w:szCs w:val="24"/>
              </w:rPr>
              <w:t>Вентилятор для корпуса</w:t>
            </w:r>
          </w:p>
          <w:p w14:paraId="776A0090" w14:textId="398AB9EE" w:rsidR="00B84D57" w:rsidRPr="006D210F" w:rsidRDefault="00CB27BF" w:rsidP="00CB27BF">
            <w:pPr>
              <w:jc w:val="center"/>
              <w:rPr>
                <w:sz w:val="24"/>
                <w:szCs w:val="24"/>
              </w:rPr>
            </w:pPr>
            <w:r w:rsidRPr="00CB27BF">
              <w:rPr>
                <w:sz w:val="24"/>
                <w:szCs w:val="24"/>
              </w:rPr>
              <w:t>26.20.40.190</w:t>
            </w:r>
          </w:p>
        </w:tc>
        <w:tc>
          <w:tcPr>
            <w:tcW w:w="4253" w:type="dxa"/>
          </w:tcPr>
          <w:p w14:paraId="1CD3E38A" w14:textId="1A59D12E" w:rsidR="006D4DA1" w:rsidRPr="006D4DA1" w:rsidRDefault="006D4DA1" w:rsidP="006D4DA1">
            <w:pPr>
              <w:widowControl/>
              <w:shd w:val="clear" w:color="auto" w:fill="FFFFFF"/>
              <w:autoSpaceDE/>
              <w:autoSpaceDN/>
              <w:adjustRightInd/>
              <w:rPr>
                <w:b/>
                <w:bCs/>
                <w:sz w:val="22"/>
                <w:szCs w:val="22"/>
                <w:lang w:val="en-US"/>
              </w:rPr>
            </w:pPr>
            <w:r w:rsidRPr="006D4DA1">
              <w:rPr>
                <w:b/>
                <w:bCs/>
                <w:sz w:val="22"/>
                <w:szCs w:val="22"/>
              </w:rPr>
              <w:t>Вентилятор</w:t>
            </w:r>
            <w:r w:rsidRPr="006D4DA1">
              <w:rPr>
                <w:b/>
                <w:bCs/>
                <w:sz w:val="22"/>
                <w:szCs w:val="22"/>
                <w:lang w:val="en-US"/>
              </w:rPr>
              <w:t xml:space="preserve"> </w:t>
            </w:r>
            <w:r w:rsidRPr="006D4DA1">
              <w:rPr>
                <w:b/>
                <w:bCs/>
                <w:sz w:val="22"/>
                <w:szCs w:val="22"/>
              </w:rPr>
              <w:t>для</w:t>
            </w:r>
            <w:r w:rsidRPr="006D4DA1">
              <w:rPr>
                <w:b/>
                <w:bCs/>
                <w:sz w:val="22"/>
                <w:szCs w:val="22"/>
                <w:lang w:val="en-US"/>
              </w:rPr>
              <w:t xml:space="preserve"> </w:t>
            </w:r>
            <w:r w:rsidRPr="006D4DA1">
              <w:rPr>
                <w:b/>
                <w:bCs/>
                <w:sz w:val="22"/>
                <w:szCs w:val="22"/>
              </w:rPr>
              <w:t>корпуса</w:t>
            </w:r>
            <w:r w:rsidRPr="006D4DA1">
              <w:rPr>
                <w:b/>
                <w:bCs/>
                <w:sz w:val="22"/>
                <w:szCs w:val="22"/>
                <w:lang w:val="en-US"/>
              </w:rPr>
              <w:t xml:space="preserve"> ID-COOLING NO</w:t>
            </w:r>
            <w:r w:rsidR="002C7A9B" w:rsidRPr="00015795">
              <w:rPr>
                <w:b/>
                <w:bCs/>
                <w:sz w:val="22"/>
                <w:szCs w:val="22"/>
                <w:lang w:val="en-US"/>
              </w:rPr>
              <w:t xml:space="preserve"> </w:t>
            </w:r>
            <w:r w:rsidR="002C7A9B">
              <w:rPr>
                <w:b/>
                <w:bCs/>
                <w:sz w:val="22"/>
                <w:szCs w:val="22"/>
                <w:lang w:val="en-US"/>
              </w:rPr>
              <w:t>Series [NO</w:t>
            </w:r>
            <w:r w:rsidR="00015795">
              <w:rPr>
                <w:b/>
                <w:bCs/>
                <w:sz w:val="22"/>
                <w:szCs w:val="22"/>
                <w:lang w:val="en-US"/>
              </w:rPr>
              <w:t>-</w:t>
            </w:r>
            <w:r w:rsidRPr="006D4DA1">
              <w:rPr>
                <w:b/>
                <w:bCs/>
                <w:sz w:val="22"/>
                <w:szCs w:val="22"/>
                <w:lang w:val="en-US"/>
              </w:rPr>
              <w:t>8010-PWM</w:t>
            </w:r>
            <w:r w:rsidR="00015795">
              <w:rPr>
                <w:b/>
                <w:bCs/>
                <w:sz w:val="22"/>
                <w:szCs w:val="22"/>
                <w:lang w:val="en-US"/>
              </w:rPr>
              <w:t>]</w:t>
            </w:r>
          </w:p>
          <w:p w14:paraId="4D766F34" w14:textId="77777777" w:rsidR="006D4DA1" w:rsidRPr="006D4DA1" w:rsidRDefault="006D4DA1" w:rsidP="006D4DA1">
            <w:pPr>
              <w:widowControl/>
              <w:numPr>
                <w:ilvl w:val="0"/>
                <w:numId w:val="40"/>
              </w:numPr>
              <w:shd w:val="clear" w:color="auto" w:fill="FFFFFF"/>
              <w:autoSpaceDE/>
              <w:autoSpaceDN/>
              <w:adjustRightInd/>
              <w:rPr>
                <w:sz w:val="22"/>
                <w:szCs w:val="22"/>
              </w:rPr>
            </w:pPr>
            <w:r w:rsidRPr="006D4DA1">
              <w:rPr>
                <w:sz w:val="22"/>
                <w:szCs w:val="22"/>
              </w:rPr>
              <w:t>Размер (</w:t>
            </w:r>
            <w:proofErr w:type="spellStart"/>
            <w:r w:rsidRPr="006D4DA1">
              <w:rPr>
                <w:sz w:val="22"/>
                <w:szCs w:val="22"/>
              </w:rPr>
              <w:t>ДхШ</w:t>
            </w:r>
            <w:proofErr w:type="spellEnd"/>
            <w:r w:rsidRPr="006D4DA1">
              <w:rPr>
                <w:sz w:val="22"/>
                <w:szCs w:val="22"/>
              </w:rPr>
              <w:t>):80х80 мм </w:t>
            </w:r>
          </w:p>
          <w:p w14:paraId="5394FA5A" w14:textId="77777777" w:rsidR="006D4DA1" w:rsidRPr="006D4DA1" w:rsidRDefault="006D4DA1" w:rsidP="006D4DA1">
            <w:pPr>
              <w:widowControl/>
              <w:numPr>
                <w:ilvl w:val="0"/>
                <w:numId w:val="40"/>
              </w:numPr>
              <w:shd w:val="clear" w:color="auto" w:fill="FFFFFF"/>
              <w:autoSpaceDE/>
              <w:autoSpaceDN/>
              <w:adjustRightInd/>
              <w:rPr>
                <w:sz w:val="22"/>
                <w:szCs w:val="22"/>
              </w:rPr>
            </w:pPr>
            <w:r w:rsidRPr="006D4DA1">
              <w:rPr>
                <w:sz w:val="22"/>
                <w:szCs w:val="22"/>
              </w:rPr>
              <w:t>Толщина:10 мм </w:t>
            </w:r>
          </w:p>
          <w:p w14:paraId="15552E15" w14:textId="77777777" w:rsidR="006D4DA1" w:rsidRPr="006D4DA1" w:rsidRDefault="006D4DA1" w:rsidP="006D4DA1">
            <w:pPr>
              <w:widowControl/>
              <w:numPr>
                <w:ilvl w:val="0"/>
                <w:numId w:val="40"/>
              </w:numPr>
              <w:shd w:val="clear" w:color="auto" w:fill="FFFFFF"/>
              <w:autoSpaceDE/>
              <w:autoSpaceDN/>
              <w:adjustRightInd/>
              <w:rPr>
                <w:sz w:val="22"/>
                <w:szCs w:val="22"/>
              </w:rPr>
            </w:pPr>
            <w:r w:rsidRPr="006D4DA1">
              <w:rPr>
                <w:sz w:val="22"/>
                <w:szCs w:val="22"/>
              </w:rPr>
              <w:t xml:space="preserve">Регулировка скорости </w:t>
            </w:r>
            <w:proofErr w:type="spellStart"/>
            <w:proofErr w:type="gramStart"/>
            <w:r w:rsidRPr="006D4DA1">
              <w:rPr>
                <w:sz w:val="22"/>
                <w:szCs w:val="22"/>
              </w:rPr>
              <w:t>вращения:есть</w:t>
            </w:r>
            <w:proofErr w:type="spellEnd"/>
            <w:proofErr w:type="gramEnd"/>
            <w:r w:rsidRPr="006D4DA1">
              <w:rPr>
                <w:sz w:val="22"/>
                <w:szCs w:val="22"/>
              </w:rPr>
              <w:t> </w:t>
            </w:r>
          </w:p>
          <w:p w14:paraId="7FD597DE" w14:textId="77777777" w:rsidR="006D4DA1" w:rsidRPr="006D4DA1" w:rsidRDefault="006D4DA1" w:rsidP="006D4DA1">
            <w:pPr>
              <w:widowControl/>
              <w:numPr>
                <w:ilvl w:val="0"/>
                <w:numId w:val="40"/>
              </w:numPr>
              <w:shd w:val="clear" w:color="auto" w:fill="FFFFFF"/>
              <w:autoSpaceDE/>
              <w:autoSpaceDN/>
              <w:adjustRightInd/>
              <w:rPr>
                <w:sz w:val="22"/>
                <w:szCs w:val="22"/>
              </w:rPr>
            </w:pPr>
            <w:r w:rsidRPr="006D4DA1">
              <w:rPr>
                <w:sz w:val="22"/>
                <w:szCs w:val="22"/>
              </w:rPr>
              <w:t xml:space="preserve">Цвет </w:t>
            </w:r>
            <w:proofErr w:type="spellStart"/>
            <w:proofErr w:type="gramStart"/>
            <w:r w:rsidRPr="006D4DA1">
              <w:rPr>
                <w:sz w:val="22"/>
                <w:szCs w:val="22"/>
              </w:rPr>
              <w:t>подсветки:без</w:t>
            </w:r>
            <w:proofErr w:type="spellEnd"/>
            <w:proofErr w:type="gramEnd"/>
            <w:r w:rsidRPr="006D4DA1">
              <w:rPr>
                <w:sz w:val="22"/>
                <w:szCs w:val="22"/>
              </w:rPr>
              <w:t xml:space="preserve"> подсветки </w:t>
            </w:r>
          </w:p>
          <w:p w14:paraId="4030215A" w14:textId="77777777" w:rsidR="006D4DA1" w:rsidRPr="006D4DA1" w:rsidRDefault="006D4DA1" w:rsidP="006D4DA1">
            <w:pPr>
              <w:widowControl/>
              <w:numPr>
                <w:ilvl w:val="0"/>
                <w:numId w:val="40"/>
              </w:numPr>
              <w:shd w:val="clear" w:color="auto" w:fill="FFFFFF"/>
              <w:autoSpaceDE/>
              <w:autoSpaceDN/>
              <w:adjustRightInd/>
              <w:rPr>
                <w:sz w:val="22"/>
                <w:szCs w:val="22"/>
              </w:rPr>
            </w:pPr>
            <w:r w:rsidRPr="006D4DA1">
              <w:rPr>
                <w:sz w:val="22"/>
                <w:szCs w:val="22"/>
              </w:rPr>
              <w:t xml:space="preserve">Цвет </w:t>
            </w:r>
            <w:proofErr w:type="spellStart"/>
            <w:proofErr w:type="gramStart"/>
            <w:r w:rsidRPr="006D4DA1">
              <w:rPr>
                <w:sz w:val="22"/>
                <w:szCs w:val="22"/>
              </w:rPr>
              <w:t>рамы:черный</w:t>
            </w:r>
            <w:proofErr w:type="spellEnd"/>
            <w:proofErr w:type="gramEnd"/>
            <w:r w:rsidRPr="006D4DA1">
              <w:rPr>
                <w:sz w:val="22"/>
                <w:szCs w:val="22"/>
              </w:rPr>
              <w:t> </w:t>
            </w:r>
          </w:p>
          <w:p w14:paraId="117C3D5C" w14:textId="77777777" w:rsidR="006D4DA1" w:rsidRPr="006D4DA1" w:rsidRDefault="006D4DA1" w:rsidP="006D4DA1">
            <w:pPr>
              <w:widowControl/>
              <w:numPr>
                <w:ilvl w:val="0"/>
                <w:numId w:val="40"/>
              </w:numPr>
              <w:shd w:val="clear" w:color="auto" w:fill="FFFFFF"/>
              <w:autoSpaceDE/>
              <w:autoSpaceDN/>
              <w:adjustRightInd/>
              <w:rPr>
                <w:sz w:val="22"/>
                <w:szCs w:val="22"/>
              </w:rPr>
            </w:pPr>
            <w:r w:rsidRPr="006D4DA1">
              <w:rPr>
                <w:sz w:val="22"/>
                <w:szCs w:val="22"/>
              </w:rPr>
              <w:t xml:space="preserve">Цвет </w:t>
            </w:r>
            <w:proofErr w:type="spellStart"/>
            <w:proofErr w:type="gramStart"/>
            <w:r w:rsidRPr="006D4DA1">
              <w:rPr>
                <w:sz w:val="22"/>
                <w:szCs w:val="22"/>
              </w:rPr>
              <w:t>крыльчатки:черный</w:t>
            </w:r>
            <w:proofErr w:type="spellEnd"/>
            <w:proofErr w:type="gramEnd"/>
            <w:r w:rsidRPr="006D4DA1">
              <w:rPr>
                <w:sz w:val="22"/>
                <w:szCs w:val="22"/>
              </w:rPr>
              <w:t> </w:t>
            </w:r>
          </w:p>
          <w:p w14:paraId="664AA6B8" w14:textId="77777777" w:rsidR="006D4DA1" w:rsidRPr="006D4DA1" w:rsidRDefault="006D4DA1" w:rsidP="006D4DA1">
            <w:pPr>
              <w:widowControl/>
              <w:numPr>
                <w:ilvl w:val="0"/>
                <w:numId w:val="40"/>
              </w:numPr>
              <w:shd w:val="clear" w:color="auto" w:fill="FFFFFF"/>
              <w:autoSpaceDE/>
              <w:autoSpaceDN/>
              <w:adjustRightInd/>
              <w:rPr>
                <w:sz w:val="22"/>
                <w:szCs w:val="22"/>
              </w:rPr>
            </w:pPr>
            <w:r w:rsidRPr="006D4DA1">
              <w:rPr>
                <w:sz w:val="22"/>
                <w:szCs w:val="22"/>
              </w:rPr>
              <w:t>Количество:1 шт. </w:t>
            </w:r>
          </w:p>
          <w:p w14:paraId="58EAD8CE" w14:textId="77777777" w:rsidR="006D4DA1" w:rsidRPr="006D4DA1" w:rsidRDefault="006D4DA1" w:rsidP="006D4DA1">
            <w:pPr>
              <w:widowControl/>
              <w:numPr>
                <w:ilvl w:val="0"/>
                <w:numId w:val="40"/>
              </w:numPr>
              <w:shd w:val="clear" w:color="auto" w:fill="FFFFFF"/>
              <w:autoSpaceDE/>
              <w:autoSpaceDN/>
              <w:adjustRightInd/>
              <w:rPr>
                <w:sz w:val="22"/>
                <w:szCs w:val="22"/>
              </w:rPr>
            </w:pPr>
            <w:r w:rsidRPr="006D4DA1">
              <w:rPr>
                <w:sz w:val="22"/>
                <w:szCs w:val="22"/>
              </w:rPr>
              <w:t>Минимальная скорость вращения:800 об/мин </w:t>
            </w:r>
          </w:p>
          <w:p w14:paraId="448C2942" w14:textId="77777777" w:rsidR="006D4DA1" w:rsidRPr="006D4DA1" w:rsidRDefault="006D4DA1" w:rsidP="006D4DA1">
            <w:pPr>
              <w:widowControl/>
              <w:numPr>
                <w:ilvl w:val="0"/>
                <w:numId w:val="40"/>
              </w:numPr>
              <w:shd w:val="clear" w:color="auto" w:fill="FFFFFF"/>
              <w:autoSpaceDE/>
              <w:autoSpaceDN/>
              <w:adjustRightInd/>
              <w:rPr>
                <w:sz w:val="22"/>
                <w:szCs w:val="22"/>
              </w:rPr>
            </w:pPr>
            <w:r w:rsidRPr="006D4DA1">
              <w:rPr>
                <w:sz w:val="22"/>
                <w:szCs w:val="22"/>
              </w:rPr>
              <w:t>Максимальная скорость вращения:3000 об/мин </w:t>
            </w:r>
          </w:p>
          <w:p w14:paraId="34AE8A88" w14:textId="77777777" w:rsidR="006D4DA1" w:rsidRPr="006D4DA1" w:rsidRDefault="006D4DA1" w:rsidP="006D4DA1">
            <w:pPr>
              <w:widowControl/>
              <w:numPr>
                <w:ilvl w:val="0"/>
                <w:numId w:val="40"/>
              </w:numPr>
              <w:shd w:val="clear" w:color="auto" w:fill="FFFFFF"/>
              <w:autoSpaceDE/>
              <w:autoSpaceDN/>
              <w:adjustRightInd/>
              <w:rPr>
                <w:sz w:val="22"/>
                <w:szCs w:val="22"/>
              </w:rPr>
            </w:pPr>
            <w:r w:rsidRPr="006D4DA1">
              <w:rPr>
                <w:sz w:val="22"/>
                <w:szCs w:val="22"/>
              </w:rPr>
              <w:t>Максимальный уровень шума:27.8 дБ </w:t>
            </w:r>
          </w:p>
          <w:p w14:paraId="124A5D69" w14:textId="77777777" w:rsidR="006D4DA1" w:rsidRPr="006D4DA1" w:rsidRDefault="006D4DA1" w:rsidP="006D4DA1">
            <w:pPr>
              <w:widowControl/>
              <w:numPr>
                <w:ilvl w:val="0"/>
                <w:numId w:val="40"/>
              </w:numPr>
              <w:shd w:val="clear" w:color="auto" w:fill="FFFFFF"/>
              <w:autoSpaceDE/>
              <w:autoSpaceDN/>
              <w:adjustRightInd/>
              <w:rPr>
                <w:sz w:val="22"/>
                <w:szCs w:val="22"/>
              </w:rPr>
            </w:pPr>
            <w:r w:rsidRPr="006D4DA1">
              <w:rPr>
                <w:sz w:val="22"/>
                <w:szCs w:val="22"/>
              </w:rPr>
              <w:t>Максимальный воздушный поток:25.4 CFM </w:t>
            </w:r>
          </w:p>
          <w:p w14:paraId="49EE316D" w14:textId="77777777" w:rsidR="006D4DA1" w:rsidRPr="006D4DA1" w:rsidRDefault="006D4DA1" w:rsidP="006D4DA1">
            <w:pPr>
              <w:widowControl/>
              <w:numPr>
                <w:ilvl w:val="0"/>
                <w:numId w:val="40"/>
              </w:numPr>
              <w:shd w:val="clear" w:color="auto" w:fill="FFFFFF"/>
              <w:autoSpaceDE/>
              <w:autoSpaceDN/>
              <w:adjustRightInd/>
              <w:rPr>
                <w:sz w:val="22"/>
                <w:szCs w:val="22"/>
              </w:rPr>
            </w:pPr>
            <w:r w:rsidRPr="006D4DA1">
              <w:rPr>
                <w:sz w:val="22"/>
                <w:szCs w:val="22"/>
              </w:rPr>
              <w:t>Максимальное статическое давление:2.1 мм H2O </w:t>
            </w:r>
          </w:p>
          <w:p w14:paraId="51EB09D9" w14:textId="77777777" w:rsidR="006D4DA1" w:rsidRPr="006D4DA1" w:rsidRDefault="006D4DA1" w:rsidP="006D4DA1">
            <w:pPr>
              <w:widowControl/>
              <w:numPr>
                <w:ilvl w:val="0"/>
                <w:numId w:val="40"/>
              </w:numPr>
              <w:shd w:val="clear" w:color="auto" w:fill="FFFFFF"/>
              <w:autoSpaceDE/>
              <w:autoSpaceDN/>
              <w:adjustRightInd/>
              <w:rPr>
                <w:sz w:val="22"/>
                <w:szCs w:val="22"/>
              </w:rPr>
            </w:pPr>
            <w:r w:rsidRPr="006D4DA1">
              <w:rPr>
                <w:sz w:val="22"/>
                <w:szCs w:val="22"/>
              </w:rPr>
              <w:t>Разъем питания вентилятора:4-pin PWM </w:t>
            </w:r>
          </w:p>
          <w:p w14:paraId="40E5AF36" w14:textId="7C023284" w:rsidR="006D4DA1" w:rsidRPr="006D4DA1" w:rsidRDefault="006D4DA1" w:rsidP="006D4DA1">
            <w:pPr>
              <w:widowControl/>
              <w:numPr>
                <w:ilvl w:val="0"/>
                <w:numId w:val="40"/>
              </w:numPr>
              <w:shd w:val="clear" w:color="auto" w:fill="FFFFFF"/>
              <w:autoSpaceDE/>
              <w:autoSpaceDN/>
              <w:adjustRightInd/>
              <w:rPr>
                <w:sz w:val="22"/>
                <w:szCs w:val="22"/>
              </w:rPr>
            </w:pPr>
            <w:r w:rsidRPr="006D4DA1">
              <w:rPr>
                <w:sz w:val="22"/>
                <w:szCs w:val="22"/>
              </w:rPr>
              <w:t>Разъем питания подсветки: нет (без подсветки) </w:t>
            </w:r>
          </w:p>
          <w:p w14:paraId="467F7B3D" w14:textId="77777777" w:rsidR="006D4DA1" w:rsidRPr="006D4DA1" w:rsidRDefault="006D4DA1" w:rsidP="006D4DA1">
            <w:pPr>
              <w:widowControl/>
              <w:numPr>
                <w:ilvl w:val="0"/>
                <w:numId w:val="40"/>
              </w:numPr>
              <w:shd w:val="clear" w:color="auto" w:fill="FFFFFF"/>
              <w:autoSpaceDE/>
              <w:autoSpaceDN/>
              <w:adjustRightInd/>
              <w:rPr>
                <w:sz w:val="22"/>
                <w:szCs w:val="22"/>
              </w:rPr>
            </w:pPr>
            <w:proofErr w:type="spellStart"/>
            <w:r w:rsidRPr="006D4DA1">
              <w:rPr>
                <w:sz w:val="22"/>
                <w:szCs w:val="22"/>
              </w:rPr>
              <w:lastRenderedPageBreak/>
              <w:t>Bec</w:t>
            </w:r>
            <w:proofErr w:type="spellEnd"/>
            <w:r w:rsidRPr="006D4DA1">
              <w:rPr>
                <w:sz w:val="22"/>
                <w:szCs w:val="22"/>
              </w:rPr>
              <w:t xml:space="preserve"> вентилятора:30 г </w:t>
            </w:r>
          </w:p>
          <w:p w14:paraId="23A7BE16" w14:textId="6D80A9E2" w:rsidR="006D4DA1" w:rsidRPr="006D4DA1" w:rsidRDefault="006D4DA1" w:rsidP="006D4DA1">
            <w:pPr>
              <w:widowControl/>
              <w:numPr>
                <w:ilvl w:val="0"/>
                <w:numId w:val="40"/>
              </w:numPr>
              <w:shd w:val="clear" w:color="auto" w:fill="FFFFFF"/>
              <w:autoSpaceDE/>
              <w:autoSpaceDN/>
              <w:adjustRightInd/>
              <w:rPr>
                <w:sz w:val="22"/>
                <w:szCs w:val="22"/>
              </w:rPr>
            </w:pPr>
            <w:r w:rsidRPr="006D4DA1">
              <w:rPr>
                <w:sz w:val="22"/>
                <w:szCs w:val="22"/>
              </w:rPr>
              <w:t>Подшипник:</w:t>
            </w:r>
            <w:r>
              <w:rPr>
                <w:sz w:val="22"/>
                <w:szCs w:val="22"/>
                <w:lang w:val="en-US"/>
              </w:rPr>
              <w:t xml:space="preserve"> </w:t>
            </w:r>
            <w:r w:rsidRPr="006D4DA1">
              <w:rPr>
                <w:sz w:val="22"/>
                <w:szCs w:val="22"/>
              </w:rPr>
              <w:t>гидродинамический (</w:t>
            </w:r>
            <w:proofErr w:type="spellStart"/>
            <w:r w:rsidRPr="006D4DA1">
              <w:rPr>
                <w:sz w:val="22"/>
                <w:szCs w:val="22"/>
              </w:rPr>
              <w:t>Hydraulic</w:t>
            </w:r>
            <w:proofErr w:type="spellEnd"/>
            <w:r w:rsidRPr="006D4DA1">
              <w:rPr>
                <w:sz w:val="22"/>
                <w:szCs w:val="22"/>
              </w:rPr>
              <w:t xml:space="preserve"> </w:t>
            </w:r>
            <w:proofErr w:type="spellStart"/>
            <w:r w:rsidRPr="006D4DA1">
              <w:rPr>
                <w:sz w:val="22"/>
                <w:szCs w:val="22"/>
              </w:rPr>
              <w:t>Bearing</w:t>
            </w:r>
            <w:proofErr w:type="spellEnd"/>
            <w:r w:rsidRPr="006D4DA1">
              <w:rPr>
                <w:sz w:val="22"/>
                <w:szCs w:val="22"/>
              </w:rPr>
              <w:t>) </w:t>
            </w:r>
          </w:p>
          <w:p w14:paraId="75340D2F" w14:textId="77777777" w:rsidR="006D4DA1" w:rsidRPr="006D4DA1" w:rsidRDefault="006D4DA1" w:rsidP="006D4DA1">
            <w:pPr>
              <w:widowControl/>
              <w:numPr>
                <w:ilvl w:val="0"/>
                <w:numId w:val="40"/>
              </w:numPr>
              <w:shd w:val="clear" w:color="auto" w:fill="FFFFFF"/>
              <w:autoSpaceDE/>
              <w:autoSpaceDN/>
              <w:adjustRightInd/>
              <w:rPr>
                <w:sz w:val="22"/>
                <w:szCs w:val="22"/>
              </w:rPr>
            </w:pPr>
            <w:r w:rsidRPr="006D4DA1">
              <w:rPr>
                <w:sz w:val="22"/>
                <w:szCs w:val="22"/>
              </w:rPr>
              <w:t>Рабочее напряжение:12 В </w:t>
            </w:r>
          </w:p>
          <w:p w14:paraId="68EAB0F1" w14:textId="56253C21" w:rsidR="006D4DA1" w:rsidRPr="006D4DA1" w:rsidRDefault="006D4DA1" w:rsidP="006D4DA1">
            <w:pPr>
              <w:widowControl/>
              <w:numPr>
                <w:ilvl w:val="0"/>
                <w:numId w:val="40"/>
              </w:numPr>
              <w:shd w:val="clear" w:color="auto" w:fill="FFFFFF"/>
              <w:autoSpaceDE/>
              <w:autoSpaceDN/>
              <w:adjustRightInd/>
              <w:rPr>
                <w:sz w:val="22"/>
                <w:szCs w:val="22"/>
              </w:rPr>
            </w:pPr>
            <w:r w:rsidRPr="006D4DA1">
              <w:rPr>
                <w:sz w:val="22"/>
                <w:szCs w:val="22"/>
              </w:rPr>
              <w:t>Направление потока воздуха:</w:t>
            </w:r>
            <w:r>
              <w:rPr>
                <w:sz w:val="22"/>
                <w:szCs w:val="22"/>
                <w:lang w:val="en-US"/>
              </w:rPr>
              <w:t xml:space="preserve"> </w:t>
            </w:r>
            <w:r w:rsidRPr="006D4DA1">
              <w:rPr>
                <w:sz w:val="22"/>
                <w:szCs w:val="22"/>
              </w:rPr>
              <w:t>стандарт </w:t>
            </w:r>
          </w:p>
          <w:p w14:paraId="38A48395" w14:textId="4BDF0418" w:rsidR="00922558" w:rsidRPr="00922558" w:rsidRDefault="00922558" w:rsidP="00922558">
            <w:pPr>
              <w:widowControl/>
              <w:shd w:val="clear" w:color="auto" w:fill="FFFFFF"/>
              <w:autoSpaceDE/>
              <w:autoSpaceDN/>
              <w:adjustRightInd/>
              <w:rPr>
                <w:sz w:val="22"/>
                <w:szCs w:val="22"/>
              </w:rPr>
            </w:pPr>
            <w:r w:rsidRPr="00567692">
              <w:rPr>
                <w:sz w:val="22"/>
                <w:szCs w:val="22"/>
              </w:rPr>
              <w:t>Страна происхождения: УКАЗАТЬ</w:t>
            </w:r>
          </w:p>
        </w:tc>
        <w:tc>
          <w:tcPr>
            <w:tcW w:w="821" w:type="dxa"/>
            <w:vAlign w:val="center"/>
          </w:tcPr>
          <w:p w14:paraId="1A58BAEE" w14:textId="266B1F03" w:rsidR="006D210F" w:rsidRPr="00922558" w:rsidRDefault="003A5A16" w:rsidP="009B0A43">
            <w:pPr>
              <w:jc w:val="center"/>
              <w:textAlignment w:val="center"/>
              <w:rPr>
                <w:sz w:val="22"/>
                <w:szCs w:val="22"/>
              </w:rPr>
            </w:pPr>
            <w:r>
              <w:rPr>
                <w:sz w:val="22"/>
                <w:szCs w:val="22"/>
              </w:rPr>
              <w:lastRenderedPageBreak/>
              <w:t>8</w:t>
            </w:r>
            <w:r w:rsidR="00922558">
              <w:rPr>
                <w:sz w:val="22"/>
                <w:szCs w:val="22"/>
              </w:rPr>
              <w:t xml:space="preserve"> шт.</w:t>
            </w:r>
          </w:p>
        </w:tc>
        <w:tc>
          <w:tcPr>
            <w:tcW w:w="1447" w:type="dxa"/>
            <w:vAlign w:val="center"/>
          </w:tcPr>
          <w:p w14:paraId="59080118" w14:textId="7571C9F8" w:rsidR="006D210F" w:rsidRPr="002C7A9B" w:rsidRDefault="002C7A9B" w:rsidP="009B0A43">
            <w:pPr>
              <w:jc w:val="center"/>
              <w:textAlignment w:val="center"/>
              <w:rPr>
                <w:sz w:val="22"/>
                <w:szCs w:val="22"/>
              </w:rPr>
            </w:pPr>
            <w:r>
              <w:rPr>
                <w:sz w:val="22"/>
                <w:szCs w:val="22"/>
                <w:lang w:val="en-US"/>
              </w:rPr>
              <w:t>332</w:t>
            </w:r>
            <w:r>
              <w:rPr>
                <w:sz w:val="22"/>
                <w:szCs w:val="22"/>
              </w:rPr>
              <w:t>,00</w:t>
            </w:r>
          </w:p>
        </w:tc>
        <w:tc>
          <w:tcPr>
            <w:tcW w:w="1559" w:type="dxa"/>
            <w:vAlign w:val="center"/>
          </w:tcPr>
          <w:p w14:paraId="231EDE3F" w14:textId="430C82C5" w:rsidR="006D210F" w:rsidRPr="00015795" w:rsidRDefault="00015795" w:rsidP="009B0A43">
            <w:pPr>
              <w:jc w:val="center"/>
              <w:textAlignment w:val="center"/>
              <w:rPr>
                <w:sz w:val="22"/>
                <w:szCs w:val="22"/>
              </w:rPr>
            </w:pPr>
            <w:r>
              <w:rPr>
                <w:sz w:val="22"/>
                <w:szCs w:val="22"/>
                <w:lang w:val="en-US"/>
              </w:rPr>
              <w:t>2656</w:t>
            </w:r>
            <w:r>
              <w:rPr>
                <w:sz w:val="22"/>
                <w:szCs w:val="22"/>
              </w:rPr>
              <w:t>,00</w:t>
            </w:r>
          </w:p>
        </w:tc>
      </w:tr>
      <w:tr w:rsidR="003A5A16" w:rsidRPr="00922558" w14:paraId="6936927F" w14:textId="77777777" w:rsidTr="00CA2B7E">
        <w:trPr>
          <w:trHeight w:val="798"/>
        </w:trPr>
        <w:tc>
          <w:tcPr>
            <w:tcW w:w="578" w:type="dxa"/>
            <w:shd w:val="clear" w:color="auto" w:fill="auto"/>
            <w:vAlign w:val="center"/>
          </w:tcPr>
          <w:p w14:paraId="0DB45521" w14:textId="6D9F0C31" w:rsidR="003A5A16" w:rsidRPr="003A5A16" w:rsidRDefault="003A5A16" w:rsidP="009B0A43">
            <w:pPr>
              <w:jc w:val="center"/>
              <w:rPr>
                <w:sz w:val="24"/>
                <w:szCs w:val="24"/>
              </w:rPr>
            </w:pPr>
            <w:r>
              <w:rPr>
                <w:sz w:val="24"/>
                <w:szCs w:val="24"/>
              </w:rPr>
              <w:t>3</w:t>
            </w:r>
          </w:p>
        </w:tc>
        <w:tc>
          <w:tcPr>
            <w:tcW w:w="1827" w:type="dxa"/>
            <w:shd w:val="clear" w:color="auto" w:fill="auto"/>
            <w:vAlign w:val="center"/>
          </w:tcPr>
          <w:p w14:paraId="232AC5AA" w14:textId="77777777" w:rsidR="003A5A16" w:rsidRDefault="003A5A16" w:rsidP="003A5A16">
            <w:pPr>
              <w:jc w:val="center"/>
              <w:rPr>
                <w:sz w:val="24"/>
                <w:szCs w:val="24"/>
              </w:rPr>
            </w:pPr>
            <w:r>
              <w:rPr>
                <w:sz w:val="24"/>
                <w:szCs w:val="24"/>
              </w:rPr>
              <w:t>Кулер для процессора</w:t>
            </w:r>
          </w:p>
          <w:p w14:paraId="5A327FCB" w14:textId="0E609402" w:rsidR="003A5A16" w:rsidRDefault="003A5A16" w:rsidP="003A5A16">
            <w:pPr>
              <w:jc w:val="center"/>
              <w:rPr>
                <w:sz w:val="24"/>
                <w:szCs w:val="24"/>
              </w:rPr>
            </w:pPr>
            <w:r>
              <w:rPr>
                <w:sz w:val="24"/>
                <w:szCs w:val="24"/>
              </w:rPr>
              <w:t>26.20.40.190</w:t>
            </w:r>
          </w:p>
        </w:tc>
        <w:tc>
          <w:tcPr>
            <w:tcW w:w="4253" w:type="dxa"/>
          </w:tcPr>
          <w:p w14:paraId="5E73D596" w14:textId="77777777" w:rsidR="002C7A9B" w:rsidRPr="002C7A9B" w:rsidRDefault="002C7A9B" w:rsidP="002C7A9B">
            <w:pPr>
              <w:widowControl/>
              <w:shd w:val="clear" w:color="auto" w:fill="FFFFFF"/>
              <w:autoSpaceDE/>
              <w:autoSpaceDN/>
              <w:adjustRightInd/>
              <w:rPr>
                <w:b/>
                <w:bCs/>
                <w:sz w:val="22"/>
                <w:szCs w:val="22"/>
              </w:rPr>
            </w:pPr>
            <w:r w:rsidRPr="002C7A9B">
              <w:rPr>
                <w:b/>
                <w:bCs/>
                <w:sz w:val="22"/>
                <w:szCs w:val="22"/>
              </w:rPr>
              <w:t>Кулер для процессора ID-COOLING FROZN A410 SE</w:t>
            </w:r>
          </w:p>
          <w:p w14:paraId="314D1B43" w14:textId="77777777" w:rsidR="002C7A9B" w:rsidRPr="002C7A9B" w:rsidRDefault="002C7A9B" w:rsidP="002C7A9B">
            <w:pPr>
              <w:widowControl/>
              <w:numPr>
                <w:ilvl w:val="0"/>
                <w:numId w:val="41"/>
              </w:numPr>
              <w:shd w:val="clear" w:color="auto" w:fill="FFFFFF"/>
              <w:autoSpaceDE/>
              <w:autoSpaceDN/>
              <w:adjustRightInd/>
              <w:rPr>
                <w:sz w:val="22"/>
                <w:szCs w:val="22"/>
                <w:lang w:val="en-US"/>
              </w:rPr>
            </w:pPr>
            <w:r w:rsidRPr="002C7A9B">
              <w:rPr>
                <w:sz w:val="22"/>
                <w:szCs w:val="22"/>
                <w:lang w:val="en-US"/>
              </w:rPr>
              <w:t>Socket:AM4, s1200, s1700, AM5, s115X, s1851 </w:t>
            </w:r>
          </w:p>
          <w:p w14:paraId="761BB220" w14:textId="4073054E" w:rsidR="002C7A9B" w:rsidRPr="002C7A9B" w:rsidRDefault="002C7A9B" w:rsidP="002C7A9B">
            <w:pPr>
              <w:widowControl/>
              <w:numPr>
                <w:ilvl w:val="0"/>
                <w:numId w:val="41"/>
              </w:numPr>
              <w:shd w:val="clear" w:color="auto" w:fill="FFFFFF"/>
              <w:autoSpaceDE/>
              <w:autoSpaceDN/>
              <w:adjustRightInd/>
              <w:rPr>
                <w:sz w:val="22"/>
                <w:szCs w:val="22"/>
              </w:rPr>
            </w:pPr>
            <w:r w:rsidRPr="002C7A9B">
              <w:rPr>
                <w:sz w:val="22"/>
                <w:szCs w:val="22"/>
              </w:rPr>
              <w:t>Совместимость:</w:t>
            </w:r>
            <w:r>
              <w:rPr>
                <w:sz w:val="22"/>
                <w:szCs w:val="22"/>
                <w:lang w:val="en-US"/>
              </w:rPr>
              <w:t xml:space="preserve"> </w:t>
            </w:r>
            <w:r w:rsidRPr="002C7A9B">
              <w:rPr>
                <w:sz w:val="22"/>
                <w:szCs w:val="22"/>
              </w:rPr>
              <w:t>Intel/AMD </w:t>
            </w:r>
          </w:p>
          <w:p w14:paraId="1F8D7F32" w14:textId="77777777" w:rsidR="002C7A9B" w:rsidRPr="002C7A9B" w:rsidRDefault="002C7A9B" w:rsidP="002C7A9B">
            <w:pPr>
              <w:widowControl/>
              <w:numPr>
                <w:ilvl w:val="0"/>
                <w:numId w:val="41"/>
              </w:numPr>
              <w:shd w:val="clear" w:color="auto" w:fill="FFFFFF"/>
              <w:autoSpaceDE/>
              <w:autoSpaceDN/>
              <w:adjustRightInd/>
              <w:rPr>
                <w:sz w:val="22"/>
                <w:szCs w:val="22"/>
              </w:rPr>
            </w:pPr>
            <w:r w:rsidRPr="002C7A9B">
              <w:rPr>
                <w:sz w:val="22"/>
                <w:szCs w:val="22"/>
              </w:rPr>
              <w:t>Максимальное тепловыделение процессора (TDP):180 Вт </w:t>
            </w:r>
          </w:p>
          <w:p w14:paraId="12556786" w14:textId="179F587B" w:rsidR="002C7A9B" w:rsidRPr="002C7A9B" w:rsidRDefault="002C7A9B" w:rsidP="002C7A9B">
            <w:pPr>
              <w:widowControl/>
              <w:numPr>
                <w:ilvl w:val="0"/>
                <w:numId w:val="41"/>
              </w:numPr>
              <w:shd w:val="clear" w:color="auto" w:fill="FFFFFF"/>
              <w:autoSpaceDE/>
              <w:autoSpaceDN/>
              <w:adjustRightInd/>
              <w:rPr>
                <w:sz w:val="22"/>
                <w:szCs w:val="22"/>
              </w:rPr>
            </w:pPr>
            <w:r w:rsidRPr="002C7A9B">
              <w:rPr>
                <w:sz w:val="22"/>
                <w:szCs w:val="22"/>
              </w:rPr>
              <w:t>Тип:</w:t>
            </w:r>
            <w:r>
              <w:rPr>
                <w:sz w:val="22"/>
                <w:szCs w:val="22"/>
                <w:lang w:val="en-US"/>
              </w:rPr>
              <w:t xml:space="preserve"> </w:t>
            </w:r>
            <w:r w:rsidRPr="002C7A9B">
              <w:rPr>
                <w:sz w:val="22"/>
                <w:szCs w:val="22"/>
              </w:rPr>
              <w:t>воздушное </w:t>
            </w:r>
          </w:p>
          <w:p w14:paraId="717148A8" w14:textId="77777777" w:rsidR="002C7A9B" w:rsidRPr="002C7A9B" w:rsidRDefault="002C7A9B" w:rsidP="002C7A9B">
            <w:pPr>
              <w:widowControl/>
              <w:numPr>
                <w:ilvl w:val="0"/>
                <w:numId w:val="41"/>
              </w:numPr>
              <w:shd w:val="clear" w:color="auto" w:fill="FFFFFF"/>
              <w:autoSpaceDE/>
              <w:autoSpaceDN/>
              <w:adjustRightInd/>
              <w:rPr>
                <w:sz w:val="22"/>
                <w:szCs w:val="22"/>
              </w:rPr>
            </w:pPr>
            <w:r w:rsidRPr="002C7A9B">
              <w:rPr>
                <w:sz w:val="22"/>
                <w:szCs w:val="22"/>
              </w:rPr>
              <w:t>Количество тепловых трубок:4 </w:t>
            </w:r>
          </w:p>
          <w:p w14:paraId="21FD5217" w14:textId="16E0E42F" w:rsidR="002C7A9B" w:rsidRPr="002C7A9B" w:rsidRDefault="002C7A9B" w:rsidP="002C7A9B">
            <w:pPr>
              <w:widowControl/>
              <w:numPr>
                <w:ilvl w:val="0"/>
                <w:numId w:val="41"/>
              </w:numPr>
              <w:shd w:val="clear" w:color="auto" w:fill="FFFFFF"/>
              <w:autoSpaceDE/>
              <w:autoSpaceDN/>
              <w:adjustRightInd/>
              <w:rPr>
                <w:sz w:val="22"/>
                <w:szCs w:val="22"/>
              </w:rPr>
            </w:pPr>
            <w:r w:rsidRPr="002C7A9B">
              <w:rPr>
                <w:sz w:val="22"/>
                <w:szCs w:val="22"/>
              </w:rPr>
              <w:t>Материал радиатора:</w:t>
            </w:r>
            <w:r>
              <w:rPr>
                <w:sz w:val="22"/>
                <w:szCs w:val="22"/>
                <w:lang w:val="en-US"/>
              </w:rPr>
              <w:t xml:space="preserve"> </w:t>
            </w:r>
            <w:proofErr w:type="spellStart"/>
            <w:r w:rsidRPr="002C7A9B">
              <w:rPr>
                <w:sz w:val="22"/>
                <w:szCs w:val="22"/>
              </w:rPr>
              <w:t>алюминий+медь</w:t>
            </w:r>
            <w:proofErr w:type="spellEnd"/>
            <w:r w:rsidRPr="002C7A9B">
              <w:rPr>
                <w:sz w:val="22"/>
                <w:szCs w:val="22"/>
              </w:rPr>
              <w:t> </w:t>
            </w:r>
          </w:p>
          <w:p w14:paraId="0E42F5FB" w14:textId="77777777" w:rsidR="002C7A9B" w:rsidRPr="002C7A9B" w:rsidRDefault="002C7A9B" w:rsidP="002C7A9B">
            <w:pPr>
              <w:widowControl/>
              <w:numPr>
                <w:ilvl w:val="0"/>
                <w:numId w:val="41"/>
              </w:numPr>
              <w:shd w:val="clear" w:color="auto" w:fill="FFFFFF"/>
              <w:autoSpaceDE/>
              <w:autoSpaceDN/>
              <w:adjustRightInd/>
              <w:rPr>
                <w:sz w:val="22"/>
                <w:szCs w:val="22"/>
              </w:rPr>
            </w:pPr>
            <w:r w:rsidRPr="002C7A9B">
              <w:rPr>
                <w:sz w:val="22"/>
                <w:szCs w:val="22"/>
              </w:rPr>
              <w:t>Количество вентиляторов:1 </w:t>
            </w:r>
          </w:p>
          <w:p w14:paraId="39E34572" w14:textId="77777777" w:rsidR="002C7A9B" w:rsidRPr="002C7A9B" w:rsidRDefault="002C7A9B" w:rsidP="002C7A9B">
            <w:pPr>
              <w:widowControl/>
              <w:numPr>
                <w:ilvl w:val="0"/>
                <w:numId w:val="41"/>
              </w:numPr>
              <w:shd w:val="clear" w:color="auto" w:fill="FFFFFF"/>
              <w:autoSpaceDE/>
              <w:autoSpaceDN/>
              <w:adjustRightInd/>
              <w:rPr>
                <w:sz w:val="22"/>
                <w:szCs w:val="22"/>
              </w:rPr>
            </w:pPr>
            <w:r w:rsidRPr="002C7A9B">
              <w:rPr>
                <w:sz w:val="22"/>
                <w:szCs w:val="22"/>
              </w:rPr>
              <w:t>Размеры вентилятора:120x120x25 мм </w:t>
            </w:r>
          </w:p>
          <w:p w14:paraId="5EEC0725" w14:textId="77777777" w:rsidR="002C7A9B" w:rsidRPr="002C7A9B" w:rsidRDefault="002C7A9B" w:rsidP="002C7A9B">
            <w:pPr>
              <w:widowControl/>
              <w:numPr>
                <w:ilvl w:val="0"/>
                <w:numId w:val="41"/>
              </w:numPr>
              <w:shd w:val="clear" w:color="auto" w:fill="FFFFFF"/>
              <w:autoSpaceDE/>
              <w:autoSpaceDN/>
              <w:adjustRightInd/>
              <w:rPr>
                <w:sz w:val="22"/>
                <w:szCs w:val="22"/>
              </w:rPr>
            </w:pPr>
            <w:r w:rsidRPr="002C7A9B">
              <w:rPr>
                <w:sz w:val="22"/>
                <w:szCs w:val="22"/>
              </w:rPr>
              <w:t>Скорость вращения:300-1800 об/мин </w:t>
            </w:r>
          </w:p>
          <w:p w14:paraId="1FDB0364" w14:textId="77777777" w:rsidR="002C7A9B" w:rsidRPr="002C7A9B" w:rsidRDefault="002C7A9B" w:rsidP="002C7A9B">
            <w:pPr>
              <w:widowControl/>
              <w:numPr>
                <w:ilvl w:val="0"/>
                <w:numId w:val="41"/>
              </w:numPr>
              <w:shd w:val="clear" w:color="auto" w:fill="FFFFFF"/>
              <w:autoSpaceDE/>
              <w:autoSpaceDN/>
              <w:adjustRightInd/>
              <w:rPr>
                <w:sz w:val="22"/>
                <w:szCs w:val="22"/>
              </w:rPr>
            </w:pPr>
            <w:r w:rsidRPr="002C7A9B">
              <w:rPr>
                <w:sz w:val="22"/>
                <w:szCs w:val="22"/>
              </w:rPr>
              <w:t>Воздушный поток:55.2 CFM </w:t>
            </w:r>
          </w:p>
          <w:p w14:paraId="301DCADA" w14:textId="77777777" w:rsidR="002C7A9B" w:rsidRPr="002C7A9B" w:rsidRDefault="002C7A9B" w:rsidP="002C7A9B">
            <w:pPr>
              <w:widowControl/>
              <w:numPr>
                <w:ilvl w:val="0"/>
                <w:numId w:val="41"/>
              </w:numPr>
              <w:shd w:val="clear" w:color="auto" w:fill="FFFFFF"/>
              <w:autoSpaceDE/>
              <w:autoSpaceDN/>
              <w:adjustRightInd/>
              <w:rPr>
                <w:sz w:val="22"/>
                <w:szCs w:val="22"/>
              </w:rPr>
            </w:pPr>
            <w:r w:rsidRPr="002C7A9B">
              <w:rPr>
                <w:sz w:val="22"/>
                <w:szCs w:val="22"/>
              </w:rPr>
              <w:t>Уровень шума:24.8 дБ </w:t>
            </w:r>
          </w:p>
          <w:p w14:paraId="01FBD787" w14:textId="77777777" w:rsidR="002C7A9B" w:rsidRPr="002C7A9B" w:rsidRDefault="002C7A9B" w:rsidP="002C7A9B">
            <w:pPr>
              <w:widowControl/>
              <w:numPr>
                <w:ilvl w:val="0"/>
                <w:numId w:val="41"/>
              </w:numPr>
              <w:shd w:val="clear" w:color="auto" w:fill="FFFFFF"/>
              <w:autoSpaceDE/>
              <w:autoSpaceDN/>
              <w:adjustRightInd/>
              <w:rPr>
                <w:sz w:val="22"/>
                <w:szCs w:val="22"/>
              </w:rPr>
            </w:pPr>
            <w:r w:rsidRPr="002C7A9B">
              <w:rPr>
                <w:sz w:val="22"/>
                <w:szCs w:val="22"/>
              </w:rPr>
              <w:t>Макс. статическое давление:1.68 мм H2O </w:t>
            </w:r>
          </w:p>
          <w:p w14:paraId="358810B6" w14:textId="77777777" w:rsidR="002C7A9B" w:rsidRPr="002C7A9B" w:rsidRDefault="002C7A9B" w:rsidP="002C7A9B">
            <w:pPr>
              <w:widowControl/>
              <w:numPr>
                <w:ilvl w:val="0"/>
                <w:numId w:val="41"/>
              </w:numPr>
              <w:shd w:val="clear" w:color="auto" w:fill="FFFFFF"/>
              <w:autoSpaceDE/>
              <w:autoSpaceDN/>
              <w:adjustRightInd/>
              <w:rPr>
                <w:sz w:val="22"/>
                <w:szCs w:val="22"/>
              </w:rPr>
            </w:pPr>
            <w:r w:rsidRPr="002C7A9B">
              <w:rPr>
                <w:sz w:val="22"/>
                <w:szCs w:val="22"/>
              </w:rPr>
              <w:t>Тип коннектора вентилятора:4-pin PWM </w:t>
            </w:r>
          </w:p>
          <w:p w14:paraId="3FF5F893" w14:textId="571223AD" w:rsidR="002C7A9B" w:rsidRPr="002C7A9B" w:rsidRDefault="002C7A9B" w:rsidP="002C7A9B">
            <w:pPr>
              <w:widowControl/>
              <w:numPr>
                <w:ilvl w:val="0"/>
                <w:numId w:val="41"/>
              </w:numPr>
              <w:shd w:val="clear" w:color="auto" w:fill="FFFFFF"/>
              <w:autoSpaceDE/>
              <w:autoSpaceDN/>
              <w:adjustRightInd/>
              <w:rPr>
                <w:sz w:val="22"/>
                <w:szCs w:val="22"/>
              </w:rPr>
            </w:pPr>
            <w:r w:rsidRPr="002C7A9B">
              <w:rPr>
                <w:sz w:val="22"/>
                <w:szCs w:val="22"/>
              </w:rPr>
              <w:t>Тип подшипника:</w:t>
            </w:r>
            <w:r>
              <w:rPr>
                <w:sz w:val="22"/>
                <w:szCs w:val="22"/>
                <w:lang w:val="en-US"/>
              </w:rPr>
              <w:t xml:space="preserve"> </w:t>
            </w:r>
            <w:r w:rsidRPr="002C7A9B">
              <w:rPr>
                <w:sz w:val="22"/>
                <w:szCs w:val="22"/>
              </w:rPr>
              <w:t>гидродинамический </w:t>
            </w:r>
          </w:p>
          <w:p w14:paraId="5A4E03CE" w14:textId="6DEF7824" w:rsidR="002C7A9B" w:rsidRPr="002C7A9B" w:rsidRDefault="002C7A9B" w:rsidP="002C7A9B">
            <w:pPr>
              <w:widowControl/>
              <w:numPr>
                <w:ilvl w:val="0"/>
                <w:numId w:val="41"/>
              </w:numPr>
              <w:shd w:val="clear" w:color="auto" w:fill="FFFFFF"/>
              <w:autoSpaceDE/>
              <w:autoSpaceDN/>
              <w:adjustRightInd/>
              <w:rPr>
                <w:sz w:val="22"/>
                <w:szCs w:val="22"/>
              </w:rPr>
            </w:pPr>
            <w:r w:rsidRPr="002C7A9B">
              <w:rPr>
                <w:sz w:val="22"/>
                <w:szCs w:val="22"/>
              </w:rPr>
              <w:t>Цвет подсветки вентилятора: без подсветки </w:t>
            </w:r>
          </w:p>
          <w:p w14:paraId="7DF4DEF5" w14:textId="77777777" w:rsidR="002C7A9B" w:rsidRPr="002C7A9B" w:rsidRDefault="002C7A9B" w:rsidP="002C7A9B">
            <w:pPr>
              <w:widowControl/>
              <w:numPr>
                <w:ilvl w:val="0"/>
                <w:numId w:val="41"/>
              </w:numPr>
              <w:shd w:val="clear" w:color="auto" w:fill="FFFFFF"/>
              <w:autoSpaceDE/>
              <w:autoSpaceDN/>
              <w:adjustRightInd/>
              <w:rPr>
                <w:sz w:val="22"/>
                <w:szCs w:val="22"/>
              </w:rPr>
            </w:pPr>
            <w:r w:rsidRPr="002C7A9B">
              <w:rPr>
                <w:sz w:val="22"/>
                <w:szCs w:val="22"/>
              </w:rPr>
              <w:t>Вес:720 г </w:t>
            </w:r>
          </w:p>
          <w:p w14:paraId="361A5723" w14:textId="77777777" w:rsidR="002C7A9B" w:rsidRPr="002C7A9B" w:rsidRDefault="002C7A9B" w:rsidP="002C7A9B">
            <w:pPr>
              <w:widowControl/>
              <w:numPr>
                <w:ilvl w:val="0"/>
                <w:numId w:val="41"/>
              </w:numPr>
              <w:shd w:val="clear" w:color="auto" w:fill="FFFFFF"/>
              <w:autoSpaceDE/>
              <w:autoSpaceDN/>
              <w:adjustRightInd/>
              <w:rPr>
                <w:sz w:val="22"/>
                <w:szCs w:val="22"/>
              </w:rPr>
            </w:pPr>
            <w:r w:rsidRPr="002C7A9B">
              <w:rPr>
                <w:sz w:val="22"/>
                <w:szCs w:val="22"/>
              </w:rPr>
              <w:t>Высота:152 мм </w:t>
            </w:r>
          </w:p>
          <w:p w14:paraId="2B8DB68D" w14:textId="77777777" w:rsidR="002C7A9B" w:rsidRPr="002C7A9B" w:rsidRDefault="002C7A9B" w:rsidP="002C7A9B">
            <w:pPr>
              <w:widowControl/>
              <w:numPr>
                <w:ilvl w:val="0"/>
                <w:numId w:val="41"/>
              </w:numPr>
              <w:shd w:val="clear" w:color="auto" w:fill="FFFFFF"/>
              <w:autoSpaceDE/>
              <w:autoSpaceDN/>
              <w:adjustRightInd/>
              <w:rPr>
                <w:sz w:val="22"/>
                <w:szCs w:val="22"/>
              </w:rPr>
            </w:pPr>
            <w:r w:rsidRPr="002C7A9B">
              <w:rPr>
                <w:sz w:val="22"/>
                <w:szCs w:val="22"/>
              </w:rPr>
              <w:t>Ширина:128 мм </w:t>
            </w:r>
          </w:p>
          <w:p w14:paraId="76A11B15" w14:textId="77777777" w:rsidR="002C7A9B" w:rsidRPr="002C7A9B" w:rsidRDefault="002C7A9B" w:rsidP="002C7A9B">
            <w:pPr>
              <w:widowControl/>
              <w:numPr>
                <w:ilvl w:val="0"/>
                <w:numId w:val="41"/>
              </w:numPr>
              <w:shd w:val="clear" w:color="auto" w:fill="FFFFFF"/>
              <w:autoSpaceDE/>
              <w:autoSpaceDN/>
              <w:adjustRightInd/>
              <w:rPr>
                <w:sz w:val="22"/>
                <w:szCs w:val="22"/>
              </w:rPr>
            </w:pPr>
            <w:r w:rsidRPr="002C7A9B">
              <w:rPr>
                <w:sz w:val="22"/>
                <w:szCs w:val="22"/>
              </w:rPr>
              <w:t>Глубина:76 мм </w:t>
            </w:r>
          </w:p>
          <w:p w14:paraId="5E5D8069" w14:textId="39ECE7C5" w:rsidR="003A5A16" w:rsidRPr="00922558" w:rsidRDefault="003A5A16" w:rsidP="00922558">
            <w:pPr>
              <w:widowControl/>
              <w:shd w:val="clear" w:color="auto" w:fill="FFFFFF"/>
              <w:autoSpaceDE/>
              <w:autoSpaceDN/>
              <w:adjustRightInd/>
              <w:rPr>
                <w:sz w:val="22"/>
                <w:szCs w:val="22"/>
              </w:rPr>
            </w:pPr>
            <w:r w:rsidRPr="00567692">
              <w:rPr>
                <w:sz w:val="22"/>
                <w:szCs w:val="22"/>
              </w:rPr>
              <w:t>Страна происхождения: УКАЗАТЬ</w:t>
            </w:r>
          </w:p>
        </w:tc>
        <w:tc>
          <w:tcPr>
            <w:tcW w:w="821" w:type="dxa"/>
            <w:vAlign w:val="center"/>
          </w:tcPr>
          <w:p w14:paraId="44142B0A" w14:textId="52BAAD45" w:rsidR="003A5A16" w:rsidRDefault="003A5A16" w:rsidP="009B0A43">
            <w:pPr>
              <w:jc w:val="center"/>
              <w:textAlignment w:val="center"/>
              <w:rPr>
                <w:sz w:val="22"/>
                <w:szCs w:val="22"/>
              </w:rPr>
            </w:pPr>
            <w:r>
              <w:rPr>
                <w:sz w:val="22"/>
                <w:szCs w:val="22"/>
              </w:rPr>
              <w:t>2 шт.</w:t>
            </w:r>
          </w:p>
        </w:tc>
        <w:tc>
          <w:tcPr>
            <w:tcW w:w="1447" w:type="dxa"/>
            <w:vAlign w:val="center"/>
          </w:tcPr>
          <w:p w14:paraId="54C3F1E1" w14:textId="51CB0C86" w:rsidR="003A5A16" w:rsidRPr="00963FCE" w:rsidRDefault="00963FCE" w:rsidP="009B0A43">
            <w:pPr>
              <w:jc w:val="center"/>
              <w:textAlignment w:val="center"/>
              <w:rPr>
                <w:sz w:val="22"/>
                <w:szCs w:val="22"/>
                <w:lang w:val="en-US"/>
              </w:rPr>
            </w:pPr>
            <w:r>
              <w:rPr>
                <w:sz w:val="22"/>
                <w:szCs w:val="22"/>
                <w:lang w:val="en-US"/>
              </w:rPr>
              <w:t>1935</w:t>
            </w:r>
            <w:r>
              <w:rPr>
                <w:sz w:val="22"/>
                <w:szCs w:val="22"/>
              </w:rPr>
              <w:t>,</w:t>
            </w:r>
            <w:r>
              <w:rPr>
                <w:sz w:val="22"/>
                <w:szCs w:val="22"/>
                <w:lang w:val="en-US"/>
              </w:rPr>
              <w:t>33</w:t>
            </w:r>
          </w:p>
        </w:tc>
        <w:tc>
          <w:tcPr>
            <w:tcW w:w="1559" w:type="dxa"/>
            <w:vAlign w:val="center"/>
          </w:tcPr>
          <w:p w14:paraId="7C231702" w14:textId="1CC2273D" w:rsidR="003A5A16" w:rsidRPr="00922558" w:rsidRDefault="00963FCE" w:rsidP="009B0A43">
            <w:pPr>
              <w:jc w:val="center"/>
              <w:textAlignment w:val="center"/>
              <w:rPr>
                <w:sz w:val="22"/>
                <w:szCs w:val="22"/>
              </w:rPr>
            </w:pPr>
            <w:r>
              <w:rPr>
                <w:sz w:val="22"/>
                <w:szCs w:val="22"/>
              </w:rPr>
              <w:t>3870,66</w:t>
            </w:r>
          </w:p>
        </w:tc>
      </w:tr>
      <w:tr w:rsidR="007E1377" w:rsidRPr="00922558" w14:paraId="3BBE8B19" w14:textId="77777777" w:rsidTr="00CA2B7E">
        <w:trPr>
          <w:trHeight w:val="798"/>
        </w:trPr>
        <w:tc>
          <w:tcPr>
            <w:tcW w:w="578" w:type="dxa"/>
            <w:shd w:val="clear" w:color="auto" w:fill="auto"/>
            <w:vAlign w:val="center"/>
          </w:tcPr>
          <w:p w14:paraId="068FB313" w14:textId="17EB002C" w:rsidR="007E1377" w:rsidRDefault="007E1377" w:rsidP="009B0A43">
            <w:pPr>
              <w:jc w:val="center"/>
              <w:rPr>
                <w:sz w:val="24"/>
                <w:szCs w:val="24"/>
              </w:rPr>
            </w:pPr>
            <w:r>
              <w:rPr>
                <w:sz w:val="24"/>
                <w:szCs w:val="24"/>
              </w:rPr>
              <w:t>4</w:t>
            </w:r>
          </w:p>
        </w:tc>
        <w:tc>
          <w:tcPr>
            <w:tcW w:w="1827" w:type="dxa"/>
            <w:shd w:val="clear" w:color="auto" w:fill="auto"/>
            <w:vAlign w:val="center"/>
          </w:tcPr>
          <w:p w14:paraId="5CFD9FBA" w14:textId="77777777" w:rsidR="007E1377" w:rsidRDefault="007E1377" w:rsidP="007E1377">
            <w:pPr>
              <w:jc w:val="center"/>
              <w:rPr>
                <w:sz w:val="24"/>
                <w:szCs w:val="24"/>
              </w:rPr>
            </w:pPr>
            <w:r>
              <w:rPr>
                <w:sz w:val="24"/>
                <w:szCs w:val="24"/>
              </w:rPr>
              <w:t>Х</w:t>
            </w:r>
            <w:r w:rsidRPr="007E1377">
              <w:rPr>
                <w:sz w:val="24"/>
                <w:szCs w:val="24"/>
              </w:rPr>
              <w:t>аб питания вентиляторов</w:t>
            </w:r>
          </w:p>
          <w:p w14:paraId="51D58597" w14:textId="08E58541" w:rsidR="007E1377" w:rsidRDefault="007E1377" w:rsidP="007E1377">
            <w:pPr>
              <w:jc w:val="center"/>
              <w:rPr>
                <w:sz w:val="24"/>
                <w:szCs w:val="24"/>
              </w:rPr>
            </w:pPr>
            <w:r w:rsidRPr="00CB27BF">
              <w:rPr>
                <w:sz w:val="24"/>
                <w:szCs w:val="24"/>
              </w:rPr>
              <w:t>26.20.40.190</w:t>
            </w:r>
          </w:p>
        </w:tc>
        <w:tc>
          <w:tcPr>
            <w:tcW w:w="4253" w:type="dxa"/>
          </w:tcPr>
          <w:p w14:paraId="7E8F4981" w14:textId="77777777" w:rsidR="007E1377" w:rsidRDefault="007E1377" w:rsidP="007E1377">
            <w:pPr>
              <w:widowControl/>
              <w:shd w:val="clear" w:color="auto" w:fill="FFFFFF"/>
              <w:autoSpaceDE/>
              <w:autoSpaceDN/>
              <w:adjustRightInd/>
              <w:rPr>
                <w:b/>
                <w:bCs/>
                <w:sz w:val="22"/>
                <w:szCs w:val="22"/>
              </w:rPr>
            </w:pPr>
            <w:r>
              <w:rPr>
                <w:b/>
                <w:bCs/>
                <w:sz w:val="22"/>
                <w:szCs w:val="22"/>
              </w:rPr>
              <w:t>Х</w:t>
            </w:r>
            <w:r w:rsidRPr="007E1377">
              <w:rPr>
                <w:b/>
                <w:bCs/>
                <w:sz w:val="22"/>
                <w:szCs w:val="22"/>
              </w:rPr>
              <w:t>аб питания вентиляторов</w:t>
            </w:r>
          </w:p>
          <w:p w14:paraId="79CAF60C" w14:textId="77777777" w:rsidR="009B6877" w:rsidRDefault="007E1377" w:rsidP="009B6877">
            <w:pPr>
              <w:pStyle w:val="af0"/>
              <w:widowControl/>
              <w:numPr>
                <w:ilvl w:val="0"/>
                <w:numId w:val="44"/>
              </w:numPr>
              <w:shd w:val="clear" w:color="auto" w:fill="FFFFFF"/>
              <w:autoSpaceDE/>
              <w:autoSpaceDN/>
              <w:adjustRightInd/>
              <w:rPr>
                <w:sz w:val="22"/>
                <w:szCs w:val="22"/>
              </w:rPr>
            </w:pPr>
            <w:r w:rsidRPr="009B6877">
              <w:rPr>
                <w:sz w:val="22"/>
                <w:szCs w:val="22"/>
              </w:rPr>
              <w:t>Бренд: TXRUI</w:t>
            </w:r>
          </w:p>
          <w:p w14:paraId="6083F01F" w14:textId="77777777" w:rsidR="009B6877" w:rsidRDefault="007E1377" w:rsidP="009B6877">
            <w:pPr>
              <w:pStyle w:val="af0"/>
              <w:widowControl/>
              <w:numPr>
                <w:ilvl w:val="0"/>
                <w:numId w:val="44"/>
              </w:numPr>
              <w:shd w:val="clear" w:color="auto" w:fill="FFFFFF"/>
              <w:autoSpaceDE/>
              <w:autoSpaceDN/>
              <w:adjustRightInd/>
              <w:rPr>
                <w:sz w:val="22"/>
                <w:szCs w:val="22"/>
              </w:rPr>
            </w:pPr>
            <w:proofErr w:type="spellStart"/>
            <w:r w:rsidRPr="009B6877">
              <w:rPr>
                <w:sz w:val="22"/>
                <w:szCs w:val="22"/>
              </w:rPr>
              <w:t>Молель</w:t>
            </w:r>
            <w:proofErr w:type="spellEnd"/>
            <w:r w:rsidRPr="009B6877">
              <w:rPr>
                <w:sz w:val="22"/>
                <w:szCs w:val="22"/>
              </w:rPr>
              <w:t xml:space="preserve">: </w:t>
            </w:r>
            <w:proofErr w:type="spellStart"/>
            <w:r w:rsidRPr="009B6877">
              <w:rPr>
                <w:sz w:val="22"/>
                <w:szCs w:val="22"/>
              </w:rPr>
              <w:t>реобас</w:t>
            </w:r>
            <w:proofErr w:type="spellEnd"/>
            <w:r w:rsidRPr="009B6877">
              <w:rPr>
                <w:sz w:val="22"/>
                <w:szCs w:val="22"/>
              </w:rPr>
              <w:t xml:space="preserve"> 10 </w:t>
            </w:r>
            <w:proofErr w:type="spellStart"/>
            <w:r w:rsidRPr="009B6877">
              <w:rPr>
                <w:sz w:val="22"/>
                <w:szCs w:val="22"/>
              </w:rPr>
              <w:t>sata</w:t>
            </w:r>
            <w:proofErr w:type="spellEnd"/>
          </w:p>
          <w:p w14:paraId="6993879B" w14:textId="77777777" w:rsidR="009B6877" w:rsidRDefault="007E1377" w:rsidP="009B6877">
            <w:pPr>
              <w:pStyle w:val="af0"/>
              <w:widowControl/>
              <w:numPr>
                <w:ilvl w:val="0"/>
                <w:numId w:val="44"/>
              </w:numPr>
              <w:shd w:val="clear" w:color="auto" w:fill="FFFFFF"/>
              <w:autoSpaceDE/>
              <w:autoSpaceDN/>
              <w:adjustRightInd/>
              <w:rPr>
                <w:sz w:val="22"/>
                <w:szCs w:val="22"/>
              </w:rPr>
            </w:pPr>
            <w:r w:rsidRPr="009B6877">
              <w:rPr>
                <w:sz w:val="22"/>
                <w:szCs w:val="22"/>
              </w:rPr>
              <w:t>Тип: хаб питания вентиляторов</w:t>
            </w:r>
          </w:p>
          <w:p w14:paraId="46ECCAC0" w14:textId="3C93DF78" w:rsidR="007E1377" w:rsidRPr="009B6877" w:rsidRDefault="007E1377" w:rsidP="009B6877">
            <w:pPr>
              <w:pStyle w:val="af0"/>
              <w:widowControl/>
              <w:numPr>
                <w:ilvl w:val="0"/>
                <w:numId w:val="44"/>
              </w:numPr>
              <w:shd w:val="clear" w:color="auto" w:fill="FFFFFF"/>
              <w:autoSpaceDE/>
              <w:autoSpaceDN/>
              <w:adjustRightInd/>
              <w:rPr>
                <w:sz w:val="22"/>
                <w:szCs w:val="22"/>
              </w:rPr>
            </w:pPr>
            <w:r w:rsidRPr="009B6877">
              <w:rPr>
                <w:sz w:val="22"/>
                <w:szCs w:val="22"/>
              </w:rPr>
              <w:t xml:space="preserve">Комплектация: Разветвитель питания для кулеров / разъём </w:t>
            </w:r>
            <w:r w:rsidR="00FC4BEF">
              <w:rPr>
                <w:sz w:val="22"/>
                <w:szCs w:val="22"/>
                <w:lang w:val="en-US"/>
              </w:rPr>
              <w:t>SATA</w:t>
            </w:r>
            <w:r w:rsidRPr="009B6877">
              <w:rPr>
                <w:sz w:val="22"/>
                <w:szCs w:val="22"/>
              </w:rPr>
              <w:t xml:space="preserve"> - 1 </w:t>
            </w:r>
            <w:proofErr w:type="spellStart"/>
            <w:r w:rsidRPr="009B6877">
              <w:rPr>
                <w:sz w:val="22"/>
                <w:szCs w:val="22"/>
              </w:rPr>
              <w:t>шт</w:t>
            </w:r>
            <w:proofErr w:type="spellEnd"/>
            <w:r w:rsidRPr="009B6877">
              <w:rPr>
                <w:sz w:val="22"/>
                <w:szCs w:val="22"/>
              </w:rPr>
              <w:t>, кабель 40 см.- 1 шт.</w:t>
            </w:r>
          </w:p>
          <w:p w14:paraId="0772D9B6" w14:textId="1FF55EBB" w:rsidR="007E1377" w:rsidRPr="002C7A9B" w:rsidRDefault="009B6877" w:rsidP="007E1377">
            <w:pPr>
              <w:widowControl/>
              <w:shd w:val="clear" w:color="auto" w:fill="FFFFFF"/>
              <w:autoSpaceDE/>
              <w:autoSpaceDN/>
              <w:adjustRightInd/>
              <w:rPr>
                <w:b/>
                <w:bCs/>
                <w:sz w:val="22"/>
                <w:szCs w:val="22"/>
              </w:rPr>
            </w:pPr>
            <w:r w:rsidRPr="00567692">
              <w:rPr>
                <w:sz w:val="22"/>
                <w:szCs w:val="22"/>
              </w:rPr>
              <w:t>Страна происхождения: УКАЗАТЬ</w:t>
            </w:r>
          </w:p>
        </w:tc>
        <w:tc>
          <w:tcPr>
            <w:tcW w:w="821" w:type="dxa"/>
            <w:vAlign w:val="center"/>
          </w:tcPr>
          <w:p w14:paraId="5C16C527" w14:textId="38B3D4EA" w:rsidR="007E1377" w:rsidRDefault="007E1377" w:rsidP="009B0A43">
            <w:pPr>
              <w:jc w:val="center"/>
              <w:textAlignment w:val="center"/>
              <w:rPr>
                <w:sz w:val="22"/>
                <w:szCs w:val="22"/>
              </w:rPr>
            </w:pPr>
            <w:r>
              <w:rPr>
                <w:sz w:val="22"/>
                <w:szCs w:val="22"/>
              </w:rPr>
              <w:t>1 шт.</w:t>
            </w:r>
          </w:p>
        </w:tc>
        <w:tc>
          <w:tcPr>
            <w:tcW w:w="1447" w:type="dxa"/>
            <w:vAlign w:val="center"/>
          </w:tcPr>
          <w:p w14:paraId="70963F2F" w14:textId="1FA85CE3" w:rsidR="007E1377" w:rsidRDefault="009B6877" w:rsidP="009B0A43">
            <w:pPr>
              <w:jc w:val="center"/>
              <w:textAlignment w:val="center"/>
              <w:rPr>
                <w:sz w:val="22"/>
                <w:szCs w:val="22"/>
              </w:rPr>
            </w:pPr>
            <w:r>
              <w:rPr>
                <w:sz w:val="22"/>
                <w:szCs w:val="22"/>
              </w:rPr>
              <w:t>697,00</w:t>
            </w:r>
          </w:p>
        </w:tc>
        <w:tc>
          <w:tcPr>
            <w:tcW w:w="1559" w:type="dxa"/>
            <w:vAlign w:val="center"/>
          </w:tcPr>
          <w:p w14:paraId="4F02DBFE" w14:textId="0F126D74" w:rsidR="007E1377" w:rsidRDefault="009B6877" w:rsidP="009B0A43">
            <w:pPr>
              <w:jc w:val="center"/>
              <w:textAlignment w:val="center"/>
              <w:rPr>
                <w:sz w:val="22"/>
                <w:szCs w:val="22"/>
              </w:rPr>
            </w:pPr>
            <w:r>
              <w:rPr>
                <w:sz w:val="22"/>
                <w:szCs w:val="22"/>
              </w:rPr>
              <w:t>697,00</w:t>
            </w:r>
          </w:p>
        </w:tc>
      </w:tr>
      <w:tr w:rsidR="003A5A16" w:rsidRPr="00922558" w14:paraId="527BC274" w14:textId="77777777" w:rsidTr="00CA2B7E">
        <w:trPr>
          <w:trHeight w:val="798"/>
        </w:trPr>
        <w:tc>
          <w:tcPr>
            <w:tcW w:w="578" w:type="dxa"/>
            <w:shd w:val="clear" w:color="auto" w:fill="auto"/>
            <w:vAlign w:val="center"/>
          </w:tcPr>
          <w:p w14:paraId="5A8BAFC2" w14:textId="15F671D5" w:rsidR="003A5A16" w:rsidRDefault="007E1377" w:rsidP="009B0A43">
            <w:pPr>
              <w:jc w:val="center"/>
              <w:rPr>
                <w:sz w:val="24"/>
                <w:szCs w:val="24"/>
              </w:rPr>
            </w:pPr>
            <w:r>
              <w:rPr>
                <w:sz w:val="24"/>
                <w:szCs w:val="24"/>
              </w:rPr>
              <w:t>5</w:t>
            </w:r>
          </w:p>
        </w:tc>
        <w:tc>
          <w:tcPr>
            <w:tcW w:w="1827" w:type="dxa"/>
            <w:shd w:val="clear" w:color="auto" w:fill="auto"/>
            <w:vAlign w:val="center"/>
          </w:tcPr>
          <w:p w14:paraId="11D1D05F" w14:textId="25CD37BE" w:rsidR="003A5A16" w:rsidRDefault="003A5A16" w:rsidP="003A5A16">
            <w:pPr>
              <w:jc w:val="center"/>
              <w:rPr>
                <w:sz w:val="24"/>
                <w:szCs w:val="24"/>
              </w:rPr>
            </w:pPr>
            <w:r>
              <w:rPr>
                <w:sz w:val="24"/>
                <w:szCs w:val="24"/>
              </w:rPr>
              <w:t>Колонки компьютер</w:t>
            </w:r>
            <w:r w:rsidR="002C7A9B">
              <w:rPr>
                <w:sz w:val="24"/>
                <w:szCs w:val="24"/>
              </w:rPr>
              <w:t>ные</w:t>
            </w:r>
          </w:p>
          <w:p w14:paraId="3BE28862" w14:textId="5B490D40" w:rsidR="003A5A16" w:rsidRDefault="003A5A16" w:rsidP="003A5A16">
            <w:pPr>
              <w:jc w:val="center"/>
              <w:rPr>
                <w:sz w:val="24"/>
                <w:szCs w:val="24"/>
              </w:rPr>
            </w:pPr>
            <w:r w:rsidRPr="003A5A16">
              <w:rPr>
                <w:sz w:val="24"/>
                <w:szCs w:val="24"/>
              </w:rPr>
              <w:t>26.40.31.190</w:t>
            </w:r>
          </w:p>
        </w:tc>
        <w:tc>
          <w:tcPr>
            <w:tcW w:w="4253" w:type="dxa"/>
          </w:tcPr>
          <w:p w14:paraId="7FF5D026" w14:textId="4E2E5F25" w:rsidR="002C7A9B" w:rsidRPr="002C7A9B" w:rsidRDefault="002C7A9B" w:rsidP="002C7A9B">
            <w:pPr>
              <w:widowControl/>
              <w:shd w:val="clear" w:color="auto" w:fill="FFFFFF"/>
              <w:autoSpaceDE/>
              <w:autoSpaceDN/>
              <w:adjustRightInd/>
              <w:rPr>
                <w:b/>
                <w:bCs/>
                <w:sz w:val="22"/>
                <w:szCs w:val="22"/>
              </w:rPr>
            </w:pPr>
            <w:r w:rsidRPr="002C7A9B">
              <w:rPr>
                <w:b/>
                <w:bCs/>
                <w:sz w:val="22"/>
                <w:szCs w:val="22"/>
              </w:rPr>
              <w:t xml:space="preserve">Колонки Defender SPK-170 Black </w:t>
            </w:r>
          </w:p>
          <w:p w14:paraId="4C589B12" w14:textId="40DF6BC0" w:rsidR="002C7A9B" w:rsidRPr="002C7A9B" w:rsidRDefault="002C7A9B" w:rsidP="002C7A9B">
            <w:pPr>
              <w:widowControl/>
              <w:numPr>
                <w:ilvl w:val="0"/>
                <w:numId w:val="42"/>
              </w:numPr>
              <w:shd w:val="clear" w:color="auto" w:fill="FFFFFF"/>
              <w:autoSpaceDE/>
              <w:autoSpaceDN/>
              <w:adjustRightInd/>
              <w:rPr>
                <w:sz w:val="22"/>
                <w:szCs w:val="22"/>
              </w:rPr>
            </w:pPr>
            <w:r w:rsidRPr="002C7A9B">
              <w:rPr>
                <w:sz w:val="22"/>
                <w:szCs w:val="22"/>
              </w:rPr>
              <w:t>Количество каналов:</w:t>
            </w:r>
            <w:r>
              <w:rPr>
                <w:sz w:val="22"/>
                <w:szCs w:val="22"/>
              </w:rPr>
              <w:t xml:space="preserve"> </w:t>
            </w:r>
            <w:r w:rsidRPr="002C7A9B">
              <w:rPr>
                <w:sz w:val="22"/>
                <w:szCs w:val="22"/>
              </w:rPr>
              <w:t>2.0 </w:t>
            </w:r>
          </w:p>
          <w:p w14:paraId="7E41CE69" w14:textId="56358435" w:rsidR="002C7A9B" w:rsidRPr="002C7A9B" w:rsidRDefault="002C7A9B" w:rsidP="002C7A9B">
            <w:pPr>
              <w:widowControl/>
              <w:numPr>
                <w:ilvl w:val="0"/>
                <w:numId w:val="42"/>
              </w:numPr>
              <w:shd w:val="clear" w:color="auto" w:fill="FFFFFF"/>
              <w:autoSpaceDE/>
              <w:autoSpaceDN/>
              <w:adjustRightInd/>
              <w:rPr>
                <w:sz w:val="22"/>
                <w:szCs w:val="22"/>
              </w:rPr>
            </w:pPr>
            <w:r w:rsidRPr="002C7A9B">
              <w:rPr>
                <w:sz w:val="22"/>
                <w:szCs w:val="22"/>
              </w:rPr>
              <w:t>Суммарная мощность:</w:t>
            </w:r>
            <w:r>
              <w:rPr>
                <w:sz w:val="22"/>
                <w:szCs w:val="22"/>
              </w:rPr>
              <w:t xml:space="preserve"> </w:t>
            </w:r>
            <w:r w:rsidRPr="002C7A9B">
              <w:rPr>
                <w:sz w:val="22"/>
                <w:szCs w:val="22"/>
              </w:rPr>
              <w:t>4 Вт </w:t>
            </w:r>
          </w:p>
          <w:p w14:paraId="3D98A049" w14:textId="5E1DCED4" w:rsidR="002C7A9B" w:rsidRPr="002C7A9B" w:rsidRDefault="002C7A9B" w:rsidP="002C7A9B">
            <w:pPr>
              <w:widowControl/>
              <w:numPr>
                <w:ilvl w:val="0"/>
                <w:numId w:val="42"/>
              </w:numPr>
              <w:shd w:val="clear" w:color="auto" w:fill="FFFFFF"/>
              <w:autoSpaceDE/>
              <w:autoSpaceDN/>
              <w:adjustRightInd/>
              <w:rPr>
                <w:sz w:val="22"/>
                <w:szCs w:val="22"/>
              </w:rPr>
            </w:pPr>
            <w:r w:rsidRPr="002C7A9B">
              <w:rPr>
                <w:sz w:val="22"/>
                <w:szCs w:val="22"/>
              </w:rPr>
              <w:t>Количество полос фронтальных АС:</w:t>
            </w:r>
            <w:r>
              <w:rPr>
                <w:sz w:val="22"/>
                <w:szCs w:val="22"/>
              </w:rPr>
              <w:t xml:space="preserve"> </w:t>
            </w:r>
            <w:r w:rsidRPr="002C7A9B">
              <w:rPr>
                <w:sz w:val="22"/>
                <w:szCs w:val="22"/>
              </w:rPr>
              <w:t>1 </w:t>
            </w:r>
          </w:p>
          <w:p w14:paraId="2349DA07" w14:textId="1316E4A4" w:rsidR="002C7A9B" w:rsidRPr="002C7A9B" w:rsidRDefault="002C7A9B" w:rsidP="002C7A9B">
            <w:pPr>
              <w:widowControl/>
              <w:numPr>
                <w:ilvl w:val="0"/>
                <w:numId w:val="42"/>
              </w:numPr>
              <w:shd w:val="clear" w:color="auto" w:fill="FFFFFF"/>
              <w:autoSpaceDE/>
              <w:autoSpaceDN/>
              <w:adjustRightInd/>
              <w:rPr>
                <w:sz w:val="22"/>
                <w:szCs w:val="22"/>
              </w:rPr>
            </w:pPr>
            <w:r w:rsidRPr="002C7A9B">
              <w:rPr>
                <w:sz w:val="22"/>
                <w:szCs w:val="22"/>
              </w:rPr>
              <w:t>Частотный диапазон:200-18000</w:t>
            </w:r>
            <w:r w:rsidR="00CA2B7E">
              <w:rPr>
                <w:sz w:val="22"/>
                <w:szCs w:val="22"/>
              </w:rPr>
              <w:t xml:space="preserve"> </w:t>
            </w:r>
            <w:r w:rsidRPr="002C7A9B">
              <w:rPr>
                <w:sz w:val="22"/>
                <w:szCs w:val="22"/>
              </w:rPr>
              <w:t>Гц </w:t>
            </w:r>
          </w:p>
          <w:p w14:paraId="633DF949" w14:textId="557C5BB7" w:rsidR="002C7A9B" w:rsidRPr="002C7A9B" w:rsidRDefault="002C7A9B" w:rsidP="002C7A9B">
            <w:pPr>
              <w:widowControl/>
              <w:numPr>
                <w:ilvl w:val="0"/>
                <w:numId w:val="42"/>
              </w:numPr>
              <w:shd w:val="clear" w:color="auto" w:fill="FFFFFF"/>
              <w:autoSpaceDE/>
              <w:autoSpaceDN/>
              <w:adjustRightInd/>
              <w:rPr>
                <w:sz w:val="22"/>
                <w:szCs w:val="22"/>
              </w:rPr>
            </w:pPr>
            <w:r w:rsidRPr="002C7A9B">
              <w:rPr>
                <w:sz w:val="22"/>
                <w:szCs w:val="22"/>
              </w:rPr>
              <w:t>Материал корпуса:</w:t>
            </w:r>
            <w:r>
              <w:rPr>
                <w:sz w:val="22"/>
                <w:szCs w:val="22"/>
              </w:rPr>
              <w:t xml:space="preserve"> </w:t>
            </w:r>
            <w:r w:rsidRPr="002C7A9B">
              <w:rPr>
                <w:sz w:val="22"/>
                <w:szCs w:val="22"/>
              </w:rPr>
              <w:t>пластик </w:t>
            </w:r>
          </w:p>
          <w:p w14:paraId="5B914EF1" w14:textId="1ED76F06" w:rsidR="002C7A9B" w:rsidRPr="002C7A9B" w:rsidRDefault="002C7A9B" w:rsidP="002C7A9B">
            <w:pPr>
              <w:widowControl/>
              <w:numPr>
                <w:ilvl w:val="0"/>
                <w:numId w:val="42"/>
              </w:numPr>
              <w:shd w:val="clear" w:color="auto" w:fill="FFFFFF"/>
              <w:autoSpaceDE/>
              <w:autoSpaceDN/>
              <w:adjustRightInd/>
              <w:rPr>
                <w:sz w:val="22"/>
                <w:szCs w:val="22"/>
              </w:rPr>
            </w:pPr>
            <w:r w:rsidRPr="002C7A9B">
              <w:rPr>
                <w:sz w:val="22"/>
                <w:szCs w:val="22"/>
              </w:rPr>
              <w:t>Питание:</w:t>
            </w:r>
            <w:r>
              <w:rPr>
                <w:sz w:val="22"/>
                <w:szCs w:val="22"/>
              </w:rPr>
              <w:t xml:space="preserve"> </w:t>
            </w:r>
            <w:r w:rsidRPr="002C7A9B">
              <w:rPr>
                <w:sz w:val="22"/>
                <w:szCs w:val="22"/>
              </w:rPr>
              <w:t>от USB </w:t>
            </w:r>
          </w:p>
          <w:p w14:paraId="708E6331" w14:textId="49CAF01A" w:rsidR="002C7A9B" w:rsidRPr="002C7A9B" w:rsidRDefault="002C7A9B" w:rsidP="002C7A9B">
            <w:pPr>
              <w:widowControl/>
              <w:numPr>
                <w:ilvl w:val="0"/>
                <w:numId w:val="42"/>
              </w:numPr>
              <w:shd w:val="clear" w:color="auto" w:fill="FFFFFF"/>
              <w:autoSpaceDE/>
              <w:autoSpaceDN/>
              <w:adjustRightInd/>
              <w:rPr>
                <w:sz w:val="22"/>
                <w:szCs w:val="22"/>
              </w:rPr>
            </w:pPr>
            <w:r w:rsidRPr="002C7A9B">
              <w:rPr>
                <w:sz w:val="22"/>
                <w:szCs w:val="22"/>
              </w:rPr>
              <w:t>Интерфейсы:</w:t>
            </w:r>
            <w:r>
              <w:rPr>
                <w:sz w:val="22"/>
                <w:szCs w:val="22"/>
              </w:rPr>
              <w:t xml:space="preserve"> </w:t>
            </w:r>
            <w:r w:rsidRPr="002C7A9B">
              <w:rPr>
                <w:sz w:val="22"/>
                <w:szCs w:val="22"/>
              </w:rPr>
              <w:t>наушники (</w:t>
            </w:r>
            <w:proofErr w:type="spellStart"/>
            <w:r w:rsidRPr="002C7A9B">
              <w:rPr>
                <w:sz w:val="22"/>
                <w:szCs w:val="22"/>
              </w:rPr>
              <w:t>mini</w:t>
            </w:r>
            <w:proofErr w:type="spellEnd"/>
            <w:r w:rsidRPr="002C7A9B">
              <w:rPr>
                <w:sz w:val="22"/>
                <w:szCs w:val="22"/>
              </w:rPr>
              <w:t xml:space="preserve"> </w:t>
            </w:r>
            <w:proofErr w:type="spellStart"/>
            <w:r w:rsidRPr="002C7A9B">
              <w:rPr>
                <w:sz w:val="22"/>
                <w:szCs w:val="22"/>
              </w:rPr>
              <w:t>jack</w:t>
            </w:r>
            <w:proofErr w:type="spellEnd"/>
            <w:r w:rsidRPr="002C7A9B">
              <w:rPr>
                <w:sz w:val="22"/>
                <w:szCs w:val="22"/>
              </w:rPr>
              <w:t xml:space="preserve"> 3.5 мм), 3.5 мм </w:t>
            </w:r>
            <w:proofErr w:type="spellStart"/>
            <w:r w:rsidRPr="002C7A9B">
              <w:rPr>
                <w:sz w:val="22"/>
                <w:szCs w:val="22"/>
              </w:rPr>
              <w:t>mini-jack</w:t>
            </w:r>
            <w:proofErr w:type="spellEnd"/>
            <w:r w:rsidRPr="002C7A9B">
              <w:rPr>
                <w:sz w:val="22"/>
                <w:szCs w:val="22"/>
              </w:rPr>
              <w:t> </w:t>
            </w:r>
          </w:p>
          <w:p w14:paraId="2B37C57B" w14:textId="2EE3356E" w:rsidR="002C7A9B" w:rsidRPr="002C7A9B" w:rsidRDefault="002C7A9B" w:rsidP="002C7A9B">
            <w:pPr>
              <w:widowControl/>
              <w:numPr>
                <w:ilvl w:val="0"/>
                <w:numId w:val="42"/>
              </w:numPr>
              <w:shd w:val="clear" w:color="auto" w:fill="FFFFFF"/>
              <w:autoSpaceDE/>
              <w:autoSpaceDN/>
              <w:adjustRightInd/>
              <w:rPr>
                <w:sz w:val="22"/>
                <w:szCs w:val="22"/>
              </w:rPr>
            </w:pPr>
            <w:r w:rsidRPr="002C7A9B">
              <w:rPr>
                <w:sz w:val="22"/>
                <w:szCs w:val="22"/>
              </w:rPr>
              <w:lastRenderedPageBreak/>
              <w:t>Габариты фронтальных АС:</w:t>
            </w:r>
            <w:r>
              <w:rPr>
                <w:sz w:val="22"/>
                <w:szCs w:val="22"/>
              </w:rPr>
              <w:t xml:space="preserve"> </w:t>
            </w:r>
            <w:r w:rsidRPr="002C7A9B">
              <w:rPr>
                <w:sz w:val="22"/>
                <w:szCs w:val="22"/>
              </w:rPr>
              <w:t>85x180x75 мм </w:t>
            </w:r>
          </w:p>
          <w:p w14:paraId="505882A6" w14:textId="77777777" w:rsidR="002C7A9B" w:rsidRPr="002C7A9B" w:rsidRDefault="002C7A9B" w:rsidP="002C7A9B">
            <w:pPr>
              <w:widowControl/>
              <w:shd w:val="clear" w:color="auto" w:fill="FFFFFF"/>
              <w:autoSpaceDE/>
              <w:autoSpaceDN/>
              <w:adjustRightInd/>
              <w:rPr>
                <w:sz w:val="22"/>
                <w:szCs w:val="22"/>
              </w:rPr>
            </w:pPr>
            <w:r w:rsidRPr="002C7A9B">
              <w:rPr>
                <w:sz w:val="22"/>
                <w:szCs w:val="22"/>
              </w:rPr>
              <w:t>Комплектация</w:t>
            </w:r>
          </w:p>
          <w:p w14:paraId="7B3FF39B" w14:textId="77777777" w:rsidR="002C7A9B" w:rsidRPr="002C7A9B" w:rsidRDefault="002C7A9B" w:rsidP="002C7A9B">
            <w:pPr>
              <w:widowControl/>
              <w:numPr>
                <w:ilvl w:val="0"/>
                <w:numId w:val="43"/>
              </w:numPr>
              <w:shd w:val="clear" w:color="auto" w:fill="FFFFFF"/>
              <w:autoSpaceDE/>
              <w:autoSpaceDN/>
              <w:adjustRightInd/>
              <w:rPr>
                <w:sz w:val="22"/>
                <w:szCs w:val="22"/>
              </w:rPr>
            </w:pPr>
            <w:r w:rsidRPr="002C7A9B">
              <w:rPr>
                <w:sz w:val="22"/>
                <w:szCs w:val="22"/>
              </w:rPr>
              <w:t>2 акустические колонки</w:t>
            </w:r>
          </w:p>
          <w:p w14:paraId="5F7168A2" w14:textId="77777777" w:rsidR="002C7A9B" w:rsidRPr="002C7A9B" w:rsidRDefault="002C7A9B" w:rsidP="002C7A9B">
            <w:pPr>
              <w:widowControl/>
              <w:numPr>
                <w:ilvl w:val="0"/>
                <w:numId w:val="43"/>
              </w:numPr>
              <w:shd w:val="clear" w:color="auto" w:fill="FFFFFF"/>
              <w:autoSpaceDE/>
              <w:autoSpaceDN/>
              <w:adjustRightInd/>
              <w:rPr>
                <w:sz w:val="22"/>
                <w:szCs w:val="22"/>
              </w:rPr>
            </w:pPr>
            <w:r w:rsidRPr="002C7A9B">
              <w:rPr>
                <w:sz w:val="22"/>
                <w:szCs w:val="22"/>
              </w:rPr>
              <w:t>Гарантийный талон</w:t>
            </w:r>
          </w:p>
          <w:p w14:paraId="1CC7FB46" w14:textId="77777777" w:rsidR="002C7A9B" w:rsidRPr="002C7A9B" w:rsidRDefault="002C7A9B" w:rsidP="002C7A9B">
            <w:pPr>
              <w:widowControl/>
              <w:numPr>
                <w:ilvl w:val="0"/>
                <w:numId w:val="43"/>
              </w:numPr>
              <w:shd w:val="clear" w:color="auto" w:fill="FFFFFF"/>
              <w:autoSpaceDE/>
              <w:autoSpaceDN/>
              <w:adjustRightInd/>
              <w:rPr>
                <w:sz w:val="22"/>
                <w:szCs w:val="22"/>
              </w:rPr>
            </w:pPr>
            <w:r w:rsidRPr="002C7A9B">
              <w:rPr>
                <w:sz w:val="22"/>
                <w:szCs w:val="22"/>
              </w:rPr>
              <w:t>Инструкция по эксплуатации</w:t>
            </w:r>
          </w:p>
          <w:p w14:paraId="7C96E872" w14:textId="0F3062CB" w:rsidR="003A5A16" w:rsidRDefault="003A5A16" w:rsidP="00922558">
            <w:pPr>
              <w:widowControl/>
              <w:shd w:val="clear" w:color="auto" w:fill="FFFFFF"/>
              <w:autoSpaceDE/>
              <w:autoSpaceDN/>
              <w:adjustRightInd/>
              <w:rPr>
                <w:sz w:val="22"/>
                <w:szCs w:val="22"/>
              </w:rPr>
            </w:pPr>
            <w:r w:rsidRPr="00567692">
              <w:rPr>
                <w:sz w:val="22"/>
                <w:szCs w:val="22"/>
              </w:rPr>
              <w:t>Страна происхождения: УКАЗАТЬ</w:t>
            </w:r>
          </w:p>
        </w:tc>
        <w:tc>
          <w:tcPr>
            <w:tcW w:w="821" w:type="dxa"/>
            <w:vAlign w:val="center"/>
          </w:tcPr>
          <w:p w14:paraId="44605D3E" w14:textId="3B9B0E95" w:rsidR="003A5A16" w:rsidRDefault="003A5A16" w:rsidP="009B0A43">
            <w:pPr>
              <w:jc w:val="center"/>
              <w:textAlignment w:val="center"/>
              <w:rPr>
                <w:sz w:val="22"/>
                <w:szCs w:val="22"/>
              </w:rPr>
            </w:pPr>
            <w:r>
              <w:rPr>
                <w:sz w:val="22"/>
                <w:szCs w:val="22"/>
              </w:rPr>
              <w:lastRenderedPageBreak/>
              <w:t>1 комп.</w:t>
            </w:r>
          </w:p>
        </w:tc>
        <w:tc>
          <w:tcPr>
            <w:tcW w:w="1447" w:type="dxa"/>
            <w:vAlign w:val="center"/>
          </w:tcPr>
          <w:p w14:paraId="3FE5E8DE" w14:textId="3C5C76DE" w:rsidR="003A5A16" w:rsidRPr="00922558" w:rsidRDefault="002C7A9B" w:rsidP="009B0A43">
            <w:pPr>
              <w:jc w:val="center"/>
              <w:textAlignment w:val="center"/>
              <w:rPr>
                <w:sz w:val="22"/>
                <w:szCs w:val="22"/>
              </w:rPr>
            </w:pPr>
            <w:r>
              <w:rPr>
                <w:sz w:val="22"/>
                <w:szCs w:val="22"/>
              </w:rPr>
              <w:t>6</w:t>
            </w:r>
            <w:r w:rsidR="00963FCE">
              <w:rPr>
                <w:sz w:val="22"/>
                <w:szCs w:val="22"/>
                <w:lang w:val="en-US"/>
              </w:rPr>
              <w:t>90</w:t>
            </w:r>
            <w:r>
              <w:rPr>
                <w:sz w:val="22"/>
                <w:szCs w:val="22"/>
              </w:rPr>
              <w:t>,</w:t>
            </w:r>
            <w:r w:rsidR="00963FCE">
              <w:rPr>
                <w:sz w:val="22"/>
                <w:szCs w:val="22"/>
                <w:lang w:val="en-US"/>
              </w:rPr>
              <w:t>67</w:t>
            </w:r>
          </w:p>
        </w:tc>
        <w:tc>
          <w:tcPr>
            <w:tcW w:w="1559" w:type="dxa"/>
            <w:vAlign w:val="center"/>
          </w:tcPr>
          <w:p w14:paraId="72236237" w14:textId="1F04A288" w:rsidR="003A5A16" w:rsidRPr="00963FCE" w:rsidRDefault="002C7A9B" w:rsidP="009B0A43">
            <w:pPr>
              <w:jc w:val="center"/>
              <w:textAlignment w:val="center"/>
              <w:rPr>
                <w:sz w:val="22"/>
                <w:szCs w:val="22"/>
                <w:lang w:val="en-US"/>
              </w:rPr>
            </w:pPr>
            <w:r>
              <w:rPr>
                <w:sz w:val="22"/>
                <w:szCs w:val="22"/>
              </w:rPr>
              <w:t>6</w:t>
            </w:r>
            <w:r w:rsidR="00963FCE">
              <w:rPr>
                <w:sz w:val="22"/>
                <w:szCs w:val="22"/>
                <w:lang w:val="en-US"/>
              </w:rPr>
              <w:t>90</w:t>
            </w:r>
            <w:r>
              <w:rPr>
                <w:sz w:val="22"/>
                <w:szCs w:val="22"/>
              </w:rPr>
              <w:t>,</w:t>
            </w:r>
            <w:r w:rsidR="00963FCE">
              <w:rPr>
                <w:sz w:val="22"/>
                <w:szCs w:val="22"/>
                <w:lang w:val="en-US"/>
              </w:rPr>
              <w:t>67</w:t>
            </w:r>
          </w:p>
        </w:tc>
      </w:tr>
      <w:tr w:rsidR="0014694F" w:rsidRPr="007B6766" w14:paraId="7EBA5CD1" w14:textId="77777777" w:rsidTr="00CA2B7E">
        <w:trPr>
          <w:trHeight w:val="295"/>
        </w:trPr>
        <w:tc>
          <w:tcPr>
            <w:tcW w:w="8926" w:type="dxa"/>
            <w:gridSpan w:val="5"/>
            <w:shd w:val="clear" w:color="auto" w:fill="auto"/>
            <w:vAlign w:val="center"/>
          </w:tcPr>
          <w:p w14:paraId="202C8CCB" w14:textId="6DC72B2D" w:rsidR="0014694F" w:rsidRPr="007B6766" w:rsidRDefault="0014694F" w:rsidP="0014694F">
            <w:pPr>
              <w:textAlignment w:val="center"/>
              <w:rPr>
                <w:sz w:val="24"/>
                <w:szCs w:val="24"/>
              </w:rPr>
            </w:pPr>
            <w:r w:rsidRPr="007B6766">
              <w:rPr>
                <w:sz w:val="24"/>
                <w:szCs w:val="24"/>
              </w:rPr>
              <w:t>ИТОГО</w:t>
            </w:r>
          </w:p>
        </w:tc>
        <w:tc>
          <w:tcPr>
            <w:tcW w:w="1559" w:type="dxa"/>
            <w:vAlign w:val="center"/>
          </w:tcPr>
          <w:p w14:paraId="68221632" w14:textId="6C017BA6" w:rsidR="0014694F" w:rsidRPr="00963FCE" w:rsidRDefault="00963FCE" w:rsidP="0014694F">
            <w:pPr>
              <w:jc w:val="center"/>
              <w:textAlignment w:val="center"/>
              <w:rPr>
                <w:sz w:val="24"/>
                <w:szCs w:val="24"/>
              </w:rPr>
            </w:pPr>
            <w:r>
              <w:rPr>
                <w:sz w:val="24"/>
                <w:szCs w:val="24"/>
              </w:rPr>
              <w:t>11688,99</w:t>
            </w:r>
          </w:p>
        </w:tc>
      </w:tr>
    </w:tbl>
    <w:p w14:paraId="304BEAD0" w14:textId="77777777" w:rsidR="000F563D" w:rsidRDefault="000F563D" w:rsidP="006C228D">
      <w:pPr>
        <w:rPr>
          <w:sz w:val="22"/>
          <w:szCs w:val="22"/>
        </w:rPr>
      </w:pPr>
    </w:p>
    <w:p w14:paraId="7CD789FA" w14:textId="0BEC7FD6" w:rsidR="00B73F70" w:rsidRDefault="00B73F70">
      <w:pPr>
        <w:widowControl/>
        <w:autoSpaceDE/>
        <w:autoSpaceDN/>
        <w:adjustRightInd/>
        <w:rPr>
          <w:sz w:val="24"/>
          <w:szCs w:val="24"/>
        </w:rPr>
      </w:pPr>
    </w:p>
    <w:p w14:paraId="6F3A84F7" w14:textId="77777777" w:rsidR="00313270" w:rsidRDefault="000C4507">
      <w:pPr>
        <w:widowControl/>
        <w:autoSpaceDE/>
        <w:autoSpaceDN/>
        <w:adjustRightInd/>
        <w:rPr>
          <w:sz w:val="24"/>
          <w:szCs w:val="24"/>
        </w:rPr>
      </w:pPr>
      <w:r>
        <w:rPr>
          <w:sz w:val="24"/>
          <w:szCs w:val="24"/>
        </w:rPr>
        <w:br w:type="page"/>
      </w:r>
    </w:p>
    <w:p w14:paraId="4D851A6B" w14:textId="6A9512A4" w:rsidR="000F563D" w:rsidRPr="000C2951" w:rsidRDefault="003619CC" w:rsidP="000F563D">
      <w:pPr>
        <w:jc w:val="right"/>
        <w:rPr>
          <w:sz w:val="24"/>
          <w:szCs w:val="24"/>
        </w:rPr>
      </w:pPr>
      <w:r>
        <w:rPr>
          <w:sz w:val="24"/>
          <w:szCs w:val="24"/>
        </w:rPr>
        <w:lastRenderedPageBreak/>
        <w:t>П</w:t>
      </w:r>
      <w:r w:rsidR="000F563D" w:rsidRPr="000C2951">
        <w:rPr>
          <w:sz w:val="24"/>
          <w:szCs w:val="24"/>
        </w:rPr>
        <w:t>риложение № 2 к запросу</w:t>
      </w:r>
    </w:p>
    <w:p w14:paraId="45222495" w14:textId="6F82F247" w:rsidR="000F563D" w:rsidRPr="000C2951" w:rsidRDefault="000F563D" w:rsidP="006C228D">
      <w:pPr>
        <w:rPr>
          <w:sz w:val="24"/>
          <w:szCs w:val="24"/>
        </w:rPr>
      </w:pPr>
      <w:r w:rsidRPr="000C2951">
        <w:rPr>
          <w:sz w:val="24"/>
          <w:szCs w:val="24"/>
        </w:rPr>
        <w:t xml:space="preserve"> </w:t>
      </w:r>
    </w:p>
    <w:p w14:paraId="4A4D0E1E" w14:textId="77777777" w:rsidR="000F563D" w:rsidRPr="000C2951" w:rsidRDefault="000F563D" w:rsidP="006C228D">
      <w:pPr>
        <w:rPr>
          <w:sz w:val="24"/>
          <w:szCs w:val="24"/>
        </w:rPr>
      </w:pPr>
    </w:p>
    <w:p w14:paraId="47217393" w14:textId="77777777" w:rsidR="00BB280B" w:rsidRPr="00BB280B" w:rsidRDefault="00BB280B" w:rsidP="00BB280B">
      <w:pPr>
        <w:widowControl/>
        <w:suppressAutoHyphens/>
        <w:autoSpaceDE/>
        <w:autoSpaceDN/>
        <w:adjustRightInd/>
        <w:jc w:val="center"/>
        <w:rPr>
          <w:b/>
          <w:sz w:val="24"/>
          <w:szCs w:val="24"/>
          <w:lang w:eastAsia="ar-SA"/>
        </w:rPr>
      </w:pPr>
      <w:r w:rsidRPr="00BB280B">
        <w:rPr>
          <w:b/>
          <w:sz w:val="24"/>
          <w:szCs w:val="24"/>
          <w:lang w:eastAsia="ar-SA"/>
        </w:rPr>
        <w:t>Договор</w:t>
      </w:r>
    </w:p>
    <w:p w14:paraId="695BB833" w14:textId="7D60CDDE" w:rsidR="00BB280B" w:rsidRPr="00BB280B" w:rsidRDefault="00BB280B" w:rsidP="00BB280B">
      <w:pPr>
        <w:widowControl/>
        <w:suppressAutoHyphens/>
        <w:autoSpaceDE/>
        <w:autoSpaceDN/>
        <w:adjustRightInd/>
        <w:jc w:val="center"/>
        <w:rPr>
          <w:b/>
          <w:sz w:val="24"/>
          <w:szCs w:val="24"/>
          <w:lang w:eastAsia="ar-SA"/>
        </w:rPr>
      </w:pPr>
      <w:r w:rsidRPr="00BB280B">
        <w:rPr>
          <w:b/>
          <w:sz w:val="24"/>
          <w:szCs w:val="24"/>
          <w:lang w:eastAsia="ar-SA"/>
        </w:rPr>
        <w:t>поставки товаров №____</w:t>
      </w:r>
      <w:r w:rsidR="004F0236" w:rsidRPr="00A80CF5">
        <w:rPr>
          <w:b/>
          <w:sz w:val="24"/>
          <w:szCs w:val="24"/>
          <w:lang w:eastAsia="ar-SA"/>
        </w:rPr>
        <w:t xml:space="preserve"> (</w:t>
      </w:r>
      <w:r w:rsidR="004F0236">
        <w:rPr>
          <w:b/>
          <w:sz w:val="24"/>
          <w:szCs w:val="24"/>
          <w:lang w:eastAsia="ar-SA"/>
        </w:rPr>
        <w:t>ПРОЕКТ</w:t>
      </w:r>
      <w:r w:rsidR="004F0236" w:rsidRPr="00A80CF5">
        <w:rPr>
          <w:b/>
          <w:sz w:val="24"/>
          <w:szCs w:val="24"/>
          <w:lang w:eastAsia="ar-SA"/>
        </w:rPr>
        <w:t>)</w:t>
      </w:r>
    </w:p>
    <w:p w14:paraId="7EB668A5" w14:textId="77777777" w:rsidR="00BB280B" w:rsidRPr="00BB280B" w:rsidRDefault="00BB280B" w:rsidP="00BB280B">
      <w:pPr>
        <w:widowControl/>
        <w:suppressAutoHyphens/>
        <w:autoSpaceDE/>
        <w:autoSpaceDN/>
        <w:adjustRightInd/>
        <w:rPr>
          <w:b/>
          <w:sz w:val="24"/>
          <w:szCs w:val="24"/>
          <w:lang w:eastAsia="ar-SA"/>
        </w:rPr>
      </w:pPr>
    </w:p>
    <w:p w14:paraId="36D98644" w14:textId="7E6C0A62" w:rsidR="00BB280B" w:rsidRPr="00BB280B" w:rsidRDefault="00BB280B" w:rsidP="00BB280B">
      <w:pPr>
        <w:widowControl/>
        <w:suppressAutoHyphens/>
        <w:autoSpaceDE/>
        <w:autoSpaceDN/>
        <w:adjustRightInd/>
        <w:rPr>
          <w:sz w:val="24"/>
          <w:szCs w:val="24"/>
          <w:lang w:eastAsia="ar-SA"/>
        </w:rPr>
      </w:pPr>
      <w:r w:rsidRPr="00BB280B">
        <w:rPr>
          <w:sz w:val="24"/>
          <w:szCs w:val="24"/>
          <w:lang w:eastAsia="ar-SA"/>
        </w:rPr>
        <w:t>г. Владимир</w:t>
      </w:r>
      <w:r w:rsidRPr="00BB280B">
        <w:rPr>
          <w:sz w:val="24"/>
          <w:szCs w:val="24"/>
          <w:lang w:eastAsia="ar-SA"/>
        </w:rPr>
        <w:tab/>
      </w:r>
      <w:r w:rsidRPr="00BB280B">
        <w:rPr>
          <w:sz w:val="24"/>
          <w:szCs w:val="24"/>
          <w:lang w:eastAsia="ar-SA"/>
        </w:rPr>
        <w:tab/>
      </w:r>
      <w:r w:rsidRPr="00BB280B">
        <w:rPr>
          <w:sz w:val="24"/>
          <w:szCs w:val="24"/>
          <w:lang w:eastAsia="ar-SA"/>
        </w:rPr>
        <w:tab/>
      </w:r>
      <w:r w:rsidRPr="00BB280B">
        <w:rPr>
          <w:sz w:val="24"/>
          <w:szCs w:val="24"/>
          <w:lang w:eastAsia="ar-SA"/>
        </w:rPr>
        <w:tab/>
      </w:r>
      <w:r w:rsidRPr="00BB280B">
        <w:rPr>
          <w:sz w:val="24"/>
          <w:szCs w:val="24"/>
          <w:lang w:eastAsia="ar-SA"/>
        </w:rPr>
        <w:tab/>
      </w:r>
      <w:r w:rsidRPr="00BB280B">
        <w:rPr>
          <w:sz w:val="24"/>
          <w:szCs w:val="24"/>
          <w:lang w:eastAsia="ar-SA"/>
        </w:rPr>
        <w:tab/>
      </w:r>
      <w:r w:rsidRPr="00BB280B">
        <w:rPr>
          <w:sz w:val="24"/>
          <w:szCs w:val="24"/>
          <w:lang w:eastAsia="ar-SA"/>
        </w:rPr>
        <w:tab/>
      </w:r>
      <w:r w:rsidRPr="00BB280B">
        <w:rPr>
          <w:sz w:val="24"/>
          <w:szCs w:val="24"/>
          <w:lang w:eastAsia="ar-SA"/>
        </w:rPr>
        <w:tab/>
        <w:t xml:space="preserve">                         </w:t>
      </w:r>
      <w:proofErr w:type="gramStart"/>
      <w:r w:rsidRPr="00BB280B">
        <w:rPr>
          <w:sz w:val="24"/>
          <w:szCs w:val="24"/>
          <w:lang w:eastAsia="ar-SA"/>
        </w:rPr>
        <w:t xml:space="preserve">   «</w:t>
      </w:r>
      <w:proofErr w:type="gramEnd"/>
      <w:r w:rsidR="00A80CF5">
        <w:rPr>
          <w:sz w:val="24"/>
          <w:szCs w:val="24"/>
          <w:lang w:eastAsia="ar-SA"/>
        </w:rPr>
        <w:t xml:space="preserve"> </w:t>
      </w:r>
      <w:proofErr w:type="gramStart"/>
      <w:r w:rsidRPr="00BB280B">
        <w:rPr>
          <w:sz w:val="24"/>
          <w:szCs w:val="24"/>
          <w:lang w:eastAsia="ar-SA"/>
        </w:rPr>
        <w:t xml:space="preserve">  »</w:t>
      </w:r>
      <w:proofErr w:type="gramEnd"/>
      <w:r w:rsidRPr="00BB280B">
        <w:rPr>
          <w:sz w:val="24"/>
          <w:szCs w:val="24"/>
          <w:lang w:eastAsia="ar-SA"/>
        </w:rPr>
        <w:t xml:space="preserve">                202</w:t>
      </w:r>
      <w:r w:rsidR="003A4F7B">
        <w:rPr>
          <w:sz w:val="24"/>
          <w:szCs w:val="24"/>
          <w:lang w:eastAsia="ar-SA"/>
        </w:rPr>
        <w:t>5</w:t>
      </w:r>
      <w:r w:rsidRPr="00BB280B">
        <w:rPr>
          <w:sz w:val="24"/>
          <w:szCs w:val="24"/>
          <w:lang w:eastAsia="ar-SA"/>
        </w:rPr>
        <w:t xml:space="preserve"> г.</w:t>
      </w:r>
    </w:p>
    <w:p w14:paraId="5200B026" w14:textId="77777777" w:rsidR="00BB280B" w:rsidRPr="00BB280B" w:rsidRDefault="00BB280B" w:rsidP="00BB280B">
      <w:pPr>
        <w:widowControl/>
        <w:suppressAutoHyphens/>
        <w:autoSpaceDE/>
        <w:autoSpaceDN/>
        <w:adjustRightInd/>
        <w:rPr>
          <w:sz w:val="24"/>
          <w:szCs w:val="24"/>
          <w:lang w:eastAsia="ar-SA"/>
        </w:rPr>
      </w:pPr>
      <w:r w:rsidRPr="00BB280B">
        <w:rPr>
          <w:sz w:val="24"/>
          <w:szCs w:val="24"/>
          <w:lang w:eastAsia="ar-SA"/>
        </w:rPr>
        <w:tab/>
      </w:r>
    </w:p>
    <w:p w14:paraId="688ABD41" w14:textId="59718866" w:rsidR="00BB280B" w:rsidRPr="000C2951" w:rsidRDefault="00BB280B" w:rsidP="00B21071">
      <w:pPr>
        <w:widowControl/>
        <w:suppressAutoHyphens/>
        <w:autoSpaceDE/>
        <w:autoSpaceDN/>
        <w:adjustRightInd/>
        <w:ind w:firstLine="709"/>
        <w:jc w:val="both"/>
        <w:rPr>
          <w:sz w:val="24"/>
          <w:szCs w:val="24"/>
          <w:lang w:eastAsia="ar-SA"/>
        </w:rPr>
      </w:pPr>
      <w:r w:rsidRPr="00BB280B">
        <w:rPr>
          <w:sz w:val="24"/>
          <w:szCs w:val="24"/>
          <w:lang w:eastAsia="ar-SA"/>
        </w:rPr>
        <w:t xml:space="preserve">Государственное бюджетное учреждение социального обслуживания Владимирской области «Владимирский психоневрологический интернат», в лице </w:t>
      </w:r>
      <w:r w:rsidR="00AF0210">
        <w:rPr>
          <w:sz w:val="24"/>
          <w:szCs w:val="24"/>
          <w:lang w:eastAsia="ar-SA"/>
        </w:rPr>
        <w:t xml:space="preserve">и.о. </w:t>
      </w:r>
      <w:r w:rsidRPr="00BB280B">
        <w:rPr>
          <w:sz w:val="24"/>
          <w:szCs w:val="24"/>
          <w:lang w:eastAsia="ar-SA"/>
        </w:rPr>
        <w:t xml:space="preserve">директора </w:t>
      </w:r>
      <w:r w:rsidR="00AF0210">
        <w:rPr>
          <w:sz w:val="24"/>
          <w:szCs w:val="24"/>
          <w:lang w:eastAsia="ar-SA"/>
        </w:rPr>
        <w:t>Кичигиной Татьяны</w:t>
      </w:r>
      <w:r w:rsidRPr="00BB280B">
        <w:rPr>
          <w:sz w:val="24"/>
          <w:szCs w:val="24"/>
          <w:lang w:eastAsia="ar-SA"/>
        </w:rPr>
        <w:t xml:space="preserve"> Викторовны, действующего на основании </w:t>
      </w:r>
      <w:r w:rsidR="00AF0210">
        <w:rPr>
          <w:sz w:val="24"/>
          <w:szCs w:val="24"/>
          <w:lang w:eastAsia="ar-SA"/>
        </w:rPr>
        <w:t>приказа №41-ко от 08.04.2025г.</w:t>
      </w:r>
      <w:r w:rsidRPr="00BB280B">
        <w:rPr>
          <w:sz w:val="24"/>
          <w:szCs w:val="24"/>
          <w:lang w:eastAsia="ar-SA"/>
        </w:rPr>
        <w:t xml:space="preserve"> и  приказа ДСЗН от 30.12.2011 г. № 352 л/с,  именуемое в дальнейшем «Покупатель», с одной стороны и                                                                  , в лице                                                                           , действующего на основании                          , именуемый в дальнейшем «Поставщик»,  с другой </w:t>
      </w:r>
      <w:r w:rsidR="003A4F7B">
        <w:rPr>
          <w:sz w:val="24"/>
          <w:szCs w:val="24"/>
          <w:lang w:eastAsia="ar-SA"/>
        </w:rPr>
        <w:t>С</w:t>
      </w:r>
      <w:r w:rsidRPr="00BB280B">
        <w:rPr>
          <w:sz w:val="24"/>
          <w:szCs w:val="24"/>
          <w:lang w:eastAsia="ar-SA"/>
        </w:rPr>
        <w:t xml:space="preserve">тороны, руководствуясь Федеральным законом от 18.07.2011 № 223-ФЗ «О закупках товаров, работ, услуг отдельным  видами юридических лиц» и Положением о закупке товаров, работ, услуг учреждения, вместе именуемые в дальнейшем Стороны, заключили настоящий </w:t>
      </w:r>
      <w:r w:rsidR="003A4F7B">
        <w:rPr>
          <w:sz w:val="24"/>
          <w:szCs w:val="24"/>
          <w:lang w:eastAsia="ar-SA"/>
        </w:rPr>
        <w:t>Д</w:t>
      </w:r>
      <w:r w:rsidRPr="00BB280B">
        <w:rPr>
          <w:sz w:val="24"/>
          <w:szCs w:val="24"/>
          <w:lang w:eastAsia="ar-SA"/>
        </w:rPr>
        <w:t>оговор о нижеследующем.</w:t>
      </w:r>
    </w:p>
    <w:p w14:paraId="2D8B57AE" w14:textId="77777777" w:rsidR="00BB280B" w:rsidRPr="00BB280B" w:rsidRDefault="00BB280B">
      <w:pPr>
        <w:widowControl/>
        <w:numPr>
          <w:ilvl w:val="0"/>
          <w:numId w:val="3"/>
        </w:numPr>
        <w:tabs>
          <w:tab w:val="left" w:pos="720"/>
        </w:tabs>
        <w:suppressAutoHyphens/>
        <w:autoSpaceDE/>
        <w:autoSpaceDN/>
        <w:adjustRightInd/>
        <w:jc w:val="center"/>
        <w:rPr>
          <w:b/>
          <w:sz w:val="24"/>
          <w:szCs w:val="24"/>
          <w:lang w:eastAsia="ar-SA"/>
        </w:rPr>
      </w:pPr>
      <w:r w:rsidRPr="00BB280B">
        <w:rPr>
          <w:b/>
          <w:sz w:val="24"/>
          <w:szCs w:val="24"/>
          <w:lang w:eastAsia="ar-SA"/>
        </w:rPr>
        <w:t>Предмет Договора.</w:t>
      </w:r>
    </w:p>
    <w:p w14:paraId="55AF8BB8" w14:textId="77777777" w:rsidR="00BB280B" w:rsidRPr="00BB280B" w:rsidRDefault="00BB280B">
      <w:pPr>
        <w:widowControl/>
        <w:numPr>
          <w:ilvl w:val="1"/>
          <w:numId w:val="3"/>
        </w:numPr>
        <w:suppressAutoHyphens/>
        <w:autoSpaceDE/>
        <w:autoSpaceDN/>
        <w:adjustRightInd/>
        <w:rPr>
          <w:sz w:val="24"/>
          <w:szCs w:val="24"/>
          <w:lang w:eastAsia="ar-SA"/>
        </w:rPr>
      </w:pPr>
      <w:r w:rsidRPr="00BB280B">
        <w:rPr>
          <w:sz w:val="24"/>
          <w:szCs w:val="24"/>
          <w:lang w:eastAsia="ar-SA"/>
        </w:rPr>
        <w:t xml:space="preserve">По поручению «Покупателя» «Поставщик» принимает на себя обязательства поставить </w:t>
      </w:r>
      <w:r w:rsidRPr="00BB280B">
        <w:rPr>
          <w:b/>
          <w:sz w:val="24"/>
          <w:szCs w:val="24"/>
          <w:lang w:eastAsia="ar-SA"/>
        </w:rPr>
        <w:t xml:space="preserve">                                                                                                                                                                             </w:t>
      </w:r>
      <w:proofErr w:type="gramStart"/>
      <w:r w:rsidRPr="00BB280B">
        <w:rPr>
          <w:b/>
          <w:sz w:val="24"/>
          <w:szCs w:val="24"/>
          <w:lang w:eastAsia="ar-SA"/>
        </w:rPr>
        <w:t xml:space="preserve">   (</w:t>
      </w:r>
      <w:proofErr w:type="gramEnd"/>
      <w:r w:rsidRPr="00BB280B">
        <w:rPr>
          <w:b/>
          <w:sz w:val="24"/>
          <w:szCs w:val="24"/>
          <w:lang w:eastAsia="ar-SA"/>
        </w:rPr>
        <w:t>далее - Товар</w:t>
      </w:r>
      <w:r w:rsidRPr="00BB280B">
        <w:rPr>
          <w:sz w:val="24"/>
          <w:szCs w:val="24"/>
          <w:lang w:eastAsia="ar-SA"/>
        </w:rPr>
        <w:t xml:space="preserve">), а «Покупатель» обязуется принять и оплатить Товар на условиях, предусмотренных настоящим Договором. </w:t>
      </w:r>
    </w:p>
    <w:p w14:paraId="4A90060F" w14:textId="1C33F770" w:rsidR="00BB280B" w:rsidRPr="00BB280B" w:rsidRDefault="00BB280B" w:rsidP="00BB280B">
      <w:pPr>
        <w:widowControl/>
        <w:tabs>
          <w:tab w:val="left" w:pos="1080"/>
        </w:tabs>
        <w:suppressAutoHyphens/>
        <w:autoSpaceDE/>
        <w:autoSpaceDN/>
        <w:adjustRightInd/>
        <w:ind w:left="1080"/>
        <w:jc w:val="both"/>
        <w:rPr>
          <w:sz w:val="24"/>
          <w:szCs w:val="24"/>
          <w:lang w:eastAsia="ar-SA"/>
        </w:rPr>
      </w:pPr>
      <w:r w:rsidRPr="00BB280B">
        <w:rPr>
          <w:sz w:val="24"/>
          <w:szCs w:val="24"/>
          <w:lang w:eastAsia="ar-SA"/>
        </w:rPr>
        <w:t xml:space="preserve">Наименование, ассортимент, количество и цена товара согласовываются </w:t>
      </w:r>
      <w:r w:rsidR="003A4F7B">
        <w:rPr>
          <w:sz w:val="24"/>
          <w:szCs w:val="24"/>
          <w:lang w:eastAsia="ar-SA"/>
        </w:rPr>
        <w:t>С</w:t>
      </w:r>
      <w:r w:rsidRPr="00BB280B">
        <w:rPr>
          <w:sz w:val="24"/>
          <w:szCs w:val="24"/>
          <w:lang w:eastAsia="ar-SA"/>
        </w:rPr>
        <w:t xml:space="preserve">торонами и указываются в </w:t>
      </w:r>
      <w:r w:rsidR="003A4F7B">
        <w:rPr>
          <w:sz w:val="24"/>
          <w:szCs w:val="24"/>
          <w:lang w:eastAsia="ar-SA"/>
        </w:rPr>
        <w:t>С</w:t>
      </w:r>
      <w:r w:rsidRPr="00BB280B">
        <w:rPr>
          <w:sz w:val="24"/>
          <w:szCs w:val="24"/>
          <w:lang w:eastAsia="ar-SA"/>
        </w:rPr>
        <w:t>пецификации (</w:t>
      </w:r>
      <w:r w:rsidR="003A4F7B">
        <w:rPr>
          <w:sz w:val="24"/>
          <w:szCs w:val="24"/>
          <w:lang w:eastAsia="ar-SA"/>
        </w:rPr>
        <w:t>П</w:t>
      </w:r>
      <w:r w:rsidRPr="00BB280B">
        <w:rPr>
          <w:sz w:val="24"/>
          <w:szCs w:val="24"/>
          <w:lang w:eastAsia="ar-SA"/>
        </w:rPr>
        <w:t>риложение №1), товарных накладных и счетах-фактурах.</w:t>
      </w:r>
    </w:p>
    <w:p w14:paraId="053765CB" w14:textId="07E67180" w:rsidR="00BB280B" w:rsidRDefault="00BB280B">
      <w:pPr>
        <w:widowControl/>
        <w:numPr>
          <w:ilvl w:val="1"/>
          <w:numId w:val="3"/>
        </w:numPr>
        <w:suppressAutoHyphens/>
        <w:autoSpaceDE/>
        <w:autoSpaceDN/>
        <w:adjustRightInd/>
        <w:jc w:val="both"/>
        <w:rPr>
          <w:sz w:val="24"/>
          <w:szCs w:val="24"/>
          <w:lang w:eastAsia="ar-SA"/>
        </w:rPr>
      </w:pPr>
      <w:r w:rsidRPr="00BB280B">
        <w:rPr>
          <w:sz w:val="24"/>
          <w:szCs w:val="24"/>
          <w:lang w:eastAsia="ar-SA"/>
        </w:rPr>
        <w:t>Покупатель обязуется принять и оплатить Товар в сроки, в порядке и на условиях, оговоренных в настоящем Договоре.</w:t>
      </w:r>
    </w:p>
    <w:p w14:paraId="277B7817" w14:textId="186604E4" w:rsidR="00F5594B" w:rsidRPr="00BB280B" w:rsidRDefault="00F5594B">
      <w:pPr>
        <w:widowControl/>
        <w:numPr>
          <w:ilvl w:val="1"/>
          <w:numId w:val="3"/>
        </w:numPr>
        <w:suppressAutoHyphens/>
        <w:autoSpaceDE/>
        <w:autoSpaceDN/>
        <w:adjustRightInd/>
        <w:jc w:val="both"/>
        <w:rPr>
          <w:sz w:val="24"/>
          <w:szCs w:val="24"/>
          <w:lang w:eastAsia="ar-SA"/>
        </w:rPr>
      </w:pPr>
      <w:r>
        <w:rPr>
          <w:sz w:val="24"/>
          <w:szCs w:val="24"/>
          <w:lang w:eastAsia="ar-SA"/>
        </w:rPr>
        <w:t>Поставка Товара осуществляется с учетом требований, предусмотренных Постановлением Правительства от 23 декабря 2024 г. № 1875 «О</w:t>
      </w:r>
      <w:r w:rsidR="00501D42">
        <w:rPr>
          <w:sz w:val="24"/>
          <w:szCs w:val="24"/>
          <w:lang w:eastAsia="ar-SA"/>
        </w:rPr>
        <w:t xml:space="preserve"> </w:t>
      </w:r>
      <w:r w:rsidR="00501D42">
        <w:rPr>
          <w:sz w:val="22"/>
          <w:szCs w:val="22"/>
        </w:rPr>
        <w:t>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948D565" w14:textId="77777777" w:rsidR="00BB280B" w:rsidRPr="00BB280B" w:rsidRDefault="00BB280B">
      <w:pPr>
        <w:widowControl/>
        <w:numPr>
          <w:ilvl w:val="0"/>
          <w:numId w:val="3"/>
        </w:numPr>
        <w:tabs>
          <w:tab w:val="left" w:pos="720"/>
        </w:tabs>
        <w:suppressAutoHyphens/>
        <w:autoSpaceDE/>
        <w:autoSpaceDN/>
        <w:adjustRightInd/>
        <w:jc w:val="center"/>
        <w:rPr>
          <w:b/>
          <w:sz w:val="24"/>
          <w:szCs w:val="24"/>
          <w:lang w:eastAsia="ar-SA"/>
        </w:rPr>
      </w:pPr>
      <w:r w:rsidRPr="00BB280B">
        <w:rPr>
          <w:b/>
          <w:sz w:val="24"/>
          <w:szCs w:val="24"/>
          <w:lang w:eastAsia="ar-SA"/>
        </w:rPr>
        <w:t>Сроки и порядок поставки товара.</w:t>
      </w:r>
    </w:p>
    <w:p w14:paraId="3A2F4375" w14:textId="314688EA" w:rsidR="00BB280B" w:rsidRPr="00BB280B" w:rsidRDefault="00BB280B">
      <w:pPr>
        <w:widowControl/>
        <w:numPr>
          <w:ilvl w:val="1"/>
          <w:numId w:val="6"/>
        </w:numPr>
        <w:tabs>
          <w:tab w:val="left" w:pos="993"/>
        </w:tabs>
        <w:suppressAutoHyphens/>
        <w:autoSpaceDE/>
        <w:autoSpaceDN/>
        <w:adjustRightInd/>
        <w:ind w:left="993" w:hanging="567"/>
        <w:jc w:val="both"/>
        <w:rPr>
          <w:b/>
          <w:sz w:val="24"/>
          <w:szCs w:val="24"/>
          <w:lang w:eastAsia="ar-SA"/>
        </w:rPr>
      </w:pPr>
      <w:r w:rsidRPr="00BB280B">
        <w:rPr>
          <w:sz w:val="24"/>
          <w:szCs w:val="24"/>
          <w:lang w:eastAsia="ar-SA"/>
        </w:rPr>
        <w:t xml:space="preserve">Поставка </w:t>
      </w:r>
      <w:r w:rsidR="00AE724D">
        <w:rPr>
          <w:sz w:val="24"/>
          <w:szCs w:val="24"/>
          <w:lang w:eastAsia="ar-SA"/>
        </w:rPr>
        <w:t>Т</w:t>
      </w:r>
      <w:r w:rsidRPr="00BB280B">
        <w:rPr>
          <w:sz w:val="24"/>
          <w:szCs w:val="24"/>
          <w:lang w:eastAsia="ar-SA"/>
        </w:rPr>
        <w:t xml:space="preserve">овара должна быть осуществлена в соответствии со </w:t>
      </w:r>
      <w:r w:rsidR="003A4F7B">
        <w:rPr>
          <w:sz w:val="24"/>
          <w:szCs w:val="24"/>
          <w:lang w:eastAsia="ar-SA"/>
        </w:rPr>
        <w:t>С</w:t>
      </w:r>
      <w:r w:rsidRPr="00BB280B">
        <w:rPr>
          <w:sz w:val="24"/>
          <w:szCs w:val="24"/>
          <w:lang w:eastAsia="ar-SA"/>
        </w:rPr>
        <w:t xml:space="preserve">пецификацией, которая является неотъемлемой частью настоящего Договора.  Поставка                              осуществляется в рабочие дни с 8.00. до 15.00. В срок не позднее </w:t>
      </w:r>
      <w:r w:rsidRPr="00C249D4">
        <w:rPr>
          <w:sz w:val="24"/>
          <w:szCs w:val="24"/>
          <w:u w:val="single"/>
          <w:lang w:eastAsia="ar-SA"/>
        </w:rPr>
        <w:t xml:space="preserve">                   </w:t>
      </w:r>
      <w:r w:rsidRPr="00BB280B">
        <w:rPr>
          <w:sz w:val="24"/>
          <w:szCs w:val="24"/>
          <w:lang w:eastAsia="ar-SA"/>
        </w:rPr>
        <w:t xml:space="preserve"> года.</w:t>
      </w:r>
    </w:p>
    <w:p w14:paraId="423BA915" w14:textId="5C922557" w:rsidR="00BB280B" w:rsidRPr="00BB280B" w:rsidRDefault="00BB280B">
      <w:pPr>
        <w:widowControl/>
        <w:numPr>
          <w:ilvl w:val="1"/>
          <w:numId w:val="6"/>
        </w:numPr>
        <w:suppressAutoHyphens/>
        <w:autoSpaceDE/>
        <w:autoSpaceDN/>
        <w:adjustRightInd/>
        <w:ind w:left="993" w:hanging="567"/>
        <w:jc w:val="both"/>
        <w:rPr>
          <w:sz w:val="24"/>
          <w:szCs w:val="24"/>
          <w:lang w:eastAsia="ar-SA"/>
        </w:rPr>
      </w:pPr>
      <w:r w:rsidRPr="00BB280B">
        <w:rPr>
          <w:sz w:val="24"/>
          <w:szCs w:val="24"/>
          <w:lang w:eastAsia="ar-SA"/>
        </w:rPr>
        <w:t xml:space="preserve">Отгрузка </w:t>
      </w:r>
      <w:r w:rsidR="00AE724D">
        <w:rPr>
          <w:sz w:val="24"/>
          <w:szCs w:val="24"/>
          <w:lang w:eastAsia="ar-SA"/>
        </w:rPr>
        <w:t>Т</w:t>
      </w:r>
      <w:r w:rsidRPr="00BB280B">
        <w:rPr>
          <w:sz w:val="24"/>
          <w:szCs w:val="24"/>
          <w:lang w:eastAsia="ar-SA"/>
        </w:rPr>
        <w:t xml:space="preserve">овара осуществляется со склада Поставщика. Датой отгрузки считается фактическая дата получения </w:t>
      </w:r>
      <w:r w:rsidR="00AE724D">
        <w:rPr>
          <w:sz w:val="24"/>
          <w:szCs w:val="24"/>
          <w:lang w:eastAsia="ar-SA"/>
        </w:rPr>
        <w:t>Т</w:t>
      </w:r>
      <w:r w:rsidRPr="00BB280B">
        <w:rPr>
          <w:sz w:val="24"/>
          <w:szCs w:val="24"/>
          <w:lang w:eastAsia="ar-SA"/>
        </w:rPr>
        <w:t>овара Покупателем, указанная в товарной накладной. Товар считается переданным Покупателю с момента подписания им соответствующей товарной накладной.</w:t>
      </w:r>
    </w:p>
    <w:p w14:paraId="05D272B5" w14:textId="77777777" w:rsidR="00BB280B" w:rsidRPr="00BB280B" w:rsidRDefault="00BB280B">
      <w:pPr>
        <w:widowControl/>
        <w:numPr>
          <w:ilvl w:val="1"/>
          <w:numId w:val="6"/>
        </w:numPr>
        <w:suppressAutoHyphens/>
        <w:autoSpaceDE/>
        <w:autoSpaceDN/>
        <w:adjustRightInd/>
        <w:ind w:left="993" w:hanging="567"/>
        <w:jc w:val="both"/>
        <w:rPr>
          <w:sz w:val="24"/>
          <w:szCs w:val="24"/>
          <w:lang w:eastAsia="ar-SA"/>
        </w:rPr>
      </w:pPr>
      <w:r w:rsidRPr="00BB280B">
        <w:rPr>
          <w:sz w:val="24"/>
          <w:szCs w:val="24"/>
          <w:lang w:eastAsia="ar-SA"/>
        </w:rPr>
        <w:t>Поставка и разгрузка Товара осуществляется силами Поставщика и за счет средств Поставщика.</w:t>
      </w:r>
    </w:p>
    <w:p w14:paraId="758748B1" w14:textId="6C9813D5" w:rsidR="00BB280B" w:rsidRPr="00BB280B" w:rsidRDefault="00BB280B">
      <w:pPr>
        <w:widowControl/>
        <w:numPr>
          <w:ilvl w:val="1"/>
          <w:numId w:val="6"/>
        </w:numPr>
        <w:suppressAutoHyphens/>
        <w:autoSpaceDE/>
        <w:autoSpaceDN/>
        <w:adjustRightInd/>
        <w:ind w:left="993" w:hanging="567"/>
        <w:jc w:val="both"/>
        <w:rPr>
          <w:sz w:val="24"/>
          <w:szCs w:val="24"/>
          <w:lang w:eastAsia="ar-SA"/>
        </w:rPr>
      </w:pPr>
      <w:r w:rsidRPr="00BB280B">
        <w:rPr>
          <w:sz w:val="24"/>
          <w:szCs w:val="24"/>
          <w:lang w:eastAsia="ar-SA"/>
        </w:rPr>
        <w:t>При поставке каждой партии Товара Поставщик обязан предоставить Покупателю копии документов, подтверждающих качество и безопасность поставляемых Товаров копии документов, подтверждающих декларирование соответствия продукции</w:t>
      </w:r>
      <w:r w:rsidR="00AE724D">
        <w:rPr>
          <w:sz w:val="24"/>
          <w:szCs w:val="24"/>
          <w:lang w:eastAsia="ar-SA"/>
        </w:rPr>
        <w:t xml:space="preserve">, </w:t>
      </w:r>
      <w:r w:rsidRPr="00BB280B">
        <w:rPr>
          <w:sz w:val="24"/>
          <w:szCs w:val="24"/>
          <w:lang w:eastAsia="ar-SA"/>
        </w:rPr>
        <w:t>копии сертификата или декларации о соответствии Товара. Копия декларации о соответствии (или сертификата о соответствии) должна быть заверена подписью уполномоченного лица Поставщика и печатью Поставщика.</w:t>
      </w:r>
    </w:p>
    <w:p w14:paraId="61FC9E51" w14:textId="57A85F35" w:rsidR="00BB280B" w:rsidRPr="00BB280B" w:rsidRDefault="003A4F7B">
      <w:pPr>
        <w:widowControl/>
        <w:numPr>
          <w:ilvl w:val="1"/>
          <w:numId w:val="6"/>
        </w:numPr>
        <w:suppressAutoHyphens/>
        <w:autoSpaceDE/>
        <w:autoSpaceDN/>
        <w:adjustRightInd/>
        <w:ind w:left="993" w:hanging="567"/>
        <w:jc w:val="both"/>
        <w:rPr>
          <w:sz w:val="24"/>
          <w:szCs w:val="24"/>
          <w:lang w:eastAsia="ar-SA"/>
        </w:rPr>
      </w:pPr>
      <w:r>
        <w:rPr>
          <w:sz w:val="24"/>
          <w:szCs w:val="24"/>
          <w:lang w:eastAsia="ar-SA"/>
        </w:rPr>
        <w:t>П</w:t>
      </w:r>
      <w:r w:rsidR="00BB280B" w:rsidRPr="00BB280B">
        <w:rPr>
          <w:sz w:val="24"/>
          <w:szCs w:val="24"/>
          <w:lang w:eastAsia="ar-SA"/>
        </w:rPr>
        <w:t xml:space="preserve">оставка </w:t>
      </w:r>
      <w:r w:rsidR="00AE724D">
        <w:rPr>
          <w:sz w:val="24"/>
          <w:szCs w:val="24"/>
          <w:lang w:eastAsia="ar-SA"/>
        </w:rPr>
        <w:t>Т</w:t>
      </w:r>
      <w:r w:rsidR="00BB280B" w:rsidRPr="00BB280B">
        <w:rPr>
          <w:sz w:val="24"/>
          <w:szCs w:val="24"/>
          <w:lang w:eastAsia="ar-SA"/>
        </w:rPr>
        <w:t>овара Покупателю осуществляется транспортом Поставщика по адресу: 60002</w:t>
      </w:r>
      <w:r>
        <w:rPr>
          <w:sz w:val="24"/>
          <w:szCs w:val="24"/>
          <w:lang w:eastAsia="ar-SA"/>
        </w:rPr>
        <w:t>4</w:t>
      </w:r>
      <w:r w:rsidR="00BB280B" w:rsidRPr="00BB280B">
        <w:rPr>
          <w:sz w:val="24"/>
          <w:szCs w:val="24"/>
          <w:lang w:eastAsia="ar-SA"/>
        </w:rPr>
        <w:t>, г. Владимир, ул. Чапаева, д. 4.</w:t>
      </w:r>
    </w:p>
    <w:p w14:paraId="3352788C" w14:textId="0CE18031" w:rsidR="00BB280B" w:rsidRPr="00BB280B" w:rsidRDefault="00BB280B">
      <w:pPr>
        <w:widowControl/>
        <w:numPr>
          <w:ilvl w:val="1"/>
          <w:numId w:val="6"/>
        </w:numPr>
        <w:suppressAutoHyphens/>
        <w:autoSpaceDE/>
        <w:autoSpaceDN/>
        <w:adjustRightInd/>
        <w:ind w:left="993" w:hanging="567"/>
        <w:jc w:val="both"/>
        <w:rPr>
          <w:sz w:val="24"/>
          <w:szCs w:val="24"/>
          <w:lang w:eastAsia="ar-SA"/>
        </w:rPr>
      </w:pPr>
      <w:r w:rsidRPr="00BB280B">
        <w:rPr>
          <w:sz w:val="24"/>
          <w:szCs w:val="24"/>
          <w:lang w:eastAsia="ar-SA"/>
        </w:rPr>
        <w:t xml:space="preserve">Прием </w:t>
      </w:r>
      <w:r w:rsidR="00AE724D">
        <w:rPr>
          <w:sz w:val="24"/>
          <w:szCs w:val="24"/>
          <w:lang w:eastAsia="ar-SA"/>
        </w:rPr>
        <w:t>Т</w:t>
      </w:r>
      <w:r w:rsidRPr="00BB280B">
        <w:rPr>
          <w:sz w:val="24"/>
          <w:szCs w:val="24"/>
          <w:lang w:eastAsia="ar-SA"/>
        </w:rPr>
        <w:t xml:space="preserve">овара по количеству в условиях </w:t>
      </w:r>
      <w:r w:rsidR="003A4F7B">
        <w:rPr>
          <w:sz w:val="24"/>
          <w:szCs w:val="24"/>
          <w:lang w:eastAsia="ar-SA"/>
        </w:rPr>
        <w:t>п</w:t>
      </w:r>
      <w:r w:rsidRPr="00BB280B">
        <w:rPr>
          <w:sz w:val="24"/>
          <w:szCs w:val="24"/>
          <w:lang w:eastAsia="ar-SA"/>
        </w:rPr>
        <w:t xml:space="preserve">оставки товара Поставщиком осуществляется в присутствии экспедитора Поставщика и Покупателя (или его уполномоченного лица) в соответствии с товарными накладными. </w:t>
      </w:r>
    </w:p>
    <w:p w14:paraId="2EA72A37" w14:textId="04F3646F" w:rsidR="00BB280B" w:rsidRPr="00BB280B" w:rsidRDefault="00BB280B">
      <w:pPr>
        <w:widowControl/>
        <w:numPr>
          <w:ilvl w:val="1"/>
          <w:numId w:val="6"/>
        </w:numPr>
        <w:suppressAutoHyphens/>
        <w:autoSpaceDE/>
        <w:autoSpaceDN/>
        <w:adjustRightInd/>
        <w:ind w:left="993" w:hanging="567"/>
        <w:jc w:val="both"/>
        <w:rPr>
          <w:sz w:val="24"/>
          <w:szCs w:val="24"/>
          <w:lang w:eastAsia="ar-SA"/>
        </w:rPr>
      </w:pPr>
      <w:r w:rsidRPr="00BB280B">
        <w:rPr>
          <w:sz w:val="24"/>
          <w:szCs w:val="24"/>
          <w:lang w:eastAsia="ar-SA"/>
        </w:rPr>
        <w:lastRenderedPageBreak/>
        <w:t xml:space="preserve"> При поставке </w:t>
      </w:r>
      <w:r w:rsidR="00AE724D">
        <w:rPr>
          <w:sz w:val="24"/>
          <w:szCs w:val="24"/>
          <w:lang w:eastAsia="ar-SA"/>
        </w:rPr>
        <w:t>Т</w:t>
      </w:r>
      <w:r w:rsidRPr="00BB280B">
        <w:rPr>
          <w:sz w:val="24"/>
          <w:szCs w:val="24"/>
          <w:lang w:eastAsia="ar-SA"/>
        </w:rPr>
        <w:t>овара Поставщик (лицо, доставляющее Товар от имени Поставщика по доверенности) обязан остановить транспортное средство у ворот перед въездом на территорию учреждения для проверки соответствия доставляемого товара товарной накладной.</w:t>
      </w:r>
    </w:p>
    <w:p w14:paraId="5E0B4596" w14:textId="77777777" w:rsidR="00BB280B" w:rsidRPr="00BB280B" w:rsidRDefault="00BB280B" w:rsidP="00BB280B">
      <w:pPr>
        <w:widowControl/>
        <w:suppressAutoHyphens/>
        <w:autoSpaceDE/>
        <w:autoSpaceDN/>
        <w:adjustRightInd/>
        <w:ind w:left="360"/>
        <w:jc w:val="center"/>
        <w:rPr>
          <w:b/>
          <w:sz w:val="24"/>
          <w:szCs w:val="24"/>
          <w:lang w:eastAsia="ar-SA"/>
        </w:rPr>
      </w:pPr>
      <w:r w:rsidRPr="00BB280B">
        <w:rPr>
          <w:b/>
          <w:sz w:val="24"/>
          <w:szCs w:val="24"/>
          <w:lang w:eastAsia="ar-SA"/>
        </w:rPr>
        <w:t>3. Права и обязанности сторон.</w:t>
      </w:r>
    </w:p>
    <w:p w14:paraId="717981E0" w14:textId="77777777" w:rsidR="00BB280B" w:rsidRPr="00BB280B" w:rsidRDefault="00BB280B">
      <w:pPr>
        <w:widowControl/>
        <w:numPr>
          <w:ilvl w:val="1"/>
          <w:numId w:val="4"/>
        </w:numPr>
        <w:tabs>
          <w:tab w:val="num" w:pos="1134"/>
        </w:tabs>
        <w:suppressAutoHyphens/>
        <w:autoSpaceDE/>
        <w:autoSpaceDN/>
        <w:adjustRightInd/>
        <w:ind w:left="641" w:hanging="357"/>
        <w:jc w:val="both"/>
        <w:rPr>
          <w:sz w:val="24"/>
          <w:szCs w:val="24"/>
          <w:lang w:eastAsia="ar-SA"/>
        </w:rPr>
      </w:pPr>
      <w:r w:rsidRPr="00BB280B">
        <w:rPr>
          <w:sz w:val="24"/>
          <w:szCs w:val="24"/>
          <w:lang w:eastAsia="ar-SA"/>
        </w:rPr>
        <w:t>Поставщик обязуется:</w:t>
      </w:r>
    </w:p>
    <w:p w14:paraId="5D786E47" w14:textId="77777777" w:rsidR="00BB280B" w:rsidRPr="00BB280B" w:rsidRDefault="00BB280B" w:rsidP="00BB280B">
      <w:pPr>
        <w:widowControl/>
        <w:suppressAutoHyphens/>
        <w:autoSpaceDE/>
        <w:autoSpaceDN/>
        <w:adjustRightInd/>
        <w:ind w:left="1080"/>
        <w:jc w:val="both"/>
        <w:rPr>
          <w:sz w:val="24"/>
          <w:szCs w:val="24"/>
          <w:lang w:eastAsia="ar-SA"/>
        </w:rPr>
      </w:pPr>
      <w:r w:rsidRPr="00BB280B">
        <w:rPr>
          <w:sz w:val="24"/>
          <w:szCs w:val="24"/>
          <w:lang w:eastAsia="ar-SA"/>
        </w:rPr>
        <w:t>Поставить Покупателю Товар надлежащего качества и в надлежащей упаковке в соответствии с требованиями настоящего Договора;</w:t>
      </w:r>
    </w:p>
    <w:p w14:paraId="702B7607" w14:textId="77777777" w:rsidR="00BB280B" w:rsidRPr="00BB280B" w:rsidRDefault="00BB280B" w:rsidP="00BB280B">
      <w:pPr>
        <w:widowControl/>
        <w:suppressAutoHyphens/>
        <w:autoSpaceDE/>
        <w:autoSpaceDN/>
        <w:adjustRightInd/>
        <w:ind w:left="1080"/>
        <w:jc w:val="both"/>
        <w:rPr>
          <w:sz w:val="24"/>
          <w:szCs w:val="24"/>
          <w:lang w:eastAsia="ar-SA"/>
        </w:rPr>
      </w:pPr>
      <w:r w:rsidRPr="00BB280B">
        <w:rPr>
          <w:sz w:val="24"/>
          <w:szCs w:val="24"/>
          <w:lang w:eastAsia="ar-SA"/>
        </w:rPr>
        <w:t>Передать товар свободным от любых прав и притязаний третьих лиц.</w:t>
      </w:r>
    </w:p>
    <w:p w14:paraId="4E5BDB62" w14:textId="77777777" w:rsidR="00BB280B" w:rsidRPr="00BB280B" w:rsidRDefault="00BB280B" w:rsidP="00BB280B">
      <w:pPr>
        <w:widowControl/>
        <w:suppressAutoHyphens/>
        <w:autoSpaceDE/>
        <w:autoSpaceDN/>
        <w:adjustRightInd/>
        <w:ind w:left="1080"/>
        <w:jc w:val="both"/>
        <w:rPr>
          <w:sz w:val="24"/>
          <w:szCs w:val="24"/>
          <w:lang w:eastAsia="ar-SA"/>
        </w:rPr>
      </w:pPr>
      <w:r w:rsidRPr="00BB280B">
        <w:rPr>
          <w:sz w:val="24"/>
          <w:szCs w:val="24"/>
          <w:lang w:eastAsia="ar-SA"/>
        </w:rPr>
        <w:t>Одновременно с поставкой Товара передать Покупателю всю необходимую документацию в соответствии с условиями настоящего Договора.</w:t>
      </w:r>
    </w:p>
    <w:p w14:paraId="34FC2DB9" w14:textId="04D6F1F0" w:rsidR="00BB280B" w:rsidRPr="00BB280B" w:rsidRDefault="00BB280B" w:rsidP="00BB280B">
      <w:pPr>
        <w:widowControl/>
        <w:suppressAutoHyphens/>
        <w:autoSpaceDE/>
        <w:autoSpaceDN/>
        <w:adjustRightInd/>
        <w:ind w:left="1080"/>
        <w:jc w:val="both"/>
        <w:rPr>
          <w:sz w:val="24"/>
          <w:szCs w:val="24"/>
          <w:lang w:eastAsia="ar-SA"/>
        </w:rPr>
      </w:pPr>
      <w:r w:rsidRPr="00BB280B">
        <w:rPr>
          <w:sz w:val="24"/>
          <w:szCs w:val="24"/>
          <w:lang w:eastAsia="ar-SA"/>
        </w:rPr>
        <w:t>При обнаружении нарушений, недостатков, несоответствий в упаковке Товара либо в самом Товаре, в течение 2-х</w:t>
      </w:r>
      <w:r w:rsidR="003A4F7B">
        <w:rPr>
          <w:sz w:val="24"/>
          <w:szCs w:val="24"/>
          <w:lang w:eastAsia="ar-SA"/>
        </w:rPr>
        <w:t xml:space="preserve"> рабочих</w:t>
      </w:r>
      <w:r w:rsidR="002C680F">
        <w:rPr>
          <w:sz w:val="24"/>
          <w:szCs w:val="24"/>
          <w:lang w:eastAsia="ar-SA"/>
        </w:rPr>
        <w:t xml:space="preserve"> </w:t>
      </w:r>
      <w:r w:rsidRPr="00BB280B">
        <w:rPr>
          <w:sz w:val="24"/>
          <w:szCs w:val="24"/>
          <w:lang w:eastAsia="ar-SA"/>
        </w:rPr>
        <w:t xml:space="preserve">дней после получения уведомления от Покупателя заменить несоответствующий условиям </w:t>
      </w:r>
      <w:r w:rsidR="003A4F7B">
        <w:rPr>
          <w:sz w:val="24"/>
          <w:szCs w:val="24"/>
          <w:lang w:eastAsia="ar-SA"/>
        </w:rPr>
        <w:t>Д</w:t>
      </w:r>
      <w:r w:rsidRPr="00BB280B">
        <w:rPr>
          <w:sz w:val="24"/>
          <w:szCs w:val="24"/>
          <w:lang w:eastAsia="ar-SA"/>
        </w:rPr>
        <w:t>оговора и (или) некачественный Товар на Товар, соответствующий требованиям Договора.</w:t>
      </w:r>
    </w:p>
    <w:p w14:paraId="4972D3FE" w14:textId="1F8F5F6B" w:rsidR="00BB280B" w:rsidRPr="00BB280B" w:rsidRDefault="00BB280B" w:rsidP="00BB280B">
      <w:pPr>
        <w:widowControl/>
        <w:suppressAutoHyphens/>
        <w:autoSpaceDE/>
        <w:autoSpaceDN/>
        <w:adjustRightInd/>
        <w:ind w:left="1080"/>
        <w:jc w:val="both"/>
        <w:rPr>
          <w:sz w:val="24"/>
          <w:szCs w:val="24"/>
          <w:lang w:eastAsia="ar-SA"/>
        </w:rPr>
      </w:pPr>
      <w:r w:rsidRPr="00BB280B">
        <w:rPr>
          <w:sz w:val="24"/>
          <w:szCs w:val="24"/>
          <w:lang w:eastAsia="ar-SA"/>
        </w:rPr>
        <w:t xml:space="preserve">Предоставлять при поставке Товара копии документов, подтверждающих соответствие Товара условиям </w:t>
      </w:r>
      <w:r w:rsidR="003A4F7B">
        <w:rPr>
          <w:sz w:val="24"/>
          <w:szCs w:val="24"/>
          <w:lang w:eastAsia="ar-SA"/>
        </w:rPr>
        <w:t>Д</w:t>
      </w:r>
      <w:r w:rsidRPr="00BB280B">
        <w:rPr>
          <w:sz w:val="24"/>
          <w:szCs w:val="24"/>
          <w:lang w:eastAsia="ar-SA"/>
        </w:rPr>
        <w:t>оговора. Поставщик несет ответственность за достоверность предоставляемых документов.</w:t>
      </w:r>
    </w:p>
    <w:p w14:paraId="553BA38B" w14:textId="77777777" w:rsidR="00BB280B" w:rsidRPr="00BB280B" w:rsidRDefault="00BB280B">
      <w:pPr>
        <w:widowControl/>
        <w:numPr>
          <w:ilvl w:val="1"/>
          <w:numId w:val="4"/>
        </w:numPr>
        <w:tabs>
          <w:tab w:val="left" w:pos="1080"/>
        </w:tabs>
        <w:suppressAutoHyphens/>
        <w:autoSpaceDE/>
        <w:autoSpaceDN/>
        <w:adjustRightInd/>
        <w:ind w:left="584" w:hanging="357"/>
        <w:jc w:val="both"/>
        <w:rPr>
          <w:sz w:val="24"/>
          <w:szCs w:val="24"/>
          <w:lang w:eastAsia="ar-SA"/>
        </w:rPr>
      </w:pPr>
      <w:r w:rsidRPr="00BB280B">
        <w:rPr>
          <w:sz w:val="24"/>
          <w:szCs w:val="24"/>
          <w:lang w:eastAsia="ar-SA"/>
        </w:rPr>
        <w:t>Покупатель обязуется:</w:t>
      </w:r>
    </w:p>
    <w:p w14:paraId="6BFDF764" w14:textId="5A4C596C" w:rsidR="00BB280B" w:rsidRPr="00BB280B" w:rsidRDefault="00BB280B" w:rsidP="00BB280B">
      <w:pPr>
        <w:widowControl/>
        <w:suppressAutoHyphens/>
        <w:autoSpaceDE/>
        <w:autoSpaceDN/>
        <w:adjustRightInd/>
        <w:ind w:left="1080"/>
        <w:jc w:val="both"/>
        <w:rPr>
          <w:sz w:val="24"/>
          <w:szCs w:val="24"/>
          <w:lang w:eastAsia="ar-SA"/>
        </w:rPr>
      </w:pPr>
      <w:r w:rsidRPr="00BB280B">
        <w:rPr>
          <w:sz w:val="24"/>
          <w:szCs w:val="24"/>
          <w:lang w:eastAsia="ar-SA"/>
        </w:rPr>
        <w:t>Обеспечить своевременную приемку поставленного Товара и подписание акта приема-передачи (Приложение № 2) на условиях, установленных настоящим Договором.</w:t>
      </w:r>
    </w:p>
    <w:p w14:paraId="0908A6C0" w14:textId="77777777" w:rsidR="00BB280B" w:rsidRPr="00BB280B" w:rsidRDefault="00BB280B" w:rsidP="00BB280B">
      <w:pPr>
        <w:widowControl/>
        <w:suppressAutoHyphens/>
        <w:autoSpaceDE/>
        <w:autoSpaceDN/>
        <w:adjustRightInd/>
        <w:ind w:left="1080"/>
        <w:jc w:val="both"/>
        <w:rPr>
          <w:sz w:val="24"/>
          <w:szCs w:val="24"/>
          <w:lang w:eastAsia="ar-SA"/>
        </w:rPr>
      </w:pPr>
      <w:r w:rsidRPr="00BB280B">
        <w:rPr>
          <w:sz w:val="24"/>
          <w:szCs w:val="24"/>
          <w:lang w:eastAsia="ar-SA"/>
        </w:rPr>
        <w:t>Произвести оплату Товара на условиях, предусмотренных настоящим Договором.</w:t>
      </w:r>
    </w:p>
    <w:p w14:paraId="760A4704" w14:textId="785599C4" w:rsidR="00BB280B" w:rsidRPr="000C2951" w:rsidRDefault="00BB280B" w:rsidP="00B21071">
      <w:pPr>
        <w:widowControl/>
        <w:suppressAutoHyphens/>
        <w:autoSpaceDE/>
        <w:autoSpaceDN/>
        <w:adjustRightInd/>
        <w:ind w:left="1077" w:hanging="793"/>
        <w:jc w:val="both"/>
        <w:rPr>
          <w:sz w:val="24"/>
          <w:szCs w:val="24"/>
          <w:lang w:eastAsia="ar-SA"/>
        </w:rPr>
      </w:pPr>
      <w:r w:rsidRPr="00BB280B">
        <w:rPr>
          <w:sz w:val="24"/>
          <w:szCs w:val="24"/>
          <w:lang w:eastAsia="ar-SA"/>
        </w:rPr>
        <w:t xml:space="preserve">3.3.   Каждая из Сторон Договора вправе требовать от другой </w:t>
      </w:r>
      <w:r w:rsidR="003A4F7B">
        <w:rPr>
          <w:sz w:val="24"/>
          <w:szCs w:val="24"/>
          <w:lang w:eastAsia="ar-SA"/>
        </w:rPr>
        <w:t>С</w:t>
      </w:r>
      <w:r w:rsidRPr="00BB280B">
        <w:rPr>
          <w:sz w:val="24"/>
          <w:szCs w:val="24"/>
          <w:lang w:eastAsia="ar-SA"/>
        </w:rPr>
        <w:t xml:space="preserve">тороны надлежащего                                      исполнения условий </w:t>
      </w:r>
      <w:r w:rsidR="003A4F7B">
        <w:rPr>
          <w:sz w:val="24"/>
          <w:szCs w:val="24"/>
          <w:lang w:eastAsia="ar-SA"/>
        </w:rPr>
        <w:t>Д</w:t>
      </w:r>
      <w:r w:rsidRPr="00BB280B">
        <w:rPr>
          <w:sz w:val="24"/>
          <w:szCs w:val="24"/>
          <w:lang w:eastAsia="ar-SA"/>
        </w:rPr>
        <w:t>оговора.</w:t>
      </w:r>
    </w:p>
    <w:p w14:paraId="03534DBB" w14:textId="77777777" w:rsidR="00BB280B" w:rsidRPr="00BB280B" w:rsidRDefault="00BB280B">
      <w:pPr>
        <w:widowControl/>
        <w:numPr>
          <w:ilvl w:val="0"/>
          <w:numId w:val="4"/>
        </w:numPr>
        <w:tabs>
          <w:tab w:val="left" w:pos="720"/>
        </w:tabs>
        <w:suppressAutoHyphens/>
        <w:autoSpaceDE/>
        <w:autoSpaceDN/>
        <w:adjustRightInd/>
        <w:jc w:val="center"/>
        <w:rPr>
          <w:b/>
          <w:sz w:val="24"/>
          <w:szCs w:val="24"/>
          <w:lang w:eastAsia="ar-SA"/>
        </w:rPr>
      </w:pPr>
      <w:r w:rsidRPr="00BB280B">
        <w:rPr>
          <w:b/>
          <w:sz w:val="24"/>
          <w:szCs w:val="24"/>
          <w:lang w:eastAsia="ar-SA"/>
        </w:rPr>
        <w:t>Цена и порядок оплаты.</w:t>
      </w:r>
    </w:p>
    <w:p w14:paraId="2DD9BA5A" w14:textId="77777777" w:rsidR="00BB280B" w:rsidRPr="00BB280B" w:rsidRDefault="00BB280B">
      <w:pPr>
        <w:widowControl/>
        <w:numPr>
          <w:ilvl w:val="1"/>
          <w:numId w:val="4"/>
        </w:numPr>
        <w:tabs>
          <w:tab w:val="left" w:pos="1080"/>
          <w:tab w:val="num" w:pos="1134"/>
        </w:tabs>
        <w:suppressAutoHyphens/>
        <w:autoSpaceDE/>
        <w:autoSpaceDN/>
        <w:adjustRightInd/>
        <w:ind w:left="1135" w:hanging="850"/>
        <w:jc w:val="both"/>
        <w:rPr>
          <w:sz w:val="24"/>
          <w:szCs w:val="24"/>
          <w:lang w:eastAsia="ar-SA"/>
        </w:rPr>
      </w:pPr>
      <w:r w:rsidRPr="00BB280B">
        <w:rPr>
          <w:sz w:val="24"/>
          <w:szCs w:val="24"/>
          <w:lang w:eastAsia="ar-SA"/>
        </w:rPr>
        <w:t xml:space="preserve">Цена Договора составляет                         </w:t>
      </w:r>
      <w:proofErr w:type="gramStart"/>
      <w:r w:rsidRPr="00BB280B">
        <w:rPr>
          <w:sz w:val="24"/>
          <w:szCs w:val="24"/>
          <w:lang w:eastAsia="ar-SA"/>
        </w:rPr>
        <w:t xml:space="preserve">   (</w:t>
      </w:r>
      <w:proofErr w:type="gramEnd"/>
      <w:r w:rsidRPr="00BB280B">
        <w:rPr>
          <w:sz w:val="24"/>
          <w:szCs w:val="24"/>
          <w:lang w:eastAsia="ar-SA"/>
        </w:rPr>
        <w:t xml:space="preserve">                                   </w:t>
      </w:r>
      <w:proofErr w:type="gramStart"/>
      <w:r w:rsidRPr="00BB280B">
        <w:rPr>
          <w:sz w:val="24"/>
          <w:szCs w:val="24"/>
          <w:lang w:eastAsia="ar-SA"/>
        </w:rPr>
        <w:t xml:space="preserve">  )</w:t>
      </w:r>
      <w:proofErr w:type="gramEnd"/>
      <w:r w:rsidRPr="00BB280B">
        <w:rPr>
          <w:sz w:val="24"/>
          <w:szCs w:val="24"/>
          <w:lang w:eastAsia="ar-SA"/>
        </w:rPr>
        <w:t xml:space="preserve"> рублей 00 копеек. Расчеты по Договору производятся в рублях. Оплата Товара осуществляется Покупателем по безналичному расчету путем перечисления Покупателем денежных средств на расчетный счет Поставщика в течение 7 рабочих дней с даты подписания Покупателем товарных накладных и акта приема-передачи. </w:t>
      </w:r>
    </w:p>
    <w:p w14:paraId="14CEEA1D" w14:textId="77777777" w:rsidR="00BB280B" w:rsidRPr="00BB280B" w:rsidRDefault="00BB280B" w:rsidP="00BB280B">
      <w:pPr>
        <w:widowControl/>
        <w:tabs>
          <w:tab w:val="left" w:pos="1080"/>
        </w:tabs>
        <w:suppressAutoHyphens/>
        <w:autoSpaceDE/>
        <w:autoSpaceDN/>
        <w:adjustRightInd/>
        <w:ind w:left="1077" w:hanging="793"/>
        <w:jc w:val="both"/>
        <w:rPr>
          <w:sz w:val="24"/>
          <w:szCs w:val="24"/>
          <w:lang w:eastAsia="ar-SA"/>
        </w:rPr>
      </w:pPr>
      <w:r w:rsidRPr="00BB280B">
        <w:rPr>
          <w:sz w:val="24"/>
          <w:szCs w:val="24"/>
          <w:lang w:eastAsia="ar-SA"/>
        </w:rPr>
        <w:t>4.2.     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поставка, перевозка, доставка, страхование Товара, погрузочно-разгрузочные работы).</w:t>
      </w:r>
    </w:p>
    <w:p w14:paraId="60F815BA" w14:textId="77777777" w:rsidR="00BB280B" w:rsidRPr="00BB280B" w:rsidRDefault="00BB280B" w:rsidP="00BB280B">
      <w:pPr>
        <w:widowControl/>
        <w:tabs>
          <w:tab w:val="left" w:pos="1080"/>
        </w:tabs>
        <w:suppressAutoHyphens/>
        <w:autoSpaceDE/>
        <w:autoSpaceDN/>
        <w:adjustRightInd/>
        <w:ind w:left="1077" w:hanging="793"/>
        <w:jc w:val="both"/>
        <w:rPr>
          <w:sz w:val="24"/>
          <w:szCs w:val="24"/>
          <w:lang w:eastAsia="ar-SA"/>
        </w:rPr>
      </w:pPr>
      <w:r w:rsidRPr="00BB280B">
        <w:rPr>
          <w:sz w:val="24"/>
          <w:szCs w:val="24"/>
          <w:lang w:eastAsia="ar-SA"/>
        </w:rPr>
        <w:t>4.3.      Источник финансирования: Средства бюджетных учреждений (внебюджетные средства).</w:t>
      </w:r>
    </w:p>
    <w:p w14:paraId="7C815EF7" w14:textId="44793A4C" w:rsidR="00BB280B" w:rsidRPr="000C2951" w:rsidRDefault="00BB280B" w:rsidP="00B21071">
      <w:pPr>
        <w:widowControl/>
        <w:tabs>
          <w:tab w:val="left" w:pos="1080"/>
        </w:tabs>
        <w:suppressAutoHyphens/>
        <w:autoSpaceDE/>
        <w:autoSpaceDN/>
        <w:adjustRightInd/>
        <w:ind w:left="1077" w:hanging="793"/>
        <w:jc w:val="both"/>
        <w:rPr>
          <w:sz w:val="24"/>
          <w:szCs w:val="24"/>
          <w:lang w:eastAsia="ar-SA"/>
        </w:rPr>
      </w:pPr>
      <w:r w:rsidRPr="00BB280B">
        <w:rPr>
          <w:sz w:val="24"/>
          <w:szCs w:val="24"/>
          <w:lang w:eastAsia="ar-SA"/>
        </w:rPr>
        <w:t xml:space="preserve">4.4.   Покупатель соглашается получать от </w:t>
      </w:r>
      <w:r w:rsidR="00BF67A9">
        <w:rPr>
          <w:sz w:val="24"/>
          <w:szCs w:val="24"/>
          <w:lang w:eastAsia="ar-SA"/>
        </w:rPr>
        <w:t>П</w:t>
      </w:r>
      <w:r w:rsidRPr="00BB280B">
        <w:rPr>
          <w:sz w:val="24"/>
          <w:szCs w:val="24"/>
          <w:lang w:eastAsia="ar-SA"/>
        </w:rPr>
        <w:t>оставщика расчетно-передаточные документы (счет, счет-фактура,</w:t>
      </w:r>
      <w:r w:rsidR="00B21071" w:rsidRPr="00B21071">
        <w:rPr>
          <w:sz w:val="24"/>
          <w:szCs w:val="24"/>
          <w:lang w:eastAsia="ar-SA"/>
        </w:rPr>
        <w:t xml:space="preserve"> </w:t>
      </w:r>
      <w:r w:rsidRPr="00BB280B">
        <w:rPr>
          <w:sz w:val="24"/>
          <w:szCs w:val="24"/>
          <w:lang w:eastAsia="ar-SA"/>
        </w:rPr>
        <w:t xml:space="preserve">акт приема передачи товара, акт выполненных работ (оказанных услуг) и письменные уведомления, подписанные </w:t>
      </w:r>
      <w:r w:rsidR="00BF67A9">
        <w:rPr>
          <w:sz w:val="24"/>
          <w:szCs w:val="24"/>
          <w:lang w:eastAsia="ar-SA"/>
        </w:rPr>
        <w:t>э</w:t>
      </w:r>
      <w:r w:rsidRPr="00BB280B">
        <w:rPr>
          <w:sz w:val="24"/>
          <w:szCs w:val="24"/>
          <w:lang w:eastAsia="ar-SA"/>
        </w:rPr>
        <w:t>лектронной подписью по телекоммуникационным каналам связи через оператора электронного документооборота. При этом, электронный документ, подписанный электронной подписью, признается документом, равнозначным документу на бумажном носителе, подписанному собственноручной подписью.</w:t>
      </w:r>
    </w:p>
    <w:p w14:paraId="0A251E8C" w14:textId="77777777" w:rsidR="00BB280B" w:rsidRPr="00BB280B" w:rsidRDefault="00BB280B">
      <w:pPr>
        <w:widowControl/>
        <w:numPr>
          <w:ilvl w:val="0"/>
          <w:numId w:val="4"/>
        </w:numPr>
        <w:tabs>
          <w:tab w:val="left" w:pos="720"/>
        </w:tabs>
        <w:suppressAutoHyphens/>
        <w:autoSpaceDE/>
        <w:autoSpaceDN/>
        <w:adjustRightInd/>
        <w:jc w:val="center"/>
        <w:rPr>
          <w:b/>
          <w:sz w:val="24"/>
          <w:szCs w:val="24"/>
          <w:lang w:eastAsia="ar-SA"/>
        </w:rPr>
      </w:pPr>
      <w:r w:rsidRPr="00BB280B">
        <w:rPr>
          <w:b/>
          <w:sz w:val="24"/>
          <w:szCs w:val="24"/>
          <w:lang w:eastAsia="ar-SA"/>
        </w:rPr>
        <w:t>Качество товара.</w:t>
      </w:r>
    </w:p>
    <w:p w14:paraId="4D119B3A" w14:textId="77777777" w:rsidR="00BB280B" w:rsidRPr="00BB280B" w:rsidRDefault="00BB280B" w:rsidP="00BB280B">
      <w:pPr>
        <w:widowControl/>
        <w:tabs>
          <w:tab w:val="left" w:pos="2835"/>
        </w:tabs>
        <w:suppressAutoHyphens/>
        <w:autoSpaceDE/>
        <w:autoSpaceDN/>
        <w:adjustRightInd/>
        <w:ind w:left="1134" w:hanging="850"/>
        <w:jc w:val="both"/>
        <w:rPr>
          <w:sz w:val="24"/>
          <w:szCs w:val="24"/>
          <w:lang w:eastAsia="ar-SA"/>
        </w:rPr>
      </w:pPr>
      <w:r w:rsidRPr="00BB280B">
        <w:rPr>
          <w:sz w:val="24"/>
          <w:szCs w:val="24"/>
          <w:lang w:eastAsia="ar-SA"/>
        </w:rPr>
        <w:t>5.1.        Поставщик гарантирует качество и безопасность поставляемого Товара в соответствии с действующими государственными стандартами, техническими условиями и требованиями, утвержденными на данный вид Товара с предоставлением сертификатов, обязательных для данного вида Товаров в соответствии с законодательством Российской Федерации.</w:t>
      </w:r>
    </w:p>
    <w:p w14:paraId="4E9D9056" w14:textId="7DB29964" w:rsidR="00BB280B" w:rsidRPr="000C2951" w:rsidRDefault="00BB280B" w:rsidP="00B21071">
      <w:pPr>
        <w:widowControl/>
        <w:tabs>
          <w:tab w:val="left" w:pos="1080"/>
        </w:tabs>
        <w:suppressAutoHyphens/>
        <w:autoSpaceDE/>
        <w:autoSpaceDN/>
        <w:adjustRightInd/>
        <w:ind w:left="1151" w:hanging="867"/>
        <w:jc w:val="both"/>
        <w:rPr>
          <w:sz w:val="24"/>
          <w:szCs w:val="24"/>
          <w:lang w:eastAsia="ar-SA"/>
        </w:rPr>
      </w:pPr>
      <w:r w:rsidRPr="00BB280B">
        <w:rPr>
          <w:sz w:val="24"/>
          <w:szCs w:val="24"/>
          <w:lang w:eastAsia="ar-SA"/>
        </w:rPr>
        <w:t xml:space="preserve">5.2.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и требованиям, указанным в Приложении № 1 к </w:t>
      </w:r>
      <w:r w:rsidRPr="00BB280B">
        <w:rPr>
          <w:sz w:val="24"/>
          <w:szCs w:val="24"/>
          <w:lang w:eastAsia="ar-SA"/>
        </w:rPr>
        <w:lastRenderedPageBreak/>
        <w:t>Договору («Спецификация»). Поставляемые товары принимаются при наличии документов, удостоверяющих их качество и безопасность, документов с указанием даты выработки, сроков годности и условий хранения товара.</w:t>
      </w:r>
    </w:p>
    <w:p w14:paraId="0DB723F0" w14:textId="77777777" w:rsidR="00BB280B" w:rsidRPr="00BB280B" w:rsidRDefault="00BB280B">
      <w:pPr>
        <w:widowControl/>
        <w:numPr>
          <w:ilvl w:val="0"/>
          <w:numId w:val="4"/>
        </w:numPr>
        <w:tabs>
          <w:tab w:val="left" w:pos="1080"/>
        </w:tabs>
        <w:suppressAutoHyphens/>
        <w:autoSpaceDE/>
        <w:autoSpaceDN/>
        <w:adjustRightInd/>
        <w:jc w:val="center"/>
        <w:rPr>
          <w:b/>
          <w:sz w:val="24"/>
          <w:szCs w:val="24"/>
          <w:lang w:eastAsia="ar-SA"/>
        </w:rPr>
      </w:pPr>
      <w:r w:rsidRPr="00BB280B">
        <w:rPr>
          <w:b/>
          <w:sz w:val="24"/>
          <w:szCs w:val="24"/>
          <w:lang w:eastAsia="ar-SA"/>
        </w:rPr>
        <w:t>Ответственность сторон.</w:t>
      </w:r>
    </w:p>
    <w:p w14:paraId="45EA68DB" w14:textId="77777777" w:rsidR="00BB280B" w:rsidRPr="00BB280B" w:rsidRDefault="00BB280B">
      <w:pPr>
        <w:widowControl/>
        <w:numPr>
          <w:ilvl w:val="1"/>
          <w:numId w:val="5"/>
        </w:numPr>
        <w:tabs>
          <w:tab w:val="left" w:pos="1080"/>
          <w:tab w:val="left" w:pos="1560"/>
        </w:tabs>
        <w:suppressAutoHyphens/>
        <w:autoSpaceDE/>
        <w:autoSpaceDN/>
        <w:adjustRightInd/>
        <w:ind w:left="1077" w:hanging="793"/>
        <w:jc w:val="both"/>
        <w:rPr>
          <w:sz w:val="24"/>
          <w:szCs w:val="24"/>
          <w:lang w:eastAsia="ar-SA"/>
        </w:rPr>
      </w:pPr>
      <w:r w:rsidRPr="00BB280B">
        <w:rPr>
          <w:sz w:val="24"/>
          <w:szCs w:val="24"/>
          <w:lang w:eastAsia="ar-SA"/>
        </w:rPr>
        <w:t>За каждый факт поставки не соответствующего требованиям ГОСТов, Технических регламентов, СНиПов и других нормативных актов в сфере безопасности товаров, Покупатель направляет Поставщику требование об уплате штрафа в размере 5% от цены поставленного некачественного товара.</w:t>
      </w:r>
    </w:p>
    <w:p w14:paraId="4F3372DA" w14:textId="73A2EC6D" w:rsidR="00BB280B" w:rsidRPr="00BB280B" w:rsidRDefault="00BB280B">
      <w:pPr>
        <w:widowControl/>
        <w:numPr>
          <w:ilvl w:val="1"/>
          <w:numId w:val="5"/>
        </w:numPr>
        <w:tabs>
          <w:tab w:val="left" w:pos="1080"/>
        </w:tabs>
        <w:suppressAutoHyphens/>
        <w:autoSpaceDE/>
        <w:autoSpaceDN/>
        <w:adjustRightInd/>
        <w:ind w:left="1077" w:hanging="793"/>
        <w:jc w:val="both"/>
        <w:rPr>
          <w:sz w:val="24"/>
          <w:szCs w:val="24"/>
          <w:lang w:eastAsia="ar-SA"/>
        </w:rPr>
      </w:pPr>
      <w:r w:rsidRPr="00BB280B">
        <w:rPr>
          <w:sz w:val="24"/>
          <w:szCs w:val="24"/>
          <w:lang w:eastAsia="ar-SA"/>
        </w:rPr>
        <w:t>За просрочку исполнения обязательств Стороны несут ответственность, предусмотренную главой 25 Гражданского кодекса Российской Федерации.</w:t>
      </w:r>
    </w:p>
    <w:p w14:paraId="03CA0764" w14:textId="77777777" w:rsidR="00BB280B" w:rsidRPr="00BB280B" w:rsidRDefault="00BB280B" w:rsidP="00BB280B">
      <w:pPr>
        <w:widowControl/>
        <w:tabs>
          <w:tab w:val="left" w:pos="1080"/>
        </w:tabs>
        <w:suppressAutoHyphens/>
        <w:autoSpaceDE/>
        <w:autoSpaceDN/>
        <w:adjustRightInd/>
        <w:ind w:left="360"/>
        <w:jc w:val="center"/>
        <w:rPr>
          <w:b/>
          <w:bCs/>
          <w:sz w:val="24"/>
          <w:szCs w:val="24"/>
          <w:lang w:eastAsia="ar-SA"/>
        </w:rPr>
      </w:pPr>
      <w:r w:rsidRPr="00BB280B">
        <w:rPr>
          <w:b/>
          <w:bCs/>
          <w:sz w:val="24"/>
          <w:szCs w:val="24"/>
          <w:lang w:eastAsia="ar-SA"/>
        </w:rPr>
        <w:t>7. Антикоррупционная оговорка</w:t>
      </w:r>
    </w:p>
    <w:p w14:paraId="788A33E8" w14:textId="77777777" w:rsidR="00BB280B" w:rsidRPr="00BB280B" w:rsidRDefault="00BB280B" w:rsidP="00BB280B">
      <w:pPr>
        <w:widowControl/>
        <w:tabs>
          <w:tab w:val="left" w:pos="1080"/>
        </w:tabs>
        <w:suppressAutoHyphens/>
        <w:autoSpaceDE/>
        <w:autoSpaceDN/>
        <w:adjustRightInd/>
        <w:ind w:left="993" w:hanging="633"/>
        <w:jc w:val="both"/>
        <w:rPr>
          <w:sz w:val="24"/>
          <w:szCs w:val="24"/>
          <w:lang w:eastAsia="ar-SA"/>
        </w:rPr>
      </w:pPr>
      <w:r w:rsidRPr="00BB280B">
        <w:rPr>
          <w:sz w:val="24"/>
          <w:szCs w:val="24"/>
          <w:lang w:eastAsia="ar-SA"/>
        </w:rPr>
        <w:t>7.1. При исполнении своих обязательств по настоящему Договору Стороны, их аффилированные лица, работники или посредники не осуществляют действий, которые в соответствии с законодательством могут быть квалифицированы как дача/получение взятки, коммерческий подкуп, а также действий, нарушающих требования законодательства о противодействии легализации (отмыванию) доходов, полученных преступным путем.</w:t>
      </w:r>
    </w:p>
    <w:p w14:paraId="68F64E67" w14:textId="77777777" w:rsidR="00BB280B" w:rsidRPr="00BB280B" w:rsidRDefault="00BB280B" w:rsidP="00BB280B">
      <w:pPr>
        <w:widowControl/>
        <w:tabs>
          <w:tab w:val="left" w:pos="1080"/>
        </w:tabs>
        <w:suppressAutoHyphens/>
        <w:autoSpaceDE/>
        <w:autoSpaceDN/>
        <w:adjustRightInd/>
        <w:ind w:left="851" w:hanging="491"/>
        <w:jc w:val="both"/>
        <w:rPr>
          <w:sz w:val="24"/>
          <w:szCs w:val="24"/>
          <w:lang w:eastAsia="ar-SA"/>
        </w:rPr>
      </w:pPr>
      <w:r w:rsidRPr="00BB280B">
        <w:rPr>
          <w:sz w:val="24"/>
          <w:szCs w:val="24"/>
          <w:lang w:eastAsia="ar-SA"/>
        </w:rPr>
        <w:t>7.2. Каждая из Сторон настоящего Договора отказывается от стимулирования работников другой Стороны, в том числе путем предоставления денежных сумм, подарков, безвозмездного выполнения в их адрес (либо адрес их родственников) работ (услуг) или другими, не поименованными в настоящем пункте способами, направленными на обеспечение выполнения этими работниками каких- либо действий в пользу стимулирующей их Стороны.</w:t>
      </w:r>
    </w:p>
    <w:p w14:paraId="4C2AC0D3" w14:textId="77777777" w:rsidR="00BB280B" w:rsidRPr="00BB280B" w:rsidRDefault="00BB280B" w:rsidP="00BB280B">
      <w:pPr>
        <w:widowControl/>
        <w:tabs>
          <w:tab w:val="left" w:pos="1080"/>
        </w:tabs>
        <w:suppressAutoHyphens/>
        <w:autoSpaceDE/>
        <w:autoSpaceDN/>
        <w:adjustRightInd/>
        <w:ind w:left="851" w:hanging="491"/>
        <w:jc w:val="both"/>
        <w:rPr>
          <w:sz w:val="24"/>
          <w:szCs w:val="24"/>
          <w:lang w:eastAsia="ar-SA"/>
        </w:rPr>
      </w:pPr>
      <w:r w:rsidRPr="00BB280B">
        <w:rPr>
          <w:sz w:val="24"/>
          <w:szCs w:val="24"/>
          <w:lang w:eastAsia="ar-SA"/>
        </w:rPr>
        <w:t>7.3. В случае возникновения у Стороны Договора подозрений, что произошло или может произойти нарушение каких-либо антикоррупционных условий,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антикоррупционных условий не произошло или не произойдет. Данное подтверждение должно быть направлено в течение пятнадцати рабочих дней со дня получения письменного уведомления о нарушении антикоррупционных условий.</w:t>
      </w:r>
    </w:p>
    <w:p w14:paraId="7E36E94D" w14:textId="72C1A372" w:rsidR="00B21071" w:rsidRPr="000C2951" w:rsidRDefault="00BB280B" w:rsidP="00B21071">
      <w:pPr>
        <w:widowControl/>
        <w:tabs>
          <w:tab w:val="left" w:pos="1080"/>
        </w:tabs>
        <w:suppressAutoHyphens/>
        <w:autoSpaceDE/>
        <w:autoSpaceDN/>
        <w:adjustRightInd/>
        <w:ind w:left="851" w:hanging="491"/>
        <w:jc w:val="both"/>
        <w:rPr>
          <w:b/>
          <w:bCs/>
          <w:sz w:val="24"/>
          <w:szCs w:val="24"/>
          <w:lang w:eastAsia="ar-SA"/>
        </w:rPr>
      </w:pPr>
      <w:r w:rsidRPr="00BB280B">
        <w:rPr>
          <w:sz w:val="24"/>
          <w:szCs w:val="24"/>
          <w:lang w:eastAsia="ar-SA"/>
        </w:rPr>
        <w:t>7.4. В случае нарушения одной Стороной условий антикоррупционной оговорки и/или неполучения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а также заявить требование о возмещении реального ущерба, возникшего в результате такого расторжения</w:t>
      </w:r>
      <w:r w:rsidRPr="00BB280B">
        <w:rPr>
          <w:b/>
          <w:bCs/>
          <w:sz w:val="24"/>
          <w:szCs w:val="24"/>
          <w:lang w:eastAsia="ar-SA"/>
        </w:rPr>
        <w:t>.</w:t>
      </w:r>
    </w:p>
    <w:p w14:paraId="406042BB" w14:textId="77777777" w:rsidR="00BB280B" w:rsidRPr="00BB280B" w:rsidRDefault="00BB280B" w:rsidP="00BB280B">
      <w:pPr>
        <w:widowControl/>
        <w:tabs>
          <w:tab w:val="left" w:pos="720"/>
        </w:tabs>
        <w:suppressAutoHyphens/>
        <w:autoSpaceDE/>
        <w:autoSpaceDN/>
        <w:adjustRightInd/>
        <w:jc w:val="center"/>
        <w:rPr>
          <w:b/>
          <w:sz w:val="24"/>
          <w:szCs w:val="24"/>
          <w:lang w:eastAsia="ar-SA"/>
        </w:rPr>
      </w:pPr>
      <w:r w:rsidRPr="00BB280B">
        <w:rPr>
          <w:b/>
          <w:sz w:val="24"/>
          <w:szCs w:val="24"/>
          <w:lang w:eastAsia="ar-SA"/>
        </w:rPr>
        <w:t>8. Прочие условия.</w:t>
      </w:r>
    </w:p>
    <w:p w14:paraId="47ECC6E4" w14:textId="1C645B85" w:rsidR="00BB280B" w:rsidRPr="00BB280B" w:rsidRDefault="00BB280B" w:rsidP="00BB280B">
      <w:pPr>
        <w:widowControl/>
        <w:tabs>
          <w:tab w:val="left" w:pos="1080"/>
        </w:tabs>
        <w:suppressAutoHyphens/>
        <w:autoSpaceDE/>
        <w:autoSpaceDN/>
        <w:adjustRightInd/>
        <w:ind w:left="851" w:hanging="425"/>
        <w:jc w:val="both"/>
        <w:rPr>
          <w:sz w:val="24"/>
          <w:szCs w:val="24"/>
          <w:lang w:eastAsia="ar-SA"/>
        </w:rPr>
      </w:pPr>
      <w:r w:rsidRPr="00BB280B">
        <w:rPr>
          <w:sz w:val="24"/>
          <w:szCs w:val="24"/>
          <w:lang w:eastAsia="ar-SA"/>
        </w:rPr>
        <w:t xml:space="preserve">8.1. Настоящий </w:t>
      </w:r>
      <w:r w:rsidR="00912CA7">
        <w:rPr>
          <w:sz w:val="24"/>
          <w:szCs w:val="24"/>
          <w:lang w:eastAsia="ar-SA"/>
        </w:rPr>
        <w:t>Д</w:t>
      </w:r>
      <w:r w:rsidRPr="00BB280B">
        <w:rPr>
          <w:sz w:val="24"/>
          <w:szCs w:val="24"/>
          <w:lang w:eastAsia="ar-SA"/>
        </w:rPr>
        <w:t xml:space="preserve">оговор вступает в силу с момента его подписания Сторонами и продолжает действовать до полного исполнения обязательств каждой из </w:t>
      </w:r>
      <w:r w:rsidR="00912CA7">
        <w:rPr>
          <w:sz w:val="24"/>
          <w:szCs w:val="24"/>
          <w:lang w:eastAsia="ar-SA"/>
        </w:rPr>
        <w:t>С</w:t>
      </w:r>
      <w:r w:rsidRPr="00BB280B">
        <w:rPr>
          <w:sz w:val="24"/>
          <w:szCs w:val="24"/>
          <w:lang w:eastAsia="ar-SA"/>
        </w:rPr>
        <w:t xml:space="preserve">торон. </w:t>
      </w:r>
    </w:p>
    <w:p w14:paraId="6196F331" w14:textId="197AF8A8" w:rsidR="00BB280B" w:rsidRPr="00BB280B" w:rsidRDefault="00BB280B" w:rsidP="00BB280B">
      <w:pPr>
        <w:widowControl/>
        <w:tabs>
          <w:tab w:val="left" w:pos="1080"/>
        </w:tabs>
        <w:suppressAutoHyphens/>
        <w:autoSpaceDE/>
        <w:autoSpaceDN/>
        <w:adjustRightInd/>
        <w:ind w:left="851" w:hanging="425"/>
        <w:jc w:val="both"/>
        <w:rPr>
          <w:sz w:val="24"/>
          <w:szCs w:val="24"/>
          <w:lang w:eastAsia="ar-SA"/>
        </w:rPr>
      </w:pPr>
      <w:r w:rsidRPr="00BB280B">
        <w:rPr>
          <w:sz w:val="24"/>
          <w:szCs w:val="24"/>
          <w:lang w:eastAsia="ar-SA"/>
        </w:rPr>
        <w:t xml:space="preserve">8.2. Договор не может быть расторгнут ни одной из Сторон, если данная Сторона не выполнила всех своих обязательств перед другой Стороной, вытекающих из данного </w:t>
      </w:r>
      <w:r w:rsidR="00912CA7">
        <w:rPr>
          <w:sz w:val="24"/>
          <w:szCs w:val="24"/>
          <w:lang w:eastAsia="ar-SA"/>
        </w:rPr>
        <w:t>Д</w:t>
      </w:r>
      <w:r w:rsidRPr="00BB280B">
        <w:rPr>
          <w:sz w:val="24"/>
          <w:szCs w:val="24"/>
          <w:lang w:eastAsia="ar-SA"/>
        </w:rPr>
        <w:t>оговора.</w:t>
      </w:r>
    </w:p>
    <w:p w14:paraId="76FC7AE2" w14:textId="6AB31A4B" w:rsidR="00BB280B" w:rsidRPr="00BB280B" w:rsidRDefault="00BB280B" w:rsidP="00BB280B">
      <w:pPr>
        <w:widowControl/>
        <w:tabs>
          <w:tab w:val="left" w:pos="1080"/>
        </w:tabs>
        <w:suppressAutoHyphens/>
        <w:autoSpaceDE/>
        <w:autoSpaceDN/>
        <w:adjustRightInd/>
        <w:ind w:left="851" w:hanging="425"/>
        <w:jc w:val="both"/>
        <w:rPr>
          <w:sz w:val="24"/>
          <w:szCs w:val="24"/>
          <w:lang w:eastAsia="ar-SA"/>
        </w:rPr>
      </w:pPr>
      <w:r w:rsidRPr="00BB280B">
        <w:rPr>
          <w:sz w:val="24"/>
          <w:szCs w:val="24"/>
          <w:lang w:eastAsia="ar-SA"/>
        </w:rPr>
        <w:t xml:space="preserve">8.3. Все изменения и дополнения к настоящему </w:t>
      </w:r>
      <w:r w:rsidR="00912CA7">
        <w:rPr>
          <w:sz w:val="24"/>
          <w:szCs w:val="24"/>
          <w:lang w:eastAsia="ar-SA"/>
        </w:rPr>
        <w:t>Д</w:t>
      </w:r>
      <w:r w:rsidRPr="00BB280B">
        <w:rPr>
          <w:sz w:val="24"/>
          <w:szCs w:val="24"/>
          <w:lang w:eastAsia="ar-SA"/>
        </w:rPr>
        <w:t>оговору должны быть составлены в письменной форме и подписаны Сторонами.</w:t>
      </w:r>
    </w:p>
    <w:p w14:paraId="4F03395F" w14:textId="45476FEF" w:rsidR="00BB280B" w:rsidRPr="00BB280B" w:rsidRDefault="00BB280B" w:rsidP="00BB280B">
      <w:pPr>
        <w:widowControl/>
        <w:tabs>
          <w:tab w:val="left" w:pos="1080"/>
        </w:tabs>
        <w:suppressAutoHyphens/>
        <w:autoSpaceDE/>
        <w:autoSpaceDN/>
        <w:adjustRightInd/>
        <w:ind w:left="426"/>
        <w:jc w:val="both"/>
        <w:rPr>
          <w:sz w:val="24"/>
          <w:szCs w:val="24"/>
          <w:lang w:eastAsia="ar-SA"/>
        </w:rPr>
      </w:pPr>
      <w:r w:rsidRPr="00BB280B">
        <w:rPr>
          <w:sz w:val="24"/>
          <w:szCs w:val="24"/>
          <w:lang w:eastAsia="ar-SA"/>
        </w:rPr>
        <w:t>8.4. Стороны обязаны уведомить друг друга об изменении реквизитов в течение 10</w:t>
      </w:r>
      <w:r w:rsidR="00912CA7">
        <w:rPr>
          <w:sz w:val="24"/>
          <w:szCs w:val="24"/>
          <w:lang w:eastAsia="ar-SA"/>
        </w:rPr>
        <w:t xml:space="preserve"> календарных</w:t>
      </w:r>
      <w:r w:rsidRPr="00BB280B">
        <w:rPr>
          <w:sz w:val="24"/>
          <w:szCs w:val="24"/>
          <w:lang w:eastAsia="ar-SA"/>
        </w:rPr>
        <w:t xml:space="preserve"> дней.</w:t>
      </w:r>
    </w:p>
    <w:p w14:paraId="49BCC25C" w14:textId="27897AE6" w:rsidR="00BB280B" w:rsidRPr="00BB280B" w:rsidRDefault="00BB280B" w:rsidP="00BB280B">
      <w:pPr>
        <w:widowControl/>
        <w:tabs>
          <w:tab w:val="left" w:pos="1080"/>
        </w:tabs>
        <w:suppressAutoHyphens/>
        <w:autoSpaceDE/>
        <w:autoSpaceDN/>
        <w:adjustRightInd/>
        <w:ind w:left="851" w:hanging="425"/>
        <w:jc w:val="both"/>
        <w:rPr>
          <w:sz w:val="24"/>
          <w:szCs w:val="24"/>
          <w:lang w:eastAsia="ar-SA"/>
        </w:rPr>
      </w:pPr>
      <w:r w:rsidRPr="00BB280B">
        <w:rPr>
          <w:sz w:val="24"/>
          <w:szCs w:val="24"/>
          <w:lang w:eastAsia="ar-SA"/>
        </w:rPr>
        <w:t xml:space="preserve">8.5. Настоящий </w:t>
      </w:r>
      <w:r w:rsidR="00912CA7">
        <w:rPr>
          <w:sz w:val="24"/>
          <w:szCs w:val="24"/>
          <w:lang w:eastAsia="ar-SA"/>
        </w:rPr>
        <w:t>Д</w:t>
      </w:r>
      <w:r w:rsidRPr="00BB280B">
        <w:rPr>
          <w:sz w:val="24"/>
          <w:szCs w:val="24"/>
          <w:lang w:eastAsia="ar-SA"/>
        </w:rPr>
        <w:t xml:space="preserve">оговор составлен в двух идентичных экземплярах, имеющих равную юридическую силу – по одному экземпляру у каждой </w:t>
      </w:r>
      <w:r w:rsidR="00912CA7">
        <w:rPr>
          <w:sz w:val="24"/>
          <w:szCs w:val="24"/>
          <w:lang w:eastAsia="ar-SA"/>
        </w:rPr>
        <w:t>С</w:t>
      </w:r>
      <w:r w:rsidRPr="00BB280B">
        <w:rPr>
          <w:sz w:val="24"/>
          <w:szCs w:val="24"/>
          <w:lang w:eastAsia="ar-SA"/>
        </w:rPr>
        <w:t>тороны.</w:t>
      </w:r>
    </w:p>
    <w:p w14:paraId="69791CE2" w14:textId="77777777" w:rsidR="00BB280B" w:rsidRPr="00BB280B" w:rsidRDefault="00BB280B" w:rsidP="00BB280B">
      <w:pPr>
        <w:widowControl/>
        <w:tabs>
          <w:tab w:val="left" w:pos="1080"/>
        </w:tabs>
        <w:suppressAutoHyphens/>
        <w:autoSpaceDE/>
        <w:autoSpaceDN/>
        <w:adjustRightInd/>
        <w:ind w:left="851" w:hanging="425"/>
        <w:jc w:val="both"/>
        <w:rPr>
          <w:sz w:val="24"/>
          <w:szCs w:val="24"/>
          <w:lang w:eastAsia="ar-SA"/>
        </w:rPr>
      </w:pPr>
      <w:r w:rsidRPr="00BB280B">
        <w:rPr>
          <w:sz w:val="24"/>
          <w:szCs w:val="24"/>
          <w:lang w:eastAsia="ar-SA"/>
        </w:rPr>
        <w:t>8.6. Во всем остальном, что не урегулировано настоящим Договором, Стороны руководствуются действующим законодательством Российской Федерации.</w:t>
      </w:r>
    </w:p>
    <w:p w14:paraId="665605A8" w14:textId="77777777" w:rsidR="00BB280B" w:rsidRPr="00BB280B" w:rsidRDefault="00BB280B" w:rsidP="00BB280B">
      <w:pPr>
        <w:widowControl/>
        <w:tabs>
          <w:tab w:val="left" w:pos="1080"/>
        </w:tabs>
        <w:suppressAutoHyphens/>
        <w:autoSpaceDE/>
        <w:autoSpaceDN/>
        <w:adjustRightInd/>
        <w:ind w:left="851" w:hanging="425"/>
        <w:jc w:val="both"/>
        <w:rPr>
          <w:sz w:val="24"/>
          <w:szCs w:val="24"/>
          <w:lang w:eastAsia="ar-SA"/>
        </w:rPr>
      </w:pPr>
      <w:r w:rsidRPr="00BB280B">
        <w:rPr>
          <w:sz w:val="24"/>
          <w:szCs w:val="24"/>
          <w:lang w:eastAsia="ar-SA"/>
        </w:rPr>
        <w:t>8.7. В случае возникновения разногласий все вопросы решаются путем двусторонних переговоров, а при невозможности прийти к согласию в Арбитражном суде Владимирской области.</w:t>
      </w:r>
    </w:p>
    <w:p w14:paraId="0D23EC08" w14:textId="77777777" w:rsidR="00BB280B" w:rsidRPr="00BB280B" w:rsidRDefault="00BB280B" w:rsidP="00BB280B">
      <w:pPr>
        <w:widowControl/>
        <w:tabs>
          <w:tab w:val="left" w:pos="1080"/>
        </w:tabs>
        <w:suppressAutoHyphens/>
        <w:autoSpaceDE/>
        <w:autoSpaceDN/>
        <w:adjustRightInd/>
        <w:ind w:left="426"/>
        <w:jc w:val="both"/>
        <w:rPr>
          <w:sz w:val="24"/>
          <w:szCs w:val="24"/>
          <w:lang w:eastAsia="ar-SA"/>
        </w:rPr>
      </w:pPr>
      <w:r w:rsidRPr="00BB280B">
        <w:rPr>
          <w:sz w:val="24"/>
          <w:szCs w:val="24"/>
          <w:lang w:eastAsia="ar-SA"/>
        </w:rPr>
        <w:lastRenderedPageBreak/>
        <w:t>8.8.  Перечень приложений к Договору:</w:t>
      </w:r>
    </w:p>
    <w:p w14:paraId="362294E5" w14:textId="77777777" w:rsidR="00BB280B" w:rsidRPr="00BB280B" w:rsidRDefault="00BB280B" w:rsidP="00BB280B">
      <w:pPr>
        <w:widowControl/>
        <w:tabs>
          <w:tab w:val="left" w:pos="1080"/>
        </w:tabs>
        <w:suppressAutoHyphens/>
        <w:autoSpaceDE/>
        <w:autoSpaceDN/>
        <w:adjustRightInd/>
        <w:ind w:left="360"/>
        <w:jc w:val="both"/>
        <w:rPr>
          <w:sz w:val="24"/>
          <w:szCs w:val="24"/>
          <w:lang w:eastAsia="ar-SA"/>
        </w:rPr>
      </w:pPr>
      <w:r w:rsidRPr="00BB280B">
        <w:rPr>
          <w:sz w:val="24"/>
          <w:szCs w:val="24"/>
          <w:lang w:eastAsia="ar-SA"/>
        </w:rPr>
        <w:tab/>
        <w:t>- Приложение № 1 Спецификация;</w:t>
      </w:r>
    </w:p>
    <w:p w14:paraId="67B6F28D" w14:textId="77777777" w:rsidR="00BB280B" w:rsidRPr="00BB280B" w:rsidRDefault="00BB280B" w:rsidP="00BB280B">
      <w:pPr>
        <w:widowControl/>
        <w:tabs>
          <w:tab w:val="left" w:pos="1080"/>
        </w:tabs>
        <w:suppressAutoHyphens/>
        <w:autoSpaceDE/>
        <w:autoSpaceDN/>
        <w:adjustRightInd/>
        <w:jc w:val="both"/>
        <w:rPr>
          <w:sz w:val="24"/>
          <w:szCs w:val="24"/>
          <w:lang w:eastAsia="ar-SA"/>
        </w:rPr>
      </w:pPr>
      <w:r w:rsidRPr="00BB280B">
        <w:rPr>
          <w:sz w:val="24"/>
          <w:szCs w:val="24"/>
          <w:lang w:eastAsia="ar-SA"/>
        </w:rPr>
        <w:tab/>
        <w:t>- Приложение № 2 Образец акта приема-передачи</w:t>
      </w:r>
    </w:p>
    <w:p w14:paraId="7083F17F" w14:textId="77777777" w:rsidR="00BB280B" w:rsidRPr="00BB280B" w:rsidRDefault="00BB280B" w:rsidP="00BB280B">
      <w:pPr>
        <w:widowControl/>
        <w:suppressAutoHyphens/>
        <w:autoSpaceDE/>
        <w:autoSpaceDN/>
        <w:adjustRightInd/>
        <w:jc w:val="both"/>
        <w:rPr>
          <w:sz w:val="24"/>
          <w:szCs w:val="24"/>
          <w:lang w:eastAsia="ar-SA"/>
        </w:rPr>
      </w:pPr>
    </w:p>
    <w:p w14:paraId="10D49305" w14:textId="77777777" w:rsidR="00BB280B" w:rsidRPr="00BB280B" w:rsidRDefault="00BB280B" w:rsidP="00BB280B">
      <w:pPr>
        <w:widowControl/>
        <w:tabs>
          <w:tab w:val="left" w:pos="720"/>
        </w:tabs>
        <w:suppressAutoHyphens/>
        <w:autoSpaceDE/>
        <w:autoSpaceDN/>
        <w:adjustRightInd/>
        <w:ind w:left="360"/>
        <w:jc w:val="center"/>
        <w:rPr>
          <w:sz w:val="24"/>
          <w:szCs w:val="24"/>
          <w:lang w:eastAsia="ar-SA"/>
        </w:rPr>
      </w:pPr>
      <w:r w:rsidRPr="00BB280B">
        <w:rPr>
          <w:b/>
          <w:sz w:val="24"/>
          <w:szCs w:val="24"/>
          <w:lang w:eastAsia="ar-SA"/>
        </w:rPr>
        <w:t>9. Адреса и банковские реквизиты сторон</w:t>
      </w:r>
      <w:r w:rsidRPr="00BB280B">
        <w:rPr>
          <w:sz w:val="24"/>
          <w:szCs w:val="24"/>
          <w:lang w:eastAsia="ar-SA"/>
        </w:rPr>
        <w:t>.</w:t>
      </w:r>
    </w:p>
    <w:p w14:paraId="4618E049" w14:textId="77777777" w:rsidR="00BB280B" w:rsidRPr="00BB280B" w:rsidRDefault="00BB280B" w:rsidP="00BB280B">
      <w:pPr>
        <w:widowControl/>
        <w:suppressAutoHyphens/>
        <w:autoSpaceDE/>
        <w:autoSpaceDN/>
        <w:adjustRightInd/>
        <w:jc w:val="both"/>
        <w:rPr>
          <w:sz w:val="24"/>
          <w:szCs w:val="24"/>
          <w:lang w:eastAsia="ar-SA"/>
        </w:rPr>
      </w:pPr>
    </w:p>
    <w:p w14:paraId="43613692" w14:textId="77777777" w:rsidR="00BB280B" w:rsidRPr="00BB280B" w:rsidRDefault="00BB280B" w:rsidP="00BB280B">
      <w:pPr>
        <w:widowControl/>
        <w:suppressAutoHyphens/>
        <w:autoSpaceDE/>
        <w:autoSpaceDN/>
        <w:adjustRightInd/>
        <w:jc w:val="both"/>
        <w:rPr>
          <w:b/>
          <w:sz w:val="24"/>
          <w:szCs w:val="24"/>
          <w:u w:val="single"/>
          <w:lang w:eastAsia="ar-SA"/>
        </w:rPr>
      </w:pPr>
      <w:r w:rsidRPr="00BB280B">
        <w:rPr>
          <w:b/>
          <w:sz w:val="24"/>
          <w:szCs w:val="24"/>
          <w:u w:val="single"/>
          <w:lang w:eastAsia="ar-SA"/>
        </w:rPr>
        <w:t>Поставщик:</w:t>
      </w:r>
      <w:r w:rsidRPr="00BB280B">
        <w:rPr>
          <w:sz w:val="24"/>
          <w:szCs w:val="24"/>
          <w:lang w:eastAsia="ar-SA"/>
        </w:rPr>
        <w:tab/>
      </w:r>
      <w:r w:rsidRPr="00BB280B">
        <w:rPr>
          <w:sz w:val="24"/>
          <w:szCs w:val="24"/>
          <w:lang w:eastAsia="ar-SA"/>
        </w:rPr>
        <w:tab/>
      </w:r>
      <w:r w:rsidRPr="00BB280B">
        <w:rPr>
          <w:sz w:val="24"/>
          <w:szCs w:val="24"/>
          <w:lang w:eastAsia="ar-SA"/>
        </w:rPr>
        <w:tab/>
      </w:r>
      <w:r w:rsidRPr="00BB280B">
        <w:rPr>
          <w:sz w:val="24"/>
          <w:szCs w:val="24"/>
          <w:lang w:eastAsia="ar-SA"/>
        </w:rPr>
        <w:tab/>
      </w:r>
      <w:r w:rsidRPr="00BB280B">
        <w:rPr>
          <w:sz w:val="24"/>
          <w:szCs w:val="24"/>
          <w:lang w:eastAsia="ar-SA"/>
        </w:rPr>
        <w:tab/>
      </w:r>
      <w:r w:rsidRPr="00BB280B">
        <w:rPr>
          <w:sz w:val="24"/>
          <w:szCs w:val="24"/>
          <w:lang w:eastAsia="ar-SA"/>
        </w:rPr>
        <w:tab/>
      </w:r>
      <w:r w:rsidRPr="00BB280B">
        <w:rPr>
          <w:sz w:val="24"/>
          <w:szCs w:val="24"/>
          <w:lang w:eastAsia="ar-SA"/>
        </w:rPr>
        <w:tab/>
      </w:r>
      <w:r w:rsidRPr="00BB280B">
        <w:rPr>
          <w:sz w:val="24"/>
          <w:szCs w:val="24"/>
          <w:lang w:eastAsia="ar-SA"/>
        </w:rPr>
        <w:tab/>
      </w:r>
      <w:r w:rsidRPr="00BB280B">
        <w:rPr>
          <w:b/>
          <w:sz w:val="24"/>
          <w:szCs w:val="24"/>
          <w:u w:val="single"/>
          <w:lang w:eastAsia="ar-SA"/>
        </w:rPr>
        <w:t>Покупатель:</w:t>
      </w:r>
    </w:p>
    <w:p w14:paraId="03776805" w14:textId="77777777" w:rsidR="00BB280B" w:rsidRPr="00BB280B" w:rsidRDefault="00BB280B" w:rsidP="00BB280B">
      <w:pPr>
        <w:widowControl/>
        <w:suppressAutoHyphens/>
        <w:autoSpaceDE/>
        <w:autoSpaceDN/>
        <w:adjustRightInd/>
        <w:rPr>
          <w:sz w:val="24"/>
          <w:szCs w:val="24"/>
          <w:lang w:eastAsia="ar-SA"/>
        </w:rPr>
      </w:pPr>
    </w:p>
    <w:tbl>
      <w:tblPr>
        <w:tblpPr w:leftFromText="180" w:rightFromText="180" w:vertAnchor="text" w:horzAnchor="page" w:tblpX="6930" w:tblpY="-71"/>
        <w:tblW w:w="2331" w:type="pct"/>
        <w:tblLook w:val="00A0" w:firstRow="1" w:lastRow="0" w:firstColumn="1" w:lastColumn="0" w:noHBand="0" w:noVBand="0"/>
      </w:tblPr>
      <w:tblGrid>
        <w:gridCol w:w="4757"/>
      </w:tblGrid>
      <w:tr w:rsidR="00BB280B" w:rsidRPr="00BB280B" w14:paraId="37D5A174" w14:textId="77777777" w:rsidTr="008D3396">
        <w:trPr>
          <w:trHeight w:val="4331"/>
        </w:trPr>
        <w:tc>
          <w:tcPr>
            <w:tcW w:w="5000" w:type="pct"/>
          </w:tcPr>
          <w:p w14:paraId="16DE274A" w14:textId="50358370" w:rsidR="00BB280B" w:rsidRPr="00BB280B" w:rsidRDefault="00BB280B" w:rsidP="00BB280B">
            <w:pPr>
              <w:keepNext/>
              <w:widowControl/>
              <w:autoSpaceDE/>
              <w:autoSpaceDN/>
              <w:adjustRightInd/>
              <w:rPr>
                <w:sz w:val="24"/>
                <w:szCs w:val="24"/>
              </w:rPr>
            </w:pPr>
            <w:r w:rsidRPr="00BB280B">
              <w:rPr>
                <w:sz w:val="24"/>
                <w:szCs w:val="24"/>
              </w:rPr>
              <w:t>Государственное бюджетное учреждение              социального обслуживания Владимирской области «Владимирский психоневрологический интернат»</w:t>
            </w:r>
            <w:r w:rsidRPr="00BB280B">
              <w:rPr>
                <w:sz w:val="24"/>
                <w:szCs w:val="24"/>
              </w:rPr>
              <w:br/>
            </w:r>
            <w:r w:rsidR="000D2A69">
              <w:rPr>
                <w:sz w:val="24"/>
                <w:szCs w:val="24"/>
              </w:rPr>
              <w:t>Юридический адрес</w:t>
            </w:r>
            <w:r w:rsidRPr="00BB280B">
              <w:rPr>
                <w:sz w:val="24"/>
                <w:szCs w:val="24"/>
              </w:rPr>
              <w:t>:</w:t>
            </w:r>
            <w:r w:rsidR="000D2A69">
              <w:rPr>
                <w:sz w:val="24"/>
                <w:szCs w:val="24"/>
              </w:rPr>
              <w:t xml:space="preserve"> 600024,</w:t>
            </w:r>
            <w:r w:rsidRPr="00BB280B">
              <w:rPr>
                <w:sz w:val="24"/>
                <w:szCs w:val="24"/>
              </w:rPr>
              <w:t xml:space="preserve"> г. Владимир, ул. Чапаева, д.4</w:t>
            </w:r>
          </w:p>
          <w:p w14:paraId="63960072" w14:textId="123ECD32" w:rsidR="00BB280B" w:rsidRPr="00BB280B" w:rsidRDefault="000D2A69" w:rsidP="00BB280B">
            <w:pPr>
              <w:widowControl/>
              <w:autoSpaceDE/>
              <w:autoSpaceDN/>
              <w:adjustRightInd/>
              <w:rPr>
                <w:sz w:val="24"/>
                <w:szCs w:val="24"/>
              </w:rPr>
            </w:pPr>
            <w:r>
              <w:rPr>
                <w:sz w:val="24"/>
                <w:szCs w:val="24"/>
              </w:rPr>
              <w:t>Фактический</w:t>
            </w:r>
            <w:r w:rsidR="00BB280B" w:rsidRPr="00BB280B">
              <w:rPr>
                <w:sz w:val="24"/>
                <w:szCs w:val="24"/>
              </w:rPr>
              <w:t xml:space="preserve"> адрес: 60002</w:t>
            </w:r>
            <w:r>
              <w:rPr>
                <w:sz w:val="24"/>
                <w:szCs w:val="24"/>
              </w:rPr>
              <w:t>4</w:t>
            </w:r>
            <w:r w:rsidR="00BB280B" w:rsidRPr="00BB280B">
              <w:rPr>
                <w:sz w:val="24"/>
                <w:szCs w:val="24"/>
              </w:rPr>
              <w:t>, г. Владимир, ул. Чапаева, д.4</w:t>
            </w:r>
          </w:p>
          <w:p w14:paraId="0C9C08F5" w14:textId="77777777" w:rsidR="00BB280B" w:rsidRPr="00BB280B" w:rsidRDefault="00BB280B" w:rsidP="00BB280B">
            <w:pPr>
              <w:widowControl/>
              <w:autoSpaceDE/>
              <w:autoSpaceDN/>
              <w:adjustRightInd/>
              <w:jc w:val="both"/>
              <w:rPr>
                <w:sz w:val="24"/>
                <w:szCs w:val="24"/>
              </w:rPr>
            </w:pPr>
            <w:r w:rsidRPr="00BB280B">
              <w:rPr>
                <w:sz w:val="24"/>
                <w:szCs w:val="24"/>
              </w:rPr>
              <w:t>Телефон (4922) 77-74-96</w:t>
            </w:r>
          </w:p>
          <w:p w14:paraId="591055ED" w14:textId="77777777" w:rsidR="00BB280B" w:rsidRPr="00BB280B" w:rsidRDefault="00BB280B" w:rsidP="00BB280B">
            <w:pPr>
              <w:widowControl/>
              <w:autoSpaceDE/>
              <w:autoSpaceDN/>
              <w:adjustRightInd/>
              <w:jc w:val="both"/>
              <w:rPr>
                <w:sz w:val="24"/>
                <w:szCs w:val="24"/>
              </w:rPr>
            </w:pPr>
            <w:r w:rsidRPr="00BB280B">
              <w:rPr>
                <w:sz w:val="24"/>
                <w:szCs w:val="24"/>
              </w:rPr>
              <w:t>Факс (4922) 54-56-15</w:t>
            </w:r>
          </w:p>
          <w:p w14:paraId="62BD4468" w14:textId="77777777" w:rsidR="00BB280B" w:rsidRPr="00BB280B" w:rsidRDefault="00BB280B" w:rsidP="00BB280B">
            <w:pPr>
              <w:widowControl/>
              <w:autoSpaceDE/>
              <w:autoSpaceDN/>
              <w:adjustRightInd/>
              <w:jc w:val="both"/>
              <w:rPr>
                <w:sz w:val="24"/>
                <w:szCs w:val="24"/>
              </w:rPr>
            </w:pPr>
            <w:r w:rsidRPr="00BB280B">
              <w:rPr>
                <w:sz w:val="24"/>
                <w:szCs w:val="24"/>
              </w:rPr>
              <w:t>Электронная почта: oguvpni@gmail.com</w:t>
            </w:r>
          </w:p>
          <w:p w14:paraId="11F6256C" w14:textId="77777777" w:rsidR="00BB280B" w:rsidRPr="00BB280B" w:rsidRDefault="00BB280B" w:rsidP="00BB280B">
            <w:pPr>
              <w:widowControl/>
              <w:suppressAutoHyphens/>
              <w:autoSpaceDE/>
              <w:autoSpaceDN/>
              <w:adjustRightInd/>
              <w:spacing w:line="276" w:lineRule="auto"/>
              <w:rPr>
                <w:sz w:val="24"/>
                <w:szCs w:val="24"/>
              </w:rPr>
            </w:pPr>
            <w:r w:rsidRPr="00BB280B">
              <w:rPr>
                <w:sz w:val="24"/>
                <w:szCs w:val="24"/>
                <w:lang w:eastAsia="ar-SA"/>
              </w:rPr>
              <w:t>ОГРН 1033301819748</w:t>
            </w:r>
            <w:r w:rsidRPr="00BB280B">
              <w:rPr>
                <w:sz w:val="24"/>
                <w:szCs w:val="24"/>
                <w:lang w:eastAsia="ar-SA"/>
              </w:rPr>
              <w:br/>
              <w:t>ИНН 3327102302</w:t>
            </w:r>
            <w:r w:rsidRPr="00BB280B">
              <w:rPr>
                <w:sz w:val="24"/>
                <w:szCs w:val="24"/>
                <w:lang w:eastAsia="ar-SA"/>
              </w:rPr>
              <w:br/>
              <w:t>КПП 332701001</w:t>
            </w:r>
            <w:r w:rsidRPr="00BB280B">
              <w:rPr>
                <w:sz w:val="24"/>
                <w:szCs w:val="24"/>
                <w:lang w:eastAsia="ar-SA"/>
              </w:rPr>
              <w:br/>
            </w:r>
            <w:r w:rsidRPr="00BB280B">
              <w:rPr>
                <w:sz w:val="24"/>
                <w:szCs w:val="24"/>
              </w:rPr>
              <w:t>МФ ВО (ГБУСОВО «Владимирский ПНИ»</w:t>
            </w:r>
          </w:p>
          <w:p w14:paraId="2B065955" w14:textId="77777777" w:rsidR="00BB280B" w:rsidRPr="00BB280B" w:rsidRDefault="00BB280B" w:rsidP="00BB280B">
            <w:pPr>
              <w:widowControl/>
              <w:autoSpaceDE/>
              <w:autoSpaceDN/>
              <w:adjustRightInd/>
              <w:spacing w:line="276" w:lineRule="auto"/>
              <w:jc w:val="both"/>
              <w:rPr>
                <w:sz w:val="24"/>
                <w:szCs w:val="24"/>
              </w:rPr>
            </w:pPr>
            <w:r w:rsidRPr="00BB280B">
              <w:rPr>
                <w:sz w:val="24"/>
                <w:szCs w:val="24"/>
              </w:rPr>
              <w:t>Л/с 20286У45850)</w:t>
            </w:r>
          </w:p>
          <w:p w14:paraId="2D9DD517" w14:textId="77777777" w:rsidR="00BB280B" w:rsidRPr="00BB280B" w:rsidRDefault="00BB280B" w:rsidP="00BB280B">
            <w:pPr>
              <w:widowControl/>
              <w:autoSpaceDE/>
              <w:autoSpaceDN/>
              <w:adjustRightInd/>
              <w:spacing w:line="276" w:lineRule="auto"/>
              <w:jc w:val="both"/>
              <w:rPr>
                <w:sz w:val="24"/>
                <w:szCs w:val="24"/>
              </w:rPr>
            </w:pPr>
            <w:r w:rsidRPr="00BB280B">
              <w:rPr>
                <w:sz w:val="24"/>
                <w:szCs w:val="24"/>
              </w:rPr>
              <w:t>Р/с 03224643170000002800</w:t>
            </w:r>
          </w:p>
          <w:p w14:paraId="1B04AA93" w14:textId="77777777" w:rsidR="00BB280B" w:rsidRPr="00BB280B" w:rsidRDefault="00BB280B" w:rsidP="00BB280B">
            <w:pPr>
              <w:widowControl/>
              <w:autoSpaceDE/>
              <w:autoSpaceDN/>
              <w:adjustRightInd/>
              <w:spacing w:line="276" w:lineRule="auto"/>
              <w:jc w:val="both"/>
              <w:rPr>
                <w:sz w:val="24"/>
                <w:szCs w:val="24"/>
              </w:rPr>
            </w:pPr>
            <w:r w:rsidRPr="00BB280B">
              <w:rPr>
                <w:sz w:val="24"/>
                <w:szCs w:val="24"/>
              </w:rPr>
              <w:t>Реквизиты банка получателя:</w:t>
            </w:r>
          </w:p>
          <w:p w14:paraId="1D108D5D" w14:textId="77777777" w:rsidR="00BB280B" w:rsidRPr="00BB280B" w:rsidRDefault="00BB280B" w:rsidP="00BB280B">
            <w:pPr>
              <w:widowControl/>
              <w:autoSpaceDE/>
              <w:autoSpaceDN/>
              <w:adjustRightInd/>
              <w:spacing w:line="276" w:lineRule="auto"/>
              <w:jc w:val="both"/>
              <w:rPr>
                <w:sz w:val="24"/>
                <w:szCs w:val="24"/>
              </w:rPr>
            </w:pPr>
            <w:r w:rsidRPr="00BB280B">
              <w:rPr>
                <w:sz w:val="24"/>
                <w:szCs w:val="24"/>
              </w:rPr>
              <w:t>ОТДЕЛЕНИЕ ВЛАДИМИР БАНКА РОССИИ/ УФК по Владимирской области г. Владимир</w:t>
            </w:r>
          </w:p>
          <w:p w14:paraId="1F0BF8F6" w14:textId="77777777" w:rsidR="00BB280B" w:rsidRPr="00BB280B" w:rsidRDefault="00BB280B" w:rsidP="00BB280B">
            <w:pPr>
              <w:widowControl/>
              <w:autoSpaceDE/>
              <w:autoSpaceDN/>
              <w:adjustRightInd/>
              <w:spacing w:line="276" w:lineRule="auto"/>
              <w:jc w:val="both"/>
              <w:rPr>
                <w:sz w:val="24"/>
                <w:szCs w:val="24"/>
              </w:rPr>
            </w:pPr>
            <w:proofErr w:type="spellStart"/>
            <w:r w:rsidRPr="00BB280B">
              <w:rPr>
                <w:sz w:val="24"/>
                <w:szCs w:val="24"/>
              </w:rPr>
              <w:t>кор</w:t>
            </w:r>
            <w:proofErr w:type="spellEnd"/>
            <w:r w:rsidRPr="00BB280B">
              <w:rPr>
                <w:sz w:val="24"/>
                <w:szCs w:val="24"/>
              </w:rPr>
              <w:t>/</w:t>
            </w:r>
            <w:proofErr w:type="spellStart"/>
            <w:r w:rsidRPr="00BB280B">
              <w:rPr>
                <w:sz w:val="24"/>
                <w:szCs w:val="24"/>
              </w:rPr>
              <w:t>сч</w:t>
            </w:r>
            <w:proofErr w:type="spellEnd"/>
            <w:r w:rsidRPr="00BB280B">
              <w:rPr>
                <w:sz w:val="24"/>
                <w:szCs w:val="24"/>
              </w:rPr>
              <w:t>. 40102810945370000020</w:t>
            </w:r>
          </w:p>
          <w:p w14:paraId="295AB67B" w14:textId="77777777" w:rsidR="00BB280B" w:rsidRPr="00BB280B" w:rsidRDefault="00BB280B" w:rsidP="00BB280B">
            <w:pPr>
              <w:widowControl/>
              <w:autoSpaceDE/>
              <w:autoSpaceDN/>
              <w:adjustRightInd/>
              <w:rPr>
                <w:sz w:val="24"/>
                <w:szCs w:val="24"/>
              </w:rPr>
            </w:pPr>
            <w:r w:rsidRPr="00BB280B">
              <w:rPr>
                <w:sz w:val="24"/>
                <w:szCs w:val="24"/>
              </w:rPr>
              <w:t>БИК 011708377</w:t>
            </w:r>
          </w:p>
          <w:p w14:paraId="1817609B" w14:textId="77777777" w:rsidR="00BB280B" w:rsidRPr="00BB280B" w:rsidRDefault="00BB280B" w:rsidP="00BB280B">
            <w:pPr>
              <w:widowControl/>
              <w:autoSpaceDE/>
              <w:autoSpaceDN/>
              <w:adjustRightInd/>
              <w:rPr>
                <w:sz w:val="24"/>
                <w:szCs w:val="24"/>
              </w:rPr>
            </w:pPr>
          </w:p>
          <w:p w14:paraId="53E1DE91" w14:textId="77777777" w:rsidR="00BB280B" w:rsidRPr="00BB280B" w:rsidRDefault="00BB280B" w:rsidP="00BB280B">
            <w:pPr>
              <w:widowControl/>
              <w:autoSpaceDE/>
              <w:autoSpaceDN/>
              <w:adjustRightInd/>
              <w:rPr>
                <w:sz w:val="24"/>
                <w:szCs w:val="24"/>
              </w:rPr>
            </w:pPr>
          </w:p>
          <w:p w14:paraId="1B244CBA" w14:textId="77777777" w:rsidR="00BB280B" w:rsidRPr="00BB280B" w:rsidRDefault="00BB280B" w:rsidP="00BB280B">
            <w:pPr>
              <w:widowControl/>
              <w:autoSpaceDE/>
              <w:autoSpaceDN/>
              <w:adjustRightInd/>
              <w:rPr>
                <w:b/>
                <w:bCs/>
                <w:sz w:val="24"/>
                <w:szCs w:val="24"/>
              </w:rPr>
            </w:pPr>
            <w:r w:rsidRPr="00BB280B">
              <w:rPr>
                <w:b/>
                <w:bCs/>
                <w:sz w:val="24"/>
                <w:szCs w:val="24"/>
              </w:rPr>
              <w:t>От имени Покупателя</w:t>
            </w:r>
          </w:p>
          <w:p w14:paraId="5AA02C33" w14:textId="77777777" w:rsidR="00BB280B" w:rsidRPr="00BB280B" w:rsidRDefault="00BB280B" w:rsidP="00BB280B">
            <w:pPr>
              <w:widowControl/>
              <w:autoSpaceDE/>
              <w:autoSpaceDN/>
              <w:adjustRightInd/>
              <w:rPr>
                <w:sz w:val="24"/>
                <w:szCs w:val="24"/>
              </w:rPr>
            </w:pPr>
          </w:p>
          <w:p w14:paraId="4DCC75F2" w14:textId="77777777" w:rsidR="00BB280B" w:rsidRPr="00BB280B" w:rsidRDefault="00BB280B" w:rsidP="00BB280B">
            <w:pPr>
              <w:widowControl/>
              <w:autoSpaceDE/>
              <w:autoSpaceDN/>
              <w:adjustRightInd/>
              <w:rPr>
                <w:sz w:val="24"/>
                <w:szCs w:val="24"/>
              </w:rPr>
            </w:pPr>
          </w:p>
        </w:tc>
      </w:tr>
    </w:tbl>
    <w:p w14:paraId="199F9F22" w14:textId="77777777" w:rsidR="00BB280B" w:rsidRPr="00BB280B" w:rsidRDefault="00BB280B" w:rsidP="00BB280B">
      <w:pPr>
        <w:widowControl/>
        <w:suppressAutoHyphens/>
        <w:autoSpaceDE/>
        <w:autoSpaceDN/>
        <w:adjustRightInd/>
        <w:ind w:left="-142"/>
        <w:rPr>
          <w:sz w:val="24"/>
          <w:lang w:eastAsia="ar-SA"/>
        </w:rPr>
      </w:pPr>
      <w:r w:rsidRPr="00BB280B">
        <w:rPr>
          <w:sz w:val="24"/>
          <w:lang w:eastAsia="ar-SA"/>
        </w:rPr>
        <w:t xml:space="preserve">  </w:t>
      </w:r>
    </w:p>
    <w:p w14:paraId="1BA8937A" w14:textId="77777777" w:rsidR="00BB280B" w:rsidRPr="00BB280B" w:rsidRDefault="00BB280B" w:rsidP="00BB280B">
      <w:pPr>
        <w:widowControl/>
        <w:suppressAutoHyphens/>
        <w:autoSpaceDE/>
        <w:autoSpaceDN/>
        <w:adjustRightInd/>
        <w:ind w:left="-142"/>
        <w:rPr>
          <w:sz w:val="24"/>
          <w:lang w:eastAsia="ar-SA"/>
        </w:rPr>
      </w:pPr>
    </w:p>
    <w:p w14:paraId="2D2E64AC" w14:textId="77777777" w:rsidR="00BB280B" w:rsidRPr="00BB280B" w:rsidRDefault="00BB280B" w:rsidP="00BB280B">
      <w:pPr>
        <w:widowControl/>
        <w:suppressAutoHyphens/>
        <w:autoSpaceDE/>
        <w:autoSpaceDN/>
        <w:adjustRightInd/>
        <w:ind w:left="-142"/>
        <w:rPr>
          <w:sz w:val="24"/>
          <w:lang w:eastAsia="ar-SA"/>
        </w:rPr>
      </w:pPr>
    </w:p>
    <w:p w14:paraId="67D8DA8C" w14:textId="77777777" w:rsidR="00BB280B" w:rsidRPr="00BB280B" w:rsidRDefault="00BB280B" w:rsidP="00BB280B">
      <w:pPr>
        <w:widowControl/>
        <w:suppressAutoHyphens/>
        <w:autoSpaceDE/>
        <w:autoSpaceDN/>
        <w:adjustRightInd/>
        <w:ind w:left="-142"/>
        <w:rPr>
          <w:sz w:val="24"/>
          <w:lang w:eastAsia="ar-SA"/>
        </w:rPr>
      </w:pPr>
    </w:p>
    <w:p w14:paraId="05451251" w14:textId="77777777" w:rsidR="00BB280B" w:rsidRPr="00BB280B" w:rsidRDefault="00BB280B" w:rsidP="00BB280B">
      <w:pPr>
        <w:widowControl/>
        <w:suppressAutoHyphens/>
        <w:autoSpaceDE/>
        <w:autoSpaceDN/>
        <w:adjustRightInd/>
        <w:ind w:left="-142"/>
        <w:rPr>
          <w:sz w:val="24"/>
          <w:lang w:eastAsia="ar-SA"/>
        </w:rPr>
      </w:pPr>
    </w:p>
    <w:p w14:paraId="45DC5EA7" w14:textId="77777777" w:rsidR="00BB280B" w:rsidRPr="00BB280B" w:rsidRDefault="00BB280B" w:rsidP="00BB280B">
      <w:pPr>
        <w:widowControl/>
        <w:suppressAutoHyphens/>
        <w:autoSpaceDE/>
        <w:autoSpaceDN/>
        <w:adjustRightInd/>
        <w:ind w:left="-142"/>
        <w:rPr>
          <w:sz w:val="24"/>
          <w:lang w:eastAsia="ar-SA"/>
        </w:rPr>
      </w:pPr>
    </w:p>
    <w:p w14:paraId="32281379" w14:textId="77777777" w:rsidR="00BB280B" w:rsidRPr="00BB280B" w:rsidRDefault="00BB280B" w:rsidP="00BB280B">
      <w:pPr>
        <w:widowControl/>
        <w:suppressAutoHyphens/>
        <w:autoSpaceDE/>
        <w:autoSpaceDN/>
        <w:adjustRightInd/>
        <w:ind w:left="-142"/>
        <w:rPr>
          <w:sz w:val="24"/>
          <w:lang w:eastAsia="ar-SA"/>
        </w:rPr>
      </w:pPr>
    </w:p>
    <w:p w14:paraId="467FC486" w14:textId="77777777" w:rsidR="00BB280B" w:rsidRPr="00BB280B" w:rsidRDefault="00BB280B" w:rsidP="00BB280B">
      <w:pPr>
        <w:widowControl/>
        <w:suppressAutoHyphens/>
        <w:autoSpaceDE/>
        <w:autoSpaceDN/>
        <w:adjustRightInd/>
        <w:ind w:left="-142"/>
        <w:rPr>
          <w:sz w:val="24"/>
          <w:lang w:eastAsia="ar-SA"/>
        </w:rPr>
      </w:pPr>
    </w:p>
    <w:p w14:paraId="2EA33208" w14:textId="77777777" w:rsidR="00BB280B" w:rsidRPr="00BB280B" w:rsidRDefault="00BB280B" w:rsidP="00BB280B">
      <w:pPr>
        <w:widowControl/>
        <w:suppressAutoHyphens/>
        <w:autoSpaceDE/>
        <w:autoSpaceDN/>
        <w:adjustRightInd/>
        <w:ind w:left="-142"/>
        <w:rPr>
          <w:sz w:val="24"/>
          <w:lang w:eastAsia="ar-SA"/>
        </w:rPr>
      </w:pPr>
    </w:p>
    <w:p w14:paraId="45C31F38" w14:textId="77777777" w:rsidR="00BB280B" w:rsidRPr="00BB280B" w:rsidRDefault="00BB280B" w:rsidP="00BB280B">
      <w:pPr>
        <w:widowControl/>
        <w:suppressAutoHyphens/>
        <w:autoSpaceDE/>
        <w:autoSpaceDN/>
        <w:adjustRightInd/>
        <w:ind w:left="-142"/>
        <w:rPr>
          <w:sz w:val="24"/>
          <w:lang w:eastAsia="ar-SA"/>
        </w:rPr>
      </w:pPr>
    </w:p>
    <w:p w14:paraId="699177AA" w14:textId="77777777" w:rsidR="00BB280B" w:rsidRPr="00BB280B" w:rsidRDefault="00BB280B" w:rsidP="00BB280B">
      <w:pPr>
        <w:widowControl/>
        <w:suppressAutoHyphens/>
        <w:autoSpaceDE/>
        <w:autoSpaceDN/>
        <w:adjustRightInd/>
        <w:ind w:left="-142"/>
        <w:rPr>
          <w:sz w:val="24"/>
          <w:lang w:eastAsia="ar-SA"/>
        </w:rPr>
      </w:pPr>
    </w:p>
    <w:p w14:paraId="0CA8AA2D" w14:textId="77777777" w:rsidR="00BB280B" w:rsidRPr="00BB280B" w:rsidRDefault="00BB280B" w:rsidP="00BB280B">
      <w:pPr>
        <w:widowControl/>
        <w:suppressAutoHyphens/>
        <w:autoSpaceDE/>
        <w:autoSpaceDN/>
        <w:adjustRightInd/>
        <w:ind w:left="-142"/>
        <w:rPr>
          <w:sz w:val="24"/>
          <w:lang w:eastAsia="ar-SA"/>
        </w:rPr>
      </w:pPr>
    </w:p>
    <w:p w14:paraId="3D9525AA" w14:textId="77777777" w:rsidR="00BB280B" w:rsidRPr="00BB280B" w:rsidRDefault="00BB280B" w:rsidP="00BB280B">
      <w:pPr>
        <w:widowControl/>
        <w:suppressAutoHyphens/>
        <w:autoSpaceDE/>
        <w:autoSpaceDN/>
        <w:adjustRightInd/>
        <w:ind w:left="-142"/>
        <w:rPr>
          <w:sz w:val="24"/>
          <w:lang w:eastAsia="ar-SA"/>
        </w:rPr>
      </w:pPr>
    </w:p>
    <w:p w14:paraId="1DD2AFC5" w14:textId="77777777" w:rsidR="00BB280B" w:rsidRPr="00BB280B" w:rsidRDefault="00BB280B" w:rsidP="00BB280B">
      <w:pPr>
        <w:widowControl/>
        <w:suppressAutoHyphens/>
        <w:autoSpaceDE/>
        <w:autoSpaceDN/>
        <w:adjustRightInd/>
        <w:ind w:left="-142"/>
        <w:rPr>
          <w:sz w:val="24"/>
          <w:lang w:eastAsia="ar-SA"/>
        </w:rPr>
      </w:pPr>
    </w:p>
    <w:p w14:paraId="36ADD735" w14:textId="77777777" w:rsidR="00BB280B" w:rsidRPr="00BB280B" w:rsidRDefault="00BB280B" w:rsidP="00BB280B">
      <w:pPr>
        <w:widowControl/>
        <w:suppressAutoHyphens/>
        <w:autoSpaceDE/>
        <w:autoSpaceDN/>
        <w:adjustRightInd/>
        <w:ind w:left="-142"/>
        <w:rPr>
          <w:sz w:val="24"/>
          <w:lang w:eastAsia="ar-SA"/>
        </w:rPr>
      </w:pPr>
    </w:p>
    <w:p w14:paraId="4625E066" w14:textId="77777777" w:rsidR="00BB280B" w:rsidRPr="00BB280B" w:rsidRDefault="00BB280B" w:rsidP="00BB280B">
      <w:pPr>
        <w:widowControl/>
        <w:suppressAutoHyphens/>
        <w:autoSpaceDE/>
        <w:autoSpaceDN/>
        <w:adjustRightInd/>
        <w:ind w:left="-142"/>
        <w:rPr>
          <w:sz w:val="24"/>
          <w:lang w:eastAsia="ar-SA"/>
        </w:rPr>
      </w:pPr>
    </w:p>
    <w:p w14:paraId="361E8238" w14:textId="77777777" w:rsidR="00BB280B" w:rsidRPr="00BB280B" w:rsidRDefault="00BB280B" w:rsidP="00BB280B">
      <w:pPr>
        <w:widowControl/>
        <w:suppressAutoHyphens/>
        <w:autoSpaceDE/>
        <w:autoSpaceDN/>
        <w:adjustRightInd/>
        <w:ind w:left="-142"/>
        <w:rPr>
          <w:sz w:val="24"/>
          <w:lang w:eastAsia="ar-SA"/>
        </w:rPr>
      </w:pPr>
    </w:p>
    <w:p w14:paraId="4B767E07" w14:textId="77777777" w:rsidR="00BB280B" w:rsidRPr="00BB280B" w:rsidRDefault="00BB280B" w:rsidP="00BB280B">
      <w:pPr>
        <w:widowControl/>
        <w:suppressAutoHyphens/>
        <w:autoSpaceDE/>
        <w:autoSpaceDN/>
        <w:adjustRightInd/>
        <w:ind w:left="-142"/>
        <w:rPr>
          <w:sz w:val="24"/>
          <w:lang w:eastAsia="ar-SA"/>
        </w:rPr>
      </w:pPr>
    </w:p>
    <w:p w14:paraId="1BCDAAA9" w14:textId="77777777" w:rsidR="00BB280B" w:rsidRPr="00BB280B" w:rsidRDefault="00BB280B" w:rsidP="00BB280B">
      <w:pPr>
        <w:widowControl/>
        <w:suppressAutoHyphens/>
        <w:autoSpaceDE/>
        <w:autoSpaceDN/>
        <w:adjustRightInd/>
        <w:ind w:left="-142"/>
        <w:rPr>
          <w:sz w:val="24"/>
          <w:lang w:eastAsia="ar-SA"/>
        </w:rPr>
      </w:pPr>
    </w:p>
    <w:p w14:paraId="3C18E040" w14:textId="77777777" w:rsidR="00BB280B" w:rsidRPr="00BB280B" w:rsidRDefault="00BB280B" w:rsidP="00BB280B">
      <w:pPr>
        <w:widowControl/>
        <w:tabs>
          <w:tab w:val="left" w:pos="532"/>
        </w:tabs>
        <w:suppressAutoHyphens/>
        <w:autoSpaceDE/>
        <w:autoSpaceDN/>
        <w:adjustRightInd/>
        <w:jc w:val="both"/>
        <w:rPr>
          <w:sz w:val="24"/>
          <w:szCs w:val="24"/>
          <w:lang w:eastAsia="ar-SA"/>
        </w:rPr>
      </w:pPr>
    </w:p>
    <w:p w14:paraId="215FBC56" w14:textId="77777777" w:rsidR="00BB280B" w:rsidRPr="00BB280B" w:rsidRDefault="00BB280B" w:rsidP="00BB280B">
      <w:pPr>
        <w:widowControl/>
        <w:suppressAutoHyphens/>
        <w:autoSpaceDE/>
        <w:autoSpaceDN/>
        <w:adjustRightInd/>
        <w:rPr>
          <w:sz w:val="24"/>
          <w:szCs w:val="24"/>
          <w:lang w:eastAsia="ar-SA"/>
        </w:rPr>
      </w:pPr>
    </w:p>
    <w:p w14:paraId="70C8F4D9" w14:textId="77777777" w:rsidR="00BB280B" w:rsidRPr="00BB280B" w:rsidRDefault="00BB280B" w:rsidP="00BB280B">
      <w:pPr>
        <w:widowControl/>
        <w:suppressAutoHyphens/>
        <w:autoSpaceDE/>
        <w:autoSpaceDN/>
        <w:adjustRightInd/>
        <w:rPr>
          <w:sz w:val="24"/>
          <w:szCs w:val="24"/>
          <w:lang w:eastAsia="ar-SA"/>
        </w:rPr>
      </w:pPr>
    </w:p>
    <w:p w14:paraId="68661F37" w14:textId="77777777" w:rsidR="00BB280B" w:rsidRPr="00BB280B" w:rsidRDefault="00BB280B" w:rsidP="00BB280B">
      <w:pPr>
        <w:widowControl/>
        <w:suppressAutoHyphens/>
        <w:autoSpaceDE/>
        <w:autoSpaceDN/>
        <w:adjustRightInd/>
        <w:rPr>
          <w:sz w:val="24"/>
          <w:szCs w:val="24"/>
          <w:lang w:eastAsia="ar-SA"/>
        </w:rPr>
      </w:pPr>
    </w:p>
    <w:p w14:paraId="30C880E2" w14:textId="77777777" w:rsidR="00BB280B" w:rsidRPr="00BB280B" w:rsidRDefault="00BB280B" w:rsidP="00BB280B">
      <w:pPr>
        <w:widowControl/>
        <w:suppressAutoHyphens/>
        <w:autoSpaceDE/>
        <w:autoSpaceDN/>
        <w:adjustRightInd/>
        <w:rPr>
          <w:b/>
          <w:sz w:val="24"/>
          <w:szCs w:val="24"/>
          <w:lang w:eastAsia="ar-SA"/>
        </w:rPr>
      </w:pPr>
    </w:p>
    <w:p w14:paraId="17053A44" w14:textId="77777777" w:rsidR="00BB280B" w:rsidRPr="000C2951" w:rsidRDefault="00BB280B" w:rsidP="00BB280B">
      <w:pPr>
        <w:widowControl/>
        <w:suppressAutoHyphens/>
        <w:autoSpaceDE/>
        <w:autoSpaceDN/>
        <w:adjustRightInd/>
        <w:rPr>
          <w:b/>
          <w:sz w:val="24"/>
          <w:szCs w:val="24"/>
          <w:lang w:eastAsia="ar-SA"/>
        </w:rPr>
      </w:pPr>
    </w:p>
    <w:p w14:paraId="70E8FC2E" w14:textId="77777777" w:rsidR="00BB280B" w:rsidRPr="000C2951" w:rsidRDefault="00BB280B" w:rsidP="00BB280B">
      <w:pPr>
        <w:widowControl/>
        <w:suppressAutoHyphens/>
        <w:autoSpaceDE/>
        <w:autoSpaceDN/>
        <w:adjustRightInd/>
        <w:rPr>
          <w:b/>
          <w:sz w:val="24"/>
          <w:szCs w:val="24"/>
          <w:lang w:eastAsia="ar-SA"/>
        </w:rPr>
      </w:pPr>
    </w:p>
    <w:p w14:paraId="3E990637" w14:textId="77777777" w:rsidR="00BB280B" w:rsidRPr="00BB280B" w:rsidRDefault="00BB280B" w:rsidP="00BB280B">
      <w:pPr>
        <w:widowControl/>
        <w:suppressAutoHyphens/>
        <w:autoSpaceDE/>
        <w:autoSpaceDN/>
        <w:adjustRightInd/>
        <w:rPr>
          <w:b/>
          <w:sz w:val="24"/>
          <w:szCs w:val="24"/>
          <w:lang w:eastAsia="ar-SA"/>
        </w:rPr>
      </w:pPr>
      <w:r w:rsidRPr="00BB280B">
        <w:rPr>
          <w:b/>
          <w:sz w:val="24"/>
          <w:szCs w:val="24"/>
          <w:lang w:eastAsia="ar-SA"/>
        </w:rPr>
        <w:t xml:space="preserve">От имени Поставщика                                                                                                                   </w:t>
      </w:r>
    </w:p>
    <w:p w14:paraId="0F9038B6" w14:textId="77777777" w:rsidR="00BB280B" w:rsidRPr="00BB280B" w:rsidRDefault="00BB280B" w:rsidP="00BB280B">
      <w:pPr>
        <w:widowControl/>
        <w:suppressAutoHyphens/>
        <w:autoSpaceDE/>
        <w:autoSpaceDN/>
        <w:adjustRightInd/>
        <w:rPr>
          <w:b/>
          <w:sz w:val="24"/>
          <w:szCs w:val="24"/>
          <w:lang w:eastAsia="ar-SA"/>
        </w:rPr>
      </w:pPr>
    </w:p>
    <w:p w14:paraId="2ADC5198" w14:textId="77777777" w:rsidR="00BB280B" w:rsidRPr="00BB280B" w:rsidRDefault="00BB280B" w:rsidP="00BB280B">
      <w:pPr>
        <w:widowControl/>
        <w:suppressAutoHyphens/>
        <w:autoSpaceDE/>
        <w:autoSpaceDN/>
        <w:adjustRightInd/>
        <w:rPr>
          <w:b/>
          <w:sz w:val="24"/>
          <w:szCs w:val="24"/>
          <w:lang w:eastAsia="ar-SA"/>
        </w:rPr>
      </w:pPr>
    </w:p>
    <w:p w14:paraId="613305E4" w14:textId="77777777" w:rsidR="00BB280B" w:rsidRPr="00BB280B" w:rsidRDefault="00BB280B" w:rsidP="00BB280B">
      <w:pPr>
        <w:widowControl/>
        <w:suppressAutoHyphens/>
        <w:autoSpaceDE/>
        <w:autoSpaceDN/>
        <w:adjustRightInd/>
        <w:rPr>
          <w:b/>
          <w:sz w:val="24"/>
          <w:szCs w:val="24"/>
          <w:lang w:eastAsia="ar-SA"/>
        </w:rPr>
      </w:pPr>
    </w:p>
    <w:p w14:paraId="7D75D537" w14:textId="77777777" w:rsidR="00BB280B" w:rsidRPr="00BB280B" w:rsidRDefault="00BB280B" w:rsidP="00BB280B">
      <w:pPr>
        <w:widowControl/>
        <w:suppressAutoHyphens/>
        <w:autoSpaceDE/>
        <w:autoSpaceDN/>
        <w:adjustRightInd/>
        <w:rPr>
          <w:b/>
          <w:sz w:val="24"/>
          <w:szCs w:val="24"/>
          <w:lang w:eastAsia="ar-SA"/>
        </w:rPr>
      </w:pPr>
    </w:p>
    <w:p w14:paraId="2C819392" w14:textId="63C70AB0" w:rsidR="00BB280B" w:rsidRPr="00BB280B" w:rsidRDefault="00BB280B" w:rsidP="00BB280B">
      <w:pPr>
        <w:widowControl/>
        <w:suppressAutoHyphens/>
        <w:autoSpaceDE/>
        <w:autoSpaceDN/>
        <w:adjustRightInd/>
        <w:rPr>
          <w:b/>
          <w:sz w:val="24"/>
          <w:szCs w:val="24"/>
          <w:lang w:eastAsia="ar-SA"/>
        </w:rPr>
      </w:pPr>
      <w:r w:rsidRPr="00BB280B">
        <w:rPr>
          <w:b/>
          <w:sz w:val="24"/>
          <w:szCs w:val="24"/>
          <w:lang w:eastAsia="ar-SA"/>
        </w:rPr>
        <w:t>____________/                              /                                                  _______________/</w:t>
      </w:r>
      <w:r w:rsidRPr="00BB280B">
        <w:rPr>
          <w:sz w:val="24"/>
          <w:szCs w:val="24"/>
          <w:lang w:eastAsia="ar-SA"/>
        </w:rPr>
        <w:t xml:space="preserve"> </w:t>
      </w:r>
      <w:r w:rsidR="00AF0210">
        <w:rPr>
          <w:b/>
          <w:sz w:val="24"/>
          <w:szCs w:val="24"/>
          <w:lang w:eastAsia="ar-SA"/>
        </w:rPr>
        <w:t>Кичигина Т.В</w:t>
      </w:r>
      <w:r w:rsidRPr="00BB280B">
        <w:rPr>
          <w:b/>
          <w:sz w:val="24"/>
          <w:szCs w:val="24"/>
          <w:lang w:eastAsia="ar-SA"/>
        </w:rPr>
        <w:t>./</w:t>
      </w:r>
    </w:p>
    <w:p w14:paraId="020713CC" w14:textId="77777777" w:rsidR="00BB280B" w:rsidRPr="00BB280B" w:rsidRDefault="00BB280B" w:rsidP="00BB280B">
      <w:pPr>
        <w:widowControl/>
        <w:suppressAutoHyphens/>
        <w:autoSpaceDE/>
        <w:autoSpaceDN/>
        <w:adjustRightInd/>
        <w:rPr>
          <w:b/>
          <w:sz w:val="24"/>
          <w:szCs w:val="24"/>
          <w:lang w:eastAsia="ar-SA"/>
        </w:rPr>
      </w:pPr>
      <w:r w:rsidRPr="00BB280B">
        <w:rPr>
          <w:b/>
          <w:sz w:val="24"/>
          <w:szCs w:val="24"/>
          <w:lang w:eastAsia="ar-SA"/>
        </w:rPr>
        <w:t xml:space="preserve">        М.П.                                                                                                М.П</w:t>
      </w:r>
    </w:p>
    <w:p w14:paraId="648F1EB9" w14:textId="77777777" w:rsidR="00BB280B" w:rsidRPr="00BB280B" w:rsidRDefault="00BB280B" w:rsidP="00BB280B">
      <w:pPr>
        <w:widowControl/>
        <w:suppressAutoHyphens/>
        <w:autoSpaceDE/>
        <w:autoSpaceDN/>
        <w:adjustRightInd/>
        <w:rPr>
          <w:b/>
          <w:sz w:val="22"/>
          <w:szCs w:val="22"/>
          <w:lang w:eastAsia="ar-SA"/>
        </w:rPr>
        <w:sectPr w:rsidR="00BB280B" w:rsidRPr="00BB280B" w:rsidSect="00B03595">
          <w:footnotePr>
            <w:pos w:val="beneathText"/>
          </w:footnotePr>
          <w:pgSz w:w="11905" w:h="16837"/>
          <w:pgMar w:top="2127" w:right="850" w:bottom="426" w:left="851" w:header="720" w:footer="720" w:gutter="0"/>
          <w:cols w:space="720"/>
          <w:docGrid w:linePitch="360"/>
        </w:sectPr>
      </w:pPr>
    </w:p>
    <w:p w14:paraId="619A8017" w14:textId="77777777" w:rsidR="00BB280B" w:rsidRPr="00BB280B" w:rsidRDefault="00BB280B" w:rsidP="00BB280B">
      <w:pPr>
        <w:widowControl/>
        <w:suppressAutoHyphens/>
        <w:autoSpaceDE/>
        <w:autoSpaceDN/>
        <w:adjustRightInd/>
        <w:jc w:val="center"/>
        <w:rPr>
          <w:sz w:val="22"/>
          <w:szCs w:val="22"/>
          <w:lang w:eastAsia="ar-SA"/>
        </w:rPr>
      </w:pPr>
      <w:r w:rsidRPr="00BB280B">
        <w:rPr>
          <w:sz w:val="22"/>
          <w:szCs w:val="22"/>
          <w:lang w:eastAsia="ar-SA"/>
        </w:rPr>
        <w:lastRenderedPageBreak/>
        <w:t xml:space="preserve">                                                                                                                                                                            </w:t>
      </w:r>
    </w:p>
    <w:p w14:paraId="7F30DDE0" w14:textId="77777777" w:rsidR="00BB280B" w:rsidRPr="00BB280B" w:rsidRDefault="00BB280B" w:rsidP="00BB280B">
      <w:pPr>
        <w:widowControl/>
        <w:suppressAutoHyphens/>
        <w:autoSpaceDE/>
        <w:autoSpaceDN/>
        <w:adjustRightInd/>
        <w:jc w:val="center"/>
        <w:rPr>
          <w:b/>
          <w:sz w:val="22"/>
          <w:szCs w:val="22"/>
          <w:lang w:eastAsia="ar-SA"/>
        </w:rPr>
      </w:pPr>
      <w:r w:rsidRPr="00BB280B">
        <w:rPr>
          <w:sz w:val="22"/>
          <w:szCs w:val="22"/>
          <w:lang w:eastAsia="ar-SA"/>
        </w:rPr>
        <w:t xml:space="preserve">                                                                                                                                                                                        </w:t>
      </w:r>
      <w:r w:rsidRPr="00BB280B">
        <w:rPr>
          <w:b/>
          <w:sz w:val="22"/>
          <w:szCs w:val="22"/>
          <w:lang w:eastAsia="ar-SA"/>
        </w:rPr>
        <w:t>Приложение №1</w:t>
      </w:r>
    </w:p>
    <w:p w14:paraId="10BCCD51" w14:textId="77777777" w:rsidR="00BB280B" w:rsidRPr="00BB280B" w:rsidRDefault="00BB280B" w:rsidP="00BB280B">
      <w:pPr>
        <w:widowControl/>
        <w:suppressAutoHyphens/>
        <w:autoSpaceDE/>
        <w:autoSpaceDN/>
        <w:adjustRightInd/>
        <w:jc w:val="center"/>
        <w:rPr>
          <w:sz w:val="22"/>
          <w:szCs w:val="22"/>
          <w:lang w:eastAsia="ar-SA"/>
        </w:rPr>
      </w:pPr>
      <w:r w:rsidRPr="00BB280B">
        <w:rPr>
          <w:sz w:val="22"/>
          <w:szCs w:val="22"/>
          <w:lang w:eastAsia="ar-SA"/>
        </w:rPr>
        <w:t xml:space="preserve">                                                                                                                                                                                                к Договору поставки №____</w:t>
      </w:r>
    </w:p>
    <w:p w14:paraId="361D687B" w14:textId="151E3F1B" w:rsidR="00BB280B" w:rsidRPr="00BB280B" w:rsidRDefault="00BB280B" w:rsidP="00BB280B">
      <w:pPr>
        <w:widowControl/>
        <w:suppressAutoHyphens/>
        <w:autoSpaceDE/>
        <w:autoSpaceDN/>
        <w:adjustRightInd/>
        <w:jc w:val="center"/>
        <w:rPr>
          <w:sz w:val="22"/>
          <w:szCs w:val="22"/>
          <w:lang w:eastAsia="ar-SA"/>
        </w:rPr>
      </w:pPr>
      <w:r w:rsidRPr="00BB280B">
        <w:rPr>
          <w:sz w:val="22"/>
          <w:szCs w:val="22"/>
          <w:lang w:eastAsia="ar-SA"/>
        </w:rPr>
        <w:tab/>
        <w:t xml:space="preserve">                                                                                                                                                                                  от </w:t>
      </w:r>
      <w:proofErr w:type="gramStart"/>
      <w:r w:rsidRPr="00BB280B">
        <w:rPr>
          <w:sz w:val="22"/>
          <w:szCs w:val="22"/>
          <w:lang w:eastAsia="ar-SA"/>
        </w:rPr>
        <w:t>«  »</w:t>
      </w:r>
      <w:proofErr w:type="gramEnd"/>
      <w:r w:rsidRPr="00BB280B">
        <w:rPr>
          <w:sz w:val="22"/>
          <w:szCs w:val="22"/>
          <w:lang w:eastAsia="ar-SA"/>
        </w:rPr>
        <w:t xml:space="preserve">                          202</w:t>
      </w:r>
      <w:r w:rsidR="000D2A69">
        <w:rPr>
          <w:sz w:val="22"/>
          <w:szCs w:val="22"/>
          <w:lang w:eastAsia="ar-SA"/>
        </w:rPr>
        <w:t>5</w:t>
      </w:r>
      <w:r w:rsidRPr="00BB280B">
        <w:rPr>
          <w:sz w:val="22"/>
          <w:szCs w:val="22"/>
          <w:lang w:eastAsia="ar-SA"/>
        </w:rPr>
        <w:t xml:space="preserve"> г.</w:t>
      </w:r>
    </w:p>
    <w:p w14:paraId="213DF82C" w14:textId="77777777" w:rsidR="00BB280B" w:rsidRPr="00BB280B" w:rsidRDefault="00BB280B" w:rsidP="00BB280B">
      <w:pPr>
        <w:widowControl/>
        <w:suppressAutoHyphens/>
        <w:autoSpaceDE/>
        <w:autoSpaceDN/>
        <w:adjustRightInd/>
        <w:jc w:val="center"/>
        <w:rPr>
          <w:b/>
          <w:sz w:val="28"/>
          <w:szCs w:val="28"/>
          <w:lang w:eastAsia="ar-SA"/>
        </w:rPr>
      </w:pPr>
      <w:r w:rsidRPr="00BB280B">
        <w:rPr>
          <w:b/>
          <w:sz w:val="28"/>
          <w:szCs w:val="28"/>
          <w:lang w:eastAsia="ar-SA"/>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3737"/>
        <w:gridCol w:w="1852"/>
        <w:gridCol w:w="2073"/>
        <w:gridCol w:w="1650"/>
        <w:gridCol w:w="4720"/>
      </w:tblGrid>
      <w:tr w:rsidR="00BB280B" w:rsidRPr="00BB280B" w14:paraId="293A5A64" w14:textId="77777777" w:rsidTr="008D3396">
        <w:tc>
          <w:tcPr>
            <w:tcW w:w="753" w:type="dxa"/>
            <w:shd w:val="clear" w:color="auto" w:fill="auto"/>
          </w:tcPr>
          <w:p w14:paraId="61668061" w14:textId="77777777" w:rsidR="00BB280B" w:rsidRPr="00BB280B" w:rsidRDefault="00BB280B" w:rsidP="00BB280B">
            <w:pPr>
              <w:widowControl/>
              <w:suppressAutoHyphens/>
              <w:autoSpaceDE/>
              <w:autoSpaceDN/>
              <w:adjustRightInd/>
              <w:jc w:val="center"/>
              <w:rPr>
                <w:b/>
                <w:bCs/>
                <w:sz w:val="22"/>
                <w:szCs w:val="22"/>
                <w:lang w:eastAsia="ar-SA"/>
              </w:rPr>
            </w:pPr>
            <w:bookmarkStart w:id="1" w:name="_Hlk54171120"/>
            <w:r w:rsidRPr="00BB280B">
              <w:rPr>
                <w:b/>
                <w:bCs/>
                <w:sz w:val="22"/>
                <w:szCs w:val="22"/>
                <w:lang w:eastAsia="ar-SA"/>
              </w:rPr>
              <w:t>№п/п</w:t>
            </w:r>
          </w:p>
        </w:tc>
        <w:tc>
          <w:tcPr>
            <w:tcW w:w="3737" w:type="dxa"/>
            <w:shd w:val="clear" w:color="auto" w:fill="auto"/>
          </w:tcPr>
          <w:p w14:paraId="3458059F" w14:textId="77777777" w:rsidR="00BB280B" w:rsidRPr="00BB280B" w:rsidRDefault="00BB280B" w:rsidP="00BB280B">
            <w:pPr>
              <w:widowControl/>
              <w:suppressAutoHyphens/>
              <w:autoSpaceDE/>
              <w:autoSpaceDN/>
              <w:adjustRightInd/>
              <w:jc w:val="center"/>
              <w:rPr>
                <w:b/>
                <w:bCs/>
                <w:sz w:val="22"/>
                <w:szCs w:val="22"/>
                <w:lang w:eastAsia="ar-SA"/>
              </w:rPr>
            </w:pPr>
            <w:r w:rsidRPr="00BB280B">
              <w:rPr>
                <w:b/>
                <w:bCs/>
                <w:sz w:val="22"/>
                <w:szCs w:val="22"/>
                <w:lang w:eastAsia="ar-SA"/>
              </w:rPr>
              <w:t>Наименование</w:t>
            </w:r>
          </w:p>
        </w:tc>
        <w:tc>
          <w:tcPr>
            <w:tcW w:w="1852" w:type="dxa"/>
          </w:tcPr>
          <w:p w14:paraId="2FDC6C52" w14:textId="77777777" w:rsidR="00BB280B" w:rsidRPr="00BB280B" w:rsidRDefault="00BB280B" w:rsidP="00BB280B">
            <w:pPr>
              <w:widowControl/>
              <w:suppressAutoHyphens/>
              <w:autoSpaceDE/>
              <w:autoSpaceDN/>
              <w:adjustRightInd/>
              <w:jc w:val="center"/>
              <w:rPr>
                <w:b/>
                <w:bCs/>
                <w:sz w:val="22"/>
                <w:szCs w:val="22"/>
                <w:lang w:eastAsia="ar-SA"/>
              </w:rPr>
            </w:pPr>
            <w:r w:rsidRPr="00BB280B">
              <w:rPr>
                <w:b/>
                <w:bCs/>
                <w:sz w:val="22"/>
                <w:szCs w:val="22"/>
                <w:lang w:eastAsia="ar-SA"/>
              </w:rPr>
              <w:t>Ед. измерения</w:t>
            </w:r>
          </w:p>
        </w:tc>
        <w:tc>
          <w:tcPr>
            <w:tcW w:w="2073" w:type="dxa"/>
            <w:shd w:val="clear" w:color="auto" w:fill="auto"/>
          </w:tcPr>
          <w:p w14:paraId="36344B2C" w14:textId="77777777" w:rsidR="00BB280B" w:rsidRPr="00BB280B" w:rsidRDefault="00BB280B" w:rsidP="00BB280B">
            <w:pPr>
              <w:widowControl/>
              <w:suppressAutoHyphens/>
              <w:autoSpaceDE/>
              <w:autoSpaceDN/>
              <w:adjustRightInd/>
              <w:jc w:val="center"/>
              <w:rPr>
                <w:b/>
                <w:bCs/>
                <w:sz w:val="22"/>
                <w:szCs w:val="22"/>
                <w:lang w:eastAsia="ar-SA"/>
              </w:rPr>
            </w:pPr>
            <w:r w:rsidRPr="00BB280B">
              <w:rPr>
                <w:b/>
                <w:bCs/>
                <w:sz w:val="22"/>
                <w:szCs w:val="22"/>
                <w:lang w:eastAsia="ar-SA"/>
              </w:rPr>
              <w:t>Количество</w:t>
            </w:r>
          </w:p>
        </w:tc>
        <w:tc>
          <w:tcPr>
            <w:tcW w:w="1650" w:type="dxa"/>
            <w:shd w:val="clear" w:color="auto" w:fill="auto"/>
          </w:tcPr>
          <w:p w14:paraId="0F34B878" w14:textId="77777777" w:rsidR="00BB280B" w:rsidRPr="00BB280B" w:rsidRDefault="00BB280B" w:rsidP="00BB280B">
            <w:pPr>
              <w:widowControl/>
              <w:suppressAutoHyphens/>
              <w:autoSpaceDE/>
              <w:autoSpaceDN/>
              <w:adjustRightInd/>
              <w:jc w:val="center"/>
              <w:rPr>
                <w:b/>
                <w:bCs/>
                <w:sz w:val="22"/>
                <w:szCs w:val="22"/>
                <w:lang w:eastAsia="ar-SA"/>
              </w:rPr>
            </w:pPr>
            <w:r w:rsidRPr="00BB280B">
              <w:rPr>
                <w:b/>
                <w:bCs/>
                <w:sz w:val="22"/>
                <w:szCs w:val="22"/>
                <w:lang w:eastAsia="ar-SA"/>
              </w:rPr>
              <w:t>Цена за ед.</w:t>
            </w:r>
          </w:p>
        </w:tc>
        <w:tc>
          <w:tcPr>
            <w:tcW w:w="4720" w:type="dxa"/>
            <w:shd w:val="clear" w:color="auto" w:fill="auto"/>
          </w:tcPr>
          <w:p w14:paraId="74959321" w14:textId="77777777" w:rsidR="00BB280B" w:rsidRPr="00BB280B" w:rsidRDefault="00BB280B" w:rsidP="00BB280B">
            <w:pPr>
              <w:widowControl/>
              <w:suppressAutoHyphens/>
              <w:autoSpaceDE/>
              <w:autoSpaceDN/>
              <w:adjustRightInd/>
              <w:jc w:val="center"/>
              <w:rPr>
                <w:b/>
                <w:bCs/>
                <w:sz w:val="22"/>
                <w:szCs w:val="22"/>
                <w:lang w:eastAsia="ar-SA"/>
              </w:rPr>
            </w:pPr>
            <w:r w:rsidRPr="00BB280B">
              <w:rPr>
                <w:b/>
                <w:bCs/>
                <w:sz w:val="22"/>
                <w:szCs w:val="22"/>
                <w:lang w:eastAsia="ar-SA"/>
              </w:rPr>
              <w:t>Общая стоимость</w:t>
            </w:r>
          </w:p>
        </w:tc>
      </w:tr>
      <w:tr w:rsidR="00BB280B" w:rsidRPr="00BB280B" w14:paraId="58EAFDBE" w14:textId="77777777" w:rsidTr="008D3396">
        <w:tc>
          <w:tcPr>
            <w:tcW w:w="753" w:type="dxa"/>
            <w:shd w:val="clear" w:color="auto" w:fill="auto"/>
            <w:vAlign w:val="center"/>
          </w:tcPr>
          <w:p w14:paraId="3EAA7C7B" w14:textId="77777777" w:rsidR="00BB280B" w:rsidRPr="00BB280B" w:rsidRDefault="00BB280B" w:rsidP="00BB280B">
            <w:pPr>
              <w:widowControl/>
              <w:suppressAutoHyphens/>
              <w:autoSpaceDE/>
              <w:autoSpaceDN/>
              <w:adjustRightInd/>
              <w:jc w:val="center"/>
              <w:rPr>
                <w:sz w:val="22"/>
                <w:szCs w:val="22"/>
                <w:lang w:eastAsia="ar-SA"/>
              </w:rPr>
            </w:pPr>
          </w:p>
        </w:tc>
        <w:tc>
          <w:tcPr>
            <w:tcW w:w="3737" w:type="dxa"/>
            <w:shd w:val="clear" w:color="auto" w:fill="auto"/>
            <w:vAlign w:val="center"/>
          </w:tcPr>
          <w:p w14:paraId="2D763F78" w14:textId="77777777" w:rsidR="00BB280B" w:rsidRPr="00BB280B" w:rsidRDefault="00BB280B" w:rsidP="00BB280B">
            <w:pPr>
              <w:widowControl/>
              <w:suppressAutoHyphens/>
              <w:autoSpaceDE/>
              <w:autoSpaceDN/>
              <w:adjustRightInd/>
              <w:rPr>
                <w:sz w:val="24"/>
                <w:szCs w:val="24"/>
                <w:lang w:eastAsia="ar-SA"/>
              </w:rPr>
            </w:pPr>
          </w:p>
          <w:p w14:paraId="2C6DAEB2" w14:textId="77777777" w:rsidR="00BB280B" w:rsidRPr="00BB280B" w:rsidRDefault="00BB280B" w:rsidP="00BB280B">
            <w:pPr>
              <w:widowControl/>
              <w:suppressAutoHyphens/>
              <w:autoSpaceDE/>
              <w:autoSpaceDN/>
              <w:adjustRightInd/>
              <w:rPr>
                <w:sz w:val="22"/>
                <w:szCs w:val="22"/>
                <w:lang w:eastAsia="ar-SA"/>
              </w:rPr>
            </w:pPr>
          </w:p>
        </w:tc>
        <w:tc>
          <w:tcPr>
            <w:tcW w:w="1852" w:type="dxa"/>
            <w:shd w:val="clear" w:color="auto" w:fill="auto"/>
            <w:vAlign w:val="center"/>
          </w:tcPr>
          <w:p w14:paraId="06D39CD0" w14:textId="77777777" w:rsidR="00BB280B" w:rsidRPr="00BB280B" w:rsidRDefault="00BB280B" w:rsidP="00BB280B">
            <w:pPr>
              <w:widowControl/>
              <w:suppressAutoHyphens/>
              <w:autoSpaceDE/>
              <w:autoSpaceDN/>
              <w:adjustRightInd/>
              <w:jc w:val="center"/>
              <w:rPr>
                <w:sz w:val="24"/>
                <w:szCs w:val="24"/>
                <w:lang w:eastAsia="ar-SA"/>
              </w:rPr>
            </w:pPr>
          </w:p>
        </w:tc>
        <w:tc>
          <w:tcPr>
            <w:tcW w:w="2073" w:type="dxa"/>
            <w:vAlign w:val="center"/>
          </w:tcPr>
          <w:p w14:paraId="7F33893D" w14:textId="77777777" w:rsidR="00BB280B" w:rsidRPr="00BB280B" w:rsidRDefault="00BB280B" w:rsidP="00BB280B">
            <w:pPr>
              <w:widowControl/>
              <w:suppressAutoHyphens/>
              <w:autoSpaceDE/>
              <w:autoSpaceDN/>
              <w:adjustRightInd/>
              <w:jc w:val="center"/>
              <w:rPr>
                <w:sz w:val="22"/>
                <w:szCs w:val="22"/>
                <w:lang w:eastAsia="ar-SA"/>
              </w:rPr>
            </w:pPr>
          </w:p>
        </w:tc>
        <w:tc>
          <w:tcPr>
            <w:tcW w:w="1650" w:type="dxa"/>
            <w:shd w:val="clear" w:color="auto" w:fill="auto"/>
            <w:vAlign w:val="center"/>
          </w:tcPr>
          <w:p w14:paraId="7724D368" w14:textId="77777777" w:rsidR="00BB280B" w:rsidRPr="00BB280B" w:rsidRDefault="00BB280B" w:rsidP="00BB280B">
            <w:pPr>
              <w:widowControl/>
              <w:suppressAutoHyphens/>
              <w:autoSpaceDE/>
              <w:autoSpaceDN/>
              <w:adjustRightInd/>
              <w:jc w:val="center"/>
              <w:rPr>
                <w:sz w:val="22"/>
                <w:szCs w:val="22"/>
                <w:lang w:eastAsia="ar-SA"/>
              </w:rPr>
            </w:pPr>
          </w:p>
        </w:tc>
        <w:tc>
          <w:tcPr>
            <w:tcW w:w="4720" w:type="dxa"/>
            <w:shd w:val="clear" w:color="auto" w:fill="auto"/>
            <w:vAlign w:val="center"/>
          </w:tcPr>
          <w:p w14:paraId="5ACF2C7F" w14:textId="77777777" w:rsidR="00BB280B" w:rsidRPr="00BB280B" w:rsidRDefault="00BB280B" w:rsidP="00BB280B">
            <w:pPr>
              <w:widowControl/>
              <w:suppressAutoHyphens/>
              <w:autoSpaceDE/>
              <w:autoSpaceDN/>
              <w:adjustRightInd/>
              <w:jc w:val="center"/>
              <w:rPr>
                <w:sz w:val="22"/>
                <w:szCs w:val="22"/>
                <w:lang w:eastAsia="ar-SA"/>
              </w:rPr>
            </w:pPr>
          </w:p>
        </w:tc>
      </w:tr>
      <w:tr w:rsidR="00BB280B" w:rsidRPr="00BB280B" w14:paraId="78AAF062" w14:textId="77777777" w:rsidTr="008D3396">
        <w:tc>
          <w:tcPr>
            <w:tcW w:w="753" w:type="dxa"/>
            <w:shd w:val="clear" w:color="auto" w:fill="auto"/>
            <w:vAlign w:val="center"/>
          </w:tcPr>
          <w:p w14:paraId="4A155AA8" w14:textId="77777777" w:rsidR="00BB280B" w:rsidRPr="00BB280B" w:rsidRDefault="00BB280B" w:rsidP="00BB280B">
            <w:pPr>
              <w:widowControl/>
              <w:suppressAutoHyphens/>
              <w:autoSpaceDE/>
              <w:autoSpaceDN/>
              <w:adjustRightInd/>
              <w:jc w:val="center"/>
              <w:rPr>
                <w:sz w:val="24"/>
                <w:szCs w:val="24"/>
                <w:lang w:eastAsia="ar-SA"/>
              </w:rPr>
            </w:pPr>
          </w:p>
        </w:tc>
        <w:tc>
          <w:tcPr>
            <w:tcW w:w="3737" w:type="dxa"/>
            <w:shd w:val="clear" w:color="auto" w:fill="auto"/>
            <w:vAlign w:val="center"/>
          </w:tcPr>
          <w:p w14:paraId="3043C9CE" w14:textId="77777777" w:rsidR="00BB280B" w:rsidRPr="00BB280B" w:rsidRDefault="00BB280B" w:rsidP="00BB280B">
            <w:pPr>
              <w:widowControl/>
              <w:suppressAutoHyphens/>
              <w:autoSpaceDE/>
              <w:autoSpaceDN/>
              <w:adjustRightInd/>
              <w:rPr>
                <w:sz w:val="22"/>
                <w:szCs w:val="22"/>
                <w:lang w:eastAsia="ar-SA"/>
              </w:rPr>
            </w:pPr>
          </w:p>
        </w:tc>
        <w:tc>
          <w:tcPr>
            <w:tcW w:w="1852" w:type="dxa"/>
            <w:shd w:val="clear" w:color="auto" w:fill="auto"/>
            <w:vAlign w:val="center"/>
          </w:tcPr>
          <w:p w14:paraId="33A1B775" w14:textId="77777777" w:rsidR="00BB280B" w:rsidRPr="00BB280B" w:rsidRDefault="00BB280B" w:rsidP="00BB280B">
            <w:pPr>
              <w:widowControl/>
              <w:suppressAutoHyphens/>
              <w:autoSpaceDE/>
              <w:autoSpaceDN/>
              <w:adjustRightInd/>
              <w:jc w:val="center"/>
              <w:rPr>
                <w:sz w:val="24"/>
                <w:szCs w:val="24"/>
                <w:lang w:eastAsia="ar-SA"/>
              </w:rPr>
            </w:pPr>
          </w:p>
        </w:tc>
        <w:tc>
          <w:tcPr>
            <w:tcW w:w="2073" w:type="dxa"/>
            <w:vAlign w:val="center"/>
          </w:tcPr>
          <w:p w14:paraId="5E07D241" w14:textId="77777777" w:rsidR="00BB280B" w:rsidRPr="00BB280B" w:rsidRDefault="00BB280B" w:rsidP="00BB280B">
            <w:pPr>
              <w:widowControl/>
              <w:suppressAutoHyphens/>
              <w:autoSpaceDE/>
              <w:autoSpaceDN/>
              <w:adjustRightInd/>
              <w:jc w:val="center"/>
              <w:rPr>
                <w:sz w:val="22"/>
                <w:szCs w:val="22"/>
                <w:lang w:eastAsia="ar-SA"/>
              </w:rPr>
            </w:pPr>
          </w:p>
        </w:tc>
        <w:tc>
          <w:tcPr>
            <w:tcW w:w="1650" w:type="dxa"/>
            <w:shd w:val="clear" w:color="auto" w:fill="auto"/>
            <w:vAlign w:val="center"/>
          </w:tcPr>
          <w:p w14:paraId="6D19DDC7" w14:textId="77777777" w:rsidR="00BB280B" w:rsidRPr="00BB280B" w:rsidRDefault="00BB280B" w:rsidP="00BB280B">
            <w:pPr>
              <w:widowControl/>
              <w:suppressAutoHyphens/>
              <w:autoSpaceDE/>
              <w:autoSpaceDN/>
              <w:adjustRightInd/>
              <w:jc w:val="center"/>
              <w:rPr>
                <w:sz w:val="22"/>
                <w:szCs w:val="22"/>
                <w:lang w:eastAsia="ar-SA"/>
              </w:rPr>
            </w:pPr>
          </w:p>
        </w:tc>
        <w:tc>
          <w:tcPr>
            <w:tcW w:w="4720" w:type="dxa"/>
            <w:shd w:val="clear" w:color="auto" w:fill="auto"/>
            <w:vAlign w:val="center"/>
          </w:tcPr>
          <w:p w14:paraId="145E1727" w14:textId="77777777" w:rsidR="00BB280B" w:rsidRPr="00BB280B" w:rsidRDefault="00BB280B" w:rsidP="00BB280B">
            <w:pPr>
              <w:widowControl/>
              <w:suppressAutoHyphens/>
              <w:autoSpaceDE/>
              <w:autoSpaceDN/>
              <w:adjustRightInd/>
              <w:jc w:val="center"/>
              <w:rPr>
                <w:sz w:val="22"/>
                <w:szCs w:val="22"/>
                <w:lang w:eastAsia="ar-SA"/>
              </w:rPr>
            </w:pPr>
          </w:p>
        </w:tc>
      </w:tr>
      <w:tr w:rsidR="00BB280B" w:rsidRPr="00BB280B" w14:paraId="5A97D3F2" w14:textId="77777777" w:rsidTr="008D3396">
        <w:tc>
          <w:tcPr>
            <w:tcW w:w="753" w:type="dxa"/>
            <w:shd w:val="clear" w:color="auto" w:fill="auto"/>
            <w:vAlign w:val="center"/>
          </w:tcPr>
          <w:p w14:paraId="50D4C8CD" w14:textId="77777777" w:rsidR="00BB280B" w:rsidRPr="00BB280B" w:rsidRDefault="00BB280B" w:rsidP="00BB280B">
            <w:pPr>
              <w:widowControl/>
              <w:suppressAutoHyphens/>
              <w:autoSpaceDE/>
              <w:autoSpaceDN/>
              <w:adjustRightInd/>
              <w:jc w:val="center"/>
              <w:rPr>
                <w:sz w:val="24"/>
                <w:szCs w:val="24"/>
                <w:lang w:eastAsia="ar-SA"/>
              </w:rPr>
            </w:pPr>
          </w:p>
        </w:tc>
        <w:tc>
          <w:tcPr>
            <w:tcW w:w="3737" w:type="dxa"/>
            <w:shd w:val="clear" w:color="auto" w:fill="auto"/>
            <w:vAlign w:val="center"/>
          </w:tcPr>
          <w:p w14:paraId="0E283B37" w14:textId="77777777" w:rsidR="00BB280B" w:rsidRPr="00BB280B" w:rsidRDefault="00BB280B" w:rsidP="00BB280B">
            <w:pPr>
              <w:widowControl/>
              <w:suppressAutoHyphens/>
              <w:autoSpaceDE/>
              <w:autoSpaceDN/>
              <w:adjustRightInd/>
              <w:rPr>
                <w:sz w:val="22"/>
                <w:szCs w:val="22"/>
                <w:lang w:eastAsia="ar-SA"/>
              </w:rPr>
            </w:pPr>
          </w:p>
        </w:tc>
        <w:tc>
          <w:tcPr>
            <w:tcW w:w="1852" w:type="dxa"/>
            <w:shd w:val="clear" w:color="auto" w:fill="auto"/>
            <w:vAlign w:val="center"/>
          </w:tcPr>
          <w:p w14:paraId="38745F2F" w14:textId="77777777" w:rsidR="00BB280B" w:rsidRPr="00BB280B" w:rsidRDefault="00BB280B" w:rsidP="00BB280B">
            <w:pPr>
              <w:widowControl/>
              <w:suppressAutoHyphens/>
              <w:autoSpaceDE/>
              <w:autoSpaceDN/>
              <w:adjustRightInd/>
              <w:jc w:val="center"/>
              <w:rPr>
                <w:sz w:val="24"/>
                <w:szCs w:val="24"/>
                <w:lang w:eastAsia="ar-SA"/>
              </w:rPr>
            </w:pPr>
          </w:p>
        </w:tc>
        <w:tc>
          <w:tcPr>
            <w:tcW w:w="2073" w:type="dxa"/>
            <w:vAlign w:val="center"/>
          </w:tcPr>
          <w:p w14:paraId="63745C5F" w14:textId="77777777" w:rsidR="00BB280B" w:rsidRPr="00BB280B" w:rsidRDefault="00BB280B" w:rsidP="00BB280B">
            <w:pPr>
              <w:widowControl/>
              <w:suppressAutoHyphens/>
              <w:autoSpaceDE/>
              <w:autoSpaceDN/>
              <w:adjustRightInd/>
              <w:jc w:val="center"/>
              <w:rPr>
                <w:sz w:val="22"/>
                <w:szCs w:val="22"/>
                <w:lang w:eastAsia="ar-SA"/>
              </w:rPr>
            </w:pPr>
          </w:p>
        </w:tc>
        <w:tc>
          <w:tcPr>
            <w:tcW w:w="1650" w:type="dxa"/>
            <w:shd w:val="clear" w:color="auto" w:fill="auto"/>
            <w:vAlign w:val="center"/>
          </w:tcPr>
          <w:p w14:paraId="0208A19A" w14:textId="77777777" w:rsidR="00BB280B" w:rsidRPr="00BB280B" w:rsidRDefault="00BB280B" w:rsidP="00BB280B">
            <w:pPr>
              <w:widowControl/>
              <w:suppressAutoHyphens/>
              <w:autoSpaceDE/>
              <w:autoSpaceDN/>
              <w:adjustRightInd/>
              <w:jc w:val="center"/>
              <w:rPr>
                <w:sz w:val="22"/>
                <w:szCs w:val="22"/>
                <w:lang w:eastAsia="ar-SA"/>
              </w:rPr>
            </w:pPr>
          </w:p>
        </w:tc>
        <w:tc>
          <w:tcPr>
            <w:tcW w:w="4720" w:type="dxa"/>
            <w:shd w:val="clear" w:color="auto" w:fill="auto"/>
            <w:vAlign w:val="center"/>
          </w:tcPr>
          <w:p w14:paraId="202C3271" w14:textId="77777777" w:rsidR="00BB280B" w:rsidRPr="00BB280B" w:rsidRDefault="00BB280B" w:rsidP="00BB280B">
            <w:pPr>
              <w:widowControl/>
              <w:suppressAutoHyphens/>
              <w:autoSpaceDE/>
              <w:autoSpaceDN/>
              <w:adjustRightInd/>
              <w:jc w:val="center"/>
              <w:rPr>
                <w:sz w:val="22"/>
                <w:szCs w:val="22"/>
                <w:lang w:eastAsia="ar-SA"/>
              </w:rPr>
            </w:pPr>
          </w:p>
        </w:tc>
      </w:tr>
      <w:tr w:rsidR="00BB280B" w:rsidRPr="00BB280B" w14:paraId="2A8C8CC5" w14:textId="77777777" w:rsidTr="008D3396">
        <w:tc>
          <w:tcPr>
            <w:tcW w:w="753" w:type="dxa"/>
            <w:shd w:val="clear" w:color="auto" w:fill="auto"/>
            <w:vAlign w:val="center"/>
          </w:tcPr>
          <w:p w14:paraId="0DAAD2EB" w14:textId="77777777" w:rsidR="00BB280B" w:rsidRPr="00BB280B" w:rsidRDefault="00BB280B" w:rsidP="00BB280B">
            <w:pPr>
              <w:widowControl/>
              <w:suppressAutoHyphens/>
              <w:autoSpaceDE/>
              <w:autoSpaceDN/>
              <w:adjustRightInd/>
              <w:jc w:val="center"/>
              <w:rPr>
                <w:sz w:val="24"/>
                <w:szCs w:val="24"/>
                <w:lang w:eastAsia="ar-SA"/>
              </w:rPr>
            </w:pPr>
          </w:p>
        </w:tc>
        <w:tc>
          <w:tcPr>
            <w:tcW w:w="3737" w:type="dxa"/>
            <w:shd w:val="clear" w:color="auto" w:fill="auto"/>
            <w:vAlign w:val="center"/>
          </w:tcPr>
          <w:p w14:paraId="6D6A3957" w14:textId="77777777" w:rsidR="00BB280B" w:rsidRPr="00BB280B" w:rsidRDefault="00BB280B" w:rsidP="00BB280B">
            <w:pPr>
              <w:widowControl/>
              <w:suppressAutoHyphens/>
              <w:autoSpaceDE/>
              <w:autoSpaceDN/>
              <w:adjustRightInd/>
              <w:rPr>
                <w:sz w:val="22"/>
                <w:szCs w:val="22"/>
                <w:lang w:eastAsia="ar-SA"/>
              </w:rPr>
            </w:pPr>
          </w:p>
        </w:tc>
        <w:tc>
          <w:tcPr>
            <w:tcW w:w="1852" w:type="dxa"/>
            <w:shd w:val="clear" w:color="auto" w:fill="auto"/>
            <w:vAlign w:val="center"/>
          </w:tcPr>
          <w:p w14:paraId="1F26B2BF" w14:textId="77777777" w:rsidR="00BB280B" w:rsidRPr="00BB280B" w:rsidRDefault="00BB280B" w:rsidP="00BB280B">
            <w:pPr>
              <w:widowControl/>
              <w:suppressAutoHyphens/>
              <w:autoSpaceDE/>
              <w:autoSpaceDN/>
              <w:adjustRightInd/>
              <w:jc w:val="center"/>
              <w:rPr>
                <w:sz w:val="24"/>
                <w:szCs w:val="24"/>
                <w:lang w:eastAsia="ar-SA"/>
              </w:rPr>
            </w:pPr>
          </w:p>
        </w:tc>
        <w:tc>
          <w:tcPr>
            <w:tcW w:w="2073" w:type="dxa"/>
            <w:vAlign w:val="center"/>
          </w:tcPr>
          <w:p w14:paraId="2AA411D8" w14:textId="77777777" w:rsidR="00BB280B" w:rsidRPr="00BB280B" w:rsidRDefault="00BB280B" w:rsidP="00BB280B">
            <w:pPr>
              <w:widowControl/>
              <w:suppressAutoHyphens/>
              <w:autoSpaceDE/>
              <w:autoSpaceDN/>
              <w:adjustRightInd/>
              <w:jc w:val="center"/>
              <w:rPr>
                <w:sz w:val="22"/>
                <w:szCs w:val="22"/>
                <w:lang w:eastAsia="ar-SA"/>
              </w:rPr>
            </w:pPr>
          </w:p>
        </w:tc>
        <w:tc>
          <w:tcPr>
            <w:tcW w:w="1650" w:type="dxa"/>
            <w:shd w:val="clear" w:color="auto" w:fill="auto"/>
            <w:vAlign w:val="center"/>
          </w:tcPr>
          <w:p w14:paraId="734D57BE" w14:textId="77777777" w:rsidR="00BB280B" w:rsidRPr="00BB280B" w:rsidRDefault="00BB280B" w:rsidP="00BB280B">
            <w:pPr>
              <w:widowControl/>
              <w:suppressAutoHyphens/>
              <w:autoSpaceDE/>
              <w:autoSpaceDN/>
              <w:adjustRightInd/>
              <w:jc w:val="center"/>
              <w:rPr>
                <w:sz w:val="22"/>
                <w:szCs w:val="22"/>
                <w:lang w:eastAsia="ar-SA"/>
              </w:rPr>
            </w:pPr>
          </w:p>
        </w:tc>
        <w:tc>
          <w:tcPr>
            <w:tcW w:w="4720" w:type="dxa"/>
            <w:shd w:val="clear" w:color="auto" w:fill="auto"/>
            <w:vAlign w:val="center"/>
          </w:tcPr>
          <w:p w14:paraId="792C10C7" w14:textId="77777777" w:rsidR="00BB280B" w:rsidRPr="00BB280B" w:rsidRDefault="00BB280B" w:rsidP="00BB280B">
            <w:pPr>
              <w:widowControl/>
              <w:suppressAutoHyphens/>
              <w:autoSpaceDE/>
              <w:autoSpaceDN/>
              <w:adjustRightInd/>
              <w:jc w:val="center"/>
              <w:rPr>
                <w:sz w:val="22"/>
                <w:szCs w:val="22"/>
                <w:lang w:eastAsia="ar-SA"/>
              </w:rPr>
            </w:pPr>
          </w:p>
        </w:tc>
      </w:tr>
      <w:tr w:rsidR="00BB280B" w:rsidRPr="00BB280B" w14:paraId="47746F26" w14:textId="77777777" w:rsidTr="008D3396">
        <w:tc>
          <w:tcPr>
            <w:tcW w:w="753" w:type="dxa"/>
            <w:shd w:val="clear" w:color="auto" w:fill="auto"/>
            <w:vAlign w:val="center"/>
          </w:tcPr>
          <w:p w14:paraId="6D011963" w14:textId="77777777" w:rsidR="00BB280B" w:rsidRPr="00BB280B" w:rsidRDefault="00BB280B" w:rsidP="00BB280B">
            <w:pPr>
              <w:widowControl/>
              <w:suppressAutoHyphens/>
              <w:autoSpaceDE/>
              <w:autoSpaceDN/>
              <w:adjustRightInd/>
              <w:jc w:val="center"/>
              <w:rPr>
                <w:sz w:val="24"/>
                <w:szCs w:val="24"/>
                <w:lang w:eastAsia="ar-SA"/>
              </w:rPr>
            </w:pPr>
          </w:p>
        </w:tc>
        <w:tc>
          <w:tcPr>
            <w:tcW w:w="3737" w:type="dxa"/>
            <w:shd w:val="clear" w:color="auto" w:fill="auto"/>
            <w:vAlign w:val="center"/>
          </w:tcPr>
          <w:p w14:paraId="5E37D12A" w14:textId="77777777" w:rsidR="00BB280B" w:rsidRPr="00BB280B" w:rsidRDefault="00BB280B" w:rsidP="00BB280B">
            <w:pPr>
              <w:widowControl/>
              <w:suppressAutoHyphens/>
              <w:autoSpaceDE/>
              <w:autoSpaceDN/>
              <w:adjustRightInd/>
              <w:rPr>
                <w:sz w:val="22"/>
                <w:szCs w:val="22"/>
                <w:lang w:eastAsia="ar-SA"/>
              </w:rPr>
            </w:pPr>
          </w:p>
        </w:tc>
        <w:tc>
          <w:tcPr>
            <w:tcW w:w="1852" w:type="dxa"/>
            <w:shd w:val="clear" w:color="auto" w:fill="auto"/>
            <w:vAlign w:val="center"/>
          </w:tcPr>
          <w:p w14:paraId="1E602F2C" w14:textId="77777777" w:rsidR="00BB280B" w:rsidRPr="00BB280B" w:rsidRDefault="00BB280B" w:rsidP="00BB280B">
            <w:pPr>
              <w:widowControl/>
              <w:suppressAutoHyphens/>
              <w:autoSpaceDE/>
              <w:autoSpaceDN/>
              <w:adjustRightInd/>
              <w:jc w:val="center"/>
              <w:rPr>
                <w:sz w:val="24"/>
                <w:szCs w:val="24"/>
                <w:lang w:eastAsia="ar-SA"/>
              </w:rPr>
            </w:pPr>
          </w:p>
        </w:tc>
        <w:tc>
          <w:tcPr>
            <w:tcW w:w="2073" w:type="dxa"/>
            <w:vAlign w:val="center"/>
          </w:tcPr>
          <w:p w14:paraId="6AFE6893" w14:textId="77777777" w:rsidR="00BB280B" w:rsidRPr="00BB280B" w:rsidRDefault="00BB280B" w:rsidP="00BB280B">
            <w:pPr>
              <w:widowControl/>
              <w:suppressAutoHyphens/>
              <w:autoSpaceDE/>
              <w:autoSpaceDN/>
              <w:adjustRightInd/>
              <w:jc w:val="center"/>
              <w:rPr>
                <w:sz w:val="22"/>
                <w:szCs w:val="22"/>
                <w:lang w:eastAsia="ar-SA"/>
              </w:rPr>
            </w:pPr>
          </w:p>
        </w:tc>
        <w:tc>
          <w:tcPr>
            <w:tcW w:w="1650" w:type="dxa"/>
            <w:shd w:val="clear" w:color="auto" w:fill="auto"/>
            <w:vAlign w:val="center"/>
          </w:tcPr>
          <w:p w14:paraId="3CFEB515" w14:textId="77777777" w:rsidR="00BB280B" w:rsidRPr="00BB280B" w:rsidRDefault="00BB280B" w:rsidP="00BB280B">
            <w:pPr>
              <w:widowControl/>
              <w:suppressAutoHyphens/>
              <w:autoSpaceDE/>
              <w:autoSpaceDN/>
              <w:adjustRightInd/>
              <w:jc w:val="center"/>
              <w:rPr>
                <w:sz w:val="22"/>
                <w:szCs w:val="22"/>
                <w:lang w:eastAsia="ar-SA"/>
              </w:rPr>
            </w:pPr>
          </w:p>
        </w:tc>
        <w:tc>
          <w:tcPr>
            <w:tcW w:w="4720" w:type="dxa"/>
            <w:shd w:val="clear" w:color="auto" w:fill="auto"/>
            <w:vAlign w:val="center"/>
          </w:tcPr>
          <w:p w14:paraId="1275ACD7" w14:textId="77777777" w:rsidR="00BB280B" w:rsidRPr="00BB280B" w:rsidRDefault="00BB280B" w:rsidP="00BB280B">
            <w:pPr>
              <w:widowControl/>
              <w:suppressAutoHyphens/>
              <w:autoSpaceDE/>
              <w:autoSpaceDN/>
              <w:adjustRightInd/>
              <w:jc w:val="center"/>
              <w:rPr>
                <w:sz w:val="22"/>
                <w:szCs w:val="22"/>
                <w:lang w:eastAsia="ar-SA"/>
              </w:rPr>
            </w:pPr>
          </w:p>
        </w:tc>
      </w:tr>
      <w:tr w:rsidR="00BB280B" w:rsidRPr="00BB280B" w14:paraId="6722E0DC" w14:textId="77777777" w:rsidTr="008D3396">
        <w:tc>
          <w:tcPr>
            <w:tcW w:w="753" w:type="dxa"/>
            <w:shd w:val="clear" w:color="auto" w:fill="auto"/>
            <w:vAlign w:val="center"/>
          </w:tcPr>
          <w:p w14:paraId="58D8E3BD" w14:textId="77777777" w:rsidR="00BB280B" w:rsidRPr="00BB280B" w:rsidRDefault="00BB280B" w:rsidP="00BB280B">
            <w:pPr>
              <w:widowControl/>
              <w:suppressAutoHyphens/>
              <w:autoSpaceDE/>
              <w:autoSpaceDN/>
              <w:adjustRightInd/>
              <w:jc w:val="center"/>
              <w:rPr>
                <w:sz w:val="24"/>
                <w:szCs w:val="24"/>
                <w:lang w:eastAsia="ar-SA"/>
              </w:rPr>
            </w:pPr>
          </w:p>
        </w:tc>
        <w:tc>
          <w:tcPr>
            <w:tcW w:w="3737" w:type="dxa"/>
            <w:shd w:val="clear" w:color="auto" w:fill="auto"/>
            <w:vAlign w:val="center"/>
          </w:tcPr>
          <w:p w14:paraId="13A5A8D2" w14:textId="77777777" w:rsidR="00BB280B" w:rsidRPr="00BB280B" w:rsidRDefault="00BB280B" w:rsidP="00BB280B">
            <w:pPr>
              <w:widowControl/>
              <w:suppressAutoHyphens/>
              <w:autoSpaceDE/>
              <w:autoSpaceDN/>
              <w:adjustRightInd/>
              <w:rPr>
                <w:sz w:val="22"/>
                <w:szCs w:val="22"/>
                <w:lang w:eastAsia="ar-SA"/>
              </w:rPr>
            </w:pPr>
          </w:p>
        </w:tc>
        <w:tc>
          <w:tcPr>
            <w:tcW w:w="1852" w:type="dxa"/>
            <w:shd w:val="clear" w:color="auto" w:fill="auto"/>
            <w:vAlign w:val="center"/>
          </w:tcPr>
          <w:p w14:paraId="554A4DFD" w14:textId="77777777" w:rsidR="00BB280B" w:rsidRPr="00BB280B" w:rsidRDefault="00BB280B" w:rsidP="00BB280B">
            <w:pPr>
              <w:widowControl/>
              <w:suppressAutoHyphens/>
              <w:autoSpaceDE/>
              <w:autoSpaceDN/>
              <w:adjustRightInd/>
              <w:jc w:val="center"/>
              <w:rPr>
                <w:sz w:val="24"/>
                <w:szCs w:val="24"/>
                <w:lang w:eastAsia="ar-SA"/>
              </w:rPr>
            </w:pPr>
          </w:p>
        </w:tc>
        <w:tc>
          <w:tcPr>
            <w:tcW w:w="2073" w:type="dxa"/>
            <w:vAlign w:val="center"/>
          </w:tcPr>
          <w:p w14:paraId="1E9ECA9D" w14:textId="77777777" w:rsidR="00BB280B" w:rsidRPr="00BB280B" w:rsidRDefault="00BB280B" w:rsidP="00BB280B">
            <w:pPr>
              <w:widowControl/>
              <w:suppressAutoHyphens/>
              <w:autoSpaceDE/>
              <w:autoSpaceDN/>
              <w:adjustRightInd/>
              <w:jc w:val="center"/>
              <w:rPr>
                <w:sz w:val="22"/>
                <w:szCs w:val="22"/>
                <w:lang w:eastAsia="ar-SA"/>
              </w:rPr>
            </w:pPr>
          </w:p>
        </w:tc>
        <w:tc>
          <w:tcPr>
            <w:tcW w:w="1650" w:type="dxa"/>
            <w:shd w:val="clear" w:color="auto" w:fill="auto"/>
            <w:vAlign w:val="center"/>
          </w:tcPr>
          <w:p w14:paraId="4CCFAB7F" w14:textId="77777777" w:rsidR="00BB280B" w:rsidRPr="00BB280B" w:rsidRDefault="00BB280B" w:rsidP="00BB280B">
            <w:pPr>
              <w:widowControl/>
              <w:suppressAutoHyphens/>
              <w:autoSpaceDE/>
              <w:autoSpaceDN/>
              <w:adjustRightInd/>
              <w:jc w:val="center"/>
              <w:rPr>
                <w:sz w:val="22"/>
                <w:szCs w:val="22"/>
                <w:lang w:eastAsia="ar-SA"/>
              </w:rPr>
            </w:pPr>
          </w:p>
        </w:tc>
        <w:tc>
          <w:tcPr>
            <w:tcW w:w="4720" w:type="dxa"/>
            <w:shd w:val="clear" w:color="auto" w:fill="auto"/>
            <w:vAlign w:val="center"/>
          </w:tcPr>
          <w:p w14:paraId="55F30565" w14:textId="77777777" w:rsidR="00BB280B" w:rsidRPr="00BB280B" w:rsidRDefault="00BB280B" w:rsidP="00BB280B">
            <w:pPr>
              <w:widowControl/>
              <w:suppressAutoHyphens/>
              <w:autoSpaceDE/>
              <w:autoSpaceDN/>
              <w:adjustRightInd/>
              <w:jc w:val="center"/>
              <w:rPr>
                <w:sz w:val="22"/>
                <w:szCs w:val="22"/>
                <w:lang w:eastAsia="ar-SA"/>
              </w:rPr>
            </w:pPr>
          </w:p>
        </w:tc>
      </w:tr>
      <w:tr w:rsidR="00BB280B" w:rsidRPr="00BB280B" w14:paraId="3F0447B9" w14:textId="77777777" w:rsidTr="008D3396">
        <w:tc>
          <w:tcPr>
            <w:tcW w:w="753" w:type="dxa"/>
            <w:shd w:val="clear" w:color="auto" w:fill="auto"/>
          </w:tcPr>
          <w:p w14:paraId="40194AB6" w14:textId="77777777" w:rsidR="00BB280B" w:rsidRPr="00BB280B" w:rsidRDefault="00BB280B" w:rsidP="00BB280B">
            <w:pPr>
              <w:widowControl/>
              <w:suppressAutoHyphens/>
              <w:autoSpaceDE/>
              <w:autoSpaceDN/>
              <w:adjustRightInd/>
              <w:rPr>
                <w:sz w:val="22"/>
                <w:szCs w:val="22"/>
                <w:lang w:eastAsia="ar-SA"/>
              </w:rPr>
            </w:pPr>
          </w:p>
        </w:tc>
        <w:tc>
          <w:tcPr>
            <w:tcW w:w="3737" w:type="dxa"/>
            <w:shd w:val="clear" w:color="auto" w:fill="auto"/>
          </w:tcPr>
          <w:p w14:paraId="25540C73" w14:textId="77777777" w:rsidR="00BB280B" w:rsidRPr="00BB280B" w:rsidRDefault="00BB280B" w:rsidP="00BB280B">
            <w:pPr>
              <w:widowControl/>
              <w:suppressAutoHyphens/>
              <w:autoSpaceDE/>
              <w:autoSpaceDN/>
              <w:adjustRightInd/>
              <w:rPr>
                <w:b/>
                <w:bCs/>
                <w:sz w:val="22"/>
                <w:szCs w:val="22"/>
                <w:lang w:eastAsia="ar-SA"/>
              </w:rPr>
            </w:pPr>
            <w:r w:rsidRPr="00BB280B">
              <w:rPr>
                <w:b/>
                <w:bCs/>
                <w:sz w:val="22"/>
                <w:szCs w:val="22"/>
                <w:lang w:eastAsia="ar-SA"/>
              </w:rPr>
              <w:t>ИТОГО</w:t>
            </w:r>
            <w:r w:rsidRPr="00BB280B">
              <w:rPr>
                <w:b/>
                <w:bCs/>
                <w:sz w:val="22"/>
                <w:szCs w:val="22"/>
                <w:lang w:val="en-US" w:eastAsia="ar-SA"/>
              </w:rPr>
              <w:t xml:space="preserve">: </w:t>
            </w:r>
          </w:p>
        </w:tc>
        <w:tc>
          <w:tcPr>
            <w:tcW w:w="1852" w:type="dxa"/>
          </w:tcPr>
          <w:p w14:paraId="246E5392" w14:textId="77777777" w:rsidR="00BB280B" w:rsidRPr="00BB280B" w:rsidRDefault="00BB280B" w:rsidP="00BB280B">
            <w:pPr>
              <w:widowControl/>
              <w:suppressAutoHyphens/>
              <w:autoSpaceDE/>
              <w:autoSpaceDN/>
              <w:adjustRightInd/>
              <w:rPr>
                <w:sz w:val="22"/>
                <w:szCs w:val="22"/>
                <w:lang w:eastAsia="ar-SA"/>
              </w:rPr>
            </w:pPr>
          </w:p>
        </w:tc>
        <w:tc>
          <w:tcPr>
            <w:tcW w:w="2073" w:type="dxa"/>
            <w:shd w:val="clear" w:color="auto" w:fill="auto"/>
          </w:tcPr>
          <w:p w14:paraId="3788DFEE" w14:textId="77777777" w:rsidR="00BB280B" w:rsidRPr="00BB280B" w:rsidRDefault="00BB280B" w:rsidP="00BB280B">
            <w:pPr>
              <w:widowControl/>
              <w:suppressAutoHyphens/>
              <w:autoSpaceDE/>
              <w:autoSpaceDN/>
              <w:adjustRightInd/>
              <w:rPr>
                <w:sz w:val="22"/>
                <w:szCs w:val="22"/>
                <w:lang w:eastAsia="ar-SA"/>
              </w:rPr>
            </w:pPr>
          </w:p>
        </w:tc>
        <w:tc>
          <w:tcPr>
            <w:tcW w:w="1650" w:type="dxa"/>
            <w:shd w:val="clear" w:color="auto" w:fill="auto"/>
          </w:tcPr>
          <w:p w14:paraId="190389C6" w14:textId="77777777" w:rsidR="00BB280B" w:rsidRPr="00BB280B" w:rsidRDefault="00BB280B" w:rsidP="00BB280B">
            <w:pPr>
              <w:widowControl/>
              <w:suppressAutoHyphens/>
              <w:autoSpaceDE/>
              <w:autoSpaceDN/>
              <w:adjustRightInd/>
              <w:rPr>
                <w:sz w:val="22"/>
                <w:szCs w:val="22"/>
                <w:lang w:eastAsia="ar-SA"/>
              </w:rPr>
            </w:pPr>
          </w:p>
        </w:tc>
        <w:tc>
          <w:tcPr>
            <w:tcW w:w="4720" w:type="dxa"/>
            <w:shd w:val="clear" w:color="auto" w:fill="auto"/>
          </w:tcPr>
          <w:p w14:paraId="37C94261" w14:textId="77777777" w:rsidR="00BB280B" w:rsidRPr="00BB280B" w:rsidRDefault="00BB280B" w:rsidP="00BB280B">
            <w:pPr>
              <w:widowControl/>
              <w:suppressAutoHyphens/>
              <w:autoSpaceDE/>
              <w:autoSpaceDN/>
              <w:adjustRightInd/>
              <w:jc w:val="center"/>
              <w:rPr>
                <w:b/>
                <w:bCs/>
                <w:sz w:val="22"/>
                <w:szCs w:val="22"/>
                <w:lang w:eastAsia="ar-SA"/>
              </w:rPr>
            </w:pPr>
          </w:p>
        </w:tc>
      </w:tr>
      <w:bookmarkEnd w:id="1"/>
    </w:tbl>
    <w:p w14:paraId="22405ECC" w14:textId="77777777" w:rsidR="00BB280B" w:rsidRPr="00BB280B" w:rsidRDefault="00BB280B" w:rsidP="00BB280B">
      <w:pPr>
        <w:widowControl/>
        <w:suppressAutoHyphens/>
        <w:autoSpaceDE/>
        <w:autoSpaceDN/>
        <w:adjustRightInd/>
        <w:rPr>
          <w:sz w:val="22"/>
          <w:szCs w:val="22"/>
          <w:lang w:eastAsia="ar-SA"/>
        </w:rPr>
      </w:pPr>
    </w:p>
    <w:p w14:paraId="1A8182BE" w14:textId="77777777" w:rsidR="00BB280B" w:rsidRPr="00BB280B" w:rsidRDefault="00BB280B" w:rsidP="00BB280B">
      <w:pPr>
        <w:widowControl/>
        <w:suppressAutoHyphens/>
        <w:autoSpaceDE/>
        <w:autoSpaceDN/>
        <w:adjustRightInd/>
        <w:rPr>
          <w:sz w:val="22"/>
          <w:szCs w:val="22"/>
          <w:lang w:eastAsia="ar-SA"/>
        </w:rPr>
      </w:pPr>
    </w:p>
    <w:p w14:paraId="75816333" w14:textId="77777777" w:rsidR="00BB280B" w:rsidRPr="00BB280B" w:rsidRDefault="00BB280B" w:rsidP="00BB280B">
      <w:pPr>
        <w:widowControl/>
        <w:suppressAutoHyphens/>
        <w:autoSpaceDE/>
        <w:autoSpaceDN/>
        <w:adjustRightInd/>
        <w:rPr>
          <w:sz w:val="22"/>
          <w:szCs w:val="22"/>
          <w:lang w:eastAsia="ar-SA"/>
        </w:rPr>
      </w:pPr>
    </w:p>
    <w:p w14:paraId="7FC793DC" w14:textId="77777777" w:rsidR="00BB280B" w:rsidRPr="00BB280B" w:rsidRDefault="00BB280B" w:rsidP="00BB280B">
      <w:pPr>
        <w:widowControl/>
        <w:suppressAutoHyphens/>
        <w:autoSpaceDE/>
        <w:autoSpaceDN/>
        <w:adjustRightInd/>
        <w:rPr>
          <w:sz w:val="22"/>
          <w:szCs w:val="22"/>
          <w:lang w:eastAsia="ar-SA"/>
        </w:rPr>
      </w:pPr>
    </w:p>
    <w:p w14:paraId="26805456" w14:textId="77777777" w:rsidR="00BB280B" w:rsidRPr="00BB280B" w:rsidRDefault="00BB280B" w:rsidP="00BB280B">
      <w:pPr>
        <w:widowControl/>
        <w:suppressAutoHyphens/>
        <w:autoSpaceDE/>
        <w:autoSpaceDN/>
        <w:adjustRightInd/>
        <w:rPr>
          <w:sz w:val="22"/>
          <w:szCs w:val="22"/>
          <w:lang w:eastAsia="ar-SA"/>
        </w:rPr>
      </w:pPr>
    </w:p>
    <w:p w14:paraId="243032FF" w14:textId="77777777" w:rsidR="00BB280B" w:rsidRPr="00BB280B" w:rsidRDefault="00BB280B" w:rsidP="00BB280B">
      <w:pPr>
        <w:widowControl/>
        <w:suppressAutoHyphens/>
        <w:autoSpaceDE/>
        <w:autoSpaceDN/>
        <w:adjustRightInd/>
        <w:rPr>
          <w:sz w:val="22"/>
          <w:szCs w:val="22"/>
          <w:lang w:eastAsia="ar-SA"/>
        </w:rPr>
      </w:pPr>
    </w:p>
    <w:p w14:paraId="68212C9D" w14:textId="77777777" w:rsidR="00BB280B" w:rsidRPr="00BB280B" w:rsidRDefault="00BB280B" w:rsidP="00BB280B">
      <w:pPr>
        <w:widowControl/>
        <w:suppressAutoHyphens/>
        <w:autoSpaceDE/>
        <w:autoSpaceDN/>
        <w:adjustRightInd/>
        <w:rPr>
          <w:sz w:val="22"/>
          <w:szCs w:val="22"/>
          <w:lang w:eastAsia="ar-SA"/>
        </w:rPr>
      </w:pPr>
    </w:p>
    <w:p w14:paraId="5BB963EB" w14:textId="77777777" w:rsidR="00BB280B" w:rsidRPr="00BB280B" w:rsidRDefault="00BB280B" w:rsidP="00BB280B">
      <w:pPr>
        <w:widowControl/>
        <w:suppressAutoHyphens/>
        <w:autoSpaceDE/>
        <w:autoSpaceDN/>
        <w:adjustRightInd/>
        <w:rPr>
          <w:sz w:val="22"/>
          <w:szCs w:val="22"/>
          <w:lang w:eastAsia="ar-SA"/>
        </w:rPr>
      </w:pPr>
    </w:p>
    <w:p w14:paraId="723B02E3" w14:textId="77777777" w:rsidR="00BB280B" w:rsidRPr="00BB280B" w:rsidRDefault="00BB280B" w:rsidP="00BB280B">
      <w:pPr>
        <w:widowControl/>
        <w:suppressAutoHyphens/>
        <w:autoSpaceDE/>
        <w:autoSpaceDN/>
        <w:adjustRightInd/>
        <w:rPr>
          <w:sz w:val="22"/>
          <w:szCs w:val="22"/>
          <w:lang w:eastAsia="ar-SA"/>
        </w:rPr>
      </w:pPr>
    </w:p>
    <w:p w14:paraId="5CEABA78" w14:textId="77777777" w:rsidR="00BB280B" w:rsidRPr="00BB280B" w:rsidRDefault="00BB280B" w:rsidP="00BB280B">
      <w:pPr>
        <w:widowControl/>
        <w:suppressAutoHyphens/>
        <w:autoSpaceDE/>
        <w:autoSpaceDN/>
        <w:adjustRightInd/>
        <w:rPr>
          <w:sz w:val="22"/>
          <w:szCs w:val="22"/>
          <w:lang w:eastAsia="ar-SA"/>
        </w:rPr>
      </w:pPr>
    </w:p>
    <w:p w14:paraId="34007F1C" w14:textId="77777777" w:rsidR="00BB280B" w:rsidRPr="00BB280B" w:rsidRDefault="00BB280B" w:rsidP="00BB280B">
      <w:pPr>
        <w:widowControl/>
        <w:suppressAutoHyphens/>
        <w:autoSpaceDE/>
        <w:autoSpaceDN/>
        <w:adjustRightInd/>
        <w:rPr>
          <w:sz w:val="22"/>
          <w:szCs w:val="22"/>
          <w:lang w:eastAsia="ar-SA"/>
        </w:rPr>
      </w:pPr>
    </w:p>
    <w:p w14:paraId="12193622" w14:textId="77777777" w:rsidR="00BB280B" w:rsidRPr="00BB280B" w:rsidRDefault="00BB280B" w:rsidP="00BB280B">
      <w:pPr>
        <w:widowControl/>
        <w:suppressAutoHyphens/>
        <w:autoSpaceDE/>
        <w:autoSpaceDN/>
        <w:adjustRightInd/>
        <w:rPr>
          <w:sz w:val="22"/>
          <w:szCs w:val="22"/>
          <w:lang w:eastAsia="ar-SA"/>
        </w:rPr>
      </w:pPr>
    </w:p>
    <w:p w14:paraId="6C3E6B79" w14:textId="77777777" w:rsidR="00BB280B" w:rsidRPr="00BB280B" w:rsidRDefault="00BB280B" w:rsidP="00BB280B">
      <w:pPr>
        <w:widowControl/>
        <w:suppressAutoHyphens/>
        <w:autoSpaceDE/>
        <w:autoSpaceDN/>
        <w:adjustRightInd/>
        <w:rPr>
          <w:sz w:val="22"/>
          <w:szCs w:val="22"/>
          <w:lang w:eastAsia="ar-SA"/>
        </w:rPr>
      </w:pPr>
    </w:p>
    <w:p w14:paraId="31ADF8D8" w14:textId="77777777" w:rsidR="00BB280B" w:rsidRPr="00BB280B" w:rsidRDefault="00BB280B" w:rsidP="00BB280B">
      <w:pPr>
        <w:widowControl/>
        <w:suppressAutoHyphens/>
        <w:autoSpaceDE/>
        <w:autoSpaceDN/>
        <w:adjustRightInd/>
        <w:rPr>
          <w:sz w:val="22"/>
          <w:szCs w:val="22"/>
          <w:lang w:eastAsia="ar-SA"/>
        </w:rPr>
      </w:pPr>
    </w:p>
    <w:p w14:paraId="7A3041EB" w14:textId="77777777" w:rsidR="00BB280B" w:rsidRPr="00BB280B" w:rsidRDefault="00BB280B" w:rsidP="00BB280B">
      <w:pPr>
        <w:widowControl/>
        <w:suppressAutoHyphens/>
        <w:autoSpaceDE/>
        <w:autoSpaceDN/>
        <w:adjustRightInd/>
        <w:rPr>
          <w:sz w:val="22"/>
          <w:szCs w:val="22"/>
          <w:lang w:eastAsia="ar-SA"/>
        </w:rPr>
      </w:pPr>
    </w:p>
    <w:p w14:paraId="285DD134" w14:textId="77777777" w:rsidR="00BB280B" w:rsidRPr="00BB280B" w:rsidRDefault="00BB280B" w:rsidP="00BB280B">
      <w:pPr>
        <w:widowControl/>
        <w:suppressAutoHyphens/>
        <w:autoSpaceDE/>
        <w:autoSpaceDN/>
        <w:adjustRightInd/>
        <w:rPr>
          <w:sz w:val="24"/>
          <w:szCs w:val="24"/>
          <w:lang w:eastAsia="ar-SA"/>
        </w:rPr>
      </w:pPr>
      <w:r w:rsidRPr="00BB280B">
        <w:rPr>
          <w:sz w:val="24"/>
          <w:szCs w:val="24"/>
          <w:lang w:eastAsia="ar-SA"/>
        </w:rPr>
        <w:t xml:space="preserve">          От имени </w:t>
      </w:r>
      <w:proofErr w:type="gramStart"/>
      <w:r w:rsidRPr="00BB280B">
        <w:rPr>
          <w:sz w:val="24"/>
          <w:szCs w:val="24"/>
          <w:lang w:eastAsia="ar-SA"/>
        </w:rPr>
        <w:t>Поставщика</w:t>
      </w:r>
      <w:proofErr w:type="gramEnd"/>
      <w:r w:rsidRPr="00BB280B">
        <w:rPr>
          <w:sz w:val="24"/>
          <w:szCs w:val="24"/>
          <w:lang w:eastAsia="ar-SA"/>
        </w:rPr>
        <w:t xml:space="preserve">                                                                                                              От имени Покупателя</w:t>
      </w:r>
    </w:p>
    <w:p w14:paraId="322F830B" w14:textId="77777777" w:rsidR="00BB280B" w:rsidRPr="00BB280B" w:rsidRDefault="00BB280B" w:rsidP="00BB280B">
      <w:pPr>
        <w:widowControl/>
        <w:suppressAutoHyphens/>
        <w:autoSpaceDE/>
        <w:autoSpaceDN/>
        <w:adjustRightInd/>
        <w:rPr>
          <w:sz w:val="24"/>
          <w:szCs w:val="24"/>
          <w:lang w:eastAsia="ar-SA"/>
        </w:rPr>
      </w:pPr>
    </w:p>
    <w:p w14:paraId="63C31DF4" w14:textId="6B87184A" w:rsidR="00BB280B" w:rsidRPr="00BB280B" w:rsidRDefault="00BB280B" w:rsidP="00BB280B">
      <w:pPr>
        <w:widowControl/>
        <w:suppressAutoHyphens/>
        <w:autoSpaceDE/>
        <w:autoSpaceDN/>
        <w:adjustRightInd/>
        <w:rPr>
          <w:sz w:val="24"/>
          <w:szCs w:val="24"/>
          <w:lang w:eastAsia="ar-SA"/>
        </w:rPr>
      </w:pPr>
      <w:r w:rsidRPr="00BB280B">
        <w:rPr>
          <w:sz w:val="24"/>
          <w:szCs w:val="24"/>
          <w:lang w:eastAsia="ar-SA"/>
        </w:rPr>
        <w:t xml:space="preserve">           ____________/</w:t>
      </w:r>
      <w:r w:rsidRPr="00BB280B">
        <w:rPr>
          <w:b/>
          <w:sz w:val="24"/>
          <w:szCs w:val="24"/>
          <w:lang w:eastAsia="ar-SA"/>
        </w:rPr>
        <w:t xml:space="preserve">                               </w:t>
      </w:r>
      <w:r w:rsidRPr="00BB280B">
        <w:rPr>
          <w:sz w:val="24"/>
          <w:szCs w:val="24"/>
          <w:lang w:eastAsia="ar-SA"/>
        </w:rPr>
        <w:t xml:space="preserve">/                                                                                                    _______________/ </w:t>
      </w:r>
      <w:r w:rsidR="00593357">
        <w:rPr>
          <w:b/>
          <w:bCs/>
          <w:sz w:val="24"/>
          <w:szCs w:val="24"/>
          <w:lang w:eastAsia="ar-SA"/>
        </w:rPr>
        <w:t>Кичигина</w:t>
      </w:r>
      <w:r w:rsidRPr="00BB280B">
        <w:rPr>
          <w:b/>
          <w:bCs/>
          <w:sz w:val="24"/>
          <w:szCs w:val="24"/>
          <w:lang w:eastAsia="ar-SA"/>
        </w:rPr>
        <w:t xml:space="preserve"> </w:t>
      </w:r>
      <w:r w:rsidR="00593357">
        <w:rPr>
          <w:b/>
          <w:bCs/>
          <w:sz w:val="24"/>
          <w:szCs w:val="24"/>
          <w:lang w:eastAsia="ar-SA"/>
        </w:rPr>
        <w:t>Т</w:t>
      </w:r>
      <w:r w:rsidRPr="00BB280B">
        <w:rPr>
          <w:b/>
          <w:bCs/>
          <w:sz w:val="24"/>
          <w:szCs w:val="24"/>
          <w:lang w:eastAsia="ar-SA"/>
        </w:rPr>
        <w:t>.В</w:t>
      </w:r>
      <w:r w:rsidRPr="00BB280B">
        <w:rPr>
          <w:sz w:val="24"/>
          <w:szCs w:val="24"/>
          <w:lang w:eastAsia="ar-SA"/>
        </w:rPr>
        <w:t>./</w:t>
      </w:r>
    </w:p>
    <w:p w14:paraId="4F60F521" w14:textId="77777777" w:rsidR="00BB280B" w:rsidRPr="00BB280B" w:rsidRDefault="00BB280B" w:rsidP="00BB280B">
      <w:pPr>
        <w:widowControl/>
        <w:suppressAutoHyphens/>
        <w:autoSpaceDE/>
        <w:autoSpaceDN/>
        <w:adjustRightInd/>
        <w:rPr>
          <w:sz w:val="24"/>
          <w:szCs w:val="24"/>
          <w:lang w:eastAsia="ar-SA"/>
        </w:rPr>
      </w:pPr>
      <w:r w:rsidRPr="00BB280B">
        <w:rPr>
          <w:sz w:val="24"/>
          <w:szCs w:val="24"/>
          <w:lang w:eastAsia="ar-SA"/>
        </w:rPr>
        <w:t xml:space="preserve">           М.П.                                                                                                                                               М.П.</w:t>
      </w:r>
    </w:p>
    <w:p w14:paraId="55A8C482" w14:textId="77777777" w:rsidR="00BB280B" w:rsidRPr="00BB280B" w:rsidRDefault="00BB280B" w:rsidP="00BB280B">
      <w:pPr>
        <w:widowControl/>
        <w:suppressAutoHyphens/>
        <w:autoSpaceDE/>
        <w:autoSpaceDN/>
        <w:adjustRightInd/>
        <w:rPr>
          <w:sz w:val="24"/>
          <w:szCs w:val="24"/>
          <w:lang w:eastAsia="ar-SA"/>
        </w:rPr>
      </w:pPr>
    </w:p>
    <w:p w14:paraId="4687A10B" w14:textId="77777777" w:rsidR="00BB280B" w:rsidRPr="00BB280B" w:rsidRDefault="00BB280B" w:rsidP="00BB280B">
      <w:pPr>
        <w:widowControl/>
        <w:suppressAutoHyphens/>
        <w:autoSpaceDE/>
        <w:autoSpaceDN/>
        <w:adjustRightInd/>
        <w:rPr>
          <w:sz w:val="24"/>
          <w:szCs w:val="24"/>
          <w:lang w:eastAsia="ar-SA"/>
        </w:rPr>
      </w:pPr>
    </w:p>
    <w:p w14:paraId="5C39F976" w14:textId="77777777" w:rsidR="00BB280B" w:rsidRPr="00BB280B" w:rsidRDefault="00BB280B" w:rsidP="00BB280B">
      <w:pPr>
        <w:widowControl/>
        <w:suppressAutoHyphens/>
        <w:autoSpaceDE/>
        <w:autoSpaceDN/>
        <w:adjustRightInd/>
        <w:rPr>
          <w:sz w:val="24"/>
          <w:szCs w:val="24"/>
          <w:lang w:eastAsia="ar-SA"/>
        </w:rPr>
      </w:pPr>
    </w:p>
    <w:p w14:paraId="3724153C" w14:textId="77777777" w:rsidR="00BB280B" w:rsidRDefault="00BB280B" w:rsidP="00BB280B">
      <w:pPr>
        <w:widowControl/>
        <w:suppressAutoHyphens/>
        <w:autoSpaceDE/>
        <w:autoSpaceDN/>
        <w:adjustRightInd/>
        <w:rPr>
          <w:sz w:val="24"/>
          <w:szCs w:val="24"/>
          <w:lang w:val="en-US" w:eastAsia="ar-SA"/>
        </w:rPr>
      </w:pPr>
    </w:p>
    <w:p w14:paraId="74459216" w14:textId="77777777" w:rsidR="00BB280B" w:rsidRDefault="00BB280B" w:rsidP="00BB280B">
      <w:pPr>
        <w:widowControl/>
        <w:suppressAutoHyphens/>
        <w:autoSpaceDE/>
        <w:autoSpaceDN/>
        <w:adjustRightInd/>
        <w:rPr>
          <w:sz w:val="24"/>
          <w:szCs w:val="24"/>
          <w:lang w:val="en-US" w:eastAsia="ar-SA"/>
        </w:rPr>
      </w:pPr>
    </w:p>
    <w:p w14:paraId="6E392A5C" w14:textId="77777777" w:rsidR="00BB280B" w:rsidRDefault="00BB280B" w:rsidP="00BB280B">
      <w:pPr>
        <w:widowControl/>
        <w:suppressAutoHyphens/>
        <w:autoSpaceDE/>
        <w:autoSpaceDN/>
        <w:adjustRightInd/>
        <w:rPr>
          <w:sz w:val="24"/>
          <w:szCs w:val="24"/>
          <w:lang w:val="en-US" w:eastAsia="ar-SA"/>
        </w:rPr>
      </w:pPr>
    </w:p>
    <w:p w14:paraId="01777803" w14:textId="77777777" w:rsidR="00BB280B" w:rsidRPr="00BB280B" w:rsidRDefault="00BB280B" w:rsidP="00BB280B">
      <w:pPr>
        <w:widowControl/>
        <w:suppressAutoHyphens/>
        <w:autoSpaceDE/>
        <w:autoSpaceDN/>
        <w:adjustRightInd/>
        <w:rPr>
          <w:sz w:val="24"/>
          <w:szCs w:val="24"/>
          <w:lang w:val="en-US" w:eastAsia="ar-SA"/>
        </w:rPr>
      </w:pPr>
    </w:p>
    <w:p w14:paraId="7E4F71D0" w14:textId="59922181" w:rsidR="00BB280B" w:rsidRPr="00BB280B" w:rsidRDefault="00BB280B" w:rsidP="00BB280B">
      <w:pPr>
        <w:keepNext/>
        <w:keepLines/>
        <w:tabs>
          <w:tab w:val="left" w:pos="2373"/>
          <w:tab w:val="center" w:pos="4818"/>
        </w:tabs>
        <w:suppressAutoHyphens/>
        <w:autoSpaceDE/>
        <w:autoSpaceDN/>
        <w:adjustRightInd/>
        <w:jc w:val="right"/>
        <w:rPr>
          <w:rFonts w:eastAsia="Calibri"/>
          <w:sz w:val="22"/>
          <w:szCs w:val="22"/>
          <w:lang w:eastAsia="ar-SA"/>
        </w:rPr>
      </w:pPr>
      <w:r w:rsidRPr="00BB280B">
        <w:rPr>
          <w:rFonts w:eastAsia="Calibri"/>
          <w:sz w:val="22"/>
          <w:szCs w:val="22"/>
          <w:lang w:eastAsia="ar-SA"/>
        </w:rPr>
        <w:t>Приложение № 2 к Договору №____</w:t>
      </w:r>
    </w:p>
    <w:p w14:paraId="48CE42A8" w14:textId="580E6D94" w:rsidR="00BB280B" w:rsidRPr="00BB280B" w:rsidRDefault="00BB280B" w:rsidP="00BB280B">
      <w:pPr>
        <w:widowControl/>
        <w:suppressAutoHyphens/>
        <w:autoSpaceDE/>
        <w:autoSpaceDN/>
        <w:adjustRightInd/>
        <w:jc w:val="right"/>
        <w:rPr>
          <w:rFonts w:eastAsia="Calibri"/>
          <w:sz w:val="22"/>
          <w:szCs w:val="22"/>
          <w:lang w:eastAsia="ar-SA"/>
        </w:rPr>
      </w:pPr>
      <w:r w:rsidRPr="00BB280B">
        <w:rPr>
          <w:rFonts w:eastAsia="Calibri"/>
          <w:sz w:val="22"/>
          <w:szCs w:val="22"/>
          <w:lang w:eastAsia="ar-SA"/>
        </w:rPr>
        <w:t xml:space="preserve">от </w:t>
      </w:r>
      <w:proofErr w:type="gramStart"/>
      <w:r w:rsidRPr="00BB280B">
        <w:rPr>
          <w:rFonts w:eastAsia="Calibri"/>
          <w:sz w:val="22"/>
          <w:szCs w:val="22"/>
          <w:lang w:eastAsia="ar-SA"/>
        </w:rPr>
        <w:t xml:space="preserve">«  </w:t>
      </w:r>
      <w:proofErr w:type="gramEnd"/>
      <w:r w:rsidRPr="00BB280B">
        <w:rPr>
          <w:rFonts w:eastAsia="Calibri"/>
          <w:sz w:val="22"/>
          <w:szCs w:val="22"/>
          <w:lang w:eastAsia="ar-SA"/>
        </w:rPr>
        <w:t xml:space="preserve"> »                      202</w:t>
      </w:r>
      <w:r w:rsidR="000D2A69">
        <w:rPr>
          <w:rFonts w:eastAsia="Calibri"/>
          <w:sz w:val="22"/>
          <w:szCs w:val="22"/>
          <w:lang w:eastAsia="ar-SA"/>
        </w:rPr>
        <w:t>5</w:t>
      </w:r>
      <w:r w:rsidRPr="00BB280B">
        <w:rPr>
          <w:rFonts w:eastAsia="Calibri"/>
          <w:sz w:val="22"/>
          <w:szCs w:val="22"/>
          <w:lang w:eastAsia="ar-SA"/>
        </w:rPr>
        <w:t>г.</w:t>
      </w:r>
    </w:p>
    <w:p w14:paraId="4A354C34" w14:textId="77777777" w:rsidR="00BB280B" w:rsidRPr="00BB280B" w:rsidRDefault="00BB280B" w:rsidP="00BB280B">
      <w:pPr>
        <w:widowControl/>
        <w:suppressAutoHyphens/>
        <w:autoSpaceDE/>
        <w:autoSpaceDN/>
        <w:adjustRightInd/>
        <w:rPr>
          <w:sz w:val="24"/>
          <w:szCs w:val="24"/>
          <w:lang w:eastAsia="ar-SA"/>
        </w:rPr>
      </w:pPr>
      <w:r w:rsidRPr="00BB280B">
        <w:rPr>
          <w:sz w:val="24"/>
          <w:szCs w:val="24"/>
          <w:lang w:eastAsia="ar-SA"/>
        </w:rPr>
        <w:t>ОБРАЗЕЦ</w:t>
      </w:r>
    </w:p>
    <w:p w14:paraId="79B93C15" w14:textId="77777777" w:rsidR="00BB280B" w:rsidRPr="00BB280B" w:rsidRDefault="00BB280B" w:rsidP="00BB280B">
      <w:pPr>
        <w:widowControl/>
        <w:suppressAutoHyphens/>
        <w:autoSpaceDE/>
        <w:autoSpaceDN/>
        <w:adjustRightInd/>
        <w:rPr>
          <w:sz w:val="24"/>
          <w:szCs w:val="24"/>
          <w:lang w:eastAsia="ar-SA"/>
        </w:rPr>
      </w:pPr>
    </w:p>
    <w:tbl>
      <w:tblPr>
        <w:tblW w:w="15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
        <w:gridCol w:w="4927"/>
        <w:gridCol w:w="4500"/>
        <w:gridCol w:w="5698"/>
      </w:tblGrid>
      <w:tr w:rsidR="00BB280B" w:rsidRPr="00BB280B" w14:paraId="483B5E67" w14:textId="77777777" w:rsidTr="00CE08D3">
        <w:trPr>
          <w:gridBefore w:val="1"/>
          <w:wBefore w:w="113" w:type="dxa"/>
          <w:trHeight w:val="7536"/>
        </w:trPr>
        <w:tc>
          <w:tcPr>
            <w:tcW w:w="15125" w:type="dxa"/>
            <w:gridSpan w:val="3"/>
          </w:tcPr>
          <w:p w14:paraId="5242DF9F" w14:textId="77777777" w:rsidR="00BB280B" w:rsidRPr="00BB280B" w:rsidRDefault="00BB280B" w:rsidP="00BB280B">
            <w:pPr>
              <w:widowControl/>
              <w:suppressAutoHyphens/>
              <w:autoSpaceDE/>
              <w:autoSpaceDN/>
              <w:adjustRightInd/>
              <w:rPr>
                <w:sz w:val="24"/>
                <w:szCs w:val="24"/>
                <w:lang w:eastAsia="ar-SA"/>
              </w:rPr>
            </w:pPr>
          </w:p>
          <w:p w14:paraId="43032AAE" w14:textId="77777777" w:rsidR="00BB280B" w:rsidRPr="00BB280B" w:rsidRDefault="00BB280B" w:rsidP="00BB280B">
            <w:pPr>
              <w:keepNext/>
              <w:keepLines/>
              <w:tabs>
                <w:tab w:val="left" w:pos="2373"/>
                <w:tab w:val="center" w:pos="4818"/>
              </w:tabs>
              <w:suppressAutoHyphens/>
              <w:autoSpaceDE/>
              <w:autoSpaceDN/>
              <w:adjustRightInd/>
              <w:jc w:val="right"/>
              <w:rPr>
                <w:rFonts w:eastAsia="Calibri"/>
                <w:sz w:val="22"/>
                <w:szCs w:val="22"/>
                <w:lang w:eastAsia="ar-SA"/>
              </w:rPr>
            </w:pPr>
            <w:r w:rsidRPr="00BB280B">
              <w:rPr>
                <w:rFonts w:eastAsia="Calibri"/>
                <w:sz w:val="22"/>
                <w:szCs w:val="22"/>
                <w:lang w:eastAsia="ar-SA"/>
              </w:rPr>
              <w:t xml:space="preserve">    </w:t>
            </w:r>
            <w:bookmarkStart w:id="2" w:name="_Hlk74209062"/>
            <w:r w:rsidRPr="00BB280B">
              <w:rPr>
                <w:rFonts w:eastAsia="Calibri"/>
                <w:sz w:val="22"/>
                <w:szCs w:val="22"/>
                <w:lang w:eastAsia="ar-SA"/>
              </w:rPr>
              <w:t>Приложение № 2 к Договору №____</w:t>
            </w:r>
          </w:p>
          <w:p w14:paraId="6B893B7C" w14:textId="45D6D5F0" w:rsidR="00BB280B" w:rsidRPr="00BB280B" w:rsidRDefault="00BB280B" w:rsidP="00BB280B">
            <w:pPr>
              <w:widowControl/>
              <w:suppressAutoHyphens/>
              <w:autoSpaceDE/>
              <w:autoSpaceDN/>
              <w:adjustRightInd/>
              <w:jc w:val="right"/>
              <w:rPr>
                <w:rFonts w:eastAsia="Calibri"/>
                <w:sz w:val="22"/>
                <w:szCs w:val="22"/>
                <w:lang w:eastAsia="ar-SA"/>
              </w:rPr>
            </w:pPr>
            <w:r w:rsidRPr="00BB280B">
              <w:rPr>
                <w:rFonts w:eastAsia="Calibri"/>
                <w:sz w:val="22"/>
                <w:szCs w:val="22"/>
                <w:lang w:eastAsia="ar-SA"/>
              </w:rPr>
              <w:t xml:space="preserve">от </w:t>
            </w:r>
            <w:proofErr w:type="gramStart"/>
            <w:r w:rsidRPr="00BB280B">
              <w:rPr>
                <w:rFonts w:eastAsia="Calibri"/>
                <w:sz w:val="22"/>
                <w:szCs w:val="22"/>
                <w:lang w:eastAsia="ar-SA"/>
              </w:rPr>
              <w:t xml:space="preserve">«  </w:t>
            </w:r>
            <w:proofErr w:type="gramEnd"/>
            <w:r w:rsidRPr="00BB280B">
              <w:rPr>
                <w:rFonts w:eastAsia="Calibri"/>
                <w:sz w:val="22"/>
                <w:szCs w:val="22"/>
                <w:lang w:eastAsia="ar-SA"/>
              </w:rPr>
              <w:t xml:space="preserve"> »                             202</w:t>
            </w:r>
            <w:r w:rsidR="000D2A69">
              <w:rPr>
                <w:rFonts w:eastAsia="Calibri"/>
                <w:sz w:val="22"/>
                <w:szCs w:val="22"/>
                <w:lang w:eastAsia="ar-SA"/>
              </w:rPr>
              <w:t>5</w:t>
            </w:r>
            <w:r w:rsidRPr="00BB280B">
              <w:rPr>
                <w:rFonts w:eastAsia="Calibri"/>
                <w:sz w:val="22"/>
                <w:szCs w:val="22"/>
                <w:lang w:eastAsia="ar-SA"/>
              </w:rPr>
              <w:t xml:space="preserve"> г.</w:t>
            </w:r>
          </w:p>
          <w:bookmarkEnd w:id="2"/>
          <w:p w14:paraId="0ABC01EE" w14:textId="77777777" w:rsidR="00BB280B" w:rsidRPr="00BB280B" w:rsidRDefault="00BB280B" w:rsidP="00BB280B">
            <w:pPr>
              <w:widowControl/>
              <w:shd w:val="clear" w:color="auto" w:fill="FFFFFF"/>
              <w:suppressAutoHyphens/>
              <w:autoSpaceDE/>
              <w:autoSpaceDN/>
              <w:adjustRightInd/>
              <w:jc w:val="center"/>
              <w:rPr>
                <w:rFonts w:eastAsia="Calibri"/>
                <w:b/>
                <w:sz w:val="22"/>
                <w:szCs w:val="22"/>
                <w:lang w:eastAsia="ar-SA"/>
              </w:rPr>
            </w:pPr>
          </w:p>
          <w:p w14:paraId="69A2C0EE" w14:textId="77777777" w:rsidR="00BB280B" w:rsidRPr="00BB280B" w:rsidRDefault="00BB280B" w:rsidP="00BB280B">
            <w:pPr>
              <w:widowControl/>
              <w:shd w:val="clear" w:color="auto" w:fill="FFFFFF"/>
              <w:suppressAutoHyphens/>
              <w:autoSpaceDE/>
              <w:autoSpaceDN/>
              <w:adjustRightInd/>
              <w:jc w:val="center"/>
              <w:rPr>
                <w:rFonts w:eastAsia="Calibri"/>
                <w:b/>
                <w:sz w:val="22"/>
                <w:szCs w:val="22"/>
                <w:lang w:eastAsia="ar-SA"/>
              </w:rPr>
            </w:pPr>
            <w:r w:rsidRPr="00BB280B">
              <w:rPr>
                <w:rFonts w:eastAsia="Calibri"/>
                <w:b/>
                <w:sz w:val="22"/>
                <w:szCs w:val="22"/>
                <w:lang w:eastAsia="ar-SA"/>
              </w:rPr>
              <w:t xml:space="preserve">АКТ </w:t>
            </w:r>
          </w:p>
          <w:p w14:paraId="23D05084" w14:textId="77777777" w:rsidR="00BB280B" w:rsidRPr="00BB280B" w:rsidRDefault="00BB280B" w:rsidP="00BB280B">
            <w:pPr>
              <w:widowControl/>
              <w:shd w:val="clear" w:color="auto" w:fill="FFFFFF"/>
              <w:suppressAutoHyphens/>
              <w:autoSpaceDE/>
              <w:autoSpaceDN/>
              <w:adjustRightInd/>
              <w:jc w:val="center"/>
              <w:rPr>
                <w:rFonts w:eastAsia="Calibri"/>
                <w:b/>
                <w:sz w:val="22"/>
                <w:szCs w:val="22"/>
                <w:lang w:eastAsia="ar-SA"/>
              </w:rPr>
            </w:pPr>
            <w:r w:rsidRPr="00BB280B">
              <w:rPr>
                <w:rFonts w:eastAsia="Calibri"/>
                <w:b/>
                <w:sz w:val="22"/>
                <w:szCs w:val="22"/>
                <w:lang w:eastAsia="ar-SA"/>
              </w:rPr>
              <w:t>приема-передачи товара</w:t>
            </w:r>
          </w:p>
          <w:p w14:paraId="09AD9A91" w14:textId="4438C6D3" w:rsidR="00BB280B" w:rsidRPr="00BB280B" w:rsidRDefault="00BB280B" w:rsidP="00BB280B">
            <w:pPr>
              <w:widowControl/>
              <w:shd w:val="clear" w:color="auto" w:fill="FFFFFF"/>
              <w:suppressAutoHyphens/>
              <w:autoSpaceDE/>
              <w:autoSpaceDN/>
              <w:adjustRightInd/>
              <w:ind w:left="548"/>
              <w:jc w:val="both"/>
              <w:rPr>
                <w:rFonts w:eastAsia="Calibri"/>
                <w:sz w:val="22"/>
                <w:szCs w:val="22"/>
                <w:lang w:eastAsia="ar-SA"/>
              </w:rPr>
            </w:pPr>
            <w:r w:rsidRPr="00BB280B">
              <w:rPr>
                <w:rFonts w:eastAsia="Calibri"/>
                <w:b/>
                <w:sz w:val="22"/>
                <w:szCs w:val="22"/>
                <w:lang w:eastAsia="ar-SA"/>
              </w:rPr>
              <w:t xml:space="preserve">                                          </w:t>
            </w:r>
            <w:r w:rsidRPr="00BB280B">
              <w:rPr>
                <w:rFonts w:eastAsia="Calibri"/>
                <w:sz w:val="22"/>
                <w:szCs w:val="22"/>
                <w:lang w:eastAsia="ar-SA"/>
              </w:rPr>
              <w:t>, в лице                                  , действующего на основании</w:t>
            </w:r>
            <w:r w:rsidR="000D2A69">
              <w:rPr>
                <w:rFonts w:eastAsia="Calibri"/>
                <w:sz w:val="22"/>
                <w:szCs w:val="22"/>
                <w:lang w:eastAsia="ar-SA"/>
              </w:rPr>
              <w:t xml:space="preserve">              </w:t>
            </w:r>
            <w:r w:rsidRPr="00BB280B">
              <w:rPr>
                <w:rFonts w:eastAsia="Calibri"/>
                <w:sz w:val="22"/>
                <w:szCs w:val="22"/>
                <w:lang w:eastAsia="ar-SA"/>
              </w:rPr>
              <w:t xml:space="preserve">, именуемое в дальнейшем «Поставщик»,  с одной стороны,  и ГБУСОВО «Владимирский ПНИ», в лице директора Морозовой Ирины Викторовны, действующего на основании Устава и  приказа ДСЗН от 30.12.2011 г. № 352 л/с, именуемое в дальнейшем «Покупатель», с другой стороны (в дальнейшем вместе именуемые «Стороны» и по отдельности «Сторона»), составили настоящий Акт о нижеследующем. В соответствии с Договором № </w:t>
            </w:r>
            <w:r w:rsidRPr="00BB280B">
              <w:rPr>
                <w:rFonts w:eastAsia="Calibri"/>
                <w:sz w:val="22"/>
                <w:szCs w:val="22"/>
                <w:u w:val="single"/>
                <w:lang w:eastAsia="ar-SA"/>
              </w:rPr>
              <w:t>____</w:t>
            </w:r>
            <w:r w:rsidRPr="00BB280B">
              <w:rPr>
                <w:rFonts w:eastAsia="Calibri"/>
                <w:sz w:val="22"/>
                <w:szCs w:val="22"/>
                <w:lang w:eastAsia="ar-SA"/>
              </w:rPr>
              <w:t xml:space="preserve"> от </w:t>
            </w:r>
            <w:proofErr w:type="gramStart"/>
            <w:r w:rsidRPr="00BB280B">
              <w:rPr>
                <w:rFonts w:eastAsia="Calibri"/>
                <w:sz w:val="22"/>
                <w:szCs w:val="22"/>
                <w:lang w:eastAsia="ar-SA"/>
              </w:rPr>
              <w:t xml:space="preserve">«  </w:t>
            </w:r>
            <w:proofErr w:type="gramEnd"/>
            <w:r w:rsidRPr="00BB280B">
              <w:rPr>
                <w:rFonts w:eastAsia="Calibri"/>
                <w:sz w:val="22"/>
                <w:szCs w:val="22"/>
                <w:lang w:eastAsia="ar-SA"/>
              </w:rPr>
              <w:t xml:space="preserve"> »                      202</w:t>
            </w:r>
            <w:r w:rsidR="000D2A69">
              <w:rPr>
                <w:rFonts w:eastAsia="Calibri"/>
                <w:sz w:val="22"/>
                <w:szCs w:val="22"/>
                <w:lang w:eastAsia="ar-SA"/>
              </w:rPr>
              <w:t>5</w:t>
            </w:r>
            <w:r w:rsidRPr="00BB280B">
              <w:rPr>
                <w:rFonts w:eastAsia="Calibri"/>
                <w:sz w:val="22"/>
                <w:szCs w:val="22"/>
                <w:lang w:eastAsia="ar-SA"/>
              </w:rPr>
              <w:t xml:space="preserve"> года Поставщик передает, а Покупатель принимает Товар следующего ассортимента и количества:</w:t>
            </w:r>
          </w:p>
          <w:p w14:paraId="640F7282" w14:textId="77777777" w:rsidR="00BB280B" w:rsidRPr="00BB280B" w:rsidRDefault="00BB280B" w:rsidP="00BB280B">
            <w:pPr>
              <w:widowControl/>
              <w:shd w:val="clear" w:color="auto" w:fill="FFFFFF"/>
              <w:suppressAutoHyphens/>
              <w:autoSpaceDE/>
              <w:autoSpaceDN/>
              <w:adjustRightInd/>
              <w:ind w:left="548"/>
              <w:jc w:val="both"/>
              <w:rPr>
                <w:rFonts w:eastAsia="Calibri"/>
                <w:sz w:val="22"/>
                <w:szCs w:val="22"/>
                <w:lang w:eastAsia="ar-SA"/>
              </w:rPr>
            </w:pP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7731"/>
              <w:gridCol w:w="1530"/>
              <w:gridCol w:w="1845"/>
              <w:gridCol w:w="2825"/>
            </w:tblGrid>
            <w:tr w:rsidR="00BB280B" w:rsidRPr="00BB280B" w14:paraId="765F97C3" w14:textId="77777777" w:rsidTr="008D3396">
              <w:trPr>
                <w:trHeight w:val="709"/>
              </w:trPr>
              <w:tc>
                <w:tcPr>
                  <w:tcW w:w="533" w:type="dxa"/>
                  <w:shd w:val="clear" w:color="auto" w:fill="auto"/>
                </w:tcPr>
                <w:p w14:paraId="3FA8CA28" w14:textId="77777777" w:rsidR="00BB280B" w:rsidRPr="00BB280B" w:rsidRDefault="00BB280B" w:rsidP="00BB280B">
                  <w:pPr>
                    <w:widowControl/>
                    <w:suppressAutoHyphens/>
                    <w:autoSpaceDE/>
                    <w:autoSpaceDN/>
                    <w:adjustRightInd/>
                    <w:rPr>
                      <w:rFonts w:eastAsia="Calibri"/>
                      <w:b/>
                      <w:sz w:val="22"/>
                      <w:szCs w:val="22"/>
                      <w:lang w:eastAsia="ar-SA"/>
                    </w:rPr>
                  </w:pPr>
                  <w:r w:rsidRPr="00BB280B">
                    <w:rPr>
                      <w:rFonts w:eastAsia="Calibri"/>
                      <w:b/>
                      <w:sz w:val="22"/>
                      <w:szCs w:val="22"/>
                      <w:lang w:eastAsia="ar-SA"/>
                    </w:rPr>
                    <w:t>№</w:t>
                  </w:r>
                </w:p>
                <w:p w14:paraId="49602DB5" w14:textId="77777777" w:rsidR="00BB280B" w:rsidRPr="00BB280B" w:rsidRDefault="00BB280B" w:rsidP="00BB2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rFonts w:eastAsia="Calibri"/>
                      <w:sz w:val="22"/>
                      <w:szCs w:val="22"/>
                      <w:lang w:val="ru-MD" w:eastAsia="ar-SA"/>
                    </w:rPr>
                  </w:pPr>
                  <w:r w:rsidRPr="00BB280B">
                    <w:rPr>
                      <w:rFonts w:eastAsia="Calibri"/>
                      <w:b/>
                      <w:sz w:val="22"/>
                      <w:szCs w:val="22"/>
                      <w:lang w:eastAsia="ar-SA"/>
                    </w:rPr>
                    <w:t>п/п</w:t>
                  </w:r>
                </w:p>
              </w:tc>
              <w:tc>
                <w:tcPr>
                  <w:tcW w:w="7939" w:type="dxa"/>
                  <w:shd w:val="clear" w:color="auto" w:fill="auto"/>
                </w:tcPr>
                <w:p w14:paraId="09C6560B" w14:textId="77777777" w:rsidR="00BB280B" w:rsidRPr="00BB280B" w:rsidRDefault="00BB280B" w:rsidP="00BB2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rFonts w:eastAsia="Calibri"/>
                      <w:sz w:val="22"/>
                      <w:szCs w:val="22"/>
                      <w:lang w:val="ru-MD" w:eastAsia="ar-SA"/>
                    </w:rPr>
                  </w:pPr>
                  <w:r w:rsidRPr="00BB280B">
                    <w:rPr>
                      <w:rFonts w:eastAsia="Calibri"/>
                      <w:b/>
                      <w:sz w:val="22"/>
                      <w:szCs w:val="22"/>
                      <w:lang w:eastAsia="ar-SA"/>
                    </w:rPr>
                    <w:t>Наименование</w:t>
                  </w:r>
                </w:p>
              </w:tc>
              <w:tc>
                <w:tcPr>
                  <w:tcW w:w="1559" w:type="dxa"/>
                  <w:shd w:val="clear" w:color="auto" w:fill="auto"/>
                </w:tcPr>
                <w:p w14:paraId="18DF9CF2" w14:textId="77777777" w:rsidR="00BB280B" w:rsidRPr="00BB280B" w:rsidRDefault="00BB280B" w:rsidP="00BB2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rFonts w:eastAsia="Calibri"/>
                      <w:sz w:val="22"/>
                      <w:szCs w:val="22"/>
                      <w:lang w:val="ru-MD" w:eastAsia="ar-SA"/>
                    </w:rPr>
                  </w:pPr>
                  <w:r w:rsidRPr="00BB280B">
                    <w:rPr>
                      <w:rFonts w:eastAsia="Calibri"/>
                      <w:b/>
                      <w:sz w:val="22"/>
                      <w:szCs w:val="22"/>
                      <w:lang w:eastAsia="ar-SA"/>
                    </w:rPr>
                    <w:t>Кол-во</w:t>
                  </w:r>
                </w:p>
              </w:tc>
              <w:tc>
                <w:tcPr>
                  <w:tcW w:w="1870" w:type="dxa"/>
                  <w:shd w:val="clear" w:color="auto" w:fill="auto"/>
                </w:tcPr>
                <w:p w14:paraId="5594A530" w14:textId="77777777" w:rsidR="00BB280B" w:rsidRPr="00BB280B" w:rsidRDefault="00BB280B" w:rsidP="00BB2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rFonts w:eastAsia="Calibri"/>
                      <w:sz w:val="22"/>
                      <w:szCs w:val="22"/>
                      <w:lang w:val="ru-MD" w:eastAsia="ar-SA"/>
                    </w:rPr>
                  </w:pPr>
                  <w:r w:rsidRPr="00BB280B">
                    <w:rPr>
                      <w:rFonts w:eastAsia="Calibri"/>
                      <w:b/>
                      <w:sz w:val="22"/>
                      <w:szCs w:val="22"/>
                      <w:lang w:eastAsia="ar-SA"/>
                    </w:rPr>
                    <w:t>Цена, включая НДС</w:t>
                  </w:r>
                </w:p>
              </w:tc>
              <w:tc>
                <w:tcPr>
                  <w:tcW w:w="2884" w:type="dxa"/>
                  <w:shd w:val="clear" w:color="auto" w:fill="auto"/>
                </w:tcPr>
                <w:p w14:paraId="429201E5" w14:textId="77777777" w:rsidR="00BB280B" w:rsidRPr="00BB280B" w:rsidRDefault="00BB280B" w:rsidP="00BB2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rFonts w:eastAsia="Calibri"/>
                      <w:sz w:val="22"/>
                      <w:szCs w:val="22"/>
                      <w:lang w:val="ru-MD" w:eastAsia="ar-SA"/>
                    </w:rPr>
                  </w:pPr>
                  <w:r w:rsidRPr="00BB280B">
                    <w:rPr>
                      <w:rFonts w:eastAsia="Calibri"/>
                      <w:b/>
                      <w:sz w:val="22"/>
                      <w:szCs w:val="22"/>
                      <w:lang w:eastAsia="ar-SA"/>
                    </w:rPr>
                    <w:t>Сумма, включая НДС</w:t>
                  </w:r>
                </w:p>
              </w:tc>
            </w:tr>
            <w:tr w:rsidR="00BB280B" w:rsidRPr="00BB280B" w14:paraId="5CDE5155" w14:textId="77777777" w:rsidTr="008D3396">
              <w:tc>
                <w:tcPr>
                  <w:tcW w:w="533" w:type="dxa"/>
                  <w:shd w:val="clear" w:color="auto" w:fill="auto"/>
                  <w:vAlign w:val="center"/>
                </w:tcPr>
                <w:p w14:paraId="4C4E116B" w14:textId="77777777" w:rsidR="00BB280B" w:rsidRPr="00BB280B" w:rsidRDefault="00BB280B" w:rsidP="00BB2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rFonts w:eastAsia="Calibri"/>
                      <w:sz w:val="22"/>
                      <w:szCs w:val="22"/>
                      <w:lang w:val="ru-MD" w:eastAsia="ar-SA"/>
                    </w:rPr>
                  </w:pPr>
                  <w:r w:rsidRPr="00BB280B">
                    <w:rPr>
                      <w:sz w:val="24"/>
                      <w:szCs w:val="24"/>
                      <w:lang w:eastAsia="ar-SA"/>
                    </w:rPr>
                    <w:t>1</w:t>
                  </w:r>
                </w:p>
              </w:tc>
              <w:tc>
                <w:tcPr>
                  <w:tcW w:w="7939" w:type="dxa"/>
                  <w:shd w:val="clear" w:color="auto" w:fill="auto"/>
                  <w:vAlign w:val="center"/>
                </w:tcPr>
                <w:p w14:paraId="69FF2031" w14:textId="77777777" w:rsidR="00BB280B" w:rsidRPr="00BB280B" w:rsidRDefault="00BB280B" w:rsidP="00BB2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rFonts w:eastAsia="Calibri"/>
                      <w:sz w:val="22"/>
                      <w:szCs w:val="22"/>
                      <w:lang w:val="ru-MD" w:eastAsia="ar-SA"/>
                    </w:rPr>
                  </w:pPr>
                </w:p>
              </w:tc>
              <w:tc>
                <w:tcPr>
                  <w:tcW w:w="1559" w:type="dxa"/>
                  <w:shd w:val="clear" w:color="auto" w:fill="auto"/>
                  <w:vAlign w:val="center"/>
                </w:tcPr>
                <w:p w14:paraId="7B82EE56" w14:textId="77777777" w:rsidR="00BB280B" w:rsidRPr="00BB280B" w:rsidRDefault="00BB280B" w:rsidP="00BB2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rFonts w:eastAsia="Calibri"/>
                      <w:sz w:val="22"/>
                      <w:szCs w:val="22"/>
                      <w:lang w:eastAsia="ar-SA"/>
                    </w:rPr>
                  </w:pPr>
                </w:p>
              </w:tc>
              <w:tc>
                <w:tcPr>
                  <w:tcW w:w="1870" w:type="dxa"/>
                  <w:shd w:val="clear" w:color="auto" w:fill="auto"/>
                  <w:vAlign w:val="center"/>
                </w:tcPr>
                <w:p w14:paraId="68FE40B7" w14:textId="77777777" w:rsidR="00BB280B" w:rsidRPr="00BB280B" w:rsidRDefault="00BB280B" w:rsidP="00BB2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rFonts w:eastAsia="Calibri"/>
                      <w:sz w:val="22"/>
                      <w:szCs w:val="22"/>
                      <w:lang w:eastAsia="ar-SA"/>
                    </w:rPr>
                  </w:pPr>
                </w:p>
              </w:tc>
              <w:tc>
                <w:tcPr>
                  <w:tcW w:w="2884" w:type="dxa"/>
                  <w:shd w:val="clear" w:color="auto" w:fill="auto"/>
                  <w:vAlign w:val="center"/>
                </w:tcPr>
                <w:p w14:paraId="7D05A6D6" w14:textId="77777777" w:rsidR="00BB280B" w:rsidRPr="00BB280B" w:rsidRDefault="00BB280B" w:rsidP="00BB2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rFonts w:eastAsia="Calibri"/>
                      <w:sz w:val="22"/>
                      <w:szCs w:val="22"/>
                      <w:lang w:eastAsia="ar-SA"/>
                    </w:rPr>
                  </w:pPr>
                </w:p>
              </w:tc>
            </w:tr>
          </w:tbl>
          <w:p w14:paraId="57E311CE" w14:textId="77777777" w:rsidR="00BB280B" w:rsidRPr="00BB280B" w:rsidRDefault="00BB280B" w:rsidP="00BB2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548"/>
              <w:jc w:val="both"/>
              <w:rPr>
                <w:rFonts w:eastAsia="Calibri"/>
                <w:sz w:val="22"/>
                <w:szCs w:val="22"/>
                <w:lang w:val="ru-MD" w:eastAsia="ar-SA"/>
              </w:rPr>
            </w:pPr>
          </w:p>
          <w:p w14:paraId="3D2EE334" w14:textId="77777777" w:rsidR="00BB280B" w:rsidRPr="00BB280B" w:rsidRDefault="00BB280B" w:rsidP="00BB2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548"/>
              <w:jc w:val="both"/>
              <w:rPr>
                <w:rFonts w:eastAsia="Calibri"/>
                <w:sz w:val="22"/>
                <w:szCs w:val="22"/>
                <w:lang w:val="ru-MD" w:eastAsia="ar-SA"/>
              </w:rPr>
            </w:pPr>
            <w:r w:rsidRPr="00BB280B">
              <w:rPr>
                <w:rFonts w:eastAsia="Calibri"/>
                <w:sz w:val="22"/>
                <w:szCs w:val="22"/>
                <w:lang w:val="ru-MD" w:eastAsia="ar-SA"/>
              </w:rPr>
              <w:t>2. Принятый Покупателем товар соответствует требованиям Договора. Товар поставлен в сроки, установленные Договором. Покупатель претензий к принятому товару не имеет.</w:t>
            </w:r>
          </w:p>
          <w:p w14:paraId="4ACF13C9" w14:textId="77777777" w:rsidR="00BB280B" w:rsidRPr="00BB280B" w:rsidRDefault="00BB280B" w:rsidP="00BB2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548"/>
              <w:jc w:val="both"/>
              <w:rPr>
                <w:rFonts w:eastAsia="Calibri"/>
                <w:sz w:val="22"/>
                <w:szCs w:val="22"/>
                <w:lang w:val="ru-MD" w:eastAsia="ar-SA"/>
              </w:rPr>
            </w:pPr>
            <w:r w:rsidRPr="00BB280B">
              <w:rPr>
                <w:rFonts w:eastAsia="Calibri"/>
                <w:sz w:val="22"/>
                <w:szCs w:val="22"/>
                <w:lang w:val="ru-MD" w:eastAsia="ar-SA"/>
              </w:rPr>
              <w:t>3. 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 между Сторонами.</w:t>
            </w:r>
          </w:p>
          <w:p w14:paraId="0536F451" w14:textId="77777777" w:rsidR="00BB280B" w:rsidRPr="00BB280B" w:rsidRDefault="00BB280B" w:rsidP="00BB280B">
            <w:pPr>
              <w:widowControl/>
              <w:suppressAutoHyphens/>
              <w:autoSpaceDE/>
              <w:autoSpaceDN/>
              <w:adjustRightInd/>
              <w:rPr>
                <w:rFonts w:eastAsia="Calibri"/>
                <w:sz w:val="22"/>
                <w:szCs w:val="22"/>
                <w:lang w:eastAsia="ar-SA"/>
              </w:rPr>
            </w:pPr>
          </w:p>
          <w:p w14:paraId="2847894A" w14:textId="77777777" w:rsidR="00BB280B" w:rsidRPr="00BB280B" w:rsidRDefault="00BB280B" w:rsidP="00BB280B">
            <w:pPr>
              <w:widowControl/>
              <w:suppressAutoHyphens/>
              <w:autoSpaceDE/>
              <w:autoSpaceDN/>
              <w:adjustRightInd/>
              <w:ind w:left="548"/>
              <w:rPr>
                <w:rFonts w:eastAsia="Calibri"/>
                <w:sz w:val="22"/>
                <w:szCs w:val="22"/>
                <w:lang w:eastAsia="ar-SA"/>
              </w:rPr>
            </w:pPr>
          </w:p>
          <w:tbl>
            <w:tblPr>
              <w:tblW w:w="9540" w:type="dxa"/>
              <w:jc w:val="center"/>
              <w:tblLook w:val="04A0" w:firstRow="1" w:lastRow="0" w:firstColumn="1" w:lastColumn="0" w:noHBand="0" w:noVBand="1"/>
            </w:tblPr>
            <w:tblGrid>
              <w:gridCol w:w="5040"/>
              <w:gridCol w:w="4500"/>
            </w:tblGrid>
            <w:tr w:rsidR="00BB280B" w:rsidRPr="00BB280B" w14:paraId="3C4B99A2" w14:textId="77777777" w:rsidTr="008D3396">
              <w:trPr>
                <w:trHeight w:val="80"/>
                <w:jc w:val="center"/>
              </w:trPr>
              <w:tc>
                <w:tcPr>
                  <w:tcW w:w="5040" w:type="dxa"/>
                </w:tcPr>
                <w:p w14:paraId="5B6AA8C2" w14:textId="77777777" w:rsidR="00BB280B" w:rsidRPr="00BB280B" w:rsidRDefault="00BB280B" w:rsidP="00BB280B">
                  <w:pPr>
                    <w:widowControl/>
                    <w:suppressAutoHyphens/>
                    <w:autoSpaceDE/>
                    <w:autoSpaceDN/>
                    <w:adjustRightInd/>
                    <w:rPr>
                      <w:rFonts w:eastAsia="Calibri"/>
                      <w:sz w:val="22"/>
                      <w:szCs w:val="22"/>
                      <w:lang w:eastAsia="ar-SA"/>
                    </w:rPr>
                  </w:pPr>
                  <w:bookmarkStart w:id="3" w:name="OLE_LINK1"/>
                  <w:r w:rsidRPr="00BB280B">
                    <w:rPr>
                      <w:rFonts w:eastAsia="Calibri"/>
                      <w:sz w:val="22"/>
                      <w:szCs w:val="22"/>
                      <w:lang w:eastAsia="ar-SA"/>
                    </w:rPr>
                    <w:t>ПОСТАВЩИК</w:t>
                  </w:r>
                </w:p>
                <w:p w14:paraId="25D90241" w14:textId="77777777" w:rsidR="00BB280B" w:rsidRPr="00BB280B" w:rsidRDefault="00BB280B" w:rsidP="00BB280B">
                  <w:pPr>
                    <w:widowControl/>
                    <w:suppressAutoHyphens/>
                    <w:autoSpaceDE/>
                    <w:autoSpaceDN/>
                    <w:adjustRightInd/>
                    <w:rPr>
                      <w:rFonts w:eastAsia="Calibri"/>
                      <w:i/>
                      <w:sz w:val="22"/>
                      <w:szCs w:val="22"/>
                      <w:lang w:eastAsia="ar-SA"/>
                    </w:rPr>
                  </w:pPr>
                </w:p>
                <w:p w14:paraId="1138410C" w14:textId="77777777" w:rsidR="00BB280B" w:rsidRPr="00BB280B" w:rsidRDefault="00BB280B" w:rsidP="00BB280B">
                  <w:pPr>
                    <w:widowControl/>
                    <w:suppressAutoHyphens/>
                    <w:autoSpaceDE/>
                    <w:autoSpaceDN/>
                    <w:adjustRightInd/>
                    <w:rPr>
                      <w:rFonts w:eastAsia="Calibri"/>
                      <w:sz w:val="22"/>
                      <w:szCs w:val="22"/>
                      <w:lang w:eastAsia="ar-SA"/>
                    </w:rPr>
                  </w:pPr>
                  <w:r w:rsidRPr="00BB280B">
                    <w:rPr>
                      <w:rFonts w:eastAsia="Calibri"/>
                      <w:sz w:val="22"/>
                      <w:szCs w:val="22"/>
                      <w:lang w:eastAsia="ar-SA"/>
                    </w:rPr>
                    <w:t>_______________ /</w:t>
                  </w:r>
                  <w:r w:rsidRPr="00BB280B">
                    <w:rPr>
                      <w:sz w:val="24"/>
                      <w:szCs w:val="24"/>
                      <w:lang w:eastAsia="ar-SA"/>
                    </w:rPr>
                    <w:t xml:space="preserve"> </w:t>
                  </w:r>
                  <w:r w:rsidRPr="00BB280B">
                    <w:rPr>
                      <w:rFonts w:eastAsia="Calibri"/>
                      <w:sz w:val="22"/>
                      <w:szCs w:val="22"/>
                      <w:lang w:eastAsia="ar-SA"/>
                    </w:rPr>
                    <w:t xml:space="preserve">                            /</w:t>
                  </w:r>
                </w:p>
                <w:p w14:paraId="36241D23" w14:textId="77777777" w:rsidR="00BB280B" w:rsidRPr="00BB280B" w:rsidRDefault="00BB280B" w:rsidP="00BB280B">
                  <w:pPr>
                    <w:widowControl/>
                    <w:suppressAutoHyphens/>
                    <w:autoSpaceDE/>
                    <w:autoSpaceDN/>
                    <w:adjustRightInd/>
                    <w:rPr>
                      <w:rFonts w:eastAsia="Calibri"/>
                      <w:sz w:val="22"/>
                      <w:szCs w:val="22"/>
                      <w:lang w:eastAsia="ar-SA"/>
                    </w:rPr>
                  </w:pPr>
                  <w:r w:rsidRPr="00BB280B">
                    <w:rPr>
                      <w:rFonts w:eastAsia="Calibri"/>
                      <w:sz w:val="22"/>
                      <w:szCs w:val="22"/>
                      <w:lang w:eastAsia="ar-SA"/>
                    </w:rPr>
                    <w:t>М.П.</w:t>
                  </w:r>
                </w:p>
              </w:tc>
              <w:tc>
                <w:tcPr>
                  <w:tcW w:w="4500" w:type="dxa"/>
                </w:tcPr>
                <w:p w14:paraId="227E8EE6" w14:textId="77777777" w:rsidR="00BB280B" w:rsidRPr="00BB280B" w:rsidRDefault="00BB280B" w:rsidP="00BB280B">
                  <w:pPr>
                    <w:widowControl/>
                    <w:suppressAutoHyphens/>
                    <w:autoSpaceDE/>
                    <w:autoSpaceDN/>
                    <w:adjustRightInd/>
                    <w:jc w:val="center"/>
                    <w:rPr>
                      <w:rFonts w:eastAsia="Calibri"/>
                      <w:sz w:val="22"/>
                      <w:szCs w:val="22"/>
                      <w:lang w:eastAsia="ar-SA"/>
                    </w:rPr>
                  </w:pPr>
                  <w:r w:rsidRPr="00BB280B">
                    <w:rPr>
                      <w:rFonts w:eastAsia="Calibri"/>
                      <w:sz w:val="22"/>
                      <w:szCs w:val="22"/>
                      <w:lang w:eastAsia="ar-SA"/>
                    </w:rPr>
                    <w:t xml:space="preserve">ПОКУПАТЕЛЬ </w:t>
                  </w:r>
                </w:p>
                <w:p w14:paraId="6C3CD675" w14:textId="77777777" w:rsidR="00BB280B" w:rsidRPr="00BB280B" w:rsidRDefault="00BB280B" w:rsidP="00BB280B">
                  <w:pPr>
                    <w:widowControl/>
                    <w:suppressAutoHyphens/>
                    <w:autoSpaceDE/>
                    <w:autoSpaceDN/>
                    <w:adjustRightInd/>
                    <w:rPr>
                      <w:rFonts w:eastAsia="Calibri"/>
                      <w:sz w:val="22"/>
                      <w:szCs w:val="22"/>
                      <w:lang w:eastAsia="ar-SA"/>
                    </w:rPr>
                  </w:pPr>
                </w:p>
                <w:p w14:paraId="74FC3C97" w14:textId="77777777" w:rsidR="00BB280B" w:rsidRPr="00BB280B" w:rsidRDefault="00BB280B" w:rsidP="00BB280B">
                  <w:pPr>
                    <w:widowControl/>
                    <w:suppressAutoHyphens/>
                    <w:autoSpaceDE/>
                    <w:autoSpaceDN/>
                    <w:adjustRightInd/>
                    <w:spacing w:line="360" w:lineRule="auto"/>
                    <w:jc w:val="center"/>
                    <w:rPr>
                      <w:rFonts w:eastAsia="Calibri"/>
                      <w:sz w:val="22"/>
                      <w:szCs w:val="22"/>
                      <w:lang w:eastAsia="ar-SA"/>
                    </w:rPr>
                  </w:pPr>
                  <w:r w:rsidRPr="00BB280B">
                    <w:rPr>
                      <w:rFonts w:eastAsia="Calibri"/>
                      <w:sz w:val="22"/>
                      <w:szCs w:val="22"/>
                      <w:lang w:eastAsia="ar-SA"/>
                    </w:rPr>
                    <w:t xml:space="preserve">                         ____________/                 /</w:t>
                  </w:r>
                </w:p>
                <w:p w14:paraId="0BAD50E3" w14:textId="77777777" w:rsidR="00BB280B" w:rsidRPr="00BB280B" w:rsidRDefault="00BB280B" w:rsidP="00BB280B">
                  <w:pPr>
                    <w:widowControl/>
                    <w:suppressAutoHyphens/>
                    <w:autoSpaceDE/>
                    <w:autoSpaceDN/>
                    <w:adjustRightInd/>
                    <w:rPr>
                      <w:rFonts w:eastAsia="Calibri"/>
                      <w:sz w:val="22"/>
                      <w:szCs w:val="22"/>
                      <w:lang w:eastAsia="ar-SA"/>
                    </w:rPr>
                  </w:pPr>
                  <w:r w:rsidRPr="00BB280B">
                    <w:rPr>
                      <w:rFonts w:eastAsia="Calibri"/>
                      <w:sz w:val="22"/>
                      <w:szCs w:val="22"/>
                      <w:lang w:eastAsia="ar-SA"/>
                    </w:rPr>
                    <w:t xml:space="preserve">                           М.П.</w:t>
                  </w:r>
                </w:p>
                <w:p w14:paraId="1304DAD3" w14:textId="77777777" w:rsidR="00BB280B" w:rsidRPr="00BB280B" w:rsidRDefault="00BB280B" w:rsidP="00BB280B">
                  <w:pPr>
                    <w:widowControl/>
                    <w:suppressAutoHyphens/>
                    <w:autoSpaceDE/>
                    <w:autoSpaceDN/>
                    <w:adjustRightInd/>
                    <w:jc w:val="center"/>
                    <w:rPr>
                      <w:rFonts w:eastAsia="Calibri"/>
                      <w:sz w:val="22"/>
                      <w:szCs w:val="22"/>
                      <w:lang w:eastAsia="ar-SA"/>
                    </w:rPr>
                  </w:pPr>
                </w:p>
              </w:tc>
            </w:tr>
            <w:bookmarkEnd w:id="3"/>
          </w:tbl>
          <w:p w14:paraId="3B51B28B" w14:textId="77777777" w:rsidR="00BB280B" w:rsidRPr="00BB280B" w:rsidRDefault="00BB280B" w:rsidP="00BB280B">
            <w:pPr>
              <w:widowControl/>
              <w:suppressAutoHyphens/>
              <w:autoSpaceDE/>
              <w:autoSpaceDN/>
              <w:adjustRightInd/>
              <w:ind w:left="548"/>
              <w:rPr>
                <w:sz w:val="24"/>
                <w:szCs w:val="24"/>
                <w:lang w:eastAsia="ar-SA"/>
              </w:rPr>
            </w:pPr>
          </w:p>
        </w:tc>
      </w:tr>
      <w:tr w:rsidR="00BB280B" w:rsidRPr="00BB280B" w14:paraId="3A49392D" w14:textId="77777777" w:rsidTr="00CE08D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698" w:type="dxa"/>
          <w:trHeight w:val="80"/>
          <w:jc w:val="center"/>
        </w:trPr>
        <w:tc>
          <w:tcPr>
            <w:tcW w:w="5040" w:type="dxa"/>
            <w:gridSpan w:val="2"/>
          </w:tcPr>
          <w:p w14:paraId="5715E78A" w14:textId="77777777" w:rsidR="00BB280B" w:rsidRPr="00BB280B" w:rsidRDefault="00BB280B" w:rsidP="00BB280B">
            <w:pPr>
              <w:widowControl/>
              <w:suppressAutoHyphens/>
              <w:autoSpaceDE/>
              <w:autoSpaceDN/>
              <w:adjustRightInd/>
              <w:rPr>
                <w:rFonts w:eastAsia="Calibri"/>
                <w:sz w:val="22"/>
                <w:szCs w:val="22"/>
                <w:lang w:eastAsia="ar-SA"/>
              </w:rPr>
            </w:pPr>
            <w:r w:rsidRPr="00BB280B">
              <w:rPr>
                <w:rFonts w:eastAsia="Calibri"/>
                <w:sz w:val="22"/>
                <w:szCs w:val="22"/>
                <w:lang w:eastAsia="ar-SA"/>
              </w:rPr>
              <w:t>ПОСТАВЩИК</w:t>
            </w:r>
          </w:p>
          <w:p w14:paraId="7E6085B3" w14:textId="77777777" w:rsidR="00BB280B" w:rsidRPr="00BB280B" w:rsidRDefault="00BB280B" w:rsidP="00BB280B">
            <w:pPr>
              <w:widowControl/>
              <w:suppressAutoHyphens/>
              <w:autoSpaceDE/>
              <w:autoSpaceDN/>
              <w:adjustRightInd/>
              <w:rPr>
                <w:rFonts w:eastAsia="Calibri"/>
                <w:sz w:val="22"/>
                <w:szCs w:val="22"/>
                <w:lang w:eastAsia="ar-SA"/>
              </w:rPr>
            </w:pPr>
            <w:r w:rsidRPr="00BB280B">
              <w:rPr>
                <w:rFonts w:eastAsia="Calibri"/>
                <w:sz w:val="22"/>
                <w:szCs w:val="22"/>
                <w:lang w:eastAsia="ar-SA"/>
              </w:rPr>
              <w:t>_______________ /</w:t>
            </w:r>
            <w:r w:rsidRPr="00BB280B">
              <w:rPr>
                <w:rFonts w:eastAsia="Calibri"/>
                <w:sz w:val="24"/>
                <w:szCs w:val="24"/>
                <w:lang w:eastAsia="ar-SA"/>
              </w:rPr>
              <w:t xml:space="preserve">                             </w:t>
            </w:r>
            <w:r w:rsidRPr="00BB280B">
              <w:rPr>
                <w:rFonts w:eastAsia="Calibri"/>
                <w:sz w:val="22"/>
                <w:szCs w:val="22"/>
                <w:lang w:eastAsia="ar-SA"/>
              </w:rPr>
              <w:t>/</w:t>
            </w:r>
          </w:p>
          <w:p w14:paraId="57F62BCC" w14:textId="77777777" w:rsidR="00BB280B" w:rsidRPr="00BB280B" w:rsidRDefault="00BB280B" w:rsidP="00BB280B">
            <w:pPr>
              <w:widowControl/>
              <w:suppressAutoHyphens/>
              <w:autoSpaceDE/>
              <w:autoSpaceDN/>
              <w:adjustRightInd/>
              <w:rPr>
                <w:rFonts w:eastAsia="Calibri"/>
                <w:sz w:val="22"/>
                <w:szCs w:val="22"/>
                <w:lang w:eastAsia="ar-SA"/>
              </w:rPr>
            </w:pPr>
            <w:r w:rsidRPr="00BB280B">
              <w:rPr>
                <w:rFonts w:eastAsia="Calibri"/>
                <w:sz w:val="22"/>
                <w:szCs w:val="22"/>
                <w:lang w:eastAsia="ar-SA"/>
              </w:rPr>
              <w:t>М.П.</w:t>
            </w:r>
          </w:p>
        </w:tc>
        <w:tc>
          <w:tcPr>
            <w:tcW w:w="4500" w:type="dxa"/>
          </w:tcPr>
          <w:p w14:paraId="19FB100C" w14:textId="77777777" w:rsidR="00BB280B" w:rsidRPr="00BB280B" w:rsidRDefault="00BB280B" w:rsidP="00BB280B">
            <w:pPr>
              <w:widowControl/>
              <w:suppressAutoHyphens/>
              <w:autoSpaceDE/>
              <w:autoSpaceDN/>
              <w:adjustRightInd/>
              <w:jc w:val="center"/>
              <w:rPr>
                <w:rFonts w:eastAsia="Calibri"/>
                <w:sz w:val="22"/>
                <w:szCs w:val="22"/>
                <w:lang w:eastAsia="ar-SA"/>
              </w:rPr>
            </w:pPr>
            <w:r w:rsidRPr="00BB280B">
              <w:rPr>
                <w:rFonts w:eastAsia="Calibri"/>
                <w:sz w:val="22"/>
                <w:szCs w:val="22"/>
                <w:lang w:eastAsia="ar-SA"/>
              </w:rPr>
              <w:t xml:space="preserve">ПОКУПАТЕЛЬ </w:t>
            </w:r>
          </w:p>
          <w:p w14:paraId="4FA35528" w14:textId="00288EFC" w:rsidR="00BB280B" w:rsidRPr="00BB280B" w:rsidRDefault="00BB280B" w:rsidP="00BB280B">
            <w:pPr>
              <w:widowControl/>
              <w:suppressAutoHyphens/>
              <w:autoSpaceDE/>
              <w:autoSpaceDN/>
              <w:adjustRightInd/>
              <w:spacing w:line="360" w:lineRule="auto"/>
              <w:jc w:val="center"/>
              <w:rPr>
                <w:rFonts w:eastAsia="Calibri"/>
                <w:sz w:val="22"/>
                <w:szCs w:val="22"/>
                <w:lang w:eastAsia="ar-SA"/>
              </w:rPr>
            </w:pPr>
            <w:r w:rsidRPr="00BB280B">
              <w:rPr>
                <w:rFonts w:eastAsia="Calibri"/>
                <w:sz w:val="22"/>
                <w:szCs w:val="22"/>
                <w:lang w:eastAsia="ar-SA"/>
              </w:rPr>
              <w:t xml:space="preserve">                         ____________/ </w:t>
            </w:r>
            <w:r w:rsidR="00593357">
              <w:rPr>
                <w:rFonts w:eastAsia="Calibri"/>
                <w:sz w:val="22"/>
                <w:szCs w:val="22"/>
                <w:lang w:eastAsia="ar-SA"/>
              </w:rPr>
              <w:t>Кичигина</w:t>
            </w:r>
            <w:r w:rsidRPr="00BB280B">
              <w:rPr>
                <w:rFonts w:eastAsia="Calibri"/>
                <w:sz w:val="22"/>
                <w:szCs w:val="22"/>
                <w:lang w:eastAsia="ar-SA"/>
              </w:rPr>
              <w:t xml:space="preserve"> </w:t>
            </w:r>
            <w:r w:rsidR="00593357">
              <w:rPr>
                <w:rFonts w:eastAsia="Calibri"/>
                <w:sz w:val="22"/>
                <w:szCs w:val="22"/>
                <w:lang w:eastAsia="ar-SA"/>
              </w:rPr>
              <w:t>Т</w:t>
            </w:r>
            <w:r w:rsidRPr="00BB280B">
              <w:rPr>
                <w:rFonts w:eastAsia="Calibri"/>
                <w:sz w:val="22"/>
                <w:szCs w:val="22"/>
                <w:lang w:eastAsia="ar-SA"/>
              </w:rPr>
              <w:t>.В./</w:t>
            </w:r>
          </w:p>
          <w:p w14:paraId="4806AD3B" w14:textId="77777777" w:rsidR="00BB280B" w:rsidRPr="00BB280B" w:rsidRDefault="00BB280B" w:rsidP="00BB280B">
            <w:pPr>
              <w:widowControl/>
              <w:suppressAutoHyphens/>
              <w:autoSpaceDE/>
              <w:autoSpaceDN/>
              <w:adjustRightInd/>
              <w:rPr>
                <w:rFonts w:eastAsia="Calibri"/>
                <w:sz w:val="22"/>
                <w:szCs w:val="22"/>
                <w:lang w:eastAsia="ar-SA"/>
              </w:rPr>
            </w:pPr>
            <w:r w:rsidRPr="00BB280B">
              <w:rPr>
                <w:rFonts w:eastAsia="Calibri"/>
                <w:sz w:val="22"/>
                <w:szCs w:val="22"/>
                <w:lang w:eastAsia="ar-SA"/>
              </w:rPr>
              <w:t xml:space="preserve">                           М.П.</w:t>
            </w:r>
          </w:p>
          <w:p w14:paraId="43309822" w14:textId="77777777" w:rsidR="00BB280B" w:rsidRPr="00BB280B" w:rsidRDefault="00BB280B" w:rsidP="00BB280B">
            <w:pPr>
              <w:widowControl/>
              <w:suppressAutoHyphens/>
              <w:autoSpaceDE/>
              <w:autoSpaceDN/>
              <w:adjustRightInd/>
              <w:jc w:val="center"/>
              <w:rPr>
                <w:rFonts w:eastAsia="Calibri"/>
                <w:sz w:val="22"/>
                <w:szCs w:val="22"/>
                <w:lang w:eastAsia="ar-SA"/>
              </w:rPr>
            </w:pPr>
          </w:p>
        </w:tc>
      </w:tr>
    </w:tbl>
    <w:p w14:paraId="59BC1A90" w14:textId="77777777" w:rsidR="006C228D" w:rsidRPr="006C228D" w:rsidRDefault="006C228D" w:rsidP="009C267C">
      <w:pPr>
        <w:rPr>
          <w:sz w:val="24"/>
          <w:szCs w:val="24"/>
        </w:rPr>
      </w:pPr>
    </w:p>
    <w:sectPr w:rsidR="006C228D" w:rsidRPr="006C228D" w:rsidSect="00B03595">
      <w:headerReference w:type="even" r:id="rId11"/>
      <w:footerReference w:type="even" r:id="rId12"/>
      <w:pgSz w:w="16838" w:h="11906" w:orient="landscape"/>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CA595" w14:textId="77777777" w:rsidR="009B0886" w:rsidRDefault="009B0886">
      <w:r>
        <w:separator/>
      </w:r>
    </w:p>
  </w:endnote>
  <w:endnote w:type="continuationSeparator" w:id="0">
    <w:p w14:paraId="2DD2B107" w14:textId="77777777" w:rsidR="009B0886" w:rsidRDefault="009B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7FAD0" w14:textId="77777777" w:rsidR="00617880" w:rsidRDefault="00617880" w:rsidP="00AA2A41">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73DA43A" w14:textId="77777777" w:rsidR="00617880" w:rsidRDefault="0061788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E1262" w14:textId="77777777" w:rsidR="009B0886" w:rsidRDefault="009B0886">
      <w:r>
        <w:separator/>
      </w:r>
    </w:p>
  </w:footnote>
  <w:footnote w:type="continuationSeparator" w:id="0">
    <w:p w14:paraId="0FCFFBA4" w14:textId="77777777" w:rsidR="009B0886" w:rsidRDefault="009B0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4E07A" w14:textId="76F737A6" w:rsidR="00617880" w:rsidRDefault="00617880" w:rsidP="001B35E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C1595">
      <w:rPr>
        <w:rStyle w:val="ab"/>
        <w:noProof/>
      </w:rPr>
      <w:t>1</w:t>
    </w:r>
    <w:r>
      <w:rPr>
        <w:rStyle w:val="ab"/>
      </w:rPr>
      <w:fldChar w:fldCharType="end"/>
    </w:r>
  </w:p>
  <w:p w14:paraId="27847293" w14:textId="77777777" w:rsidR="00617880" w:rsidRDefault="0061788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Symbol" w:hAnsi="Symbo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2" w15:restartNumberingAfterBreak="0">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3" w15:restartNumberingAfterBreak="0">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4"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5" w15:restartNumberingAfterBreak="0">
    <w:nsid w:val="01B47639"/>
    <w:multiLevelType w:val="multilevel"/>
    <w:tmpl w:val="8BDE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0D0624"/>
    <w:multiLevelType w:val="multilevel"/>
    <w:tmpl w:val="A5FC4DBA"/>
    <w:lvl w:ilvl="0">
      <w:start w:val="3"/>
      <w:numFmt w:val="decimal"/>
      <w:lvlText w:val="%1."/>
      <w:lvlJc w:val="left"/>
      <w:pPr>
        <w:tabs>
          <w:tab w:val="num" w:pos="644"/>
        </w:tabs>
        <w:ind w:left="644" w:hanging="360"/>
      </w:pPr>
      <w:rPr>
        <w:rFonts w:hint="default"/>
      </w:rPr>
    </w:lvl>
    <w:lvl w:ilvl="1">
      <w:start w:val="1"/>
      <w:numFmt w:val="decimal"/>
      <w:lvlText w:val="%1.%2."/>
      <w:lvlJc w:val="left"/>
      <w:pPr>
        <w:tabs>
          <w:tab w:val="num" w:pos="1495"/>
        </w:tabs>
        <w:ind w:left="1495"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0919285D"/>
    <w:multiLevelType w:val="multilevel"/>
    <w:tmpl w:val="6910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4E238F"/>
    <w:multiLevelType w:val="multilevel"/>
    <w:tmpl w:val="D16C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190D57"/>
    <w:multiLevelType w:val="multilevel"/>
    <w:tmpl w:val="D57E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2E7CBB"/>
    <w:multiLevelType w:val="hybridMultilevel"/>
    <w:tmpl w:val="A5E60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462876"/>
    <w:multiLevelType w:val="multilevel"/>
    <w:tmpl w:val="73F86D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0B94A3C"/>
    <w:multiLevelType w:val="multilevel"/>
    <w:tmpl w:val="3FD2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013E24"/>
    <w:multiLevelType w:val="multilevel"/>
    <w:tmpl w:val="53CA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1F15FF"/>
    <w:multiLevelType w:val="hybridMultilevel"/>
    <w:tmpl w:val="1D9AF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E2494B"/>
    <w:multiLevelType w:val="multilevel"/>
    <w:tmpl w:val="0F8A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D544EA"/>
    <w:multiLevelType w:val="hybridMultilevel"/>
    <w:tmpl w:val="31EED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B931B6A"/>
    <w:multiLevelType w:val="multilevel"/>
    <w:tmpl w:val="F51C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906FA5"/>
    <w:multiLevelType w:val="multilevel"/>
    <w:tmpl w:val="C7B6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167974"/>
    <w:multiLevelType w:val="multilevel"/>
    <w:tmpl w:val="3536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3115E6"/>
    <w:multiLevelType w:val="hybridMultilevel"/>
    <w:tmpl w:val="B64E7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6C5C22"/>
    <w:multiLevelType w:val="multilevel"/>
    <w:tmpl w:val="9DCE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7B3017"/>
    <w:multiLevelType w:val="multilevel"/>
    <w:tmpl w:val="4864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280591"/>
    <w:multiLevelType w:val="multilevel"/>
    <w:tmpl w:val="7A96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5" w15:restartNumberingAfterBreak="0">
    <w:nsid w:val="35F123C9"/>
    <w:multiLevelType w:val="multilevel"/>
    <w:tmpl w:val="89AAC1C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98035E7"/>
    <w:multiLevelType w:val="multilevel"/>
    <w:tmpl w:val="5CAA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A923CD"/>
    <w:multiLevelType w:val="multilevel"/>
    <w:tmpl w:val="3ECE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F92489"/>
    <w:multiLevelType w:val="multilevel"/>
    <w:tmpl w:val="9BC4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672177"/>
    <w:multiLevelType w:val="multilevel"/>
    <w:tmpl w:val="2DDCC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8305C8"/>
    <w:multiLevelType w:val="multilevel"/>
    <w:tmpl w:val="D210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1E6F12"/>
    <w:multiLevelType w:val="multilevel"/>
    <w:tmpl w:val="9D82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33" w15:restartNumberingAfterBreak="0">
    <w:nsid w:val="51403C39"/>
    <w:multiLevelType w:val="multilevel"/>
    <w:tmpl w:val="1D2C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4A0968"/>
    <w:multiLevelType w:val="multilevel"/>
    <w:tmpl w:val="2230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0F1179"/>
    <w:multiLevelType w:val="multilevel"/>
    <w:tmpl w:val="FBCA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754F57"/>
    <w:multiLevelType w:val="hybridMultilevel"/>
    <w:tmpl w:val="142AF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6A546E6"/>
    <w:multiLevelType w:val="multilevel"/>
    <w:tmpl w:val="2DB28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874891"/>
    <w:multiLevelType w:val="multilevel"/>
    <w:tmpl w:val="68E2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471387"/>
    <w:multiLevelType w:val="multilevel"/>
    <w:tmpl w:val="C7E8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B3766F"/>
    <w:multiLevelType w:val="multilevel"/>
    <w:tmpl w:val="9C2A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11241C"/>
    <w:multiLevelType w:val="multilevel"/>
    <w:tmpl w:val="1CCC0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5A2D5F"/>
    <w:multiLevelType w:val="multilevel"/>
    <w:tmpl w:val="BA56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E10281"/>
    <w:multiLevelType w:val="multilevel"/>
    <w:tmpl w:val="9A1A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B1D134E"/>
    <w:multiLevelType w:val="multilevel"/>
    <w:tmpl w:val="B6B0259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5" w15:restartNumberingAfterBreak="0">
    <w:nsid w:val="6C263D89"/>
    <w:multiLevelType w:val="multilevel"/>
    <w:tmpl w:val="C1F2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DB7788"/>
    <w:multiLevelType w:val="multilevel"/>
    <w:tmpl w:val="C6BA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F130F5"/>
    <w:multiLevelType w:val="multilevel"/>
    <w:tmpl w:val="CCC2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5171190">
    <w:abstractNumId w:val="24"/>
  </w:num>
  <w:num w:numId="2" w16cid:durableId="1653677970">
    <w:abstractNumId w:val="32"/>
  </w:num>
  <w:num w:numId="3" w16cid:durableId="559749344">
    <w:abstractNumId w:val="0"/>
  </w:num>
  <w:num w:numId="4" w16cid:durableId="1396976947">
    <w:abstractNumId w:val="6"/>
  </w:num>
  <w:num w:numId="5" w16cid:durableId="553780426">
    <w:abstractNumId w:val="25"/>
  </w:num>
  <w:num w:numId="6" w16cid:durableId="1806967988">
    <w:abstractNumId w:val="11"/>
  </w:num>
  <w:num w:numId="7" w16cid:durableId="1920628124">
    <w:abstractNumId w:val="44"/>
  </w:num>
  <w:num w:numId="8" w16cid:durableId="1779791489">
    <w:abstractNumId w:val="29"/>
  </w:num>
  <w:num w:numId="9" w16cid:durableId="1434203173">
    <w:abstractNumId w:val="15"/>
  </w:num>
  <w:num w:numId="10" w16cid:durableId="1956132447">
    <w:abstractNumId w:val="12"/>
  </w:num>
  <w:num w:numId="11" w16cid:durableId="806314050">
    <w:abstractNumId w:val="40"/>
  </w:num>
  <w:num w:numId="12" w16cid:durableId="302855299">
    <w:abstractNumId w:val="31"/>
  </w:num>
  <w:num w:numId="13" w16cid:durableId="682900547">
    <w:abstractNumId w:val="9"/>
  </w:num>
  <w:num w:numId="14" w16cid:durableId="604387202">
    <w:abstractNumId w:val="45"/>
  </w:num>
  <w:num w:numId="15" w16cid:durableId="95441047">
    <w:abstractNumId w:val="35"/>
  </w:num>
  <w:num w:numId="16" w16cid:durableId="1282372250">
    <w:abstractNumId w:val="7"/>
  </w:num>
  <w:num w:numId="17" w16cid:durableId="1943762484">
    <w:abstractNumId w:val="18"/>
  </w:num>
  <w:num w:numId="18" w16cid:durableId="1459295591">
    <w:abstractNumId w:val="5"/>
  </w:num>
  <w:num w:numId="19" w16cid:durableId="651760695">
    <w:abstractNumId w:val="22"/>
  </w:num>
  <w:num w:numId="20" w16cid:durableId="681205652">
    <w:abstractNumId w:val="13"/>
  </w:num>
  <w:num w:numId="21" w16cid:durableId="1508207932">
    <w:abstractNumId w:val="17"/>
  </w:num>
  <w:num w:numId="22" w16cid:durableId="1421830967">
    <w:abstractNumId w:val="28"/>
  </w:num>
  <w:num w:numId="23" w16cid:durableId="1671981517">
    <w:abstractNumId w:val="19"/>
  </w:num>
  <w:num w:numId="24" w16cid:durableId="2062167173">
    <w:abstractNumId w:val="14"/>
  </w:num>
  <w:num w:numId="25" w16cid:durableId="249431782">
    <w:abstractNumId w:val="36"/>
  </w:num>
  <w:num w:numId="26" w16cid:durableId="1908030814">
    <w:abstractNumId w:val="10"/>
  </w:num>
  <w:num w:numId="27" w16cid:durableId="306400645">
    <w:abstractNumId w:val="20"/>
  </w:num>
  <w:num w:numId="28" w16cid:durableId="1929076552">
    <w:abstractNumId w:val="8"/>
  </w:num>
  <w:num w:numId="29" w16cid:durableId="641692449">
    <w:abstractNumId w:val="42"/>
  </w:num>
  <w:num w:numId="30" w16cid:durableId="1600874632">
    <w:abstractNumId w:val="34"/>
  </w:num>
  <w:num w:numId="31" w16cid:durableId="468014579">
    <w:abstractNumId w:val="43"/>
  </w:num>
  <w:num w:numId="32" w16cid:durableId="1819154384">
    <w:abstractNumId w:val="23"/>
  </w:num>
  <w:num w:numId="33" w16cid:durableId="708066144">
    <w:abstractNumId w:val="41"/>
  </w:num>
  <w:num w:numId="34" w16cid:durableId="859392668">
    <w:abstractNumId w:val="33"/>
  </w:num>
  <w:num w:numId="35" w16cid:durableId="763262860">
    <w:abstractNumId w:val="21"/>
  </w:num>
  <w:num w:numId="36" w16cid:durableId="280456884">
    <w:abstractNumId w:val="46"/>
  </w:num>
  <w:num w:numId="37" w16cid:durableId="457994636">
    <w:abstractNumId w:val="47"/>
  </w:num>
  <w:num w:numId="38" w16cid:durableId="1411199815">
    <w:abstractNumId w:val="26"/>
  </w:num>
  <w:num w:numId="39" w16cid:durableId="1281911628">
    <w:abstractNumId w:val="30"/>
  </w:num>
  <w:num w:numId="40" w16cid:durableId="364405708">
    <w:abstractNumId w:val="38"/>
  </w:num>
  <w:num w:numId="41" w16cid:durableId="795026748">
    <w:abstractNumId w:val="37"/>
  </w:num>
  <w:num w:numId="42" w16cid:durableId="621039089">
    <w:abstractNumId w:val="27"/>
  </w:num>
  <w:num w:numId="43" w16cid:durableId="383483139">
    <w:abstractNumId w:val="39"/>
  </w:num>
  <w:num w:numId="44" w16cid:durableId="1116407341">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9"/>
  <w:displayHorizontalDrawingGridEvery w:val="2"/>
  <w:displayVerticalDrawingGridEvery w:val="2"/>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EAF"/>
    <w:rsid w:val="0000041D"/>
    <w:rsid w:val="00000984"/>
    <w:rsid w:val="00001947"/>
    <w:rsid w:val="000039A8"/>
    <w:rsid w:val="00003A37"/>
    <w:rsid w:val="00005627"/>
    <w:rsid w:val="00010845"/>
    <w:rsid w:val="000123E7"/>
    <w:rsid w:val="000144D1"/>
    <w:rsid w:val="00015795"/>
    <w:rsid w:val="00015DB5"/>
    <w:rsid w:val="00015E17"/>
    <w:rsid w:val="0001623E"/>
    <w:rsid w:val="00016440"/>
    <w:rsid w:val="00021D0C"/>
    <w:rsid w:val="00022571"/>
    <w:rsid w:val="000240F8"/>
    <w:rsid w:val="00025286"/>
    <w:rsid w:val="00025FF3"/>
    <w:rsid w:val="00030A23"/>
    <w:rsid w:val="00032AC2"/>
    <w:rsid w:val="00033FA0"/>
    <w:rsid w:val="000361A8"/>
    <w:rsid w:val="0004143C"/>
    <w:rsid w:val="00041FA6"/>
    <w:rsid w:val="000424C2"/>
    <w:rsid w:val="00043D8D"/>
    <w:rsid w:val="00045E02"/>
    <w:rsid w:val="00045F4A"/>
    <w:rsid w:val="00045FFD"/>
    <w:rsid w:val="00047FB6"/>
    <w:rsid w:val="00051396"/>
    <w:rsid w:val="000514B7"/>
    <w:rsid w:val="0005453C"/>
    <w:rsid w:val="00054D29"/>
    <w:rsid w:val="0005529B"/>
    <w:rsid w:val="000553D4"/>
    <w:rsid w:val="00056979"/>
    <w:rsid w:val="0006065A"/>
    <w:rsid w:val="000611B0"/>
    <w:rsid w:val="00062325"/>
    <w:rsid w:val="0006437D"/>
    <w:rsid w:val="00064F1E"/>
    <w:rsid w:val="00065A4B"/>
    <w:rsid w:val="00072BF8"/>
    <w:rsid w:val="00072DCC"/>
    <w:rsid w:val="00073BD3"/>
    <w:rsid w:val="00073EF2"/>
    <w:rsid w:val="00074A85"/>
    <w:rsid w:val="000751FA"/>
    <w:rsid w:val="000755B6"/>
    <w:rsid w:val="000759A8"/>
    <w:rsid w:val="00075F83"/>
    <w:rsid w:val="0007654F"/>
    <w:rsid w:val="00076B4D"/>
    <w:rsid w:val="000778B5"/>
    <w:rsid w:val="00080B4D"/>
    <w:rsid w:val="00081A7C"/>
    <w:rsid w:val="00082147"/>
    <w:rsid w:val="00083943"/>
    <w:rsid w:val="000839FF"/>
    <w:rsid w:val="00083E04"/>
    <w:rsid w:val="00084332"/>
    <w:rsid w:val="000857D0"/>
    <w:rsid w:val="00085C9B"/>
    <w:rsid w:val="00085D5D"/>
    <w:rsid w:val="00086363"/>
    <w:rsid w:val="000866F4"/>
    <w:rsid w:val="00087D39"/>
    <w:rsid w:val="00090257"/>
    <w:rsid w:val="000908A4"/>
    <w:rsid w:val="00090B1E"/>
    <w:rsid w:val="00090E3E"/>
    <w:rsid w:val="00091809"/>
    <w:rsid w:val="00092469"/>
    <w:rsid w:val="00092BEE"/>
    <w:rsid w:val="0009459A"/>
    <w:rsid w:val="00094C19"/>
    <w:rsid w:val="00094DEF"/>
    <w:rsid w:val="000956CA"/>
    <w:rsid w:val="00096C4C"/>
    <w:rsid w:val="00097724"/>
    <w:rsid w:val="000A0AEC"/>
    <w:rsid w:val="000A1734"/>
    <w:rsid w:val="000A25FE"/>
    <w:rsid w:val="000A3C70"/>
    <w:rsid w:val="000A4777"/>
    <w:rsid w:val="000A5CA9"/>
    <w:rsid w:val="000A62DF"/>
    <w:rsid w:val="000A765E"/>
    <w:rsid w:val="000B017F"/>
    <w:rsid w:val="000B1195"/>
    <w:rsid w:val="000B1292"/>
    <w:rsid w:val="000B1E4F"/>
    <w:rsid w:val="000B53E2"/>
    <w:rsid w:val="000B55A9"/>
    <w:rsid w:val="000B58D7"/>
    <w:rsid w:val="000B5C15"/>
    <w:rsid w:val="000B69EB"/>
    <w:rsid w:val="000C13CF"/>
    <w:rsid w:val="000C2951"/>
    <w:rsid w:val="000C2F23"/>
    <w:rsid w:val="000C30F5"/>
    <w:rsid w:val="000C4507"/>
    <w:rsid w:val="000D01C6"/>
    <w:rsid w:val="000D2A69"/>
    <w:rsid w:val="000D2C36"/>
    <w:rsid w:val="000D2D40"/>
    <w:rsid w:val="000D3E79"/>
    <w:rsid w:val="000D4C8B"/>
    <w:rsid w:val="000D5B0C"/>
    <w:rsid w:val="000D5E02"/>
    <w:rsid w:val="000D6C95"/>
    <w:rsid w:val="000D738E"/>
    <w:rsid w:val="000E2087"/>
    <w:rsid w:val="000E2170"/>
    <w:rsid w:val="000E3B6B"/>
    <w:rsid w:val="000E4E6D"/>
    <w:rsid w:val="000F27DA"/>
    <w:rsid w:val="000F38AF"/>
    <w:rsid w:val="000F477C"/>
    <w:rsid w:val="000F4819"/>
    <w:rsid w:val="000F50F4"/>
    <w:rsid w:val="000F5450"/>
    <w:rsid w:val="000F563D"/>
    <w:rsid w:val="000F6183"/>
    <w:rsid w:val="000F6F8B"/>
    <w:rsid w:val="000F748E"/>
    <w:rsid w:val="000F7879"/>
    <w:rsid w:val="000F7C3A"/>
    <w:rsid w:val="001005E3"/>
    <w:rsid w:val="00102965"/>
    <w:rsid w:val="00102A75"/>
    <w:rsid w:val="00103B5D"/>
    <w:rsid w:val="00104655"/>
    <w:rsid w:val="00106B91"/>
    <w:rsid w:val="00107FFA"/>
    <w:rsid w:val="0011008D"/>
    <w:rsid w:val="00112564"/>
    <w:rsid w:val="001129D3"/>
    <w:rsid w:val="00113CBC"/>
    <w:rsid w:val="0011474D"/>
    <w:rsid w:val="00120294"/>
    <w:rsid w:val="00120CC1"/>
    <w:rsid w:val="00122B7F"/>
    <w:rsid w:val="001235B8"/>
    <w:rsid w:val="00123B50"/>
    <w:rsid w:val="00123E40"/>
    <w:rsid w:val="00123E66"/>
    <w:rsid w:val="00127DC0"/>
    <w:rsid w:val="001308F4"/>
    <w:rsid w:val="001359CB"/>
    <w:rsid w:val="00136A25"/>
    <w:rsid w:val="00141FB9"/>
    <w:rsid w:val="00142299"/>
    <w:rsid w:val="0014372A"/>
    <w:rsid w:val="00143E60"/>
    <w:rsid w:val="00146145"/>
    <w:rsid w:val="00146865"/>
    <w:rsid w:val="0014694F"/>
    <w:rsid w:val="00146D62"/>
    <w:rsid w:val="00147AD0"/>
    <w:rsid w:val="00150901"/>
    <w:rsid w:val="0015158B"/>
    <w:rsid w:val="00152039"/>
    <w:rsid w:val="001527FB"/>
    <w:rsid w:val="00152AEA"/>
    <w:rsid w:val="001536AD"/>
    <w:rsid w:val="001548D8"/>
    <w:rsid w:val="00155551"/>
    <w:rsid w:val="00155DEF"/>
    <w:rsid w:val="0015669C"/>
    <w:rsid w:val="00160D85"/>
    <w:rsid w:val="00162C78"/>
    <w:rsid w:val="00163A26"/>
    <w:rsid w:val="001645B4"/>
    <w:rsid w:val="0016616C"/>
    <w:rsid w:val="00166C98"/>
    <w:rsid w:val="001679CE"/>
    <w:rsid w:val="0017054A"/>
    <w:rsid w:val="00171ADF"/>
    <w:rsid w:val="001723C1"/>
    <w:rsid w:val="00173083"/>
    <w:rsid w:val="00174AAD"/>
    <w:rsid w:val="00175DAB"/>
    <w:rsid w:val="00176061"/>
    <w:rsid w:val="00177711"/>
    <w:rsid w:val="00177A3B"/>
    <w:rsid w:val="00177D5F"/>
    <w:rsid w:val="001804FD"/>
    <w:rsid w:val="00184714"/>
    <w:rsid w:val="001866FF"/>
    <w:rsid w:val="00186722"/>
    <w:rsid w:val="00186995"/>
    <w:rsid w:val="00191C69"/>
    <w:rsid w:val="00193DEA"/>
    <w:rsid w:val="001945F9"/>
    <w:rsid w:val="001964A2"/>
    <w:rsid w:val="00196F5A"/>
    <w:rsid w:val="00197E31"/>
    <w:rsid w:val="001A1545"/>
    <w:rsid w:val="001A22FD"/>
    <w:rsid w:val="001A4FDC"/>
    <w:rsid w:val="001A61F7"/>
    <w:rsid w:val="001A65D8"/>
    <w:rsid w:val="001A795E"/>
    <w:rsid w:val="001A7D76"/>
    <w:rsid w:val="001B070A"/>
    <w:rsid w:val="001B1F6D"/>
    <w:rsid w:val="001B35EF"/>
    <w:rsid w:val="001B3A92"/>
    <w:rsid w:val="001B6C96"/>
    <w:rsid w:val="001C0E4B"/>
    <w:rsid w:val="001C479B"/>
    <w:rsid w:val="001C47EA"/>
    <w:rsid w:val="001C785F"/>
    <w:rsid w:val="001D02F8"/>
    <w:rsid w:val="001D099A"/>
    <w:rsid w:val="001D2A93"/>
    <w:rsid w:val="001D2ADA"/>
    <w:rsid w:val="001D399A"/>
    <w:rsid w:val="001D3B7C"/>
    <w:rsid w:val="001D5157"/>
    <w:rsid w:val="001D52BF"/>
    <w:rsid w:val="001D5C6C"/>
    <w:rsid w:val="001D7274"/>
    <w:rsid w:val="001D7BF9"/>
    <w:rsid w:val="001E00A6"/>
    <w:rsid w:val="001E1D8D"/>
    <w:rsid w:val="001E3946"/>
    <w:rsid w:val="001E3F95"/>
    <w:rsid w:val="001E5277"/>
    <w:rsid w:val="001E58E8"/>
    <w:rsid w:val="001E6BA0"/>
    <w:rsid w:val="001E7224"/>
    <w:rsid w:val="001F0B46"/>
    <w:rsid w:val="001F1A48"/>
    <w:rsid w:val="001F1B3B"/>
    <w:rsid w:val="001F3019"/>
    <w:rsid w:val="001F3AA3"/>
    <w:rsid w:val="001F4083"/>
    <w:rsid w:val="001F4BA6"/>
    <w:rsid w:val="001F77A6"/>
    <w:rsid w:val="00201BDB"/>
    <w:rsid w:val="002033F7"/>
    <w:rsid w:val="00203527"/>
    <w:rsid w:val="0020451F"/>
    <w:rsid w:val="00204E32"/>
    <w:rsid w:val="00204E67"/>
    <w:rsid w:val="00206125"/>
    <w:rsid w:val="002071E1"/>
    <w:rsid w:val="00207D0A"/>
    <w:rsid w:val="002105EF"/>
    <w:rsid w:val="0021110D"/>
    <w:rsid w:val="002113CB"/>
    <w:rsid w:val="002118CC"/>
    <w:rsid w:val="00212E87"/>
    <w:rsid w:val="00212EC4"/>
    <w:rsid w:val="00215741"/>
    <w:rsid w:val="00216905"/>
    <w:rsid w:val="00217035"/>
    <w:rsid w:val="00220AF1"/>
    <w:rsid w:val="002218DC"/>
    <w:rsid w:val="00222A84"/>
    <w:rsid w:val="00224C81"/>
    <w:rsid w:val="002264F6"/>
    <w:rsid w:val="00226748"/>
    <w:rsid w:val="00226A8F"/>
    <w:rsid w:val="00226C21"/>
    <w:rsid w:val="0023007D"/>
    <w:rsid w:val="00231D7D"/>
    <w:rsid w:val="00234AC1"/>
    <w:rsid w:val="00235B90"/>
    <w:rsid w:val="00236756"/>
    <w:rsid w:val="00237497"/>
    <w:rsid w:val="00237DA8"/>
    <w:rsid w:val="002402AC"/>
    <w:rsid w:val="00240CDC"/>
    <w:rsid w:val="00241B9C"/>
    <w:rsid w:val="00241CD5"/>
    <w:rsid w:val="00241E23"/>
    <w:rsid w:val="00242747"/>
    <w:rsid w:val="00243EED"/>
    <w:rsid w:val="0024458D"/>
    <w:rsid w:val="00244F56"/>
    <w:rsid w:val="00246722"/>
    <w:rsid w:val="00247B05"/>
    <w:rsid w:val="00247C99"/>
    <w:rsid w:val="002510BD"/>
    <w:rsid w:val="00252A74"/>
    <w:rsid w:val="00254839"/>
    <w:rsid w:val="00255086"/>
    <w:rsid w:val="00255F29"/>
    <w:rsid w:val="00256007"/>
    <w:rsid w:val="00256EA7"/>
    <w:rsid w:val="00257063"/>
    <w:rsid w:val="0026505A"/>
    <w:rsid w:val="0026509B"/>
    <w:rsid w:val="002651DC"/>
    <w:rsid w:val="00265B13"/>
    <w:rsid w:val="00267765"/>
    <w:rsid w:val="00267C1C"/>
    <w:rsid w:val="00267C96"/>
    <w:rsid w:val="00271688"/>
    <w:rsid w:val="00271762"/>
    <w:rsid w:val="00273AF3"/>
    <w:rsid w:val="0027402F"/>
    <w:rsid w:val="00277F37"/>
    <w:rsid w:val="00281E79"/>
    <w:rsid w:val="00283282"/>
    <w:rsid w:val="0028658A"/>
    <w:rsid w:val="002869D8"/>
    <w:rsid w:val="00287A7F"/>
    <w:rsid w:val="00287DF6"/>
    <w:rsid w:val="00290467"/>
    <w:rsid w:val="002906A9"/>
    <w:rsid w:val="0029111E"/>
    <w:rsid w:val="00292CC7"/>
    <w:rsid w:val="00295D2D"/>
    <w:rsid w:val="002979D8"/>
    <w:rsid w:val="002A0746"/>
    <w:rsid w:val="002A15C6"/>
    <w:rsid w:val="002A297A"/>
    <w:rsid w:val="002A32F1"/>
    <w:rsid w:val="002A49B0"/>
    <w:rsid w:val="002A6699"/>
    <w:rsid w:val="002B027F"/>
    <w:rsid w:val="002B0EB4"/>
    <w:rsid w:val="002B3BB5"/>
    <w:rsid w:val="002B516B"/>
    <w:rsid w:val="002B6105"/>
    <w:rsid w:val="002B77F5"/>
    <w:rsid w:val="002B7E5D"/>
    <w:rsid w:val="002C1854"/>
    <w:rsid w:val="002C4583"/>
    <w:rsid w:val="002C54F0"/>
    <w:rsid w:val="002C680F"/>
    <w:rsid w:val="002C7173"/>
    <w:rsid w:val="002C72CF"/>
    <w:rsid w:val="002C7487"/>
    <w:rsid w:val="002C7A9B"/>
    <w:rsid w:val="002D0B3B"/>
    <w:rsid w:val="002D0BDC"/>
    <w:rsid w:val="002D1D9A"/>
    <w:rsid w:val="002D2AD2"/>
    <w:rsid w:val="002D3B43"/>
    <w:rsid w:val="002D484E"/>
    <w:rsid w:val="002D5B08"/>
    <w:rsid w:val="002D5ECE"/>
    <w:rsid w:val="002D679D"/>
    <w:rsid w:val="002D68D5"/>
    <w:rsid w:val="002E011B"/>
    <w:rsid w:val="002E033D"/>
    <w:rsid w:val="002E0D68"/>
    <w:rsid w:val="002E22C7"/>
    <w:rsid w:val="002E2F70"/>
    <w:rsid w:val="002E3338"/>
    <w:rsid w:val="002E410E"/>
    <w:rsid w:val="002E486F"/>
    <w:rsid w:val="002E5F01"/>
    <w:rsid w:val="002E6335"/>
    <w:rsid w:val="002E7E7B"/>
    <w:rsid w:val="002F0845"/>
    <w:rsid w:val="002F11B5"/>
    <w:rsid w:val="002F3ACF"/>
    <w:rsid w:val="002F473B"/>
    <w:rsid w:val="002F5420"/>
    <w:rsid w:val="002F57F1"/>
    <w:rsid w:val="002F5D0F"/>
    <w:rsid w:val="003001DE"/>
    <w:rsid w:val="00300224"/>
    <w:rsid w:val="003024A2"/>
    <w:rsid w:val="0030393C"/>
    <w:rsid w:val="00303AC6"/>
    <w:rsid w:val="0030624C"/>
    <w:rsid w:val="00310A20"/>
    <w:rsid w:val="00311730"/>
    <w:rsid w:val="00312944"/>
    <w:rsid w:val="00312C98"/>
    <w:rsid w:val="00313270"/>
    <w:rsid w:val="003160CD"/>
    <w:rsid w:val="0032073F"/>
    <w:rsid w:val="0032095F"/>
    <w:rsid w:val="0032167D"/>
    <w:rsid w:val="00322368"/>
    <w:rsid w:val="003224C9"/>
    <w:rsid w:val="00327994"/>
    <w:rsid w:val="0033051A"/>
    <w:rsid w:val="003306C8"/>
    <w:rsid w:val="0033186C"/>
    <w:rsid w:val="00331958"/>
    <w:rsid w:val="003319B5"/>
    <w:rsid w:val="00331E4D"/>
    <w:rsid w:val="00332B56"/>
    <w:rsid w:val="00334BB9"/>
    <w:rsid w:val="00334E62"/>
    <w:rsid w:val="0033515B"/>
    <w:rsid w:val="003360F8"/>
    <w:rsid w:val="00337007"/>
    <w:rsid w:val="00337AAC"/>
    <w:rsid w:val="0034064F"/>
    <w:rsid w:val="003427EB"/>
    <w:rsid w:val="00345425"/>
    <w:rsid w:val="0034623C"/>
    <w:rsid w:val="0034636B"/>
    <w:rsid w:val="00346AEA"/>
    <w:rsid w:val="00346D56"/>
    <w:rsid w:val="0035165C"/>
    <w:rsid w:val="0035212D"/>
    <w:rsid w:val="003566BD"/>
    <w:rsid w:val="00356CE0"/>
    <w:rsid w:val="00356E16"/>
    <w:rsid w:val="00356EF3"/>
    <w:rsid w:val="00360659"/>
    <w:rsid w:val="0036115A"/>
    <w:rsid w:val="003619CC"/>
    <w:rsid w:val="00362BD7"/>
    <w:rsid w:val="003635BD"/>
    <w:rsid w:val="0036475C"/>
    <w:rsid w:val="0036559A"/>
    <w:rsid w:val="003663F1"/>
    <w:rsid w:val="003669EC"/>
    <w:rsid w:val="003679FE"/>
    <w:rsid w:val="00367FFA"/>
    <w:rsid w:val="003702F0"/>
    <w:rsid w:val="00370718"/>
    <w:rsid w:val="00370D1C"/>
    <w:rsid w:val="00371643"/>
    <w:rsid w:val="00372030"/>
    <w:rsid w:val="003728CE"/>
    <w:rsid w:val="00372EC4"/>
    <w:rsid w:val="00373501"/>
    <w:rsid w:val="00374921"/>
    <w:rsid w:val="0037569A"/>
    <w:rsid w:val="0038132F"/>
    <w:rsid w:val="00382B72"/>
    <w:rsid w:val="00385CBF"/>
    <w:rsid w:val="00385F1D"/>
    <w:rsid w:val="00387972"/>
    <w:rsid w:val="00390460"/>
    <w:rsid w:val="003908F3"/>
    <w:rsid w:val="00393689"/>
    <w:rsid w:val="003938CB"/>
    <w:rsid w:val="00394659"/>
    <w:rsid w:val="00395A95"/>
    <w:rsid w:val="003962F0"/>
    <w:rsid w:val="00397D25"/>
    <w:rsid w:val="003A0469"/>
    <w:rsid w:val="003A1543"/>
    <w:rsid w:val="003A1579"/>
    <w:rsid w:val="003A44C5"/>
    <w:rsid w:val="003A4F7B"/>
    <w:rsid w:val="003A5A16"/>
    <w:rsid w:val="003A643D"/>
    <w:rsid w:val="003A6C86"/>
    <w:rsid w:val="003A7F7E"/>
    <w:rsid w:val="003B0473"/>
    <w:rsid w:val="003B0E27"/>
    <w:rsid w:val="003B2AF0"/>
    <w:rsid w:val="003B2D09"/>
    <w:rsid w:val="003B4450"/>
    <w:rsid w:val="003B46D2"/>
    <w:rsid w:val="003B5222"/>
    <w:rsid w:val="003B7636"/>
    <w:rsid w:val="003C1389"/>
    <w:rsid w:val="003C3DFA"/>
    <w:rsid w:val="003C5263"/>
    <w:rsid w:val="003C5B8B"/>
    <w:rsid w:val="003C6989"/>
    <w:rsid w:val="003D016C"/>
    <w:rsid w:val="003D04D2"/>
    <w:rsid w:val="003D328D"/>
    <w:rsid w:val="003D37A6"/>
    <w:rsid w:val="003D4790"/>
    <w:rsid w:val="003D4F12"/>
    <w:rsid w:val="003D547D"/>
    <w:rsid w:val="003D6BA6"/>
    <w:rsid w:val="003E0289"/>
    <w:rsid w:val="003E06EA"/>
    <w:rsid w:val="003E0CC0"/>
    <w:rsid w:val="003E0ECD"/>
    <w:rsid w:val="003E111F"/>
    <w:rsid w:val="003E1B4F"/>
    <w:rsid w:val="003E2F5A"/>
    <w:rsid w:val="003E45EE"/>
    <w:rsid w:val="003E4AD1"/>
    <w:rsid w:val="003E791E"/>
    <w:rsid w:val="003F0928"/>
    <w:rsid w:val="003F13BD"/>
    <w:rsid w:val="003F231D"/>
    <w:rsid w:val="003F39AB"/>
    <w:rsid w:val="003F7022"/>
    <w:rsid w:val="003F7539"/>
    <w:rsid w:val="00400FCA"/>
    <w:rsid w:val="00401046"/>
    <w:rsid w:val="004017A2"/>
    <w:rsid w:val="0040592B"/>
    <w:rsid w:val="00405DBE"/>
    <w:rsid w:val="00405ECB"/>
    <w:rsid w:val="00406962"/>
    <w:rsid w:val="00410895"/>
    <w:rsid w:val="0041093E"/>
    <w:rsid w:val="00411438"/>
    <w:rsid w:val="0041235B"/>
    <w:rsid w:val="00412D73"/>
    <w:rsid w:val="00413C7F"/>
    <w:rsid w:val="00414308"/>
    <w:rsid w:val="00414E77"/>
    <w:rsid w:val="00415909"/>
    <w:rsid w:val="00415BED"/>
    <w:rsid w:val="00415F19"/>
    <w:rsid w:val="00416ED7"/>
    <w:rsid w:val="00420C87"/>
    <w:rsid w:val="00423D25"/>
    <w:rsid w:val="00424BDB"/>
    <w:rsid w:val="00425DDF"/>
    <w:rsid w:val="00425F74"/>
    <w:rsid w:val="004270F1"/>
    <w:rsid w:val="004310E1"/>
    <w:rsid w:val="00431623"/>
    <w:rsid w:val="0043446E"/>
    <w:rsid w:val="00434DB5"/>
    <w:rsid w:val="00434E5D"/>
    <w:rsid w:val="00435801"/>
    <w:rsid w:val="00437BE5"/>
    <w:rsid w:val="00442DCB"/>
    <w:rsid w:val="00445D08"/>
    <w:rsid w:val="004472DE"/>
    <w:rsid w:val="004473C5"/>
    <w:rsid w:val="00450018"/>
    <w:rsid w:val="004513C5"/>
    <w:rsid w:val="00451609"/>
    <w:rsid w:val="004516C0"/>
    <w:rsid w:val="00451E80"/>
    <w:rsid w:val="004520D5"/>
    <w:rsid w:val="0045248B"/>
    <w:rsid w:val="004526B1"/>
    <w:rsid w:val="00453CEC"/>
    <w:rsid w:val="004550AC"/>
    <w:rsid w:val="0045516F"/>
    <w:rsid w:val="00455E0A"/>
    <w:rsid w:val="004579C1"/>
    <w:rsid w:val="00460882"/>
    <w:rsid w:val="0046163B"/>
    <w:rsid w:val="00462743"/>
    <w:rsid w:val="00462A48"/>
    <w:rsid w:val="00463264"/>
    <w:rsid w:val="00463AC5"/>
    <w:rsid w:val="00467064"/>
    <w:rsid w:val="00470F58"/>
    <w:rsid w:val="004710CB"/>
    <w:rsid w:val="00471804"/>
    <w:rsid w:val="0047241B"/>
    <w:rsid w:val="004726B6"/>
    <w:rsid w:val="00472B29"/>
    <w:rsid w:val="00472D8F"/>
    <w:rsid w:val="00476975"/>
    <w:rsid w:val="00477064"/>
    <w:rsid w:val="00477A78"/>
    <w:rsid w:val="004801AA"/>
    <w:rsid w:val="00480E58"/>
    <w:rsid w:val="0048126B"/>
    <w:rsid w:val="00482101"/>
    <w:rsid w:val="0048351E"/>
    <w:rsid w:val="00483555"/>
    <w:rsid w:val="004842CA"/>
    <w:rsid w:val="004856F6"/>
    <w:rsid w:val="004866A3"/>
    <w:rsid w:val="00491ACB"/>
    <w:rsid w:val="00492040"/>
    <w:rsid w:val="00492F7E"/>
    <w:rsid w:val="0049306F"/>
    <w:rsid w:val="0049407F"/>
    <w:rsid w:val="004948B9"/>
    <w:rsid w:val="004952C0"/>
    <w:rsid w:val="00496D4B"/>
    <w:rsid w:val="004A18AC"/>
    <w:rsid w:val="004A1F49"/>
    <w:rsid w:val="004A4809"/>
    <w:rsid w:val="004A64FC"/>
    <w:rsid w:val="004A6F57"/>
    <w:rsid w:val="004B0521"/>
    <w:rsid w:val="004B0FE7"/>
    <w:rsid w:val="004B1AA2"/>
    <w:rsid w:val="004B480E"/>
    <w:rsid w:val="004B5F9E"/>
    <w:rsid w:val="004B790A"/>
    <w:rsid w:val="004B7A92"/>
    <w:rsid w:val="004B7FAC"/>
    <w:rsid w:val="004C11DD"/>
    <w:rsid w:val="004C2256"/>
    <w:rsid w:val="004C27C2"/>
    <w:rsid w:val="004C6569"/>
    <w:rsid w:val="004C67E2"/>
    <w:rsid w:val="004D09BA"/>
    <w:rsid w:val="004D0C18"/>
    <w:rsid w:val="004D1F88"/>
    <w:rsid w:val="004D27EA"/>
    <w:rsid w:val="004D2826"/>
    <w:rsid w:val="004D4AD5"/>
    <w:rsid w:val="004D6EEB"/>
    <w:rsid w:val="004E0DE0"/>
    <w:rsid w:val="004E1723"/>
    <w:rsid w:val="004E2B91"/>
    <w:rsid w:val="004E41AB"/>
    <w:rsid w:val="004E584F"/>
    <w:rsid w:val="004E68E6"/>
    <w:rsid w:val="004F0236"/>
    <w:rsid w:val="004F0C85"/>
    <w:rsid w:val="004F0E7B"/>
    <w:rsid w:val="004F1194"/>
    <w:rsid w:val="004F226E"/>
    <w:rsid w:val="004F28D9"/>
    <w:rsid w:val="004F33AE"/>
    <w:rsid w:val="004F4000"/>
    <w:rsid w:val="004F6A28"/>
    <w:rsid w:val="004F7441"/>
    <w:rsid w:val="004F7659"/>
    <w:rsid w:val="005007E3"/>
    <w:rsid w:val="005010A2"/>
    <w:rsid w:val="00501459"/>
    <w:rsid w:val="00501D42"/>
    <w:rsid w:val="00502468"/>
    <w:rsid w:val="00502DE6"/>
    <w:rsid w:val="00503020"/>
    <w:rsid w:val="00510239"/>
    <w:rsid w:val="0051037A"/>
    <w:rsid w:val="005114A2"/>
    <w:rsid w:val="005120CA"/>
    <w:rsid w:val="00512A70"/>
    <w:rsid w:val="0051389D"/>
    <w:rsid w:val="00514D2C"/>
    <w:rsid w:val="00514D30"/>
    <w:rsid w:val="00515065"/>
    <w:rsid w:val="0051552D"/>
    <w:rsid w:val="0051741D"/>
    <w:rsid w:val="00517515"/>
    <w:rsid w:val="00517F34"/>
    <w:rsid w:val="005263C6"/>
    <w:rsid w:val="00530185"/>
    <w:rsid w:val="00530C20"/>
    <w:rsid w:val="00531C59"/>
    <w:rsid w:val="00531CF7"/>
    <w:rsid w:val="00532331"/>
    <w:rsid w:val="0053271C"/>
    <w:rsid w:val="00532D48"/>
    <w:rsid w:val="005362C6"/>
    <w:rsid w:val="00543E64"/>
    <w:rsid w:val="00544587"/>
    <w:rsid w:val="00544E44"/>
    <w:rsid w:val="0054553E"/>
    <w:rsid w:val="00546B72"/>
    <w:rsid w:val="00546D7A"/>
    <w:rsid w:val="00553EA6"/>
    <w:rsid w:val="0055404F"/>
    <w:rsid w:val="00555329"/>
    <w:rsid w:val="005553F7"/>
    <w:rsid w:val="0055593C"/>
    <w:rsid w:val="0055699B"/>
    <w:rsid w:val="005575E1"/>
    <w:rsid w:val="00557831"/>
    <w:rsid w:val="00557837"/>
    <w:rsid w:val="005606B8"/>
    <w:rsid w:val="00562AEF"/>
    <w:rsid w:val="00565E8C"/>
    <w:rsid w:val="00566F08"/>
    <w:rsid w:val="00567442"/>
    <w:rsid w:val="00567692"/>
    <w:rsid w:val="00567A6E"/>
    <w:rsid w:val="00570A3D"/>
    <w:rsid w:val="0057233D"/>
    <w:rsid w:val="005725C3"/>
    <w:rsid w:val="00573339"/>
    <w:rsid w:val="00573AE3"/>
    <w:rsid w:val="0057503C"/>
    <w:rsid w:val="00575471"/>
    <w:rsid w:val="00580284"/>
    <w:rsid w:val="00580938"/>
    <w:rsid w:val="005814E6"/>
    <w:rsid w:val="00581663"/>
    <w:rsid w:val="00583993"/>
    <w:rsid w:val="00584A4C"/>
    <w:rsid w:val="00590B17"/>
    <w:rsid w:val="00590EC6"/>
    <w:rsid w:val="005911D6"/>
    <w:rsid w:val="00591D8D"/>
    <w:rsid w:val="00593357"/>
    <w:rsid w:val="00593EE3"/>
    <w:rsid w:val="005942BA"/>
    <w:rsid w:val="00594E67"/>
    <w:rsid w:val="0059597E"/>
    <w:rsid w:val="00595DBF"/>
    <w:rsid w:val="005977C8"/>
    <w:rsid w:val="005A1724"/>
    <w:rsid w:val="005A2D96"/>
    <w:rsid w:val="005A3961"/>
    <w:rsid w:val="005A4F27"/>
    <w:rsid w:val="005A6A2E"/>
    <w:rsid w:val="005A77FC"/>
    <w:rsid w:val="005B0CF4"/>
    <w:rsid w:val="005B1046"/>
    <w:rsid w:val="005B2180"/>
    <w:rsid w:val="005B2BEE"/>
    <w:rsid w:val="005B4965"/>
    <w:rsid w:val="005B5FE6"/>
    <w:rsid w:val="005B6B68"/>
    <w:rsid w:val="005B7247"/>
    <w:rsid w:val="005C1564"/>
    <w:rsid w:val="005C17EE"/>
    <w:rsid w:val="005C4B7F"/>
    <w:rsid w:val="005C4EA2"/>
    <w:rsid w:val="005C5293"/>
    <w:rsid w:val="005C5527"/>
    <w:rsid w:val="005C64B5"/>
    <w:rsid w:val="005D050E"/>
    <w:rsid w:val="005D0776"/>
    <w:rsid w:val="005D0BAF"/>
    <w:rsid w:val="005D26F7"/>
    <w:rsid w:val="005D2937"/>
    <w:rsid w:val="005D2C92"/>
    <w:rsid w:val="005D3ABF"/>
    <w:rsid w:val="005D4518"/>
    <w:rsid w:val="005D54D8"/>
    <w:rsid w:val="005D663F"/>
    <w:rsid w:val="005D71C7"/>
    <w:rsid w:val="005E0D64"/>
    <w:rsid w:val="005E11B4"/>
    <w:rsid w:val="005E1BD7"/>
    <w:rsid w:val="005E21D0"/>
    <w:rsid w:val="005E3353"/>
    <w:rsid w:val="005E4125"/>
    <w:rsid w:val="005E5B38"/>
    <w:rsid w:val="005E66C5"/>
    <w:rsid w:val="005F0CB7"/>
    <w:rsid w:val="005F27C9"/>
    <w:rsid w:val="005F3A96"/>
    <w:rsid w:val="005F5CCF"/>
    <w:rsid w:val="005F73AB"/>
    <w:rsid w:val="005F7C23"/>
    <w:rsid w:val="00602183"/>
    <w:rsid w:val="00603662"/>
    <w:rsid w:val="006047E5"/>
    <w:rsid w:val="00605904"/>
    <w:rsid w:val="0061106F"/>
    <w:rsid w:val="006113B8"/>
    <w:rsid w:val="00611D9F"/>
    <w:rsid w:val="00612B8C"/>
    <w:rsid w:val="00612F9D"/>
    <w:rsid w:val="00615AE1"/>
    <w:rsid w:val="006160EA"/>
    <w:rsid w:val="00617880"/>
    <w:rsid w:val="00620D83"/>
    <w:rsid w:val="00621716"/>
    <w:rsid w:val="00624F2E"/>
    <w:rsid w:val="00625462"/>
    <w:rsid w:val="00625EEB"/>
    <w:rsid w:val="006271BA"/>
    <w:rsid w:val="00630A95"/>
    <w:rsid w:val="00631B4F"/>
    <w:rsid w:val="006325E8"/>
    <w:rsid w:val="00632AF4"/>
    <w:rsid w:val="00633228"/>
    <w:rsid w:val="00633BB2"/>
    <w:rsid w:val="0063775B"/>
    <w:rsid w:val="00640117"/>
    <w:rsid w:val="00640742"/>
    <w:rsid w:val="00640F59"/>
    <w:rsid w:val="00641F63"/>
    <w:rsid w:val="00643365"/>
    <w:rsid w:val="00645860"/>
    <w:rsid w:val="0065136C"/>
    <w:rsid w:val="006514FA"/>
    <w:rsid w:val="00654110"/>
    <w:rsid w:val="006561E3"/>
    <w:rsid w:val="00657BAA"/>
    <w:rsid w:val="00657BE7"/>
    <w:rsid w:val="00657C03"/>
    <w:rsid w:val="00662E6F"/>
    <w:rsid w:val="00665C1C"/>
    <w:rsid w:val="006668A4"/>
    <w:rsid w:val="00670385"/>
    <w:rsid w:val="00672EDA"/>
    <w:rsid w:val="00674581"/>
    <w:rsid w:val="00675020"/>
    <w:rsid w:val="006760BF"/>
    <w:rsid w:val="006829AE"/>
    <w:rsid w:val="00682FE0"/>
    <w:rsid w:val="006836A1"/>
    <w:rsid w:val="00685D41"/>
    <w:rsid w:val="00686B59"/>
    <w:rsid w:val="00686DB4"/>
    <w:rsid w:val="0069097A"/>
    <w:rsid w:val="006911E9"/>
    <w:rsid w:val="00692111"/>
    <w:rsid w:val="006946D8"/>
    <w:rsid w:val="00694A32"/>
    <w:rsid w:val="0069656E"/>
    <w:rsid w:val="00697C7A"/>
    <w:rsid w:val="00697EA3"/>
    <w:rsid w:val="006A0A35"/>
    <w:rsid w:val="006A163A"/>
    <w:rsid w:val="006A171D"/>
    <w:rsid w:val="006A27A0"/>
    <w:rsid w:val="006A4742"/>
    <w:rsid w:val="006A6291"/>
    <w:rsid w:val="006A6F04"/>
    <w:rsid w:val="006A7653"/>
    <w:rsid w:val="006A76FA"/>
    <w:rsid w:val="006A7B77"/>
    <w:rsid w:val="006B1A6D"/>
    <w:rsid w:val="006B1C7A"/>
    <w:rsid w:val="006B1EF9"/>
    <w:rsid w:val="006B488D"/>
    <w:rsid w:val="006B5239"/>
    <w:rsid w:val="006B7DF7"/>
    <w:rsid w:val="006C140C"/>
    <w:rsid w:val="006C228D"/>
    <w:rsid w:val="006C26CA"/>
    <w:rsid w:val="006C340E"/>
    <w:rsid w:val="006D0341"/>
    <w:rsid w:val="006D0373"/>
    <w:rsid w:val="006D18F1"/>
    <w:rsid w:val="006D210F"/>
    <w:rsid w:val="006D2660"/>
    <w:rsid w:val="006D2A36"/>
    <w:rsid w:val="006D4D65"/>
    <w:rsid w:val="006D4DA1"/>
    <w:rsid w:val="006D6838"/>
    <w:rsid w:val="006D697B"/>
    <w:rsid w:val="006D69B8"/>
    <w:rsid w:val="006D77C1"/>
    <w:rsid w:val="006D79E6"/>
    <w:rsid w:val="006E1CD7"/>
    <w:rsid w:val="006E23E5"/>
    <w:rsid w:val="006E2FEB"/>
    <w:rsid w:val="006E3743"/>
    <w:rsid w:val="006E3AAB"/>
    <w:rsid w:val="006E5389"/>
    <w:rsid w:val="006E5A53"/>
    <w:rsid w:val="006F11F9"/>
    <w:rsid w:val="006F3AE4"/>
    <w:rsid w:val="006F422A"/>
    <w:rsid w:val="006F47F3"/>
    <w:rsid w:val="006F53EA"/>
    <w:rsid w:val="006F55D1"/>
    <w:rsid w:val="006F5AF9"/>
    <w:rsid w:val="006F5F0F"/>
    <w:rsid w:val="006F6132"/>
    <w:rsid w:val="006F72BF"/>
    <w:rsid w:val="006F7877"/>
    <w:rsid w:val="007007E2"/>
    <w:rsid w:val="00703D33"/>
    <w:rsid w:val="007053F0"/>
    <w:rsid w:val="00707B59"/>
    <w:rsid w:val="007119A9"/>
    <w:rsid w:val="00711DB1"/>
    <w:rsid w:val="00713274"/>
    <w:rsid w:val="00715FC3"/>
    <w:rsid w:val="007170C1"/>
    <w:rsid w:val="00717501"/>
    <w:rsid w:val="007179C1"/>
    <w:rsid w:val="00720895"/>
    <w:rsid w:val="00720C9E"/>
    <w:rsid w:val="007213C3"/>
    <w:rsid w:val="007238F6"/>
    <w:rsid w:val="00724DA8"/>
    <w:rsid w:val="00725016"/>
    <w:rsid w:val="007272C7"/>
    <w:rsid w:val="00727874"/>
    <w:rsid w:val="00730DFD"/>
    <w:rsid w:val="00730E96"/>
    <w:rsid w:val="00733033"/>
    <w:rsid w:val="00737960"/>
    <w:rsid w:val="00737C5C"/>
    <w:rsid w:val="007425E3"/>
    <w:rsid w:val="00743025"/>
    <w:rsid w:val="00744076"/>
    <w:rsid w:val="0074611C"/>
    <w:rsid w:val="0074746B"/>
    <w:rsid w:val="00750B14"/>
    <w:rsid w:val="0075159C"/>
    <w:rsid w:val="00753649"/>
    <w:rsid w:val="007550E4"/>
    <w:rsid w:val="00756DEF"/>
    <w:rsid w:val="007578BD"/>
    <w:rsid w:val="0076072B"/>
    <w:rsid w:val="00761A46"/>
    <w:rsid w:val="00761A62"/>
    <w:rsid w:val="00762DB3"/>
    <w:rsid w:val="00764536"/>
    <w:rsid w:val="00765921"/>
    <w:rsid w:val="00767BD2"/>
    <w:rsid w:val="007709F0"/>
    <w:rsid w:val="00771F57"/>
    <w:rsid w:val="00774BEA"/>
    <w:rsid w:val="0077670E"/>
    <w:rsid w:val="007767E8"/>
    <w:rsid w:val="00782A74"/>
    <w:rsid w:val="0078340D"/>
    <w:rsid w:val="00784E4B"/>
    <w:rsid w:val="007853F9"/>
    <w:rsid w:val="00785B93"/>
    <w:rsid w:val="00786322"/>
    <w:rsid w:val="00787DC1"/>
    <w:rsid w:val="007905BB"/>
    <w:rsid w:val="007905F7"/>
    <w:rsid w:val="00792703"/>
    <w:rsid w:val="00792786"/>
    <w:rsid w:val="0079595F"/>
    <w:rsid w:val="0079732B"/>
    <w:rsid w:val="00797B60"/>
    <w:rsid w:val="007A0CEB"/>
    <w:rsid w:val="007A4FFF"/>
    <w:rsid w:val="007A5C1C"/>
    <w:rsid w:val="007A7460"/>
    <w:rsid w:val="007A754F"/>
    <w:rsid w:val="007A79CF"/>
    <w:rsid w:val="007A7B64"/>
    <w:rsid w:val="007B20AB"/>
    <w:rsid w:val="007B4441"/>
    <w:rsid w:val="007B6766"/>
    <w:rsid w:val="007C070D"/>
    <w:rsid w:val="007C1CC7"/>
    <w:rsid w:val="007C286D"/>
    <w:rsid w:val="007C2910"/>
    <w:rsid w:val="007C4B57"/>
    <w:rsid w:val="007C576C"/>
    <w:rsid w:val="007C62B0"/>
    <w:rsid w:val="007D15F2"/>
    <w:rsid w:val="007D1F75"/>
    <w:rsid w:val="007D2E93"/>
    <w:rsid w:val="007D31CB"/>
    <w:rsid w:val="007D38FB"/>
    <w:rsid w:val="007D44CA"/>
    <w:rsid w:val="007D6ABF"/>
    <w:rsid w:val="007D6FEE"/>
    <w:rsid w:val="007E04CA"/>
    <w:rsid w:val="007E0535"/>
    <w:rsid w:val="007E12F1"/>
    <w:rsid w:val="007E1377"/>
    <w:rsid w:val="007E1BD3"/>
    <w:rsid w:val="007E4C5D"/>
    <w:rsid w:val="007E5447"/>
    <w:rsid w:val="007E6837"/>
    <w:rsid w:val="007E6CCC"/>
    <w:rsid w:val="007E77D1"/>
    <w:rsid w:val="007F0231"/>
    <w:rsid w:val="007F09E3"/>
    <w:rsid w:val="007F0A7E"/>
    <w:rsid w:val="007F1CE6"/>
    <w:rsid w:val="007F3AF1"/>
    <w:rsid w:val="007F3E6C"/>
    <w:rsid w:val="007F474A"/>
    <w:rsid w:val="007F552E"/>
    <w:rsid w:val="007F58DB"/>
    <w:rsid w:val="007F6B1A"/>
    <w:rsid w:val="008014AB"/>
    <w:rsid w:val="00803EA9"/>
    <w:rsid w:val="0080449D"/>
    <w:rsid w:val="00810A9A"/>
    <w:rsid w:val="00811438"/>
    <w:rsid w:val="0081389B"/>
    <w:rsid w:val="0081408F"/>
    <w:rsid w:val="00815A94"/>
    <w:rsid w:val="008161AD"/>
    <w:rsid w:val="008170BF"/>
    <w:rsid w:val="008177DE"/>
    <w:rsid w:val="008178B0"/>
    <w:rsid w:val="008208D2"/>
    <w:rsid w:val="00820C19"/>
    <w:rsid w:val="008210F0"/>
    <w:rsid w:val="00821287"/>
    <w:rsid w:val="0082289B"/>
    <w:rsid w:val="00823392"/>
    <w:rsid w:val="0082433F"/>
    <w:rsid w:val="00826437"/>
    <w:rsid w:val="008266D3"/>
    <w:rsid w:val="008279C1"/>
    <w:rsid w:val="00830634"/>
    <w:rsid w:val="00830B37"/>
    <w:rsid w:val="0083318A"/>
    <w:rsid w:val="00834AD4"/>
    <w:rsid w:val="0083540A"/>
    <w:rsid w:val="00835413"/>
    <w:rsid w:val="008365B5"/>
    <w:rsid w:val="00836E30"/>
    <w:rsid w:val="00840E91"/>
    <w:rsid w:val="00842186"/>
    <w:rsid w:val="008424DA"/>
    <w:rsid w:val="00843ED7"/>
    <w:rsid w:val="00844F00"/>
    <w:rsid w:val="00846E02"/>
    <w:rsid w:val="00846EB4"/>
    <w:rsid w:val="00847392"/>
    <w:rsid w:val="0085017C"/>
    <w:rsid w:val="00851122"/>
    <w:rsid w:val="00852060"/>
    <w:rsid w:val="008538A8"/>
    <w:rsid w:val="00853E59"/>
    <w:rsid w:val="008543BE"/>
    <w:rsid w:val="008547DF"/>
    <w:rsid w:val="00855137"/>
    <w:rsid w:val="00855A78"/>
    <w:rsid w:val="00855EC2"/>
    <w:rsid w:val="00856220"/>
    <w:rsid w:val="00856457"/>
    <w:rsid w:val="0085666A"/>
    <w:rsid w:val="00856F94"/>
    <w:rsid w:val="008609EB"/>
    <w:rsid w:val="00860EB3"/>
    <w:rsid w:val="0086131B"/>
    <w:rsid w:val="0086144D"/>
    <w:rsid w:val="00861BB4"/>
    <w:rsid w:val="0086452B"/>
    <w:rsid w:val="00864ACA"/>
    <w:rsid w:val="00864F04"/>
    <w:rsid w:val="00866DF2"/>
    <w:rsid w:val="00866FED"/>
    <w:rsid w:val="00867FD3"/>
    <w:rsid w:val="0087198B"/>
    <w:rsid w:val="00871C8F"/>
    <w:rsid w:val="00871D74"/>
    <w:rsid w:val="00872DA0"/>
    <w:rsid w:val="00872EC5"/>
    <w:rsid w:val="00873176"/>
    <w:rsid w:val="00873C45"/>
    <w:rsid w:val="00874EF1"/>
    <w:rsid w:val="008759A3"/>
    <w:rsid w:val="00880D5B"/>
    <w:rsid w:val="00883B93"/>
    <w:rsid w:val="008854D3"/>
    <w:rsid w:val="0088560E"/>
    <w:rsid w:val="00885D5E"/>
    <w:rsid w:val="00887421"/>
    <w:rsid w:val="00887562"/>
    <w:rsid w:val="00890652"/>
    <w:rsid w:val="0089105B"/>
    <w:rsid w:val="00891501"/>
    <w:rsid w:val="0089292E"/>
    <w:rsid w:val="0089313F"/>
    <w:rsid w:val="008946AB"/>
    <w:rsid w:val="00894CDB"/>
    <w:rsid w:val="008969A1"/>
    <w:rsid w:val="008A14FE"/>
    <w:rsid w:val="008A19EF"/>
    <w:rsid w:val="008A23DC"/>
    <w:rsid w:val="008A26A1"/>
    <w:rsid w:val="008A3F70"/>
    <w:rsid w:val="008A4449"/>
    <w:rsid w:val="008A5DED"/>
    <w:rsid w:val="008A63D0"/>
    <w:rsid w:val="008A7234"/>
    <w:rsid w:val="008A771F"/>
    <w:rsid w:val="008B1A15"/>
    <w:rsid w:val="008B1E09"/>
    <w:rsid w:val="008B4783"/>
    <w:rsid w:val="008B4C15"/>
    <w:rsid w:val="008B7CCE"/>
    <w:rsid w:val="008C1595"/>
    <w:rsid w:val="008C5EC2"/>
    <w:rsid w:val="008C7403"/>
    <w:rsid w:val="008D10D7"/>
    <w:rsid w:val="008D1644"/>
    <w:rsid w:val="008D199D"/>
    <w:rsid w:val="008D1B3E"/>
    <w:rsid w:val="008D3E57"/>
    <w:rsid w:val="008D58B2"/>
    <w:rsid w:val="008D7C71"/>
    <w:rsid w:val="008E09BF"/>
    <w:rsid w:val="008E2836"/>
    <w:rsid w:val="008E2FFF"/>
    <w:rsid w:val="008E33A7"/>
    <w:rsid w:val="008E4378"/>
    <w:rsid w:val="008E5A44"/>
    <w:rsid w:val="008E66F9"/>
    <w:rsid w:val="008E72AA"/>
    <w:rsid w:val="008F1DD0"/>
    <w:rsid w:val="008F210A"/>
    <w:rsid w:val="008F24C0"/>
    <w:rsid w:val="008F3270"/>
    <w:rsid w:val="008F5451"/>
    <w:rsid w:val="008F5DF3"/>
    <w:rsid w:val="008F6146"/>
    <w:rsid w:val="00900CC3"/>
    <w:rsid w:val="00901762"/>
    <w:rsid w:val="00903314"/>
    <w:rsid w:val="00903C16"/>
    <w:rsid w:val="00903C22"/>
    <w:rsid w:val="00903D78"/>
    <w:rsid w:val="00903DA1"/>
    <w:rsid w:val="00910062"/>
    <w:rsid w:val="009111E4"/>
    <w:rsid w:val="0091199D"/>
    <w:rsid w:val="00912808"/>
    <w:rsid w:val="00912CA7"/>
    <w:rsid w:val="00912EBE"/>
    <w:rsid w:val="00912FCC"/>
    <w:rsid w:val="00915183"/>
    <w:rsid w:val="00916ACF"/>
    <w:rsid w:val="00917D36"/>
    <w:rsid w:val="00917F84"/>
    <w:rsid w:val="0092138B"/>
    <w:rsid w:val="00921602"/>
    <w:rsid w:val="00921C04"/>
    <w:rsid w:val="00922558"/>
    <w:rsid w:val="00923101"/>
    <w:rsid w:val="009233A8"/>
    <w:rsid w:val="00923746"/>
    <w:rsid w:val="00925F67"/>
    <w:rsid w:val="00926285"/>
    <w:rsid w:val="00927309"/>
    <w:rsid w:val="00927CEC"/>
    <w:rsid w:val="009300D6"/>
    <w:rsid w:val="009313DE"/>
    <w:rsid w:val="009316DD"/>
    <w:rsid w:val="00933733"/>
    <w:rsid w:val="009339A0"/>
    <w:rsid w:val="00934397"/>
    <w:rsid w:val="00934B6C"/>
    <w:rsid w:val="00934E7F"/>
    <w:rsid w:val="009359CC"/>
    <w:rsid w:val="00935CCE"/>
    <w:rsid w:val="00936C74"/>
    <w:rsid w:val="00937D83"/>
    <w:rsid w:val="009410C8"/>
    <w:rsid w:val="00941599"/>
    <w:rsid w:val="00942C64"/>
    <w:rsid w:val="00944D0E"/>
    <w:rsid w:val="00945425"/>
    <w:rsid w:val="009460E4"/>
    <w:rsid w:val="009464E0"/>
    <w:rsid w:val="00946F78"/>
    <w:rsid w:val="009470FA"/>
    <w:rsid w:val="009475EB"/>
    <w:rsid w:val="0094769F"/>
    <w:rsid w:val="009479C9"/>
    <w:rsid w:val="00947CD1"/>
    <w:rsid w:val="0095087F"/>
    <w:rsid w:val="009519A0"/>
    <w:rsid w:val="00952185"/>
    <w:rsid w:val="00955913"/>
    <w:rsid w:val="009568FE"/>
    <w:rsid w:val="009579A2"/>
    <w:rsid w:val="00960783"/>
    <w:rsid w:val="00961061"/>
    <w:rsid w:val="00962C9F"/>
    <w:rsid w:val="00963B4B"/>
    <w:rsid w:val="00963FCE"/>
    <w:rsid w:val="009659B5"/>
    <w:rsid w:val="00966378"/>
    <w:rsid w:val="009673AF"/>
    <w:rsid w:val="00970C29"/>
    <w:rsid w:val="0097116A"/>
    <w:rsid w:val="00971BB5"/>
    <w:rsid w:val="00973045"/>
    <w:rsid w:val="00973079"/>
    <w:rsid w:val="00973684"/>
    <w:rsid w:val="009737E4"/>
    <w:rsid w:val="00973EE4"/>
    <w:rsid w:val="00974B41"/>
    <w:rsid w:val="009757E1"/>
    <w:rsid w:val="00975951"/>
    <w:rsid w:val="009771E6"/>
    <w:rsid w:val="00977DCB"/>
    <w:rsid w:val="009816E6"/>
    <w:rsid w:val="00991379"/>
    <w:rsid w:val="00991909"/>
    <w:rsid w:val="00991A3D"/>
    <w:rsid w:val="00991B43"/>
    <w:rsid w:val="00992C08"/>
    <w:rsid w:val="00992F5A"/>
    <w:rsid w:val="00992F5E"/>
    <w:rsid w:val="00993132"/>
    <w:rsid w:val="0099632E"/>
    <w:rsid w:val="00996969"/>
    <w:rsid w:val="00997C83"/>
    <w:rsid w:val="00997DAC"/>
    <w:rsid w:val="009A279E"/>
    <w:rsid w:val="009A29DA"/>
    <w:rsid w:val="009A4DBC"/>
    <w:rsid w:val="009A5779"/>
    <w:rsid w:val="009A685B"/>
    <w:rsid w:val="009A725E"/>
    <w:rsid w:val="009B0886"/>
    <w:rsid w:val="009B0A43"/>
    <w:rsid w:val="009B20D1"/>
    <w:rsid w:val="009B6877"/>
    <w:rsid w:val="009B6B55"/>
    <w:rsid w:val="009B6EAE"/>
    <w:rsid w:val="009B7617"/>
    <w:rsid w:val="009B78AC"/>
    <w:rsid w:val="009C0D8C"/>
    <w:rsid w:val="009C267C"/>
    <w:rsid w:val="009C329A"/>
    <w:rsid w:val="009C3596"/>
    <w:rsid w:val="009C3D84"/>
    <w:rsid w:val="009C55FE"/>
    <w:rsid w:val="009D05ED"/>
    <w:rsid w:val="009D1011"/>
    <w:rsid w:val="009D3BD0"/>
    <w:rsid w:val="009D47AB"/>
    <w:rsid w:val="009D4FC5"/>
    <w:rsid w:val="009D62E3"/>
    <w:rsid w:val="009D65AB"/>
    <w:rsid w:val="009D6CD0"/>
    <w:rsid w:val="009D788C"/>
    <w:rsid w:val="009E0131"/>
    <w:rsid w:val="009E03B1"/>
    <w:rsid w:val="009E0B74"/>
    <w:rsid w:val="009E1E3D"/>
    <w:rsid w:val="009E1E9A"/>
    <w:rsid w:val="009E327A"/>
    <w:rsid w:val="009E37F9"/>
    <w:rsid w:val="009E3A34"/>
    <w:rsid w:val="009E4C4A"/>
    <w:rsid w:val="009E551B"/>
    <w:rsid w:val="009E5D0D"/>
    <w:rsid w:val="009E645A"/>
    <w:rsid w:val="009F0EB4"/>
    <w:rsid w:val="009F2301"/>
    <w:rsid w:val="009F299B"/>
    <w:rsid w:val="009F2C31"/>
    <w:rsid w:val="009F43E5"/>
    <w:rsid w:val="009F4E92"/>
    <w:rsid w:val="009F56B5"/>
    <w:rsid w:val="009F6ACF"/>
    <w:rsid w:val="00A01036"/>
    <w:rsid w:val="00A01EFF"/>
    <w:rsid w:val="00A04319"/>
    <w:rsid w:val="00A05355"/>
    <w:rsid w:val="00A05392"/>
    <w:rsid w:val="00A10384"/>
    <w:rsid w:val="00A10B58"/>
    <w:rsid w:val="00A12101"/>
    <w:rsid w:val="00A13850"/>
    <w:rsid w:val="00A16D8A"/>
    <w:rsid w:val="00A17B9A"/>
    <w:rsid w:val="00A23015"/>
    <w:rsid w:val="00A234C5"/>
    <w:rsid w:val="00A2382E"/>
    <w:rsid w:val="00A239F4"/>
    <w:rsid w:val="00A23B80"/>
    <w:rsid w:val="00A2576D"/>
    <w:rsid w:val="00A26C9E"/>
    <w:rsid w:val="00A26FB7"/>
    <w:rsid w:val="00A30558"/>
    <w:rsid w:val="00A31A1C"/>
    <w:rsid w:val="00A329AC"/>
    <w:rsid w:val="00A344D1"/>
    <w:rsid w:val="00A3572D"/>
    <w:rsid w:val="00A35BC9"/>
    <w:rsid w:val="00A36A06"/>
    <w:rsid w:val="00A371B4"/>
    <w:rsid w:val="00A37BA8"/>
    <w:rsid w:val="00A406DA"/>
    <w:rsid w:val="00A40F73"/>
    <w:rsid w:val="00A432F0"/>
    <w:rsid w:val="00A436EB"/>
    <w:rsid w:val="00A438AC"/>
    <w:rsid w:val="00A441C7"/>
    <w:rsid w:val="00A45845"/>
    <w:rsid w:val="00A45B27"/>
    <w:rsid w:val="00A460BE"/>
    <w:rsid w:val="00A46805"/>
    <w:rsid w:val="00A47781"/>
    <w:rsid w:val="00A47F6F"/>
    <w:rsid w:val="00A51A2B"/>
    <w:rsid w:val="00A52AA0"/>
    <w:rsid w:val="00A5467E"/>
    <w:rsid w:val="00A55E75"/>
    <w:rsid w:val="00A571F7"/>
    <w:rsid w:val="00A57D92"/>
    <w:rsid w:val="00A60419"/>
    <w:rsid w:val="00A62419"/>
    <w:rsid w:val="00A63939"/>
    <w:rsid w:val="00A6518F"/>
    <w:rsid w:val="00A6593C"/>
    <w:rsid w:val="00A705D5"/>
    <w:rsid w:val="00A7060E"/>
    <w:rsid w:val="00A70BFA"/>
    <w:rsid w:val="00A718DE"/>
    <w:rsid w:val="00A719C8"/>
    <w:rsid w:val="00A72322"/>
    <w:rsid w:val="00A72466"/>
    <w:rsid w:val="00A7323B"/>
    <w:rsid w:val="00A73474"/>
    <w:rsid w:val="00A73853"/>
    <w:rsid w:val="00A74292"/>
    <w:rsid w:val="00A7469B"/>
    <w:rsid w:val="00A746AB"/>
    <w:rsid w:val="00A8069F"/>
    <w:rsid w:val="00A8085B"/>
    <w:rsid w:val="00A80CF5"/>
    <w:rsid w:val="00A821A9"/>
    <w:rsid w:val="00A84F4B"/>
    <w:rsid w:val="00A8549B"/>
    <w:rsid w:val="00A8553F"/>
    <w:rsid w:val="00A8701D"/>
    <w:rsid w:val="00A876EF"/>
    <w:rsid w:val="00A939FD"/>
    <w:rsid w:val="00A9620B"/>
    <w:rsid w:val="00AA0C39"/>
    <w:rsid w:val="00AA13DF"/>
    <w:rsid w:val="00AA17C2"/>
    <w:rsid w:val="00AA2A41"/>
    <w:rsid w:val="00AA2D9A"/>
    <w:rsid w:val="00AA643A"/>
    <w:rsid w:val="00AA787B"/>
    <w:rsid w:val="00AB09D0"/>
    <w:rsid w:val="00AB135E"/>
    <w:rsid w:val="00AB16F7"/>
    <w:rsid w:val="00AB1C3B"/>
    <w:rsid w:val="00AB1FBB"/>
    <w:rsid w:val="00AB4240"/>
    <w:rsid w:val="00AB60A2"/>
    <w:rsid w:val="00AB6A6F"/>
    <w:rsid w:val="00AB7F52"/>
    <w:rsid w:val="00AC1B53"/>
    <w:rsid w:val="00AC2B1C"/>
    <w:rsid w:val="00AC3CAD"/>
    <w:rsid w:val="00AC5C45"/>
    <w:rsid w:val="00AC6913"/>
    <w:rsid w:val="00AC6B68"/>
    <w:rsid w:val="00AD04AF"/>
    <w:rsid w:val="00AD284F"/>
    <w:rsid w:val="00AD3ADC"/>
    <w:rsid w:val="00AD401C"/>
    <w:rsid w:val="00AD44C0"/>
    <w:rsid w:val="00AD57BA"/>
    <w:rsid w:val="00AD60B9"/>
    <w:rsid w:val="00AD647F"/>
    <w:rsid w:val="00AD6C64"/>
    <w:rsid w:val="00AE143B"/>
    <w:rsid w:val="00AE1E1F"/>
    <w:rsid w:val="00AE3420"/>
    <w:rsid w:val="00AE3D02"/>
    <w:rsid w:val="00AE59CF"/>
    <w:rsid w:val="00AE5C2F"/>
    <w:rsid w:val="00AE6B74"/>
    <w:rsid w:val="00AE724D"/>
    <w:rsid w:val="00AE7DBE"/>
    <w:rsid w:val="00AF0210"/>
    <w:rsid w:val="00AF4B1D"/>
    <w:rsid w:val="00AF50DA"/>
    <w:rsid w:val="00AF54F8"/>
    <w:rsid w:val="00AF6FBD"/>
    <w:rsid w:val="00B00230"/>
    <w:rsid w:val="00B01C46"/>
    <w:rsid w:val="00B022D5"/>
    <w:rsid w:val="00B02F4C"/>
    <w:rsid w:val="00B03595"/>
    <w:rsid w:val="00B04620"/>
    <w:rsid w:val="00B04ED4"/>
    <w:rsid w:val="00B0519F"/>
    <w:rsid w:val="00B065AA"/>
    <w:rsid w:val="00B06680"/>
    <w:rsid w:val="00B073A3"/>
    <w:rsid w:val="00B100A9"/>
    <w:rsid w:val="00B12993"/>
    <w:rsid w:val="00B130D8"/>
    <w:rsid w:val="00B14DD4"/>
    <w:rsid w:val="00B21071"/>
    <w:rsid w:val="00B242E4"/>
    <w:rsid w:val="00B25B04"/>
    <w:rsid w:val="00B271C8"/>
    <w:rsid w:val="00B27360"/>
    <w:rsid w:val="00B27A97"/>
    <w:rsid w:val="00B30617"/>
    <w:rsid w:val="00B30C04"/>
    <w:rsid w:val="00B315F5"/>
    <w:rsid w:val="00B32792"/>
    <w:rsid w:val="00B32DC7"/>
    <w:rsid w:val="00B33DCE"/>
    <w:rsid w:val="00B34B9D"/>
    <w:rsid w:val="00B34C34"/>
    <w:rsid w:val="00B35C69"/>
    <w:rsid w:val="00B36AF7"/>
    <w:rsid w:val="00B36C3F"/>
    <w:rsid w:val="00B37694"/>
    <w:rsid w:val="00B40431"/>
    <w:rsid w:val="00B4232F"/>
    <w:rsid w:val="00B42DAD"/>
    <w:rsid w:val="00B43312"/>
    <w:rsid w:val="00B43488"/>
    <w:rsid w:val="00B43AE1"/>
    <w:rsid w:val="00B43C85"/>
    <w:rsid w:val="00B44AD3"/>
    <w:rsid w:val="00B4672D"/>
    <w:rsid w:val="00B47ADB"/>
    <w:rsid w:val="00B47CB6"/>
    <w:rsid w:val="00B50687"/>
    <w:rsid w:val="00B5087D"/>
    <w:rsid w:val="00B51C55"/>
    <w:rsid w:val="00B54A6B"/>
    <w:rsid w:val="00B56796"/>
    <w:rsid w:val="00B56F29"/>
    <w:rsid w:val="00B57C2C"/>
    <w:rsid w:val="00B626C5"/>
    <w:rsid w:val="00B629F8"/>
    <w:rsid w:val="00B63079"/>
    <w:rsid w:val="00B6325D"/>
    <w:rsid w:val="00B648BE"/>
    <w:rsid w:val="00B64AAE"/>
    <w:rsid w:val="00B67655"/>
    <w:rsid w:val="00B707E7"/>
    <w:rsid w:val="00B70D1E"/>
    <w:rsid w:val="00B72072"/>
    <w:rsid w:val="00B73F70"/>
    <w:rsid w:val="00B7482E"/>
    <w:rsid w:val="00B74917"/>
    <w:rsid w:val="00B75F17"/>
    <w:rsid w:val="00B7639A"/>
    <w:rsid w:val="00B767FD"/>
    <w:rsid w:val="00B77537"/>
    <w:rsid w:val="00B80208"/>
    <w:rsid w:val="00B81892"/>
    <w:rsid w:val="00B81EB9"/>
    <w:rsid w:val="00B82D06"/>
    <w:rsid w:val="00B82D55"/>
    <w:rsid w:val="00B83153"/>
    <w:rsid w:val="00B84D57"/>
    <w:rsid w:val="00B85030"/>
    <w:rsid w:val="00B85320"/>
    <w:rsid w:val="00B855FE"/>
    <w:rsid w:val="00B90038"/>
    <w:rsid w:val="00B904C2"/>
    <w:rsid w:val="00B905DD"/>
    <w:rsid w:val="00B90B52"/>
    <w:rsid w:val="00B9402F"/>
    <w:rsid w:val="00B9428A"/>
    <w:rsid w:val="00B94574"/>
    <w:rsid w:val="00B951CD"/>
    <w:rsid w:val="00BA03B8"/>
    <w:rsid w:val="00BA1622"/>
    <w:rsid w:val="00BA2456"/>
    <w:rsid w:val="00BA2CD9"/>
    <w:rsid w:val="00BA641E"/>
    <w:rsid w:val="00BA6497"/>
    <w:rsid w:val="00BB280B"/>
    <w:rsid w:val="00BB64C1"/>
    <w:rsid w:val="00BB7094"/>
    <w:rsid w:val="00BC03EC"/>
    <w:rsid w:val="00BC0A76"/>
    <w:rsid w:val="00BC0D14"/>
    <w:rsid w:val="00BC17A7"/>
    <w:rsid w:val="00BC3C6F"/>
    <w:rsid w:val="00BC3EFC"/>
    <w:rsid w:val="00BC4C3F"/>
    <w:rsid w:val="00BC5114"/>
    <w:rsid w:val="00BC511A"/>
    <w:rsid w:val="00BC5289"/>
    <w:rsid w:val="00BC539F"/>
    <w:rsid w:val="00BC58F8"/>
    <w:rsid w:val="00BC7019"/>
    <w:rsid w:val="00BD12EF"/>
    <w:rsid w:val="00BD2348"/>
    <w:rsid w:val="00BD3B9D"/>
    <w:rsid w:val="00BD3D5E"/>
    <w:rsid w:val="00BD4CAF"/>
    <w:rsid w:val="00BD523D"/>
    <w:rsid w:val="00BD547A"/>
    <w:rsid w:val="00BD5DA0"/>
    <w:rsid w:val="00BD6BB4"/>
    <w:rsid w:val="00BD7069"/>
    <w:rsid w:val="00BD7E70"/>
    <w:rsid w:val="00BE1060"/>
    <w:rsid w:val="00BE1C8F"/>
    <w:rsid w:val="00BE2C17"/>
    <w:rsid w:val="00BE344A"/>
    <w:rsid w:val="00BE4A28"/>
    <w:rsid w:val="00BE7915"/>
    <w:rsid w:val="00BE7A4A"/>
    <w:rsid w:val="00BF1886"/>
    <w:rsid w:val="00BF22C4"/>
    <w:rsid w:val="00BF2A31"/>
    <w:rsid w:val="00BF3548"/>
    <w:rsid w:val="00BF4E64"/>
    <w:rsid w:val="00BF67A9"/>
    <w:rsid w:val="00BF7719"/>
    <w:rsid w:val="00C0020A"/>
    <w:rsid w:val="00C00F3B"/>
    <w:rsid w:val="00C01C45"/>
    <w:rsid w:val="00C032B2"/>
    <w:rsid w:val="00C04999"/>
    <w:rsid w:val="00C06FF6"/>
    <w:rsid w:val="00C13725"/>
    <w:rsid w:val="00C1380F"/>
    <w:rsid w:val="00C1389C"/>
    <w:rsid w:val="00C13DB6"/>
    <w:rsid w:val="00C14900"/>
    <w:rsid w:val="00C15443"/>
    <w:rsid w:val="00C16502"/>
    <w:rsid w:val="00C178F7"/>
    <w:rsid w:val="00C17D5F"/>
    <w:rsid w:val="00C22287"/>
    <w:rsid w:val="00C22970"/>
    <w:rsid w:val="00C23E5E"/>
    <w:rsid w:val="00C249D4"/>
    <w:rsid w:val="00C26B27"/>
    <w:rsid w:val="00C278A0"/>
    <w:rsid w:val="00C3102A"/>
    <w:rsid w:val="00C327CD"/>
    <w:rsid w:val="00C32FF6"/>
    <w:rsid w:val="00C34970"/>
    <w:rsid w:val="00C3719C"/>
    <w:rsid w:val="00C40FFA"/>
    <w:rsid w:val="00C411FE"/>
    <w:rsid w:val="00C45046"/>
    <w:rsid w:val="00C4677A"/>
    <w:rsid w:val="00C46E7E"/>
    <w:rsid w:val="00C51E00"/>
    <w:rsid w:val="00C52736"/>
    <w:rsid w:val="00C52C09"/>
    <w:rsid w:val="00C53B41"/>
    <w:rsid w:val="00C5447A"/>
    <w:rsid w:val="00C55906"/>
    <w:rsid w:val="00C55A63"/>
    <w:rsid w:val="00C56C95"/>
    <w:rsid w:val="00C61325"/>
    <w:rsid w:val="00C62CE4"/>
    <w:rsid w:val="00C63467"/>
    <w:rsid w:val="00C64412"/>
    <w:rsid w:val="00C7179A"/>
    <w:rsid w:val="00C7240A"/>
    <w:rsid w:val="00C72A62"/>
    <w:rsid w:val="00C75458"/>
    <w:rsid w:val="00C75AAF"/>
    <w:rsid w:val="00C7630E"/>
    <w:rsid w:val="00C77798"/>
    <w:rsid w:val="00C80EFF"/>
    <w:rsid w:val="00C82EC8"/>
    <w:rsid w:val="00C83EED"/>
    <w:rsid w:val="00C84ADC"/>
    <w:rsid w:val="00C85443"/>
    <w:rsid w:val="00C854FA"/>
    <w:rsid w:val="00C85BF6"/>
    <w:rsid w:val="00C866C8"/>
    <w:rsid w:val="00C870DC"/>
    <w:rsid w:val="00C871DC"/>
    <w:rsid w:val="00C874CA"/>
    <w:rsid w:val="00C87E11"/>
    <w:rsid w:val="00C9109B"/>
    <w:rsid w:val="00C93B54"/>
    <w:rsid w:val="00C946D7"/>
    <w:rsid w:val="00C961A8"/>
    <w:rsid w:val="00C96259"/>
    <w:rsid w:val="00CA0439"/>
    <w:rsid w:val="00CA1A63"/>
    <w:rsid w:val="00CA1D6A"/>
    <w:rsid w:val="00CA277E"/>
    <w:rsid w:val="00CA2B7E"/>
    <w:rsid w:val="00CA5A59"/>
    <w:rsid w:val="00CA68A4"/>
    <w:rsid w:val="00CA708F"/>
    <w:rsid w:val="00CA767B"/>
    <w:rsid w:val="00CB1553"/>
    <w:rsid w:val="00CB1795"/>
    <w:rsid w:val="00CB27BF"/>
    <w:rsid w:val="00CB4646"/>
    <w:rsid w:val="00CB567A"/>
    <w:rsid w:val="00CB647A"/>
    <w:rsid w:val="00CB7447"/>
    <w:rsid w:val="00CB798F"/>
    <w:rsid w:val="00CB7E51"/>
    <w:rsid w:val="00CC0451"/>
    <w:rsid w:val="00CC0516"/>
    <w:rsid w:val="00CC0E89"/>
    <w:rsid w:val="00CC1AA6"/>
    <w:rsid w:val="00CC5D97"/>
    <w:rsid w:val="00CC7073"/>
    <w:rsid w:val="00CC775C"/>
    <w:rsid w:val="00CC77ED"/>
    <w:rsid w:val="00CD3B13"/>
    <w:rsid w:val="00CD4A78"/>
    <w:rsid w:val="00CD6071"/>
    <w:rsid w:val="00CD6B86"/>
    <w:rsid w:val="00CE08D3"/>
    <w:rsid w:val="00CE3B2F"/>
    <w:rsid w:val="00CE52EE"/>
    <w:rsid w:val="00CE56A5"/>
    <w:rsid w:val="00CE6F44"/>
    <w:rsid w:val="00CE77C1"/>
    <w:rsid w:val="00CF0356"/>
    <w:rsid w:val="00CF0E3C"/>
    <w:rsid w:val="00CF1548"/>
    <w:rsid w:val="00CF42EB"/>
    <w:rsid w:val="00CF473A"/>
    <w:rsid w:val="00CF4C3C"/>
    <w:rsid w:val="00CF5ABE"/>
    <w:rsid w:val="00CF7569"/>
    <w:rsid w:val="00D03752"/>
    <w:rsid w:val="00D03AB4"/>
    <w:rsid w:val="00D0414A"/>
    <w:rsid w:val="00D05089"/>
    <w:rsid w:val="00D055C4"/>
    <w:rsid w:val="00D0580F"/>
    <w:rsid w:val="00D05935"/>
    <w:rsid w:val="00D05B02"/>
    <w:rsid w:val="00D05CBF"/>
    <w:rsid w:val="00D05EB9"/>
    <w:rsid w:val="00D07950"/>
    <w:rsid w:val="00D12398"/>
    <w:rsid w:val="00D12756"/>
    <w:rsid w:val="00D12BEF"/>
    <w:rsid w:val="00D14D46"/>
    <w:rsid w:val="00D1528F"/>
    <w:rsid w:val="00D15A09"/>
    <w:rsid w:val="00D15CB1"/>
    <w:rsid w:val="00D164AC"/>
    <w:rsid w:val="00D1752A"/>
    <w:rsid w:val="00D20DFC"/>
    <w:rsid w:val="00D214D9"/>
    <w:rsid w:val="00D22647"/>
    <w:rsid w:val="00D246EC"/>
    <w:rsid w:val="00D256DD"/>
    <w:rsid w:val="00D260F3"/>
    <w:rsid w:val="00D27B88"/>
    <w:rsid w:val="00D32C02"/>
    <w:rsid w:val="00D33411"/>
    <w:rsid w:val="00D337EB"/>
    <w:rsid w:val="00D34AEC"/>
    <w:rsid w:val="00D36856"/>
    <w:rsid w:val="00D36EE7"/>
    <w:rsid w:val="00D40AE8"/>
    <w:rsid w:val="00D4160D"/>
    <w:rsid w:val="00D42582"/>
    <w:rsid w:val="00D43C58"/>
    <w:rsid w:val="00D43EB0"/>
    <w:rsid w:val="00D4406C"/>
    <w:rsid w:val="00D460B9"/>
    <w:rsid w:val="00D506B1"/>
    <w:rsid w:val="00D51DE0"/>
    <w:rsid w:val="00D52B65"/>
    <w:rsid w:val="00D54225"/>
    <w:rsid w:val="00D56298"/>
    <w:rsid w:val="00D57306"/>
    <w:rsid w:val="00D5781C"/>
    <w:rsid w:val="00D57E25"/>
    <w:rsid w:val="00D60A51"/>
    <w:rsid w:val="00D61EF0"/>
    <w:rsid w:val="00D62FF5"/>
    <w:rsid w:val="00D637EB"/>
    <w:rsid w:val="00D63D54"/>
    <w:rsid w:val="00D6537B"/>
    <w:rsid w:val="00D6547C"/>
    <w:rsid w:val="00D65699"/>
    <w:rsid w:val="00D65E6D"/>
    <w:rsid w:val="00D671E3"/>
    <w:rsid w:val="00D712DF"/>
    <w:rsid w:val="00D721B4"/>
    <w:rsid w:val="00D72276"/>
    <w:rsid w:val="00D7285B"/>
    <w:rsid w:val="00D72FEA"/>
    <w:rsid w:val="00D73DAD"/>
    <w:rsid w:val="00D77C42"/>
    <w:rsid w:val="00D80B34"/>
    <w:rsid w:val="00D811E9"/>
    <w:rsid w:val="00D826E9"/>
    <w:rsid w:val="00D83057"/>
    <w:rsid w:val="00D845A0"/>
    <w:rsid w:val="00D84A4C"/>
    <w:rsid w:val="00D85A44"/>
    <w:rsid w:val="00D8634B"/>
    <w:rsid w:val="00D9080A"/>
    <w:rsid w:val="00D926E9"/>
    <w:rsid w:val="00D94E9D"/>
    <w:rsid w:val="00D966EC"/>
    <w:rsid w:val="00D973AC"/>
    <w:rsid w:val="00D97837"/>
    <w:rsid w:val="00D97AEB"/>
    <w:rsid w:val="00D97C11"/>
    <w:rsid w:val="00DA1678"/>
    <w:rsid w:val="00DA33F4"/>
    <w:rsid w:val="00DA41B6"/>
    <w:rsid w:val="00DA5218"/>
    <w:rsid w:val="00DA5789"/>
    <w:rsid w:val="00DA7E4D"/>
    <w:rsid w:val="00DB1C21"/>
    <w:rsid w:val="00DB3C67"/>
    <w:rsid w:val="00DB3DF2"/>
    <w:rsid w:val="00DB433C"/>
    <w:rsid w:val="00DB5FB3"/>
    <w:rsid w:val="00DB6E25"/>
    <w:rsid w:val="00DB75DC"/>
    <w:rsid w:val="00DB76BF"/>
    <w:rsid w:val="00DC018B"/>
    <w:rsid w:val="00DC0860"/>
    <w:rsid w:val="00DC1197"/>
    <w:rsid w:val="00DC1289"/>
    <w:rsid w:val="00DC134F"/>
    <w:rsid w:val="00DC1ED6"/>
    <w:rsid w:val="00DC2DFA"/>
    <w:rsid w:val="00DC3EE9"/>
    <w:rsid w:val="00DC603A"/>
    <w:rsid w:val="00DC65BD"/>
    <w:rsid w:val="00DD10A9"/>
    <w:rsid w:val="00DD311F"/>
    <w:rsid w:val="00DD3C4C"/>
    <w:rsid w:val="00DD43FF"/>
    <w:rsid w:val="00DD4977"/>
    <w:rsid w:val="00DD5181"/>
    <w:rsid w:val="00DD5435"/>
    <w:rsid w:val="00DD6D31"/>
    <w:rsid w:val="00DD7529"/>
    <w:rsid w:val="00DE0D04"/>
    <w:rsid w:val="00DE0D61"/>
    <w:rsid w:val="00DE11F8"/>
    <w:rsid w:val="00DE218C"/>
    <w:rsid w:val="00DE2691"/>
    <w:rsid w:val="00DE4849"/>
    <w:rsid w:val="00DE4C6A"/>
    <w:rsid w:val="00DE5B1C"/>
    <w:rsid w:val="00DE6267"/>
    <w:rsid w:val="00DE64EC"/>
    <w:rsid w:val="00DE6949"/>
    <w:rsid w:val="00DF012C"/>
    <w:rsid w:val="00DF0D26"/>
    <w:rsid w:val="00DF2C6C"/>
    <w:rsid w:val="00DF3EC7"/>
    <w:rsid w:val="00DF5ECD"/>
    <w:rsid w:val="00DF65C9"/>
    <w:rsid w:val="00DF674F"/>
    <w:rsid w:val="00DF67CA"/>
    <w:rsid w:val="00E00603"/>
    <w:rsid w:val="00E01934"/>
    <w:rsid w:val="00E02A41"/>
    <w:rsid w:val="00E03227"/>
    <w:rsid w:val="00E047B8"/>
    <w:rsid w:val="00E0515B"/>
    <w:rsid w:val="00E057A5"/>
    <w:rsid w:val="00E114F1"/>
    <w:rsid w:val="00E11F2A"/>
    <w:rsid w:val="00E12153"/>
    <w:rsid w:val="00E135BB"/>
    <w:rsid w:val="00E13CF0"/>
    <w:rsid w:val="00E15050"/>
    <w:rsid w:val="00E1769A"/>
    <w:rsid w:val="00E20616"/>
    <w:rsid w:val="00E20B86"/>
    <w:rsid w:val="00E212FD"/>
    <w:rsid w:val="00E2189B"/>
    <w:rsid w:val="00E227BC"/>
    <w:rsid w:val="00E24078"/>
    <w:rsid w:val="00E24E63"/>
    <w:rsid w:val="00E261CB"/>
    <w:rsid w:val="00E27E55"/>
    <w:rsid w:val="00E303CE"/>
    <w:rsid w:val="00E30708"/>
    <w:rsid w:val="00E30709"/>
    <w:rsid w:val="00E31589"/>
    <w:rsid w:val="00E31975"/>
    <w:rsid w:val="00E31F9C"/>
    <w:rsid w:val="00E33810"/>
    <w:rsid w:val="00E375B8"/>
    <w:rsid w:val="00E42D0C"/>
    <w:rsid w:val="00E42D16"/>
    <w:rsid w:val="00E461A2"/>
    <w:rsid w:val="00E47B4B"/>
    <w:rsid w:val="00E5051C"/>
    <w:rsid w:val="00E50C37"/>
    <w:rsid w:val="00E54587"/>
    <w:rsid w:val="00E55829"/>
    <w:rsid w:val="00E55A63"/>
    <w:rsid w:val="00E56AD3"/>
    <w:rsid w:val="00E60751"/>
    <w:rsid w:val="00E62863"/>
    <w:rsid w:val="00E62D44"/>
    <w:rsid w:val="00E6630C"/>
    <w:rsid w:val="00E6776A"/>
    <w:rsid w:val="00E703C2"/>
    <w:rsid w:val="00E73139"/>
    <w:rsid w:val="00E7365B"/>
    <w:rsid w:val="00E7391F"/>
    <w:rsid w:val="00E761FD"/>
    <w:rsid w:val="00E76861"/>
    <w:rsid w:val="00E80F2F"/>
    <w:rsid w:val="00E84DD8"/>
    <w:rsid w:val="00E86457"/>
    <w:rsid w:val="00E86D85"/>
    <w:rsid w:val="00E8711E"/>
    <w:rsid w:val="00E901C2"/>
    <w:rsid w:val="00E905B4"/>
    <w:rsid w:val="00E909A4"/>
    <w:rsid w:val="00E92F39"/>
    <w:rsid w:val="00E966CE"/>
    <w:rsid w:val="00E96BB5"/>
    <w:rsid w:val="00E96BFF"/>
    <w:rsid w:val="00E97042"/>
    <w:rsid w:val="00E97404"/>
    <w:rsid w:val="00EA03DA"/>
    <w:rsid w:val="00EA0592"/>
    <w:rsid w:val="00EA25FA"/>
    <w:rsid w:val="00EA2C6B"/>
    <w:rsid w:val="00EA52C7"/>
    <w:rsid w:val="00EA687F"/>
    <w:rsid w:val="00EA6B54"/>
    <w:rsid w:val="00EB05CB"/>
    <w:rsid w:val="00EB2109"/>
    <w:rsid w:val="00EB2D17"/>
    <w:rsid w:val="00EB2DB8"/>
    <w:rsid w:val="00EB306B"/>
    <w:rsid w:val="00EB36C9"/>
    <w:rsid w:val="00EB4049"/>
    <w:rsid w:val="00EB5866"/>
    <w:rsid w:val="00EB710D"/>
    <w:rsid w:val="00EB797B"/>
    <w:rsid w:val="00EC233A"/>
    <w:rsid w:val="00EC3C3E"/>
    <w:rsid w:val="00EC4825"/>
    <w:rsid w:val="00EC6FC8"/>
    <w:rsid w:val="00EC75B0"/>
    <w:rsid w:val="00ED56B9"/>
    <w:rsid w:val="00ED5870"/>
    <w:rsid w:val="00ED5E4C"/>
    <w:rsid w:val="00ED65F8"/>
    <w:rsid w:val="00ED6E1A"/>
    <w:rsid w:val="00EE0BAE"/>
    <w:rsid w:val="00EE0BCF"/>
    <w:rsid w:val="00EE3947"/>
    <w:rsid w:val="00EE5003"/>
    <w:rsid w:val="00EE6A27"/>
    <w:rsid w:val="00EE7899"/>
    <w:rsid w:val="00EF0A86"/>
    <w:rsid w:val="00EF14ED"/>
    <w:rsid w:val="00EF205A"/>
    <w:rsid w:val="00EF2853"/>
    <w:rsid w:val="00EF3568"/>
    <w:rsid w:val="00EF3EC5"/>
    <w:rsid w:val="00EF46D7"/>
    <w:rsid w:val="00EF50F0"/>
    <w:rsid w:val="00EF5684"/>
    <w:rsid w:val="00EF5BC0"/>
    <w:rsid w:val="00EF68E3"/>
    <w:rsid w:val="00EF722C"/>
    <w:rsid w:val="00EF7A36"/>
    <w:rsid w:val="00F00B44"/>
    <w:rsid w:val="00F011E5"/>
    <w:rsid w:val="00F03833"/>
    <w:rsid w:val="00F047F4"/>
    <w:rsid w:val="00F05365"/>
    <w:rsid w:val="00F05869"/>
    <w:rsid w:val="00F0710E"/>
    <w:rsid w:val="00F13818"/>
    <w:rsid w:val="00F13C5F"/>
    <w:rsid w:val="00F143C9"/>
    <w:rsid w:val="00F1591D"/>
    <w:rsid w:val="00F15BCC"/>
    <w:rsid w:val="00F15EAF"/>
    <w:rsid w:val="00F17FAC"/>
    <w:rsid w:val="00F20811"/>
    <w:rsid w:val="00F2139D"/>
    <w:rsid w:val="00F21B9D"/>
    <w:rsid w:val="00F2207F"/>
    <w:rsid w:val="00F24173"/>
    <w:rsid w:val="00F25F68"/>
    <w:rsid w:val="00F3020F"/>
    <w:rsid w:val="00F30AEA"/>
    <w:rsid w:val="00F30B67"/>
    <w:rsid w:val="00F30EB3"/>
    <w:rsid w:val="00F31D82"/>
    <w:rsid w:val="00F3329F"/>
    <w:rsid w:val="00F34A07"/>
    <w:rsid w:val="00F3581B"/>
    <w:rsid w:val="00F35F72"/>
    <w:rsid w:val="00F36919"/>
    <w:rsid w:val="00F4357A"/>
    <w:rsid w:val="00F44EE9"/>
    <w:rsid w:val="00F45D40"/>
    <w:rsid w:val="00F543A5"/>
    <w:rsid w:val="00F547FC"/>
    <w:rsid w:val="00F54D73"/>
    <w:rsid w:val="00F54E61"/>
    <w:rsid w:val="00F5594B"/>
    <w:rsid w:val="00F5625B"/>
    <w:rsid w:val="00F607C1"/>
    <w:rsid w:val="00F61251"/>
    <w:rsid w:val="00F61B1C"/>
    <w:rsid w:val="00F64157"/>
    <w:rsid w:val="00F65346"/>
    <w:rsid w:val="00F65AB2"/>
    <w:rsid w:val="00F660DE"/>
    <w:rsid w:val="00F66111"/>
    <w:rsid w:val="00F66641"/>
    <w:rsid w:val="00F678A3"/>
    <w:rsid w:val="00F67F72"/>
    <w:rsid w:val="00F703E2"/>
    <w:rsid w:val="00F7353D"/>
    <w:rsid w:val="00F73A24"/>
    <w:rsid w:val="00F74B9D"/>
    <w:rsid w:val="00F7656C"/>
    <w:rsid w:val="00F7661E"/>
    <w:rsid w:val="00F7676A"/>
    <w:rsid w:val="00F76DA8"/>
    <w:rsid w:val="00F82FAF"/>
    <w:rsid w:val="00F83B10"/>
    <w:rsid w:val="00F84378"/>
    <w:rsid w:val="00F8527C"/>
    <w:rsid w:val="00F90194"/>
    <w:rsid w:val="00F91911"/>
    <w:rsid w:val="00F923B1"/>
    <w:rsid w:val="00F92425"/>
    <w:rsid w:val="00F92828"/>
    <w:rsid w:val="00F92E6A"/>
    <w:rsid w:val="00F9336F"/>
    <w:rsid w:val="00F9403D"/>
    <w:rsid w:val="00F94616"/>
    <w:rsid w:val="00F94CFD"/>
    <w:rsid w:val="00F94DF0"/>
    <w:rsid w:val="00F97412"/>
    <w:rsid w:val="00F97C08"/>
    <w:rsid w:val="00FA0CEA"/>
    <w:rsid w:val="00FA1CA0"/>
    <w:rsid w:val="00FA3CB0"/>
    <w:rsid w:val="00FA44FF"/>
    <w:rsid w:val="00FA457A"/>
    <w:rsid w:val="00FA467D"/>
    <w:rsid w:val="00FA4E8B"/>
    <w:rsid w:val="00FA5314"/>
    <w:rsid w:val="00FA54A0"/>
    <w:rsid w:val="00FA67FA"/>
    <w:rsid w:val="00FB3260"/>
    <w:rsid w:val="00FB3FA1"/>
    <w:rsid w:val="00FB3FC1"/>
    <w:rsid w:val="00FB4802"/>
    <w:rsid w:val="00FB4E6E"/>
    <w:rsid w:val="00FC0C61"/>
    <w:rsid w:val="00FC1937"/>
    <w:rsid w:val="00FC193C"/>
    <w:rsid w:val="00FC299D"/>
    <w:rsid w:val="00FC2B96"/>
    <w:rsid w:val="00FC320C"/>
    <w:rsid w:val="00FC4BEF"/>
    <w:rsid w:val="00FC5304"/>
    <w:rsid w:val="00FC5D87"/>
    <w:rsid w:val="00FC7239"/>
    <w:rsid w:val="00FC7F3C"/>
    <w:rsid w:val="00FD1427"/>
    <w:rsid w:val="00FD23A2"/>
    <w:rsid w:val="00FD2FBB"/>
    <w:rsid w:val="00FD2FE8"/>
    <w:rsid w:val="00FD4D6B"/>
    <w:rsid w:val="00FD6238"/>
    <w:rsid w:val="00FD666C"/>
    <w:rsid w:val="00FD6A1D"/>
    <w:rsid w:val="00FD6B25"/>
    <w:rsid w:val="00FD78AC"/>
    <w:rsid w:val="00FE0B1A"/>
    <w:rsid w:val="00FE2655"/>
    <w:rsid w:val="00FE2DDA"/>
    <w:rsid w:val="00FE765F"/>
    <w:rsid w:val="00FE7E8C"/>
    <w:rsid w:val="00FF2265"/>
    <w:rsid w:val="00FF2970"/>
    <w:rsid w:val="00FF32DE"/>
    <w:rsid w:val="00FF4D32"/>
    <w:rsid w:val="00FF6A53"/>
    <w:rsid w:val="00FF76E0"/>
    <w:rsid w:val="00FF7CBA"/>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86BAA"/>
  <w15:docId w15:val="{55FF7D6A-1743-45EF-BFC3-817B31F0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footnote reference" w:uiPriority="99"/>
    <w:lsdException w:name="Title" w:qFormat="1"/>
    <w:lsdException w:name="Subtitle" w:qFormat="1"/>
    <w:lsdException w:name="Body Text Indent 3" w:uiPriority="99"/>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link w:val="af1"/>
    <w:qFormat/>
    <w:rsid w:val="00A13850"/>
    <w:pPr>
      <w:ind w:left="720"/>
      <w:contextualSpacing/>
    </w:pPr>
  </w:style>
  <w:style w:type="character" w:styleId="af2">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3">
    <w:name w:val="Body Text"/>
    <w:basedOn w:val="a"/>
    <w:link w:val="af4"/>
    <w:rsid w:val="00C55906"/>
    <w:pPr>
      <w:widowControl/>
      <w:suppressAutoHyphens/>
      <w:autoSpaceDE/>
      <w:autoSpaceDN/>
      <w:adjustRightInd/>
      <w:spacing w:after="140" w:line="288" w:lineRule="auto"/>
    </w:pPr>
    <w:rPr>
      <w:color w:val="00000A"/>
      <w:sz w:val="24"/>
      <w:szCs w:val="24"/>
      <w:lang w:eastAsia="ar-SA"/>
    </w:rPr>
  </w:style>
  <w:style w:type="character" w:customStyle="1" w:styleId="af4">
    <w:name w:val="Основной текст Знак"/>
    <w:basedOn w:val="a1"/>
    <w:link w:val="af3"/>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2"/>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5">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character" w:customStyle="1" w:styleId="organictextcontentspan">
    <w:name w:val="organictextcontentspan"/>
    <w:basedOn w:val="a1"/>
    <w:rsid w:val="00D73DAD"/>
  </w:style>
  <w:style w:type="paragraph" w:customStyle="1" w:styleId="TableParagraph">
    <w:name w:val="Table Paragraph"/>
    <w:basedOn w:val="a"/>
    <w:uiPriority w:val="1"/>
    <w:qFormat/>
    <w:rsid w:val="009F2301"/>
    <w:pPr>
      <w:autoSpaceDE/>
      <w:autoSpaceDN/>
      <w:adjustRightInd/>
    </w:pPr>
    <w:rPr>
      <w:rFonts w:asciiTheme="minorHAnsi" w:eastAsiaTheme="minorHAnsi" w:hAnsiTheme="minorHAnsi" w:cstheme="minorBidi"/>
      <w:sz w:val="22"/>
      <w:szCs w:val="22"/>
      <w:lang w:val="en-US" w:eastAsia="en-US"/>
    </w:rPr>
  </w:style>
  <w:style w:type="character" w:customStyle="1" w:styleId="extendedtext-short">
    <w:name w:val="extendedtext-short"/>
    <w:basedOn w:val="a1"/>
    <w:rsid w:val="00BA03B8"/>
  </w:style>
  <w:style w:type="character" w:customStyle="1" w:styleId="af1">
    <w:name w:val="Абзац списка Знак"/>
    <w:basedOn w:val="a1"/>
    <w:link w:val="af0"/>
    <w:rsid w:val="002264F6"/>
  </w:style>
  <w:style w:type="paragraph" w:styleId="af6">
    <w:name w:val="Normal (Web)"/>
    <w:basedOn w:val="a"/>
    <w:link w:val="af7"/>
    <w:uiPriority w:val="99"/>
    <w:rsid w:val="002264F6"/>
    <w:pPr>
      <w:widowControl/>
      <w:autoSpaceDE/>
      <w:autoSpaceDN/>
      <w:adjustRightInd/>
      <w:spacing w:beforeAutospacing="1" w:afterAutospacing="1"/>
    </w:pPr>
    <w:rPr>
      <w:color w:val="000000"/>
      <w:sz w:val="24"/>
    </w:rPr>
  </w:style>
  <w:style w:type="character" w:customStyle="1" w:styleId="af7">
    <w:name w:val="Обычный (Интернет) Знак"/>
    <w:basedOn w:val="a1"/>
    <w:link w:val="af6"/>
    <w:uiPriority w:val="99"/>
    <w:rsid w:val="002264F6"/>
    <w:rPr>
      <w:color w:val="000000"/>
      <w:sz w:val="24"/>
    </w:rPr>
  </w:style>
  <w:style w:type="character" w:styleId="af8">
    <w:name w:val="Unresolved Mention"/>
    <w:basedOn w:val="a1"/>
    <w:uiPriority w:val="99"/>
    <w:semiHidden/>
    <w:unhideWhenUsed/>
    <w:rsid w:val="00DC65BD"/>
    <w:rPr>
      <w:color w:val="605E5C"/>
      <w:shd w:val="clear" w:color="auto" w:fill="E1DFDD"/>
    </w:rPr>
  </w:style>
  <w:style w:type="character" w:styleId="af9">
    <w:name w:val="Strong"/>
    <w:basedOn w:val="a1"/>
    <w:uiPriority w:val="22"/>
    <w:qFormat/>
    <w:rsid w:val="00C55A63"/>
    <w:rPr>
      <w:b/>
      <w:bCs/>
    </w:rPr>
  </w:style>
  <w:style w:type="character" w:styleId="afa">
    <w:name w:val="footnote reference"/>
    <w:aliases w:val="Знак сноски 1,Знак сноски-FN"/>
    <w:basedOn w:val="a1"/>
    <w:link w:val="16"/>
    <w:uiPriority w:val="99"/>
    <w:unhideWhenUsed/>
    <w:rsid w:val="00267C1C"/>
    <w:rPr>
      <w:vertAlign w:val="superscript"/>
    </w:rPr>
  </w:style>
  <w:style w:type="paragraph" w:customStyle="1" w:styleId="16">
    <w:name w:val="Знак сноски1"/>
    <w:basedOn w:val="a"/>
    <w:link w:val="afa"/>
    <w:uiPriority w:val="99"/>
    <w:qFormat/>
    <w:rsid w:val="00267C1C"/>
    <w:pPr>
      <w:widowControl/>
      <w:autoSpaceDE/>
      <w:autoSpaceDN/>
      <w:adjustRightInd/>
      <w:spacing w:after="200" w:line="276" w:lineRule="auto"/>
    </w:pPr>
    <w:rPr>
      <w:vertAlign w:val="superscript"/>
    </w:rPr>
  </w:style>
  <w:style w:type="character" w:styleId="afb">
    <w:name w:val="FollowedHyperlink"/>
    <w:basedOn w:val="a1"/>
    <w:rsid w:val="00A239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971">
      <w:bodyDiv w:val="1"/>
      <w:marLeft w:val="0"/>
      <w:marRight w:val="0"/>
      <w:marTop w:val="0"/>
      <w:marBottom w:val="0"/>
      <w:divBdr>
        <w:top w:val="none" w:sz="0" w:space="0" w:color="auto"/>
        <w:left w:val="none" w:sz="0" w:space="0" w:color="auto"/>
        <w:bottom w:val="none" w:sz="0" w:space="0" w:color="auto"/>
        <w:right w:val="none" w:sz="0" w:space="0" w:color="auto"/>
      </w:divBdr>
    </w:div>
    <w:div w:id="21564002">
      <w:bodyDiv w:val="1"/>
      <w:marLeft w:val="0"/>
      <w:marRight w:val="0"/>
      <w:marTop w:val="0"/>
      <w:marBottom w:val="0"/>
      <w:divBdr>
        <w:top w:val="none" w:sz="0" w:space="0" w:color="auto"/>
        <w:left w:val="none" w:sz="0" w:space="0" w:color="auto"/>
        <w:bottom w:val="none" w:sz="0" w:space="0" w:color="auto"/>
        <w:right w:val="none" w:sz="0" w:space="0" w:color="auto"/>
      </w:divBdr>
    </w:div>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32970807">
      <w:bodyDiv w:val="1"/>
      <w:marLeft w:val="0"/>
      <w:marRight w:val="0"/>
      <w:marTop w:val="0"/>
      <w:marBottom w:val="0"/>
      <w:divBdr>
        <w:top w:val="none" w:sz="0" w:space="0" w:color="auto"/>
        <w:left w:val="none" w:sz="0" w:space="0" w:color="auto"/>
        <w:bottom w:val="none" w:sz="0" w:space="0" w:color="auto"/>
        <w:right w:val="none" w:sz="0" w:space="0" w:color="auto"/>
      </w:divBdr>
    </w:div>
    <w:div w:id="70927187">
      <w:bodyDiv w:val="1"/>
      <w:marLeft w:val="0"/>
      <w:marRight w:val="0"/>
      <w:marTop w:val="0"/>
      <w:marBottom w:val="0"/>
      <w:divBdr>
        <w:top w:val="none" w:sz="0" w:space="0" w:color="auto"/>
        <w:left w:val="none" w:sz="0" w:space="0" w:color="auto"/>
        <w:bottom w:val="none" w:sz="0" w:space="0" w:color="auto"/>
        <w:right w:val="none" w:sz="0" w:space="0" w:color="auto"/>
      </w:divBdr>
      <w:divsChild>
        <w:div w:id="1880976149">
          <w:marLeft w:val="0"/>
          <w:marRight w:val="0"/>
          <w:marTop w:val="0"/>
          <w:marBottom w:val="0"/>
          <w:divBdr>
            <w:top w:val="none" w:sz="0" w:space="0" w:color="auto"/>
            <w:left w:val="none" w:sz="0" w:space="0" w:color="auto"/>
            <w:bottom w:val="none" w:sz="0" w:space="0" w:color="auto"/>
            <w:right w:val="none" w:sz="0" w:space="0" w:color="auto"/>
          </w:divBdr>
        </w:div>
      </w:divsChild>
    </w:div>
    <w:div w:id="122583976">
      <w:bodyDiv w:val="1"/>
      <w:marLeft w:val="0"/>
      <w:marRight w:val="0"/>
      <w:marTop w:val="0"/>
      <w:marBottom w:val="0"/>
      <w:divBdr>
        <w:top w:val="none" w:sz="0" w:space="0" w:color="auto"/>
        <w:left w:val="none" w:sz="0" w:space="0" w:color="auto"/>
        <w:bottom w:val="none" w:sz="0" w:space="0" w:color="auto"/>
        <w:right w:val="none" w:sz="0" w:space="0" w:color="auto"/>
      </w:divBdr>
      <w:divsChild>
        <w:div w:id="778528887">
          <w:marLeft w:val="0"/>
          <w:marRight w:val="0"/>
          <w:marTop w:val="0"/>
          <w:marBottom w:val="0"/>
          <w:divBdr>
            <w:top w:val="none" w:sz="0" w:space="0" w:color="auto"/>
            <w:left w:val="none" w:sz="0" w:space="0" w:color="auto"/>
            <w:bottom w:val="none" w:sz="0" w:space="0" w:color="auto"/>
            <w:right w:val="none" w:sz="0" w:space="0" w:color="auto"/>
          </w:divBdr>
        </w:div>
        <w:div w:id="1466314478">
          <w:marLeft w:val="0"/>
          <w:marRight w:val="0"/>
          <w:marTop w:val="0"/>
          <w:marBottom w:val="0"/>
          <w:divBdr>
            <w:top w:val="none" w:sz="0" w:space="0" w:color="auto"/>
            <w:left w:val="none" w:sz="0" w:space="0" w:color="auto"/>
            <w:bottom w:val="none" w:sz="0" w:space="0" w:color="auto"/>
            <w:right w:val="none" w:sz="0" w:space="0" w:color="auto"/>
          </w:divBdr>
        </w:div>
      </w:divsChild>
    </w:div>
    <w:div w:id="130052805">
      <w:bodyDiv w:val="1"/>
      <w:marLeft w:val="0"/>
      <w:marRight w:val="0"/>
      <w:marTop w:val="0"/>
      <w:marBottom w:val="0"/>
      <w:divBdr>
        <w:top w:val="none" w:sz="0" w:space="0" w:color="auto"/>
        <w:left w:val="none" w:sz="0" w:space="0" w:color="auto"/>
        <w:bottom w:val="none" w:sz="0" w:space="0" w:color="auto"/>
        <w:right w:val="none" w:sz="0" w:space="0" w:color="auto"/>
      </w:divBdr>
    </w:div>
    <w:div w:id="198974904">
      <w:bodyDiv w:val="1"/>
      <w:marLeft w:val="0"/>
      <w:marRight w:val="0"/>
      <w:marTop w:val="0"/>
      <w:marBottom w:val="0"/>
      <w:divBdr>
        <w:top w:val="none" w:sz="0" w:space="0" w:color="auto"/>
        <w:left w:val="none" w:sz="0" w:space="0" w:color="auto"/>
        <w:bottom w:val="none" w:sz="0" w:space="0" w:color="auto"/>
        <w:right w:val="none" w:sz="0" w:space="0" w:color="auto"/>
      </w:divBdr>
    </w:div>
    <w:div w:id="220992831">
      <w:bodyDiv w:val="1"/>
      <w:marLeft w:val="0"/>
      <w:marRight w:val="0"/>
      <w:marTop w:val="0"/>
      <w:marBottom w:val="0"/>
      <w:divBdr>
        <w:top w:val="none" w:sz="0" w:space="0" w:color="auto"/>
        <w:left w:val="none" w:sz="0" w:space="0" w:color="auto"/>
        <w:bottom w:val="none" w:sz="0" w:space="0" w:color="auto"/>
        <w:right w:val="none" w:sz="0" w:space="0" w:color="auto"/>
      </w:divBdr>
      <w:divsChild>
        <w:div w:id="1802110687">
          <w:marLeft w:val="0"/>
          <w:marRight w:val="0"/>
          <w:marTop w:val="0"/>
          <w:marBottom w:val="0"/>
          <w:divBdr>
            <w:top w:val="none" w:sz="0" w:space="0" w:color="auto"/>
            <w:left w:val="none" w:sz="0" w:space="0" w:color="auto"/>
            <w:bottom w:val="none" w:sz="0" w:space="0" w:color="auto"/>
            <w:right w:val="none" w:sz="0" w:space="0" w:color="auto"/>
          </w:divBdr>
          <w:divsChild>
            <w:div w:id="1280989460">
              <w:marLeft w:val="0"/>
              <w:marRight w:val="0"/>
              <w:marTop w:val="0"/>
              <w:marBottom w:val="0"/>
              <w:divBdr>
                <w:top w:val="none" w:sz="0" w:space="0" w:color="auto"/>
                <w:left w:val="none" w:sz="0" w:space="0" w:color="auto"/>
                <w:bottom w:val="none" w:sz="0" w:space="0" w:color="auto"/>
                <w:right w:val="none" w:sz="0" w:space="0" w:color="auto"/>
              </w:divBdr>
            </w:div>
            <w:div w:id="1530682813">
              <w:marLeft w:val="0"/>
              <w:marRight w:val="0"/>
              <w:marTop w:val="0"/>
              <w:marBottom w:val="0"/>
              <w:divBdr>
                <w:top w:val="none" w:sz="0" w:space="0" w:color="auto"/>
                <w:left w:val="none" w:sz="0" w:space="0" w:color="auto"/>
                <w:bottom w:val="none" w:sz="0" w:space="0" w:color="auto"/>
                <w:right w:val="none" w:sz="0" w:space="0" w:color="auto"/>
              </w:divBdr>
            </w:div>
            <w:div w:id="1149980674">
              <w:marLeft w:val="0"/>
              <w:marRight w:val="0"/>
              <w:marTop w:val="0"/>
              <w:marBottom w:val="0"/>
              <w:divBdr>
                <w:top w:val="none" w:sz="0" w:space="0" w:color="auto"/>
                <w:left w:val="none" w:sz="0" w:space="0" w:color="auto"/>
                <w:bottom w:val="none" w:sz="0" w:space="0" w:color="auto"/>
                <w:right w:val="none" w:sz="0" w:space="0" w:color="auto"/>
              </w:divBdr>
            </w:div>
            <w:div w:id="176190675">
              <w:marLeft w:val="0"/>
              <w:marRight w:val="0"/>
              <w:marTop w:val="0"/>
              <w:marBottom w:val="0"/>
              <w:divBdr>
                <w:top w:val="none" w:sz="0" w:space="0" w:color="auto"/>
                <w:left w:val="none" w:sz="0" w:space="0" w:color="auto"/>
                <w:bottom w:val="none" w:sz="0" w:space="0" w:color="auto"/>
                <w:right w:val="none" w:sz="0" w:space="0" w:color="auto"/>
              </w:divBdr>
            </w:div>
            <w:div w:id="2135169168">
              <w:marLeft w:val="0"/>
              <w:marRight w:val="0"/>
              <w:marTop w:val="0"/>
              <w:marBottom w:val="0"/>
              <w:divBdr>
                <w:top w:val="none" w:sz="0" w:space="0" w:color="auto"/>
                <w:left w:val="none" w:sz="0" w:space="0" w:color="auto"/>
                <w:bottom w:val="none" w:sz="0" w:space="0" w:color="auto"/>
                <w:right w:val="none" w:sz="0" w:space="0" w:color="auto"/>
              </w:divBdr>
            </w:div>
          </w:divsChild>
        </w:div>
        <w:div w:id="998121541">
          <w:marLeft w:val="0"/>
          <w:marRight w:val="0"/>
          <w:marTop w:val="540"/>
          <w:marBottom w:val="0"/>
          <w:divBdr>
            <w:top w:val="none" w:sz="0" w:space="0" w:color="auto"/>
            <w:left w:val="none" w:sz="0" w:space="0" w:color="auto"/>
            <w:bottom w:val="none" w:sz="0" w:space="0" w:color="auto"/>
            <w:right w:val="none" w:sz="0" w:space="0" w:color="auto"/>
          </w:divBdr>
          <w:divsChild>
            <w:div w:id="456490210">
              <w:marLeft w:val="0"/>
              <w:marRight w:val="0"/>
              <w:marTop w:val="0"/>
              <w:marBottom w:val="0"/>
              <w:divBdr>
                <w:top w:val="none" w:sz="0" w:space="0" w:color="auto"/>
                <w:left w:val="none" w:sz="0" w:space="0" w:color="auto"/>
                <w:bottom w:val="none" w:sz="0" w:space="0" w:color="auto"/>
                <w:right w:val="none" w:sz="0" w:space="0" w:color="auto"/>
              </w:divBdr>
            </w:div>
            <w:div w:id="2064014977">
              <w:marLeft w:val="0"/>
              <w:marRight w:val="0"/>
              <w:marTop w:val="0"/>
              <w:marBottom w:val="0"/>
              <w:divBdr>
                <w:top w:val="none" w:sz="0" w:space="0" w:color="auto"/>
                <w:left w:val="none" w:sz="0" w:space="0" w:color="auto"/>
                <w:bottom w:val="none" w:sz="0" w:space="0" w:color="auto"/>
                <w:right w:val="none" w:sz="0" w:space="0" w:color="auto"/>
              </w:divBdr>
            </w:div>
            <w:div w:id="542251057">
              <w:marLeft w:val="0"/>
              <w:marRight w:val="0"/>
              <w:marTop w:val="0"/>
              <w:marBottom w:val="0"/>
              <w:divBdr>
                <w:top w:val="none" w:sz="0" w:space="0" w:color="auto"/>
                <w:left w:val="none" w:sz="0" w:space="0" w:color="auto"/>
                <w:bottom w:val="none" w:sz="0" w:space="0" w:color="auto"/>
                <w:right w:val="none" w:sz="0" w:space="0" w:color="auto"/>
              </w:divBdr>
            </w:div>
            <w:div w:id="519860807">
              <w:marLeft w:val="0"/>
              <w:marRight w:val="0"/>
              <w:marTop w:val="0"/>
              <w:marBottom w:val="0"/>
              <w:divBdr>
                <w:top w:val="none" w:sz="0" w:space="0" w:color="auto"/>
                <w:left w:val="none" w:sz="0" w:space="0" w:color="auto"/>
                <w:bottom w:val="none" w:sz="0" w:space="0" w:color="auto"/>
                <w:right w:val="none" w:sz="0" w:space="0" w:color="auto"/>
              </w:divBdr>
            </w:div>
            <w:div w:id="1252466102">
              <w:marLeft w:val="0"/>
              <w:marRight w:val="0"/>
              <w:marTop w:val="0"/>
              <w:marBottom w:val="0"/>
              <w:divBdr>
                <w:top w:val="none" w:sz="0" w:space="0" w:color="auto"/>
                <w:left w:val="none" w:sz="0" w:space="0" w:color="auto"/>
                <w:bottom w:val="none" w:sz="0" w:space="0" w:color="auto"/>
                <w:right w:val="none" w:sz="0" w:space="0" w:color="auto"/>
              </w:divBdr>
            </w:div>
            <w:div w:id="1430001623">
              <w:marLeft w:val="0"/>
              <w:marRight w:val="0"/>
              <w:marTop w:val="0"/>
              <w:marBottom w:val="0"/>
              <w:divBdr>
                <w:top w:val="none" w:sz="0" w:space="0" w:color="auto"/>
                <w:left w:val="none" w:sz="0" w:space="0" w:color="auto"/>
                <w:bottom w:val="none" w:sz="0" w:space="0" w:color="auto"/>
                <w:right w:val="none" w:sz="0" w:space="0" w:color="auto"/>
              </w:divBdr>
            </w:div>
            <w:div w:id="450905665">
              <w:marLeft w:val="0"/>
              <w:marRight w:val="0"/>
              <w:marTop w:val="0"/>
              <w:marBottom w:val="0"/>
              <w:divBdr>
                <w:top w:val="none" w:sz="0" w:space="0" w:color="auto"/>
                <w:left w:val="none" w:sz="0" w:space="0" w:color="auto"/>
                <w:bottom w:val="none" w:sz="0" w:space="0" w:color="auto"/>
                <w:right w:val="none" w:sz="0" w:space="0" w:color="auto"/>
              </w:divBdr>
            </w:div>
          </w:divsChild>
        </w:div>
        <w:div w:id="1058548153">
          <w:marLeft w:val="0"/>
          <w:marRight w:val="0"/>
          <w:marTop w:val="540"/>
          <w:marBottom w:val="0"/>
          <w:divBdr>
            <w:top w:val="none" w:sz="0" w:space="0" w:color="auto"/>
            <w:left w:val="none" w:sz="0" w:space="0" w:color="auto"/>
            <w:bottom w:val="none" w:sz="0" w:space="0" w:color="auto"/>
            <w:right w:val="none" w:sz="0" w:space="0" w:color="auto"/>
          </w:divBdr>
          <w:divsChild>
            <w:div w:id="126969216">
              <w:marLeft w:val="0"/>
              <w:marRight w:val="0"/>
              <w:marTop w:val="0"/>
              <w:marBottom w:val="0"/>
              <w:divBdr>
                <w:top w:val="none" w:sz="0" w:space="0" w:color="auto"/>
                <w:left w:val="none" w:sz="0" w:space="0" w:color="auto"/>
                <w:bottom w:val="none" w:sz="0" w:space="0" w:color="auto"/>
                <w:right w:val="none" w:sz="0" w:space="0" w:color="auto"/>
              </w:divBdr>
            </w:div>
            <w:div w:id="1446340109">
              <w:marLeft w:val="0"/>
              <w:marRight w:val="0"/>
              <w:marTop w:val="0"/>
              <w:marBottom w:val="0"/>
              <w:divBdr>
                <w:top w:val="none" w:sz="0" w:space="0" w:color="auto"/>
                <w:left w:val="none" w:sz="0" w:space="0" w:color="auto"/>
                <w:bottom w:val="none" w:sz="0" w:space="0" w:color="auto"/>
                <w:right w:val="none" w:sz="0" w:space="0" w:color="auto"/>
              </w:divBdr>
            </w:div>
            <w:div w:id="867991509">
              <w:marLeft w:val="0"/>
              <w:marRight w:val="0"/>
              <w:marTop w:val="0"/>
              <w:marBottom w:val="0"/>
              <w:divBdr>
                <w:top w:val="none" w:sz="0" w:space="0" w:color="auto"/>
                <w:left w:val="none" w:sz="0" w:space="0" w:color="auto"/>
                <w:bottom w:val="none" w:sz="0" w:space="0" w:color="auto"/>
                <w:right w:val="none" w:sz="0" w:space="0" w:color="auto"/>
              </w:divBdr>
            </w:div>
            <w:div w:id="859969963">
              <w:marLeft w:val="0"/>
              <w:marRight w:val="0"/>
              <w:marTop w:val="0"/>
              <w:marBottom w:val="0"/>
              <w:divBdr>
                <w:top w:val="none" w:sz="0" w:space="0" w:color="auto"/>
                <w:left w:val="none" w:sz="0" w:space="0" w:color="auto"/>
                <w:bottom w:val="none" w:sz="0" w:space="0" w:color="auto"/>
                <w:right w:val="none" w:sz="0" w:space="0" w:color="auto"/>
              </w:divBdr>
            </w:div>
            <w:div w:id="1345015518">
              <w:marLeft w:val="0"/>
              <w:marRight w:val="0"/>
              <w:marTop w:val="0"/>
              <w:marBottom w:val="0"/>
              <w:divBdr>
                <w:top w:val="none" w:sz="0" w:space="0" w:color="auto"/>
                <w:left w:val="none" w:sz="0" w:space="0" w:color="auto"/>
                <w:bottom w:val="none" w:sz="0" w:space="0" w:color="auto"/>
                <w:right w:val="none" w:sz="0" w:space="0" w:color="auto"/>
              </w:divBdr>
            </w:div>
            <w:div w:id="711421019">
              <w:marLeft w:val="0"/>
              <w:marRight w:val="0"/>
              <w:marTop w:val="0"/>
              <w:marBottom w:val="0"/>
              <w:divBdr>
                <w:top w:val="none" w:sz="0" w:space="0" w:color="auto"/>
                <w:left w:val="none" w:sz="0" w:space="0" w:color="auto"/>
                <w:bottom w:val="none" w:sz="0" w:space="0" w:color="auto"/>
                <w:right w:val="none" w:sz="0" w:space="0" w:color="auto"/>
              </w:divBdr>
            </w:div>
            <w:div w:id="2133358955">
              <w:marLeft w:val="0"/>
              <w:marRight w:val="0"/>
              <w:marTop w:val="0"/>
              <w:marBottom w:val="0"/>
              <w:divBdr>
                <w:top w:val="none" w:sz="0" w:space="0" w:color="auto"/>
                <w:left w:val="none" w:sz="0" w:space="0" w:color="auto"/>
                <w:bottom w:val="none" w:sz="0" w:space="0" w:color="auto"/>
                <w:right w:val="none" w:sz="0" w:space="0" w:color="auto"/>
              </w:divBdr>
            </w:div>
            <w:div w:id="428045702">
              <w:marLeft w:val="0"/>
              <w:marRight w:val="0"/>
              <w:marTop w:val="0"/>
              <w:marBottom w:val="0"/>
              <w:divBdr>
                <w:top w:val="none" w:sz="0" w:space="0" w:color="auto"/>
                <w:left w:val="none" w:sz="0" w:space="0" w:color="auto"/>
                <w:bottom w:val="none" w:sz="0" w:space="0" w:color="auto"/>
                <w:right w:val="none" w:sz="0" w:space="0" w:color="auto"/>
              </w:divBdr>
            </w:div>
            <w:div w:id="1379624746">
              <w:marLeft w:val="0"/>
              <w:marRight w:val="0"/>
              <w:marTop w:val="0"/>
              <w:marBottom w:val="0"/>
              <w:divBdr>
                <w:top w:val="none" w:sz="0" w:space="0" w:color="auto"/>
                <w:left w:val="none" w:sz="0" w:space="0" w:color="auto"/>
                <w:bottom w:val="none" w:sz="0" w:space="0" w:color="auto"/>
                <w:right w:val="none" w:sz="0" w:space="0" w:color="auto"/>
              </w:divBdr>
            </w:div>
            <w:div w:id="1481464160">
              <w:marLeft w:val="0"/>
              <w:marRight w:val="0"/>
              <w:marTop w:val="0"/>
              <w:marBottom w:val="0"/>
              <w:divBdr>
                <w:top w:val="none" w:sz="0" w:space="0" w:color="auto"/>
                <w:left w:val="none" w:sz="0" w:space="0" w:color="auto"/>
                <w:bottom w:val="none" w:sz="0" w:space="0" w:color="auto"/>
                <w:right w:val="none" w:sz="0" w:space="0" w:color="auto"/>
              </w:divBdr>
            </w:div>
            <w:div w:id="1707175272">
              <w:marLeft w:val="0"/>
              <w:marRight w:val="0"/>
              <w:marTop w:val="0"/>
              <w:marBottom w:val="0"/>
              <w:divBdr>
                <w:top w:val="none" w:sz="0" w:space="0" w:color="auto"/>
                <w:left w:val="none" w:sz="0" w:space="0" w:color="auto"/>
                <w:bottom w:val="none" w:sz="0" w:space="0" w:color="auto"/>
                <w:right w:val="none" w:sz="0" w:space="0" w:color="auto"/>
              </w:divBdr>
            </w:div>
            <w:div w:id="1750300333">
              <w:marLeft w:val="0"/>
              <w:marRight w:val="0"/>
              <w:marTop w:val="0"/>
              <w:marBottom w:val="0"/>
              <w:divBdr>
                <w:top w:val="none" w:sz="0" w:space="0" w:color="auto"/>
                <w:left w:val="none" w:sz="0" w:space="0" w:color="auto"/>
                <w:bottom w:val="none" w:sz="0" w:space="0" w:color="auto"/>
                <w:right w:val="none" w:sz="0" w:space="0" w:color="auto"/>
              </w:divBdr>
            </w:div>
            <w:div w:id="2046131854">
              <w:marLeft w:val="0"/>
              <w:marRight w:val="0"/>
              <w:marTop w:val="0"/>
              <w:marBottom w:val="0"/>
              <w:divBdr>
                <w:top w:val="none" w:sz="0" w:space="0" w:color="auto"/>
                <w:left w:val="none" w:sz="0" w:space="0" w:color="auto"/>
                <w:bottom w:val="none" w:sz="0" w:space="0" w:color="auto"/>
                <w:right w:val="none" w:sz="0" w:space="0" w:color="auto"/>
              </w:divBdr>
            </w:div>
            <w:div w:id="846141080">
              <w:marLeft w:val="0"/>
              <w:marRight w:val="0"/>
              <w:marTop w:val="0"/>
              <w:marBottom w:val="0"/>
              <w:divBdr>
                <w:top w:val="none" w:sz="0" w:space="0" w:color="auto"/>
                <w:left w:val="none" w:sz="0" w:space="0" w:color="auto"/>
                <w:bottom w:val="none" w:sz="0" w:space="0" w:color="auto"/>
                <w:right w:val="none" w:sz="0" w:space="0" w:color="auto"/>
              </w:divBdr>
            </w:div>
            <w:div w:id="1095443040">
              <w:marLeft w:val="0"/>
              <w:marRight w:val="0"/>
              <w:marTop w:val="0"/>
              <w:marBottom w:val="0"/>
              <w:divBdr>
                <w:top w:val="none" w:sz="0" w:space="0" w:color="auto"/>
                <w:left w:val="none" w:sz="0" w:space="0" w:color="auto"/>
                <w:bottom w:val="none" w:sz="0" w:space="0" w:color="auto"/>
                <w:right w:val="none" w:sz="0" w:space="0" w:color="auto"/>
              </w:divBdr>
            </w:div>
          </w:divsChild>
        </w:div>
        <w:div w:id="832988270">
          <w:marLeft w:val="0"/>
          <w:marRight w:val="0"/>
          <w:marTop w:val="540"/>
          <w:marBottom w:val="0"/>
          <w:divBdr>
            <w:top w:val="none" w:sz="0" w:space="0" w:color="auto"/>
            <w:left w:val="none" w:sz="0" w:space="0" w:color="auto"/>
            <w:bottom w:val="none" w:sz="0" w:space="0" w:color="auto"/>
            <w:right w:val="none" w:sz="0" w:space="0" w:color="auto"/>
          </w:divBdr>
          <w:divsChild>
            <w:div w:id="1145511058">
              <w:marLeft w:val="0"/>
              <w:marRight w:val="0"/>
              <w:marTop w:val="0"/>
              <w:marBottom w:val="0"/>
              <w:divBdr>
                <w:top w:val="none" w:sz="0" w:space="0" w:color="auto"/>
                <w:left w:val="none" w:sz="0" w:space="0" w:color="auto"/>
                <w:bottom w:val="none" w:sz="0" w:space="0" w:color="auto"/>
                <w:right w:val="none" w:sz="0" w:space="0" w:color="auto"/>
              </w:divBdr>
            </w:div>
            <w:div w:id="686634481">
              <w:marLeft w:val="0"/>
              <w:marRight w:val="0"/>
              <w:marTop w:val="0"/>
              <w:marBottom w:val="0"/>
              <w:divBdr>
                <w:top w:val="none" w:sz="0" w:space="0" w:color="auto"/>
                <w:left w:val="none" w:sz="0" w:space="0" w:color="auto"/>
                <w:bottom w:val="none" w:sz="0" w:space="0" w:color="auto"/>
                <w:right w:val="none" w:sz="0" w:space="0" w:color="auto"/>
              </w:divBdr>
            </w:div>
            <w:div w:id="160705663">
              <w:marLeft w:val="0"/>
              <w:marRight w:val="0"/>
              <w:marTop w:val="0"/>
              <w:marBottom w:val="0"/>
              <w:divBdr>
                <w:top w:val="none" w:sz="0" w:space="0" w:color="auto"/>
                <w:left w:val="none" w:sz="0" w:space="0" w:color="auto"/>
                <w:bottom w:val="none" w:sz="0" w:space="0" w:color="auto"/>
                <w:right w:val="none" w:sz="0" w:space="0" w:color="auto"/>
              </w:divBdr>
            </w:div>
            <w:div w:id="385958733">
              <w:marLeft w:val="0"/>
              <w:marRight w:val="0"/>
              <w:marTop w:val="0"/>
              <w:marBottom w:val="0"/>
              <w:divBdr>
                <w:top w:val="none" w:sz="0" w:space="0" w:color="auto"/>
                <w:left w:val="none" w:sz="0" w:space="0" w:color="auto"/>
                <w:bottom w:val="none" w:sz="0" w:space="0" w:color="auto"/>
                <w:right w:val="none" w:sz="0" w:space="0" w:color="auto"/>
              </w:divBdr>
            </w:div>
            <w:div w:id="221909208">
              <w:marLeft w:val="0"/>
              <w:marRight w:val="0"/>
              <w:marTop w:val="0"/>
              <w:marBottom w:val="0"/>
              <w:divBdr>
                <w:top w:val="none" w:sz="0" w:space="0" w:color="auto"/>
                <w:left w:val="none" w:sz="0" w:space="0" w:color="auto"/>
                <w:bottom w:val="none" w:sz="0" w:space="0" w:color="auto"/>
                <w:right w:val="none" w:sz="0" w:space="0" w:color="auto"/>
              </w:divBdr>
            </w:div>
            <w:div w:id="703868976">
              <w:marLeft w:val="0"/>
              <w:marRight w:val="0"/>
              <w:marTop w:val="0"/>
              <w:marBottom w:val="0"/>
              <w:divBdr>
                <w:top w:val="none" w:sz="0" w:space="0" w:color="auto"/>
                <w:left w:val="none" w:sz="0" w:space="0" w:color="auto"/>
                <w:bottom w:val="none" w:sz="0" w:space="0" w:color="auto"/>
                <w:right w:val="none" w:sz="0" w:space="0" w:color="auto"/>
              </w:divBdr>
            </w:div>
            <w:div w:id="1072045137">
              <w:marLeft w:val="0"/>
              <w:marRight w:val="0"/>
              <w:marTop w:val="0"/>
              <w:marBottom w:val="0"/>
              <w:divBdr>
                <w:top w:val="none" w:sz="0" w:space="0" w:color="auto"/>
                <w:left w:val="none" w:sz="0" w:space="0" w:color="auto"/>
                <w:bottom w:val="none" w:sz="0" w:space="0" w:color="auto"/>
                <w:right w:val="none" w:sz="0" w:space="0" w:color="auto"/>
              </w:divBdr>
            </w:div>
            <w:div w:id="1755661948">
              <w:marLeft w:val="0"/>
              <w:marRight w:val="0"/>
              <w:marTop w:val="0"/>
              <w:marBottom w:val="0"/>
              <w:divBdr>
                <w:top w:val="none" w:sz="0" w:space="0" w:color="auto"/>
                <w:left w:val="none" w:sz="0" w:space="0" w:color="auto"/>
                <w:bottom w:val="none" w:sz="0" w:space="0" w:color="auto"/>
                <w:right w:val="none" w:sz="0" w:space="0" w:color="auto"/>
              </w:divBdr>
            </w:div>
            <w:div w:id="416681502">
              <w:marLeft w:val="0"/>
              <w:marRight w:val="0"/>
              <w:marTop w:val="0"/>
              <w:marBottom w:val="0"/>
              <w:divBdr>
                <w:top w:val="none" w:sz="0" w:space="0" w:color="auto"/>
                <w:left w:val="none" w:sz="0" w:space="0" w:color="auto"/>
                <w:bottom w:val="none" w:sz="0" w:space="0" w:color="auto"/>
                <w:right w:val="none" w:sz="0" w:space="0" w:color="auto"/>
              </w:divBdr>
            </w:div>
          </w:divsChild>
        </w:div>
        <w:div w:id="1445882432">
          <w:marLeft w:val="0"/>
          <w:marRight w:val="0"/>
          <w:marTop w:val="540"/>
          <w:marBottom w:val="0"/>
          <w:divBdr>
            <w:top w:val="none" w:sz="0" w:space="0" w:color="auto"/>
            <w:left w:val="none" w:sz="0" w:space="0" w:color="auto"/>
            <w:bottom w:val="none" w:sz="0" w:space="0" w:color="auto"/>
            <w:right w:val="none" w:sz="0" w:space="0" w:color="auto"/>
          </w:divBdr>
          <w:divsChild>
            <w:div w:id="76951369">
              <w:marLeft w:val="0"/>
              <w:marRight w:val="0"/>
              <w:marTop w:val="0"/>
              <w:marBottom w:val="0"/>
              <w:divBdr>
                <w:top w:val="none" w:sz="0" w:space="0" w:color="auto"/>
                <w:left w:val="none" w:sz="0" w:space="0" w:color="auto"/>
                <w:bottom w:val="none" w:sz="0" w:space="0" w:color="auto"/>
                <w:right w:val="none" w:sz="0" w:space="0" w:color="auto"/>
              </w:divBdr>
            </w:div>
            <w:div w:id="1862207371">
              <w:marLeft w:val="0"/>
              <w:marRight w:val="0"/>
              <w:marTop w:val="0"/>
              <w:marBottom w:val="0"/>
              <w:divBdr>
                <w:top w:val="none" w:sz="0" w:space="0" w:color="auto"/>
                <w:left w:val="none" w:sz="0" w:space="0" w:color="auto"/>
                <w:bottom w:val="none" w:sz="0" w:space="0" w:color="auto"/>
                <w:right w:val="none" w:sz="0" w:space="0" w:color="auto"/>
              </w:divBdr>
            </w:div>
            <w:div w:id="2088841921">
              <w:marLeft w:val="0"/>
              <w:marRight w:val="0"/>
              <w:marTop w:val="0"/>
              <w:marBottom w:val="0"/>
              <w:divBdr>
                <w:top w:val="none" w:sz="0" w:space="0" w:color="auto"/>
                <w:left w:val="none" w:sz="0" w:space="0" w:color="auto"/>
                <w:bottom w:val="none" w:sz="0" w:space="0" w:color="auto"/>
                <w:right w:val="none" w:sz="0" w:space="0" w:color="auto"/>
              </w:divBdr>
            </w:div>
            <w:div w:id="613710778">
              <w:marLeft w:val="0"/>
              <w:marRight w:val="0"/>
              <w:marTop w:val="0"/>
              <w:marBottom w:val="0"/>
              <w:divBdr>
                <w:top w:val="none" w:sz="0" w:space="0" w:color="auto"/>
                <w:left w:val="none" w:sz="0" w:space="0" w:color="auto"/>
                <w:bottom w:val="none" w:sz="0" w:space="0" w:color="auto"/>
                <w:right w:val="none" w:sz="0" w:space="0" w:color="auto"/>
              </w:divBdr>
            </w:div>
            <w:div w:id="942224889">
              <w:marLeft w:val="0"/>
              <w:marRight w:val="0"/>
              <w:marTop w:val="0"/>
              <w:marBottom w:val="0"/>
              <w:divBdr>
                <w:top w:val="none" w:sz="0" w:space="0" w:color="auto"/>
                <w:left w:val="none" w:sz="0" w:space="0" w:color="auto"/>
                <w:bottom w:val="none" w:sz="0" w:space="0" w:color="auto"/>
                <w:right w:val="none" w:sz="0" w:space="0" w:color="auto"/>
              </w:divBdr>
            </w:div>
            <w:div w:id="655106326">
              <w:marLeft w:val="0"/>
              <w:marRight w:val="0"/>
              <w:marTop w:val="0"/>
              <w:marBottom w:val="0"/>
              <w:divBdr>
                <w:top w:val="none" w:sz="0" w:space="0" w:color="auto"/>
                <w:left w:val="none" w:sz="0" w:space="0" w:color="auto"/>
                <w:bottom w:val="none" w:sz="0" w:space="0" w:color="auto"/>
                <w:right w:val="none" w:sz="0" w:space="0" w:color="auto"/>
              </w:divBdr>
            </w:div>
            <w:div w:id="1529759302">
              <w:marLeft w:val="0"/>
              <w:marRight w:val="0"/>
              <w:marTop w:val="0"/>
              <w:marBottom w:val="0"/>
              <w:divBdr>
                <w:top w:val="none" w:sz="0" w:space="0" w:color="auto"/>
                <w:left w:val="none" w:sz="0" w:space="0" w:color="auto"/>
                <w:bottom w:val="none" w:sz="0" w:space="0" w:color="auto"/>
                <w:right w:val="none" w:sz="0" w:space="0" w:color="auto"/>
              </w:divBdr>
            </w:div>
            <w:div w:id="124004902">
              <w:marLeft w:val="0"/>
              <w:marRight w:val="0"/>
              <w:marTop w:val="0"/>
              <w:marBottom w:val="0"/>
              <w:divBdr>
                <w:top w:val="none" w:sz="0" w:space="0" w:color="auto"/>
                <w:left w:val="none" w:sz="0" w:space="0" w:color="auto"/>
                <w:bottom w:val="none" w:sz="0" w:space="0" w:color="auto"/>
                <w:right w:val="none" w:sz="0" w:space="0" w:color="auto"/>
              </w:divBdr>
            </w:div>
            <w:div w:id="2062971110">
              <w:marLeft w:val="0"/>
              <w:marRight w:val="0"/>
              <w:marTop w:val="0"/>
              <w:marBottom w:val="0"/>
              <w:divBdr>
                <w:top w:val="none" w:sz="0" w:space="0" w:color="auto"/>
                <w:left w:val="none" w:sz="0" w:space="0" w:color="auto"/>
                <w:bottom w:val="none" w:sz="0" w:space="0" w:color="auto"/>
                <w:right w:val="none" w:sz="0" w:space="0" w:color="auto"/>
              </w:divBdr>
            </w:div>
            <w:div w:id="1439641605">
              <w:marLeft w:val="0"/>
              <w:marRight w:val="0"/>
              <w:marTop w:val="0"/>
              <w:marBottom w:val="0"/>
              <w:divBdr>
                <w:top w:val="none" w:sz="0" w:space="0" w:color="auto"/>
                <w:left w:val="none" w:sz="0" w:space="0" w:color="auto"/>
                <w:bottom w:val="none" w:sz="0" w:space="0" w:color="auto"/>
                <w:right w:val="none" w:sz="0" w:space="0" w:color="auto"/>
              </w:divBdr>
            </w:div>
            <w:div w:id="1427190007">
              <w:marLeft w:val="0"/>
              <w:marRight w:val="0"/>
              <w:marTop w:val="0"/>
              <w:marBottom w:val="0"/>
              <w:divBdr>
                <w:top w:val="none" w:sz="0" w:space="0" w:color="auto"/>
                <w:left w:val="none" w:sz="0" w:space="0" w:color="auto"/>
                <w:bottom w:val="none" w:sz="0" w:space="0" w:color="auto"/>
                <w:right w:val="none" w:sz="0" w:space="0" w:color="auto"/>
              </w:divBdr>
            </w:div>
            <w:div w:id="300237362">
              <w:marLeft w:val="0"/>
              <w:marRight w:val="0"/>
              <w:marTop w:val="0"/>
              <w:marBottom w:val="0"/>
              <w:divBdr>
                <w:top w:val="none" w:sz="0" w:space="0" w:color="auto"/>
                <w:left w:val="none" w:sz="0" w:space="0" w:color="auto"/>
                <w:bottom w:val="none" w:sz="0" w:space="0" w:color="auto"/>
                <w:right w:val="none" w:sz="0" w:space="0" w:color="auto"/>
              </w:divBdr>
            </w:div>
            <w:div w:id="178931363">
              <w:marLeft w:val="0"/>
              <w:marRight w:val="0"/>
              <w:marTop w:val="0"/>
              <w:marBottom w:val="0"/>
              <w:divBdr>
                <w:top w:val="none" w:sz="0" w:space="0" w:color="auto"/>
                <w:left w:val="none" w:sz="0" w:space="0" w:color="auto"/>
                <w:bottom w:val="none" w:sz="0" w:space="0" w:color="auto"/>
                <w:right w:val="none" w:sz="0" w:space="0" w:color="auto"/>
              </w:divBdr>
            </w:div>
            <w:div w:id="145245510">
              <w:marLeft w:val="0"/>
              <w:marRight w:val="0"/>
              <w:marTop w:val="0"/>
              <w:marBottom w:val="0"/>
              <w:divBdr>
                <w:top w:val="none" w:sz="0" w:space="0" w:color="auto"/>
                <w:left w:val="none" w:sz="0" w:space="0" w:color="auto"/>
                <w:bottom w:val="none" w:sz="0" w:space="0" w:color="auto"/>
                <w:right w:val="none" w:sz="0" w:space="0" w:color="auto"/>
              </w:divBdr>
            </w:div>
            <w:div w:id="566261790">
              <w:marLeft w:val="0"/>
              <w:marRight w:val="0"/>
              <w:marTop w:val="0"/>
              <w:marBottom w:val="0"/>
              <w:divBdr>
                <w:top w:val="none" w:sz="0" w:space="0" w:color="auto"/>
                <w:left w:val="none" w:sz="0" w:space="0" w:color="auto"/>
                <w:bottom w:val="none" w:sz="0" w:space="0" w:color="auto"/>
                <w:right w:val="none" w:sz="0" w:space="0" w:color="auto"/>
              </w:divBdr>
            </w:div>
            <w:div w:id="869294269">
              <w:marLeft w:val="0"/>
              <w:marRight w:val="0"/>
              <w:marTop w:val="0"/>
              <w:marBottom w:val="0"/>
              <w:divBdr>
                <w:top w:val="none" w:sz="0" w:space="0" w:color="auto"/>
                <w:left w:val="none" w:sz="0" w:space="0" w:color="auto"/>
                <w:bottom w:val="none" w:sz="0" w:space="0" w:color="auto"/>
                <w:right w:val="none" w:sz="0" w:space="0" w:color="auto"/>
              </w:divBdr>
            </w:div>
            <w:div w:id="1354040457">
              <w:marLeft w:val="0"/>
              <w:marRight w:val="0"/>
              <w:marTop w:val="0"/>
              <w:marBottom w:val="0"/>
              <w:divBdr>
                <w:top w:val="none" w:sz="0" w:space="0" w:color="auto"/>
                <w:left w:val="none" w:sz="0" w:space="0" w:color="auto"/>
                <w:bottom w:val="none" w:sz="0" w:space="0" w:color="auto"/>
                <w:right w:val="none" w:sz="0" w:space="0" w:color="auto"/>
              </w:divBdr>
            </w:div>
            <w:div w:id="2081173534">
              <w:marLeft w:val="0"/>
              <w:marRight w:val="0"/>
              <w:marTop w:val="0"/>
              <w:marBottom w:val="0"/>
              <w:divBdr>
                <w:top w:val="none" w:sz="0" w:space="0" w:color="auto"/>
                <w:left w:val="none" w:sz="0" w:space="0" w:color="auto"/>
                <w:bottom w:val="none" w:sz="0" w:space="0" w:color="auto"/>
                <w:right w:val="none" w:sz="0" w:space="0" w:color="auto"/>
              </w:divBdr>
            </w:div>
            <w:div w:id="2139641017">
              <w:marLeft w:val="0"/>
              <w:marRight w:val="0"/>
              <w:marTop w:val="0"/>
              <w:marBottom w:val="0"/>
              <w:divBdr>
                <w:top w:val="none" w:sz="0" w:space="0" w:color="auto"/>
                <w:left w:val="none" w:sz="0" w:space="0" w:color="auto"/>
                <w:bottom w:val="none" w:sz="0" w:space="0" w:color="auto"/>
                <w:right w:val="none" w:sz="0" w:space="0" w:color="auto"/>
              </w:divBdr>
            </w:div>
          </w:divsChild>
        </w:div>
        <w:div w:id="587157861">
          <w:marLeft w:val="0"/>
          <w:marRight w:val="0"/>
          <w:marTop w:val="540"/>
          <w:marBottom w:val="0"/>
          <w:divBdr>
            <w:top w:val="none" w:sz="0" w:space="0" w:color="auto"/>
            <w:left w:val="none" w:sz="0" w:space="0" w:color="auto"/>
            <w:bottom w:val="none" w:sz="0" w:space="0" w:color="auto"/>
            <w:right w:val="none" w:sz="0" w:space="0" w:color="auto"/>
          </w:divBdr>
          <w:divsChild>
            <w:div w:id="774984971">
              <w:marLeft w:val="0"/>
              <w:marRight w:val="0"/>
              <w:marTop w:val="0"/>
              <w:marBottom w:val="0"/>
              <w:divBdr>
                <w:top w:val="none" w:sz="0" w:space="0" w:color="auto"/>
                <w:left w:val="none" w:sz="0" w:space="0" w:color="auto"/>
                <w:bottom w:val="none" w:sz="0" w:space="0" w:color="auto"/>
                <w:right w:val="none" w:sz="0" w:space="0" w:color="auto"/>
              </w:divBdr>
            </w:div>
            <w:div w:id="1679573139">
              <w:marLeft w:val="0"/>
              <w:marRight w:val="0"/>
              <w:marTop w:val="0"/>
              <w:marBottom w:val="0"/>
              <w:divBdr>
                <w:top w:val="none" w:sz="0" w:space="0" w:color="auto"/>
                <w:left w:val="none" w:sz="0" w:space="0" w:color="auto"/>
                <w:bottom w:val="none" w:sz="0" w:space="0" w:color="auto"/>
                <w:right w:val="none" w:sz="0" w:space="0" w:color="auto"/>
              </w:divBdr>
            </w:div>
            <w:div w:id="1375614380">
              <w:marLeft w:val="0"/>
              <w:marRight w:val="0"/>
              <w:marTop w:val="0"/>
              <w:marBottom w:val="0"/>
              <w:divBdr>
                <w:top w:val="none" w:sz="0" w:space="0" w:color="auto"/>
                <w:left w:val="none" w:sz="0" w:space="0" w:color="auto"/>
                <w:bottom w:val="none" w:sz="0" w:space="0" w:color="auto"/>
                <w:right w:val="none" w:sz="0" w:space="0" w:color="auto"/>
              </w:divBdr>
            </w:div>
            <w:div w:id="265164101">
              <w:marLeft w:val="0"/>
              <w:marRight w:val="0"/>
              <w:marTop w:val="0"/>
              <w:marBottom w:val="0"/>
              <w:divBdr>
                <w:top w:val="none" w:sz="0" w:space="0" w:color="auto"/>
                <w:left w:val="none" w:sz="0" w:space="0" w:color="auto"/>
                <w:bottom w:val="none" w:sz="0" w:space="0" w:color="auto"/>
                <w:right w:val="none" w:sz="0" w:space="0" w:color="auto"/>
              </w:divBdr>
            </w:div>
            <w:div w:id="43068719">
              <w:marLeft w:val="0"/>
              <w:marRight w:val="0"/>
              <w:marTop w:val="0"/>
              <w:marBottom w:val="0"/>
              <w:divBdr>
                <w:top w:val="none" w:sz="0" w:space="0" w:color="auto"/>
                <w:left w:val="none" w:sz="0" w:space="0" w:color="auto"/>
                <w:bottom w:val="none" w:sz="0" w:space="0" w:color="auto"/>
                <w:right w:val="none" w:sz="0" w:space="0" w:color="auto"/>
              </w:divBdr>
            </w:div>
            <w:div w:id="1942689375">
              <w:marLeft w:val="0"/>
              <w:marRight w:val="0"/>
              <w:marTop w:val="0"/>
              <w:marBottom w:val="0"/>
              <w:divBdr>
                <w:top w:val="none" w:sz="0" w:space="0" w:color="auto"/>
                <w:left w:val="none" w:sz="0" w:space="0" w:color="auto"/>
                <w:bottom w:val="none" w:sz="0" w:space="0" w:color="auto"/>
                <w:right w:val="none" w:sz="0" w:space="0" w:color="auto"/>
              </w:divBdr>
            </w:div>
            <w:div w:id="1226331842">
              <w:marLeft w:val="0"/>
              <w:marRight w:val="0"/>
              <w:marTop w:val="0"/>
              <w:marBottom w:val="0"/>
              <w:divBdr>
                <w:top w:val="none" w:sz="0" w:space="0" w:color="auto"/>
                <w:left w:val="none" w:sz="0" w:space="0" w:color="auto"/>
                <w:bottom w:val="none" w:sz="0" w:space="0" w:color="auto"/>
                <w:right w:val="none" w:sz="0" w:space="0" w:color="auto"/>
              </w:divBdr>
            </w:div>
            <w:div w:id="68816397">
              <w:marLeft w:val="0"/>
              <w:marRight w:val="0"/>
              <w:marTop w:val="0"/>
              <w:marBottom w:val="0"/>
              <w:divBdr>
                <w:top w:val="none" w:sz="0" w:space="0" w:color="auto"/>
                <w:left w:val="none" w:sz="0" w:space="0" w:color="auto"/>
                <w:bottom w:val="none" w:sz="0" w:space="0" w:color="auto"/>
                <w:right w:val="none" w:sz="0" w:space="0" w:color="auto"/>
              </w:divBdr>
            </w:div>
            <w:div w:id="585112620">
              <w:marLeft w:val="0"/>
              <w:marRight w:val="0"/>
              <w:marTop w:val="0"/>
              <w:marBottom w:val="0"/>
              <w:divBdr>
                <w:top w:val="none" w:sz="0" w:space="0" w:color="auto"/>
                <w:left w:val="none" w:sz="0" w:space="0" w:color="auto"/>
                <w:bottom w:val="none" w:sz="0" w:space="0" w:color="auto"/>
                <w:right w:val="none" w:sz="0" w:space="0" w:color="auto"/>
              </w:divBdr>
            </w:div>
            <w:div w:id="1667392815">
              <w:marLeft w:val="0"/>
              <w:marRight w:val="0"/>
              <w:marTop w:val="0"/>
              <w:marBottom w:val="0"/>
              <w:divBdr>
                <w:top w:val="none" w:sz="0" w:space="0" w:color="auto"/>
                <w:left w:val="none" w:sz="0" w:space="0" w:color="auto"/>
                <w:bottom w:val="none" w:sz="0" w:space="0" w:color="auto"/>
                <w:right w:val="none" w:sz="0" w:space="0" w:color="auto"/>
              </w:divBdr>
            </w:div>
            <w:div w:id="1610625562">
              <w:marLeft w:val="0"/>
              <w:marRight w:val="0"/>
              <w:marTop w:val="0"/>
              <w:marBottom w:val="0"/>
              <w:divBdr>
                <w:top w:val="none" w:sz="0" w:space="0" w:color="auto"/>
                <w:left w:val="none" w:sz="0" w:space="0" w:color="auto"/>
                <w:bottom w:val="none" w:sz="0" w:space="0" w:color="auto"/>
                <w:right w:val="none" w:sz="0" w:space="0" w:color="auto"/>
              </w:divBdr>
            </w:div>
            <w:div w:id="503664175">
              <w:marLeft w:val="0"/>
              <w:marRight w:val="0"/>
              <w:marTop w:val="0"/>
              <w:marBottom w:val="0"/>
              <w:divBdr>
                <w:top w:val="none" w:sz="0" w:space="0" w:color="auto"/>
                <w:left w:val="none" w:sz="0" w:space="0" w:color="auto"/>
                <w:bottom w:val="none" w:sz="0" w:space="0" w:color="auto"/>
                <w:right w:val="none" w:sz="0" w:space="0" w:color="auto"/>
              </w:divBdr>
            </w:div>
            <w:div w:id="316425506">
              <w:marLeft w:val="0"/>
              <w:marRight w:val="0"/>
              <w:marTop w:val="0"/>
              <w:marBottom w:val="0"/>
              <w:divBdr>
                <w:top w:val="none" w:sz="0" w:space="0" w:color="auto"/>
                <w:left w:val="none" w:sz="0" w:space="0" w:color="auto"/>
                <w:bottom w:val="none" w:sz="0" w:space="0" w:color="auto"/>
                <w:right w:val="none" w:sz="0" w:space="0" w:color="auto"/>
              </w:divBdr>
            </w:div>
            <w:div w:id="1156142781">
              <w:marLeft w:val="0"/>
              <w:marRight w:val="0"/>
              <w:marTop w:val="0"/>
              <w:marBottom w:val="0"/>
              <w:divBdr>
                <w:top w:val="none" w:sz="0" w:space="0" w:color="auto"/>
                <w:left w:val="none" w:sz="0" w:space="0" w:color="auto"/>
                <w:bottom w:val="none" w:sz="0" w:space="0" w:color="auto"/>
                <w:right w:val="none" w:sz="0" w:space="0" w:color="auto"/>
              </w:divBdr>
            </w:div>
            <w:div w:id="847132278">
              <w:marLeft w:val="0"/>
              <w:marRight w:val="0"/>
              <w:marTop w:val="0"/>
              <w:marBottom w:val="0"/>
              <w:divBdr>
                <w:top w:val="none" w:sz="0" w:space="0" w:color="auto"/>
                <w:left w:val="none" w:sz="0" w:space="0" w:color="auto"/>
                <w:bottom w:val="none" w:sz="0" w:space="0" w:color="auto"/>
                <w:right w:val="none" w:sz="0" w:space="0" w:color="auto"/>
              </w:divBdr>
            </w:div>
            <w:div w:id="1474130702">
              <w:marLeft w:val="0"/>
              <w:marRight w:val="0"/>
              <w:marTop w:val="0"/>
              <w:marBottom w:val="0"/>
              <w:divBdr>
                <w:top w:val="none" w:sz="0" w:space="0" w:color="auto"/>
                <w:left w:val="none" w:sz="0" w:space="0" w:color="auto"/>
                <w:bottom w:val="none" w:sz="0" w:space="0" w:color="auto"/>
                <w:right w:val="none" w:sz="0" w:space="0" w:color="auto"/>
              </w:divBdr>
            </w:div>
            <w:div w:id="447117954">
              <w:marLeft w:val="0"/>
              <w:marRight w:val="0"/>
              <w:marTop w:val="0"/>
              <w:marBottom w:val="0"/>
              <w:divBdr>
                <w:top w:val="none" w:sz="0" w:space="0" w:color="auto"/>
                <w:left w:val="none" w:sz="0" w:space="0" w:color="auto"/>
                <w:bottom w:val="none" w:sz="0" w:space="0" w:color="auto"/>
                <w:right w:val="none" w:sz="0" w:space="0" w:color="auto"/>
              </w:divBdr>
            </w:div>
            <w:div w:id="192231864">
              <w:marLeft w:val="0"/>
              <w:marRight w:val="0"/>
              <w:marTop w:val="0"/>
              <w:marBottom w:val="0"/>
              <w:divBdr>
                <w:top w:val="none" w:sz="0" w:space="0" w:color="auto"/>
                <w:left w:val="none" w:sz="0" w:space="0" w:color="auto"/>
                <w:bottom w:val="none" w:sz="0" w:space="0" w:color="auto"/>
                <w:right w:val="none" w:sz="0" w:space="0" w:color="auto"/>
              </w:divBdr>
            </w:div>
            <w:div w:id="1583488330">
              <w:marLeft w:val="0"/>
              <w:marRight w:val="0"/>
              <w:marTop w:val="0"/>
              <w:marBottom w:val="0"/>
              <w:divBdr>
                <w:top w:val="none" w:sz="0" w:space="0" w:color="auto"/>
                <w:left w:val="none" w:sz="0" w:space="0" w:color="auto"/>
                <w:bottom w:val="none" w:sz="0" w:space="0" w:color="auto"/>
                <w:right w:val="none" w:sz="0" w:space="0" w:color="auto"/>
              </w:divBdr>
            </w:div>
            <w:div w:id="508763979">
              <w:marLeft w:val="0"/>
              <w:marRight w:val="0"/>
              <w:marTop w:val="0"/>
              <w:marBottom w:val="0"/>
              <w:divBdr>
                <w:top w:val="none" w:sz="0" w:space="0" w:color="auto"/>
                <w:left w:val="none" w:sz="0" w:space="0" w:color="auto"/>
                <w:bottom w:val="none" w:sz="0" w:space="0" w:color="auto"/>
                <w:right w:val="none" w:sz="0" w:space="0" w:color="auto"/>
              </w:divBdr>
            </w:div>
            <w:div w:id="203099523">
              <w:marLeft w:val="0"/>
              <w:marRight w:val="0"/>
              <w:marTop w:val="0"/>
              <w:marBottom w:val="0"/>
              <w:divBdr>
                <w:top w:val="none" w:sz="0" w:space="0" w:color="auto"/>
                <w:left w:val="none" w:sz="0" w:space="0" w:color="auto"/>
                <w:bottom w:val="none" w:sz="0" w:space="0" w:color="auto"/>
                <w:right w:val="none" w:sz="0" w:space="0" w:color="auto"/>
              </w:divBdr>
            </w:div>
            <w:div w:id="1429499537">
              <w:marLeft w:val="0"/>
              <w:marRight w:val="0"/>
              <w:marTop w:val="0"/>
              <w:marBottom w:val="0"/>
              <w:divBdr>
                <w:top w:val="none" w:sz="0" w:space="0" w:color="auto"/>
                <w:left w:val="none" w:sz="0" w:space="0" w:color="auto"/>
                <w:bottom w:val="none" w:sz="0" w:space="0" w:color="auto"/>
                <w:right w:val="none" w:sz="0" w:space="0" w:color="auto"/>
              </w:divBdr>
            </w:div>
            <w:div w:id="1186941101">
              <w:marLeft w:val="0"/>
              <w:marRight w:val="0"/>
              <w:marTop w:val="0"/>
              <w:marBottom w:val="0"/>
              <w:divBdr>
                <w:top w:val="none" w:sz="0" w:space="0" w:color="auto"/>
                <w:left w:val="none" w:sz="0" w:space="0" w:color="auto"/>
                <w:bottom w:val="none" w:sz="0" w:space="0" w:color="auto"/>
                <w:right w:val="none" w:sz="0" w:space="0" w:color="auto"/>
              </w:divBdr>
            </w:div>
            <w:div w:id="759837895">
              <w:marLeft w:val="0"/>
              <w:marRight w:val="0"/>
              <w:marTop w:val="0"/>
              <w:marBottom w:val="0"/>
              <w:divBdr>
                <w:top w:val="none" w:sz="0" w:space="0" w:color="auto"/>
                <w:left w:val="none" w:sz="0" w:space="0" w:color="auto"/>
                <w:bottom w:val="none" w:sz="0" w:space="0" w:color="auto"/>
                <w:right w:val="none" w:sz="0" w:space="0" w:color="auto"/>
              </w:divBdr>
            </w:div>
            <w:div w:id="1570724915">
              <w:marLeft w:val="0"/>
              <w:marRight w:val="0"/>
              <w:marTop w:val="0"/>
              <w:marBottom w:val="0"/>
              <w:divBdr>
                <w:top w:val="none" w:sz="0" w:space="0" w:color="auto"/>
                <w:left w:val="none" w:sz="0" w:space="0" w:color="auto"/>
                <w:bottom w:val="none" w:sz="0" w:space="0" w:color="auto"/>
                <w:right w:val="none" w:sz="0" w:space="0" w:color="auto"/>
              </w:divBdr>
            </w:div>
            <w:div w:id="1083448532">
              <w:marLeft w:val="0"/>
              <w:marRight w:val="0"/>
              <w:marTop w:val="0"/>
              <w:marBottom w:val="0"/>
              <w:divBdr>
                <w:top w:val="none" w:sz="0" w:space="0" w:color="auto"/>
                <w:left w:val="none" w:sz="0" w:space="0" w:color="auto"/>
                <w:bottom w:val="none" w:sz="0" w:space="0" w:color="auto"/>
                <w:right w:val="none" w:sz="0" w:space="0" w:color="auto"/>
              </w:divBdr>
            </w:div>
            <w:div w:id="129521404">
              <w:marLeft w:val="0"/>
              <w:marRight w:val="0"/>
              <w:marTop w:val="0"/>
              <w:marBottom w:val="0"/>
              <w:divBdr>
                <w:top w:val="none" w:sz="0" w:space="0" w:color="auto"/>
                <w:left w:val="none" w:sz="0" w:space="0" w:color="auto"/>
                <w:bottom w:val="none" w:sz="0" w:space="0" w:color="auto"/>
                <w:right w:val="none" w:sz="0" w:space="0" w:color="auto"/>
              </w:divBdr>
            </w:div>
          </w:divsChild>
        </w:div>
        <w:div w:id="2115130172">
          <w:marLeft w:val="0"/>
          <w:marRight w:val="0"/>
          <w:marTop w:val="540"/>
          <w:marBottom w:val="0"/>
          <w:divBdr>
            <w:top w:val="none" w:sz="0" w:space="0" w:color="auto"/>
            <w:left w:val="none" w:sz="0" w:space="0" w:color="auto"/>
            <w:bottom w:val="none" w:sz="0" w:space="0" w:color="auto"/>
            <w:right w:val="none" w:sz="0" w:space="0" w:color="auto"/>
          </w:divBdr>
          <w:divsChild>
            <w:div w:id="949432071">
              <w:marLeft w:val="0"/>
              <w:marRight w:val="0"/>
              <w:marTop w:val="0"/>
              <w:marBottom w:val="0"/>
              <w:divBdr>
                <w:top w:val="none" w:sz="0" w:space="0" w:color="auto"/>
                <w:left w:val="none" w:sz="0" w:space="0" w:color="auto"/>
                <w:bottom w:val="none" w:sz="0" w:space="0" w:color="auto"/>
                <w:right w:val="none" w:sz="0" w:space="0" w:color="auto"/>
              </w:divBdr>
            </w:div>
            <w:div w:id="2117552647">
              <w:marLeft w:val="0"/>
              <w:marRight w:val="0"/>
              <w:marTop w:val="0"/>
              <w:marBottom w:val="0"/>
              <w:divBdr>
                <w:top w:val="none" w:sz="0" w:space="0" w:color="auto"/>
                <w:left w:val="none" w:sz="0" w:space="0" w:color="auto"/>
                <w:bottom w:val="none" w:sz="0" w:space="0" w:color="auto"/>
                <w:right w:val="none" w:sz="0" w:space="0" w:color="auto"/>
              </w:divBdr>
            </w:div>
            <w:div w:id="222452540">
              <w:marLeft w:val="0"/>
              <w:marRight w:val="0"/>
              <w:marTop w:val="0"/>
              <w:marBottom w:val="0"/>
              <w:divBdr>
                <w:top w:val="none" w:sz="0" w:space="0" w:color="auto"/>
                <w:left w:val="none" w:sz="0" w:space="0" w:color="auto"/>
                <w:bottom w:val="none" w:sz="0" w:space="0" w:color="auto"/>
                <w:right w:val="none" w:sz="0" w:space="0" w:color="auto"/>
              </w:divBdr>
            </w:div>
            <w:div w:id="697659772">
              <w:marLeft w:val="0"/>
              <w:marRight w:val="0"/>
              <w:marTop w:val="0"/>
              <w:marBottom w:val="0"/>
              <w:divBdr>
                <w:top w:val="none" w:sz="0" w:space="0" w:color="auto"/>
                <w:left w:val="none" w:sz="0" w:space="0" w:color="auto"/>
                <w:bottom w:val="none" w:sz="0" w:space="0" w:color="auto"/>
                <w:right w:val="none" w:sz="0" w:space="0" w:color="auto"/>
              </w:divBdr>
            </w:div>
            <w:div w:id="1477068495">
              <w:marLeft w:val="0"/>
              <w:marRight w:val="0"/>
              <w:marTop w:val="0"/>
              <w:marBottom w:val="0"/>
              <w:divBdr>
                <w:top w:val="none" w:sz="0" w:space="0" w:color="auto"/>
                <w:left w:val="none" w:sz="0" w:space="0" w:color="auto"/>
                <w:bottom w:val="none" w:sz="0" w:space="0" w:color="auto"/>
                <w:right w:val="none" w:sz="0" w:space="0" w:color="auto"/>
              </w:divBdr>
            </w:div>
          </w:divsChild>
        </w:div>
        <w:div w:id="1092817398">
          <w:marLeft w:val="0"/>
          <w:marRight w:val="0"/>
          <w:marTop w:val="540"/>
          <w:marBottom w:val="0"/>
          <w:divBdr>
            <w:top w:val="none" w:sz="0" w:space="0" w:color="auto"/>
            <w:left w:val="none" w:sz="0" w:space="0" w:color="auto"/>
            <w:bottom w:val="none" w:sz="0" w:space="0" w:color="auto"/>
            <w:right w:val="none" w:sz="0" w:space="0" w:color="auto"/>
          </w:divBdr>
          <w:divsChild>
            <w:div w:id="1358847941">
              <w:marLeft w:val="0"/>
              <w:marRight w:val="0"/>
              <w:marTop w:val="0"/>
              <w:marBottom w:val="0"/>
              <w:divBdr>
                <w:top w:val="none" w:sz="0" w:space="0" w:color="auto"/>
                <w:left w:val="none" w:sz="0" w:space="0" w:color="auto"/>
                <w:bottom w:val="none" w:sz="0" w:space="0" w:color="auto"/>
                <w:right w:val="none" w:sz="0" w:space="0" w:color="auto"/>
              </w:divBdr>
            </w:div>
            <w:div w:id="496457361">
              <w:marLeft w:val="0"/>
              <w:marRight w:val="0"/>
              <w:marTop w:val="0"/>
              <w:marBottom w:val="0"/>
              <w:divBdr>
                <w:top w:val="none" w:sz="0" w:space="0" w:color="auto"/>
                <w:left w:val="none" w:sz="0" w:space="0" w:color="auto"/>
                <w:bottom w:val="none" w:sz="0" w:space="0" w:color="auto"/>
                <w:right w:val="none" w:sz="0" w:space="0" w:color="auto"/>
              </w:divBdr>
            </w:div>
            <w:div w:id="635834342">
              <w:marLeft w:val="0"/>
              <w:marRight w:val="0"/>
              <w:marTop w:val="0"/>
              <w:marBottom w:val="0"/>
              <w:divBdr>
                <w:top w:val="none" w:sz="0" w:space="0" w:color="auto"/>
                <w:left w:val="none" w:sz="0" w:space="0" w:color="auto"/>
                <w:bottom w:val="none" w:sz="0" w:space="0" w:color="auto"/>
                <w:right w:val="none" w:sz="0" w:space="0" w:color="auto"/>
              </w:divBdr>
            </w:div>
            <w:div w:id="161355286">
              <w:marLeft w:val="0"/>
              <w:marRight w:val="0"/>
              <w:marTop w:val="0"/>
              <w:marBottom w:val="0"/>
              <w:divBdr>
                <w:top w:val="none" w:sz="0" w:space="0" w:color="auto"/>
                <w:left w:val="none" w:sz="0" w:space="0" w:color="auto"/>
                <w:bottom w:val="none" w:sz="0" w:space="0" w:color="auto"/>
                <w:right w:val="none" w:sz="0" w:space="0" w:color="auto"/>
              </w:divBdr>
            </w:div>
            <w:div w:id="1535653435">
              <w:marLeft w:val="0"/>
              <w:marRight w:val="0"/>
              <w:marTop w:val="0"/>
              <w:marBottom w:val="0"/>
              <w:divBdr>
                <w:top w:val="none" w:sz="0" w:space="0" w:color="auto"/>
                <w:left w:val="none" w:sz="0" w:space="0" w:color="auto"/>
                <w:bottom w:val="none" w:sz="0" w:space="0" w:color="auto"/>
                <w:right w:val="none" w:sz="0" w:space="0" w:color="auto"/>
              </w:divBdr>
            </w:div>
            <w:div w:id="509561493">
              <w:marLeft w:val="0"/>
              <w:marRight w:val="0"/>
              <w:marTop w:val="0"/>
              <w:marBottom w:val="0"/>
              <w:divBdr>
                <w:top w:val="none" w:sz="0" w:space="0" w:color="auto"/>
                <w:left w:val="none" w:sz="0" w:space="0" w:color="auto"/>
                <w:bottom w:val="none" w:sz="0" w:space="0" w:color="auto"/>
                <w:right w:val="none" w:sz="0" w:space="0" w:color="auto"/>
              </w:divBdr>
            </w:div>
            <w:div w:id="1193807278">
              <w:marLeft w:val="0"/>
              <w:marRight w:val="0"/>
              <w:marTop w:val="0"/>
              <w:marBottom w:val="0"/>
              <w:divBdr>
                <w:top w:val="none" w:sz="0" w:space="0" w:color="auto"/>
                <w:left w:val="none" w:sz="0" w:space="0" w:color="auto"/>
                <w:bottom w:val="none" w:sz="0" w:space="0" w:color="auto"/>
                <w:right w:val="none" w:sz="0" w:space="0" w:color="auto"/>
              </w:divBdr>
            </w:div>
            <w:div w:id="1759977800">
              <w:marLeft w:val="0"/>
              <w:marRight w:val="0"/>
              <w:marTop w:val="0"/>
              <w:marBottom w:val="0"/>
              <w:divBdr>
                <w:top w:val="none" w:sz="0" w:space="0" w:color="auto"/>
                <w:left w:val="none" w:sz="0" w:space="0" w:color="auto"/>
                <w:bottom w:val="none" w:sz="0" w:space="0" w:color="auto"/>
                <w:right w:val="none" w:sz="0" w:space="0" w:color="auto"/>
              </w:divBdr>
            </w:div>
            <w:div w:id="12396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0430">
      <w:bodyDiv w:val="1"/>
      <w:marLeft w:val="0"/>
      <w:marRight w:val="0"/>
      <w:marTop w:val="0"/>
      <w:marBottom w:val="0"/>
      <w:divBdr>
        <w:top w:val="none" w:sz="0" w:space="0" w:color="auto"/>
        <w:left w:val="none" w:sz="0" w:space="0" w:color="auto"/>
        <w:bottom w:val="none" w:sz="0" w:space="0" w:color="auto"/>
        <w:right w:val="none" w:sz="0" w:space="0" w:color="auto"/>
      </w:divBdr>
      <w:divsChild>
        <w:div w:id="470287851">
          <w:marLeft w:val="0"/>
          <w:marRight w:val="0"/>
          <w:marTop w:val="225"/>
          <w:marBottom w:val="0"/>
          <w:divBdr>
            <w:top w:val="none" w:sz="0" w:space="0" w:color="auto"/>
            <w:left w:val="none" w:sz="0" w:space="0" w:color="auto"/>
            <w:bottom w:val="none" w:sz="0" w:space="0" w:color="auto"/>
            <w:right w:val="none" w:sz="0" w:space="0" w:color="auto"/>
          </w:divBdr>
        </w:div>
        <w:div w:id="102195679">
          <w:marLeft w:val="0"/>
          <w:marRight w:val="0"/>
          <w:marTop w:val="225"/>
          <w:marBottom w:val="0"/>
          <w:divBdr>
            <w:top w:val="none" w:sz="0" w:space="0" w:color="auto"/>
            <w:left w:val="none" w:sz="0" w:space="0" w:color="auto"/>
            <w:bottom w:val="none" w:sz="0" w:space="0" w:color="auto"/>
            <w:right w:val="none" w:sz="0" w:space="0" w:color="auto"/>
          </w:divBdr>
        </w:div>
      </w:divsChild>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262030307">
      <w:bodyDiv w:val="1"/>
      <w:marLeft w:val="0"/>
      <w:marRight w:val="0"/>
      <w:marTop w:val="0"/>
      <w:marBottom w:val="0"/>
      <w:divBdr>
        <w:top w:val="none" w:sz="0" w:space="0" w:color="auto"/>
        <w:left w:val="none" w:sz="0" w:space="0" w:color="auto"/>
        <w:bottom w:val="none" w:sz="0" w:space="0" w:color="auto"/>
        <w:right w:val="none" w:sz="0" w:space="0" w:color="auto"/>
      </w:divBdr>
      <w:divsChild>
        <w:div w:id="1162622827">
          <w:marLeft w:val="0"/>
          <w:marRight w:val="0"/>
          <w:marTop w:val="0"/>
          <w:marBottom w:val="0"/>
          <w:divBdr>
            <w:top w:val="none" w:sz="0" w:space="0" w:color="auto"/>
            <w:left w:val="none" w:sz="0" w:space="0" w:color="auto"/>
            <w:bottom w:val="none" w:sz="0" w:space="0" w:color="auto"/>
            <w:right w:val="none" w:sz="0" w:space="0" w:color="auto"/>
          </w:divBdr>
          <w:divsChild>
            <w:div w:id="223026856">
              <w:marLeft w:val="0"/>
              <w:marRight w:val="0"/>
              <w:marTop w:val="0"/>
              <w:marBottom w:val="240"/>
              <w:divBdr>
                <w:top w:val="none" w:sz="0" w:space="0" w:color="auto"/>
                <w:left w:val="none" w:sz="0" w:space="0" w:color="auto"/>
                <w:bottom w:val="none" w:sz="0" w:space="0" w:color="auto"/>
                <w:right w:val="none" w:sz="0" w:space="0" w:color="auto"/>
              </w:divBdr>
            </w:div>
            <w:div w:id="415250238">
              <w:marLeft w:val="0"/>
              <w:marRight w:val="0"/>
              <w:marTop w:val="0"/>
              <w:marBottom w:val="0"/>
              <w:divBdr>
                <w:top w:val="none" w:sz="0" w:space="0" w:color="auto"/>
                <w:left w:val="none" w:sz="0" w:space="0" w:color="auto"/>
                <w:bottom w:val="none" w:sz="0" w:space="0" w:color="auto"/>
                <w:right w:val="none" w:sz="0" w:space="0" w:color="auto"/>
              </w:divBdr>
            </w:div>
            <w:div w:id="1719089511">
              <w:marLeft w:val="0"/>
              <w:marRight w:val="0"/>
              <w:marTop w:val="0"/>
              <w:marBottom w:val="0"/>
              <w:divBdr>
                <w:top w:val="none" w:sz="0" w:space="0" w:color="auto"/>
                <w:left w:val="none" w:sz="0" w:space="0" w:color="auto"/>
                <w:bottom w:val="none" w:sz="0" w:space="0" w:color="auto"/>
                <w:right w:val="none" w:sz="0" w:space="0" w:color="auto"/>
              </w:divBdr>
            </w:div>
          </w:divsChild>
        </w:div>
        <w:div w:id="45837865">
          <w:marLeft w:val="0"/>
          <w:marRight w:val="0"/>
          <w:marTop w:val="0"/>
          <w:marBottom w:val="0"/>
          <w:divBdr>
            <w:top w:val="none" w:sz="0" w:space="0" w:color="auto"/>
            <w:left w:val="none" w:sz="0" w:space="0" w:color="auto"/>
            <w:bottom w:val="none" w:sz="0" w:space="0" w:color="auto"/>
            <w:right w:val="none" w:sz="0" w:space="0" w:color="auto"/>
          </w:divBdr>
          <w:divsChild>
            <w:div w:id="769162777">
              <w:marLeft w:val="0"/>
              <w:marRight w:val="0"/>
              <w:marTop w:val="540"/>
              <w:marBottom w:val="240"/>
              <w:divBdr>
                <w:top w:val="none" w:sz="0" w:space="0" w:color="auto"/>
                <w:left w:val="none" w:sz="0" w:space="0" w:color="auto"/>
                <w:bottom w:val="none" w:sz="0" w:space="0" w:color="auto"/>
                <w:right w:val="none" w:sz="0" w:space="0" w:color="auto"/>
              </w:divBdr>
            </w:div>
            <w:div w:id="1086150309">
              <w:marLeft w:val="0"/>
              <w:marRight w:val="0"/>
              <w:marTop w:val="0"/>
              <w:marBottom w:val="0"/>
              <w:divBdr>
                <w:top w:val="none" w:sz="0" w:space="0" w:color="auto"/>
                <w:left w:val="none" w:sz="0" w:space="0" w:color="auto"/>
                <w:bottom w:val="none" w:sz="0" w:space="0" w:color="auto"/>
                <w:right w:val="none" w:sz="0" w:space="0" w:color="auto"/>
              </w:divBdr>
            </w:div>
            <w:div w:id="407845328">
              <w:marLeft w:val="0"/>
              <w:marRight w:val="0"/>
              <w:marTop w:val="0"/>
              <w:marBottom w:val="0"/>
              <w:divBdr>
                <w:top w:val="none" w:sz="0" w:space="0" w:color="auto"/>
                <w:left w:val="none" w:sz="0" w:space="0" w:color="auto"/>
                <w:bottom w:val="none" w:sz="0" w:space="0" w:color="auto"/>
                <w:right w:val="none" w:sz="0" w:space="0" w:color="auto"/>
              </w:divBdr>
            </w:div>
          </w:divsChild>
        </w:div>
        <w:div w:id="476559">
          <w:marLeft w:val="0"/>
          <w:marRight w:val="0"/>
          <w:marTop w:val="0"/>
          <w:marBottom w:val="0"/>
          <w:divBdr>
            <w:top w:val="none" w:sz="0" w:space="0" w:color="auto"/>
            <w:left w:val="none" w:sz="0" w:space="0" w:color="auto"/>
            <w:bottom w:val="none" w:sz="0" w:space="0" w:color="auto"/>
            <w:right w:val="none" w:sz="0" w:space="0" w:color="auto"/>
          </w:divBdr>
          <w:divsChild>
            <w:div w:id="976911166">
              <w:marLeft w:val="0"/>
              <w:marRight w:val="0"/>
              <w:marTop w:val="540"/>
              <w:marBottom w:val="240"/>
              <w:divBdr>
                <w:top w:val="none" w:sz="0" w:space="0" w:color="auto"/>
                <w:left w:val="none" w:sz="0" w:space="0" w:color="auto"/>
                <w:bottom w:val="none" w:sz="0" w:space="0" w:color="auto"/>
                <w:right w:val="none" w:sz="0" w:space="0" w:color="auto"/>
              </w:divBdr>
            </w:div>
            <w:div w:id="716469754">
              <w:marLeft w:val="0"/>
              <w:marRight w:val="0"/>
              <w:marTop w:val="0"/>
              <w:marBottom w:val="0"/>
              <w:divBdr>
                <w:top w:val="none" w:sz="0" w:space="0" w:color="auto"/>
                <w:left w:val="none" w:sz="0" w:space="0" w:color="auto"/>
                <w:bottom w:val="none" w:sz="0" w:space="0" w:color="auto"/>
                <w:right w:val="none" w:sz="0" w:space="0" w:color="auto"/>
              </w:divBdr>
            </w:div>
            <w:div w:id="6744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8327">
      <w:bodyDiv w:val="1"/>
      <w:marLeft w:val="0"/>
      <w:marRight w:val="0"/>
      <w:marTop w:val="0"/>
      <w:marBottom w:val="0"/>
      <w:divBdr>
        <w:top w:val="none" w:sz="0" w:space="0" w:color="auto"/>
        <w:left w:val="none" w:sz="0" w:space="0" w:color="auto"/>
        <w:bottom w:val="none" w:sz="0" w:space="0" w:color="auto"/>
        <w:right w:val="none" w:sz="0" w:space="0" w:color="auto"/>
      </w:divBdr>
      <w:divsChild>
        <w:div w:id="852380961">
          <w:marLeft w:val="0"/>
          <w:marRight w:val="0"/>
          <w:marTop w:val="0"/>
          <w:marBottom w:val="0"/>
          <w:divBdr>
            <w:top w:val="none" w:sz="0" w:space="0" w:color="auto"/>
            <w:left w:val="none" w:sz="0" w:space="0" w:color="auto"/>
            <w:bottom w:val="none" w:sz="0" w:space="0" w:color="auto"/>
            <w:right w:val="none" w:sz="0" w:space="0" w:color="auto"/>
          </w:divBdr>
        </w:div>
        <w:div w:id="4326988">
          <w:marLeft w:val="0"/>
          <w:marRight w:val="0"/>
          <w:marTop w:val="0"/>
          <w:marBottom w:val="0"/>
          <w:divBdr>
            <w:top w:val="none" w:sz="0" w:space="0" w:color="auto"/>
            <w:left w:val="none" w:sz="0" w:space="0" w:color="auto"/>
            <w:bottom w:val="none" w:sz="0" w:space="0" w:color="auto"/>
            <w:right w:val="none" w:sz="0" w:space="0" w:color="auto"/>
          </w:divBdr>
        </w:div>
      </w:divsChild>
    </w:div>
    <w:div w:id="301889545">
      <w:bodyDiv w:val="1"/>
      <w:marLeft w:val="0"/>
      <w:marRight w:val="0"/>
      <w:marTop w:val="0"/>
      <w:marBottom w:val="0"/>
      <w:divBdr>
        <w:top w:val="none" w:sz="0" w:space="0" w:color="auto"/>
        <w:left w:val="none" w:sz="0" w:space="0" w:color="auto"/>
        <w:bottom w:val="none" w:sz="0" w:space="0" w:color="auto"/>
        <w:right w:val="none" w:sz="0" w:space="0" w:color="auto"/>
      </w:divBdr>
      <w:divsChild>
        <w:div w:id="396049522">
          <w:marLeft w:val="0"/>
          <w:marRight w:val="0"/>
          <w:marTop w:val="0"/>
          <w:marBottom w:val="0"/>
          <w:divBdr>
            <w:top w:val="none" w:sz="0" w:space="0" w:color="auto"/>
            <w:left w:val="none" w:sz="0" w:space="0" w:color="auto"/>
            <w:bottom w:val="none" w:sz="0" w:space="0" w:color="auto"/>
            <w:right w:val="none" w:sz="0" w:space="0" w:color="auto"/>
          </w:divBdr>
        </w:div>
      </w:divsChild>
    </w:div>
    <w:div w:id="321397690">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328287918">
      <w:bodyDiv w:val="1"/>
      <w:marLeft w:val="0"/>
      <w:marRight w:val="0"/>
      <w:marTop w:val="0"/>
      <w:marBottom w:val="0"/>
      <w:divBdr>
        <w:top w:val="none" w:sz="0" w:space="0" w:color="auto"/>
        <w:left w:val="none" w:sz="0" w:space="0" w:color="auto"/>
        <w:bottom w:val="none" w:sz="0" w:space="0" w:color="auto"/>
        <w:right w:val="none" w:sz="0" w:space="0" w:color="auto"/>
      </w:divBdr>
      <w:divsChild>
        <w:div w:id="1052734951">
          <w:marLeft w:val="0"/>
          <w:marRight w:val="0"/>
          <w:marTop w:val="0"/>
          <w:marBottom w:val="0"/>
          <w:divBdr>
            <w:top w:val="none" w:sz="0" w:space="0" w:color="auto"/>
            <w:left w:val="none" w:sz="0" w:space="0" w:color="auto"/>
            <w:bottom w:val="none" w:sz="0" w:space="0" w:color="auto"/>
            <w:right w:val="none" w:sz="0" w:space="0" w:color="auto"/>
          </w:divBdr>
        </w:div>
      </w:divsChild>
    </w:div>
    <w:div w:id="329140990">
      <w:bodyDiv w:val="1"/>
      <w:marLeft w:val="0"/>
      <w:marRight w:val="0"/>
      <w:marTop w:val="0"/>
      <w:marBottom w:val="0"/>
      <w:divBdr>
        <w:top w:val="none" w:sz="0" w:space="0" w:color="auto"/>
        <w:left w:val="none" w:sz="0" w:space="0" w:color="auto"/>
        <w:bottom w:val="none" w:sz="0" w:space="0" w:color="auto"/>
        <w:right w:val="none" w:sz="0" w:space="0" w:color="auto"/>
      </w:divBdr>
    </w:div>
    <w:div w:id="350111305">
      <w:bodyDiv w:val="1"/>
      <w:marLeft w:val="0"/>
      <w:marRight w:val="0"/>
      <w:marTop w:val="0"/>
      <w:marBottom w:val="0"/>
      <w:divBdr>
        <w:top w:val="none" w:sz="0" w:space="0" w:color="auto"/>
        <w:left w:val="none" w:sz="0" w:space="0" w:color="auto"/>
        <w:bottom w:val="none" w:sz="0" w:space="0" w:color="auto"/>
        <w:right w:val="none" w:sz="0" w:space="0" w:color="auto"/>
      </w:divBdr>
      <w:divsChild>
        <w:div w:id="1418986118">
          <w:marLeft w:val="0"/>
          <w:marRight w:val="0"/>
          <w:marTop w:val="0"/>
          <w:marBottom w:val="0"/>
          <w:divBdr>
            <w:top w:val="none" w:sz="0" w:space="0" w:color="auto"/>
            <w:left w:val="none" w:sz="0" w:space="0" w:color="auto"/>
            <w:bottom w:val="none" w:sz="0" w:space="0" w:color="auto"/>
            <w:right w:val="none" w:sz="0" w:space="0" w:color="auto"/>
          </w:divBdr>
        </w:div>
        <w:div w:id="1755272852">
          <w:marLeft w:val="0"/>
          <w:marRight w:val="0"/>
          <w:marTop w:val="0"/>
          <w:marBottom w:val="0"/>
          <w:divBdr>
            <w:top w:val="none" w:sz="0" w:space="0" w:color="auto"/>
            <w:left w:val="none" w:sz="0" w:space="0" w:color="auto"/>
            <w:bottom w:val="none" w:sz="0" w:space="0" w:color="auto"/>
            <w:right w:val="none" w:sz="0" w:space="0" w:color="auto"/>
          </w:divBdr>
        </w:div>
      </w:divsChild>
    </w:div>
    <w:div w:id="390885408">
      <w:bodyDiv w:val="1"/>
      <w:marLeft w:val="0"/>
      <w:marRight w:val="0"/>
      <w:marTop w:val="0"/>
      <w:marBottom w:val="0"/>
      <w:divBdr>
        <w:top w:val="none" w:sz="0" w:space="0" w:color="auto"/>
        <w:left w:val="none" w:sz="0" w:space="0" w:color="auto"/>
        <w:bottom w:val="none" w:sz="0" w:space="0" w:color="auto"/>
        <w:right w:val="none" w:sz="0" w:space="0" w:color="auto"/>
      </w:divBdr>
    </w:div>
    <w:div w:id="401292958">
      <w:bodyDiv w:val="1"/>
      <w:marLeft w:val="0"/>
      <w:marRight w:val="0"/>
      <w:marTop w:val="0"/>
      <w:marBottom w:val="0"/>
      <w:divBdr>
        <w:top w:val="none" w:sz="0" w:space="0" w:color="auto"/>
        <w:left w:val="none" w:sz="0" w:space="0" w:color="auto"/>
        <w:bottom w:val="none" w:sz="0" w:space="0" w:color="auto"/>
        <w:right w:val="none" w:sz="0" w:space="0" w:color="auto"/>
      </w:divBdr>
      <w:divsChild>
        <w:div w:id="252980104">
          <w:marLeft w:val="0"/>
          <w:marRight w:val="0"/>
          <w:marTop w:val="0"/>
          <w:marBottom w:val="0"/>
          <w:divBdr>
            <w:top w:val="none" w:sz="0" w:space="0" w:color="auto"/>
            <w:left w:val="none" w:sz="0" w:space="0" w:color="auto"/>
            <w:bottom w:val="none" w:sz="0" w:space="0" w:color="auto"/>
            <w:right w:val="none" w:sz="0" w:space="0" w:color="auto"/>
          </w:divBdr>
        </w:div>
      </w:divsChild>
    </w:div>
    <w:div w:id="407075140">
      <w:bodyDiv w:val="1"/>
      <w:marLeft w:val="0"/>
      <w:marRight w:val="0"/>
      <w:marTop w:val="0"/>
      <w:marBottom w:val="0"/>
      <w:divBdr>
        <w:top w:val="none" w:sz="0" w:space="0" w:color="auto"/>
        <w:left w:val="none" w:sz="0" w:space="0" w:color="auto"/>
        <w:bottom w:val="none" w:sz="0" w:space="0" w:color="auto"/>
        <w:right w:val="none" w:sz="0" w:space="0" w:color="auto"/>
      </w:divBdr>
      <w:divsChild>
        <w:div w:id="2137524041">
          <w:marLeft w:val="0"/>
          <w:marRight w:val="0"/>
          <w:marTop w:val="0"/>
          <w:marBottom w:val="0"/>
          <w:divBdr>
            <w:top w:val="none" w:sz="0" w:space="0" w:color="auto"/>
            <w:left w:val="none" w:sz="0" w:space="0" w:color="auto"/>
            <w:bottom w:val="none" w:sz="0" w:space="0" w:color="auto"/>
            <w:right w:val="none" w:sz="0" w:space="0" w:color="auto"/>
          </w:divBdr>
        </w:div>
      </w:divsChild>
    </w:div>
    <w:div w:id="433945342">
      <w:bodyDiv w:val="1"/>
      <w:marLeft w:val="0"/>
      <w:marRight w:val="0"/>
      <w:marTop w:val="0"/>
      <w:marBottom w:val="0"/>
      <w:divBdr>
        <w:top w:val="none" w:sz="0" w:space="0" w:color="auto"/>
        <w:left w:val="none" w:sz="0" w:space="0" w:color="auto"/>
        <w:bottom w:val="none" w:sz="0" w:space="0" w:color="auto"/>
        <w:right w:val="none" w:sz="0" w:space="0" w:color="auto"/>
      </w:divBdr>
    </w:div>
    <w:div w:id="511841434">
      <w:bodyDiv w:val="1"/>
      <w:marLeft w:val="0"/>
      <w:marRight w:val="0"/>
      <w:marTop w:val="0"/>
      <w:marBottom w:val="0"/>
      <w:divBdr>
        <w:top w:val="none" w:sz="0" w:space="0" w:color="auto"/>
        <w:left w:val="none" w:sz="0" w:space="0" w:color="auto"/>
        <w:bottom w:val="none" w:sz="0" w:space="0" w:color="auto"/>
        <w:right w:val="none" w:sz="0" w:space="0" w:color="auto"/>
      </w:divBdr>
      <w:divsChild>
        <w:div w:id="2072804646">
          <w:marLeft w:val="0"/>
          <w:marRight w:val="0"/>
          <w:marTop w:val="225"/>
          <w:marBottom w:val="0"/>
          <w:divBdr>
            <w:top w:val="none" w:sz="0" w:space="0" w:color="auto"/>
            <w:left w:val="none" w:sz="0" w:space="0" w:color="auto"/>
            <w:bottom w:val="none" w:sz="0" w:space="0" w:color="auto"/>
            <w:right w:val="none" w:sz="0" w:space="0" w:color="auto"/>
          </w:divBdr>
        </w:div>
        <w:div w:id="186985433">
          <w:marLeft w:val="0"/>
          <w:marRight w:val="0"/>
          <w:marTop w:val="225"/>
          <w:marBottom w:val="0"/>
          <w:divBdr>
            <w:top w:val="none" w:sz="0" w:space="0" w:color="auto"/>
            <w:left w:val="none" w:sz="0" w:space="0" w:color="auto"/>
            <w:bottom w:val="none" w:sz="0" w:space="0" w:color="auto"/>
            <w:right w:val="none" w:sz="0" w:space="0" w:color="auto"/>
          </w:divBdr>
        </w:div>
      </w:divsChild>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533229049">
      <w:bodyDiv w:val="1"/>
      <w:marLeft w:val="0"/>
      <w:marRight w:val="0"/>
      <w:marTop w:val="0"/>
      <w:marBottom w:val="0"/>
      <w:divBdr>
        <w:top w:val="none" w:sz="0" w:space="0" w:color="auto"/>
        <w:left w:val="none" w:sz="0" w:space="0" w:color="auto"/>
        <w:bottom w:val="none" w:sz="0" w:space="0" w:color="auto"/>
        <w:right w:val="none" w:sz="0" w:space="0" w:color="auto"/>
      </w:divBdr>
      <w:divsChild>
        <w:div w:id="934631167">
          <w:marLeft w:val="90"/>
          <w:marRight w:val="0"/>
          <w:marTop w:val="30"/>
          <w:marBottom w:val="0"/>
          <w:divBdr>
            <w:top w:val="none" w:sz="0" w:space="0" w:color="auto"/>
            <w:left w:val="none" w:sz="0" w:space="0" w:color="auto"/>
            <w:bottom w:val="none" w:sz="0" w:space="0" w:color="auto"/>
            <w:right w:val="none" w:sz="0" w:space="0" w:color="auto"/>
          </w:divBdr>
          <w:divsChild>
            <w:div w:id="156509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59574">
      <w:bodyDiv w:val="1"/>
      <w:marLeft w:val="0"/>
      <w:marRight w:val="0"/>
      <w:marTop w:val="0"/>
      <w:marBottom w:val="0"/>
      <w:divBdr>
        <w:top w:val="none" w:sz="0" w:space="0" w:color="auto"/>
        <w:left w:val="none" w:sz="0" w:space="0" w:color="auto"/>
        <w:bottom w:val="none" w:sz="0" w:space="0" w:color="auto"/>
        <w:right w:val="none" w:sz="0" w:space="0" w:color="auto"/>
      </w:divBdr>
    </w:div>
    <w:div w:id="549999656">
      <w:bodyDiv w:val="1"/>
      <w:marLeft w:val="0"/>
      <w:marRight w:val="0"/>
      <w:marTop w:val="0"/>
      <w:marBottom w:val="0"/>
      <w:divBdr>
        <w:top w:val="none" w:sz="0" w:space="0" w:color="auto"/>
        <w:left w:val="none" w:sz="0" w:space="0" w:color="auto"/>
        <w:bottom w:val="none" w:sz="0" w:space="0" w:color="auto"/>
        <w:right w:val="none" w:sz="0" w:space="0" w:color="auto"/>
      </w:divBdr>
    </w:div>
    <w:div w:id="623776716">
      <w:bodyDiv w:val="1"/>
      <w:marLeft w:val="0"/>
      <w:marRight w:val="0"/>
      <w:marTop w:val="0"/>
      <w:marBottom w:val="0"/>
      <w:divBdr>
        <w:top w:val="none" w:sz="0" w:space="0" w:color="auto"/>
        <w:left w:val="none" w:sz="0" w:space="0" w:color="auto"/>
        <w:bottom w:val="none" w:sz="0" w:space="0" w:color="auto"/>
        <w:right w:val="none" w:sz="0" w:space="0" w:color="auto"/>
      </w:divBdr>
    </w:div>
    <w:div w:id="643000723">
      <w:bodyDiv w:val="1"/>
      <w:marLeft w:val="0"/>
      <w:marRight w:val="0"/>
      <w:marTop w:val="0"/>
      <w:marBottom w:val="0"/>
      <w:divBdr>
        <w:top w:val="none" w:sz="0" w:space="0" w:color="auto"/>
        <w:left w:val="none" w:sz="0" w:space="0" w:color="auto"/>
        <w:bottom w:val="none" w:sz="0" w:space="0" w:color="auto"/>
        <w:right w:val="none" w:sz="0" w:space="0" w:color="auto"/>
      </w:divBdr>
      <w:divsChild>
        <w:div w:id="1329556807">
          <w:marLeft w:val="0"/>
          <w:marRight w:val="0"/>
          <w:marTop w:val="0"/>
          <w:marBottom w:val="0"/>
          <w:divBdr>
            <w:top w:val="none" w:sz="0" w:space="0" w:color="auto"/>
            <w:left w:val="none" w:sz="0" w:space="0" w:color="auto"/>
            <w:bottom w:val="none" w:sz="0" w:space="0" w:color="auto"/>
            <w:right w:val="none" w:sz="0" w:space="0" w:color="auto"/>
          </w:divBdr>
          <w:divsChild>
            <w:div w:id="278411190">
              <w:marLeft w:val="0"/>
              <w:marRight w:val="0"/>
              <w:marTop w:val="0"/>
              <w:marBottom w:val="240"/>
              <w:divBdr>
                <w:top w:val="none" w:sz="0" w:space="0" w:color="auto"/>
                <w:left w:val="none" w:sz="0" w:space="0" w:color="auto"/>
                <w:bottom w:val="none" w:sz="0" w:space="0" w:color="auto"/>
                <w:right w:val="none" w:sz="0" w:space="0" w:color="auto"/>
              </w:divBdr>
            </w:div>
            <w:div w:id="1375305536">
              <w:marLeft w:val="0"/>
              <w:marRight w:val="0"/>
              <w:marTop w:val="0"/>
              <w:marBottom w:val="0"/>
              <w:divBdr>
                <w:top w:val="none" w:sz="0" w:space="0" w:color="auto"/>
                <w:left w:val="none" w:sz="0" w:space="0" w:color="auto"/>
                <w:bottom w:val="none" w:sz="0" w:space="0" w:color="auto"/>
                <w:right w:val="none" w:sz="0" w:space="0" w:color="auto"/>
              </w:divBdr>
            </w:div>
            <w:div w:id="1812402286">
              <w:marLeft w:val="0"/>
              <w:marRight w:val="0"/>
              <w:marTop w:val="0"/>
              <w:marBottom w:val="0"/>
              <w:divBdr>
                <w:top w:val="none" w:sz="0" w:space="0" w:color="auto"/>
                <w:left w:val="none" w:sz="0" w:space="0" w:color="auto"/>
                <w:bottom w:val="none" w:sz="0" w:space="0" w:color="auto"/>
                <w:right w:val="none" w:sz="0" w:space="0" w:color="auto"/>
              </w:divBdr>
            </w:div>
          </w:divsChild>
        </w:div>
        <w:div w:id="1644117367">
          <w:marLeft w:val="0"/>
          <w:marRight w:val="0"/>
          <w:marTop w:val="0"/>
          <w:marBottom w:val="0"/>
          <w:divBdr>
            <w:top w:val="none" w:sz="0" w:space="0" w:color="auto"/>
            <w:left w:val="none" w:sz="0" w:space="0" w:color="auto"/>
            <w:bottom w:val="none" w:sz="0" w:space="0" w:color="auto"/>
            <w:right w:val="none" w:sz="0" w:space="0" w:color="auto"/>
          </w:divBdr>
          <w:divsChild>
            <w:div w:id="1784878682">
              <w:marLeft w:val="0"/>
              <w:marRight w:val="0"/>
              <w:marTop w:val="540"/>
              <w:marBottom w:val="240"/>
              <w:divBdr>
                <w:top w:val="none" w:sz="0" w:space="0" w:color="auto"/>
                <w:left w:val="none" w:sz="0" w:space="0" w:color="auto"/>
                <w:bottom w:val="none" w:sz="0" w:space="0" w:color="auto"/>
                <w:right w:val="none" w:sz="0" w:space="0" w:color="auto"/>
              </w:divBdr>
            </w:div>
            <w:div w:id="26103720">
              <w:marLeft w:val="0"/>
              <w:marRight w:val="0"/>
              <w:marTop w:val="0"/>
              <w:marBottom w:val="0"/>
              <w:divBdr>
                <w:top w:val="none" w:sz="0" w:space="0" w:color="auto"/>
                <w:left w:val="none" w:sz="0" w:space="0" w:color="auto"/>
                <w:bottom w:val="none" w:sz="0" w:space="0" w:color="auto"/>
                <w:right w:val="none" w:sz="0" w:space="0" w:color="auto"/>
              </w:divBdr>
            </w:div>
            <w:div w:id="198666070">
              <w:marLeft w:val="0"/>
              <w:marRight w:val="0"/>
              <w:marTop w:val="0"/>
              <w:marBottom w:val="0"/>
              <w:divBdr>
                <w:top w:val="none" w:sz="0" w:space="0" w:color="auto"/>
                <w:left w:val="none" w:sz="0" w:space="0" w:color="auto"/>
                <w:bottom w:val="none" w:sz="0" w:space="0" w:color="auto"/>
                <w:right w:val="none" w:sz="0" w:space="0" w:color="auto"/>
              </w:divBdr>
            </w:div>
          </w:divsChild>
        </w:div>
        <w:div w:id="356733665">
          <w:marLeft w:val="0"/>
          <w:marRight w:val="0"/>
          <w:marTop w:val="0"/>
          <w:marBottom w:val="0"/>
          <w:divBdr>
            <w:top w:val="none" w:sz="0" w:space="0" w:color="auto"/>
            <w:left w:val="none" w:sz="0" w:space="0" w:color="auto"/>
            <w:bottom w:val="none" w:sz="0" w:space="0" w:color="auto"/>
            <w:right w:val="none" w:sz="0" w:space="0" w:color="auto"/>
          </w:divBdr>
          <w:divsChild>
            <w:div w:id="692876753">
              <w:marLeft w:val="0"/>
              <w:marRight w:val="0"/>
              <w:marTop w:val="540"/>
              <w:marBottom w:val="24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
            <w:div w:id="73454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091246">
      <w:bodyDiv w:val="1"/>
      <w:marLeft w:val="0"/>
      <w:marRight w:val="0"/>
      <w:marTop w:val="0"/>
      <w:marBottom w:val="0"/>
      <w:divBdr>
        <w:top w:val="none" w:sz="0" w:space="0" w:color="auto"/>
        <w:left w:val="none" w:sz="0" w:space="0" w:color="auto"/>
        <w:bottom w:val="none" w:sz="0" w:space="0" w:color="auto"/>
        <w:right w:val="none" w:sz="0" w:space="0" w:color="auto"/>
      </w:divBdr>
      <w:divsChild>
        <w:div w:id="480582492">
          <w:marLeft w:val="0"/>
          <w:marRight w:val="0"/>
          <w:marTop w:val="0"/>
          <w:marBottom w:val="0"/>
          <w:divBdr>
            <w:top w:val="none" w:sz="0" w:space="0" w:color="auto"/>
            <w:left w:val="none" w:sz="0" w:space="0" w:color="auto"/>
            <w:bottom w:val="none" w:sz="0" w:space="0" w:color="auto"/>
            <w:right w:val="none" w:sz="0" w:space="0" w:color="auto"/>
          </w:divBdr>
        </w:div>
        <w:div w:id="370612353">
          <w:marLeft w:val="0"/>
          <w:marRight w:val="0"/>
          <w:marTop w:val="0"/>
          <w:marBottom w:val="0"/>
          <w:divBdr>
            <w:top w:val="none" w:sz="0" w:space="0" w:color="auto"/>
            <w:left w:val="none" w:sz="0" w:space="0" w:color="auto"/>
            <w:bottom w:val="none" w:sz="0" w:space="0" w:color="auto"/>
            <w:right w:val="none" w:sz="0" w:space="0" w:color="auto"/>
          </w:divBdr>
        </w:div>
      </w:divsChild>
    </w:div>
    <w:div w:id="646202011">
      <w:bodyDiv w:val="1"/>
      <w:marLeft w:val="0"/>
      <w:marRight w:val="0"/>
      <w:marTop w:val="0"/>
      <w:marBottom w:val="0"/>
      <w:divBdr>
        <w:top w:val="none" w:sz="0" w:space="0" w:color="auto"/>
        <w:left w:val="none" w:sz="0" w:space="0" w:color="auto"/>
        <w:bottom w:val="none" w:sz="0" w:space="0" w:color="auto"/>
        <w:right w:val="none" w:sz="0" w:space="0" w:color="auto"/>
      </w:divBdr>
    </w:div>
    <w:div w:id="701249678">
      <w:bodyDiv w:val="1"/>
      <w:marLeft w:val="0"/>
      <w:marRight w:val="0"/>
      <w:marTop w:val="0"/>
      <w:marBottom w:val="0"/>
      <w:divBdr>
        <w:top w:val="none" w:sz="0" w:space="0" w:color="auto"/>
        <w:left w:val="none" w:sz="0" w:space="0" w:color="auto"/>
        <w:bottom w:val="none" w:sz="0" w:space="0" w:color="auto"/>
        <w:right w:val="none" w:sz="0" w:space="0" w:color="auto"/>
      </w:divBdr>
    </w:div>
    <w:div w:id="721683491">
      <w:bodyDiv w:val="1"/>
      <w:marLeft w:val="0"/>
      <w:marRight w:val="0"/>
      <w:marTop w:val="0"/>
      <w:marBottom w:val="0"/>
      <w:divBdr>
        <w:top w:val="none" w:sz="0" w:space="0" w:color="auto"/>
        <w:left w:val="none" w:sz="0" w:space="0" w:color="auto"/>
        <w:bottom w:val="none" w:sz="0" w:space="0" w:color="auto"/>
        <w:right w:val="none" w:sz="0" w:space="0" w:color="auto"/>
      </w:divBdr>
      <w:divsChild>
        <w:div w:id="1005665125">
          <w:marLeft w:val="0"/>
          <w:marRight w:val="0"/>
          <w:marTop w:val="0"/>
          <w:marBottom w:val="0"/>
          <w:divBdr>
            <w:top w:val="none" w:sz="0" w:space="0" w:color="auto"/>
            <w:left w:val="none" w:sz="0" w:space="0" w:color="auto"/>
            <w:bottom w:val="none" w:sz="0" w:space="0" w:color="auto"/>
            <w:right w:val="none" w:sz="0" w:space="0" w:color="auto"/>
          </w:divBdr>
          <w:divsChild>
            <w:div w:id="363873973">
              <w:marLeft w:val="0"/>
              <w:marRight w:val="0"/>
              <w:marTop w:val="0"/>
              <w:marBottom w:val="0"/>
              <w:divBdr>
                <w:top w:val="none" w:sz="0" w:space="0" w:color="auto"/>
                <w:left w:val="none" w:sz="0" w:space="0" w:color="auto"/>
                <w:bottom w:val="none" w:sz="0" w:space="0" w:color="auto"/>
                <w:right w:val="none" w:sz="0" w:space="0" w:color="auto"/>
              </w:divBdr>
            </w:div>
            <w:div w:id="880559298">
              <w:marLeft w:val="0"/>
              <w:marRight w:val="0"/>
              <w:marTop w:val="0"/>
              <w:marBottom w:val="0"/>
              <w:divBdr>
                <w:top w:val="none" w:sz="0" w:space="0" w:color="auto"/>
                <w:left w:val="none" w:sz="0" w:space="0" w:color="auto"/>
                <w:bottom w:val="none" w:sz="0" w:space="0" w:color="auto"/>
                <w:right w:val="none" w:sz="0" w:space="0" w:color="auto"/>
              </w:divBdr>
            </w:div>
            <w:div w:id="1347630244">
              <w:marLeft w:val="0"/>
              <w:marRight w:val="0"/>
              <w:marTop w:val="0"/>
              <w:marBottom w:val="0"/>
              <w:divBdr>
                <w:top w:val="none" w:sz="0" w:space="0" w:color="auto"/>
                <w:left w:val="none" w:sz="0" w:space="0" w:color="auto"/>
                <w:bottom w:val="none" w:sz="0" w:space="0" w:color="auto"/>
                <w:right w:val="none" w:sz="0" w:space="0" w:color="auto"/>
              </w:divBdr>
            </w:div>
            <w:div w:id="554974944">
              <w:marLeft w:val="0"/>
              <w:marRight w:val="0"/>
              <w:marTop w:val="0"/>
              <w:marBottom w:val="0"/>
              <w:divBdr>
                <w:top w:val="none" w:sz="0" w:space="0" w:color="auto"/>
                <w:left w:val="none" w:sz="0" w:space="0" w:color="auto"/>
                <w:bottom w:val="none" w:sz="0" w:space="0" w:color="auto"/>
                <w:right w:val="none" w:sz="0" w:space="0" w:color="auto"/>
              </w:divBdr>
            </w:div>
            <w:div w:id="686054588">
              <w:marLeft w:val="0"/>
              <w:marRight w:val="0"/>
              <w:marTop w:val="0"/>
              <w:marBottom w:val="0"/>
              <w:divBdr>
                <w:top w:val="none" w:sz="0" w:space="0" w:color="auto"/>
                <w:left w:val="none" w:sz="0" w:space="0" w:color="auto"/>
                <w:bottom w:val="none" w:sz="0" w:space="0" w:color="auto"/>
                <w:right w:val="none" w:sz="0" w:space="0" w:color="auto"/>
              </w:divBdr>
            </w:div>
          </w:divsChild>
        </w:div>
        <w:div w:id="987593311">
          <w:marLeft w:val="0"/>
          <w:marRight w:val="0"/>
          <w:marTop w:val="540"/>
          <w:marBottom w:val="0"/>
          <w:divBdr>
            <w:top w:val="none" w:sz="0" w:space="0" w:color="auto"/>
            <w:left w:val="none" w:sz="0" w:space="0" w:color="auto"/>
            <w:bottom w:val="none" w:sz="0" w:space="0" w:color="auto"/>
            <w:right w:val="none" w:sz="0" w:space="0" w:color="auto"/>
          </w:divBdr>
          <w:divsChild>
            <w:div w:id="1012956020">
              <w:marLeft w:val="0"/>
              <w:marRight w:val="0"/>
              <w:marTop w:val="0"/>
              <w:marBottom w:val="0"/>
              <w:divBdr>
                <w:top w:val="none" w:sz="0" w:space="0" w:color="auto"/>
                <w:left w:val="none" w:sz="0" w:space="0" w:color="auto"/>
                <w:bottom w:val="none" w:sz="0" w:space="0" w:color="auto"/>
                <w:right w:val="none" w:sz="0" w:space="0" w:color="auto"/>
              </w:divBdr>
            </w:div>
            <w:div w:id="1787118668">
              <w:marLeft w:val="0"/>
              <w:marRight w:val="0"/>
              <w:marTop w:val="0"/>
              <w:marBottom w:val="0"/>
              <w:divBdr>
                <w:top w:val="none" w:sz="0" w:space="0" w:color="auto"/>
                <w:left w:val="none" w:sz="0" w:space="0" w:color="auto"/>
                <w:bottom w:val="none" w:sz="0" w:space="0" w:color="auto"/>
                <w:right w:val="none" w:sz="0" w:space="0" w:color="auto"/>
              </w:divBdr>
            </w:div>
            <w:div w:id="1133059630">
              <w:marLeft w:val="0"/>
              <w:marRight w:val="0"/>
              <w:marTop w:val="0"/>
              <w:marBottom w:val="0"/>
              <w:divBdr>
                <w:top w:val="none" w:sz="0" w:space="0" w:color="auto"/>
                <w:left w:val="none" w:sz="0" w:space="0" w:color="auto"/>
                <w:bottom w:val="none" w:sz="0" w:space="0" w:color="auto"/>
                <w:right w:val="none" w:sz="0" w:space="0" w:color="auto"/>
              </w:divBdr>
            </w:div>
            <w:div w:id="1740863189">
              <w:marLeft w:val="0"/>
              <w:marRight w:val="0"/>
              <w:marTop w:val="0"/>
              <w:marBottom w:val="0"/>
              <w:divBdr>
                <w:top w:val="none" w:sz="0" w:space="0" w:color="auto"/>
                <w:left w:val="none" w:sz="0" w:space="0" w:color="auto"/>
                <w:bottom w:val="none" w:sz="0" w:space="0" w:color="auto"/>
                <w:right w:val="none" w:sz="0" w:space="0" w:color="auto"/>
              </w:divBdr>
            </w:div>
            <w:div w:id="2014019446">
              <w:marLeft w:val="0"/>
              <w:marRight w:val="0"/>
              <w:marTop w:val="0"/>
              <w:marBottom w:val="0"/>
              <w:divBdr>
                <w:top w:val="none" w:sz="0" w:space="0" w:color="auto"/>
                <w:left w:val="none" w:sz="0" w:space="0" w:color="auto"/>
                <w:bottom w:val="none" w:sz="0" w:space="0" w:color="auto"/>
                <w:right w:val="none" w:sz="0" w:space="0" w:color="auto"/>
              </w:divBdr>
            </w:div>
            <w:div w:id="25522148">
              <w:marLeft w:val="0"/>
              <w:marRight w:val="0"/>
              <w:marTop w:val="0"/>
              <w:marBottom w:val="0"/>
              <w:divBdr>
                <w:top w:val="none" w:sz="0" w:space="0" w:color="auto"/>
                <w:left w:val="none" w:sz="0" w:space="0" w:color="auto"/>
                <w:bottom w:val="none" w:sz="0" w:space="0" w:color="auto"/>
                <w:right w:val="none" w:sz="0" w:space="0" w:color="auto"/>
              </w:divBdr>
            </w:div>
            <w:div w:id="922765105">
              <w:marLeft w:val="0"/>
              <w:marRight w:val="0"/>
              <w:marTop w:val="0"/>
              <w:marBottom w:val="0"/>
              <w:divBdr>
                <w:top w:val="none" w:sz="0" w:space="0" w:color="auto"/>
                <w:left w:val="none" w:sz="0" w:space="0" w:color="auto"/>
                <w:bottom w:val="none" w:sz="0" w:space="0" w:color="auto"/>
                <w:right w:val="none" w:sz="0" w:space="0" w:color="auto"/>
              </w:divBdr>
            </w:div>
          </w:divsChild>
        </w:div>
        <w:div w:id="1455051798">
          <w:marLeft w:val="0"/>
          <w:marRight w:val="0"/>
          <w:marTop w:val="540"/>
          <w:marBottom w:val="0"/>
          <w:divBdr>
            <w:top w:val="none" w:sz="0" w:space="0" w:color="auto"/>
            <w:left w:val="none" w:sz="0" w:space="0" w:color="auto"/>
            <w:bottom w:val="none" w:sz="0" w:space="0" w:color="auto"/>
            <w:right w:val="none" w:sz="0" w:space="0" w:color="auto"/>
          </w:divBdr>
          <w:divsChild>
            <w:div w:id="702486212">
              <w:marLeft w:val="0"/>
              <w:marRight w:val="0"/>
              <w:marTop w:val="0"/>
              <w:marBottom w:val="0"/>
              <w:divBdr>
                <w:top w:val="none" w:sz="0" w:space="0" w:color="auto"/>
                <w:left w:val="none" w:sz="0" w:space="0" w:color="auto"/>
                <w:bottom w:val="none" w:sz="0" w:space="0" w:color="auto"/>
                <w:right w:val="none" w:sz="0" w:space="0" w:color="auto"/>
              </w:divBdr>
            </w:div>
            <w:div w:id="1808204969">
              <w:marLeft w:val="0"/>
              <w:marRight w:val="0"/>
              <w:marTop w:val="0"/>
              <w:marBottom w:val="0"/>
              <w:divBdr>
                <w:top w:val="none" w:sz="0" w:space="0" w:color="auto"/>
                <w:left w:val="none" w:sz="0" w:space="0" w:color="auto"/>
                <w:bottom w:val="none" w:sz="0" w:space="0" w:color="auto"/>
                <w:right w:val="none" w:sz="0" w:space="0" w:color="auto"/>
              </w:divBdr>
            </w:div>
            <w:div w:id="1140802278">
              <w:marLeft w:val="0"/>
              <w:marRight w:val="0"/>
              <w:marTop w:val="0"/>
              <w:marBottom w:val="0"/>
              <w:divBdr>
                <w:top w:val="none" w:sz="0" w:space="0" w:color="auto"/>
                <w:left w:val="none" w:sz="0" w:space="0" w:color="auto"/>
                <w:bottom w:val="none" w:sz="0" w:space="0" w:color="auto"/>
                <w:right w:val="none" w:sz="0" w:space="0" w:color="auto"/>
              </w:divBdr>
            </w:div>
            <w:div w:id="254704175">
              <w:marLeft w:val="0"/>
              <w:marRight w:val="0"/>
              <w:marTop w:val="0"/>
              <w:marBottom w:val="0"/>
              <w:divBdr>
                <w:top w:val="none" w:sz="0" w:space="0" w:color="auto"/>
                <w:left w:val="none" w:sz="0" w:space="0" w:color="auto"/>
                <w:bottom w:val="none" w:sz="0" w:space="0" w:color="auto"/>
                <w:right w:val="none" w:sz="0" w:space="0" w:color="auto"/>
              </w:divBdr>
            </w:div>
            <w:div w:id="2078362557">
              <w:marLeft w:val="0"/>
              <w:marRight w:val="0"/>
              <w:marTop w:val="0"/>
              <w:marBottom w:val="0"/>
              <w:divBdr>
                <w:top w:val="none" w:sz="0" w:space="0" w:color="auto"/>
                <w:left w:val="none" w:sz="0" w:space="0" w:color="auto"/>
                <w:bottom w:val="none" w:sz="0" w:space="0" w:color="auto"/>
                <w:right w:val="none" w:sz="0" w:space="0" w:color="auto"/>
              </w:divBdr>
            </w:div>
            <w:div w:id="495656466">
              <w:marLeft w:val="0"/>
              <w:marRight w:val="0"/>
              <w:marTop w:val="0"/>
              <w:marBottom w:val="0"/>
              <w:divBdr>
                <w:top w:val="none" w:sz="0" w:space="0" w:color="auto"/>
                <w:left w:val="none" w:sz="0" w:space="0" w:color="auto"/>
                <w:bottom w:val="none" w:sz="0" w:space="0" w:color="auto"/>
                <w:right w:val="none" w:sz="0" w:space="0" w:color="auto"/>
              </w:divBdr>
            </w:div>
            <w:div w:id="842597636">
              <w:marLeft w:val="0"/>
              <w:marRight w:val="0"/>
              <w:marTop w:val="0"/>
              <w:marBottom w:val="0"/>
              <w:divBdr>
                <w:top w:val="none" w:sz="0" w:space="0" w:color="auto"/>
                <w:left w:val="none" w:sz="0" w:space="0" w:color="auto"/>
                <w:bottom w:val="none" w:sz="0" w:space="0" w:color="auto"/>
                <w:right w:val="none" w:sz="0" w:space="0" w:color="auto"/>
              </w:divBdr>
            </w:div>
            <w:div w:id="1638146204">
              <w:marLeft w:val="0"/>
              <w:marRight w:val="0"/>
              <w:marTop w:val="0"/>
              <w:marBottom w:val="0"/>
              <w:divBdr>
                <w:top w:val="none" w:sz="0" w:space="0" w:color="auto"/>
                <w:left w:val="none" w:sz="0" w:space="0" w:color="auto"/>
                <w:bottom w:val="none" w:sz="0" w:space="0" w:color="auto"/>
                <w:right w:val="none" w:sz="0" w:space="0" w:color="auto"/>
              </w:divBdr>
            </w:div>
            <w:div w:id="524444855">
              <w:marLeft w:val="0"/>
              <w:marRight w:val="0"/>
              <w:marTop w:val="0"/>
              <w:marBottom w:val="0"/>
              <w:divBdr>
                <w:top w:val="none" w:sz="0" w:space="0" w:color="auto"/>
                <w:left w:val="none" w:sz="0" w:space="0" w:color="auto"/>
                <w:bottom w:val="none" w:sz="0" w:space="0" w:color="auto"/>
                <w:right w:val="none" w:sz="0" w:space="0" w:color="auto"/>
              </w:divBdr>
            </w:div>
            <w:div w:id="1713532512">
              <w:marLeft w:val="0"/>
              <w:marRight w:val="0"/>
              <w:marTop w:val="0"/>
              <w:marBottom w:val="0"/>
              <w:divBdr>
                <w:top w:val="none" w:sz="0" w:space="0" w:color="auto"/>
                <w:left w:val="none" w:sz="0" w:space="0" w:color="auto"/>
                <w:bottom w:val="none" w:sz="0" w:space="0" w:color="auto"/>
                <w:right w:val="none" w:sz="0" w:space="0" w:color="auto"/>
              </w:divBdr>
            </w:div>
            <w:div w:id="2098166488">
              <w:marLeft w:val="0"/>
              <w:marRight w:val="0"/>
              <w:marTop w:val="0"/>
              <w:marBottom w:val="0"/>
              <w:divBdr>
                <w:top w:val="none" w:sz="0" w:space="0" w:color="auto"/>
                <w:left w:val="none" w:sz="0" w:space="0" w:color="auto"/>
                <w:bottom w:val="none" w:sz="0" w:space="0" w:color="auto"/>
                <w:right w:val="none" w:sz="0" w:space="0" w:color="auto"/>
              </w:divBdr>
            </w:div>
            <w:div w:id="1586259536">
              <w:marLeft w:val="0"/>
              <w:marRight w:val="0"/>
              <w:marTop w:val="0"/>
              <w:marBottom w:val="0"/>
              <w:divBdr>
                <w:top w:val="none" w:sz="0" w:space="0" w:color="auto"/>
                <w:left w:val="none" w:sz="0" w:space="0" w:color="auto"/>
                <w:bottom w:val="none" w:sz="0" w:space="0" w:color="auto"/>
                <w:right w:val="none" w:sz="0" w:space="0" w:color="auto"/>
              </w:divBdr>
            </w:div>
            <w:div w:id="724527559">
              <w:marLeft w:val="0"/>
              <w:marRight w:val="0"/>
              <w:marTop w:val="0"/>
              <w:marBottom w:val="0"/>
              <w:divBdr>
                <w:top w:val="none" w:sz="0" w:space="0" w:color="auto"/>
                <w:left w:val="none" w:sz="0" w:space="0" w:color="auto"/>
                <w:bottom w:val="none" w:sz="0" w:space="0" w:color="auto"/>
                <w:right w:val="none" w:sz="0" w:space="0" w:color="auto"/>
              </w:divBdr>
            </w:div>
            <w:div w:id="627513320">
              <w:marLeft w:val="0"/>
              <w:marRight w:val="0"/>
              <w:marTop w:val="0"/>
              <w:marBottom w:val="0"/>
              <w:divBdr>
                <w:top w:val="none" w:sz="0" w:space="0" w:color="auto"/>
                <w:left w:val="none" w:sz="0" w:space="0" w:color="auto"/>
                <w:bottom w:val="none" w:sz="0" w:space="0" w:color="auto"/>
                <w:right w:val="none" w:sz="0" w:space="0" w:color="auto"/>
              </w:divBdr>
            </w:div>
            <w:div w:id="867520953">
              <w:marLeft w:val="0"/>
              <w:marRight w:val="0"/>
              <w:marTop w:val="0"/>
              <w:marBottom w:val="0"/>
              <w:divBdr>
                <w:top w:val="none" w:sz="0" w:space="0" w:color="auto"/>
                <w:left w:val="none" w:sz="0" w:space="0" w:color="auto"/>
                <w:bottom w:val="none" w:sz="0" w:space="0" w:color="auto"/>
                <w:right w:val="none" w:sz="0" w:space="0" w:color="auto"/>
              </w:divBdr>
            </w:div>
          </w:divsChild>
        </w:div>
        <w:div w:id="288047123">
          <w:marLeft w:val="0"/>
          <w:marRight w:val="0"/>
          <w:marTop w:val="540"/>
          <w:marBottom w:val="0"/>
          <w:divBdr>
            <w:top w:val="none" w:sz="0" w:space="0" w:color="auto"/>
            <w:left w:val="none" w:sz="0" w:space="0" w:color="auto"/>
            <w:bottom w:val="none" w:sz="0" w:space="0" w:color="auto"/>
            <w:right w:val="none" w:sz="0" w:space="0" w:color="auto"/>
          </w:divBdr>
          <w:divsChild>
            <w:div w:id="2073772913">
              <w:marLeft w:val="0"/>
              <w:marRight w:val="0"/>
              <w:marTop w:val="0"/>
              <w:marBottom w:val="0"/>
              <w:divBdr>
                <w:top w:val="none" w:sz="0" w:space="0" w:color="auto"/>
                <w:left w:val="none" w:sz="0" w:space="0" w:color="auto"/>
                <w:bottom w:val="none" w:sz="0" w:space="0" w:color="auto"/>
                <w:right w:val="none" w:sz="0" w:space="0" w:color="auto"/>
              </w:divBdr>
            </w:div>
            <w:div w:id="133958411">
              <w:marLeft w:val="0"/>
              <w:marRight w:val="0"/>
              <w:marTop w:val="0"/>
              <w:marBottom w:val="0"/>
              <w:divBdr>
                <w:top w:val="none" w:sz="0" w:space="0" w:color="auto"/>
                <w:left w:val="none" w:sz="0" w:space="0" w:color="auto"/>
                <w:bottom w:val="none" w:sz="0" w:space="0" w:color="auto"/>
                <w:right w:val="none" w:sz="0" w:space="0" w:color="auto"/>
              </w:divBdr>
            </w:div>
            <w:div w:id="644701463">
              <w:marLeft w:val="0"/>
              <w:marRight w:val="0"/>
              <w:marTop w:val="0"/>
              <w:marBottom w:val="0"/>
              <w:divBdr>
                <w:top w:val="none" w:sz="0" w:space="0" w:color="auto"/>
                <w:left w:val="none" w:sz="0" w:space="0" w:color="auto"/>
                <w:bottom w:val="none" w:sz="0" w:space="0" w:color="auto"/>
                <w:right w:val="none" w:sz="0" w:space="0" w:color="auto"/>
              </w:divBdr>
            </w:div>
            <w:div w:id="1881746010">
              <w:marLeft w:val="0"/>
              <w:marRight w:val="0"/>
              <w:marTop w:val="0"/>
              <w:marBottom w:val="0"/>
              <w:divBdr>
                <w:top w:val="none" w:sz="0" w:space="0" w:color="auto"/>
                <w:left w:val="none" w:sz="0" w:space="0" w:color="auto"/>
                <w:bottom w:val="none" w:sz="0" w:space="0" w:color="auto"/>
                <w:right w:val="none" w:sz="0" w:space="0" w:color="auto"/>
              </w:divBdr>
            </w:div>
            <w:div w:id="1423915528">
              <w:marLeft w:val="0"/>
              <w:marRight w:val="0"/>
              <w:marTop w:val="0"/>
              <w:marBottom w:val="0"/>
              <w:divBdr>
                <w:top w:val="none" w:sz="0" w:space="0" w:color="auto"/>
                <w:left w:val="none" w:sz="0" w:space="0" w:color="auto"/>
                <w:bottom w:val="none" w:sz="0" w:space="0" w:color="auto"/>
                <w:right w:val="none" w:sz="0" w:space="0" w:color="auto"/>
              </w:divBdr>
            </w:div>
            <w:div w:id="1286079995">
              <w:marLeft w:val="0"/>
              <w:marRight w:val="0"/>
              <w:marTop w:val="0"/>
              <w:marBottom w:val="0"/>
              <w:divBdr>
                <w:top w:val="none" w:sz="0" w:space="0" w:color="auto"/>
                <w:left w:val="none" w:sz="0" w:space="0" w:color="auto"/>
                <w:bottom w:val="none" w:sz="0" w:space="0" w:color="auto"/>
                <w:right w:val="none" w:sz="0" w:space="0" w:color="auto"/>
              </w:divBdr>
            </w:div>
            <w:div w:id="142433908">
              <w:marLeft w:val="0"/>
              <w:marRight w:val="0"/>
              <w:marTop w:val="0"/>
              <w:marBottom w:val="0"/>
              <w:divBdr>
                <w:top w:val="none" w:sz="0" w:space="0" w:color="auto"/>
                <w:left w:val="none" w:sz="0" w:space="0" w:color="auto"/>
                <w:bottom w:val="none" w:sz="0" w:space="0" w:color="auto"/>
                <w:right w:val="none" w:sz="0" w:space="0" w:color="auto"/>
              </w:divBdr>
            </w:div>
            <w:div w:id="808286572">
              <w:marLeft w:val="0"/>
              <w:marRight w:val="0"/>
              <w:marTop w:val="0"/>
              <w:marBottom w:val="0"/>
              <w:divBdr>
                <w:top w:val="none" w:sz="0" w:space="0" w:color="auto"/>
                <w:left w:val="none" w:sz="0" w:space="0" w:color="auto"/>
                <w:bottom w:val="none" w:sz="0" w:space="0" w:color="auto"/>
                <w:right w:val="none" w:sz="0" w:space="0" w:color="auto"/>
              </w:divBdr>
            </w:div>
            <w:div w:id="1379475375">
              <w:marLeft w:val="0"/>
              <w:marRight w:val="0"/>
              <w:marTop w:val="0"/>
              <w:marBottom w:val="0"/>
              <w:divBdr>
                <w:top w:val="none" w:sz="0" w:space="0" w:color="auto"/>
                <w:left w:val="none" w:sz="0" w:space="0" w:color="auto"/>
                <w:bottom w:val="none" w:sz="0" w:space="0" w:color="auto"/>
                <w:right w:val="none" w:sz="0" w:space="0" w:color="auto"/>
              </w:divBdr>
            </w:div>
          </w:divsChild>
        </w:div>
        <w:div w:id="1165826942">
          <w:marLeft w:val="0"/>
          <w:marRight w:val="0"/>
          <w:marTop w:val="540"/>
          <w:marBottom w:val="0"/>
          <w:divBdr>
            <w:top w:val="none" w:sz="0" w:space="0" w:color="auto"/>
            <w:left w:val="none" w:sz="0" w:space="0" w:color="auto"/>
            <w:bottom w:val="none" w:sz="0" w:space="0" w:color="auto"/>
            <w:right w:val="none" w:sz="0" w:space="0" w:color="auto"/>
          </w:divBdr>
          <w:divsChild>
            <w:div w:id="562760359">
              <w:marLeft w:val="0"/>
              <w:marRight w:val="0"/>
              <w:marTop w:val="0"/>
              <w:marBottom w:val="0"/>
              <w:divBdr>
                <w:top w:val="none" w:sz="0" w:space="0" w:color="auto"/>
                <w:left w:val="none" w:sz="0" w:space="0" w:color="auto"/>
                <w:bottom w:val="none" w:sz="0" w:space="0" w:color="auto"/>
                <w:right w:val="none" w:sz="0" w:space="0" w:color="auto"/>
              </w:divBdr>
            </w:div>
            <w:div w:id="1897281651">
              <w:marLeft w:val="0"/>
              <w:marRight w:val="0"/>
              <w:marTop w:val="0"/>
              <w:marBottom w:val="0"/>
              <w:divBdr>
                <w:top w:val="none" w:sz="0" w:space="0" w:color="auto"/>
                <w:left w:val="none" w:sz="0" w:space="0" w:color="auto"/>
                <w:bottom w:val="none" w:sz="0" w:space="0" w:color="auto"/>
                <w:right w:val="none" w:sz="0" w:space="0" w:color="auto"/>
              </w:divBdr>
            </w:div>
            <w:div w:id="956527628">
              <w:marLeft w:val="0"/>
              <w:marRight w:val="0"/>
              <w:marTop w:val="0"/>
              <w:marBottom w:val="0"/>
              <w:divBdr>
                <w:top w:val="none" w:sz="0" w:space="0" w:color="auto"/>
                <w:left w:val="none" w:sz="0" w:space="0" w:color="auto"/>
                <w:bottom w:val="none" w:sz="0" w:space="0" w:color="auto"/>
                <w:right w:val="none" w:sz="0" w:space="0" w:color="auto"/>
              </w:divBdr>
            </w:div>
            <w:div w:id="186725350">
              <w:marLeft w:val="0"/>
              <w:marRight w:val="0"/>
              <w:marTop w:val="0"/>
              <w:marBottom w:val="0"/>
              <w:divBdr>
                <w:top w:val="none" w:sz="0" w:space="0" w:color="auto"/>
                <w:left w:val="none" w:sz="0" w:space="0" w:color="auto"/>
                <w:bottom w:val="none" w:sz="0" w:space="0" w:color="auto"/>
                <w:right w:val="none" w:sz="0" w:space="0" w:color="auto"/>
              </w:divBdr>
            </w:div>
            <w:div w:id="488447761">
              <w:marLeft w:val="0"/>
              <w:marRight w:val="0"/>
              <w:marTop w:val="0"/>
              <w:marBottom w:val="0"/>
              <w:divBdr>
                <w:top w:val="none" w:sz="0" w:space="0" w:color="auto"/>
                <w:left w:val="none" w:sz="0" w:space="0" w:color="auto"/>
                <w:bottom w:val="none" w:sz="0" w:space="0" w:color="auto"/>
                <w:right w:val="none" w:sz="0" w:space="0" w:color="auto"/>
              </w:divBdr>
            </w:div>
            <w:div w:id="1294866380">
              <w:marLeft w:val="0"/>
              <w:marRight w:val="0"/>
              <w:marTop w:val="0"/>
              <w:marBottom w:val="0"/>
              <w:divBdr>
                <w:top w:val="none" w:sz="0" w:space="0" w:color="auto"/>
                <w:left w:val="none" w:sz="0" w:space="0" w:color="auto"/>
                <w:bottom w:val="none" w:sz="0" w:space="0" w:color="auto"/>
                <w:right w:val="none" w:sz="0" w:space="0" w:color="auto"/>
              </w:divBdr>
            </w:div>
            <w:div w:id="2022272009">
              <w:marLeft w:val="0"/>
              <w:marRight w:val="0"/>
              <w:marTop w:val="0"/>
              <w:marBottom w:val="0"/>
              <w:divBdr>
                <w:top w:val="none" w:sz="0" w:space="0" w:color="auto"/>
                <w:left w:val="none" w:sz="0" w:space="0" w:color="auto"/>
                <w:bottom w:val="none" w:sz="0" w:space="0" w:color="auto"/>
                <w:right w:val="none" w:sz="0" w:space="0" w:color="auto"/>
              </w:divBdr>
            </w:div>
            <w:div w:id="813832955">
              <w:marLeft w:val="0"/>
              <w:marRight w:val="0"/>
              <w:marTop w:val="0"/>
              <w:marBottom w:val="0"/>
              <w:divBdr>
                <w:top w:val="none" w:sz="0" w:space="0" w:color="auto"/>
                <w:left w:val="none" w:sz="0" w:space="0" w:color="auto"/>
                <w:bottom w:val="none" w:sz="0" w:space="0" w:color="auto"/>
                <w:right w:val="none" w:sz="0" w:space="0" w:color="auto"/>
              </w:divBdr>
            </w:div>
            <w:div w:id="762603310">
              <w:marLeft w:val="0"/>
              <w:marRight w:val="0"/>
              <w:marTop w:val="0"/>
              <w:marBottom w:val="0"/>
              <w:divBdr>
                <w:top w:val="none" w:sz="0" w:space="0" w:color="auto"/>
                <w:left w:val="none" w:sz="0" w:space="0" w:color="auto"/>
                <w:bottom w:val="none" w:sz="0" w:space="0" w:color="auto"/>
                <w:right w:val="none" w:sz="0" w:space="0" w:color="auto"/>
              </w:divBdr>
            </w:div>
            <w:div w:id="1793287367">
              <w:marLeft w:val="0"/>
              <w:marRight w:val="0"/>
              <w:marTop w:val="0"/>
              <w:marBottom w:val="0"/>
              <w:divBdr>
                <w:top w:val="none" w:sz="0" w:space="0" w:color="auto"/>
                <w:left w:val="none" w:sz="0" w:space="0" w:color="auto"/>
                <w:bottom w:val="none" w:sz="0" w:space="0" w:color="auto"/>
                <w:right w:val="none" w:sz="0" w:space="0" w:color="auto"/>
              </w:divBdr>
            </w:div>
            <w:div w:id="1405029497">
              <w:marLeft w:val="0"/>
              <w:marRight w:val="0"/>
              <w:marTop w:val="0"/>
              <w:marBottom w:val="0"/>
              <w:divBdr>
                <w:top w:val="none" w:sz="0" w:space="0" w:color="auto"/>
                <w:left w:val="none" w:sz="0" w:space="0" w:color="auto"/>
                <w:bottom w:val="none" w:sz="0" w:space="0" w:color="auto"/>
                <w:right w:val="none" w:sz="0" w:space="0" w:color="auto"/>
              </w:divBdr>
            </w:div>
            <w:div w:id="2092510163">
              <w:marLeft w:val="0"/>
              <w:marRight w:val="0"/>
              <w:marTop w:val="0"/>
              <w:marBottom w:val="0"/>
              <w:divBdr>
                <w:top w:val="none" w:sz="0" w:space="0" w:color="auto"/>
                <w:left w:val="none" w:sz="0" w:space="0" w:color="auto"/>
                <w:bottom w:val="none" w:sz="0" w:space="0" w:color="auto"/>
                <w:right w:val="none" w:sz="0" w:space="0" w:color="auto"/>
              </w:divBdr>
            </w:div>
            <w:div w:id="1259827628">
              <w:marLeft w:val="0"/>
              <w:marRight w:val="0"/>
              <w:marTop w:val="0"/>
              <w:marBottom w:val="0"/>
              <w:divBdr>
                <w:top w:val="none" w:sz="0" w:space="0" w:color="auto"/>
                <w:left w:val="none" w:sz="0" w:space="0" w:color="auto"/>
                <w:bottom w:val="none" w:sz="0" w:space="0" w:color="auto"/>
                <w:right w:val="none" w:sz="0" w:space="0" w:color="auto"/>
              </w:divBdr>
            </w:div>
            <w:div w:id="1873686259">
              <w:marLeft w:val="0"/>
              <w:marRight w:val="0"/>
              <w:marTop w:val="0"/>
              <w:marBottom w:val="0"/>
              <w:divBdr>
                <w:top w:val="none" w:sz="0" w:space="0" w:color="auto"/>
                <w:left w:val="none" w:sz="0" w:space="0" w:color="auto"/>
                <w:bottom w:val="none" w:sz="0" w:space="0" w:color="auto"/>
                <w:right w:val="none" w:sz="0" w:space="0" w:color="auto"/>
              </w:divBdr>
            </w:div>
            <w:div w:id="732125747">
              <w:marLeft w:val="0"/>
              <w:marRight w:val="0"/>
              <w:marTop w:val="0"/>
              <w:marBottom w:val="0"/>
              <w:divBdr>
                <w:top w:val="none" w:sz="0" w:space="0" w:color="auto"/>
                <w:left w:val="none" w:sz="0" w:space="0" w:color="auto"/>
                <w:bottom w:val="none" w:sz="0" w:space="0" w:color="auto"/>
                <w:right w:val="none" w:sz="0" w:space="0" w:color="auto"/>
              </w:divBdr>
            </w:div>
            <w:div w:id="11952958">
              <w:marLeft w:val="0"/>
              <w:marRight w:val="0"/>
              <w:marTop w:val="0"/>
              <w:marBottom w:val="0"/>
              <w:divBdr>
                <w:top w:val="none" w:sz="0" w:space="0" w:color="auto"/>
                <w:left w:val="none" w:sz="0" w:space="0" w:color="auto"/>
                <w:bottom w:val="none" w:sz="0" w:space="0" w:color="auto"/>
                <w:right w:val="none" w:sz="0" w:space="0" w:color="auto"/>
              </w:divBdr>
            </w:div>
            <w:div w:id="1883667504">
              <w:marLeft w:val="0"/>
              <w:marRight w:val="0"/>
              <w:marTop w:val="0"/>
              <w:marBottom w:val="0"/>
              <w:divBdr>
                <w:top w:val="none" w:sz="0" w:space="0" w:color="auto"/>
                <w:left w:val="none" w:sz="0" w:space="0" w:color="auto"/>
                <w:bottom w:val="none" w:sz="0" w:space="0" w:color="auto"/>
                <w:right w:val="none" w:sz="0" w:space="0" w:color="auto"/>
              </w:divBdr>
            </w:div>
            <w:div w:id="1733506879">
              <w:marLeft w:val="0"/>
              <w:marRight w:val="0"/>
              <w:marTop w:val="0"/>
              <w:marBottom w:val="0"/>
              <w:divBdr>
                <w:top w:val="none" w:sz="0" w:space="0" w:color="auto"/>
                <w:left w:val="none" w:sz="0" w:space="0" w:color="auto"/>
                <w:bottom w:val="none" w:sz="0" w:space="0" w:color="auto"/>
                <w:right w:val="none" w:sz="0" w:space="0" w:color="auto"/>
              </w:divBdr>
            </w:div>
            <w:div w:id="2010672594">
              <w:marLeft w:val="0"/>
              <w:marRight w:val="0"/>
              <w:marTop w:val="0"/>
              <w:marBottom w:val="0"/>
              <w:divBdr>
                <w:top w:val="none" w:sz="0" w:space="0" w:color="auto"/>
                <w:left w:val="none" w:sz="0" w:space="0" w:color="auto"/>
                <w:bottom w:val="none" w:sz="0" w:space="0" w:color="auto"/>
                <w:right w:val="none" w:sz="0" w:space="0" w:color="auto"/>
              </w:divBdr>
            </w:div>
          </w:divsChild>
        </w:div>
        <w:div w:id="1545171722">
          <w:marLeft w:val="0"/>
          <w:marRight w:val="0"/>
          <w:marTop w:val="540"/>
          <w:marBottom w:val="0"/>
          <w:divBdr>
            <w:top w:val="none" w:sz="0" w:space="0" w:color="auto"/>
            <w:left w:val="none" w:sz="0" w:space="0" w:color="auto"/>
            <w:bottom w:val="none" w:sz="0" w:space="0" w:color="auto"/>
            <w:right w:val="none" w:sz="0" w:space="0" w:color="auto"/>
          </w:divBdr>
          <w:divsChild>
            <w:div w:id="830874769">
              <w:marLeft w:val="0"/>
              <w:marRight w:val="0"/>
              <w:marTop w:val="0"/>
              <w:marBottom w:val="0"/>
              <w:divBdr>
                <w:top w:val="none" w:sz="0" w:space="0" w:color="auto"/>
                <w:left w:val="none" w:sz="0" w:space="0" w:color="auto"/>
                <w:bottom w:val="none" w:sz="0" w:space="0" w:color="auto"/>
                <w:right w:val="none" w:sz="0" w:space="0" w:color="auto"/>
              </w:divBdr>
            </w:div>
            <w:div w:id="2002346922">
              <w:marLeft w:val="0"/>
              <w:marRight w:val="0"/>
              <w:marTop w:val="0"/>
              <w:marBottom w:val="0"/>
              <w:divBdr>
                <w:top w:val="none" w:sz="0" w:space="0" w:color="auto"/>
                <w:left w:val="none" w:sz="0" w:space="0" w:color="auto"/>
                <w:bottom w:val="none" w:sz="0" w:space="0" w:color="auto"/>
                <w:right w:val="none" w:sz="0" w:space="0" w:color="auto"/>
              </w:divBdr>
            </w:div>
            <w:div w:id="485634941">
              <w:marLeft w:val="0"/>
              <w:marRight w:val="0"/>
              <w:marTop w:val="0"/>
              <w:marBottom w:val="0"/>
              <w:divBdr>
                <w:top w:val="none" w:sz="0" w:space="0" w:color="auto"/>
                <w:left w:val="none" w:sz="0" w:space="0" w:color="auto"/>
                <w:bottom w:val="none" w:sz="0" w:space="0" w:color="auto"/>
                <w:right w:val="none" w:sz="0" w:space="0" w:color="auto"/>
              </w:divBdr>
            </w:div>
            <w:div w:id="1470319248">
              <w:marLeft w:val="0"/>
              <w:marRight w:val="0"/>
              <w:marTop w:val="0"/>
              <w:marBottom w:val="0"/>
              <w:divBdr>
                <w:top w:val="none" w:sz="0" w:space="0" w:color="auto"/>
                <w:left w:val="none" w:sz="0" w:space="0" w:color="auto"/>
                <w:bottom w:val="none" w:sz="0" w:space="0" w:color="auto"/>
                <w:right w:val="none" w:sz="0" w:space="0" w:color="auto"/>
              </w:divBdr>
            </w:div>
            <w:div w:id="325979307">
              <w:marLeft w:val="0"/>
              <w:marRight w:val="0"/>
              <w:marTop w:val="0"/>
              <w:marBottom w:val="0"/>
              <w:divBdr>
                <w:top w:val="none" w:sz="0" w:space="0" w:color="auto"/>
                <w:left w:val="none" w:sz="0" w:space="0" w:color="auto"/>
                <w:bottom w:val="none" w:sz="0" w:space="0" w:color="auto"/>
                <w:right w:val="none" w:sz="0" w:space="0" w:color="auto"/>
              </w:divBdr>
            </w:div>
            <w:div w:id="3871370">
              <w:marLeft w:val="0"/>
              <w:marRight w:val="0"/>
              <w:marTop w:val="0"/>
              <w:marBottom w:val="0"/>
              <w:divBdr>
                <w:top w:val="none" w:sz="0" w:space="0" w:color="auto"/>
                <w:left w:val="none" w:sz="0" w:space="0" w:color="auto"/>
                <w:bottom w:val="none" w:sz="0" w:space="0" w:color="auto"/>
                <w:right w:val="none" w:sz="0" w:space="0" w:color="auto"/>
              </w:divBdr>
            </w:div>
            <w:div w:id="875049469">
              <w:marLeft w:val="0"/>
              <w:marRight w:val="0"/>
              <w:marTop w:val="0"/>
              <w:marBottom w:val="0"/>
              <w:divBdr>
                <w:top w:val="none" w:sz="0" w:space="0" w:color="auto"/>
                <w:left w:val="none" w:sz="0" w:space="0" w:color="auto"/>
                <w:bottom w:val="none" w:sz="0" w:space="0" w:color="auto"/>
                <w:right w:val="none" w:sz="0" w:space="0" w:color="auto"/>
              </w:divBdr>
            </w:div>
            <w:div w:id="1305543384">
              <w:marLeft w:val="0"/>
              <w:marRight w:val="0"/>
              <w:marTop w:val="0"/>
              <w:marBottom w:val="0"/>
              <w:divBdr>
                <w:top w:val="none" w:sz="0" w:space="0" w:color="auto"/>
                <w:left w:val="none" w:sz="0" w:space="0" w:color="auto"/>
                <w:bottom w:val="none" w:sz="0" w:space="0" w:color="auto"/>
                <w:right w:val="none" w:sz="0" w:space="0" w:color="auto"/>
              </w:divBdr>
            </w:div>
            <w:div w:id="362483073">
              <w:marLeft w:val="0"/>
              <w:marRight w:val="0"/>
              <w:marTop w:val="0"/>
              <w:marBottom w:val="0"/>
              <w:divBdr>
                <w:top w:val="none" w:sz="0" w:space="0" w:color="auto"/>
                <w:left w:val="none" w:sz="0" w:space="0" w:color="auto"/>
                <w:bottom w:val="none" w:sz="0" w:space="0" w:color="auto"/>
                <w:right w:val="none" w:sz="0" w:space="0" w:color="auto"/>
              </w:divBdr>
            </w:div>
            <w:div w:id="441069803">
              <w:marLeft w:val="0"/>
              <w:marRight w:val="0"/>
              <w:marTop w:val="0"/>
              <w:marBottom w:val="0"/>
              <w:divBdr>
                <w:top w:val="none" w:sz="0" w:space="0" w:color="auto"/>
                <w:left w:val="none" w:sz="0" w:space="0" w:color="auto"/>
                <w:bottom w:val="none" w:sz="0" w:space="0" w:color="auto"/>
                <w:right w:val="none" w:sz="0" w:space="0" w:color="auto"/>
              </w:divBdr>
            </w:div>
            <w:div w:id="1053310435">
              <w:marLeft w:val="0"/>
              <w:marRight w:val="0"/>
              <w:marTop w:val="0"/>
              <w:marBottom w:val="0"/>
              <w:divBdr>
                <w:top w:val="none" w:sz="0" w:space="0" w:color="auto"/>
                <w:left w:val="none" w:sz="0" w:space="0" w:color="auto"/>
                <w:bottom w:val="none" w:sz="0" w:space="0" w:color="auto"/>
                <w:right w:val="none" w:sz="0" w:space="0" w:color="auto"/>
              </w:divBdr>
            </w:div>
            <w:div w:id="1289125255">
              <w:marLeft w:val="0"/>
              <w:marRight w:val="0"/>
              <w:marTop w:val="0"/>
              <w:marBottom w:val="0"/>
              <w:divBdr>
                <w:top w:val="none" w:sz="0" w:space="0" w:color="auto"/>
                <w:left w:val="none" w:sz="0" w:space="0" w:color="auto"/>
                <w:bottom w:val="none" w:sz="0" w:space="0" w:color="auto"/>
                <w:right w:val="none" w:sz="0" w:space="0" w:color="auto"/>
              </w:divBdr>
            </w:div>
            <w:div w:id="1405647068">
              <w:marLeft w:val="0"/>
              <w:marRight w:val="0"/>
              <w:marTop w:val="0"/>
              <w:marBottom w:val="0"/>
              <w:divBdr>
                <w:top w:val="none" w:sz="0" w:space="0" w:color="auto"/>
                <w:left w:val="none" w:sz="0" w:space="0" w:color="auto"/>
                <w:bottom w:val="none" w:sz="0" w:space="0" w:color="auto"/>
                <w:right w:val="none" w:sz="0" w:space="0" w:color="auto"/>
              </w:divBdr>
            </w:div>
            <w:div w:id="685984219">
              <w:marLeft w:val="0"/>
              <w:marRight w:val="0"/>
              <w:marTop w:val="0"/>
              <w:marBottom w:val="0"/>
              <w:divBdr>
                <w:top w:val="none" w:sz="0" w:space="0" w:color="auto"/>
                <w:left w:val="none" w:sz="0" w:space="0" w:color="auto"/>
                <w:bottom w:val="none" w:sz="0" w:space="0" w:color="auto"/>
                <w:right w:val="none" w:sz="0" w:space="0" w:color="auto"/>
              </w:divBdr>
            </w:div>
            <w:div w:id="1825511879">
              <w:marLeft w:val="0"/>
              <w:marRight w:val="0"/>
              <w:marTop w:val="0"/>
              <w:marBottom w:val="0"/>
              <w:divBdr>
                <w:top w:val="none" w:sz="0" w:space="0" w:color="auto"/>
                <w:left w:val="none" w:sz="0" w:space="0" w:color="auto"/>
                <w:bottom w:val="none" w:sz="0" w:space="0" w:color="auto"/>
                <w:right w:val="none" w:sz="0" w:space="0" w:color="auto"/>
              </w:divBdr>
            </w:div>
            <w:div w:id="2005206399">
              <w:marLeft w:val="0"/>
              <w:marRight w:val="0"/>
              <w:marTop w:val="0"/>
              <w:marBottom w:val="0"/>
              <w:divBdr>
                <w:top w:val="none" w:sz="0" w:space="0" w:color="auto"/>
                <w:left w:val="none" w:sz="0" w:space="0" w:color="auto"/>
                <w:bottom w:val="none" w:sz="0" w:space="0" w:color="auto"/>
                <w:right w:val="none" w:sz="0" w:space="0" w:color="auto"/>
              </w:divBdr>
            </w:div>
            <w:div w:id="1734085310">
              <w:marLeft w:val="0"/>
              <w:marRight w:val="0"/>
              <w:marTop w:val="0"/>
              <w:marBottom w:val="0"/>
              <w:divBdr>
                <w:top w:val="none" w:sz="0" w:space="0" w:color="auto"/>
                <w:left w:val="none" w:sz="0" w:space="0" w:color="auto"/>
                <w:bottom w:val="none" w:sz="0" w:space="0" w:color="auto"/>
                <w:right w:val="none" w:sz="0" w:space="0" w:color="auto"/>
              </w:divBdr>
            </w:div>
            <w:div w:id="337654738">
              <w:marLeft w:val="0"/>
              <w:marRight w:val="0"/>
              <w:marTop w:val="0"/>
              <w:marBottom w:val="0"/>
              <w:divBdr>
                <w:top w:val="none" w:sz="0" w:space="0" w:color="auto"/>
                <w:left w:val="none" w:sz="0" w:space="0" w:color="auto"/>
                <w:bottom w:val="none" w:sz="0" w:space="0" w:color="auto"/>
                <w:right w:val="none" w:sz="0" w:space="0" w:color="auto"/>
              </w:divBdr>
            </w:div>
            <w:div w:id="169561887">
              <w:marLeft w:val="0"/>
              <w:marRight w:val="0"/>
              <w:marTop w:val="0"/>
              <w:marBottom w:val="0"/>
              <w:divBdr>
                <w:top w:val="none" w:sz="0" w:space="0" w:color="auto"/>
                <w:left w:val="none" w:sz="0" w:space="0" w:color="auto"/>
                <w:bottom w:val="none" w:sz="0" w:space="0" w:color="auto"/>
                <w:right w:val="none" w:sz="0" w:space="0" w:color="auto"/>
              </w:divBdr>
            </w:div>
            <w:div w:id="1978073335">
              <w:marLeft w:val="0"/>
              <w:marRight w:val="0"/>
              <w:marTop w:val="0"/>
              <w:marBottom w:val="0"/>
              <w:divBdr>
                <w:top w:val="none" w:sz="0" w:space="0" w:color="auto"/>
                <w:left w:val="none" w:sz="0" w:space="0" w:color="auto"/>
                <w:bottom w:val="none" w:sz="0" w:space="0" w:color="auto"/>
                <w:right w:val="none" w:sz="0" w:space="0" w:color="auto"/>
              </w:divBdr>
            </w:div>
            <w:div w:id="87701229">
              <w:marLeft w:val="0"/>
              <w:marRight w:val="0"/>
              <w:marTop w:val="0"/>
              <w:marBottom w:val="0"/>
              <w:divBdr>
                <w:top w:val="none" w:sz="0" w:space="0" w:color="auto"/>
                <w:left w:val="none" w:sz="0" w:space="0" w:color="auto"/>
                <w:bottom w:val="none" w:sz="0" w:space="0" w:color="auto"/>
                <w:right w:val="none" w:sz="0" w:space="0" w:color="auto"/>
              </w:divBdr>
            </w:div>
            <w:div w:id="970087374">
              <w:marLeft w:val="0"/>
              <w:marRight w:val="0"/>
              <w:marTop w:val="0"/>
              <w:marBottom w:val="0"/>
              <w:divBdr>
                <w:top w:val="none" w:sz="0" w:space="0" w:color="auto"/>
                <w:left w:val="none" w:sz="0" w:space="0" w:color="auto"/>
                <w:bottom w:val="none" w:sz="0" w:space="0" w:color="auto"/>
                <w:right w:val="none" w:sz="0" w:space="0" w:color="auto"/>
              </w:divBdr>
            </w:div>
            <w:div w:id="257251058">
              <w:marLeft w:val="0"/>
              <w:marRight w:val="0"/>
              <w:marTop w:val="0"/>
              <w:marBottom w:val="0"/>
              <w:divBdr>
                <w:top w:val="none" w:sz="0" w:space="0" w:color="auto"/>
                <w:left w:val="none" w:sz="0" w:space="0" w:color="auto"/>
                <w:bottom w:val="none" w:sz="0" w:space="0" w:color="auto"/>
                <w:right w:val="none" w:sz="0" w:space="0" w:color="auto"/>
              </w:divBdr>
            </w:div>
            <w:div w:id="440882477">
              <w:marLeft w:val="0"/>
              <w:marRight w:val="0"/>
              <w:marTop w:val="0"/>
              <w:marBottom w:val="0"/>
              <w:divBdr>
                <w:top w:val="none" w:sz="0" w:space="0" w:color="auto"/>
                <w:left w:val="none" w:sz="0" w:space="0" w:color="auto"/>
                <w:bottom w:val="none" w:sz="0" w:space="0" w:color="auto"/>
                <w:right w:val="none" w:sz="0" w:space="0" w:color="auto"/>
              </w:divBdr>
            </w:div>
            <w:div w:id="955915387">
              <w:marLeft w:val="0"/>
              <w:marRight w:val="0"/>
              <w:marTop w:val="0"/>
              <w:marBottom w:val="0"/>
              <w:divBdr>
                <w:top w:val="none" w:sz="0" w:space="0" w:color="auto"/>
                <w:left w:val="none" w:sz="0" w:space="0" w:color="auto"/>
                <w:bottom w:val="none" w:sz="0" w:space="0" w:color="auto"/>
                <w:right w:val="none" w:sz="0" w:space="0" w:color="auto"/>
              </w:divBdr>
            </w:div>
            <w:div w:id="803812772">
              <w:marLeft w:val="0"/>
              <w:marRight w:val="0"/>
              <w:marTop w:val="0"/>
              <w:marBottom w:val="0"/>
              <w:divBdr>
                <w:top w:val="none" w:sz="0" w:space="0" w:color="auto"/>
                <w:left w:val="none" w:sz="0" w:space="0" w:color="auto"/>
                <w:bottom w:val="none" w:sz="0" w:space="0" w:color="auto"/>
                <w:right w:val="none" w:sz="0" w:space="0" w:color="auto"/>
              </w:divBdr>
            </w:div>
            <w:div w:id="1724519728">
              <w:marLeft w:val="0"/>
              <w:marRight w:val="0"/>
              <w:marTop w:val="0"/>
              <w:marBottom w:val="0"/>
              <w:divBdr>
                <w:top w:val="none" w:sz="0" w:space="0" w:color="auto"/>
                <w:left w:val="none" w:sz="0" w:space="0" w:color="auto"/>
                <w:bottom w:val="none" w:sz="0" w:space="0" w:color="auto"/>
                <w:right w:val="none" w:sz="0" w:space="0" w:color="auto"/>
              </w:divBdr>
            </w:div>
          </w:divsChild>
        </w:div>
        <w:div w:id="562061328">
          <w:marLeft w:val="0"/>
          <w:marRight w:val="0"/>
          <w:marTop w:val="540"/>
          <w:marBottom w:val="0"/>
          <w:divBdr>
            <w:top w:val="none" w:sz="0" w:space="0" w:color="auto"/>
            <w:left w:val="none" w:sz="0" w:space="0" w:color="auto"/>
            <w:bottom w:val="none" w:sz="0" w:space="0" w:color="auto"/>
            <w:right w:val="none" w:sz="0" w:space="0" w:color="auto"/>
          </w:divBdr>
          <w:divsChild>
            <w:div w:id="1782723398">
              <w:marLeft w:val="0"/>
              <w:marRight w:val="0"/>
              <w:marTop w:val="0"/>
              <w:marBottom w:val="0"/>
              <w:divBdr>
                <w:top w:val="none" w:sz="0" w:space="0" w:color="auto"/>
                <w:left w:val="none" w:sz="0" w:space="0" w:color="auto"/>
                <w:bottom w:val="none" w:sz="0" w:space="0" w:color="auto"/>
                <w:right w:val="none" w:sz="0" w:space="0" w:color="auto"/>
              </w:divBdr>
            </w:div>
            <w:div w:id="336422235">
              <w:marLeft w:val="0"/>
              <w:marRight w:val="0"/>
              <w:marTop w:val="0"/>
              <w:marBottom w:val="0"/>
              <w:divBdr>
                <w:top w:val="none" w:sz="0" w:space="0" w:color="auto"/>
                <w:left w:val="none" w:sz="0" w:space="0" w:color="auto"/>
                <w:bottom w:val="none" w:sz="0" w:space="0" w:color="auto"/>
                <w:right w:val="none" w:sz="0" w:space="0" w:color="auto"/>
              </w:divBdr>
            </w:div>
            <w:div w:id="141654309">
              <w:marLeft w:val="0"/>
              <w:marRight w:val="0"/>
              <w:marTop w:val="0"/>
              <w:marBottom w:val="0"/>
              <w:divBdr>
                <w:top w:val="none" w:sz="0" w:space="0" w:color="auto"/>
                <w:left w:val="none" w:sz="0" w:space="0" w:color="auto"/>
                <w:bottom w:val="none" w:sz="0" w:space="0" w:color="auto"/>
                <w:right w:val="none" w:sz="0" w:space="0" w:color="auto"/>
              </w:divBdr>
            </w:div>
            <w:div w:id="761338025">
              <w:marLeft w:val="0"/>
              <w:marRight w:val="0"/>
              <w:marTop w:val="0"/>
              <w:marBottom w:val="0"/>
              <w:divBdr>
                <w:top w:val="none" w:sz="0" w:space="0" w:color="auto"/>
                <w:left w:val="none" w:sz="0" w:space="0" w:color="auto"/>
                <w:bottom w:val="none" w:sz="0" w:space="0" w:color="auto"/>
                <w:right w:val="none" w:sz="0" w:space="0" w:color="auto"/>
              </w:divBdr>
            </w:div>
            <w:div w:id="676618014">
              <w:marLeft w:val="0"/>
              <w:marRight w:val="0"/>
              <w:marTop w:val="0"/>
              <w:marBottom w:val="0"/>
              <w:divBdr>
                <w:top w:val="none" w:sz="0" w:space="0" w:color="auto"/>
                <w:left w:val="none" w:sz="0" w:space="0" w:color="auto"/>
                <w:bottom w:val="none" w:sz="0" w:space="0" w:color="auto"/>
                <w:right w:val="none" w:sz="0" w:space="0" w:color="auto"/>
              </w:divBdr>
            </w:div>
          </w:divsChild>
        </w:div>
        <w:div w:id="1808544369">
          <w:marLeft w:val="0"/>
          <w:marRight w:val="0"/>
          <w:marTop w:val="540"/>
          <w:marBottom w:val="0"/>
          <w:divBdr>
            <w:top w:val="none" w:sz="0" w:space="0" w:color="auto"/>
            <w:left w:val="none" w:sz="0" w:space="0" w:color="auto"/>
            <w:bottom w:val="none" w:sz="0" w:space="0" w:color="auto"/>
            <w:right w:val="none" w:sz="0" w:space="0" w:color="auto"/>
          </w:divBdr>
          <w:divsChild>
            <w:div w:id="1982535653">
              <w:marLeft w:val="0"/>
              <w:marRight w:val="0"/>
              <w:marTop w:val="0"/>
              <w:marBottom w:val="0"/>
              <w:divBdr>
                <w:top w:val="none" w:sz="0" w:space="0" w:color="auto"/>
                <w:left w:val="none" w:sz="0" w:space="0" w:color="auto"/>
                <w:bottom w:val="none" w:sz="0" w:space="0" w:color="auto"/>
                <w:right w:val="none" w:sz="0" w:space="0" w:color="auto"/>
              </w:divBdr>
            </w:div>
            <w:div w:id="632908133">
              <w:marLeft w:val="0"/>
              <w:marRight w:val="0"/>
              <w:marTop w:val="0"/>
              <w:marBottom w:val="0"/>
              <w:divBdr>
                <w:top w:val="none" w:sz="0" w:space="0" w:color="auto"/>
                <w:left w:val="none" w:sz="0" w:space="0" w:color="auto"/>
                <w:bottom w:val="none" w:sz="0" w:space="0" w:color="auto"/>
                <w:right w:val="none" w:sz="0" w:space="0" w:color="auto"/>
              </w:divBdr>
            </w:div>
            <w:div w:id="2000114358">
              <w:marLeft w:val="0"/>
              <w:marRight w:val="0"/>
              <w:marTop w:val="0"/>
              <w:marBottom w:val="0"/>
              <w:divBdr>
                <w:top w:val="none" w:sz="0" w:space="0" w:color="auto"/>
                <w:left w:val="none" w:sz="0" w:space="0" w:color="auto"/>
                <w:bottom w:val="none" w:sz="0" w:space="0" w:color="auto"/>
                <w:right w:val="none" w:sz="0" w:space="0" w:color="auto"/>
              </w:divBdr>
            </w:div>
            <w:div w:id="789474609">
              <w:marLeft w:val="0"/>
              <w:marRight w:val="0"/>
              <w:marTop w:val="0"/>
              <w:marBottom w:val="0"/>
              <w:divBdr>
                <w:top w:val="none" w:sz="0" w:space="0" w:color="auto"/>
                <w:left w:val="none" w:sz="0" w:space="0" w:color="auto"/>
                <w:bottom w:val="none" w:sz="0" w:space="0" w:color="auto"/>
                <w:right w:val="none" w:sz="0" w:space="0" w:color="auto"/>
              </w:divBdr>
            </w:div>
            <w:div w:id="543369888">
              <w:marLeft w:val="0"/>
              <w:marRight w:val="0"/>
              <w:marTop w:val="0"/>
              <w:marBottom w:val="0"/>
              <w:divBdr>
                <w:top w:val="none" w:sz="0" w:space="0" w:color="auto"/>
                <w:left w:val="none" w:sz="0" w:space="0" w:color="auto"/>
                <w:bottom w:val="none" w:sz="0" w:space="0" w:color="auto"/>
                <w:right w:val="none" w:sz="0" w:space="0" w:color="auto"/>
              </w:divBdr>
            </w:div>
            <w:div w:id="1239630992">
              <w:marLeft w:val="0"/>
              <w:marRight w:val="0"/>
              <w:marTop w:val="0"/>
              <w:marBottom w:val="0"/>
              <w:divBdr>
                <w:top w:val="none" w:sz="0" w:space="0" w:color="auto"/>
                <w:left w:val="none" w:sz="0" w:space="0" w:color="auto"/>
                <w:bottom w:val="none" w:sz="0" w:space="0" w:color="auto"/>
                <w:right w:val="none" w:sz="0" w:space="0" w:color="auto"/>
              </w:divBdr>
            </w:div>
            <w:div w:id="1591154165">
              <w:marLeft w:val="0"/>
              <w:marRight w:val="0"/>
              <w:marTop w:val="0"/>
              <w:marBottom w:val="0"/>
              <w:divBdr>
                <w:top w:val="none" w:sz="0" w:space="0" w:color="auto"/>
                <w:left w:val="none" w:sz="0" w:space="0" w:color="auto"/>
                <w:bottom w:val="none" w:sz="0" w:space="0" w:color="auto"/>
                <w:right w:val="none" w:sz="0" w:space="0" w:color="auto"/>
              </w:divBdr>
            </w:div>
            <w:div w:id="1701587406">
              <w:marLeft w:val="0"/>
              <w:marRight w:val="0"/>
              <w:marTop w:val="0"/>
              <w:marBottom w:val="0"/>
              <w:divBdr>
                <w:top w:val="none" w:sz="0" w:space="0" w:color="auto"/>
                <w:left w:val="none" w:sz="0" w:space="0" w:color="auto"/>
                <w:bottom w:val="none" w:sz="0" w:space="0" w:color="auto"/>
                <w:right w:val="none" w:sz="0" w:space="0" w:color="auto"/>
              </w:divBdr>
            </w:div>
            <w:div w:id="134643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55960">
      <w:bodyDiv w:val="1"/>
      <w:marLeft w:val="0"/>
      <w:marRight w:val="0"/>
      <w:marTop w:val="0"/>
      <w:marBottom w:val="0"/>
      <w:divBdr>
        <w:top w:val="none" w:sz="0" w:space="0" w:color="auto"/>
        <w:left w:val="none" w:sz="0" w:space="0" w:color="auto"/>
        <w:bottom w:val="none" w:sz="0" w:space="0" w:color="auto"/>
        <w:right w:val="none" w:sz="0" w:space="0" w:color="auto"/>
      </w:divBdr>
      <w:divsChild>
        <w:div w:id="1204295389">
          <w:marLeft w:val="0"/>
          <w:marRight w:val="0"/>
          <w:marTop w:val="0"/>
          <w:marBottom w:val="0"/>
          <w:divBdr>
            <w:top w:val="none" w:sz="0" w:space="0" w:color="auto"/>
            <w:left w:val="none" w:sz="0" w:space="0" w:color="auto"/>
            <w:bottom w:val="none" w:sz="0" w:space="0" w:color="auto"/>
            <w:right w:val="none" w:sz="0" w:space="0" w:color="auto"/>
          </w:divBdr>
        </w:div>
      </w:divsChild>
    </w:div>
    <w:div w:id="749011636">
      <w:bodyDiv w:val="1"/>
      <w:marLeft w:val="0"/>
      <w:marRight w:val="0"/>
      <w:marTop w:val="0"/>
      <w:marBottom w:val="0"/>
      <w:divBdr>
        <w:top w:val="none" w:sz="0" w:space="0" w:color="auto"/>
        <w:left w:val="none" w:sz="0" w:space="0" w:color="auto"/>
        <w:bottom w:val="none" w:sz="0" w:space="0" w:color="auto"/>
        <w:right w:val="none" w:sz="0" w:space="0" w:color="auto"/>
      </w:divBdr>
      <w:divsChild>
        <w:div w:id="1192769555">
          <w:marLeft w:val="0"/>
          <w:marRight w:val="0"/>
          <w:marTop w:val="0"/>
          <w:marBottom w:val="0"/>
          <w:divBdr>
            <w:top w:val="none" w:sz="0" w:space="0" w:color="auto"/>
            <w:left w:val="none" w:sz="0" w:space="0" w:color="auto"/>
            <w:bottom w:val="none" w:sz="0" w:space="0" w:color="auto"/>
            <w:right w:val="none" w:sz="0" w:space="0" w:color="auto"/>
          </w:divBdr>
          <w:divsChild>
            <w:div w:id="836458841">
              <w:marLeft w:val="0"/>
              <w:marRight w:val="0"/>
              <w:marTop w:val="0"/>
              <w:marBottom w:val="375"/>
              <w:divBdr>
                <w:top w:val="none" w:sz="0" w:space="0" w:color="auto"/>
                <w:left w:val="none" w:sz="0" w:space="0" w:color="auto"/>
                <w:bottom w:val="none" w:sz="0" w:space="0" w:color="auto"/>
                <w:right w:val="none" w:sz="0" w:space="0" w:color="auto"/>
              </w:divBdr>
            </w:div>
          </w:divsChild>
        </w:div>
        <w:div w:id="713237885">
          <w:marLeft w:val="0"/>
          <w:marRight w:val="0"/>
          <w:marTop w:val="0"/>
          <w:marBottom w:val="0"/>
          <w:divBdr>
            <w:top w:val="none" w:sz="0" w:space="0" w:color="auto"/>
            <w:left w:val="none" w:sz="0" w:space="0" w:color="auto"/>
            <w:bottom w:val="none" w:sz="0" w:space="0" w:color="auto"/>
            <w:right w:val="none" w:sz="0" w:space="0" w:color="auto"/>
          </w:divBdr>
        </w:div>
      </w:divsChild>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791247990">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813839319">
      <w:bodyDiv w:val="1"/>
      <w:marLeft w:val="0"/>
      <w:marRight w:val="0"/>
      <w:marTop w:val="0"/>
      <w:marBottom w:val="0"/>
      <w:divBdr>
        <w:top w:val="none" w:sz="0" w:space="0" w:color="auto"/>
        <w:left w:val="none" w:sz="0" w:space="0" w:color="auto"/>
        <w:bottom w:val="none" w:sz="0" w:space="0" w:color="auto"/>
        <w:right w:val="none" w:sz="0" w:space="0" w:color="auto"/>
      </w:divBdr>
    </w:div>
    <w:div w:id="827094221">
      <w:bodyDiv w:val="1"/>
      <w:marLeft w:val="0"/>
      <w:marRight w:val="0"/>
      <w:marTop w:val="0"/>
      <w:marBottom w:val="0"/>
      <w:divBdr>
        <w:top w:val="none" w:sz="0" w:space="0" w:color="auto"/>
        <w:left w:val="none" w:sz="0" w:space="0" w:color="auto"/>
        <w:bottom w:val="none" w:sz="0" w:space="0" w:color="auto"/>
        <w:right w:val="none" w:sz="0" w:space="0" w:color="auto"/>
      </w:divBdr>
      <w:divsChild>
        <w:div w:id="1449740113">
          <w:marLeft w:val="0"/>
          <w:marRight w:val="0"/>
          <w:marTop w:val="0"/>
          <w:marBottom w:val="0"/>
          <w:divBdr>
            <w:top w:val="none" w:sz="0" w:space="0" w:color="auto"/>
            <w:left w:val="none" w:sz="0" w:space="0" w:color="auto"/>
            <w:bottom w:val="none" w:sz="0" w:space="0" w:color="auto"/>
            <w:right w:val="none" w:sz="0" w:space="0" w:color="auto"/>
          </w:divBdr>
          <w:divsChild>
            <w:div w:id="2057241583">
              <w:marLeft w:val="0"/>
              <w:marRight w:val="0"/>
              <w:marTop w:val="0"/>
              <w:marBottom w:val="0"/>
              <w:divBdr>
                <w:top w:val="none" w:sz="0" w:space="0" w:color="auto"/>
                <w:left w:val="none" w:sz="0" w:space="0" w:color="auto"/>
                <w:bottom w:val="none" w:sz="0" w:space="0" w:color="auto"/>
                <w:right w:val="none" w:sz="0" w:space="0" w:color="auto"/>
              </w:divBdr>
            </w:div>
            <w:div w:id="1412386559">
              <w:marLeft w:val="0"/>
              <w:marRight w:val="0"/>
              <w:marTop w:val="0"/>
              <w:marBottom w:val="0"/>
              <w:divBdr>
                <w:top w:val="none" w:sz="0" w:space="0" w:color="auto"/>
                <w:left w:val="none" w:sz="0" w:space="0" w:color="auto"/>
                <w:bottom w:val="none" w:sz="0" w:space="0" w:color="auto"/>
                <w:right w:val="none" w:sz="0" w:space="0" w:color="auto"/>
              </w:divBdr>
            </w:div>
            <w:div w:id="542408101">
              <w:marLeft w:val="0"/>
              <w:marRight w:val="0"/>
              <w:marTop w:val="0"/>
              <w:marBottom w:val="0"/>
              <w:divBdr>
                <w:top w:val="none" w:sz="0" w:space="0" w:color="auto"/>
                <w:left w:val="none" w:sz="0" w:space="0" w:color="auto"/>
                <w:bottom w:val="none" w:sz="0" w:space="0" w:color="auto"/>
                <w:right w:val="none" w:sz="0" w:space="0" w:color="auto"/>
              </w:divBdr>
            </w:div>
            <w:div w:id="1300576353">
              <w:marLeft w:val="0"/>
              <w:marRight w:val="0"/>
              <w:marTop w:val="0"/>
              <w:marBottom w:val="0"/>
              <w:divBdr>
                <w:top w:val="none" w:sz="0" w:space="0" w:color="auto"/>
                <w:left w:val="none" w:sz="0" w:space="0" w:color="auto"/>
                <w:bottom w:val="none" w:sz="0" w:space="0" w:color="auto"/>
                <w:right w:val="none" w:sz="0" w:space="0" w:color="auto"/>
              </w:divBdr>
            </w:div>
            <w:div w:id="3211336">
              <w:marLeft w:val="0"/>
              <w:marRight w:val="0"/>
              <w:marTop w:val="0"/>
              <w:marBottom w:val="0"/>
              <w:divBdr>
                <w:top w:val="none" w:sz="0" w:space="0" w:color="auto"/>
                <w:left w:val="none" w:sz="0" w:space="0" w:color="auto"/>
                <w:bottom w:val="none" w:sz="0" w:space="0" w:color="auto"/>
                <w:right w:val="none" w:sz="0" w:space="0" w:color="auto"/>
              </w:divBdr>
            </w:div>
          </w:divsChild>
        </w:div>
        <w:div w:id="1709601534">
          <w:marLeft w:val="0"/>
          <w:marRight w:val="0"/>
          <w:marTop w:val="540"/>
          <w:marBottom w:val="0"/>
          <w:divBdr>
            <w:top w:val="none" w:sz="0" w:space="0" w:color="auto"/>
            <w:left w:val="none" w:sz="0" w:space="0" w:color="auto"/>
            <w:bottom w:val="none" w:sz="0" w:space="0" w:color="auto"/>
            <w:right w:val="none" w:sz="0" w:space="0" w:color="auto"/>
          </w:divBdr>
          <w:divsChild>
            <w:div w:id="229311922">
              <w:marLeft w:val="0"/>
              <w:marRight w:val="0"/>
              <w:marTop w:val="0"/>
              <w:marBottom w:val="0"/>
              <w:divBdr>
                <w:top w:val="none" w:sz="0" w:space="0" w:color="auto"/>
                <w:left w:val="none" w:sz="0" w:space="0" w:color="auto"/>
                <w:bottom w:val="none" w:sz="0" w:space="0" w:color="auto"/>
                <w:right w:val="none" w:sz="0" w:space="0" w:color="auto"/>
              </w:divBdr>
            </w:div>
            <w:div w:id="845291312">
              <w:marLeft w:val="0"/>
              <w:marRight w:val="0"/>
              <w:marTop w:val="0"/>
              <w:marBottom w:val="0"/>
              <w:divBdr>
                <w:top w:val="none" w:sz="0" w:space="0" w:color="auto"/>
                <w:left w:val="none" w:sz="0" w:space="0" w:color="auto"/>
                <w:bottom w:val="none" w:sz="0" w:space="0" w:color="auto"/>
                <w:right w:val="none" w:sz="0" w:space="0" w:color="auto"/>
              </w:divBdr>
            </w:div>
            <w:div w:id="216014876">
              <w:marLeft w:val="0"/>
              <w:marRight w:val="0"/>
              <w:marTop w:val="0"/>
              <w:marBottom w:val="0"/>
              <w:divBdr>
                <w:top w:val="none" w:sz="0" w:space="0" w:color="auto"/>
                <w:left w:val="none" w:sz="0" w:space="0" w:color="auto"/>
                <w:bottom w:val="none" w:sz="0" w:space="0" w:color="auto"/>
                <w:right w:val="none" w:sz="0" w:space="0" w:color="auto"/>
              </w:divBdr>
            </w:div>
            <w:div w:id="1905219461">
              <w:marLeft w:val="0"/>
              <w:marRight w:val="0"/>
              <w:marTop w:val="0"/>
              <w:marBottom w:val="0"/>
              <w:divBdr>
                <w:top w:val="none" w:sz="0" w:space="0" w:color="auto"/>
                <w:left w:val="none" w:sz="0" w:space="0" w:color="auto"/>
                <w:bottom w:val="none" w:sz="0" w:space="0" w:color="auto"/>
                <w:right w:val="none" w:sz="0" w:space="0" w:color="auto"/>
              </w:divBdr>
            </w:div>
            <w:div w:id="890262722">
              <w:marLeft w:val="0"/>
              <w:marRight w:val="0"/>
              <w:marTop w:val="0"/>
              <w:marBottom w:val="0"/>
              <w:divBdr>
                <w:top w:val="none" w:sz="0" w:space="0" w:color="auto"/>
                <w:left w:val="none" w:sz="0" w:space="0" w:color="auto"/>
                <w:bottom w:val="none" w:sz="0" w:space="0" w:color="auto"/>
                <w:right w:val="none" w:sz="0" w:space="0" w:color="auto"/>
              </w:divBdr>
            </w:div>
            <w:div w:id="900941933">
              <w:marLeft w:val="0"/>
              <w:marRight w:val="0"/>
              <w:marTop w:val="0"/>
              <w:marBottom w:val="0"/>
              <w:divBdr>
                <w:top w:val="none" w:sz="0" w:space="0" w:color="auto"/>
                <w:left w:val="none" w:sz="0" w:space="0" w:color="auto"/>
                <w:bottom w:val="none" w:sz="0" w:space="0" w:color="auto"/>
                <w:right w:val="none" w:sz="0" w:space="0" w:color="auto"/>
              </w:divBdr>
            </w:div>
            <w:div w:id="483937892">
              <w:marLeft w:val="0"/>
              <w:marRight w:val="0"/>
              <w:marTop w:val="0"/>
              <w:marBottom w:val="0"/>
              <w:divBdr>
                <w:top w:val="none" w:sz="0" w:space="0" w:color="auto"/>
                <w:left w:val="none" w:sz="0" w:space="0" w:color="auto"/>
                <w:bottom w:val="none" w:sz="0" w:space="0" w:color="auto"/>
                <w:right w:val="none" w:sz="0" w:space="0" w:color="auto"/>
              </w:divBdr>
            </w:div>
          </w:divsChild>
        </w:div>
        <w:div w:id="989209508">
          <w:marLeft w:val="0"/>
          <w:marRight w:val="0"/>
          <w:marTop w:val="540"/>
          <w:marBottom w:val="0"/>
          <w:divBdr>
            <w:top w:val="none" w:sz="0" w:space="0" w:color="auto"/>
            <w:left w:val="none" w:sz="0" w:space="0" w:color="auto"/>
            <w:bottom w:val="none" w:sz="0" w:space="0" w:color="auto"/>
            <w:right w:val="none" w:sz="0" w:space="0" w:color="auto"/>
          </w:divBdr>
          <w:divsChild>
            <w:div w:id="526263204">
              <w:marLeft w:val="0"/>
              <w:marRight w:val="0"/>
              <w:marTop w:val="0"/>
              <w:marBottom w:val="0"/>
              <w:divBdr>
                <w:top w:val="none" w:sz="0" w:space="0" w:color="auto"/>
                <w:left w:val="none" w:sz="0" w:space="0" w:color="auto"/>
                <w:bottom w:val="none" w:sz="0" w:space="0" w:color="auto"/>
                <w:right w:val="none" w:sz="0" w:space="0" w:color="auto"/>
              </w:divBdr>
            </w:div>
            <w:div w:id="1457018798">
              <w:marLeft w:val="0"/>
              <w:marRight w:val="0"/>
              <w:marTop w:val="0"/>
              <w:marBottom w:val="0"/>
              <w:divBdr>
                <w:top w:val="none" w:sz="0" w:space="0" w:color="auto"/>
                <w:left w:val="none" w:sz="0" w:space="0" w:color="auto"/>
                <w:bottom w:val="none" w:sz="0" w:space="0" w:color="auto"/>
                <w:right w:val="none" w:sz="0" w:space="0" w:color="auto"/>
              </w:divBdr>
            </w:div>
            <w:div w:id="1579442621">
              <w:marLeft w:val="0"/>
              <w:marRight w:val="0"/>
              <w:marTop w:val="0"/>
              <w:marBottom w:val="0"/>
              <w:divBdr>
                <w:top w:val="none" w:sz="0" w:space="0" w:color="auto"/>
                <w:left w:val="none" w:sz="0" w:space="0" w:color="auto"/>
                <w:bottom w:val="none" w:sz="0" w:space="0" w:color="auto"/>
                <w:right w:val="none" w:sz="0" w:space="0" w:color="auto"/>
              </w:divBdr>
            </w:div>
            <w:div w:id="788008362">
              <w:marLeft w:val="0"/>
              <w:marRight w:val="0"/>
              <w:marTop w:val="0"/>
              <w:marBottom w:val="0"/>
              <w:divBdr>
                <w:top w:val="none" w:sz="0" w:space="0" w:color="auto"/>
                <w:left w:val="none" w:sz="0" w:space="0" w:color="auto"/>
                <w:bottom w:val="none" w:sz="0" w:space="0" w:color="auto"/>
                <w:right w:val="none" w:sz="0" w:space="0" w:color="auto"/>
              </w:divBdr>
            </w:div>
            <w:div w:id="1189375145">
              <w:marLeft w:val="0"/>
              <w:marRight w:val="0"/>
              <w:marTop w:val="0"/>
              <w:marBottom w:val="0"/>
              <w:divBdr>
                <w:top w:val="none" w:sz="0" w:space="0" w:color="auto"/>
                <w:left w:val="none" w:sz="0" w:space="0" w:color="auto"/>
                <w:bottom w:val="none" w:sz="0" w:space="0" w:color="auto"/>
                <w:right w:val="none" w:sz="0" w:space="0" w:color="auto"/>
              </w:divBdr>
            </w:div>
            <w:div w:id="661202413">
              <w:marLeft w:val="0"/>
              <w:marRight w:val="0"/>
              <w:marTop w:val="0"/>
              <w:marBottom w:val="0"/>
              <w:divBdr>
                <w:top w:val="none" w:sz="0" w:space="0" w:color="auto"/>
                <w:left w:val="none" w:sz="0" w:space="0" w:color="auto"/>
                <w:bottom w:val="none" w:sz="0" w:space="0" w:color="auto"/>
                <w:right w:val="none" w:sz="0" w:space="0" w:color="auto"/>
              </w:divBdr>
            </w:div>
            <w:div w:id="257182156">
              <w:marLeft w:val="0"/>
              <w:marRight w:val="0"/>
              <w:marTop w:val="0"/>
              <w:marBottom w:val="0"/>
              <w:divBdr>
                <w:top w:val="none" w:sz="0" w:space="0" w:color="auto"/>
                <w:left w:val="none" w:sz="0" w:space="0" w:color="auto"/>
                <w:bottom w:val="none" w:sz="0" w:space="0" w:color="auto"/>
                <w:right w:val="none" w:sz="0" w:space="0" w:color="auto"/>
              </w:divBdr>
            </w:div>
            <w:div w:id="855579859">
              <w:marLeft w:val="0"/>
              <w:marRight w:val="0"/>
              <w:marTop w:val="0"/>
              <w:marBottom w:val="0"/>
              <w:divBdr>
                <w:top w:val="none" w:sz="0" w:space="0" w:color="auto"/>
                <w:left w:val="none" w:sz="0" w:space="0" w:color="auto"/>
                <w:bottom w:val="none" w:sz="0" w:space="0" w:color="auto"/>
                <w:right w:val="none" w:sz="0" w:space="0" w:color="auto"/>
              </w:divBdr>
            </w:div>
            <w:div w:id="1792476575">
              <w:marLeft w:val="0"/>
              <w:marRight w:val="0"/>
              <w:marTop w:val="0"/>
              <w:marBottom w:val="0"/>
              <w:divBdr>
                <w:top w:val="none" w:sz="0" w:space="0" w:color="auto"/>
                <w:left w:val="none" w:sz="0" w:space="0" w:color="auto"/>
                <w:bottom w:val="none" w:sz="0" w:space="0" w:color="auto"/>
                <w:right w:val="none" w:sz="0" w:space="0" w:color="auto"/>
              </w:divBdr>
            </w:div>
          </w:divsChild>
        </w:div>
        <w:div w:id="1842037284">
          <w:marLeft w:val="0"/>
          <w:marRight w:val="0"/>
          <w:marTop w:val="540"/>
          <w:marBottom w:val="0"/>
          <w:divBdr>
            <w:top w:val="none" w:sz="0" w:space="0" w:color="auto"/>
            <w:left w:val="none" w:sz="0" w:space="0" w:color="auto"/>
            <w:bottom w:val="none" w:sz="0" w:space="0" w:color="auto"/>
            <w:right w:val="none" w:sz="0" w:space="0" w:color="auto"/>
          </w:divBdr>
          <w:divsChild>
            <w:div w:id="1649823076">
              <w:marLeft w:val="0"/>
              <w:marRight w:val="0"/>
              <w:marTop w:val="0"/>
              <w:marBottom w:val="0"/>
              <w:divBdr>
                <w:top w:val="none" w:sz="0" w:space="0" w:color="auto"/>
                <w:left w:val="none" w:sz="0" w:space="0" w:color="auto"/>
                <w:bottom w:val="none" w:sz="0" w:space="0" w:color="auto"/>
                <w:right w:val="none" w:sz="0" w:space="0" w:color="auto"/>
              </w:divBdr>
            </w:div>
            <w:div w:id="1646812268">
              <w:marLeft w:val="0"/>
              <w:marRight w:val="0"/>
              <w:marTop w:val="0"/>
              <w:marBottom w:val="0"/>
              <w:divBdr>
                <w:top w:val="none" w:sz="0" w:space="0" w:color="auto"/>
                <w:left w:val="none" w:sz="0" w:space="0" w:color="auto"/>
                <w:bottom w:val="none" w:sz="0" w:space="0" w:color="auto"/>
                <w:right w:val="none" w:sz="0" w:space="0" w:color="auto"/>
              </w:divBdr>
            </w:div>
            <w:div w:id="1357733737">
              <w:marLeft w:val="0"/>
              <w:marRight w:val="0"/>
              <w:marTop w:val="0"/>
              <w:marBottom w:val="0"/>
              <w:divBdr>
                <w:top w:val="none" w:sz="0" w:space="0" w:color="auto"/>
                <w:left w:val="none" w:sz="0" w:space="0" w:color="auto"/>
                <w:bottom w:val="none" w:sz="0" w:space="0" w:color="auto"/>
                <w:right w:val="none" w:sz="0" w:space="0" w:color="auto"/>
              </w:divBdr>
            </w:div>
            <w:div w:id="1772817182">
              <w:marLeft w:val="0"/>
              <w:marRight w:val="0"/>
              <w:marTop w:val="0"/>
              <w:marBottom w:val="0"/>
              <w:divBdr>
                <w:top w:val="none" w:sz="0" w:space="0" w:color="auto"/>
                <w:left w:val="none" w:sz="0" w:space="0" w:color="auto"/>
                <w:bottom w:val="none" w:sz="0" w:space="0" w:color="auto"/>
                <w:right w:val="none" w:sz="0" w:space="0" w:color="auto"/>
              </w:divBdr>
            </w:div>
            <w:div w:id="427118703">
              <w:marLeft w:val="0"/>
              <w:marRight w:val="0"/>
              <w:marTop w:val="0"/>
              <w:marBottom w:val="0"/>
              <w:divBdr>
                <w:top w:val="none" w:sz="0" w:space="0" w:color="auto"/>
                <w:left w:val="none" w:sz="0" w:space="0" w:color="auto"/>
                <w:bottom w:val="none" w:sz="0" w:space="0" w:color="auto"/>
                <w:right w:val="none" w:sz="0" w:space="0" w:color="auto"/>
              </w:divBdr>
            </w:div>
            <w:div w:id="1239633937">
              <w:marLeft w:val="0"/>
              <w:marRight w:val="0"/>
              <w:marTop w:val="0"/>
              <w:marBottom w:val="0"/>
              <w:divBdr>
                <w:top w:val="none" w:sz="0" w:space="0" w:color="auto"/>
                <w:left w:val="none" w:sz="0" w:space="0" w:color="auto"/>
                <w:bottom w:val="none" w:sz="0" w:space="0" w:color="auto"/>
                <w:right w:val="none" w:sz="0" w:space="0" w:color="auto"/>
              </w:divBdr>
            </w:div>
            <w:div w:id="1227256042">
              <w:marLeft w:val="0"/>
              <w:marRight w:val="0"/>
              <w:marTop w:val="0"/>
              <w:marBottom w:val="0"/>
              <w:divBdr>
                <w:top w:val="none" w:sz="0" w:space="0" w:color="auto"/>
                <w:left w:val="none" w:sz="0" w:space="0" w:color="auto"/>
                <w:bottom w:val="none" w:sz="0" w:space="0" w:color="auto"/>
                <w:right w:val="none" w:sz="0" w:space="0" w:color="auto"/>
              </w:divBdr>
            </w:div>
            <w:div w:id="1929919956">
              <w:marLeft w:val="0"/>
              <w:marRight w:val="0"/>
              <w:marTop w:val="0"/>
              <w:marBottom w:val="0"/>
              <w:divBdr>
                <w:top w:val="none" w:sz="0" w:space="0" w:color="auto"/>
                <w:left w:val="none" w:sz="0" w:space="0" w:color="auto"/>
                <w:bottom w:val="none" w:sz="0" w:space="0" w:color="auto"/>
                <w:right w:val="none" w:sz="0" w:space="0" w:color="auto"/>
              </w:divBdr>
            </w:div>
            <w:div w:id="278147875">
              <w:marLeft w:val="0"/>
              <w:marRight w:val="0"/>
              <w:marTop w:val="0"/>
              <w:marBottom w:val="0"/>
              <w:divBdr>
                <w:top w:val="none" w:sz="0" w:space="0" w:color="auto"/>
                <w:left w:val="none" w:sz="0" w:space="0" w:color="auto"/>
                <w:bottom w:val="none" w:sz="0" w:space="0" w:color="auto"/>
                <w:right w:val="none" w:sz="0" w:space="0" w:color="auto"/>
              </w:divBdr>
            </w:div>
          </w:divsChild>
        </w:div>
        <w:div w:id="1154100426">
          <w:marLeft w:val="0"/>
          <w:marRight w:val="0"/>
          <w:marTop w:val="540"/>
          <w:marBottom w:val="0"/>
          <w:divBdr>
            <w:top w:val="none" w:sz="0" w:space="0" w:color="auto"/>
            <w:left w:val="none" w:sz="0" w:space="0" w:color="auto"/>
            <w:bottom w:val="none" w:sz="0" w:space="0" w:color="auto"/>
            <w:right w:val="none" w:sz="0" w:space="0" w:color="auto"/>
          </w:divBdr>
          <w:divsChild>
            <w:div w:id="1806509983">
              <w:marLeft w:val="0"/>
              <w:marRight w:val="0"/>
              <w:marTop w:val="0"/>
              <w:marBottom w:val="0"/>
              <w:divBdr>
                <w:top w:val="none" w:sz="0" w:space="0" w:color="auto"/>
                <w:left w:val="none" w:sz="0" w:space="0" w:color="auto"/>
                <w:bottom w:val="none" w:sz="0" w:space="0" w:color="auto"/>
                <w:right w:val="none" w:sz="0" w:space="0" w:color="auto"/>
              </w:divBdr>
            </w:div>
            <w:div w:id="524633724">
              <w:marLeft w:val="0"/>
              <w:marRight w:val="0"/>
              <w:marTop w:val="0"/>
              <w:marBottom w:val="0"/>
              <w:divBdr>
                <w:top w:val="none" w:sz="0" w:space="0" w:color="auto"/>
                <w:left w:val="none" w:sz="0" w:space="0" w:color="auto"/>
                <w:bottom w:val="none" w:sz="0" w:space="0" w:color="auto"/>
                <w:right w:val="none" w:sz="0" w:space="0" w:color="auto"/>
              </w:divBdr>
            </w:div>
            <w:div w:id="447551065">
              <w:marLeft w:val="0"/>
              <w:marRight w:val="0"/>
              <w:marTop w:val="0"/>
              <w:marBottom w:val="0"/>
              <w:divBdr>
                <w:top w:val="none" w:sz="0" w:space="0" w:color="auto"/>
                <w:left w:val="none" w:sz="0" w:space="0" w:color="auto"/>
                <w:bottom w:val="none" w:sz="0" w:space="0" w:color="auto"/>
                <w:right w:val="none" w:sz="0" w:space="0" w:color="auto"/>
              </w:divBdr>
            </w:div>
            <w:div w:id="1662582979">
              <w:marLeft w:val="0"/>
              <w:marRight w:val="0"/>
              <w:marTop w:val="0"/>
              <w:marBottom w:val="0"/>
              <w:divBdr>
                <w:top w:val="none" w:sz="0" w:space="0" w:color="auto"/>
                <w:left w:val="none" w:sz="0" w:space="0" w:color="auto"/>
                <w:bottom w:val="none" w:sz="0" w:space="0" w:color="auto"/>
                <w:right w:val="none" w:sz="0" w:space="0" w:color="auto"/>
              </w:divBdr>
            </w:div>
            <w:div w:id="1311057196">
              <w:marLeft w:val="0"/>
              <w:marRight w:val="0"/>
              <w:marTop w:val="0"/>
              <w:marBottom w:val="0"/>
              <w:divBdr>
                <w:top w:val="none" w:sz="0" w:space="0" w:color="auto"/>
                <w:left w:val="none" w:sz="0" w:space="0" w:color="auto"/>
                <w:bottom w:val="none" w:sz="0" w:space="0" w:color="auto"/>
                <w:right w:val="none" w:sz="0" w:space="0" w:color="auto"/>
              </w:divBdr>
            </w:div>
            <w:div w:id="345061859">
              <w:marLeft w:val="0"/>
              <w:marRight w:val="0"/>
              <w:marTop w:val="0"/>
              <w:marBottom w:val="0"/>
              <w:divBdr>
                <w:top w:val="none" w:sz="0" w:space="0" w:color="auto"/>
                <w:left w:val="none" w:sz="0" w:space="0" w:color="auto"/>
                <w:bottom w:val="none" w:sz="0" w:space="0" w:color="auto"/>
                <w:right w:val="none" w:sz="0" w:space="0" w:color="auto"/>
              </w:divBdr>
            </w:div>
            <w:div w:id="1165246440">
              <w:marLeft w:val="0"/>
              <w:marRight w:val="0"/>
              <w:marTop w:val="0"/>
              <w:marBottom w:val="0"/>
              <w:divBdr>
                <w:top w:val="none" w:sz="0" w:space="0" w:color="auto"/>
                <w:left w:val="none" w:sz="0" w:space="0" w:color="auto"/>
                <w:bottom w:val="none" w:sz="0" w:space="0" w:color="auto"/>
                <w:right w:val="none" w:sz="0" w:space="0" w:color="auto"/>
              </w:divBdr>
            </w:div>
          </w:divsChild>
        </w:div>
        <w:div w:id="1173493957">
          <w:marLeft w:val="0"/>
          <w:marRight w:val="0"/>
          <w:marTop w:val="540"/>
          <w:marBottom w:val="0"/>
          <w:divBdr>
            <w:top w:val="none" w:sz="0" w:space="0" w:color="auto"/>
            <w:left w:val="none" w:sz="0" w:space="0" w:color="auto"/>
            <w:bottom w:val="none" w:sz="0" w:space="0" w:color="auto"/>
            <w:right w:val="none" w:sz="0" w:space="0" w:color="auto"/>
          </w:divBdr>
          <w:divsChild>
            <w:div w:id="1464538464">
              <w:marLeft w:val="0"/>
              <w:marRight w:val="0"/>
              <w:marTop w:val="0"/>
              <w:marBottom w:val="0"/>
              <w:divBdr>
                <w:top w:val="none" w:sz="0" w:space="0" w:color="auto"/>
                <w:left w:val="none" w:sz="0" w:space="0" w:color="auto"/>
                <w:bottom w:val="none" w:sz="0" w:space="0" w:color="auto"/>
                <w:right w:val="none" w:sz="0" w:space="0" w:color="auto"/>
              </w:divBdr>
            </w:div>
            <w:div w:id="313143131">
              <w:marLeft w:val="0"/>
              <w:marRight w:val="0"/>
              <w:marTop w:val="0"/>
              <w:marBottom w:val="0"/>
              <w:divBdr>
                <w:top w:val="none" w:sz="0" w:space="0" w:color="auto"/>
                <w:left w:val="none" w:sz="0" w:space="0" w:color="auto"/>
                <w:bottom w:val="none" w:sz="0" w:space="0" w:color="auto"/>
                <w:right w:val="none" w:sz="0" w:space="0" w:color="auto"/>
              </w:divBdr>
            </w:div>
            <w:div w:id="1007251473">
              <w:marLeft w:val="0"/>
              <w:marRight w:val="0"/>
              <w:marTop w:val="0"/>
              <w:marBottom w:val="0"/>
              <w:divBdr>
                <w:top w:val="none" w:sz="0" w:space="0" w:color="auto"/>
                <w:left w:val="none" w:sz="0" w:space="0" w:color="auto"/>
                <w:bottom w:val="none" w:sz="0" w:space="0" w:color="auto"/>
                <w:right w:val="none" w:sz="0" w:space="0" w:color="auto"/>
              </w:divBdr>
            </w:div>
            <w:div w:id="2000377599">
              <w:marLeft w:val="0"/>
              <w:marRight w:val="0"/>
              <w:marTop w:val="0"/>
              <w:marBottom w:val="0"/>
              <w:divBdr>
                <w:top w:val="none" w:sz="0" w:space="0" w:color="auto"/>
                <w:left w:val="none" w:sz="0" w:space="0" w:color="auto"/>
                <w:bottom w:val="none" w:sz="0" w:space="0" w:color="auto"/>
                <w:right w:val="none" w:sz="0" w:space="0" w:color="auto"/>
              </w:divBdr>
            </w:div>
            <w:div w:id="289289408">
              <w:marLeft w:val="0"/>
              <w:marRight w:val="0"/>
              <w:marTop w:val="0"/>
              <w:marBottom w:val="0"/>
              <w:divBdr>
                <w:top w:val="none" w:sz="0" w:space="0" w:color="auto"/>
                <w:left w:val="none" w:sz="0" w:space="0" w:color="auto"/>
                <w:bottom w:val="none" w:sz="0" w:space="0" w:color="auto"/>
                <w:right w:val="none" w:sz="0" w:space="0" w:color="auto"/>
              </w:divBdr>
            </w:div>
            <w:div w:id="1237325564">
              <w:marLeft w:val="0"/>
              <w:marRight w:val="0"/>
              <w:marTop w:val="0"/>
              <w:marBottom w:val="0"/>
              <w:divBdr>
                <w:top w:val="none" w:sz="0" w:space="0" w:color="auto"/>
                <w:left w:val="none" w:sz="0" w:space="0" w:color="auto"/>
                <w:bottom w:val="none" w:sz="0" w:space="0" w:color="auto"/>
                <w:right w:val="none" w:sz="0" w:space="0" w:color="auto"/>
              </w:divBdr>
            </w:div>
            <w:div w:id="1112017892">
              <w:marLeft w:val="0"/>
              <w:marRight w:val="0"/>
              <w:marTop w:val="0"/>
              <w:marBottom w:val="0"/>
              <w:divBdr>
                <w:top w:val="none" w:sz="0" w:space="0" w:color="auto"/>
                <w:left w:val="none" w:sz="0" w:space="0" w:color="auto"/>
                <w:bottom w:val="none" w:sz="0" w:space="0" w:color="auto"/>
                <w:right w:val="none" w:sz="0" w:space="0" w:color="auto"/>
              </w:divBdr>
            </w:div>
            <w:div w:id="597638098">
              <w:marLeft w:val="0"/>
              <w:marRight w:val="0"/>
              <w:marTop w:val="0"/>
              <w:marBottom w:val="0"/>
              <w:divBdr>
                <w:top w:val="none" w:sz="0" w:space="0" w:color="auto"/>
                <w:left w:val="none" w:sz="0" w:space="0" w:color="auto"/>
                <w:bottom w:val="none" w:sz="0" w:space="0" w:color="auto"/>
                <w:right w:val="none" w:sz="0" w:space="0" w:color="auto"/>
              </w:divBdr>
            </w:div>
            <w:div w:id="37241456">
              <w:marLeft w:val="0"/>
              <w:marRight w:val="0"/>
              <w:marTop w:val="0"/>
              <w:marBottom w:val="0"/>
              <w:divBdr>
                <w:top w:val="none" w:sz="0" w:space="0" w:color="auto"/>
                <w:left w:val="none" w:sz="0" w:space="0" w:color="auto"/>
                <w:bottom w:val="none" w:sz="0" w:space="0" w:color="auto"/>
                <w:right w:val="none" w:sz="0" w:space="0" w:color="auto"/>
              </w:divBdr>
            </w:div>
            <w:div w:id="1387218722">
              <w:marLeft w:val="0"/>
              <w:marRight w:val="0"/>
              <w:marTop w:val="0"/>
              <w:marBottom w:val="0"/>
              <w:divBdr>
                <w:top w:val="none" w:sz="0" w:space="0" w:color="auto"/>
                <w:left w:val="none" w:sz="0" w:space="0" w:color="auto"/>
                <w:bottom w:val="none" w:sz="0" w:space="0" w:color="auto"/>
                <w:right w:val="none" w:sz="0" w:space="0" w:color="auto"/>
              </w:divBdr>
            </w:div>
            <w:div w:id="99958263">
              <w:marLeft w:val="0"/>
              <w:marRight w:val="0"/>
              <w:marTop w:val="0"/>
              <w:marBottom w:val="0"/>
              <w:divBdr>
                <w:top w:val="none" w:sz="0" w:space="0" w:color="auto"/>
                <w:left w:val="none" w:sz="0" w:space="0" w:color="auto"/>
                <w:bottom w:val="none" w:sz="0" w:space="0" w:color="auto"/>
                <w:right w:val="none" w:sz="0" w:space="0" w:color="auto"/>
              </w:divBdr>
            </w:div>
          </w:divsChild>
        </w:div>
        <w:div w:id="1603108674">
          <w:marLeft w:val="0"/>
          <w:marRight w:val="0"/>
          <w:marTop w:val="540"/>
          <w:marBottom w:val="0"/>
          <w:divBdr>
            <w:top w:val="none" w:sz="0" w:space="0" w:color="auto"/>
            <w:left w:val="none" w:sz="0" w:space="0" w:color="auto"/>
            <w:bottom w:val="none" w:sz="0" w:space="0" w:color="auto"/>
            <w:right w:val="none" w:sz="0" w:space="0" w:color="auto"/>
          </w:divBdr>
          <w:divsChild>
            <w:div w:id="1081147867">
              <w:marLeft w:val="0"/>
              <w:marRight w:val="0"/>
              <w:marTop w:val="0"/>
              <w:marBottom w:val="0"/>
              <w:divBdr>
                <w:top w:val="none" w:sz="0" w:space="0" w:color="auto"/>
                <w:left w:val="none" w:sz="0" w:space="0" w:color="auto"/>
                <w:bottom w:val="none" w:sz="0" w:space="0" w:color="auto"/>
                <w:right w:val="none" w:sz="0" w:space="0" w:color="auto"/>
              </w:divBdr>
            </w:div>
            <w:div w:id="1534460935">
              <w:marLeft w:val="0"/>
              <w:marRight w:val="0"/>
              <w:marTop w:val="0"/>
              <w:marBottom w:val="0"/>
              <w:divBdr>
                <w:top w:val="none" w:sz="0" w:space="0" w:color="auto"/>
                <w:left w:val="none" w:sz="0" w:space="0" w:color="auto"/>
                <w:bottom w:val="none" w:sz="0" w:space="0" w:color="auto"/>
                <w:right w:val="none" w:sz="0" w:space="0" w:color="auto"/>
              </w:divBdr>
            </w:div>
            <w:div w:id="2130968661">
              <w:marLeft w:val="0"/>
              <w:marRight w:val="0"/>
              <w:marTop w:val="0"/>
              <w:marBottom w:val="0"/>
              <w:divBdr>
                <w:top w:val="none" w:sz="0" w:space="0" w:color="auto"/>
                <w:left w:val="none" w:sz="0" w:space="0" w:color="auto"/>
                <w:bottom w:val="none" w:sz="0" w:space="0" w:color="auto"/>
                <w:right w:val="none" w:sz="0" w:space="0" w:color="auto"/>
              </w:divBdr>
            </w:div>
            <w:div w:id="852693235">
              <w:marLeft w:val="0"/>
              <w:marRight w:val="0"/>
              <w:marTop w:val="0"/>
              <w:marBottom w:val="0"/>
              <w:divBdr>
                <w:top w:val="none" w:sz="0" w:space="0" w:color="auto"/>
                <w:left w:val="none" w:sz="0" w:space="0" w:color="auto"/>
                <w:bottom w:val="none" w:sz="0" w:space="0" w:color="auto"/>
                <w:right w:val="none" w:sz="0" w:space="0" w:color="auto"/>
              </w:divBdr>
            </w:div>
            <w:div w:id="985429895">
              <w:marLeft w:val="0"/>
              <w:marRight w:val="0"/>
              <w:marTop w:val="0"/>
              <w:marBottom w:val="0"/>
              <w:divBdr>
                <w:top w:val="none" w:sz="0" w:space="0" w:color="auto"/>
                <w:left w:val="none" w:sz="0" w:space="0" w:color="auto"/>
                <w:bottom w:val="none" w:sz="0" w:space="0" w:color="auto"/>
                <w:right w:val="none" w:sz="0" w:space="0" w:color="auto"/>
              </w:divBdr>
            </w:div>
            <w:div w:id="339041310">
              <w:marLeft w:val="0"/>
              <w:marRight w:val="0"/>
              <w:marTop w:val="0"/>
              <w:marBottom w:val="0"/>
              <w:divBdr>
                <w:top w:val="none" w:sz="0" w:space="0" w:color="auto"/>
                <w:left w:val="none" w:sz="0" w:space="0" w:color="auto"/>
                <w:bottom w:val="none" w:sz="0" w:space="0" w:color="auto"/>
                <w:right w:val="none" w:sz="0" w:space="0" w:color="auto"/>
              </w:divBdr>
            </w:div>
            <w:div w:id="398021097">
              <w:marLeft w:val="0"/>
              <w:marRight w:val="0"/>
              <w:marTop w:val="0"/>
              <w:marBottom w:val="0"/>
              <w:divBdr>
                <w:top w:val="none" w:sz="0" w:space="0" w:color="auto"/>
                <w:left w:val="none" w:sz="0" w:space="0" w:color="auto"/>
                <w:bottom w:val="none" w:sz="0" w:space="0" w:color="auto"/>
                <w:right w:val="none" w:sz="0" w:space="0" w:color="auto"/>
              </w:divBdr>
            </w:div>
            <w:div w:id="1859930974">
              <w:marLeft w:val="0"/>
              <w:marRight w:val="0"/>
              <w:marTop w:val="0"/>
              <w:marBottom w:val="0"/>
              <w:divBdr>
                <w:top w:val="none" w:sz="0" w:space="0" w:color="auto"/>
                <w:left w:val="none" w:sz="0" w:space="0" w:color="auto"/>
                <w:bottom w:val="none" w:sz="0" w:space="0" w:color="auto"/>
                <w:right w:val="none" w:sz="0" w:space="0" w:color="auto"/>
              </w:divBdr>
            </w:div>
            <w:div w:id="10449887">
              <w:marLeft w:val="0"/>
              <w:marRight w:val="0"/>
              <w:marTop w:val="0"/>
              <w:marBottom w:val="0"/>
              <w:divBdr>
                <w:top w:val="none" w:sz="0" w:space="0" w:color="auto"/>
                <w:left w:val="none" w:sz="0" w:space="0" w:color="auto"/>
                <w:bottom w:val="none" w:sz="0" w:space="0" w:color="auto"/>
                <w:right w:val="none" w:sz="0" w:space="0" w:color="auto"/>
              </w:divBdr>
            </w:div>
            <w:div w:id="1808277613">
              <w:marLeft w:val="0"/>
              <w:marRight w:val="0"/>
              <w:marTop w:val="0"/>
              <w:marBottom w:val="0"/>
              <w:divBdr>
                <w:top w:val="none" w:sz="0" w:space="0" w:color="auto"/>
                <w:left w:val="none" w:sz="0" w:space="0" w:color="auto"/>
                <w:bottom w:val="none" w:sz="0" w:space="0" w:color="auto"/>
                <w:right w:val="none" w:sz="0" w:space="0" w:color="auto"/>
              </w:divBdr>
            </w:div>
            <w:div w:id="37439442">
              <w:marLeft w:val="0"/>
              <w:marRight w:val="0"/>
              <w:marTop w:val="0"/>
              <w:marBottom w:val="0"/>
              <w:divBdr>
                <w:top w:val="none" w:sz="0" w:space="0" w:color="auto"/>
                <w:left w:val="none" w:sz="0" w:space="0" w:color="auto"/>
                <w:bottom w:val="none" w:sz="0" w:space="0" w:color="auto"/>
                <w:right w:val="none" w:sz="0" w:space="0" w:color="auto"/>
              </w:divBdr>
            </w:div>
          </w:divsChild>
        </w:div>
        <w:div w:id="522598136">
          <w:marLeft w:val="0"/>
          <w:marRight w:val="0"/>
          <w:marTop w:val="540"/>
          <w:marBottom w:val="0"/>
          <w:divBdr>
            <w:top w:val="none" w:sz="0" w:space="0" w:color="auto"/>
            <w:left w:val="none" w:sz="0" w:space="0" w:color="auto"/>
            <w:bottom w:val="none" w:sz="0" w:space="0" w:color="auto"/>
            <w:right w:val="none" w:sz="0" w:space="0" w:color="auto"/>
          </w:divBdr>
          <w:divsChild>
            <w:div w:id="902566261">
              <w:marLeft w:val="0"/>
              <w:marRight w:val="0"/>
              <w:marTop w:val="0"/>
              <w:marBottom w:val="0"/>
              <w:divBdr>
                <w:top w:val="none" w:sz="0" w:space="0" w:color="auto"/>
                <w:left w:val="none" w:sz="0" w:space="0" w:color="auto"/>
                <w:bottom w:val="none" w:sz="0" w:space="0" w:color="auto"/>
                <w:right w:val="none" w:sz="0" w:space="0" w:color="auto"/>
              </w:divBdr>
            </w:div>
            <w:div w:id="1208837405">
              <w:marLeft w:val="0"/>
              <w:marRight w:val="0"/>
              <w:marTop w:val="0"/>
              <w:marBottom w:val="0"/>
              <w:divBdr>
                <w:top w:val="none" w:sz="0" w:space="0" w:color="auto"/>
                <w:left w:val="none" w:sz="0" w:space="0" w:color="auto"/>
                <w:bottom w:val="none" w:sz="0" w:space="0" w:color="auto"/>
                <w:right w:val="none" w:sz="0" w:space="0" w:color="auto"/>
              </w:divBdr>
            </w:div>
            <w:div w:id="558369397">
              <w:marLeft w:val="0"/>
              <w:marRight w:val="0"/>
              <w:marTop w:val="0"/>
              <w:marBottom w:val="0"/>
              <w:divBdr>
                <w:top w:val="none" w:sz="0" w:space="0" w:color="auto"/>
                <w:left w:val="none" w:sz="0" w:space="0" w:color="auto"/>
                <w:bottom w:val="none" w:sz="0" w:space="0" w:color="auto"/>
                <w:right w:val="none" w:sz="0" w:space="0" w:color="auto"/>
              </w:divBdr>
            </w:div>
            <w:div w:id="1002198025">
              <w:marLeft w:val="0"/>
              <w:marRight w:val="0"/>
              <w:marTop w:val="0"/>
              <w:marBottom w:val="0"/>
              <w:divBdr>
                <w:top w:val="none" w:sz="0" w:space="0" w:color="auto"/>
                <w:left w:val="none" w:sz="0" w:space="0" w:color="auto"/>
                <w:bottom w:val="none" w:sz="0" w:space="0" w:color="auto"/>
                <w:right w:val="none" w:sz="0" w:space="0" w:color="auto"/>
              </w:divBdr>
            </w:div>
            <w:div w:id="1973169770">
              <w:marLeft w:val="0"/>
              <w:marRight w:val="0"/>
              <w:marTop w:val="0"/>
              <w:marBottom w:val="0"/>
              <w:divBdr>
                <w:top w:val="none" w:sz="0" w:space="0" w:color="auto"/>
                <w:left w:val="none" w:sz="0" w:space="0" w:color="auto"/>
                <w:bottom w:val="none" w:sz="0" w:space="0" w:color="auto"/>
                <w:right w:val="none" w:sz="0" w:space="0" w:color="auto"/>
              </w:divBdr>
            </w:div>
          </w:divsChild>
        </w:div>
        <w:div w:id="551967202">
          <w:marLeft w:val="0"/>
          <w:marRight w:val="0"/>
          <w:marTop w:val="540"/>
          <w:marBottom w:val="0"/>
          <w:divBdr>
            <w:top w:val="none" w:sz="0" w:space="0" w:color="auto"/>
            <w:left w:val="none" w:sz="0" w:space="0" w:color="auto"/>
            <w:bottom w:val="none" w:sz="0" w:space="0" w:color="auto"/>
            <w:right w:val="none" w:sz="0" w:space="0" w:color="auto"/>
          </w:divBdr>
          <w:divsChild>
            <w:div w:id="1778256728">
              <w:marLeft w:val="0"/>
              <w:marRight w:val="0"/>
              <w:marTop w:val="0"/>
              <w:marBottom w:val="0"/>
              <w:divBdr>
                <w:top w:val="none" w:sz="0" w:space="0" w:color="auto"/>
                <w:left w:val="none" w:sz="0" w:space="0" w:color="auto"/>
                <w:bottom w:val="none" w:sz="0" w:space="0" w:color="auto"/>
                <w:right w:val="none" w:sz="0" w:space="0" w:color="auto"/>
              </w:divBdr>
            </w:div>
            <w:div w:id="518857587">
              <w:marLeft w:val="0"/>
              <w:marRight w:val="0"/>
              <w:marTop w:val="0"/>
              <w:marBottom w:val="0"/>
              <w:divBdr>
                <w:top w:val="none" w:sz="0" w:space="0" w:color="auto"/>
                <w:left w:val="none" w:sz="0" w:space="0" w:color="auto"/>
                <w:bottom w:val="none" w:sz="0" w:space="0" w:color="auto"/>
                <w:right w:val="none" w:sz="0" w:space="0" w:color="auto"/>
              </w:divBdr>
            </w:div>
            <w:div w:id="130755885">
              <w:marLeft w:val="0"/>
              <w:marRight w:val="0"/>
              <w:marTop w:val="0"/>
              <w:marBottom w:val="0"/>
              <w:divBdr>
                <w:top w:val="none" w:sz="0" w:space="0" w:color="auto"/>
                <w:left w:val="none" w:sz="0" w:space="0" w:color="auto"/>
                <w:bottom w:val="none" w:sz="0" w:space="0" w:color="auto"/>
                <w:right w:val="none" w:sz="0" w:space="0" w:color="auto"/>
              </w:divBdr>
            </w:div>
          </w:divsChild>
        </w:div>
        <w:div w:id="1308703142">
          <w:marLeft w:val="0"/>
          <w:marRight w:val="0"/>
          <w:marTop w:val="540"/>
          <w:marBottom w:val="0"/>
          <w:divBdr>
            <w:top w:val="none" w:sz="0" w:space="0" w:color="auto"/>
            <w:left w:val="none" w:sz="0" w:space="0" w:color="auto"/>
            <w:bottom w:val="none" w:sz="0" w:space="0" w:color="auto"/>
            <w:right w:val="none" w:sz="0" w:space="0" w:color="auto"/>
          </w:divBdr>
          <w:divsChild>
            <w:div w:id="1668097755">
              <w:marLeft w:val="0"/>
              <w:marRight w:val="0"/>
              <w:marTop w:val="0"/>
              <w:marBottom w:val="0"/>
              <w:divBdr>
                <w:top w:val="none" w:sz="0" w:space="0" w:color="auto"/>
                <w:left w:val="none" w:sz="0" w:space="0" w:color="auto"/>
                <w:bottom w:val="none" w:sz="0" w:space="0" w:color="auto"/>
                <w:right w:val="none" w:sz="0" w:space="0" w:color="auto"/>
              </w:divBdr>
            </w:div>
            <w:div w:id="1902984375">
              <w:marLeft w:val="0"/>
              <w:marRight w:val="0"/>
              <w:marTop w:val="0"/>
              <w:marBottom w:val="0"/>
              <w:divBdr>
                <w:top w:val="none" w:sz="0" w:space="0" w:color="auto"/>
                <w:left w:val="none" w:sz="0" w:space="0" w:color="auto"/>
                <w:bottom w:val="none" w:sz="0" w:space="0" w:color="auto"/>
                <w:right w:val="none" w:sz="0" w:space="0" w:color="auto"/>
              </w:divBdr>
            </w:div>
            <w:div w:id="1600870196">
              <w:marLeft w:val="0"/>
              <w:marRight w:val="0"/>
              <w:marTop w:val="0"/>
              <w:marBottom w:val="0"/>
              <w:divBdr>
                <w:top w:val="none" w:sz="0" w:space="0" w:color="auto"/>
                <w:left w:val="none" w:sz="0" w:space="0" w:color="auto"/>
                <w:bottom w:val="none" w:sz="0" w:space="0" w:color="auto"/>
                <w:right w:val="none" w:sz="0" w:space="0" w:color="auto"/>
              </w:divBdr>
            </w:div>
            <w:div w:id="1993875461">
              <w:marLeft w:val="0"/>
              <w:marRight w:val="0"/>
              <w:marTop w:val="0"/>
              <w:marBottom w:val="0"/>
              <w:divBdr>
                <w:top w:val="none" w:sz="0" w:space="0" w:color="auto"/>
                <w:left w:val="none" w:sz="0" w:space="0" w:color="auto"/>
                <w:bottom w:val="none" w:sz="0" w:space="0" w:color="auto"/>
                <w:right w:val="none" w:sz="0" w:space="0" w:color="auto"/>
              </w:divBdr>
            </w:div>
            <w:div w:id="1610161533">
              <w:marLeft w:val="0"/>
              <w:marRight w:val="0"/>
              <w:marTop w:val="0"/>
              <w:marBottom w:val="0"/>
              <w:divBdr>
                <w:top w:val="none" w:sz="0" w:space="0" w:color="auto"/>
                <w:left w:val="none" w:sz="0" w:space="0" w:color="auto"/>
                <w:bottom w:val="none" w:sz="0" w:space="0" w:color="auto"/>
                <w:right w:val="none" w:sz="0" w:space="0" w:color="auto"/>
              </w:divBdr>
            </w:div>
            <w:div w:id="1586652297">
              <w:marLeft w:val="0"/>
              <w:marRight w:val="0"/>
              <w:marTop w:val="0"/>
              <w:marBottom w:val="0"/>
              <w:divBdr>
                <w:top w:val="none" w:sz="0" w:space="0" w:color="auto"/>
                <w:left w:val="none" w:sz="0" w:space="0" w:color="auto"/>
                <w:bottom w:val="none" w:sz="0" w:space="0" w:color="auto"/>
                <w:right w:val="none" w:sz="0" w:space="0" w:color="auto"/>
              </w:divBdr>
            </w:div>
            <w:div w:id="1929339203">
              <w:marLeft w:val="0"/>
              <w:marRight w:val="0"/>
              <w:marTop w:val="0"/>
              <w:marBottom w:val="0"/>
              <w:divBdr>
                <w:top w:val="none" w:sz="0" w:space="0" w:color="auto"/>
                <w:left w:val="none" w:sz="0" w:space="0" w:color="auto"/>
                <w:bottom w:val="none" w:sz="0" w:space="0" w:color="auto"/>
                <w:right w:val="none" w:sz="0" w:space="0" w:color="auto"/>
              </w:divBdr>
            </w:div>
            <w:div w:id="1761215438">
              <w:marLeft w:val="0"/>
              <w:marRight w:val="0"/>
              <w:marTop w:val="0"/>
              <w:marBottom w:val="0"/>
              <w:divBdr>
                <w:top w:val="none" w:sz="0" w:space="0" w:color="auto"/>
                <w:left w:val="none" w:sz="0" w:space="0" w:color="auto"/>
                <w:bottom w:val="none" w:sz="0" w:space="0" w:color="auto"/>
                <w:right w:val="none" w:sz="0" w:space="0" w:color="auto"/>
              </w:divBdr>
            </w:div>
            <w:div w:id="8908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950">
      <w:bodyDiv w:val="1"/>
      <w:marLeft w:val="0"/>
      <w:marRight w:val="0"/>
      <w:marTop w:val="0"/>
      <w:marBottom w:val="0"/>
      <w:divBdr>
        <w:top w:val="none" w:sz="0" w:space="0" w:color="auto"/>
        <w:left w:val="none" w:sz="0" w:space="0" w:color="auto"/>
        <w:bottom w:val="none" w:sz="0" w:space="0" w:color="auto"/>
        <w:right w:val="none" w:sz="0" w:space="0" w:color="auto"/>
      </w:divBdr>
      <w:divsChild>
        <w:div w:id="2041978592">
          <w:marLeft w:val="0"/>
          <w:marRight w:val="0"/>
          <w:marTop w:val="540"/>
          <w:marBottom w:val="0"/>
          <w:divBdr>
            <w:top w:val="none" w:sz="0" w:space="0" w:color="auto"/>
            <w:left w:val="none" w:sz="0" w:space="0" w:color="auto"/>
            <w:bottom w:val="none" w:sz="0" w:space="0" w:color="auto"/>
            <w:right w:val="none" w:sz="0" w:space="0" w:color="auto"/>
          </w:divBdr>
          <w:divsChild>
            <w:div w:id="1574857386">
              <w:marLeft w:val="0"/>
              <w:marRight w:val="0"/>
              <w:marTop w:val="0"/>
              <w:marBottom w:val="0"/>
              <w:divBdr>
                <w:top w:val="none" w:sz="0" w:space="0" w:color="auto"/>
                <w:left w:val="none" w:sz="0" w:space="0" w:color="auto"/>
                <w:bottom w:val="none" w:sz="0" w:space="0" w:color="auto"/>
                <w:right w:val="none" w:sz="0" w:space="0" w:color="auto"/>
              </w:divBdr>
            </w:div>
            <w:div w:id="847062084">
              <w:marLeft w:val="0"/>
              <w:marRight w:val="0"/>
              <w:marTop w:val="0"/>
              <w:marBottom w:val="0"/>
              <w:divBdr>
                <w:top w:val="none" w:sz="0" w:space="0" w:color="auto"/>
                <w:left w:val="none" w:sz="0" w:space="0" w:color="auto"/>
                <w:bottom w:val="none" w:sz="0" w:space="0" w:color="auto"/>
                <w:right w:val="none" w:sz="0" w:space="0" w:color="auto"/>
              </w:divBdr>
            </w:div>
            <w:div w:id="1549142204">
              <w:marLeft w:val="0"/>
              <w:marRight w:val="0"/>
              <w:marTop w:val="0"/>
              <w:marBottom w:val="0"/>
              <w:divBdr>
                <w:top w:val="none" w:sz="0" w:space="0" w:color="auto"/>
                <w:left w:val="none" w:sz="0" w:space="0" w:color="auto"/>
                <w:bottom w:val="none" w:sz="0" w:space="0" w:color="auto"/>
                <w:right w:val="none" w:sz="0" w:space="0" w:color="auto"/>
              </w:divBdr>
            </w:div>
            <w:div w:id="546068073">
              <w:marLeft w:val="0"/>
              <w:marRight w:val="0"/>
              <w:marTop w:val="0"/>
              <w:marBottom w:val="0"/>
              <w:divBdr>
                <w:top w:val="none" w:sz="0" w:space="0" w:color="auto"/>
                <w:left w:val="none" w:sz="0" w:space="0" w:color="auto"/>
                <w:bottom w:val="none" w:sz="0" w:space="0" w:color="auto"/>
                <w:right w:val="none" w:sz="0" w:space="0" w:color="auto"/>
              </w:divBdr>
            </w:div>
            <w:div w:id="240990555">
              <w:marLeft w:val="0"/>
              <w:marRight w:val="0"/>
              <w:marTop w:val="0"/>
              <w:marBottom w:val="0"/>
              <w:divBdr>
                <w:top w:val="none" w:sz="0" w:space="0" w:color="auto"/>
                <w:left w:val="none" w:sz="0" w:space="0" w:color="auto"/>
                <w:bottom w:val="none" w:sz="0" w:space="0" w:color="auto"/>
                <w:right w:val="none" w:sz="0" w:space="0" w:color="auto"/>
              </w:divBdr>
            </w:div>
            <w:div w:id="1867136261">
              <w:marLeft w:val="0"/>
              <w:marRight w:val="0"/>
              <w:marTop w:val="0"/>
              <w:marBottom w:val="0"/>
              <w:divBdr>
                <w:top w:val="none" w:sz="0" w:space="0" w:color="auto"/>
                <w:left w:val="none" w:sz="0" w:space="0" w:color="auto"/>
                <w:bottom w:val="none" w:sz="0" w:space="0" w:color="auto"/>
                <w:right w:val="none" w:sz="0" w:space="0" w:color="auto"/>
              </w:divBdr>
            </w:div>
            <w:div w:id="1882784284">
              <w:marLeft w:val="0"/>
              <w:marRight w:val="0"/>
              <w:marTop w:val="0"/>
              <w:marBottom w:val="0"/>
              <w:divBdr>
                <w:top w:val="none" w:sz="0" w:space="0" w:color="auto"/>
                <w:left w:val="none" w:sz="0" w:space="0" w:color="auto"/>
                <w:bottom w:val="none" w:sz="0" w:space="0" w:color="auto"/>
                <w:right w:val="none" w:sz="0" w:space="0" w:color="auto"/>
              </w:divBdr>
            </w:div>
          </w:divsChild>
        </w:div>
        <w:div w:id="645548897">
          <w:marLeft w:val="0"/>
          <w:marRight w:val="0"/>
          <w:marTop w:val="540"/>
          <w:marBottom w:val="0"/>
          <w:divBdr>
            <w:top w:val="none" w:sz="0" w:space="0" w:color="auto"/>
            <w:left w:val="none" w:sz="0" w:space="0" w:color="auto"/>
            <w:bottom w:val="none" w:sz="0" w:space="0" w:color="auto"/>
            <w:right w:val="none" w:sz="0" w:space="0" w:color="auto"/>
          </w:divBdr>
          <w:divsChild>
            <w:div w:id="347413636">
              <w:marLeft w:val="0"/>
              <w:marRight w:val="0"/>
              <w:marTop w:val="0"/>
              <w:marBottom w:val="0"/>
              <w:divBdr>
                <w:top w:val="none" w:sz="0" w:space="0" w:color="auto"/>
                <w:left w:val="none" w:sz="0" w:space="0" w:color="auto"/>
                <w:bottom w:val="none" w:sz="0" w:space="0" w:color="auto"/>
                <w:right w:val="none" w:sz="0" w:space="0" w:color="auto"/>
              </w:divBdr>
            </w:div>
            <w:div w:id="561411626">
              <w:marLeft w:val="0"/>
              <w:marRight w:val="0"/>
              <w:marTop w:val="0"/>
              <w:marBottom w:val="0"/>
              <w:divBdr>
                <w:top w:val="none" w:sz="0" w:space="0" w:color="auto"/>
                <w:left w:val="none" w:sz="0" w:space="0" w:color="auto"/>
                <w:bottom w:val="none" w:sz="0" w:space="0" w:color="auto"/>
                <w:right w:val="none" w:sz="0" w:space="0" w:color="auto"/>
              </w:divBdr>
            </w:div>
            <w:div w:id="1629817573">
              <w:marLeft w:val="0"/>
              <w:marRight w:val="0"/>
              <w:marTop w:val="0"/>
              <w:marBottom w:val="0"/>
              <w:divBdr>
                <w:top w:val="none" w:sz="0" w:space="0" w:color="auto"/>
                <w:left w:val="none" w:sz="0" w:space="0" w:color="auto"/>
                <w:bottom w:val="none" w:sz="0" w:space="0" w:color="auto"/>
                <w:right w:val="none" w:sz="0" w:space="0" w:color="auto"/>
              </w:divBdr>
            </w:div>
            <w:div w:id="1931422837">
              <w:marLeft w:val="0"/>
              <w:marRight w:val="0"/>
              <w:marTop w:val="0"/>
              <w:marBottom w:val="0"/>
              <w:divBdr>
                <w:top w:val="none" w:sz="0" w:space="0" w:color="auto"/>
                <w:left w:val="none" w:sz="0" w:space="0" w:color="auto"/>
                <w:bottom w:val="none" w:sz="0" w:space="0" w:color="auto"/>
                <w:right w:val="none" w:sz="0" w:space="0" w:color="auto"/>
              </w:divBdr>
            </w:div>
            <w:div w:id="144704291">
              <w:marLeft w:val="0"/>
              <w:marRight w:val="0"/>
              <w:marTop w:val="0"/>
              <w:marBottom w:val="0"/>
              <w:divBdr>
                <w:top w:val="none" w:sz="0" w:space="0" w:color="auto"/>
                <w:left w:val="none" w:sz="0" w:space="0" w:color="auto"/>
                <w:bottom w:val="none" w:sz="0" w:space="0" w:color="auto"/>
                <w:right w:val="none" w:sz="0" w:space="0" w:color="auto"/>
              </w:divBdr>
            </w:div>
            <w:div w:id="1529677986">
              <w:marLeft w:val="0"/>
              <w:marRight w:val="0"/>
              <w:marTop w:val="0"/>
              <w:marBottom w:val="0"/>
              <w:divBdr>
                <w:top w:val="none" w:sz="0" w:space="0" w:color="auto"/>
                <w:left w:val="none" w:sz="0" w:space="0" w:color="auto"/>
                <w:bottom w:val="none" w:sz="0" w:space="0" w:color="auto"/>
                <w:right w:val="none" w:sz="0" w:space="0" w:color="auto"/>
              </w:divBdr>
            </w:div>
            <w:div w:id="1232614881">
              <w:marLeft w:val="0"/>
              <w:marRight w:val="0"/>
              <w:marTop w:val="0"/>
              <w:marBottom w:val="0"/>
              <w:divBdr>
                <w:top w:val="none" w:sz="0" w:space="0" w:color="auto"/>
                <w:left w:val="none" w:sz="0" w:space="0" w:color="auto"/>
                <w:bottom w:val="none" w:sz="0" w:space="0" w:color="auto"/>
                <w:right w:val="none" w:sz="0" w:space="0" w:color="auto"/>
              </w:divBdr>
            </w:div>
            <w:div w:id="102305687">
              <w:marLeft w:val="0"/>
              <w:marRight w:val="0"/>
              <w:marTop w:val="0"/>
              <w:marBottom w:val="0"/>
              <w:divBdr>
                <w:top w:val="none" w:sz="0" w:space="0" w:color="auto"/>
                <w:left w:val="none" w:sz="0" w:space="0" w:color="auto"/>
                <w:bottom w:val="none" w:sz="0" w:space="0" w:color="auto"/>
                <w:right w:val="none" w:sz="0" w:space="0" w:color="auto"/>
              </w:divBdr>
            </w:div>
            <w:div w:id="314604604">
              <w:marLeft w:val="0"/>
              <w:marRight w:val="0"/>
              <w:marTop w:val="0"/>
              <w:marBottom w:val="0"/>
              <w:divBdr>
                <w:top w:val="none" w:sz="0" w:space="0" w:color="auto"/>
                <w:left w:val="none" w:sz="0" w:space="0" w:color="auto"/>
                <w:bottom w:val="none" w:sz="0" w:space="0" w:color="auto"/>
                <w:right w:val="none" w:sz="0" w:space="0" w:color="auto"/>
              </w:divBdr>
            </w:div>
            <w:div w:id="1215195885">
              <w:marLeft w:val="0"/>
              <w:marRight w:val="0"/>
              <w:marTop w:val="0"/>
              <w:marBottom w:val="0"/>
              <w:divBdr>
                <w:top w:val="none" w:sz="0" w:space="0" w:color="auto"/>
                <w:left w:val="none" w:sz="0" w:space="0" w:color="auto"/>
                <w:bottom w:val="none" w:sz="0" w:space="0" w:color="auto"/>
                <w:right w:val="none" w:sz="0" w:space="0" w:color="auto"/>
              </w:divBdr>
            </w:div>
            <w:div w:id="826869868">
              <w:marLeft w:val="0"/>
              <w:marRight w:val="0"/>
              <w:marTop w:val="0"/>
              <w:marBottom w:val="0"/>
              <w:divBdr>
                <w:top w:val="none" w:sz="0" w:space="0" w:color="auto"/>
                <w:left w:val="none" w:sz="0" w:space="0" w:color="auto"/>
                <w:bottom w:val="none" w:sz="0" w:space="0" w:color="auto"/>
                <w:right w:val="none" w:sz="0" w:space="0" w:color="auto"/>
              </w:divBdr>
            </w:div>
            <w:div w:id="842934620">
              <w:marLeft w:val="0"/>
              <w:marRight w:val="0"/>
              <w:marTop w:val="0"/>
              <w:marBottom w:val="0"/>
              <w:divBdr>
                <w:top w:val="none" w:sz="0" w:space="0" w:color="auto"/>
                <w:left w:val="none" w:sz="0" w:space="0" w:color="auto"/>
                <w:bottom w:val="none" w:sz="0" w:space="0" w:color="auto"/>
                <w:right w:val="none" w:sz="0" w:space="0" w:color="auto"/>
              </w:divBdr>
            </w:div>
            <w:div w:id="951865859">
              <w:marLeft w:val="0"/>
              <w:marRight w:val="0"/>
              <w:marTop w:val="0"/>
              <w:marBottom w:val="0"/>
              <w:divBdr>
                <w:top w:val="none" w:sz="0" w:space="0" w:color="auto"/>
                <w:left w:val="none" w:sz="0" w:space="0" w:color="auto"/>
                <w:bottom w:val="none" w:sz="0" w:space="0" w:color="auto"/>
                <w:right w:val="none" w:sz="0" w:space="0" w:color="auto"/>
              </w:divBdr>
            </w:div>
            <w:div w:id="1542014450">
              <w:marLeft w:val="0"/>
              <w:marRight w:val="0"/>
              <w:marTop w:val="0"/>
              <w:marBottom w:val="0"/>
              <w:divBdr>
                <w:top w:val="none" w:sz="0" w:space="0" w:color="auto"/>
                <w:left w:val="none" w:sz="0" w:space="0" w:color="auto"/>
                <w:bottom w:val="none" w:sz="0" w:space="0" w:color="auto"/>
                <w:right w:val="none" w:sz="0" w:space="0" w:color="auto"/>
              </w:divBdr>
            </w:div>
            <w:div w:id="11954985">
              <w:marLeft w:val="0"/>
              <w:marRight w:val="0"/>
              <w:marTop w:val="0"/>
              <w:marBottom w:val="0"/>
              <w:divBdr>
                <w:top w:val="none" w:sz="0" w:space="0" w:color="auto"/>
                <w:left w:val="none" w:sz="0" w:space="0" w:color="auto"/>
                <w:bottom w:val="none" w:sz="0" w:space="0" w:color="auto"/>
                <w:right w:val="none" w:sz="0" w:space="0" w:color="auto"/>
              </w:divBdr>
            </w:div>
          </w:divsChild>
        </w:div>
        <w:div w:id="897402502">
          <w:marLeft w:val="0"/>
          <w:marRight w:val="0"/>
          <w:marTop w:val="540"/>
          <w:marBottom w:val="0"/>
          <w:divBdr>
            <w:top w:val="none" w:sz="0" w:space="0" w:color="auto"/>
            <w:left w:val="none" w:sz="0" w:space="0" w:color="auto"/>
            <w:bottom w:val="none" w:sz="0" w:space="0" w:color="auto"/>
            <w:right w:val="none" w:sz="0" w:space="0" w:color="auto"/>
          </w:divBdr>
          <w:divsChild>
            <w:div w:id="1597441784">
              <w:marLeft w:val="0"/>
              <w:marRight w:val="0"/>
              <w:marTop w:val="0"/>
              <w:marBottom w:val="0"/>
              <w:divBdr>
                <w:top w:val="none" w:sz="0" w:space="0" w:color="auto"/>
                <w:left w:val="none" w:sz="0" w:space="0" w:color="auto"/>
                <w:bottom w:val="none" w:sz="0" w:space="0" w:color="auto"/>
                <w:right w:val="none" w:sz="0" w:space="0" w:color="auto"/>
              </w:divBdr>
            </w:div>
            <w:div w:id="434791509">
              <w:marLeft w:val="0"/>
              <w:marRight w:val="0"/>
              <w:marTop w:val="0"/>
              <w:marBottom w:val="0"/>
              <w:divBdr>
                <w:top w:val="none" w:sz="0" w:space="0" w:color="auto"/>
                <w:left w:val="none" w:sz="0" w:space="0" w:color="auto"/>
                <w:bottom w:val="none" w:sz="0" w:space="0" w:color="auto"/>
                <w:right w:val="none" w:sz="0" w:space="0" w:color="auto"/>
              </w:divBdr>
            </w:div>
            <w:div w:id="750784546">
              <w:marLeft w:val="0"/>
              <w:marRight w:val="0"/>
              <w:marTop w:val="0"/>
              <w:marBottom w:val="0"/>
              <w:divBdr>
                <w:top w:val="none" w:sz="0" w:space="0" w:color="auto"/>
                <w:left w:val="none" w:sz="0" w:space="0" w:color="auto"/>
                <w:bottom w:val="none" w:sz="0" w:space="0" w:color="auto"/>
                <w:right w:val="none" w:sz="0" w:space="0" w:color="auto"/>
              </w:divBdr>
            </w:div>
            <w:div w:id="37363090">
              <w:marLeft w:val="0"/>
              <w:marRight w:val="0"/>
              <w:marTop w:val="0"/>
              <w:marBottom w:val="0"/>
              <w:divBdr>
                <w:top w:val="none" w:sz="0" w:space="0" w:color="auto"/>
                <w:left w:val="none" w:sz="0" w:space="0" w:color="auto"/>
                <w:bottom w:val="none" w:sz="0" w:space="0" w:color="auto"/>
                <w:right w:val="none" w:sz="0" w:space="0" w:color="auto"/>
              </w:divBdr>
            </w:div>
            <w:div w:id="58019618">
              <w:marLeft w:val="0"/>
              <w:marRight w:val="0"/>
              <w:marTop w:val="0"/>
              <w:marBottom w:val="0"/>
              <w:divBdr>
                <w:top w:val="none" w:sz="0" w:space="0" w:color="auto"/>
                <w:left w:val="none" w:sz="0" w:space="0" w:color="auto"/>
                <w:bottom w:val="none" w:sz="0" w:space="0" w:color="auto"/>
                <w:right w:val="none" w:sz="0" w:space="0" w:color="auto"/>
              </w:divBdr>
            </w:div>
            <w:div w:id="1632982294">
              <w:marLeft w:val="0"/>
              <w:marRight w:val="0"/>
              <w:marTop w:val="0"/>
              <w:marBottom w:val="0"/>
              <w:divBdr>
                <w:top w:val="none" w:sz="0" w:space="0" w:color="auto"/>
                <w:left w:val="none" w:sz="0" w:space="0" w:color="auto"/>
                <w:bottom w:val="none" w:sz="0" w:space="0" w:color="auto"/>
                <w:right w:val="none" w:sz="0" w:space="0" w:color="auto"/>
              </w:divBdr>
            </w:div>
            <w:div w:id="1574388455">
              <w:marLeft w:val="0"/>
              <w:marRight w:val="0"/>
              <w:marTop w:val="0"/>
              <w:marBottom w:val="0"/>
              <w:divBdr>
                <w:top w:val="none" w:sz="0" w:space="0" w:color="auto"/>
                <w:left w:val="none" w:sz="0" w:space="0" w:color="auto"/>
                <w:bottom w:val="none" w:sz="0" w:space="0" w:color="auto"/>
                <w:right w:val="none" w:sz="0" w:space="0" w:color="auto"/>
              </w:divBdr>
            </w:div>
          </w:divsChild>
        </w:div>
        <w:div w:id="1132285409">
          <w:marLeft w:val="0"/>
          <w:marRight w:val="0"/>
          <w:marTop w:val="540"/>
          <w:marBottom w:val="0"/>
          <w:divBdr>
            <w:top w:val="none" w:sz="0" w:space="0" w:color="auto"/>
            <w:left w:val="none" w:sz="0" w:space="0" w:color="auto"/>
            <w:bottom w:val="none" w:sz="0" w:space="0" w:color="auto"/>
            <w:right w:val="none" w:sz="0" w:space="0" w:color="auto"/>
          </w:divBdr>
          <w:divsChild>
            <w:div w:id="645821230">
              <w:marLeft w:val="0"/>
              <w:marRight w:val="0"/>
              <w:marTop w:val="0"/>
              <w:marBottom w:val="0"/>
              <w:divBdr>
                <w:top w:val="none" w:sz="0" w:space="0" w:color="auto"/>
                <w:left w:val="none" w:sz="0" w:space="0" w:color="auto"/>
                <w:bottom w:val="none" w:sz="0" w:space="0" w:color="auto"/>
                <w:right w:val="none" w:sz="0" w:space="0" w:color="auto"/>
              </w:divBdr>
            </w:div>
            <w:div w:id="1397513408">
              <w:marLeft w:val="0"/>
              <w:marRight w:val="0"/>
              <w:marTop w:val="0"/>
              <w:marBottom w:val="0"/>
              <w:divBdr>
                <w:top w:val="none" w:sz="0" w:space="0" w:color="auto"/>
                <w:left w:val="none" w:sz="0" w:space="0" w:color="auto"/>
                <w:bottom w:val="none" w:sz="0" w:space="0" w:color="auto"/>
                <w:right w:val="none" w:sz="0" w:space="0" w:color="auto"/>
              </w:divBdr>
            </w:div>
            <w:div w:id="1482848148">
              <w:marLeft w:val="0"/>
              <w:marRight w:val="0"/>
              <w:marTop w:val="0"/>
              <w:marBottom w:val="0"/>
              <w:divBdr>
                <w:top w:val="none" w:sz="0" w:space="0" w:color="auto"/>
                <w:left w:val="none" w:sz="0" w:space="0" w:color="auto"/>
                <w:bottom w:val="none" w:sz="0" w:space="0" w:color="auto"/>
                <w:right w:val="none" w:sz="0" w:space="0" w:color="auto"/>
              </w:divBdr>
            </w:div>
            <w:div w:id="244608240">
              <w:marLeft w:val="0"/>
              <w:marRight w:val="0"/>
              <w:marTop w:val="0"/>
              <w:marBottom w:val="0"/>
              <w:divBdr>
                <w:top w:val="none" w:sz="0" w:space="0" w:color="auto"/>
                <w:left w:val="none" w:sz="0" w:space="0" w:color="auto"/>
                <w:bottom w:val="none" w:sz="0" w:space="0" w:color="auto"/>
                <w:right w:val="none" w:sz="0" w:space="0" w:color="auto"/>
              </w:divBdr>
            </w:div>
            <w:div w:id="1464079891">
              <w:marLeft w:val="0"/>
              <w:marRight w:val="0"/>
              <w:marTop w:val="0"/>
              <w:marBottom w:val="0"/>
              <w:divBdr>
                <w:top w:val="none" w:sz="0" w:space="0" w:color="auto"/>
                <w:left w:val="none" w:sz="0" w:space="0" w:color="auto"/>
                <w:bottom w:val="none" w:sz="0" w:space="0" w:color="auto"/>
                <w:right w:val="none" w:sz="0" w:space="0" w:color="auto"/>
              </w:divBdr>
            </w:div>
            <w:div w:id="1805151995">
              <w:marLeft w:val="0"/>
              <w:marRight w:val="0"/>
              <w:marTop w:val="0"/>
              <w:marBottom w:val="0"/>
              <w:divBdr>
                <w:top w:val="none" w:sz="0" w:space="0" w:color="auto"/>
                <w:left w:val="none" w:sz="0" w:space="0" w:color="auto"/>
                <w:bottom w:val="none" w:sz="0" w:space="0" w:color="auto"/>
                <w:right w:val="none" w:sz="0" w:space="0" w:color="auto"/>
              </w:divBdr>
            </w:div>
            <w:div w:id="841118734">
              <w:marLeft w:val="0"/>
              <w:marRight w:val="0"/>
              <w:marTop w:val="0"/>
              <w:marBottom w:val="0"/>
              <w:divBdr>
                <w:top w:val="none" w:sz="0" w:space="0" w:color="auto"/>
                <w:left w:val="none" w:sz="0" w:space="0" w:color="auto"/>
                <w:bottom w:val="none" w:sz="0" w:space="0" w:color="auto"/>
                <w:right w:val="none" w:sz="0" w:space="0" w:color="auto"/>
              </w:divBdr>
            </w:div>
            <w:div w:id="1672171712">
              <w:marLeft w:val="0"/>
              <w:marRight w:val="0"/>
              <w:marTop w:val="0"/>
              <w:marBottom w:val="0"/>
              <w:divBdr>
                <w:top w:val="none" w:sz="0" w:space="0" w:color="auto"/>
                <w:left w:val="none" w:sz="0" w:space="0" w:color="auto"/>
                <w:bottom w:val="none" w:sz="0" w:space="0" w:color="auto"/>
                <w:right w:val="none" w:sz="0" w:space="0" w:color="auto"/>
              </w:divBdr>
            </w:div>
            <w:div w:id="50035211">
              <w:marLeft w:val="0"/>
              <w:marRight w:val="0"/>
              <w:marTop w:val="0"/>
              <w:marBottom w:val="0"/>
              <w:divBdr>
                <w:top w:val="none" w:sz="0" w:space="0" w:color="auto"/>
                <w:left w:val="none" w:sz="0" w:space="0" w:color="auto"/>
                <w:bottom w:val="none" w:sz="0" w:space="0" w:color="auto"/>
                <w:right w:val="none" w:sz="0" w:space="0" w:color="auto"/>
              </w:divBdr>
            </w:div>
            <w:div w:id="708453229">
              <w:marLeft w:val="0"/>
              <w:marRight w:val="0"/>
              <w:marTop w:val="0"/>
              <w:marBottom w:val="0"/>
              <w:divBdr>
                <w:top w:val="none" w:sz="0" w:space="0" w:color="auto"/>
                <w:left w:val="none" w:sz="0" w:space="0" w:color="auto"/>
                <w:bottom w:val="none" w:sz="0" w:space="0" w:color="auto"/>
                <w:right w:val="none" w:sz="0" w:space="0" w:color="auto"/>
              </w:divBdr>
            </w:div>
            <w:div w:id="384179112">
              <w:marLeft w:val="0"/>
              <w:marRight w:val="0"/>
              <w:marTop w:val="0"/>
              <w:marBottom w:val="0"/>
              <w:divBdr>
                <w:top w:val="none" w:sz="0" w:space="0" w:color="auto"/>
                <w:left w:val="none" w:sz="0" w:space="0" w:color="auto"/>
                <w:bottom w:val="none" w:sz="0" w:space="0" w:color="auto"/>
                <w:right w:val="none" w:sz="0" w:space="0" w:color="auto"/>
              </w:divBdr>
            </w:div>
            <w:div w:id="2089763743">
              <w:marLeft w:val="0"/>
              <w:marRight w:val="0"/>
              <w:marTop w:val="0"/>
              <w:marBottom w:val="0"/>
              <w:divBdr>
                <w:top w:val="none" w:sz="0" w:space="0" w:color="auto"/>
                <w:left w:val="none" w:sz="0" w:space="0" w:color="auto"/>
                <w:bottom w:val="none" w:sz="0" w:space="0" w:color="auto"/>
                <w:right w:val="none" w:sz="0" w:space="0" w:color="auto"/>
              </w:divBdr>
            </w:div>
            <w:div w:id="1105925912">
              <w:marLeft w:val="0"/>
              <w:marRight w:val="0"/>
              <w:marTop w:val="0"/>
              <w:marBottom w:val="0"/>
              <w:divBdr>
                <w:top w:val="none" w:sz="0" w:space="0" w:color="auto"/>
                <w:left w:val="none" w:sz="0" w:space="0" w:color="auto"/>
                <w:bottom w:val="none" w:sz="0" w:space="0" w:color="auto"/>
                <w:right w:val="none" w:sz="0" w:space="0" w:color="auto"/>
              </w:divBdr>
            </w:div>
            <w:div w:id="341318070">
              <w:marLeft w:val="0"/>
              <w:marRight w:val="0"/>
              <w:marTop w:val="0"/>
              <w:marBottom w:val="0"/>
              <w:divBdr>
                <w:top w:val="none" w:sz="0" w:space="0" w:color="auto"/>
                <w:left w:val="none" w:sz="0" w:space="0" w:color="auto"/>
                <w:bottom w:val="none" w:sz="0" w:space="0" w:color="auto"/>
                <w:right w:val="none" w:sz="0" w:space="0" w:color="auto"/>
              </w:divBdr>
            </w:div>
            <w:div w:id="1587691864">
              <w:marLeft w:val="0"/>
              <w:marRight w:val="0"/>
              <w:marTop w:val="0"/>
              <w:marBottom w:val="0"/>
              <w:divBdr>
                <w:top w:val="none" w:sz="0" w:space="0" w:color="auto"/>
                <w:left w:val="none" w:sz="0" w:space="0" w:color="auto"/>
                <w:bottom w:val="none" w:sz="0" w:space="0" w:color="auto"/>
                <w:right w:val="none" w:sz="0" w:space="0" w:color="auto"/>
              </w:divBdr>
            </w:div>
            <w:div w:id="1841847144">
              <w:marLeft w:val="0"/>
              <w:marRight w:val="0"/>
              <w:marTop w:val="0"/>
              <w:marBottom w:val="0"/>
              <w:divBdr>
                <w:top w:val="none" w:sz="0" w:space="0" w:color="auto"/>
                <w:left w:val="none" w:sz="0" w:space="0" w:color="auto"/>
                <w:bottom w:val="none" w:sz="0" w:space="0" w:color="auto"/>
                <w:right w:val="none" w:sz="0" w:space="0" w:color="auto"/>
              </w:divBdr>
            </w:div>
            <w:div w:id="1340350184">
              <w:marLeft w:val="0"/>
              <w:marRight w:val="0"/>
              <w:marTop w:val="0"/>
              <w:marBottom w:val="0"/>
              <w:divBdr>
                <w:top w:val="none" w:sz="0" w:space="0" w:color="auto"/>
                <w:left w:val="none" w:sz="0" w:space="0" w:color="auto"/>
                <w:bottom w:val="none" w:sz="0" w:space="0" w:color="auto"/>
                <w:right w:val="none" w:sz="0" w:space="0" w:color="auto"/>
              </w:divBdr>
            </w:div>
            <w:div w:id="1057096372">
              <w:marLeft w:val="0"/>
              <w:marRight w:val="0"/>
              <w:marTop w:val="0"/>
              <w:marBottom w:val="0"/>
              <w:divBdr>
                <w:top w:val="none" w:sz="0" w:space="0" w:color="auto"/>
                <w:left w:val="none" w:sz="0" w:space="0" w:color="auto"/>
                <w:bottom w:val="none" w:sz="0" w:space="0" w:color="auto"/>
                <w:right w:val="none" w:sz="0" w:space="0" w:color="auto"/>
              </w:divBdr>
            </w:div>
            <w:div w:id="1144273779">
              <w:marLeft w:val="0"/>
              <w:marRight w:val="0"/>
              <w:marTop w:val="0"/>
              <w:marBottom w:val="0"/>
              <w:divBdr>
                <w:top w:val="none" w:sz="0" w:space="0" w:color="auto"/>
                <w:left w:val="none" w:sz="0" w:space="0" w:color="auto"/>
                <w:bottom w:val="none" w:sz="0" w:space="0" w:color="auto"/>
                <w:right w:val="none" w:sz="0" w:space="0" w:color="auto"/>
              </w:divBdr>
            </w:div>
          </w:divsChild>
        </w:div>
        <w:div w:id="1586260558">
          <w:marLeft w:val="0"/>
          <w:marRight w:val="0"/>
          <w:marTop w:val="540"/>
          <w:marBottom w:val="0"/>
          <w:divBdr>
            <w:top w:val="none" w:sz="0" w:space="0" w:color="auto"/>
            <w:left w:val="none" w:sz="0" w:space="0" w:color="auto"/>
            <w:bottom w:val="none" w:sz="0" w:space="0" w:color="auto"/>
            <w:right w:val="none" w:sz="0" w:space="0" w:color="auto"/>
          </w:divBdr>
          <w:divsChild>
            <w:div w:id="1529221388">
              <w:marLeft w:val="0"/>
              <w:marRight w:val="0"/>
              <w:marTop w:val="0"/>
              <w:marBottom w:val="0"/>
              <w:divBdr>
                <w:top w:val="none" w:sz="0" w:space="0" w:color="auto"/>
                <w:left w:val="none" w:sz="0" w:space="0" w:color="auto"/>
                <w:bottom w:val="none" w:sz="0" w:space="0" w:color="auto"/>
                <w:right w:val="none" w:sz="0" w:space="0" w:color="auto"/>
              </w:divBdr>
            </w:div>
            <w:div w:id="602614591">
              <w:marLeft w:val="0"/>
              <w:marRight w:val="0"/>
              <w:marTop w:val="0"/>
              <w:marBottom w:val="0"/>
              <w:divBdr>
                <w:top w:val="none" w:sz="0" w:space="0" w:color="auto"/>
                <w:left w:val="none" w:sz="0" w:space="0" w:color="auto"/>
                <w:bottom w:val="none" w:sz="0" w:space="0" w:color="auto"/>
                <w:right w:val="none" w:sz="0" w:space="0" w:color="auto"/>
              </w:divBdr>
            </w:div>
            <w:div w:id="377165488">
              <w:marLeft w:val="0"/>
              <w:marRight w:val="0"/>
              <w:marTop w:val="0"/>
              <w:marBottom w:val="0"/>
              <w:divBdr>
                <w:top w:val="none" w:sz="0" w:space="0" w:color="auto"/>
                <w:left w:val="none" w:sz="0" w:space="0" w:color="auto"/>
                <w:bottom w:val="none" w:sz="0" w:space="0" w:color="auto"/>
                <w:right w:val="none" w:sz="0" w:space="0" w:color="auto"/>
              </w:divBdr>
            </w:div>
            <w:div w:id="1934900218">
              <w:marLeft w:val="0"/>
              <w:marRight w:val="0"/>
              <w:marTop w:val="0"/>
              <w:marBottom w:val="0"/>
              <w:divBdr>
                <w:top w:val="none" w:sz="0" w:space="0" w:color="auto"/>
                <w:left w:val="none" w:sz="0" w:space="0" w:color="auto"/>
                <w:bottom w:val="none" w:sz="0" w:space="0" w:color="auto"/>
                <w:right w:val="none" w:sz="0" w:space="0" w:color="auto"/>
              </w:divBdr>
            </w:div>
            <w:div w:id="125436938">
              <w:marLeft w:val="0"/>
              <w:marRight w:val="0"/>
              <w:marTop w:val="0"/>
              <w:marBottom w:val="0"/>
              <w:divBdr>
                <w:top w:val="none" w:sz="0" w:space="0" w:color="auto"/>
                <w:left w:val="none" w:sz="0" w:space="0" w:color="auto"/>
                <w:bottom w:val="none" w:sz="0" w:space="0" w:color="auto"/>
                <w:right w:val="none" w:sz="0" w:space="0" w:color="auto"/>
              </w:divBdr>
            </w:div>
            <w:div w:id="1898204964">
              <w:marLeft w:val="0"/>
              <w:marRight w:val="0"/>
              <w:marTop w:val="0"/>
              <w:marBottom w:val="0"/>
              <w:divBdr>
                <w:top w:val="none" w:sz="0" w:space="0" w:color="auto"/>
                <w:left w:val="none" w:sz="0" w:space="0" w:color="auto"/>
                <w:bottom w:val="none" w:sz="0" w:space="0" w:color="auto"/>
                <w:right w:val="none" w:sz="0" w:space="0" w:color="auto"/>
              </w:divBdr>
            </w:div>
            <w:div w:id="1080102008">
              <w:marLeft w:val="0"/>
              <w:marRight w:val="0"/>
              <w:marTop w:val="0"/>
              <w:marBottom w:val="0"/>
              <w:divBdr>
                <w:top w:val="none" w:sz="0" w:space="0" w:color="auto"/>
                <w:left w:val="none" w:sz="0" w:space="0" w:color="auto"/>
                <w:bottom w:val="none" w:sz="0" w:space="0" w:color="auto"/>
                <w:right w:val="none" w:sz="0" w:space="0" w:color="auto"/>
              </w:divBdr>
            </w:div>
            <w:div w:id="1748963839">
              <w:marLeft w:val="0"/>
              <w:marRight w:val="0"/>
              <w:marTop w:val="0"/>
              <w:marBottom w:val="0"/>
              <w:divBdr>
                <w:top w:val="none" w:sz="0" w:space="0" w:color="auto"/>
                <w:left w:val="none" w:sz="0" w:space="0" w:color="auto"/>
                <w:bottom w:val="none" w:sz="0" w:space="0" w:color="auto"/>
                <w:right w:val="none" w:sz="0" w:space="0" w:color="auto"/>
              </w:divBdr>
            </w:div>
            <w:div w:id="1913270665">
              <w:marLeft w:val="0"/>
              <w:marRight w:val="0"/>
              <w:marTop w:val="0"/>
              <w:marBottom w:val="0"/>
              <w:divBdr>
                <w:top w:val="none" w:sz="0" w:space="0" w:color="auto"/>
                <w:left w:val="none" w:sz="0" w:space="0" w:color="auto"/>
                <w:bottom w:val="none" w:sz="0" w:space="0" w:color="auto"/>
                <w:right w:val="none" w:sz="0" w:space="0" w:color="auto"/>
              </w:divBdr>
            </w:div>
            <w:div w:id="2112627708">
              <w:marLeft w:val="0"/>
              <w:marRight w:val="0"/>
              <w:marTop w:val="0"/>
              <w:marBottom w:val="0"/>
              <w:divBdr>
                <w:top w:val="none" w:sz="0" w:space="0" w:color="auto"/>
                <w:left w:val="none" w:sz="0" w:space="0" w:color="auto"/>
                <w:bottom w:val="none" w:sz="0" w:space="0" w:color="auto"/>
                <w:right w:val="none" w:sz="0" w:space="0" w:color="auto"/>
              </w:divBdr>
            </w:div>
            <w:div w:id="2053769682">
              <w:marLeft w:val="0"/>
              <w:marRight w:val="0"/>
              <w:marTop w:val="0"/>
              <w:marBottom w:val="0"/>
              <w:divBdr>
                <w:top w:val="none" w:sz="0" w:space="0" w:color="auto"/>
                <w:left w:val="none" w:sz="0" w:space="0" w:color="auto"/>
                <w:bottom w:val="none" w:sz="0" w:space="0" w:color="auto"/>
                <w:right w:val="none" w:sz="0" w:space="0" w:color="auto"/>
              </w:divBdr>
            </w:div>
            <w:div w:id="962737607">
              <w:marLeft w:val="0"/>
              <w:marRight w:val="0"/>
              <w:marTop w:val="0"/>
              <w:marBottom w:val="0"/>
              <w:divBdr>
                <w:top w:val="none" w:sz="0" w:space="0" w:color="auto"/>
                <w:left w:val="none" w:sz="0" w:space="0" w:color="auto"/>
                <w:bottom w:val="none" w:sz="0" w:space="0" w:color="auto"/>
                <w:right w:val="none" w:sz="0" w:space="0" w:color="auto"/>
              </w:divBdr>
            </w:div>
            <w:div w:id="900139460">
              <w:marLeft w:val="0"/>
              <w:marRight w:val="0"/>
              <w:marTop w:val="0"/>
              <w:marBottom w:val="0"/>
              <w:divBdr>
                <w:top w:val="none" w:sz="0" w:space="0" w:color="auto"/>
                <w:left w:val="none" w:sz="0" w:space="0" w:color="auto"/>
                <w:bottom w:val="none" w:sz="0" w:space="0" w:color="auto"/>
                <w:right w:val="none" w:sz="0" w:space="0" w:color="auto"/>
              </w:divBdr>
            </w:div>
            <w:div w:id="912469797">
              <w:marLeft w:val="0"/>
              <w:marRight w:val="0"/>
              <w:marTop w:val="0"/>
              <w:marBottom w:val="0"/>
              <w:divBdr>
                <w:top w:val="none" w:sz="0" w:space="0" w:color="auto"/>
                <w:left w:val="none" w:sz="0" w:space="0" w:color="auto"/>
                <w:bottom w:val="none" w:sz="0" w:space="0" w:color="auto"/>
                <w:right w:val="none" w:sz="0" w:space="0" w:color="auto"/>
              </w:divBdr>
            </w:div>
            <w:div w:id="1078282741">
              <w:marLeft w:val="0"/>
              <w:marRight w:val="0"/>
              <w:marTop w:val="0"/>
              <w:marBottom w:val="0"/>
              <w:divBdr>
                <w:top w:val="none" w:sz="0" w:space="0" w:color="auto"/>
                <w:left w:val="none" w:sz="0" w:space="0" w:color="auto"/>
                <w:bottom w:val="none" w:sz="0" w:space="0" w:color="auto"/>
                <w:right w:val="none" w:sz="0" w:space="0" w:color="auto"/>
              </w:divBdr>
            </w:div>
            <w:div w:id="1260019013">
              <w:marLeft w:val="0"/>
              <w:marRight w:val="0"/>
              <w:marTop w:val="0"/>
              <w:marBottom w:val="0"/>
              <w:divBdr>
                <w:top w:val="none" w:sz="0" w:space="0" w:color="auto"/>
                <w:left w:val="none" w:sz="0" w:space="0" w:color="auto"/>
                <w:bottom w:val="none" w:sz="0" w:space="0" w:color="auto"/>
                <w:right w:val="none" w:sz="0" w:space="0" w:color="auto"/>
              </w:divBdr>
            </w:div>
            <w:div w:id="1197112248">
              <w:marLeft w:val="0"/>
              <w:marRight w:val="0"/>
              <w:marTop w:val="0"/>
              <w:marBottom w:val="0"/>
              <w:divBdr>
                <w:top w:val="none" w:sz="0" w:space="0" w:color="auto"/>
                <w:left w:val="none" w:sz="0" w:space="0" w:color="auto"/>
                <w:bottom w:val="none" w:sz="0" w:space="0" w:color="auto"/>
                <w:right w:val="none" w:sz="0" w:space="0" w:color="auto"/>
              </w:divBdr>
            </w:div>
            <w:div w:id="4331105">
              <w:marLeft w:val="0"/>
              <w:marRight w:val="0"/>
              <w:marTop w:val="0"/>
              <w:marBottom w:val="0"/>
              <w:divBdr>
                <w:top w:val="none" w:sz="0" w:space="0" w:color="auto"/>
                <w:left w:val="none" w:sz="0" w:space="0" w:color="auto"/>
                <w:bottom w:val="none" w:sz="0" w:space="0" w:color="auto"/>
                <w:right w:val="none" w:sz="0" w:space="0" w:color="auto"/>
              </w:divBdr>
            </w:div>
            <w:div w:id="656959198">
              <w:marLeft w:val="0"/>
              <w:marRight w:val="0"/>
              <w:marTop w:val="0"/>
              <w:marBottom w:val="0"/>
              <w:divBdr>
                <w:top w:val="none" w:sz="0" w:space="0" w:color="auto"/>
                <w:left w:val="none" w:sz="0" w:space="0" w:color="auto"/>
                <w:bottom w:val="none" w:sz="0" w:space="0" w:color="auto"/>
                <w:right w:val="none" w:sz="0" w:space="0" w:color="auto"/>
              </w:divBdr>
            </w:div>
            <w:div w:id="118501377">
              <w:marLeft w:val="0"/>
              <w:marRight w:val="0"/>
              <w:marTop w:val="0"/>
              <w:marBottom w:val="0"/>
              <w:divBdr>
                <w:top w:val="none" w:sz="0" w:space="0" w:color="auto"/>
                <w:left w:val="none" w:sz="0" w:space="0" w:color="auto"/>
                <w:bottom w:val="none" w:sz="0" w:space="0" w:color="auto"/>
                <w:right w:val="none" w:sz="0" w:space="0" w:color="auto"/>
              </w:divBdr>
            </w:div>
            <w:div w:id="731975147">
              <w:marLeft w:val="0"/>
              <w:marRight w:val="0"/>
              <w:marTop w:val="0"/>
              <w:marBottom w:val="0"/>
              <w:divBdr>
                <w:top w:val="none" w:sz="0" w:space="0" w:color="auto"/>
                <w:left w:val="none" w:sz="0" w:space="0" w:color="auto"/>
                <w:bottom w:val="none" w:sz="0" w:space="0" w:color="auto"/>
                <w:right w:val="none" w:sz="0" w:space="0" w:color="auto"/>
              </w:divBdr>
            </w:div>
            <w:div w:id="191846407">
              <w:marLeft w:val="0"/>
              <w:marRight w:val="0"/>
              <w:marTop w:val="0"/>
              <w:marBottom w:val="0"/>
              <w:divBdr>
                <w:top w:val="none" w:sz="0" w:space="0" w:color="auto"/>
                <w:left w:val="none" w:sz="0" w:space="0" w:color="auto"/>
                <w:bottom w:val="none" w:sz="0" w:space="0" w:color="auto"/>
                <w:right w:val="none" w:sz="0" w:space="0" w:color="auto"/>
              </w:divBdr>
            </w:div>
            <w:div w:id="813713700">
              <w:marLeft w:val="0"/>
              <w:marRight w:val="0"/>
              <w:marTop w:val="0"/>
              <w:marBottom w:val="0"/>
              <w:divBdr>
                <w:top w:val="none" w:sz="0" w:space="0" w:color="auto"/>
                <w:left w:val="none" w:sz="0" w:space="0" w:color="auto"/>
                <w:bottom w:val="none" w:sz="0" w:space="0" w:color="auto"/>
                <w:right w:val="none" w:sz="0" w:space="0" w:color="auto"/>
              </w:divBdr>
            </w:div>
            <w:div w:id="2107186420">
              <w:marLeft w:val="0"/>
              <w:marRight w:val="0"/>
              <w:marTop w:val="0"/>
              <w:marBottom w:val="0"/>
              <w:divBdr>
                <w:top w:val="none" w:sz="0" w:space="0" w:color="auto"/>
                <w:left w:val="none" w:sz="0" w:space="0" w:color="auto"/>
                <w:bottom w:val="none" w:sz="0" w:space="0" w:color="auto"/>
                <w:right w:val="none" w:sz="0" w:space="0" w:color="auto"/>
              </w:divBdr>
            </w:div>
            <w:div w:id="1556625440">
              <w:marLeft w:val="0"/>
              <w:marRight w:val="0"/>
              <w:marTop w:val="0"/>
              <w:marBottom w:val="0"/>
              <w:divBdr>
                <w:top w:val="none" w:sz="0" w:space="0" w:color="auto"/>
                <w:left w:val="none" w:sz="0" w:space="0" w:color="auto"/>
                <w:bottom w:val="none" w:sz="0" w:space="0" w:color="auto"/>
                <w:right w:val="none" w:sz="0" w:space="0" w:color="auto"/>
              </w:divBdr>
            </w:div>
            <w:div w:id="795832799">
              <w:marLeft w:val="0"/>
              <w:marRight w:val="0"/>
              <w:marTop w:val="0"/>
              <w:marBottom w:val="0"/>
              <w:divBdr>
                <w:top w:val="none" w:sz="0" w:space="0" w:color="auto"/>
                <w:left w:val="none" w:sz="0" w:space="0" w:color="auto"/>
                <w:bottom w:val="none" w:sz="0" w:space="0" w:color="auto"/>
                <w:right w:val="none" w:sz="0" w:space="0" w:color="auto"/>
              </w:divBdr>
            </w:div>
            <w:div w:id="441804476">
              <w:marLeft w:val="0"/>
              <w:marRight w:val="0"/>
              <w:marTop w:val="0"/>
              <w:marBottom w:val="0"/>
              <w:divBdr>
                <w:top w:val="none" w:sz="0" w:space="0" w:color="auto"/>
                <w:left w:val="none" w:sz="0" w:space="0" w:color="auto"/>
                <w:bottom w:val="none" w:sz="0" w:space="0" w:color="auto"/>
                <w:right w:val="none" w:sz="0" w:space="0" w:color="auto"/>
              </w:divBdr>
            </w:div>
          </w:divsChild>
        </w:div>
        <w:div w:id="1201043601">
          <w:marLeft w:val="0"/>
          <w:marRight w:val="0"/>
          <w:marTop w:val="540"/>
          <w:marBottom w:val="0"/>
          <w:divBdr>
            <w:top w:val="none" w:sz="0" w:space="0" w:color="auto"/>
            <w:left w:val="none" w:sz="0" w:space="0" w:color="auto"/>
            <w:bottom w:val="none" w:sz="0" w:space="0" w:color="auto"/>
            <w:right w:val="none" w:sz="0" w:space="0" w:color="auto"/>
          </w:divBdr>
          <w:divsChild>
            <w:div w:id="1254245050">
              <w:marLeft w:val="0"/>
              <w:marRight w:val="0"/>
              <w:marTop w:val="0"/>
              <w:marBottom w:val="0"/>
              <w:divBdr>
                <w:top w:val="none" w:sz="0" w:space="0" w:color="auto"/>
                <w:left w:val="none" w:sz="0" w:space="0" w:color="auto"/>
                <w:bottom w:val="none" w:sz="0" w:space="0" w:color="auto"/>
                <w:right w:val="none" w:sz="0" w:space="0" w:color="auto"/>
              </w:divBdr>
            </w:div>
            <w:div w:id="879364548">
              <w:marLeft w:val="0"/>
              <w:marRight w:val="0"/>
              <w:marTop w:val="0"/>
              <w:marBottom w:val="0"/>
              <w:divBdr>
                <w:top w:val="none" w:sz="0" w:space="0" w:color="auto"/>
                <w:left w:val="none" w:sz="0" w:space="0" w:color="auto"/>
                <w:bottom w:val="none" w:sz="0" w:space="0" w:color="auto"/>
                <w:right w:val="none" w:sz="0" w:space="0" w:color="auto"/>
              </w:divBdr>
            </w:div>
            <w:div w:id="563178445">
              <w:marLeft w:val="0"/>
              <w:marRight w:val="0"/>
              <w:marTop w:val="0"/>
              <w:marBottom w:val="0"/>
              <w:divBdr>
                <w:top w:val="none" w:sz="0" w:space="0" w:color="auto"/>
                <w:left w:val="none" w:sz="0" w:space="0" w:color="auto"/>
                <w:bottom w:val="none" w:sz="0" w:space="0" w:color="auto"/>
                <w:right w:val="none" w:sz="0" w:space="0" w:color="auto"/>
              </w:divBdr>
            </w:div>
          </w:divsChild>
        </w:div>
        <w:div w:id="1093210872">
          <w:marLeft w:val="0"/>
          <w:marRight w:val="0"/>
          <w:marTop w:val="540"/>
          <w:marBottom w:val="0"/>
          <w:divBdr>
            <w:top w:val="none" w:sz="0" w:space="0" w:color="auto"/>
            <w:left w:val="none" w:sz="0" w:space="0" w:color="auto"/>
            <w:bottom w:val="none" w:sz="0" w:space="0" w:color="auto"/>
            <w:right w:val="none" w:sz="0" w:space="0" w:color="auto"/>
          </w:divBdr>
          <w:divsChild>
            <w:div w:id="1979602759">
              <w:marLeft w:val="0"/>
              <w:marRight w:val="0"/>
              <w:marTop w:val="0"/>
              <w:marBottom w:val="0"/>
              <w:divBdr>
                <w:top w:val="none" w:sz="0" w:space="0" w:color="auto"/>
                <w:left w:val="none" w:sz="0" w:space="0" w:color="auto"/>
                <w:bottom w:val="none" w:sz="0" w:space="0" w:color="auto"/>
                <w:right w:val="none" w:sz="0" w:space="0" w:color="auto"/>
              </w:divBdr>
            </w:div>
            <w:div w:id="23941574">
              <w:marLeft w:val="0"/>
              <w:marRight w:val="0"/>
              <w:marTop w:val="0"/>
              <w:marBottom w:val="0"/>
              <w:divBdr>
                <w:top w:val="none" w:sz="0" w:space="0" w:color="auto"/>
                <w:left w:val="none" w:sz="0" w:space="0" w:color="auto"/>
                <w:bottom w:val="none" w:sz="0" w:space="0" w:color="auto"/>
                <w:right w:val="none" w:sz="0" w:space="0" w:color="auto"/>
              </w:divBdr>
            </w:div>
            <w:div w:id="753285869">
              <w:marLeft w:val="0"/>
              <w:marRight w:val="0"/>
              <w:marTop w:val="0"/>
              <w:marBottom w:val="0"/>
              <w:divBdr>
                <w:top w:val="none" w:sz="0" w:space="0" w:color="auto"/>
                <w:left w:val="none" w:sz="0" w:space="0" w:color="auto"/>
                <w:bottom w:val="none" w:sz="0" w:space="0" w:color="auto"/>
                <w:right w:val="none" w:sz="0" w:space="0" w:color="auto"/>
              </w:divBdr>
            </w:div>
            <w:div w:id="755788978">
              <w:marLeft w:val="0"/>
              <w:marRight w:val="0"/>
              <w:marTop w:val="0"/>
              <w:marBottom w:val="0"/>
              <w:divBdr>
                <w:top w:val="none" w:sz="0" w:space="0" w:color="auto"/>
                <w:left w:val="none" w:sz="0" w:space="0" w:color="auto"/>
                <w:bottom w:val="none" w:sz="0" w:space="0" w:color="auto"/>
                <w:right w:val="none" w:sz="0" w:space="0" w:color="auto"/>
              </w:divBdr>
            </w:div>
            <w:div w:id="88427053">
              <w:marLeft w:val="0"/>
              <w:marRight w:val="0"/>
              <w:marTop w:val="0"/>
              <w:marBottom w:val="0"/>
              <w:divBdr>
                <w:top w:val="none" w:sz="0" w:space="0" w:color="auto"/>
                <w:left w:val="none" w:sz="0" w:space="0" w:color="auto"/>
                <w:bottom w:val="none" w:sz="0" w:space="0" w:color="auto"/>
                <w:right w:val="none" w:sz="0" w:space="0" w:color="auto"/>
              </w:divBdr>
            </w:div>
            <w:div w:id="1140733494">
              <w:marLeft w:val="0"/>
              <w:marRight w:val="0"/>
              <w:marTop w:val="0"/>
              <w:marBottom w:val="0"/>
              <w:divBdr>
                <w:top w:val="none" w:sz="0" w:space="0" w:color="auto"/>
                <w:left w:val="none" w:sz="0" w:space="0" w:color="auto"/>
                <w:bottom w:val="none" w:sz="0" w:space="0" w:color="auto"/>
                <w:right w:val="none" w:sz="0" w:space="0" w:color="auto"/>
              </w:divBdr>
            </w:div>
            <w:div w:id="1169104301">
              <w:marLeft w:val="0"/>
              <w:marRight w:val="0"/>
              <w:marTop w:val="0"/>
              <w:marBottom w:val="0"/>
              <w:divBdr>
                <w:top w:val="none" w:sz="0" w:space="0" w:color="auto"/>
                <w:left w:val="none" w:sz="0" w:space="0" w:color="auto"/>
                <w:bottom w:val="none" w:sz="0" w:space="0" w:color="auto"/>
                <w:right w:val="none" w:sz="0" w:space="0" w:color="auto"/>
              </w:divBdr>
            </w:div>
            <w:div w:id="260919429">
              <w:marLeft w:val="0"/>
              <w:marRight w:val="0"/>
              <w:marTop w:val="0"/>
              <w:marBottom w:val="0"/>
              <w:divBdr>
                <w:top w:val="none" w:sz="0" w:space="0" w:color="auto"/>
                <w:left w:val="none" w:sz="0" w:space="0" w:color="auto"/>
                <w:bottom w:val="none" w:sz="0" w:space="0" w:color="auto"/>
                <w:right w:val="none" w:sz="0" w:space="0" w:color="auto"/>
              </w:divBdr>
            </w:div>
            <w:div w:id="2392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11453">
      <w:bodyDiv w:val="1"/>
      <w:marLeft w:val="0"/>
      <w:marRight w:val="0"/>
      <w:marTop w:val="0"/>
      <w:marBottom w:val="0"/>
      <w:divBdr>
        <w:top w:val="none" w:sz="0" w:space="0" w:color="auto"/>
        <w:left w:val="none" w:sz="0" w:space="0" w:color="auto"/>
        <w:bottom w:val="none" w:sz="0" w:space="0" w:color="auto"/>
        <w:right w:val="none" w:sz="0" w:space="0" w:color="auto"/>
      </w:divBdr>
    </w:div>
    <w:div w:id="872157576">
      <w:bodyDiv w:val="1"/>
      <w:marLeft w:val="0"/>
      <w:marRight w:val="0"/>
      <w:marTop w:val="0"/>
      <w:marBottom w:val="0"/>
      <w:divBdr>
        <w:top w:val="none" w:sz="0" w:space="0" w:color="auto"/>
        <w:left w:val="none" w:sz="0" w:space="0" w:color="auto"/>
        <w:bottom w:val="none" w:sz="0" w:space="0" w:color="auto"/>
        <w:right w:val="none" w:sz="0" w:space="0" w:color="auto"/>
      </w:divBdr>
    </w:div>
    <w:div w:id="901020015">
      <w:bodyDiv w:val="1"/>
      <w:marLeft w:val="0"/>
      <w:marRight w:val="0"/>
      <w:marTop w:val="0"/>
      <w:marBottom w:val="0"/>
      <w:divBdr>
        <w:top w:val="none" w:sz="0" w:space="0" w:color="auto"/>
        <w:left w:val="none" w:sz="0" w:space="0" w:color="auto"/>
        <w:bottom w:val="none" w:sz="0" w:space="0" w:color="auto"/>
        <w:right w:val="none" w:sz="0" w:space="0" w:color="auto"/>
      </w:divBdr>
      <w:divsChild>
        <w:div w:id="561717478">
          <w:marLeft w:val="0"/>
          <w:marRight w:val="0"/>
          <w:marTop w:val="0"/>
          <w:marBottom w:val="0"/>
          <w:divBdr>
            <w:top w:val="none" w:sz="0" w:space="0" w:color="auto"/>
            <w:left w:val="none" w:sz="0" w:space="0" w:color="auto"/>
            <w:bottom w:val="none" w:sz="0" w:space="0" w:color="auto"/>
            <w:right w:val="none" w:sz="0" w:space="0" w:color="auto"/>
          </w:divBdr>
        </w:div>
        <w:div w:id="412751024">
          <w:marLeft w:val="0"/>
          <w:marRight w:val="0"/>
          <w:marTop w:val="0"/>
          <w:marBottom w:val="0"/>
          <w:divBdr>
            <w:top w:val="none" w:sz="0" w:space="0" w:color="auto"/>
            <w:left w:val="none" w:sz="0" w:space="0" w:color="auto"/>
            <w:bottom w:val="none" w:sz="0" w:space="0" w:color="auto"/>
            <w:right w:val="none" w:sz="0" w:space="0" w:color="auto"/>
          </w:divBdr>
        </w:div>
      </w:divsChild>
    </w:div>
    <w:div w:id="910850922">
      <w:bodyDiv w:val="1"/>
      <w:marLeft w:val="0"/>
      <w:marRight w:val="0"/>
      <w:marTop w:val="0"/>
      <w:marBottom w:val="0"/>
      <w:divBdr>
        <w:top w:val="none" w:sz="0" w:space="0" w:color="auto"/>
        <w:left w:val="none" w:sz="0" w:space="0" w:color="auto"/>
        <w:bottom w:val="none" w:sz="0" w:space="0" w:color="auto"/>
        <w:right w:val="none" w:sz="0" w:space="0" w:color="auto"/>
      </w:divBdr>
    </w:div>
    <w:div w:id="912354718">
      <w:bodyDiv w:val="1"/>
      <w:marLeft w:val="0"/>
      <w:marRight w:val="0"/>
      <w:marTop w:val="0"/>
      <w:marBottom w:val="0"/>
      <w:divBdr>
        <w:top w:val="none" w:sz="0" w:space="0" w:color="auto"/>
        <w:left w:val="none" w:sz="0" w:space="0" w:color="auto"/>
        <w:bottom w:val="none" w:sz="0" w:space="0" w:color="auto"/>
        <w:right w:val="none" w:sz="0" w:space="0" w:color="auto"/>
      </w:divBdr>
    </w:div>
    <w:div w:id="971911047">
      <w:bodyDiv w:val="1"/>
      <w:marLeft w:val="0"/>
      <w:marRight w:val="0"/>
      <w:marTop w:val="0"/>
      <w:marBottom w:val="0"/>
      <w:divBdr>
        <w:top w:val="none" w:sz="0" w:space="0" w:color="auto"/>
        <w:left w:val="none" w:sz="0" w:space="0" w:color="auto"/>
        <w:bottom w:val="none" w:sz="0" w:space="0" w:color="auto"/>
        <w:right w:val="none" w:sz="0" w:space="0" w:color="auto"/>
      </w:divBdr>
      <w:divsChild>
        <w:div w:id="1306663822">
          <w:marLeft w:val="0"/>
          <w:marRight w:val="0"/>
          <w:marTop w:val="0"/>
          <w:marBottom w:val="0"/>
          <w:divBdr>
            <w:top w:val="none" w:sz="0" w:space="0" w:color="auto"/>
            <w:left w:val="none" w:sz="0" w:space="0" w:color="auto"/>
            <w:bottom w:val="none" w:sz="0" w:space="0" w:color="auto"/>
            <w:right w:val="none" w:sz="0" w:space="0" w:color="auto"/>
          </w:divBdr>
          <w:divsChild>
            <w:div w:id="619067635">
              <w:marLeft w:val="0"/>
              <w:marRight w:val="0"/>
              <w:marTop w:val="0"/>
              <w:marBottom w:val="0"/>
              <w:divBdr>
                <w:top w:val="none" w:sz="0" w:space="0" w:color="auto"/>
                <w:left w:val="none" w:sz="0" w:space="0" w:color="auto"/>
                <w:bottom w:val="none" w:sz="0" w:space="0" w:color="auto"/>
                <w:right w:val="none" w:sz="0" w:space="0" w:color="auto"/>
              </w:divBdr>
            </w:div>
            <w:div w:id="1280339579">
              <w:marLeft w:val="0"/>
              <w:marRight w:val="0"/>
              <w:marTop w:val="0"/>
              <w:marBottom w:val="0"/>
              <w:divBdr>
                <w:top w:val="none" w:sz="0" w:space="0" w:color="auto"/>
                <w:left w:val="none" w:sz="0" w:space="0" w:color="auto"/>
                <w:bottom w:val="none" w:sz="0" w:space="0" w:color="auto"/>
                <w:right w:val="none" w:sz="0" w:space="0" w:color="auto"/>
              </w:divBdr>
            </w:div>
            <w:div w:id="328094759">
              <w:marLeft w:val="0"/>
              <w:marRight w:val="0"/>
              <w:marTop w:val="0"/>
              <w:marBottom w:val="0"/>
              <w:divBdr>
                <w:top w:val="none" w:sz="0" w:space="0" w:color="auto"/>
                <w:left w:val="none" w:sz="0" w:space="0" w:color="auto"/>
                <w:bottom w:val="none" w:sz="0" w:space="0" w:color="auto"/>
                <w:right w:val="none" w:sz="0" w:space="0" w:color="auto"/>
              </w:divBdr>
            </w:div>
            <w:div w:id="1961375395">
              <w:marLeft w:val="0"/>
              <w:marRight w:val="0"/>
              <w:marTop w:val="0"/>
              <w:marBottom w:val="0"/>
              <w:divBdr>
                <w:top w:val="none" w:sz="0" w:space="0" w:color="auto"/>
                <w:left w:val="none" w:sz="0" w:space="0" w:color="auto"/>
                <w:bottom w:val="none" w:sz="0" w:space="0" w:color="auto"/>
                <w:right w:val="none" w:sz="0" w:space="0" w:color="auto"/>
              </w:divBdr>
            </w:div>
            <w:div w:id="461074622">
              <w:marLeft w:val="0"/>
              <w:marRight w:val="0"/>
              <w:marTop w:val="0"/>
              <w:marBottom w:val="0"/>
              <w:divBdr>
                <w:top w:val="none" w:sz="0" w:space="0" w:color="auto"/>
                <w:left w:val="none" w:sz="0" w:space="0" w:color="auto"/>
                <w:bottom w:val="none" w:sz="0" w:space="0" w:color="auto"/>
                <w:right w:val="none" w:sz="0" w:space="0" w:color="auto"/>
              </w:divBdr>
            </w:div>
          </w:divsChild>
        </w:div>
        <w:div w:id="216666090">
          <w:marLeft w:val="0"/>
          <w:marRight w:val="0"/>
          <w:marTop w:val="540"/>
          <w:marBottom w:val="0"/>
          <w:divBdr>
            <w:top w:val="none" w:sz="0" w:space="0" w:color="auto"/>
            <w:left w:val="none" w:sz="0" w:space="0" w:color="auto"/>
            <w:bottom w:val="none" w:sz="0" w:space="0" w:color="auto"/>
            <w:right w:val="none" w:sz="0" w:space="0" w:color="auto"/>
          </w:divBdr>
          <w:divsChild>
            <w:div w:id="688721065">
              <w:marLeft w:val="0"/>
              <w:marRight w:val="0"/>
              <w:marTop w:val="0"/>
              <w:marBottom w:val="0"/>
              <w:divBdr>
                <w:top w:val="none" w:sz="0" w:space="0" w:color="auto"/>
                <w:left w:val="none" w:sz="0" w:space="0" w:color="auto"/>
                <w:bottom w:val="none" w:sz="0" w:space="0" w:color="auto"/>
                <w:right w:val="none" w:sz="0" w:space="0" w:color="auto"/>
              </w:divBdr>
            </w:div>
            <w:div w:id="1601067515">
              <w:marLeft w:val="0"/>
              <w:marRight w:val="0"/>
              <w:marTop w:val="0"/>
              <w:marBottom w:val="0"/>
              <w:divBdr>
                <w:top w:val="none" w:sz="0" w:space="0" w:color="auto"/>
                <w:left w:val="none" w:sz="0" w:space="0" w:color="auto"/>
                <w:bottom w:val="none" w:sz="0" w:space="0" w:color="auto"/>
                <w:right w:val="none" w:sz="0" w:space="0" w:color="auto"/>
              </w:divBdr>
            </w:div>
            <w:div w:id="128476390">
              <w:marLeft w:val="0"/>
              <w:marRight w:val="0"/>
              <w:marTop w:val="0"/>
              <w:marBottom w:val="0"/>
              <w:divBdr>
                <w:top w:val="none" w:sz="0" w:space="0" w:color="auto"/>
                <w:left w:val="none" w:sz="0" w:space="0" w:color="auto"/>
                <w:bottom w:val="none" w:sz="0" w:space="0" w:color="auto"/>
                <w:right w:val="none" w:sz="0" w:space="0" w:color="auto"/>
              </w:divBdr>
            </w:div>
            <w:div w:id="2144539864">
              <w:marLeft w:val="0"/>
              <w:marRight w:val="0"/>
              <w:marTop w:val="0"/>
              <w:marBottom w:val="0"/>
              <w:divBdr>
                <w:top w:val="none" w:sz="0" w:space="0" w:color="auto"/>
                <w:left w:val="none" w:sz="0" w:space="0" w:color="auto"/>
                <w:bottom w:val="none" w:sz="0" w:space="0" w:color="auto"/>
                <w:right w:val="none" w:sz="0" w:space="0" w:color="auto"/>
              </w:divBdr>
            </w:div>
            <w:div w:id="991133315">
              <w:marLeft w:val="0"/>
              <w:marRight w:val="0"/>
              <w:marTop w:val="0"/>
              <w:marBottom w:val="0"/>
              <w:divBdr>
                <w:top w:val="none" w:sz="0" w:space="0" w:color="auto"/>
                <w:left w:val="none" w:sz="0" w:space="0" w:color="auto"/>
                <w:bottom w:val="none" w:sz="0" w:space="0" w:color="auto"/>
                <w:right w:val="none" w:sz="0" w:space="0" w:color="auto"/>
              </w:divBdr>
            </w:div>
            <w:div w:id="267004009">
              <w:marLeft w:val="0"/>
              <w:marRight w:val="0"/>
              <w:marTop w:val="0"/>
              <w:marBottom w:val="0"/>
              <w:divBdr>
                <w:top w:val="none" w:sz="0" w:space="0" w:color="auto"/>
                <w:left w:val="none" w:sz="0" w:space="0" w:color="auto"/>
                <w:bottom w:val="none" w:sz="0" w:space="0" w:color="auto"/>
                <w:right w:val="none" w:sz="0" w:space="0" w:color="auto"/>
              </w:divBdr>
            </w:div>
            <w:div w:id="1281957959">
              <w:marLeft w:val="0"/>
              <w:marRight w:val="0"/>
              <w:marTop w:val="0"/>
              <w:marBottom w:val="0"/>
              <w:divBdr>
                <w:top w:val="none" w:sz="0" w:space="0" w:color="auto"/>
                <w:left w:val="none" w:sz="0" w:space="0" w:color="auto"/>
                <w:bottom w:val="none" w:sz="0" w:space="0" w:color="auto"/>
                <w:right w:val="none" w:sz="0" w:space="0" w:color="auto"/>
              </w:divBdr>
            </w:div>
            <w:div w:id="1122110574">
              <w:marLeft w:val="0"/>
              <w:marRight w:val="0"/>
              <w:marTop w:val="0"/>
              <w:marBottom w:val="0"/>
              <w:divBdr>
                <w:top w:val="none" w:sz="0" w:space="0" w:color="auto"/>
                <w:left w:val="none" w:sz="0" w:space="0" w:color="auto"/>
                <w:bottom w:val="none" w:sz="0" w:space="0" w:color="auto"/>
                <w:right w:val="none" w:sz="0" w:space="0" w:color="auto"/>
              </w:divBdr>
            </w:div>
            <w:div w:id="1463037672">
              <w:marLeft w:val="0"/>
              <w:marRight w:val="0"/>
              <w:marTop w:val="0"/>
              <w:marBottom w:val="0"/>
              <w:divBdr>
                <w:top w:val="none" w:sz="0" w:space="0" w:color="auto"/>
                <w:left w:val="none" w:sz="0" w:space="0" w:color="auto"/>
                <w:bottom w:val="none" w:sz="0" w:space="0" w:color="auto"/>
                <w:right w:val="none" w:sz="0" w:space="0" w:color="auto"/>
              </w:divBdr>
            </w:div>
          </w:divsChild>
        </w:div>
        <w:div w:id="1064523702">
          <w:marLeft w:val="0"/>
          <w:marRight w:val="0"/>
          <w:marTop w:val="540"/>
          <w:marBottom w:val="0"/>
          <w:divBdr>
            <w:top w:val="none" w:sz="0" w:space="0" w:color="auto"/>
            <w:left w:val="none" w:sz="0" w:space="0" w:color="auto"/>
            <w:bottom w:val="none" w:sz="0" w:space="0" w:color="auto"/>
            <w:right w:val="none" w:sz="0" w:space="0" w:color="auto"/>
          </w:divBdr>
          <w:divsChild>
            <w:div w:id="137767567">
              <w:marLeft w:val="0"/>
              <w:marRight w:val="0"/>
              <w:marTop w:val="0"/>
              <w:marBottom w:val="0"/>
              <w:divBdr>
                <w:top w:val="none" w:sz="0" w:space="0" w:color="auto"/>
                <w:left w:val="none" w:sz="0" w:space="0" w:color="auto"/>
                <w:bottom w:val="none" w:sz="0" w:space="0" w:color="auto"/>
                <w:right w:val="none" w:sz="0" w:space="0" w:color="auto"/>
              </w:divBdr>
            </w:div>
            <w:div w:id="1965647996">
              <w:marLeft w:val="0"/>
              <w:marRight w:val="0"/>
              <w:marTop w:val="0"/>
              <w:marBottom w:val="0"/>
              <w:divBdr>
                <w:top w:val="none" w:sz="0" w:space="0" w:color="auto"/>
                <w:left w:val="none" w:sz="0" w:space="0" w:color="auto"/>
                <w:bottom w:val="none" w:sz="0" w:space="0" w:color="auto"/>
                <w:right w:val="none" w:sz="0" w:space="0" w:color="auto"/>
              </w:divBdr>
            </w:div>
            <w:div w:id="1933464862">
              <w:marLeft w:val="0"/>
              <w:marRight w:val="0"/>
              <w:marTop w:val="0"/>
              <w:marBottom w:val="0"/>
              <w:divBdr>
                <w:top w:val="none" w:sz="0" w:space="0" w:color="auto"/>
                <w:left w:val="none" w:sz="0" w:space="0" w:color="auto"/>
                <w:bottom w:val="none" w:sz="0" w:space="0" w:color="auto"/>
                <w:right w:val="none" w:sz="0" w:space="0" w:color="auto"/>
              </w:divBdr>
            </w:div>
            <w:div w:id="205487901">
              <w:marLeft w:val="0"/>
              <w:marRight w:val="0"/>
              <w:marTop w:val="0"/>
              <w:marBottom w:val="0"/>
              <w:divBdr>
                <w:top w:val="none" w:sz="0" w:space="0" w:color="auto"/>
                <w:left w:val="none" w:sz="0" w:space="0" w:color="auto"/>
                <w:bottom w:val="none" w:sz="0" w:space="0" w:color="auto"/>
                <w:right w:val="none" w:sz="0" w:space="0" w:color="auto"/>
              </w:divBdr>
            </w:div>
            <w:div w:id="934174638">
              <w:marLeft w:val="0"/>
              <w:marRight w:val="0"/>
              <w:marTop w:val="0"/>
              <w:marBottom w:val="0"/>
              <w:divBdr>
                <w:top w:val="none" w:sz="0" w:space="0" w:color="auto"/>
                <w:left w:val="none" w:sz="0" w:space="0" w:color="auto"/>
                <w:bottom w:val="none" w:sz="0" w:space="0" w:color="auto"/>
                <w:right w:val="none" w:sz="0" w:space="0" w:color="auto"/>
              </w:divBdr>
            </w:div>
            <w:div w:id="1008286372">
              <w:marLeft w:val="0"/>
              <w:marRight w:val="0"/>
              <w:marTop w:val="0"/>
              <w:marBottom w:val="0"/>
              <w:divBdr>
                <w:top w:val="none" w:sz="0" w:space="0" w:color="auto"/>
                <w:left w:val="none" w:sz="0" w:space="0" w:color="auto"/>
                <w:bottom w:val="none" w:sz="0" w:space="0" w:color="auto"/>
                <w:right w:val="none" w:sz="0" w:space="0" w:color="auto"/>
              </w:divBdr>
            </w:div>
            <w:div w:id="861744641">
              <w:marLeft w:val="0"/>
              <w:marRight w:val="0"/>
              <w:marTop w:val="0"/>
              <w:marBottom w:val="0"/>
              <w:divBdr>
                <w:top w:val="none" w:sz="0" w:space="0" w:color="auto"/>
                <w:left w:val="none" w:sz="0" w:space="0" w:color="auto"/>
                <w:bottom w:val="none" w:sz="0" w:space="0" w:color="auto"/>
                <w:right w:val="none" w:sz="0" w:space="0" w:color="auto"/>
              </w:divBdr>
            </w:div>
            <w:div w:id="1649896218">
              <w:marLeft w:val="0"/>
              <w:marRight w:val="0"/>
              <w:marTop w:val="0"/>
              <w:marBottom w:val="0"/>
              <w:divBdr>
                <w:top w:val="none" w:sz="0" w:space="0" w:color="auto"/>
                <w:left w:val="none" w:sz="0" w:space="0" w:color="auto"/>
                <w:bottom w:val="none" w:sz="0" w:space="0" w:color="auto"/>
                <w:right w:val="none" w:sz="0" w:space="0" w:color="auto"/>
              </w:divBdr>
            </w:div>
            <w:div w:id="2073771233">
              <w:marLeft w:val="0"/>
              <w:marRight w:val="0"/>
              <w:marTop w:val="0"/>
              <w:marBottom w:val="0"/>
              <w:divBdr>
                <w:top w:val="none" w:sz="0" w:space="0" w:color="auto"/>
                <w:left w:val="none" w:sz="0" w:space="0" w:color="auto"/>
                <w:bottom w:val="none" w:sz="0" w:space="0" w:color="auto"/>
                <w:right w:val="none" w:sz="0" w:space="0" w:color="auto"/>
              </w:divBdr>
            </w:div>
            <w:div w:id="473639442">
              <w:marLeft w:val="0"/>
              <w:marRight w:val="0"/>
              <w:marTop w:val="0"/>
              <w:marBottom w:val="0"/>
              <w:divBdr>
                <w:top w:val="none" w:sz="0" w:space="0" w:color="auto"/>
                <w:left w:val="none" w:sz="0" w:space="0" w:color="auto"/>
                <w:bottom w:val="none" w:sz="0" w:space="0" w:color="auto"/>
                <w:right w:val="none" w:sz="0" w:space="0" w:color="auto"/>
              </w:divBdr>
            </w:div>
            <w:div w:id="337847971">
              <w:marLeft w:val="0"/>
              <w:marRight w:val="0"/>
              <w:marTop w:val="0"/>
              <w:marBottom w:val="0"/>
              <w:divBdr>
                <w:top w:val="none" w:sz="0" w:space="0" w:color="auto"/>
                <w:left w:val="none" w:sz="0" w:space="0" w:color="auto"/>
                <w:bottom w:val="none" w:sz="0" w:space="0" w:color="auto"/>
                <w:right w:val="none" w:sz="0" w:space="0" w:color="auto"/>
              </w:divBdr>
            </w:div>
          </w:divsChild>
        </w:div>
        <w:div w:id="1010717419">
          <w:marLeft w:val="0"/>
          <w:marRight w:val="0"/>
          <w:marTop w:val="540"/>
          <w:marBottom w:val="0"/>
          <w:divBdr>
            <w:top w:val="none" w:sz="0" w:space="0" w:color="auto"/>
            <w:left w:val="none" w:sz="0" w:space="0" w:color="auto"/>
            <w:bottom w:val="none" w:sz="0" w:space="0" w:color="auto"/>
            <w:right w:val="none" w:sz="0" w:space="0" w:color="auto"/>
          </w:divBdr>
          <w:divsChild>
            <w:div w:id="1958951261">
              <w:marLeft w:val="0"/>
              <w:marRight w:val="0"/>
              <w:marTop w:val="0"/>
              <w:marBottom w:val="0"/>
              <w:divBdr>
                <w:top w:val="none" w:sz="0" w:space="0" w:color="auto"/>
                <w:left w:val="none" w:sz="0" w:space="0" w:color="auto"/>
                <w:bottom w:val="none" w:sz="0" w:space="0" w:color="auto"/>
                <w:right w:val="none" w:sz="0" w:space="0" w:color="auto"/>
              </w:divBdr>
            </w:div>
            <w:div w:id="838737550">
              <w:marLeft w:val="0"/>
              <w:marRight w:val="0"/>
              <w:marTop w:val="0"/>
              <w:marBottom w:val="0"/>
              <w:divBdr>
                <w:top w:val="none" w:sz="0" w:space="0" w:color="auto"/>
                <w:left w:val="none" w:sz="0" w:space="0" w:color="auto"/>
                <w:bottom w:val="none" w:sz="0" w:space="0" w:color="auto"/>
                <w:right w:val="none" w:sz="0" w:space="0" w:color="auto"/>
              </w:divBdr>
            </w:div>
            <w:div w:id="1222909742">
              <w:marLeft w:val="0"/>
              <w:marRight w:val="0"/>
              <w:marTop w:val="0"/>
              <w:marBottom w:val="0"/>
              <w:divBdr>
                <w:top w:val="none" w:sz="0" w:space="0" w:color="auto"/>
                <w:left w:val="none" w:sz="0" w:space="0" w:color="auto"/>
                <w:bottom w:val="none" w:sz="0" w:space="0" w:color="auto"/>
                <w:right w:val="none" w:sz="0" w:space="0" w:color="auto"/>
              </w:divBdr>
            </w:div>
          </w:divsChild>
        </w:div>
        <w:div w:id="1376663606">
          <w:marLeft w:val="0"/>
          <w:marRight w:val="0"/>
          <w:marTop w:val="540"/>
          <w:marBottom w:val="0"/>
          <w:divBdr>
            <w:top w:val="none" w:sz="0" w:space="0" w:color="auto"/>
            <w:left w:val="none" w:sz="0" w:space="0" w:color="auto"/>
            <w:bottom w:val="none" w:sz="0" w:space="0" w:color="auto"/>
            <w:right w:val="none" w:sz="0" w:space="0" w:color="auto"/>
          </w:divBdr>
          <w:divsChild>
            <w:div w:id="588734439">
              <w:marLeft w:val="0"/>
              <w:marRight w:val="0"/>
              <w:marTop w:val="0"/>
              <w:marBottom w:val="0"/>
              <w:divBdr>
                <w:top w:val="none" w:sz="0" w:space="0" w:color="auto"/>
                <w:left w:val="none" w:sz="0" w:space="0" w:color="auto"/>
                <w:bottom w:val="none" w:sz="0" w:space="0" w:color="auto"/>
                <w:right w:val="none" w:sz="0" w:space="0" w:color="auto"/>
              </w:divBdr>
            </w:div>
            <w:div w:id="145825441">
              <w:marLeft w:val="0"/>
              <w:marRight w:val="0"/>
              <w:marTop w:val="0"/>
              <w:marBottom w:val="0"/>
              <w:divBdr>
                <w:top w:val="none" w:sz="0" w:space="0" w:color="auto"/>
                <w:left w:val="none" w:sz="0" w:space="0" w:color="auto"/>
                <w:bottom w:val="none" w:sz="0" w:space="0" w:color="auto"/>
                <w:right w:val="none" w:sz="0" w:space="0" w:color="auto"/>
              </w:divBdr>
            </w:div>
            <w:div w:id="85615993">
              <w:marLeft w:val="0"/>
              <w:marRight w:val="0"/>
              <w:marTop w:val="0"/>
              <w:marBottom w:val="0"/>
              <w:divBdr>
                <w:top w:val="none" w:sz="0" w:space="0" w:color="auto"/>
                <w:left w:val="none" w:sz="0" w:space="0" w:color="auto"/>
                <w:bottom w:val="none" w:sz="0" w:space="0" w:color="auto"/>
                <w:right w:val="none" w:sz="0" w:space="0" w:color="auto"/>
              </w:divBdr>
            </w:div>
            <w:div w:id="1980722598">
              <w:marLeft w:val="0"/>
              <w:marRight w:val="0"/>
              <w:marTop w:val="0"/>
              <w:marBottom w:val="0"/>
              <w:divBdr>
                <w:top w:val="none" w:sz="0" w:space="0" w:color="auto"/>
                <w:left w:val="none" w:sz="0" w:space="0" w:color="auto"/>
                <w:bottom w:val="none" w:sz="0" w:space="0" w:color="auto"/>
                <w:right w:val="none" w:sz="0" w:space="0" w:color="auto"/>
              </w:divBdr>
            </w:div>
            <w:div w:id="306321902">
              <w:marLeft w:val="0"/>
              <w:marRight w:val="0"/>
              <w:marTop w:val="0"/>
              <w:marBottom w:val="0"/>
              <w:divBdr>
                <w:top w:val="none" w:sz="0" w:space="0" w:color="auto"/>
                <w:left w:val="none" w:sz="0" w:space="0" w:color="auto"/>
                <w:bottom w:val="none" w:sz="0" w:space="0" w:color="auto"/>
                <w:right w:val="none" w:sz="0" w:space="0" w:color="auto"/>
              </w:divBdr>
            </w:div>
            <w:div w:id="1011563253">
              <w:marLeft w:val="0"/>
              <w:marRight w:val="0"/>
              <w:marTop w:val="0"/>
              <w:marBottom w:val="0"/>
              <w:divBdr>
                <w:top w:val="none" w:sz="0" w:space="0" w:color="auto"/>
                <w:left w:val="none" w:sz="0" w:space="0" w:color="auto"/>
                <w:bottom w:val="none" w:sz="0" w:space="0" w:color="auto"/>
                <w:right w:val="none" w:sz="0" w:space="0" w:color="auto"/>
              </w:divBdr>
            </w:div>
            <w:div w:id="1368523719">
              <w:marLeft w:val="0"/>
              <w:marRight w:val="0"/>
              <w:marTop w:val="0"/>
              <w:marBottom w:val="0"/>
              <w:divBdr>
                <w:top w:val="none" w:sz="0" w:space="0" w:color="auto"/>
                <w:left w:val="none" w:sz="0" w:space="0" w:color="auto"/>
                <w:bottom w:val="none" w:sz="0" w:space="0" w:color="auto"/>
                <w:right w:val="none" w:sz="0" w:space="0" w:color="auto"/>
              </w:divBdr>
            </w:div>
            <w:div w:id="1703556012">
              <w:marLeft w:val="0"/>
              <w:marRight w:val="0"/>
              <w:marTop w:val="0"/>
              <w:marBottom w:val="0"/>
              <w:divBdr>
                <w:top w:val="none" w:sz="0" w:space="0" w:color="auto"/>
                <w:left w:val="none" w:sz="0" w:space="0" w:color="auto"/>
                <w:bottom w:val="none" w:sz="0" w:space="0" w:color="auto"/>
                <w:right w:val="none" w:sz="0" w:space="0" w:color="auto"/>
              </w:divBdr>
            </w:div>
            <w:div w:id="1979265276">
              <w:marLeft w:val="0"/>
              <w:marRight w:val="0"/>
              <w:marTop w:val="0"/>
              <w:marBottom w:val="0"/>
              <w:divBdr>
                <w:top w:val="none" w:sz="0" w:space="0" w:color="auto"/>
                <w:left w:val="none" w:sz="0" w:space="0" w:color="auto"/>
                <w:bottom w:val="none" w:sz="0" w:space="0" w:color="auto"/>
                <w:right w:val="none" w:sz="0" w:space="0" w:color="auto"/>
              </w:divBdr>
            </w:div>
            <w:div w:id="1307779726">
              <w:marLeft w:val="0"/>
              <w:marRight w:val="0"/>
              <w:marTop w:val="0"/>
              <w:marBottom w:val="0"/>
              <w:divBdr>
                <w:top w:val="none" w:sz="0" w:space="0" w:color="auto"/>
                <w:left w:val="none" w:sz="0" w:space="0" w:color="auto"/>
                <w:bottom w:val="none" w:sz="0" w:space="0" w:color="auto"/>
                <w:right w:val="none" w:sz="0" w:space="0" w:color="auto"/>
              </w:divBdr>
            </w:div>
            <w:div w:id="1016152763">
              <w:marLeft w:val="0"/>
              <w:marRight w:val="0"/>
              <w:marTop w:val="0"/>
              <w:marBottom w:val="0"/>
              <w:divBdr>
                <w:top w:val="none" w:sz="0" w:space="0" w:color="auto"/>
                <w:left w:val="none" w:sz="0" w:space="0" w:color="auto"/>
                <w:bottom w:val="none" w:sz="0" w:space="0" w:color="auto"/>
                <w:right w:val="none" w:sz="0" w:space="0" w:color="auto"/>
              </w:divBdr>
            </w:div>
            <w:div w:id="739639582">
              <w:marLeft w:val="0"/>
              <w:marRight w:val="0"/>
              <w:marTop w:val="0"/>
              <w:marBottom w:val="0"/>
              <w:divBdr>
                <w:top w:val="none" w:sz="0" w:space="0" w:color="auto"/>
                <w:left w:val="none" w:sz="0" w:space="0" w:color="auto"/>
                <w:bottom w:val="none" w:sz="0" w:space="0" w:color="auto"/>
                <w:right w:val="none" w:sz="0" w:space="0" w:color="auto"/>
              </w:divBdr>
            </w:div>
            <w:div w:id="1900550828">
              <w:marLeft w:val="0"/>
              <w:marRight w:val="0"/>
              <w:marTop w:val="0"/>
              <w:marBottom w:val="0"/>
              <w:divBdr>
                <w:top w:val="none" w:sz="0" w:space="0" w:color="auto"/>
                <w:left w:val="none" w:sz="0" w:space="0" w:color="auto"/>
                <w:bottom w:val="none" w:sz="0" w:space="0" w:color="auto"/>
                <w:right w:val="none" w:sz="0" w:space="0" w:color="auto"/>
              </w:divBdr>
            </w:div>
          </w:divsChild>
        </w:div>
        <w:div w:id="790906763">
          <w:marLeft w:val="0"/>
          <w:marRight w:val="0"/>
          <w:marTop w:val="540"/>
          <w:marBottom w:val="0"/>
          <w:divBdr>
            <w:top w:val="none" w:sz="0" w:space="0" w:color="auto"/>
            <w:left w:val="none" w:sz="0" w:space="0" w:color="auto"/>
            <w:bottom w:val="none" w:sz="0" w:space="0" w:color="auto"/>
            <w:right w:val="none" w:sz="0" w:space="0" w:color="auto"/>
          </w:divBdr>
          <w:divsChild>
            <w:div w:id="437869643">
              <w:marLeft w:val="0"/>
              <w:marRight w:val="0"/>
              <w:marTop w:val="0"/>
              <w:marBottom w:val="0"/>
              <w:divBdr>
                <w:top w:val="none" w:sz="0" w:space="0" w:color="auto"/>
                <w:left w:val="none" w:sz="0" w:space="0" w:color="auto"/>
                <w:bottom w:val="none" w:sz="0" w:space="0" w:color="auto"/>
                <w:right w:val="none" w:sz="0" w:space="0" w:color="auto"/>
              </w:divBdr>
            </w:div>
            <w:div w:id="1601983701">
              <w:marLeft w:val="0"/>
              <w:marRight w:val="0"/>
              <w:marTop w:val="0"/>
              <w:marBottom w:val="0"/>
              <w:divBdr>
                <w:top w:val="none" w:sz="0" w:space="0" w:color="auto"/>
                <w:left w:val="none" w:sz="0" w:space="0" w:color="auto"/>
                <w:bottom w:val="none" w:sz="0" w:space="0" w:color="auto"/>
                <w:right w:val="none" w:sz="0" w:space="0" w:color="auto"/>
              </w:divBdr>
            </w:div>
            <w:div w:id="478810392">
              <w:marLeft w:val="0"/>
              <w:marRight w:val="0"/>
              <w:marTop w:val="0"/>
              <w:marBottom w:val="0"/>
              <w:divBdr>
                <w:top w:val="none" w:sz="0" w:space="0" w:color="auto"/>
                <w:left w:val="none" w:sz="0" w:space="0" w:color="auto"/>
                <w:bottom w:val="none" w:sz="0" w:space="0" w:color="auto"/>
                <w:right w:val="none" w:sz="0" w:space="0" w:color="auto"/>
              </w:divBdr>
            </w:div>
            <w:div w:id="1232809315">
              <w:marLeft w:val="0"/>
              <w:marRight w:val="0"/>
              <w:marTop w:val="0"/>
              <w:marBottom w:val="0"/>
              <w:divBdr>
                <w:top w:val="none" w:sz="0" w:space="0" w:color="auto"/>
                <w:left w:val="none" w:sz="0" w:space="0" w:color="auto"/>
                <w:bottom w:val="none" w:sz="0" w:space="0" w:color="auto"/>
                <w:right w:val="none" w:sz="0" w:space="0" w:color="auto"/>
              </w:divBdr>
            </w:div>
            <w:div w:id="1317605818">
              <w:marLeft w:val="0"/>
              <w:marRight w:val="0"/>
              <w:marTop w:val="0"/>
              <w:marBottom w:val="0"/>
              <w:divBdr>
                <w:top w:val="none" w:sz="0" w:space="0" w:color="auto"/>
                <w:left w:val="none" w:sz="0" w:space="0" w:color="auto"/>
                <w:bottom w:val="none" w:sz="0" w:space="0" w:color="auto"/>
                <w:right w:val="none" w:sz="0" w:space="0" w:color="auto"/>
              </w:divBdr>
            </w:div>
            <w:div w:id="513961009">
              <w:marLeft w:val="0"/>
              <w:marRight w:val="0"/>
              <w:marTop w:val="0"/>
              <w:marBottom w:val="0"/>
              <w:divBdr>
                <w:top w:val="none" w:sz="0" w:space="0" w:color="auto"/>
                <w:left w:val="none" w:sz="0" w:space="0" w:color="auto"/>
                <w:bottom w:val="none" w:sz="0" w:space="0" w:color="auto"/>
                <w:right w:val="none" w:sz="0" w:space="0" w:color="auto"/>
              </w:divBdr>
            </w:div>
            <w:div w:id="1104807233">
              <w:marLeft w:val="0"/>
              <w:marRight w:val="0"/>
              <w:marTop w:val="0"/>
              <w:marBottom w:val="0"/>
              <w:divBdr>
                <w:top w:val="none" w:sz="0" w:space="0" w:color="auto"/>
                <w:left w:val="none" w:sz="0" w:space="0" w:color="auto"/>
                <w:bottom w:val="none" w:sz="0" w:space="0" w:color="auto"/>
                <w:right w:val="none" w:sz="0" w:space="0" w:color="auto"/>
              </w:divBdr>
            </w:div>
            <w:div w:id="436339234">
              <w:marLeft w:val="0"/>
              <w:marRight w:val="0"/>
              <w:marTop w:val="0"/>
              <w:marBottom w:val="0"/>
              <w:divBdr>
                <w:top w:val="none" w:sz="0" w:space="0" w:color="auto"/>
                <w:left w:val="none" w:sz="0" w:space="0" w:color="auto"/>
                <w:bottom w:val="none" w:sz="0" w:space="0" w:color="auto"/>
                <w:right w:val="none" w:sz="0" w:space="0" w:color="auto"/>
              </w:divBdr>
            </w:div>
            <w:div w:id="1488862555">
              <w:marLeft w:val="0"/>
              <w:marRight w:val="0"/>
              <w:marTop w:val="0"/>
              <w:marBottom w:val="0"/>
              <w:divBdr>
                <w:top w:val="none" w:sz="0" w:space="0" w:color="auto"/>
                <w:left w:val="none" w:sz="0" w:space="0" w:color="auto"/>
                <w:bottom w:val="none" w:sz="0" w:space="0" w:color="auto"/>
                <w:right w:val="none" w:sz="0" w:space="0" w:color="auto"/>
              </w:divBdr>
            </w:div>
            <w:div w:id="1607469033">
              <w:marLeft w:val="0"/>
              <w:marRight w:val="0"/>
              <w:marTop w:val="0"/>
              <w:marBottom w:val="0"/>
              <w:divBdr>
                <w:top w:val="none" w:sz="0" w:space="0" w:color="auto"/>
                <w:left w:val="none" w:sz="0" w:space="0" w:color="auto"/>
                <w:bottom w:val="none" w:sz="0" w:space="0" w:color="auto"/>
                <w:right w:val="none" w:sz="0" w:space="0" w:color="auto"/>
              </w:divBdr>
            </w:div>
            <w:div w:id="260309216">
              <w:marLeft w:val="0"/>
              <w:marRight w:val="0"/>
              <w:marTop w:val="0"/>
              <w:marBottom w:val="0"/>
              <w:divBdr>
                <w:top w:val="none" w:sz="0" w:space="0" w:color="auto"/>
                <w:left w:val="none" w:sz="0" w:space="0" w:color="auto"/>
                <w:bottom w:val="none" w:sz="0" w:space="0" w:color="auto"/>
                <w:right w:val="none" w:sz="0" w:space="0" w:color="auto"/>
              </w:divBdr>
            </w:div>
            <w:div w:id="542404020">
              <w:marLeft w:val="0"/>
              <w:marRight w:val="0"/>
              <w:marTop w:val="0"/>
              <w:marBottom w:val="0"/>
              <w:divBdr>
                <w:top w:val="none" w:sz="0" w:space="0" w:color="auto"/>
                <w:left w:val="none" w:sz="0" w:space="0" w:color="auto"/>
                <w:bottom w:val="none" w:sz="0" w:space="0" w:color="auto"/>
                <w:right w:val="none" w:sz="0" w:space="0" w:color="auto"/>
              </w:divBdr>
            </w:div>
            <w:div w:id="926114027">
              <w:marLeft w:val="0"/>
              <w:marRight w:val="0"/>
              <w:marTop w:val="0"/>
              <w:marBottom w:val="0"/>
              <w:divBdr>
                <w:top w:val="none" w:sz="0" w:space="0" w:color="auto"/>
                <w:left w:val="none" w:sz="0" w:space="0" w:color="auto"/>
                <w:bottom w:val="none" w:sz="0" w:space="0" w:color="auto"/>
                <w:right w:val="none" w:sz="0" w:space="0" w:color="auto"/>
              </w:divBdr>
            </w:div>
          </w:divsChild>
        </w:div>
        <w:div w:id="74521539">
          <w:marLeft w:val="0"/>
          <w:marRight w:val="0"/>
          <w:marTop w:val="540"/>
          <w:marBottom w:val="0"/>
          <w:divBdr>
            <w:top w:val="none" w:sz="0" w:space="0" w:color="auto"/>
            <w:left w:val="none" w:sz="0" w:space="0" w:color="auto"/>
            <w:bottom w:val="none" w:sz="0" w:space="0" w:color="auto"/>
            <w:right w:val="none" w:sz="0" w:space="0" w:color="auto"/>
          </w:divBdr>
          <w:divsChild>
            <w:div w:id="960190485">
              <w:marLeft w:val="0"/>
              <w:marRight w:val="0"/>
              <w:marTop w:val="0"/>
              <w:marBottom w:val="0"/>
              <w:divBdr>
                <w:top w:val="none" w:sz="0" w:space="0" w:color="auto"/>
                <w:left w:val="none" w:sz="0" w:space="0" w:color="auto"/>
                <w:bottom w:val="none" w:sz="0" w:space="0" w:color="auto"/>
                <w:right w:val="none" w:sz="0" w:space="0" w:color="auto"/>
              </w:divBdr>
            </w:div>
            <w:div w:id="206188094">
              <w:marLeft w:val="0"/>
              <w:marRight w:val="0"/>
              <w:marTop w:val="0"/>
              <w:marBottom w:val="0"/>
              <w:divBdr>
                <w:top w:val="none" w:sz="0" w:space="0" w:color="auto"/>
                <w:left w:val="none" w:sz="0" w:space="0" w:color="auto"/>
                <w:bottom w:val="none" w:sz="0" w:space="0" w:color="auto"/>
                <w:right w:val="none" w:sz="0" w:space="0" w:color="auto"/>
              </w:divBdr>
            </w:div>
            <w:div w:id="144471869">
              <w:marLeft w:val="0"/>
              <w:marRight w:val="0"/>
              <w:marTop w:val="0"/>
              <w:marBottom w:val="0"/>
              <w:divBdr>
                <w:top w:val="none" w:sz="0" w:space="0" w:color="auto"/>
                <w:left w:val="none" w:sz="0" w:space="0" w:color="auto"/>
                <w:bottom w:val="none" w:sz="0" w:space="0" w:color="auto"/>
                <w:right w:val="none" w:sz="0" w:space="0" w:color="auto"/>
              </w:divBdr>
            </w:div>
            <w:div w:id="428697971">
              <w:marLeft w:val="0"/>
              <w:marRight w:val="0"/>
              <w:marTop w:val="0"/>
              <w:marBottom w:val="0"/>
              <w:divBdr>
                <w:top w:val="none" w:sz="0" w:space="0" w:color="auto"/>
                <w:left w:val="none" w:sz="0" w:space="0" w:color="auto"/>
                <w:bottom w:val="none" w:sz="0" w:space="0" w:color="auto"/>
                <w:right w:val="none" w:sz="0" w:space="0" w:color="auto"/>
              </w:divBdr>
            </w:div>
            <w:div w:id="2071225243">
              <w:marLeft w:val="0"/>
              <w:marRight w:val="0"/>
              <w:marTop w:val="0"/>
              <w:marBottom w:val="0"/>
              <w:divBdr>
                <w:top w:val="none" w:sz="0" w:space="0" w:color="auto"/>
                <w:left w:val="none" w:sz="0" w:space="0" w:color="auto"/>
                <w:bottom w:val="none" w:sz="0" w:space="0" w:color="auto"/>
                <w:right w:val="none" w:sz="0" w:space="0" w:color="auto"/>
              </w:divBdr>
            </w:div>
            <w:div w:id="1564372288">
              <w:marLeft w:val="0"/>
              <w:marRight w:val="0"/>
              <w:marTop w:val="0"/>
              <w:marBottom w:val="0"/>
              <w:divBdr>
                <w:top w:val="none" w:sz="0" w:space="0" w:color="auto"/>
                <w:left w:val="none" w:sz="0" w:space="0" w:color="auto"/>
                <w:bottom w:val="none" w:sz="0" w:space="0" w:color="auto"/>
                <w:right w:val="none" w:sz="0" w:space="0" w:color="auto"/>
              </w:divBdr>
            </w:div>
            <w:div w:id="1450707452">
              <w:marLeft w:val="0"/>
              <w:marRight w:val="0"/>
              <w:marTop w:val="0"/>
              <w:marBottom w:val="0"/>
              <w:divBdr>
                <w:top w:val="none" w:sz="0" w:space="0" w:color="auto"/>
                <w:left w:val="none" w:sz="0" w:space="0" w:color="auto"/>
                <w:bottom w:val="none" w:sz="0" w:space="0" w:color="auto"/>
                <w:right w:val="none" w:sz="0" w:space="0" w:color="auto"/>
              </w:divBdr>
            </w:div>
            <w:div w:id="335152713">
              <w:marLeft w:val="0"/>
              <w:marRight w:val="0"/>
              <w:marTop w:val="0"/>
              <w:marBottom w:val="0"/>
              <w:divBdr>
                <w:top w:val="none" w:sz="0" w:space="0" w:color="auto"/>
                <w:left w:val="none" w:sz="0" w:space="0" w:color="auto"/>
                <w:bottom w:val="none" w:sz="0" w:space="0" w:color="auto"/>
                <w:right w:val="none" w:sz="0" w:space="0" w:color="auto"/>
              </w:divBdr>
            </w:div>
            <w:div w:id="573051936">
              <w:marLeft w:val="0"/>
              <w:marRight w:val="0"/>
              <w:marTop w:val="0"/>
              <w:marBottom w:val="0"/>
              <w:divBdr>
                <w:top w:val="none" w:sz="0" w:space="0" w:color="auto"/>
                <w:left w:val="none" w:sz="0" w:space="0" w:color="auto"/>
                <w:bottom w:val="none" w:sz="0" w:space="0" w:color="auto"/>
                <w:right w:val="none" w:sz="0" w:space="0" w:color="auto"/>
              </w:divBdr>
            </w:div>
            <w:div w:id="484054879">
              <w:marLeft w:val="0"/>
              <w:marRight w:val="0"/>
              <w:marTop w:val="0"/>
              <w:marBottom w:val="0"/>
              <w:divBdr>
                <w:top w:val="none" w:sz="0" w:space="0" w:color="auto"/>
                <w:left w:val="none" w:sz="0" w:space="0" w:color="auto"/>
                <w:bottom w:val="none" w:sz="0" w:space="0" w:color="auto"/>
                <w:right w:val="none" w:sz="0" w:space="0" w:color="auto"/>
              </w:divBdr>
            </w:div>
            <w:div w:id="761413606">
              <w:marLeft w:val="0"/>
              <w:marRight w:val="0"/>
              <w:marTop w:val="0"/>
              <w:marBottom w:val="0"/>
              <w:divBdr>
                <w:top w:val="none" w:sz="0" w:space="0" w:color="auto"/>
                <w:left w:val="none" w:sz="0" w:space="0" w:color="auto"/>
                <w:bottom w:val="none" w:sz="0" w:space="0" w:color="auto"/>
                <w:right w:val="none" w:sz="0" w:space="0" w:color="auto"/>
              </w:divBdr>
            </w:div>
          </w:divsChild>
        </w:div>
        <w:div w:id="1714882506">
          <w:marLeft w:val="0"/>
          <w:marRight w:val="0"/>
          <w:marTop w:val="540"/>
          <w:marBottom w:val="0"/>
          <w:divBdr>
            <w:top w:val="none" w:sz="0" w:space="0" w:color="auto"/>
            <w:left w:val="none" w:sz="0" w:space="0" w:color="auto"/>
            <w:bottom w:val="none" w:sz="0" w:space="0" w:color="auto"/>
            <w:right w:val="none" w:sz="0" w:space="0" w:color="auto"/>
          </w:divBdr>
          <w:divsChild>
            <w:div w:id="632449235">
              <w:marLeft w:val="0"/>
              <w:marRight w:val="0"/>
              <w:marTop w:val="0"/>
              <w:marBottom w:val="0"/>
              <w:divBdr>
                <w:top w:val="none" w:sz="0" w:space="0" w:color="auto"/>
                <w:left w:val="none" w:sz="0" w:space="0" w:color="auto"/>
                <w:bottom w:val="none" w:sz="0" w:space="0" w:color="auto"/>
                <w:right w:val="none" w:sz="0" w:space="0" w:color="auto"/>
              </w:divBdr>
            </w:div>
            <w:div w:id="1458062674">
              <w:marLeft w:val="0"/>
              <w:marRight w:val="0"/>
              <w:marTop w:val="0"/>
              <w:marBottom w:val="0"/>
              <w:divBdr>
                <w:top w:val="none" w:sz="0" w:space="0" w:color="auto"/>
                <w:left w:val="none" w:sz="0" w:space="0" w:color="auto"/>
                <w:bottom w:val="none" w:sz="0" w:space="0" w:color="auto"/>
                <w:right w:val="none" w:sz="0" w:space="0" w:color="auto"/>
              </w:divBdr>
            </w:div>
            <w:div w:id="2057704848">
              <w:marLeft w:val="0"/>
              <w:marRight w:val="0"/>
              <w:marTop w:val="0"/>
              <w:marBottom w:val="0"/>
              <w:divBdr>
                <w:top w:val="none" w:sz="0" w:space="0" w:color="auto"/>
                <w:left w:val="none" w:sz="0" w:space="0" w:color="auto"/>
                <w:bottom w:val="none" w:sz="0" w:space="0" w:color="auto"/>
                <w:right w:val="none" w:sz="0" w:space="0" w:color="auto"/>
              </w:divBdr>
            </w:div>
            <w:div w:id="1212424689">
              <w:marLeft w:val="0"/>
              <w:marRight w:val="0"/>
              <w:marTop w:val="0"/>
              <w:marBottom w:val="0"/>
              <w:divBdr>
                <w:top w:val="none" w:sz="0" w:space="0" w:color="auto"/>
                <w:left w:val="none" w:sz="0" w:space="0" w:color="auto"/>
                <w:bottom w:val="none" w:sz="0" w:space="0" w:color="auto"/>
                <w:right w:val="none" w:sz="0" w:space="0" w:color="auto"/>
              </w:divBdr>
            </w:div>
            <w:div w:id="431516692">
              <w:marLeft w:val="0"/>
              <w:marRight w:val="0"/>
              <w:marTop w:val="0"/>
              <w:marBottom w:val="0"/>
              <w:divBdr>
                <w:top w:val="none" w:sz="0" w:space="0" w:color="auto"/>
                <w:left w:val="none" w:sz="0" w:space="0" w:color="auto"/>
                <w:bottom w:val="none" w:sz="0" w:space="0" w:color="auto"/>
                <w:right w:val="none" w:sz="0" w:space="0" w:color="auto"/>
              </w:divBdr>
            </w:div>
          </w:divsChild>
        </w:div>
        <w:div w:id="1881552991">
          <w:marLeft w:val="0"/>
          <w:marRight w:val="0"/>
          <w:marTop w:val="540"/>
          <w:marBottom w:val="0"/>
          <w:divBdr>
            <w:top w:val="none" w:sz="0" w:space="0" w:color="auto"/>
            <w:left w:val="none" w:sz="0" w:space="0" w:color="auto"/>
            <w:bottom w:val="none" w:sz="0" w:space="0" w:color="auto"/>
            <w:right w:val="none" w:sz="0" w:space="0" w:color="auto"/>
          </w:divBdr>
          <w:divsChild>
            <w:div w:id="1537541533">
              <w:marLeft w:val="0"/>
              <w:marRight w:val="0"/>
              <w:marTop w:val="0"/>
              <w:marBottom w:val="0"/>
              <w:divBdr>
                <w:top w:val="none" w:sz="0" w:space="0" w:color="auto"/>
                <w:left w:val="none" w:sz="0" w:space="0" w:color="auto"/>
                <w:bottom w:val="none" w:sz="0" w:space="0" w:color="auto"/>
                <w:right w:val="none" w:sz="0" w:space="0" w:color="auto"/>
              </w:divBdr>
            </w:div>
            <w:div w:id="628820510">
              <w:marLeft w:val="0"/>
              <w:marRight w:val="0"/>
              <w:marTop w:val="0"/>
              <w:marBottom w:val="0"/>
              <w:divBdr>
                <w:top w:val="none" w:sz="0" w:space="0" w:color="auto"/>
                <w:left w:val="none" w:sz="0" w:space="0" w:color="auto"/>
                <w:bottom w:val="none" w:sz="0" w:space="0" w:color="auto"/>
                <w:right w:val="none" w:sz="0" w:space="0" w:color="auto"/>
              </w:divBdr>
            </w:div>
            <w:div w:id="958340214">
              <w:marLeft w:val="0"/>
              <w:marRight w:val="0"/>
              <w:marTop w:val="0"/>
              <w:marBottom w:val="0"/>
              <w:divBdr>
                <w:top w:val="none" w:sz="0" w:space="0" w:color="auto"/>
                <w:left w:val="none" w:sz="0" w:space="0" w:color="auto"/>
                <w:bottom w:val="none" w:sz="0" w:space="0" w:color="auto"/>
                <w:right w:val="none" w:sz="0" w:space="0" w:color="auto"/>
              </w:divBdr>
            </w:div>
            <w:div w:id="1558198187">
              <w:marLeft w:val="0"/>
              <w:marRight w:val="0"/>
              <w:marTop w:val="0"/>
              <w:marBottom w:val="0"/>
              <w:divBdr>
                <w:top w:val="none" w:sz="0" w:space="0" w:color="auto"/>
                <w:left w:val="none" w:sz="0" w:space="0" w:color="auto"/>
                <w:bottom w:val="none" w:sz="0" w:space="0" w:color="auto"/>
                <w:right w:val="none" w:sz="0" w:space="0" w:color="auto"/>
              </w:divBdr>
            </w:div>
            <w:div w:id="1029985437">
              <w:marLeft w:val="0"/>
              <w:marRight w:val="0"/>
              <w:marTop w:val="0"/>
              <w:marBottom w:val="0"/>
              <w:divBdr>
                <w:top w:val="none" w:sz="0" w:space="0" w:color="auto"/>
                <w:left w:val="none" w:sz="0" w:space="0" w:color="auto"/>
                <w:bottom w:val="none" w:sz="0" w:space="0" w:color="auto"/>
                <w:right w:val="none" w:sz="0" w:space="0" w:color="auto"/>
              </w:divBdr>
            </w:div>
            <w:div w:id="920944325">
              <w:marLeft w:val="0"/>
              <w:marRight w:val="0"/>
              <w:marTop w:val="0"/>
              <w:marBottom w:val="0"/>
              <w:divBdr>
                <w:top w:val="none" w:sz="0" w:space="0" w:color="auto"/>
                <w:left w:val="none" w:sz="0" w:space="0" w:color="auto"/>
                <w:bottom w:val="none" w:sz="0" w:space="0" w:color="auto"/>
                <w:right w:val="none" w:sz="0" w:space="0" w:color="auto"/>
              </w:divBdr>
            </w:div>
            <w:div w:id="1912157667">
              <w:marLeft w:val="0"/>
              <w:marRight w:val="0"/>
              <w:marTop w:val="0"/>
              <w:marBottom w:val="0"/>
              <w:divBdr>
                <w:top w:val="none" w:sz="0" w:space="0" w:color="auto"/>
                <w:left w:val="none" w:sz="0" w:space="0" w:color="auto"/>
                <w:bottom w:val="none" w:sz="0" w:space="0" w:color="auto"/>
                <w:right w:val="none" w:sz="0" w:space="0" w:color="auto"/>
              </w:divBdr>
            </w:div>
            <w:div w:id="1785229401">
              <w:marLeft w:val="0"/>
              <w:marRight w:val="0"/>
              <w:marTop w:val="0"/>
              <w:marBottom w:val="0"/>
              <w:divBdr>
                <w:top w:val="none" w:sz="0" w:space="0" w:color="auto"/>
                <w:left w:val="none" w:sz="0" w:space="0" w:color="auto"/>
                <w:bottom w:val="none" w:sz="0" w:space="0" w:color="auto"/>
                <w:right w:val="none" w:sz="0" w:space="0" w:color="auto"/>
              </w:divBdr>
            </w:div>
            <w:div w:id="64057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980037343">
      <w:bodyDiv w:val="1"/>
      <w:marLeft w:val="0"/>
      <w:marRight w:val="0"/>
      <w:marTop w:val="0"/>
      <w:marBottom w:val="0"/>
      <w:divBdr>
        <w:top w:val="none" w:sz="0" w:space="0" w:color="auto"/>
        <w:left w:val="none" w:sz="0" w:space="0" w:color="auto"/>
        <w:bottom w:val="none" w:sz="0" w:space="0" w:color="auto"/>
        <w:right w:val="none" w:sz="0" w:space="0" w:color="auto"/>
      </w:divBdr>
      <w:divsChild>
        <w:div w:id="182862215">
          <w:marLeft w:val="0"/>
          <w:marRight w:val="0"/>
          <w:marTop w:val="0"/>
          <w:marBottom w:val="0"/>
          <w:divBdr>
            <w:top w:val="none" w:sz="0" w:space="0" w:color="auto"/>
            <w:left w:val="none" w:sz="0" w:space="0" w:color="auto"/>
            <w:bottom w:val="none" w:sz="0" w:space="0" w:color="auto"/>
            <w:right w:val="none" w:sz="0" w:space="0" w:color="auto"/>
          </w:divBdr>
          <w:divsChild>
            <w:div w:id="990252495">
              <w:marLeft w:val="0"/>
              <w:marRight w:val="0"/>
              <w:marTop w:val="0"/>
              <w:marBottom w:val="240"/>
              <w:divBdr>
                <w:top w:val="none" w:sz="0" w:space="0" w:color="auto"/>
                <w:left w:val="none" w:sz="0" w:space="0" w:color="auto"/>
                <w:bottom w:val="none" w:sz="0" w:space="0" w:color="auto"/>
                <w:right w:val="none" w:sz="0" w:space="0" w:color="auto"/>
              </w:divBdr>
            </w:div>
            <w:div w:id="1429622638">
              <w:marLeft w:val="0"/>
              <w:marRight w:val="0"/>
              <w:marTop w:val="0"/>
              <w:marBottom w:val="0"/>
              <w:divBdr>
                <w:top w:val="none" w:sz="0" w:space="0" w:color="auto"/>
                <w:left w:val="none" w:sz="0" w:space="0" w:color="auto"/>
                <w:bottom w:val="none" w:sz="0" w:space="0" w:color="auto"/>
                <w:right w:val="none" w:sz="0" w:space="0" w:color="auto"/>
              </w:divBdr>
            </w:div>
            <w:div w:id="1388603733">
              <w:marLeft w:val="0"/>
              <w:marRight w:val="0"/>
              <w:marTop w:val="0"/>
              <w:marBottom w:val="0"/>
              <w:divBdr>
                <w:top w:val="none" w:sz="0" w:space="0" w:color="auto"/>
                <w:left w:val="none" w:sz="0" w:space="0" w:color="auto"/>
                <w:bottom w:val="none" w:sz="0" w:space="0" w:color="auto"/>
                <w:right w:val="none" w:sz="0" w:space="0" w:color="auto"/>
              </w:divBdr>
            </w:div>
          </w:divsChild>
        </w:div>
        <w:div w:id="2145342418">
          <w:marLeft w:val="0"/>
          <w:marRight w:val="0"/>
          <w:marTop w:val="0"/>
          <w:marBottom w:val="0"/>
          <w:divBdr>
            <w:top w:val="none" w:sz="0" w:space="0" w:color="auto"/>
            <w:left w:val="none" w:sz="0" w:space="0" w:color="auto"/>
            <w:bottom w:val="none" w:sz="0" w:space="0" w:color="auto"/>
            <w:right w:val="none" w:sz="0" w:space="0" w:color="auto"/>
          </w:divBdr>
          <w:divsChild>
            <w:div w:id="1929148803">
              <w:marLeft w:val="0"/>
              <w:marRight w:val="0"/>
              <w:marTop w:val="540"/>
              <w:marBottom w:val="240"/>
              <w:divBdr>
                <w:top w:val="none" w:sz="0" w:space="0" w:color="auto"/>
                <w:left w:val="none" w:sz="0" w:space="0" w:color="auto"/>
                <w:bottom w:val="none" w:sz="0" w:space="0" w:color="auto"/>
                <w:right w:val="none" w:sz="0" w:space="0" w:color="auto"/>
              </w:divBdr>
            </w:div>
            <w:div w:id="1228607482">
              <w:marLeft w:val="0"/>
              <w:marRight w:val="0"/>
              <w:marTop w:val="0"/>
              <w:marBottom w:val="0"/>
              <w:divBdr>
                <w:top w:val="none" w:sz="0" w:space="0" w:color="auto"/>
                <w:left w:val="none" w:sz="0" w:space="0" w:color="auto"/>
                <w:bottom w:val="none" w:sz="0" w:space="0" w:color="auto"/>
                <w:right w:val="none" w:sz="0" w:space="0" w:color="auto"/>
              </w:divBdr>
            </w:div>
            <w:div w:id="2052530355">
              <w:marLeft w:val="0"/>
              <w:marRight w:val="0"/>
              <w:marTop w:val="0"/>
              <w:marBottom w:val="0"/>
              <w:divBdr>
                <w:top w:val="none" w:sz="0" w:space="0" w:color="auto"/>
                <w:left w:val="none" w:sz="0" w:space="0" w:color="auto"/>
                <w:bottom w:val="none" w:sz="0" w:space="0" w:color="auto"/>
                <w:right w:val="none" w:sz="0" w:space="0" w:color="auto"/>
              </w:divBdr>
            </w:div>
          </w:divsChild>
        </w:div>
        <w:div w:id="313679913">
          <w:marLeft w:val="0"/>
          <w:marRight w:val="0"/>
          <w:marTop w:val="0"/>
          <w:marBottom w:val="0"/>
          <w:divBdr>
            <w:top w:val="none" w:sz="0" w:space="0" w:color="auto"/>
            <w:left w:val="none" w:sz="0" w:space="0" w:color="auto"/>
            <w:bottom w:val="none" w:sz="0" w:space="0" w:color="auto"/>
            <w:right w:val="none" w:sz="0" w:space="0" w:color="auto"/>
          </w:divBdr>
          <w:divsChild>
            <w:div w:id="1225948168">
              <w:marLeft w:val="0"/>
              <w:marRight w:val="0"/>
              <w:marTop w:val="540"/>
              <w:marBottom w:val="240"/>
              <w:divBdr>
                <w:top w:val="none" w:sz="0" w:space="0" w:color="auto"/>
                <w:left w:val="none" w:sz="0" w:space="0" w:color="auto"/>
                <w:bottom w:val="none" w:sz="0" w:space="0" w:color="auto"/>
                <w:right w:val="none" w:sz="0" w:space="0" w:color="auto"/>
              </w:divBdr>
            </w:div>
            <w:div w:id="1522086191">
              <w:marLeft w:val="0"/>
              <w:marRight w:val="0"/>
              <w:marTop w:val="0"/>
              <w:marBottom w:val="0"/>
              <w:divBdr>
                <w:top w:val="none" w:sz="0" w:space="0" w:color="auto"/>
                <w:left w:val="none" w:sz="0" w:space="0" w:color="auto"/>
                <w:bottom w:val="none" w:sz="0" w:space="0" w:color="auto"/>
                <w:right w:val="none" w:sz="0" w:space="0" w:color="auto"/>
              </w:divBdr>
            </w:div>
            <w:div w:id="20194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59934">
      <w:bodyDiv w:val="1"/>
      <w:marLeft w:val="0"/>
      <w:marRight w:val="0"/>
      <w:marTop w:val="0"/>
      <w:marBottom w:val="0"/>
      <w:divBdr>
        <w:top w:val="none" w:sz="0" w:space="0" w:color="auto"/>
        <w:left w:val="none" w:sz="0" w:space="0" w:color="auto"/>
        <w:bottom w:val="none" w:sz="0" w:space="0" w:color="auto"/>
        <w:right w:val="none" w:sz="0" w:space="0" w:color="auto"/>
      </w:divBdr>
      <w:divsChild>
        <w:div w:id="2082176444">
          <w:marLeft w:val="0"/>
          <w:marRight w:val="0"/>
          <w:marTop w:val="30"/>
          <w:marBottom w:val="30"/>
          <w:divBdr>
            <w:top w:val="none" w:sz="0" w:space="0" w:color="auto"/>
            <w:left w:val="none" w:sz="0" w:space="0" w:color="auto"/>
            <w:bottom w:val="none" w:sz="0" w:space="0" w:color="auto"/>
            <w:right w:val="none" w:sz="0" w:space="0" w:color="auto"/>
          </w:divBdr>
          <w:divsChild>
            <w:div w:id="1728913826">
              <w:marLeft w:val="0"/>
              <w:marRight w:val="0"/>
              <w:marTop w:val="0"/>
              <w:marBottom w:val="0"/>
              <w:divBdr>
                <w:top w:val="none" w:sz="0" w:space="0" w:color="auto"/>
                <w:left w:val="none" w:sz="0" w:space="0" w:color="auto"/>
                <w:bottom w:val="none" w:sz="0" w:space="0" w:color="auto"/>
                <w:right w:val="none" w:sz="0" w:space="0" w:color="auto"/>
              </w:divBdr>
              <w:divsChild>
                <w:div w:id="248276805">
                  <w:marLeft w:val="0"/>
                  <w:marRight w:val="0"/>
                  <w:marTop w:val="0"/>
                  <w:marBottom w:val="0"/>
                  <w:divBdr>
                    <w:top w:val="none" w:sz="0" w:space="0" w:color="auto"/>
                    <w:left w:val="none" w:sz="0" w:space="0" w:color="auto"/>
                    <w:bottom w:val="none" w:sz="0" w:space="0" w:color="auto"/>
                    <w:right w:val="none" w:sz="0" w:space="0" w:color="auto"/>
                  </w:divBdr>
                </w:div>
              </w:divsChild>
            </w:div>
            <w:div w:id="937756966">
              <w:marLeft w:val="0"/>
              <w:marRight w:val="0"/>
              <w:marTop w:val="0"/>
              <w:marBottom w:val="0"/>
              <w:divBdr>
                <w:top w:val="none" w:sz="0" w:space="0" w:color="auto"/>
                <w:left w:val="none" w:sz="0" w:space="0" w:color="auto"/>
                <w:bottom w:val="none" w:sz="0" w:space="0" w:color="auto"/>
                <w:right w:val="none" w:sz="0" w:space="0" w:color="auto"/>
              </w:divBdr>
              <w:divsChild>
                <w:div w:id="313801346">
                  <w:marLeft w:val="0"/>
                  <w:marRight w:val="0"/>
                  <w:marTop w:val="0"/>
                  <w:marBottom w:val="0"/>
                  <w:divBdr>
                    <w:top w:val="none" w:sz="0" w:space="0" w:color="auto"/>
                    <w:left w:val="none" w:sz="0" w:space="0" w:color="auto"/>
                    <w:bottom w:val="none" w:sz="0" w:space="0" w:color="auto"/>
                    <w:right w:val="none" w:sz="0" w:space="0" w:color="auto"/>
                  </w:divBdr>
                  <w:divsChild>
                    <w:div w:id="171665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3619">
          <w:marLeft w:val="0"/>
          <w:marRight w:val="0"/>
          <w:marTop w:val="30"/>
          <w:marBottom w:val="30"/>
          <w:divBdr>
            <w:top w:val="none" w:sz="0" w:space="0" w:color="auto"/>
            <w:left w:val="none" w:sz="0" w:space="0" w:color="auto"/>
            <w:bottom w:val="none" w:sz="0" w:space="0" w:color="auto"/>
            <w:right w:val="none" w:sz="0" w:space="0" w:color="auto"/>
          </w:divBdr>
          <w:divsChild>
            <w:div w:id="1610240908">
              <w:marLeft w:val="0"/>
              <w:marRight w:val="0"/>
              <w:marTop w:val="0"/>
              <w:marBottom w:val="0"/>
              <w:divBdr>
                <w:top w:val="none" w:sz="0" w:space="0" w:color="auto"/>
                <w:left w:val="none" w:sz="0" w:space="0" w:color="auto"/>
                <w:bottom w:val="none" w:sz="0" w:space="0" w:color="auto"/>
                <w:right w:val="none" w:sz="0" w:space="0" w:color="auto"/>
              </w:divBdr>
              <w:divsChild>
                <w:div w:id="946933016">
                  <w:marLeft w:val="0"/>
                  <w:marRight w:val="0"/>
                  <w:marTop w:val="0"/>
                  <w:marBottom w:val="0"/>
                  <w:divBdr>
                    <w:top w:val="none" w:sz="0" w:space="0" w:color="auto"/>
                    <w:left w:val="none" w:sz="0" w:space="0" w:color="auto"/>
                    <w:bottom w:val="none" w:sz="0" w:space="0" w:color="auto"/>
                    <w:right w:val="none" w:sz="0" w:space="0" w:color="auto"/>
                  </w:divBdr>
                </w:div>
              </w:divsChild>
            </w:div>
            <w:div w:id="545676453">
              <w:marLeft w:val="0"/>
              <w:marRight w:val="0"/>
              <w:marTop w:val="0"/>
              <w:marBottom w:val="0"/>
              <w:divBdr>
                <w:top w:val="none" w:sz="0" w:space="0" w:color="auto"/>
                <w:left w:val="none" w:sz="0" w:space="0" w:color="auto"/>
                <w:bottom w:val="none" w:sz="0" w:space="0" w:color="auto"/>
                <w:right w:val="none" w:sz="0" w:space="0" w:color="auto"/>
              </w:divBdr>
              <w:divsChild>
                <w:div w:id="1928034673">
                  <w:marLeft w:val="0"/>
                  <w:marRight w:val="0"/>
                  <w:marTop w:val="0"/>
                  <w:marBottom w:val="0"/>
                  <w:divBdr>
                    <w:top w:val="none" w:sz="0" w:space="0" w:color="auto"/>
                    <w:left w:val="none" w:sz="0" w:space="0" w:color="auto"/>
                    <w:bottom w:val="none" w:sz="0" w:space="0" w:color="auto"/>
                    <w:right w:val="none" w:sz="0" w:space="0" w:color="auto"/>
                  </w:divBdr>
                  <w:divsChild>
                    <w:div w:id="8948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608740">
          <w:marLeft w:val="0"/>
          <w:marRight w:val="0"/>
          <w:marTop w:val="30"/>
          <w:marBottom w:val="30"/>
          <w:divBdr>
            <w:top w:val="none" w:sz="0" w:space="0" w:color="auto"/>
            <w:left w:val="none" w:sz="0" w:space="0" w:color="auto"/>
            <w:bottom w:val="none" w:sz="0" w:space="0" w:color="auto"/>
            <w:right w:val="none" w:sz="0" w:space="0" w:color="auto"/>
          </w:divBdr>
          <w:divsChild>
            <w:div w:id="1619489519">
              <w:marLeft w:val="0"/>
              <w:marRight w:val="0"/>
              <w:marTop w:val="0"/>
              <w:marBottom w:val="0"/>
              <w:divBdr>
                <w:top w:val="none" w:sz="0" w:space="0" w:color="auto"/>
                <w:left w:val="none" w:sz="0" w:space="0" w:color="auto"/>
                <w:bottom w:val="none" w:sz="0" w:space="0" w:color="auto"/>
                <w:right w:val="none" w:sz="0" w:space="0" w:color="auto"/>
              </w:divBdr>
              <w:divsChild>
                <w:div w:id="929005049">
                  <w:marLeft w:val="0"/>
                  <w:marRight w:val="0"/>
                  <w:marTop w:val="0"/>
                  <w:marBottom w:val="0"/>
                  <w:divBdr>
                    <w:top w:val="none" w:sz="0" w:space="0" w:color="auto"/>
                    <w:left w:val="none" w:sz="0" w:space="0" w:color="auto"/>
                    <w:bottom w:val="none" w:sz="0" w:space="0" w:color="auto"/>
                    <w:right w:val="none" w:sz="0" w:space="0" w:color="auto"/>
                  </w:divBdr>
                </w:div>
              </w:divsChild>
            </w:div>
            <w:div w:id="570388732">
              <w:marLeft w:val="0"/>
              <w:marRight w:val="0"/>
              <w:marTop w:val="0"/>
              <w:marBottom w:val="0"/>
              <w:divBdr>
                <w:top w:val="none" w:sz="0" w:space="0" w:color="auto"/>
                <w:left w:val="none" w:sz="0" w:space="0" w:color="auto"/>
                <w:bottom w:val="none" w:sz="0" w:space="0" w:color="auto"/>
                <w:right w:val="none" w:sz="0" w:space="0" w:color="auto"/>
              </w:divBdr>
              <w:divsChild>
                <w:div w:id="1912496236">
                  <w:marLeft w:val="0"/>
                  <w:marRight w:val="0"/>
                  <w:marTop w:val="0"/>
                  <w:marBottom w:val="0"/>
                  <w:divBdr>
                    <w:top w:val="none" w:sz="0" w:space="0" w:color="auto"/>
                    <w:left w:val="none" w:sz="0" w:space="0" w:color="auto"/>
                    <w:bottom w:val="none" w:sz="0" w:space="0" w:color="auto"/>
                    <w:right w:val="none" w:sz="0" w:space="0" w:color="auto"/>
                  </w:divBdr>
                  <w:divsChild>
                    <w:div w:id="15138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5286">
          <w:marLeft w:val="0"/>
          <w:marRight w:val="0"/>
          <w:marTop w:val="30"/>
          <w:marBottom w:val="30"/>
          <w:divBdr>
            <w:top w:val="none" w:sz="0" w:space="0" w:color="auto"/>
            <w:left w:val="none" w:sz="0" w:space="0" w:color="auto"/>
            <w:bottom w:val="none" w:sz="0" w:space="0" w:color="auto"/>
            <w:right w:val="none" w:sz="0" w:space="0" w:color="auto"/>
          </w:divBdr>
          <w:divsChild>
            <w:div w:id="119766627">
              <w:marLeft w:val="0"/>
              <w:marRight w:val="0"/>
              <w:marTop w:val="0"/>
              <w:marBottom w:val="0"/>
              <w:divBdr>
                <w:top w:val="none" w:sz="0" w:space="0" w:color="auto"/>
                <w:left w:val="none" w:sz="0" w:space="0" w:color="auto"/>
                <w:bottom w:val="none" w:sz="0" w:space="0" w:color="auto"/>
                <w:right w:val="none" w:sz="0" w:space="0" w:color="auto"/>
              </w:divBdr>
              <w:divsChild>
                <w:div w:id="994141181">
                  <w:marLeft w:val="0"/>
                  <w:marRight w:val="0"/>
                  <w:marTop w:val="0"/>
                  <w:marBottom w:val="0"/>
                  <w:divBdr>
                    <w:top w:val="none" w:sz="0" w:space="0" w:color="auto"/>
                    <w:left w:val="none" w:sz="0" w:space="0" w:color="auto"/>
                    <w:bottom w:val="none" w:sz="0" w:space="0" w:color="auto"/>
                    <w:right w:val="none" w:sz="0" w:space="0" w:color="auto"/>
                  </w:divBdr>
                </w:div>
              </w:divsChild>
            </w:div>
            <w:div w:id="207497392">
              <w:marLeft w:val="0"/>
              <w:marRight w:val="0"/>
              <w:marTop w:val="0"/>
              <w:marBottom w:val="0"/>
              <w:divBdr>
                <w:top w:val="none" w:sz="0" w:space="0" w:color="auto"/>
                <w:left w:val="none" w:sz="0" w:space="0" w:color="auto"/>
                <w:bottom w:val="none" w:sz="0" w:space="0" w:color="auto"/>
                <w:right w:val="none" w:sz="0" w:space="0" w:color="auto"/>
              </w:divBdr>
              <w:divsChild>
                <w:div w:id="1548880420">
                  <w:marLeft w:val="0"/>
                  <w:marRight w:val="0"/>
                  <w:marTop w:val="0"/>
                  <w:marBottom w:val="0"/>
                  <w:divBdr>
                    <w:top w:val="none" w:sz="0" w:space="0" w:color="auto"/>
                    <w:left w:val="none" w:sz="0" w:space="0" w:color="auto"/>
                    <w:bottom w:val="none" w:sz="0" w:space="0" w:color="auto"/>
                    <w:right w:val="none" w:sz="0" w:space="0" w:color="auto"/>
                  </w:divBdr>
                  <w:divsChild>
                    <w:div w:id="141369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588488">
      <w:bodyDiv w:val="1"/>
      <w:marLeft w:val="0"/>
      <w:marRight w:val="0"/>
      <w:marTop w:val="0"/>
      <w:marBottom w:val="0"/>
      <w:divBdr>
        <w:top w:val="none" w:sz="0" w:space="0" w:color="auto"/>
        <w:left w:val="none" w:sz="0" w:space="0" w:color="auto"/>
        <w:bottom w:val="none" w:sz="0" w:space="0" w:color="auto"/>
        <w:right w:val="none" w:sz="0" w:space="0" w:color="auto"/>
      </w:divBdr>
      <w:divsChild>
        <w:div w:id="1033966049">
          <w:marLeft w:val="0"/>
          <w:marRight w:val="0"/>
          <w:marTop w:val="0"/>
          <w:marBottom w:val="0"/>
          <w:divBdr>
            <w:top w:val="none" w:sz="0" w:space="0" w:color="auto"/>
            <w:left w:val="none" w:sz="0" w:space="0" w:color="auto"/>
            <w:bottom w:val="none" w:sz="0" w:space="0" w:color="auto"/>
            <w:right w:val="none" w:sz="0" w:space="0" w:color="auto"/>
          </w:divBdr>
          <w:divsChild>
            <w:div w:id="162399382">
              <w:marLeft w:val="0"/>
              <w:marRight w:val="0"/>
              <w:marTop w:val="0"/>
              <w:marBottom w:val="0"/>
              <w:divBdr>
                <w:top w:val="none" w:sz="0" w:space="0" w:color="auto"/>
                <w:left w:val="none" w:sz="0" w:space="0" w:color="auto"/>
                <w:bottom w:val="none" w:sz="0" w:space="0" w:color="auto"/>
                <w:right w:val="none" w:sz="0" w:space="0" w:color="auto"/>
              </w:divBdr>
            </w:div>
            <w:div w:id="1535772076">
              <w:marLeft w:val="0"/>
              <w:marRight w:val="0"/>
              <w:marTop w:val="0"/>
              <w:marBottom w:val="0"/>
              <w:divBdr>
                <w:top w:val="none" w:sz="0" w:space="0" w:color="auto"/>
                <w:left w:val="none" w:sz="0" w:space="0" w:color="auto"/>
                <w:bottom w:val="none" w:sz="0" w:space="0" w:color="auto"/>
                <w:right w:val="none" w:sz="0" w:space="0" w:color="auto"/>
              </w:divBdr>
            </w:div>
            <w:div w:id="810056580">
              <w:marLeft w:val="0"/>
              <w:marRight w:val="0"/>
              <w:marTop w:val="0"/>
              <w:marBottom w:val="0"/>
              <w:divBdr>
                <w:top w:val="none" w:sz="0" w:space="0" w:color="auto"/>
                <w:left w:val="none" w:sz="0" w:space="0" w:color="auto"/>
                <w:bottom w:val="none" w:sz="0" w:space="0" w:color="auto"/>
                <w:right w:val="none" w:sz="0" w:space="0" w:color="auto"/>
              </w:divBdr>
            </w:div>
            <w:div w:id="889993646">
              <w:marLeft w:val="0"/>
              <w:marRight w:val="0"/>
              <w:marTop w:val="0"/>
              <w:marBottom w:val="0"/>
              <w:divBdr>
                <w:top w:val="none" w:sz="0" w:space="0" w:color="auto"/>
                <w:left w:val="none" w:sz="0" w:space="0" w:color="auto"/>
                <w:bottom w:val="none" w:sz="0" w:space="0" w:color="auto"/>
                <w:right w:val="none" w:sz="0" w:space="0" w:color="auto"/>
              </w:divBdr>
            </w:div>
            <w:div w:id="1541015531">
              <w:marLeft w:val="0"/>
              <w:marRight w:val="0"/>
              <w:marTop w:val="0"/>
              <w:marBottom w:val="0"/>
              <w:divBdr>
                <w:top w:val="none" w:sz="0" w:space="0" w:color="auto"/>
                <w:left w:val="none" w:sz="0" w:space="0" w:color="auto"/>
                <w:bottom w:val="none" w:sz="0" w:space="0" w:color="auto"/>
                <w:right w:val="none" w:sz="0" w:space="0" w:color="auto"/>
              </w:divBdr>
            </w:div>
          </w:divsChild>
        </w:div>
        <w:div w:id="1304117378">
          <w:marLeft w:val="0"/>
          <w:marRight w:val="0"/>
          <w:marTop w:val="540"/>
          <w:marBottom w:val="0"/>
          <w:divBdr>
            <w:top w:val="none" w:sz="0" w:space="0" w:color="auto"/>
            <w:left w:val="none" w:sz="0" w:space="0" w:color="auto"/>
            <w:bottom w:val="none" w:sz="0" w:space="0" w:color="auto"/>
            <w:right w:val="none" w:sz="0" w:space="0" w:color="auto"/>
          </w:divBdr>
          <w:divsChild>
            <w:div w:id="2030526779">
              <w:marLeft w:val="0"/>
              <w:marRight w:val="0"/>
              <w:marTop w:val="0"/>
              <w:marBottom w:val="0"/>
              <w:divBdr>
                <w:top w:val="none" w:sz="0" w:space="0" w:color="auto"/>
                <w:left w:val="none" w:sz="0" w:space="0" w:color="auto"/>
                <w:bottom w:val="none" w:sz="0" w:space="0" w:color="auto"/>
                <w:right w:val="none" w:sz="0" w:space="0" w:color="auto"/>
              </w:divBdr>
            </w:div>
            <w:div w:id="404493240">
              <w:marLeft w:val="0"/>
              <w:marRight w:val="0"/>
              <w:marTop w:val="0"/>
              <w:marBottom w:val="0"/>
              <w:divBdr>
                <w:top w:val="none" w:sz="0" w:space="0" w:color="auto"/>
                <w:left w:val="none" w:sz="0" w:space="0" w:color="auto"/>
                <w:bottom w:val="none" w:sz="0" w:space="0" w:color="auto"/>
                <w:right w:val="none" w:sz="0" w:space="0" w:color="auto"/>
              </w:divBdr>
            </w:div>
            <w:div w:id="203368785">
              <w:marLeft w:val="0"/>
              <w:marRight w:val="0"/>
              <w:marTop w:val="0"/>
              <w:marBottom w:val="0"/>
              <w:divBdr>
                <w:top w:val="none" w:sz="0" w:space="0" w:color="auto"/>
                <w:left w:val="none" w:sz="0" w:space="0" w:color="auto"/>
                <w:bottom w:val="none" w:sz="0" w:space="0" w:color="auto"/>
                <w:right w:val="none" w:sz="0" w:space="0" w:color="auto"/>
              </w:divBdr>
            </w:div>
            <w:div w:id="426773249">
              <w:marLeft w:val="0"/>
              <w:marRight w:val="0"/>
              <w:marTop w:val="0"/>
              <w:marBottom w:val="0"/>
              <w:divBdr>
                <w:top w:val="none" w:sz="0" w:space="0" w:color="auto"/>
                <w:left w:val="none" w:sz="0" w:space="0" w:color="auto"/>
                <w:bottom w:val="none" w:sz="0" w:space="0" w:color="auto"/>
                <w:right w:val="none" w:sz="0" w:space="0" w:color="auto"/>
              </w:divBdr>
            </w:div>
            <w:div w:id="742217884">
              <w:marLeft w:val="0"/>
              <w:marRight w:val="0"/>
              <w:marTop w:val="0"/>
              <w:marBottom w:val="0"/>
              <w:divBdr>
                <w:top w:val="none" w:sz="0" w:space="0" w:color="auto"/>
                <w:left w:val="none" w:sz="0" w:space="0" w:color="auto"/>
                <w:bottom w:val="none" w:sz="0" w:space="0" w:color="auto"/>
                <w:right w:val="none" w:sz="0" w:space="0" w:color="auto"/>
              </w:divBdr>
            </w:div>
            <w:div w:id="232275924">
              <w:marLeft w:val="0"/>
              <w:marRight w:val="0"/>
              <w:marTop w:val="0"/>
              <w:marBottom w:val="0"/>
              <w:divBdr>
                <w:top w:val="none" w:sz="0" w:space="0" w:color="auto"/>
                <w:left w:val="none" w:sz="0" w:space="0" w:color="auto"/>
                <w:bottom w:val="none" w:sz="0" w:space="0" w:color="auto"/>
                <w:right w:val="none" w:sz="0" w:space="0" w:color="auto"/>
              </w:divBdr>
            </w:div>
            <w:div w:id="905341144">
              <w:marLeft w:val="0"/>
              <w:marRight w:val="0"/>
              <w:marTop w:val="0"/>
              <w:marBottom w:val="0"/>
              <w:divBdr>
                <w:top w:val="none" w:sz="0" w:space="0" w:color="auto"/>
                <w:left w:val="none" w:sz="0" w:space="0" w:color="auto"/>
                <w:bottom w:val="none" w:sz="0" w:space="0" w:color="auto"/>
                <w:right w:val="none" w:sz="0" w:space="0" w:color="auto"/>
              </w:divBdr>
            </w:div>
          </w:divsChild>
        </w:div>
        <w:div w:id="20514475">
          <w:marLeft w:val="0"/>
          <w:marRight w:val="0"/>
          <w:marTop w:val="540"/>
          <w:marBottom w:val="0"/>
          <w:divBdr>
            <w:top w:val="none" w:sz="0" w:space="0" w:color="auto"/>
            <w:left w:val="none" w:sz="0" w:space="0" w:color="auto"/>
            <w:bottom w:val="none" w:sz="0" w:space="0" w:color="auto"/>
            <w:right w:val="none" w:sz="0" w:space="0" w:color="auto"/>
          </w:divBdr>
          <w:divsChild>
            <w:div w:id="1636180012">
              <w:marLeft w:val="0"/>
              <w:marRight w:val="0"/>
              <w:marTop w:val="0"/>
              <w:marBottom w:val="0"/>
              <w:divBdr>
                <w:top w:val="none" w:sz="0" w:space="0" w:color="auto"/>
                <w:left w:val="none" w:sz="0" w:space="0" w:color="auto"/>
                <w:bottom w:val="none" w:sz="0" w:space="0" w:color="auto"/>
                <w:right w:val="none" w:sz="0" w:space="0" w:color="auto"/>
              </w:divBdr>
            </w:div>
            <w:div w:id="547568651">
              <w:marLeft w:val="0"/>
              <w:marRight w:val="0"/>
              <w:marTop w:val="0"/>
              <w:marBottom w:val="0"/>
              <w:divBdr>
                <w:top w:val="none" w:sz="0" w:space="0" w:color="auto"/>
                <w:left w:val="none" w:sz="0" w:space="0" w:color="auto"/>
                <w:bottom w:val="none" w:sz="0" w:space="0" w:color="auto"/>
                <w:right w:val="none" w:sz="0" w:space="0" w:color="auto"/>
              </w:divBdr>
            </w:div>
            <w:div w:id="175928369">
              <w:marLeft w:val="0"/>
              <w:marRight w:val="0"/>
              <w:marTop w:val="0"/>
              <w:marBottom w:val="0"/>
              <w:divBdr>
                <w:top w:val="none" w:sz="0" w:space="0" w:color="auto"/>
                <w:left w:val="none" w:sz="0" w:space="0" w:color="auto"/>
                <w:bottom w:val="none" w:sz="0" w:space="0" w:color="auto"/>
                <w:right w:val="none" w:sz="0" w:space="0" w:color="auto"/>
              </w:divBdr>
            </w:div>
            <w:div w:id="596913410">
              <w:marLeft w:val="0"/>
              <w:marRight w:val="0"/>
              <w:marTop w:val="0"/>
              <w:marBottom w:val="0"/>
              <w:divBdr>
                <w:top w:val="none" w:sz="0" w:space="0" w:color="auto"/>
                <w:left w:val="none" w:sz="0" w:space="0" w:color="auto"/>
                <w:bottom w:val="none" w:sz="0" w:space="0" w:color="auto"/>
                <w:right w:val="none" w:sz="0" w:space="0" w:color="auto"/>
              </w:divBdr>
            </w:div>
            <w:div w:id="1110736141">
              <w:marLeft w:val="0"/>
              <w:marRight w:val="0"/>
              <w:marTop w:val="0"/>
              <w:marBottom w:val="0"/>
              <w:divBdr>
                <w:top w:val="none" w:sz="0" w:space="0" w:color="auto"/>
                <w:left w:val="none" w:sz="0" w:space="0" w:color="auto"/>
                <w:bottom w:val="none" w:sz="0" w:space="0" w:color="auto"/>
                <w:right w:val="none" w:sz="0" w:space="0" w:color="auto"/>
              </w:divBdr>
            </w:div>
            <w:div w:id="2114856690">
              <w:marLeft w:val="0"/>
              <w:marRight w:val="0"/>
              <w:marTop w:val="0"/>
              <w:marBottom w:val="0"/>
              <w:divBdr>
                <w:top w:val="none" w:sz="0" w:space="0" w:color="auto"/>
                <w:left w:val="none" w:sz="0" w:space="0" w:color="auto"/>
                <w:bottom w:val="none" w:sz="0" w:space="0" w:color="auto"/>
                <w:right w:val="none" w:sz="0" w:space="0" w:color="auto"/>
              </w:divBdr>
            </w:div>
            <w:div w:id="733242483">
              <w:marLeft w:val="0"/>
              <w:marRight w:val="0"/>
              <w:marTop w:val="0"/>
              <w:marBottom w:val="0"/>
              <w:divBdr>
                <w:top w:val="none" w:sz="0" w:space="0" w:color="auto"/>
                <w:left w:val="none" w:sz="0" w:space="0" w:color="auto"/>
                <w:bottom w:val="none" w:sz="0" w:space="0" w:color="auto"/>
                <w:right w:val="none" w:sz="0" w:space="0" w:color="auto"/>
              </w:divBdr>
            </w:div>
            <w:div w:id="657003475">
              <w:marLeft w:val="0"/>
              <w:marRight w:val="0"/>
              <w:marTop w:val="0"/>
              <w:marBottom w:val="0"/>
              <w:divBdr>
                <w:top w:val="none" w:sz="0" w:space="0" w:color="auto"/>
                <w:left w:val="none" w:sz="0" w:space="0" w:color="auto"/>
                <w:bottom w:val="none" w:sz="0" w:space="0" w:color="auto"/>
                <w:right w:val="none" w:sz="0" w:space="0" w:color="auto"/>
              </w:divBdr>
            </w:div>
            <w:div w:id="55250134">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54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862941485">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
            <w:div w:id="1636253144">
              <w:marLeft w:val="0"/>
              <w:marRight w:val="0"/>
              <w:marTop w:val="0"/>
              <w:marBottom w:val="0"/>
              <w:divBdr>
                <w:top w:val="none" w:sz="0" w:space="0" w:color="auto"/>
                <w:left w:val="none" w:sz="0" w:space="0" w:color="auto"/>
                <w:bottom w:val="none" w:sz="0" w:space="0" w:color="auto"/>
                <w:right w:val="none" w:sz="0" w:space="0" w:color="auto"/>
              </w:divBdr>
            </w:div>
            <w:div w:id="876434442">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
            <w:div w:id="1250239552">
              <w:marLeft w:val="0"/>
              <w:marRight w:val="0"/>
              <w:marTop w:val="0"/>
              <w:marBottom w:val="0"/>
              <w:divBdr>
                <w:top w:val="none" w:sz="0" w:space="0" w:color="auto"/>
                <w:left w:val="none" w:sz="0" w:space="0" w:color="auto"/>
                <w:bottom w:val="none" w:sz="0" w:space="0" w:color="auto"/>
                <w:right w:val="none" w:sz="0" w:space="0" w:color="auto"/>
              </w:divBdr>
            </w:div>
            <w:div w:id="988828035">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54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
            <w:div w:id="1671450380">
              <w:marLeft w:val="0"/>
              <w:marRight w:val="0"/>
              <w:marTop w:val="0"/>
              <w:marBottom w:val="0"/>
              <w:divBdr>
                <w:top w:val="none" w:sz="0" w:space="0" w:color="auto"/>
                <w:left w:val="none" w:sz="0" w:space="0" w:color="auto"/>
                <w:bottom w:val="none" w:sz="0" w:space="0" w:color="auto"/>
                <w:right w:val="none" w:sz="0" w:space="0" w:color="auto"/>
              </w:divBdr>
            </w:div>
            <w:div w:id="239294216">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
            <w:div w:id="419957312">
              <w:marLeft w:val="0"/>
              <w:marRight w:val="0"/>
              <w:marTop w:val="0"/>
              <w:marBottom w:val="0"/>
              <w:divBdr>
                <w:top w:val="none" w:sz="0" w:space="0" w:color="auto"/>
                <w:left w:val="none" w:sz="0" w:space="0" w:color="auto"/>
                <w:bottom w:val="none" w:sz="0" w:space="0" w:color="auto"/>
                <w:right w:val="none" w:sz="0" w:space="0" w:color="auto"/>
              </w:divBdr>
            </w:div>
            <w:div w:id="1084762139">
              <w:marLeft w:val="0"/>
              <w:marRight w:val="0"/>
              <w:marTop w:val="0"/>
              <w:marBottom w:val="0"/>
              <w:divBdr>
                <w:top w:val="none" w:sz="0" w:space="0" w:color="auto"/>
                <w:left w:val="none" w:sz="0" w:space="0" w:color="auto"/>
                <w:bottom w:val="none" w:sz="0" w:space="0" w:color="auto"/>
                <w:right w:val="none" w:sz="0" w:space="0" w:color="auto"/>
              </w:divBdr>
            </w:div>
          </w:divsChild>
        </w:div>
        <w:div w:id="16809580">
          <w:marLeft w:val="0"/>
          <w:marRight w:val="0"/>
          <w:marTop w:val="54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0"/>
              <w:divBdr>
                <w:top w:val="none" w:sz="0" w:space="0" w:color="auto"/>
                <w:left w:val="none" w:sz="0" w:space="0" w:color="auto"/>
                <w:bottom w:val="none" w:sz="0" w:space="0" w:color="auto"/>
                <w:right w:val="none" w:sz="0" w:space="0" w:color="auto"/>
              </w:divBdr>
            </w:div>
            <w:div w:id="673067630">
              <w:marLeft w:val="0"/>
              <w:marRight w:val="0"/>
              <w:marTop w:val="0"/>
              <w:marBottom w:val="0"/>
              <w:divBdr>
                <w:top w:val="none" w:sz="0" w:space="0" w:color="auto"/>
                <w:left w:val="none" w:sz="0" w:space="0" w:color="auto"/>
                <w:bottom w:val="none" w:sz="0" w:space="0" w:color="auto"/>
                <w:right w:val="none" w:sz="0" w:space="0" w:color="auto"/>
              </w:divBdr>
            </w:div>
            <w:div w:id="858354317">
              <w:marLeft w:val="0"/>
              <w:marRight w:val="0"/>
              <w:marTop w:val="0"/>
              <w:marBottom w:val="0"/>
              <w:divBdr>
                <w:top w:val="none" w:sz="0" w:space="0" w:color="auto"/>
                <w:left w:val="none" w:sz="0" w:space="0" w:color="auto"/>
                <w:bottom w:val="none" w:sz="0" w:space="0" w:color="auto"/>
                <w:right w:val="none" w:sz="0" w:space="0" w:color="auto"/>
              </w:divBdr>
            </w:div>
            <w:div w:id="661664065">
              <w:marLeft w:val="0"/>
              <w:marRight w:val="0"/>
              <w:marTop w:val="0"/>
              <w:marBottom w:val="0"/>
              <w:divBdr>
                <w:top w:val="none" w:sz="0" w:space="0" w:color="auto"/>
                <w:left w:val="none" w:sz="0" w:space="0" w:color="auto"/>
                <w:bottom w:val="none" w:sz="0" w:space="0" w:color="auto"/>
                <w:right w:val="none" w:sz="0" w:space="0" w:color="auto"/>
              </w:divBdr>
            </w:div>
            <w:div w:id="286743730">
              <w:marLeft w:val="0"/>
              <w:marRight w:val="0"/>
              <w:marTop w:val="0"/>
              <w:marBottom w:val="0"/>
              <w:divBdr>
                <w:top w:val="none" w:sz="0" w:space="0" w:color="auto"/>
                <w:left w:val="none" w:sz="0" w:space="0" w:color="auto"/>
                <w:bottom w:val="none" w:sz="0" w:space="0" w:color="auto"/>
                <w:right w:val="none" w:sz="0" w:space="0" w:color="auto"/>
              </w:divBdr>
            </w:div>
            <w:div w:id="714743912">
              <w:marLeft w:val="0"/>
              <w:marRight w:val="0"/>
              <w:marTop w:val="0"/>
              <w:marBottom w:val="0"/>
              <w:divBdr>
                <w:top w:val="none" w:sz="0" w:space="0" w:color="auto"/>
                <w:left w:val="none" w:sz="0" w:space="0" w:color="auto"/>
                <w:bottom w:val="none" w:sz="0" w:space="0" w:color="auto"/>
                <w:right w:val="none" w:sz="0" w:space="0" w:color="auto"/>
              </w:divBdr>
            </w:div>
            <w:div w:id="1260796518">
              <w:marLeft w:val="0"/>
              <w:marRight w:val="0"/>
              <w:marTop w:val="0"/>
              <w:marBottom w:val="0"/>
              <w:divBdr>
                <w:top w:val="none" w:sz="0" w:space="0" w:color="auto"/>
                <w:left w:val="none" w:sz="0" w:space="0" w:color="auto"/>
                <w:bottom w:val="none" w:sz="0" w:space="0" w:color="auto"/>
                <w:right w:val="none" w:sz="0" w:space="0" w:color="auto"/>
              </w:divBdr>
            </w:div>
            <w:div w:id="2121101401">
              <w:marLeft w:val="0"/>
              <w:marRight w:val="0"/>
              <w:marTop w:val="0"/>
              <w:marBottom w:val="0"/>
              <w:divBdr>
                <w:top w:val="none" w:sz="0" w:space="0" w:color="auto"/>
                <w:left w:val="none" w:sz="0" w:space="0" w:color="auto"/>
                <w:bottom w:val="none" w:sz="0" w:space="0" w:color="auto"/>
                <w:right w:val="none" w:sz="0" w:space="0" w:color="auto"/>
              </w:divBdr>
            </w:div>
            <w:div w:id="1056779196">
              <w:marLeft w:val="0"/>
              <w:marRight w:val="0"/>
              <w:marTop w:val="0"/>
              <w:marBottom w:val="0"/>
              <w:divBdr>
                <w:top w:val="none" w:sz="0" w:space="0" w:color="auto"/>
                <w:left w:val="none" w:sz="0" w:space="0" w:color="auto"/>
                <w:bottom w:val="none" w:sz="0" w:space="0" w:color="auto"/>
                <w:right w:val="none" w:sz="0" w:space="0" w:color="auto"/>
              </w:divBdr>
            </w:div>
            <w:div w:id="1440417614">
              <w:marLeft w:val="0"/>
              <w:marRight w:val="0"/>
              <w:marTop w:val="0"/>
              <w:marBottom w:val="0"/>
              <w:divBdr>
                <w:top w:val="none" w:sz="0" w:space="0" w:color="auto"/>
                <w:left w:val="none" w:sz="0" w:space="0" w:color="auto"/>
                <w:bottom w:val="none" w:sz="0" w:space="0" w:color="auto"/>
                <w:right w:val="none" w:sz="0" w:space="0" w:color="auto"/>
              </w:divBdr>
            </w:div>
            <w:div w:id="1477801345">
              <w:marLeft w:val="0"/>
              <w:marRight w:val="0"/>
              <w:marTop w:val="0"/>
              <w:marBottom w:val="0"/>
              <w:divBdr>
                <w:top w:val="none" w:sz="0" w:space="0" w:color="auto"/>
                <w:left w:val="none" w:sz="0" w:space="0" w:color="auto"/>
                <w:bottom w:val="none" w:sz="0" w:space="0" w:color="auto"/>
                <w:right w:val="none" w:sz="0" w:space="0" w:color="auto"/>
              </w:divBdr>
            </w:div>
          </w:divsChild>
        </w:div>
        <w:div w:id="2027756243">
          <w:marLeft w:val="0"/>
          <w:marRight w:val="0"/>
          <w:marTop w:val="540"/>
          <w:marBottom w:val="0"/>
          <w:divBdr>
            <w:top w:val="none" w:sz="0" w:space="0" w:color="auto"/>
            <w:left w:val="none" w:sz="0" w:space="0" w:color="auto"/>
            <w:bottom w:val="none" w:sz="0" w:space="0" w:color="auto"/>
            <w:right w:val="none" w:sz="0" w:space="0" w:color="auto"/>
          </w:divBdr>
          <w:divsChild>
            <w:div w:id="306981914">
              <w:marLeft w:val="0"/>
              <w:marRight w:val="0"/>
              <w:marTop w:val="0"/>
              <w:marBottom w:val="0"/>
              <w:divBdr>
                <w:top w:val="none" w:sz="0" w:space="0" w:color="auto"/>
                <w:left w:val="none" w:sz="0" w:space="0" w:color="auto"/>
                <w:bottom w:val="none" w:sz="0" w:space="0" w:color="auto"/>
                <w:right w:val="none" w:sz="0" w:space="0" w:color="auto"/>
              </w:divBdr>
            </w:div>
            <w:div w:id="1439910157">
              <w:marLeft w:val="0"/>
              <w:marRight w:val="0"/>
              <w:marTop w:val="0"/>
              <w:marBottom w:val="0"/>
              <w:divBdr>
                <w:top w:val="none" w:sz="0" w:space="0" w:color="auto"/>
                <w:left w:val="none" w:sz="0" w:space="0" w:color="auto"/>
                <w:bottom w:val="none" w:sz="0" w:space="0" w:color="auto"/>
                <w:right w:val="none" w:sz="0" w:space="0" w:color="auto"/>
              </w:divBdr>
            </w:div>
            <w:div w:id="326905829">
              <w:marLeft w:val="0"/>
              <w:marRight w:val="0"/>
              <w:marTop w:val="0"/>
              <w:marBottom w:val="0"/>
              <w:divBdr>
                <w:top w:val="none" w:sz="0" w:space="0" w:color="auto"/>
                <w:left w:val="none" w:sz="0" w:space="0" w:color="auto"/>
                <w:bottom w:val="none" w:sz="0" w:space="0" w:color="auto"/>
                <w:right w:val="none" w:sz="0" w:space="0" w:color="auto"/>
              </w:divBdr>
            </w:div>
            <w:div w:id="2128967106">
              <w:marLeft w:val="0"/>
              <w:marRight w:val="0"/>
              <w:marTop w:val="0"/>
              <w:marBottom w:val="0"/>
              <w:divBdr>
                <w:top w:val="none" w:sz="0" w:space="0" w:color="auto"/>
                <w:left w:val="none" w:sz="0" w:space="0" w:color="auto"/>
                <w:bottom w:val="none" w:sz="0" w:space="0" w:color="auto"/>
                <w:right w:val="none" w:sz="0" w:space="0" w:color="auto"/>
              </w:divBdr>
            </w:div>
            <w:div w:id="1143426817">
              <w:marLeft w:val="0"/>
              <w:marRight w:val="0"/>
              <w:marTop w:val="0"/>
              <w:marBottom w:val="0"/>
              <w:divBdr>
                <w:top w:val="none" w:sz="0" w:space="0" w:color="auto"/>
                <w:left w:val="none" w:sz="0" w:space="0" w:color="auto"/>
                <w:bottom w:val="none" w:sz="0" w:space="0" w:color="auto"/>
                <w:right w:val="none" w:sz="0" w:space="0" w:color="auto"/>
              </w:divBdr>
            </w:div>
            <w:div w:id="1768425845">
              <w:marLeft w:val="0"/>
              <w:marRight w:val="0"/>
              <w:marTop w:val="0"/>
              <w:marBottom w:val="0"/>
              <w:divBdr>
                <w:top w:val="none" w:sz="0" w:space="0" w:color="auto"/>
                <w:left w:val="none" w:sz="0" w:space="0" w:color="auto"/>
                <w:bottom w:val="none" w:sz="0" w:space="0" w:color="auto"/>
                <w:right w:val="none" w:sz="0" w:space="0" w:color="auto"/>
              </w:divBdr>
            </w:div>
            <w:div w:id="1284312262">
              <w:marLeft w:val="0"/>
              <w:marRight w:val="0"/>
              <w:marTop w:val="0"/>
              <w:marBottom w:val="0"/>
              <w:divBdr>
                <w:top w:val="none" w:sz="0" w:space="0" w:color="auto"/>
                <w:left w:val="none" w:sz="0" w:space="0" w:color="auto"/>
                <w:bottom w:val="none" w:sz="0" w:space="0" w:color="auto"/>
                <w:right w:val="none" w:sz="0" w:space="0" w:color="auto"/>
              </w:divBdr>
            </w:div>
            <w:div w:id="449322215">
              <w:marLeft w:val="0"/>
              <w:marRight w:val="0"/>
              <w:marTop w:val="0"/>
              <w:marBottom w:val="0"/>
              <w:divBdr>
                <w:top w:val="none" w:sz="0" w:space="0" w:color="auto"/>
                <w:left w:val="none" w:sz="0" w:space="0" w:color="auto"/>
                <w:bottom w:val="none" w:sz="0" w:space="0" w:color="auto"/>
                <w:right w:val="none" w:sz="0" w:space="0" w:color="auto"/>
              </w:divBdr>
            </w:div>
            <w:div w:id="1731537215">
              <w:marLeft w:val="0"/>
              <w:marRight w:val="0"/>
              <w:marTop w:val="0"/>
              <w:marBottom w:val="0"/>
              <w:divBdr>
                <w:top w:val="none" w:sz="0" w:space="0" w:color="auto"/>
                <w:left w:val="none" w:sz="0" w:space="0" w:color="auto"/>
                <w:bottom w:val="none" w:sz="0" w:space="0" w:color="auto"/>
                <w:right w:val="none" w:sz="0" w:space="0" w:color="auto"/>
              </w:divBdr>
            </w:div>
            <w:div w:id="1731003823">
              <w:marLeft w:val="0"/>
              <w:marRight w:val="0"/>
              <w:marTop w:val="0"/>
              <w:marBottom w:val="0"/>
              <w:divBdr>
                <w:top w:val="none" w:sz="0" w:space="0" w:color="auto"/>
                <w:left w:val="none" w:sz="0" w:space="0" w:color="auto"/>
                <w:bottom w:val="none" w:sz="0" w:space="0" w:color="auto"/>
                <w:right w:val="none" w:sz="0" w:space="0" w:color="auto"/>
              </w:divBdr>
            </w:div>
            <w:div w:id="28192401">
              <w:marLeft w:val="0"/>
              <w:marRight w:val="0"/>
              <w:marTop w:val="0"/>
              <w:marBottom w:val="0"/>
              <w:divBdr>
                <w:top w:val="none" w:sz="0" w:space="0" w:color="auto"/>
                <w:left w:val="none" w:sz="0" w:space="0" w:color="auto"/>
                <w:bottom w:val="none" w:sz="0" w:space="0" w:color="auto"/>
                <w:right w:val="none" w:sz="0" w:space="0" w:color="auto"/>
              </w:divBdr>
            </w:div>
          </w:divsChild>
        </w:div>
        <w:div w:id="1090347556">
          <w:marLeft w:val="0"/>
          <w:marRight w:val="0"/>
          <w:marTop w:val="540"/>
          <w:marBottom w:val="0"/>
          <w:divBdr>
            <w:top w:val="none" w:sz="0" w:space="0" w:color="auto"/>
            <w:left w:val="none" w:sz="0" w:space="0" w:color="auto"/>
            <w:bottom w:val="none" w:sz="0" w:space="0" w:color="auto"/>
            <w:right w:val="none" w:sz="0" w:space="0" w:color="auto"/>
          </w:divBdr>
          <w:divsChild>
            <w:div w:id="638462983">
              <w:marLeft w:val="0"/>
              <w:marRight w:val="0"/>
              <w:marTop w:val="0"/>
              <w:marBottom w:val="0"/>
              <w:divBdr>
                <w:top w:val="none" w:sz="0" w:space="0" w:color="auto"/>
                <w:left w:val="none" w:sz="0" w:space="0" w:color="auto"/>
                <w:bottom w:val="none" w:sz="0" w:space="0" w:color="auto"/>
                <w:right w:val="none" w:sz="0" w:space="0" w:color="auto"/>
              </w:divBdr>
            </w:div>
            <w:div w:id="74057640">
              <w:marLeft w:val="0"/>
              <w:marRight w:val="0"/>
              <w:marTop w:val="0"/>
              <w:marBottom w:val="0"/>
              <w:divBdr>
                <w:top w:val="none" w:sz="0" w:space="0" w:color="auto"/>
                <w:left w:val="none" w:sz="0" w:space="0" w:color="auto"/>
                <w:bottom w:val="none" w:sz="0" w:space="0" w:color="auto"/>
                <w:right w:val="none" w:sz="0" w:space="0" w:color="auto"/>
              </w:divBdr>
            </w:div>
            <w:div w:id="1299917417">
              <w:marLeft w:val="0"/>
              <w:marRight w:val="0"/>
              <w:marTop w:val="0"/>
              <w:marBottom w:val="0"/>
              <w:divBdr>
                <w:top w:val="none" w:sz="0" w:space="0" w:color="auto"/>
                <w:left w:val="none" w:sz="0" w:space="0" w:color="auto"/>
                <w:bottom w:val="none" w:sz="0" w:space="0" w:color="auto"/>
                <w:right w:val="none" w:sz="0" w:space="0" w:color="auto"/>
              </w:divBdr>
            </w:div>
            <w:div w:id="522548340">
              <w:marLeft w:val="0"/>
              <w:marRight w:val="0"/>
              <w:marTop w:val="0"/>
              <w:marBottom w:val="0"/>
              <w:divBdr>
                <w:top w:val="none" w:sz="0" w:space="0" w:color="auto"/>
                <w:left w:val="none" w:sz="0" w:space="0" w:color="auto"/>
                <w:bottom w:val="none" w:sz="0" w:space="0" w:color="auto"/>
                <w:right w:val="none" w:sz="0" w:space="0" w:color="auto"/>
              </w:divBdr>
            </w:div>
            <w:div w:id="832768319">
              <w:marLeft w:val="0"/>
              <w:marRight w:val="0"/>
              <w:marTop w:val="0"/>
              <w:marBottom w:val="0"/>
              <w:divBdr>
                <w:top w:val="none" w:sz="0" w:space="0" w:color="auto"/>
                <w:left w:val="none" w:sz="0" w:space="0" w:color="auto"/>
                <w:bottom w:val="none" w:sz="0" w:space="0" w:color="auto"/>
                <w:right w:val="none" w:sz="0" w:space="0" w:color="auto"/>
              </w:divBdr>
            </w:div>
          </w:divsChild>
        </w:div>
        <w:div w:id="356346125">
          <w:marLeft w:val="0"/>
          <w:marRight w:val="0"/>
          <w:marTop w:val="540"/>
          <w:marBottom w:val="0"/>
          <w:divBdr>
            <w:top w:val="none" w:sz="0" w:space="0" w:color="auto"/>
            <w:left w:val="none" w:sz="0" w:space="0" w:color="auto"/>
            <w:bottom w:val="none" w:sz="0" w:space="0" w:color="auto"/>
            <w:right w:val="none" w:sz="0" w:space="0" w:color="auto"/>
          </w:divBdr>
          <w:divsChild>
            <w:div w:id="704716490">
              <w:marLeft w:val="0"/>
              <w:marRight w:val="0"/>
              <w:marTop w:val="0"/>
              <w:marBottom w:val="0"/>
              <w:divBdr>
                <w:top w:val="none" w:sz="0" w:space="0" w:color="auto"/>
                <w:left w:val="none" w:sz="0" w:space="0" w:color="auto"/>
                <w:bottom w:val="none" w:sz="0" w:space="0" w:color="auto"/>
                <w:right w:val="none" w:sz="0" w:space="0" w:color="auto"/>
              </w:divBdr>
            </w:div>
            <w:div w:id="916523431">
              <w:marLeft w:val="0"/>
              <w:marRight w:val="0"/>
              <w:marTop w:val="0"/>
              <w:marBottom w:val="0"/>
              <w:divBdr>
                <w:top w:val="none" w:sz="0" w:space="0" w:color="auto"/>
                <w:left w:val="none" w:sz="0" w:space="0" w:color="auto"/>
                <w:bottom w:val="none" w:sz="0" w:space="0" w:color="auto"/>
                <w:right w:val="none" w:sz="0" w:space="0" w:color="auto"/>
              </w:divBdr>
            </w:div>
            <w:div w:id="1181160593">
              <w:marLeft w:val="0"/>
              <w:marRight w:val="0"/>
              <w:marTop w:val="0"/>
              <w:marBottom w:val="0"/>
              <w:divBdr>
                <w:top w:val="none" w:sz="0" w:space="0" w:color="auto"/>
                <w:left w:val="none" w:sz="0" w:space="0" w:color="auto"/>
                <w:bottom w:val="none" w:sz="0" w:space="0" w:color="auto"/>
                <w:right w:val="none" w:sz="0" w:space="0" w:color="auto"/>
              </w:divBdr>
            </w:div>
          </w:divsChild>
        </w:div>
        <w:div w:id="549653436">
          <w:marLeft w:val="0"/>
          <w:marRight w:val="0"/>
          <w:marTop w:val="540"/>
          <w:marBottom w:val="0"/>
          <w:divBdr>
            <w:top w:val="none" w:sz="0" w:space="0" w:color="auto"/>
            <w:left w:val="none" w:sz="0" w:space="0" w:color="auto"/>
            <w:bottom w:val="none" w:sz="0" w:space="0" w:color="auto"/>
            <w:right w:val="none" w:sz="0" w:space="0" w:color="auto"/>
          </w:divBdr>
          <w:divsChild>
            <w:div w:id="1179197988">
              <w:marLeft w:val="0"/>
              <w:marRight w:val="0"/>
              <w:marTop w:val="0"/>
              <w:marBottom w:val="0"/>
              <w:divBdr>
                <w:top w:val="none" w:sz="0" w:space="0" w:color="auto"/>
                <w:left w:val="none" w:sz="0" w:space="0" w:color="auto"/>
                <w:bottom w:val="none" w:sz="0" w:space="0" w:color="auto"/>
                <w:right w:val="none" w:sz="0" w:space="0" w:color="auto"/>
              </w:divBdr>
            </w:div>
            <w:div w:id="1241795462">
              <w:marLeft w:val="0"/>
              <w:marRight w:val="0"/>
              <w:marTop w:val="0"/>
              <w:marBottom w:val="0"/>
              <w:divBdr>
                <w:top w:val="none" w:sz="0" w:space="0" w:color="auto"/>
                <w:left w:val="none" w:sz="0" w:space="0" w:color="auto"/>
                <w:bottom w:val="none" w:sz="0" w:space="0" w:color="auto"/>
                <w:right w:val="none" w:sz="0" w:space="0" w:color="auto"/>
              </w:divBdr>
            </w:div>
            <w:div w:id="79107577">
              <w:marLeft w:val="0"/>
              <w:marRight w:val="0"/>
              <w:marTop w:val="0"/>
              <w:marBottom w:val="0"/>
              <w:divBdr>
                <w:top w:val="none" w:sz="0" w:space="0" w:color="auto"/>
                <w:left w:val="none" w:sz="0" w:space="0" w:color="auto"/>
                <w:bottom w:val="none" w:sz="0" w:space="0" w:color="auto"/>
                <w:right w:val="none" w:sz="0" w:space="0" w:color="auto"/>
              </w:divBdr>
            </w:div>
            <w:div w:id="304166798">
              <w:marLeft w:val="0"/>
              <w:marRight w:val="0"/>
              <w:marTop w:val="0"/>
              <w:marBottom w:val="0"/>
              <w:divBdr>
                <w:top w:val="none" w:sz="0" w:space="0" w:color="auto"/>
                <w:left w:val="none" w:sz="0" w:space="0" w:color="auto"/>
                <w:bottom w:val="none" w:sz="0" w:space="0" w:color="auto"/>
                <w:right w:val="none" w:sz="0" w:space="0" w:color="auto"/>
              </w:divBdr>
            </w:div>
            <w:div w:id="1453595723">
              <w:marLeft w:val="0"/>
              <w:marRight w:val="0"/>
              <w:marTop w:val="0"/>
              <w:marBottom w:val="0"/>
              <w:divBdr>
                <w:top w:val="none" w:sz="0" w:space="0" w:color="auto"/>
                <w:left w:val="none" w:sz="0" w:space="0" w:color="auto"/>
                <w:bottom w:val="none" w:sz="0" w:space="0" w:color="auto"/>
                <w:right w:val="none" w:sz="0" w:space="0" w:color="auto"/>
              </w:divBdr>
            </w:div>
            <w:div w:id="2123647315">
              <w:marLeft w:val="0"/>
              <w:marRight w:val="0"/>
              <w:marTop w:val="0"/>
              <w:marBottom w:val="0"/>
              <w:divBdr>
                <w:top w:val="none" w:sz="0" w:space="0" w:color="auto"/>
                <w:left w:val="none" w:sz="0" w:space="0" w:color="auto"/>
                <w:bottom w:val="none" w:sz="0" w:space="0" w:color="auto"/>
                <w:right w:val="none" w:sz="0" w:space="0" w:color="auto"/>
              </w:divBdr>
            </w:div>
            <w:div w:id="86998251">
              <w:marLeft w:val="0"/>
              <w:marRight w:val="0"/>
              <w:marTop w:val="0"/>
              <w:marBottom w:val="0"/>
              <w:divBdr>
                <w:top w:val="none" w:sz="0" w:space="0" w:color="auto"/>
                <w:left w:val="none" w:sz="0" w:space="0" w:color="auto"/>
                <w:bottom w:val="none" w:sz="0" w:space="0" w:color="auto"/>
                <w:right w:val="none" w:sz="0" w:space="0" w:color="auto"/>
              </w:divBdr>
            </w:div>
            <w:div w:id="6178474">
              <w:marLeft w:val="0"/>
              <w:marRight w:val="0"/>
              <w:marTop w:val="0"/>
              <w:marBottom w:val="0"/>
              <w:divBdr>
                <w:top w:val="none" w:sz="0" w:space="0" w:color="auto"/>
                <w:left w:val="none" w:sz="0" w:space="0" w:color="auto"/>
                <w:bottom w:val="none" w:sz="0" w:space="0" w:color="auto"/>
                <w:right w:val="none" w:sz="0" w:space="0" w:color="auto"/>
              </w:divBdr>
            </w:div>
            <w:div w:id="459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1613">
      <w:bodyDiv w:val="1"/>
      <w:marLeft w:val="0"/>
      <w:marRight w:val="0"/>
      <w:marTop w:val="0"/>
      <w:marBottom w:val="0"/>
      <w:divBdr>
        <w:top w:val="none" w:sz="0" w:space="0" w:color="auto"/>
        <w:left w:val="none" w:sz="0" w:space="0" w:color="auto"/>
        <w:bottom w:val="none" w:sz="0" w:space="0" w:color="auto"/>
        <w:right w:val="none" w:sz="0" w:space="0" w:color="auto"/>
      </w:divBdr>
      <w:divsChild>
        <w:div w:id="2106075343">
          <w:marLeft w:val="0"/>
          <w:marRight w:val="0"/>
          <w:marTop w:val="30"/>
          <w:marBottom w:val="30"/>
          <w:divBdr>
            <w:top w:val="none" w:sz="0" w:space="0" w:color="auto"/>
            <w:left w:val="none" w:sz="0" w:space="0" w:color="auto"/>
            <w:bottom w:val="none" w:sz="0" w:space="0" w:color="auto"/>
            <w:right w:val="none" w:sz="0" w:space="0" w:color="auto"/>
          </w:divBdr>
          <w:divsChild>
            <w:div w:id="1713922051">
              <w:marLeft w:val="0"/>
              <w:marRight w:val="0"/>
              <w:marTop w:val="0"/>
              <w:marBottom w:val="0"/>
              <w:divBdr>
                <w:top w:val="none" w:sz="0" w:space="0" w:color="auto"/>
                <w:left w:val="none" w:sz="0" w:space="0" w:color="auto"/>
                <w:bottom w:val="none" w:sz="0" w:space="0" w:color="auto"/>
                <w:right w:val="none" w:sz="0" w:space="0" w:color="auto"/>
              </w:divBdr>
              <w:divsChild>
                <w:div w:id="1629438122">
                  <w:marLeft w:val="0"/>
                  <w:marRight w:val="0"/>
                  <w:marTop w:val="0"/>
                  <w:marBottom w:val="0"/>
                  <w:divBdr>
                    <w:top w:val="none" w:sz="0" w:space="0" w:color="auto"/>
                    <w:left w:val="none" w:sz="0" w:space="0" w:color="auto"/>
                    <w:bottom w:val="none" w:sz="0" w:space="0" w:color="auto"/>
                    <w:right w:val="none" w:sz="0" w:space="0" w:color="auto"/>
                  </w:divBdr>
                </w:div>
              </w:divsChild>
            </w:div>
            <w:div w:id="1640577645">
              <w:marLeft w:val="0"/>
              <w:marRight w:val="0"/>
              <w:marTop w:val="0"/>
              <w:marBottom w:val="0"/>
              <w:divBdr>
                <w:top w:val="none" w:sz="0" w:space="0" w:color="auto"/>
                <w:left w:val="none" w:sz="0" w:space="0" w:color="auto"/>
                <w:bottom w:val="none" w:sz="0" w:space="0" w:color="auto"/>
                <w:right w:val="none" w:sz="0" w:space="0" w:color="auto"/>
              </w:divBdr>
              <w:divsChild>
                <w:div w:id="1224950317">
                  <w:marLeft w:val="0"/>
                  <w:marRight w:val="0"/>
                  <w:marTop w:val="0"/>
                  <w:marBottom w:val="0"/>
                  <w:divBdr>
                    <w:top w:val="none" w:sz="0" w:space="0" w:color="auto"/>
                    <w:left w:val="none" w:sz="0" w:space="0" w:color="auto"/>
                    <w:bottom w:val="none" w:sz="0" w:space="0" w:color="auto"/>
                    <w:right w:val="none" w:sz="0" w:space="0" w:color="auto"/>
                  </w:divBdr>
                  <w:divsChild>
                    <w:div w:id="172158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330814">
          <w:marLeft w:val="0"/>
          <w:marRight w:val="0"/>
          <w:marTop w:val="30"/>
          <w:marBottom w:val="30"/>
          <w:divBdr>
            <w:top w:val="none" w:sz="0" w:space="0" w:color="auto"/>
            <w:left w:val="none" w:sz="0" w:space="0" w:color="auto"/>
            <w:bottom w:val="none" w:sz="0" w:space="0" w:color="auto"/>
            <w:right w:val="none" w:sz="0" w:space="0" w:color="auto"/>
          </w:divBdr>
          <w:divsChild>
            <w:div w:id="1569002547">
              <w:marLeft w:val="0"/>
              <w:marRight w:val="0"/>
              <w:marTop w:val="0"/>
              <w:marBottom w:val="0"/>
              <w:divBdr>
                <w:top w:val="none" w:sz="0" w:space="0" w:color="auto"/>
                <w:left w:val="none" w:sz="0" w:space="0" w:color="auto"/>
                <w:bottom w:val="none" w:sz="0" w:space="0" w:color="auto"/>
                <w:right w:val="none" w:sz="0" w:space="0" w:color="auto"/>
              </w:divBdr>
              <w:divsChild>
                <w:div w:id="360939021">
                  <w:marLeft w:val="0"/>
                  <w:marRight w:val="0"/>
                  <w:marTop w:val="0"/>
                  <w:marBottom w:val="0"/>
                  <w:divBdr>
                    <w:top w:val="none" w:sz="0" w:space="0" w:color="auto"/>
                    <w:left w:val="none" w:sz="0" w:space="0" w:color="auto"/>
                    <w:bottom w:val="none" w:sz="0" w:space="0" w:color="auto"/>
                    <w:right w:val="none" w:sz="0" w:space="0" w:color="auto"/>
                  </w:divBdr>
                </w:div>
              </w:divsChild>
            </w:div>
            <w:div w:id="1831168218">
              <w:marLeft w:val="0"/>
              <w:marRight w:val="0"/>
              <w:marTop w:val="0"/>
              <w:marBottom w:val="0"/>
              <w:divBdr>
                <w:top w:val="none" w:sz="0" w:space="0" w:color="auto"/>
                <w:left w:val="none" w:sz="0" w:space="0" w:color="auto"/>
                <w:bottom w:val="none" w:sz="0" w:space="0" w:color="auto"/>
                <w:right w:val="none" w:sz="0" w:space="0" w:color="auto"/>
              </w:divBdr>
              <w:divsChild>
                <w:div w:id="2003199256">
                  <w:marLeft w:val="0"/>
                  <w:marRight w:val="0"/>
                  <w:marTop w:val="0"/>
                  <w:marBottom w:val="0"/>
                  <w:divBdr>
                    <w:top w:val="none" w:sz="0" w:space="0" w:color="auto"/>
                    <w:left w:val="none" w:sz="0" w:space="0" w:color="auto"/>
                    <w:bottom w:val="none" w:sz="0" w:space="0" w:color="auto"/>
                    <w:right w:val="none" w:sz="0" w:space="0" w:color="auto"/>
                  </w:divBdr>
                  <w:divsChild>
                    <w:div w:id="19134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07360">
          <w:marLeft w:val="0"/>
          <w:marRight w:val="0"/>
          <w:marTop w:val="30"/>
          <w:marBottom w:val="30"/>
          <w:divBdr>
            <w:top w:val="none" w:sz="0" w:space="0" w:color="auto"/>
            <w:left w:val="none" w:sz="0" w:space="0" w:color="auto"/>
            <w:bottom w:val="none" w:sz="0" w:space="0" w:color="auto"/>
            <w:right w:val="none" w:sz="0" w:space="0" w:color="auto"/>
          </w:divBdr>
          <w:divsChild>
            <w:div w:id="741563390">
              <w:marLeft w:val="0"/>
              <w:marRight w:val="0"/>
              <w:marTop w:val="0"/>
              <w:marBottom w:val="0"/>
              <w:divBdr>
                <w:top w:val="none" w:sz="0" w:space="0" w:color="auto"/>
                <w:left w:val="none" w:sz="0" w:space="0" w:color="auto"/>
                <w:bottom w:val="none" w:sz="0" w:space="0" w:color="auto"/>
                <w:right w:val="none" w:sz="0" w:space="0" w:color="auto"/>
              </w:divBdr>
              <w:divsChild>
                <w:div w:id="1257327973">
                  <w:marLeft w:val="0"/>
                  <w:marRight w:val="0"/>
                  <w:marTop w:val="0"/>
                  <w:marBottom w:val="0"/>
                  <w:divBdr>
                    <w:top w:val="none" w:sz="0" w:space="0" w:color="auto"/>
                    <w:left w:val="none" w:sz="0" w:space="0" w:color="auto"/>
                    <w:bottom w:val="none" w:sz="0" w:space="0" w:color="auto"/>
                    <w:right w:val="none" w:sz="0" w:space="0" w:color="auto"/>
                  </w:divBdr>
                </w:div>
              </w:divsChild>
            </w:div>
            <w:div w:id="1301616191">
              <w:marLeft w:val="0"/>
              <w:marRight w:val="0"/>
              <w:marTop w:val="0"/>
              <w:marBottom w:val="0"/>
              <w:divBdr>
                <w:top w:val="none" w:sz="0" w:space="0" w:color="auto"/>
                <w:left w:val="none" w:sz="0" w:space="0" w:color="auto"/>
                <w:bottom w:val="none" w:sz="0" w:space="0" w:color="auto"/>
                <w:right w:val="none" w:sz="0" w:space="0" w:color="auto"/>
              </w:divBdr>
              <w:divsChild>
                <w:div w:id="914045798">
                  <w:marLeft w:val="0"/>
                  <w:marRight w:val="0"/>
                  <w:marTop w:val="0"/>
                  <w:marBottom w:val="0"/>
                  <w:divBdr>
                    <w:top w:val="none" w:sz="0" w:space="0" w:color="auto"/>
                    <w:left w:val="none" w:sz="0" w:space="0" w:color="auto"/>
                    <w:bottom w:val="none" w:sz="0" w:space="0" w:color="auto"/>
                    <w:right w:val="none" w:sz="0" w:space="0" w:color="auto"/>
                  </w:divBdr>
                  <w:divsChild>
                    <w:div w:id="137484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267752">
          <w:marLeft w:val="0"/>
          <w:marRight w:val="0"/>
          <w:marTop w:val="30"/>
          <w:marBottom w:val="30"/>
          <w:divBdr>
            <w:top w:val="none" w:sz="0" w:space="0" w:color="auto"/>
            <w:left w:val="none" w:sz="0" w:space="0" w:color="auto"/>
            <w:bottom w:val="none" w:sz="0" w:space="0" w:color="auto"/>
            <w:right w:val="none" w:sz="0" w:space="0" w:color="auto"/>
          </w:divBdr>
          <w:divsChild>
            <w:div w:id="666903457">
              <w:marLeft w:val="0"/>
              <w:marRight w:val="0"/>
              <w:marTop w:val="0"/>
              <w:marBottom w:val="0"/>
              <w:divBdr>
                <w:top w:val="none" w:sz="0" w:space="0" w:color="auto"/>
                <w:left w:val="none" w:sz="0" w:space="0" w:color="auto"/>
                <w:bottom w:val="none" w:sz="0" w:space="0" w:color="auto"/>
                <w:right w:val="none" w:sz="0" w:space="0" w:color="auto"/>
              </w:divBdr>
              <w:divsChild>
                <w:div w:id="404185573">
                  <w:marLeft w:val="0"/>
                  <w:marRight w:val="0"/>
                  <w:marTop w:val="0"/>
                  <w:marBottom w:val="0"/>
                  <w:divBdr>
                    <w:top w:val="none" w:sz="0" w:space="0" w:color="auto"/>
                    <w:left w:val="none" w:sz="0" w:space="0" w:color="auto"/>
                    <w:bottom w:val="none" w:sz="0" w:space="0" w:color="auto"/>
                    <w:right w:val="none" w:sz="0" w:space="0" w:color="auto"/>
                  </w:divBdr>
                </w:div>
              </w:divsChild>
            </w:div>
            <w:div w:id="821192445">
              <w:marLeft w:val="0"/>
              <w:marRight w:val="0"/>
              <w:marTop w:val="0"/>
              <w:marBottom w:val="0"/>
              <w:divBdr>
                <w:top w:val="none" w:sz="0" w:space="0" w:color="auto"/>
                <w:left w:val="none" w:sz="0" w:space="0" w:color="auto"/>
                <w:bottom w:val="none" w:sz="0" w:space="0" w:color="auto"/>
                <w:right w:val="none" w:sz="0" w:space="0" w:color="auto"/>
              </w:divBdr>
              <w:divsChild>
                <w:div w:id="1001473063">
                  <w:marLeft w:val="0"/>
                  <w:marRight w:val="0"/>
                  <w:marTop w:val="0"/>
                  <w:marBottom w:val="0"/>
                  <w:divBdr>
                    <w:top w:val="none" w:sz="0" w:space="0" w:color="auto"/>
                    <w:left w:val="none" w:sz="0" w:space="0" w:color="auto"/>
                    <w:bottom w:val="none" w:sz="0" w:space="0" w:color="auto"/>
                    <w:right w:val="none" w:sz="0" w:space="0" w:color="auto"/>
                  </w:divBdr>
                  <w:divsChild>
                    <w:div w:id="167772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932468">
      <w:bodyDiv w:val="1"/>
      <w:marLeft w:val="0"/>
      <w:marRight w:val="0"/>
      <w:marTop w:val="0"/>
      <w:marBottom w:val="0"/>
      <w:divBdr>
        <w:top w:val="none" w:sz="0" w:space="0" w:color="auto"/>
        <w:left w:val="none" w:sz="0" w:space="0" w:color="auto"/>
        <w:bottom w:val="none" w:sz="0" w:space="0" w:color="auto"/>
        <w:right w:val="none" w:sz="0" w:space="0" w:color="auto"/>
      </w:divBdr>
    </w:div>
    <w:div w:id="1077559257">
      <w:bodyDiv w:val="1"/>
      <w:marLeft w:val="0"/>
      <w:marRight w:val="0"/>
      <w:marTop w:val="0"/>
      <w:marBottom w:val="0"/>
      <w:divBdr>
        <w:top w:val="none" w:sz="0" w:space="0" w:color="auto"/>
        <w:left w:val="none" w:sz="0" w:space="0" w:color="auto"/>
        <w:bottom w:val="none" w:sz="0" w:space="0" w:color="auto"/>
        <w:right w:val="none" w:sz="0" w:space="0" w:color="auto"/>
      </w:divBdr>
    </w:div>
    <w:div w:id="1089960157">
      <w:bodyDiv w:val="1"/>
      <w:marLeft w:val="0"/>
      <w:marRight w:val="0"/>
      <w:marTop w:val="0"/>
      <w:marBottom w:val="0"/>
      <w:divBdr>
        <w:top w:val="none" w:sz="0" w:space="0" w:color="auto"/>
        <w:left w:val="none" w:sz="0" w:space="0" w:color="auto"/>
        <w:bottom w:val="none" w:sz="0" w:space="0" w:color="auto"/>
        <w:right w:val="none" w:sz="0" w:space="0" w:color="auto"/>
      </w:divBdr>
    </w:div>
    <w:div w:id="1094352617">
      <w:bodyDiv w:val="1"/>
      <w:marLeft w:val="0"/>
      <w:marRight w:val="0"/>
      <w:marTop w:val="0"/>
      <w:marBottom w:val="0"/>
      <w:divBdr>
        <w:top w:val="none" w:sz="0" w:space="0" w:color="auto"/>
        <w:left w:val="none" w:sz="0" w:space="0" w:color="auto"/>
        <w:bottom w:val="none" w:sz="0" w:space="0" w:color="auto"/>
        <w:right w:val="none" w:sz="0" w:space="0" w:color="auto"/>
      </w:divBdr>
    </w:div>
    <w:div w:id="1094479135">
      <w:bodyDiv w:val="1"/>
      <w:marLeft w:val="0"/>
      <w:marRight w:val="0"/>
      <w:marTop w:val="0"/>
      <w:marBottom w:val="0"/>
      <w:divBdr>
        <w:top w:val="none" w:sz="0" w:space="0" w:color="auto"/>
        <w:left w:val="none" w:sz="0" w:space="0" w:color="auto"/>
        <w:bottom w:val="none" w:sz="0" w:space="0" w:color="auto"/>
        <w:right w:val="none" w:sz="0" w:space="0" w:color="auto"/>
      </w:divBdr>
      <w:divsChild>
        <w:div w:id="678964901">
          <w:marLeft w:val="0"/>
          <w:marRight w:val="0"/>
          <w:marTop w:val="0"/>
          <w:marBottom w:val="0"/>
          <w:divBdr>
            <w:top w:val="none" w:sz="0" w:space="0" w:color="auto"/>
            <w:left w:val="none" w:sz="0" w:space="0" w:color="auto"/>
            <w:bottom w:val="none" w:sz="0" w:space="0" w:color="auto"/>
            <w:right w:val="none" w:sz="0" w:space="0" w:color="auto"/>
          </w:divBdr>
          <w:divsChild>
            <w:div w:id="569970406">
              <w:marLeft w:val="0"/>
              <w:marRight w:val="0"/>
              <w:marTop w:val="540"/>
              <w:marBottom w:val="240"/>
              <w:divBdr>
                <w:top w:val="none" w:sz="0" w:space="0" w:color="auto"/>
                <w:left w:val="none" w:sz="0" w:space="0" w:color="auto"/>
                <w:bottom w:val="none" w:sz="0" w:space="0" w:color="auto"/>
                <w:right w:val="none" w:sz="0" w:space="0" w:color="auto"/>
              </w:divBdr>
            </w:div>
            <w:div w:id="222251568">
              <w:marLeft w:val="0"/>
              <w:marRight w:val="0"/>
              <w:marTop w:val="0"/>
              <w:marBottom w:val="0"/>
              <w:divBdr>
                <w:top w:val="none" w:sz="0" w:space="0" w:color="auto"/>
                <w:left w:val="none" w:sz="0" w:space="0" w:color="auto"/>
                <w:bottom w:val="none" w:sz="0" w:space="0" w:color="auto"/>
                <w:right w:val="none" w:sz="0" w:space="0" w:color="auto"/>
              </w:divBdr>
            </w:div>
            <w:div w:id="617681325">
              <w:marLeft w:val="0"/>
              <w:marRight w:val="0"/>
              <w:marTop w:val="0"/>
              <w:marBottom w:val="0"/>
              <w:divBdr>
                <w:top w:val="none" w:sz="0" w:space="0" w:color="auto"/>
                <w:left w:val="none" w:sz="0" w:space="0" w:color="auto"/>
                <w:bottom w:val="none" w:sz="0" w:space="0" w:color="auto"/>
                <w:right w:val="none" w:sz="0" w:space="0" w:color="auto"/>
              </w:divBdr>
            </w:div>
          </w:divsChild>
        </w:div>
        <w:div w:id="733087343">
          <w:marLeft w:val="0"/>
          <w:marRight w:val="0"/>
          <w:marTop w:val="0"/>
          <w:marBottom w:val="0"/>
          <w:divBdr>
            <w:top w:val="none" w:sz="0" w:space="0" w:color="auto"/>
            <w:left w:val="none" w:sz="0" w:space="0" w:color="auto"/>
            <w:bottom w:val="none" w:sz="0" w:space="0" w:color="auto"/>
            <w:right w:val="none" w:sz="0" w:space="0" w:color="auto"/>
          </w:divBdr>
          <w:divsChild>
            <w:div w:id="190920741">
              <w:marLeft w:val="0"/>
              <w:marRight w:val="0"/>
              <w:marTop w:val="540"/>
              <w:marBottom w:val="240"/>
              <w:divBdr>
                <w:top w:val="none" w:sz="0" w:space="0" w:color="auto"/>
                <w:left w:val="none" w:sz="0" w:space="0" w:color="auto"/>
                <w:bottom w:val="none" w:sz="0" w:space="0" w:color="auto"/>
                <w:right w:val="none" w:sz="0" w:space="0" w:color="auto"/>
              </w:divBdr>
            </w:div>
            <w:div w:id="1833182454">
              <w:marLeft w:val="0"/>
              <w:marRight w:val="0"/>
              <w:marTop w:val="0"/>
              <w:marBottom w:val="0"/>
              <w:divBdr>
                <w:top w:val="none" w:sz="0" w:space="0" w:color="auto"/>
                <w:left w:val="none" w:sz="0" w:space="0" w:color="auto"/>
                <w:bottom w:val="none" w:sz="0" w:space="0" w:color="auto"/>
                <w:right w:val="none" w:sz="0" w:space="0" w:color="auto"/>
              </w:divBdr>
            </w:div>
            <w:div w:id="120465672">
              <w:marLeft w:val="0"/>
              <w:marRight w:val="0"/>
              <w:marTop w:val="0"/>
              <w:marBottom w:val="0"/>
              <w:divBdr>
                <w:top w:val="none" w:sz="0" w:space="0" w:color="auto"/>
                <w:left w:val="none" w:sz="0" w:space="0" w:color="auto"/>
                <w:bottom w:val="none" w:sz="0" w:space="0" w:color="auto"/>
                <w:right w:val="none" w:sz="0" w:space="0" w:color="auto"/>
              </w:divBdr>
            </w:div>
          </w:divsChild>
        </w:div>
        <w:div w:id="92173737">
          <w:marLeft w:val="0"/>
          <w:marRight w:val="0"/>
          <w:marTop w:val="0"/>
          <w:marBottom w:val="0"/>
          <w:divBdr>
            <w:top w:val="none" w:sz="0" w:space="0" w:color="auto"/>
            <w:left w:val="none" w:sz="0" w:space="0" w:color="auto"/>
            <w:bottom w:val="none" w:sz="0" w:space="0" w:color="auto"/>
            <w:right w:val="none" w:sz="0" w:space="0" w:color="auto"/>
          </w:divBdr>
          <w:divsChild>
            <w:div w:id="1518933153">
              <w:marLeft w:val="0"/>
              <w:marRight w:val="0"/>
              <w:marTop w:val="540"/>
              <w:marBottom w:val="240"/>
              <w:divBdr>
                <w:top w:val="none" w:sz="0" w:space="0" w:color="auto"/>
                <w:left w:val="none" w:sz="0" w:space="0" w:color="auto"/>
                <w:bottom w:val="none" w:sz="0" w:space="0" w:color="auto"/>
                <w:right w:val="none" w:sz="0" w:space="0" w:color="auto"/>
              </w:divBdr>
            </w:div>
            <w:div w:id="2144734418">
              <w:marLeft w:val="0"/>
              <w:marRight w:val="0"/>
              <w:marTop w:val="0"/>
              <w:marBottom w:val="0"/>
              <w:divBdr>
                <w:top w:val="none" w:sz="0" w:space="0" w:color="auto"/>
                <w:left w:val="none" w:sz="0" w:space="0" w:color="auto"/>
                <w:bottom w:val="none" w:sz="0" w:space="0" w:color="auto"/>
                <w:right w:val="none" w:sz="0" w:space="0" w:color="auto"/>
              </w:divBdr>
            </w:div>
            <w:div w:id="1830289688">
              <w:marLeft w:val="0"/>
              <w:marRight w:val="0"/>
              <w:marTop w:val="0"/>
              <w:marBottom w:val="0"/>
              <w:divBdr>
                <w:top w:val="none" w:sz="0" w:space="0" w:color="auto"/>
                <w:left w:val="none" w:sz="0" w:space="0" w:color="auto"/>
                <w:bottom w:val="none" w:sz="0" w:space="0" w:color="auto"/>
                <w:right w:val="none" w:sz="0" w:space="0" w:color="auto"/>
              </w:divBdr>
            </w:div>
          </w:divsChild>
        </w:div>
        <w:div w:id="1264413594">
          <w:marLeft w:val="0"/>
          <w:marRight w:val="0"/>
          <w:marTop w:val="0"/>
          <w:marBottom w:val="0"/>
          <w:divBdr>
            <w:top w:val="none" w:sz="0" w:space="0" w:color="auto"/>
            <w:left w:val="none" w:sz="0" w:space="0" w:color="auto"/>
            <w:bottom w:val="none" w:sz="0" w:space="0" w:color="auto"/>
            <w:right w:val="none" w:sz="0" w:space="0" w:color="auto"/>
          </w:divBdr>
          <w:divsChild>
            <w:div w:id="2042824440">
              <w:marLeft w:val="0"/>
              <w:marRight w:val="0"/>
              <w:marTop w:val="540"/>
              <w:marBottom w:val="240"/>
              <w:divBdr>
                <w:top w:val="none" w:sz="0" w:space="0" w:color="auto"/>
                <w:left w:val="none" w:sz="0" w:space="0" w:color="auto"/>
                <w:bottom w:val="none" w:sz="0" w:space="0" w:color="auto"/>
                <w:right w:val="none" w:sz="0" w:space="0" w:color="auto"/>
              </w:divBdr>
            </w:div>
            <w:div w:id="1834909233">
              <w:marLeft w:val="0"/>
              <w:marRight w:val="0"/>
              <w:marTop w:val="0"/>
              <w:marBottom w:val="0"/>
              <w:divBdr>
                <w:top w:val="none" w:sz="0" w:space="0" w:color="auto"/>
                <w:left w:val="none" w:sz="0" w:space="0" w:color="auto"/>
                <w:bottom w:val="none" w:sz="0" w:space="0" w:color="auto"/>
                <w:right w:val="none" w:sz="0" w:space="0" w:color="auto"/>
              </w:divBdr>
            </w:div>
            <w:div w:id="1288926722">
              <w:marLeft w:val="0"/>
              <w:marRight w:val="0"/>
              <w:marTop w:val="0"/>
              <w:marBottom w:val="0"/>
              <w:divBdr>
                <w:top w:val="none" w:sz="0" w:space="0" w:color="auto"/>
                <w:left w:val="none" w:sz="0" w:space="0" w:color="auto"/>
                <w:bottom w:val="none" w:sz="0" w:space="0" w:color="auto"/>
                <w:right w:val="none" w:sz="0" w:space="0" w:color="auto"/>
              </w:divBdr>
            </w:div>
          </w:divsChild>
        </w:div>
        <w:div w:id="930237827">
          <w:marLeft w:val="0"/>
          <w:marRight w:val="0"/>
          <w:marTop w:val="0"/>
          <w:marBottom w:val="0"/>
          <w:divBdr>
            <w:top w:val="none" w:sz="0" w:space="0" w:color="auto"/>
            <w:left w:val="none" w:sz="0" w:space="0" w:color="auto"/>
            <w:bottom w:val="none" w:sz="0" w:space="0" w:color="auto"/>
            <w:right w:val="none" w:sz="0" w:space="0" w:color="auto"/>
          </w:divBdr>
          <w:divsChild>
            <w:div w:id="264390666">
              <w:marLeft w:val="0"/>
              <w:marRight w:val="0"/>
              <w:marTop w:val="540"/>
              <w:marBottom w:val="240"/>
              <w:divBdr>
                <w:top w:val="none" w:sz="0" w:space="0" w:color="auto"/>
                <w:left w:val="none" w:sz="0" w:space="0" w:color="auto"/>
                <w:bottom w:val="none" w:sz="0" w:space="0" w:color="auto"/>
                <w:right w:val="none" w:sz="0" w:space="0" w:color="auto"/>
              </w:divBdr>
            </w:div>
            <w:div w:id="1142498663">
              <w:marLeft w:val="0"/>
              <w:marRight w:val="0"/>
              <w:marTop w:val="0"/>
              <w:marBottom w:val="0"/>
              <w:divBdr>
                <w:top w:val="none" w:sz="0" w:space="0" w:color="auto"/>
                <w:left w:val="none" w:sz="0" w:space="0" w:color="auto"/>
                <w:bottom w:val="none" w:sz="0" w:space="0" w:color="auto"/>
                <w:right w:val="none" w:sz="0" w:space="0" w:color="auto"/>
              </w:divBdr>
            </w:div>
            <w:div w:id="199460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14138">
      <w:bodyDiv w:val="1"/>
      <w:marLeft w:val="0"/>
      <w:marRight w:val="0"/>
      <w:marTop w:val="0"/>
      <w:marBottom w:val="0"/>
      <w:divBdr>
        <w:top w:val="none" w:sz="0" w:space="0" w:color="auto"/>
        <w:left w:val="none" w:sz="0" w:space="0" w:color="auto"/>
        <w:bottom w:val="none" w:sz="0" w:space="0" w:color="auto"/>
        <w:right w:val="none" w:sz="0" w:space="0" w:color="auto"/>
      </w:divBdr>
    </w:div>
    <w:div w:id="1155415690">
      <w:bodyDiv w:val="1"/>
      <w:marLeft w:val="0"/>
      <w:marRight w:val="0"/>
      <w:marTop w:val="0"/>
      <w:marBottom w:val="0"/>
      <w:divBdr>
        <w:top w:val="none" w:sz="0" w:space="0" w:color="auto"/>
        <w:left w:val="none" w:sz="0" w:space="0" w:color="auto"/>
        <w:bottom w:val="none" w:sz="0" w:space="0" w:color="auto"/>
        <w:right w:val="none" w:sz="0" w:space="0" w:color="auto"/>
      </w:divBdr>
    </w:div>
    <w:div w:id="1188367095">
      <w:bodyDiv w:val="1"/>
      <w:marLeft w:val="0"/>
      <w:marRight w:val="0"/>
      <w:marTop w:val="0"/>
      <w:marBottom w:val="0"/>
      <w:divBdr>
        <w:top w:val="none" w:sz="0" w:space="0" w:color="auto"/>
        <w:left w:val="none" w:sz="0" w:space="0" w:color="auto"/>
        <w:bottom w:val="none" w:sz="0" w:space="0" w:color="auto"/>
        <w:right w:val="none" w:sz="0" w:space="0" w:color="auto"/>
      </w:divBdr>
    </w:div>
    <w:div w:id="1205404695">
      <w:bodyDiv w:val="1"/>
      <w:marLeft w:val="0"/>
      <w:marRight w:val="0"/>
      <w:marTop w:val="0"/>
      <w:marBottom w:val="0"/>
      <w:divBdr>
        <w:top w:val="none" w:sz="0" w:space="0" w:color="auto"/>
        <w:left w:val="none" w:sz="0" w:space="0" w:color="auto"/>
        <w:bottom w:val="none" w:sz="0" w:space="0" w:color="auto"/>
        <w:right w:val="none" w:sz="0" w:space="0" w:color="auto"/>
      </w:divBdr>
      <w:divsChild>
        <w:div w:id="1568881440">
          <w:marLeft w:val="90"/>
          <w:marRight w:val="0"/>
          <w:marTop w:val="30"/>
          <w:marBottom w:val="0"/>
          <w:divBdr>
            <w:top w:val="none" w:sz="0" w:space="0" w:color="auto"/>
            <w:left w:val="none" w:sz="0" w:space="0" w:color="auto"/>
            <w:bottom w:val="none" w:sz="0" w:space="0" w:color="auto"/>
            <w:right w:val="none" w:sz="0" w:space="0" w:color="auto"/>
          </w:divBdr>
          <w:divsChild>
            <w:div w:id="6025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95495">
      <w:bodyDiv w:val="1"/>
      <w:marLeft w:val="0"/>
      <w:marRight w:val="0"/>
      <w:marTop w:val="0"/>
      <w:marBottom w:val="0"/>
      <w:divBdr>
        <w:top w:val="none" w:sz="0" w:space="0" w:color="auto"/>
        <w:left w:val="none" w:sz="0" w:space="0" w:color="auto"/>
        <w:bottom w:val="none" w:sz="0" w:space="0" w:color="auto"/>
        <w:right w:val="none" w:sz="0" w:space="0" w:color="auto"/>
      </w:divBdr>
    </w:div>
    <w:div w:id="1232302770">
      <w:bodyDiv w:val="1"/>
      <w:marLeft w:val="0"/>
      <w:marRight w:val="0"/>
      <w:marTop w:val="0"/>
      <w:marBottom w:val="0"/>
      <w:divBdr>
        <w:top w:val="none" w:sz="0" w:space="0" w:color="auto"/>
        <w:left w:val="none" w:sz="0" w:space="0" w:color="auto"/>
        <w:bottom w:val="none" w:sz="0" w:space="0" w:color="auto"/>
        <w:right w:val="none" w:sz="0" w:space="0" w:color="auto"/>
      </w:divBdr>
    </w:div>
    <w:div w:id="1238587980">
      <w:bodyDiv w:val="1"/>
      <w:marLeft w:val="0"/>
      <w:marRight w:val="0"/>
      <w:marTop w:val="0"/>
      <w:marBottom w:val="0"/>
      <w:divBdr>
        <w:top w:val="none" w:sz="0" w:space="0" w:color="auto"/>
        <w:left w:val="none" w:sz="0" w:space="0" w:color="auto"/>
        <w:bottom w:val="none" w:sz="0" w:space="0" w:color="auto"/>
        <w:right w:val="none" w:sz="0" w:space="0" w:color="auto"/>
      </w:divBdr>
      <w:divsChild>
        <w:div w:id="1325623873">
          <w:marLeft w:val="-150"/>
          <w:marRight w:val="-150"/>
          <w:marTop w:val="0"/>
          <w:marBottom w:val="0"/>
          <w:divBdr>
            <w:top w:val="none" w:sz="0" w:space="0" w:color="auto"/>
            <w:left w:val="none" w:sz="0" w:space="0" w:color="auto"/>
            <w:bottom w:val="none" w:sz="0" w:space="0" w:color="auto"/>
            <w:right w:val="none" w:sz="0" w:space="0" w:color="auto"/>
          </w:divBdr>
          <w:divsChild>
            <w:div w:id="1220825724">
              <w:marLeft w:val="0"/>
              <w:marRight w:val="0"/>
              <w:marTop w:val="0"/>
              <w:marBottom w:val="0"/>
              <w:divBdr>
                <w:top w:val="none" w:sz="0" w:space="0" w:color="auto"/>
                <w:left w:val="none" w:sz="0" w:space="0" w:color="auto"/>
                <w:bottom w:val="none" w:sz="0" w:space="0" w:color="auto"/>
                <w:right w:val="none" w:sz="0" w:space="0" w:color="auto"/>
              </w:divBdr>
            </w:div>
            <w:div w:id="94830667">
              <w:marLeft w:val="0"/>
              <w:marRight w:val="0"/>
              <w:marTop w:val="0"/>
              <w:marBottom w:val="0"/>
              <w:divBdr>
                <w:top w:val="none" w:sz="0" w:space="0" w:color="auto"/>
                <w:left w:val="none" w:sz="0" w:space="0" w:color="auto"/>
                <w:bottom w:val="none" w:sz="0" w:space="0" w:color="auto"/>
                <w:right w:val="none" w:sz="0" w:space="0" w:color="auto"/>
              </w:divBdr>
            </w:div>
          </w:divsChild>
        </w:div>
        <w:div w:id="711197499">
          <w:marLeft w:val="-150"/>
          <w:marRight w:val="-150"/>
          <w:marTop w:val="0"/>
          <w:marBottom w:val="0"/>
          <w:divBdr>
            <w:top w:val="none" w:sz="0" w:space="0" w:color="auto"/>
            <w:left w:val="none" w:sz="0" w:space="0" w:color="auto"/>
            <w:bottom w:val="none" w:sz="0" w:space="0" w:color="auto"/>
            <w:right w:val="none" w:sz="0" w:space="0" w:color="auto"/>
          </w:divBdr>
          <w:divsChild>
            <w:div w:id="1813210634">
              <w:marLeft w:val="0"/>
              <w:marRight w:val="0"/>
              <w:marTop w:val="0"/>
              <w:marBottom w:val="0"/>
              <w:divBdr>
                <w:top w:val="none" w:sz="0" w:space="0" w:color="auto"/>
                <w:left w:val="none" w:sz="0" w:space="0" w:color="auto"/>
                <w:bottom w:val="none" w:sz="0" w:space="0" w:color="auto"/>
                <w:right w:val="none" w:sz="0" w:space="0" w:color="auto"/>
              </w:divBdr>
            </w:div>
            <w:div w:id="790898905">
              <w:marLeft w:val="0"/>
              <w:marRight w:val="0"/>
              <w:marTop w:val="0"/>
              <w:marBottom w:val="0"/>
              <w:divBdr>
                <w:top w:val="none" w:sz="0" w:space="0" w:color="auto"/>
                <w:left w:val="none" w:sz="0" w:space="0" w:color="auto"/>
                <w:bottom w:val="none" w:sz="0" w:space="0" w:color="auto"/>
                <w:right w:val="none" w:sz="0" w:space="0" w:color="auto"/>
              </w:divBdr>
            </w:div>
          </w:divsChild>
        </w:div>
        <w:div w:id="1741562946">
          <w:marLeft w:val="-150"/>
          <w:marRight w:val="-150"/>
          <w:marTop w:val="0"/>
          <w:marBottom w:val="0"/>
          <w:divBdr>
            <w:top w:val="none" w:sz="0" w:space="0" w:color="auto"/>
            <w:left w:val="none" w:sz="0" w:space="0" w:color="auto"/>
            <w:bottom w:val="none" w:sz="0" w:space="0" w:color="auto"/>
            <w:right w:val="none" w:sz="0" w:space="0" w:color="auto"/>
          </w:divBdr>
          <w:divsChild>
            <w:div w:id="88933356">
              <w:marLeft w:val="0"/>
              <w:marRight w:val="0"/>
              <w:marTop w:val="0"/>
              <w:marBottom w:val="0"/>
              <w:divBdr>
                <w:top w:val="none" w:sz="0" w:space="0" w:color="auto"/>
                <w:left w:val="none" w:sz="0" w:space="0" w:color="auto"/>
                <w:bottom w:val="none" w:sz="0" w:space="0" w:color="auto"/>
                <w:right w:val="none" w:sz="0" w:space="0" w:color="auto"/>
              </w:divBdr>
            </w:div>
            <w:div w:id="2108915547">
              <w:marLeft w:val="0"/>
              <w:marRight w:val="0"/>
              <w:marTop w:val="0"/>
              <w:marBottom w:val="0"/>
              <w:divBdr>
                <w:top w:val="none" w:sz="0" w:space="0" w:color="auto"/>
                <w:left w:val="none" w:sz="0" w:space="0" w:color="auto"/>
                <w:bottom w:val="none" w:sz="0" w:space="0" w:color="auto"/>
                <w:right w:val="none" w:sz="0" w:space="0" w:color="auto"/>
              </w:divBdr>
            </w:div>
          </w:divsChild>
        </w:div>
        <w:div w:id="12196124">
          <w:marLeft w:val="-150"/>
          <w:marRight w:val="-150"/>
          <w:marTop w:val="0"/>
          <w:marBottom w:val="0"/>
          <w:divBdr>
            <w:top w:val="none" w:sz="0" w:space="0" w:color="auto"/>
            <w:left w:val="none" w:sz="0" w:space="0" w:color="auto"/>
            <w:bottom w:val="none" w:sz="0" w:space="0" w:color="auto"/>
            <w:right w:val="none" w:sz="0" w:space="0" w:color="auto"/>
          </w:divBdr>
          <w:divsChild>
            <w:div w:id="97911539">
              <w:marLeft w:val="0"/>
              <w:marRight w:val="0"/>
              <w:marTop w:val="0"/>
              <w:marBottom w:val="0"/>
              <w:divBdr>
                <w:top w:val="none" w:sz="0" w:space="0" w:color="auto"/>
                <w:left w:val="none" w:sz="0" w:space="0" w:color="auto"/>
                <w:bottom w:val="none" w:sz="0" w:space="0" w:color="auto"/>
                <w:right w:val="none" w:sz="0" w:space="0" w:color="auto"/>
              </w:divBdr>
            </w:div>
            <w:div w:id="703406432">
              <w:marLeft w:val="0"/>
              <w:marRight w:val="0"/>
              <w:marTop w:val="0"/>
              <w:marBottom w:val="0"/>
              <w:divBdr>
                <w:top w:val="none" w:sz="0" w:space="0" w:color="auto"/>
                <w:left w:val="none" w:sz="0" w:space="0" w:color="auto"/>
                <w:bottom w:val="none" w:sz="0" w:space="0" w:color="auto"/>
                <w:right w:val="none" w:sz="0" w:space="0" w:color="auto"/>
              </w:divBdr>
            </w:div>
          </w:divsChild>
        </w:div>
        <w:div w:id="1649701355">
          <w:marLeft w:val="-150"/>
          <w:marRight w:val="-150"/>
          <w:marTop w:val="0"/>
          <w:marBottom w:val="0"/>
          <w:divBdr>
            <w:top w:val="none" w:sz="0" w:space="0" w:color="auto"/>
            <w:left w:val="none" w:sz="0" w:space="0" w:color="auto"/>
            <w:bottom w:val="none" w:sz="0" w:space="0" w:color="auto"/>
            <w:right w:val="none" w:sz="0" w:space="0" w:color="auto"/>
          </w:divBdr>
          <w:divsChild>
            <w:div w:id="1415007699">
              <w:marLeft w:val="0"/>
              <w:marRight w:val="0"/>
              <w:marTop w:val="0"/>
              <w:marBottom w:val="0"/>
              <w:divBdr>
                <w:top w:val="none" w:sz="0" w:space="0" w:color="auto"/>
                <w:left w:val="none" w:sz="0" w:space="0" w:color="auto"/>
                <w:bottom w:val="none" w:sz="0" w:space="0" w:color="auto"/>
                <w:right w:val="none" w:sz="0" w:space="0" w:color="auto"/>
              </w:divBdr>
            </w:div>
            <w:div w:id="1122771399">
              <w:marLeft w:val="0"/>
              <w:marRight w:val="0"/>
              <w:marTop w:val="0"/>
              <w:marBottom w:val="0"/>
              <w:divBdr>
                <w:top w:val="none" w:sz="0" w:space="0" w:color="auto"/>
                <w:left w:val="none" w:sz="0" w:space="0" w:color="auto"/>
                <w:bottom w:val="none" w:sz="0" w:space="0" w:color="auto"/>
                <w:right w:val="none" w:sz="0" w:space="0" w:color="auto"/>
              </w:divBdr>
            </w:div>
          </w:divsChild>
        </w:div>
        <w:div w:id="602763981">
          <w:marLeft w:val="-150"/>
          <w:marRight w:val="-150"/>
          <w:marTop w:val="0"/>
          <w:marBottom w:val="0"/>
          <w:divBdr>
            <w:top w:val="none" w:sz="0" w:space="0" w:color="auto"/>
            <w:left w:val="none" w:sz="0" w:space="0" w:color="auto"/>
            <w:bottom w:val="none" w:sz="0" w:space="0" w:color="auto"/>
            <w:right w:val="none" w:sz="0" w:space="0" w:color="auto"/>
          </w:divBdr>
          <w:divsChild>
            <w:div w:id="1603953459">
              <w:marLeft w:val="0"/>
              <w:marRight w:val="0"/>
              <w:marTop w:val="0"/>
              <w:marBottom w:val="0"/>
              <w:divBdr>
                <w:top w:val="none" w:sz="0" w:space="0" w:color="auto"/>
                <w:left w:val="none" w:sz="0" w:space="0" w:color="auto"/>
                <w:bottom w:val="none" w:sz="0" w:space="0" w:color="auto"/>
                <w:right w:val="none" w:sz="0" w:space="0" w:color="auto"/>
              </w:divBdr>
            </w:div>
            <w:div w:id="998652833">
              <w:marLeft w:val="0"/>
              <w:marRight w:val="0"/>
              <w:marTop w:val="0"/>
              <w:marBottom w:val="0"/>
              <w:divBdr>
                <w:top w:val="none" w:sz="0" w:space="0" w:color="auto"/>
                <w:left w:val="none" w:sz="0" w:space="0" w:color="auto"/>
                <w:bottom w:val="none" w:sz="0" w:space="0" w:color="auto"/>
                <w:right w:val="none" w:sz="0" w:space="0" w:color="auto"/>
              </w:divBdr>
            </w:div>
          </w:divsChild>
        </w:div>
        <w:div w:id="482619803">
          <w:marLeft w:val="-150"/>
          <w:marRight w:val="-150"/>
          <w:marTop w:val="0"/>
          <w:marBottom w:val="0"/>
          <w:divBdr>
            <w:top w:val="none" w:sz="0" w:space="0" w:color="auto"/>
            <w:left w:val="none" w:sz="0" w:space="0" w:color="auto"/>
            <w:bottom w:val="none" w:sz="0" w:space="0" w:color="auto"/>
            <w:right w:val="none" w:sz="0" w:space="0" w:color="auto"/>
          </w:divBdr>
          <w:divsChild>
            <w:div w:id="1552619182">
              <w:marLeft w:val="0"/>
              <w:marRight w:val="0"/>
              <w:marTop w:val="0"/>
              <w:marBottom w:val="0"/>
              <w:divBdr>
                <w:top w:val="none" w:sz="0" w:space="0" w:color="auto"/>
                <w:left w:val="none" w:sz="0" w:space="0" w:color="auto"/>
                <w:bottom w:val="none" w:sz="0" w:space="0" w:color="auto"/>
                <w:right w:val="none" w:sz="0" w:space="0" w:color="auto"/>
              </w:divBdr>
            </w:div>
            <w:div w:id="1796748266">
              <w:marLeft w:val="0"/>
              <w:marRight w:val="0"/>
              <w:marTop w:val="0"/>
              <w:marBottom w:val="0"/>
              <w:divBdr>
                <w:top w:val="none" w:sz="0" w:space="0" w:color="auto"/>
                <w:left w:val="none" w:sz="0" w:space="0" w:color="auto"/>
                <w:bottom w:val="none" w:sz="0" w:space="0" w:color="auto"/>
                <w:right w:val="none" w:sz="0" w:space="0" w:color="auto"/>
              </w:divBdr>
            </w:div>
          </w:divsChild>
        </w:div>
        <w:div w:id="156238773">
          <w:marLeft w:val="-150"/>
          <w:marRight w:val="-150"/>
          <w:marTop w:val="0"/>
          <w:marBottom w:val="0"/>
          <w:divBdr>
            <w:top w:val="none" w:sz="0" w:space="0" w:color="auto"/>
            <w:left w:val="none" w:sz="0" w:space="0" w:color="auto"/>
            <w:bottom w:val="none" w:sz="0" w:space="0" w:color="auto"/>
            <w:right w:val="none" w:sz="0" w:space="0" w:color="auto"/>
          </w:divBdr>
          <w:divsChild>
            <w:div w:id="323820608">
              <w:marLeft w:val="0"/>
              <w:marRight w:val="0"/>
              <w:marTop w:val="0"/>
              <w:marBottom w:val="0"/>
              <w:divBdr>
                <w:top w:val="none" w:sz="0" w:space="0" w:color="auto"/>
                <w:left w:val="none" w:sz="0" w:space="0" w:color="auto"/>
                <w:bottom w:val="none" w:sz="0" w:space="0" w:color="auto"/>
                <w:right w:val="none" w:sz="0" w:space="0" w:color="auto"/>
              </w:divBdr>
            </w:div>
            <w:div w:id="1321273698">
              <w:marLeft w:val="0"/>
              <w:marRight w:val="0"/>
              <w:marTop w:val="0"/>
              <w:marBottom w:val="0"/>
              <w:divBdr>
                <w:top w:val="none" w:sz="0" w:space="0" w:color="auto"/>
                <w:left w:val="none" w:sz="0" w:space="0" w:color="auto"/>
                <w:bottom w:val="none" w:sz="0" w:space="0" w:color="auto"/>
                <w:right w:val="none" w:sz="0" w:space="0" w:color="auto"/>
              </w:divBdr>
            </w:div>
          </w:divsChild>
        </w:div>
        <w:div w:id="1071075817">
          <w:marLeft w:val="-150"/>
          <w:marRight w:val="-150"/>
          <w:marTop w:val="0"/>
          <w:marBottom w:val="0"/>
          <w:divBdr>
            <w:top w:val="none" w:sz="0" w:space="0" w:color="auto"/>
            <w:left w:val="none" w:sz="0" w:space="0" w:color="auto"/>
            <w:bottom w:val="none" w:sz="0" w:space="0" w:color="auto"/>
            <w:right w:val="none" w:sz="0" w:space="0" w:color="auto"/>
          </w:divBdr>
          <w:divsChild>
            <w:div w:id="1158040312">
              <w:marLeft w:val="0"/>
              <w:marRight w:val="0"/>
              <w:marTop w:val="0"/>
              <w:marBottom w:val="0"/>
              <w:divBdr>
                <w:top w:val="none" w:sz="0" w:space="0" w:color="auto"/>
                <w:left w:val="none" w:sz="0" w:space="0" w:color="auto"/>
                <w:bottom w:val="none" w:sz="0" w:space="0" w:color="auto"/>
                <w:right w:val="none" w:sz="0" w:space="0" w:color="auto"/>
              </w:divBdr>
            </w:div>
            <w:div w:id="506676374">
              <w:marLeft w:val="0"/>
              <w:marRight w:val="0"/>
              <w:marTop w:val="0"/>
              <w:marBottom w:val="0"/>
              <w:divBdr>
                <w:top w:val="none" w:sz="0" w:space="0" w:color="auto"/>
                <w:left w:val="none" w:sz="0" w:space="0" w:color="auto"/>
                <w:bottom w:val="none" w:sz="0" w:space="0" w:color="auto"/>
                <w:right w:val="none" w:sz="0" w:space="0" w:color="auto"/>
              </w:divBdr>
            </w:div>
          </w:divsChild>
        </w:div>
        <w:div w:id="997151221">
          <w:marLeft w:val="-150"/>
          <w:marRight w:val="-150"/>
          <w:marTop w:val="0"/>
          <w:marBottom w:val="0"/>
          <w:divBdr>
            <w:top w:val="none" w:sz="0" w:space="0" w:color="auto"/>
            <w:left w:val="none" w:sz="0" w:space="0" w:color="auto"/>
            <w:bottom w:val="none" w:sz="0" w:space="0" w:color="auto"/>
            <w:right w:val="none" w:sz="0" w:space="0" w:color="auto"/>
          </w:divBdr>
          <w:divsChild>
            <w:div w:id="89863068">
              <w:marLeft w:val="0"/>
              <w:marRight w:val="0"/>
              <w:marTop w:val="0"/>
              <w:marBottom w:val="0"/>
              <w:divBdr>
                <w:top w:val="none" w:sz="0" w:space="0" w:color="auto"/>
                <w:left w:val="none" w:sz="0" w:space="0" w:color="auto"/>
                <w:bottom w:val="none" w:sz="0" w:space="0" w:color="auto"/>
                <w:right w:val="none" w:sz="0" w:space="0" w:color="auto"/>
              </w:divBdr>
            </w:div>
            <w:div w:id="420949684">
              <w:marLeft w:val="0"/>
              <w:marRight w:val="0"/>
              <w:marTop w:val="0"/>
              <w:marBottom w:val="0"/>
              <w:divBdr>
                <w:top w:val="none" w:sz="0" w:space="0" w:color="auto"/>
                <w:left w:val="none" w:sz="0" w:space="0" w:color="auto"/>
                <w:bottom w:val="none" w:sz="0" w:space="0" w:color="auto"/>
                <w:right w:val="none" w:sz="0" w:space="0" w:color="auto"/>
              </w:divBdr>
            </w:div>
          </w:divsChild>
        </w:div>
        <w:div w:id="1132284963">
          <w:marLeft w:val="-150"/>
          <w:marRight w:val="-150"/>
          <w:marTop w:val="0"/>
          <w:marBottom w:val="0"/>
          <w:divBdr>
            <w:top w:val="none" w:sz="0" w:space="0" w:color="auto"/>
            <w:left w:val="none" w:sz="0" w:space="0" w:color="auto"/>
            <w:bottom w:val="none" w:sz="0" w:space="0" w:color="auto"/>
            <w:right w:val="none" w:sz="0" w:space="0" w:color="auto"/>
          </w:divBdr>
          <w:divsChild>
            <w:div w:id="1344893729">
              <w:marLeft w:val="0"/>
              <w:marRight w:val="0"/>
              <w:marTop w:val="0"/>
              <w:marBottom w:val="0"/>
              <w:divBdr>
                <w:top w:val="none" w:sz="0" w:space="0" w:color="auto"/>
                <w:left w:val="none" w:sz="0" w:space="0" w:color="auto"/>
                <w:bottom w:val="none" w:sz="0" w:space="0" w:color="auto"/>
                <w:right w:val="none" w:sz="0" w:space="0" w:color="auto"/>
              </w:divBdr>
            </w:div>
            <w:div w:id="1986740547">
              <w:marLeft w:val="0"/>
              <w:marRight w:val="0"/>
              <w:marTop w:val="0"/>
              <w:marBottom w:val="0"/>
              <w:divBdr>
                <w:top w:val="none" w:sz="0" w:space="0" w:color="auto"/>
                <w:left w:val="none" w:sz="0" w:space="0" w:color="auto"/>
                <w:bottom w:val="none" w:sz="0" w:space="0" w:color="auto"/>
                <w:right w:val="none" w:sz="0" w:space="0" w:color="auto"/>
              </w:divBdr>
            </w:div>
          </w:divsChild>
        </w:div>
        <w:div w:id="378434805">
          <w:marLeft w:val="-150"/>
          <w:marRight w:val="-150"/>
          <w:marTop w:val="0"/>
          <w:marBottom w:val="0"/>
          <w:divBdr>
            <w:top w:val="none" w:sz="0" w:space="0" w:color="auto"/>
            <w:left w:val="none" w:sz="0" w:space="0" w:color="auto"/>
            <w:bottom w:val="none" w:sz="0" w:space="0" w:color="auto"/>
            <w:right w:val="none" w:sz="0" w:space="0" w:color="auto"/>
          </w:divBdr>
          <w:divsChild>
            <w:div w:id="1961573090">
              <w:marLeft w:val="0"/>
              <w:marRight w:val="0"/>
              <w:marTop w:val="0"/>
              <w:marBottom w:val="0"/>
              <w:divBdr>
                <w:top w:val="none" w:sz="0" w:space="0" w:color="auto"/>
                <w:left w:val="none" w:sz="0" w:space="0" w:color="auto"/>
                <w:bottom w:val="none" w:sz="0" w:space="0" w:color="auto"/>
                <w:right w:val="none" w:sz="0" w:space="0" w:color="auto"/>
              </w:divBdr>
            </w:div>
            <w:div w:id="2060205981">
              <w:marLeft w:val="0"/>
              <w:marRight w:val="0"/>
              <w:marTop w:val="0"/>
              <w:marBottom w:val="0"/>
              <w:divBdr>
                <w:top w:val="none" w:sz="0" w:space="0" w:color="auto"/>
                <w:left w:val="none" w:sz="0" w:space="0" w:color="auto"/>
                <w:bottom w:val="none" w:sz="0" w:space="0" w:color="auto"/>
                <w:right w:val="none" w:sz="0" w:space="0" w:color="auto"/>
              </w:divBdr>
            </w:div>
          </w:divsChild>
        </w:div>
        <w:div w:id="2038384993">
          <w:marLeft w:val="-150"/>
          <w:marRight w:val="-150"/>
          <w:marTop w:val="0"/>
          <w:marBottom w:val="0"/>
          <w:divBdr>
            <w:top w:val="none" w:sz="0" w:space="0" w:color="auto"/>
            <w:left w:val="none" w:sz="0" w:space="0" w:color="auto"/>
            <w:bottom w:val="none" w:sz="0" w:space="0" w:color="auto"/>
            <w:right w:val="none" w:sz="0" w:space="0" w:color="auto"/>
          </w:divBdr>
          <w:divsChild>
            <w:div w:id="185556951">
              <w:marLeft w:val="0"/>
              <w:marRight w:val="0"/>
              <w:marTop w:val="0"/>
              <w:marBottom w:val="0"/>
              <w:divBdr>
                <w:top w:val="none" w:sz="0" w:space="0" w:color="auto"/>
                <w:left w:val="none" w:sz="0" w:space="0" w:color="auto"/>
                <w:bottom w:val="none" w:sz="0" w:space="0" w:color="auto"/>
                <w:right w:val="none" w:sz="0" w:space="0" w:color="auto"/>
              </w:divBdr>
            </w:div>
            <w:div w:id="1381785129">
              <w:marLeft w:val="0"/>
              <w:marRight w:val="0"/>
              <w:marTop w:val="0"/>
              <w:marBottom w:val="0"/>
              <w:divBdr>
                <w:top w:val="none" w:sz="0" w:space="0" w:color="auto"/>
                <w:left w:val="none" w:sz="0" w:space="0" w:color="auto"/>
                <w:bottom w:val="none" w:sz="0" w:space="0" w:color="auto"/>
                <w:right w:val="none" w:sz="0" w:space="0" w:color="auto"/>
              </w:divBdr>
            </w:div>
          </w:divsChild>
        </w:div>
        <w:div w:id="209416875">
          <w:marLeft w:val="-150"/>
          <w:marRight w:val="-150"/>
          <w:marTop w:val="0"/>
          <w:marBottom w:val="0"/>
          <w:divBdr>
            <w:top w:val="none" w:sz="0" w:space="0" w:color="auto"/>
            <w:left w:val="none" w:sz="0" w:space="0" w:color="auto"/>
            <w:bottom w:val="none" w:sz="0" w:space="0" w:color="auto"/>
            <w:right w:val="none" w:sz="0" w:space="0" w:color="auto"/>
          </w:divBdr>
          <w:divsChild>
            <w:div w:id="640036807">
              <w:marLeft w:val="0"/>
              <w:marRight w:val="0"/>
              <w:marTop w:val="0"/>
              <w:marBottom w:val="0"/>
              <w:divBdr>
                <w:top w:val="none" w:sz="0" w:space="0" w:color="auto"/>
                <w:left w:val="none" w:sz="0" w:space="0" w:color="auto"/>
                <w:bottom w:val="none" w:sz="0" w:space="0" w:color="auto"/>
                <w:right w:val="none" w:sz="0" w:space="0" w:color="auto"/>
              </w:divBdr>
            </w:div>
            <w:div w:id="84153039">
              <w:marLeft w:val="0"/>
              <w:marRight w:val="0"/>
              <w:marTop w:val="0"/>
              <w:marBottom w:val="0"/>
              <w:divBdr>
                <w:top w:val="none" w:sz="0" w:space="0" w:color="auto"/>
                <w:left w:val="none" w:sz="0" w:space="0" w:color="auto"/>
                <w:bottom w:val="none" w:sz="0" w:space="0" w:color="auto"/>
                <w:right w:val="none" w:sz="0" w:space="0" w:color="auto"/>
              </w:divBdr>
            </w:div>
          </w:divsChild>
        </w:div>
        <w:div w:id="1570312290">
          <w:marLeft w:val="-150"/>
          <w:marRight w:val="-150"/>
          <w:marTop w:val="0"/>
          <w:marBottom w:val="0"/>
          <w:divBdr>
            <w:top w:val="none" w:sz="0" w:space="0" w:color="auto"/>
            <w:left w:val="none" w:sz="0" w:space="0" w:color="auto"/>
            <w:bottom w:val="none" w:sz="0" w:space="0" w:color="auto"/>
            <w:right w:val="none" w:sz="0" w:space="0" w:color="auto"/>
          </w:divBdr>
          <w:divsChild>
            <w:div w:id="682393347">
              <w:marLeft w:val="0"/>
              <w:marRight w:val="0"/>
              <w:marTop w:val="0"/>
              <w:marBottom w:val="0"/>
              <w:divBdr>
                <w:top w:val="none" w:sz="0" w:space="0" w:color="auto"/>
                <w:left w:val="none" w:sz="0" w:space="0" w:color="auto"/>
                <w:bottom w:val="none" w:sz="0" w:space="0" w:color="auto"/>
                <w:right w:val="none" w:sz="0" w:space="0" w:color="auto"/>
              </w:divBdr>
            </w:div>
            <w:div w:id="924193996">
              <w:marLeft w:val="0"/>
              <w:marRight w:val="0"/>
              <w:marTop w:val="0"/>
              <w:marBottom w:val="0"/>
              <w:divBdr>
                <w:top w:val="none" w:sz="0" w:space="0" w:color="auto"/>
                <w:left w:val="none" w:sz="0" w:space="0" w:color="auto"/>
                <w:bottom w:val="none" w:sz="0" w:space="0" w:color="auto"/>
                <w:right w:val="none" w:sz="0" w:space="0" w:color="auto"/>
              </w:divBdr>
            </w:div>
          </w:divsChild>
        </w:div>
        <w:div w:id="1189218236">
          <w:marLeft w:val="-150"/>
          <w:marRight w:val="-150"/>
          <w:marTop w:val="0"/>
          <w:marBottom w:val="0"/>
          <w:divBdr>
            <w:top w:val="none" w:sz="0" w:space="0" w:color="auto"/>
            <w:left w:val="none" w:sz="0" w:space="0" w:color="auto"/>
            <w:bottom w:val="none" w:sz="0" w:space="0" w:color="auto"/>
            <w:right w:val="none" w:sz="0" w:space="0" w:color="auto"/>
          </w:divBdr>
          <w:divsChild>
            <w:div w:id="2079280869">
              <w:marLeft w:val="0"/>
              <w:marRight w:val="0"/>
              <w:marTop w:val="0"/>
              <w:marBottom w:val="0"/>
              <w:divBdr>
                <w:top w:val="none" w:sz="0" w:space="0" w:color="auto"/>
                <w:left w:val="none" w:sz="0" w:space="0" w:color="auto"/>
                <w:bottom w:val="none" w:sz="0" w:space="0" w:color="auto"/>
                <w:right w:val="none" w:sz="0" w:space="0" w:color="auto"/>
              </w:divBdr>
            </w:div>
            <w:div w:id="10306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294403069">
      <w:bodyDiv w:val="1"/>
      <w:marLeft w:val="0"/>
      <w:marRight w:val="0"/>
      <w:marTop w:val="0"/>
      <w:marBottom w:val="0"/>
      <w:divBdr>
        <w:top w:val="none" w:sz="0" w:space="0" w:color="auto"/>
        <w:left w:val="none" w:sz="0" w:space="0" w:color="auto"/>
        <w:bottom w:val="none" w:sz="0" w:space="0" w:color="auto"/>
        <w:right w:val="none" w:sz="0" w:space="0" w:color="auto"/>
      </w:divBdr>
    </w:div>
    <w:div w:id="1312296780">
      <w:bodyDiv w:val="1"/>
      <w:marLeft w:val="0"/>
      <w:marRight w:val="0"/>
      <w:marTop w:val="0"/>
      <w:marBottom w:val="0"/>
      <w:divBdr>
        <w:top w:val="none" w:sz="0" w:space="0" w:color="auto"/>
        <w:left w:val="none" w:sz="0" w:space="0" w:color="auto"/>
        <w:bottom w:val="none" w:sz="0" w:space="0" w:color="auto"/>
        <w:right w:val="none" w:sz="0" w:space="0" w:color="auto"/>
      </w:divBdr>
    </w:div>
    <w:div w:id="1431049699">
      <w:bodyDiv w:val="1"/>
      <w:marLeft w:val="0"/>
      <w:marRight w:val="0"/>
      <w:marTop w:val="0"/>
      <w:marBottom w:val="0"/>
      <w:divBdr>
        <w:top w:val="none" w:sz="0" w:space="0" w:color="auto"/>
        <w:left w:val="none" w:sz="0" w:space="0" w:color="auto"/>
        <w:bottom w:val="none" w:sz="0" w:space="0" w:color="auto"/>
        <w:right w:val="none" w:sz="0" w:space="0" w:color="auto"/>
      </w:divBdr>
    </w:div>
    <w:div w:id="1454329336">
      <w:bodyDiv w:val="1"/>
      <w:marLeft w:val="0"/>
      <w:marRight w:val="0"/>
      <w:marTop w:val="0"/>
      <w:marBottom w:val="0"/>
      <w:divBdr>
        <w:top w:val="none" w:sz="0" w:space="0" w:color="auto"/>
        <w:left w:val="none" w:sz="0" w:space="0" w:color="auto"/>
        <w:bottom w:val="none" w:sz="0" w:space="0" w:color="auto"/>
        <w:right w:val="none" w:sz="0" w:space="0" w:color="auto"/>
      </w:divBdr>
    </w:div>
    <w:div w:id="1511068840">
      <w:bodyDiv w:val="1"/>
      <w:marLeft w:val="0"/>
      <w:marRight w:val="0"/>
      <w:marTop w:val="0"/>
      <w:marBottom w:val="0"/>
      <w:divBdr>
        <w:top w:val="none" w:sz="0" w:space="0" w:color="auto"/>
        <w:left w:val="none" w:sz="0" w:space="0" w:color="auto"/>
        <w:bottom w:val="none" w:sz="0" w:space="0" w:color="auto"/>
        <w:right w:val="none" w:sz="0" w:space="0" w:color="auto"/>
      </w:divBdr>
      <w:divsChild>
        <w:div w:id="1875383111">
          <w:marLeft w:val="0"/>
          <w:marRight w:val="0"/>
          <w:marTop w:val="0"/>
          <w:marBottom w:val="0"/>
          <w:divBdr>
            <w:top w:val="none" w:sz="0" w:space="0" w:color="auto"/>
            <w:left w:val="none" w:sz="0" w:space="0" w:color="auto"/>
            <w:bottom w:val="none" w:sz="0" w:space="0" w:color="auto"/>
            <w:right w:val="none" w:sz="0" w:space="0" w:color="auto"/>
          </w:divBdr>
          <w:divsChild>
            <w:div w:id="198855904">
              <w:marLeft w:val="0"/>
              <w:marRight w:val="0"/>
              <w:marTop w:val="0"/>
              <w:marBottom w:val="240"/>
              <w:divBdr>
                <w:top w:val="none" w:sz="0" w:space="0" w:color="auto"/>
                <w:left w:val="none" w:sz="0" w:space="0" w:color="auto"/>
                <w:bottom w:val="none" w:sz="0" w:space="0" w:color="auto"/>
                <w:right w:val="none" w:sz="0" w:space="0" w:color="auto"/>
              </w:divBdr>
            </w:div>
            <w:div w:id="1276451140">
              <w:marLeft w:val="0"/>
              <w:marRight w:val="0"/>
              <w:marTop w:val="0"/>
              <w:marBottom w:val="0"/>
              <w:divBdr>
                <w:top w:val="none" w:sz="0" w:space="0" w:color="auto"/>
                <w:left w:val="none" w:sz="0" w:space="0" w:color="auto"/>
                <w:bottom w:val="none" w:sz="0" w:space="0" w:color="auto"/>
                <w:right w:val="none" w:sz="0" w:space="0" w:color="auto"/>
              </w:divBdr>
            </w:div>
            <w:div w:id="1610623345">
              <w:marLeft w:val="0"/>
              <w:marRight w:val="0"/>
              <w:marTop w:val="0"/>
              <w:marBottom w:val="0"/>
              <w:divBdr>
                <w:top w:val="none" w:sz="0" w:space="0" w:color="auto"/>
                <w:left w:val="none" w:sz="0" w:space="0" w:color="auto"/>
                <w:bottom w:val="none" w:sz="0" w:space="0" w:color="auto"/>
                <w:right w:val="none" w:sz="0" w:space="0" w:color="auto"/>
              </w:divBdr>
            </w:div>
          </w:divsChild>
        </w:div>
        <w:div w:id="306278698">
          <w:marLeft w:val="0"/>
          <w:marRight w:val="0"/>
          <w:marTop w:val="0"/>
          <w:marBottom w:val="0"/>
          <w:divBdr>
            <w:top w:val="none" w:sz="0" w:space="0" w:color="auto"/>
            <w:left w:val="none" w:sz="0" w:space="0" w:color="auto"/>
            <w:bottom w:val="none" w:sz="0" w:space="0" w:color="auto"/>
            <w:right w:val="none" w:sz="0" w:space="0" w:color="auto"/>
          </w:divBdr>
          <w:divsChild>
            <w:div w:id="254898286">
              <w:marLeft w:val="0"/>
              <w:marRight w:val="0"/>
              <w:marTop w:val="540"/>
              <w:marBottom w:val="240"/>
              <w:divBdr>
                <w:top w:val="none" w:sz="0" w:space="0" w:color="auto"/>
                <w:left w:val="none" w:sz="0" w:space="0" w:color="auto"/>
                <w:bottom w:val="none" w:sz="0" w:space="0" w:color="auto"/>
                <w:right w:val="none" w:sz="0" w:space="0" w:color="auto"/>
              </w:divBdr>
            </w:div>
            <w:div w:id="1148744986">
              <w:marLeft w:val="0"/>
              <w:marRight w:val="0"/>
              <w:marTop w:val="0"/>
              <w:marBottom w:val="0"/>
              <w:divBdr>
                <w:top w:val="none" w:sz="0" w:space="0" w:color="auto"/>
                <w:left w:val="none" w:sz="0" w:space="0" w:color="auto"/>
                <w:bottom w:val="none" w:sz="0" w:space="0" w:color="auto"/>
                <w:right w:val="none" w:sz="0" w:space="0" w:color="auto"/>
              </w:divBdr>
            </w:div>
            <w:div w:id="556622749">
              <w:marLeft w:val="0"/>
              <w:marRight w:val="0"/>
              <w:marTop w:val="0"/>
              <w:marBottom w:val="0"/>
              <w:divBdr>
                <w:top w:val="none" w:sz="0" w:space="0" w:color="auto"/>
                <w:left w:val="none" w:sz="0" w:space="0" w:color="auto"/>
                <w:bottom w:val="none" w:sz="0" w:space="0" w:color="auto"/>
                <w:right w:val="none" w:sz="0" w:space="0" w:color="auto"/>
              </w:divBdr>
            </w:div>
          </w:divsChild>
        </w:div>
        <w:div w:id="651373513">
          <w:marLeft w:val="0"/>
          <w:marRight w:val="0"/>
          <w:marTop w:val="0"/>
          <w:marBottom w:val="0"/>
          <w:divBdr>
            <w:top w:val="none" w:sz="0" w:space="0" w:color="auto"/>
            <w:left w:val="none" w:sz="0" w:space="0" w:color="auto"/>
            <w:bottom w:val="none" w:sz="0" w:space="0" w:color="auto"/>
            <w:right w:val="none" w:sz="0" w:space="0" w:color="auto"/>
          </w:divBdr>
          <w:divsChild>
            <w:div w:id="334918289">
              <w:marLeft w:val="0"/>
              <w:marRight w:val="0"/>
              <w:marTop w:val="540"/>
              <w:marBottom w:val="240"/>
              <w:divBdr>
                <w:top w:val="none" w:sz="0" w:space="0" w:color="auto"/>
                <w:left w:val="none" w:sz="0" w:space="0" w:color="auto"/>
                <w:bottom w:val="none" w:sz="0" w:space="0" w:color="auto"/>
                <w:right w:val="none" w:sz="0" w:space="0" w:color="auto"/>
              </w:divBdr>
            </w:div>
            <w:div w:id="1089423324">
              <w:marLeft w:val="0"/>
              <w:marRight w:val="0"/>
              <w:marTop w:val="0"/>
              <w:marBottom w:val="0"/>
              <w:divBdr>
                <w:top w:val="none" w:sz="0" w:space="0" w:color="auto"/>
                <w:left w:val="none" w:sz="0" w:space="0" w:color="auto"/>
                <w:bottom w:val="none" w:sz="0" w:space="0" w:color="auto"/>
                <w:right w:val="none" w:sz="0" w:space="0" w:color="auto"/>
              </w:divBdr>
            </w:div>
            <w:div w:id="13493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38662107">
      <w:bodyDiv w:val="1"/>
      <w:marLeft w:val="0"/>
      <w:marRight w:val="0"/>
      <w:marTop w:val="0"/>
      <w:marBottom w:val="0"/>
      <w:divBdr>
        <w:top w:val="none" w:sz="0" w:space="0" w:color="auto"/>
        <w:left w:val="none" w:sz="0" w:space="0" w:color="auto"/>
        <w:bottom w:val="none" w:sz="0" w:space="0" w:color="auto"/>
        <w:right w:val="none" w:sz="0" w:space="0" w:color="auto"/>
      </w:divBdr>
    </w:div>
    <w:div w:id="1584799323">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596401246">
      <w:bodyDiv w:val="1"/>
      <w:marLeft w:val="0"/>
      <w:marRight w:val="0"/>
      <w:marTop w:val="0"/>
      <w:marBottom w:val="0"/>
      <w:divBdr>
        <w:top w:val="none" w:sz="0" w:space="0" w:color="auto"/>
        <w:left w:val="none" w:sz="0" w:space="0" w:color="auto"/>
        <w:bottom w:val="none" w:sz="0" w:space="0" w:color="auto"/>
        <w:right w:val="none" w:sz="0" w:space="0" w:color="auto"/>
      </w:divBdr>
    </w:div>
    <w:div w:id="1601453109">
      <w:bodyDiv w:val="1"/>
      <w:marLeft w:val="0"/>
      <w:marRight w:val="0"/>
      <w:marTop w:val="0"/>
      <w:marBottom w:val="0"/>
      <w:divBdr>
        <w:top w:val="none" w:sz="0" w:space="0" w:color="auto"/>
        <w:left w:val="none" w:sz="0" w:space="0" w:color="auto"/>
        <w:bottom w:val="none" w:sz="0" w:space="0" w:color="auto"/>
        <w:right w:val="none" w:sz="0" w:space="0" w:color="auto"/>
      </w:divBdr>
      <w:divsChild>
        <w:div w:id="598611008">
          <w:marLeft w:val="0"/>
          <w:marRight w:val="0"/>
          <w:marTop w:val="225"/>
          <w:marBottom w:val="0"/>
          <w:divBdr>
            <w:top w:val="none" w:sz="0" w:space="0" w:color="auto"/>
            <w:left w:val="none" w:sz="0" w:space="0" w:color="auto"/>
            <w:bottom w:val="none" w:sz="0" w:space="0" w:color="auto"/>
            <w:right w:val="none" w:sz="0" w:space="0" w:color="auto"/>
          </w:divBdr>
        </w:div>
        <w:div w:id="432169102">
          <w:marLeft w:val="0"/>
          <w:marRight w:val="0"/>
          <w:marTop w:val="225"/>
          <w:marBottom w:val="0"/>
          <w:divBdr>
            <w:top w:val="none" w:sz="0" w:space="0" w:color="auto"/>
            <w:left w:val="none" w:sz="0" w:space="0" w:color="auto"/>
            <w:bottom w:val="none" w:sz="0" w:space="0" w:color="auto"/>
            <w:right w:val="none" w:sz="0" w:space="0" w:color="auto"/>
          </w:divBdr>
        </w:div>
      </w:divsChild>
    </w:div>
    <w:div w:id="1609315441">
      <w:bodyDiv w:val="1"/>
      <w:marLeft w:val="0"/>
      <w:marRight w:val="0"/>
      <w:marTop w:val="0"/>
      <w:marBottom w:val="0"/>
      <w:divBdr>
        <w:top w:val="none" w:sz="0" w:space="0" w:color="auto"/>
        <w:left w:val="none" w:sz="0" w:space="0" w:color="auto"/>
        <w:bottom w:val="none" w:sz="0" w:space="0" w:color="auto"/>
        <w:right w:val="none" w:sz="0" w:space="0" w:color="auto"/>
      </w:divBdr>
    </w:div>
    <w:div w:id="1663196500">
      <w:bodyDiv w:val="1"/>
      <w:marLeft w:val="0"/>
      <w:marRight w:val="0"/>
      <w:marTop w:val="0"/>
      <w:marBottom w:val="0"/>
      <w:divBdr>
        <w:top w:val="none" w:sz="0" w:space="0" w:color="auto"/>
        <w:left w:val="none" w:sz="0" w:space="0" w:color="auto"/>
        <w:bottom w:val="none" w:sz="0" w:space="0" w:color="auto"/>
        <w:right w:val="none" w:sz="0" w:space="0" w:color="auto"/>
      </w:divBdr>
    </w:div>
    <w:div w:id="1667322960">
      <w:bodyDiv w:val="1"/>
      <w:marLeft w:val="0"/>
      <w:marRight w:val="0"/>
      <w:marTop w:val="0"/>
      <w:marBottom w:val="0"/>
      <w:divBdr>
        <w:top w:val="none" w:sz="0" w:space="0" w:color="auto"/>
        <w:left w:val="none" w:sz="0" w:space="0" w:color="auto"/>
        <w:bottom w:val="none" w:sz="0" w:space="0" w:color="auto"/>
        <w:right w:val="none" w:sz="0" w:space="0" w:color="auto"/>
      </w:divBdr>
    </w:div>
    <w:div w:id="1668824506">
      <w:bodyDiv w:val="1"/>
      <w:marLeft w:val="0"/>
      <w:marRight w:val="0"/>
      <w:marTop w:val="0"/>
      <w:marBottom w:val="0"/>
      <w:divBdr>
        <w:top w:val="none" w:sz="0" w:space="0" w:color="auto"/>
        <w:left w:val="none" w:sz="0" w:space="0" w:color="auto"/>
        <w:bottom w:val="none" w:sz="0" w:space="0" w:color="auto"/>
        <w:right w:val="none" w:sz="0" w:space="0" w:color="auto"/>
      </w:divBdr>
      <w:divsChild>
        <w:div w:id="1448701147">
          <w:marLeft w:val="0"/>
          <w:marRight w:val="0"/>
          <w:marTop w:val="0"/>
          <w:marBottom w:val="0"/>
          <w:divBdr>
            <w:top w:val="none" w:sz="0" w:space="0" w:color="auto"/>
            <w:left w:val="none" w:sz="0" w:space="0" w:color="auto"/>
            <w:bottom w:val="none" w:sz="0" w:space="0" w:color="auto"/>
            <w:right w:val="none" w:sz="0" w:space="0" w:color="auto"/>
          </w:divBdr>
        </w:div>
      </w:divsChild>
    </w:div>
    <w:div w:id="1689211152">
      <w:bodyDiv w:val="1"/>
      <w:marLeft w:val="0"/>
      <w:marRight w:val="0"/>
      <w:marTop w:val="0"/>
      <w:marBottom w:val="0"/>
      <w:divBdr>
        <w:top w:val="none" w:sz="0" w:space="0" w:color="auto"/>
        <w:left w:val="none" w:sz="0" w:space="0" w:color="auto"/>
        <w:bottom w:val="none" w:sz="0" w:space="0" w:color="auto"/>
        <w:right w:val="none" w:sz="0" w:space="0" w:color="auto"/>
      </w:divBdr>
    </w:div>
    <w:div w:id="1717118673">
      <w:bodyDiv w:val="1"/>
      <w:marLeft w:val="0"/>
      <w:marRight w:val="0"/>
      <w:marTop w:val="0"/>
      <w:marBottom w:val="0"/>
      <w:divBdr>
        <w:top w:val="none" w:sz="0" w:space="0" w:color="auto"/>
        <w:left w:val="none" w:sz="0" w:space="0" w:color="auto"/>
        <w:bottom w:val="none" w:sz="0" w:space="0" w:color="auto"/>
        <w:right w:val="none" w:sz="0" w:space="0" w:color="auto"/>
      </w:divBdr>
      <w:divsChild>
        <w:div w:id="252131456">
          <w:marLeft w:val="0"/>
          <w:marRight w:val="0"/>
          <w:marTop w:val="540"/>
          <w:marBottom w:val="0"/>
          <w:divBdr>
            <w:top w:val="none" w:sz="0" w:space="0" w:color="auto"/>
            <w:left w:val="none" w:sz="0" w:space="0" w:color="auto"/>
            <w:bottom w:val="none" w:sz="0" w:space="0" w:color="auto"/>
            <w:right w:val="none" w:sz="0" w:space="0" w:color="auto"/>
          </w:divBdr>
          <w:divsChild>
            <w:div w:id="1138958672">
              <w:marLeft w:val="0"/>
              <w:marRight w:val="0"/>
              <w:marTop w:val="0"/>
              <w:marBottom w:val="0"/>
              <w:divBdr>
                <w:top w:val="none" w:sz="0" w:space="0" w:color="auto"/>
                <w:left w:val="none" w:sz="0" w:space="0" w:color="auto"/>
                <w:bottom w:val="none" w:sz="0" w:space="0" w:color="auto"/>
                <w:right w:val="none" w:sz="0" w:space="0" w:color="auto"/>
              </w:divBdr>
            </w:div>
            <w:div w:id="2054042415">
              <w:marLeft w:val="0"/>
              <w:marRight w:val="0"/>
              <w:marTop w:val="0"/>
              <w:marBottom w:val="0"/>
              <w:divBdr>
                <w:top w:val="none" w:sz="0" w:space="0" w:color="auto"/>
                <w:left w:val="none" w:sz="0" w:space="0" w:color="auto"/>
                <w:bottom w:val="none" w:sz="0" w:space="0" w:color="auto"/>
                <w:right w:val="none" w:sz="0" w:space="0" w:color="auto"/>
              </w:divBdr>
            </w:div>
            <w:div w:id="628242892">
              <w:marLeft w:val="0"/>
              <w:marRight w:val="0"/>
              <w:marTop w:val="0"/>
              <w:marBottom w:val="0"/>
              <w:divBdr>
                <w:top w:val="none" w:sz="0" w:space="0" w:color="auto"/>
                <w:left w:val="none" w:sz="0" w:space="0" w:color="auto"/>
                <w:bottom w:val="none" w:sz="0" w:space="0" w:color="auto"/>
                <w:right w:val="none" w:sz="0" w:space="0" w:color="auto"/>
              </w:divBdr>
            </w:div>
            <w:div w:id="1534151566">
              <w:marLeft w:val="0"/>
              <w:marRight w:val="0"/>
              <w:marTop w:val="0"/>
              <w:marBottom w:val="0"/>
              <w:divBdr>
                <w:top w:val="none" w:sz="0" w:space="0" w:color="auto"/>
                <w:left w:val="none" w:sz="0" w:space="0" w:color="auto"/>
                <w:bottom w:val="none" w:sz="0" w:space="0" w:color="auto"/>
                <w:right w:val="none" w:sz="0" w:space="0" w:color="auto"/>
              </w:divBdr>
            </w:div>
            <w:div w:id="438793056">
              <w:marLeft w:val="0"/>
              <w:marRight w:val="0"/>
              <w:marTop w:val="0"/>
              <w:marBottom w:val="0"/>
              <w:divBdr>
                <w:top w:val="none" w:sz="0" w:space="0" w:color="auto"/>
                <w:left w:val="none" w:sz="0" w:space="0" w:color="auto"/>
                <w:bottom w:val="none" w:sz="0" w:space="0" w:color="auto"/>
                <w:right w:val="none" w:sz="0" w:space="0" w:color="auto"/>
              </w:divBdr>
            </w:div>
            <w:div w:id="1467159617">
              <w:marLeft w:val="0"/>
              <w:marRight w:val="0"/>
              <w:marTop w:val="0"/>
              <w:marBottom w:val="0"/>
              <w:divBdr>
                <w:top w:val="none" w:sz="0" w:space="0" w:color="auto"/>
                <w:left w:val="none" w:sz="0" w:space="0" w:color="auto"/>
                <w:bottom w:val="none" w:sz="0" w:space="0" w:color="auto"/>
                <w:right w:val="none" w:sz="0" w:space="0" w:color="auto"/>
              </w:divBdr>
            </w:div>
          </w:divsChild>
        </w:div>
        <w:div w:id="1484931776">
          <w:marLeft w:val="0"/>
          <w:marRight w:val="0"/>
          <w:marTop w:val="540"/>
          <w:marBottom w:val="0"/>
          <w:divBdr>
            <w:top w:val="none" w:sz="0" w:space="0" w:color="auto"/>
            <w:left w:val="none" w:sz="0" w:space="0" w:color="auto"/>
            <w:bottom w:val="none" w:sz="0" w:space="0" w:color="auto"/>
            <w:right w:val="none" w:sz="0" w:space="0" w:color="auto"/>
          </w:divBdr>
          <w:divsChild>
            <w:div w:id="622077817">
              <w:marLeft w:val="0"/>
              <w:marRight w:val="0"/>
              <w:marTop w:val="0"/>
              <w:marBottom w:val="0"/>
              <w:divBdr>
                <w:top w:val="none" w:sz="0" w:space="0" w:color="auto"/>
                <w:left w:val="none" w:sz="0" w:space="0" w:color="auto"/>
                <w:bottom w:val="none" w:sz="0" w:space="0" w:color="auto"/>
                <w:right w:val="none" w:sz="0" w:space="0" w:color="auto"/>
              </w:divBdr>
            </w:div>
            <w:div w:id="422184617">
              <w:marLeft w:val="0"/>
              <w:marRight w:val="0"/>
              <w:marTop w:val="0"/>
              <w:marBottom w:val="0"/>
              <w:divBdr>
                <w:top w:val="none" w:sz="0" w:space="0" w:color="auto"/>
                <w:left w:val="none" w:sz="0" w:space="0" w:color="auto"/>
                <w:bottom w:val="none" w:sz="0" w:space="0" w:color="auto"/>
                <w:right w:val="none" w:sz="0" w:space="0" w:color="auto"/>
              </w:divBdr>
            </w:div>
            <w:div w:id="46222276">
              <w:marLeft w:val="0"/>
              <w:marRight w:val="0"/>
              <w:marTop w:val="0"/>
              <w:marBottom w:val="0"/>
              <w:divBdr>
                <w:top w:val="none" w:sz="0" w:space="0" w:color="auto"/>
                <w:left w:val="none" w:sz="0" w:space="0" w:color="auto"/>
                <w:bottom w:val="none" w:sz="0" w:space="0" w:color="auto"/>
                <w:right w:val="none" w:sz="0" w:space="0" w:color="auto"/>
              </w:divBdr>
            </w:div>
            <w:div w:id="884676308">
              <w:marLeft w:val="0"/>
              <w:marRight w:val="0"/>
              <w:marTop w:val="0"/>
              <w:marBottom w:val="0"/>
              <w:divBdr>
                <w:top w:val="none" w:sz="0" w:space="0" w:color="auto"/>
                <w:left w:val="none" w:sz="0" w:space="0" w:color="auto"/>
                <w:bottom w:val="none" w:sz="0" w:space="0" w:color="auto"/>
                <w:right w:val="none" w:sz="0" w:space="0" w:color="auto"/>
              </w:divBdr>
            </w:div>
            <w:div w:id="1081025217">
              <w:marLeft w:val="0"/>
              <w:marRight w:val="0"/>
              <w:marTop w:val="0"/>
              <w:marBottom w:val="0"/>
              <w:divBdr>
                <w:top w:val="none" w:sz="0" w:space="0" w:color="auto"/>
                <w:left w:val="none" w:sz="0" w:space="0" w:color="auto"/>
                <w:bottom w:val="none" w:sz="0" w:space="0" w:color="auto"/>
                <w:right w:val="none" w:sz="0" w:space="0" w:color="auto"/>
              </w:divBdr>
            </w:div>
            <w:div w:id="1521773570">
              <w:marLeft w:val="0"/>
              <w:marRight w:val="0"/>
              <w:marTop w:val="0"/>
              <w:marBottom w:val="0"/>
              <w:divBdr>
                <w:top w:val="none" w:sz="0" w:space="0" w:color="auto"/>
                <w:left w:val="none" w:sz="0" w:space="0" w:color="auto"/>
                <w:bottom w:val="none" w:sz="0" w:space="0" w:color="auto"/>
                <w:right w:val="none" w:sz="0" w:space="0" w:color="auto"/>
              </w:divBdr>
            </w:div>
            <w:div w:id="580257860">
              <w:marLeft w:val="0"/>
              <w:marRight w:val="0"/>
              <w:marTop w:val="0"/>
              <w:marBottom w:val="0"/>
              <w:divBdr>
                <w:top w:val="none" w:sz="0" w:space="0" w:color="auto"/>
                <w:left w:val="none" w:sz="0" w:space="0" w:color="auto"/>
                <w:bottom w:val="none" w:sz="0" w:space="0" w:color="auto"/>
                <w:right w:val="none" w:sz="0" w:space="0" w:color="auto"/>
              </w:divBdr>
            </w:div>
            <w:div w:id="822887462">
              <w:marLeft w:val="0"/>
              <w:marRight w:val="0"/>
              <w:marTop w:val="0"/>
              <w:marBottom w:val="0"/>
              <w:divBdr>
                <w:top w:val="none" w:sz="0" w:space="0" w:color="auto"/>
                <w:left w:val="none" w:sz="0" w:space="0" w:color="auto"/>
                <w:bottom w:val="none" w:sz="0" w:space="0" w:color="auto"/>
                <w:right w:val="none" w:sz="0" w:space="0" w:color="auto"/>
              </w:divBdr>
            </w:div>
            <w:div w:id="107358282">
              <w:marLeft w:val="0"/>
              <w:marRight w:val="0"/>
              <w:marTop w:val="0"/>
              <w:marBottom w:val="0"/>
              <w:divBdr>
                <w:top w:val="none" w:sz="0" w:space="0" w:color="auto"/>
                <w:left w:val="none" w:sz="0" w:space="0" w:color="auto"/>
                <w:bottom w:val="none" w:sz="0" w:space="0" w:color="auto"/>
                <w:right w:val="none" w:sz="0" w:space="0" w:color="auto"/>
              </w:divBdr>
            </w:div>
            <w:div w:id="1166555672">
              <w:marLeft w:val="0"/>
              <w:marRight w:val="0"/>
              <w:marTop w:val="0"/>
              <w:marBottom w:val="0"/>
              <w:divBdr>
                <w:top w:val="none" w:sz="0" w:space="0" w:color="auto"/>
                <w:left w:val="none" w:sz="0" w:space="0" w:color="auto"/>
                <w:bottom w:val="none" w:sz="0" w:space="0" w:color="auto"/>
                <w:right w:val="none" w:sz="0" w:space="0" w:color="auto"/>
              </w:divBdr>
            </w:div>
            <w:div w:id="1009331309">
              <w:marLeft w:val="0"/>
              <w:marRight w:val="0"/>
              <w:marTop w:val="0"/>
              <w:marBottom w:val="0"/>
              <w:divBdr>
                <w:top w:val="none" w:sz="0" w:space="0" w:color="auto"/>
                <w:left w:val="none" w:sz="0" w:space="0" w:color="auto"/>
                <w:bottom w:val="none" w:sz="0" w:space="0" w:color="auto"/>
                <w:right w:val="none" w:sz="0" w:space="0" w:color="auto"/>
              </w:divBdr>
            </w:div>
          </w:divsChild>
        </w:div>
        <w:div w:id="1129203996">
          <w:marLeft w:val="0"/>
          <w:marRight w:val="0"/>
          <w:marTop w:val="540"/>
          <w:marBottom w:val="0"/>
          <w:divBdr>
            <w:top w:val="none" w:sz="0" w:space="0" w:color="auto"/>
            <w:left w:val="none" w:sz="0" w:space="0" w:color="auto"/>
            <w:bottom w:val="none" w:sz="0" w:space="0" w:color="auto"/>
            <w:right w:val="none" w:sz="0" w:space="0" w:color="auto"/>
          </w:divBdr>
          <w:divsChild>
            <w:div w:id="1271667669">
              <w:marLeft w:val="0"/>
              <w:marRight w:val="0"/>
              <w:marTop w:val="0"/>
              <w:marBottom w:val="0"/>
              <w:divBdr>
                <w:top w:val="none" w:sz="0" w:space="0" w:color="auto"/>
                <w:left w:val="none" w:sz="0" w:space="0" w:color="auto"/>
                <w:bottom w:val="none" w:sz="0" w:space="0" w:color="auto"/>
                <w:right w:val="none" w:sz="0" w:space="0" w:color="auto"/>
              </w:divBdr>
            </w:div>
            <w:div w:id="319502256">
              <w:marLeft w:val="0"/>
              <w:marRight w:val="0"/>
              <w:marTop w:val="0"/>
              <w:marBottom w:val="0"/>
              <w:divBdr>
                <w:top w:val="none" w:sz="0" w:space="0" w:color="auto"/>
                <w:left w:val="none" w:sz="0" w:space="0" w:color="auto"/>
                <w:bottom w:val="none" w:sz="0" w:space="0" w:color="auto"/>
                <w:right w:val="none" w:sz="0" w:space="0" w:color="auto"/>
              </w:divBdr>
            </w:div>
            <w:div w:id="1946040329">
              <w:marLeft w:val="0"/>
              <w:marRight w:val="0"/>
              <w:marTop w:val="0"/>
              <w:marBottom w:val="0"/>
              <w:divBdr>
                <w:top w:val="none" w:sz="0" w:space="0" w:color="auto"/>
                <w:left w:val="none" w:sz="0" w:space="0" w:color="auto"/>
                <w:bottom w:val="none" w:sz="0" w:space="0" w:color="auto"/>
                <w:right w:val="none" w:sz="0" w:space="0" w:color="auto"/>
              </w:divBdr>
            </w:div>
            <w:div w:id="1335184519">
              <w:marLeft w:val="0"/>
              <w:marRight w:val="0"/>
              <w:marTop w:val="0"/>
              <w:marBottom w:val="0"/>
              <w:divBdr>
                <w:top w:val="none" w:sz="0" w:space="0" w:color="auto"/>
                <w:left w:val="none" w:sz="0" w:space="0" w:color="auto"/>
                <w:bottom w:val="none" w:sz="0" w:space="0" w:color="auto"/>
                <w:right w:val="none" w:sz="0" w:space="0" w:color="auto"/>
              </w:divBdr>
            </w:div>
            <w:div w:id="1754203844">
              <w:marLeft w:val="0"/>
              <w:marRight w:val="0"/>
              <w:marTop w:val="0"/>
              <w:marBottom w:val="0"/>
              <w:divBdr>
                <w:top w:val="none" w:sz="0" w:space="0" w:color="auto"/>
                <w:left w:val="none" w:sz="0" w:space="0" w:color="auto"/>
                <w:bottom w:val="none" w:sz="0" w:space="0" w:color="auto"/>
                <w:right w:val="none" w:sz="0" w:space="0" w:color="auto"/>
              </w:divBdr>
            </w:div>
            <w:div w:id="256062886">
              <w:marLeft w:val="0"/>
              <w:marRight w:val="0"/>
              <w:marTop w:val="0"/>
              <w:marBottom w:val="0"/>
              <w:divBdr>
                <w:top w:val="none" w:sz="0" w:space="0" w:color="auto"/>
                <w:left w:val="none" w:sz="0" w:space="0" w:color="auto"/>
                <w:bottom w:val="none" w:sz="0" w:space="0" w:color="auto"/>
                <w:right w:val="none" w:sz="0" w:space="0" w:color="auto"/>
              </w:divBdr>
            </w:div>
            <w:div w:id="989753571">
              <w:marLeft w:val="0"/>
              <w:marRight w:val="0"/>
              <w:marTop w:val="0"/>
              <w:marBottom w:val="0"/>
              <w:divBdr>
                <w:top w:val="none" w:sz="0" w:space="0" w:color="auto"/>
                <w:left w:val="none" w:sz="0" w:space="0" w:color="auto"/>
                <w:bottom w:val="none" w:sz="0" w:space="0" w:color="auto"/>
                <w:right w:val="none" w:sz="0" w:space="0" w:color="auto"/>
              </w:divBdr>
            </w:div>
            <w:div w:id="1440415752">
              <w:marLeft w:val="0"/>
              <w:marRight w:val="0"/>
              <w:marTop w:val="0"/>
              <w:marBottom w:val="0"/>
              <w:divBdr>
                <w:top w:val="none" w:sz="0" w:space="0" w:color="auto"/>
                <w:left w:val="none" w:sz="0" w:space="0" w:color="auto"/>
                <w:bottom w:val="none" w:sz="0" w:space="0" w:color="auto"/>
                <w:right w:val="none" w:sz="0" w:space="0" w:color="auto"/>
              </w:divBdr>
            </w:div>
            <w:div w:id="860162324">
              <w:marLeft w:val="0"/>
              <w:marRight w:val="0"/>
              <w:marTop w:val="0"/>
              <w:marBottom w:val="0"/>
              <w:divBdr>
                <w:top w:val="none" w:sz="0" w:space="0" w:color="auto"/>
                <w:left w:val="none" w:sz="0" w:space="0" w:color="auto"/>
                <w:bottom w:val="none" w:sz="0" w:space="0" w:color="auto"/>
                <w:right w:val="none" w:sz="0" w:space="0" w:color="auto"/>
              </w:divBdr>
            </w:div>
          </w:divsChild>
        </w:div>
        <w:div w:id="617495364">
          <w:marLeft w:val="0"/>
          <w:marRight w:val="0"/>
          <w:marTop w:val="540"/>
          <w:marBottom w:val="0"/>
          <w:divBdr>
            <w:top w:val="none" w:sz="0" w:space="0" w:color="auto"/>
            <w:left w:val="none" w:sz="0" w:space="0" w:color="auto"/>
            <w:bottom w:val="none" w:sz="0" w:space="0" w:color="auto"/>
            <w:right w:val="none" w:sz="0" w:space="0" w:color="auto"/>
          </w:divBdr>
          <w:divsChild>
            <w:div w:id="1609854985">
              <w:marLeft w:val="0"/>
              <w:marRight w:val="0"/>
              <w:marTop w:val="0"/>
              <w:marBottom w:val="0"/>
              <w:divBdr>
                <w:top w:val="none" w:sz="0" w:space="0" w:color="auto"/>
                <w:left w:val="none" w:sz="0" w:space="0" w:color="auto"/>
                <w:bottom w:val="none" w:sz="0" w:space="0" w:color="auto"/>
                <w:right w:val="none" w:sz="0" w:space="0" w:color="auto"/>
              </w:divBdr>
            </w:div>
            <w:div w:id="322125335">
              <w:marLeft w:val="0"/>
              <w:marRight w:val="0"/>
              <w:marTop w:val="0"/>
              <w:marBottom w:val="0"/>
              <w:divBdr>
                <w:top w:val="none" w:sz="0" w:space="0" w:color="auto"/>
                <w:left w:val="none" w:sz="0" w:space="0" w:color="auto"/>
                <w:bottom w:val="none" w:sz="0" w:space="0" w:color="auto"/>
                <w:right w:val="none" w:sz="0" w:space="0" w:color="auto"/>
              </w:divBdr>
            </w:div>
            <w:div w:id="29650900">
              <w:marLeft w:val="0"/>
              <w:marRight w:val="0"/>
              <w:marTop w:val="0"/>
              <w:marBottom w:val="0"/>
              <w:divBdr>
                <w:top w:val="none" w:sz="0" w:space="0" w:color="auto"/>
                <w:left w:val="none" w:sz="0" w:space="0" w:color="auto"/>
                <w:bottom w:val="none" w:sz="0" w:space="0" w:color="auto"/>
                <w:right w:val="none" w:sz="0" w:space="0" w:color="auto"/>
              </w:divBdr>
            </w:div>
            <w:div w:id="1324622625">
              <w:marLeft w:val="0"/>
              <w:marRight w:val="0"/>
              <w:marTop w:val="0"/>
              <w:marBottom w:val="0"/>
              <w:divBdr>
                <w:top w:val="none" w:sz="0" w:space="0" w:color="auto"/>
                <w:left w:val="none" w:sz="0" w:space="0" w:color="auto"/>
                <w:bottom w:val="none" w:sz="0" w:space="0" w:color="auto"/>
                <w:right w:val="none" w:sz="0" w:space="0" w:color="auto"/>
              </w:divBdr>
            </w:div>
            <w:div w:id="943995811">
              <w:marLeft w:val="0"/>
              <w:marRight w:val="0"/>
              <w:marTop w:val="0"/>
              <w:marBottom w:val="0"/>
              <w:divBdr>
                <w:top w:val="none" w:sz="0" w:space="0" w:color="auto"/>
                <w:left w:val="none" w:sz="0" w:space="0" w:color="auto"/>
                <w:bottom w:val="none" w:sz="0" w:space="0" w:color="auto"/>
                <w:right w:val="none" w:sz="0" w:space="0" w:color="auto"/>
              </w:divBdr>
            </w:div>
            <w:div w:id="55082890">
              <w:marLeft w:val="0"/>
              <w:marRight w:val="0"/>
              <w:marTop w:val="0"/>
              <w:marBottom w:val="0"/>
              <w:divBdr>
                <w:top w:val="none" w:sz="0" w:space="0" w:color="auto"/>
                <w:left w:val="none" w:sz="0" w:space="0" w:color="auto"/>
                <w:bottom w:val="none" w:sz="0" w:space="0" w:color="auto"/>
                <w:right w:val="none" w:sz="0" w:space="0" w:color="auto"/>
              </w:divBdr>
            </w:div>
            <w:div w:id="102772337">
              <w:marLeft w:val="0"/>
              <w:marRight w:val="0"/>
              <w:marTop w:val="0"/>
              <w:marBottom w:val="0"/>
              <w:divBdr>
                <w:top w:val="none" w:sz="0" w:space="0" w:color="auto"/>
                <w:left w:val="none" w:sz="0" w:space="0" w:color="auto"/>
                <w:bottom w:val="none" w:sz="0" w:space="0" w:color="auto"/>
                <w:right w:val="none" w:sz="0" w:space="0" w:color="auto"/>
              </w:divBdr>
            </w:div>
            <w:div w:id="1290282587">
              <w:marLeft w:val="0"/>
              <w:marRight w:val="0"/>
              <w:marTop w:val="0"/>
              <w:marBottom w:val="0"/>
              <w:divBdr>
                <w:top w:val="none" w:sz="0" w:space="0" w:color="auto"/>
                <w:left w:val="none" w:sz="0" w:space="0" w:color="auto"/>
                <w:bottom w:val="none" w:sz="0" w:space="0" w:color="auto"/>
                <w:right w:val="none" w:sz="0" w:space="0" w:color="auto"/>
              </w:divBdr>
            </w:div>
            <w:div w:id="357316142">
              <w:marLeft w:val="0"/>
              <w:marRight w:val="0"/>
              <w:marTop w:val="0"/>
              <w:marBottom w:val="0"/>
              <w:divBdr>
                <w:top w:val="none" w:sz="0" w:space="0" w:color="auto"/>
                <w:left w:val="none" w:sz="0" w:space="0" w:color="auto"/>
                <w:bottom w:val="none" w:sz="0" w:space="0" w:color="auto"/>
                <w:right w:val="none" w:sz="0" w:space="0" w:color="auto"/>
              </w:divBdr>
            </w:div>
          </w:divsChild>
        </w:div>
        <w:div w:id="606809386">
          <w:marLeft w:val="0"/>
          <w:marRight w:val="0"/>
          <w:marTop w:val="540"/>
          <w:marBottom w:val="0"/>
          <w:divBdr>
            <w:top w:val="none" w:sz="0" w:space="0" w:color="auto"/>
            <w:left w:val="none" w:sz="0" w:space="0" w:color="auto"/>
            <w:bottom w:val="none" w:sz="0" w:space="0" w:color="auto"/>
            <w:right w:val="none" w:sz="0" w:space="0" w:color="auto"/>
          </w:divBdr>
          <w:divsChild>
            <w:div w:id="648942686">
              <w:marLeft w:val="0"/>
              <w:marRight w:val="0"/>
              <w:marTop w:val="0"/>
              <w:marBottom w:val="0"/>
              <w:divBdr>
                <w:top w:val="none" w:sz="0" w:space="0" w:color="auto"/>
                <w:left w:val="none" w:sz="0" w:space="0" w:color="auto"/>
                <w:bottom w:val="none" w:sz="0" w:space="0" w:color="auto"/>
                <w:right w:val="none" w:sz="0" w:space="0" w:color="auto"/>
              </w:divBdr>
            </w:div>
            <w:div w:id="1147085974">
              <w:marLeft w:val="0"/>
              <w:marRight w:val="0"/>
              <w:marTop w:val="0"/>
              <w:marBottom w:val="0"/>
              <w:divBdr>
                <w:top w:val="none" w:sz="0" w:space="0" w:color="auto"/>
                <w:left w:val="none" w:sz="0" w:space="0" w:color="auto"/>
                <w:bottom w:val="none" w:sz="0" w:space="0" w:color="auto"/>
                <w:right w:val="none" w:sz="0" w:space="0" w:color="auto"/>
              </w:divBdr>
            </w:div>
            <w:div w:id="601381983">
              <w:marLeft w:val="0"/>
              <w:marRight w:val="0"/>
              <w:marTop w:val="0"/>
              <w:marBottom w:val="0"/>
              <w:divBdr>
                <w:top w:val="none" w:sz="0" w:space="0" w:color="auto"/>
                <w:left w:val="none" w:sz="0" w:space="0" w:color="auto"/>
                <w:bottom w:val="none" w:sz="0" w:space="0" w:color="auto"/>
                <w:right w:val="none" w:sz="0" w:space="0" w:color="auto"/>
              </w:divBdr>
            </w:div>
            <w:div w:id="1450128523">
              <w:marLeft w:val="0"/>
              <w:marRight w:val="0"/>
              <w:marTop w:val="0"/>
              <w:marBottom w:val="0"/>
              <w:divBdr>
                <w:top w:val="none" w:sz="0" w:space="0" w:color="auto"/>
                <w:left w:val="none" w:sz="0" w:space="0" w:color="auto"/>
                <w:bottom w:val="none" w:sz="0" w:space="0" w:color="auto"/>
                <w:right w:val="none" w:sz="0" w:space="0" w:color="auto"/>
              </w:divBdr>
            </w:div>
            <w:div w:id="1486893400">
              <w:marLeft w:val="0"/>
              <w:marRight w:val="0"/>
              <w:marTop w:val="0"/>
              <w:marBottom w:val="0"/>
              <w:divBdr>
                <w:top w:val="none" w:sz="0" w:space="0" w:color="auto"/>
                <w:left w:val="none" w:sz="0" w:space="0" w:color="auto"/>
                <w:bottom w:val="none" w:sz="0" w:space="0" w:color="auto"/>
                <w:right w:val="none" w:sz="0" w:space="0" w:color="auto"/>
              </w:divBdr>
            </w:div>
          </w:divsChild>
        </w:div>
        <w:div w:id="1321733338">
          <w:marLeft w:val="0"/>
          <w:marRight w:val="0"/>
          <w:marTop w:val="540"/>
          <w:marBottom w:val="0"/>
          <w:divBdr>
            <w:top w:val="none" w:sz="0" w:space="0" w:color="auto"/>
            <w:left w:val="none" w:sz="0" w:space="0" w:color="auto"/>
            <w:bottom w:val="none" w:sz="0" w:space="0" w:color="auto"/>
            <w:right w:val="none" w:sz="0" w:space="0" w:color="auto"/>
          </w:divBdr>
          <w:divsChild>
            <w:div w:id="1113861583">
              <w:marLeft w:val="0"/>
              <w:marRight w:val="0"/>
              <w:marTop w:val="0"/>
              <w:marBottom w:val="0"/>
              <w:divBdr>
                <w:top w:val="none" w:sz="0" w:space="0" w:color="auto"/>
                <w:left w:val="none" w:sz="0" w:space="0" w:color="auto"/>
                <w:bottom w:val="none" w:sz="0" w:space="0" w:color="auto"/>
                <w:right w:val="none" w:sz="0" w:space="0" w:color="auto"/>
              </w:divBdr>
            </w:div>
            <w:div w:id="1411000371">
              <w:marLeft w:val="0"/>
              <w:marRight w:val="0"/>
              <w:marTop w:val="0"/>
              <w:marBottom w:val="0"/>
              <w:divBdr>
                <w:top w:val="none" w:sz="0" w:space="0" w:color="auto"/>
                <w:left w:val="none" w:sz="0" w:space="0" w:color="auto"/>
                <w:bottom w:val="none" w:sz="0" w:space="0" w:color="auto"/>
                <w:right w:val="none" w:sz="0" w:space="0" w:color="auto"/>
              </w:divBdr>
            </w:div>
            <w:div w:id="829252730">
              <w:marLeft w:val="0"/>
              <w:marRight w:val="0"/>
              <w:marTop w:val="0"/>
              <w:marBottom w:val="0"/>
              <w:divBdr>
                <w:top w:val="none" w:sz="0" w:space="0" w:color="auto"/>
                <w:left w:val="none" w:sz="0" w:space="0" w:color="auto"/>
                <w:bottom w:val="none" w:sz="0" w:space="0" w:color="auto"/>
                <w:right w:val="none" w:sz="0" w:space="0" w:color="auto"/>
              </w:divBdr>
            </w:div>
          </w:divsChild>
        </w:div>
        <w:div w:id="702756500">
          <w:marLeft w:val="0"/>
          <w:marRight w:val="0"/>
          <w:marTop w:val="540"/>
          <w:marBottom w:val="0"/>
          <w:divBdr>
            <w:top w:val="none" w:sz="0" w:space="0" w:color="auto"/>
            <w:left w:val="none" w:sz="0" w:space="0" w:color="auto"/>
            <w:bottom w:val="none" w:sz="0" w:space="0" w:color="auto"/>
            <w:right w:val="none" w:sz="0" w:space="0" w:color="auto"/>
          </w:divBdr>
          <w:divsChild>
            <w:div w:id="263608978">
              <w:marLeft w:val="0"/>
              <w:marRight w:val="0"/>
              <w:marTop w:val="0"/>
              <w:marBottom w:val="0"/>
              <w:divBdr>
                <w:top w:val="none" w:sz="0" w:space="0" w:color="auto"/>
                <w:left w:val="none" w:sz="0" w:space="0" w:color="auto"/>
                <w:bottom w:val="none" w:sz="0" w:space="0" w:color="auto"/>
                <w:right w:val="none" w:sz="0" w:space="0" w:color="auto"/>
              </w:divBdr>
            </w:div>
            <w:div w:id="1845511595">
              <w:marLeft w:val="0"/>
              <w:marRight w:val="0"/>
              <w:marTop w:val="0"/>
              <w:marBottom w:val="0"/>
              <w:divBdr>
                <w:top w:val="none" w:sz="0" w:space="0" w:color="auto"/>
                <w:left w:val="none" w:sz="0" w:space="0" w:color="auto"/>
                <w:bottom w:val="none" w:sz="0" w:space="0" w:color="auto"/>
                <w:right w:val="none" w:sz="0" w:space="0" w:color="auto"/>
              </w:divBdr>
            </w:div>
            <w:div w:id="1367178171">
              <w:marLeft w:val="0"/>
              <w:marRight w:val="0"/>
              <w:marTop w:val="0"/>
              <w:marBottom w:val="0"/>
              <w:divBdr>
                <w:top w:val="none" w:sz="0" w:space="0" w:color="auto"/>
                <w:left w:val="none" w:sz="0" w:space="0" w:color="auto"/>
                <w:bottom w:val="none" w:sz="0" w:space="0" w:color="auto"/>
                <w:right w:val="none" w:sz="0" w:space="0" w:color="auto"/>
              </w:divBdr>
            </w:div>
            <w:div w:id="1825513101">
              <w:marLeft w:val="0"/>
              <w:marRight w:val="0"/>
              <w:marTop w:val="0"/>
              <w:marBottom w:val="0"/>
              <w:divBdr>
                <w:top w:val="none" w:sz="0" w:space="0" w:color="auto"/>
                <w:left w:val="none" w:sz="0" w:space="0" w:color="auto"/>
                <w:bottom w:val="none" w:sz="0" w:space="0" w:color="auto"/>
                <w:right w:val="none" w:sz="0" w:space="0" w:color="auto"/>
              </w:divBdr>
            </w:div>
            <w:div w:id="581984147">
              <w:marLeft w:val="0"/>
              <w:marRight w:val="0"/>
              <w:marTop w:val="0"/>
              <w:marBottom w:val="0"/>
              <w:divBdr>
                <w:top w:val="none" w:sz="0" w:space="0" w:color="auto"/>
                <w:left w:val="none" w:sz="0" w:space="0" w:color="auto"/>
                <w:bottom w:val="none" w:sz="0" w:space="0" w:color="auto"/>
                <w:right w:val="none" w:sz="0" w:space="0" w:color="auto"/>
              </w:divBdr>
            </w:div>
            <w:div w:id="1066610748">
              <w:marLeft w:val="0"/>
              <w:marRight w:val="0"/>
              <w:marTop w:val="0"/>
              <w:marBottom w:val="0"/>
              <w:divBdr>
                <w:top w:val="none" w:sz="0" w:space="0" w:color="auto"/>
                <w:left w:val="none" w:sz="0" w:space="0" w:color="auto"/>
                <w:bottom w:val="none" w:sz="0" w:space="0" w:color="auto"/>
                <w:right w:val="none" w:sz="0" w:space="0" w:color="auto"/>
              </w:divBdr>
            </w:div>
            <w:div w:id="281889538">
              <w:marLeft w:val="0"/>
              <w:marRight w:val="0"/>
              <w:marTop w:val="0"/>
              <w:marBottom w:val="0"/>
              <w:divBdr>
                <w:top w:val="none" w:sz="0" w:space="0" w:color="auto"/>
                <w:left w:val="none" w:sz="0" w:space="0" w:color="auto"/>
                <w:bottom w:val="none" w:sz="0" w:space="0" w:color="auto"/>
                <w:right w:val="none" w:sz="0" w:space="0" w:color="auto"/>
              </w:divBdr>
            </w:div>
            <w:div w:id="463961909">
              <w:marLeft w:val="0"/>
              <w:marRight w:val="0"/>
              <w:marTop w:val="0"/>
              <w:marBottom w:val="0"/>
              <w:divBdr>
                <w:top w:val="none" w:sz="0" w:space="0" w:color="auto"/>
                <w:left w:val="none" w:sz="0" w:space="0" w:color="auto"/>
                <w:bottom w:val="none" w:sz="0" w:space="0" w:color="auto"/>
                <w:right w:val="none" w:sz="0" w:space="0" w:color="auto"/>
              </w:divBdr>
            </w:div>
            <w:div w:id="101607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12011">
      <w:bodyDiv w:val="1"/>
      <w:marLeft w:val="0"/>
      <w:marRight w:val="0"/>
      <w:marTop w:val="0"/>
      <w:marBottom w:val="0"/>
      <w:divBdr>
        <w:top w:val="none" w:sz="0" w:space="0" w:color="auto"/>
        <w:left w:val="none" w:sz="0" w:space="0" w:color="auto"/>
        <w:bottom w:val="none" w:sz="0" w:space="0" w:color="auto"/>
        <w:right w:val="none" w:sz="0" w:space="0" w:color="auto"/>
      </w:divBdr>
    </w:div>
    <w:div w:id="1783107329">
      <w:bodyDiv w:val="1"/>
      <w:marLeft w:val="0"/>
      <w:marRight w:val="0"/>
      <w:marTop w:val="0"/>
      <w:marBottom w:val="0"/>
      <w:divBdr>
        <w:top w:val="none" w:sz="0" w:space="0" w:color="auto"/>
        <w:left w:val="none" w:sz="0" w:space="0" w:color="auto"/>
        <w:bottom w:val="none" w:sz="0" w:space="0" w:color="auto"/>
        <w:right w:val="none" w:sz="0" w:space="0" w:color="auto"/>
      </w:divBdr>
      <w:divsChild>
        <w:div w:id="881476496">
          <w:marLeft w:val="0"/>
          <w:marRight w:val="0"/>
          <w:marTop w:val="540"/>
          <w:marBottom w:val="0"/>
          <w:divBdr>
            <w:top w:val="none" w:sz="0" w:space="0" w:color="auto"/>
            <w:left w:val="none" w:sz="0" w:space="0" w:color="auto"/>
            <w:bottom w:val="none" w:sz="0" w:space="0" w:color="auto"/>
            <w:right w:val="none" w:sz="0" w:space="0" w:color="auto"/>
          </w:divBdr>
          <w:divsChild>
            <w:div w:id="1878197329">
              <w:marLeft w:val="0"/>
              <w:marRight w:val="0"/>
              <w:marTop w:val="0"/>
              <w:marBottom w:val="0"/>
              <w:divBdr>
                <w:top w:val="none" w:sz="0" w:space="0" w:color="auto"/>
                <w:left w:val="none" w:sz="0" w:space="0" w:color="auto"/>
                <w:bottom w:val="none" w:sz="0" w:space="0" w:color="auto"/>
                <w:right w:val="none" w:sz="0" w:space="0" w:color="auto"/>
              </w:divBdr>
            </w:div>
            <w:div w:id="122312611">
              <w:marLeft w:val="0"/>
              <w:marRight w:val="0"/>
              <w:marTop w:val="0"/>
              <w:marBottom w:val="0"/>
              <w:divBdr>
                <w:top w:val="none" w:sz="0" w:space="0" w:color="auto"/>
                <w:left w:val="none" w:sz="0" w:space="0" w:color="auto"/>
                <w:bottom w:val="none" w:sz="0" w:space="0" w:color="auto"/>
                <w:right w:val="none" w:sz="0" w:space="0" w:color="auto"/>
              </w:divBdr>
            </w:div>
            <w:div w:id="524101926">
              <w:marLeft w:val="0"/>
              <w:marRight w:val="0"/>
              <w:marTop w:val="0"/>
              <w:marBottom w:val="0"/>
              <w:divBdr>
                <w:top w:val="none" w:sz="0" w:space="0" w:color="auto"/>
                <w:left w:val="none" w:sz="0" w:space="0" w:color="auto"/>
                <w:bottom w:val="none" w:sz="0" w:space="0" w:color="auto"/>
                <w:right w:val="none" w:sz="0" w:space="0" w:color="auto"/>
              </w:divBdr>
            </w:div>
            <w:div w:id="586883828">
              <w:marLeft w:val="0"/>
              <w:marRight w:val="0"/>
              <w:marTop w:val="0"/>
              <w:marBottom w:val="0"/>
              <w:divBdr>
                <w:top w:val="none" w:sz="0" w:space="0" w:color="auto"/>
                <w:left w:val="none" w:sz="0" w:space="0" w:color="auto"/>
                <w:bottom w:val="none" w:sz="0" w:space="0" w:color="auto"/>
                <w:right w:val="none" w:sz="0" w:space="0" w:color="auto"/>
              </w:divBdr>
            </w:div>
            <w:div w:id="1889560751">
              <w:marLeft w:val="0"/>
              <w:marRight w:val="0"/>
              <w:marTop w:val="0"/>
              <w:marBottom w:val="0"/>
              <w:divBdr>
                <w:top w:val="none" w:sz="0" w:space="0" w:color="auto"/>
                <w:left w:val="none" w:sz="0" w:space="0" w:color="auto"/>
                <w:bottom w:val="none" w:sz="0" w:space="0" w:color="auto"/>
                <w:right w:val="none" w:sz="0" w:space="0" w:color="auto"/>
              </w:divBdr>
            </w:div>
            <w:div w:id="517620451">
              <w:marLeft w:val="0"/>
              <w:marRight w:val="0"/>
              <w:marTop w:val="0"/>
              <w:marBottom w:val="0"/>
              <w:divBdr>
                <w:top w:val="none" w:sz="0" w:space="0" w:color="auto"/>
                <w:left w:val="none" w:sz="0" w:space="0" w:color="auto"/>
                <w:bottom w:val="none" w:sz="0" w:space="0" w:color="auto"/>
                <w:right w:val="none" w:sz="0" w:space="0" w:color="auto"/>
              </w:divBdr>
            </w:div>
            <w:div w:id="606305477">
              <w:marLeft w:val="0"/>
              <w:marRight w:val="0"/>
              <w:marTop w:val="0"/>
              <w:marBottom w:val="0"/>
              <w:divBdr>
                <w:top w:val="none" w:sz="0" w:space="0" w:color="auto"/>
                <w:left w:val="none" w:sz="0" w:space="0" w:color="auto"/>
                <w:bottom w:val="none" w:sz="0" w:space="0" w:color="auto"/>
                <w:right w:val="none" w:sz="0" w:space="0" w:color="auto"/>
              </w:divBdr>
            </w:div>
          </w:divsChild>
        </w:div>
        <w:div w:id="1249656365">
          <w:marLeft w:val="0"/>
          <w:marRight w:val="0"/>
          <w:marTop w:val="540"/>
          <w:marBottom w:val="0"/>
          <w:divBdr>
            <w:top w:val="none" w:sz="0" w:space="0" w:color="auto"/>
            <w:left w:val="none" w:sz="0" w:space="0" w:color="auto"/>
            <w:bottom w:val="none" w:sz="0" w:space="0" w:color="auto"/>
            <w:right w:val="none" w:sz="0" w:space="0" w:color="auto"/>
          </w:divBdr>
          <w:divsChild>
            <w:div w:id="291980900">
              <w:marLeft w:val="0"/>
              <w:marRight w:val="0"/>
              <w:marTop w:val="0"/>
              <w:marBottom w:val="0"/>
              <w:divBdr>
                <w:top w:val="none" w:sz="0" w:space="0" w:color="auto"/>
                <w:left w:val="none" w:sz="0" w:space="0" w:color="auto"/>
                <w:bottom w:val="none" w:sz="0" w:space="0" w:color="auto"/>
                <w:right w:val="none" w:sz="0" w:space="0" w:color="auto"/>
              </w:divBdr>
            </w:div>
            <w:div w:id="1914005823">
              <w:marLeft w:val="0"/>
              <w:marRight w:val="0"/>
              <w:marTop w:val="0"/>
              <w:marBottom w:val="0"/>
              <w:divBdr>
                <w:top w:val="none" w:sz="0" w:space="0" w:color="auto"/>
                <w:left w:val="none" w:sz="0" w:space="0" w:color="auto"/>
                <w:bottom w:val="none" w:sz="0" w:space="0" w:color="auto"/>
                <w:right w:val="none" w:sz="0" w:space="0" w:color="auto"/>
              </w:divBdr>
            </w:div>
            <w:div w:id="754285103">
              <w:marLeft w:val="0"/>
              <w:marRight w:val="0"/>
              <w:marTop w:val="0"/>
              <w:marBottom w:val="0"/>
              <w:divBdr>
                <w:top w:val="none" w:sz="0" w:space="0" w:color="auto"/>
                <w:left w:val="none" w:sz="0" w:space="0" w:color="auto"/>
                <w:bottom w:val="none" w:sz="0" w:space="0" w:color="auto"/>
                <w:right w:val="none" w:sz="0" w:space="0" w:color="auto"/>
              </w:divBdr>
            </w:div>
            <w:div w:id="457797909">
              <w:marLeft w:val="0"/>
              <w:marRight w:val="0"/>
              <w:marTop w:val="0"/>
              <w:marBottom w:val="0"/>
              <w:divBdr>
                <w:top w:val="none" w:sz="0" w:space="0" w:color="auto"/>
                <w:left w:val="none" w:sz="0" w:space="0" w:color="auto"/>
                <w:bottom w:val="none" w:sz="0" w:space="0" w:color="auto"/>
                <w:right w:val="none" w:sz="0" w:space="0" w:color="auto"/>
              </w:divBdr>
            </w:div>
            <w:div w:id="1410347402">
              <w:marLeft w:val="0"/>
              <w:marRight w:val="0"/>
              <w:marTop w:val="0"/>
              <w:marBottom w:val="0"/>
              <w:divBdr>
                <w:top w:val="none" w:sz="0" w:space="0" w:color="auto"/>
                <w:left w:val="none" w:sz="0" w:space="0" w:color="auto"/>
                <w:bottom w:val="none" w:sz="0" w:space="0" w:color="auto"/>
                <w:right w:val="none" w:sz="0" w:space="0" w:color="auto"/>
              </w:divBdr>
            </w:div>
            <w:div w:id="180124016">
              <w:marLeft w:val="0"/>
              <w:marRight w:val="0"/>
              <w:marTop w:val="0"/>
              <w:marBottom w:val="0"/>
              <w:divBdr>
                <w:top w:val="none" w:sz="0" w:space="0" w:color="auto"/>
                <w:left w:val="none" w:sz="0" w:space="0" w:color="auto"/>
                <w:bottom w:val="none" w:sz="0" w:space="0" w:color="auto"/>
                <w:right w:val="none" w:sz="0" w:space="0" w:color="auto"/>
              </w:divBdr>
            </w:div>
            <w:div w:id="2071885221">
              <w:marLeft w:val="0"/>
              <w:marRight w:val="0"/>
              <w:marTop w:val="0"/>
              <w:marBottom w:val="0"/>
              <w:divBdr>
                <w:top w:val="none" w:sz="0" w:space="0" w:color="auto"/>
                <w:left w:val="none" w:sz="0" w:space="0" w:color="auto"/>
                <w:bottom w:val="none" w:sz="0" w:space="0" w:color="auto"/>
                <w:right w:val="none" w:sz="0" w:space="0" w:color="auto"/>
              </w:divBdr>
            </w:div>
            <w:div w:id="1433890585">
              <w:marLeft w:val="0"/>
              <w:marRight w:val="0"/>
              <w:marTop w:val="0"/>
              <w:marBottom w:val="0"/>
              <w:divBdr>
                <w:top w:val="none" w:sz="0" w:space="0" w:color="auto"/>
                <w:left w:val="none" w:sz="0" w:space="0" w:color="auto"/>
                <w:bottom w:val="none" w:sz="0" w:space="0" w:color="auto"/>
                <w:right w:val="none" w:sz="0" w:space="0" w:color="auto"/>
              </w:divBdr>
            </w:div>
            <w:div w:id="1259825382">
              <w:marLeft w:val="0"/>
              <w:marRight w:val="0"/>
              <w:marTop w:val="0"/>
              <w:marBottom w:val="0"/>
              <w:divBdr>
                <w:top w:val="none" w:sz="0" w:space="0" w:color="auto"/>
                <w:left w:val="none" w:sz="0" w:space="0" w:color="auto"/>
                <w:bottom w:val="none" w:sz="0" w:space="0" w:color="auto"/>
                <w:right w:val="none" w:sz="0" w:space="0" w:color="auto"/>
              </w:divBdr>
            </w:div>
            <w:div w:id="1712146776">
              <w:marLeft w:val="0"/>
              <w:marRight w:val="0"/>
              <w:marTop w:val="0"/>
              <w:marBottom w:val="0"/>
              <w:divBdr>
                <w:top w:val="none" w:sz="0" w:space="0" w:color="auto"/>
                <w:left w:val="none" w:sz="0" w:space="0" w:color="auto"/>
                <w:bottom w:val="none" w:sz="0" w:space="0" w:color="auto"/>
                <w:right w:val="none" w:sz="0" w:space="0" w:color="auto"/>
              </w:divBdr>
            </w:div>
            <w:div w:id="1677925314">
              <w:marLeft w:val="0"/>
              <w:marRight w:val="0"/>
              <w:marTop w:val="0"/>
              <w:marBottom w:val="0"/>
              <w:divBdr>
                <w:top w:val="none" w:sz="0" w:space="0" w:color="auto"/>
                <w:left w:val="none" w:sz="0" w:space="0" w:color="auto"/>
                <w:bottom w:val="none" w:sz="0" w:space="0" w:color="auto"/>
                <w:right w:val="none" w:sz="0" w:space="0" w:color="auto"/>
              </w:divBdr>
            </w:div>
            <w:div w:id="1607542913">
              <w:marLeft w:val="0"/>
              <w:marRight w:val="0"/>
              <w:marTop w:val="0"/>
              <w:marBottom w:val="0"/>
              <w:divBdr>
                <w:top w:val="none" w:sz="0" w:space="0" w:color="auto"/>
                <w:left w:val="none" w:sz="0" w:space="0" w:color="auto"/>
                <w:bottom w:val="none" w:sz="0" w:space="0" w:color="auto"/>
                <w:right w:val="none" w:sz="0" w:space="0" w:color="auto"/>
              </w:divBdr>
            </w:div>
            <w:div w:id="1857495039">
              <w:marLeft w:val="0"/>
              <w:marRight w:val="0"/>
              <w:marTop w:val="0"/>
              <w:marBottom w:val="0"/>
              <w:divBdr>
                <w:top w:val="none" w:sz="0" w:space="0" w:color="auto"/>
                <w:left w:val="none" w:sz="0" w:space="0" w:color="auto"/>
                <w:bottom w:val="none" w:sz="0" w:space="0" w:color="auto"/>
                <w:right w:val="none" w:sz="0" w:space="0" w:color="auto"/>
              </w:divBdr>
            </w:div>
            <w:div w:id="447622938">
              <w:marLeft w:val="0"/>
              <w:marRight w:val="0"/>
              <w:marTop w:val="0"/>
              <w:marBottom w:val="0"/>
              <w:divBdr>
                <w:top w:val="none" w:sz="0" w:space="0" w:color="auto"/>
                <w:left w:val="none" w:sz="0" w:space="0" w:color="auto"/>
                <w:bottom w:val="none" w:sz="0" w:space="0" w:color="auto"/>
                <w:right w:val="none" w:sz="0" w:space="0" w:color="auto"/>
              </w:divBdr>
            </w:div>
            <w:div w:id="499778816">
              <w:marLeft w:val="0"/>
              <w:marRight w:val="0"/>
              <w:marTop w:val="0"/>
              <w:marBottom w:val="0"/>
              <w:divBdr>
                <w:top w:val="none" w:sz="0" w:space="0" w:color="auto"/>
                <w:left w:val="none" w:sz="0" w:space="0" w:color="auto"/>
                <w:bottom w:val="none" w:sz="0" w:space="0" w:color="auto"/>
                <w:right w:val="none" w:sz="0" w:space="0" w:color="auto"/>
              </w:divBdr>
            </w:div>
          </w:divsChild>
        </w:div>
        <w:div w:id="238639532">
          <w:marLeft w:val="0"/>
          <w:marRight w:val="0"/>
          <w:marTop w:val="540"/>
          <w:marBottom w:val="0"/>
          <w:divBdr>
            <w:top w:val="none" w:sz="0" w:space="0" w:color="auto"/>
            <w:left w:val="none" w:sz="0" w:space="0" w:color="auto"/>
            <w:bottom w:val="none" w:sz="0" w:space="0" w:color="auto"/>
            <w:right w:val="none" w:sz="0" w:space="0" w:color="auto"/>
          </w:divBdr>
          <w:divsChild>
            <w:div w:id="1347905002">
              <w:marLeft w:val="0"/>
              <w:marRight w:val="0"/>
              <w:marTop w:val="0"/>
              <w:marBottom w:val="0"/>
              <w:divBdr>
                <w:top w:val="none" w:sz="0" w:space="0" w:color="auto"/>
                <w:left w:val="none" w:sz="0" w:space="0" w:color="auto"/>
                <w:bottom w:val="none" w:sz="0" w:space="0" w:color="auto"/>
                <w:right w:val="none" w:sz="0" w:space="0" w:color="auto"/>
              </w:divBdr>
            </w:div>
            <w:div w:id="2107847133">
              <w:marLeft w:val="0"/>
              <w:marRight w:val="0"/>
              <w:marTop w:val="0"/>
              <w:marBottom w:val="0"/>
              <w:divBdr>
                <w:top w:val="none" w:sz="0" w:space="0" w:color="auto"/>
                <w:left w:val="none" w:sz="0" w:space="0" w:color="auto"/>
                <w:bottom w:val="none" w:sz="0" w:space="0" w:color="auto"/>
                <w:right w:val="none" w:sz="0" w:space="0" w:color="auto"/>
              </w:divBdr>
            </w:div>
            <w:div w:id="93982175">
              <w:marLeft w:val="0"/>
              <w:marRight w:val="0"/>
              <w:marTop w:val="0"/>
              <w:marBottom w:val="0"/>
              <w:divBdr>
                <w:top w:val="none" w:sz="0" w:space="0" w:color="auto"/>
                <w:left w:val="none" w:sz="0" w:space="0" w:color="auto"/>
                <w:bottom w:val="none" w:sz="0" w:space="0" w:color="auto"/>
                <w:right w:val="none" w:sz="0" w:space="0" w:color="auto"/>
              </w:divBdr>
            </w:div>
            <w:div w:id="720665936">
              <w:marLeft w:val="0"/>
              <w:marRight w:val="0"/>
              <w:marTop w:val="0"/>
              <w:marBottom w:val="0"/>
              <w:divBdr>
                <w:top w:val="none" w:sz="0" w:space="0" w:color="auto"/>
                <w:left w:val="none" w:sz="0" w:space="0" w:color="auto"/>
                <w:bottom w:val="none" w:sz="0" w:space="0" w:color="auto"/>
                <w:right w:val="none" w:sz="0" w:space="0" w:color="auto"/>
              </w:divBdr>
            </w:div>
            <w:div w:id="72704634">
              <w:marLeft w:val="0"/>
              <w:marRight w:val="0"/>
              <w:marTop w:val="0"/>
              <w:marBottom w:val="0"/>
              <w:divBdr>
                <w:top w:val="none" w:sz="0" w:space="0" w:color="auto"/>
                <w:left w:val="none" w:sz="0" w:space="0" w:color="auto"/>
                <w:bottom w:val="none" w:sz="0" w:space="0" w:color="auto"/>
                <w:right w:val="none" w:sz="0" w:space="0" w:color="auto"/>
              </w:divBdr>
            </w:div>
            <w:div w:id="2025205250">
              <w:marLeft w:val="0"/>
              <w:marRight w:val="0"/>
              <w:marTop w:val="0"/>
              <w:marBottom w:val="0"/>
              <w:divBdr>
                <w:top w:val="none" w:sz="0" w:space="0" w:color="auto"/>
                <w:left w:val="none" w:sz="0" w:space="0" w:color="auto"/>
                <w:bottom w:val="none" w:sz="0" w:space="0" w:color="auto"/>
                <w:right w:val="none" w:sz="0" w:space="0" w:color="auto"/>
              </w:divBdr>
            </w:div>
            <w:div w:id="482163490">
              <w:marLeft w:val="0"/>
              <w:marRight w:val="0"/>
              <w:marTop w:val="0"/>
              <w:marBottom w:val="0"/>
              <w:divBdr>
                <w:top w:val="none" w:sz="0" w:space="0" w:color="auto"/>
                <w:left w:val="none" w:sz="0" w:space="0" w:color="auto"/>
                <w:bottom w:val="none" w:sz="0" w:space="0" w:color="auto"/>
                <w:right w:val="none" w:sz="0" w:space="0" w:color="auto"/>
              </w:divBdr>
            </w:div>
          </w:divsChild>
        </w:div>
        <w:div w:id="729576337">
          <w:marLeft w:val="0"/>
          <w:marRight w:val="0"/>
          <w:marTop w:val="540"/>
          <w:marBottom w:val="0"/>
          <w:divBdr>
            <w:top w:val="none" w:sz="0" w:space="0" w:color="auto"/>
            <w:left w:val="none" w:sz="0" w:space="0" w:color="auto"/>
            <w:bottom w:val="none" w:sz="0" w:space="0" w:color="auto"/>
            <w:right w:val="none" w:sz="0" w:space="0" w:color="auto"/>
          </w:divBdr>
          <w:divsChild>
            <w:div w:id="759718880">
              <w:marLeft w:val="0"/>
              <w:marRight w:val="0"/>
              <w:marTop w:val="0"/>
              <w:marBottom w:val="0"/>
              <w:divBdr>
                <w:top w:val="none" w:sz="0" w:space="0" w:color="auto"/>
                <w:left w:val="none" w:sz="0" w:space="0" w:color="auto"/>
                <w:bottom w:val="none" w:sz="0" w:space="0" w:color="auto"/>
                <w:right w:val="none" w:sz="0" w:space="0" w:color="auto"/>
              </w:divBdr>
            </w:div>
            <w:div w:id="1901624433">
              <w:marLeft w:val="0"/>
              <w:marRight w:val="0"/>
              <w:marTop w:val="0"/>
              <w:marBottom w:val="0"/>
              <w:divBdr>
                <w:top w:val="none" w:sz="0" w:space="0" w:color="auto"/>
                <w:left w:val="none" w:sz="0" w:space="0" w:color="auto"/>
                <w:bottom w:val="none" w:sz="0" w:space="0" w:color="auto"/>
                <w:right w:val="none" w:sz="0" w:space="0" w:color="auto"/>
              </w:divBdr>
            </w:div>
            <w:div w:id="874662966">
              <w:marLeft w:val="0"/>
              <w:marRight w:val="0"/>
              <w:marTop w:val="0"/>
              <w:marBottom w:val="0"/>
              <w:divBdr>
                <w:top w:val="none" w:sz="0" w:space="0" w:color="auto"/>
                <w:left w:val="none" w:sz="0" w:space="0" w:color="auto"/>
                <w:bottom w:val="none" w:sz="0" w:space="0" w:color="auto"/>
                <w:right w:val="none" w:sz="0" w:space="0" w:color="auto"/>
              </w:divBdr>
            </w:div>
            <w:div w:id="1503354798">
              <w:marLeft w:val="0"/>
              <w:marRight w:val="0"/>
              <w:marTop w:val="0"/>
              <w:marBottom w:val="0"/>
              <w:divBdr>
                <w:top w:val="none" w:sz="0" w:space="0" w:color="auto"/>
                <w:left w:val="none" w:sz="0" w:space="0" w:color="auto"/>
                <w:bottom w:val="none" w:sz="0" w:space="0" w:color="auto"/>
                <w:right w:val="none" w:sz="0" w:space="0" w:color="auto"/>
              </w:divBdr>
            </w:div>
            <w:div w:id="859969227">
              <w:marLeft w:val="0"/>
              <w:marRight w:val="0"/>
              <w:marTop w:val="0"/>
              <w:marBottom w:val="0"/>
              <w:divBdr>
                <w:top w:val="none" w:sz="0" w:space="0" w:color="auto"/>
                <w:left w:val="none" w:sz="0" w:space="0" w:color="auto"/>
                <w:bottom w:val="none" w:sz="0" w:space="0" w:color="auto"/>
                <w:right w:val="none" w:sz="0" w:space="0" w:color="auto"/>
              </w:divBdr>
            </w:div>
            <w:div w:id="1745223755">
              <w:marLeft w:val="0"/>
              <w:marRight w:val="0"/>
              <w:marTop w:val="0"/>
              <w:marBottom w:val="0"/>
              <w:divBdr>
                <w:top w:val="none" w:sz="0" w:space="0" w:color="auto"/>
                <w:left w:val="none" w:sz="0" w:space="0" w:color="auto"/>
                <w:bottom w:val="none" w:sz="0" w:space="0" w:color="auto"/>
                <w:right w:val="none" w:sz="0" w:space="0" w:color="auto"/>
              </w:divBdr>
            </w:div>
            <w:div w:id="1444036281">
              <w:marLeft w:val="0"/>
              <w:marRight w:val="0"/>
              <w:marTop w:val="0"/>
              <w:marBottom w:val="0"/>
              <w:divBdr>
                <w:top w:val="none" w:sz="0" w:space="0" w:color="auto"/>
                <w:left w:val="none" w:sz="0" w:space="0" w:color="auto"/>
                <w:bottom w:val="none" w:sz="0" w:space="0" w:color="auto"/>
                <w:right w:val="none" w:sz="0" w:space="0" w:color="auto"/>
              </w:divBdr>
            </w:div>
            <w:div w:id="1517233255">
              <w:marLeft w:val="0"/>
              <w:marRight w:val="0"/>
              <w:marTop w:val="0"/>
              <w:marBottom w:val="0"/>
              <w:divBdr>
                <w:top w:val="none" w:sz="0" w:space="0" w:color="auto"/>
                <w:left w:val="none" w:sz="0" w:space="0" w:color="auto"/>
                <w:bottom w:val="none" w:sz="0" w:space="0" w:color="auto"/>
                <w:right w:val="none" w:sz="0" w:space="0" w:color="auto"/>
              </w:divBdr>
            </w:div>
            <w:div w:id="628511822">
              <w:marLeft w:val="0"/>
              <w:marRight w:val="0"/>
              <w:marTop w:val="0"/>
              <w:marBottom w:val="0"/>
              <w:divBdr>
                <w:top w:val="none" w:sz="0" w:space="0" w:color="auto"/>
                <w:left w:val="none" w:sz="0" w:space="0" w:color="auto"/>
                <w:bottom w:val="none" w:sz="0" w:space="0" w:color="auto"/>
                <w:right w:val="none" w:sz="0" w:space="0" w:color="auto"/>
              </w:divBdr>
            </w:div>
            <w:div w:id="1533958382">
              <w:marLeft w:val="0"/>
              <w:marRight w:val="0"/>
              <w:marTop w:val="0"/>
              <w:marBottom w:val="0"/>
              <w:divBdr>
                <w:top w:val="none" w:sz="0" w:space="0" w:color="auto"/>
                <w:left w:val="none" w:sz="0" w:space="0" w:color="auto"/>
                <w:bottom w:val="none" w:sz="0" w:space="0" w:color="auto"/>
                <w:right w:val="none" w:sz="0" w:space="0" w:color="auto"/>
              </w:divBdr>
            </w:div>
            <w:div w:id="1162892728">
              <w:marLeft w:val="0"/>
              <w:marRight w:val="0"/>
              <w:marTop w:val="0"/>
              <w:marBottom w:val="0"/>
              <w:divBdr>
                <w:top w:val="none" w:sz="0" w:space="0" w:color="auto"/>
                <w:left w:val="none" w:sz="0" w:space="0" w:color="auto"/>
                <w:bottom w:val="none" w:sz="0" w:space="0" w:color="auto"/>
                <w:right w:val="none" w:sz="0" w:space="0" w:color="auto"/>
              </w:divBdr>
            </w:div>
            <w:div w:id="680005809">
              <w:marLeft w:val="0"/>
              <w:marRight w:val="0"/>
              <w:marTop w:val="0"/>
              <w:marBottom w:val="0"/>
              <w:divBdr>
                <w:top w:val="none" w:sz="0" w:space="0" w:color="auto"/>
                <w:left w:val="none" w:sz="0" w:space="0" w:color="auto"/>
                <w:bottom w:val="none" w:sz="0" w:space="0" w:color="auto"/>
                <w:right w:val="none" w:sz="0" w:space="0" w:color="auto"/>
              </w:divBdr>
            </w:div>
            <w:div w:id="1888879142">
              <w:marLeft w:val="0"/>
              <w:marRight w:val="0"/>
              <w:marTop w:val="0"/>
              <w:marBottom w:val="0"/>
              <w:divBdr>
                <w:top w:val="none" w:sz="0" w:space="0" w:color="auto"/>
                <w:left w:val="none" w:sz="0" w:space="0" w:color="auto"/>
                <w:bottom w:val="none" w:sz="0" w:space="0" w:color="auto"/>
                <w:right w:val="none" w:sz="0" w:space="0" w:color="auto"/>
              </w:divBdr>
            </w:div>
            <w:div w:id="1976905768">
              <w:marLeft w:val="0"/>
              <w:marRight w:val="0"/>
              <w:marTop w:val="0"/>
              <w:marBottom w:val="0"/>
              <w:divBdr>
                <w:top w:val="none" w:sz="0" w:space="0" w:color="auto"/>
                <w:left w:val="none" w:sz="0" w:space="0" w:color="auto"/>
                <w:bottom w:val="none" w:sz="0" w:space="0" w:color="auto"/>
                <w:right w:val="none" w:sz="0" w:space="0" w:color="auto"/>
              </w:divBdr>
            </w:div>
            <w:div w:id="2094623765">
              <w:marLeft w:val="0"/>
              <w:marRight w:val="0"/>
              <w:marTop w:val="0"/>
              <w:marBottom w:val="0"/>
              <w:divBdr>
                <w:top w:val="none" w:sz="0" w:space="0" w:color="auto"/>
                <w:left w:val="none" w:sz="0" w:space="0" w:color="auto"/>
                <w:bottom w:val="none" w:sz="0" w:space="0" w:color="auto"/>
                <w:right w:val="none" w:sz="0" w:space="0" w:color="auto"/>
              </w:divBdr>
            </w:div>
            <w:div w:id="407115638">
              <w:marLeft w:val="0"/>
              <w:marRight w:val="0"/>
              <w:marTop w:val="0"/>
              <w:marBottom w:val="0"/>
              <w:divBdr>
                <w:top w:val="none" w:sz="0" w:space="0" w:color="auto"/>
                <w:left w:val="none" w:sz="0" w:space="0" w:color="auto"/>
                <w:bottom w:val="none" w:sz="0" w:space="0" w:color="auto"/>
                <w:right w:val="none" w:sz="0" w:space="0" w:color="auto"/>
              </w:divBdr>
            </w:div>
            <w:div w:id="456919668">
              <w:marLeft w:val="0"/>
              <w:marRight w:val="0"/>
              <w:marTop w:val="0"/>
              <w:marBottom w:val="0"/>
              <w:divBdr>
                <w:top w:val="none" w:sz="0" w:space="0" w:color="auto"/>
                <w:left w:val="none" w:sz="0" w:space="0" w:color="auto"/>
                <w:bottom w:val="none" w:sz="0" w:space="0" w:color="auto"/>
                <w:right w:val="none" w:sz="0" w:space="0" w:color="auto"/>
              </w:divBdr>
            </w:div>
            <w:div w:id="473984447">
              <w:marLeft w:val="0"/>
              <w:marRight w:val="0"/>
              <w:marTop w:val="0"/>
              <w:marBottom w:val="0"/>
              <w:divBdr>
                <w:top w:val="none" w:sz="0" w:space="0" w:color="auto"/>
                <w:left w:val="none" w:sz="0" w:space="0" w:color="auto"/>
                <w:bottom w:val="none" w:sz="0" w:space="0" w:color="auto"/>
                <w:right w:val="none" w:sz="0" w:space="0" w:color="auto"/>
              </w:divBdr>
            </w:div>
            <w:div w:id="1700620970">
              <w:marLeft w:val="0"/>
              <w:marRight w:val="0"/>
              <w:marTop w:val="0"/>
              <w:marBottom w:val="0"/>
              <w:divBdr>
                <w:top w:val="none" w:sz="0" w:space="0" w:color="auto"/>
                <w:left w:val="none" w:sz="0" w:space="0" w:color="auto"/>
                <w:bottom w:val="none" w:sz="0" w:space="0" w:color="auto"/>
                <w:right w:val="none" w:sz="0" w:space="0" w:color="auto"/>
              </w:divBdr>
            </w:div>
          </w:divsChild>
        </w:div>
        <w:div w:id="754861449">
          <w:marLeft w:val="0"/>
          <w:marRight w:val="0"/>
          <w:marTop w:val="540"/>
          <w:marBottom w:val="0"/>
          <w:divBdr>
            <w:top w:val="none" w:sz="0" w:space="0" w:color="auto"/>
            <w:left w:val="none" w:sz="0" w:space="0" w:color="auto"/>
            <w:bottom w:val="none" w:sz="0" w:space="0" w:color="auto"/>
            <w:right w:val="none" w:sz="0" w:space="0" w:color="auto"/>
          </w:divBdr>
          <w:divsChild>
            <w:div w:id="741803492">
              <w:marLeft w:val="0"/>
              <w:marRight w:val="0"/>
              <w:marTop w:val="0"/>
              <w:marBottom w:val="0"/>
              <w:divBdr>
                <w:top w:val="none" w:sz="0" w:space="0" w:color="auto"/>
                <w:left w:val="none" w:sz="0" w:space="0" w:color="auto"/>
                <w:bottom w:val="none" w:sz="0" w:space="0" w:color="auto"/>
                <w:right w:val="none" w:sz="0" w:space="0" w:color="auto"/>
              </w:divBdr>
            </w:div>
            <w:div w:id="1089472304">
              <w:marLeft w:val="0"/>
              <w:marRight w:val="0"/>
              <w:marTop w:val="0"/>
              <w:marBottom w:val="0"/>
              <w:divBdr>
                <w:top w:val="none" w:sz="0" w:space="0" w:color="auto"/>
                <w:left w:val="none" w:sz="0" w:space="0" w:color="auto"/>
                <w:bottom w:val="none" w:sz="0" w:space="0" w:color="auto"/>
                <w:right w:val="none" w:sz="0" w:space="0" w:color="auto"/>
              </w:divBdr>
            </w:div>
            <w:div w:id="1210192520">
              <w:marLeft w:val="0"/>
              <w:marRight w:val="0"/>
              <w:marTop w:val="0"/>
              <w:marBottom w:val="0"/>
              <w:divBdr>
                <w:top w:val="none" w:sz="0" w:space="0" w:color="auto"/>
                <w:left w:val="none" w:sz="0" w:space="0" w:color="auto"/>
                <w:bottom w:val="none" w:sz="0" w:space="0" w:color="auto"/>
                <w:right w:val="none" w:sz="0" w:space="0" w:color="auto"/>
              </w:divBdr>
            </w:div>
            <w:div w:id="2027436034">
              <w:marLeft w:val="0"/>
              <w:marRight w:val="0"/>
              <w:marTop w:val="0"/>
              <w:marBottom w:val="0"/>
              <w:divBdr>
                <w:top w:val="none" w:sz="0" w:space="0" w:color="auto"/>
                <w:left w:val="none" w:sz="0" w:space="0" w:color="auto"/>
                <w:bottom w:val="none" w:sz="0" w:space="0" w:color="auto"/>
                <w:right w:val="none" w:sz="0" w:space="0" w:color="auto"/>
              </w:divBdr>
            </w:div>
            <w:div w:id="1295139641">
              <w:marLeft w:val="0"/>
              <w:marRight w:val="0"/>
              <w:marTop w:val="0"/>
              <w:marBottom w:val="0"/>
              <w:divBdr>
                <w:top w:val="none" w:sz="0" w:space="0" w:color="auto"/>
                <w:left w:val="none" w:sz="0" w:space="0" w:color="auto"/>
                <w:bottom w:val="none" w:sz="0" w:space="0" w:color="auto"/>
                <w:right w:val="none" w:sz="0" w:space="0" w:color="auto"/>
              </w:divBdr>
            </w:div>
            <w:div w:id="1844664942">
              <w:marLeft w:val="0"/>
              <w:marRight w:val="0"/>
              <w:marTop w:val="0"/>
              <w:marBottom w:val="0"/>
              <w:divBdr>
                <w:top w:val="none" w:sz="0" w:space="0" w:color="auto"/>
                <w:left w:val="none" w:sz="0" w:space="0" w:color="auto"/>
                <w:bottom w:val="none" w:sz="0" w:space="0" w:color="auto"/>
                <w:right w:val="none" w:sz="0" w:space="0" w:color="auto"/>
              </w:divBdr>
            </w:div>
            <w:div w:id="1165125433">
              <w:marLeft w:val="0"/>
              <w:marRight w:val="0"/>
              <w:marTop w:val="0"/>
              <w:marBottom w:val="0"/>
              <w:divBdr>
                <w:top w:val="none" w:sz="0" w:space="0" w:color="auto"/>
                <w:left w:val="none" w:sz="0" w:space="0" w:color="auto"/>
                <w:bottom w:val="none" w:sz="0" w:space="0" w:color="auto"/>
                <w:right w:val="none" w:sz="0" w:space="0" w:color="auto"/>
              </w:divBdr>
            </w:div>
            <w:div w:id="440612760">
              <w:marLeft w:val="0"/>
              <w:marRight w:val="0"/>
              <w:marTop w:val="0"/>
              <w:marBottom w:val="0"/>
              <w:divBdr>
                <w:top w:val="none" w:sz="0" w:space="0" w:color="auto"/>
                <w:left w:val="none" w:sz="0" w:space="0" w:color="auto"/>
                <w:bottom w:val="none" w:sz="0" w:space="0" w:color="auto"/>
                <w:right w:val="none" w:sz="0" w:space="0" w:color="auto"/>
              </w:divBdr>
            </w:div>
            <w:div w:id="1608153553">
              <w:marLeft w:val="0"/>
              <w:marRight w:val="0"/>
              <w:marTop w:val="0"/>
              <w:marBottom w:val="0"/>
              <w:divBdr>
                <w:top w:val="none" w:sz="0" w:space="0" w:color="auto"/>
                <w:left w:val="none" w:sz="0" w:space="0" w:color="auto"/>
                <w:bottom w:val="none" w:sz="0" w:space="0" w:color="auto"/>
                <w:right w:val="none" w:sz="0" w:space="0" w:color="auto"/>
              </w:divBdr>
            </w:div>
            <w:div w:id="1994288767">
              <w:marLeft w:val="0"/>
              <w:marRight w:val="0"/>
              <w:marTop w:val="0"/>
              <w:marBottom w:val="0"/>
              <w:divBdr>
                <w:top w:val="none" w:sz="0" w:space="0" w:color="auto"/>
                <w:left w:val="none" w:sz="0" w:space="0" w:color="auto"/>
                <w:bottom w:val="none" w:sz="0" w:space="0" w:color="auto"/>
                <w:right w:val="none" w:sz="0" w:space="0" w:color="auto"/>
              </w:divBdr>
            </w:div>
            <w:div w:id="773133560">
              <w:marLeft w:val="0"/>
              <w:marRight w:val="0"/>
              <w:marTop w:val="0"/>
              <w:marBottom w:val="0"/>
              <w:divBdr>
                <w:top w:val="none" w:sz="0" w:space="0" w:color="auto"/>
                <w:left w:val="none" w:sz="0" w:space="0" w:color="auto"/>
                <w:bottom w:val="none" w:sz="0" w:space="0" w:color="auto"/>
                <w:right w:val="none" w:sz="0" w:space="0" w:color="auto"/>
              </w:divBdr>
            </w:div>
            <w:div w:id="2076581901">
              <w:marLeft w:val="0"/>
              <w:marRight w:val="0"/>
              <w:marTop w:val="0"/>
              <w:marBottom w:val="0"/>
              <w:divBdr>
                <w:top w:val="none" w:sz="0" w:space="0" w:color="auto"/>
                <w:left w:val="none" w:sz="0" w:space="0" w:color="auto"/>
                <w:bottom w:val="none" w:sz="0" w:space="0" w:color="auto"/>
                <w:right w:val="none" w:sz="0" w:space="0" w:color="auto"/>
              </w:divBdr>
            </w:div>
            <w:div w:id="560100792">
              <w:marLeft w:val="0"/>
              <w:marRight w:val="0"/>
              <w:marTop w:val="0"/>
              <w:marBottom w:val="0"/>
              <w:divBdr>
                <w:top w:val="none" w:sz="0" w:space="0" w:color="auto"/>
                <w:left w:val="none" w:sz="0" w:space="0" w:color="auto"/>
                <w:bottom w:val="none" w:sz="0" w:space="0" w:color="auto"/>
                <w:right w:val="none" w:sz="0" w:space="0" w:color="auto"/>
              </w:divBdr>
            </w:div>
            <w:div w:id="1364213675">
              <w:marLeft w:val="0"/>
              <w:marRight w:val="0"/>
              <w:marTop w:val="0"/>
              <w:marBottom w:val="0"/>
              <w:divBdr>
                <w:top w:val="none" w:sz="0" w:space="0" w:color="auto"/>
                <w:left w:val="none" w:sz="0" w:space="0" w:color="auto"/>
                <w:bottom w:val="none" w:sz="0" w:space="0" w:color="auto"/>
                <w:right w:val="none" w:sz="0" w:space="0" w:color="auto"/>
              </w:divBdr>
            </w:div>
            <w:div w:id="817649729">
              <w:marLeft w:val="0"/>
              <w:marRight w:val="0"/>
              <w:marTop w:val="0"/>
              <w:marBottom w:val="0"/>
              <w:divBdr>
                <w:top w:val="none" w:sz="0" w:space="0" w:color="auto"/>
                <w:left w:val="none" w:sz="0" w:space="0" w:color="auto"/>
                <w:bottom w:val="none" w:sz="0" w:space="0" w:color="auto"/>
                <w:right w:val="none" w:sz="0" w:space="0" w:color="auto"/>
              </w:divBdr>
            </w:div>
            <w:div w:id="1724984846">
              <w:marLeft w:val="0"/>
              <w:marRight w:val="0"/>
              <w:marTop w:val="0"/>
              <w:marBottom w:val="0"/>
              <w:divBdr>
                <w:top w:val="none" w:sz="0" w:space="0" w:color="auto"/>
                <w:left w:val="none" w:sz="0" w:space="0" w:color="auto"/>
                <w:bottom w:val="none" w:sz="0" w:space="0" w:color="auto"/>
                <w:right w:val="none" w:sz="0" w:space="0" w:color="auto"/>
              </w:divBdr>
            </w:div>
            <w:div w:id="1986811427">
              <w:marLeft w:val="0"/>
              <w:marRight w:val="0"/>
              <w:marTop w:val="0"/>
              <w:marBottom w:val="0"/>
              <w:divBdr>
                <w:top w:val="none" w:sz="0" w:space="0" w:color="auto"/>
                <w:left w:val="none" w:sz="0" w:space="0" w:color="auto"/>
                <w:bottom w:val="none" w:sz="0" w:space="0" w:color="auto"/>
                <w:right w:val="none" w:sz="0" w:space="0" w:color="auto"/>
              </w:divBdr>
            </w:div>
            <w:div w:id="507909379">
              <w:marLeft w:val="0"/>
              <w:marRight w:val="0"/>
              <w:marTop w:val="0"/>
              <w:marBottom w:val="0"/>
              <w:divBdr>
                <w:top w:val="none" w:sz="0" w:space="0" w:color="auto"/>
                <w:left w:val="none" w:sz="0" w:space="0" w:color="auto"/>
                <w:bottom w:val="none" w:sz="0" w:space="0" w:color="auto"/>
                <w:right w:val="none" w:sz="0" w:space="0" w:color="auto"/>
              </w:divBdr>
            </w:div>
            <w:div w:id="527645814">
              <w:marLeft w:val="0"/>
              <w:marRight w:val="0"/>
              <w:marTop w:val="0"/>
              <w:marBottom w:val="0"/>
              <w:divBdr>
                <w:top w:val="none" w:sz="0" w:space="0" w:color="auto"/>
                <w:left w:val="none" w:sz="0" w:space="0" w:color="auto"/>
                <w:bottom w:val="none" w:sz="0" w:space="0" w:color="auto"/>
                <w:right w:val="none" w:sz="0" w:space="0" w:color="auto"/>
              </w:divBdr>
            </w:div>
            <w:div w:id="128282999">
              <w:marLeft w:val="0"/>
              <w:marRight w:val="0"/>
              <w:marTop w:val="0"/>
              <w:marBottom w:val="0"/>
              <w:divBdr>
                <w:top w:val="none" w:sz="0" w:space="0" w:color="auto"/>
                <w:left w:val="none" w:sz="0" w:space="0" w:color="auto"/>
                <w:bottom w:val="none" w:sz="0" w:space="0" w:color="auto"/>
                <w:right w:val="none" w:sz="0" w:space="0" w:color="auto"/>
              </w:divBdr>
            </w:div>
            <w:div w:id="349261757">
              <w:marLeft w:val="0"/>
              <w:marRight w:val="0"/>
              <w:marTop w:val="0"/>
              <w:marBottom w:val="0"/>
              <w:divBdr>
                <w:top w:val="none" w:sz="0" w:space="0" w:color="auto"/>
                <w:left w:val="none" w:sz="0" w:space="0" w:color="auto"/>
                <w:bottom w:val="none" w:sz="0" w:space="0" w:color="auto"/>
                <w:right w:val="none" w:sz="0" w:space="0" w:color="auto"/>
              </w:divBdr>
            </w:div>
            <w:div w:id="456994964">
              <w:marLeft w:val="0"/>
              <w:marRight w:val="0"/>
              <w:marTop w:val="0"/>
              <w:marBottom w:val="0"/>
              <w:divBdr>
                <w:top w:val="none" w:sz="0" w:space="0" w:color="auto"/>
                <w:left w:val="none" w:sz="0" w:space="0" w:color="auto"/>
                <w:bottom w:val="none" w:sz="0" w:space="0" w:color="auto"/>
                <w:right w:val="none" w:sz="0" w:space="0" w:color="auto"/>
              </w:divBdr>
            </w:div>
            <w:div w:id="992491172">
              <w:marLeft w:val="0"/>
              <w:marRight w:val="0"/>
              <w:marTop w:val="0"/>
              <w:marBottom w:val="0"/>
              <w:divBdr>
                <w:top w:val="none" w:sz="0" w:space="0" w:color="auto"/>
                <w:left w:val="none" w:sz="0" w:space="0" w:color="auto"/>
                <w:bottom w:val="none" w:sz="0" w:space="0" w:color="auto"/>
                <w:right w:val="none" w:sz="0" w:space="0" w:color="auto"/>
              </w:divBdr>
            </w:div>
            <w:div w:id="1475030141">
              <w:marLeft w:val="0"/>
              <w:marRight w:val="0"/>
              <w:marTop w:val="0"/>
              <w:marBottom w:val="0"/>
              <w:divBdr>
                <w:top w:val="none" w:sz="0" w:space="0" w:color="auto"/>
                <w:left w:val="none" w:sz="0" w:space="0" w:color="auto"/>
                <w:bottom w:val="none" w:sz="0" w:space="0" w:color="auto"/>
                <w:right w:val="none" w:sz="0" w:space="0" w:color="auto"/>
              </w:divBdr>
            </w:div>
            <w:div w:id="1398893807">
              <w:marLeft w:val="0"/>
              <w:marRight w:val="0"/>
              <w:marTop w:val="0"/>
              <w:marBottom w:val="0"/>
              <w:divBdr>
                <w:top w:val="none" w:sz="0" w:space="0" w:color="auto"/>
                <w:left w:val="none" w:sz="0" w:space="0" w:color="auto"/>
                <w:bottom w:val="none" w:sz="0" w:space="0" w:color="auto"/>
                <w:right w:val="none" w:sz="0" w:space="0" w:color="auto"/>
              </w:divBdr>
            </w:div>
            <w:div w:id="1064910548">
              <w:marLeft w:val="0"/>
              <w:marRight w:val="0"/>
              <w:marTop w:val="0"/>
              <w:marBottom w:val="0"/>
              <w:divBdr>
                <w:top w:val="none" w:sz="0" w:space="0" w:color="auto"/>
                <w:left w:val="none" w:sz="0" w:space="0" w:color="auto"/>
                <w:bottom w:val="none" w:sz="0" w:space="0" w:color="auto"/>
                <w:right w:val="none" w:sz="0" w:space="0" w:color="auto"/>
              </w:divBdr>
            </w:div>
            <w:div w:id="1946234274">
              <w:marLeft w:val="0"/>
              <w:marRight w:val="0"/>
              <w:marTop w:val="0"/>
              <w:marBottom w:val="0"/>
              <w:divBdr>
                <w:top w:val="none" w:sz="0" w:space="0" w:color="auto"/>
                <w:left w:val="none" w:sz="0" w:space="0" w:color="auto"/>
                <w:bottom w:val="none" w:sz="0" w:space="0" w:color="auto"/>
                <w:right w:val="none" w:sz="0" w:space="0" w:color="auto"/>
              </w:divBdr>
            </w:div>
          </w:divsChild>
        </w:div>
        <w:div w:id="1713386238">
          <w:marLeft w:val="0"/>
          <w:marRight w:val="0"/>
          <w:marTop w:val="540"/>
          <w:marBottom w:val="0"/>
          <w:divBdr>
            <w:top w:val="none" w:sz="0" w:space="0" w:color="auto"/>
            <w:left w:val="none" w:sz="0" w:space="0" w:color="auto"/>
            <w:bottom w:val="none" w:sz="0" w:space="0" w:color="auto"/>
            <w:right w:val="none" w:sz="0" w:space="0" w:color="auto"/>
          </w:divBdr>
          <w:divsChild>
            <w:div w:id="723260367">
              <w:marLeft w:val="0"/>
              <w:marRight w:val="0"/>
              <w:marTop w:val="0"/>
              <w:marBottom w:val="0"/>
              <w:divBdr>
                <w:top w:val="none" w:sz="0" w:space="0" w:color="auto"/>
                <w:left w:val="none" w:sz="0" w:space="0" w:color="auto"/>
                <w:bottom w:val="none" w:sz="0" w:space="0" w:color="auto"/>
                <w:right w:val="none" w:sz="0" w:space="0" w:color="auto"/>
              </w:divBdr>
            </w:div>
            <w:div w:id="768082959">
              <w:marLeft w:val="0"/>
              <w:marRight w:val="0"/>
              <w:marTop w:val="0"/>
              <w:marBottom w:val="0"/>
              <w:divBdr>
                <w:top w:val="none" w:sz="0" w:space="0" w:color="auto"/>
                <w:left w:val="none" w:sz="0" w:space="0" w:color="auto"/>
                <w:bottom w:val="none" w:sz="0" w:space="0" w:color="auto"/>
                <w:right w:val="none" w:sz="0" w:space="0" w:color="auto"/>
              </w:divBdr>
            </w:div>
            <w:div w:id="1337265362">
              <w:marLeft w:val="0"/>
              <w:marRight w:val="0"/>
              <w:marTop w:val="0"/>
              <w:marBottom w:val="0"/>
              <w:divBdr>
                <w:top w:val="none" w:sz="0" w:space="0" w:color="auto"/>
                <w:left w:val="none" w:sz="0" w:space="0" w:color="auto"/>
                <w:bottom w:val="none" w:sz="0" w:space="0" w:color="auto"/>
                <w:right w:val="none" w:sz="0" w:space="0" w:color="auto"/>
              </w:divBdr>
            </w:div>
          </w:divsChild>
        </w:div>
        <w:div w:id="117573342">
          <w:marLeft w:val="0"/>
          <w:marRight w:val="0"/>
          <w:marTop w:val="540"/>
          <w:marBottom w:val="0"/>
          <w:divBdr>
            <w:top w:val="none" w:sz="0" w:space="0" w:color="auto"/>
            <w:left w:val="none" w:sz="0" w:space="0" w:color="auto"/>
            <w:bottom w:val="none" w:sz="0" w:space="0" w:color="auto"/>
            <w:right w:val="none" w:sz="0" w:space="0" w:color="auto"/>
          </w:divBdr>
          <w:divsChild>
            <w:div w:id="1468207024">
              <w:marLeft w:val="0"/>
              <w:marRight w:val="0"/>
              <w:marTop w:val="0"/>
              <w:marBottom w:val="0"/>
              <w:divBdr>
                <w:top w:val="none" w:sz="0" w:space="0" w:color="auto"/>
                <w:left w:val="none" w:sz="0" w:space="0" w:color="auto"/>
                <w:bottom w:val="none" w:sz="0" w:space="0" w:color="auto"/>
                <w:right w:val="none" w:sz="0" w:space="0" w:color="auto"/>
              </w:divBdr>
            </w:div>
            <w:div w:id="1372000592">
              <w:marLeft w:val="0"/>
              <w:marRight w:val="0"/>
              <w:marTop w:val="0"/>
              <w:marBottom w:val="0"/>
              <w:divBdr>
                <w:top w:val="none" w:sz="0" w:space="0" w:color="auto"/>
                <w:left w:val="none" w:sz="0" w:space="0" w:color="auto"/>
                <w:bottom w:val="none" w:sz="0" w:space="0" w:color="auto"/>
                <w:right w:val="none" w:sz="0" w:space="0" w:color="auto"/>
              </w:divBdr>
            </w:div>
            <w:div w:id="754781964">
              <w:marLeft w:val="0"/>
              <w:marRight w:val="0"/>
              <w:marTop w:val="0"/>
              <w:marBottom w:val="0"/>
              <w:divBdr>
                <w:top w:val="none" w:sz="0" w:space="0" w:color="auto"/>
                <w:left w:val="none" w:sz="0" w:space="0" w:color="auto"/>
                <w:bottom w:val="none" w:sz="0" w:space="0" w:color="auto"/>
                <w:right w:val="none" w:sz="0" w:space="0" w:color="auto"/>
              </w:divBdr>
            </w:div>
            <w:div w:id="1340616683">
              <w:marLeft w:val="0"/>
              <w:marRight w:val="0"/>
              <w:marTop w:val="0"/>
              <w:marBottom w:val="0"/>
              <w:divBdr>
                <w:top w:val="none" w:sz="0" w:space="0" w:color="auto"/>
                <w:left w:val="none" w:sz="0" w:space="0" w:color="auto"/>
                <w:bottom w:val="none" w:sz="0" w:space="0" w:color="auto"/>
                <w:right w:val="none" w:sz="0" w:space="0" w:color="auto"/>
              </w:divBdr>
            </w:div>
            <w:div w:id="1851597631">
              <w:marLeft w:val="0"/>
              <w:marRight w:val="0"/>
              <w:marTop w:val="0"/>
              <w:marBottom w:val="0"/>
              <w:divBdr>
                <w:top w:val="none" w:sz="0" w:space="0" w:color="auto"/>
                <w:left w:val="none" w:sz="0" w:space="0" w:color="auto"/>
                <w:bottom w:val="none" w:sz="0" w:space="0" w:color="auto"/>
                <w:right w:val="none" w:sz="0" w:space="0" w:color="auto"/>
              </w:divBdr>
            </w:div>
            <w:div w:id="969478135">
              <w:marLeft w:val="0"/>
              <w:marRight w:val="0"/>
              <w:marTop w:val="0"/>
              <w:marBottom w:val="0"/>
              <w:divBdr>
                <w:top w:val="none" w:sz="0" w:space="0" w:color="auto"/>
                <w:left w:val="none" w:sz="0" w:space="0" w:color="auto"/>
                <w:bottom w:val="none" w:sz="0" w:space="0" w:color="auto"/>
                <w:right w:val="none" w:sz="0" w:space="0" w:color="auto"/>
              </w:divBdr>
            </w:div>
            <w:div w:id="1892301626">
              <w:marLeft w:val="0"/>
              <w:marRight w:val="0"/>
              <w:marTop w:val="0"/>
              <w:marBottom w:val="0"/>
              <w:divBdr>
                <w:top w:val="none" w:sz="0" w:space="0" w:color="auto"/>
                <w:left w:val="none" w:sz="0" w:space="0" w:color="auto"/>
                <w:bottom w:val="none" w:sz="0" w:space="0" w:color="auto"/>
                <w:right w:val="none" w:sz="0" w:space="0" w:color="auto"/>
              </w:divBdr>
            </w:div>
            <w:div w:id="1116682170">
              <w:marLeft w:val="0"/>
              <w:marRight w:val="0"/>
              <w:marTop w:val="0"/>
              <w:marBottom w:val="0"/>
              <w:divBdr>
                <w:top w:val="none" w:sz="0" w:space="0" w:color="auto"/>
                <w:left w:val="none" w:sz="0" w:space="0" w:color="auto"/>
                <w:bottom w:val="none" w:sz="0" w:space="0" w:color="auto"/>
                <w:right w:val="none" w:sz="0" w:space="0" w:color="auto"/>
              </w:divBdr>
            </w:div>
            <w:div w:id="16165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50985">
      <w:bodyDiv w:val="1"/>
      <w:marLeft w:val="0"/>
      <w:marRight w:val="0"/>
      <w:marTop w:val="0"/>
      <w:marBottom w:val="0"/>
      <w:divBdr>
        <w:top w:val="none" w:sz="0" w:space="0" w:color="auto"/>
        <w:left w:val="none" w:sz="0" w:space="0" w:color="auto"/>
        <w:bottom w:val="none" w:sz="0" w:space="0" w:color="auto"/>
        <w:right w:val="none" w:sz="0" w:space="0" w:color="auto"/>
      </w:divBdr>
    </w:div>
    <w:div w:id="1800680742">
      <w:bodyDiv w:val="1"/>
      <w:marLeft w:val="0"/>
      <w:marRight w:val="0"/>
      <w:marTop w:val="0"/>
      <w:marBottom w:val="0"/>
      <w:divBdr>
        <w:top w:val="none" w:sz="0" w:space="0" w:color="auto"/>
        <w:left w:val="none" w:sz="0" w:space="0" w:color="auto"/>
        <w:bottom w:val="none" w:sz="0" w:space="0" w:color="auto"/>
        <w:right w:val="none" w:sz="0" w:space="0" w:color="auto"/>
      </w:divBdr>
    </w:div>
    <w:div w:id="1803961274">
      <w:bodyDiv w:val="1"/>
      <w:marLeft w:val="0"/>
      <w:marRight w:val="0"/>
      <w:marTop w:val="0"/>
      <w:marBottom w:val="0"/>
      <w:divBdr>
        <w:top w:val="none" w:sz="0" w:space="0" w:color="auto"/>
        <w:left w:val="none" w:sz="0" w:space="0" w:color="auto"/>
        <w:bottom w:val="none" w:sz="0" w:space="0" w:color="auto"/>
        <w:right w:val="none" w:sz="0" w:space="0" w:color="auto"/>
      </w:divBdr>
      <w:divsChild>
        <w:div w:id="1948123631">
          <w:marLeft w:val="0"/>
          <w:marRight w:val="0"/>
          <w:marTop w:val="0"/>
          <w:marBottom w:val="0"/>
          <w:divBdr>
            <w:top w:val="none" w:sz="0" w:space="0" w:color="auto"/>
            <w:left w:val="none" w:sz="0" w:space="0" w:color="auto"/>
            <w:bottom w:val="none" w:sz="0" w:space="0" w:color="auto"/>
            <w:right w:val="none" w:sz="0" w:space="0" w:color="auto"/>
          </w:divBdr>
          <w:divsChild>
            <w:div w:id="1993942739">
              <w:marLeft w:val="0"/>
              <w:marRight w:val="0"/>
              <w:marTop w:val="0"/>
              <w:marBottom w:val="0"/>
              <w:divBdr>
                <w:top w:val="none" w:sz="0" w:space="0" w:color="auto"/>
                <w:left w:val="none" w:sz="0" w:space="0" w:color="auto"/>
                <w:bottom w:val="none" w:sz="0" w:space="0" w:color="auto"/>
                <w:right w:val="none" w:sz="0" w:space="0" w:color="auto"/>
              </w:divBdr>
              <w:divsChild>
                <w:div w:id="1882277889">
                  <w:marLeft w:val="0"/>
                  <w:marRight w:val="0"/>
                  <w:marTop w:val="0"/>
                  <w:marBottom w:val="0"/>
                  <w:divBdr>
                    <w:top w:val="none" w:sz="0" w:space="0" w:color="auto"/>
                    <w:left w:val="none" w:sz="0" w:space="0" w:color="auto"/>
                    <w:bottom w:val="none" w:sz="0" w:space="0" w:color="auto"/>
                    <w:right w:val="none" w:sz="0" w:space="0" w:color="auto"/>
                  </w:divBdr>
                </w:div>
              </w:divsChild>
            </w:div>
            <w:div w:id="2001883755">
              <w:marLeft w:val="0"/>
              <w:marRight w:val="0"/>
              <w:marTop w:val="0"/>
              <w:marBottom w:val="0"/>
              <w:divBdr>
                <w:top w:val="none" w:sz="0" w:space="0" w:color="auto"/>
                <w:left w:val="none" w:sz="0" w:space="0" w:color="auto"/>
                <w:bottom w:val="none" w:sz="0" w:space="0" w:color="auto"/>
                <w:right w:val="none" w:sz="0" w:space="0" w:color="auto"/>
              </w:divBdr>
            </w:div>
          </w:divsChild>
        </w:div>
        <w:div w:id="1734423984">
          <w:marLeft w:val="0"/>
          <w:marRight w:val="0"/>
          <w:marTop w:val="0"/>
          <w:marBottom w:val="0"/>
          <w:divBdr>
            <w:top w:val="none" w:sz="0" w:space="0" w:color="auto"/>
            <w:left w:val="none" w:sz="0" w:space="0" w:color="auto"/>
            <w:bottom w:val="none" w:sz="0" w:space="0" w:color="auto"/>
            <w:right w:val="none" w:sz="0" w:space="0" w:color="auto"/>
          </w:divBdr>
          <w:divsChild>
            <w:div w:id="837578849">
              <w:marLeft w:val="0"/>
              <w:marRight w:val="0"/>
              <w:marTop w:val="0"/>
              <w:marBottom w:val="0"/>
              <w:divBdr>
                <w:top w:val="none" w:sz="0" w:space="0" w:color="auto"/>
                <w:left w:val="none" w:sz="0" w:space="0" w:color="auto"/>
                <w:bottom w:val="none" w:sz="0" w:space="0" w:color="auto"/>
                <w:right w:val="none" w:sz="0" w:space="0" w:color="auto"/>
              </w:divBdr>
              <w:divsChild>
                <w:div w:id="9816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86383">
          <w:marLeft w:val="0"/>
          <w:marRight w:val="0"/>
          <w:marTop w:val="0"/>
          <w:marBottom w:val="0"/>
          <w:divBdr>
            <w:top w:val="none" w:sz="0" w:space="0" w:color="auto"/>
            <w:left w:val="none" w:sz="0" w:space="0" w:color="auto"/>
            <w:bottom w:val="none" w:sz="0" w:space="0" w:color="auto"/>
            <w:right w:val="none" w:sz="0" w:space="0" w:color="auto"/>
          </w:divBdr>
          <w:divsChild>
            <w:div w:id="1008799514">
              <w:marLeft w:val="0"/>
              <w:marRight w:val="0"/>
              <w:marTop w:val="0"/>
              <w:marBottom w:val="0"/>
              <w:divBdr>
                <w:top w:val="none" w:sz="0" w:space="0" w:color="auto"/>
                <w:left w:val="none" w:sz="0" w:space="0" w:color="auto"/>
                <w:bottom w:val="none" w:sz="0" w:space="0" w:color="auto"/>
                <w:right w:val="none" w:sz="0" w:space="0" w:color="auto"/>
              </w:divBdr>
              <w:divsChild>
                <w:div w:id="105257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9469">
          <w:marLeft w:val="0"/>
          <w:marRight w:val="0"/>
          <w:marTop w:val="0"/>
          <w:marBottom w:val="0"/>
          <w:divBdr>
            <w:top w:val="none" w:sz="0" w:space="0" w:color="auto"/>
            <w:left w:val="none" w:sz="0" w:space="0" w:color="auto"/>
            <w:bottom w:val="none" w:sz="0" w:space="0" w:color="auto"/>
            <w:right w:val="none" w:sz="0" w:space="0" w:color="auto"/>
          </w:divBdr>
          <w:divsChild>
            <w:div w:id="1734698619">
              <w:marLeft w:val="0"/>
              <w:marRight w:val="0"/>
              <w:marTop w:val="0"/>
              <w:marBottom w:val="0"/>
              <w:divBdr>
                <w:top w:val="none" w:sz="0" w:space="0" w:color="auto"/>
                <w:left w:val="none" w:sz="0" w:space="0" w:color="auto"/>
                <w:bottom w:val="none" w:sz="0" w:space="0" w:color="auto"/>
                <w:right w:val="none" w:sz="0" w:space="0" w:color="auto"/>
              </w:divBdr>
              <w:divsChild>
                <w:div w:id="1365860541">
                  <w:marLeft w:val="0"/>
                  <w:marRight w:val="0"/>
                  <w:marTop w:val="0"/>
                  <w:marBottom w:val="0"/>
                  <w:divBdr>
                    <w:top w:val="none" w:sz="0" w:space="0" w:color="auto"/>
                    <w:left w:val="none" w:sz="0" w:space="0" w:color="auto"/>
                    <w:bottom w:val="none" w:sz="0" w:space="0" w:color="auto"/>
                    <w:right w:val="none" w:sz="0" w:space="0" w:color="auto"/>
                  </w:divBdr>
                </w:div>
              </w:divsChild>
            </w:div>
            <w:div w:id="424543309">
              <w:marLeft w:val="0"/>
              <w:marRight w:val="0"/>
              <w:marTop w:val="0"/>
              <w:marBottom w:val="0"/>
              <w:divBdr>
                <w:top w:val="none" w:sz="0" w:space="0" w:color="auto"/>
                <w:left w:val="none" w:sz="0" w:space="0" w:color="auto"/>
                <w:bottom w:val="none" w:sz="0" w:space="0" w:color="auto"/>
                <w:right w:val="none" w:sz="0" w:space="0" w:color="auto"/>
              </w:divBdr>
            </w:div>
          </w:divsChild>
        </w:div>
        <w:div w:id="48193810">
          <w:marLeft w:val="0"/>
          <w:marRight w:val="0"/>
          <w:marTop w:val="0"/>
          <w:marBottom w:val="0"/>
          <w:divBdr>
            <w:top w:val="none" w:sz="0" w:space="0" w:color="auto"/>
            <w:left w:val="none" w:sz="0" w:space="0" w:color="auto"/>
            <w:bottom w:val="none" w:sz="0" w:space="0" w:color="auto"/>
            <w:right w:val="none" w:sz="0" w:space="0" w:color="auto"/>
          </w:divBdr>
          <w:divsChild>
            <w:div w:id="471139865">
              <w:marLeft w:val="0"/>
              <w:marRight w:val="0"/>
              <w:marTop w:val="0"/>
              <w:marBottom w:val="0"/>
              <w:divBdr>
                <w:top w:val="none" w:sz="0" w:space="0" w:color="auto"/>
                <w:left w:val="none" w:sz="0" w:space="0" w:color="auto"/>
                <w:bottom w:val="none" w:sz="0" w:space="0" w:color="auto"/>
                <w:right w:val="none" w:sz="0" w:space="0" w:color="auto"/>
              </w:divBdr>
              <w:divsChild>
                <w:div w:id="2726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6252">
          <w:marLeft w:val="0"/>
          <w:marRight w:val="0"/>
          <w:marTop w:val="0"/>
          <w:marBottom w:val="0"/>
          <w:divBdr>
            <w:top w:val="none" w:sz="0" w:space="0" w:color="auto"/>
            <w:left w:val="none" w:sz="0" w:space="0" w:color="auto"/>
            <w:bottom w:val="none" w:sz="0" w:space="0" w:color="auto"/>
            <w:right w:val="none" w:sz="0" w:space="0" w:color="auto"/>
          </w:divBdr>
          <w:divsChild>
            <w:div w:id="203493663">
              <w:marLeft w:val="0"/>
              <w:marRight w:val="0"/>
              <w:marTop w:val="0"/>
              <w:marBottom w:val="0"/>
              <w:divBdr>
                <w:top w:val="none" w:sz="0" w:space="0" w:color="auto"/>
                <w:left w:val="none" w:sz="0" w:space="0" w:color="auto"/>
                <w:bottom w:val="none" w:sz="0" w:space="0" w:color="auto"/>
                <w:right w:val="none" w:sz="0" w:space="0" w:color="auto"/>
              </w:divBdr>
              <w:divsChild>
                <w:div w:id="4872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8307">
          <w:marLeft w:val="0"/>
          <w:marRight w:val="0"/>
          <w:marTop w:val="0"/>
          <w:marBottom w:val="0"/>
          <w:divBdr>
            <w:top w:val="none" w:sz="0" w:space="0" w:color="auto"/>
            <w:left w:val="none" w:sz="0" w:space="0" w:color="auto"/>
            <w:bottom w:val="none" w:sz="0" w:space="0" w:color="auto"/>
            <w:right w:val="none" w:sz="0" w:space="0" w:color="auto"/>
          </w:divBdr>
          <w:divsChild>
            <w:div w:id="1506745729">
              <w:marLeft w:val="0"/>
              <w:marRight w:val="0"/>
              <w:marTop w:val="0"/>
              <w:marBottom w:val="0"/>
              <w:divBdr>
                <w:top w:val="none" w:sz="0" w:space="0" w:color="auto"/>
                <w:left w:val="none" w:sz="0" w:space="0" w:color="auto"/>
                <w:bottom w:val="none" w:sz="0" w:space="0" w:color="auto"/>
                <w:right w:val="none" w:sz="0" w:space="0" w:color="auto"/>
              </w:divBdr>
              <w:divsChild>
                <w:div w:id="6589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95336">
          <w:marLeft w:val="0"/>
          <w:marRight w:val="0"/>
          <w:marTop w:val="0"/>
          <w:marBottom w:val="0"/>
          <w:divBdr>
            <w:top w:val="none" w:sz="0" w:space="0" w:color="auto"/>
            <w:left w:val="none" w:sz="0" w:space="0" w:color="auto"/>
            <w:bottom w:val="none" w:sz="0" w:space="0" w:color="auto"/>
            <w:right w:val="none" w:sz="0" w:space="0" w:color="auto"/>
          </w:divBdr>
          <w:divsChild>
            <w:div w:id="1276787274">
              <w:marLeft w:val="0"/>
              <w:marRight w:val="0"/>
              <w:marTop w:val="0"/>
              <w:marBottom w:val="0"/>
              <w:divBdr>
                <w:top w:val="none" w:sz="0" w:space="0" w:color="auto"/>
                <w:left w:val="none" w:sz="0" w:space="0" w:color="auto"/>
                <w:bottom w:val="none" w:sz="0" w:space="0" w:color="auto"/>
                <w:right w:val="none" w:sz="0" w:space="0" w:color="auto"/>
              </w:divBdr>
              <w:divsChild>
                <w:div w:id="20417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60067">
          <w:marLeft w:val="0"/>
          <w:marRight w:val="0"/>
          <w:marTop w:val="0"/>
          <w:marBottom w:val="0"/>
          <w:divBdr>
            <w:top w:val="none" w:sz="0" w:space="0" w:color="auto"/>
            <w:left w:val="none" w:sz="0" w:space="0" w:color="auto"/>
            <w:bottom w:val="none" w:sz="0" w:space="0" w:color="auto"/>
            <w:right w:val="none" w:sz="0" w:space="0" w:color="auto"/>
          </w:divBdr>
          <w:divsChild>
            <w:div w:id="155612582">
              <w:marLeft w:val="0"/>
              <w:marRight w:val="0"/>
              <w:marTop w:val="0"/>
              <w:marBottom w:val="0"/>
              <w:divBdr>
                <w:top w:val="none" w:sz="0" w:space="0" w:color="auto"/>
                <w:left w:val="none" w:sz="0" w:space="0" w:color="auto"/>
                <w:bottom w:val="none" w:sz="0" w:space="0" w:color="auto"/>
                <w:right w:val="none" w:sz="0" w:space="0" w:color="auto"/>
              </w:divBdr>
              <w:divsChild>
                <w:div w:id="1555501131">
                  <w:marLeft w:val="0"/>
                  <w:marRight w:val="0"/>
                  <w:marTop w:val="0"/>
                  <w:marBottom w:val="0"/>
                  <w:divBdr>
                    <w:top w:val="none" w:sz="0" w:space="0" w:color="auto"/>
                    <w:left w:val="none" w:sz="0" w:space="0" w:color="auto"/>
                    <w:bottom w:val="none" w:sz="0" w:space="0" w:color="auto"/>
                    <w:right w:val="none" w:sz="0" w:space="0" w:color="auto"/>
                  </w:divBdr>
                </w:div>
              </w:divsChild>
            </w:div>
            <w:div w:id="344480268">
              <w:marLeft w:val="0"/>
              <w:marRight w:val="0"/>
              <w:marTop w:val="0"/>
              <w:marBottom w:val="0"/>
              <w:divBdr>
                <w:top w:val="none" w:sz="0" w:space="0" w:color="auto"/>
                <w:left w:val="none" w:sz="0" w:space="0" w:color="auto"/>
                <w:bottom w:val="none" w:sz="0" w:space="0" w:color="auto"/>
                <w:right w:val="none" w:sz="0" w:space="0" w:color="auto"/>
              </w:divBdr>
            </w:div>
          </w:divsChild>
        </w:div>
        <w:div w:id="1612782017">
          <w:marLeft w:val="0"/>
          <w:marRight w:val="0"/>
          <w:marTop w:val="0"/>
          <w:marBottom w:val="0"/>
          <w:divBdr>
            <w:top w:val="none" w:sz="0" w:space="0" w:color="auto"/>
            <w:left w:val="none" w:sz="0" w:space="0" w:color="auto"/>
            <w:bottom w:val="none" w:sz="0" w:space="0" w:color="auto"/>
            <w:right w:val="none" w:sz="0" w:space="0" w:color="auto"/>
          </w:divBdr>
          <w:divsChild>
            <w:div w:id="663318969">
              <w:marLeft w:val="0"/>
              <w:marRight w:val="0"/>
              <w:marTop w:val="0"/>
              <w:marBottom w:val="0"/>
              <w:divBdr>
                <w:top w:val="none" w:sz="0" w:space="0" w:color="auto"/>
                <w:left w:val="none" w:sz="0" w:space="0" w:color="auto"/>
                <w:bottom w:val="none" w:sz="0" w:space="0" w:color="auto"/>
                <w:right w:val="none" w:sz="0" w:space="0" w:color="auto"/>
              </w:divBdr>
              <w:divsChild>
                <w:div w:id="18165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8627">
          <w:marLeft w:val="0"/>
          <w:marRight w:val="0"/>
          <w:marTop w:val="0"/>
          <w:marBottom w:val="0"/>
          <w:divBdr>
            <w:top w:val="none" w:sz="0" w:space="0" w:color="auto"/>
            <w:left w:val="none" w:sz="0" w:space="0" w:color="auto"/>
            <w:bottom w:val="none" w:sz="0" w:space="0" w:color="auto"/>
            <w:right w:val="none" w:sz="0" w:space="0" w:color="auto"/>
          </w:divBdr>
          <w:divsChild>
            <w:div w:id="823159549">
              <w:marLeft w:val="0"/>
              <w:marRight w:val="0"/>
              <w:marTop w:val="0"/>
              <w:marBottom w:val="0"/>
              <w:divBdr>
                <w:top w:val="none" w:sz="0" w:space="0" w:color="auto"/>
                <w:left w:val="none" w:sz="0" w:space="0" w:color="auto"/>
                <w:bottom w:val="none" w:sz="0" w:space="0" w:color="auto"/>
                <w:right w:val="none" w:sz="0" w:space="0" w:color="auto"/>
              </w:divBdr>
              <w:divsChild>
                <w:div w:id="256328713">
                  <w:marLeft w:val="0"/>
                  <w:marRight w:val="0"/>
                  <w:marTop w:val="0"/>
                  <w:marBottom w:val="0"/>
                  <w:divBdr>
                    <w:top w:val="none" w:sz="0" w:space="0" w:color="auto"/>
                    <w:left w:val="none" w:sz="0" w:space="0" w:color="auto"/>
                    <w:bottom w:val="none" w:sz="0" w:space="0" w:color="auto"/>
                    <w:right w:val="none" w:sz="0" w:space="0" w:color="auto"/>
                  </w:divBdr>
                </w:div>
              </w:divsChild>
            </w:div>
            <w:div w:id="535045249">
              <w:marLeft w:val="0"/>
              <w:marRight w:val="0"/>
              <w:marTop w:val="0"/>
              <w:marBottom w:val="0"/>
              <w:divBdr>
                <w:top w:val="none" w:sz="0" w:space="0" w:color="auto"/>
                <w:left w:val="none" w:sz="0" w:space="0" w:color="auto"/>
                <w:bottom w:val="none" w:sz="0" w:space="0" w:color="auto"/>
                <w:right w:val="none" w:sz="0" w:space="0" w:color="auto"/>
              </w:divBdr>
            </w:div>
          </w:divsChild>
        </w:div>
        <w:div w:id="502428147">
          <w:marLeft w:val="0"/>
          <w:marRight w:val="0"/>
          <w:marTop w:val="0"/>
          <w:marBottom w:val="0"/>
          <w:divBdr>
            <w:top w:val="none" w:sz="0" w:space="0" w:color="auto"/>
            <w:left w:val="none" w:sz="0" w:space="0" w:color="auto"/>
            <w:bottom w:val="none" w:sz="0" w:space="0" w:color="auto"/>
            <w:right w:val="none" w:sz="0" w:space="0" w:color="auto"/>
          </w:divBdr>
          <w:divsChild>
            <w:div w:id="784037817">
              <w:marLeft w:val="0"/>
              <w:marRight w:val="0"/>
              <w:marTop w:val="0"/>
              <w:marBottom w:val="0"/>
              <w:divBdr>
                <w:top w:val="none" w:sz="0" w:space="0" w:color="auto"/>
                <w:left w:val="none" w:sz="0" w:space="0" w:color="auto"/>
                <w:bottom w:val="none" w:sz="0" w:space="0" w:color="auto"/>
                <w:right w:val="none" w:sz="0" w:space="0" w:color="auto"/>
              </w:divBdr>
              <w:divsChild>
                <w:div w:id="10187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51380">
          <w:marLeft w:val="0"/>
          <w:marRight w:val="0"/>
          <w:marTop w:val="0"/>
          <w:marBottom w:val="0"/>
          <w:divBdr>
            <w:top w:val="none" w:sz="0" w:space="0" w:color="auto"/>
            <w:left w:val="none" w:sz="0" w:space="0" w:color="auto"/>
            <w:bottom w:val="none" w:sz="0" w:space="0" w:color="auto"/>
            <w:right w:val="none" w:sz="0" w:space="0" w:color="auto"/>
          </w:divBdr>
          <w:divsChild>
            <w:div w:id="1070738375">
              <w:marLeft w:val="0"/>
              <w:marRight w:val="0"/>
              <w:marTop w:val="0"/>
              <w:marBottom w:val="0"/>
              <w:divBdr>
                <w:top w:val="none" w:sz="0" w:space="0" w:color="auto"/>
                <w:left w:val="none" w:sz="0" w:space="0" w:color="auto"/>
                <w:bottom w:val="none" w:sz="0" w:space="0" w:color="auto"/>
                <w:right w:val="none" w:sz="0" w:space="0" w:color="auto"/>
              </w:divBdr>
              <w:divsChild>
                <w:div w:id="5787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7736">
          <w:marLeft w:val="0"/>
          <w:marRight w:val="0"/>
          <w:marTop w:val="0"/>
          <w:marBottom w:val="0"/>
          <w:divBdr>
            <w:top w:val="none" w:sz="0" w:space="0" w:color="auto"/>
            <w:left w:val="none" w:sz="0" w:space="0" w:color="auto"/>
            <w:bottom w:val="none" w:sz="0" w:space="0" w:color="auto"/>
            <w:right w:val="none" w:sz="0" w:space="0" w:color="auto"/>
          </w:divBdr>
          <w:divsChild>
            <w:div w:id="702629499">
              <w:marLeft w:val="0"/>
              <w:marRight w:val="0"/>
              <w:marTop w:val="0"/>
              <w:marBottom w:val="0"/>
              <w:divBdr>
                <w:top w:val="none" w:sz="0" w:space="0" w:color="auto"/>
                <w:left w:val="none" w:sz="0" w:space="0" w:color="auto"/>
                <w:bottom w:val="none" w:sz="0" w:space="0" w:color="auto"/>
                <w:right w:val="none" w:sz="0" w:space="0" w:color="auto"/>
              </w:divBdr>
              <w:divsChild>
                <w:div w:id="1355418756">
                  <w:marLeft w:val="0"/>
                  <w:marRight w:val="0"/>
                  <w:marTop w:val="0"/>
                  <w:marBottom w:val="0"/>
                  <w:divBdr>
                    <w:top w:val="none" w:sz="0" w:space="0" w:color="auto"/>
                    <w:left w:val="none" w:sz="0" w:space="0" w:color="auto"/>
                    <w:bottom w:val="none" w:sz="0" w:space="0" w:color="auto"/>
                    <w:right w:val="none" w:sz="0" w:space="0" w:color="auto"/>
                  </w:divBdr>
                </w:div>
              </w:divsChild>
            </w:div>
            <w:div w:id="1854029443">
              <w:marLeft w:val="0"/>
              <w:marRight w:val="0"/>
              <w:marTop w:val="0"/>
              <w:marBottom w:val="0"/>
              <w:divBdr>
                <w:top w:val="none" w:sz="0" w:space="0" w:color="auto"/>
                <w:left w:val="none" w:sz="0" w:space="0" w:color="auto"/>
                <w:bottom w:val="none" w:sz="0" w:space="0" w:color="auto"/>
                <w:right w:val="none" w:sz="0" w:space="0" w:color="auto"/>
              </w:divBdr>
            </w:div>
          </w:divsChild>
        </w:div>
        <w:div w:id="1814105800">
          <w:marLeft w:val="0"/>
          <w:marRight w:val="0"/>
          <w:marTop w:val="0"/>
          <w:marBottom w:val="0"/>
          <w:divBdr>
            <w:top w:val="none" w:sz="0" w:space="0" w:color="auto"/>
            <w:left w:val="none" w:sz="0" w:space="0" w:color="auto"/>
            <w:bottom w:val="none" w:sz="0" w:space="0" w:color="auto"/>
            <w:right w:val="none" w:sz="0" w:space="0" w:color="auto"/>
          </w:divBdr>
          <w:divsChild>
            <w:div w:id="1966888432">
              <w:marLeft w:val="0"/>
              <w:marRight w:val="0"/>
              <w:marTop w:val="0"/>
              <w:marBottom w:val="0"/>
              <w:divBdr>
                <w:top w:val="none" w:sz="0" w:space="0" w:color="auto"/>
                <w:left w:val="none" w:sz="0" w:space="0" w:color="auto"/>
                <w:bottom w:val="none" w:sz="0" w:space="0" w:color="auto"/>
                <w:right w:val="none" w:sz="0" w:space="0" w:color="auto"/>
              </w:divBdr>
              <w:divsChild>
                <w:div w:id="373387725">
                  <w:marLeft w:val="0"/>
                  <w:marRight w:val="0"/>
                  <w:marTop w:val="0"/>
                  <w:marBottom w:val="0"/>
                  <w:divBdr>
                    <w:top w:val="none" w:sz="0" w:space="0" w:color="auto"/>
                    <w:left w:val="none" w:sz="0" w:space="0" w:color="auto"/>
                    <w:bottom w:val="none" w:sz="0" w:space="0" w:color="auto"/>
                    <w:right w:val="none" w:sz="0" w:space="0" w:color="auto"/>
                  </w:divBdr>
                </w:div>
              </w:divsChild>
            </w:div>
            <w:div w:id="2050759985">
              <w:marLeft w:val="0"/>
              <w:marRight w:val="0"/>
              <w:marTop w:val="0"/>
              <w:marBottom w:val="0"/>
              <w:divBdr>
                <w:top w:val="none" w:sz="0" w:space="0" w:color="auto"/>
                <w:left w:val="none" w:sz="0" w:space="0" w:color="auto"/>
                <w:bottom w:val="none" w:sz="0" w:space="0" w:color="auto"/>
                <w:right w:val="none" w:sz="0" w:space="0" w:color="auto"/>
              </w:divBdr>
            </w:div>
          </w:divsChild>
        </w:div>
        <w:div w:id="573662167">
          <w:marLeft w:val="0"/>
          <w:marRight w:val="0"/>
          <w:marTop w:val="0"/>
          <w:marBottom w:val="0"/>
          <w:divBdr>
            <w:top w:val="none" w:sz="0" w:space="0" w:color="auto"/>
            <w:left w:val="none" w:sz="0" w:space="0" w:color="auto"/>
            <w:bottom w:val="none" w:sz="0" w:space="0" w:color="auto"/>
            <w:right w:val="none" w:sz="0" w:space="0" w:color="auto"/>
          </w:divBdr>
          <w:divsChild>
            <w:div w:id="262688137">
              <w:marLeft w:val="0"/>
              <w:marRight w:val="0"/>
              <w:marTop w:val="0"/>
              <w:marBottom w:val="0"/>
              <w:divBdr>
                <w:top w:val="none" w:sz="0" w:space="0" w:color="auto"/>
                <w:left w:val="none" w:sz="0" w:space="0" w:color="auto"/>
                <w:bottom w:val="none" w:sz="0" w:space="0" w:color="auto"/>
                <w:right w:val="none" w:sz="0" w:space="0" w:color="auto"/>
              </w:divBdr>
              <w:divsChild>
                <w:div w:id="4463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1836">
          <w:marLeft w:val="0"/>
          <w:marRight w:val="0"/>
          <w:marTop w:val="0"/>
          <w:marBottom w:val="0"/>
          <w:divBdr>
            <w:top w:val="none" w:sz="0" w:space="0" w:color="auto"/>
            <w:left w:val="none" w:sz="0" w:space="0" w:color="auto"/>
            <w:bottom w:val="none" w:sz="0" w:space="0" w:color="auto"/>
            <w:right w:val="none" w:sz="0" w:space="0" w:color="auto"/>
          </w:divBdr>
          <w:divsChild>
            <w:div w:id="1606112043">
              <w:marLeft w:val="0"/>
              <w:marRight w:val="0"/>
              <w:marTop w:val="0"/>
              <w:marBottom w:val="0"/>
              <w:divBdr>
                <w:top w:val="none" w:sz="0" w:space="0" w:color="auto"/>
                <w:left w:val="none" w:sz="0" w:space="0" w:color="auto"/>
                <w:bottom w:val="none" w:sz="0" w:space="0" w:color="auto"/>
                <w:right w:val="none" w:sz="0" w:space="0" w:color="auto"/>
              </w:divBdr>
              <w:divsChild>
                <w:div w:id="155315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8450">
          <w:marLeft w:val="0"/>
          <w:marRight w:val="0"/>
          <w:marTop w:val="0"/>
          <w:marBottom w:val="0"/>
          <w:divBdr>
            <w:top w:val="none" w:sz="0" w:space="0" w:color="auto"/>
            <w:left w:val="none" w:sz="0" w:space="0" w:color="auto"/>
            <w:bottom w:val="none" w:sz="0" w:space="0" w:color="auto"/>
            <w:right w:val="none" w:sz="0" w:space="0" w:color="auto"/>
          </w:divBdr>
          <w:divsChild>
            <w:div w:id="1453595221">
              <w:marLeft w:val="0"/>
              <w:marRight w:val="0"/>
              <w:marTop w:val="0"/>
              <w:marBottom w:val="0"/>
              <w:divBdr>
                <w:top w:val="none" w:sz="0" w:space="0" w:color="auto"/>
                <w:left w:val="none" w:sz="0" w:space="0" w:color="auto"/>
                <w:bottom w:val="none" w:sz="0" w:space="0" w:color="auto"/>
                <w:right w:val="none" w:sz="0" w:space="0" w:color="auto"/>
              </w:divBdr>
              <w:divsChild>
                <w:div w:id="623854959">
                  <w:marLeft w:val="0"/>
                  <w:marRight w:val="0"/>
                  <w:marTop w:val="0"/>
                  <w:marBottom w:val="0"/>
                  <w:divBdr>
                    <w:top w:val="none" w:sz="0" w:space="0" w:color="auto"/>
                    <w:left w:val="none" w:sz="0" w:space="0" w:color="auto"/>
                    <w:bottom w:val="none" w:sz="0" w:space="0" w:color="auto"/>
                    <w:right w:val="none" w:sz="0" w:space="0" w:color="auto"/>
                  </w:divBdr>
                </w:div>
              </w:divsChild>
            </w:div>
            <w:div w:id="1305038013">
              <w:marLeft w:val="0"/>
              <w:marRight w:val="0"/>
              <w:marTop w:val="0"/>
              <w:marBottom w:val="0"/>
              <w:divBdr>
                <w:top w:val="none" w:sz="0" w:space="0" w:color="auto"/>
                <w:left w:val="none" w:sz="0" w:space="0" w:color="auto"/>
                <w:bottom w:val="none" w:sz="0" w:space="0" w:color="auto"/>
                <w:right w:val="none" w:sz="0" w:space="0" w:color="auto"/>
              </w:divBdr>
            </w:div>
          </w:divsChild>
        </w:div>
        <w:div w:id="1754356331">
          <w:marLeft w:val="0"/>
          <w:marRight w:val="0"/>
          <w:marTop w:val="0"/>
          <w:marBottom w:val="0"/>
          <w:divBdr>
            <w:top w:val="none" w:sz="0" w:space="0" w:color="auto"/>
            <w:left w:val="none" w:sz="0" w:space="0" w:color="auto"/>
            <w:bottom w:val="none" w:sz="0" w:space="0" w:color="auto"/>
            <w:right w:val="none" w:sz="0" w:space="0" w:color="auto"/>
          </w:divBdr>
          <w:divsChild>
            <w:div w:id="799349023">
              <w:marLeft w:val="0"/>
              <w:marRight w:val="0"/>
              <w:marTop w:val="0"/>
              <w:marBottom w:val="0"/>
              <w:divBdr>
                <w:top w:val="none" w:sz="0" w:space="0" w:color="auto"/>
                <w:left w:val="none" w:sz="0" w:space="0" w:color="auto"/>
                <w:bottom w:val="none" w:sz="0" w:space="0" w:color="auto"/>
                <w:right w:val="none" w:sz="0" w:space="0" w:color="auto"/>
              </w:divBdr>
              <w:divsChild>
                <w:div w:id="438306257">
                  <w:marLeft w:val="0"/>
                  <w:marRight w:val="0"/>
                  <w:marTop w:val="0"/>
                  <w:marBottom w:val="0"/>
                  <w:divBdr>
                    <w:top w:val="none" w:sz="0" w:space="0" w:color="auto"/>
                    <w:left w:val="none" w:sz="0" w:space="0" w:color="auto"/>
                    <w:bottom w:val="none" w:sz="0" w:space="0" w:color="auto"/>
                    <w:right w:val="none" w:sz="0" w:space="0" w:color="auto"/>
                  </w:divBdr>
                </w:div>
              </w:divsChild>
            </w:div>
            <w:div w:id="1321427227">
              <w:marLeft w:val="0"/>
              <w:marRight w:val="0"/>
              <w:marTop w:val="0"/>
              <w:marBottom w:val="0"/>
              <w:divBdr>
                <w:top w:val="none" w:sz="0" w:space="0" w:color="auto"/>
                <w:left w:val="none" w:sz="0" w:space="0" w:color="auto"/>
                <w:bottom w:val="none" w:sz="0" w:space="0" w:color="auto"/>
                <w:right w:val="none" w:sz="0" w:space="0" w:color="auto"/>
              </w:divBdr>
            </w:div>
          </w:divsChild>
        </w:div>
        <w:div w:id="1065879461">
          <w:marLeft w:val="0"/>
          <w:marRight w:val="0"/>
          <w:marTop w:val="0"/>
          <w:marBottom w:val="0"/>
          <w:divBdr>
            <w:top w:val="none" w:sz="0" w:space="0" w:color="auto"/>
            <w:left w:val="none" w:sz="0" w:space="0" w:color="auto"/>
            <w:bottom w:val="none" w:sz="0" w:space="0" w:color="auto"/>
            <w:right w:val="none" w:sz="0" w:space="0" w:color="auto"/>
          </w:divBdr>
          <w:divsChild>
            <w:div w:id="1922789702">
              <w:marLeft w:val="0"/>
              <w:marRight w:val="0"/>
              <w:marTop w:val="0"/>
              <w:marBottom w:val="0"/>
              <w:divBdr>
                <w:top w:val="none" w:sz="0" w:space="0" w:color="auto"/>
                <w:left w:val="none" w:sz="0" w:space="0" w:color="auto"/>
                <w:bottom w:val="none" w:sz="0" w:space="0" w:color="auto"/>
                <w:right w:val="none" w:sz="0" w:space="0" w:color="auto"/>
              </w:divBdr>
              <w:divsChild>
                <w:div w:id="163964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36934">
          <w:marLeft w:val="0"/>
          <w:marRight w:val="0"/>
          <w:marTop w:val="0"/>
          <w:marBottom w:val="0"/>
          <w:divBdr>
            <w:top w:val="none" w:sz="0" w:space="0" w:color="auto"/>
            <w:left w:val="none" w:sz="0" w:space="0" w:color="auto"/>
            <w:bottom w:val="none" w:sz="0" w:space="0" w:color="auto"/>
            <w:right w:val="none" w:sz="0" w:space="0" w:color="auto"/>
          </w:divBdr>
          <w:divsChild>
            <w:div w:id="697126336">
              <w:marLeft w:val="0"/>
              <w:marRight w:val="0"/>
              <w:marTop w:val="0"/>
              <w:marBottom w:val="0"/>
              <w:divBdr>
                <w:top w:val="none" w:sz="0" w:space="0" w:color="auto"/>
                <w:left w:val="none" w:sz="0" w:space="0" w:color="auto"/>
                <w:bottom w:val="none" w:sz="0" w:space="0" w:color="auto"/>
                <w:right w:val="none" w:sz="0" w:space="0" w:color="auto"/>
              </w:divBdr>
              <w:divsChild>
                <w:div w:id="1380280775">
                  <w:marLeft w:val="0"/>
                  <w:marRight w:val="0"/>
                  <w:marTop w:val="0"/>
                  <w:marBottom w:val="0"/>
                  <w:divBdr>
                    <w:top w:val="none" w:sz="0" w:space="0" w:color="auto"/>
                    <w:left w:val="none" w:sz="0" w:space="0" w:color="auto"/>
                    <w:bottom w:val="none" w:sz="0" w:space="0" w:color="auto"/>
                    <w:right w:val="none" w:sz="0" w:space="0" w:color="auto"/>
                  </w:divBdr>
                </w:div>
              </w:divsChild>
            </w:div>
            <w:div w:id="1409155080">
              <w:marLeft w:val="0"/>
              <w:marRight w:val="0"/>
              <w:marTop w:val="0"/>
              <w:marBottom w:val="0"/>
              <w:divBdr>
                <w:top w:val="none" w:sz="0" w:space="0" w:color="auto"/>
                <w:left w:val="none" w:sz="0" w:space="0" w:color="auto"/>
                <w:bottom w:val="none" w:sz="0" w:space="0" w:color="auto"/>
                <w:right w:val="none" w:sz="0" w:space="0" w:color="auto"/>
              </w:divBdr>
            </w:div>
          </w:divsChild>
        </w:div>
        <w:div w:id="1347094614">
          <w:marLeft w:val="0"/>
          <w:marRight w:val="0"/>
          <w:marTop w:val="0"/>
          <w:marBottom w:val="0"/>
          <w:divBdr>
            <w:top w:val="none" w:sz="0" w:space="0" w:color="auto"/>
            <w:left w:val="none" w:sz="0" w:space="0" w:color="auto"/>
            <w:bottom w:val="none" w:sz="0" w:space="0" w:color="auto"/>
            <w:right w:val="none" w:sz="0" w:space="0" w:color="auto"/>
          </w:divBdr>
          <w:divsChild>
            <w:div w:id="1605991716">
              <w:marLeft w:val="0"/>
              <w:marRight w:val="0"/>
              <w:marTop w:val="0"/>
              <w:marBottom w:val="0"/>
              <w:divBdr>
                <w:top w:val="none" w:sz="0" w:space="0" w:color="auto"/>
                <w:left w:val="none" w:sz="0" w:space="0" w:color="auto"/>
                <w:bottom w:val="none" w:sz="0" w:space="0" w:color="auto"/>
                <w:right w:val="none" w:sz="0" w:space="0" w:color="auto"/>
              </w:divBdr>
              <w:divsChild>
                <w:div w:id="590050358">
                  <w:marLeft w:val="0"/>
                  <w:marRight w:val="0"/>
                  <w:marTop w:val="0"/>
                  <w:marBottom w:val="0"/>
                  <w:divBdr>
                    <w:top w:val="none" w:sz="0" w:space="0" w:color="auto"/>
                    <w:left w:val="none" w:sz="0" w:space="0" w:color="auto"/>
                    <w:bottom w:val="none" w:sz="0" w:space="0" w:color="auto"/>
                    <w:right w:val="none" w:sz="0" w:space="0" w:color="auto"/>
                  </w:divBdr>
                </w:div>
              </w:divsChild>
            </w:div>
            <w:div w:id="51926030">
              <w:marLeft w:val="0"/>
              <w:marRight w:val="0"/>
              <w:marTop w:val="0"/>
              <w:marBottom w:val="0"/>
              <w:divBdr>
                <w:top w:val="none" w:sz="0" w:space="0" w:color="auto"/>
                <w:left w:val="none" w:sz="0" w:space="0" w:color="auto"/>
                <w:bottom w:val="none" w:sz="0" w:space="0" w:color="auto"/>
                <w:right w:val="none" w:sz="0" w:space="0" w:color="auto"/>
              </w:divBdr>
            </w:div>
          </w:divsChild>
        </w:div>
        <w:div w:id="1687171254">
          <w:marLeft w:val="0"/>
          <w:marRight w:val="0"/>
          <w:marTop w:val="0"/>
          <w:marBottom w:val="0"/>
          <w:divBdr>
            <w:top w:val="none" w:sz="0" w:space="0" w:color="auto"/>
            <w:left w:val="none" w:sz="0" w:space="0" w:color="auto"/>
            <w:bottom w:val="none" w:sz="0" w:space="0" w:color="auto"/>
            <w:right w:val="none" w:sz="0" w:space="0" w:color="auto"/>
          </w:divBdr>
          <w:divsChild>
            <w:div w:id="828789394">
              <w:marLeft w:val="0"/>
              <w:marRight w:val="0"/>
              <w:marTop w:val="0"/>
              <w:marBottom w:val="0"/>
              <w:divBdr>
                <w:top w:val="none" w:sz="0" w:space="0" w:color="auto"/>
                <w:left w:val="none" w:sz="0" w:space="0" w:color="auto"/>
                <w:bottom w:val="none" w:sz="0" w:space="0" w:color="auto"/>
                <w:right w:val="none" w:sz="0" w:space="0" w:color="auto"/>
              </w:divBdr>
              <w:divsChild>
                <w:div w:id="1285775078">
                  <w:marLeft w:val="0"/>
                  <w:marRight w:val="0"/>
                  <w:marTop w:val="0"/>
                  <w:marBottom w:val="0"/>
                  <w:divBdr>
                    <w:top w:val="none" w:sz="0" w:space="0" w:color="auto"/>
                    <w:left w:val="none" w:sz="0" w:space="0" w:color="auto"/>
                    <w:bottom w:val="none" w:sz="0" w:space="0" w:color="auto"/>
                    <w:right w:val="none" w:sz="0" w:space="0" w:color="auto"/>
                  </w:divBdr>
                </w:div>
              </w:divsChild>
            </w:div>
            <w:div w:id="1059134986">
              <w:marLeft w:val="0"/>
              <w:marRight w:val="0"/>
              <w:marTop w:val="0"/>
              <w:marBottom w:val="0"/>
              <w:divBdr>
                <w:top w:val="none" w:sz="0" w:space="0" w:color="auto"/>
                <w:left w:val="none" w:sz="0" w:space="0" w:color="auto"/>
                <w:bottom w:val="none" w:sz="0" w:space="0" w:color="auto"/>
                <w:right w:val="none" w:sz="0" w:space="0" w:color="auto"/>
              </w:divBdr>
            </w:div>
          </w:divsChild>
        </w:div>
        <w:div w:id="1167404848">
          <w:marLeft w:val="0"/>
          <w:marRight w:val="0"/>
          <w:marTop w:val="0"/>
          <w:marBottom w:val="0"/>
          <w:divBdr>
            <w:top w:val="none" w:sz="0" w:space="0" w:color="auto"/>
            <w:left w:val="none" w:sz="0" w:space="0" w:color="auto"/>
            <w:bottom w:val="none" w:sz="0" w:space="0" w:color="auto"/>
            <w:right w:val="none" w:sz="0" w:space="0" w:color="auto"/>
          </w:divBdr>
          <w:divsChild>
            <w:div w:id="148444583">
              <w:marLeft w:val="0"/>
              <w:marRight w:val="0"/>
              <w:marTop w:val="0"/>
              <w:marBottom w:val="0"/>
              <w:divBdr>
                <w:top w:val="none" w:sz="0" w:space="0" w:color="auto"/>
                <w:left w:val="none" w:sz="0" w:space="0" w:color="auto"/>
                <w:bottom w:val="none" w:sz="0" w:space="0" w:color="auto"/>
                <w:right w:val="none" w:sz="0" w:space="0" w:color="auto"/>
              </w:divBdr>
              <w:divsChild>
                <w:div w:id="120914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3398">
          <w:marLeft w:val="0"/>
          <w:marRight w:val="0"/>
          <w:marTop w:val="0"/>
          <w:marBottom w:val="0"/>
          <w:divBdr>
            <w:top w:val="none" w:sz="0" w:space="0" w:color="auto"/>
            <w:left w:val="none" w:sz="0" w:space="0" w:color="auto"/>
            <w:bottom w:val="none" w:sz="0" w:space="0" w:color="auto"/>
            <w:right w:val="none" w:sz="0" w:space="0" w:color="auto"/>
          </w:divBdr>
          <w:divsChild>
            <w:div w:id="1776822117">
              <w:marLeft w:val="0"/>
              <w:marRight w:val="0"/>
              <w:marTop w:val="0"/>
              <w:marBottom w:val="0"/>
              <w:divBdr>
                <w:top w:val="none" w:sz="0" w:space="0" w:color="auto"/>
                <w:left w:val="none" w:sz="0" w:space="0" w:color="auto"/>
                <w:bottom w:val="none" w:sz="0" w:space="0" w:color="auto"/>
                <w:right w:val="none" w:sz="0" w:space="0" w:color="auto"/>
              </w:divBdr>
              <w:divsChild>
                <w:div w:id="1822960415">
                  <w:marLeft w:val="0"/>
                  <w:marRight w:val="0"/>
                  <w:marTop w:val="0"/>
                  <w:marBottom w:val="0"/>
                  <w:divBdr>
                    <w:top w:val="none" w:sz="0" w:space="0" w:color="auto"/>
                    <w:left w:val="none" w:sz="0" w:space="0" w:color="auto"/>
                    <w:bottom w:val="none" w:sz="0" w:space="0" w:color="auto"/>
                    <w:right w:val="none" w:sz="0" w:space="0" w:color="auto"/>
                  </w:divBdr>
                </w:div>
              </w:divsChild>
            </w:div>
            <w:div w:id="1523082655">
              <w:marLeft w:val="0"/>
              <w:marRight w:val="0"/>
              <w:marTop w:val="0"/>
              <w:marBottom w:val="0"/>
              <w:divBdr>
                <w:top w:val="none" w:sz="0" w:space="0" w:color="auto"/>
                <w:left w:val="none" w:sz="0" w:space="0" w:color="auto"/>
                <w:bottom w:val="none" w:sz="0" w:space="0" w:color="auto"/>
                <w:right w:val="none" w:sz="0" w:space="0" w:color="auto"/>
              </w:divBdr>
            </w:div>
          </w:divsChild>
        </w:div>
        <w:div w:id="756292636">
          <w:marLeft w:val="0"/>
          <w:marRight w:val="0"/>
          <w:marTop w:val="0"/>
          <w:marBottom w:val="0"/>
          <w:divBdr>
            <w:top w:val="none" w:sz="0" w:space="0" w:color="auto"/>
            <w:left w:val="none" w:sz="0" w:space="0" w:color="auto"/>
            <w:bottom w:val="none" w:sz="0" w:space="0" w:color="auto"/>
            <w:right w:val="none" w:sz="0" w:space="0" w:color="auto"/>
          </w:divBdr>
          <w:divsChild>
            <w:div w:id="601692565">
              <w:marLeft w:val="0"/>
              <w:marRight w:val="0"/>
              <w:marTop w:val="0"/>
              <w:marBottom w:val="0"/>
              <w:divBdr>
                <w:top w:val="none" w:sz="0" w:space="0" w:color="auto"/>
                <w:left w:val="none" w:sz="0" w:space="0" w:color="auto"/>
                <w:bottom w:val="none" w:sz="0" w:space="0" w:color="auto"/>
                <w:right w:val="none" w:sz="0" w:space="0" w:color="auto"/>
              </w:divBdr>
              <w:divsChild>
                <w:div w:id="1521554564">
                  <w:marLeft w:val="0"/>
                  <w:marRight w:val="0"/>
                  <w:marTop w:val="0"/>
                  <w:marBottom w:val="0"/>
                  <w:divBdr>
                    <w:top w:val="none" w:sz="0" w:space="0" w:color="auto"/>
                    <w:left w:val="none" w:sz="0" w:space="0" w:color="auto"/>
                    <w:bottom w:val="none" w:sz="0" w:space="0" w:color="auto"/>
                    <w:right w:val="none" w:sz="0" w:space="0" w:color="auto"/>
                  </w:divBdr>
                </w:div>
              </w:divsChild>
            </w:div>
            <w:div w:id="42750192">
              <w:marLeft w:val="0"/>
              <w:marRight w:val="0"/>
              <w:marTop w:val="0"/>
              <w:marBottom w:val="0"/>
              <w:divBdr>
                <w:top w:val="none" w:sz="0" w:space="0" w:color="auto"/>
                <w:left w:val="none" w:sz="0" w:space="0" w:color="auto"/>
                <w:bottom w:val="none" w:sz="0" w:space="0" w:color="auto"/>
                <w:right w:val="none" w:sz="0" w:space="0" w:color="auto"/>
              </w:divBdr>
            </w:div>
          </w:divsChild>
        </w:div>
        <w:div w:id="747583589">
          <w:marLeft w:val="0"/>
          <w:marRight w:val="0"/>
          <w:marTop w:val="0"/>
          <w:marBottom w:val="0"/>
          <w:divBdr>
            <w:top w:val="none" w:sz="0" w:space="0" w:color="auto"/>
            <w:left w:val="none" w:sz="0" w:space="0" w:color="auto"/>
            <w:bottom w:val="none" w:sz="0" w:space="0" w:color="auto"/>
            <w:right w:val="none" w:sz="0" w:space="0" w:color="auto"/>
          </w:divBdr>
          <w:divsChild>
            <w:div w:id="1686055886">
              <w:marLeft w:val="0"/>
              <w:marRight w:val="0"/>
              <w:marTop w:val="0"/>
              <w:marBottom w:val="0"/>
              <w:divBdr>
                <w:top w:val="none" w:sz="0" w:space="0" w:color="auto"/>
                <w:left w:val="none" w:sz="0" w:space="0" w:color="auto"/>
                <w:bottom w:val="none" w:sz="0" w:space="0" w:color="auto"/>
                <w:right w:val="none" w:sz="0" w:space="0" w:color="auto"/>
              </w:divBdr>
              <w:divsChild>
                <w:div w:id="1538472780">
                  <w:marLeft w:val="0"/>
                  <w:marRight w:val="0"/>
                  <w:marTop w:val="0"/>
                  <w:marBottom w:val="0"/>
                  <w:divBdr>
                    <w:top w:val="none" w:sz="0" w:space="0" w:color="auto"/>
                    <w:left w:val="none" w:sz="0" w:space="0" w:color="auto"/>
                    <w:bottom w:val="none" w:sz="0" w:space="0" w:color="auto"/>
                    <w:right w:val="none" w:sz="0" w:space="0" w:color="auto"/>
                  </w:divBdr>
                </w:div>
              </w:divsChild>
            </w:div>
            <w:div w:id="453258775">
              <w:marLeft w:val="0"/>
              <w:marRight w:val="0"/>
              <w:marTop w:val="0"/>
              <w:marBottom w:val="0"/>
              <w:divBdr>
                <w:top w:val="none" w:sz="0" w:space="0" w:color="auto"/>
                <w:left w:val="none" w:sz="0" w:space="0" w:color="auto"/>
                <w:bottom w:val="none" w:sz="0" w:space="0" w:color="auto"/>
                <w:right w:val="none" w:sz="0" w:space="0" w:color="auto"/>
              </w:divBdr>
            </w:div>
          </w:divsChild>
        </w:div>
        <w:div w:id="145359888">
          <w:marLeft w:val="0"/>
          <w:marRight w:val="0"/>
          <w:marTop w:val="0"/>
          <w:marBottom w:val="0"/>
          <w:divBdr>
            <w:top w:val="none" w:sz="0" w:space="0" w:color="auto"/>
            <w:left w:val="none" w:sz="0" w:space="0" w:color="auto"/>
            <w:bottom w:val="none" w:sz="0" w:space="0" w:color="auto"/>
            <w:right w:val="none" w:sz="0" w:space="0" w:color="auto"/>
          </w:divBdr>
          <w:divsChild>
            <w:div w:id="996612148">
              <w:marLeft w:val="0"/>
              <w:marRight w:val="0"/>
              <w:marTop w:val="0"/>
              <w:marBottom w:val="0"/>
              <w:divBdr>
                <w:top w:val="none" w:sz="0" w:space="0" w:color="auto"/>
                <w:left w:val="none" w:sz="0" w:space="0" w:color="auto"/>
                <w:bottom w:val="none" w:sz="0" w:space="0" w:color="auto"/>
                <w:right w:val="none" w:sz="0" w:space="0" w:color="auto"/>
              </w:divBdr>
              <w:divsChild>
                <w:div w:id="21817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87837">
          <w:marLeft w:val="0"/>
          <w:marRight w:val="0"/>
          <w:marTop w:val="0"/>
          <w:marBottom w:val="0"/>
          <w:divBdr>
            <w:top w:val="none" w:sz="0" w:space="0" w:color="auto"/>
            <w:left w:val="none" w:sz="0" w:space="0" w:color="auto"/>
            <w:bottom w:val="none" w:sz="0" w:space="0" w:color="auto"/>
            <w:right w:val="none" w:sz="0" w:space="0" w:color="auto"/>
          </w:divBdr>
          <w:divsChild>
            <w:div w:id="414136347">
              <w:marLeft w:val="0"/>
              <w:marRight w:val="0"/>
              <w:marTop w:val="0"/>
              <w:marBottom w:val="0"/>
              <w:divBdr>
                <w:top w:val="none" w:sz="0" w:space="0" w:color="auto"/>
                <w:left w:val="none" w:sz="0" w:space="0" w:color="auto"/>
                <w:bottom w:val="none" w:sz="0" w:space="0" w:color="auto"/>
                <w:right w:val="none" w:sz="0" w:space="0" w:color="auto"/>
              </w:divBdr>
              <w:divsChild>
                <w:div w:id="1418750153">
                  <w:marLeft w:val="0"/>
                  <w:marRight w:val="0"/>
                  <w:marTop w:val="0"/>
                  <w:marBottom w:val="0"/>
                  <w:divBdr>
                    <w:top w:val="none" w:sz="0" w:space="0" w:color="auto"/>
                    <w:left w:val="none" w:sz="0" w:space="0" w:color="auto"/>
                    <w:bottom w:val="none" w:sz="0" w:space="0" w:color="auto"/>
                    <w:right w:val="none" w:sz="0" w:space="0" w:color="auto"/>
                  </w:divBdr>
                </w:div>
              </w:divsChild>
            </w:div>
            <w:div w:id="1964068497">
              <w:marLeft w:val="0"/>
              <w:marRight w:val="0"/>
              <w:marTop w:val="0"/>
              <w:marBottom w:val="0"/>
              <w:divBdr>
                <w:top w:val="none" w:sz="0" w:space="0" w:color="auto"/>
                <w:left w:val="none" w:sz="0" w:space="0" w:color="auto"/>
                <w:bottom w:val="none" w:sz="0" w:space="0" w:color="auto"/>
                <w:right w:val="none" w:sz="0" w:space="0" w:color="auto"/>
              </w:divBdr>
            </w:div>
          </w:divsChild>
        </w:div>
        <w:div w:id="118382434">
          <w:marLeft w:val="0"/>
          <w:marRight w:val="0"/>
          <w:marTop w:val="0"/>
          <w:marBottom w:val="0"/>
          <w:divBdr>
            <w:top w:val="none" w:sz="0" w:space="0" w:color="auto"/>
            <w:left w:val="none" w:sz="0" w:space="0" w:color="auto"/>
            <w:bottom w:val="none" w:sz="0" w:space="0" w:color="auto"/>
            <w:right w:val="none" w:sz="0" w:space="0" w:color="auto"/>
          </w:divBdr>
          <w:divsChild>
            <w:div w:id="256640457">
              <w:marLeft w:val="0"/>
              <w:marRight w:val="0"/>
              <w:marTop w:val="0"/>
              <w:marBottom w:val="0"/>
              <w:divBdr>
                <w:top w:val="none" w:sz="0" w:space="0" w:color="auto"/>
                <w:left w:val="none" w:sz="0" w:space="0" w:color="auto"/>
                <w:bottom w:val="none" w:sz="0" w:space="0" w:color="auto"/>
                <w:right w:val="none" w:sz="0" w:space="0" w:color="auto"/>
              </w:divBdr>
              <w:divsChild>
                <w:div w:id="17550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7533">
          <w:marLeft w:val="0"/>
          <w:marRight w:val="0"/>
          <w:marTop w:val="0"/>
          <w:marBottom w:val="0"/>
          <w:divBdr>
            <w:top w:val="none" w:sz="0" w:space="0" w:color="auto"/>
            <w:left w:val="none" w:sz="0" w:space="0" w:color="auto"/>
            <w:bottom w:val="none" w:sz="0" w:space="0" w:color="auto"/>
            <w:right w:val="none" w:sz="0" w:space="0" w:color="auto"/>
          </w:divBdr>
          <w:divsChild>
            <w:div w:id="122161861">
              <w:marLeft w:val="0"/>
              <w:marRight w:val="0"/>
              <w:marTop w:val="0"/>
              <w:marBottom w:val="0"/>
              <w:divBdr>
                <w:top w:val="none" w:sz="0" w:space="0" w:color="auto"/>
                <w:left w:val="none" w:sz="0" w:space="0" w:color="auto"/>
                <w:bottom w:val="none" w:sz="0" w:space="0" w:color="auto"/>
                <w:right w:val="none" w:sz="0" w:space="0" w:color="auto"/>
              </w:divBdr>
              <w:divsChild>
                <w:div w:id="1293318610">
                  <w:marLeft w:val="0"/>
                  <w:marRight w:val="0"/>
                  <w:marTop w:val="0"/>
                  <w:marBottom w:val="0"/>
                  <w:divBdr>
                    <w:top w:val="none" w:sz="0" w:space="0" w:color="auto"/>
                    <w:left w:val="none" w:sz="0" w:space="0" w:color="auto"/>
                    <w:bottom w:val="none" w:sz="0" w:space="0" w:color="auto"/>
                    <w:right w:val="none" w:sz="0" w:space="0" w:color="auto"/>
                  </w:divBdr>
                </w:div>
              </w:divsChild>
            </w:div>
            <w:div w:id="578906162">
              <w:marLeft w:val="0"/>
              <w:marRight w:val="0"/>
              <w:marTop w:val="0"/>
              <w:marBottom w:val="0"/>
              <w:divBdr>
                <w:top w:val="none" w:sz="0" w:space="0" w:color="auto"/>
                <w:left w:val="none" w:sz="0" w:space="0" w:color="auto"/>
                <w:bottom w:val="none" w:sz="0" w:space="0" w:color="auto"/>
                <w:right w:val="none" w:sz="0" w:space="0" w:color="auto"/>
              </w:divBdr>
            </w:div>
          </w:divsChild>
        </w:div>
        <w:div w:id="1256746415">
          <w:marLeft w:val="0"/>
          <w:marRight w:val="0"/>
          <w:marTop w:val="0"/>
          <w:marBottom w:val="0"/>
          <w:divBdr>
            <w:top w:val="none" w:sz="0" w:space="0" w:color="auto"/>
            <w:left w:val="none" w:sz="0" w:space="0" w:color="auto"/>
            <w:bottom w:val="none" w:sz="0" w:space="0" w:color="auto"/>
            <w:right w:val="none" w:sz="0" w:space="0" w:color="auto"/>
          </w:divBdr>
          <w:divsChild>
            <w:div w:id="239413236">
              <w:marLeft w:val="0"/>
              <w:marRight w:val="0"/>
              <w:marTop w:val="0"/>
              <w:marBottom w:val="0"/>
              <w:divBdr>
                <w:top w:val="none" w:sz="0" w:space="0" w:color="auto"/>
                <w:left w:val="none" w:sz="0" w:space="0" w:color="auto"/>
                <w:bottom w:val="none" w:sz="0" w:space="0" w:color="auto"/>
                <w:right w:val="none" w:sz="0" w:space="0" w:color="auto"/>
              </w:divBdr>
              <w:divsChild>
                <w:div w:id="16911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29079">
      <w:bodyDiv w:val="1"/>
      <w:marLeft w:val="0"/>
      <w:marRight w:val="0"/>
      <w:marTop w:val="0"/>
      <w:marBottom w:val="0"/>
      <w:divBdr>
        <w:top w:val="none" w:sz="0" w:space="0" w:color="auto"/>
        <w:left w:val="none" w:sz="0" w:space="0" w:color="auto"/>
        <w:bottom w:val="none" w:sz="0" w:space="0" w:color="auto"/>
        <w:right w:val="none" w:sz="0" w:space="0" w:color="auto"/>
      </w:divBdr>
      <w:divsChild>
        <w:div w:id="830949535">
          <w:marLeft w:val="0"/>
          <w:marRight w:val="0"/>
          <w:marTop w:val="0"/>
          <w:marBottom w:val="0"/>
          <w:divBdr>
            <w:top w:val="none" w:sz="0" w:space="0" w:color="auto"/>
            <w:left w:val="none" w:sz="0" w:space="0" w:color="auto"/>
            <w:bottom w:val="none" w:sz="0" w:space="0" w:color="auto"/>
            <w:right w:val="none" w:sz="0" w:space="0" w:color="auto"/>
          </w:divBdr>
          <w:divsChild>
            <w:div w:id="399327715">
              <w:marLeft w:val="0"/>
              <w:marRight w:val="0"/>
              <w:marTop w:val="0"/>
              <w:marBottom w:val="0"/>
              <w:divBdr>
                <w:top w:val="none" w:sz="0" w:space="0" w:color="auto"/>
                <w:left w:val="none" w:sz="0" w:space="0" w:color="auto"/>
                <w:bottom w:val="none" w:sz="0" w:space="0" w:color="auto"/>
                <w:right w:val="none" w:sz="0" w:space="0" w:color="auto"/>
              </w:divBdr>
            </w:div>
            <w:div w:id="2105375207">
              <w:marLeft w:val="0"/>
              <w:marRight w:val="0"/>
              <w:marTop w:val="0"/>
              <w:marBottom w:val="0"/>
              <w:divBdr>
                <w:top w:val="none" w:sz="0" w:space="0" w:color="auto"/>
                <w:left w:val="none" w:sz="0" w:space="0" w:color="auto"/>
                <w:bottom w:val="none" w:sz="0" w:space="0" w:color="auto"/>
                <w:right w:val="none" w:sz="0" w:space="0" w:color="auto"/>
              </w:divBdr>
            </w:div>
            <w:div w:id="1268659218">
              <w:marLeft w:val="0"/>
              <w:marRight w:val="0"/>
              <w:marTop w:val="0"/>
              <w:marBottom w:val="0"/>
              <w:divBdr>
                <w:top w:val="none" w:sz="0" w:space="0" w:color="auto"/>
                <w:left w:val="none" w:sz="0" w:space="0" w:color="auto"/>
                <w:bottom w:val="none" w:sz="0" w:space="0" w:color="auto"/>
                <w:right w:val="none" w:sz="0" w:space="0" w:color="auto"/>
              </w:divBdr>
            </w:div>
            <w:div w:id="1025785389">
              <w:marLeft w:val="0"/>
              <w:marRight w:val="0"/>
              <w:marTop w:val="0"/>
              <w:marBottom w:val="0"/>
              <w:divBdr>
                <w:top w:val="none" w:sz="0" w:space="0" w:color="auto"/>
                <w:left w:val="none" w:sz="0" w:space="0" w:color="auto"/>
                <w:bottom w:val="none" w:sz="0" w:space="0" w:color="auto"/>
                <w:right w:val="none" w:sz="0" w:space="0" w:color="auto"/>
              </w:divBdr>
            </w:div>
            <w:div w:id="1615167141">
              <w:marLeft w:val="0"/>
              <w:marRight w:val="0"/>
              <w:marTop w:val="0"/>
              <w:marBottom w:val="0"/>
              <w:divBdr>
                <w:top w:val="none" w:sz="0" w:space="0" w:color="auto"/>
                <w:left w:val="none" w:sz="0" w:space="0" w:color="auto"/>
                <w:bottom w:val="none" w:sz="0" w:space="0" w:color="auto"/>
                <w:right w:val="none" w:sz="0" w:space="0" w:color="auto"/>
              </w:divBdr>
            </w:div>
          </w:divsChild>
        </w:div>
        <w:div w:id="2140225184">
          <w:marLeft w:val="0"/>
          <w:marRight w:val="0"/>
          <w:marTop w:val="540"/>
          <w:marBottom w:val="0"/>
          <w:divBdr>
            <w:top w:val="none" w:sz="0" w:space="0" w:color="auto"/>
            <w:left w:val="none" w:sz="0" w:space="0" w:color="auto"/>
            <w:bottom w:val="none" w:sz="0" w:space="0" w:color="auto"/>
            <w:right w:val="none" w:sz="0" w:space="0" w:color="auto"/>
          </w:divBdr>
          <w:divsChild>
            <w:div w:id="564878860">
              <w:marLeft w:val="0"/>
              <w:marRight w:val="0"/>
              <w:marTop w:val="0"/>
              <w:marBottom w:val="0"/>
              <w:divBdr>
                <w:top w:val="none" w:sz="0" w:space="0" w:color="auto"/>
                <w:left w:val="none" w:sz="0" w:space="0" w:color="auto"/>
                <w:bottom w:val="none" w:sz="0" w:space="0" w:color="auto"/>
                <w:right w:val="none" w:sz="0" w:space="0" w:color="auto"/>
              </w:divBdr>
            </w:div>
            <w:div w:id="1784424673">
              <w:marLeft w:val="0"/>
              <w:marRight w:val="0"/>
              <w:marTop w:val="0"/>
              <w:marBottom w:val="0"/>
              <w:divBdr>
                <w:top w:val="none" w:sz="0" w:space="0" w:color="auto"/>
                <w:left w:val="none" w:sz="0" w:space="0" w:color="auto"/>
                <w:bottom w:val="none" w:sz="0" w:space="0" w:color="auto"/>
                <w:right w:val="none" w:sz="0" w:space="0" w:color="auto"/>
              </w:divBdr>
            </w:div>
            <w:div w:id="1310593535">
              <w:marLeft w:val="0"/>
              <w:marRight w:val="0"/>
              <w:marTop w:val="0"/>
              <w:marBottom w:val="0"/>
              <w:divBdr>
                <w:top w:val="none" w:sz="0" w:space="0" w:color="auto"/>
                <w:left w:val="none" w:sz="0" w:space="0" w:color="auto"/>
                <w:bottom w:val="none" w:sz="0" w:space="0" w:color="auto"/>
                <w:right w:val="none" w:sz="0" w:space="0" w:color="auto"/>
              </w:divBdr>
            </w:div>
            <w:div w:id="2099593388">
              <w:marLeft w:val="0"/>
              <w:marRight w:val="0"/>
              <w:marTop w:val="0"/>
              <w:marBottom w:val="0"/>
              <w:divBdr>
                <w:top w:val="none" w:sz="0" w:space="0" w:color="auto"/>
                <w:left w:val="none" w:sz="0" w:space="0" w:color="auto"/>
                <w:bottom w:val="none" w:sz="0" w:space="0" w:color="auto"/>
                <w:right w:val="none" w:sz="0" w:space="0" w:color="auto"/>
              </w:divBdr>
            </w:div>
            <w:div w:id="349188638">
              <w:marLeft w:val="0"/>
              <w:marRight w:val="0"/>
              <w:marTop w:val="0"/>
              <w:marBottom w:val="0"/>
              <w:divBdr>
                <w:top w:val="none" w:sz="0" w:space="0" w:color="auto"/>
                <w:left w:val="none" w:sz="0" w:space="0" w:color="auto"/>
                <w:bottom w:val="none" w:sz="0" w:space="0" w:color="auto"/>
                <w:right w:val="none" w:sz="0" w:space="0" w:color="auto"/>
              </w:divBdr>
            </w:div>
            <w:div w:id="755328235">
              <w:marLeft w:val="0"/>
              <w:marRight w:val="0"/>
              <w:marTop w:val="0"/>
              <w:marBottom w:val="0"/>
              <w:divBdr>
                <w:top w:val="none" w:sz="0" w:space="0" w:color="auto"/>
                <w:left w:val="none" w:sz="0" w:space="0" w:color="auto"/>
                <w:bottom w:val="none" w:sz="0" w:space="0" w:color="auto"/>
                <w:right w:val="none" w:sz="0" w:space="0" w:color="auto"/>
              </w:divBdr>
            </w:div>
            <w:div w:id="1126242486">
              <w:marLeft w:val="0"/>
              <w:marRight w:val="0"/>
              <w:marTop w:val="0"/>
              <w:marBottom w:val="0"/>
              <w:divBdr>
                <w:top w:val="none" w:sz="0" w:space="0" w:color="auto"/>
                <w:left w:val="none" w:sz="0" w:space="0" w:color="auto"/>
                <w:bottom w:val="none" w:sz="0" w:space="0" w:color="auto"/>
                <w:right w:val="none" w:sz="0" w:space="0" w:color="auto"/>
              </w:divBdr>
            </w:div>
            <w:div w:id="38436110">
              <w:marLeft w:val="0"/>
              <w:marRight w:val="0"/>
              <w:marTop w:val="0"/>
              <w:marBottom w:val="0"/>
              <w:divBdr>
                <w:top w:val="none" w:sz="0" w:space="0" w:color="auto"/>
                <w:left w:val="none" w:sz="0" w:space="0" w:color="auto"/>
                <w:bottom w:val="none" w:sz="0" w:space="0" w:color="auto"/>
                <w:right w:val="none" w:sz="0" w:space="0" w:color="auto"/>
              </w:divBdr>
            </w:div>
            <w:div w:id="647829342">
              <w:marLeft w:val="0"/>
              <w:marRight w:val="0"/>
              <w:marTop w:val="0"/>
              <w:marBottom w:val="0"/>
              <w:divBdr>
                <w:top w:val="none" w:sz="0" w:space="0" w:color="auto"/>
                <w:left w:val="none" w:sz="0" w:space="0" w:color="auto"/>
                <w:bottom w:val="none" w:sz="0" w:space="0" w:color="auto"/>
                <w:right w:val="none" w:sz="0" w:space="0" w:color="auto"/>
              </w:divBdr>
            </w:div>
          </w:divsChild>
        </w:div>
        <w:div w:id="367533263">
          <w:marLeft w:val="0"/>
          <w:marRight w:val="0"/>
          <w:marTop w:val="540"/>
          <w:marBottom w:val="0"/>
          <w:divBdr>
            <w:top w:val="none" w:sz="0" w:space="0" w:color="auto"/>
            <w:left w:val="none" w:sz="0" w:space="0" w:color="auto"/>
            <w:bottom w:val="none" w:sz="0" w:space="0" w:color="auto"/>
            <w:right w:val="none" w:sz="0" w:space="0" w:color="auto"/>
          </w:divBdr>
          <w:divsChild>
            <w:div w:id="592317800">
              <w:marLeft w:val="0"/>
              <w:marRight w:val="0"/>
              <w:marTop w:val="0"/>
              <w:marBottom w:val="0"/>
              <w:divBdr>
                <w:top w:val="none" w:sz="0" w:space="0" w:color="auto"/>
                <w:left w:val="none" w:sz="0" w:space="0" w:color="auto"/>
                <w:bottom w:val="none" w:sz="0" w:space="0" w:color="auto"/>
                <w:right w:val="none" w:sz="0" w:space="0" w:color="auto"/>
              </w:divBdr>
            </w:div>
            <w:div w:id="1105730594">
              <w:marLeft w:val="0"/>
              <w:marRight w:val="0"/>
              <w:marTop w:val="0"/>
              <w:marBottom w:val="0"/>
              <w:divBdr>
                <w:top w:val="none" w:sz="0" w:space="0" w:color="auto"/>
                <w:left w:val="none" w:sz="0" w:space="0" w:color="auto"/>
                <w:bottom w:val="none" w:sz="0" w:space="0" w:color="auto"/>
                <w:right w:val="none" w:sz="0" w:space="0" w:color="auto"/>
              </w:divBdr>
            </w:div>
            <w:div w:id="1192500997">
              <w:marLeft w:val="0"/>
              <w:marRight w:val="0"/>
              <w:marTop w:val="0"/>
              <w:marBottom w:val="0"/>
              <w:divBdr>
                <w:top w:val="none" w:sz="0" w:space="0" w:color="auto"/>
                <w:left w:val="none" w:sz="0" w:space="0" w:color="auto"/>
                <w:bottom w:val="none" w:sz="0" w:space="0" w:color="auto"/>
                <w:right w:val="none" w:sz="0" w:space="0" w:color="auto"/>
              </w:divBdr>
            </w:div>
            <w:div w:id="526529704">
              <w:marLeft w:val="0"/>
              <w:marRight w:val="0"/>
              <w:marTop w:val="0"/>
              <w:marBottom w:val="0"/>
              <w:divBdr>
                <w:top w:val="none" w:sz="0" w:space="0" w:color="auto"/>
                <w:left w:val="none" w:sz="0" w:space="0" w:color="auto"/>
                <w:bottom w:val="none" w:sz="0" w:space="0" w:color="auto"/>
                <w:right w:val="none" w:sz="0" w:space="0" w:color="auto"/>
              </w:divBdr>
            </w:div>
            <w:div w:id="850144568">
              <w:marLeft w:val="0"/>
              <w:marRight w:val="0"/>
              <w:marTop w:val="0"/>
              <w:marBottom w:val="0"/>
              <w:divBdr>
                <w:top w:val="none" w:sz="0" w:space="0" w:color="auto"/>
                <w:left w:val="none" w:sz="0" w:space="0" w:color="auto"/>
                <w:bottom w:val="none" w:sz="0" w:space="0" w:color="auto"/>
                <w:right w:val="none" w:sz="0" w:space="0" w:color="auto"/>
              </w:divBdr>
            </w:div>
            <w:div w:id="1542983768">
              <w:marLeft w:val="0"/>
              <w:marRight w:val="0"/>
              <w:marTop w:val="0"/>
              <w:marBottom w:val="0"/>
              <w:divBdr>
                <w:top w:val="none" w:sz="0" w:space="0" w:color="auto"/>
                <w:left w:val="none" w:sz="0" w:space="0" w:color="auto"/>
                <w:bottom w:val="none" w:sz="0" w:space="0" w:color="auto"/>
                <w:right w:val="none" w:sz="0" w:space="0" w:color="auto"/>
              </w:divBdr>
            </w:div>
            <w:div w:id="529690076">
              <w:marLeft w:val="0"/>
              <w:marRight w:val="0"/>
              <w:marTop w:val="0"/>
              <w:marBottom w:val="0"/>
              <w:divBdr>
                <w:top w:val="none" w:sz="0" w:space="0" w:color="auto"/>
                <w:left w:val="none" w:sz="0" w:space="0" w:color="auto"/>
                <w:bottom w:val="none" w:sz="0" w:space="0" w:color="auto"/>
                <w:right w:val="none" w:sz="0" w:space="0" w:color="auto"/>
              </w:divBdr>
            </w:div>
            <w:div w:id="721027468">
              <w:marLeft w:val="0"/>
              <w:marRight w:val="0"/>
              <w:marTop w:val="0"/>
              <w:marBottom w:val="0"/>
              <w:divBdr>
                <w:top w:val="none" w:sz="0" w:space="0" w:color="auto"/>
                <w:left w:val="none" w:sz="0" w:space="0" w:color="auto"/>
                <w:bottom w:val="none" w:sz="0" w:space="0" w:color="auto"/>
                <w:right w:val="none" w:sz="0" w:space="0" w:color="auto"/>
              </w:divBdr>
            </w:div>
            <w:div w:id="1726373272">
              <w:marLeft w:val="0"/>
              <w:marRight w:val="0"/>
              <w:marTop w:val="0"/>
              <w:marBottom w:val="0"/>
              <w:divBdr>
                <w:top w:val="none" w:sz="0" w:space="0" w:color="auto"/>
                <w:left w:val="none" w:sz="0" w:space="0" w:color="auto"/>
                <w:bottom w:val="none" w:sz="0" w:space="0" w:color="auto"/>
                <w:right w:val="none" w:sz="0" w:space="0" w:color="auto"/>
              </w:divBdr>
            </w:div>
            <w:div w:id="1002320171">
              <w:marLeft w:val="0"/>
              <w:marRight w:val="0"/>
              <w:marTop w:val="0"/>
              <w:marBottom w:val="0"/>
              <w:divBdr>
                <w:top w:val="none" w:sz="0" w:space="0" w:color="auto"/>
                <w:left w:val="none" w:sz="0" w:space="0" w:color="auto"/>
                <w:bottom w:val="none" w:sz="0" w:space="0" w:color="auto"/>
                <w:right w:val="none" w:sz="0" w:space="0" w:color="auto"/>
              </w:divBdr>
            </w:div>
            <w:div w:id="1354376035">
              <w:marLeft w:val="0"/>
              <w:marRight w:val="0"/>
              <w:marTop w:val="0"/>
              <w:marBottom w:val="0"/>
              <w:divBdr>
                <w:top w:val="none" w:sz="0" w:space="0" w:color="auto"/>
                <w:left w:val="none" w:sz="0" w:space="0" w:color="auto"/>
                <w:bottom w:val="none" w:sz="0" w:space="0" w:color="auto"/>
                <w:right w:val="none" w:sz="0" w:space="0" w:color="auto"/>
              </w:divBdr>
            </w:div>
          </w:divsChild>
        </w:div>
        <w:div w:id="641540134">
          <w:marLeft w:val="0"/>
          <w:marRight w:val="0"/>
          <w:marTop w:val="540"/>
          <w:marBottom w:val="0"/>
          <w:divBdr>
            <w:top w:val="none" w:sz="0" w:space="0" w:color="auto"/>
            <w:left w:val="none" w:sz="0" w:space="0" w:color="auto"/>
            <w:bottom w:val="none" w:sz="0" w:space="0" w:color="auto"/>
            <w:right w:val="none" w:sz="0" w:space="0" w:color="auto"/>
          </w:divBdr>
          <w:divsChild>
            <w:div w:id="826171518">
              <w:marLeft w:val="0"/>
              <w:marRight w:val="0"/>
              <w:marTop w:val="0"/>
              <w:marBottom w:val="0"/>
              <w:divBdr>
                <w:top w:val="none" w:sz="0" w:space="0" w:color="auto"/>
                <w:left w:val="none" w:sz="0" w:space="0" w:color="auto"/>
                <w:bottom w:val="none" w:sz="0" w:space="0" w:color="auto"/>
                <w:right w:val="none" w:sz="0" w:space="0" w:color="auto"/>
              </w:divBdr>
            </w:div>
            <w:div w:id="248471510">
              <w:marLeft w:val="0"/>
              <w:marRight w:val="0"/>
              <w:marTop w:val="0"/>
              <w:marBottom w:val="0"/>
              <w:divBdr>
                <w:top w:val="none" w:sz="0" w:space="0" w:color="auto"/>
                <w:left w:val="none" w:sz="0" w:space="0" w:color="auto"/>
                <w:bottom w:val="none" w:sz="0" w:space="0" w:color="auto"/>
                <w:right w:val="none" w:sz="0" w:space="0" w:color="auto"/>
              </w:divBdr>
            </w:div>
            <w:div w:id="684357151">
              <w:marLeft w:val="0"/>
              <w:marRight w:val="0"/>
              <w:marTop w:val="0"/>
              <w:marBottom w:val="0"/>
              <w:divBdr>
                <w:top w:val="none" w:sz="0" w:space="0" w:color="auto"/>
                <w:left w:val="none" w:sz="0" w:space="0" w:color="auto"/>
                <w:bottom w:val="none" w:sz="0" w:space="0" w:color="auto"/>
                <w:right w:val="none" w:sz="0" w:space="0" w:color="auto"/>
              </w:divBdr>
            </w:div>
          </w:divsChild>
        </w:div>
        <w:div w:id="1483817172">
          <w:marLeft w:val="0"/>
          <w:marRight w:val="0"/>
          <w:marTop w:val="540"/>
          <w:marBottom w:val="0"/>
          <w:divBdr>
            <w:top w:val="none" w:sz="0" w:space="0" w:color="auto"/>
            <w:left w:val="none" w:sz="0" w:space="0" w:color="auto"/>
            <w:bottom w:val="none" w:sz="0" w:space="0" w:color="auto"/>
            <w:right w:val="none" w:sz="0" w:space="0" w:color="auto"/>
          </w:divBdr>
          <w:divsChild>
            <w:div w:id="1804738549">
              <w:marLeft w:val="0"/>
              <w:marRight w:val="0"/>
              <w:marTop w:val="0"/>
              <w:marBottom w:val="0"/>
              <w:divBdr>
                <w:top w:val="none" w:sz="0" w:space="0" w:color="auto"/>
                <w:left w:val="none" w:sz="0" w:space="0" w:color="auto"/>
                <w:bottom w:val="none" w:sz="0" w:space="0" w:color="auto"/>
                <w:right w:val="none" w:sz="0" w:space="0" w:color="auto"/>
              </w:divBdr>
            </w:div>
            <w:div w:id="1353802101">
              <w:marLeft w:val="0"/>
              <w:marRight w:val="0"/>
              <w:marTop w:val="0"/>
              <w:marBottom w:val="0"/>
              <w:divBdr>
                <w:top w:val="none" w:sz="0" w:space="0" w:color="auto"/>
                <w:left w:val="none" w:sz="0" w:space="0" w:color="auto"/>
                <w:bottom w:val="none" w:sz="0" w:space="0" w:color="auto"/>
                <w:right w:val="none" w:sz="0" w:space="0" w:color="auto"/>
              </w:divBdr>
            </w:div>
            <w:div w:id="1867861763">
              <w:marLeft w:val="0"/>
              <w:marRight w:val="0"/>
              <w:marTop w:val="0"/>
              <w:marBottom w:val="0"/>
              <w:divBdr>
                <w:top w:val="none" w:sz="0" w:space="0" w:color="auto"/>
                <w:left w:val="none" w:sz="0" w:space="0" w:color="auto"/>
                <w:bottom w:val="none" w:sz="0" w:space="0" w:color="auto"/>
                <w:right w:val="none" w:sz="0" w:space="0" w:color="auto"/>
              </w:divBdr>
            </w:div>
            <w:div w:id="1285387729">
              <w:marLeft w:val="0"/>
              <w:marRight w:val="0"/>
              <w:marTop w:val="0"/>
              <w:marBottom w:val="0"/>
              <w:divBdr>
                <w:top w:val="none" w:sz="0" w:space="0" w:color="auto"/>
                <w:left w:val="none" w:sz="0" w:space="0" w:color="auto"/>
                <w:bottom w:val="none" w:sz="0" w:space="0" w:color="auto"/>
                <w:right w:val="none" w:sz="0" w:space="0" w:color="auto"/>
              </w:divBdr>
            </w:div>
            <w:div w:id="2074962570">
              <w:marLeft w:val="0"/>
              <w:marRight w:val="0"/>
              <w:marTop w:val="0"/>
              <w:marBottom w:val="0"/>
              <w:divBdr>
                <w:top w:val="none" w:sz="0" w:space="0" w:color="auto"/>
                <w:left w:val="none" w:sz="0" w:space="0" w:color="auto"/>
                <w:bottom w:val="none" w:sz="0" w:space="0" w:color="auto"/>
                <w:right w:val="none" w:sz="0" w:space="0" w:color="auto"/>
              </w:divBdr>
            </w:div>
            <w:div w:id="1566524052">
              <w:marLeft w:val="0"/>
              <w:marRight w:val="0"/>
              <w:marTop w:val="0"/>
              <w:marBottom w:val="0"/>
              <w:divBdr>
                <w:top w:val="none" w:sz="0" w:space="0" w:color="auto"/>
                <w:left w:val="none" w:sz="0" w:space="0" w:color="auto"/>
                <w:bottom w:val="none" w:sz="0" w:space="0" w:color="auto"/>
                <w:right w:val="none" w:sz="0" w:space="0" w:color="auto"/>
              </w:divBdr>
            </w:div>
            <w:div w:id="1184174339">
              <w:marLeft w:val="0"/>
              <w:marRight w:val="0"/>
              <w:marTop w:val="0"/>
              <w:marBottom w:val="0"/>
              <w:divBdr>
                <w:top w:val="none" w:sz="0" w:space="0" w:color="auto"/>
                <w:left w:val="none" w:sz="0" w:space="0" w:color="auto"/>
                <w:bottom w:val="none" w:sz="0" w:space="0" w:color="auto"/>
                <w:right w:val="none" w:sz="0" w:space="0" w:color="auto"/>
              </w:divBdr>
            </w:div>
            <w:div w:id="619846016">
              <w:marLeft w:val="0"/>
              <w:marRight w:val="0"/>
              <w:marTop w:val="0"/>
              <w:marBottom w:val="0"/>
              <w:divBdr>
                <w:top w:val="none" w:sz="0" w:space="0" w:color="auto"/>
                <w:left w:val="none" w:sz="0" w:space="0" w:color="auto"/>
                <w:bottom w:val="none" w:sz="0" w:space="0" w:color="auto"/>
                <w:right w:val="none" w:sz="0" w:space="0" w:color="auto"/>
              </w:divBdr>
            </w:div>
            <w:div w:id="1415399543">
              <w:marLeft w:val="0"/>
              <w:marRight w:val="0"/>
              <w:marTop w:val="0"/>
              <w:marBottom w:val="0"/>
              <w:divBdr>
                <w:top w:val="none" w:sz="0" w:space="0" w:color="auto"/>
                <w:left w:val="none" w:sz="0" w:space="0" w:color="auto"/>
                <w:bottom w:val="none" w:sz="0" w:space="0" w:color="auto"/>
                <w:right w:val="none" w:sz="0" w:space="0" w:color="auto"/>
              </w:divBdr>
            </w:div>
            <w:div w:id="353263527">
              <w:marLeft w:val="0"/>
              <w:marRight w:val="0"/>
              <w:marTop w:val="0"/>
              <w:marBottom w:val="0"/>
              <w:divBdr>
                <w:top w:val="none" w:sz="0" w:space="0" w:color="auto"/>
                <w:left w:val="none" w:sz="0" w:space="0" w:color="auto"/>
                <w:bottom w:val="none" w:sz="0" w:space="0" w:color="auto"/>
                <w:right w:val="none" w:sz="0" w:space="0" w:color="auto"/>
              </w:divBdr>
            </w:div>
            <w:div w:id="655843029">
              <w:marLeft w:val="0"/>
              <w:marRight w:val="0"/>
              <w:marTop w:val="0"/>
              <w:marBottom w:val="0"/>
              <w:divBdr>
                <w:top w:val="none" w:sz="0" w:space="0" w:color="auto"/>
                <w:left w:val="none" w:sz="0" w:space="0" w:color="auto"/>
                <w:bottom w:val="none" w:sz="0" w:space="0" w:color="auto"/>
                <w:right w:val="none" w:sz="0" w:space="0" w:color="auto"/>
              </w:divBdr>
            </w:div>
            <w:div w:id="877207610">
              <w:marLeft w:val="0"/>
              <w:marRight w:val="0"/>
              <w:marTop w:val="0"/>
              <w:marBottom w:val="0"/>
              <w:divBdr>
                <w:top w:val="none" w:sz="0" w:space="0" w:color="auto"/>
                <w:left w:val="none" w:sz="0" w:space="0" w:color="auto"/>
                <w:bottom w:val="none" w:sz="0" w:space="0" w:color="auto"/>
                <w:right w:val="none" w:sz="0" w:space="0" w:color="auto"/>
              </w:divBdr>
            </w:div>
            <w:div w:id="1940796559">
              <w:marLeft w:val="0"/>
              <w:marRight w:val="0"/>
              <w:marTop w:val="0"/>
              <w:marBottom w:val="0"/>
              <w:divBdr>
                <w:top w:val="none" w:sz="0" w:space="0" w:color="auto"/>
                <w:left w:val="none" w:sz="0" w:space="0" w:color="auto"/>
                <w:bottom w:val="none" w:sz="0" w:space="0" w:color="auto"/>
                <w:right w:val="none" w:sz="0" w:space="0" w:color="auto"/>
              </w:divBdr>
            </w:div>
          </w:divsChild>
        </w:div>
        <w:div w:id="1360081817">
          <w:marLeft w:val="0"/>
          <w:marRight w:val="0"/>
          <w:marTop w:val="540"/>
          <w:marBottom w:val="0"/>
          <w:divBdr>
            <w:top w:val="none" w:sz="0" w:space="0" w:color="auto"/>
            <w:left w:val="none" w:sz="0" w:space="0" w:color="auto"/>
            <w:bottom w:val="none" w:sz="0" w:space="0" w:color="auto"/>
            <w:right w:val="none" w:sz="0" w:space="0" w:color="auto"/>
          </w:divBdr>
          <w:divsChild>
            <w:div w:id="347563773">
              <w:marLeft w:val="0"/>
              <w:marRight w:val="0"/>
              <w:marTop w:val="0"/>
              <w:marBottom w:val="0"/>
              <w:divBdr>
                <w:top w:val="none" w:sz="0" w:space="0" w:color="auto"/>
                <w:left w:val="none" w:sz="0" w:space="0" w:color="auto"/>
                <w:bottom w:val="none" w:sz="0" w:space="0" w:color="auto"/>
                <w:right w:val="none" w:sz="0" w:space="0" w:color="auto"/>
              </w:divBdr>
            </w:div>
            <w:div w:id="1308438808">
              <w:marLeft w:val="0"/>
              <w:marRight w:val="0"/>
              <w:marTop w:val="0"/>
              <w:marBottom w:val="0"/>
              <w:divBdr>
                <w:top w:val="none" w:sz="0" w:space="0" w:color="auto"/>
                <w:left w:val="none" w:sz="0" w:space="0" w:color="auto"/>
                <w:bottom w:val="none" w:sz="0" w:space="0" w:color="auto"/>
                <w:right w:val="none" w:sz="0" w:space="0" w:color="auto"/>
              </w:divBdr>
            </w:div>
            <w:div w:id="1777941268">
              <w:marLeft w:val="0"/>
              <w:marRight w:val="0"/>
              <w:marTop w:val="0"/>
              <w:marBottom w:val="0"/>
              <w:divBdr>
                <w:top w:val="none" w:sz="0" w:space="0" w:color="auto"/>
                <w:left w:val="none" w:sz="0" w:space="0" w:color="auto"/>
                <w:bottom w:val="none" w:sz="0" w:space="0" w:color="auto"/>
                <w:right w:val="none" w:sz="0" w:space="0" w:color="auto"/>
              </w:divBdr>
            </w:div>
            <w:div w:id="144276007">
              <w:marLeft w:val="0"/>
              <w:marRight w:val="0"/>
              <w:marTop w:val="0"/>
              <w:marBottom w:val="0"/>
              <w:divBdr>
                <w:top w:val="none" w:sz="0" w:space="0" w:color="auto"/>
                <w:left w:val="none" w:sz="0" w:space="0" w:color="auto"/>
                <w:bottom w:val="none" w:sz="0" w:space="0" w:color="auto"/>
                <w:right w:val="none" w:sz="0" w:space="0" w:color="auto"/>
              </w:divBdr>
            </w:div>
            <w:div w:id="1735735211">
              <w:marLeft w:val="0"/>
              <w:marRight w:val="0"/>
              <w:marTop w:val="0"/>
              <w:marBottom w:val="0"/>
              <w:divBdr>
                <w:top w:val="none" w:sz="0" w:space="0" w:color="auto"/>
                <w:left w:val="none" w:sz="0" w:space="0" w:color="auto"/>
                <w:bottom w:val="none" w:sz="0" w:space="0" w:color="auto"/>
                <w:right w:val="none" w:sz="0" w:space="0" w:color="auto"/>
              </w:divBdr>
            </w:div>
            <w:div w:id="1094936897">
              <w:marLeft w:val="0"/>
              <w:marRight w:val="0"/>
              <w:marTop w:val="0"/>
              <w:marBottom w:val="0"/>
              <w:divBdr>
                <w:top w:val="none" w:sz="0" w:space="0" w:color="auto"/>
                <w:left w:val="none" w:sz="0" w:space="0" w:color="auto"/>
                <w:bottom w:val="none" w:sz="0" w:space="0" w:color="auto"/>
                <w:right w:val="none" w:sz="0" w:space="0" w:color="auto"/>
              </w:divBdr>
            </w:div>
            <w:div w:id="210924909">
              <w:marLeft w:val="0"/>
              <w:marRight w:val="0"/>
              <w:marTop w:val="0"/>
              <w:marBottom w:val="0"/>
              <w:divBdr>
                <w:top w:val="none" w:sz="0" w:space="0" w:color="auto"/>
                <w:left w:val="none" w:sz="0" w:space="0" w:color="auto"/>
                <w:bottom w:val="none" w:sz="0" w:space="0" w:color="auto"/>
                <w:right w:val="none" w:sz="0" w:space="0" w:color="auto"/>
              </w:divBdr>
            </w:div>
            <w:div w:id="2080323392">
              <w:marLeft w:val="0"/>
              <w:marRight w:val="0"/>
              <w:marTop w:val="0"/>
              <w:marBottom w:val="0"/>
              <w:divBdr>
                <w:top w:val="none" w:sz="0" w:space="0" w:color="auto"/>
                <w:left w:val="none" w:sz="0" w:space="0" w:color="auto"/>
                <w:bottom w:val="none" w:sz="0" w:space="0" w:color="auto"/>
                <w:right w:val="none" w:sz="0" w:space="0" w:color="auto"/>
              </w:divBdr>
            </w:div>
            <w:div w:id="838541334">
              <w:marLeft w:val="0"/>
              <w:marRight w:val="0"/>
              <w:marTop w:val="0"/>
              <w:marBottom w:val="0"/>
              <w:divBdr>
                <w:top w:val="none" w:sz="0" w:space="0" w:color="auto"/>
                <w:left w:val="none" w:sz="0" w:space="0" w:color="auto"/>
                <w:bottom w:val="none" w:sz="0" w:space="0" w:color="auto"/>
                <w:right w:val="none" w:sz="0" w:space="0" w:color="auto"/>
              </w:divBdr>
            </w:div>
            <w:div w:id="222646315">
              <w:marLeft w:val="0"/>
              <w:marRight w:val="0"/>
              <w:marTop w:val="0"/>
              <w:marBottom w:val="0"/>
              <w:divBdr>
                <w:top w:val="none" w:sz="0" w:space="0" w:color="auto"/>
                <w:left w:val="none" w:sz="0" w:space="0" w:color="auto"/>
                <w:bottom w:val="none" w:sz="0" w:space="0" w:color="auto"/>
                <w:right w:val="none" w:sz="0" w:space="0" w:color="auto"/>
              </w:divBdr>
            </w:div>
            <w:div w:id="454907257">
              <w:marLeft w:val="0"/>
              <w:marRight w:val="0"/>
              <w:marTop w:val="0"/>
              <w:marBottom w:val="0"/>
              <w:divBdr>
                <w:top w:val="none" w:sz="0" w:space="0" w:color="auto"/>
                <w:left w:val="none" w:sz="0" w:space="0" w:color="auto"/>
                <w:bottom w:val="none" w:sz="0" w:space="0" w:color="auto"/>
                <w:right w:val="none" w:sz="0" w:space="0" w:color="auto"/>
              </w:divBdr>
            </w:div>
            <w:div w:id="783504877">
              <w:marLeft w:val="0"/>
              <w:marRight w:val="0"/>
              <w:marTop w:val="0"/>
              <w:marBottom w:val="0"/>
              <w:divBdr>
                <w:top w:val="none" w:sz="0" w:space="0" w:color="auto"/>
                <w:left w:val="none" w:sz="0" w:space="0" w:color="auto"/>
                <w:bottom w:val="none" w:sz="0" w:space="0" w:color="auto"/>
                <w:right w:val="none" w:sz="0" w:space="0" w:color="auto"/>
              </w:divBdr>
            </w:div>
            <w:div w:id="2112702434">
              <w:marLeft w:val="0"/>
              <w:marRight w:val="0"/>
              <w:marTop w:val="0"/>
              <w:marBottom w:val="0"/>
              <w:divBdr>
                <w:top w:val="none" w:sz="0" w:space="0" w:color="auto"/>
                <w:left w:val="none" w:sz="0" w:space="0" w:color="auto"/>
                <w:bottom w:val="none" w:sz="0" w:space="0" w:color="auto"/>
                <w:right w:val="none" w:sz="0" w:space="0" w:color="auto"/>
              </w:divBdr>
            </w:div>
          </w:divsChild>
        </w:div>
        <w:div w:id="1269119861">
          <w:marLeft w:val="0"/>
          <w:marRight w:val="0"/>
          <w:marTop w:val="540"/>
          <w:marBottom w:val="0"/>
          <w:divBdr>
            <w:top w:val="none" w:sz="0" w:space="0" w:color="auto"/>
            <w:left w:val="none" w:sz="0" w:space="0" w:color="auto"/>
            <w:bottom w:val="none" w:sz="0" w:space="0" w:color="auto"/>
            <w:right w:val="none" w:sz="0" w:space="0" w:color="auto"/>
          </w:divBdr>
          <w:divsChild>
            <w:div w:id="301468577">
              <w:marLeft w:val="0"/>
              <w:marRight w:val="0"/>
              <w:marTop w:val="0"/>
              <w:marBottom w:val="0"/>
              <w:divBdr>
                <w:top w:val="none" w:sz="0" w:space="0" w:color="auto"/>
                <w:left w:val="none" w:sz="0" w:space="0" w:color="auto"/>
                <w:bottom w:val="none" w:sz="0" w:space="0" w:color="auto"/>
                <w:right w:val="none" w:sz="0" w:space="0" w:color="auto"/>
              </w:divBdr>
            </w:div>
            <w:div w:id="1555000307">
              <w:marLeft w:val="0"/>
              <w:marRight w:val="0"/>
              <w:marTop w:val="0"/>
              <w:marBottom w:val="0"/>
              <w:divBdr>
                <w:top w:val="none" w:sz="0" w:space="0" w:color="auto"/>
                <w:left w:val="none" w:sz="0" w:space="0" w:color="auto"/>
                <w:bottom w:val="none" w:sz="0" w:space="0" w:color="auto"/>
                <w:right w:val="none" w:sz="0" w:space="0" w:color="auto"/>
              </w:divBdr>
            </w:div>
            <w:div w:id="1742940603">
              <w:marLeft w:val="0"/>
              <w:marRight w:val="0"/>
              <w:marTop w:val="0"/>
              <w:marBottom w:val="0"/>
              <w:divBdr>
                <w:top w:val="none" w:sz="0" w:space="0" w:color="auto"/>
                <w:left w:val="none" w:sz="0" w:space="0" w:color="auto"/>
                <w:bottom w:val="none" w:sz="0" w:space="0" w:color="auto"/>
                <w:right w:val="none" w:sz="0" w:space="0" w:color="auto"/>
              </w:divBdr>
            </w:div>
            <w:div w:id="1814789195">
              <w:marLeft w:val="0"/>
              <w:marRight w:val="0"/>
              <w:marTop w:val="0"/>
              <w:marBottom w:val="0"/>
              <w:divBdr>
                <w:top w:val="none" w:sz="0" w:space="0" w:color="auto"/>
                <w:left w:val="none" w:sz="0" w:space="0" w:color="auto"/>
                <w:bottom w:val="none" w:sz="0" w:space="0" w:color="auto"/>
                <w:right w:val="none" w:sz="0" w:space="0" w:color="auto"/>
              </w:divBdr>
            </w:div>
            <w:div w:id="1694531083">
              <w:marLeft w:val="0"/>
              <w:marRight w:val="0"/>
              <w:marTop w:val="0"/>
              <w:marBottom w:val="0"/>
              <w:divBdr>
                <w:top w:val="none" w:sz="0" w:space="0" w:color="auto"/>
                <w:left w:val="none" w:sz="0" w:space="0" w:color="auto"/>
                <w:bottom w:val="none" w:sz="0" w:space="0" w:color="auto"/>
                <w:right w:val="none" w:sz="0" w:space="0" w:color="auto"/>
              </w:divBdr>
            </w:div>
            <w:div w:id="719785134">
              <w:marLeft w:val="0"/>
              <w:marRight w:val="0"/>
              <w:marTop w:val="0"/>
              <w:marBottom w:val="0"/>
              <w:divBdr>
                <w:top w:val="none" w:sz="0" w:space="0" w:color="auto"/>
                <w:left w:val="none" w:sz="0" w:space="0" w:color="auto"/>
                <w:bottom w:val="none" w:sz="0" w:space="0" w:color="auto"/>
                <w:right w:val="none" w:sz="0" w:space="0" w:color="auto"/>
              </w:divBdr>
            </w:div>
            <w:div w:id="1856267663">
              <w:marLeft w:val="0"/>
              <w:marRight w:val="0"/>
              <w:marTop w:val="0"/>
              <w:marBottom w:val="0"/>
              <w:divBdr>
                <w:top w:val="none" w:sz="0" w:space="0" w:color="auto"/>
                <w:left w:val="none" w:sz="0" w:space="0" w:color="auto"/>
                <w:bottom w:val="none" w:sz="0" w:space="0" w:color="auto"/>
                <w:right w:val="none" w:sz="0" w:space="0" w:color="auto"/>
              </w:divBdr>
            </w:div>
            <w:div w:id="1185092857">
              <w:marLeft w:val="0"/>
              <w:marRight w:val="0"/>
              <w:marTop w:val="0"/>
              <w:marBottom w:val="0"/>
              <w:divBdr>
                <w:top w:val="none" w:sz="0" w:space="0" w:color="auto"/>
                <w:left w:val="none" w:sz="0" w:space="0" w:color="auto"/>
                <w:bottom w:val="none" w:sz="0" w:space="0" w:color="auto"/>
                <w:right w:val="none" w:sz="0" w:space="0" w:color="auto"/>
              </w:divBdr>
            </w:div>
            <w:div w:id="402222277">
              <w:marLeft w:val="0"/>
              <w:marRight w:val="0"/>
              <w:marTop w:val="0"/>
              <w:marBottom w:val="0"/>
              <w:divBdr>
                <w:top w:val="none" w:sz="0" w:space="0" w:color="auto"/>
                <w:left w:val="none" w:sz="0" w:space="0" w:color="auto"/>
                <w:bottom w:val="none" w:sz="0" w:space="0" w:color="auto"/>
                <w:right w:val="none" w:sz="0" w:space="0" w:color="auto"/>
              </w:divBdr>
            </w:div>
            <w:div w:id="1884057844">
              <w:marLeft w:val="0"/>
              <w:marRight w:val="0"/>
              <w:marTop w:val="0"/>
              <w:marBottom w:val="0"/>
              <w:divBdr>
                <w:top w:val="none" w:sz="0" w:space="0" w:color="auto"/>
                <w:left w:val="none" w:sz="0" w:space="0" w:color="auto"/>
                <w:bottom w:val="none" w:sz="0" w:space="0" w:color="auto"/>
                <w:right w:val="none" w:sz="0" w:space="0" w:color="auto"/>
              </w:divBdr>
            </w:div>
            <w:div w:id="1741782133">
              <w:marLeft w:val="0"/>
              <w:marRight w:val="0"/>
              <w:marTop w:val="0"/>
              <w:marBottom w:val="0"/>
              <w:divBdr>
                <w:top w:val="none" w:sz="0" w:space="0" w:color="auto"/>
                <w:left w:val="none" w:sz="0" w:space="0" w:color="auto"/>
                <w:bottom w:val="none" w:sz="0" w:space="0" w:color="auto"/>
                <w:right w:val="none" w:sz="0" w:space="0" w:color="auto"/>
              </w:divBdr>
            </w:div>
          </w:divsChild>
        </w:div>
        <w:div w:id="1608847518">
          <w:marLeft w:val="0"/>
          <w:marRight w:val="0"/>
          <w:marTop w:val="540"/>
          <w:marBottom w:val="0"/>
          <w:divBdr>
            <w:top w:val="none" w:sz="0" w:space="0" w:color="auto"/>
            <w:left w:val="none" w:sz="0" w:space="0" w:color="auto"/>
            <w:bottom w:val="none" w:sz="0" w:space="0" w:color="auto"/>
            <w:right w:val="none" w:sz="0" w:space="0" w:color="auto"/>
          </w:divBdr>
          <w:divsChild>
            <w:div w:id="41053841">
              <w:marLeft w:val="0"/>
              <w:marRight w:val="0"/>
              <w:marTop w:val="0"/>
              <w:marBottom w:val="0"/>
              <w:divBdr>
                <w:top w:val="none" w:sz="0" w:space="0" w:color="auto"/>
                <w:left w:val="none" w:sz="0" w:space="0" w:color="auto"/>
                <w:bottom w:val="none" w:sz="0" w:space="0" w:color="auto"/>
                <w:right w:val="none" w:sz="0" w:space="0" w:color="auto"/>
              </w:divBdr>
            </w:div>
            <w:div w:id="287585479">
              <w:marLeft w:val="0"/>
              <w:marRight w:val="0"/>
              <w:marTop w:val="0"/>
              <w:marBottom w:val="0"/>
              <w:divBdr>
                <w:top w:val="none" w:sz="0" w:space="0" w:color="auto"/>
                <w:left w:val="none" w:sz="0" w:space="0" w:color="auto"/>
                <w:bottom w:val="none" w:sz="0" w:space="0" w:color="auto"/>
                <w:right w:val="none" w:sz="0" w:space="0" w:color="auto"/>
              </w:divBdr>
            </w:div>
            <w:div w:id="1114010286">
              <w:marLeft w:val="0"/>
              <w:marRight w:val="0"/>
              <w:marTop w:val="0"/>
              <w:marBottom w:val="0"/>
              <w:divBdr>
                <w:top w:val="none" w:sz="0" w:space="0" w:color="auto"/>
                <w:left w:val="none" w:sz="0" w:space="0" w:color="auto"/>
                <w:bottom w:val="none" w:sz="0" w:space="0" w:color="auto"/>
                <w:right w:val="none" w:sz="0" w:space="0" w:color="auto"/>
              </w:divBdr>
            </w:div>
            <w:div w:id="870534885">
              <w:marLeft w:val="0"/>
              <w:marRight w:val="0"/>
              <w:marTop w:val="0"/>
              <w:marBottom w:val="0"/>
              <w:divBdr>
                <w:top w:val="none" w:sz="0" w:space="0" w:color="auto"/>
                <w:left w:val="none" w:sz="0" w:space="0" w:color="auto"/>
                <w:bottom w:val="none" w:sz="0" w:space="0" w:color="auto"/>
                <w:right w:val="none" w:sz="0" w:space="0" w:color="auto"/>
              </w:divBdr>
            </w:div>
            <w:div w:id="907300168">
              <w:marLeft w:val="0"/>
              <w:marRight w:val="0"/>
              <w:marTop w:val="0"/>
              <w:marBottom w:val="0"/>
              <w:divBdr>
                <w:top w:val="none" w:sz="0" w:space="0" w:color="auto"/>
                <w:left w:val="none" w:sz="0" w:space="0" w:color="auto"/>
                <w:bottom w:val="none" w:sz="0" w:space="0" w:color="auto"/>
                <w:right w:val="none" w:sz="0" w:space="0" w:color="auto"/>
              </w:divBdr>
            </w:div>
          </w:divsChild>
        </w:div>
        <w:div w:id="1444685953">
          <w:marLeft w:val="0"/>
          <w:marRight w:val="0"/>
          <w:marTop w:val="540"/>
          <w:marBottom w:val="0"/>
          <w:divBdr>
            <w:top w:val="none" w:sz="0" w:space="0" w:color="auto"/>
            <w:left w:val="none" w:sz="0" w:space="0" w:color="auto"/>
            <w:bottom w:val="none" w:sz="0" w:space="0" w:color="auto"/>
            <w:right w:val="none" w:sz="0" w:space="0" w:color="auto"/>
          </w:divBdr>
          <w:divsChild>
            <w:div w:id="317730243">
              <w:marLeft w:val="0"/>
              <w:marRight w:val="0"/>
              <w:marTop w:val="0"/>
              <w:marBottom w:val="0"/>
              <w:divBdr>
                <w:top w:val="none" w:sz="0" w:space="0" w:color="auto"/>
                <w:left w:val="none" w:sz="0" w:space="0" w:color="auto"/>
                <w:bottom w:val="none" w:sz="0" w:space="0" w:color="auto"/>
                <w:right w:val="none" w:sz="0" w:space="0" w:color="auto"/>
              </w:divBdr>
            </w:div>
            <w:div w:id="1187912112">
              <w:marLeft w:val="0"/>
              <w:marRight w:val="0"/>
              <w:marTop w:val="0"/>
              <w:marBottom w:val="0"/>
              <w:divBdr>
                <w:top w:val="none" w:sz="0" w:space="0" w:color="auto"/>
                <w:left w:val="none" w:sz="0" w:space="0" w:color="auto"/>
                <w:bottom w:val="none" w:sz="0" w:space="0" w:color="auto"/>
                <w:right w:val="none" w:sz="0" w:space="0" w:color="auto"/>
              </w:divBdr>
            </w:div>
            <w:div w:id="130098707">
              <w:marLeft w:val="0"/>
              <w:marRight w:val="0"/>
              <w:marTop w:val="0"/>
              <w:marBottom w:val="0"/>
              <w:divBdr>
                <w:top w:val="none" w:sz="0" w:space="0" w:color="auto"/>
                <w:left w:val="none" w:sz="0" w:space="0" w:color="auto"/>
                <w:bottom w:val="none" w:sz="0" w:space="0" w:color="auto"/>
                <w:right w:val="none" w:sz="0" w:space="0" w:color="auto"/>
              </w:divBdr>
            </w:div>
            <w:div w:id="1100181171">
              <w:marLeft w:val="0"/>
              <w:marRight w:val="0"/>
              <w:marTop w:val="0"/>
              <w:marBottom w:val="0"/>
              <w:divBdr>
                <w:top w:val="none" w:sz="0" w:space="0" w:color="auto"/>
                <w:left w:val="none" w:sz="0" w:space="0" w:color="auto"/>
                <w:bottom w:val="none" w:sz="0" w:space="0" w:color="auto"/>
                <w:right w:val="none" w:sz="0" w:space="0" w:color="auto"/>
              </w:divBdr>
            </w:div>
            <w:div w:id="2022467723">
              <w:marLeft w:val="0"/>
              <w:marRight w:val="0"/>
              <w:marTop w:val="0"/>
              <w:marBottom w:val="0"/>
              <w:divBdr>
                <w:top w:val="none" w:sz="0" w:space="0" w:color="auto"/>
                <w:left w:val="none" w:sz="0" w:space="0" w:color="auto"/>
                <w:bottom w:val="none" w:sz="0" w:space="0" w:color="auto"/>
                <w:right w:val="none" w:sz="0" w:space="0" w:color="auto"/>
              </w:divBdr>
            </w:div>
            <w:div w:id="1018460919">
              <w:marLeft w:val="0"/>
              <w:marRight w:val="0"/>
              <w:marTop w:val="0"/>
              <w:marBottom w:val="0"/>
              <w:divBdr>
                <w:top w:val="none" w:sz="0" w:space="0" w:color="auto"/>
                <w:left w:val="none" w:sz="0" w:space="0" w:color="auto"/>
                <w:bottom w:val="none" w:sz="0" w:space="0" w:color="auto"/>
                <w:right w:val="none" w:sz="0" w:space="0" w:color="auto"/>
              </w:divBdr>
            </w:div>
            <w:div w:id="1960142281">
              <w:marLeft w:val="0"/>
              <w:marRight w:val="0"/>
              <w:marTop w:val="0"/>
              <w:marBottom w:val="0"/>
              <w:divBdr>
                <w:top w:val="none" w:sz="0" w:space="0" w:color="auto"/>
                <w:left w:val="none" w:sz="0" w:space="0" w:color="auto"/>
                <w:bottom w:val="none" w:sz="0" w:space="0" w:color="auto"/>
                <w:right w:val="none" w:sz="0" w:space="0" w:color="auto"/>
              </w:divBdr>
            </w:div>
            <w:div w:id="1690452161">
              <w:marLeft w:val="0"/>
              <w:marRight w:val="0"/>
              <w:marTop w:val="0"/>
              <w:marBottom w:val="0"/>
              <w:divBdr>
                <w:top w:val="none" w:sz="0" w:space="0" w:color="auto"/>
                <w:left w:val="none" w:sz="0" w:space="0" w:color="auto"/>
                <w:bottom w:val="none" w:sz="0" w:space="0" w:color="auto"/>
                <w:right w:val="none" w:sz="0" w:space="0" w:color="auto"/>
              </w:divBdr>
            </w:div>
            <w:div w:id="10180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7731">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05992563">
      <w:bodyDiv w:val="1"/>
      <w:marLeft w:val="0"/>
      <w:marRight w:val="0"/>
      <w:marTop w:val="0"/>
      <w:marBottom w:val="0"/>
      <w:divBdr>
        <w:top w:val="none" w:sz="0" w:space="0" w:color="auto"/>
        <w:left w:val="none" w:sz="0" w:space="0" w:color="auto"/>
        <w:bottom w:val="none" w:sz="0" w:space="0" w:color="auto"/>
        <w:right w:val="none" w:sz="0" w:space="0" w:color="auto"/>
      </w:divBdr>
    </w:div>
    <w:div w:id="1906452060">
      <w:bodyDiv w:val="1"/>
      <w:marLeft w:val="0"/>
      <w:marRight w:val="0"/>
      <w:marTop w:val="0"/>
      <w:marBottom w:val="0"/>
      <w:divBdr>
        <w:top w:val="none" w:sz="0" w:space="0" w:color="auto"/>
        <w:left w:val="none" w:sz="0" w:space="0" w:color="auto"/>
        <w:bottom w:val="none" w:sz="0" w:space="0" w:color="auto"/>
        <w:right w:val="none" w:sz="0" w:space="0" w:color="auto"/>
      </w:divBdr>
      <w:divsChild>
        <w:div w:id="1225261720">
          <w:marLeft w:val="0"/>
          <w:marRight w:val="0"/>
          <w:marTop w:val="0"/>
          <w:marBottom w:val="0"/>
          <w:divBdr>
            <w:top w:val="none" w:sz="0" w:space="0" w:color="auto"/>
            <w:left w:val="none" w:sz="0" w:space="0" w:color="auto"/>
            <w:bottom w:val="none" w:sz="0" w:space="0" w:color="auto"/>
            <w:right w:val="none" w:sz="0" w:space="0" w:color="auto"/>
          </w:divBdr>
        </w:div>
        <w:div w:id="2084839732">
          <w:marLeft w:val="0"/>
          <w:marRight w:val="0"/>
          <w:marTop w:val="0"/>
          <w:marBottom w:val="0"/>
          <w:divBdr>
            <w:top w:val="none" w:sz="0" w:space="0" w:color="auto"/>
            <w:left w:val="none" w:sz="0" w:space="0" w:color="auto"/>
            <w:bottom w:val="none" w:sz="0" w:space="0" w:color="auto"/>
            <w:right w:val="none" w:sz="0" w:space="0" w:color="auto"/>
          </w:divBdr>
        </w:div>
        <w:div w:id="1587806217">
          <w:marLeft w:val="0"/>
          <w:marRight w:val="0"/>
          <w:marTop w:val="0"/>
          <w:marBottom w:val="0"/>
          <w:divBdr>
            <w:top w:val="none" w:sz="0" w:space="0" w:color="auto"/>
            <w:left w:val="none" w:sz="0" w:space="0" w:color="auto"/>
            <w:bottom w:val="none" w:sz="0" w:space="0" w:color="auto"/>
            <w:right w:val="none" w:sz="0" w:space="0" w:color="auto"/>
          </w:divBdr>
        </w:div>
        <w:div w:id="1778286097">
          <w:marLeft w:val="0"/>
          <w:marRight w:val="0"/>
          <w:marTop w:val="0"/>
          <w:marBottom w:val="0"/>
          <w:divBdr>
            <w:top w:val="none" w:sz="0" w:space="0" w:color="auto"/>
            <w:left w:val="none" w:sz="0" w:space="0" w:color="auto"/>
            <w:bottom w:val="none" w:sz="0" w:space="0" w:color="auto"/>
            <w:right w:val="none" w:sz="0" w:space="0" w:color="auto"/>
          </w:divBdr>
        </w:div>
        <w:div w:id="62486937">
          <w:marLeft w:val="0"/>
          <w:marRight w:val="0"/>
          <w:marTop w:val="0"/>
          <w:marBottom w:val="0"/>
          <w:divBdr>
            <w:top w:val="none" w:sz="0" w:space="0" w:color="auto"/>
            <w:left w:val="none" w:sz="0" w:space="0" w:color="auto"/>
            <w:bottom w:val="none" w:sz="0" w:space="0" w:color="auto"/>
            <w:right w:val="none" w:sz="0" w:space="0" w:color="auto"/>
          </w:divBdr>
        </w:div>
        <w:div w:id="256910727">
          <w:marLeft w:val="0"/>
          <w:marRight w:val="0"/>
          <w:marTop w:val="0"/>
          <w:marBottom w:val="0"/>
          <w:divBdr>
            <w:top w:val="none" w:sz="0" w:space="0" w:color="auto"/>
            <w:left w:val="none" w:sz="0" w:space="0" w:color="auto"/>
            <w:bottom w:val="none" w:sz="0" w:space="0" w:color="auto"/>
            <w:right w:val="none" w:sz="0" w:space="0" w:color="auto"/>
          </w:divBdr>
        </w:div>
        <w:div w:id="1318345735">
          <w:marLeft w:val="0"/>
          <w:marRight w:val="0"/>
          <w:marTop w:val="0"/>
          <w:marBottom w:val="0"/>
          <w:divBdr>
            <w:top w:val="none" w:sz="0" w:space="0" w:color="auto"/>
            <w:left w:val="none" w:sz="0" w:space="0" w:color="auto"/>
            <w:bottom w:val="none" w:sz="0" w:space="0" w:color="auto"/>
            <w:right w:val="none" w:sz="0" w:space="0" w:color="auto"/>
          </w:divBdr>
        </w:div>
        <w:div w:id="313874979">
          <w:marLeft w:val="0"/>
          <w:marRight w:val="0"/>
          <w:marTop w:val="0"/>
          <w:marBottom w:val="0"/>
          <w:divBdr>
            <w:top w:val="none" w:sz="0" w:space="0" w:color="auto"/>
            <w:left w:val="none" w:sz="0" w:space="0" w:color="auto"/>
            <w:bottom w:val="none" w:sz="0" w:space="0" w:color="auto"/>
            <w:right w:val="none" w:sz="0" w:space="0" w:color="auto"/>
          </w:divBdr>
        </w:div>
        <w:div w:id="409155525">
          <w:marLeft w:val="0"/>
          <w:marRight w:val="0"/>
          <w:marTop w:val="0"/>
          <w:marBottom w:val="0"/>
          <w:divBdr>
            <w:top w:val="none" w:sz="0" w:space="0" w:color="auto"/>
            <w:left w:val="none" w:sz="0" w:space="0" w:color="auto"/>
            <w:bottom w:val="none" w:sz="0" w:space="0" w:color="auto"/>
            <w:right w:val="none" w:sz="0" w:space="0" w:color="auto"/>
          </w:divBdr>
        </w:div>
        <w:div w:id="388187951">
          <w:marLeft w:val="0"/>
          <w:marRight w:val="0"/>
          <w:marTop w:val="0"/>
          <w:marBottom w:val="0"/>
          <w:divBdr>
            <w:top w:val="none" w:sz="0" w:space="0" w:color="auto"/>
            <w:left w:val="none" w:sz="0" w:space="0" w:color="auto"/>
            <w:bottom w:val="none" w:sz="0" w:space="0" w:color="auto"/>
            <w:right w:val="none" w:sz="0" w:space="0" w:color="auto"/>
          </w:divBdr>
        </w:div>
        <w:div w:id="1817989319">
          <w:marLeft w:val="0"/>
          <w:marRight w:val="0"/>
          <w:marTop w:val="0"/>
          <w:marBottom w:val="0"/>
          <w:divBdr>
            <w:top w:val="none" w:sz="0" w:space="0" w:color="auto"/>
            <w:left w:val="none" w:sz="0" w:space="0" w:color="auto"/>
            <w:bottom w:val="none" w:sz="0" w:space="0" w:color="auto"/>
            <w:right w:val="none" w:sz="0" w:space="0" w:color="auto"/>
          </w:divBdr>
        </w:div>
        <w:div w:id="134880884">
          <w:marLeft w:val="0"/>
          <w:marRight w:val="0"/>
          <w:marTop w:val="0"/>
          <w:marBottom w:val="0"/>
          <w:divBdr>
            <w:top w:val="none" w:sz="0" w:space="0" w:color="auto"/>
            <w:left w:val="none" w:sz="0" w:space="0" w:color="auto"/>
            <w:bottom w:val="none" w:sz="0" w:space="0" w:color="auto"/>
            <w:right w:val="none" w:sz="0" w:space="0" w:color="auto"/>
          </w:divBdr>
        </w:div>
        <w:div w:id="1238322362">
          <w:marLeft w:val="0"/>
          <w:marRight w:val="0"/>
          <w:marTop w:val="0"/>
          <w:marBottom w:val="0"/>
          <w:divBdr>
            <w:top w:val="none" w:sz="0" w:space="0" w:color="auto"/>
            <w:left w:val="none" w:sz="0" w:space="0" w:color="auto"/>
            <w:bottom w:val="none" w:sz="0" w:space="0" w:color="auto"/>
            <w:right w:val="none" w:sz="0" w:space="0" w:color="auto"/>
          </w:divBdr>
        </w:div>
        <w:div w:id="285746281">
          <w:marLeft w:val="0"/>
          <w:marRight w:val="0"/>
          <w:marTop w:val="0"/>
          <w:marBottom w:val="0"/>
          <w:divBdr>
            <w:top w:val="none" w:sz="0" w:space="0" w:color="auto"/>
            <w:left w:val="none" w:sz="0" w:space="0" w:color="auto"/>
            <w:bottom w:val="none" w:sz="0" w:space="0" w:color="auto"/>
            <w:right w:val="none" w:sz="0" w:space="0" w:color="auto"/>
          </w:divBdr>
        </w:div>
        <w:div w:id="1732193475">
          <w:marLeft w:val="0"/>
          <w:marRight w:val="0"/>
          <w:marTop w:val="0"/>
          <w:marBottom w:val="0"/>
          <w:divBdr>
            <w:top w:val="none" w:sz="0" w:space="0" w:color="auto"/>
            <w:left w:val="none" w:sz="0" w:space="0" w:color="auto"/>
            <w:bottom w:val="none" w:sz="0" w:space="0" w:color="auto"/>
            <w:right w:val="none" w:sz="0" w:space="0" w:color="auto"/>
          </w:divBdr>
        </w:div>
        <w:div w:id="1451320720">
          <w:marLeft w:val="0"/>
          <w:marRight w:val="0"/>
          <w:marTop w:val="0"/>
          <w:marBottom w:val="0"/>
          <w:divBdr>
            <w:top w:val="none" w:sz="0" w:space="0" w:color="auto"/>
            <w:left w:val="none" w:sz="0" w:space="0" w:color="auto"/>
            <w:bottom w:val="none" w:sz="0" w:space="0" w:color="auto"/>
            <w:right w:val="none" w:sz="0" w:space="0" w:color="auto"/>
          </w:divBdr>
        </w:div>
        <w:div w:id="2098743678">
          <w:marLeft w:val="0"/>
          <w:marRight w:val="0"/>
          <w:marTop w:val="0"/>
          <w:marBottom w:val="0"/>
          <w:divBdr>
            <w:top w:val="none" w:sz="0" w:space="0" w:color="auto"/>
            <w:left w:val="none" w:sz="0" w:space="0" w:color="auto"/>
            <w:bottom w:val="none" w:sz="0" w:space="0" w:color="auto"/>
            <w:right w:val="none" w:sz="0" w:space="0" w:color="auto"/>
          </w:divBdr>
        </w:div>
        <w:div w:id="291332801">
          <w:marLeft w:val="0"/>
          <w:marRight w:val="0"/>
          <w:marTop w:val="0"/>
          <w:marBottom w:val="0"/>
          <w:divBdr>
            <w:top w:val="none" w:sz="0" w:space="0" w:color="auto"/>
            <w:left w:val="none" w:sz="0" w:space="0" w:color="auto"/>
            <w:bottom w:val="none" w:sz="0" w:space="0" w:color="auto"/>
            <w:right w:val="none" w:sz="0" w:space="0" w:color="auto"/>
          </w:divBdr>
        </w:div>
        <w:div w:id="989208616">
          <w:marLeft w:val="0"/>
          <w:marRight w:val="0"/>
          <w:marTop w:val="0"/>
          <w:marBottom w:val="0"/>
          <w:divBdr>
            <w:top w:val="none" w:sz="0" w:space="0" w:color="auto"/>
            <w:left w:val="none" w:sz="0" w:space="0" w:color="auto"/>
            <w:bottom w:val="none" w:sz="0" w:space="0" w:color="auto"/>
            <w:right w:val="none" w:sz="0" w:space="0" w:color="auto"/>
          </w:divBdr>
        </w:div>
        <w:div w:id="909270186">
          <w:marLeft w:val="0"/>
          <w:marRight w:val="0"/>
          <w:marTop w:val="0"/>
          <w:marBottom w:val="0"/>
          <w:divBdr>
            <w:top w:val="none" w:sz="0" w:space="0" w:color="auto"/>
            <w:left w:val="none" w:sz="0" w:space="0" w:color="auto"/>
            <w:bottom w:val="none" w:sz="0" w:space="0" w:color="auto"/>
            <w:right w:val="none" w:sz="0" w:space="0" w:color="auto"/>
          </w:divBdr>
        </w:div>
      </w:divsChild>
    </w:div>
    <w:div w:id="1926721749">
      <w:bodyDiv w:val="1"/>
      <w:marLeft w:val="0"/>
      <w:marRight w:val="0"/>
      <w:marTop w:val="0"/>
      <w:marBottom w:val="0"/>
      <w:divBdr>
        <w:top w:val="none" w:sz="0" w:space="0" w:color="auto"/>
        <w:left w:val="none" w:sz="0" w:space="0" w:color="auto"/>
        <w:bottom w:val="none" w:sz="0" w:space="0" w:color="auto"/>
        <w:right w:val="none" w:sz="0" w:space="0" w:color="auto"/>
      </w:divBdr>
    </w:div>
    <w:div w:id="1927882246">
      <w:bodyDiv w:val="1"/>
      <w:marLeft w:val="0"/>
      <w:marRight w:val="0"/>
      <w:marTop w:val="0"/>
      <w:marBottom w:val="0"/>
      <w:divBdr>
        <w:top w:val="none" w:sz="0" w:space="0" w:color="auto"/>
        <w:left w:val="none" w:sz="0" w:space="0" w:color="auto"/>
        <w:bottom w:val="none" w:sz="0" w:space="0" w:color="auto"/>
        <w:right w:val="none" w:sz="0" w:space="0" w:color="auto"/>
      </w:divBdr>
      <w:divsChild>
        <w:div w:id="646513188">
          <w:marLeft w:val="0"/>
          <w:marRight w:val="0"/>
          <w:marTop w:val="0"/>
          <w:marBottom w:val="0"/>
          <w:divBdr>
            <w:top w:val="none" w:sz="0" w:space="0" w:color="auto"/>
            <w:left w:val="none" w:sz="0" w:space="0" w:color="auto"/>
            <w:bottom w:val="none" w:sz="0" w:space="0" w:color="auto"/>
            <w:right w:val="none" w:sz="0" w:space="0" w:color="auto"/>
          </w:divBdr>
          <w:divsChild>
            <w:div w:id="2115123999">
              <w:marLeft w:val="0"/>
              <w:marRight w:val="0"/>
              <w:marTop w:val="0"/>
              <w:marBottom w:val="0"/>
              <w:divBdr>
                <w:top w:val="none" w:sz="0" w:space="0" w:color="auto"/>
                <w:left w:val="none" w:sz="0" w:space="0" w:color="auto"/>
                <w:bottom w:val="none" w:sz="0" w:space="0" w:color="auto"/>
                <w:right w:val="none" w:sz="0" w:space="0" w:color="auto"/>
              </w:divBdr>
            </w:div>
            <w:div w:id="194926852">
              <w:marLeft w:val="0"/>
              <w:marRight w:val="0"/>
              <w:marTop w:val="0"/>
              <w:marBottom w:val="0"/>
              <w:divBdr>
                <w:top w:val="none" w:sz="0" w:space="0" w:color="auto"/>
                <w:left w:val="none" w:sz="0" w:space="0" w:color="auto"/>
                <w:bottom w:val="none" w:sz="0" w:space="0" w:color="auto"/>
                <w:right w:val="none" w:sz="0" w:space="0" w:color="auto"/>
              </w:divBdr>
            </w:div>
            <w:div w:id="42604128">
              <w:marLeft w:val="0"/>
              <w:marRight w:val="0"/>
              <w:marTop w:val="0"/>
              <w:marBottom w:val="0"/>
              <w:divBdr>
                <w:top w:val="none" w:sz="0" w:space="0" w:color="auto"/>
                <w:left w:val="none" w:sz="0" w:space="0" w:color="auto"/>
                <w:bottom w:val="none" w:sz="0" w:space="0" w:color="auto"/>
                <w:right w:val="none" w:sz="0" w:space="0" w:color="auto"/>
              </w:divBdr>
            </w:div>
            <w:div w:id="1885408158">
              <w:marLeft w:val="0"/>
              <w:marRight w:val="0"/>
              <w:marTop w:val="0"/>
              <w:marBottom w:val="0"/>
              <w:divBdr>
                <w:top w:val="none" w:sz="0" w:space="0" w:color="auto"/>
                <w:left w:val="none" w:sz="0" w:space="0" w:color="auto"/>
                <w:bottom w:val="none" w:sz="0" w:space="0" w:color="auto"/>
                <w:right w:val="none" w:sz="0" w:space="0" w:color="auto"/>
              </w:divBdr>
            </w:div>
            <w:div w:id="880556354">
              <w:marLeft w:val="0"/>
              <w:marRight w:val="0"/>
              <w:marTop w:val="0"/>
              <w:marBottom w:val="0"/>
              <w:divBdr>
                <w:top w:val="none" w:sz="0" w:space="0" w:color="auto"/>
                <w:left w:val="none" w:sz="0" w:space="0" w:color="auto"/>
                <w:bottom w:val="none" w:sz="0" w:space="0" w:color="auto"/>
                <w:right w:val="none" w:sz="0" w:space="0" w:color="auto"/>
              </w:divBdr>
            </w:div>
          </w:divsChild>
        </w:div>
        <w:div w:id="1701856707">
          <w:marLeft w:val="0"/>
          <w:marRight w:val="0"/>
          <w:marTop w:val="540"/>
          <w:marBottom w:val="0"/>
          <w:divBdr>
            <w:top w:val="none" w:sz="0" w:space="0" w:color="auto"/>
            <w:left w:val="none" w:sz="0" w:space="0" w:color="auto"/>
            <w:bottom w:val="none" w:sz="0" w:space="0" w:color="auto"/>
            <w:right w:val="none" w:sz="0" w:space="0" w:color="auto"/>
          </w:divBdr>
          <w:divsChild>
            <w:div w:id="442069243">
              <w:marLeft w:val="0"/>
              <w:marRight w:val="0"/>
              <w:marTop w:val="0"/>
              <w:marBottom w:val="0"/>
              <w:divBdr>
                <w:top w:val="none" w:sz="0" w:space="0" w:color="auto"/>
                <w:left w:val="none" w:sz="0" w:space="0" w:color="auto"/>
                <w:bottom w:val="none" w:sz="0" w:space="0" w:color="auto"/>
                <w:right w:val="none" w:sz="0" w:space="0" w:color="auto"/>
              </w:divBdr>
            </w:div>
            <w:div w:id="1538620797">
              <w:marLeft w:val="0"/>
              <w:marRight w:val="0"/>
              <w:marTop w:val="0"/>
              <w:marBottom w:val="0"/>
              <w:divBdr>
                <w:top w:val="none" w:sz="0" w:space="0" w:color="auto"/>
                <w:left w:val="none" w:sz="0" w:space="0" w:color="auto"/>
                <w:bottom w:val="none" w:sz="0" w:space="0" w:color="auto"/>
                <w:right w:val="none" w:sz="0" w:space="0" w:color="auto"/>
              </w:divBdr>
            </w:div>
            <w:div w:id="1319261711">
              <w:marLeft w:val="0"/>
              <w:marRight w:val="0"/>
              <w:marTop w:val="0"/>
              <w:marBottom w:val="0"/>
              <w:divBdr>
                <w:top w:val="none" w:sz="0" w:space="0" w:color="auto"/>
                <w:left w:val="none" w:sz="0" w:space="0" w:color="auto"/>
                <w:bottom w:val="none" w:sz="0" w:space="0" w:color="auto"/>
                <w:right w:val="none" w:sz="0" w:space="0" w:color="auto"/>
              </w:divBdr>
            </w:div>
            <w:div w:id="807358859">
              <w:marLeft w:val="0"/>
              <w:marRight w:val="0"/>
              <w:marTop w:val="0"/>
              <w:marBottom w:val="0"/>
              <w:divBdr>
                <w:top w:val="none" w:sz="0" w:space="0" w:color="auto"/>
                <w:left w:val="none" w:sz="0" w:space="0" w:color="auto"/>
                <w:bottom w:val="none" w:sz="0" w:space="0" w:color="auto"/>
                <w:right w:val="none" w:sz="0" w:space="0" w:color="auto"/>
              </w:divBdr>
            </w:div>
            <w:div w:id="1326857619">
              <w:marLeft w:val="0"/>
              <w:marRight w:val="0"/>
              <w:marTop w:val="0"/>
              <w:marBottom w:val="0"/>
              <w:divBdr>
                <w:top w:val="none" w:sz="0" w:space="0" w:color="auto"/>
                <w:left w:val="none" w:sz="0" w:space="0" w:color="auto"/>
                <w:bottom w:val="none" w:sz="0" w:space="0" w:color="auto"/>
                <w:right w:val="none" w:sz="0" w:space="0" w:color="auto"/>
              </w:divBdr>
            </w:div>
            <w:div w:id="1374694408">
              <w:marLeft w:val="0"/>
              <w:marRight w:val="0"/>
              <w:marTop w:val="0"/>
              <w:marBottom w:val="0"/>
              <w:divBdr>
                <w:top w:val="none" w:sz="0" w:space="0" w:color="auto"/>
                <w:left w:val="none" w:sz="0" w:space="0" w:color="auto"/>
                <w:bottom w:val="none" w:sz="0" w:space="0" w:color="auto"/>
                <w:right w:val="none" w:sz="0" w:space="0" w:color="auto"/>
              </w:divBdr>
            </w:div>
            <w:div w:id="964308993">
              <w:marLeft w:val="0"/>
              <w:marRight w:val="0"/>
              <w:marTop w:val="0"/>
              <w:marBottom w:val="0"/>
              <w:divBdr>
                <w:top w:val="none" w:sz="0" w:space="0" w:color="auto"/>
                <w:left w:val="none" w:sz="0" w:space="0" w:color="auto"/>
                <w:bottom w:val="none" w:sz="0" w:space="0" w:color="auto"/>
                <w:right w:val="none" w:sz="0" w:space="0" w:color="auto"/>
              </w:divBdr>
            </w:div>
            <w:div w:id="442187426">
              <w:marLeft w:val="0"/>
              <w:marRight w:val="0"/>
              <w:marTop w:val="0"/>
              <w:marBottom w:val="0"/>
              <w:divBdr>
                <w:top w:val="none" w:sz="0" w:space="0" w:color="auto"/>
                <w:left w:val="none" w:sz="0" w:space="0" w:color="auto"/>
                <w:bottom w:val="none" w:sz="0" w:space="0" w:color="auto"/>
                <w:right w:val="none" w:sz="0" w:space="0" w:color="auto"/>
              </w:divBdr>
            </w:div>
            <w:div w:id="1829898326">
              <w:marLeft w:val="0"/>
              <w:marRight w:val="0"/>
              <w:marTop w:val="0"/>
              <w:marBottom w:val="0"/>
              <w:divBdr>
                <w:top w:val="none" w:sz="0" w:space="0" w:color="auto"/>
                <w:left w:val="none" w:sz="0" w:space="0" w:color="auto"/>
                <w:bottom w:val="none" w:sz="0" w:space="0" w:color="auto"/>
                <w:right w:val="none" w:sz="0" w:space="0" w:color="auto"/>
              </w:divBdr>
            </w:div>
          </w:divsChild>
        </w:div>
        <w:div w:id="1453940003">
          <w:marLeft w:val="0"/>
          <w:marRight w:val="0"/>
          <w:marTop w:val="540"/>
          <w:marBottom w:val="0"/>
          <w:divBdr>
            <w:top w:val="none" w:sz="0" w:space="0" w:color="auto"/>
            <w:left w:val="none" w:sz="0" w:space="0" w:color="auto"/>
            <w:bottom w:val="none" w:sz="0" w:space="0" w:color="auto"/>
            <w:right w:val="none" w:sz="0" w:space="0" w:color="auto"/>
          </w:divBdr>
          <w:divsChild>
            <w:div w:id="1950160208">
              <w:marLeft w:val="0"/>
              <w:marRight w:val="0"/>
              <w:marTop w:val="0"/>
              <w:marBottom w:val="0"/>
              <w:divBdr>
                <w:top w:val="none" w:sz="0" w:space="0" w:color="auto"/>
                <w:left w:val="none" w:sz="0" w:space="0" w:color="auto"/>
                <w:bottom w:val="none" w:sz="0" w:space="0" w:color="auto"/>
                <w:right w:val="none" w:sz="0" w:space="0" w:color="auto"/>
              </w:divBdr>
            </w:div>
            <w:div w:id="972101969">
              <w:marLeft w:val="0"/>
              <w:marRight w:val="0"/>
              <w:marTop w:val="0"/>
              <w:marBottom w:val="0"/>
              <w:divBdr>
                <w:top w:val="none" w:sz="0" w:space="0" w:color="auto"/>
                <w:left w:val="none" w:sz="0" w:space="0" w:color="auto"/>
                <w:bottom w:val="none" w:sz="0" w:space="0" w:color="auto"/>
                <w:right w:val="none" w:sz="0" w:space="0" w:color="auto"/>
              </w:divBdr>
            </w:div>
            <w:div w:id="1117719211">
              <w:marLeft w:val="0"/>
              <w:marRight w:val="0"/>
              <w:marTop w:val="0"/>
              <w:marBottom w:val="0"/>
              <w:divBdr>
                <w:top w:val="none" w:sz="0" w:space="0" w:color="auto"/>
                <w:left w:val="none" w:sz="0" w:space="0" w:color="auto"/>
                <w:bottom w:val="none" w:sz="0" w:space="0" w:color="auto"/>
                <w:right w:val="none" w:sz="0" w:space="0" w:color="auto"/>
              </w:divBdr>
            </w:div>
            <w:div w:id="1569224238">
              <w:marLeft w:val="0"/>
              <w:marRight w:val="0"/>
              <w:marTop w:val="0"/>
              <w:marBottom w:val="0"/>
              <w:divBdr>
                <w:top w:val="none" w:sz="0" w:space="0" w:color="auto"/>
                <w:left w:val="none" w:sz="0" w:space="0" w:color="auto"/>
                <w:bottom w:val="none" w:sz="0" w:space="0" w:color="auto"/>
                <w:right w:val="none" w:sz="0" w:space="0" w:color="auto"/>
              </w:divBdr>
            </w:div>
            <w:div w:id="1977879657">
              <w:marLeft w:val="0"/>
              <w:marRight w:val="0"/>
              <w:marTop w:val="0"/>
              <w:marBottom w:val="0"/>
              <w:divBdr>
                <w:top w:val="none" w:sz="0" w:space="0" w:color="auto"/>
                <w:left w:val="none" w:sz="0" w:space="0" w:color="auto"/>
                <w:bottom w:val="none" w:sz="0" w:space="0" w:color="auto"/>
                <w:right w:val="none" w:sz="0" w:space="0" w:color="auto"/>
              </w:divBdr>
            </w:div>
            <w:div w:id="705638884">
              <w:marLeft w:val="0"/>
              <w:marRight w:val="0"/>
              <w:marTop w:val="0"/>
              <w:marBottom w:val="0"/>
              <w:divBdr>
                <w:top w:val="none" w:sz="0" w:space="0" w:color="auto"/>
                <w:left w:val="none" w:sz="0" w:space="0" w:color="auto"/>
                <w:bottom w:val="none" w:sz="0" w:space="0" w:color="auto"/>
                <w:right w:val="none" w:sz="0" w:space="0" w:color="auto"/>
              </w:divBdr>
            </w:div>
            <w:div w:id="2144688917">
              <w:marLeft w:val="0"/>
              <w:marRight w:val="0"/>
              <w:marTop w:val="0"/>
              <w:marBottom w:val="0"/>
              <w:divBdr>
                <w:top w:val="none" w:sz="0" w:space="0" w:color="auto"/>
                <w:left w:val="none" w:sz="0" w:space="0" w:color="auto"/>
                <w:bottom w:val="none" w:sz="0" w:space="0" w:color="auto"/>
                <w:right w:val="none" w:sz="0" w:space="0" w:color="auto"/>
              </w:divBdr>
            </w:div>
            <w:div w:id="1228760781">
              <w:marLeft w:val="0"/>
              <w:marRight w:val="0"/>
              <w:marTop w:val="0"/>
              <w:marBottom w:val="0"/>
              <w:divBdr>
                <w:top w:val="none" w:sz="0" w:space="0" w:color="auto"/>
                <w:left w:val="none" w:sz="0" w:space="0" w:color="auto"/>
                <w:bottom w:val="none" w:sz="0" w:space="0" w:color="auto"/>
                <w:right w:val="none" w:sz="0" w:space="0" w:color="auto"/>
              </w:divBdr>
            </w:div>
            <w:div w:id="1779596356">
              <w:marLeft w:val="0"/>
              <w:marRight w:val="0"/>
              <w:marTop w:val="0"/>
              <w:marBottom w:val="0"/>
              <w:divBdr>
                <w:top w:val="none" w:sz="0" w:space="0" w:color="auto"/>
                <w:left w:val="none" w:sz="0" w:space="0" w:color="auto"/>
                <w:bottom w:val="none" w:sz="0" w:space="0" w:color="auto"/>
                <w:right w:val="none" w:sz="0" w:space="0" w:color="auto"/>
              </w:divBdr>
            </w:div>
            <w:div w:id="2035377195">
              <w:marLeft w:val="0"/>
              <w:marRight w:val="0"/>
              <w:marTop w:val="0"/>
              <w:marBottom w:val="0"/>
              <w:divBdr>
                <w:top w:val="none" w:sz="0" w:space="0" w:color="auto"/>
                <w:left w:val="none" w:sz="0" w:space="0" w:color="auto"/>
                <w:bottom w:val="none" w:sz="0" w:space="0" w:color="auto"/>
                <w:right w:val="none" w:sz="0" w:space="0" w:color="auto"/>
              </w:divBdr>
            </w:div>
            <w:div w:id="1731659925">
              <w:marLeft w:val="0"/>
              <w:marRight w:val="0"/>
              <w:marTop w:val="0"/>
              <w:marBottom w:val="0"/>
              <w:divBdr>
                <w:top w:val="none" w:sz="0" w:space="0" w:color="auto"/>
                <w:left w:val="none" w:sz="0" w:space="0" w:color="auto"/>
                <w:bottom w:val="none" w:sz="0" w:space="0" w:color="auto"/>
                <w:right w:val="none" w:sz="0" w:space="0" w:color="auto"/>
              </w:divBdr>
            </w:div>
          </w:divsChild>
        </w:div>
        <w:div w:id="177353513">
          <w:marLeft w:val="0"/>
          <w:marRight w:val="0"/>
          <w:marTop w:val="540"/>
          <w:marBottom w:val="0"/>
          <w:divBdr>
            <w:top w:val="none" w:sz="0" w:space="0" w:color="auto"/>
            <w:left w:val="none" w:sz="0" w:space="0" w:color="auto"/>
            <w:bottom w:val="none" w:sz="0" w:space="0" w:color="auto"/>
            <w:right w:val="none" w:sz="0" w:space="0" w:color="auto"/>
          </w:divBdr>
          <w:divsChild>
            <w:div w:id="731000979">
              <w:marLeft w:val="0"/>
              <w:marRight w:val="0"/>
              <w:marTop w:val="0"/>
              <w:marBottom w:val="0"/>
              <w:divBdr>
                <w:top w:val="none" w:sz="0" w:space="0" w:color="auto"/>
                <w:left w:val="none" w:sz="0" w:space="0" w:color="auto"/>
                <w:bottom w:val="none" w:sz="0" w:space="0" w:color="auto"/>
                <w:right w:val="none" w:sz="0" w:space="0" w:color="auto"/>
              </w:divBdr>
            </w:div>
            <w:div w:id="2065761501">
              <w:marLeft w:val="0"/>
              <w:marRight w:val="0"/>
              <w:marTop w:val="0"/>
              <w:marBottom w:val="0"/>
              <w:divBdr>
                <w:top w:val="none" w:sz="0" w:space="0" w:color="auto"/>
                <w:left w:val="none" w:sz="0" w:space="0" w:color="auto"/>
                <w:bottom w:val="none" w:sz="0" w:space="0" w:color="auto"/>
                <w:right w:val="none" w:sz="0" w:space="0" w:color="auto"/>
              </w:divBdr>
            </w:div>
            <w:div w:id="726951810">
              <w:marLeft w:val="0"/>
              <w:marRight w:val="0"/>
              <w:marTop w:val="0"/>
              <w:marBottom w:val="0"/>
              <w:divBdr>
                <w:top w:val="none" w:sz="0" w:space="0" w:color="auto"/>
                <w:left w:val="none" w:sz="0" w:space="0" w:color="auto"/>
                <w:bottom w:val="none" w:sz="0" w:space="0" w:color="auto"/>
                <w:right w:val="none" w:sz="0" w:space="0" w:color="auto"/>
              </w:divBdr>
            </w:div>
          </w:divsChild>
        </w:div>
        <w:div w:id="989790453">
          <w:marLeft w:val="0"/>
          <w:marRight w:val="0"/>
          <w:marTop w:val="540"/>
          <w:marBottom w:val="0"/>
          <w:divBdr>
            <w:top w:val="none" w:sz="0" w:space="0" w:color="auto"/>
            <w:left w:val="none" w:sz="0" w:space="0" w:color="auto"/>
            <w:bottom w:val="none" w:sz="0" w:space="0" w:color="auto"/>
            <w:right w:val="none" w:sz="0" w:space="0" w:color="auto"/>
          </w:divBdr>
          <w:divsChild>
            <w:div w:id="1043556010">
              <w:marLeft w:val="0"/>
              <w:marRight w:val="0"/>
              <w:marTop w:val="0"/>
              <w:marBottom w:val="0"/>
              <w:divBdr>
                <w:top w:val="none" w:sz="0" w:space="0" w:color="auto"/>
                <w:left w:val="none" w:sz="0" w:space="0" w:color="auto"/>
                <w:bottom w:val="none" w:sz="0" w:space="0" w:color="auto"/>
                <w:right w:val="none" w:sz="0" w:space="0" w:color="auto"/>
              </w:divBdr>
            </w:div>
            <w:div w:id="1879122488">
              <w:marLeft w:val="0"/>
              <w:marRight w:val="0"/>
              <w:marTop w:val="0"/>
              <w:marBottom w:val="0"/>
              <w:divBdr>
                <w:top w:val="none" w:sz="0" w:space="0" w:color="auto"/>
                <w:left w:val="none" w:sz="0" w:space="0" w:color="auto"/>
                <w:bottom w:val="none" w:sz="0" w:space="0" w:color="auto"/>
                <w:right w:val="none" w:sz="0" w:space="0" w:color="auto"/>
              </w:divBdr>
            </w:div>
            <w:div w:id="1323583245">
              <w:marLeft w:val="0"/>
              <w:marRight w:val="0"/>
              <w:marTop w:val="0"/>
              <w:marBottom w:val="0"/>
              <w:divBdr>
                <w:top w:val="none" w:sz="0" w:space="0" w:color="auto"/>
                <w:left w:val="none" w:sz="0" w:space="0" w:color="auto"/>
                <w:bottom w:val="none" w:sz="0" w:space="0" w:color="auto"/>
                <w:right w:val="none" w:sz="0" w:space="0" w:color="auto"/>
              </w:divBdr>
            </w:div>
            <w:div w:id="1728648414">
              <w:marLeft w:val="0"/>
              <w:marRight w:val="0"/>
              <w:marTop w:val="0"/>
              <w:marBottom w:val="0"/>
              <w:divBdr>
                <w:top w:val="none" w:sz="0" w:space="0" w:color="auto"/>
                <w:left w:val="none" w:sz="0" w:space="0" w:color="auto"/>
                <w:bottom w:val="none" w:sz="0" w:space="0" w:color="auto"/>
                <w:right w:val="none" w:sz="0" w:space="0" w:color="auto"/>
              </w:divBdr>
            </w:div>
            <w:div w:id="499081876">
              <w:marLeft w:val="0"/>
              <w:marRight w:val="0"/>
              <w:marTop w:val="0"/>
              <w:marBottom w:val="0"/>
              <w:divBdr>
                <w:top w:val="none" w:sz="0" w:space="0" w:color="auto"/>
                <w:left w:val="none" w:sz="0" w:space="0" w:color="auto"/>
                <w:bottom w:val="none" w:sz="0" w:space="0" w:color="auto"/>
                <w:right w:val="none" w:sz="0" w:space="0" w:color="auto"/>
              </w:divBdr>
            </w:div>
            <w:div w:id="2062363493">
              <w:marLeft w:val="0"/>
              <w:marRight w:val="0"/>
              <w:marTop w:val="0"/>
              <w:marBottom w:val="0"/>
              <w:divBdr>
                <w:top w:val="none" w:sz="0" w:space="0" w:color="auto"/>
                <w:left w:val="none" w:sz="0" w:space="0" w:color="auto"/>
                <w:bottom w:val="none" w:sz="0" w:space="0" w:color="auto"/>
                <w:right w:val="none" w:sz="0" w:space="0" w:color="auto"/>
              </w:divBdr>
            </w:div>
            <w:div w:id="1491092701">
              <w:marLeft w:val="0"/>
              <w:marRight w:val="0"/>
              <w:marTop w:val="0"/>
              <w:marBottom w:val="0"/>
              <w:divBdr>
                <w:top w:val="none" w:sz="0" w:space="0" w:color="auto"/>
                <w:left w:val="none" w:sz="0" w:space="0" w:color="auto"/>
                <w:bottom w:val="none" w:sz="0" w:space="0" w:color="auto"/>
                <w:right w:val="none" w:sz="0" w:space="0" w:color="auto"/>
              </w:divBdr>
            </w:div>
            <w:div w:id="2084523446">
              <w:marLeft w:val="0"/>
              <w:marRight w:val="0"/>
              <w:marTop w:val="0"/>
              <w:marBottom w:val="0"/>
              <w:divBdr>
                <w:top w:val="none" w:sz="0" w:space="0" w:color="auto"/>
                <w:left w:val="none" w:sz="0" w:space="0" w:color="auto"/>
                <w:bottom w:val="none" w:sz="0" w:space="0" w:color="auto"/>
                <w:right w:val="none" w:sz="0" w:space="0" w:color="auto"/>
              </w:divBdr>
            </w:div>
            <w:div w:id="1718309856">
              <w:marLeft w:val="0"/>
              <w:marRight w:val="0"/>
              <w:marTop w:val="0"/>
              <w:marBottom w:val="0"/>
              <w:divBdr>
                <w:top w:val="none" w:sz="0" w:space="0" w:color="auto"/>
                <w:left w:val="none" w:sz="0" w:space="0" w:color="auto"/>
                <w:bottom w:val="none" w:sz="0" w:space="0" w:color="auto"/>
                <w:right w:val="none" w:sz="0" w:space="0" w:color="auto"/>
              </w:divBdr>
            </w:div>
            <w:div w:id="1633826798">
              <w:marLeft w:val="0"/>
              <w:marRight w:val="0"/>
              <w:marTop w:val="0"/>
              <w:marBottom w:val="0"/>
              <w:divBdr>
                <w:top w:val="none" w:sz="0" w:space="0" w:color="auto"/>
                <w:left w:val="none" w:sz="0" w:space="0" w:color="auto"/>
                <w:bottom w:val="none" w:sz="0" w:space="0" w:color="auto"/>
                <w:right w:val="none" w:sz="0" w:space="0" w:color="auto"/>
              </w:divBdr>
            </w:div>
            <w:div w:id="1217160754">
              <w:marLeft w:val="0"/>
              <w:marRight w:val="0"/>
              <w:marTop w:val="0"/>
              <w:marBottom w:val="0"/>
              <w:divBdr>
                <w:top w:val="none" w:sz="0" w:space="0" w:color="auto"/>
                <w:left w:val="none" w:sz="0" w:space="0" w:color="auto"/>
                <w:bottom w:val="none" w:sz="0" w:space="0" w:color="auto"/>
                <w:right w:val="none" w:sz="0" w:space="0" w:color="auto"/>
              </w:divBdr>
            </w:div>
            <w:div w:id="611592956">
              <w:marLeft w:val="0"/>
              <w:marRight w:val="0"/>
              <w:marTop w:val="0"/>
              <w:marBottom w:val="0"/>
              <w:divBdr>
                <w:top w:val="none" w:sz="0" w:space="0" w:color="auto"/>
                <w:left w:val="none" w:sz="0" w:space="0" w:color="auto"/>
                <w:bottom w:val="none" w:sz="0" w:space="0" w:color="auto"/>
                <w:right w:val="none" w:sz="0" w:space="0" w:color="auto"/>
              </w:divBdr>
            </w:div>
            <w:div w:id="534734523">
              <w:marLeft w:val="0"/>
              <w:marRight w:val="0"/>
              <w:marTop w:val="0"/>
              <w:marBottom w:val="0"/>
              <w:divBdr>
                <w:top w:val="none" w:sz="0" w:space="0" w:color="auto"/>
                <w:left w:val="none" w:sz="0" w:space="0" w:color="auto"/>
                <w:bottom w:val="none" w:sz="0" w:space="0" w:color="auto"/>
                <w:right w:val="none" w:sz="0" w:space="0" w:color="auto"/>
              </w:divBdr>
            </w:div>
          </w:divsChild>
        </w:div>
        <w:div w:id="1206410062">
          <w:marLeft w:val="0"/>
          <w:marRight w:val="0"/>
          <w:marTop w:val="540"/>
          <w:marBottom w:val="0"/>
          <w:divBdr>
            <w:top w:val="none" w:sz="0" w:space="0" w:color="auto"/>
            <w:left w:val="none" w:sz="0" w:space="0" w:color="auto"/>
            <w:bottom w:val="none" w:sz="0" w:space="0" w:color="auto"/>
            <w:right w:val="none" w:sz="0" w:space="0" w:color="auto"/>
          </w:divBdr>
          <w:divsChild>
            <w:div w:id="1125925386">
              <w:marLeft w:val="0"/>
              <w:marRight w:val="0"/>
              <w:marTop w:val="0"/>
              <w:marBottom w:val="0"/>
              <w:divBdr>
                <w:top w:val="none" w:sz="0" w:space="0" w:color="auto"/>
                <w:left w:val="none" w:sz="0" w:space="0" w:color="auto"/>
                <w:bottom w:val="none" w:sz="0" w:space="0" w:color="auto"/>
                <w:right w:val="none" w:sz="0" w:space="0" w:color="auto"/>
              </w:divBdr>
            </w:div>
            <w:div w:id="1722556676">
              <w:marLeft w:val="0"/>
              <w:marRight w:val="0"/>
              <w:marTop w:val="0"/>
              <w:marBottom w:val="0"/>
              <w:divBdr>
                <w:top w:val="none" w:sz="0" w:space="0" w:color="auto"/>
                <w:left w:val="none" w:sz="0" w:space="0" w:color="auto"/>
                <w:bottom w:val="none" w:sz="0" w:space="0" w:color="auto"/>
                <w:right w:val="none" w:sz="0" w:space="0" w:color="auto"/>
              </w:divBdr>
            </w:div>
            <w:div w:id="981421605">
              <w:marLeft w:val="0"/>
              <w:marRight w:val="0"/>
              <w:marTop w:val="0"/>
              <w:marBottom w:val="0"/>
              <w:divBdr>
                <w:top w:val="none" w:sz="0" w:space="0" w:color="auto"/>
                <w:left w:val="none" w:sz="0" w:space="0" w:color="auto"/>
                <w:bottom w:val="none" w:sz="0" w:space="0" w:color="auto"/>
                <w:right w:val="none" w:sz="0" w:space="0" w:color="auto"/>
              </w:divBdr>
            </w:div>
            <w:div w:id="2087801781">
              <w:marLeft w:val="0"/>
              <w:marRight w:val="0"/>
              <w:marTop w:val="0"/>
              <w:marBottom w:val="0"/>
              <w:divBdr>
                <w:top w:val="none" w:sz="0" w:space="0" w:color="auto"/>
                <w:left w:val="none" w:sz="0" w:space="0" w:color="auto"/>
                <w:bottom w:val="none" w:sz="0" w:space="0" w:color="auto"/>
                <w:right w:val="none" w:sz="0" w:space="0" w:color="auto"/>
              </w:divBdr>
            </w:div>
            <w:div w:id="1498693145">
              <w:marLeft w:val="0"/>
              <w:marRight w:val="0"/>
              <w:marTop w:val="0"/>
              <w:marBottom w:val="0"/>
              <w:divBdr>
                <w:top w:val="none" w:sz="0" w:space="0" w:color="auto"/>
                <w:left w:val="none" w:sz="0" w:space="0" w:color="auto"/>
                <w:bottom w:val="none" w:sz="0" w:space="0" w:color="auto"/>
                <w:right w:val="none" w:sz="0" w:space="0" w:color="auto"/>
              </w:divBdr>
            </w:div>
            <w:div w:id="1306666082">
              <w:marLeft w:val="0"/>
              <w:marRight w:val="0"/>
              <w:marTop w:val="0"/>
              <w:marBottom w:val="0"/>
              <w:divBdr>
                <w:top w:val="none" w:sz="0" w:space="0" w:color="auto"/>
                <w:left w:val="none" w:sz="0" w:space="0" w:color="auto"/>
                <w:bottom w:val="none" w:sz="0" w:space="0" w:color="auto"/>
                <w:right w:val="none" w:sz="0" w:space="0" w:color="auto"/>
              </w:divBdr>
            </w:div>
            <w:div w:id="1557742909">
              <w:marLeft w:val="0"/>
              <w:marRight w:val="0"/>
              <w:marTop w:val="0"/>
              <w:marBottom w:val="0"/>
              <w:divBdr>
                <w:top w:val="none" w:sz="0" w:space="0" w:color="auto"/>
                <w:left w:val="none" w:sz="0" w:space="0" w:color="auto"/>
                <w:bottom w:val="none" w:sz="0" w:space="0" w:color="auto"/>
                <w:right w:val="none" w:sz="0" w:space="0" w:color="auto"/>
              </w:divBdr>
            </w:div>
            <w:div w:id="1308511370">
              <w:marLeft w:val="0"/>
              <w:marRight w:val="0"/>
              <w:marTop w:val="0"/>
              <w:marBottom w:val="0"/>
              <w:divBdr>
                <w:top w:val="none" w:sz="0" w:space="0" w:color="auto"/>
                <w:left w:val="none" w:sz="0" w:space="0" w:color="auto"/>
                <w:bottom w:val="none" w:sz="0" w:space="0" w:color="auto"/>
                <w:right w:val="none" w:sz="0" w:space="0" w:color="auto"/>
              </w:divBdr>
            </w:div>
            <w:div w:id="1967082489">
              <w:marLeft w:val="0"/>
              <w:marRight w:val="0"/>
              <w:marTop w:val="0"/>
              <w:marBottom w:val="0"/>
              <w:divBdr>
                <w:top w:val="none" w:sz="0" w:space="0" w:color="auto"/>
                <w:left w:val="none" w:sz="0" w:space="0" w:color="auto"/>
                <w:bottom w:val="none" w:sz="0" w:space="0" w:color="auto"/>
                <w:right w:val="none" w:sz="0" w:space="0" w:color="auto"/>
              </w:divBdr>
            </w:div>
            <w:div w:id="1024672756">
              <w:marLeft w:val="0"/>
              <w:marRight w:val="0"/>
              <w:marTop w:val="0"/>
              <w:marBottom w:val="0"/>
              <w:divBdr>
                <w:top w:val="none" w:sz="0" w:space="0" w:color="auto"/>
                <w:left w:val="none" w:sz="0" w:space="0" w:color="auto"/>
                <w:bottom w:val="none" w:sz="0" w:space="0" w:color="auto"/>
                <w:right w:val="none" w:sz="0" w:space="0" w:color="auto"/>
              </w:divBdr>
            </w:div>
            <w:div w:id="2001083625">
              <w:marLeft w:val="0"/>
              <w:marRight w:val="0"/>
              <w:marTop w:val="0"/>
              <w:marBottom w:val="0"/>
              <w:divBdr>
                <w:top w:val="none" w:sz="0" w:space="0" w:color="auto"/>
                <w:left w:val="none" w:sz="0" w:space="0" w:color="auto"/>
                <w:bottom w:val="none" w:sz="0" w:space="0" w:color="auto"/>
                <w:right w:val="none" w:sz="0" w:space="0" w:color="auto"/>
              </w:divBdr>
            </w:div>
            <w:div w:id="604311350">
              <w:marLeft w:val="0"/>
              <w:marRight w:val="0"/>
              <w:marTop w:val="0"/>
              <w:marBottom w:val="0"/>
              <w:divBdr>
                <w:top w:val="none" w:sz="0" w:space="0" w:color="auto"/>
                <w:left w:val="none" w:sz="0" w:space="0" w:color="auto"/>
                <w:bottom w:val="none" w:sz="0" w:space="0" w:color="auto"/>
                <w:right w:val="none" w:sz="0" w:space="0" w:color="auto"/>
              </w:divBdr>
            </w:div>
            <w:div w:id="546533753">
              <w:marLeft w:val="0"/>
              <w:marRight w:val="0"/>
              <w:marTop w:val="0"/>
              <w:marBottom w:val="0"/>
              <w:divBdr>
                <w:top w:val="none" w:sz="0" w:space="0" w:color="auto"/>
                <w:left w:val="none" w:sz="0" w:space="0" w:color="auto"/>
                <w:bottom w:val="none" w:sz="0" w:space="0" w:color="auto"/>
                <w:right w:val="none" w:sz="0" w:space="0" w:color="auto"/>
              </w:divBdr>
            </w:div>
          </w:divsChild>
        </w:div>
        <w:div w:id="2085251796">
          <w:marLeft w:val="0"/>
          <w:marRight w:val="0"/>
          <w:marTop w:val="540"/>
          <w:marBottom w:val="0"/>
          <w:divBdr>
            <w:top w:val="none" w:sz="0" w:space="0" w:color="auto"/>
            <w:left w:val="none" w:sz="0" w:space="0" w:color="auto"/>
            <w:bottom w:val="none" w:sz="0" w:space="0" w:color="auto"/>
            <w:right w:val="none" w:sz="0" w:space="0" w:color="auto"/>
          </w:divBdr>
          <w:divsChild>
            <w:div w:id="1835141193">
              <w:marLeft w:val="0"/>
              <w:marRight w:val="0"/>
              <w:marTop w:val="0"/>
              <w:marBottom w:val="0"/>
              <w:divBdr>
                <w:top w:val="none" w:sz="0" w:space="0" w:color="auto"/>
                <w:left w:val="none" w:sz="0" w:space="0" w:color="auto"/>
                <w:bottom w:val="none" w:sz="0" w:space="0" w:color="auto"/>
                <w:right w:val="none" w:sz="0" w:space="0" w:color="auto"/>
              </w:divBdr>
            </w:div>
            <w:div w:id="310796861">
              <w:marLeft w:val="0"/>
              <w:marRight w:val="0"/>
              <w:marTop w:val="0"/>
              <w:marBottom w:val="0"/>
              <w:divBdr>
                <w:top w:val="none" w:sz="0" w:space="0" w:color="auto"/>
                <w:left w:val="none" w:sz="0" w:space="0" w:color="auto"/>
                <w:bottom w:val="none" w:sz="0" w:space="0" w:color="auto"/>
                <w:right w:val="none" w:sz="0" w:space="0" w:color="auto"/>
              </w:divBdr>
            </w:div>
            <w:div w:id="1873960700">
              <w:marLeft w:val="0"/>
              <w:marRight w:val="0"/>
              <w:marTop w:val="0"/>
              <w:marBottom w:val="0"/>
              <w:divBdr>
                <w:top w:val="none" w:sz="0" w:space="0" w:color="auto"/>
                <w:left w:val="none" w:sz="0" w:space="0" w:color="auto"/>
                <w:bottom w:val="none" w:sz="0" w:space="0" w:color="auto"/>
                <w:right w:val="none" w:sz="0" w:space="0" w:color="auto"/>
              </w:divBdr>
            </w:div>
            <w:div w:id="133301874">
              <w:marLeft w:val="0"/>
              <w:marRight w:val="0"/>
              <w:marTop w:val="0"/>
              <w:marBottom w:val="0"/>
              <w:divBdr>
                <w:top w:val="none" w:sz="0" w:space="0" w:color="auto"/>
                <w:left w:val="none" w:sz="0" w:space="0" w:color="auto"/>
                <w:bottom w:val="none" w:sz="0" w:space="0" w:color="auto"/>
                <w:right w:val="none" w:sz="0" w:space="0" w:color="auto"/>
              </w:divBdr>
            </w:div>
            <w:div w:id="1040059544">
              <w:marLeft w:val="0"/>
              <w:marRight w:val="0"/>
              <w:marTop w:val="0"/>
              <w:marBottom w:val="0"/>
              <w:divBdr>
                <w:top w:val="none" w:sz="0" w:space="0" w:color="auto"/>
                <w:left w:val="none" w:sz="0" w:space="0" w:color="auto"/>
                <w:bottom w:val="none" w:sz="0" w:space="0" w:color="auto"/>
                <w:right w:val="none" w:sz="0" w:space="0" w:color="auto"/>
              </w:divBdr>
            </w:div>
            <w:div w:id="1064181591">
              <w:marLeft w:val="0"/>
              <w:marRight w:val="0"/>
              <w:marTop w:val="0"/>
              <w:marBottom w:val="0"/>
              <w:divBdr>
                <w:top w:val="none" w:sz="0" w:space="0" w:color="auto"/>
                <w:left w:val="none" w:sz="0" w:space="0" w:color="auto"/>
                <w:bottom w:val="none" w:sz="0" w:space="0" w:color="auto"/>
                <w:right w:val="none" w:sz="0" w:space="0" w:color="auto"/>
              </w:divBdr>
            </w:div>
            <w:div w:id="1618564254">
              <w:marLeft w:val="0"/>
              <w:marRight w:val="0"/>
              <w:marTop w:val="0"/>
              <w:marBottom w:val="0"/>
              <w:divBdr>
                <w:top w:val="none" w:sz="0" w:space="0" w:color="auto"/>
                <w:left w:val="none" w:sz="0" w:space="0" w:color="auto"/>
                <w:bottom w:val="none" w:sz="0" w:space="0" w:color="auto"/>
                <w:right w:val="none" w:sz="0" w:space="0" w:color="auto"/>
              </w:divBdr>
            </w:div>
            <w:div w:id="1582642219">
              <w:marLeft w:val="0"/>
              <w:marRight w:val="0"/>
              <w:marTop w:val="0"/>
              <w:marBottom w:val="0"/>
              <w:divBdr>
                <w:top w:val="none" w:sz="0" w:space="0" w:color="auto"/>
                <w:left w:val="none" w:sz="0" w:space="0" w:color="auto"/>
                <w:bottom w:val="none" w:sz="0" w:space="0" w:color="auto"/>
                <w:right w:val="none" w:sz="0" w:space="0" w:color="auto"/>
              </w:divBdr>
            </w:div>
            <w:div w:id="1611013216">
              <w:marLeft w:val="0"/>
              <w:marRight w:val="0"/>
              <w:marTop w:val="0"/>
              <w:marBottom w:val="0"/>
              <w:divBdr>
                <w:top w:val="none" w:sz="0" w:space="0" w:color="auto"/>
                <w:left w:val="none" w:sz="0" w:space="0" w:color="auto"/>
                <w:bottom w:val="none" w:sz="0" w:space="0" w:color="auto"/>
                <w:right w:val="none" w:sz="0" w:space="0" w:color="auto"/>
              </w:divBdr>
            </w:div>
            <w:div w:id="635141941">
              <w:marLeft w:val="0"/>
              <w:marRight w:val="0"/>
              <w:marTop w:val="0"/>
              <w:marBottom w:val="0"/>
              <w:divBdr>
                <w:top w:val="none" w:sz="0" w:space="0" w:color="auto"/>
                <w:left w:val="none" w:sz="0" w:space="0" w:color="auto"/>
                <w:bottom w:val="none" w:sz="0" w:space="0" w:color="auto"/>
                <w:right w:val="none" w:sz="0" w:space="0" w:color="auto"/>
              </w:divBdr>
            </w:div>
            <w:div w:id="850492725">
              <w:marLeft w:val="0"/>
              <w:marRight w:val="0"/>
              <w:marTop w:val="0"/>
              <w:marBottom w:val="0"/>
              <w:divBdr>
                <w:top w:val="none" w:sz="0" w:space="0" w:color="auto"/>
                <w:left w:val="none" w:sz="0" w:space="0" w:color="auto"/>
                <w:bottom w:val="none" w:sz="0" w:space="0" w:color="auto"/>
                <w:right w:val="none" w:sz="0" w:space="0" w:color="auto"/>
              </w:divBdr>
            </w:div>
          </w:divsChild>
        </w:div>
        <w:div w:id="98067784">
          <w:marLeft w:val="0"/>
          <w:marRight w:val="0"/>
          <w:marTop w:val="540"/>
          <w:marBottom w:val="0"/>
          <w:divBdr>
            <w:top w:val="none" w:sz="0" w:space="0" w:color="auto"/>
            <w:left w:val="none" w:sz="0" w:space="0" w:color="auto"/>
            <w:bottom w:val="none" w:sz="0" w:space="0" w:color="auto"/>
            <w:right w:val="none" w:sz="0" w:space="0" w:color="auto"/>
          </w:divBdr>
          <w:divsChild>
            <w:div w:id="1573393411">
              <w:marLeft w:val="0"/>
              <w:marRight w:val="0"/>
              <w:marTop w:val="0"/>
              <w:marBottom w:val="0"/>
              <w:divBdr>
                <w:top w:val="none" w:sz="0" w:space="0" w:color="auto"/>
                <w:left w:val="none" w:sz="0" w:space="0" w:color="auto"/>
                <w:bottom w:val="none" w:sz="0" w:space="0" w:color="auto"/>
                <w:right w:val="none" w:sz="0" w:space="0" w:color="auto"/>
              </w:divBdr>
            </w:div>
            <w:div w:id="824861699">
              <w:marLeft w:val="0"/>
              <w:marRight w:val="0"/>
              <w:marTop w:val="0"/>
              <w:marBottom w:val="0"/>
              <w:divBdr>
                <w:top w:val="none" w:sz="0" w:space="0" w:color="auto"/>
                <w:left w:val="none" w:sz="0" w:space="0" w:color="auto"/>
                <w:bottom w:val="none" w:sz="0" w:space="0" w:color="auto"/>
                <w:right w:val="none" w:sz="0" w:space="0" w:color="auto"/>
              </w:divBdr>
            </w:div>
            <w:div w:id="1699087230">
              <w:marLeft w:val="0"/>
              <w:marRight w:val="0"/>
              <w:marTop w:val="0"/>
              <w:marBottom w:val="0"/>
              <w:divBdr>
                <w:top w:val="none" w:sz="0" w:space="0" w:color="auto"/>
                <w:left w:val="none" w:sz="0" w:space="0" w:color="auto"/>
                <w:bottom w:val="none" w:sz="0" w:space="0" w:color="auto"/>
                <w:right w:val="none" w:sz="0" w:space="0" w:color="auto"/>
              </w:divBdr>
            </w:div>
            <w:div w:id="1919905451">
              <w:marLeft w:val="0"/>
              <w:marRight w:val="0"/>
              <w:marTop w:val="0"/>
              <w:marBottom w:val="0"/>
              <w:divBdr>
                <w:top w:val="none" w:sz="0" w:space="0" w:color="auto"/>
                <w:left w:val="none" w:sz="0" w:space="0" w:color="auto"/>
                <w:bottom w:val="none" w:sz="0" w:space="0" w:color="auto"/>
                <w:right w:val="none" w:sz="0" w:space="0" w:color="auto"/>
              </w:divBdr>
            </w:div>
            <w:div w:id="1042634798">
              <w:marLeft w:val="0"/>
              <w:marRight w:val="0"/>
              <w:marTop w:val="0"/>
              <w:marBottom w:val="0"/>
              <w:divBdr>
                <w:top w:val="none" w:sz="0" w:space="0" w:color="auto"/>
                <w:left w:val="none" w:sz="0" w:space="0" w:color="auto"/>
                <w:bottom w:val="none" w:sz="0" w:space="0" w:color="auto"/>
                <w:right w:val="none" w:sz="0" w:space="0" w:color="auto"/>
              </w:divBdr>
            </w:div>
          </w:divsChild>
        </w:div>
        <w:div w:id="1757939849">
          <w:marLeft w:val="0"/>
          <w:marRight w:val="0"/>
          <w:marTop w:val="540"/>
          <w:marBottom w:val="0"/>
          <w:divBdr>
            <w:top w:val="none" w:sz="0" w:space="0" w:color="auto"/>
            <w:left w:val="none" w:sz="0" w:space="0" w:color="auto"/>
            <w:bottom w:val="none" w:sz="0" w:space="0" w:color="auto"/>
            <w:right w:val="none" w:sz="0" w:space="0" w:color="auto"/>
          </w:divBdr>
          <w:divsChild>
            <w:div w:id="418063656">
              <w:marLeft w:val="0"/>
              <w:marRight w:val="0"/>
              <w:marTop w:val="0"/>
              <w:marBottom w:val="0"/>
              <w:divBdr>
                <w:top w:val="none" w:sz="0" w:space="0" w:color="auto"/>
                <w:left w:val="none" w:sz="0" w:space="0" w:color="auto"/>
                <w:bottom w:val="none" w:sz="0" w:space="0" w:color="auto"/>
                <w:right w:val="none" w:sz="0" w:space="0" w:color="auto"/>
              </w:divBdr>
            </w:div>
            <w:div w:id="1985507329">
              <w:marLeft w:val="0"/>
              <w:marRight w:val="0"/>
              <w:marTop w:val="0"/>
              <w:marBottom w:val="0"/>
              <w:divBdr>
                <w:top w:val="none" w:sz="0" w:space="0" w:color="auto"/>
                <w:left w:val="none" w:sz="0" w:space="0" w:color="auto"/>
                <w:bottom w:val="none" w:sz="0" w:space="0" w:color="auto"/>
                <w:right w:val="none" w:sz="0" w:space="0" w:color="auto"/>
              </w:divBdr>
            </w:div>
            <w:div w:id="1953781864">
              <w:marLeft w:val="0"/>
              <w:marRight w:val="0"/>
              <w:marTop w:val="0"/>
              <w:marBottom w:val="0"/>
              <w:divBdr>
                <w:top w:val="none" w:sz="0" w:space="0" w:color="auto"/>
                <w:left w:val="none" w:sz="0" w:space="0" w:color="auto"/>
                <w:bottom w:val="none" w:sz="0" w:space="0" w:color="auto"/>
                <w:right w:val="none" w:sz="0" w:space="0" w:color="auto"/>
              </w:divBdr>
            </w:div>
            <w:div w:id="1041907351">
              <w:marLeft w:val="0"/>
              <w:marRight w:val="0"/>
              <w:marTop w:val="0"/>
              <w:marBottom w:val="0"/>
              <w:divBdr>
                <w:top w:val="none" w:sz="0" w:space="0" w:color="auto"/>
                <w:left w:val="none" w:sz="0" w:space="0" w:color="auto"/>
                <w:bottom w:val="none" w:sz="0" w:space="0" w:color="auto"/>
                <w:right w:val="none" w:sz="0" w:space="0" w:color="auto"/>
              </w:divBdr>
            </w:div>
            <w:div w:id="1295327141">
              <w:marLeft w:val="0"/>
              <w:marRight w:val="0"/>
              <w:marTop w:val="0"/>
              <w:marBottom w:val="0"/>
              <w:divBdr>
                <w:top w:val="none" w:sz="0" w:space="0" w:color="auto"/>
                <w:left w:val="none" w:sz="0" w:space="0" w:color="auto"/>
                <w:bottom w:val="none" w:sz="0" w:space="0" w:color="auto"/>
                <w:right w:val="none" w:sz="0" w:space="0" w:color="auto"/>
              </w:divBdr>
            </w:div>
            <w:div w:id="481892545">
              <w:marLeft w:val="0"/>
              <w:marRight w:val="0"/>
              <w:marTop w:val="0"/>
              <w:marBottom w:val="0"/>
              <w:divBdr>
                <w:top w:val="none" w:sz="0" w:space="0" w:color="auto"/>
                <w:left w:val="none" w:sz="0" w:space="0" w:color="auto"/>
                <w:bottom w:val="none" w:sz="0" w:space="0" w:color="auto"/>
                <w:right w:val="none" w:sz="0" w:space="0" w:color="auto"/>
              </w:divBdr>
            </w:div>
            <w:div w:id="1111437665">
              <w:marLeft w:val="0"/>
              <w:marRight w:val="0"/>
              <w:marTop w:val="0"/>
              <w:marBottom w:val="0"/>
              <w:divBdr>
                <w:top w:val="none" w:sz="0" w:space="0" w:color="auto"/>
                <w:left w:val="none" w:sz="0" w:space="0" w:color="auto"/>
                <w:bottom w:val="none" w:sz="0" w:space="0" w:color="auto"/>
                <w:right w:val="none" w:sz="0" w:space="0" w:color="auto"/>
              </w:divBdr>
            </w:div>
            <w:div w:id="2124612044">
              <w:marLeft w:val="0"/>
              <w:marRight w:val="0"/>
              <w:marTop w:val="0"/>
              <w:marBottom w:val="0"/>
              <w:divBdr>
                <w:top w:val="none" w:sz="0" w:space="0" w:color="auto"/>
                <w:left w:val="none" w:sz="0" w:space="0" w:color="auto"/>
                <w:bottom w:val="none" w:sz="0" w:space="0" w:color="auto"/>
                <w:right w:val="none" w:sz="0" w:space="0" w:color="auto"/>
              </w:divBdr>
            </w:div>
            <w:div w:id="536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 w:id="1977097901">
      <w:bodyDiv w:val="1"/>
      <w:marLeft w:val="0"/>
      <w:marRight w:val="0"/>
      <w:marTop w:val="0"/>
      <w:marBottom w:val="0"/>
      <w:divBdr>
        <w:top w:val="none" w:sz="0" w:space="0" w:color="auto"/>
        <w:left w:val="none" w:sz="0" w:space="0" w:color="auto"/>
        <w:bottom w:val="none" w:sz="0" w:space="0" w:color="auto"/>
        <w:right w:val="none" w:sz="0" w:space="0" w:color="auto"/>
      </w:divBdr>
      <w:divsChild>
        <w:div w:id="1097097088">
          <w:marLeft w:val="0"/>
          <w:marRight w:val="0"/>
          <w:marTop w:val="0"/>
          <w:marBottom w:val="0"/>
          <w:divBdr>
            <w:top w:val="none" w:sz="0" w:space="0" w:color="auto"/>
            <w:left w:val="none" w:sz="0" w:space="0" w:color="auto"/>
            <w:bottom w:val="none" w:sz="0" w:space="0" w:color="auto"/>
            <w:right w:val="none" w:sz="0" w:space="0" w:color="auto"/>
          </w:divBdr>
        </w:div>
        <w:div w:id="1627194338">
          <w:marLeft w:val="0"/>
          <w:marRight w:val="0"/>
          <w:marTop w:val="0"/>
          <w:marBottom w:val="0"/>
          <w:divBdr>
            <w:top w:val="none" w:sz="0" w:space="0" w:color="auto"/>
            <w:left w:val="none" w:sz="0" w:space="0" w:color="auto"/>
            <w:bottom w:val="none" w:sz="0" w:space="0" w:color="auto"/>
            <w:right w:val="none" w:sz="0" w:space="0" w:color="auto"/>
          </w:divBdr>
        </w:div>
      </w:divsChild>
    </w:div>
    <w:div w:id="2006007692">
      <w:bodyDiv w:val="1"/>
      <w:marLeft w:val="0"/>
      <w:marRight w:val="0"/>
      <w:marTop w:val="0"/>
      <w:marBottom w:val="0"/>
      <w:divBdr>
        <w:top w:val="none" w:sz="0" w:space="0" w:color="auto"/>
        <w:left w:val="none" w:sz="0" w:space="0" w:color="auto"/>
        <w:bottom w:val="none" w:sz="0" w:space="0" w:color="auto"/>
        <w:right w:val="none" w:sz="0" w:space="0" w:color="auto"/>
      </w:divBdr>
      <w:divsChild>
        <w:div w:id="1696803800">
          <w:marLeft w:val="0"/>
          <w:marRight w:val="0"/>
          <w:marTop w:val="540"/>
          <w:marBottom w:val="0"/>
          <w:divBdr>
            <w:top w:val="none" w:sz="0" w:space="0" w:color="auto"/>
            <w:left w:val="none" w:sz="0" w:space="0" w:color="auto"/>
            <w:bottom w:val="none" w:sz="0" w:space="0" w:color="auto"/>
            <w:right w:val="none" w:sz="0" w:space="0" w:color="auto"/>
          </w:divBdr>
          <w:divsChild>
            <w:div w:id="370768135">
              <w:marLeft w:val="0"/>
              <w:marRight w:val="0"/>
              <w:marTop w:val="0"/>
              <w:marBottom w:val="0"/>
              <w:divBdr>
                <w:top w:val="none" w:sz="0" w:space="0" w:color="auto"/>
                <w:left w:val="none" w:sz="0" w:space="0" w:color="auto"/>
                <w:bottom w:val="none" w:sz="0" w:space="0" w:color="auto"/>
                <w:right w:val="none" w:sz="0" w:space="0" w:color="auto"/>
              </w:divBdr>
            </w:div>
            <w:div w:id="629093636">
              <w:marLeft w:val="0"/>
              <w:marRight w:val="0"/>
              <w:marTop w:val="0"/>
              <w:marBottom w:val="0"/>
              <w:divBdr>
                <w:top w:val="none" w:sz="0" w:space="0" w:color="auto"/>
                <w:left w:val="none" w:sz="0" w:space="0" w:color="auto"/>
                <w:bottom w:val="none" w:sz="0" w:space="0" w:color="auto"/>
                <w:right w:val="none" w:sz="0" w:space="0" w:color="auto"/>
              </w:divBdr>
            </w:div>
            <w:div w:id="1628702701">
              <w:marLeft w:val="0"/>
              <w:marRight w:val="0"/>
              <w:marTop w:val="0"/>
              <w:marBottom w:val="0"/>
              <w:divBdr>
                <w:top w:val="none" w:sz="0" w:space="0" w:color="auto"/>
                <w:left w:val="none" w:sz="0" w:space="0" w:color="auto"/>
                <w:bottom w:val="none" w:sz="0" w:space="0" w:color="auto"/>
                <w:right w:val="none" w:sz="0" w:space="0" w:color="auto"/>
              </w:divBdr>
            </w:div>
            <w:div w:id="244070437">
              <w:marLeft w:val="0"/>
              <w:marRight w:val="0"/>
              <w:marTop w:val="0"/>
              <w:marBottom w:val="0"/>
              <w:divBdr>
                <w:top w:val="none" w:sz="0" w:space="0" w:color="auto"/>
                <w:left w:val="none" w:sz="0" w:space="0" w:color="auto"/>
                <w:bottom w:val="none" w:sz="0" w:space="0" w:color="auto"/>
                <w:right w:val="none" w:sz="0" w:space="0" w:color="auto"/>
              </w:divBdr>
            </w:div>
            <w:div w:id="180825046">
              <w:marLeft w:val="0"/>
              <w:marRight w:val="0"/>
              <w:marTop w:val="0"/>
              <w:marBottom w:val="0"/>
              <w:divBdr>
                <w:top w:val="none" w:sz="0" w:space="0" w:color="auto"/>
                <w:left w:val="none" w:sz="0" w:space="0" w:color="auto"/>
                <w:bottom w:val="none" w:sz="0" w:space="0" w:color="auto"/>
                <w:right w:val="none" w:sz="0" w:space="0" w:color="auto"/>
              </w:divBdr>
            </w:div>
            <w:div w:id="1400711147">
              <w:marLeft w:val="0"/>
              <w:marRight w:val="0"/>
              <w:marTop w:val="0"/>
              <w:marBottom w:val="0"/>
              <w:divBdr>
                <w:top w:val="none" w:sz="0" w:space="0" w:color="auto"/>
                <w:left w:val="none" w:sz="0" w:space="0" w:color="auto"/>
                <w:bottom w:val="none" w:sz="0" w:space="0" w:color="auto"/>
                <w:right w:val="none" w:sz="0" w:space="0" w:color="auto"/>
              </w:divBdr>
            </w:div>
          </w:divsChild>
        </w:div>
        <w:div w:id="1437942994">
          <w:marLeft w:val="0"/>
          <w:marRight w:val="0"/>
          <w:marTop w:val="540"/>
          <w:marBottom w:val="0"/>
          <w:divBdr>
            <w:top w:val="none" w:sz="0" w:space="0" w:color="auto"/>
            <w:left w:val="none" w:sz="0" w:space="0" w:color="auto"/>
            <w:bottom w:val="none" w:sz="0" w:space="0" w:color="auto"/>
            <w:right w:val="none" w:sz="0" w:space="0" w:color="auto"/>
          </w:divBdr>
          <w:divsChild>
            <w:div w:id="580263134">
              <w:marLeft w:val="0"/>
              <w:marRight w:val="0"/>
              <w:marTop w:val="0"/>
              <w:marBottom w:val="0"/>
              <w:divBdr>
                <w:top w:val="none" w:sz="0" w:space="0" w:color="auto"/>
                <w:left w:val="none" w:sz="0" w:space="0" w:color="auto"/>
                <w:bottom w:val="none" w:sz="0" w:space="0" w:color="auto"/>
                <w:right w:val="none" w:sz="0" w:space="0" w:color="auto"/>
              </w:divBdr>
            </w:div>
            <w:div w:id="734737392">
              <w:marLeft w:val="0"/>
              <w:marRight w:val="0"/>
              <w:marTop w:val="0"/>
              <w:marBottom w:val="0"/>
              <w:divBdr>
                <w:top w:val="none" w:sz="0" w:space="0" w:color="auto"/>
                <w:left w:val="none" w:sz="0" w:space="0" w:color="auto"/>
                <w:bottom w:val="none" w:sz="0" w:space="0" w:color="auto"/>
                <w:right w:val="none" w:sz="0" w:space="0" w:color="auto"/>
              </w:divBdr>
            </w:div>
            <w:div w:id="677583050">
              <w:marLeft w:val="0"/>
              <w:marRight w:val="0"/>
              <w:marTop w:val="0"/>
              <w:marBottom w:val="0"/>
              <w:divBdr>
                <w:top w:val="none" w:sz="0" w:space="0" w:color="auto"/>
                <w:left w:val="none" w:sz="0" w:space="0" w:color="auto"/>
                <w:bottom w:val="none" w:sz="0" w:space="0" w:color="auto"/>
                <w:right w:val="none" w:sz="0" w:space="0" w:color="auto"/>
              </w:divBdr>
            </w:div>
            <w:div w:id="22900167">
              <w:marLeft w:val="0"/>
              <w:marRight w:val="0"/>
              <w:marTop w:val="0"/>
              <w:marBottom w:val="0"/>
              <w:divBdr>
                <w:top w:val="none" w:sz="0" w:space="0" w:color="auto"/>
                <w:left w:val="none" w:sz="0" w:space="0" w:color="auto"/>
                <w:bottom w:val="none" w:sz="0" w:space="0" w:color="auto"/>
                <w:right w:val="none" w:sz="0" w:space="0" w:color="auto"/>
              </w:divBdr>
            </w:div>
            <w:div w:id="395251245">
              <w:marLeft w:val="0"/>
              <w:marRight w:val="0"/>
              <w:marTop w:val="0"/>
              <w:marBottom w:val="0"/>
              <w:divBdr>
                <w:top w:val="none" w:sz="0" w:space="0" w:color="auto"/>
                <w:left w:val="none" w:sz="0" w:space="0" w:color="auto"/>
                <w:bottom w:val="none" w:sz="0" w:space="0" w:color="auto"/>
                <w:right w:val="none" w:sz="0" w:space="0" w:color="auto"/>
              </w:divBdr>
            </w:div>
            <w:div w:id="1498302491">
              <w:marLeft w:val="0"/>
              <w:marRight w:val="0"/>
              <w:marTop w:val="0"/>
              <w:marBottom w:val="0"/>
              <w:divBdr>
                <w:top w:val="none" w:sz="0" w:space="0" w:color="auto"/>
                <w:left w:val="none" w:sz="0" w:space="0" w:color="auto"/>
                <w:bottom w:val="none" w:sz="0" w:space="0" w:color="auto"/>
                <w:right w:val="none" w:sz="0" w:space="0" w:color="auto"/>
              </w:divBdr>
            </w:div>
            <w:div w:id="1117333700">
              <w:marLeft w:val="0"/>
              <w:marRight w:val="0"/>
              <w:marTop w:val="0"/>
              <w:marBottom w:val="0"/>
              <w:divBdr>
                <w:top w:val="none" w:sz="0" w:space="0" w:color="auto"/>
                <w:left w:val="none" w:sz="0" w:space="0" w:color="auto"/>
                <w:bottom w:val="none" w:sz="0" w:space="0" w:color="auto"/>
                <w:right w:val="none" w:sz="0" w:space="0" w:color="auto"/>
              </w:divBdr>
            </w:div>
            <w:div w:id="148178787">
              <w:marLeft w:val="0"/>
              <w:marRight w:val="0"/>
              <w:marTop w:val="0"/>
              <w:marBottom w:val="0"/>
              <w:divBdr>
                <w:top w:val="none" w:sz="0" w:space="0" w:color="auto"/>
                <w:left w:val="none" w:sz="0" w:space="0" w:color="auto"/>
                <w:bottom w:val="none" w:sz="0" w:space="0" w:color="auto"/>
                <w:right w:val="none" w:sz="0" w:space="0" w:color="auto"/>
              </w:divBdr>
            </w:div>
            <w:div w:id="2105610002">
              <w:marLeft w:val="0"/>
              <w:marRight w:val="0"/>
              <w:marTop w:val="0"/>
              <w:marBottom w:val="0"/>
              <w:divBdr>
                <w:top w:val="none" w:sz="0" w:space="0" w:color="auto"/>
                <w:left w:val="none" w:sz="0" w:space="0" w:color="auto"/>
                <w:bottom w:val="none" w:sz="0" w:space="0" w:color="auto"/>
                <w:right w:val="none" w:sz="0" w:space="0" w:color="auto"/>
              </w:divBdr>
            </w:div>
            <w:div w:id="727873478">
              <w:marLeft w:val="0"/>
              <w:marRight w:val="0"/>
              <w:marTop w:val="0"/>
              <w:marBottom w:val="0"/>
              <w:divBdr>
                <w:top w:val="none" w:sz="0" w:space="0" w:color="auto"/>
                <w:left w:val="none" w:sz="0" w:space="0" w:color="auto"/>
                <w:bottom w:val="none" w:sz="0" w:space="0" w:color="auto"/>
                <w:right w:val="none" w:sz="0" w:space="0" w:color="auto"/>
              </w:divBdr>
            </w:div>
            <w:div w:id="616330814">
              <w:marLeft w:val="0"/>
              <w:marRight w:val="0"/>
              <w:marTop w:val="0"/>
              <w:marBottom w:val="0"/>
              <w:divBdr>
                <w:top w:val="none" w:sz="0" w:space="0" w:color="auto"/>
                <w:left w:val="none" w:sz="0" w:space="0" w:color="auto"/>
                <w:bottom w:val="none" w:sz="0" w:space="0" w:color="auto"/>
                <w:right w:val="none" w:sz="0" w:space="0" w:color="auto"/>
              </w:divBdr>
            </w:div>
          </w:divsChild>
        </w:div>
        <w:div w:id="527453952">
          <w:marLeft w:val="0"/>
          <w:marRight w:val="0"/>
          <w:marTop w:val="540"/>
          <w:marBottom w:val="0"/>
          <w:divBdr>
            <w:top w:val="none" w:sz="0" w:space="0" w:color="auto"/>
            <w:left w:val="none" w:sz="0" w:space="0" w:color="auto"/>
            <w:bottom w:val="none" w:sz="0" w:space="0" w:color="auto"/>
            <w:right w:val="none" w:sz="0" w:space="0" w:color="auto"/>
          </w:divBdr>
          <w:divsChild>
            <w:div w:id="1243371268">
              <w:marLeft w:val="0"/>
              <w:marRight w:val="0"/>
              <w:marTop w:val="0"/>
              <w:marBottom w:val="0"/>
              <w:divBdr>
                <w:top w:val="none" w:sz="0" w:space="0" w:color="auto"/>
                <w:left w:val="none" w:sz="0" w:space="0" w:color="auto"/>
                <w:bottom w:val="none" w:sz="0" w:space="0" w:color="auto"/>
                <w:right w:val="none" w:sz="0" w:space="0" w:color="auto"/>
              </w:divBdr>
            </w:div>
            <w:div w:id="1717242761">
              <w:marLeft w:val="0"/>
              <w:marRight w:val="0"/>
              <w:marTop w:val="0"/>
              <w:marBottom w:val="0"/>
              <w:divBdr>
                <w:top w:val="none" w:sz="0" w:space="0" w:color="auto"/>
                <w:left w:val="none" w:sz="0" w:space="0" w:color="auto"/>
                <w:bottom w:val="none" w:sz="0" w:space="0" w:color="auto"/>
                <w:right w:val="none" w:sz="0" w:space="0" w:color="auto"/>
              </w:divBdr>
            </w:div>
            <w:div w:id="536242650">
              <w:marLeft w:val="0"/>
              <w:marRight w:val="0"/>
              <w:marTop w:val="0"/>
              <w:marBottom w:val="0"/>
              <w:divBdr>
                <w:top w:val="none" w:sz="0" w:space="0" w:color="auto"/>
                <w:left w:val="none" w:sz="0" w:space="0" w:color="auto"/>
                <w:bottom w:val="none" w:sz="0" w:space="0" w:color="auto"/>
                <w:right w:val="none" w:sz="0" w:space="0" w:color="auto"/>
              </w:divBdr>
            </w:div>
            <w:div w:id="1942450347">
              <w:marLeft w:val="0"/>
              <w:marRight w:val="0"/>
              <w:marTop w:val="0"/>
              <w:marBottom w:val="0"/>
              <w:divBdr>
                <w:top w:val="none" w:sz="0" w:space="0" w:color="auto"/>
                <w:left w:val="none" w:sz="0" w:space="0" w:color="auto"/>
                <w:bottom w:val="none" w:sz="0" w:space="0" w:color="auto"/>
                <w:right w:val="none" w:sz="0" w:space="0" w:color="auto"/>
              </w:divBdr>
            </w:div>
            <w:div w:id="1926725434">
              <w:marLeft w:val="0"/>
              <w:marRight w:val="0"/>
              <w:marTop w:val="0"/>
              <w:marBottom w:val="0"/>
              <w:divBdr>
                <w:top w:val="none" w:sz="0" w:space="0" w:color="auto"/>
                <w:left w:val="none" w:sz="0" w:space="0" w:color="auto"/>
                <w:bottom w:val="none" w:sz="0" w:space="0" w:color="auto"/>
                <w:right w:val="none" w:sz="0" w:space="0" w:color="auto"/>
              </w:divBdr>
            </w:div>
            <w:div w:id="1871870360">
              <w:marLeft w:val="0"/>
              <w:marRight w:val="0"/>
              <w:marTop w:val="0"/>
              <w:marBottom w:val="0"/>
              <w:divBdr>
                <w:top w:val="none" w:sz="0" w:space="0" w:color="auto"/>
                <w:left w:val="none" w:sz="0" w:space="0" w:color="auto"/>
                <w:bottom w:val="none" w:sz="0" w:space="0" w:color="auto"/>
                <w:right w:val="none" w:sz="0" w:space="0" w:color="auto"/>
              </w:divBdr>
            </w:div>
            <w:div w:id="1921870974">
              <w:marLeft w:val="0"/>
              <w:marRight w:val="0"/>
              <w:marTop w:val="0"/>
              <w:marBottom w:val="0"/>
              <w:divBdr>
                <w:top w:val="none" w:sz="0" w:space="0" w:color="auto"/>
                <w:left w:val="none" w:sz="0" w:space="0" w:color="auto"/>
                <w:bottom w:val="none" w:sz="0" w:space="0" w:color="auto"/>
                <w:right w:val="none" w:sz="0" w:space="0" w:color="auto"/>
              </w:divBdr>
            </w:div>
            <w:div w:id="1341157048">
              <w:marLeft w:val="0"/>
              <w:marRight w:val="0"/>
              <w:marTop w:val="0"/>
              <w:marBottom w:val="0"/>
              <w:divBdr>
                <w:top w:val="none" w:sz="0" w:space="0" w:color="auto"/>
                <w:left w:val="none" w:sz="0" w:space="0" w:color="auto"/>
                <w:bottom w:val="none" w:sz="0" w:space="0" w:color="auto"/>
                <w:right w:val="none" w:sz="0" w:space="0" w:color="auto"/>
              </w:divBdr>
            </w:div>
            <w:div w:id="944926875">
              <w:marLeft w:val="0"/>
              <w:marRight w:val="0"/>
              <w:marTop w:val="0"/>
              <w:marBottom w:val="0"/>
              <w:divBdr>
                <w:top w:val="none" w:sz="0" w:space="0" w:color="auto"/>
                <w:left w:val="none" w:sz="0" w:space="0" w:color="auto"/>
                <w:bottom w:val="none" w:sz="0" w:space="0" w:color="auto"/>
                <w:right w:val="none" w:sz="0" w:space="0" w:color="auto"/>
              </w:divBdr>
            </w:div>
          </w:divsChild>
        </w:div>
        <w:div w:id="1982267780">
          <w:marLeft w:val="0"/>
          <w:marRight w:val="0"/>
          <w:marTop w:val="540"/>
          <w:marBottom w:val="0"/>
          <w:divBdr>
            <w:top w:val="none" w:sz="0" w:space="0" w:color="auto"/>
            <w:left w:val="none" w:sz="0" w:space="0" w:color="auto"/>
            <w:bottom w:val="none" w:sz="0" w:space="0" w:color="auto"/>
            <w:right w:val="none" w:sz="0" w:space="0" w:color="auto"/>
          </w:divBdr>
          <w:divsChild>
            <w:div w:id="1426731998">
              <w:marLeft w:val="0"/>
              <w:marRight w:val="0"/>
              <w:marTop w:val="0"/>
              <w:marBottom w:val="0"/>
              <w:divBdr>
                <w:top w:val="none" w:sz="0" w:space="0" w:color="auto"/>
                <w:left w:val="none" w:sz="0" w:space="0" w:color="auto"/>
                <w:bottom w:val="none" w:sz="0" w:space="0" w:color="auto"/>
                <w:right w:val="none" w:sz="0" w:space="0" w:color="auto"/>
              </w:divBdr>
            </w:div>
            <w:div w:id="2001689208">
              <w:marLeft w:val="0"/>
              <w:marRight w:val="0"/>
              <w:marTop w:val="0"/>
              <w:marBottom w:val="0"/>
              <w:divBdr>
                <w:top w:val="none" w:sz="0" w:space="0" w:color="auto"/>
                <w:left w:val="none" w:sz="0" w:space="0" w:color="auto"/>
                <w:bottom w:val="none" w:sz="0" w:space="0" w:color="auto"/>
                <w:right w:val="none" w:sz="0" w:space="0" w:color="auto"/>
              </w:divBdr>
            </w:div>
            <w:div w:id="1150174850">
              <w:marLeft w:val="0"/>
              <w:marRight w:val="0"/>
              <w:marTop w:val="0"/>
              <w:marBottom w:val="0"/>
              <w:divBdr>
                <w:top w:val="none" w:sz="0" w:space="0" w:color="auto"/>
                <w:left w:val="none" w:sz="0" w:space="0" w:color="auto"/>
                <w:bottom w:val="none" w:sz="0" w:space="0" w:color="auto"/>
                <w:right w:val="none" w:sz="0" w:space="0" w:color="auto"/>
              </w:divBdr>
            </w:div>
            <w:div w:id="1946427716">
              <w:marLeft w:val="0"/>
              <w:marRight w:val="0"/>
              <w:marTop w:val="0"/>
              <w:marBottom w:val="0"/>
              <w:divBdr>
                <w:top w:val="none" w:sz="0" w:space="0" w:color="auto"/>
                <w:left w:val="none" w:sz="0" w:space="0" w:color="auto"/>
                <w:bottom w:val="none" w:sz="0" w:space="0" w:color="auto"/>
                <w:right w:val="none" w:sz="0" w:space="0" w:color="auto"/>
              </w:divBdr>
            </w:div>
            <w:div w:id="839467177">
              <w:marLeft w:val="0"/>
              <w:marRight w:val="0"/>
              <w:marTop w:val="0"/>
              <w:marBottom w:val="0"/>
              <w:divBdr>
                <w:top w:val="none" w:sz="0" w:space="0" w:color="auto"/>
                <w:left w:val="none" w:sz="0" w:space="0" w:color="auto"/>
                <w:bottom w:val="none" w:sz="0" w:space="0" w:color="auto"/>
                <w:right w:val="none" w:sz="0" w:space="0" w:color="auto"/>
              </w:divBdr>
            </w:div>
            <w:div w:id="751314498">
              <w:marLeft w:val="0"/>
              <w:marRight w:val="0"/>
              <w:marTop w:val="0"/>
              <w:marBottom w:val="0"/>
              <w:divBdr>
                <w:top w:val="none" w:sz="0" w:space="0" w:color="auto"/>
                <w:left w:val="none" w:sz="0" w:space="0" w:color="auto"/>
                <w:bottom w:val="none" w:sz="0" w:space="0" w:color="auto"/>
                <w:right w:val="none" w:sz="0" w:space="0" w:color="auto"/>
              </w:divBdr>
            </w:div>
            <w:div w:id="1370955509">
              <w:marLeft w:val="0"/>
              <w:marRight w:val="0"/>
              <w:marTop w:val="0"/>
              <w:marBottom w:val="0"/>
              <w:divBdr>
                <w:top w:val="none" w:sz="0" w:space="0" w:color="auto"/>
                <w:left w:val="none" w:sz="0" w:space="0" w:color="auto"/>
                <w:bottom w:val="none" w:sz="0" w:space="0" w:color="auto"/>
                <w:right w:val="none" w:sz="0" w:space="0" w:color="auto"/>
              </w:divBdr>
            </w:div>
            <w:div w:id="624895276">
              <w:marLeft w:val="0"/>
              <w:marRight w:val="0"/>
              <w:marTop w:val="0"/>
              <w:marBottom w:val="0"/>
              <w:divBdr>
                <w:top w:val="none" w:sz="0" w:space="0" w:color="auto"/>
                <w:left w:val="none" w:sz="0" w:space="0" w:color="auto"/>
                <w:bottom w:val="none" w:sz="0" w:space="0" w:color="auto"/>
                <w:right w:val="none" w:sz="0" w:space="0" w:color="auto"/>
              </w:divBdr>
            </w:div>
            <w:div w:id="746192952">
              <w:marLeft w:val="0"/>
              <w:marRight w:val="0"/>
              <w:marTop w:val="0"/>
              <w:marBottom w:val="0"/>
              <w:divBdr>
                <w:top w:val="none" w:sz="0" w:space="0" w:color="auto"/>
                <w:left w:val="none" w:sz="0" w:space="0" w:color="auto"/>
                <w:bottom w:val="none" w:sz="0" w:space="0" w:color="auto"/>
                <w:right w:val="none" w:sz="0" w:space="0" w:color="auto"/>
              </w:divBdr>
            </w:div>
          </w:divsChild>
        </w:div>
        <w:div w:id="1897472354">
          <w:marLeft w:val="0"/>
          <w:marRight w:val="0"/>
          <w:marTop w:val="540"/>
          <w:marBottom w:val="0"/>
          <w:divBdr>
            <w:top w:val="none" w:sz="0" w:space="0" w:color="auto"/>
            <w:left w:val="none" w:sz="0" w:space="0" w:color="auto"/>
            <w:bottom w:val="none" w:sz="0" w:space="0" w:color="auto"/>
            <w:right w:val="none" w:sz="0" w:space="0" w:color="auto"/>
          </w:divBdr>
          <w:divsChild>
            <w:div w:id="684399990">
              <w:marLeft w:val="0"/>
              <w:marRight w:val="0"/>
              <w:marTop w:val="0"/>
              <w:marBottom w:val="0"/>
              <w:divBdr>
                <w:top w:val="none" w:sz="0" w:space="0" w:color="auto"/>
                <w:left w:val="none" w:sz="0" w:space="0" w:color="auto"/>
                <w:bottom w:val="none" w:sz="0" w:space="0" w:color="auto"/>
                <w:right w:val="none" w:sz="0" w:space="0" w:color="auto"/>
              </w:divBdr>
            </w:div>
            <w:div w:id="1313755042">
              <w:marLeft w:val="0"/>
              <w:marRight w:val="0"/>
              <w:marTop w:val="0"/>
              <w:marBottom w:val="0"/>
              <w:divBdr>
                <w:top w:val="none" w:sz="0" w:space="0" w:color="auto"/>
                <w:left w:val="none" w:sz="0" w:space="0" w:color="auto"/>
                <w:bottom w:val="none" w:sz="0" w:space="0" w:color="auto"/>
                <w:right w:val="none" w:sz="0" w:space="0" w:color="auto"/>
              </w:divBdr>
            </w:div>
            <w:div w:id="177933111">
              <w:marLeft w:val="0"/>
              <w:marRight w:val="0"/>
              <w:marTop w:val="0"/>
              <w:marBottom w:val="0"/>
              <w:divBdr>
                <w:top w:val="none" w:sz="0" w:space="0" w:color="auto"/>
                <w:left w:val="none" w:sz="0" w:space="0" w:color="auto"/>
                <w:bottom w:val="none" w:sz="0" w:space="0" w:color="auto"/>
                <w:right w:val="none" w:sz="0" w:space="0" w:color="auto"/>
              </w:divBdr>
            </w:div>
            <w:div w:id="1199009788">
              <w:marLeft w:val="0"/>
              <w:marRight w:val="0"/>
              <w:marTop w:val="0"/>
              <w:marBottom w:val="0"/>
              <w:divBdr>
                <w:top w:val="none" w:sz="0" w:space="0" w:color="auto"/>
                <w:left w:val="none" w:sz="0" w:space="0" w:color="auto"/>
                <w:bottom w:val="none" w:sz="0" w:space="0" w:color="auto"/>
                <w:right w:val="none" w:sz="0" w:space="0" w:color="auto"/>
              </w:divBdr>
            </w:div>
            <w:div w:id="872503855">
              <w:marLeft w:val="0"/>
              <w:marRight w:val="0"/>
              <w:marTop w:val="0"/>
              <w:marBottom w:val="0"/>
              <w:divBdr>
                <w:top w:val="none" w:sz="0" w:space="0" w:color="auto"/>
                <w:left w:val="none" w:sz="0" w:space="0" w:color="auto"/>
                <w:bottom w:val="none" w:sz="0" w:space="0" w:color="auto"/>
                <w:right w:val="none" w:sz="0" w:space="0" w:color="auto"/>
              </w:divBdr>
            </w:div>
          </w:divsChild>
        </w:div>
        <w:div w:id="622856366">
          <w:marLeft w:val="0"/>
          <w:marRight w:val="0"/>
          <w:marTop w:val="540"/>
          <w:marBottom w:val="0"/>
          <w:divBdr>
            <w:top w:val="none" w:sz="0" w:space="0" w:color="auto"/>
            <w:left w:val="none" w:sz="0" w:space="0" w:color="auto"/>
            <w:bottom w:val="none" w:sz="0" w:space="0" w:color="auto"/>
            <w:right w:val="none" w:sz="0" w:space="0" w:color="auto"/>
          </w:divBdr>
          <w:divsChild>
            <w:div w:id="1092123540">
              <w:marLeft w:val="0"/>
              <w:marRight w:val="0"/>
              <w:marTop w:val="0"/>
              <w:marBottom w:val="0"/>
              <w:divBdr>
                <w:top w:val="none" w:sz="0" w:space="0" w:color="auto"/>
                <w:left w:val="none" w:sz="0" w:space="0" w:color="auto"/>
                <w:bottom w:val="none" w:sz="0" w:space="0" w:color="auto"/>
                <w:right w:val="none" w:sz="0" w:space="0" w:color="auto"/>
              </w:divBdr>
            </w:div>
            <w:div w:id="1746344378">
              <w:marLeft w:val="0"/>
              <w:marRight w:val="0"/>
              <w:marTop w:val="0"/>
              <w:marBottom w:val="0"/>
              <w:divBdr>
                <w:top w:val="none" w:sz="0" w:space="0" w:color="auto"/>
                <w:left w:val="none" w:sz="0" w:space="0" w:color="auto"/>
                <w:bottom w:val="none" w:sz="0" w:space="0" w:color="auto"/>
                <w:right w:val="none" w:sz="0" w:space="0" w:color="auto"/>
              </w:divBdr>
            </w:div>
            <w:div w:id="299045149">
              <w:marLeft w:val="0"/>
              <w:marRight w:val="0"/>
              <w:marTop w:val="0"/>
              <w:marBottom w:val="0"/>
              <w:divBdr>
                <w:top w:val="none" w:sz="0" w:space="0" w:color="auto"/>
                <w:left w:val="none" w:sz="0" w:space="0" w:color="auto"/>
                <w:bottom w:val="none" w:sz="0" w:space="0" w:color="auto"/>
                <w:right w:val="none" w:sz="0" w:space="0" w:color="auto"/>
              </w:divBdr>
            </w:div>
          </w:divsChild>
        </w:div>
        <w:div w:id="1660308375">
          <w:marLeft w:val="0"/>
          <w:marRight w:val="0"/>
          <w:marTop w:val="540"/>
          <w:marBottom w:val="0"/>
          <w:divBdr>
            <w:top w:val="none" w:sz="0" w:space="0" w:color="auto"/>
            <w:left w:val="none" w:sz="0" w:space="0" w:color="auto"/>
            <w:bottom w:val="none" w:sz="0" w:space="0" w:color="auto"/>
            <w:right w:val="none" w:sz="0" w:space="0" w:color="auto"/>
          </w:divBdr>
          <w:divsChild>
            <w:div w:id="4483119">
              <w:marLeft w:val="0"/>
              <w:marRight w:val="0"/>
              <w:marTop w:val="0"/>
              <w:marBottom w:val="0"/>
              <w:divBdr>
                <w:top w:val="none" w:sz="0" w:space="0" w:color="auto"/>
                <w:left w:val="none" w:sz="0" w:space="0" w:color="auto"/>
                <w:bottom w:val="none" w:sz="0" w:space="0" w:color="auto"/>
                <w:right w:val="none" w:sz="0" w:space="0" w:color="auto"/>
              </w:divBdr>
            </w:div>
            <w:div w:id="2011365561">
              <w:marLeft w:val="0"/>
              <w:marRight w:val="0"/>
              <w:marTop w:val="0"/>
              <w:marBottom w:val="0"/>
              <w:divBdr>
                <w:top w:val="none" w:sz="0" w:space="0" w:color="auto"/>
                <w:left w:val="none" w:sz="0" w:space="0" w:color="auto"/>
                <w:bottom w:val="none" w:sz="0" w:space="0" w:color="auto"/>
                <w:right w:val="none" w:sz="0" w:space="0" w:color="auto"/>
              </w:divBdr>
            </w:div>
            <w:div w:id="848176720">
              <w:marLeft w:val="0"/>
              <w:marRight w:val="0"/>
              <w:marTop w:val="0"/>
              <w:marBottom w:val="0"/>
              <w:divBdr>
                <w:top w:val="none" w:sz="0" w:space="0" w:color="auto"/>
                <w:left w:val="none" w:sz="0" w:space="0" w:color="auto"/>
                <w:bottom w:val="none" w:sz="0" w:space="0" w:color="auto"/>
                <w:right w:val="none" w:sz="0" w:space="0" w:color="auto"/>
              </w:divBdr>
            </w:div>
            <w:div w:id="1291789604">
              <w:marLeft w:val="0"/>
              <w:marRight w:val="0"/>
              <w:marTop w:val="0"/>
              <w:marBottom w:val="0"/>
              <w:divBdr>
                <w:top w:val="none" w:sz="0" w:space="0" w:color="auto"/>
                <w:left w:val="none" w:sz="0" w:space="0" w:color="auto"/>
                <w:bottom w:val="none" w:sz="0" w:space="0" w:color="auto"/>
                <w:right w:val="none" w:sz="0" w:space="0" w:color="auto"/>
              </w:divBdr>
            </w:div>
            <w:div w:id="1467042446">
              <w:marLeft w:val="0"/>
              <w:marRight w:val="0"/>
              <w:marTop w:val="0"/>
              <w:marBottom w:val="0"/>
              <w:divBdr>
                <w:top w:val="none" w:sz="0" w:space="0" w:color="auto"/>
                <w:left w:val="none" w:sz="0" w:space="0" w:color="auto"/>
                <w:bottom w:val="none" w:sz="0" w:space="0" w:color="auto"/>
                <w:right w:val="none" w:sz="0" w:space="0" w:color="auto"/>
              </w:divBdr>
            </w:div>
            <w:div w:id="1118063002">
              <w:marLeft w:val="0"/>
              <w:marRight w:val="0"/>
              <w:marTop w:val="0"/>
              <w:marBottom w:val="0"/>
              <w:divBdr>
                <w:top w:val="none" w:sz="0" w:space="0" w:color="auto"/>
                <w:left w:val="none" w:sz="0" w:space="0" w:color="auto"/>
                <w:bottom w:val="none" w:sz="0" w:space="0" w:color="auto"/>
                <w:right w:val="none" w:sz="0" w:space="0" w:color="auto"/>
              </w:divBdr>
            </w:div>
            <w:div w:id="703749729">
              <w:marLeft w:val="0"/>
              <w:marRight w:val="0"/>
              <w:marTop w:val="0"/>
              <w:marBottom w:val="0"/>
              <w:divBdr>
                <w:top w:val="none" w:sz="0" w:space="0" w:color="auto"/>
                <w:left w:val="none" w:sz="0" w:space="0" w:color="auto"/>
                <w:bottom w:val="none" w:sz="0" w:space="0" w:color="auto"/>
                <w:right w:val="none" w:sz="0" w:space="0" w:color="auto"/>
              </w:divBdr>
            </w:div>
            <w:div w:id="1108238366">
              <w:marLeft w:val="0"/>
              <w:marRight w:val="0"/>
              <w:marTop w:val="0"/>
              <w:marBottom w:val="0"/>
              <w:divBdr>
                <w:top w:val="none" w:sz="0" w:space="0" w:color="auto"/>
                <w:left w:val="none" w:sz="0" w:space="0" w:color="auto"/>
                <w:bottom w:val="none" w:sz="0" w:space="0" w:color="auto"/>
                <w:right w:val="none" w:sz="0" w:space="0" w:color="auto"/>
              </w:divBdr>
            </w:div>
            <w:div w:id="19734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30337">
      <w:bodyDiv w:val="1"/>
      <w:marLeft w:val="0"/>
      <w:marRight w:val="0"/>
      <w:marTop w:val="0"/>
      <w:marBottom w:val="0"/>
      <w:divBdr>
        <w:top w:val="none" w:sz="0" w:space="0" w:color="auto"/>
        <w:left w:val="none" w:sz="0" w:space="0" w:color="auto"/>
        <w:bottom w:val="none" w:sz="0" w:space="0" w:color="auto"/>
        <w:right w:val="none" w:sz="0" w:space="0" w:color="auto"/>
      </w:divBdr>
      <w:divsChild>
        <w:div w:id="795414718">
          <w:marLeft w:val="0"/>
          <w:marRight w:val="0"/>
          <w:marTop w:val="0"/>
          <w:marBottom w:val="0"/>
          <w:divBdr>
            <w:top w:val="none" w:sz="0" w:space="0" w:color="auto"/>
            <w:left w:val="none" w:sz="0" w:space="0" w:color="auto"/>
            <w:bottom w:val="none" w:sz="0" w:space="0" w:color="auto"/>
            <w:right w:val="none" w:sz="0" w:space="0" w:color="auto"/>
          </w:divBdr>
          <w:divsChild>
            <w:div w:id="1702169730">
              <w:marLeft w:val="0"/>
              <w:marRight w:val="0"/>
              <w:marTop w:val="0"/>
              <w:marBottom w:val="0"/>
              <w:divBdr>
                <w:top w:val="none" w:sz="0" w:space="0" w:color="auto"/>
                <w:left w:val="none" w:sz="0" w:space="0" w:color="auto"/>
                <w:bottom w:val="none" w:sz="0" w:space="0" w:color="auto"/>
                <w:right w:val="none" w:sz="0" w:space="0" w:color="auto"/>
              </w:divBdr>
            </w:div>
            <w:div w:id="640423969">
              <w:marLeft w:val="0"/>
              <w:marRight w:val="0"/>
              <w:marTop w:val="0"/>
              <w:marBottom w:val="0"/>
              <w:divBdr>
                <w:top w:val="none" w:sz="0" w:space="0" w:color="auto"/>
                <w:left w:val="none" w:sz="0" w:space="0" w:color="auto"/>
                <w:bottom w:val="none" w:sz="0" w:space="0" w:color="auto"/>
                <w:right w:val="none" w:sz="0" w:space="0" w:color="auto"/>
              </w:divBdr>
            </w:div>
            <w:div w:id="947156376">
              <w:marLeft w:val="0"/>
              <w:marRight w:val="0"/>
              <w:marTop w:val="0"/>
              <w:marBottom w:val="0"/>
              <w:divBdr>
                <w:top w:val="none" w:sz="0" w:space="0" w:color="auto"/>
                <w:left w:val="none" w:sz="0" w:space="0" w:color="auto"/>
                <w:bottom w:val="none" w:sz="0" w:space="0" w:color="auto"/>
                <w:right w:val="none" w:sz="0" w:space="0" w:color="auto"/>
              </w:divBdr>
            </w:div>
            <w:div w:id="2107461630">
              <w:marLeft w:val="0"/>
              <w:marRight w:val="0"/>
              <w:marTop w:val="0"/>
              <w:marBottom w:val="0"/>
              <w:divBdr>
                <w:top w:val="none" w:sz="0" w:space="0" w:color="auto"/>
                <w:left w:val="none" w:sz="0" w:space="0" w:color="auto"/>
                <w:bottom w:val="none" w:sz="0" w:space="0" w:color="auto"/>
                <w:right w:val="none" w:sz="0" w:space="0" w:color="auto"/>
              </w:divBdr>
            </w:div>
            <w:div w:id="1920864992">
              <w:marLeft w:val="0"/>
              <w:marRight w:val="0"/>
              <w:marTop w:val="0"/>
              <w:marBottom w:val="0"/>
              <w:divBdr>
                <w:top w:val="none" w:sz="0" w:space="0" w:color="auto"/>
                <w:left w:val="none" w:sz="0" w:space="0" w:color="auto"/>
                <w:bottom w:val="none" w:sz="0" w:space="0" w:color="auto"/>
                <w:right w:val="none" w:sz="0" w:space="0" w:color="auto"/>
              </w:divBdr>
            </w:div>
          </w:divsChild>
        </w:div>
        <w:div w:id="1543011289">
          <w:marLeft w:val="0"/>
          <w:marRight w:val="0"/>
          <w:marTop w:val="540"/>
          <w:marBottom w:val="0"/>
          <w:divBdr>
            <w:top w:val="none" w:sz="0" w:space="0" w:color="auto"/>
            <w:left w:val="none" w:sz="0" w:space="0" w:color="auto"/>
            <w:bottom w:val="none" w:sz="0" w:space="0" w:color="auto"/>
            <w:right w:val="none" w:sz="0" w:space="0" w:color="auto"/>
          </w:divBdr>
          <w:divsChild>
            <w:div w:id="1528449482">
              <w:marLeft w:val="0"/>
              <w:marRight w:val="0"/>
              <w:marTop w:val="0"/>
              <w:marBottom w:val="0"/>
              <w:divBdr>
                <w:top w:val="none" w:sz="0" w:space="0" w:color="auto"/>
                <w:left w:val="none" w:sz="0" w:space="0" w:color="auto"/>
                <w:bottom w:val="none" w:sz="0" w:space="0" w:color="auto"/>
                <w:right w:val="none" w:sz="0" w:space="0" w:color="auto"/>
              </w:divBdr>
            </w:div>
            <w:div w:id="537277288">
              <w:marLeft w:val="0"/>
              <w:marRight w:val="0"/>
              <w:marTop w:val="0"/>
              <w:marBottom w:val="0"/>
              <w:divBdr>
                <w:top w:val="none" w:sz="0" w:space="0" w:color="auto"/>
                <w:left w:val="none" w:sz="0" w:space="0" w:color="auto"/>
                <w:bottom w:val="none" w:sz="0" w:space="0" w:color="auto"/>
                <w:right w:val="none" w:sz="0" w:space="0" w:color="auto"/>
              </w:divBdr>
            </w:div>
            <w:div w:id="725882315">
              <w:marLeft w:val="0"/>
              <w:marRight w:val="0"/>
              <w:marTop w:val="0"/>
              <w:marBottom w:val="0"/>
              <w:divBdr>
                <w:top w:val="none" w:sz="0" w:space="0" w:color="auto"/>
                <w:left w:val="none" w:sz="0" w:space="0" w:color="auto"/>
                <w:bottom w:val="none" w:sz="0" w:space="0" w:color="auto"/>
                <w:right w:val="none" w:sz="0" w:space="0" w:color="auto"/>
              </w:divBdr>
            </w:div>
            <w:div w:id="557280942">
              <w:marLeft w:val="0"/>
              <w:marRight w:val="0"/>
              <w:marTop w:val="0"/>
              <w:marBottom w:val="0"/>
              <w:divBdr>
                <w:top w:val="none" w:sz="0" w:space="0" w:color="auto"/>
                <w:left w:val="none" w:sz="0" w:space="0" w:color="auto"/>
                <w:bottom w:val="none" w:sz="0" w:space="0" w:color="auto"/>
                <w:right w:val="none" w:sz="0" w:space="0" w:color="auto"/>
              </w:divBdr>
            </w:div>
            <w:div w:id="724836988">
              <w:marLeft w:val="0"/>
              <w:marRight w:val="0"/>
              <w:marTop w:val="0"/>
              <w:marBottom w:val="0"/>
              <w:divBdr>
                <w:top w:val="none" w:sz="0" w:space="0" w:color="auto"/>
                <w:left w:val="none" w:sz="0" w:space="0" w:color="auto"/>
                <w:bottom w:val="none" w:sz="0" w:space="0" w:color="auto"/>
                <w:right w:val="none" w:sz="0" w:space="0" w:color="auto"/>
              </w:divBdr>
            </w:div>
            <w:div w:id="1876457058">
              <w:marLeft w:val="0"/>
              <w:marRight w:val="0"/>
              <w:marTop w:val="0"/>
              <w:marBottom w:val="0"/>
              <w:divBdr>
                <w:top w:val="none" w:sz="0" w:space="0" w:color="auto"/>
                <w:left w:val="none" w:sz="0" w:space="0" w:color="auto"/>
                <w:bottom w:val="none" w:sz="0" w:space="0" w:color="auto"/>
                <w:right w:val="none" w:sz="0" w:space="0" w:color="auto"/>
              </w:divBdr>
            </w:div>
            <w:div w:id="1176775009">
              <w:marLeft w:val="0"/>
              <w:marRight w:val="0"/>
              <w:marTop w:val="0"/>
              <w:marBottom w:val="0"/>
              <w:divBdr>
                <w:top w:val="none" w:sz="0" w:space="0" w:color="auto"/>
                <w:left w:val="none" w:sz="0" w:space="0" w:color="auto"/>
                <w:bottom w:val="none" w:sz="0" w:space="0" w:color="auto"/>
                <w:right w:val="none" w:sz="0" w:space="0" w:color="auto"/>
              </w:divBdr>
            </w:div>
            <w:div w:id="2083746826">
              <w:marLeft w:val="0"/>
              <w:marRight w:val="0"/>
              <w:marTop w:val="0"/>
              <w:marBottom w:val="0"/>
              <w:divBdr>
                <w:top w:val="none" w:sz="0" w:space="0" w:color="auto"/>
                <w:left w:val="none" w:sz="0" w:space="0" w:color="auto"/>
                <w:bottom w:val="none" w:sz="0" w:space="0" w:color="auto"/>
                <w:right w:val="none" w:sz="0" w:space="0" w:color="auto"/>
              </w:divBdr>
            </w:div>
            <w:div w:id="1037318817">
              <w:marLeft w:val="0"/>
              <w:marRight w:val="0"/>
              <w:marTop w:val="0"/>
              <w:marBottom w:val="0"/>
              <w:divBdr>
                <w:top w:val="none" w:sz="0" w:space="0" w:color="auto"/>
                <w:left w:val="none" w:sz="0" w:space="0" w:color="auto"/>
                <w:bottom w:val="none" w:sz="0" w:space="0" w:color="auto"/>
                <w:right w:val="none" w:sz="0" w:space="0" w:color="auto"/>
              </w:divBdr>
            </w:div>
          </w:divsChild>
        </w:div>
        <w:div w:id="995761159">
          <w:marLeft w:val="0"/>
          <w:marRight w:val="0"/>
          <w:marTop w:val="540"/>
          <w:marBottom w:val="0"/>
          <w:divBdr>
            <w:top w:val="none" w:sz="0" w:space="0" w:color="auto"/>
            <w:left w:val="none" w:sz="0" w:space="0" w:color="auto"/>
            <w:bottom w:val="none" w:sz="0" w:space="0" w:color="auto"/>
            <w:right w:val="none" w:sz="0" w:space="0" w:color="auto"/>
          </w:divBdr>
          <w:divsChild>
            <w:div w:id="1403723966">
              <w:marLeft w:val="0"/>
              <w:marRight w:val="0"/>
              <w:marTop w:val="0"/>
              <w:marBottom w:val="0"/>
              <w:divBdr>
                <w:top w:val="none" w:sz="0" w:space="0" w:color="auto"/>
                <w:left w:val="none" w:sz="0" w:space="0" w:color="auto"/>
                <w:bottom w:val="none" w:sz="0" w:space="0" w:color="auto"/>
                <w:right w:val="none" w:sz="0" w:space="0" w:color="auto"/>
              </w:divBdr>
            </w:div>
            <w:div w:id="302850793">
              <w:marLeft w:val="0"/>
              <w:marRight w:val="0"/>
              <w:marTop w:val="0"/>
              <w:marBottom w:val="0"/>
              <w:divBdr>
                <w:top w:val="none" w:sz="0" w:space="0" w:color="auto"/>
                <w:left w:val="none" w:sz="0" w:space="0" w:color="auto"/>
                <w:bottom w:val="none" w:sz="0" w:space="0" w:color="auto"/>
                <w:right w:val="none" w:sz="0" w:space="0" w:color="auto"/>
              </w:divBdr>
            </w:div>
            <w:div w:id="1309096647">
              <w:marLeft w:val="0"/>
              <w:marRight w:val="0"/>
              <w:marTop w:val="0"/>
              <w:marBottom w:val="0"/>
              <w:divBdr>
                <w:top w:val="none" w:sz="0" w:space="0" w:color="auto"/>
                <w:left w:val="none" w:sz="0" w:space="0" w:color="auto"/>
                <w:bottom w:val="none" w:sz="0" w:space="0" w:color="auto"/>
                <w:right w:val="none" w:sz="0" w:space="0" w:color="auto"/>
              </w:divBdr>
            </w:div>
            <w:div w:id="93213451">
              <w:marLeft w:val="0"/>
              <w:marRight w:val="0"/>
              <w:marTop w:val="0"/>
              <w:marBottom w:val="0"/>
              <w:divBdr>
                <w:top w:val="none" w:sz="0" w:space="0" w:color="auto"/>
                <w:left w:val="none" w:sz="0" w:space="0" w:color="auto"/>
                <w:bottom w:val="none" w:sz="0" w:space="0" w:color="auto"/>
                <w:right w:val="none" w:sz="0" w:space="0" w:color="auto"/>
              </w:divBdr>
            </w:div>
            <w:div w:id="1901481015">
              <w:marLeft w:val="0"/>
              <w:marRight w:val="0"/>
              <w:marTop w:val="0"/>
              <w:marBottom w:val="0"/>
              <w:divBdr>
                <w:top w:val="none" w:sz="0" w:space="0" w:color="auto"/>
                <w:left w:val="none" w:sz="0" w:space="0" w:color="auto"/>
                <w:bottom w:val="none" w:sz="0" w:space="0" w:color="auto"/>
                <w:right w:val="none" w:sz="0" w:space="0" w:color="auto"/>
              </w:divBdr>
            </w:div>
            <w:div w:id="73473356">
              <w:marLeft w:val="0"/>
              <w:marRight w:val="0"/>
              <w:marTop w:val="0"/>
              <w:marBottom w:val="0"/>
              <w:divBdr>
                <w:top w:val="none" w:sz="0" w:space="0" w:color="auto"/>
                <w:left w:val="none" w:sz="0" w:space="0" w:color="auto"/>
                <w:bottom w:val="none" w:sz="0" w:space="0" w:color="auto"/>
                <w:right w:val="none" w:sz="0" w:space="0" w:color="auto"/>
              </w:divBdr>
            </w:div>
            <w:div w:id="2084140517">
              <w:marLeft w:val="0"/>
              <w:marRight w:val="0"/>
              <w:marTop w:val="0"/>
              <w:marBottom w:val="0"/>
              <w:divBdr>
                <w:top w:val="none" w:sz="0" w:space="0" w:color="auto"/>
                <w:left w:val="none" w:sz="0" w:space="0" w:color="auto"/>
                <w:bottom w:val="none" w:sz="0" w:space="0" w:color="auto"/>
                <w:right w:val="none" w:sz="0" w:space="0" w:color="auto"/>
              </w:divBdr>
            </w:div>
            <w:div w:id="175391040">
              <w:marLeft w:val="0"/>
              <w:marRight w:val="0"/>
              <w:marTop w:val="0"/>
              <w:marBottom w:val="0"/>
              <w:divBdr>
                <w:top w:val="none" w:sz="0" w:space="0" w:color="auto"/>
                <w:left w:val="none" w:sz="0" w:space="0" w:color="auto"/>
                <w:bottom w:val="none" w:sz="0" w:space="0" w:color="auto"/>
                <w:right w:val="none" w:sz="0" w:space="0" w:color="auto"/>
              </w:divBdr>
            </w:div>
            <w:div w:id="1386949592">
              <w:marLeft w:val="0"/>
              <w:marRight w:val="0"/>
              <w:marTop w:val="0"/>
              <w:marBottom w:val="0"/>
              <w:divBdr>
                <w:top w:val="none" w:sz="0" w:space="0" w:color="auto"/>
                <w:left w:val="none" w:sz="0" w:space="0" w:color="auto"/>
                <w:bottom w:val="none" w:sz="0" w:space="0" w:color="auto"/>
                <w:right w:val="none" w:sz="0" w:space="0" w:color="auto"/>
              </w:divBdr>
            </w:div>
            <w:div w:id="533621300">
              <w:marLeft w:val="0"/>
              <w:marRight w:val="0"/>
              <w:marTop w:val="0"/>
              <w:marBottom w:val="0"/>
              <w:divBdr>
                <w:top w:val="none" w:sz="0" w:space="0" w:color="auto"/>
                <w:left w:val="none" w:sz="0" w:space="0" w:color="auto"/>
                <w:bottom w:val="none" w:sz="0" w:space="0" w:color="auto"/>
                <w:right w:val="none" w:sz="0" w:space="0" w:color="auto"/>
              </w:divBdr>
            </w:div>
            <w:div w:id="2044789411">
              <w:marLeft w:val="0"/>
              <w:marRight w:val="0"/>
              <w:marTop w:val="0"/>
              <w:marBottom w:val="0"/>
              <w:divBdr>
                <w:top w:val="none" w:sz="0" w:space="0" w:color="auto"/>
                <w:left w:val="none" w:sz="0" w:space="0" w:color="auto"/>
                <w:bottom w:val="none" w:sz="0" w:space="0" w:color="auto"/>
                <w:right w:val="none" w:sz="0" w:space="0" w:color="auto"/>
              </w:divBdr>
            </w:div>
          </w:divsChild>
        </w:div>
        <w:div w:id="141236695">
          <w:marLeft w:val="0"/>
          <w:marRight w:val="0"/>
          <w:marTop w:val="540"/>
          <w:marBottom w:val="0"/>
          <w:divBdr>
            <w:top w:val="none" w:sz="0" w:space="0" w:color="auto"/>
            <w:left w:val="none" w:sz="0" w:space="0" w:color="auto"/>
            <w:bottom w:val="none" w:sz="0" w:space="0" w:color="auto"/>
            <w:right w:val="none" w:sz="0" w:space="0" w:color="auto"/>
          </w:divBdr>
          <w:divsChild>
            <w:div w:id="1349066925">
              <w:marLeft w:val="0"/>
              <w:marRight w:val="0"/>
              <w:marTop w:val="0"/>
              <w:marBottom w:val="0"/>
              <w:divBdr>
                <w:top w:val="none" w:sz="0" w:space="0" w:color="auto"/>
                <w:left w:val="none" w:sz="0" w:space="0" w:color="auto"/>
                <w:bottom w:val="none" w:sz="0" w:space="0" w:color="auto"/>
                <w:right w:val="none" w:sz="0" w:space="0" w:color="auto"/>
              </w:divBdr>
            </w:div>
            <w:div w:id="1367365844">
              <w:marLeft w:val="0"/>
              <w:marRight w:val="0"/>
              <w:marTop w:val="0"/>
              <w:marBottom w:val="0"/>
              <w:divBdr>
                <w:top w:val="none" w:sz="0" w:space="0" w:color="auto"/>
                <w:left w:val="none" w:sz="0" w:space="0" w:color="auto"/>
                <w:bottom w:val="none" w:sz="0" w:space="0" w:color="auto"/>
                <w:right w:val="none" w:sz="0" w:space="0" w:color="auto"/>
              </w:divBdr>
            </w:div>
            <w:div w:id="1477599873">
              <w:marLeft w:val="0"/>
              <w:marRight w:val="0"/>
              <w:marTop w:val="0"/>
              <w:marBottom w:val="0"/>
              <w:divBdr>
                <w:top w:val="none" w:sz="0" w:space="0" w:color="auto"/>
                <w:left w:val="none" w:sz="0" w:space="0" w:color="auto"/>
                <w:bottom w:val="none" w:sz="0" w:space="0" w:color="auto"/>
                <w:right w:val="none" w:sz="0" w:space="0" w:color="auto"/>
              </w:divBdr>
            </w:div>
          </w:divsChild>
        </w:div>
        <w:div w:id="1077901620">
          <w:marLeft w:val="0"/>
          <w:marRight w:val="0"/>
          <w:marTop w:val="540"/>
          <w:marBottom w:val="0"/>
          <w:divBdr>
            <w:top w:val="none" w:sz="0" w:space="0" w:color="auto"/>
            <w:left w:val="none" w:sz="0" w:space="0" w:color="auto"/>
            <w:bottom w:val="none" w:sz="0" w:space="0" w:color="auto"/>
            <w:right w:val="none" w:sz="0" w:space="0" w:color="auto"/>
          </w:divBdr>
          <w:divsChild>
            <w:div w:id="1855420658">
              <w:marLeft w:val="0"/>
              <w:marRight w:val="0"/>
              <w:marTop w:val="0"/>
              <w:marBottom w:val="0"/>
              <w:divBdr>
                <w:top w:val="none" w:sz="0" w:space="0" w:color="auto"/>
                <w:left w:val="none" w:sz="0" w:space="0" w:color="auto"/>
                <w:bottom w:val="none" w:sz="0" w:space="0" w:color="auto"/>
                <w:right w:val="none" w:sz="0" w:space="0" w:color="auto"/>
              </w:divBdr>
            </w:div>
            <w:div w:id="550270485">
              <w:marLeft w:val="0"/>
              <w:marRight w:val="0"/>
              <w:marTop w:val="0"/>
              <w:marBottom w:val="0"/>
              <w:divBdr>
                <w:top w:val="none" w:sz="0" w:space="0" w:color="auto"/>
                <w:left w:val="none" w:sz="0" w:space="0" w:color="auto"/>
                <w:bottom w:val="none" w:sz="0" w:space="0" w:color="auto"/>
                <w:right w:val="none" w:sz="0" w:space="0" w:color="auto"/>
              </w:divBdr>
            </w:div>
            <w:div w:id="1096287693">
              <w:marLeft w:val="0"/>
              <w:marRight w:val="0"/>
              <w:marTop w:val="0"/>
              <w:marBottom w:val="0"/>
              <w:divBdr>
                <w:top w:val="none" w:sz="0" w:space="0" w:color="auto"/>
                <w:left w:val="none" w:sz="0" w:space="0" w:color="auto"/>
                <w:bottom w:val="none" w:sz="0" w:space="0" w:color="auto"/>
                <w:right w:val="none" w:sz="0" w:space="0" w:color="auto"/>
              </w:divBdr>
            </w:div>
            <w:div w:id="397552244">
              <w:marLeft w:val="0"/>
              <w:marRight w:val="0"/>
              <w:marTop w:val="0"/>
              <w:marBottom w:val="0"/>
              <w:divBdr>
                <w:top w:val="none" w:sz="0" w:space="0" w:color="auto"/>
                <w:left w:val="none" w:sz="0" w:space="0" w:color="auto"/>
                <w:bottom w:val="none" w:sz="0" w:space="0" w:color="auto"/>
                <w:right w:val="none" w:sz="0" w:space="0" w:color="auto"/>
              </w:divBdr>
            </w:div>
            <w:div w:id="1097676422">
              <w:marLeft w:val="0"/>
              <w:marRight w:val="0"/>
              <w:marTop w:val="0"/>
              <w:marBottom w:val="0"/>
              <w:divBdr>
                <w:top w:val="none" w:sz="0" w:space="0" w:color="auto"/>
                <w:left w:val="none" w:sz="0" w:space="0" w:color="auto"/>
                <w:bottom w:val="none" w:sz="0" w:space="0" w:color="auto"/>
                <w:right w:val="none" w:sz="0" w:space="0" w:color="auto"/>
              </w:divBdr>
            </w:div>
            <w:div w:id="1226532255">
              <w:marLeft w:val="0"/>
              <w:marRight w:val="0"/>
              <w:marTop w:val="0"/>
              <w:marBottom w:val="0"/>
              <w:divBdr>
                <w:top w:val="none" w:sz="0" w:space="0" w:color="auto"/>
                <w:left w:val="none" w:sz="0" w:space="0" w:color="auto"/>
                <w:bottom w:val="none" w:sz="0" w:space="0" w:color="auto"/>
                <w:right w:val="none" w:sz="0" w:space="0" w:color="auto"/>
              </w:divBdr>
            </w:div>
            <w:div w:id="995457541">
              <w:marLeft w:val="0"/>
              <w:marRight w:val="0"/>
              <w:marTop w:val="0"/>
              <w:marBottom w:val="0"/>
              <w:divBdr>
                <w:top w:val="none" w:sz="0" w:space="0" w:color="auto"/>
                <w:left w:val="none" w:sz="0" w:space="0" w:color="auto"/>
                <w:bottom w:val="none" w:sz="0" w:space="0" w:color="auto"/>
                <w:right w:val="none" w:sz="0" w:space="0" w:color="auto"/>
              </w:divBdr>
            </w:div>
            <w:div w:id="1108088283">
              <w:marLeft w:val="0"/>
              <w:marRight w:val="0"/>
              <w:marTop w:val="0"/>
              <w:marBottom w:val="0"/>
              <w:divBdr>
                <w:top w:val="none" w:sz="0" w:space="0" w:color="auto"/>
                <w:left w:val="none" w:sz="0" w:space="0" w:color="auto"/>
                <w:bottom w:val="none" w:sz="0" w:space="0" w:color="auto"/>
                <w:right w:val="none" w:sz="0" w:space="0" w:color="auto"/>
              </w:divBdr>
            </w:div>
            <w:div w:id="2074740042">
              <w:marLeft w:val="0"/>
              <w:marRight w:val="0"/>
              <w:marTop w:val="0"/>
              <w:marBottom w:val="0"/>
              <w:divBdr>
                <w:top w:val="none" w:sz="0" w:space="0" w:color="auto"/>
                <w:left w:val="none" w:sz="0" w:space="0" w:color="auto"/>
                <w:bottom w:val="none" w:sz="0" w:space="0" w:color="auto"/>
                <w:right w:val="none" w:sz="0" w:space="0" w:color="auto"/>
              </w:divBdr>
            </w:div>
            <w:div w:id="58410570">
              <w:marLeft w:val="0"/>
              <w:marRight w:val="0"/>
              <w:marTop w:val="0"/>
              <w:marBottom w:val="0"/>
              <w:divBdr>
                <w:top w:val="none" w:sz="0" w:space="0" w:color="auto"/>
                <w:left w:val="none" w:sz="0" w:space="0" w:color="auto"/>
                <w:bottom w:val="none" w:sz="0" w:space="0" w:color="auto"/>
                <w:right w:val="none" w:sz="0" w:space="0" w:color="auto"/>
              </w:divBdr>
            </w:div>
            <w:div w:id="557522411">
              <w:marLeft w:val="0"/>
              <w:marRight w:val="0"/>
              <w:marTop w:val="0"/>
              <w:marBottom w:val="0"/>
              <w:divBdr>
                <w:top w:val="none" w:sz="0" w:space="0" w:color="auto"/>
                <w:left w:val="none" w:sz="0" w:space="0" w:color="auto"/>
                <w:bottom w:val="none" w:sz="0" w:space="0" w:color="auto"/>
                <w:right w:val="none" w:sz="0" w:space="0" w:color="auto"/>
              </w:divBdr>
            </w:div>
            <w:div w:id="1529484711">
              <w:marLeft w:val="0"/>
              <w:marRight w:val="0"/>
              <w:marTop w:val="0"/>
              <w:marBottom w:val="0"/>
              <w:divBdr>
                <w:top w:val="none" w:sz="0" w:space="0" w:color="auto"/>
                <w:left w:val="none" w:sz="0" w:space="0" w:color="auto"/>
                <w:bottom w:val="none" w:sz="0" w:space="0" w:color="auto"/>
                <w:right w:val="none" w:sz="0" w:space="0" w:color="auto"/>
              </w:divBdr>
            </w:div>
            <w:div w:id="683938342">
              <w:marLeft w:val="0"/>
              <w:marRight w:val="0"/>
              <w:marTop w:val="0"/>
              <w:marBottom w:val="0"/>
              <w:divBdr>
                <w:top w:val="none" w:sz="0" w:space="0" w:color="auto"/>
                <w:left w:val="none" w:sz="0" w:space="0" w:color="auto"/>
                <w:bottom w:val="none" w:sz="0" w:space="0" w:color="auto"/>
                <w:right w:val="none" w:sz="0" w:space="0" w:color="auto"/>
              </w:divBdr>
            </w:div>
          </w:divsChild>
        </w:div>
        <w:div w:id="315574329">
          <w:marLeft w:val="0"/>
          <w:marRight w:val="0"/>
          <w:marTop w:val="540"/>
          <w:marBottom w:val="0"/>
          <w:divBdr>
            <w:top w:val="none" w:sz="0" w:space="0" w:color="auto"/>
            <w:left w:val="none" w:sz="0" w:space="0" w:color="auto"/>
            <w:bottom w:val="none" w:sz="0" w:space="0" w:color="auto"/>
            <w:right w:val="none" w:sz="0" w:space="0" w:color="auto"/>
          </w:divBdr>
          <w:divsChild>
            <w:div w:id="1774861936">
              <w:marLeft w:val="0"/>
              <w:marRight w:val="0"/>
              <w:marTop w:val="0"/>
              <w:marBottom w:val="0"/>
              <w:divBdr>
                <w:top w:val="none" w:sz="0" w:space="0" w:color="auto"/>
                <w:left w:val="none" w:sz="0" w:space="0" w:color="auto"/>
                <w:bottom w:val="none" w:sz="0" w:space="0" w:color="auto"/>
                <w:right w:val="none" w:sz="0" w:space="0" w:color="auto"/>
              </w:divBdr>
            </w:div>
            <w:div w:id="723992762">
              <w:marLeft w:val="0"/>
              <w:marRight w:val="0"/>
              <w:marTop w:val="0"/>
              <w:marBottom w:val="0"/>
              <w:divBdr>
                <w:top w:val="none" w:sz="0" w:space="0" w:color="auto"/>
                <w:left w:val="none" w:sz="0" w:space="0" w:color="auto"/>
                <w:bottom w:val="none" w:sz="0" w:space="0" w:color="auto"/>
                <w:right w:val="none" w:sz="0" w:space="0" w:color="auto"/>
              </w:divBdr>
            </w:div>
            <w:div w:id="1243025329">
              <w:marLeft w:val="0"/>
              <w:marRight w:val="0"/>
              <w:marTop w:val="0"/>
              <w:marBottom w:val="0"/>
              <w:divBdr>
                <w:top w:val="none" w:sz="0" w:space="0" w:color="auto"/>
                <w:left w:val="none" w:sz="0" w:space="0" w:color="auto"/>
                <w:bottom w:val="none" w:sz="0" w:space="0" w:color="auto"/>
                <w:right w:val="none" w:sz="0" w:space="0" w:color="auto"/>
              </w:divBdr>
            </w:div>
            <w:div w:id="321395472">
              <w:marLeft w:val="0"/>
              <w:marRight w:val="0"/>
              <w:marTop w:val="0"/>
              <w:marBottom w:val="0"/>
              <w:divBdr>
                <w:top w:val="none" w:sz="0" w:space="0" w:color="auto"/>
                <w:left w:val="none" w:sz="0" w:space="0" w:color="auto"/>
                <w:bottom w:val="none" w:sz="0" w:space="0" w:color="auto"/>
                <w:right w:val="none" w:sz="0" w:space="0" w:color="auto"/>
              </w:divBdr>
            </w:div>
            <w:div w:id="1388798193">
              <w:marLeft w:val="0"/>
              <w:marRight w:val="0"/>
              <w:marTop w:val="0"/>
              <w:marBottom w:val="0"/>
              <w:divBdr>
                <w:top w:val="none" w:sz="0" w:space="0" w:color="auto"/>
                <w:left w:val="none" w:sz="0" w:space="0" w:color="auto"/>
                <w:bottom w:val="none" w:sz="0" w:space="0" w:color="auto"/>
                <w:right w:val="none" w:sz="0" w:space="0" w:color="auto"/>
              </w:divBdr>
            </w:div>
            <w:div w:id="669407108">
              <w:marLeft w:val="0"/>
              <w:marRight w:val="0"/>
              <w:marTop w:val="0"/>
              <w:marBottom w:val="0"/>
              <w:divBdr>
                <w:top w:val="none" w:sz="0" w:space="0" w:color="auto"/>
                <w:left w:val="none" w:sz="0" w:space="0" w:color="auto"/>
                <w:bottom w:val="none" w:sz="0" w:space="0" w:color="auto"/>
                <w:right w:val="none" w:sz="0" w:space="0" w:color="auto"/>
              </w:divBdr>
            </w:div>
            <w:div w:id="255753331">
              <w:marLeft w:val="0"/>
              <w:marRight w:val="0"/>
              <w:marTop w:val="0"/>
              <w:marBottom w:val="0"/>
              <w:divBdr>
                <w:top w:val="none" w:sz="0" w:space="0" w:color="auto"/>
                <w:left w:val="none" w:sz="0" w:space="0" w:color="auto"/>
                <w:bottom w:val="none" w:sz="0" w:space="0" w:color="auto"/>
                <w:right w:val="none" w:sz="0" w:space="0" w:color="auto"/>
              </w:divBdr>
            </w:div>
            <w:div w:id="109981911">
              <w:marLeft w:val="0"/>
              <w:marRight w:val="0"/>
              <w:marTop w:val="0"/>
              <w:marBottom w:val="0"/>
              <w:divBdr>
                <w:top w:val="none" w:sz="0" w:space="0" w:color="auto"/>
                <w:left w:val="none" w:sz="0" w:space="0" w:color="auto"/>
                <w:bottom w:val="none" w:sz="0" w:space="0" w:color="auto"/>
                <w:right w:val="none" w:sz="0" w:space="0" w:color="auto"/>
              </w:divBdr>
            </w:div>
            <w:div w:id="940798603">
              <w:marLeft w:val="0"/>
              <w:marRight w:val="0"/>
              <w:marTop w:val="0"/>
              <w:marBottom w:val="0"/>
              <w:divBdr>
                <w:top w:val="none" w:sz="0" w:space="0" w:color="auto"/>
                <w:left w:val="none" w:sz="0" w:space="0" w:color="auto"/>
                <w:bottom w:val="none" w:sz="0" w:space="0" w:color="auto"/>
                <w:right w:val="none" w:sz="0" w:space="0" w:color="auto"/>
              </w:divBdr>
            </w:div>
            <w:div w:id="1599095119">
              <w:marLeft w:val="0"/>
              <w:marRight w:val="0"/>
              <w:marTop w:val="0"/>
              <w:marBottom w:val="0"/>
              <w:divBdr>
                <w:top w:val="none" w:sz="0" w:space="0" w:color="auto"/>
                <w:left w:val="none" w:sz="0" w:space="0" w:color="auto"/>
                <w:bottom w:val="none" w:sz="0" w:space="0" w:color="auto"/>
                <w:right w:val="none" w:sz="0" w:space="0" w:color="auto"/>
              </w:divBdr>
            </w:div>
            <w:div w:id="54595632">
              <w:marLeft w:val="0"/>
              <w:marRight w:val="0"/>
              <w:marTop w:val="0"/>
              <w:marBottom w:val="0"/>
              <w:divBdr>
                <w:top w:val="none" w:sz="0" w:space="0" w:color="auto"/>
                <w:left w:val="none" w:sz="0" w:space="0" w:color="auto"/>
                <w:bottom w:val="none" w:sz="0" w:space="0" w:color="auto"/>
                <w:right w:val="none" w:sz="0" w:space="0" w:color="auto"/>
              </w:divBdr>
            </w:div>
            <w:div w:id="399982296">
              <w:marLeft w:val="0"/>
              <w:marRight w:val="0"/>
              <w:marTop w:val="0"/>
              <w:marBottom w:val="0"/>
              <w:divBdr>
                <w:top w:val="none" w:sz="0" w:space="0" w:color="auto"/>
                <w:left w:val="none" w:sz="0" w:space="0" w:color="auto"/>
                <w:bottom w:val="none" w:sz="0" w:space="0" w:color="auto"/>
                <w:right w:val="none" w:sz="0" w:space="0" w:color="auto"/>
              </w:divBdr>
            </w:div>
            <w:div w:id="1985812168">
              <w:marLeft w:val="0"/>
              <w:marRight w:val="0"/>
              <w:marTop w:val="0"/>
              <w:marBottom w:val="0"/>
              <w:divBdr>
                <w:top w:val="none" w:sz="0" w:space="0" w:color="auto"/>
                <w:left w:val="none" w:sz="0" w:space="0" w:color="auto"/>
                <w:bottom w:val="none" w:sz="0" w:space="0" w:color="auto"/>
                <w:right w:val="none" w:sz="0" w:space="0" w:color="auto"/>
              </w:divBdr>
            </w:div>
          </w:divsChild>
        </w:div>
        <w:div w:id="1812405342">
          <w:marLeft w:val="0"/>
          <w:marRight w:val="0"/>
          <w:marTop w:val="540"/>
          <w:marBottom w:val="0"/>
          <w:divBdr>
            <w:top w:val="none" w:sz="0" w:space="0" w:color="auto"/>
            <w:left w:val="none" w:sz="0" w:space="0" w:color="auto"/>
            <w:bottom w:val="none" w:sz="0" w:space="0" w:color="auto"/>
            <w:right w:val="none" w:sz="0" w:space="0" w:color="auto"/>
          </w:divBdr>
          <w:divsChild>
            <w:div w:id="1326204233">
              <w:marLeft w:val="0"/>
              <w:marRight w:val="0"/>
              <w:marTop w:val="0"/>
              <w:marBottom w:val="0"/>
              <w:divBdr>
                <w:top w:val="none" w:sz="0" w:space="0" w:color="auto"/>
                <w:left w:val="none" w:sz="0" w:space="0" w:color="auto"/>
                <w:bottom w:val="none" w:sz="0" w:space="0" w:color="auto"/>
                <w:right w:val="none" w:sz="0" w:space="0" w:color="auto"/>
              </w:divBdr>
            </w:div>
            <w:div w:id="1357078926">
              <w:marLeft w:val="0"/>
              <w:marRight w:val="0"/>
              <w:marTop w:val="0"/>
              <w:marBottom w:val="0"/>
              <w:divBdr>
                <w:top w:val="none" w:sz="0" w:space="0" w:color="auto"/>
                <w:left w:val="none" w:sz="0" w:space="0" w:color="auto"/>
                <w:bottom w:val="none" w:sz="0" w:space="0" w:color="auto"/>
                <w:right w:val="none" w:sz="0" w:space="0" w:color="auto"/>
              </w:divBdr>
            </w:div>
            <w:div w:id="598828049">
              <w:marLeft w:val="0"/>
              <w:marRight w:val="0"/>
              <w:marTop w:val="0"/>
              <w:marBottom w:val="0"/>
              <w:divBdr>
                <w:top w:val="none" w:sz="0" w:space="0" w:color="auto"/>
                <w:left w:val="none" w:sz="0" w:space="0" w:color="auto"/>
                <w:bottom w:val="none" w:sz="0" w:space="0" w:color="auto"/>
                <w:right w:val="none" w:sz="0" w:space="0" w:color="auto"/>
              </w:divBdr>
            </w:div>
            <w:div w:id="243347588">
              <w:marLeft w:val="0"/>
              <w:marRight w:val="0"/>
              <w:marTop w:val="0"/>
              <w:marBottom w:val="0"/>
              <w:divBdr>
                <w:top w:val="none" w:sz="0" w:space="0" w:color="auto"/>
                <w:left w:val="none" w:sz="0" w:space="0" w:color="auto"/>
                <w:bottom w:val="none" w:sz="0" w:space="0" w:color="auto"/>
                <w:right w:val="none" w:sz="0" w:space="0" w:color="auto"/>
              </w:divBdr>
            </w:div>
            <w:div w:id="1173298761">
              <w:marLeft w:val="0"/>
              <w:marRight w:val="0"/>
              <w:marTop w:val="0"/>
              <w:marBottom w:val="0"/>
              <w:divBdr>
                <w:top w:val="none" w:sz="0" w:space="0" w:color="auto"/>
                <w:left w:val="none" w:sz="0" w:space="0" w:color="auto"/>
                <w:bottom w:val="none" w:sz="0" w:space="0" w:color="auto"/>
                <w:right w:val="none" w:sz="0" w:space="0" w:color="auto"/>
              </w:divBdr>
            </w:div>
            <w:div w:id="1770201449">
              <w:marLeft w:val="0"/>
              <w:marRight w:val="0"/>
              <w:marTop w:val="0"/>
              <w:marBottom w:val="0"/>
              <w:divBdr>
                <w:top w:val="none" w:sz="0" w:space="0" w:color="auto"/>
                <w:left w:val="none" w:sz="0" w:space="0" w:color="auto"/>
                <w:bottom w:val="none" w:sz="0" w:space="0" w:color="auto"/>
                <w:right w:val="none" w:sz="0" w:space="0" w:color="auto"/>
              </w:divBdr>
            </w:div>
            <w:div w:id="1233736136">
              <w:marLeft w:val="0"/>
              <w:marRight w:val="0"/>
              <w:marTop w:val="0"/>
              <w:marBottom w:val="0"/>
              <w:divBdr>
                <w:top w:val="none" w:sz="0" w:space="0" w:color="auto"/>
                <w:left w:val="none" w:sz="0" w:space="0" w:color="auto"/>
                <w:bottom w:val="none" w:sz="0" w:space="0" w:color="auto"/>
                <w:right w:val="none" w:sz="0" w:space="0" w:color="auto"/>
              </w:divBdr>
            </w:div>
            <w:div w:id="2137527118">
              <w:marLeft w:val="0"/>
              <w:marRight w:val="0"/>
              <w:marTop w:val="0"/>
              <w:marBottom w:val="0"/>
              <w:divBdr>
                <w:top w:val="none" w:sz="0" w:space="0" w:color="auto"/>
                <w:left w:val="none" w:sz="0" w:space="0" w:color="auto"/>
                <w:bottom w:val="none" w:sz="0" w:space="0" w:color="auto"/>
                <w:right w:val="none" w:sz="0" w:space="0" w:color="auto"/>
              </w:divBdr>
            </w:div>
            <w:div w:id="371463076">
              <w:marLeft w:val="0"/>
              <w:marRight w:val="0"/>
              <w:marTop w:val="0"/>
              <w:marBottom w:val="0"/>
              <w:divBdr>
                <w:top w:val="none" w:sz="0" w:space="0" w:color="auto"/>
                <w:left w:val="none" w:sz="0" w:space="0" w:color="auto"/>
                <w:bottom w:val="none" w:sz="0" w:space="0" w:color="auto"/>
                <w:right w:val="none" w:sz="0" w:space="0" w:color="auto"/>
              </w:divBdr>
            </w:div>
            <w:div w:id="245194327">
              <w:marLeft w:val="0"/>
              <w:marRight w:val="0"/>
              <w:marTop w:val="0"/>
              <w:marBottom w:val="0"/>
              <w:divBdr>
                <w:top w:val="none" w:sz="0" w:space="0" w:color="auto"/>
                <w:left w:val="none" w:sz="0" w:space="0" w:color="auto"/>
                <w:bottom w:val="none" w:sz="0" w:space="0" w:color="auto"/>
                <w:right w:val="none" w:sz="0" w:space="0" w:color="auto"/>
              </w:divBdr>
            </w:div>
            <w:div w:id="1271427086">
              <w:marLeft w:val="0"/>
              <w:marRight w:val="0"/>
              <w:marTop w:val="0"/>
              <w:marBottom w:val="0"/>
              <w:divBdr>
                <w:top w:val="none" w:sz="0" w:space="0" w:color="auto"/>
                <w:left w:val="none" w:sz="0" w:space="0" w:color="auto"/>
                <w:bottom w:val="none" w:sz="0" w:space="0" w:color="auto"/>
                <w:right w:val="none" w:sz="0" w:space="0" w:color="auto"/>
              </w:divBdr>
            </w:div>
          </w:divsChild>
        </w:div>
        <w:div w:id="356582251">
          <w:marLeft w:val="0"/>
          <w:marRight w:val="0"/>
          <w:marTop w:val="540"/>
          <w:marBottom w:val="0"/>
          <w:divBdr>
            <w:top w:val="none" w:sz="0" w:space="0" w:color="auto"/>
            <w:left w:val="none" w:sz="0" w:space="0" w:color="auto"/>
            <w:bottom w:val="none" w:sz="0" w:space="0" w:color="auto"/>
            <w:right w:val="none" w:sz="0" w:space="0" w:color="auto"/>
          </w:divBdr>
          <w:divsChild>
            <w:div w:id="1112020773">
              <w:marLeft w:val="0"/>
              <w:marRight w:val="0"/>
              <w:marTop w:val="0"/>
              <w:marBottom w:val="0"/>
              <w:divBdr>
                <w:top w:val="none" w:sz="0" w:space="0" w:color="auto"/>
                <w:left w:val="none" w:sz="0" w:space="0" w:color="auto"/>
                <w:bottom w:val="none" w:sz="0" w:space="0" w:color="auto"/>
                <w:right w:val="none" w:sz="0" w:space="0" w:color="auto"/>
              </w:divBdr>
            </w:div>
            <w:div w:id="1207638573">
              <w:marLeft w:val="0"/>
              <w:marRight w:val="0"/>
              <w:marTop w:val="0"/>
              <w:marBottom w:val="0"/>
              <w:divBdr>
                <w:top w:val="none" w:sz="0" w:space="0" w:color="auto"/>
                <w:left w:val="none" w:sz="0" w:space="0" w:color="auto"/>
                <w:bottom w:val="none" w:sz="0" w:space="0" w:color="auto"/>
                <w:right w:val="none" w:sz="0" w:space="0" w:color="auto"/>
              </w:divBdr>
            </w:div>
            <w:div w:id="1387990892">
              <w:marLeft w:val="0"/>
              <w:marRight w:val="0"/>
              <w:marTop w:val="0"/>
              <w:marBottom w:val="0"/>
              <w:divBdr>
                <w:top w:val="none" w:sz="0" w:space="0" w:color="auto"/>
                <w:left w:val="none" w:sz="0" w:space="0" w:color="auto"/>
                <w:bottom w:val="none" w:sz="0" w:space="0" w:color="auto"/>
                <w:right w:val="none" w:sz="0" w:space="0" w:color="auto"/>
              </w:divBdr>
            </w:div>
            <w:div w:id="484592381">
              <w:marLeft w:val="0"/>
              <w:marRight w:val="0"/>
              <w:marTop w:val="0"/>
              <w:marBottom w:val="0"/>
              <w:divBdr>
                <w:top w:val="none" w:sz="0" w:space="0" w:color="auto"/>
                <w:left w:val="none" w:sz="0" w:space="0" w:color="auto"/>
                <w:bottom w:val="none" w:sz="0" w:space="0" w:color="auto"/>
                <w:right w:val="none" w:sz="0" w:space="0" w:color="auto"/>
              </w:divBdr>
            </w:div>
            <w:div w:id="1512910782">
              <w:marLeft w:val="0"/>
              <w:marRight w:val="0"/>
              <w:marTop w:val="0"/>
              <w:marBottom w:val="0"/>
              <w:divBdr>
                <w:top w:val="none" w:sz="0" w:space="0" w:color="auto"/>
                <w:left w:val="none" w:sz="0" w:space="0" w:color="auto"/>
                <w:bottom w:val="none" w:sz="0" w:space="0" w:color="auto"/>
                <w:right w:val="none" w:sz="0" w:space="0" w:color="auto"/>
              </w:divBdr>
            </w:div>
          </w:divsChild>
        </w:div>
        <w:div w:id="157429853">
          <w:marLeft w:val="0"/>
          <w:marRight w:val="0"/>
          <w:marTop w:val="540"/>
          <w:marBottom w:val="0"/>
          <w:divBdr>
            <w:top w:val="none" w:sz="0" w:space="0" w:color="auto"/>
            <w:left w:val="none" w:sz="0" w:space="0" w:color="auto"/>
            <w:bottom w:val="none" w:sz="0" w:space="0" w:color="auto"/>
            <w:right w:val="none" w:sz="0" w:space="0" w:color="auto"/>
          </w:divBdr>
          <w:divsChild>
            <w:div w:id="531453332">
              <w:marLeft w:val="0"/>
              <w:marRight w:val="0"/>
              <w:marTop w:val="0"/>
              <w:marBottom w:val="0"/>
              <w:divBdr>
                <w:top w:val="none" w:sz="0" w:space="0" w:color="auto"/>
                <w:left w:val="none" w:sz="0" w:space="0" w:color="auto"/>
                <w:bottom w:val="none" w:sz="0" w:space="0" w:color="auto"/>
                <w:right w:val="none" w:sz="0" w:space="0" w:color="auto"/>
              </w:divBdr>
            </w:div>
            <w:div w:id="612369128">
              <w:marLeft w:val="0"/>
              <w:marRight w:val="0"/>
              <w:marTop w:val="0"/>
              <w:marBottom w:val="0"/>
              <w:divBdr>
                <w:top w:val="none" w:sz="0" w:space="0" w:color="auto"/>
                <w:left w:val="none" w:sz="0" w:space="0" w:color="auto"/>
                <w:bottom w:val="none" w:sz="0" w:space="0" w:color="auto"/>
                <w:right w:val="none" w:sz="0" w:space="0" w:color="auto"/>
              </w:divBdr>
            </w:div>
            <w:div w:id="181865238">
              <w:marLeft w:val="0"/>
              <w:marRight w:val="0"/>
              <w:marTop w:val="0"/>
              <w:marBottom w:val="0"/>
              <w:divBdr>
                <w:top w:val="none" w:sz="0" w:space="0" w:color="auto"/>
                <w:left w:val="none" w:sz="0" w:space="0" w:color="auto"/>
                <w:bottom w:val="none" w:sz="0" w:space="0" w:color="auto"/>
                <w:right w:val="none" w:sz="0" w:space="0" w:color="auto"/>
              </w:divBdr>
            </w:div>
            <w:div w:id="1514954843">
              <w:marLeft w:val="0"/>
              <w:marRight w:val="0"/>
              <w:marTop w:val="0"/>
              <w:marBottom w:val="0"/>
              <w:divBdr>
                <w:top w:val="none" w:sz="0" w:space="0" w:color="auto"/>
                <w:left w:val="none" w:sz="0" w:space="0" w:color="auto"/>
                <w:bottom w:val="none" w:sz="0" w:space="0" w:color="auto"/>
                <w:right w:val="none" w:sz="0" w:space="0" w:color="auto"/>
              </w:divBdr>
            </w:div>
            <w:div w:id="618074560">
              <w:marLeft w:val="0"/>
              <w:marRight w:val="0"/>
              <w:marTop w:val="0"/>
              <w:marBottom w:val="0"/>
              <w:divBdr>
                <w:top w:val="none" w:sz="0" w:space="0" w:color="auto"/>
                <w:left w:val="none" w:sz="0" w:space="0" w:color="auto"/>
                <w:bottom w:val="none" w:sz="0" w:space="0" w:color="auto"/>
                <w:right w:val="none" w:sz="0" w:space="0" w:color="auto"/>
              </w:divBdr>
            </w:div>
            <w:div w:id="26613102">
              <w:marLeft w:val="0"/>
              <w:marRight w:val="0"/>
              <w:marTop w:val="0"/>
              <w:marBottom w:val="0"/>
              <w:divBdr>
                <w:top w:val="none" w:sz="0" w:space="0" w:color="auto"/>
                <w:left w:val="none" w:sz="0" w:space="0" w:color="auto"/>
                <w:bottom w:val="none" w:sz="0" w:space="0" w:color="auto"/>
                <w:right w:val="none" w:sz="0" w:space="0" w:color="auto"/>
              </w:divBdr>
            </w:div>
            <w:div w:id="846791603">
              <w:marLeft w:val="0"/>
              <w:marRight w:val="0"/>
              <w:marTop w:val="0"/>
              <w:marBottom w:val="0"/>
              <w:divBdr>
                <w:top w:val="none" w:sz="0" w:space="0" w:color="auto"/>
                <w:left w:val="none" w:sz="0" w:space="0" w:color="auto"/>
                <w:bottom w:val="none" w:sz="0" w:space="0" w:color="auto"/>
                <w:right w:val="none" w:sz="0" w:space="0" w:color="auto"/>
              </w:divBdr>
            </w:div>
            <w:div w:id="1719936347">
              <w:marLeft w:val="0"/>
              <w:marRight w:val="0"/>
              <w:marTop w:val="0"/>
              <w:marBottom w:val="0"/>
              <w:divBdr>
                <w:top w:val="none" w:sz="0" w:space="0" w:color="auto"/>
                <w:left w:val="none" w:sz="0" w:space="0" w:color="auto"/>
                <w:bottom w:val="none" w:sz="0" w:space="0" w:color="auto"/>
                <w:right w:val="none" w:sz="0" w:space="0" w:color="auto"/>
              </w:divBdr>
            </w:div>
            <w:div w:id="55381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23480">
      <w:bodyDiv w:val="1"/>
      <w:marLeft w:val="0"/>
      <w:marRight w:val="0"/>
      <w:marTop w:val="0"/>
      <w:marBottom w:val="0"/>
      <w:divBdr>
        <w:top w:val="none" w:sz="0" w:space="0" w:color="auto"/>
        <w:left w:val="none" w:sz="0" w:space="0" w:color="auto"/>
        <w:bottom w:val="none" w:sz="0" w:space="0" w:color="auto"/>
        <w:right w:val="none" w:sz="0" w:space="0" w:color="auto"/>
      </w:divBdr>
      <w:divsChild>
        <w:div w:id="1536189654">
          <w:marLeft w:val="0"/>
          <w:marRight w:val="0"/>
          <w:marTop w:val="0"/>
          <w:marBottom w:val="0"/>
          <w:divBdr>
            <w:top w:val="none" w:sz="0" w:space="0" w:color="auto"/>
            <w:left w:val="none" w:sz="0" w:space="0" w:color="auto"/>
            <w:bottom w:val="none" w:sz="0" w:space="0" w:color="auto"/>
            <w:right w:val="none" w:sz="0" w:space="0" w:color="auto"/>
          </w:divBdr>
        </w:div>
      </w:divsChild>
    </w:div>
    <w:div w:id="2053184975">
      <w:bodyDiv w:val="1"/>
      <w:marLeft w:val="0"/>
      <w:marRight w:val="0"/>
      <w:marTop w:val="0"/>
      <w:marBottom w:val="0"/>
      <w:divBdr>
        <w:top w:val="none" w:sz="0" w:space="0" w:color="auto"/>
        <w:left w:val="none" w:sz="0" w:space="0" w:color="auto"/>
        <w:bottom w:val="none" w:sz="0" w:space="0" w:color="auto"/>
        <w:right w:val="none" w:sz="0" w:space="0" w:color="auto"/>
      </w:divBdr>
    </w:div>
    <w:div w:id="2058167419">
      <w:bodyDiv w:val="1"/>
      <w:marLeft w:val="0"/>
      <w:marRight w:val="0"/>
      <w:marTop w:val="0"/>
      <w:marBottom w:val="0"/>
      <w:divBdr>
        <w:top w:val="none" w:sz="0" w:space="0" w:color="auto"/>
        <w:left w:val="none" w:sz="0" w:space="0" w:color="auto"/>
        <w:bottom w:val="none" w:sz="0" w:space="0" w:color="auto"/>
        <w:right w:val="none" w:sz="0" w:space="0" w:color="auto"/>
      </w:divBdr>
    </w:div>
    <w:div w:id="2069188110">
      <w:bodyDiv w:val="1"/>
      <w:marLeft w:val="0"/>
      <w:marRight w:val="0"/>
      <w:marTop w:val="0"/>
      <w:marBottom w:val="0"/>
      <w:divBdr>
        <w:top w:val="none" w:sz="0" w:space="0" w:color="auto"/>
        <w:left w:val="none" w:sz="0" w:space="0" w:color="auto"/>
        <w:bottom w:val="none" w:sz="0" w:space="0" w:color="auto"/>
        <w:right w:val="none" w:sz="0" w:space="0" w:color="auto"/>
      </w:divBdr>
    </w:div>
    <w:div w:id="2073312107">
      <w:bodyDiv w:val="1"/>
      <w:marLeft w:val="0"/>
      <w:marRight w:val="0"/>
      <w:marTop w:val="0"/>
      <w:marBottom w:val="0"/>
      <w:divBdr>
        <w:top w:val="none" w:sz="0" w:space="0" w:color="auto"/>
        <w:left w:val="none" w:sz="0" w:space="0" w:color="auto"/>
        <w:bottom w:val="none" w:sz="0" w:space="0" w:color="auto"/>
        <w:right w:val="none" w:sz="0" w:space="0" w:color="auto"/>
      </w:divBdr>
    </w:div>
    <w:div w:id="2081561490">
      <w:bodyDiv w:val="1"/>
      <w:marLeft w:val="0"/>
      <w:marRight w:val="0"/>
      <w:marTop w:val="0"/>
      <w:marBottom w:val="0"/>
      <w:divBdr>
        <w:top w:val="none" w:sz="0" w:space="0" w:color="auto"/>
        <w:left w:val="none" w:sz="0" w:space="0" w:color="auto"/>
        <w:bottom w:val="none" w:sz="0" w:space="0" w:color="auto"/>
        <w:right w:val="none" w:sz="0" w:space="0" w:color="auto"/>
      </w:divBdr>
      <w:divsChild>
        <w:div w:id="1605960953">
          <w:marLeft w:val="0"/>
          <w:marRight w:val="0"/>
          <w:marTop w:val="0"/>
          <w:marBottom w:val="0"/>
          <w:divBdr>
            <w:top w:val="none" w:sz="0" w:space="0" w:color="auto"/>
            <w:left w:val="none" w:sz="0" w:space="0" w:color="auto"/>
            <w:bottom w:val="none" w:sz="0" w:space="0" w:color="auto"/>
            <w:right w:val="none" w:sz="0" w:space="0" w:color="auto"/>
          </w:divBdr>
          <w:divsChild>
            <w:div w:id="1724520930">
              <w:marLeft w:val="0"/>
              <w:marRight w:val="0"/>
              <w:marTop w:val="0"/>
              <w:marBottom w:val="300"/>
              <w:divBdr>
                <w:top w:val="none" w:sz="0" w:space="0" w:color="auto"/>
                <w:left w:val="none" w:sz="0" w:space="0" w:color="auto"/>
                <w:bottom w:val="none" w:sz="0" w:space="0" w:color="auto"/>
                <w:right w:val="none" w:sz="0" w:space="0" w:color="auto"/>
              </w:divBdr>
              <w:divsChild>
                <w:div w:id="602542731">
                  <w:marLeft w:val="0"/>
                  <w:marRight w:val="0"/>
                  <w:marTop w:val="0"/>
                  <w:marBottom w:val="0"/>
                  <w:divBdr>
                    <w:top w:val="none" w:sz="0" w:space="0" w:color="auto"/>
                    <w:left w:val="none" w:sz="0" w:space="0" w:color="auto"/>
                    <w:bottom w:val="none" w:sz="0" w:space="0" w:color="auto"/>
                    <w:right w:val="none" w:sz="0" w:space="0" w:color="auto"/>
                  </w:divBdr>
                </w:div>
              </w:divsChild>
            </w:div>
            <w:div w:id="162356160">
              <w:marLeft w:val="0"/>
              <w:marRight w:val="0"/>
              <w:marTop w:val="0"/>
              <w:marBottom w:val="300"/>
              <w:divBdr>
                <w:top w:val="none" w:sz="0" w:space="0" w:color="auto"/>
                <w:left w:val="none" w:sz="0" w:space="0" w:color="auto"/>
                <w:bottom w:val="none" w:sz="0" w:space="0" w:color="auto"/>
                <w:right w:val="none" w:sz="0" w:space="0" w:color="auto"/>
              </w:divBdr>
              <w:divsChild>
                <w:div w:id="165093195">
                  <w:marLeft w:val="0"/>
                  <w:marRight w:val="0"/>
                  <w:marTop w:val="0"/>
                  <w:marBottom w:val="0"/>
                  <w:divBdr>
                    <w:top w:val="none" w:sz="0" w:space="0" w:color="auto"/>
                    <w:left w:val="none" w:sz="0" w:space="0" w:color="auto"/>
                    <w:bottom w:val="none" w:sz="0" w:space="0" w:color="auto"/>
                    <w:right w:val="none" w:sz="0" w:space="0" w:color="auto"/>
                  </w:divBdr>
                </w:div>
              </w:divsChild>
            </w:div>
            <w:div w:id="1155343109">
              <w:marLeft w:val="0"/>
              <w:marRight w:val="0"/>
              <w:marTop w:val="0"/>
              <w:marBottom w:val="300"/>
              <w:divBdr>
                <w:top w:val="none" w:sz="0" w:space="0" w:color="auto"/>
                <w:left w:val="none" w:sz="0" w:space="0" w:color="auto"/>
                <w:bottom w:val="none" w:sz="0" w:space="0" w:color="auto"/>
                <w:right w:val="none" w:sz="0" w:space="0" w:color="auto"/>
              </w:divBdr>
              <w:divsChild>
                <w:div w:id="2139183065">
                  <w:marLeft w:val="0"/>
                  <w:marRight w:val="0"/>
                  <w:marTop w:val="0"/>
                  <w:marBottom w:val="0"/>
                  <w:divBdr>
                    <w:top w:val="none" w:sz="0" w:space="0" w:color="auto"/>
                    <w:left w:val="none" w:sz="0" w:space="0" w:color="auto"/>
                    <w:bottom w:val="none" w:sz="0" w:space="0" w:color="auto"/>
                    <w:right w:val="none" w:sz="0" w:space="0" w:color="auto"/>
                  </w:divBdr>
                </w:div>
              </w:divsChild>
            </w:div>
            <w:div w:id="374694538">
              <w:marLeft w:val="0"/>
              <w:marRight w:val="0"/>
              <w:marTop w:val="0"/>
              <w:marBottom w:val="300"/>
              <w:divBdr>
                <w:top w:val="none" w:sz="0" w:space="0" w:color="auto"/>
                <w:left w:val="none" w:sz="0" w:space="0" w:color="auto"/>
                <w:bottom w:val="none" w:sz="0" w:space="0" w:color="auto"/>
                <w:right w:val="none" w:sz="0" w:space="0" w:color="auto"/>
              </w:divBdr>
              <w:divsChild>
                <w:div w:id="1983609788">
                  <w:marLeft w:val="0"/>
                  <w:marRight w:val="0"/>
                  <w:marTop w:val="0"/>
                  <w:marBottom w:val="0"/>
                  <w:divBdr>
                    <w:top w:val="none" w:sz="0" w:space="0" w:color="auto"/>
                    <w:left w:val="none" w:sz="0" w:space="0" w:color="auto"/>
                    <w:bottom w:val="none" w:sz="0" w:space="0" w:color="auto"/>
                    <w:right w:val="none" w:sz="0" w:space="0" w:color="auto"/>
                  </w:divBdr>
                </w:div>
              </w:divsChild>
            </w:div>
            <w:div w:id="1272740315">
              <w:marLeft w:val="0"/>
              <w:marRight w:val="0"/>
              <w:marTop w:val="0"/>
              <w:marBottom w:val="300"/>
              <w:divBdr>
                <w:top w:val="none" w:sz="0" w:space="0" w:color="auto"/>
                <w:left w:val="none" w:sz="0" w:space="0" w:color="auto"/>
                <w:bottom w:val="none" w:sz="0" w:space="0" w:color="auto"/>
                <w:right w:val="none" w:sz="0" w:space="0" w:color="auto"/>
              </w:divBdr>
              <w:divsChild>
                <w:div w:id="1725904868">
                  <w:marLeft w:val="0"/>
                  <w:marRight w:val="0"/>
                  <w:marTop w:val="0"/>
                  <w:marBottom w:val="0"/>
                  <w:divBdr>
                    <w:top w:val="none" w:sz="0" w:space="0" w:color="auto"/>
                    <w:left w:val="none" w:sz="0" w:space="0" w:color="auto"/>
                    <w:bottom w:val="none" w:sz="0" w:space="0" w:color="auto"/>
                    <w:right w:val="none" w:sz="0" w:space="0" w:color="auto"/>
                  </w:divBdr>
                </w:div>
              </w:divsChild>
            </w:div>
            <w:div w:id="2029328267">
              <w:marLeft w:val="0"/>
              <w:marRight w:val="0"/>
              <w:marTop w:val="0"/>
              <w:marBottom w:val="300"/>
              <w:divBdr>
                <w:top w:val="none" w:sz="0" w:space="0" w:color="auto"/>
                <w:left w:val="none" w:sz="0" w:space="0" w:color="auto"/>
                <w:bottom w:val="none" w:sz="0" w:space="0" w:color="auto"/>
                <w:right w:val="none" w:sz="0" w:space="0" w:color="auto"/>
              </w:divBdr>
              <w:divsChild>
                <w:div w:id="1908295288">
                  <w:marLeft w:val="0"/>
                  <w:marRight w:val="0"/>
                  <w:marTop w:val="0"/>
                  <w:marBottom w:val="0"/>
                  <w:divBdr>
                    <w:top w:val="none" w:sz="0" w:space="0" w:color="auto"/>
                    <w:left w:val="none" w:sz="0" w:space="0" w:color="auto"/>
                    <w:bottom w:val="none" w:sz="0" w:space="0" w:color="auto"/>
                    <w:right w:val="none" w:sz="0" w:space="0" w:color="auto"/>
                  </w:divBdr>
                </w:div>
              </w:divsChild>
            </w:div>
            <w:div w:id="1982687842">
              <w:marLeft w:val="0"/>
              <w:marRight w:val="0"/>
              <w:marTop w:val="0"/>
              <w:marBottom w:val="300"/>
              <w:divBdr>
                <w:top w:val="none" w:sz="0" w:space="0" w:color="auto"/>
                <w:left w:val="none" w:sz="0" w:space="0" w:color="auto"/>
                <w:bottom w:val="none" w:sz="0" w:space="0" w:color="auto"/>
                <w:right w:val="none" w:sz="0" w:space="0" w:color="auto"/>
              </w:divBdr>
              <w:divsChild>
                <w:div w:id="764346811">
                  <w:marLeft w:val="0"/>
                  <w:marRight w:val="0"/>
                  <w:marTop w:val="0"/>
                  <w:marBottom w:val="0"/>
                  <w:divBdr>
                    <w:top w:val="none" w:sz="0" w:space="0" w:color="auto"/>
                    <w:left w:val="none" w:sz="0" w:space="0" w:color="auto"/>
                    <w:bottom w:val="none" w:sz="0" w:space="0" w:color="auto"/>
                    <w:right w:val="none" w:sz="0" w:space="0" w:color="auto"/>
                  </w:divBdr>
                </w:div>
              </w:divsChild>
            </w:div>
            <w:div w:id="134376714">
              <w:marLeft w:val="0"/>
              <w:marRight w:val="0"/>
              <w:marTop w:val="0"/>
              <w:marBottom w:val="300"/>
              <w:divBdr>
                <w:top w:val="none" w:sz="0" w:space="0" w:color="auto"/>
                <w:left w:val="none" w:sz="0" w:space="0" w:color="auto"/>
                <w:bottom w:val="none" w:sz="0" w:space="0" w:color="auto"/>
                <w:right w:val="none" w:sz="0" w:space="0" w:color="auto"/>
              </w:divBdr>
              <w:divsChild>
                <w:div w:id="1500728052">
                  <w:marLeft w:val="0"/>
                  <w:marRight w:val="0"/>
                  <w:marTop w:val="0"/>
                  <w:marBottom w:val="0"/>
                  <w:divBdr>
                    <w:top w:val="none" w:sz="0" w:space="0" w:color="auto"/>
                    <w:left w:val="none" w:sz="0" w:space="0" w:color="auto"/>
                    <w:bottom w:val="none" w:sz="0" w:space="0" w:color="auto"/>
                    <w:right w:val="none" w:sz="0" w:space="0" w:color="auto"/>
                  </w:divBdr>
                </w:div>
              </w:divsChild>
            </w:div>
            <w:div w:id="430785255">
              <w:marLeft w:val="0"/>
              <w:marRight w:val="0"/>
              <w:marTop w:val="0"/>
              <w:marBottom w:val="300"/>
              <w:divBdr>
                <w:top w:val="none" w:sz="0" w:space="0" w:color="auto"/>
                <w:left w:val="none" w:sz="0" w:space="0" w:color="auto"/>
                <w:bottom w:val="none" w:sz="0" w:space="0" w:color="auto"/>
                <w:right w:val="none" w:sz="0" w:space="0" w:color="auto"/>
              </w:divBdr>
              <w:divsChild>
                <w:div w:id="1104882912">
                  <w:marLeft w:val="0"/>
                  <w:marRight w:val="0"/>
                  <w:marTop w:val="0"/>
                  <w:marBottom w:val="0"/>
                  <w:divBdr>
                    <w:top w:val="none" w:sz="0" w:space="0" w:color="auto"/>
                    <w:left w:val="none" w:sz="0" w:space="0" w:color="auto"/>
                    <w:bottom w:val="none" w:sz="0" w:space="0" w:color="auto"/>
                    <w:right w:val="none" w:sz="0" w:space="0" w:color="auto"/>
                  </w:divBdr>
                </w:div>
              </w:divsChild>
            </w:div>
            <w:div w:id="108160669">
              <w:marLeft w:val="0"/>
              <w:marRight w:val="0"/>
              <w:marTop w:val="0"/>
              <w:marBottom w:val="300"/>
              <w:divBdr>
                <w:top w:val="none" w:sz="0" w:space="0" w:color="auto"/>
                <w:left w:val="none" w:sz="0" w:space="0" w:color="auto"/>
                <w:bottom w:val="none" w:sz="0" w:space="0" w:color="auto"/>
                <w:right w:val="none" w:sz="0" w:space="0" w:color="auto"/>
              </w:divBdr>
              <w:divsChild>
                <w:div w:id="781926188">
                  <w:marLeft w:val="0"/>
                  <w:marRight w:val="0"/>
                  <w:marTop w:val="0"/>
                  <w:marBottom w:val="0"/>
                  <w:divBdr>
                    <w:top w:val="none" w:sz="0" w:space="0" w:color="auto"/>
                    <w:left w:val="none" w:sz="0" w:space="0" w:color="auto"/>
                    <w:bottom w:val="none" w:sz="0" w:space="0" w:color="auto"/>
                    <w:right w:val="none" w:sz="0" w:space="0" w:color="auto"/>
                  </w:divBdr>
                </w:div>
              </w:divsChild>
            </w:div>
            <w:div w:id="680670236">
              <w:marLeft w:val="0"/>
              <w:marRight w:val="0"/>
              <w:marTop w:val="0"/>
              <w:marBottom w:val="300"/>
              <w:divBdr>
                <w:top w:val="none" w:sz="0" w:space="0" w:color="auto"/>
                <w:left w:val="none" w:sz="0" w:space="0" w:color="auto"/>
                <w:bottom w:val="none" w:sz="0" w:space="0" w:color="auto"/>
                <w:right w:val="none" w:sz="0" w:space="0" w:color="auto"/>
              </w:divBdr>
              <w:divsChild>
                <w:div w:id="689989744">
                  <w:marLeft w:val="0"/>
                  <w:marRight w:val="0"/>
                  <w:marTop w:val="0"/>
                  <w:marBottom w:val="0"/>
                  <w:divBdr>
                    <w:top w:val="none" w:sz="0" w:space="0" w:color="auto"/>
                    <w:left w:val="none" w:sz="0" w:space="0" w:color="auto"/>
                    <w:bottom w:val="none" w:sz="0" w:space="0" w:color="auto"/>
                    <w:right w:val="none" w:sz="0" w:space="0" w:color="auto"/>
                  </w:divBdr>
                </w:div>
              </w:divsChild>
            </w:div>
            <w:div w:id="290743700">
              <w:marLeft w:val="0"/>
              <w:marRight w:val="0"/>
              <w:marTop w:val="0"/>
              <w:marBottom w:val="300"/>
              <w:divBdr>
                <w:top w:val="none" w:sz="0" w:space="0" w:color="auto"/>
                <w:left w:val="none" w:sz="0" w:space="0" w:color="auto"/>
                <w:bottom w:val="none" w:sz="0" w:space="0" w:color="auto"/>
                <w:right w:val="none" w:sz="0" w:space="0" w:color="auto"/>
              </w:divBdr>
              <w:divsChild>
                <w:div w:id="735473672">
                  <w:marLeft w:val="0"/>
                  <w:marRight w:val="0"/>
                  <w:marTop w:val="0"/>
                  <w:marBottom w:val="0"/>
                  <w:divBdr>
                    <w:top w:val="none" w:sz="0" w:space="0" w:color="auto"/>
                    <w:left w:val="none" w:sz="0" w:space="0" w:color="auto"/>
                    <w:bottom w:val="none" w:sz="0" w:space="0" w:color="auto"/>
                    <w:right w:val="none" w:sz="0" w:space="0" w:color="auto"/>
                  </w:divBdr>
                </w:div>
              </w:divsChild>
            </w:div>
            <w:div w:id="1828008626">
              <w:marLeft w:val="0"/>
              <w:marRight w:val="0"/>
              <w:marTop w:val="0"/>
              <w:marBottom w:val="300"/>
              <w:divBdr>
                <w:top w:val="none" w:sz="0" w:space="0" w:color="auto"/>
                <w:left w:val="none" w:sz="0" w:space="0" w:color="auto"/>
                <w:bottom w:val="none" w:sz="0" w:space="0" w:color="auto"/>
                <w:right w:val="none" w:sz="0" w:space="0" w:color="auto"/>
              </w:divBdr>
              <w:divsChild>
                <w:div w:id="32846417">
                  <w:marLeft w:val="0"/>
                  <w:marRight w:val="0"/>
                  <w:marTop w:val="0"/>
                  <w:marBottom w:val="0"/>
                  <w:divBdr>
                    <w:top w:val="none" w:sz="0" w:space="0" w:color="auto"/>
                    <w:left w:val="none" w:sz="0" w:space="0" w:color="auto"/>
                    <w:bottom w:val="none" w:sz="0" w:space="0" w:color="auto"/>
                    <w:right w:val="none" w:sz="0" w:space="0" w:color="auto"/>
                  </w:divBdr>
                </w:div>
              </w:divsChild>
            </w:div>
            <w:div w:id="1539859331">
              <w:marLeft w:val="0"/>
              <w:marRight w:val="0"/>
              <w:marTop w:val="0"/>
              <w:marBottom w:val="300"/>
              <w:divBdr>
                <w:top w:val="none" w:sz="0" w:space="0" w:color="auto"/>
                <w:left w:val="none" w:sz="0" w:space="0" w:color="auto"/>
                <w:bottom w:val="none" w:sz="0" w:space="0" w:color="auto"/>
                <w:right w:val="none" w:sz="0" w:space="0" w:color="auto"/>
              </w:divBdr>
              <w:divsChild>
                <w:div w:id="1722826402">
                  <w:marLeft w:val="0"/>
                  <w:marRight w:val="0"/>
                  <w:marTop w:val="0"/>
                  <w:marBottom w:val="0"/>
                  <w:divBdr>
                    <w:top w:val="none" w:sz="0" w:space="0" w:color="auto"/>
                    <w:left w:val="none" w:sz="0" w:space="0" w:color="auto"/>
                    <w:bottom w:val="none" w:sz="0" w:space="0" w:color="auto"/>
                    <w:right w:val="none" w:sz="0" w:space="0" w:color="auto"/>
                  </w:divBdr>
                </w:div>
              </w:divsChild>
            </w:div>
            <w:div w:id="2090736525">
              <w:marLeft w:val="0"/>
              <w:marRight w:val="0"/>
              <w:marTop w:val="0"/>
              <w:marBottom w:val="300"/>
              <w:divBdr>
                <w:top w:val="none" w:sz="0" w:space="0" w:color="auto"/>
                <w:left w:val="none" w:sz="0" w:space="0" w:color="auto"/>
                <w:bottom w:val="none" w:sz="0" w:space="0" w:color="auto"/>
                <w:right w:val="none" w:sz="0" w:space="0" w:color="auto"/>
              </w:divBdr>
              <w:divsChild>
                <w:div w:id="1001935140">
                  <w:marLeft w:val="0"/>
                  <w:marRight w:val="0"/>
                  <w:marTop w:val="0"/>
                  <w:marBottom w:val="0"/>
                  <w:divBdr>
                    <w:top w:val="none" w:sz="0" w:space="0" w:color="auto"/>
                    <w:left w:val="none" w:sz="0" w:space="0" w:color="auto"/>
                    <w:bottom w:val="none" w:sz="0" w:space="0" w:color="auto"/>
                    <w:right w:val="none" w:sz="0" w:space="0" w:color="auto"/>
                  </w:divBdr>
                </w:div>
              </w:divsChild>
            </w:div>
            <w:div w:id="770246700">
              <w:marLeft w:val="0"/>
              <w:marRight w:val="0"/>
              <w:marTop w:val="0"/>
              <w:marBottom w:val="300"/>
              <w:divBdr>
                <w:top w:val="none" w:sz="0" w:space="0" w:color="auto"/>
                <w:left w:val="none" w:sz="0" w:space="0" w:color="auto"/>
                <w:bottom w:val="none" w:sz="0" w:space="0" w:color="auto"/>
                <w:right w:val="none" w:sz="0" w:space="0" w:color="auto"/>
              </w:divBdr>
              <w:divsChild>
                <w:div w:id="248661645">
                  <w:marLeft w:val="0"/>
                  <w:marRight w:val="0"/>
                  <w:marTop w:val="0"/>
                  <w:marBottom w:val="0"/>
                  <w:divBdr>
                    <w:top w:val="none" w:sz="0" w:space="0" w:color="auto"/>
                    <w:left w:val="none" w:sz="0" w:space="0" w:color="auto"/>
                    <w:bottom w:val="none" w:sz="0" w:space="0" w:color="auto"/>
                    <w:right w:val="none" w:sz="0" w:space="0" w:color="auto"/>
                  </w:divBdr>
                </w:div>
              </w:divsChild>
            </w:div>
            <w:div w:id="1083600216">
              <w:marLeft w:val="0"/>
              <w:marRight w:val="0"/>
              <w:marTop w:val="0"/>
              <w:marBottom w:val="300"/>
              <w:divBdr>
                <w:top w:val="none" w:sz="0" w:space="0" w:color="auto"/>
                <w:left w:val="none" w:sz="0" w:space="0" w:color="auto"/>
                <w:bottom w:val="none" w:sz="0" w:space="0" w:color="auto"/>
                <w:right w:val="none" w:sz="0" w:space="0" w:color="auto"/>
              </w:divBdr>
              <w:divsChild>
                <w:div w:id="1930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68180">
          <w:marLeft w:val="0"/>
          <w:marRight w:val="0"/>
          <w:marTop w:val="0"/>
          <w:marBottom w:val="0"/>
          <w:divBdr>
            <w:top w:val="none" w:sz="0" w:space="0" w:color="auto"/>
            <w:left w:val="none" w:sz="0" w:space="0" w:color="auto"/>
            <w:bottom w:val="none" w:sz="0" w:space="0" w:color="auto"/>
            <w:right w:val="none" w:sz="0" w:space="0" w:color="auto"/>
          </w:divBdr>
          <w:divsChild>
            <w:div w:id="1006634122">
              <w:marLeft w:val="0"/>
              <w:marRight w:val="0"/>
              <w:marTop w:val="0"/>
              <w:marBottom w:val="300"/>
              <w:divBdr>
                <w:top w:val="none" w:sz="0" w:space="0" w:color="auto"/>
                <w:left w:val="none" w:sz="0" w:space="0" w:color="auto"/>
                <w:bottom w:val="none" w:sz="0" w:space="0" w:color="auto"/>
                <w:right w:val="none" w:sz="0" w:space="0" w:color="auto"/>
              </w:divBdr>
              <w:divsChild>
                <w:div w:id="1056127859">
                  <w:marLeft w:val="0"/>
                  <w:marRight w:val="0"/>
                  <w:marTop w:val="0"/>
                  <w:marBottom w:val="0"/>
                  <w:divBdr>
                    <w:top w:val="none" w:sz="0" w:space="0" w:color="auto"/>
                    <w:left w:val="none" w:sz="0" w:space="0" w:color="auto"/>
                    <w:bottom w:val="none" w:sz="0" w:space="0" w:color="auto"/>
                    <w:right w:val="none" w:sz="0" w:space="0" w:color="auto"/>
                  </w:divBdr>
                </w:div>
              </w:divsChild>
            </w:div>
            <w:div w:id="535385877">
              <w:marLeft w:val="0"/>
              <w:marRight w:val="0"/>
              <w:marTop w:val="0"/>
              <w:marBottom w:val="300"/>
              <w:divBdr>
                <w:top w:val="none" w:sz="0" w:space="0" w:color="auto"/>
                <w:left w:val="none" w:sz="0" w:space="0" w:color="auto"/>
                <w:bottom w:val="none" w:sz="0" w:space="0" w:color="auto"/>
                <w:right w:val="none" w:sz="0" w:space="0" w:color="auto"/>
              </w:divBdr>
              <w:divsChild>
                <w:div w:id="875502721">
                  <w:marLeft w:val="0"/>
                  <w:marRight w:val="0"/>
                  <w:marTop w:val="0"/>
                  <w:marBottom w:val="0"/>
                  <w:divBdr>
                    <w:top w:val="none" w:sz="0" w:space="0" w:color="auto"/>
                    <w:left w:val="none" w:sz="0" w:space="0" w:color="auto"/>
                    <w:bottom w:val="none" w:sz="0" w:space="0" w:color="auto"/>
                    <w:right w:val="none" w:sz="0" w:space="0" w:color="auto"/>
                  </w:divBdr>
                </w:div>
              </w:divsChild>
            </w:div>
            <w:div w:id="157572929">
              <w:marLeft w:val="0"/>
              <w:marRight w:val="0"/>
              <w:marTop w:val="0"/>
              <w:marBottom w:val="300"/>
              <w:divBdr>
                <w:top w:val="none" w:sz="0" w:space="0" w:color="auto"/>
                <w:left w:val="none" w:sz="0" w:space="0" w:color="auto"/>
                <w:bottom w:val="none" w:sz="0" w:space="0" w:color="auto"/>
                <w:right w:val="none" w:sz="0" w:space="0" w:color="auto"/>
              </w:divBdr>
              <w:divsChild>
                <w:div w:id="1954702997">
                  <w:marLeft w:val="0"/>
                  <w:marRight w:val="0"/>
                  <w:marTop w:val="0"/>
                  <w:marBottom w:val="0"/>
                  <w:divBdr>
                    <w:top w:val="none" w:sz="0" w:space="0" w:color="auto"/>
                    <w:left w:val="none" w:sz="0" w:space="0" w:color="auto"/>
                    <w:bottom w:val="none" w:sz="0" w:space="0" w:color="auto"/>
                    <w:right w:val="none" w:sz="0" w:space="0" w:color="auto"/>
                  </w:divBdr>
                </w:div>
              </w:divsChild>
            </w:div>
            <w:div w:id="1239364192">
              <w:marLeft w:val="0"/>
              <w:marRight w:val="0"/>
              <w:marTop w:val="0"/>
              <w:marBottom w:val="300"/>
              <w:divBdr>
                <w:top w:val="none" w:sz="0" w:space="0" w:color="auto"/>
                <w:left w:val="none" w:sz="0" w:space="0" w:color="auto"/>
                <w:bottom w:val="none" w:sz="0" w:space="0" w:color="auto"/>
                <w:right w:val="none" w:sz="0" w:space="0" w:color="auto"/>
              </w:divBdr>
              <w:divsChild>
                <w:div w:id="1391225602">
                  <w:marLeft w:val="0"/>
                  <w:marRight w:val="0"/>
                  <w:marTop w:val="0"/>
                  <w:marBottom w:val="0"/>
                  <w:divBdr>
                    <w:top w:val="none" w:sz="0" w:space="0" w:color="auto"/>
                    <w:left w:val="none" w:sz="0" w:space="0" w:color="auto"/>
                    <w:bottom w:val="none" w:sz="0" w:space="0" w:color="auto"/>
                    <w:right w:val="none" w:sz="0" w:space="0" w:color="auto"/>
                  </w:divBdr>
                </w:div>
              </w:divsChild>
            </w:div>
            <w:div w:id="1164205237">
              <w:marLeft w:val="0"/>
              <w:marRight w:val="0"/>
              <w:marTop w:val="0"/>
              <w:marBottom w:val="300"/>
              <w:divBdr>
                <w:top w:val="none" w:sz="0" w:space="0" w:color="auto"/>
                <w:left w:val="none" w:sz="0" w:space="0" w:color="auto"/>
                <w:bottom w:val="none" w:sz="0" w:space="0" w:color="auto"/>
                <w:right w:val="none" w:sz="0" w:space="0" w:color="auto"/>
              </w:divBdr>
              <w:divsChild>
                <w:div w:id="738135540">
                  <w:marLeft w:val="0"/>
                  <w:marRight w:val="0"/>
                  <w:marTop w:val="0"/>
                  <w:marBottom w:val="0"/>
                  <w:divBdr>
                    <w:top w:val="none" w:sz="0" w:space="0" w:color="auto"/>
                    <w:left w:val="none" w:sz="0" w:space="0" w:color="auto"/>
                    <w:bottom w:val="none" w:sz="0" w:space="0" w:color="auto"/>
                    <w:right w:val="none" w:sz="0" w:space="0" w:color="auto"/>
                  </w:divBdr>
                </w:div>
              </w:divsChild>
            </w:div>
            <w:div w:id="975792380">
              <w:marLeft w:val="0"/>
              <w:marRight w:val="0"/>
              <w:marTop w:val="0"/>
              <w:marBottom w:val="300"/>
              <w:divBdr>
                <w:top w:val="none" w:sz="0" w:space="0" w:color="auto"/>
                <w:left w:val="none" w:sz="0" w:space="0" w:color="auto"/>
                <w:bottom w:val="none" w:sz="0" w:space="0" w:color="auto"/>
                <w:right w:val="none" w:sz="0" w:space="0" w:color="auto"/>
              </w:divBdr>
              <w:divsChild>
                <w:div w:id="512036389">
                  <w:marLeft w:val="0"/>
                  <w:marRight w:val="0"/>
                  <w:marTop w:val="0"/>
                  <w:marBottom w:val="0"/>
                  <w:divBdr>
                    <w:top w:val="none" w:sz="0" w:space="0" w:color="auto"/>
                    <w:left w:val="none" w:sz="0" w:space="0" w:color="auto"/>
                    <w:bottom w:val="none" w:sz="0" w:space="0" w:color="auto"/>
                    <w:right w:val="none" w:sz="0" w:space="0" w:color="auto"/>
                  </w:divBdr>
                </w:div>
              </w:divsChild>
            </w:div>
            <w:div w:id="492375213">
              <w:marLeft w:val="0"/>
              <w:marRight w:val="0"/>
              <w:marTop w:val="0"/>
              <w:marBottom w:val="300"/>
              <w:divBdr>
                <w:top w:val="none" w:sz="0" w:space="0" w:color="auto"/>
                <w:left w:val="none" w:sz="0" w:space="0" w:color="auto"/>
                <w:bottom w:val="none" w:sz="0" w:space="0" w:color="auto"/>
                <w:right w:val="none" w:sz="0" w:space="0" w:color="auto"/>
              </w:divBdr>
              <w:divsChild>
                <w:div w:id="1046837340">
                  <w:marLeft w:val="0"/>
                  <w:marRight w:val="0"/>
                  <w:marTop w:val="0"/>
                  <w:marBottom w:val="0"/>
                  <w:divBdr>
                    <w:top w:val="none" w:sz="0" w:space="0" w:color="auto"/>
                    <w:left w:val="none" w:sz="0" w:space="0" w:color="auto"/>
                    <w:bottom w:val="none" w:sz="0" w:space="0" w:color="auto"/>
                    <w:right w:val="none" w:sz="0" w:space="0" w:color="auto"/>
                  </w:divBdr>
                </w:div>
              </w:divsChild>
            </w:div>
            <w:div w:id="281498201">
              <w:marLeft w:val="0"/>
              <w:marRight w:val="0"/>
              <w:marTop w:val="0"/>
              <w:marBottom w:val="300"/>
              <w:divBdr>
                <w:top w:val="none" w:sz="0" w:space="0" w:color="auto"/>
                <w:left w:val="none" w:sz="0" w:space="0" w:color="auto"/>
                <w:bottom w:val="none" w:sz="0" w:space="0" w:color="auto"/>
                <w:right w:val="none" w:sz="0" w:space="0" w:color="auto"/>
              </w:divBdr>
              <w:divsChild>
                <w:div w:id="1636637471">
                  <w:marLeft w:val="0"/>
                  <w:marRight w:val="0"/>
                  <w:marTop w:val="0"/>
                  <w:marBottom w:val="0"/>
                  <w:divBdr>
                    <w:top w:val="none" w:sz="0" w:space="0" w:color="auto"/>
                    <w:left w:val="none" w:sz="0" w:space="0" w:color="auto"/>
                    <w:bottom w:val="none" w:sz="0" w:space="0" w:color="auto"/>
                    <w:right w:val="none" w:sz="0" w:space="0" w:color="auto"/>
                  </w:divBdr>
                </w:div>
              </w:divsChild>
            </w:div>
            <w:div w:id="1424959541">
              <w:marLeft w:val="0"/>
              <w:marRight w:val="0"/>
              <w:marTop w:val="0"/>
              <w:marBottom w:val="300"/>
              <w:divBdr>
                <w:top w:val="none" w:sz="0" w:space="0" w:color="auto"/>
                <w:left w:val="none" w:sz="0" w:space="0" w:color="auto"/>
                <w:bottom w:val="none" w:sz="0" w:space="0" w:color="auto"/>
                <w:right w:val="none" w:sz="0" w:space="0" w:color="auto"/>
              </w:divBdr>
              <w:divsChild>
                <w:div w:id="864097597">
                  <w:marLeft w:val="0"/>
                  <w:marRight w:val="0"/>
                  <w:marTop w:val="0"/>
                  <w:marBottom w:val="0"/>
                  <w:divBdr>
                    <w:top w:val="none" w:sz="0" w:space="0" w:color="auto"/>
                    <w:left w:val="none" w:sz="0" w:space="0" w:color="auto"/>
                    <w:bottom w:val="none" w:sz="0" w:space="0" w:color="auto"/>
                    <w:right w:val="none" w:sz="0" w:space="0" w:color="auto"/>
                  </w:divBdr>
                </w:div>
              </w:divsChild>
            </w:div>
            <w:div w:id="809178576">
              <w:marLeft w:val="0"/>
              <w:marRight w:val="0"/>
              <w:marTop w:val="0"/>
              <w:marBottom w:val="300"/>
              <w:divBdr>
                <w:top w:val="none" w:sz="0" w:space="0" w:color="auto"/>
                <w:left w:val="none" w:sz="0" w:space="0" w:color="auto"/>
                <w:bottom w:val="none" w:sz="0" w:space="0" w:color="auto"/>
                <w:right w:val="none" w:sz="0" w:space="0" w:color="auto"/>
              </w:divBdr>
              <w:divsChild>
                <w:div w:id="277563228">
                  <w:marLeft w:val="0"/>
                  <w:marRight w:val="0"/>
                  <w:marTop w:val="0"/>
                  <w:marBottom w:val="0"/>
                  <w:divBdr>
                    <w:top w:val="none" w:sz="0" w:space="0" w:color="auto"/>
                    <w:left w:val="none" w:sz="0" w:space="0" w:color="auto"/>
                    <w:bottom w:val="none" w:sz="0" w:space="0" w:color="auto"/>
                    <w:right w:val="none" w:sz="0" w:space="0" w:color="auto"/>
                  </w:divBdr>
                </w:div>
              </w:divsChild>
            </w:div>
            <w:div w:id="1862864390">
              <w:marLeft w:val="0"/>
              <w:marRight w:val="0"/>
              <w:marTop w:val="0"/>
              <w:marBottom w:val="300"/>
              <w:divBdr>
                <w:top w:val="none" w:sz="0" w:space="0" w:color="auto"/>
                <w:left w:val="none" w:sz="0" w:space="0" w:color="auto"/>
                <w:bottom w:val="none" w:sz="0" w:space="0" w:color="auto"/>
                <w:right w:val="none" w:sz="0" w:space="0" w:color="auto"/>
              </w:divBdr>
              <w:divsChild>
                <w:div w:id="1632436587">
                  <w:marLeft w:val="0"/>
                  <w:marRight w:val="0"/>
                  <w:marTop w:val="0"/>
                  <w:marBottom w:val="0"/>
                  <w:divBdr>
                    <w:top w:val="none" w:sz="0" w:space="0" w:color="auto"/>
                    <w:left w:val="none" w:sz="0" w:space="0" w:color="auto"/>
                    <w:bottom w:val="none" w:sz="0" w:space="0" w:color="auto"/>
                    <w:right w:val="none" w:sz="0" w:space="0" w:color="auto"/>
                  </w:divBdr>
                </w:div>
              </w:divsChild>
            </w:div>
            <w:div w:id="1125735547">
              <w:marLeft w:val="0"/>
              <w:marRight w:val="0"/>
              <w:marTop w:val="0"/>
              <w:marBottom w:val="300"/>
              <w:divBdr>
                <w:top w:val="none" w:sz="0" w:space="0" w:color="auto"/>
                <w:left w:val="none" w:sz="0" w:space="0" w:color="auto"/>
                <w:bottom w:val="none" w:sz="0" w:space="0" w:color="auto"/>
                <w:right w:val="none" w:sz="0" w:space="0" w:color="auto"/>
              </w:divBdr>
              <w:divsChild>
                <w:div w:id="157697654">
                  <w:marLeft w:val="0"/>
                  <w:marRight w:val="0"/>
                  <w:marTop w:val="0"/>
                  <w:marBottom w:val="0"/>
                  <w:divBdr>
                    <w:top w:val="none" w:sz="0" w:space="0" w:color="auto"/>
                    <w:left w:val="none" w:sz="0" w:space="0" w:color="auto"/>
                    <w:bottom w:val="none" w:sz="0" w:space="0" w:color="auto"/>
                    <w:right w:val="none" w:sz="0" w:space="0" w:color="auto"/>
                  </w:divBdr>
                </w:div>
              </w:divsChild>
            </w:div>
            <w:div w:id="916209331">
              <w:marLeft w:val="0"/>
              <w:marRight w:val="0"/>
              <w:marTop w:val="0"/>
              <w:marBottom w:val="300"/>
              <w:divBdr>
                <w:top w:val="none" w:sz="0" w:space="0" w:color="auto"/>
                <w:left w:val="none" w:sz="0" w:space="0" w:color="auto"/>
                <w:bottom w:val="none" w:sz="0" w:space="0" w:color="auto"/>
                <w:right w:val="none" w:sz="0" w:space="0" w:color="auto"/>
              </w:divBdr>
              <w:divsChild>
                <w:div w:id="1887714636">
                  <w:marLeft w:val="0"/>
                  <w:marRight w:val="0"/>
                  <w:marTop w:val="0"/>
                  <w:marBottom w:val="0"/>
                  <w:divBdr>
                    <w:top w:val="none" w:sz="0" w:space="0" w:color="auto"/>
                    <w:left w:val="none" w:sz="0" w:space="0" w:color="auto"/>
                    <w:bottom w:val="none" w:sz="0" w:space="0" w:color="auto"/>
                    <w:right w:val="none" w:sz="0" w:space="0" w:color="auto"/>
                  </w:divBdr>
                </w:div>
              </w:divsChild>
            </w:div>
            <w:div w:id="1178735892">
              <w:marLeft w:val="0"/>
              <w:marRight w:val="0"/>
              <w:marTop w:val="0"/>
              <w:marBottom w:val="300"/>
              <w:divBdr>
                <w:top w:val="none" w:sz="0" w:space="0" w:color="auto"/>
                <w:left w:val="none" w:sz="0" w:space="0" w:color="auto"/>
                <w:bottom w:val="none" w:sz="0" w:space="0" w:color="auto"/>
                <w:right w:val="none" w:sz="0" w:space="0" w:color="auto"/>
              </w:divBdr>
              <w:divsChild>
                <w:div w:id="1989358691">
                  <w:marLeft w:val="0"/>
                  <w:marRight w:val="0"/>
                  <w:marTop w:val="0"/>
                  <w:marBottom w:val="0"/>
                  <w:divBdr>
                    <w:top w:val="none" w:sz="0" w:space="0" w:color="auto"/>
                    <w:left w:val="none" w:sz="0" w:space="0" w:color="auto"/>
                    <w:bottom w:val="none" w:sz="0" w:space="0" w:color="auto"/>
                    <w:right w:val="none" w:sz="0" w:space="0" w:color="auto"/>
                  </w:divBdr>
                </w:div>
              </w:divsChild>
            </w:div>
            <w:div w:id="2046564764">
              <w:marLeft w:val="0"/>
              <w:marRight w:val="0"/>
              <w:marTop w:val="0"/>
              <w:marBottom w:val="300"/>
              <w:divBdr>
                <w:top w:val="none" w:sz="0" w:space="0" w:color="auto"/>
                <w:left w:val="none" w:sz="0" w:space="0" w:color="auto"/>
                <w:bottom w:val="none" w:sz="0" w:space="0" w:color="auto"/>
                <w:right w:val="none" w:sz="0" w:space="0" w:color="auto"/>
              </w:divBdr>
              <w:divsChild>
                <w:div w:id="751396471">
                  <w:marLeft w:val="0"/>
                  <w:marRight w:val="0"/>
                  <w:marTop w:val="0"/>
                  <w:marBottom w:val="0"/>
                  <w:divBdr>
                    <w:top w:val="none" w:sz="0" w:space="0" w:color="auto"/>
                    <w:left w:val="none" w:sz="0" w:space="0" w:color="auto"/>
                    <w:bottom w:val="none" w:sz="0" w:space="0" w:color="auto"/>
                    <w:right w:val="none" w:sz="0" w:space="0" w:color="auto"/>
                  </w:divBdr>
                </w:div>
              </w:divsChild>
            </w:div>
            <w:div w:id="42993916">
              <w:marLeft w:val="0"/>
              <w:marRight w:val="0"/>
              <w:marTop w:val="0"/>
              <w:marBottom w:val="300"/>
              <w:divBdr>
                <w:top w:val="none" w:sz="0" w:space="0" w:color="auto"/>
                <w:left w:val="none" w:sz="0" w:space="0" w:color="auto"/>
                <w:bottom w:val="none" w:sz="0" w:space="0" w:color="auto"/>
                <w:right w:val="none" w:sz="0" w:space="0" w:color="auto"/>
              </w:divBdr>
              <w:divsChild>
                <w:div w:id="2143422871">
                  <w:marLeft w:val="0"/>
                  <w:marRight w:val="0"/>
                  <w:marTop w:val="0"/>
                  <w:marBottom w:val="0"/>
                  <w:divBdr>
                    <w:top w:val="none" w:sz="0" w:space="0" w:color="auto"/>
                    <w:left w:val="none" w:sz="0" w:space="0" w:color="auto"/>
                    <w:bottom w:val="none" w:sz="0" w:space="0" w:color="auto"/>
                    <w:right w:val="none" w:sz="0" w:space="0" w:color="auto"/>
                  </w:divBdr>
                </w:div>
              </w:divsChild>
            </w:div>
            <w:div w:id="1495224063">
              <w:marLeft w:val="0"/>
              <w:marRight w:val="0"/>
              <w:marTop w:val="0"/>
              <w:marBottom w:val="300"/>
              <w:divBdr>
                <w:top w:val="none" w:sz="0" w:space="0" w:color="auto"/>
                <w:left w:val="none" w:sz="0" w:space="0" w:color="auto"/>
                <w:bottom w:val="none" w:sz="0" w:space="0" w:color="auto"/>
                <w:right w:val="none" w:sz="0" w:space="0" w:color="auto"/>
              </w:divBdr>
              <w:divsChild>
                <w:div w:id="1099566547">
                  <w:marLeft w:val="0"/>
                  <w:marRight w:val="0"/>
                  <w:marTop w:val="0"/>
                  <w:marBottom w:val="0"/>
                  <w:divBdr>
                    <w:top w:val="none" w:sz="0" w:space="0" w:color="auto"/>
                    <w:left w:val="none" w:sz="0" w:space="0" w:color="auto"/>
                    <w:bottom w:val="none" w:sz="0" w:space="0" w:color="auto"/>
                    <w:right w:val="none" w:sz="0" w:space="0" w:color="auto"/>
                  </w:divBdr>
                </w:div>
              </w:divsChild>
            </w:div>
            <w:div w:id="910694536">
              <w:marLeft w:val="0"/>
              <w:marRight w:val="0"/>
              <w:marTop w:val="0"/>
              <w:marBottom w:val="300"/>
              <w:divBdr>
                <w:top w:val="none" w:sz="0" w:space="0" w:color="auto"/>
                <w:left w:val="none" w:sz="0" w:space="0" w:color="auto"/>
                <w:bottom w:val="none" w:sz="0" w:space="0" w:color="auto"/>
                <w:right w:val="none" w:sz="0" w:space="0" w:color="auto"/>
              </w:divBdr>
              <w:divsChild>
                <w:div w:id="7854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05326">
      <w:bodyDiv w:val="1"/>
      <w:marLeft w:val="0"/>
      <w:marRight w:val="0"/>
      <w:marTop w:val="0"/>
      <w:marBottom w:val="0"/>
      <w:divBdr>
        <w:top w:val="none" w:sz="0" w:space="0" w:color="auto"/>
        <w:left w:val="none" w:sz="0" w:space="0" w:color="auto"/>
        <w:bottom w:val="none" w:sz="0" w:space="0" w:color="auto"/>
        <w:right w:val="none" w:sz="0" w:space="0" w:color="auto"/>
      </w:divBdr>
      <w:divsChild>
        <w:div w:id="1326932860">
          <w:marLeft w:val="0"/>
          <w:marRight w:val="0"/>
          <w:marTop w:val="0"/>
          <w:marBottom w:val="0"/>
          <w:divBdr>
            <w:top w:val="none" w:sz="0" w:space="0" w:color="auto"/>
            <w:left w:val="none" w:sz="0" w:space="0" w:color="auto"/>
            <w:bottom w:val="none" w:sz="0" w:space="0" w:color="auto"/>
            <w:right w:val="none" w:sz="0" w:space="0" w:color="auto"/>
          </w:divBdr>
          <w:divsChild>
            <w:div w:id="98137422">
              <w:marLeft w:val="0"/>
              <w:marRight w:val="0"/>
              <w:marTop w:val="0"/>
              <w:marBottom w:val="375"/>
              <w:divBdr>
                <w:top w:val="none" w:sz="0" w:space="0" w:color="auto"/>
                <w:left w:val="none" w:sz="0" w:space="0" w:color="auto"/>
                <w:bottom w:val="none" w:sz="0" w:space="0" w:color="auto"/>
                <w:right w:val="none" w:sz="0" w:space="0" w:color="auto"/>
              </w:divBdr>
            </w:div>
          </w:divsChild>
        </w:div>
        <w:div w:id="1165172855">
          <w:marLeft w:val="0"/>
          <w:marRight w:val="0"/>
          <w:marTop w:val="0"/>
          <w:marBottom w:val="0"/>
          <w:divBdr>
            <w:top w:val="none" w:sz="0" w:space="0" w:color="auto"/>
            <w:left w:val="none" w:sz="0" w:space="0" w:color="auto"/>
            <w:bottom w:val="none" w:sz="0" w:space="0" w:color="auto"/>
            <w:right w:val="none" w:sz="0" w:space="0" w:color="auto"/>
          </w:divBdr>
        </w:div>
      </w:divsChild>
    </w:div>
    <w:div w:id="2097480241">
      <w:bodyDiv w:val="1"/>
      <w:marLeft w:val="0"/>
      <w:marRight w:val="0"/>
      <w:marTop w:val="0"/>
      <w:marBottom w:val="0"/>
      <w:divBdr>
        <w:top w:val="none" w:sz="0" w:space="0" w:color="auto"/>
        <w:left w:val="none" w:sz="0" w:space="0" w:color="auto"/>
        <w:bottom w:val="none" w:sz="0" w:space="0" w:color="auto"/>
        <w:right w:val="none" w:sz="0" w:space="0" w:color="auto"/>
      </w:divBdr>
      <w:divsChild>
        <w:div w:id="105202922">
          <w:marLeft w:val="0"/>
          <w:marRight w:val="0"/>
          <w:marTop w:val="0"/>
          <w:marBottom w:val="0"/>
          <w:divBdr>
            <w:top w:val="none" w:sz="0" w:space="0" w:color="auto"/>
            <w:left w:val="none" w:sz="0" w:space="0" w:color="auto"/>
            <w:bottom w:val="none" w:sz="0" w:space="0" w:color="auto"/>
            <w:right w:val="none" w:sz="0" w:space="0" w:color="auto"/>
          </w:divBdr>
          <w:divsChild>
            <w:div w:id="231889067">
              <w:marLeft w:val="0"/>
              <w:marRight w:val="0"/>
              <w:marTop w:val="0"/>
              <w:marBottom w:val="0"/>
              <w:divBdr>
                <w:top w:val="none" w:sz="0" w:space="0" w:color="auto"/>
                <w:left w:val="none" w:sz="0" w:space="0" w:color="auto"/>
                <w:bottom w:val="none" w:sz="0" w:space="0" w:color="auto"/>
                <w:right w:val="none" w:sz="0" w:space="0" w:color="auto"/>
              </w:divBdr>
              <w:divsChild>
                <w:div w:id="1415006036">
                  <w:marLeft w:val="0"/>
                  <w:marRight w:val="0"/>
                  <w:marTop w:val="0"/>
                  <w:marBottom w:val="0"/>
                  <w:divBdr>
                    <w:top w:val="none" w:sz="0" w:space="0" w:color="auto"/>
                    <w:left w:val="none" w:sz="0" w:space="0" w:color="auto"/>
                    <w:bottom w:val="none" w:sz="0" w:space="0" w:color="auto"/>
                    <w:right w:val="none" w:sz="0" w:space="0" w:color="auto"/>
                  </w:divBdr>
                </w:div>
              </w:divsChild>
            </w:div>
            <w:div w:id="833959259">
              <w:marLeft w:val="0"/>
              <w:marRight w:val="0"/>
              <w:marTop w:val="0"/>
              <w:marBottom w:val="0"/>
              <w:divBdr>
                <w:top w:val="none" w:sz="0" w:space="0" w:color="auto"/>
                <w:left w:val="none" w:sz="0" w:space="0" w:color="auto"/>
                <w:bottom w:val="none" w:sz="0" w:space="0" w:color="auto"/>
                <w:right w:val="none" w:sz="0" w:space="0" w:color="auto"/>
              </w:divBdr>
            </w:div>
          </w:divsChild>
        </w:div>
        <w:div w:id="1536581003">
          <w:marLeft w:val="0"/>
          <w:marRight w:val="0"/>
          <w:marTop w:val="0"/>
          <w:marBottom w:val="0"/>
          <w:divBdr>
            <w:top w:val="none" w:sz="0" w:space="0" w:color="auto"/>
            <w:left w:val="none" w:sz="0" w:space="0" w:color="auto"/>
            <w:bottom w:val="none" w:sz="0" w:space="0" w:color="auto"/>
            <w:right w:val="none" w:sz="0" w:space="0" w:color="auto"/>
          </w:divBdr>
          <w:divsChild>
            <w:div w:id="1368875377">
              <w:marLeft w:val="0"/>
              <w:marRight w:val="0"/>
              <w:marTop w:val="0"/>
              <w:marBottom w:val="0"/>
              <w:divBdr>
                <w:top w:val="none" w:sz="0" w:space="0" w:color="auto"/>
                <w:left w:val="none" w:sz="0" w:space="0" w:color="auto"/>
                <w:bottom w:val="none" w:sz="0" w:space="0" w:color="auto"/>
                <w:right w:val="none" w:sz="0" w:space="0" w:color="auto"/>
              </w:divBdr>
              <w:divsChild>
                <w:div w:id="18257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6667">
          <w:marLeft w:val="0"/>
          <w:marRight w:val="0"/>
          <w:marTop w:val="0"/>
          <w:marBottom w:val="0"/>
          <w:divBdr>
            <w:top w:val="none" w:sz="0" w:space="0" w:color="auto"/>
            <w:left w:val="none" w:sz="0" w:space="0" w:color="auto"/>
            <w:bottom w:val="none" w:sz="0" w:space="0" w:color="auto"/>
            <w:right w:val="none" w:sz="0" w:space="0" w:color="auto"/>
          </w:divBdr>
          <w:divsChild>
            <w:div w:id="1568954398">
              <w:marLeft w:val="0"/>
              <w:marRight w:val="0"/>
              <w:marTop w:val="0"/>
              <w:marBottom w:val="0"/>
              <w:divBdr>
                <w:top w:val="none" w:sz="0" w:space="0" w:color="auto"/>
                <w:left w:val="none" w:sz="0" w:space="0" w:color="auto"/>
                <w:bottom w:val="none" w:sz="0" w:space="0" w:color="auto"/>
                <w:right w:val="none" w:sz="0" w:space="0" w:color="auto"/>
              </w:divBdr>
              <w:divsChild>
                <w:div w:id="106379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8208">
          <w:marLeft w:val="0"/>
          <w:marRight w:val="0"/>
          <w:marTop w:val="0"/>
          <w:marBottom w:val="0"/>
          <w:divBdr>
            <w:top w:val="none" w:sz="0" w:space="0" w:color="auto"/>
            <w:left w:val="none" w:sz="0" w:space="0" w:color="auto"/>
            <w:bottom w:val="none" w:sz="0" w:space="0" w:color="auto"/>
            <w:right w:val="none" w:sz="0" w:space="0" w:color="auto"/>
          </w:divBdr>
          <w:divsChild>
            <w:div w:id="758211510">
              <w:marLeft w:val="0"/>
              <w:marRight w:val="0"/>
              <w:marTop w:val="0"/>
              <w:marBottom w:val="0"/>
              <w:divBdr>
                <w:top w:val="none" w:sz="0" w:space="0" w:color="auto"/>
                <w:left w:val="none" w:sz="0" w:space="0" w:color="auto"/>
                <w:bottom w:val="none" w:sz="0" w:space="0" w:color="auto"/>
                <w:right w:val="none" w:sz="0" w:space="0" w:color="auto"/>
              </w:divBdr>
              <w:divsChild>
                <w:div w:id="1766919767">
                  <w:marLeft w:val="0"/>
                  <w:marRight w:val="0"/>
                  <w:marTop w:val="0"/>
                  <w:marBottom w:val="0"/>
                  <w:divBdr>
                    <w:top w:val="none" w:sz="0" w:space="0" w:color="auto"/>
                    <w:left w:val="none" w:sz="0" w:space="0" w:color="auto"/>
                    <w:bottom w:val="none" w:sz="0" w:space="0" w:color="auto"/>
                    <w:right w:val="none" w:sz="0" w:space="0" w:color="auto"/>
                  </w:divBdr>
                </w:div>
              </w:divsChild>
            </w:div>
            <w:div w:id="1749645887">
              <w:marLeft w:val="0"/>
              <w:marRight w:val="0"/>
              <w:marTop w:val="0"/>
              <w:marBottom w:val="0"/>
              <w:divBdr>
                <w:top w:val="none" w:sz="0" w:space="0" w:color="auto"/>
                <w:left w:val="none" w:sz="0" w:space="0" w:color="auto"/>
                <w:bottom w:val="none" w:sz="0" w:space="0" w:color="auto"/>
                <w:right w:val="none" w:sz="0" w:space="0" w:color="auto"/>
              </w:divBdr>
            </w:div>
          </w:divsChild>
        </w:div>
        <w:div w:id="1137183626">
          <w:marLeft w:val="0"/>
          <w:marRight w:val="0"/>
          <w:marTop w:val="0"/>
          <w:marBottom w:val="0"/>
          <w:divBdr>
            <w:top w:val="none" w:sz="0" w:space="0" w:color="auto"/>
            <w:left w:val="none" w:sz="0" w:space="0" w:color="auto"/>
            <w:bottom w:val="none" w:sz="0" w:space="0" w:color="auto"/>
            <w:right w:val="none" w:sz="0" w:space="0" w:color="auto"/>
          </w:divBdr>
          <w:divsChild>
            <w:div w:id="435516783">
              <w:marLeft w:val="0"/>
              <w:marRight w:val="0"/>
              <w:marTop w:val="0"/>
              <w:marBottom w:val="0"/>
              <w:divBdr>
                <w:top w:val="none" w:sz="0" w:space="0" w:color="auto"/>
                <w:left w:val="none" w:sz="0" w:space="0" w:color="auto"/>
                <w:bottom w:val="none" w:sz="0" w:space="0" w:color="auto"/>
                <w:right w:val="none" w:sz="0" w:space="0" w:color="auto"/>
              </w:divBdr>
              <w:divsChild>
                <w:div w:id="70294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4224">
          <w:marLeft w:val="0"/>
          <w:marRight w:val="0"/>
          <w:marTop w:val="0"/>
          <w:marBottom w:val="0"/>
          <w:divBdr>
            <w:top w:val="none" w:sz="0" w:space="0" w:color="auto"/>
            <w:left w:val="none" w:sz="0" w:space="0" w:color="auto"/>
            <w:bottom w:val="none" w:sz="0" w:space="0" w:color="auto"/>
            <w:right w:val="none" w:sz="0" w:space="0" w:color="auto"/>
          </w:divBdr>
          <w:divsChild>
            <w:div w:id="1586376251">
              <w:marLeft w:val="0"/>
              <w:marRight w:val="0"/>
              <w:marTop w:val="0"/>
              <w:marBottom w:val="0"/>
              <w:divBdr>
                <w:top w:val="none" w:sz="0" w:space="0" w:color="auto"/>
                <w:left w:val="none" w:sz="0" w:space="0" w:color="auto"/>
                <w:bottom w:val="none" w:sz="0" w:space="0" w:color="auto"/>
                <w:right w:val="none" w:sz="0" w:space="0" w:color="auto"/>
              </w:divBdr>
              <w:divsChild>
                <w:div w:id="79818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08472">
          <w:marLeft w:val="0"/>
          <w:marRight w:val="0"/>
          <w:marTop w:val="0"/>
          <w:marBottom w:val="0"/>
          <w:divBdr>
            <w:top w:val="none" w:sz="0" w:space="0" w:color="auto"/>
            <w:left w:val="none" w:sz="0" w:space="0" w:color="auto"/>
            <w:bottom w:val="none" w:sz="0" w:space="0" w:color="auto"/>
            <w:right w:val="none" w:sz="0" w:space="0" w:color="auto"/>
          </w:divBdr>
          <w:divsChild>
            <w:div w:id="2107573751">
              <w:marLeft w:val="0"/>
              <w:marRight w:val="0"/>
              <w:marTop w:val="0"/>
              <w:marBottom w:val="0"/>
              <w:divBdr>
                <w:top w:val="none" w:sz="0" w:space="0" w:color="auto"/>
                <w:left w:val="none" w:sz="0" w:space="0" w:color="auto"/>
                <w:bottom w:val="none" w:sz="0" w:space="0" w:color="auto"/>
                <w:right w:val="none" w:sz="0" w:space="0" w:color="auto"/>
              </w:divBdr>
              <w:divsChild>
                <w:div w:id="211042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38204">
          <w:marLeft w:val="0"/>
          <w:marRight w:val="0"/>
          <w:marTop w:val="0"/>
          <w:marBottom w:val="0"/>
          <w:divBdr>
            <w:top w:val="none" w:sz="0" w:space="0" w:color="auto"/>
            <w:left w:val="none" w:sz="0" w:space="0" w:color="auto"/>
            <w:bottom w:val="none" w:sz="0" w:space="0" w:color="auto"/>
            <w:right w:val="none" w:sz="0" w:space="0" w:color="auto"/>
          </w:divBdr>
          <w:divsChild>
            <w:div w:id="430005727">
              <w:marLeft w:val="0"/>
              <w:marRight w:val="0"/>
              <w:marTop w:val="0"/>
              <w:marBottom w:val="0"/>
              <w:divBdr>
                <w:top w:val="none" w:sz="0" w:space="0" w:color="auto"/>
                <w:left w:val="none" w:sz="0" w:space="0" w:color="auto"/>
                <w:bottom w:val="none" w:sz="0" w:space="0" w:color="auto"/>
                <w:right w:val="none" w:sz="0" w:space="0" w:color="auto"/>
              </w:divBdr>
              <w:divsChild>
                <w:div w:id="117152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7731">
          <w:marLeft w:val="0"/>
          <w:marRight w:val="0"/>
          <w:marTop w:val="0"/>
          <w:marBottom w:val="0"/>
          <w:divBdr>
            <w:top w:val="none" w:sz="0" w:space="0" w:color="auto"/>
            <w:left w:val="none" w:sz="0" w:space="0" w:color="auto"/>
            <w:bottom w:val="none" w:sz="0" w:space="0" w:color="auto"/>
            <w:right w:val="none" w:sz="0" w:space="0" w:color="auto"/>
          </w:divBdr>
          <w:divsChild>
            <w:div w:id="97067848">
              <w:marLeft w:val="0"/>
              <w:marRight w:val="0"/>
              <w:marTop w:val="0"/>
              <w:marBottom w:val="0"/>
              <w:divBdr>
                <w:top w:val="none" w:sz="0" w:space="0" w:color="auto"/>
                <w:left w:val="none" w:sz="0" w:space="0" w:color="auto"/>
                <w:bottom w:val="none" w:sz="0" w:space="0" w:color="auto"/>
                <w:right w:val="none" w:sz="0" w:space="0" w:color="auto"/>
              </w:divBdr>
              <w:divsChild>
                <w:div w:id="85812651">
                  <w:marLeft w:val="0"/>
                  <w:marRight w:val="0"/>
                  <w:marTop w:val="0"/>
                  <w:marBottom w:val="0"/>
                  <w:divBdr>
                    <w:top w:val="none" w:sz="0" w:space="0" w:color="auto"/>
                    <w:left w:val="none" w:sz="0" w:space="0" w:color="auto"/>
                    <w:bottom w:val="none" w:sz="0" w:space="0" w:color="auto"/>
                    <w:right w:val="none" w:sz="0" w:space="0" w:color="auto"/>
                  </w:divBdr>
                </w:div>
              </w:divsChild>
            </w:div>
            <w:div w:id="423260308">
              <w:marLeft w:val="0"/>
              <w:marRight w:val="0"/>
              <w:marTop w:val="0"/>
              <w:marBottom w:val="0"/>
              <w:divBdr>
                <w:top w:val="none" w:sz="0" w:space="0" w:color="auto"/>
                <w:left w:val="none" w:sz="0" w:space="0" w:color="auto"/>
                <w:bottom w:val="none" w:sz="0" w:space="0" w:color="auto"/>
                <w:right w:val="none" w:sz="0" w:space="0" w:color="auto"/>
              </w:divBdr>
            </w:div>
          </w:divsChild>
        </w:div>
        <w:div w:id="1566338749">
          <w:marLeft w:val="0"/>
          <w:marRight w:val="0"/>
          <w:marTop w:val="0"/>
          <w:marBottom w:val="0"/>
          <w:divBdr>
            <w:top w:val="none" w:sz="0" w:space="0" w:color="auto"/>
            <w:left w:val="none" w:sz="0" w:space="0" w:color="auto"/>
            <w:bottom w:val="none" w:sz="0" w:space="0" w:color="auto"/>
            <w:right w:val="none" w:sz="0" w:space="0" w:color="auto"/>
          </w:divBdr>
          <w:divsChild>
            <w:div w:id="369035670">
              <w:marLeft w:val="0"/>
              <w:marRight w:val="0"/>
              <w:marTop w:val="0"/>
              <w:marBottom w:val="0"/>
              <w:divBdr>
                <w:top w:val="none" w:sz="0" w:space="0" w:color="auto"/>
                <w:left w:val="none" w:sz="0" w:space="0" w:color="auto"/>
                <w:bottom w:val="none" w:sz="0" w:space="0" w:color="auto"/>
                <w:right w:val="none" w:sz="0" w:space="0" w:color="auto"/>
              </w:divBdr>
              <w:divsChild>
                <w:div w:id="10794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69446">
          <w:marLeft w:val="0"/>
          <w:marRight w:val="0"/>
          <w:marTop w:val="0"/>
          <w:marBottom w:val="0"/>
          <w:divBdr>
            <w:top w:val="none" w:sz="0" w:space="0" w:color="auto"/>
            <w:left w:val="none" w:sz="0" w:space="0" w:color="auto"/>
            <w:bottom w:val="none" w:sz="0" w:space="0" w:color="auto"/>
            <w:right w:val="none" w:sz="0" w:space="0" w:color="auto"/>
          </w:divBdr>
          <w:divsChild>
            <w:div w:id="1386680796">
              <w:marLeft w:val="0"/>
              <w:marRight w:val="0"/>
              <w:marTop w:val="0"/>
              <w:marBottom w:val="0"/>
              <w:divBdr>
                <w:top w:val="none" w:sz="0" w:space="0" w:color="auto"/>
                <w:left w:val="none" w:sz="0" w:space="0" w:color="auto"/>
                <w:bottom w:val="none" w:sz="0" w:space="0" w:color="auto"/>
                <w:right w:val="none" w:sz="0" w:space="0" w:color="auto"/>
              </w:divBdr>
              <w:divsChild>
                <w:div w:id="78068275">
                  <w:marLeft w:val="0"/>
                  <w:marRight w:val="0"/>
                  <w:marTop w:val="0"/>
                  <w:marBottom w:val="0"/>
                  <w:divBdr>
                    <w:top w:val="none" w:sz="0" w:space="0" w:color="auto"/>
                    <w:left w:val="none" w:sz="0" w:space="0" w:color="auto"/>
                    <w:bottom w:val="none" w:sz="0" w:space="0" w:color="auto"/>
                    <w:right w:val="none" w:sz="0" w:space="0" w:color="auto"/>
                  </w:divBdr>
                </w:div>
              </w:divsChild>
            </w:div>
            <w:div w:id="669940999">
              <w:marLeft w:val="0"/>
              <w:marRight w:val="0"/>
              <w:marTop w:val="0"/>
              <w:marBottom w:val="0"/>
              <w:divBdr>
                <w:top w:val="none" w:sz="0" w:space="0" w:color="auto"/>
                <w:left w:val="none" w:sz="0" w:space="0" w:color="auto"/>
                <w:bottom w:val="none" w:sz="0" w:space="0" w:color="auto"/>
                <w:right w:val="none" w:sz="0" w:space="0" w:color="auto"/>
              </w:divBdr>
            </w:div>
          </w:divsChild>
        </w:div>
        <w:div w:id="1660501478">
          <w:marLeft w:val="0"/>
          <w:marRight w:val="0"/>
          <w:marTop w:val="0"/>
          <w:marBottom w:val="0"/>
          <w:divBdr>
            <w:top w:val="none" w:sz="0" w:space="0" w:color="auto"/>
            <w:left w:val="none" w:sz="0" w:space="0" w:color="auto"/>
            <w:bottom w:val="none" w:sz="0" w:space="0" w:color="auto"/>
            <w:right w:val="none" w:sz="0" w:space="0" w:color="auto"/>
          </w:divBdr>
          <w:divsChild>
            <w:div w:id="256403719">
              <w:marLeft w:val="0"/>
              <w:marRight w:val="0"/>
              <w:marTop w:val="0"/>
              <w:marBottom w:val="0"/>
              <w:divBdr>
                <w:top w:val="none" w:sz="0" w:space="0" w:color="auto"/>
                <w:left w:val="none" w:sz="0" w:space="0" w:color="auto"/>
                <w:bottom w:val="none" w:sz="0" w:space="0" w:color="auto"/>
                <w:right w:val="none" w:sz="0" w:space="0" w:color="auto"/>
              </w:divBdr>
              <w:divsChild>
                <w:div w:id="14251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9874">
          <w:marLeft w:val="0"/>
          <w:marRight w:val="0"/>
          <w:marTop w:val="0"/>
          <w:marBottom w:val="0"/>
          <w:divBdr>
            <w:top w:val="none" w:sz="0" w:space="0" w:color="auto"/>
            <w:left w:val="none" w:sz="0" w:space="0" w:color="auto"/>
            <w:bottom w:val="none" w:sz="0" w:space="0" w:color="auto"/>
            <w:right w:val="none" w:sz="0" w:space="0" w:color="auto"/>
          </w:divBdr>
          <w:divsChild>
            <w:div w:id="366570280">
              <w:marLeft w:val="0"/>
              <w:marRight w:val="0"/>
              <w:marTop w:val="0"/>
              <w:marBottom w:val="0"/>
              <w:divBdr>
                <w:top w:val="none" w:sz="0" w:space="0" w:color="auto"/>
                <w:left w:val="none" w:sz="0" w:space="0" w:color="auto"/>
                <w:bottom w:val="none" w:sz="0" w:space="0" w:color="auto"/>
                <w:right w:val="none" w:sz="0" w:space="0" w:color="auto"/>
              </w:divBdr>
              <w:divsChild>
                <w:div w:id="13047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4091">
          <w:marLeft w:val="0"/>
          <w:marRight w:val="0"/>
          <w:marTop w:val="0"/>
          <w:marBottom w:val="0"/>
          <w:divBdr>
            <w:top w:val="none" w:sz="0" w:space="0" w:color="auto"/>
            <w:left w:val="none" w:sz="0" w:space="0" w:color="auto"/>
            <w:bottom w:val="none" w:sz="0" w:space="0" w:color="auto"/>
            <w:right w:val="none" w:sz="0" w:space="0" w:color="auto"/>
          </w:divBdr>
          <w:divsChild>
            <w:div w:id="1550649560">
              <w:marLeft w:val="0"/>
              <w:marRight w:val="0"/>
              <w:marTop w:val="0"/>
              <w:marBottom w:val="0"/>
              <w:divBdr>
                <w:top w:val="none" w:sz="0" w:space="0" w:color="auto"/>
                <w:left w:val="none" w:sz="0" w:space="0" w:color="auto"/>
                <w:bottom w:val="none" w:sz="0" w:space="0" w:color="auto"/>
                <w:right w:val="none" w:sz="0" w:space="0" w:color="auto"/>
              </w:divBdr>
              <w:divsChild>
                <w:div w:id="1929540335">
                  <w:marLeft w:val="0"/>
                  <w:marRight w:val="0"/>
                  <w:marTop w:val="0"/>
                  <w:marBottom w:val="0"/>
                  <w:divBdr>
                    <w:top w:val="none" w:sz="0" w:space="0" w:color="auto"/>
                    <w:left w:val="none" w:sz="0" w:space="0" w:color="auto"/>
                    <w:bottom w:val="none" w:sz="0" w:space="0" w:color="auto"/>
                    <w:right w:val="none" w:sz="0" w:space="0" w:color="auto"/>
                  </w:divBdr>
                </w:div>
              </w:divsChild>
            </w:div>
            <w:div w:id="1398361027">
              <w:marLeft w:val="0"/>
              <w:marRight w:val="0"/>
              <w:marTop w:val="0"/>
              <w:marBottom w:val="0"/>
              <w:divBdr>
                <w:top w:val="none" w:sz="0" w:space="0" w:color="auto"/>
                <w:left w:val="none" w:sz="0" w:space="0" w:color="auto"/>
                <w:bottom w:val="none" w:sz="0" w:space="0" w:color="auto"/>
                <w:right w:val="none" w:sz="0" w:space="0" w:color="auto"/>
              </w:divBdr>
            </w:div>
          </w:divsChild>
        </w:div>
        <w:div w:id="874007374">
          <w:marLeft w:val="0"/>
          <w:marRight w:val="0"/>
          <w:marTop w:val="0"/>
          <w:marBottom w:val="0"/>
          <w:divBdr>
            <w:top w:val="none" w:sz="0" w:space="0" w:color="auto"/>
            <w:left w:val="none" w:sz="0" w:space="0" w:color="auto"/>
            <w:bottom w:val="none" w:sz="0" w:space="0" w:color="auto"/>
            <w:right w:val="none" w:sz="0" w:space="0" w:color="auto"/>
          </w:divBdr>
          <w:divsChild>
            <w:div w:id="1477916534">
              <w:marLeft w:val="0"/>
              <w:marRight w:val="0"/>
              <w:marTop w:val="0"/>
              <w:marBottom w:val="0"/>
              <w:divBdr>
                <w:top w:val="none" w:sz="0" w:space="0" w:color="auto"/>
                <w:left w:val="none" w:sz="0" w:space="0" w:color="auto"/>
                <w:bottom w:val="none" w:sz="0" w:space="0" w:color="auto"/>
                <w:right w:val="none" w:sz="0" w:space="0" w:color="auto"/>
              </w:divBdr>
              <w:divsChild>
                <w:div w:id="2024555143">
                  <w:marLeft w:val="0"/>
                  <w:marRight w:val="0"/>
                  <w:marTop w:val="0"/>
                  <w:marBottom w:val="0"/>
                  <w:divBdr>
                    <w:top w:val="none" w:sz="0" w:space="0" w:color="auto"/>
                    <w:left w:val="none" w:sz="0" w:space="0" w:color="auto"/>
                    <w:bottom w:val="none" w:sz="0" w:space="0" w:color="auto"/>
                    <w:right w:val="none" w:sz="0" w:space="0" w:color="auto"/>
                  </w:divBdr>
                </w:div>
              </w:divsChild>
            </w:div>
            <w:div w:id="994339685">
              <w:marLeft w:val="0"/>
              <w:marRight w:val="0"/>
              <w:marTop w:val="0"/>
              <w:marBottom w:val="0"/>
              <w:divBdr>
                <w:top w:val="none" w:sz="0" w:space="0" w:color="auto"/>
                <w:left w:val="none" w:sz="0" w:space="0" w:color="auto"/>
                <w:bottom w:val="none" w:sz="0" w:space="0" w:color="auto"/>
                <w:right w:val="none" w:sz="0" w:space="0" w:color="auto"/>
              </w:divBdr>
            </w:div>
          </w:divsChild>
        </w:div>
        <w:div w:id="977421762">
          <w:marLeft w:val="0"/>
          <w:marRight w:val="0"/>
          <w:marTop w:val="0"/>
          <w:marBottom w:val="0"/>
          <w:divBdr>
            <w:top w:val="none" w:sz="0" w:space="0" w:color="auto"/>
            <w:left w:val="none" w:sz="0" w:space="0" w:color="auto"/>
            <w:bottom w:val="none" w:sz="0" w:space="0" w:color="auto"/>
            <w:right w:val="none" w:sz="0" w:space="0" w:color="auto"/>
          </w:divBdr>
          <w:divsChild>
            <w:div w:id="412942554">
              <w:marLeft w:val="0"/>
              <w:marRight w:val="0"/>
              <w:marTop w:val="0"/>
              <w:marBottom w:val="0"/>
              <w:divBdr>
                <w:top w:val="none" w:sz="0" w:space="0" w:color="auto"/>
                <w:left w:val="none" w:sz="0" w:space="0" w:color="auto"/>
                <w:bottom w:val="none" w:sz="0" w:space="0" w:color="auto"/>
                <w:right w:val="none" w:sz="0" w:space="0" w:color="auto"/>
              </w:divBdr>
              <w:divsChild>
                <w:div w:id="36379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90126">
          <w:marLeft w:val="0"/>
          <w:marRight w:val="0"/>
          <w:marTop w:val="0"/>
          <w:marBottom w:val="0"/>
          <w:divBdr>
            <w:top w:val="none" w:sz="0" w:space="0" w:color="auto"/>
            <w:left w:val="none" w:sz="0" w:space="0" w:color="auto"/>
            <w:bottom w:val="none" w:sz="0" w:space="0" w:color="auto"/>
            <w:right w:val="none" w:sz="0" w:space="0" w:color="auto"/>
          </w:divBdr>
          <w:divsChild>
            <w:div w:id="761489638">
              <w:marLeft w:val="0"/>
              <w:marRight w:val="0"/>
              <w:marTop w:val="0"/>
              <w:marBottom w:val="0"/>
              <w:divBdr>
                <w:top w:val="none" w:sz="0" w:space="0" w:color="auto"/>
                <w:left w:val="none" w:sz="0" w:space="0" w:color="auto"/>
                <w:bottom w:val="none" w:sz="0" w:space="0" w:color="auto"/>
                <w:right w:val="none" w:sz="0" w:space="0" w:color="auto"/>
              </w:divBdr>
              <w:divsChild>
                <w:div w:id="101365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48105">
          <w:marLeft w:val="0"/>
          <w:marRight w:val="0"/>
          <w:marTop w:val="0"/>
          <w:marBottom w:val="0"/>
          <w:divBdr>
            <w:top w:val="none" w:sz="0" w:space="0" w:color="auto"/>
            <w:left w:val="none" w:sz="0" w:space="0" w:color="auto"/>
            <w:bottom w:val="none" w:sz="0" w:space="0" w:color="auto"/>
            <w:right w:val="none" w:sz="0" w:space="0" w:color="auto"/>
          </w:divBdr>
          <w:divsChild>
            <w:div w:id="408114335">
              <w:marLeft w:val="0"/>
              <w:marRight w:val="0"/>
              <w:marTop w:val="0"/>
              <w:marBottom w:val="0"/>
              <w:divBdr>
                <w:top w:val="none" w:sz="0" w:space="0" w:color="auto"/>
                <w:left w:val="none" w:sz="0" w:space="0" w:color="auto"/>
                <w:bottom w:val="none" w:sz="0" w:space="0" w:color="auto"/>
                <w:right w:val="none" w:sz="0" w:space="0" w:color="auto"/>
              </w:divBdr>
              <w:divsChild>
                <w:div w:id="240256675">
                  <w:marLeft w:val="0"/>
                  <w:marRight w:val="0"/>
                  <w:marTop w:val="0"/>
                  <w:marBottom w:val="0"/>
                  <w:divBdr>
                    <w:top w:val="none" w:sz="0" w:space="0" w:color="auto"/>
                    <w:left w:val="none" w:sz="0" w:space="0" w:color="auto"/>
                    <w:bottom w:val="none" w:sz="0" w:space="0" w:color="auto"/>
                    <w:right w:val="none" w:sz="0" w:space="0" w:color="auto"/>
                  </w:divBdr>
                </w:div>
              </w:divsChild>
            </w:div>
            <w:div w:id="2060207063">
              <w:marLeft w:val="0"/>
              <w:marRight w:val="0"/>
              <w:marTop w:val="0"/>
              <w:marBottom w:val="0"/>
              <w:divBdr>
                <w:top w:val="none" w:sz="0" w:space="0" w:color="auto"/>
                <w:left w:val="none" w:sz="0" w:space="0" w:color="auto"/>
                <w:bottom w:val="none" w:sz="0" w:space="0" w:color="auto"/>
                <w:right w:val="none" w:sz="0" w:space="0" w:color="auto"/>
              </w:divBdr>
            </w:div>
          </w:divsChild>
        </w:div>
        <w:div w:id="1859465794">
          <w:marLeft w:val="0"/>
          <w:marRight w:val="0"/>
          <w:marTop w:val="0"/>
          <w:marBottom w:val="0"/>
          <w:divBdr>
            <w:top w:val="none" w:sz="0" w:space="0" w:color="auto"/>
            <w:left w:val="none" w:sz="0" w:space="0" w:color="auto"/>
            <w:bottom w:val="none" w:sz="0" w:space="0" w:color="auto"/>
            <w:right w:val="none" w:sz="0" w:space="0" w:color="auto"/>
          </w:divBdr>
          <w:divsChild>
            <w:div w:id="317199061">
              <w:marLeft w:val="0"/>
              <w:marRight w:val="0"/>
              <w:marTop w:val="0"/>
              <w:marBottom w:val="0"/>
              <w:divBdr>
                <w:top w:val="none" w:sz="0" w:space="0" w:color="auto"/>
                <w:left w:val="none" w:sz="0" w:space="0" w:color="auto"/>
                <w:bottom w:val="none" w:sz="0" w:space="0" w:color="auto"/>
                <w:right w:val="none" w:sz="0" w:space="0" w:color="auto"/>
              </w:divBdr>
              <w:divsChild>
                <w:div w:id="318534451">
                  <w:marLeft w:val="0"/>
                  <w:marRight w:val="0"/>
                  <w:marTop w:val="0"/>
                  <w:marBottom w:val="0"/>
                  <w:divBdr>
                    <w:top w:val="none" w:sz="0" w:space="0" w:color="auto"/>
                    <w:left w:val="none" w:sz="0" w:space="0" w:color="auto"/>
                    <w:bottom w:val="none" w:sz="0" w:space="0" w:color="auto"/>
                    <w:right w:val="none" w:sz="0" w:space="0" w:color="auto"/>
                  </w:divBdr>
                </w:div>
              </w:divsChild>
            </w:div>
            <w:div w:id="278727236">
              <w:marLeft w:val="0"/>
              <w:marRight w:val="0"/>
              <w:marTop w:val="0"/>
              <w:marBottom w:val="0"/>
              <w:divBdr>
                <w:top w:val="none" w:sz="0" w:space="0" w:color="auto"/>
                <w:left w:val="none" w:sz="0" w:space="0" w:color="auto"/>
                <w:bottom w:val="none" w:sz="0" w:space="0" w:color="auto"/>
                <w:right w:val="none" w:sz="0" w:space="0" w:color="auto"/>
              </w:divBdr>
            </w:div>
          </w:divsChild>
        </w:div>
        <w:div w:id="740831641">
          <w:marLeft w:val="0"/>
          <w:marRight w:val="0"/>
          <w:marTop w:val="0"/>
          <w:marBottom w:val="0"/>
          <w:divBdr>
            <w:top w:val="none" w:sz="0" w:space="0" w:color="auto"/>
            <w:left w:val="none" w:sz="0" w:space="0" w:color="auto"/>
            <w:bottom w:val="none" w:sz="0" w:space="0" w:color="auto"/>
            <w:right w:val="none" w:sz="0" w:space="0" w:color="auto"/>
          </w:divBdr>
          <w:divsChild>
            <w:div w:id="1333992378">
              <w:marLeft w:val="0"/>
              <w:marRight w:val="0"/>
              <w:marTop w:val="0"/>
              <w:marBottom w:val="0"/>
              <w:divBdr>
                <w:top w:val="none" w:sz="0" w:space="0" w:color="auto"/>
                <w:left w:val="none" w:sz="0" w:space="0" w:color="auto"/>
                <w:bottom w:val="none" w:sz="0" w:space="0" w:color="auto"/>
                <w:right w:val="none" w:sz="0" w:space="0" w:color="auto"/>
              </w:divBdr>
              <w:divsChild>
                <w:div w:id="8114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3751">
          <w:marLeft w:val="0"/>
          <w:marRight w:val="0"/>
          <w:marTop w:val="0"/>
          <w:marBottom w:val="0"/>
          <w:divBdr>
            <w:top w:val="none" w:sz="0" w:space="0" w:color="auto"/>
            <w:left w:val="none" w:sz="0" w:space="0" w:color="auto"/>
            <w:bottom w:val="none" w:sz="0" w:space="0" w:color="auto"/>
            <w:right w:val="none" w:sz="0" w:space="0" w:color="auto"/>
          </w:divBdr>
          <w:divsChild>
            <w:div w:id="1469207452">
              <w:marLeft w:val="0"/>
              <w:marRight w:val="0"/>
              <w:marTop w:val="0"/>
              <w:marBottom w:val="0"/>
              <w:divBdr>
                <w:top w:val="none" w:sz="0" w:space="0" w:color="auto"/>
                <w:left w:val="none" w:sz="0" w:space="0" w:color="auto"/>
                <w:bottom w:val="none" w:sz="0" w:space="0" w:color="auto"/>
                <w:right w:val="none" w:sz="0" w:space="0" w:color="auto"/>
              </w:divBdr>
              <w:divsChild>
                <w:div w:id="1459253261">
                  <w:marLeft w:val="0"/>
                  <w:marRight w:val="0"/>
                  <w:marTop w:val="0"/>
                  <w:marBottom w:val="0"/>
                  <w:divBdr>
                    <w:top w:val="none" w:sz="0" w:space="0" w:color="auto"/>
                    <w:left w:val="none" w:sz="0" w:space="0" w:color="auto"/>
                    <w:bottom w:val="none" w:sz="0" w:space="0" w:color="auto"/>
                    <w:right w:val="none" w:sz="0" w:space="0" w:color="auto"/>
                  </w:divBdr>
                </w:div>
              </w:divsChild>
            </w:div>
            <w:div w:id="851065246">
              <w:marLeft w:val="0"/>
              <w:marRight w:val="0"/>
              <w:marTop w:val="0"/>
              <w:marBottom w:val="0"/>
              <w:divBdr>
                <w:top w:val="none" w:sz="0" w:space="0" w:color="auto"/>
                <w:left w:val="none" w:sz="0" w:space="0" w:color="auto"/>
                <w:bottom w:val="none" w:sz="0" w:space="0" w:color="auto"/>
                <w:right w:val="none" w:sz="0" w:space="0" w:color="auto"/>
              </w:divBdr>
            </w:div>
          </w:divsChild>
        </w:div>
        <w:div w:id="1578173517">
          <w:marLeft w:val="0"/>
          <w:marRight w:val="0"/>
          <w:marTop w:val="0"/>
          <w:marBottom w:val="0"/>
          <w:divBdr>
            <w:top w:val="none" w:sz="0" w:space="0" w:color="auto"/>
            <w:left w:val="none" w:sz="0" w:space="0" w:color="auto"/>
            <w:bottom w:val="none" w:sz="0" w:space="0" w:color="auto"/>
            <w:right w:val="none" w:sz="0" w:space="0" w:color="auto"/>
          </w:divBdr>
          <w:divsChild>
            <w:div w:id="1688944226">
              <w:marLeft w:val="0"/>
              <w:marRight w:val="0"/>
              <w:marTop w:val="0"/>
              <w:marBottom w:val="0"/>
              <w:divBdr>
                <w:top w:val="none" w:sz="0" w:space="0" w:color="auto"/>
                <w:left w:val="none" w:sz="0" w:space="0" w:color="auto"/>
                <w:bottom w:val="none" w:sz="0" w:space="0" w:color="auto"/>
                <w:right w:val="none" w:sz="0" w:space="0" w:color="auto"/>
              </w:divBdr>
              <w:divsChild>
                <w:div w:id="17584039">
                  <w:marLeft w:val="0"/>
                  <w:marRight w:val="0"/>
                  <w:marTop w:val="0"/>
                  <w:marBottom w:val="0"/>
                  <w:divBdr>
                    <w:top w:val="none" w:sz="0" w:space="0" w:color="auto"/>
                    <w:left w:val="none" w:sz="0" w:space="0" w:color="auto"/>
                    <w:bottom w:val="none" w:sz="0" w:space="0" w:color="auto"/>
                    <w:right w:val="none" w:sz="0" w:space="0" w:color="auto"/>
                  </w:divBdr>
                </w:div>
              </w:divsChild>
            </w:div>
            <w:div w:id="1140538481">
              <w:marLeft w:val="0"/>
              <w:marRight w:val="0"/>
              <w:marTop w:val="0"/>
              <w:marBottom w:val="0"/>
              <w:divBdr>
                <w:top w:val="none" w:sz="0" w:space="0" w:color="auto"/>
                <w:left w:val="none" w:sz="0" w:space="0" w:color="auto"/>
                <w:bottom w:val="none" w:sz="0" w:space="0" w:color="auto"/>
                <w:right w:val="none" w:sz="0" w:space="0" w:color="auto"/>
              </w:divBdr>
            </w:div>
          </w:divsChild>
        </w:div>
        <w:div w:id="1835412475">
          <w:marLeft w:val="0"/>
          <w:marRight w:val="0"/>
          <w:marTop w:val="0"/>
          <w:marBottom w:val="0"/>
          <w:divBdr>
            <w:top w:val="none" w:sz="0" w:space="0" w:color="auto"/>
            <w:left w:val="none" w:sz="0" w:space="0" w:color="auto"/>
            <w:bottom w:val="none" w:sz="0" w:space="0" w:color="auto"/>
            <w:right w:val="none" w:sz="0" w:space="0" w:color="auto"/>
          </w:divBdr>
          <w:divsChild>
            <w:div w:id="1235169111">
              <w:marLeft w:val="0"/>
              <w:marRight w:val="0"/>
              <w:marTop w:val="0"/>
              <w:marBottom w:val="0"/>
              <w:divBdr>
                <w:top w:val="none" w:sz="0" w:space="0" w:color="auto"/>
                <w:left w:val="none" w:sz="0" w:space="0" w:color="auto"/>
                <w:bottom w:val="none" w:sz="0" w:space="0" w:color="auto"/>
                <w:right w:val="none" w:sz="0" w:space="0" w:color="auto"/>
              </w:divBdr>
              <w:divsChild>
                <w:div w:id="1975597248">
                  <w:marLeft w:val="0"/>
                  <w:marRight w:val="0"/>
                  <w:marTop w:val="0"/>
                  <w:marBottom w:val="0"/>
                  <w:divBdr>
                    <w:top w:val="none" w:sz="0" w:space="0" w:color="auto"/>
                    <w:left w:val="none" w:sz="0" w:space="0" w:color="auto"/>
                    <w:bottom w:val="none" w:sz="0" w:space="0" w:color="auto"/>
                    <w:right w:val="none" w:sz="0" w:space="0" w:color="auto"/>
                  </w:divBdr>
                </w:div>
              </w:divsChild>
            </w:div>
            <w:div w:id="1126043355">
              <w:marLeft w:val="0"/>
              <w:marRight w:val="0"/>
              <w:marTop w:val="0"/>
              <w:marBottom w:val="0"/>
              <w:divBdr>
                <w:top w:val="none" w:sz="0" w:space="0" w:color="auto"/>
                <w:left w:val="none" w:sz="0" w:space="0" w:color="auto"/>
                <w:bottom w:val="none" w:sz="0" w:space="0" w:color="auto"/>
                <w:right w:val="none" w:sz="0" w:space="0" w:color="auto"/>
              </w:divBdr>
            </w:div>
          </w:divsChild>
        </w:div>
        <w:div w:id="1913076731">
          <w:marLeft w:val="0"/>
          <w:marRight w:val="0"/>
          <w:marTop w:val="0"/>
          <w:marBottom w:val="0"/>
          <w:divBdr>
            <w:top w:val="none" w:sz="0" w:space="0" w:color="auto"/>
            <w:left w:val="none" w:sz="0" w:space="0" w:color="auto"/>
            <w:bottom w:val="none" w:sz="0" w:space="0" w:color="auto"/>
            <w:right w:val="none" w:sz="0" w:space="0" w:color="auto"/>
          </w:divBdr>
          <w:divsChild>
            <w:div w:id="691027979">
              <w:marLeft w:val="0"/>
              <w:marRight w:val="0"/>
              <w:marTop w:val="0"/>
              <w:marBottom w:val="0"/>
              <w:divBdr>
                <w:top w:val="none" w:sz="0" w:space="0" w:color="auto"/>
                <w:left w:val="none" w:sz="0" w:space="0" w:color="auto"/>
                <w:bottom w:val="none" w:sz="0" w:space="0" w:color="auto"/>
                <w:right w:val="none" w:sz="0" w:space="0" w:color="auto"/>
              </w:divBdr>
              <w:divsChild>
                <w:div w:id="124375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26164">
          <w:marLeft w:val="0"/>
          <w:marRight w:val="0"/>
          <w:marTop w:val="0"/>
          <w:marBottom w:val="0"/>
          <w:divBdr>
            <w:top w:val="none" w:sz="0" w:space="0" w:color="auto"/>
            <w:left w:val="none" w:sz="0" w:space="0" w:color="auto"/>
            <w:bottom w:val="none" w:sz="0" w:space="0" w:color="auto"/>
            <w:right w:val="none" w:sz="0" w:space="0" w:color="auto"/>
          </w:divBdr>
          <w:divsChild>
            <w:div w:id="1971086815">
              <w:marLeft w:val="0"/>
              <w:marRight w:val="0"/>
              <w:marTop w:val="0"/>
              <w:marBottom w:val="0"/>
              <w:divBdr>
                <w:top w:val="none" w:sz="0" w:space="0" w:color="auto"/>
                <w:left w:val="none" w:sz="0" w:space="0" w:color="auto"/>
                <w:bottom w:val="none" w:sz="0" w:space="0" w:color="auto"/>
                <w:right w:val="none" w:sz="0" w:space="0" w:color="auto"/>
              </w:divBdr>
              <w:divsChild>
                <w:div w:id="759763522">
                  <w:marLeft w:val="0"/>
                  <w:marRight w:val="0"/>
                  <w:marTop w:val="0"/>
                  <w:marBottom w:val="0"/>
                  <w:divBdr>
                    <w:top w:val="none" w:sz="0" w:space="0" w:color="auto"/>
                    <w:left w:val="none" w:sz="0" w:space="0" w:color="auto"/>
                    <w:bottom w:val="none" w:sz="0" w:space="0" w:color="auto"/>
                    <w:right w:val="none" w:sz="0" w:space="0" w:color="auto"/>
                  </w:divBdr>
                </w:div>
              </w:divsChild>
            </w:div>
            <w:div w:id="1337613040">
              <w:marLeft w:val="0"/>
              <w:marRight w:val="0"/>
              <w:marTop w:val="0"/>
              <w:marBottom w:val="0"/>
              <w:divBdr>
                <w:top w:val="none" w:sz="0" w:space="0" w:color="auto"/>
                <w:left w:val="none" w:sz="0" w:space="0" w:color="auto"/>
                <w:bottom w:val="none" w:sz="0" w:space="0" w:color="auto"/>
                <w:right w:val="none" w:sz="0" w:space="0" w:color="auto"/>
              </w:divBdr>
            </w:div>
          </w:divsChild>
        </w:div>
        <w:div w:id="689527155">
          <w:marLeft w:val="0"/>
          <w:marRight w:val="0"/>
          <w:marTop w:val="0"/>
          <w:marBottom w:val="0"/>
          <w:divBdr>
            <w:top w:val="none" w:sz="0" w:space="0" w:color="auto"/>
            <w:left w:val="none" w:sz="0" w:space="0" w:color="auto"/>
            <w:bottom w:val="none" w:sz="0" w:space="0" w:color="auto"/>
            <w:right w:val="none" w:sz="0" w:space="0" w:color="auto"/>
          </w:divBdr>
          <w:divsChild>
            <w:div w:id="1386878174">
              <w:marLeft w:val="0"/>
              <w:marRight w:val="0"/>
              <w:marTop w:val="0"/>
              <w:marBottom w:val="0"/>
              <w:divBdr>
                <w:top w:val="none" w:sz="0" w:space="0" w:color="auto"/>
                <w:left w:val="none" w:sz="0" w:space="0" w:color="auto"/>
                <w:bottom w:val="none" w:sz="0" w:space="0" w:color="auto"/>
                <w:right w:val="none" w:sz="0" w:space="0" w:color="auto"/>
              </w:divBdr>
              <w:divsChild>
                <w:div w:id="1593932877">
                  <w:marLeft w:val="0"/>
                  <w:marRight w:val="0"/>
                  <w:marTop w:val="0"/>
                  <w:marBottom w:val="0"/>
                  <w:divBdr>
                    <w:top w:val="none" w:sz="0" w:space="0" w:color="auto"/>
                    <w:left w:val="none" w:sz="0" w:space="0" w:color="auto"/>
                    <w:bottom w:val="none" w:sz="0" w:space="0" w:color="auto"/>
                    <w:right w:val="none" w:sz="0" w:space="0" w:color="auto"/>
                  </w:divBdr>
                </w:div>
              </w:divsChild>
            </w:div>
            <w:div w:id="701443353">
              <w:marLeft w:val="0"/>
              <w:marRight w:val="0"/>
              <w:marTop w:val="0"/>
              <w:marBottom w:val="0"/>
              <w:divBdr>
                <w:top w:val="none" w:sz="0" w:space="0" w:color="auto"/>
                <w:left w:val="none" w:sz="0" w:space="0" w:color="auto"/>
                <w:bottom w:val="none" w:sz="0" w:space="0" w:color="auto"/>
                <w:right w:val="none" w:sz="0" w:space="0" w:color="auto"/>
              </w:divBdr>
            </w:div>
          </w:divsChild>
        </w:div>
        <w:div w:id="1087387711">
          <w:marLeft w:val="0"/>
          <w:marRight w:val="0"/>
          <w:marTop w:val="0"/>
          <w:marBottom w:val="0"/>
          <w:divBdr>
            <w:top w:val="none" w:sz="0" w:space="0" w:color="auto"/>
            <w:left w:val="none" w:sz="0" w:space="0" w:color="auto"/>
            <w:bottom w:val="none" w:sz="0" w:space="0" w:color="auto"/>
            <w:right w:val="none" w:sz="0" w:space="0" w:color="auto"/>
          </w:divBdr>
          <w:divsChild>
            <w:div w:id="2002076088">
              <w:marLeft w:val="0"/>
              <w:marRight w:val="0"/>
              <w:marTop w:val="0"/>
              <w:marBottom w:val="0"/>
              <w:divBdr>
                <w:top w:val="none" w:sz="0" w:space="0" w:color="auto"/>
                <w:left w:val="none" w:sz="0" w:space="0" w:color="auto"/>
                <w:bottom w:val="none" w:sz="0" w:space="0" w:color="auto"/>
                <w:right w:val="none" w:sz="0" w:space="0" w:color="auto"/>
              </w:divBdr>
              <w:divsChild>
                <w:div w:id="1144465724">
                  <w:marLeft w:val="0"/>
                  <w:marRight w:val="0"/>
                  <w:marTop w:val="0"/>
                  <w:marBottom w:val="0"/>
                  <w:divBdr>
                    <w:top w:val="none" w:sz="0" w:space="0" w:color="auto"/>
                    <w:left w:val="none" w:sz="0" w:space="0" w:color="auto"/>
                    <w:bottom w:val="none" w:sz="0" w:space="0" w:color="auto"/>
                    <w:right w:val="none" w:sz="0" w:space="0" w:color="auto"/>
                  </w:divBdr>
                </w:div>
              </w:divsChild>
            </w:div>
            <w:div w:id="1316300998">
              <w:marLeft w:val="0"/>
              <w:marRight w:val="0"/>
              <w:marTop w:val="0"/>
              <w:marBottom w:val="0"/>
              <w:divBdr>
                <w:top w:val="none" w:sz="0" w:space="0" w:color="auto"/>
                <w:left w:val="none" w:sz="0" w:space="0" w:color="auto"/>
                <w:bottom w:val="none" w:sz="0" w:space="0" w:color="auto"/>
                <w:right w:val="none" w:sz="0" w:space="0" w:color="auto"/>
              </w:divBdr>
            </w:div>
          </w:divsChild>
        </w:div>
        <w:div w:id="1072391745">
          <w:marLeft w:val="0"/>
          <w:marRight w:val="0"/>
          <w:marTop w:val="0"/>
          <w:marBottom w:val="0"/>
          <w:divBdr>
            <w:top w:val="none" w:sz="0" w:space="0" w:color="auto"/>
            <w:left w:val="none" w:sz="0" w:space="0" w:color="auto"/>
            <w:bottom w:val="none" w:sz="0" w:space="0" w:color="auto"/>
            <w:right w:val="none" w:sz="0" w:space="0" w:color="auto"/>
          </w:divBdr>
          <w:divsChild>
            <w:div w:id="1054506855">
              <w:marLeft w:val="0"/>
              <w:marRight w:val="0"/>
              <w:marTop w:val="0"/>
              <w:marBottom w:val="0"/>
              <w:divBdr>
                <w:top w:val="none" w:sz="0" w:space="0" w:color="auto"/>
                <w:left w:val="none" w:sz="0" w:space="0" w:color="auto"/>
                <w:bottom w:val="none" w:sz="0" w:space="0" w:color="auto"/>
                <w:right w:val="none" w:sz="0" w:space="0" w:color="auto"/>
              </w:divBdr>
              <w:divsChild>
                <w:div w:id="13965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1415">
          <w:marLeft w:val="0"/>
          <w:marRight w:val="0"/>
          <w:marTop w:val="0"/>
          <w:marBottom w:val="0"/>
          <w:divBdr>
            <w:top w:val="none" w:sz="0" w:space="0" w:color="auto"/>
            <w:left w:val="none" w:sz="0" w:space="0" w:color="auto"/>
            <w:bottom w:val="none" w:sz="0" w:space="0" w:color="auto"/>
            <w:right w:val="none" w:sz="0" w:space="0" w:color="auto"/>
          </w:divBdr>
          <w:divsChild>
            <w:div w:id="1618098642">
              <w:marLeft w:val="0"/>
              <w:marRight w:val="0"/>
              <w:marTop w:val="0"/>
              <w:marBottom w:val="0"/>
              <w:divBdr>
                <w:top w:val="none" w:sz="0" w:space="0" w:color="auto"/>
                <w:left w:val="none" w:sz="0" w:space="0" w:color="auto"/>
                <w:bottom w:val="none" w:sz="0" w:space="0" w:color="auto"/>
                <w:right w:val="none" w:sz="0" w:space="0" w:color="auto"/>
              </w:divBdr>
              <w:divsChild>
                <w:div w:id="83497624">
                  <w:marLeft w:val="0"/>
                  <w:marRight w:val="0"/>
                  <w:marTop w:val="0"/>
                  <w:marBottom w:val="0"/>
                  <w:divBdr>
                    <w:top w:val="none" w:sz="0" w:space="0" w:color="auto"/>
                    <w:left w:val="none" w:sz="0" w:space="0" w:color="auto"/>
                    <w:bottom w:val="none" w:sz="0" w:space="0" w:color="auto"/>
                    <w:right w:val="none" w:sz="0" w:space="0" w:color="auto"/>
                  </w:divBdr>
                </w:div>
              </w:divsChild>
            </w:div>
            <w:div w:id="869413934">
              <w:marLeft w:val="0"/>
              <w:marRight w:val="0"/>
              <w:marTop w:val="0"/>
              <w:marBottom w:val="0"/>
              <w:divBdr>
                <w:top w:val="none" w:sz="0" w:space="0" w:color="auto"/>
                <w:left w:val="none" w:sz="0" w:space="0" w:color="auto"/>
                <w:bottom w:val="none" w:sz="0" w:space="0" w:color="auto"/>
                <w:right w:val="none" w:sz="0" w:space="0" w:color="auto"/>
              </w:divBdr>
            </w:div>
          </w:divsChild>
        </w:div>
        <w:div w:id="923757002">
          <w:marLeft w:val="0"/>
          <w:marRight w:val="0"/>
          <w:marTop w:val="0"/>
          <w:marBottom w:val="0"/>
          <w:divBdr>
            <w:top w:val="none" w:sz="0" w:space="0" w:color="auto"/>
            <w:left w:val="none" w:sz="0" w:space="0" w:color="auto"/>
            <w:bottom w:val="none" w:sz="0" w:space="0" w:color="auto"/>
            <w:right w:val="none" w:sz="0" w:space="0" w:color="auto"/>
          </w:divBdr>
          <w:divsChild>
            <w:div w:id="1367173252">
              <w:marLeft w:val="0"/>
              <w:marRight w:val="0"/>
              <w:marTop w:val="0"/>
              <w:marBottom w:val="0"/>
              <w:divBdr>
                <w:top w:val="none" w:sz="0" w:space="0" w:color="auto"/>
                <w:left w:val="none" w:sz="0" w:space="0" w:color="auto"/>
                <w:bottom w:val="none" w:sz="0" w:space="0" w:color="auto"/>
                <w:right w:val="none" w:sz="0" w:space="0" w:color="auto"/>
              </w:divBdr>
              <w:divsChild>
                <w:div w:id="8238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7689">
          <w:marLeft w:val="0"/>
          <w:marRight w:val="0"/>
          <w:marTop w:val="0"/>
          <w:marBottom w:val="0"/>
          <w:divBdr>
            <w:top w:val="none" w:sz="0" w:space="0" w:color="auto"/>
            <w:left w:val="none" w:sz="0" w:space="0" w:color="auto"/>
            <w:bottom w:val="none" w:sz="0" w:space="0" w:color="auto"/>
            <w:right w:val="none" w:sz="0" w:space="0" w:color="auto"/>
          </w:divBdr>
          <w:divsChild>
            <w:div w:id="1216165553">
              <w:marLeft w:val="0"/>
              <w:marRight w:val="0"/>
              <w:marTop w:val="0"/>
              <w:marBottom w:val="0"/>
              <w:divBdr>
                <w:top w:val="none" w:sz="0" w:space="0" w:color="auto"/>
                <w:left w:val="none" w:sz="0" w:space="0" w:color="auto"/>
                <w:bottom w:val="none" w:sz="0" w:space="0" w:color="auto"/>
                <w:right w:val="none" w:sz="0" w:space="0" w:color="auto"/>
              </w:divBdr>
              <w:divsChild>
                <w:div w:id="189954075">
                  <w:marLeft w:val="0"/>
                  <w:marRight w:val="0"/>
                  <w:marTop w:val="0"/>
                  <w:marBottom w:val="0"/>
                  <w:divBdr>
                    <w:top w:val="none" w:sz="0" w:space="0" w:color="auto"/>
                    <w:left w:val="none" w:sz="0" w:space="0" w:color="auto"/>
                    <w:bottom w:val="none" w:sz="0" w:space="0" w:color="auto"/>
                    <w:right w:val="none" w:sz="0" w:space="0" w:color="auto"/>
                  </w:divBdr>
                </w:div>
              </w:divsChild>
            </w:div>
            <w:div w:id="985352882">
              <w:marLeft w:val="0"/>
              <w:marRight w:val="0"/>
              <w:marTop w:val="0"/>
              <w:marBottom w:val="0"/>
              <w:divBdr>
                <w:top w:val="none" w:sz="0" w:space="0" w:color="auto"/>
                <w:left w:val="none" w:sz="0" w:space="0" w:color="auto"/>
                <w:bottom w:val="none" w:sz="0" w:space="0" w:color="auto"/>
                <w:right w:val="none" w:sz="0" w:space="0" w:color="auto"/>
              </w:divBdr>
            </w:div>
          </w:divsChild>
        </w:div>
        <w:div w:id="327248039">
          <w:marLeft w:val="0"/>
          <w:marRight w:val="0"/>
          <w:marTop w:val="0"/>
          <w:marBottom w:val="0"/>
          <w:divBdr>
            <w:top w:val="none" w:sz="0" w:space="0" w:color="auto"/>
            <w:left w:val="none" w:sz="0" w:space="0" w:color="auto"/>
            <w:bottom w:val="none" w:sz="0" w:space="0" w:color="auto"/>
            <w:right w:val="none" w:sz="0" w:space="0" w:color="auto"/>
          </w:divBdr>
          <w:divsChild>
            <w:div w:id="1665934159">
              <w:marLeft w:val="0"/>
              <w:marRight w:val="0"/>
              <w:marTop w:val="0"/>
              <w:marBottom w:val="0"/>
              <w:divBdr>
                <w:top w:val="none" w:sz="0" w:space="0" w:color="auto"/>
                <w:left w:val="none" w:sz="0" w:space="0" w:color="auto"/>
                <w:bottom w:val="none" w:sz="0" w:space="0" w:color="auto"/>
                <w:right w:val="none" w:sz="0" w:space="0" w:color="auto"/>
              </w:divBdr>
              <w:divsChild>
                <w:div w:id="18642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519872">
      <w:bodyDiv w:val="1"/>
      <w:marLeft w:val="0"/>
      <w:marRight w:val="0"/>
      <w:marTop w:val="0"/>
      <w:marBottom w:val="0"/>
      <w:divBdr>
        <w:top w:val="none" w:sz="0" w:space="0" w:color="auto"/>
        <w:left w:val="none" w:sz="0" w:space="0" w:color="auto"/>
        <w:bottom w:val="none" w:sz="0" w:space="0" w:color="auto"/>
        <w:right w:val="none" w:sz="0" w:space="0" w:color="auto"/>
      </w:divBdr>
    </w:div>
    <w:div w:id="2120176703">
      <w:bodyDiv w:val="1"/>
      <w:marLeft w:val="0"/>
      <w:marRight w:val="0"/>
      <w:marTop w:val="0"/>
      <w:marBottom w:val="0"/>
      <w:divBdr>
        <w:top w:val="none" w:sz="0" w:space="0" w:color="auto"/>
        <w:left w:val="none" w:sz="0" w:space="0" w:color="auto"/>
        <w:bottom w:val="none" w:sz="0" w:space="0" w:color="auto"/>
        <w:right w:val="none" w:sz="0" w:space="0" w:color="auto"/>
      </w:divBdr>
      <w:divsChild>
        <w:div w:id="546725100">
          <w:marLeft w:val="-150"/>
          <w:marRight w:val="-150"/>
          <w:marTop w:val="0"/>
          <w:marBottom w:val="0"/>
          <w:divBdr>
            <w:top w:val="none" w:sz="0" w:space="0" w:color="auto"/>
            <w:left w:val="none" w:sz="0" w:space="0" w:color="auto"/>
            <w:bottom w:val="none" w:sz="0" w:space="0" w:color="auto"/>
            <w:right w:val="none" w:sz="0" w:space="0" w:color="auto"/>
          </w:divBdr>
          <w:divsChild>
            <w:div w:id="2128574694">
              <w:marLeft w:val="0"/>
              <w:marRight w:val="0"/>
              <w:marTop w:val="0"/>
              <w:marBottom w:val="0"/>
              <w:divBdr>
                <w:top w:val="none" w:sz="0" w:space="0" w:color="auto"/>
                <w:left w:val="none" w:sz="0" w:space="0" w:color="auto"/>
                <w:bottom w:val="none" w:sz="0" w:space="0" w:color="auto"/>
                <w:right w:val="none" w:sz="0" w:space="0" w:color="auto"/>
              </w:divBdr>
            </w:div>
            <w:div w:id="965693410">
              <w:marLeft w:val="0"/>
              <w:marRight w:val="0"/>
              <w:marTop w:val="0"/>
              <w:marBottom w:val="0"/>
              <w:divBdr>
                <w:top w:val="none" w:sz="0" w:space="0" w:color="auto"/>
                <w:left w:val="none" w:sz="0" w:space="0" w:color="auto"/>
                <w:bottom w:val="none" w:sz="0" w:space="0" w:color="auto"/>
                <w:right w:val="none" w:sz="0" w:space="0" w:color="auto"/>
              </w:divBdr>
            </w:div>
          </w:divsChild>
        </w:div>
        <w:div w:id="205140677">
          <w:marLeft w:val="-150"/>
          <w:marRight w:val="-150"/>
          <w:marTop w:val="0"/>
          <w:marBottom w:val="0"/>
          <w:divBdr>
            <w:top w:val="none" w:sz="0" w:space="0" w:color="auto"/>
            <w:left w:val="none" w:sz="0" w:space="0" w:color="auto"/>
            <w:bottom w:val="none" w:sz="0" w:space="0" w:color="auto"/>
            <w:right w:val="none" w:sz="0" w:space="0" w:color="auto"/>
          </w:divBdr>
          <w:divsChild>
            <w:div w:id="2101631799">
              <w:marLeft w:val="0"/>
              <w:marRight w:val="0"/>
              <w:marTop w:val="0"/>
              <w:marBottom w:val="0"/>
              <w:divBdr>
                <w:top w:val="none" w:sz="0" w:space="0" w:color="auto"/>
                <w:left w:val="none" w:sz="0" w:space="0" w:color="auto"/>
                <w:bottom w:val="none" w:sz="0" w:space="0" w:color="auto"/>
                <w:right w:val="none" w:sz="0" w:space="0" w:color="auto"/>
              </w:divBdr>
            </w:div>
            <w:div w:id="1709798011">
              <w:marLeft w:val="0"/>
              <w:marRight w:val="0"/>
              <w:marTop w:val="0"/>
              <w:marBottom w:val="0"/>
              <w:divBdr>
                <w:top w:val="none" w:sz="0" w:space="0" w:color="auto"/>
                <w:left w:val="none" w:sz="0" w:space="0" w:color="auto"/>
                <w:bottom w:val="none" w:sz="0" w:space="0" w:color="auto"/>
                <w:right w:val="none" w:sz="0" w:space="0" w:color="auto"/>
              </w:divBdr>
            </w:div>
          </w:divsChild>
        </w:div>
        <w:div w:id="641809898">
          <w:marLeft w:val="-150"/>
          <w:marRight w:val="-150"/>
          <w:marTop w:val="0"/>
          <w:marBottom w:val="0"/>
          <w:divBdr>
            <w:top w:val="none" w:sz="0" w:space="0" w:color="auto"/>
            <w:left w:val="none" w:sz="0" w:space="0" w:color="auto"/>
            <w:bottom w:val="none" w:sz="0" w:space="0" w:color="auto"/>
            <w:right w:val="none" w:sz="0" w:space="0" w:color="auto"/>
          </w:divBdr>
          <w:divsChild>
            <w:div w:id="1504978846">
              <w:marLeft w:val="0"/>
              <w:marRight w:val="0"/>
              <w:marTop w:val="0"/>
              <w:marBottom w:val="0"/>
              <w:divBdr>
                <w:top w:val="none" w:sz="0" w:space="0" w:color="auto"/>
                <w:left w:val="none" w:sz="0" w:space="0" w:color="auto"/>
                <w:bottom w:val="none" w:sz="0" w:space="0" w:color="auto"/>
                <w:right w:val="none" w:sz="0" w:space="0" w:color="auto"/>
              </w:divBdr>
            </w:div>
            <w:div w:id="1548569102">
              <w:marLeft w:val="0"/>
              <w:marRight w:val="0"/>
              <w:marTop w:val="0"/>
              <w:marBottom w:val="0"/>
              <w:divBdr>
                <w:top w:val="none" w:sz="0" w:space="0" w:color="auto"/>
                <w:left w:val="none" w:sz="0" w:space="0" w:color="auto"/>
                <w:bottom w:val="none" w:sz="0" w:space="0" w:color="auto"/>
                <w:right w:val="none" w:sz="0" w:space="0" w:color="auto"/>
              </w:divBdr>
            </w:div>
          </w:divsChild>
        </w:div>
        <w:div w:id="528953692">
          <w:marLeft w:val="-150"/>
          <w:marRight w:val="-150"/>
          <w:marTop w:val="0"/>
          <w:marBottom w:val="0"/>
          <w:divBdr>
            <w:top w:val="none" w:sz="0" w:space="0" w:color="auto"/>
            <w:left w:val="none" w:sz="0" w:space="0" w:color="auto"/>
            <w:bottom w:val="none" w:sz="0" w:space="0" w:color="auto"/>
            <w:right w:val="none" w:sz="0" w:space="0" w:color="auto"/>
          </w:divBdr>
          <w:divsChild>
            <w:div w:id="1417440817">
              <w:marLeft w:val="0"/>
              <w:marRight w:val="0"/>
              <w:marTop w:val="0"/>
              <w:marBottom w:val="0"/>
              <w:divBdr>
                <w:top w:val="none" w:sz="0" w:space="0" w:color="auto"/>
                <w:left w:val="none" w:sz="0" w:space="0" w:color="auto"/>
                <w:bottom w:val="none" w:sz="0" w:space="0" w:color="auto"/>
                <w:right w:val="none" w:sz="0" w:space="0" w:color="auto"/>
              </w:divBdr>
            </w:div>
            <w:div w:id="1981381585">
              <w:marLeft w:val="0"/>
              <w:marRight w:val="0"/>
              <w:marTop w:val="0"/>
              <w:marBottom w:val="0"/>
              <w:divBdr>
                <w:top w:val="none" w:sz="0" w:space="0" w:color="auto"/>
                <w:left w:val="none" w:sz="0" w:space="0" w:color="auto"/>
                <w:bottom w:val="none" w:sz="0" w:space="0" w:color="auto"/>
                <w:right w:val="none" w:sz="0" w:space="0" w:color="auto"/>
              </w:divBdr>
            </w:div>
          </w:divsChild>
        </w:div>
        <w:div w:id="1003121003">
          <w:marLeft w:val="-150"/>
          <w:marRight w:val="-150"/>
          <w:marTop w:val="0"/>
          <w:marBottom w:val="0"/>
          <w:divBdr>
            <w:top w:val="none" w:sz="0" w:space="0" w:color="auto"/>
            <w:left w:val="none" w:sz="0" w:space="0" w:color="auto"/>
            <w:bottom w:val="none" w:sz="0" w:space="0" w:color="auto"/>
            <w:right w:val="none" w:sz="0" w:space="0" w:color="auto"/>
          </w:divBdr>
          <w:divsChild>
            <w:div w:id="567230746">
              <w:marLeft w:val="0"/>
              <w:marRight w:val="0"/>
              <w:marTop w:val="0"/>
              <w:marBottom w:val="0"/>
              <w:divBdr>
                <w:top w:val="none" w:sz="0" w:space="0" w:color="auto"/>
                <w:left w:val="none" w:sz="0" w:space="0" w:color="auto"/>
                <w:bottom w:val="none" w:sz="0" w:space="0" w:color="auto"/>
                <w:right w:val="none" w:sz="0" w:space="0" w:color="auto"/>
              </w:divBdr>
            </w:div>
            <w:div w:id="730425843">
              <w:marLeft w:val="0"/>
              <w:marRight w:val="0"/>
              <w:marTop w:val="0"/>
              <w:marBottom w:val="0"/>
              <w:divBdr>
                <w:top w:val="none" w:sz="0" w:space="0" w:color="auto"/>
                <w:left w:val="none" w:sz="0" w:space="0" w:color="auto"/>
                <w:bottom w:val="none" w:sz="0" w:space="0" w:color="auto"/>
                <w:right w:val="none" w:sz="0" w:space="0" w:color="auto"/>
              </w:divBdr>
            </w:div>
          </w:divsChild>
        </w:div>
        <w:div w:id="356466292">
          <w:marLeft w:val="-150"/>
          <w:marRight w:val="-150"/>
          <w:marTop w:val="0"/>
          <w:marBottom w:val="0"/>
          <w:divBdr>
            <w:top w:val="none" w:sz="0" w:space="0" w:color="auto"/>
            <w:left w:val="none" w:sz="0" w:space="0" w:color="auto"/>
            <w:bottom w:val="none" w:sz="0" w:space="0" w:color="auto"/>
            <w:right w:val="none" w:sz="0" w:space="0" w:color="auto"/>
          </w:divBdr>
          <w:divsChild>
            <w:div w:id="1139540067">
              <w:marLeft w:val="0"/>
              <w:marRight w:val="0"/>
              <w:marTop w:val="0"/>
              <w:marBottom w:val="0"/>
              <w:divBdr>
                <w:top w:val="none" w:sz="0" w:space="0" w:color="auto"/>
                <w:left w:val="none" w:sz="0" w:space="0" w:color="auto"/>
                <w:bottom w:val="none" w:sz="0" w:space="0" w:color="auto"/>
                <w:right w:val="none" w:sz="0" w:space="0" w:color="auto"/>
              </w:divBdr>
            </w:div>
            <w:div w:id="1300957725">
              <w:marLeft w:val="0"/>
              <w:marRight w:val="0"/>
              <w:marTop w:val="0"/>
              <w:marBottom w:val="0"/>
              <w:divBdr>
                <w:top w:val="none" w:sz="0" w:space="0" w:color="auto"/>
                <w:left w:val="none" w:sz="0" w:space="0" w:color="auto"/>
                <w:bottom w:val="none" w:sz="0" w:space="0" w:color="auto"/>
                <w:right w:val="none" w:sz="0" w:space="0" w:color="auto"/>
              </w:divBdr>
            </w:div>
          </w:divsChild>
        </w:div>
        <w:div w:id="487483599">
          <w:marLeft w:val="-150"/>
          <w:marRight w:val="-150"/>
          <w:marTop w:val="0"/>
          <w:marBottom w:val="0"/>
          <w:divBdr>
            <w:top w:val="none" w:sz="0" w:space="0" w:color="auto"/>
            <w:left w:val="none" w:sz="0" w:space="0" w:color="auto"/>
            <w:bottom w:val="none" w:sz="0" w:space="0" w:color="auto"/>
            <w:right w:val="none" w:sz="0" w:space="0" w:color="auto"/>
          </w:divBdr>
          <w:divsChild>
            <w:div w:id="2111776816">
              <w:marLeft w:val="0"/>
              <w:marRight w:val="0"/>
              <w:marTop w:val="0"/>
              <w:marBottom w:val="0"/>
              <w:divBdr>
                <w:top w:val="none" w:sz="0" w:space="0" w:color="auto"/>
                <w:left w:val="none" w:sz="0" w:space="0" w:color="auto"/>
                <w:bottom w:val="none" w:sz="0" w:space="0" w:color="auto"/>
                <w:right w:val="none" w:sz="0" w:space="0" w:color="auto"/>
              </w:divBdr>
            </w:div>
            <w:div w:id="631332177">
              <w:marLeft w:val="0"/>
              <w:marRight w:val="0"/>
              <w:marTop w:val="0"/>
              <w:marBottom w:val="0"/>
              <w:divBdr>
                <w:top w:val="none" w:sz="0" w:space="0" w:color="auto"/>
                <w:left w:val="none" w:sz="0" w:space="0" w:color="auto"/>
                <w:bottom w:val="none" w:sz="0" w:space="0" w:color="auto"/>
                <w:right w:val="none" w:sz="0" w:space="0" w:color="auto"/>
              </w:divBdr>
            </w:div>
          </w:divsChild>
        </w:div>
        <w:div w:id="334266118">
          <w:marLeft w:val="-150"/>
          <w:marRight w:val="-150"/>
          <w:marTop w:val="0"/>
          <w:marBottom w:val="0"/>
          <w:divBdr>
            <w:top w:val="none" w:sz="0" w:space="0" w:color="auto"/>
            <w:left w:val="none" w:sz="0" w:space="0" w:color="auto"/>
            <w:bottom w:val="none" w:sz="0" w:space="0" w:color="auto"/>
            <w:right w:val="none" w:sz="0" w:space="0" w:color="auto"/>
          </w:divBdr>
          <w:divsChild>
            <w:div w:id="1668510288">
              <w:marLeft w:val="0"/>
              <w:marRight w:val="0"/>
              <w:marTop w:val="0"/>
              <w:marBottom w:val="0"/>
              <w:divBdr>
                <w:top w:val="none" w:sz="0" w:space="0" w:color="auto"/>
                <w:left w:val="none" w:sz="0" w:space="0" w:color="auto"/>
                <w:bottom w:val="none" w:sz="0" w:space="0" w:color="auto"/>
                <w:right w:val="none" w:sz="0" w:space="0" w:color="auto"/>
              </w:divBdr>
            </w:div>
            <w:div w:id="418135021">
              <w:marLeft w:val="0"/>
              <w:marRight w:val="0"/>
              <w:marTop w:val="0"/>
              <w:marBottom w:val="0"/>
              <w:divBdr>
                <w:top w:val="none" w:sz="0" w:space="0" w:color="auto"/>
                <w:left w:val="none" w:sz="0" w:space="0" w:color="auto"/>
                <w:bottom w:val="none" w:sz="0" w:space="0" w:color="auto"/>
                <w:right w:val="none" w:sz="0" w:space="0" w:color="auto"/>
              </w:divBdr>
            </w:div>
          </w:divsChild>
        </w:div>
        <w:div w:id="1336609286">
          <w:marLeft w:val="-150"/>
          <w:marRight w:val="-150"/>
          <w:marTop w:val="0"/>
          <w:marBottom w:val="0"/>
          <w:divBdr>
            <w:top w:val="none" w:sz="0" w:space="0" w:color="auto"/>
            <w:left w:val="none" w:sz="0" w:space="0" w:color="auto"/>
            <w:bottom w:val="none" w:sz="0" w:space="0" w:color="auto"/>
            <w:right w:val="none" w:sz="0" w:space="0" w:color="auto"/>
          </w:divBdr>
          <w:divsChild>
            <w:div w:id="1129936276">
              <w:marLeft w:val="0"/>
              <w:marRight w:val="0"/>
              <w:marTop w:val="0"/>
              <w:marBottom w:val="0"/>
              <w:divBdr>
                <w:top w:val="none" w:sz="0" w:space="0" w:color="auto"/>
                <w:left w:val="none" w:sz="0" w:space="0" w:color="auto"/>
                <w:bottom w:val="none" w:sz="0" w:space="0" w:color="auto"/>
                <w:right w:val="none" w:sz="0" w:space="0" w:color="auto"/>
              </w:divBdr>
            </w:div>
            <w:div w:id="1673292709">
              <w:marLeft w:val="0"/>
              <w:marRight w:val="0"/>
              <w:marTop w:val="0"/>
              <w:marBottom w:val="0"/>
              <w:divBdr>
                <w:top w:val="none" w:sz="0" w:space="0" w:color="auto"/>
                <w:left w:val="none" w:sz="0" w:space="0" w:color="auto"/>
                <w:bottom w:val="none" w:sz="0" w:space="0" w:color="auto"/>
                <w:right w:val="none" w:sz="0" w:space="0" w:color="auto"/>
              </w:divBdr>
            </w:div>
          </w:divsChild>
        </w:div>
        <w:div w:id="1876262567">
          <w:marLeft w:val="-150"/>
          <w:marRight w:val="-150"/>
          <w:marTop w:val="0"/>
          <w:marBottom w:val="0"/>
          <w:divBdr>
            <w:top w:val="none" w:sz="0" w:space="0" w:color="auto"/>
            <w:left w:val="none" w:sz="0" w:space="0" w:color="auto"/>
            <w:bottom w:val="none" w:sz="0" w:space="0" w:color="auto"/>
            <w:right w:val="none" w:sz="0" w:space="0" w:color="auto"/>
          </w:divBdr>
          <w:divsChild>
            <w:div w:id="146098077">
              <w:marLeft w:val="0"/>
              <w:marRight w:val="0"/>
              <w:marTop w:val="0"/>
              <w:marBottom w:val="0"/>
              <w:divBdr>
                <w:top w:val="none" w:sz="0" w:space="0" w:color="auto"/>
                <w:left w:val="none" w:sz="0" w:space="0" w:color="auto"/>
                <w:bottom w:val="none" w:sz="0" w:space="0" w:color="auto"/>
                <w:right w:val="none" w:sz="0" w:space="0" w:color="auto"/>
              </w:divBdr>
            </w:div>
            <w:div w:id="2037391999">
              <w:marLeft w:val="0"/>
              <w:marRight w:val="0"/>
              <w:marTop w:val="0"/>
              <w:marBottom w:val="0"/>
              <w:divBdr>
                <w:top w:val="none" w:sz="0" w:space="0" w:color="auto"/>
                <w:left w:val="none" w:sz="0" w:space="0" w:color="auto"/>
                <w:bottom w:val="none" w:sz="0" w:space="0" w:color="auto"/>
                <w:right w:val="none" w:sz="0" w:space="0" w:color="auto"/>
              </w:divBdr>
            </w:div>
          </w:divsChild>
        </w:div>
        <w:div w:id="533348767">
          <w:marLeft w:val="-150"/>
          <w:marRight w:val="-150"/>
          <w:marTop w:val="0"/>
          <w:marBottom w:val="0"/>
          <w:divBdr>
            <w:top w:val="none" w:sz="0" w:space="0" w:color="auto"/>
            <w:left w:val="none" w:sz="0" w:space="0" w:color="auto"/>
            <w:bottom w:val="none" w:sz="0" w:space="0" w:color="auto"/>
            <w:right w:val="none" w:sz="0" w:space="0" w:color="auto"/>
          </w:divBdr>
          <w:divsChild>
            <w:div w:id="2136560713">
              <w:marLeft w:val="0"/>
              <w:marRight w:val="0"/>
              <w:marTop w:val="0"/>
              <w:marBottom w:val="0"/>
              <w:divBdr>
                <w:top w:val="none" w:sz="0" w:space="0" w:color="auto"/>
                <w:left w:val="none" w:sz="0" w:space="0" w:color="auto"/>
                <w:bottom w:val="none" w:sz="0" w:space="0" w:color="auto"/>
                <w:right w:val="none" w:sz="0" w:space="0" w:color="auto"/>
              </w:divBdr>
            </w:div>
            <w:div w:id="385102405">
              <w:marLeft w:val="0"/>
              <w:marRight w:val="0"/>
              <w:marTop w:val="0"/>
              <w:marBottom w:val="0"/>
              <w:divBdr>
                <w:top w:val="none" w:sz="0" w:space="0" w:color="auto"/>
                <w:left w:val="none" w:sz="0" w:space="0" w:color="auto"/>
                <w:bottom w:val="none" w:sz="0" w:space="0" w:color="auto"/>
                <w:right w:val="none" w:sz="0" w:space="0" w:color="auto"/>
              </w:divBdr>
            </w:div>
          </w:divsChild>
        </w:div>
        <w:div w:id="1431582612">
          <w:marLeft w:val="-150"/>
          <w:marRight w:val="-150"/>
          <w:marTop w:val="0"/>
          <w:marBottom w:val="0"/>
          <w:divBdr>
            <w:top w:val="none" w:sz="0" w:space="0" w:color="auto"/>
            <w:left w:val="none" w:sz="0" w:space="0" w:color="auto"/>
            <w:bottom w:val="none" w:sz="0" w:space="0" w:color="auto"/>
            <w:right w:val="none" w:sz="0" w:space="0" w:color="auto"/>
          </w:divBdr>
          <w:divsChild>
            <w:div w:id="2068333507">
              <w:marLeft w:val="0"/>
              <w:marRight w:val="0"/>
              <w:marTop w:val="0"/>
              <w:marBottom w:val="0"/>
              <w:divBdr>
                <w:top w:val="none" w:sz="0" w:space="0" w:color="auto"/>
                <w:left w:val="none" w:sz="0" w:space="0" w:color="auto"/>
                <w:bottom w:val="none" w:sz="0" w:space="0" w:color="auto"/>
                <w:right w:val="none" w:sz="0" w:space="0" w:color="auto"/>
              </w:divBdr>
            </w:div>
            <w:div w:id="967662547">
              <w:marLeft w:val="0"/>
              <w:marRight w:val="0"/>
              <w:marTop w:val="0"/>
              <w:marBottom w:val="0"/>
              <w:divBdr>
                <w:top w:val="none" w:sz="0" w:space="0" w:color="auto"/>
                <w:left w:val="none" w:sz="0" w:space="0" w:color="auto"/>
                <w:bottom w:val="none" w:sz="0" w:space="0" w:color="auto"/>
                <w:right w:val="none" w:sz="0" w:space="0" w:color="auto"/>
              </w:divBdr>
            </w:div>
          </w:divsChild>
        </w:div>
        <w:div w:id="1041905080">
          <w:marLeft w:val="-150"/>
          <w:marRight w:val="-150"/>
          <w:marTop w:val="0"/>
          <w:marBottom w:val="0"/>
          <w:divBdr>
            <w:top w:val="none" w:sz="0" w:space="0" w:color="auto"/>
            <w:left w:val="none" w:sz="0" w:space="0" w:color="auto"/>
            <w:bottom w:val="none" w:sz="0" w:space="0" w:color="auto"/>
            <w:right w:val="none" w:sz="0" w:space="0" w:color="auto"/>
          </w:divBdr>
          <w:divsChild>
            <w:div w:id="1318454863">
              <w:marLeft w:val="0"/>
              <w:marRight w:val="0"/>
              <w:marTop w:val="0"/>
              <w:marBottom w:val="0"/>
              <w:divBdr>
                <w:top w:val="none" w:sz="0" w:space="0" w:color="auto"/>
                <w:left w:val="none" w:sz="0" w:space="0" w:color="auto"/>
                <w:bottom w:val="none" w:sz="0" w:space="0" w:color="auto"/>
                <w:right w:val="none" w:sz="0" w:space="0" w:color="auto"/>
              </w:divBdr>
            </w:div>
            <w:div w:id="107700132">
              <w:marLeft w:val="0"/>
              <w:marRight w:val="0"/>
              <w:marTop w:val="0"/>
              <w:marBottom w:val="0"/>
              <w:divBdr>
                <w:top w:val="none" w:sz="0" w:space="0" w:color="auto"/>
                <w:left w:val="none" w:sz="0" w:space="0" w:color="auto"/>
                <w:bottom w:val="none" w:sz="0" w:space="0" w:color="auto"/>
                <w:right w:val="none" w:sz="0" w:space="0" w:color="auto"/>
              </w:divBdr>
            </w:div>
          </w:divsChild>
        </w:div>
        <w:div w:id="1616013003">
          <w:marLeft w:val="-150"/>
          <w:marRight w:val="-150"/>
          <w:marTop w:val="0"/>
          <w:marBottom w:val="0"/>
          <w:divBdr>
            <w:top w:val="none" w:sz="0" w:space="0" w:color="auto"/>
            <w:left w:val="none" w:sz="0" w:space="0" w:color="auto"/>
            <w:bottom w:val="none" w:sz="0" w:space="0" w:color="auto"/>
            <w:right w:val="none" w:sz="0" w:space="0" w:color="auto"/>
          </w:divBdr>
          <w:divsChild>
            <w:div w:id="2108377891">
              <w:marLeft w:val="0"/>
              <w:marRight w:val="0"/>
              <w:marTop w:val="0"/>
              <w:marBottom w:val="0"/>
              <w:divBdr>
                <w:top w:val="none" w:sz="0" w:space="0" w:color="auto"/>
                <w:left w:val="none" w:sz="0" w:space="0" w:color="auto"/>
                <w:bottom w:val="none" w:sz="0" w:space="0" w:color="auto"/>
                <w:right w:val="none" w:sz="0" w:space="0" w:color="auto"/>
              </w:divBdr>
            </w:div>
            <w:div w:id="348290950">
              <w:marLeft w:val="0"/>
              <w:marRight w:val="0"/>
              <w:marTop w:val="0"/>
              <w:marBottom w:val="0"/>
              <w:divBdr>
                <w:top w:val="none" w:sz="0" w:space="0" w:color="auto"/>
                <w:left w:val="none" w:sz="0" w:space="0" w:color="auto"/>
                <w:bottom w:val="none" w:sz="0" w:space="0" w:color="auto"/>
                <w:right w:val="none" w:sz="0" w:space="0" w:color="auto"/>
              </w:divBdr>
            </w:div>
          </w:divsChild>
        </w:div>
        <w:div w:id="858659251">
          <w:marLeft w:val="-150"/>
          <w:marRight w:val="-150"/>
          <w:marTop w:val="0"/>
          <w:marBottom w:val="0"/>
          <w:divBdr>
            <w:top w:val="none" w:sz="0" w:space="0" w:color="auto"/>
            <w:left w:val="none" w:sz="0" w:space="0" w:color="auto"/>
            <w:bottom w:val="none" w:sz="0" w:space="0" w:color="auto"/>
            <w:right w:val="none" w:sz="0" w:space="0" w:color="auto"/>
          </w:divBdr>
          <w:divsChild>
            <w:div w:id="733626166">
              <w:marLeft w:val="0"/>
              <w:marRight w:val="0"/>
              <w:marTop w:val="0"/>
              <w:marBottom w:val="0"/>
              <w:divBdr>
                <w:top w:val="none" w:sz="0" w:space="0" w:color="auto"/>
                <w:left w:val="none" w:sz="0" w:space="0" w:color="auto"/>
                <w:bottom w:val="none" w:sz="0" w:space="0" w:color="auto"/>
                <w:right w:val="none" w:sz="0" w:space="0" w:color="auto"/>
              </w:divBdr>
            </w:div>
            <w:div w:id="173151501">
              <w:marLeft w:val="0"/>
              <w:marRight w:val="0"/>
              <w:marTop w:val="0"/>
              <w:marBottom w:val="0"/>
              <w:divBdr>
                <w:top w:val="none" w:sz="0" w:space="0" w:color="auto"/>
                <w:left w:val="none" w:sz="0" w:space="0" w:color="auto"/>
                <w:bottom w:val="none" w:sz="0" w:space="0" w:color="auto"/>
                <w:right w:val="none" w:sz="0" w:space="0" w:color="auto"/>
              </w:divBdr>
            </w:div>
          </w:divsChild>
        </w:div>
        <w:div w:id="98723463">
          <w:marLeft w:val="-150"/>
          <w:marRight w:val="-150"/>
          <w:marTop w:val="0"/>
          <w:marBottom w:val="0"/>
          <w:divBdr>
            <w:top w:val="none" w:sz="0" w:space="0" w:color="auto"/>
            <w:left w:val="none" w:sz="0" w:space="0" w:color="auto"/>
            <w:bottom w:val="none" w:sz="0" w:space="0" w:color="auto"/>
            <w:right w:val="none" w:sz="0" w:space="0" w:color="auto"/>
          </w:divBdr>
          <w:divsChild>
            <w:div w:id="2014453368">
              <w:marLeft w:val="0"/>
              <w:marRight w:val="0"/>
              <w:marTop w:val="0"/>
              <w:marBottom w:val="0"/>
              <w:divBdr>
                <w:top w:val="none" w:sz="0" w:space="0" w:color="auto"/>
                <w:left w:val="none" w:sz="0" w:space="0" w:color="auto"/>
                <w:bottom w:val="none" w:sz="0" w:space="0" w:color="auto"/>
                <w:right w:val="none" w:sz="0" w:space="0" w:color="auto"/>
              </w:divBdr>
            </w:div>
            <w:div w:id="17910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0540">
      <w:bodyDiv w:val="1"/>
      <w:marLeft w:val="0"/>
      <w:marRight w:val="0"/>
      <w:marTop w:val="0"/>
      <w:marBottom w:val="0"/>
      <w:divBdr>
        <w:top w:val="none" w:sz="0" w:space="0" w:color="auto"/>
        <w:left w:val="none" w:sz="0" w:space="0" w:color="auto"/>
        <w:bottom w:val="none" w:sz="0" w:space="0" w:color="auto"/>
        <w:right w:val="none" w:sz="0" w:space="0" w:color="auto"/>
      </w:divBdr>
    </w:div>
    <w:div w:id="2127384613">
      <w:bodyDiv w:val="1"/>
      <w:marLeft w:val="0"/>
      <w:marRight w:val="0"/>
      <w:marTop w:val="0"/>
      <w:marBottom w:val="0"/>
      <w:divBdr>
        <w:top w:val="none" w:sz="0" w:space="0" w:color="auto"/>
        <w:left w:val="none" w:sz="0" w:space="0" w:color="auto"/>
        <w:bottom w:val="none" w:sz="0" w:space="0" w:color="auto"/>
        <w:right w:val="none" w:sz="0" w:space="0" w:color="auto"/>
      </w:divBdr>
      <w:divsChild>
        <w:div w:id="1103376052">
          <w:marLeft w:val="0"/>
          <w:marRight w:val="0"/>
          <w:marTop w:val="225"/>
          <w:marBottom w:val="0"/>
          <w:divBdr>
            <w:top w:val="none" w:sz="0" w:space="0" w:color="auto"/>
            <w:left w:val="none" w:sz="0" w:space="0" w:color="auto"/>
            <w:bottom w:val="none" w:sz="0" w:space="0" w:color="auto"/>
            <w:right w:val="none" w:sz="0" w:space="0" w:color="auto"/>
          </w:divBdr>
        </w:div>
        <w:div w:id="67466039">
          <w:marLeft w:val="0"/>
          <w:marRight w:val="0"/>
          <w:marTop w:val="225"/>
          <w:marBottom w:val="0"/>
          <w:divBdr>
            <w:top w:val="none" w:sz="0" w:space="0" w:color="auto"/>
            <w:left w:val="none" w:sz="0" w:space="0" w:color="auto"/>
            <w:bottom w:val="none" w:sz="0" w:space="0" w:color="auto"/>
            <w:right w:val="none" w:sz="0" w:space="0" w:color="auto"/>
          </w:divBdr>
        </w:div>
      </w:divsChild>
    </w:div>
    <w:div w:id="2144930095">
      <w:bodyDiv w:val="1"/>
      <w:marLeft w:val="0"/>
      <w:marRight w:val="0"/>
      <w:marTop w:val="0"/>
      <w:marBottom w:val="0"/>
      <w:divBdr>
        <w:top w:val="none" w:sz="0" w:space="0" w:color="auto"/>
        <w:left w:val="none" w:sz="0" w:space="0" w:color="auto"/>
        <w:bottom w:val="none" w:sz="0" w:space="0" w:color="auto"/>
        <w:right w:val="none" w:sz="0" w:space="0" w:color="auto"/>
      </w:divBdr>
      <w:divsChild>
        <w:div w:id="205875956">
          <w:marLeft w:val="0"/>
          <w:marRight w:val="0"/>
          <w:marTop w:val="0"/>
          <w:marBottom w:val="0"/>
          <w:divBdr>
            <w:top w:val="none" w:sz="0" w:space="0" w:color="auto"/>
            <w:left w:val="none" w:sz="0" w:space="0" w:color="auto"/>
            <w:bottom w:val="none" w:sz="0" w:space="0" w:color="auto"/>
            <w:right w:val="none" w:sz="0" w:space="0" w:color="auto"/>
          </w:divBdr>
          <w:divsChild>
            <w:div w:id="802311549">
              <w:marLeft w:val="0"/>
              <w:marRight w:val="0"/>
              <w:marTop w:val="540"/>
              <w:marBottom w:val="240"/>
              <w:divBdr>
                <w:top w:val="none" w:sz="0" w:space="0" w:color="auto"/>
                <w:left w:val="none" w:sz="0" w:space="0" w:color="auto"/>
                <w:bottom w:val="none" w:sz="0" w:space="0" w:color="auto"/>
                <w:right w:val="none" w:sz="0" w:space="0" w:color="auto"/>
              </w:divBdr>
            </w:div>
            <w:div w:id="1643920479">
              <w:marLeft w:val="0"/>
              <w:marRight w:val="0"/>
              <w:marTop w:val="0"/>
              <w:marBottom w:val="0"/>
              <w:divBdr>
                <w:top w:val="none" w:sz="0" w:space="0" w:color="auto"/>
                <w:left w:val="none" w:sz="0" w:space="0" w:color="auto"/>
                <w:bottom w:val="none" w:sz="0" w:space="0" w:color="auto"/>
                <w:right w:val="none" w:sz="0" w:space="0" w:color="auto"/>
              </w:divBdr>
            </w:div>
            <w:div w:id="656810517">
              <w:marLeft w:val="0"/>
              <w:marRight w:val="0"/>
              <w:marTop w:val="0"/>
              <w:marBottom w:val="0"/>
              <w:divBdr>
                <w:top w:val="none" w:sz="0" w:space="0" w:color="auto"/>
                <w:left w:val="none" w:sz="0" w:space="0" w:color="auto"/>
                <w:bottom w:val="none" w:sz="0" w:space="0" w:color="auto"/>
                <w:right w:val="none" w:sz="0" w:space="0" w:color="auto"/>
              </w:divBdr>
            </w:div>
          </w:divsChild>
        </w:div>
        <w:div w:id="435292904">
          <w:marLeft w:val="0"/>
          <w:marRight w:val="0"/>
          <w:marTop w:val="0"/>
          <w:marBottom w:val="0"/>
          <w:divBdr>
            <w:top w:val="none" w:sz="0" w:space="0" w:color="auto"/>
            <w:left w:val="none" w:sz="0" w:space="0" w:color="auto"/>
            <w:bottom w:val="none" w:sz="0" w:space="0" w:color="auto"/>
            <w:right w:val="none" w:sz="0" w:space="0" w:color="auto"/>
          </w:divBdr>
          <w:divsChild>
            <w:div w:id="1176580933">
              <w:marLeft w:val="0"/>
              <w:marRight w:val="0"/>
              <w:marTop w:val="540"/>
              <w:marBottom w:val="240"/>
              <w:divBdr>
                <w:top w:val="none" w:sz="0" w:space="0" w:color="auto"/>
                <w:left w:val="none" w:sz="0" w:space="0" w:color="auto"/>
                <w:bottom w:val="none" w:sz="0" w:space="0" w:color="auto"/>
                <w:right w:val="none" w:sz="0" w:space="0" w:color="auto"/>
              </w:divBdr>
            </w:div>
            <w:div w:id="2116440946">
              <w:marLeft w:val="0"/>
              <w:marRight w:val="0"/>
              <w:marTop w:val="0"/>
              <w:marBottom w:val="0"/>
              <w:divBdr>
                <w:top w:val="none" w:sz="0" w:space="0" w:color="auto"/>
                <w:left w:val="none" w:sz="0" w:space="0" w:color="auto"/>
                <w:bottom w:val="none" w:sz="0" w:space="0" w:color="auto"/>
                <w:right w:val="none" w:sz="0" w:space="0" w:color="auto"/>
              </w:divBdr>
            </w:div>
            <w:div w:id="1628201411">
              <w:marLeft w:val="0"/>
              <w:marRight w:val="0"/>
              <w:marTop w:val="0"/>
              <w:marBottom w:val="0"/>
              <w:divBdr>
                <w:top w:val="none" w:sz="0" w:space="0" w:color="auto"/>
                <w:left w:val="none" w:sz="0" w:space="0" w:color="auto"/>
                <w:bottom w:val="none" w:sz="0" w:space="0" w:color="auto"/>
                <w:right w:val="none" w:sz="0" w:space="0" w:color="auto"/>
              </w:divBdr>
            </w:div>
          </w:divsChild>
        </w:div>
        <w:div w:id="606237190">
          <w:marLeft w:val="0"/>
          <w:marRight w:val="0"/>
          <w:marTop w:val="0"/>
          <w:marBottom w:val="0"/>
          <w:divBdr>
            <w:top w:val="none" w:sz="0" w:space="0" w:color="auto"/>
            <w:left w:val="none" w:sz="0" w:space="0" w:color="auto"/>
            <w:bottom w:val="none" w:sz="0" w:space="0" w:color="auto"/>
            <w:right w:val="none" w:sz="0" w:space="0" w:color="auto"/>
          </w:divBdr>
          <w:divsChild>
            <w:div w:id="1991933145">
              <w:marLeft w:val="0"/>
              <w:marRight w:val="0"/>
              <w:marTop w:val="540"/>
              <w:marBottom w:val="240"/>
              <w:divBdr>
                <w:top w:val="none" w:sz="0" w:space="0" w:color="auto"/>
                <w:left w:val="none" w:sz="0" w:space="0" w:color="auto"/>
                <w:bottom w:val="none" w:sz="0" w:space="0" w:color="auto"/>
                <w:right w:val="none" w:sz="0" w:space="0" w:color="auto"/>
              </w:divBdr>
            </w:div>
            <w:div w:id="1257665949">
              <w:marLeft w:val="0"/>
              <w:marRight w:val="0"/>
              <w:marTop w:val="0"/>
              <w:marBottom w:val="0"/>
              <w:divBdr>
                <w:top w:val="none" w:sz="0" w:space="0" w:color="auto"/>
                <w:left w:val="none" w:sz="0" w:space="0" w:color="auto"/>
                <w:bottom w:val="none" w:sz="0" w:space="0" w:color="auto"/>
                <w:right w:val="none" w:sz="0" w:space="0" w:color="auto"/>
              </w:divBdr>
            </w:div>
            <w:div w:id="1149052541">
              <w:marLeft w:val="0"/>
              <w:marRight w:val="0"/>
              <w:marTop w:val="0"/>
              <w:marBottom w:val="0"/>
              <w:divBdr>
                <w:top w:val="none" w:sz="0" w:space="0" w:color="auto"/>
                <w:left w:val="none" w:sz="0" w:space="0" w:color="auto"/>
                <w:bottom w:val="none" w:sz="0" w:space="0" w:color="auto"/>
                <w:right w:val="none" w:sz="0" w:space="0" w:color="auto"/>
              </w:divBdr>
            </w:div>
          </w:divsChild>
        </w:div>
        <w:div w:id="1109202147">
          <w:marLeft w:val="0"/>
          <w:marRight w:val="0"/>
          <w:marTop w:val="0"/>
          <w:marBottom w:val="0"/>
          <w:divBdr>
            <w:top w:val="none" w:sz="0" w:space="0" w:color="auto"/>
            <w:left w:val="none" w:sz="0" w:space="0" w:color="auto"/>
            <w:bottom w:val="none" w:sz="0" w:space="0" w:color="auto"/>
            <w:right w:val="none" w:sz="0" w:space="0" w:color="auto"/>
          </w:divBdr>
          <w:divsChild>
            <w:div w:id="168906399">
              <w:marLeft w:val="0"/>
              <w:marRight w:val="0"/>
              <w:marTop w:val="540"/>
              <w:marBottom w:val="240"/>
              <w:divBdr>
                <w:top w:val="none" w:sz="0" w:space="0" w:color="auto"/>
                <w:left w:val="none" w:sz="0" w:space="0" w:color="auto"/>
                <w:bottom w:val="none" w:sz="0" w:space="0" w:color="auto"/>
                <w:right w:val="none" w:sz="0" w:space="0" w:color="auto"/>
              </w:divBdr>
            </w:div>
            <w:div w:id="1307668242">
              <w:marLeft w:val="0"/>
              <w:marRight w:val="0"/>
              <w:marTop w:val="0"/>
              <w:marBottom w:val="0"/>
              <w:divBdr>
                <w:top w:val="none" w:sz="0" w:space="0" w:color="auto"/>
                <w:left w:val="none" w:sz="0" w:space="0" w:color="auto"/>
                <w:bottom w:val="none" w:sz="0" w:space="0" w:color="auto"/>
                <w:right w:val="none" w:sz="0" w:space="0" w:color="auto"/>
              </w:divBdr>
            </w:div>
            <w:div w:id="1075275678">
              <w:marLeft w:val="0"/>
              <w:marRight w:val="0"/>
              <w:marTop w:val="0"/>
              <w:marBottom w:val="0"/>
              <w:divBdr>
                <w:top w:val="none" w:sz="0" w:space="0" w:color="auto"/>
                <w:left w:val="none" w:sz="0" w:space="0" w:color="auto"/>
                <w:bottom w:val="none" w:sz="0" w:space="0" w:color="auto"/>
                <w:right w:val="none" w:sz="0" w:space="0" w:color="auto"/>
              </w:divBdr>
            </w:div>
          </w:divsChild>
        </w:div>
        <w:div w:id="472481694">
          <w:marLeft w:val="0"/>
          <w:marRight w:val="0"/>
          <w:marTop w:val="0"/>
          <w:marBottom w:val="0"/>
          <w:divBdr>
            <w:top w:val="none" w:sz="0" w:space="0" w:color="auto"/>
            <w:left w:val="none" w:sz="0" w:space="0" w:color="auto"/>
            <w:bottom w:val="none" w:sz="0" w:space="0" w:color="auto"/>
            <w:right w:val="none" w:sz="0" w:space="0" w:color="auto"/>
          </w:divBdr>
          <w:divsChild>
            <w:div w:id="1401368735">
              <w:marLeft w:val="0"/>
              <w:marRight w:val="0"/>
              <w:marTop w:val="540"/>
              <w:marBottom w:val="240"/>
              <w:divBdr>
                <w:top w:val="none" w:sz="0" w:space="0" w:color="auto"/>
                <w:left w:val="none" w:sz="0" w:space="0" w:color="auto"/>
                <w:bottom w:val="none" w:sz="0" w:space="0" w:color="auto"/>
                <w:right w:val="none" w:sz="0" w:space="0" w:color="auto"/>
              </w:divBdr>
            </w:div>
            <w:div w:id="1377244173">
              <w:marLeft w:val="0"/>
              <w:marRight w:val="0"/>
              <w:marTop w:val="0"/>
              <w:marBottom w:val="0"/>
              <w:divBdr>
                <w:top w:val="none" w:sz="0" w:space="0" w:color="auto"/>
                <w:left w:val="none" w:sz="0" w:space="0" w:color="auto"/>
                <w:bottom w:val="none" w:sz="0" w:space="0" w:color="auto"/>
                <w:right w:val="none" w:sz="0" w:space="0" w:color="auto"/>
              </w:divBdr>
            </w:div>
            <w:div w:id="142090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3723">
      <w:bodyDiv w:val="1"/>
      <w:marLeft w:val="0"/>
      <w:marRight w:val="0"/>
      <w:marTop w:val="0"/>
      <w:marBottom w:val="0"/>
      <w:divBdr>
        <w:top w:val="none" w:sz="0" w:space="0" w:color="auto"/>
        <w:left w:val="none" w:sz="0" w:space="0" w:color="auto"/>
        <w:bottom w:val="none" w:sz="0" w:space="0" w:color="auto"/>
        <w:right w:val="none" w:sz="0" w:space="0" w:color="auto"/>
      </w:divBdr>
      <w:divsChild>
        <w:div w:id="1127965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21565AF8DEFBF7962AAE295B5DE28C2E38070800BF98870EA9D54C1161EB3578B231E6EB1241F468818D8CCBAAB4EBF294B584F862B04d7lF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FBA21565AF8DEFBF7962AAE295B5DE28C2E38070800BF98870EA9D54C1161EB3578B231D6EB82A1D15D208DC85EFA450BC3554585186d2lAK" TargetMode="External"/><Relationship Id="rId4" Type="http://schemas.openxmlformats.org/officeDocument/2006/relationships/settings" Target="settings.xml"/><Relationship Id="rId9" Type="http://schemas.openxmlformats.org/officeDocument/2006/relationships/hyperlink" Target="consultantplus://offline/ref=FBA21565AF8DEFBF7962AAE295B5DE28C2E38070800BF98870EA9D54C1161EB3578B231D6EB72E1D15D208DC85EFA450BC3554585186d2lA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BEF06-7FA5-4DC4-9C4E-E2079488E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340</TotalTime>
  <Pages>15</Pages>
  <Words>5205</Words>
  <Characters>29670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34806</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Анна А. Коленова</dc:creator>
  <cp:lastModifiedBy>1-244-1-OKS</cp:lastModifiedBy>
  <cp:revision>14</cp:revision>
  <cp:lastPrinted>2025-04-25T11:04:00Z</cp:lastPrinted>
  <dcterms:created xsi:type="dcterms:W3CDTF">2025-04-09T07:36:00Z</dcterms:created>
  <dcterms:modified xsi:type="dcterms:W3CDTF">2025-04-25T11:04:00Z</dcterms:modified>
</cp:coreProperties>
</file>