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D5591" w14:textId="612F5D78" w:rsidR="00B4672D" w:rsidRPr="004856F6" w:rsidRDefault="0096776E" w:rsidP="008B4C15">
      <w:pPr>
        <w:widowControl/>
        <w:autoSpaceDE/>
        <w:autoSpaceDN/>
        <w:adjustRightInd/>
        <w:ind w:firstLine="567"/>
        <w:jc w:val="center"/>
        <w:rPr>
          <w:b/>
          <w:sz w:val="24"/>
          <w:szCs w:val="24"/>
        </w:rPr>
      </w:pPr>
      <w:r>
        <w:rPr>
          <w:b/>
          <w:noProof/>
          <w:sz w:val="24"/>
          <w:szCs w:val="24"/>
          <w:lang w:eastAsia="en-US"/>
        </w:rPr>
        <mc:AlternateContent>
          <mc:Choice Requires="wps">
            <w:drawing>
              <wp:anchor distT="0" distB="0" distL="114300" distR="114300" simplePos="0" relativeHeight="251657728" behindDoc="0" locked="0" layoutInCell="1" allowOverlap="1" wp14:anchorId="3083EEA6" wp14:editId="72813085">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14:paraId="34270874" w14:textId="77777777" w:rsidR="0093308F" w:rsidRPr="00222A84" w:rsidRDefault="0093308F">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83EEA6"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14:paraId="34270874" w14:textId="77777777" w:rsidR="0093308F" w:rsidRPr="00222A84" w:rsidRDefault="0093308F">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14:paraId="1F9875D1"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36EC9A1C"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2DE0ED14" w14:textId="44F7214E" w:rsidR="00C4677A" w:rsidRDefault="006A163A" w:rsidP="008B4C15">
      <w:pPr>
        <w:ind w:firstLine="567"/>
        <w:jc w:val="both"/>
        <w:rPr>
          <w:b/>
          <w:i/>
          <w:sz w:val="24"/>
          <w:szCs w:val="24"/>
        </w:rPr>
      </w:pPr>
      <w:r w:rsidRPr="004856F6">
        <w:rPr>
          <w:sz w:val="24"/>
          <w:szCs w:val="24"/>
        </w:rPr>
        <w:t>1.</w:t>
      </w:r>
      <w:r w:rsidR="00FB3FA1" w:rsidRPr="00FB3FA1">
        <w:rPr>
          <w:b/>
          <w:sz w:val="22"/>
          <w:szCs w:val="22"/>
        </w:rPr>
        <w:t xml:space="preserve"> </w:t>
      </w:r>
      <w:r w:rsidR="00FB3FA1">
        <w:rPr>
          <w:b/>
          <w:sz w:val="22"/>
          <w:szCs w:val="22"/>
        </w:rPr>
        <w:t>Заказчик г</w:t>
      </w:r>
      <w:r w:rsidR="00FB3FA1" w:rsidRPr="00661A62">
        <w:rPr>
          <w:b/>
          <w:sz w:val="22"/>
          <w:szCs w:val="22"/>
        </w:rPr>
        <w:t>осударственное бюджетное учреждение социального обслуживания Владимирской области «Ковровский специальный дом-интернат для престарелых и инвалидов» (ГБУСОВО «Ковровский специальный дом-интернат для престарелых и инвалидов»)</w:t>
      </w:r>
      <w:r w:rsidR="00FB3FA1">
        <w:rPr>
          <w:b/>
          <w:sz w:val="22"/>
          <w:szCs w:val="22"/>
        </w:rPr>
        <w:t>, находящееся по адресу: Владимирская обл., г. Ковров, ул. Дачная, д. 29,</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FB3FA1">
        <w:rPr>
          <w:b/>
          <w:i/>
          <w:sz w:val="24"/>
          <w:szCs w:val="24"/>
        </w:rPr>
        <w:t>на</w:t>
      </w:r>
      <w:r w:rsidR="00D43651">
        <w:rPr>
          <w:b/>
          <w:i/>
          <w:sz w:val="24"/>
          <w:szCs w:val="24"/>
        </w:rPr>
        <w:t xml:space="preserve"> </w:t>
      </w:r>
      <w:r w:rsidR="00055D13">
        <w:rPr>
          <w:b/>
          <w:i/>
          <w:sz w:val="24"/>
          <w:szCs w:val="24"/>
        </w:rPr>
        <w:t>поставку</w:t>
      </w:r>
      <w:r w:rsidR="006F6057">
        <w:rPr>
          <w:b/>
          <w:i/>
          <w:sz w:val="24"/>
          <w:szCs w:val="24"/>
        </w:rPr>
        <w:t xml:space="preserve"> </w:t>
      </w:r>
      <w:r w:rsidR="00055D13">
        <w:rPr>
          <w:b/>
          <w:i/>
          <w:sz w:val="24"/>
          <w:szCs w:val="24"/>
        </w:rPr>
        <w:t>электрического чайника</w:t>
      </w:r>
      <w:r w:rsidR="006E23E5">
        <w:rPr>
          <w:b/>
          <w:i/>
          <w:sz w:val="24"/>
          <w:szCs w:val="24"/>
        </w:rPr>
        <w:t>.</w:t>
      </w:r>
    </w:p>
    <w:p w14:paraId="28F3E7FE" w14:textId="77777777" w:rsidR="008A4B19" w:rsidRPr="004856F6" w:rsidRDefault="008A4B19" w:rsidP="008B4C15">
      <w:pPr>
        <w:ind w:firstLine="567"/>
        <w:jc w:val="both"/>
        <w:rPr>
          <w:sz w:val="24"/>
          <w:szCs w:val="24"/>
        </w:rPr>
      </w:pPr>
      <w:r w:rsidRPr="000A4A0E">
        <w:rPr>
          <w:b/>
          <w:color w:val="FF0000"/>
          <w:sz w:val="24"/>
          <w:szCs w:val="24"/>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r w:rsidRPr="000805AB">
        <w:rPr>
          <w:b/>
          <w:color w:val="FF0000"/>
          <w:sz w:val="36"/>
          <w:szCs w:val="36"/>
        </w:rPr>
        <w:t>.</w:t>
      </w:r>
    </w:p>
    <w:p w14:paraId="3017B8F1" w14:textId="77777777"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w:t>
      </w:r>
      <w:proofErr w:type="gramStart"/>
      <w:r w:rsidRPr="004856F6">
        <w:rPr>
          <w:sz w:val="24"/>
          <w:szCs w:val="24"/>
        </w:rPr>
        <w:t xml:space="preserve">в  </w:t>
      </w:r>
      <w:r w:rsidR="00C1380F" w:rsidRPr="004856F6">
        <w:rPr>
          <w:sz w:val="24"/>
          <w:szCs w:val="24"/>
        </w:rPr>
        <w:t>Проекте</w:t>
      </w:r>
      <w:proofErr w:type="gramEnd"/>
      <w:r w:rsidR="00C1380F" w:rsidRPr="004856F6">
        <w:rPr>
          <w:sz w:val="24"/>
          <w:szCs w:val="24"/>
        </w:rPr>
        <w:t xml:space="preserve"> Договора</w:t>
      </w:r>
      <w:r w:rsidR="00665C1C" w:rsidRPr="004856F6">
        <w:rPr>
          <w:sz w:val="24"/>
          <w:szCs w:val="24"/>
        </w:rPr>
        <w:t>.</w:t>
      </w:r>
    </w:p>
    <w:p w14:paraId="191EBBD6" w14:textId="77777777"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4B18C2C1" w14:textId="67898B5A"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991B43">
        <w:rPr>
          <w:b/>
          <w:sz w:val="24"/>
          <w:szCs w:val="24"/>
        </w:rPr>
        <w:t xml:space="preserve"> </w:t>
      </w:r>
      <w:r w:rsidR="00055D13">
        <w:rPr>
          <w:b/>
          <w:i/>
          <w:sz w:val="24"/>
          <w:szCs w:val="24"/>
        </w:rPr>
        <w:t>28 800</w:t>
      </w:r>
      <w:r w:rsidR="009D1B16" w:rsidRPr="00D564B3">
        <w:rPr>
          <w:b/>
          <w:i/>
          <w:sz w:val="24"/>
          <w:szCs w:val="24"/>
        </w:rPr>
        <w:t xml:space="preserve"> </w:t>
      </w:r>
      <w:r w:rsidRPr="00D564B3">
        <w:rPr>
          <w:b/>
          <w:i/>
          <w:sz w:val="24"/>
          <w:szCs w:val="24"/>
        </w:rPr>
        <w:t>(</w:t>
      </w:r>
      <w:r w:rsidR="00055D13">
        <w:rPr>
          <w:b/>
          <w:i/>
          <w:sz w:val="24"/>
          <w:szCs w:val="24"/>
        </w:rPr>
        <w:t>Двадцать восемь тысяч восемьсот</w:t>
      </w:r>
      <w:r w:rsidR="00F31D82" w:rsidRPr="00D564B3">
        <w:rPr>
          <w:b/>
          <w:i/>
          <w:sz w:val="24"/>
          <w:szCs w:val="24"/>
        </w:rPr>
        <w:t>)</w:t>
      </w:r>
      <w:r w:rsidR="00222A84" w:rsidRPr="00D564B3">
        <w:rPr>
          <w:b/>
          <w:i/>
          <w:sz w:val="24"/>
          <w:szCs w:val="24"/>
        </w:rPr>
        <w:t xml:space="preserve"> </w:t>
      </w:r>
      <w:r w:rsidRPr="00D564B3">
        <w:rPr>
          <w:b/>
          <w:i/>
          <w:sz w:val="24"/>
          <w:szCs w:val="24"/>
        </w:rPr>
        <w:t>руб</w:t>
      </w:r>
      <w:r w:rsidR="000F7C3A" w:rsidRPr="00D564B3">
        <w:rPr>
          <w:b/>
          <w:i/>
          <w:sz w:val="24"/>
          <w:szCs w:val="24"/>
        </w:rPr>
        <w:t>л</w:t>
      </w:r>
      <w:r w:rsidR="00C00470">
        <w:rPr>
          <w:b/>
          <w:i/>
          <w:sz w:val="24"/>
          <w:szCs w:val="24"/>
        </w:rPr>
        <w:t>ей</w:t>
      </w:r>
      <w:r w:rsidR="006E23E5" w:rsidRPr="00D564B3">
        <w:rPr>
          <w:b/>
          <w:i/>
          <w:sz w:val="24"/>
          <w:szCs w:val="24"/>
        </w:rPr>
        <w:t xml:space="preserve"> </w:t>
      </w:r>
      <w:r w:rsidR="00055D13">
        <w:rPr>
          <w:b/>
          <w:i/>
          <w:sz w:val="24"/>
          <w:szCs w:val="24"/>
        </w:rPr>
        <w:t>0</w:t>
      </w:r>
      <w:r w:rsidR="00C00470">
        <w:rPr>
          <w:b/>
          <w:i/>
          <w:sz w:val="24"/>
          <w:szCs w:val="24"/>
        </w:rPr>
        <w:t>0</w:t>
      </w:r>
      <w:r w:rsidR="000F7C3A" w:rsidRPr="00D564B3">
        <w:rPr>
          <w:b/>
          <w:i/>
          <w:sz w:val="24"/>
          <w:szCs w:val="24"/>
        </w:rPr>
        <w:t xml:space="preserve"> копе</w:t>
      </w:r>
      <w:r w:rsidR="00C00470">
        <w:rPr>
          <w:b/>
          <w:i/>
          <w:sz w:val="24"/>
          <w:szCs w:val="24"/>
        </w:rPr>
        <w:t>ек</w:t>
      </w:r>
      <w:r w:rsidR="000F7C3A" w:rsidRPr="00D564B3">
        <w:rPr>
          <w:b/>
          <w:i/>
          <w:sz w:val="24"/>
          <w:szCs w:val="24"/>
        </w:rPr>
        <w:t>.</w:t>
      </w:r>
    </w:p>
    <w:p w14:paraId="0FF440EE" w14:textId="77777777"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14:paraId="286BA3A2" w14:textId="5283ECA6"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6E23E5">
        <w:rPr>
          <w:sz w:val="24"/>
          <w:szCs w:val="24"/>
        </w:rPr>
        <w:t xml:space="preserve">: </w:t>
      </w:r>
      <w:r w:rsidR="00EA791A">
        <w:rPr>
          <w:b/>
          <w:i/>
          <w:sz w:val="24"/>
          <w:szCs w:val="24"/>
        </w:rPr>
        <w:t xml:space="preserve">апрель </w:t>
      </w:r>
      <w:r w:rsidRPr="006E23E5">
        <w:rPr>
          <w:b/>
          <w:i/>
          <w:sz w:val="24"/>
          <w:szCs w:val="24"/>
        </w:rPr>
        <w:t>202</w:t>
      </w:r>
      <w:r w:rsidR="008600FD">
        <w:rPr>
          <w:b/>
          <w:i/>
          <w:sz w:val="24"/>
          <w:szCs w:val="24"/>
        </w:rPr>
        <w:t>5</w:t>
      </w:r>
      <w:r w:rsidRPr="006E23E5">
        <w:rPr>
          <w:b/>
          <w:i/>
          <w:sz w:val="24"/>
          <w:szCs w:val="24"/>
        </w:rPr>
        <w:t xml:space="preserve"> года.</w:t>
      </w:r>
    </w:p>
    <w:p w14:paraId="44714808" w14:textId="77777777"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электронного документа подписанного электронно-цифровыми </w:t>
      </w:r>
      <w:proofErr w:type="gramStart"/>
      <w:r w:rsidRPr="004856F6">
        <w:rPr>
          <w:b/>
          <w:i/>
          <w:sz w:val="24"/>
          <w:szCs w:val="24"/>
        </w:rPr>
        <w:t>подписями  лиц</w:t>
      </w:r>
      <w:proofErr w:type="gramEnd"/>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14:paraId="48E52E00" w14:textId="48BB8715"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870D9F">
        <w:rPr>
          <w:b/>
          <w:i/>
          <w:sz w:val="24"/>
          <w:szCs w:val="24"/>
        </w:rPr>
        <w:t>с даты заключения договора в течение 10 рабочих дней</w:t>
      </w:r>
      <w:r w:rsidR="00462A48">
        <w:rPr>
          <w:b/>
          <w:i/>
          <w:sz w:val="24"/>
          <w:szCs w:val="24"/>
        </w:rPr>
        <w:t>.</w:t>
      </w:r>
    </w:p>
    <w:p w14:paraId="1B22A0B3" w14:textId="77777777"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222A84">
        <w:rPr>
          <w:sz w:val="24"/>
          <w:szCs w:val="24"/>
        </w:rPr>
        <w:t xml:space="preserve"> </w:t>
      </w:r>
      <w:r w:rsidR="00483555" w:rsidRPr="006E23E5">
        <w:rPr>
          <w:b/>
          <w:i/>
          <w:sz w:val="24"/>
          <w:szCs w:val="24"/>
        </w:rPr>
        <w:t>в течение</w:t>
      </w:r>
      <w:r w:rsidR="006E23E5" w:rsidRPr="006E23E5">
        <w:rPr>
          <w:b/>
          <w:i/>
          <w:sz w:val="24"/>
          <w:szCs w:val="24"/>
        </w:rPr>
        <w:t xml:space="preserve"> </w:t>
      </w:r>
      <w:r w:rsidR="00C75701">
        <w:rPr>
          <w:b/>
          <w:i/>
          <w:sz w:val="24"/>
          <w:szCs w:val="24"/>
        </w:rPr>
        <w:t>7</w:t>
      </w:r>
      <w:r w:rsidR="00483555" w:rsidRPr="006E23E5">
        <w:rPr>
          <w:b/>
          <w:i/>
          <w:sz w:val="24"/>
          <w:szCs w:val="24"/>
        </w:rPr>
        <w:t xml:space="preserve"> (</w:t>
      </w:r>
      <w:r w:rsidR="00C75701">
        <w:rPr>
          <w:b/>
          <w:i/>
          <w:sz w:val="24"/>
          <w:szCs w:val="24"/>
        </w:rPr>
        <w:t>семи</w:t>
      </w:r>
      <w:r w:rsidR="00483555" w:rsidRPr="006E23E5">
        <w:rPr>
          <w:b/>
          <w:i/>
          <w:sz w:val="24"/>
          <w:szCs w:val="24"/>
        </w:rPr>
        <w:t>)</w:t>
      </w:r>
      <w:r w:rsidR="00C75701">
        <w:rPr>
          <w:b/>
          <w:i/>
          <w:sz w:val="24"/>
          <w:szCs w:val="24"/>
        </w:rPr>
        <w:t xml:space="preserve"> рабочих</w:t>
      </w:r>
      <w:r w:rsidR="006E23E5" w:rsidRPr="006E23E5">
        <w:rPr>
          <w:b/>
          <w:i/>
          <w:sz w:val="24"/>
          <w:szCs w:val="24"/>
        </w:rPr>
        <w:t xml:space="preserve"> </w:t>
      </w:r>
      <w:r w:rsidR="00483555" w:rsidRPr="006E23E5">
        <w:rPr>
          <w:b/>
          <w:i/>
          <w:sz w:val="24"/>
          <w:szCs w:val="24"/>
        </w:rPr>
        <w:t xml:space="preserve">дней с даты подписания </w:t>
      </w:r>
      <w:r w:rsidR="00C1380F" w:rsidRPr="006E23E5">
        <w:rPr>
          <w:b/>
          <w:i/>
          <w:sz w:val="24"/>
          <w:szCs w:val="24"/>
        </w:rPr>
        <w:t>заказчиком</w:t>
      </w:r>
      <w:r w:rsidR="006E23E5">
        <w:rPr>
          <w:b/>
          <w:i/>
          <w:sz w:val="24"/>
          <w:szCs w:val="24"/>
        </w:rPr>
        <w:t xml:space="preserve"> </w:t>
      </w:r>
      <w:r w:rsidR="005E11B4" w:rsidRPr="006E23E5">
        <w:rPr>
          <w:b/>
          <w:i/>
          <w:sz w:val="24"/>
          <w:szCs w:val="24"/>
        </w:rPr>
        <w:t>документов о приемке</w:t>
      </w:r>
      <w:r w:rsidR="00483555" w:rsidRPr="006E23E5">
        <w:rPr>
          <w:b/>
          <w:i/>
          <w:sz w:val="24"/>
          <w:szCs w:val="24"/>
        </w:rPr>
        <w:t>.</w:t>
      </w:r>
    </w:p>
    <w:p w14:paraId="1A7BBFAE" w14:textId="77777777"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18754916"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6681806B"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11288841" w14:textId="77777777"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6E23E5">
        <w:rPr>
          <w:b/>
          <w:i/>
          <w:sz w:val="24"/>
          <w:szCs w:val="24"/>
        </w:rPr>
        <w:t xml:space="preserve">товара, работы, </w:t>
      </w:r>
      <w:proofErr w:type="spellStart"/>
      <w:r w:rsidR="00DC3EE9" w:rsidRPr="006E23E5">
        <w:rPr>
          <w:b/>
          <w:i/>
          <w:sz w:val="24"/>
          <w:szCs w:val="24"/>
        </w:rPr>
        <w:t>услуги</w:t>
      </w:r>
      <w:r w:rsidR="006A163A" w:rsidRPr="006E23E5">
        <w:rPr>
          <w:sz w:val="24"/>
          <w:szCs w:val="24"/>
        </w:rPr>
        <w:t>и</w:t>
      </w:r>
      <w:proofErr w:type="spellEnd"/>
      <w:r w:rsidR="006A163A" w:rsidRPr="004856F6">
        <w:rPr>
          <w:sz w:val="24"/>
          <w:szCs w:val="24"/>
        </w:rPr>
        <w:t xml:space="preserve">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14:paraId="5AFFD0FF" w14:textId="77777777"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proofErr w:type="gramStart"/>
      <w:r w:rsidR="000B1E4F" w:rsidRPr="004856F6">
        <w:rPr>
          <w:b/>
          <w:i/>
          <w:sz w:val="24"/>
          <w:szCs w:val="24"/>
          <w:lang w:val="en-US"/>
        </w:rPr>
        <w:t>VladZakupki</w:t>
      </w:r>
      <w:proofErr w:type="spellEnd"/>
      <w:r w:rsidR="000B1E4F" w:rsidRPr="004856F6">
        <w:rPr>
          <w:b/>
          <w:i/>
          <w:sz w:val="24"/>
          <w:szCs w:val="24"/>
        </w:rPr>
        <w:t>»(</w:t>
      </w:r>
      <w:proofErr w:type="gramEnd"/>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2301A6FF" w14:textId="743B9F1B" w:rsidR="00530C20" w:rsidRPr="006E23E5" w:rsidRDefault="00942C64" w:rsidP="00530C20">
      <w:pPr>
        <w:widowControl/>
        <w:autoSpaceDE/>
        <w:autoSpaceDN/>
        <w:adjustRightInd/>
        <w:ind w:firstLine="567"/>
        <w:jc w:val="both"/>
        <w:rPr>
          <w:sz w:val="24"/>
          <w:szCs w:val="24"/>
        </w:rPr>
      </w:pPr>
      <w:r w:rsidRPr="004856F6">
        <w:rPr>
          <w:sz w:val="24"/>
          <w:szCs w:val="24"/>
        </w:rPr>
        <w:t xml:space="preserve">Срок подачи ценовой </w:t>
      </w:r>
      <w:proofErr w:type="gramStart"/>
      <w:r w:rsidRPr="004856F6">
        <w:rPr>
          <w:sz w:val="24"/>
          <w:szCs w:val="24"/>
        </w:rPr>
        <w:t>информации:</w:t>
      </w:r>
      <w:r w:rsidR="00530C20" w:rsidRPr="00530C20">
        <w:t xml:space="preserve"> </w:t>
      </w:r>
      <w:r w:rsidR="00F56F0E">
        <w:t xml:space="preserve">  </w:t>
      </w:r>
      <w:proofErr w:type="gramEnd"/>
      <w:r w:rsidR="00F56F0E">
        <w:t xml:space="preserve">       </w:t>
      </w:r>
      <w:r w:rsidR="00530C20" w:rsidRPr="006E23E5">
        <w:rPr>
          <w:sz w:val="24"/>
          <w:szCs w:val="24"/>
        </w:rPr>
        <w:t xml:space="preserve">с </w:t>
      </w:r>
      <w:r w:rsidR="00055D13">
        <w:rPr>
          <w:sz w:val="24"/>
          <w:szCs w:val="24"/>
        </w:rPr>
        <w:t>11</w:t>
      </w:r>
      <w:r w:rsidR="008A4B19">
        <w:rPr>
          <w:sz w:val="24"/>
          <w:szCs w:val="24"/>
        </w:rPr>
        <w:t>.0</w:t>
      </w:r>
      <w:r w:rsidR="00EA791A">
        <w:rPr>
          <w:sz w:val="24"/>
          <w:szCs w:val="24"/>
        </w:rPr>
        <w:t>4</w:t>
      </w:r>
      <w:r w:rsidR="008A4B19">
        <w:rPr>
          <w:sz w:val="24"/>
          <w:szCs w:val="24"/>
        </w:rPr>
        <w:t>.</w:t>
      </w:r>
      <w:r w:rsidR="00530C20" w:rsidRPr="006E23E5">
        <w:rPr>
          <w:sz w:val="24"/>
          <w:szCs w:val="24"/>
        </w:rPr>
        <w:t>20</w:t>
      </w:r>
      <w:r w:rsidR="006E23E5">
        <w:rPr>
          <w:sz w:val="24"/>
          <w:szCs w:val="24"/>
        </w:rPr>
        <w:t>2</w:t>
      </w:r>
      <w:r w:rsidR="008600FD">
        <w:rPr>
          <w:sz w:val="24"/>
          <w:szCs w:val="24"/>
        </w:rPr>
        <w:t>5</w:t>
      </w:r>
      <w:r w:rsidR="006E23E5">
        <w:rPr>
          <w:sz w:val="24"/>
          <w:szCs w:val="24"/>
        </w:rPr>
        <w:t xml:space="preserve"> г</w:t>
      </w:r>
      <w:r w:rsidR="00530C20" w:rsidRPr="006E23E5">
        <w:rPr>
          <w:sz w:val="24"/>
          <w:szCs w:val="24"/>
        </w:rPr>
        <w:t xml:space="preserve">.  </w:t>
      </w:r>
    </w:p>
    <w:p w14:paraId="11704EBE" w14:textId="61812917" w:rsidR="00236756" w:rsidRPr="004856F6" w:rsidRDefault="00530C20" w:rsidP="00530C20">
      <w:pPr>
        <w:widowControl/>
        <w:autoSpaceDE/>
        <w:autoSpaceDN/>
        <w:adjustRightInd/>
        <w:ind w:firstLine="567"/>
        <w:jc w:val="both"/>
        <w:rPr>
          <w:b/>
          <w:i/>
          <w:sz w:val="24"/>
          <w:szCs w:val="24"/>
        </w:rPr>
      </w:pPr>
      <w:r w:rsidRPr="006E23E5">
        <w:rPr>
          <w:sz w:val="24"/>
          <w:szCs w:val="24"/>
        </w:rPr>
        <w:t xml:space="preserve">                               </w:t>
      </w:r>
      <w:r w:rsidR="009D1B16">
        <w:rPr>
          <w:sz w:val="24"/>
          <w:szCs w:val="24"/>
        </w:rPr>
        <w:t xml:space="preserve">                               </w:t>
      </w:r>
      <w:r w:rsidR="008600FD">
        <w:rPr>
          <w:sz w:val="24"/>
          <w:szCs w:val="24"/>
        </w:rPr>
        <w:t xml:space="preserve">    </w:t>
      </w:r>
      <w:r w:rsidRPr="006E23E5">
        <w:rPr>
          <w:sz w:val="24"/>
          <w:szCs w:val="24"/>
        </w:rPr>
        <w:t xml:space="preserve"> до </w:t>
      </w:r>
      <w:r w:rsidR="006F6057">
        <w:rPr>
          <w:sz w:val="24"/>
          <w:szCs w:val="24"/>
        </w:rPr>
        <w:t>1</w:t>
      </w:r>
      <w:r w:rsidR="00055D13">
        <w:rPr>
          <w:sz w:val="24"/>
          <w:szCs w:val="24"/>
        </w:rPr>
        <w:t>4</w:t>
      </w:r>
      <w:r w:rsidR="006E23E5">
        <w:rPr>
          <w:sz w:val="24"/>
          <w:szCs w:val="24"/>
        </w:rPr>
        <w:t>.0</w:t>
      </w:r>
      <w:r w:rsidR="00EA791A">
        <w:rPr>
          <w:sz w:val="24"/>
          <w:szCs w:val="24"/>
        </w:rPr>
        <w:t>4</w:t>
      </w:r>
      <w:r w:rsidRPr="006E23E5">
        <w:rPr>
          <w:sz w:val="24"/>
          <w:szCs w:val="24"/>
        </w:rPr>
        <w:t>.20</w:t>
      </w:r>
      <w:r w:rsidR="006E23E5">
        <w:rPr>
          <w:sz w:val="24"/>
          <w:szCs w:val="24"/>
        </w:rPr>
        <w:t>2</w:t>
      </w:r>
      <w:r w:rsidR="008600FD">
        <w:rPr>
          <w:sz w:val="24"/>
          <w:szCs w:val="24"/>
        </w:rPr>
        <w:t>5</w:t>
      </w:r>
      <w:r w:rsidR="006E23E5">
        <w:rPr>
          <w:sz w:val="24"/>
          <w:szCs w:val="24"/>
        </w:rPr>
        <w:t xml:space="preserve"> г.</w:t>
      </w:r>
      <w:r w:rsidRPr="006E23E5">
        <w:rPr>
          <w:sz w:val="24"/>
          <w:szCs w:val="24"/>
        </w:rPr>
        <w:t xml:space="preserve"> </w:t>
      </w:r>
      <w:r w:rsidR="00EA791A">
        <w:rPr>
          <w:sz w:val="24"/>
          <w:szCs w:val="24"/>
        </w:rPr>
        <w:t>11</w:t>
      </w:r>
      <w:r w:rsidRPr="006E23E5">
        <w:rPr>
          <w:sz w:val="24"/>
          <w:szCs w:val="24"/>
        </w:rPr>
        <w:t>ч. 00 мин.</w:t>
      </w:r>
    </w:p>
    <w:p w14:paraId="1C899B27" w14:textId="21B64400" w:rsidR="000D01C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w:t>
      </w:r>
      <w:proofErr w:type="gramStart"/>
      <w:r w:rsidR="00AE1E1F" w:rsidRPr="00222A84">
        <w:rPr>
          <w:b/>
          <w:bCs/>
          <w:sz w:val="24"/>
          <w:szCs w:val="24"/>
        </w:rPr>
        <w:t xml:space="preserve">3.6  </w:t>
      </w:r>
      <w:r w:rsidR="00AE1E1F" w:rsidRPr="00222A84">
        <w:rPr>
          <w:b/>
          <w:sz w:val="24"/>
          <w:szCs w:val="24"/>
        </w:rPr>
        <w:t>Федерального</w:t>
      </w:r>
      <w:proofErr w:type="gramEnd"/>
      <w:r w:rsidR="00AE1E1F" w:rsidRPr="00222A84">
        <w:rPr>
          <w:b/>
          <w:sz w:val="24"/>
          <w:szCs w:val="24"/>
        </w:rPr>
        <w:t xml:space="preserve">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6E23E5">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17C56C2A" w14:textId="0532EC74" w:rsidR="008600FD" w:rsidRPr="00F74C1F" w:rsidRDefault="008600FD" w:rsidP="008600FD">
      <w:pPr>
        <w:ind w:firstLine="567"/>
        <w:jc w:val="both"/>
        <w:rPr>
          <w:b/>
          <w:color w:val="000000" w:themeColor="text1"/>
          <w:sz w:val="24"/>
          <w:szCs w:val="24"/>
        </w:rPr>
      </w:pPr>
      <w:r>
        <w:rPr>
          <w:sz w:val="24"/>
          <w:szCs w:val="24"/>
        </w:rPr>
        <w:t xml:space="preserve">9. </w:t>
      </w:r>
      <w:r w:rsidRPr="00C16BFF">
        <w:rPr>
          <w:b/>
          <w:sz w:val="24"/>
          <w:szCs w:val="24"/>
        </w:rPr>
        <w:t>ТРЕБОВАНИЯ ДЛЯ СОБЛЮДЕНИЯ МЕР ПО ПРЕДОСТАВЛЕНИЮ НАЦИОНАЛЬНОГО РЕЖИМА</w:t>
      </w:r>
      <w:r w:rsidRPr="00936B84">
        <w:rPr>
          <w:b/>
          <w:sz w:val="24"/>
          <w:szCs w:val="24"/>
        </w:rPr>
        <w:t xml:space="preserve"> </w:t>
      </w:r>
      <w:r>
        <w:rPr>
          <w:b/>
          <w:sz w:val="24"/>
          <w:szCs w:val="24"/>
        </w:rPr>
        <w:t xml:space="preserve">ПОСТАНОВЛЕНИЕ № 1875 от 23.12.2024 г. </w:t>
      </w:r>
      <w:r w:rsidRPr="00F74C1F">
        <w:rPr>
          <w:b/>
          <w:color w:val="000000" w:themeColor="text1"/>
          <w:sz w:val="24"/>
          <w:szCs w:val="24"/>
        </w:rPr>
        <w:t>Не применяется</w:t>
      </w:r>
      <w:r w:rsidR="00870D9F">
        <w:rPr>
          <w:b/>
          <w:color w:val="000000" w:themeColor="text1"/>
          <w:sz w:val="24"/>
          <w:szCs w:val="24"/>
        </w:rPr>
        <w:t>.</w:t>
      </w:r>
    </w:p>
    <w:p w14:paraId="6611EF9F"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w:t>
      </w:r>
      <w:r w:rsidRPr="004856F6">
        <w:rPr>
          <w:sz w:val="24"/>
          <w:szCs w:val="24"/>
        </w:rPr>
        <w:lastRenderedPageBreak/>
        <w:t>договор с Участником</w:t>
      </w:r>
      <w:r w:rsidR="001E5277" w:rsidRPr="004856F6">
        <w:rPr>
          <w:sz w:val="24"/>
          <w:szCs w:val="24"/>
        </w:rPr>
        <w:t>:</w:t>
      </w:r>
    </w:p>
    <w:p w14:paraId="59229967"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1F63DAD0"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54CE2199"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02EBC1BA"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2973B990"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57A29D9C"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1485416A" w14:textId="77777777"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w:t>
      </w:r>
      <w:proofErr w:type="gramStart"/>
      <w:r w:rsidR="00222A84" w:rsidRPr="004856F6">
        <w:rPr>
          <w:b/>
          <w:sz w:val="24"/>
          <w:szCs w:val="24"/>
        </w:rPr>
        <w:t>просрочки  поставок</w:t>
      </w:r>
      <w:proofErr w:type="gramEnd"/>
      <w:r w:rsidR="00222A84" w:rsidRPr="004856F6">
        <w:rPr>
          <w:b/>
          <w:sz w:val="24"/>
          <w:szCs w:val="24"/>
        </w:rPr>
        <w:t xml:space="preserve"> товара (выполнения работ, оказания услуг). </w:t>
      </w:r>
    </w:p>
    <w:p w14:paraId="572B4DE2"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6E23E5">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3357B0CB"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w:t>
      </w:r>
      <w:proofErr w:type="gramStart"/>
      <w:r w:rsidR="00222A84" w:rsidRPr="004856F6">
        <w:rPr>
          <w:b/>
          <w:sz w:val="24"/>
          <w:szCs w:val="24"/>
        </w:rPr>
        <w:t>поставщиков</w:t>
      </w:r>
      <w:r w:rsidR="00222A84" w:rsidRPr="004856F6">
        <w:rPr>
          <w:sz w:val="24"/>
          <w:szCs w:val="24"/>
        </w:rPr>
        <w:t xml:space="preserve">  (</w:t>
      </w:r>
      <w:proofErr w:type="gramEnd"/>
      <w:r w:rsidR="00222A84" w:rsidRPr="004856F6">
        <w:rPr>
          <w:sz w:val="24"/>
          <w:szCs w:val="24"/>
        </w:rPr>
        <w:t>подрядчиков, исполнителей) на Официальном сайте единой информационной системы в сфере закупок</w:t>
      </w:r>
      <w:r w:rsidR="000F7C3A" w:rsidRPr="004856F6">
        <w:rPr>
          <w:sz w:val="24"/>
          <w:szCs w:val="24"/>
        </w:rPr>
        <w:t>;</w:t>
      </w:r>
    </w:p>
    <w:p w14:paraId="46261F7B"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6E23E5">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F929351" w14:textId="77777777"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6E23E5">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AB135E">
        <w:rPr>
          <w:color w:val="000000"/>
          <w:sz w:val="24"/>
          <w:szCs w:val="24"/>
        </w:rPr>
        <w:t>__(Заказчиком указыва</w:t>
      </w:r>
      <w:r w:rsidR="00F4357A" w:rsidRPr="00AB135E">
        <w:rPr>
          <w:color w:val="000000"/>
          <w:sz w:val="24"/>
          <w:szCs w:val="24"/>
        </w:rPr>
        <w:t>ю</w:t>
      </w:r>
      <w:r w:rsidR="00222A84" w:rsidRPr="00AB135E">
        <w:rPr>
          <w:color w:val="000000"/>
          <w:sz w:val="24"/>
          <w:szCs w:val="24"/>
        </w:rPr>
        <w:t>тся конкретн</w:t>
      </w:r>
      <w:r w:rsidR="00F4357A" w:rsidRPr="00AB135E">
        <w:rPr>
          <w:color w:val="000000"/>
          <w:sz w:val="24"/>
          <w:szCs w:val="24"/>
        </w:rPr>
        <w:t>ые</w:t>
      </w:r>
      <w:r w:rsidR="00222A84" w:rsidRPr="00AB135E">
        <w:rPr>
          <w:color w:val="000000"/>
          <w:sz w:val="24"/>
          <w:szCs w:val="24"/>
        </w:rPr>
        <w:t xml:space="preserve"> лицензии и виды деятельности)____ </w:t>
      </w:r>
      <w:r w:rsidR="00222A84" w:rsidRPr="00AB135E">
        <w:rPr>
          <w:bCs/>
          <w:i/>
          <w:sz w:val="24"/>
          <w:szCs w:val="24"/>
        </w:rPr>
        <w:t>(предоставляется, если данное требование относится к предмету закупки</w:t>
      </w:r>
      <w:r w:rsidR="00222A84" w:rsidRPr="004856F6">
        <w:rPr>
          <w:bCs/>
          <w:i/>
          <w:sz w:val="24"/>
          <w:szCs w:val="24"/>
        </w:rPr>
        <w:t>)</w:t>
      </w:r>
      <w:r w:rsidR="00222A84" w:rsidRPr="004856F6">
        <w:rPr>
          <w:color w:val="000000"/>
          <w:sz w:val="24"/>
          <w:szCs w:val="24"/>
        </w:rPr>
        <w:t>;</w:t>
      </w:r>
    </w:p>
    <w:p w14:paraId="752A57E6" w14:textId="77777777"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934397" w:rsidRPr="004856F6">
        <w:rPr>
          <w:color w:val="000000"/>
          <w:sz w:val="24"/>
          <w:szCs w:val="24"/>
        </w:rPr>
        <w:t xml:space="preserve"> </w:t>
      </w:r>
      <w:proofErr w:type="gramStart"/>
      <w:r w:rsidR="00222A84" w:rsidRPr="004856F6">
        <w:rPr>
          <w:b/>
          <w:color w:val="000000"/>
          <w:sz w:val="24"/>
          <w:szCs w:val="24"/>
        </w:rPr>
        <w:t>Документы</w:t>
      </w:r>
      <w:proofErr w:type="gramEnd"/>
      <w:r w:rsidR="00222A84" w:rsidRPr="004856F6">
        <w:rPr>
          <w:b/>
          <w:color w:val="000000"/>
          <w:sz w:val="24"/>
          <w:szCs w:val="24"/>
        </w:rPr>
        <w:t xml:space="preserve"> подтверждающие происхождение товара </w:t>
      </w:r>
      <w:r w:rsidR="00AB135E" w:rsidRPr="00AB135E">
        <w:rPr>
          <w:sz w:val="24"/>
          <w:szCs w:val="24"/>
        </w:rPr>
        <w:t>Копия сертификата соответствия или декларация о соответствии</w:t>
      </w:r>
      <w:r w:rsidR="00AB135E">
        <w:rPr>
          <w:color w:val="000000"/>
          <w:sz w:val="24"/>
          <w:szCs w:val="24"/>
        </w:rPr>
        <w:t>.</w:t>
      </w:r>
    </w:p>
    <w:p w14:paraId="747B0BB6" w14:textId="77777777" w:rsidR="001E5277" w:rsidRPr="004856F6" w:rsidRDefault="001E5277" w:rsidP="0051389D">
      <w:pPr>
        <w:ind w:firstLine="567"/>
        <w:jc w:val="both"/>
        <w:rPr>
          <w:sz w:val="24"/>
          <w:szCs w:val="24"/>
        </w:rPr>
      </w:pPr>
    </w:p>
    <w:p w14:paraId="2F7D3A62" w14:textId="77777777"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72357F6A"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09660018"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291E527D"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0B4F60FA" w14:textId="77777777" w:rsidR="001E5277" w:rsidRPr="004856F6" w:rsidRDefault="001E5277" w:rsidP="0051389D">
      <w:pPr>
        <w:ind w:firstLine="567"/>
        <w:jc w:val="both"/>
        <w:rPr>
          <w:sz w:val="24"/>
          <w:szCs w:val="24"/>
        </w:rPr>
      </w:pPr>
    </w:p>
    <w:p w14:paraId="7F4808F2" w14:textId="77777777"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w:t>
      </w:r>
      <w:proofErr w:type="spellStart"/>
      <w:r w:rsidR="008B4C15" w:rsidRPr="004856F6">
        <w:rPr>
          <w:sz w:val="24"/>
          <w:szCs w:val="24"/>
        </w:rPr>
        <w:t>топри</w:t>
      </w:r>
      <w:proofErr w:type="spellEnd"/>
      <w:r w:rsidR="008B4C15" w:rsidRPr="004856F6">
        <w:rPr>
          <w:sz w:val="24"/>
          <w:szCs w:val="24"/>
        </w:rPr>
        <w:t xml:space="preserve">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xml:space="preserve">,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w:t>
      </w:r>
      <w:r w:rsidRPr="004856F6">
        <w:rPr>
          <w:sz w:val="24"/>
          <w:szCs w:val="24"/>
        </w:rPr>
        <w:lastRenderedPageBreak/>
        <w:t>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098C199D"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5EBF4C83"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6BE72B6F"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1E7A261B"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AB135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4F14991F"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644326C2"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7F32BAE9" w14:textId="77777777"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58398610" w14:textId="77777777"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31D8F2BF"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6AE5688B" w14:textId="77777777" w:rsidR="009E645A" w:rsidRPr="004856F6" w:rsidRDefault="009E645A" w:rsidP="008B4C15">
      <w:pPr>
        <w:ind w:firstLine="567"/>
        <w:jc w:val="both"/>
        <w:rPr>
          <w:sz w:val="24"/>
          <w:szCs w:val="24"/>
        </w:rPr>
      </w:pPr>
    </w:p>
    <w:p w14:paraId="7DE8908E" w14:textId="77777777" w:rsidR="00AB135E" w:rsidRDefault="00942C64" w:rsidP="008B4C15">
      <w:pPr>
        <w:widowControl/>
        <w:ind w:firstLine="567"/>
        <w:rPr>
          <w:i/>
          <w:sz w:val="24"/>
          <w:szCs w:val="24"/>
        </w:rPr>
      </w:pPr>
      <w:r w:rsidRPr="004856F6">
        <w:rPr>
          <w:b/>
          <w:sz w:val="24"/>
          <w:szCs w:val="24"/>
        </w:rPr>
        <w:t xml:space="preserve">            Ответственный: </w:t>
      </w:r>
      <w:r w:rsidR="00AB135E">
        <w:rPr>
          <w:i/>
          <w:sz w:val="24"/>
          <w:szCs w:val="24"/>
        </w:rPr>
        <w:t>Рахимова Елена Валерьевна</w:t>
      </w:r>
    </w:p>
    <w:p w14:paraId="5DFEA5B9" w14:textId="77777777" w:rsidR="00083E04" w:rsidRPr="004856F6" w:rsidRDefault="00942C64" w:rsidP="008B4C15">
      <w:pPr>
        <w:widowControl/>
        <w:ind w:firstLine="567"/>
        <w:rPr>
          <w:i/>
          <w:sz w:val="24"/>
          <w:szCs w:val="24"/>
          <w:u w:val="single"/>
        </w:rPr>
      </w:pPr>
      <w:r w:rsidRPr="004856F6">
        <w:rPr>
          <w:i/>
          <w:sz w:val="24"/>
          <w:szCs w:val="24"/>
          <w:u w:val="single"/>
        </w:rPr>
        <w:t xml:space="preserve"> </w:t>
      </w:r>
      <w:r w:rsidRPr="004856F6">
        <w:rPr>
          <w:i/>
          <w:sz w:val="24"/>
          <w:szCs w:val="24"/>
        </w:rPr>
        <w:t xml:space="preserve">тел. </w:t>
      </w:r>
      <w:r w:rsidR="00975951" w:rsidRPr="004856F6">
        <w:rPr>
          <w:i/>
          <w:sz w:val="24"/>
          <w:szCs w:val="24"/>
        </w:rPr>
        <w:t>8(</w:t>
      </w:r>
      <w:r w:rsidR="00AB135E">
        <w:rPr>
          <w:i/>
          <w:sz w:val="24"/>
          <w:szCs w:val="24"/>
        </w:rPr>
        <w:t>49232</w:t>
      </w:r>
      <w:r w:rsidR="002402AC" w:rsidRPr="004856F6">
        <w:rPr>
          <w:i/>
          <w:sz w:val="24"/>
          <w:szCs w:val="24"/>
        </w:rPr>
        <w:t>)</w:t>
      </w:r>
      <w:r w:rsidR="00AB135E">
        <w:rPr>
          <w:i/>
          <w:sz w:val="24"/>
          <w:szCs w:val="24"/>
        </w:rPr>
        <w:t>24727</w:t>
      </w:r>
    </w:p>
    <w:p w14:paraId="0D289A14" w14:textId="77777777" w:rsidR="009E645A" w:rsidRPr="004856F6" w:rsidRDefault="009E645A" w:rsidP="008B4C15">
      <w:pPr>
        <w:widowControl/>
        <w:ind w:firstLine="567"/>
        <w:rPr>
          <w:b/>
          <w:i/>
          <w:sz w:val="24"/>
          <w:szCs w:val="24"/>
        </w:rPr>
      </w:pPr>
    </w:p>
    <w:p w14:paraId="69ABAC02"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79F2B226" w14:textId="77777777"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6EA94B72" w14:textId="77777777" w:rsidR="00E31F9C" w:rsidRPr="004856F6" w:rsidRDefault="00E31F9C" w:rsidP="008B4C15">
      <w:pPr>
        <w:widowControl/>
        <w:numPr>
          <w:ilvl w:val="0"/>
          <w:numId w:val="16"/>
        </w:numPr>
        <w:autoSpaceDE/>
        <w:autoSpaceDN/>
        <w:adjustRightInd/>
        <w:ind w:left="0" w:firstLine="567"/>
        <w:rPr>
          <w:sz w:val="24"/>
          <w:szCs w:val="24"/>
        </w:rPr>
      </w:pPr>
      <w:r w:rsidRPr="004856F6">
        <w:rPr>
          <w:sz w:val="24"/>
          <w:szCs w:val="24"/>
        </w:rPr>
        <w:t xml:space="preserve">ПРОЕКТ </w:t>
      </w:r>
      <w:r w:rsidRPr="00AB135E">
        <w:rPr>
          <w:sz w:val="24"/>
          <w:szCs w:val="24"/>
        </w:rPr>
        <w:t xml:space="preserve">договора </w:t>
      </w:r>
      <w:r w:rsidRPr="00AB135E">
        <w:rPr>
          <w:b/>
          <w:i/>
          <w:sz w:val="24"/>
          <w:szCs w:val="24"/>
        </w:rPr>
        <w:t>поставки товара</w:t>
      </w:r>
      <w:r w:rsidRPr="004856F6">
        <w:rPr>
          <w:sz w:val="24"/>
          <w:szCs w:val="24"/>
        </w:rPr>
        <w:t xml:space="preserve"> (Приложение № 2).</w:t>
      </w:r>
    </w:p>
    <w:p w14:paraId="6FC04720"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40B20E8E" w14:textId="77777777" w:rsidTr="00620D83">
        <w:tc>
          <w:tcPr>
            <w:tcW w:w="10031" w:type="dxa"/>
          </w:tcPr>
          <w:p w14:paraId="3E759A6D" w14:textId="0BE2F878" w:rsidR="00620D83" w:rsidRPr="004856F6" w:rsidRDefault="00AB135E" w:rsidP="008600FD">
            <w:pPr>
              <w:widowControl/>
              <w:autoSpaceDE/>
              <w:autoSpaceDN/>
              <w:adjustRightInd/>
              <w:ind w:right="493" w:firstLine="567"/>
              <w:rPr>
                <w:i/>
                <w:sz w:val="24"/>
                <w:szCs w:val="24"/>
              </w:rPr>
            </w:pPr>
            <w:r>
              <w:rPr>
                <w:sz w:val="22"/>
                <w:szCs w:val="22"/>
              </w:rPr>
              <w:t>Директор ГБУС</w:t>
            </w:r>
            <w:r w:rsidR="00D564B3">
              <w:rPr>
                <w:sz w:val="22"/>
                <w:szCs w:val="22"/>
              </w:rPr>
              <w:t>О</w:t>
            </w:r>
            <w:r>
              <w:rPr>
                <w:sz w:val="22"/>
                <w:szCs w:val="22"/>
              </w:rPr>
              <w:t xml:space="preserve">ВО «Ковровский </w:t>
            </w:r>
            <w:proofErr w:type="gramStart"/>
            <w:r>
              <w:rPr>
                <w:sz w:val="22"/>
                <w:szCs w:val="22"/>
              </w:rPr>
              <w:t xml:space="preserve">СДИ» </w:t>
            </w:r>
            <w:r w:rsidR="008600FD">
              <w:rPr>
                <w:sz w:val="22"/>
                <w:szCs w:val="22"/>
              </w:rPr>
              <w:t xml:space="preserve">  </w:t>
            </w:r>
            <w:proofErr w:type="gramEnd"/>
            <w:r w:rsidR="008600FD">
              <w:rPr>
                <w:sz w:val="22"/>
                <w:szCs w:val="22"/>
              </w:rPr>
              <w:t xml:space="preserve">                        </w:t>
            </w:r>
            <w:r>
              <w:rPr>
                <w:sz w:val="22"/>
                <w:szCs w:val="22"/>
              </w:rPr>
              <w:t xml:space="preserve">           </w:t>
            </w:r>
            <w:r>
              <w:rPr>
                <w:sz w:val="22"/>
                <w:szCs w:val="22"/>
                <w:u w:val="single"/>
              </w:rPr>
              <w:t xml:space="preserve">Н.А. </w:t>
            </w:r>
            <w:proofErr w:type="spellStart"/>
            <w:r>
              <w:rPr>
                <w:sz w:val="22"/>
                <w:szCs w:val="22"/>
                <w:u w:val="single"/>
              </w:rPr>
              <w:t>Щепунова</w:t>
            </w:r>
            <w:proofErr w:type="spellEnd"/>
          </w:p>
        </w:tc>
      </w:tr>
    </w:tbl>
    <w:p w14:paraId="09E537F4" w14:textId="77777777" w:rsidR="008F5451" w:rsidRPr="004856F6" w:rsidRDefault="008F5451" w:rsidP="008B4C15">
      <w:pPr>
        <w:ind w:firstLine="567"/>
        <w:rPr>
          <w:sz w:val="24"/>
          <w:szCs w:val="24"/>
        </w:rPr>
      </w:pPr>
    </w:p>
    <w:p w14:paraId="39A0415D" w14:textId="77777777" w:rsidR="004472DE" w:rsidRPr="004856F6" w:rsidRDefault="004472DE" w:rsidP="001308F4">
      <w:pPr>
        <w:jc w:val="right"/>
        <w:rPr>
          <w:sz w:val="24"/>
          <w:szCs w:val="24"/>
        </w:rPr>
      </w:pPr>
    </w:p>
    <w:p w14:paraId="53F86FB1" w14:textId="77777777" w:rsidR="004472DE" w:rsidRPr="004856F6" w:rsidRDefault="004472DE" w:rsidP="001308F4">
      <w:pPr>
        <w:jc w:val="right"/>
        <w:rPr>
          <w:sz w:val="24"/>
          <w:szCs w:val="24"/>
        </w:rPr>
      </w:pPr>
    </w:p>
    <w:p w14:paraId="7CE1AA25" w14:textId="77777777" w:rsidR="00A719C8" w:rsidRPr="004856F6" w:rsidRDefault="00A719C8" w:rsidP="00120CC1">
      <w:pPr>
        <w:rPr>
          <w:sz w:val="24"/>
          <w:szCs w:val="24"/>
        </w:rPr>
      </w:pPr>
    </w:p>
    <w:p w14:paraId="78494D44" w14:textId="77777777" w:rsidR="000A765E" w:rsidRPr="004856F6" w:rsidRDefault="000A765E" w:rsidP="00120CC1">
      <w:pPr>
        <w:rPr>
          <w:sz w:val="24"/>
          <w:szCs w:val="24"/>
        </w:rPr>
      </w:pPr>
    </w:p>
    <w:p w14:paraId="2F262569" w14:textId="77777777" w:rsidR="00C1380F" w:rsidRPr="004856F6" w:rsidRDefault="00C1380F" w:rsidP="00120CC1">
      <w:pPr>
        <w:rPr>
          <w:sz w:val="24"/>
          <w:szCs w:val="24"/>
        </w:rPr>
      </w:pPr>
    </w:p>
    <w:p w14:paraId="657602C9" w14:textId="77777777" w:rsidR="000B1E4F" w:rsidRPr="004856F6" w:rsidRDefault="000B1E4F" w:rsidP="001308F4">
      <w:pPr>
        <w:jc w:val="right"/>
        <w:rPr>
          <w:sz w:val="24"/>
          <w:szCs w:val="24"/>
        </w:rPr>
      </w:pPr>
    </w:p>
    <w:p w14:paraId="7B55CA75" w14:textId="77777777" w:rsidR="000B1E4F" w:rsidRPr="004856F6" w:rsidRDefault="000B1E4F" w:rsidP="001308F4">
      <w:pPr>
        <w:jc w:val="right"/>
        <w:rPr>
          <w:sz w:val="24"/>
          <w:szCs w:val="24"/>
        </w:rPr>
      </w:pPr>
    </w:p>
    <w:p w14:paraId="2544EADC" w14:textId="77777777" w:rsidR="000B1E4F" w:rsidRPr="004856F6" w:rsidRDefault="000B1E4F" w:rsidP="001308F4">
      <w:pPr>
        <w:jc w:val="right"/>
        <w:rPr>
          <w:sz w:val="24"/>
          <w:szCs w:val="24"/>
        </w:rPr>
      </w:pPr>
    </w:p>
    <w:p w14:paraId="5FF2B33E" w14:textId="77777777" w:rsidR="000B1E4F" w:rsidRPr="004856F6" w:rsidRDefault="000B1E4F" w:rsidP="001308F4">
      <w:pPr>
        <w:jc w:val="right"/>
        <w:rPr>
          <w:sz w:val="24"/>
          <w:szCs w:val="24"/>
        </w:rPr>
      </w:pPr>
    </w:p>
    <w:p w14:paraId="7CD329A3" w14:textId="77777777" w:rsidR="00532D48" w:rsidRPr="004856F6" w:rsidRDefault="00532D48" w:rsidP="001308F4">
      <w:pPr>
        <w:jc w:val="right"/>
        <w:rPr>
          <w:sz w:val="24"/>
          <w:szCs w:val="24"/>
        </w:rPr>
      </w:pPr>
    </w:p>
    <w:p w14:paraId="4BF1436E" w14:textId="77777777" w:rsidR="00532D48" w:rsidRPr="004856F6" w:rsidRDefault="00532D48" w:rsidP="001308F4">
      <w:pPr>
        <w:jc w:val="right"/>
        <w:rPr>
          <w:sz w:val="24"/>
          <w:szCs w:val="24"/>
        </w:rPr>
      </w:pPr>
    </w:p>
    <w:p w14:paraId="01B4BE7D" w14:textId="77777777" w:rsidR="00532D48" w:rsidRPr="004856F6" w:rsidRDefault="00532D48" w:rsidP="001308F4">
      <w:pPr>
        <w:jc w:val="right"/>
        <w:rPr>
          <w:sz w:val="24"/>
          <w:szCs w:val="24"/>
        </w:rPr>
      </w:pPr>
    </w:p>
    <w:p w14:paraId="0DFC67A1" w14:textId="77777777" w:rsidR="00532D48" w:rsidRPr="004856F6" w:rsidRDefault="00532D48" w:rsidP="001308F4">
      <w:pPr>
        <w:jc w:val="right"/>
        <w:rPr>
          <w:sz w:val="24"/>
          <w:szCs w:val="24"/>
        </w:rPr>
      </w:pPr>
    </w:p>
    <w:p w14:paraId="27203108" w14:textId="77777777" w:rsidR="00532D48" w:rsidRPr="004856F6" w:rsidRDefault="00532D48" w:rsidP="001308F4">
      <w:pPr>
        <w:jc w:val="right"/>
        <w:rPr>
          <w:sz w:val="24"/>
          <w:szCs w:val="24"/>
        </w:rPr>
      </w:pPr>
    </w:p>
    <w:p w14:paraId="1905CA76" w14:textId="77777777" w:rsidR="00532D48" w:rsidRPr="004856F6" w:rsidRDefault="00532D48" w:rsidP="001308F4">
      <w:pPr>
        <w:jc w:val="right"/>
        <w:rPr>
          <w:sz w:val="24"/>
          <w:szCs w:val="24"/>
        </w:rPr>
      </w:pPr>
    </w:p>
    <w:p w14:paraId="0E34E072" w14:textId="77777777" w:rsidR="00532D48" w:rsidRPr="004856F6" w:rsidRDefault="00532D48" w:rsidP="001308F4">
      <w:pPr>
        <w:jc w:val="right"/>
        <w:rPr>
          <w:sz w:val="24"/>
          <w:szCs w:val="24"/>
        </w:rPr>
      </w:pPr>
    </w:p>
    <w:p w14:paraId="1D932525" w14:textId="77777777" w:rsidR="00532D48" w:rsidRDefault="00532D48" w:rsidP="001308F4">
      <w:pPr>
        <w:jc w:val="right"/>
        <w:rPr>
          <w:sz w:val="24"/>
          <w:szCs w:val="24"/>
        </w:rPr>
      </w:pPr>
    </w:p>
    <w:p w14:paraId="3104CAF8" w14:textId="77777777" w:rsidR="00222A84" w:rsidRDefault="00222A84" w:rsidP="001308F4">
      <w:pPr>
        <w:jc w:val="right"/>
        <w:rPr>
          <w:sz w:val="24"/>
          <w:szCs w:val="24"/>
        </w:rPr>
      </w:pPr>
    </w:p>
    <w:p w14:paraId="1FEB4D5C" w14:textId="77777777" w:rsidR="00222A84" w:rsidRDefault="00222A84" w:rsidP="001308F4">
      <w:pPr>
        <w:jc w:val="right"/>
        <w:rPr>
          <w:sz w:val="24"/>
          <w:szCs w:val="24"/>
        </w:rPr>
      </w:pPr>
    </w:p>
    <w:p w14:paraId="21037DEB" w14:textId="77777777" w:rsidR="00222A84" w:rsidRDefault="00222A84" w:rsidP="001308F4">
      <w:pPr>
        <w:jc w:val="right"/>
        <w:rPr>
          <w:sz w:val="24"/>
          <w:szCs w:val="24"/>
        </w:rPr>
      </w:pPr>
    </w:p>
    <w:p w14:paraId="1E025C64" w14:textId="77777777" w:rsidR="00222A84" w:rsidRDefault="00222A84" w:rsidP="001308F4">
      <w:pPr>
        <w:jc w:val="right"/>
        <w:rPr>
          <w:sz w:val="24"/>
          <w:szCs w:val="24"/>
        </w:rPr>
      </w:pPr>
    </w:p>
    <w:p w14:paraId="5B9F2EC2" w14:textId="77777777" w:rsidR="00222A84" w:rsidRDefault="00222A84" w:rsidP="001308F4">
      <w:pPr>
        <w:jc w:val="right"/>
        <w:rPr>
          <w:sz w:val="24"/>
          <w:szCs w:val="24"/>
        </w:rPr>
      </w:pPr>
    </w:p>
    <w:p w14:paraId="04D1BECB" w14:textId="77777777" w:rsidR="00222A84" w:rsidRDefault="00222A84" w:rsidP="001308F4">
      <w:pPr>
        <w:jc w:val="right"/>
        <w:rPr>
          <w:sz w:val="24"/>
          <w:szCs w:val="24"/>
        </w:rPr>
      </w:pPr>
    </w:p>
    <w:p w14:paraId="7D911DF3" w14:textId="77777777" w:rsidR="00222A84" w:rsidRDefault="00222A84" w:rsidP="001308F4">
      <w:pPr>
        <w:jc w:val="right"/>
        <w:rPr>
          <w:sz w:val="24"/>
          <w:szCs w:val="24"/>
        </w:rPr>
      </w:pPr>
    </w:p>
    <w:p w14:paraId="4336F9EC" w14:textId="77777777" w:rsidR="00222A84" w:rsidRDefault="00222A84" w:rsidP="001308F4">
      <w:pPr>
        <w:jc w:val="right"/>
        <w:rPr>
          <w:sz w:val="24"/>
          <w:szCs w:val="24"/>
        </w:rPr>
      </w:pPr>
    </w:p>
    <w:p w14:paraId="2F1EBC4F" w14:textId="77777777" w:rsidR="00222A84" w:rsidRDefault="00222A84" w:rsidP="001308F4">
      <w:pPr>
        <w:jc w:val="right"/>
        <w:rPr>
          <w:sz w:val="24"/>
          <w:szCs w:val="24"/>
        </w:rPr>
      </w:pPr>
    </w:p>
    <w:p w14:paraId="492AF9EA" w14:textId="77777777" w:rsidR="00222A84" w:rsidRDefault="00222A84" w:rsidP="001308F4">
      <w:pPr>
        <w:jc w:val="right"/>
        <w:rPr>
          <w:sz w:val="24"/>
          <w:szCs w:val="24"/>
        </w:rPr>
      </w:pPr>
    </w:p>
    <w:p w14:paraId="10C27056" w14:textId="77777777" w:rsidR="00222A84" w:rsidRDefault="00222A84" w:rsidP="001308F4">
      <w:pPr>
        <w:jc w:val="right"/>
        <w:rPr>
          <w:sz w:val="24"/>
          <w:szCs w:val="24"/>
        </w:rPr>
      </w:pPr>
    </w:p>
    <w:p w14:paraId="0E5C3D0E" w14:textId="77777777" w:rsidR="00222A84" w:rsidRDefault="00222A84" w:rsidP="001308F4">
      <w:pPr>
        <w:jc w:val="right"/>
        <w:rPr>
          <w:sz w:val="24"/>
          <w:szCs w:val="24"/>
        </w:rPr>
      </w:pPr>
    </w:p>
    <w:p w14:paraId="0291C1EF" w14:textId="77777777"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14:paraId="2CC9A067" w14:textId="77777777" w:rsidR="001308F4" w:rsidRPr="004856F6" w:rsidRDefault="001308F4" w:rsidP="006A163A">
      <w:pPr>
        <w:jc w:val="center"/>
        <w:rPr>
          <w:i/>
          <w:sz w:val="24"/>
          <w:szCs w:val="24"/>
        </w:rPr>
      </w:pPr>
    </w:p>
    <w:p w14:paraId="4E1B5A33" w14:textId="77777777" w:rsidR="001308F4" w:rsidRPr="004856F6" w:rsidRDefault="001308F4" w:rsidP="006A163A">
      <w:pPr>
        <w:jc w:val="center"/>
        <w:rPr>
          <w:i/>
          <w:sz w:val="24"/>
          <w:szCs w:val="24"/>
        </w:rPr>
      </w:pPr>
    </w:p>
    <w:p w14:paraId="0A602BA6" w14:textId="77777777" w:rsidR="001308F4" w:rsidRPr="004856F6" w:rsidRDefault="001308F4" w:rsidP="006A163A">
      <w:pPr>
        <w:jc w:val="center"/>
        <w:rPr>
          <w:i/>
          <w:sz w:val="24"/>
          <w:szCs w:val="24"/>
        </w:rPr>
      </w:pPr>
    </w:p>
    <w:p w14:paraId="26773FF8"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47DDDD91" w14:textId="77777777" w:rsidR="006A163A" w:rsidRPr="004856F6" w:rsidRDefault="006A163A" w:rsidP="006A163A">
      <w:pPr>
        <w:jc w:val="center"/>
        <w:rPr>
          <w:i/>
          <w:sz w:val="24"/>
          <w:szCs w:val="24"/>
        </w:rPr>
      </w:pPr>
    </w:p>
    <w:p w14:paraId="2589E0AA" w14:textId="77777777"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14:paraId="357C9D32" w14:textId="77777777" w:rsidR="006A163A" w:rsidRPr="004856F6" w:rsidRDefault="006A163A" w:rsidP="006A163A">
      <w:pPr>
        <w:tabs>
          <w:tab w:val="left" w:pos="3491"/>
        </w:tabs>
        <w:rPr>
          <w:sz w:val="24"/>
          <w:szCs w:val="24"/>
        </w:rPr>
      </w:pPr>
    </w:p>
    <w:p w14:paraId="08A74CED"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14:paraId="153ED7B3" w14:textId="77777777"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14:paraId="26E598F7" w14:textId="77777777"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14:paraId="5129F247" w14:textId="77777777"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14:paraId="5140709F" w14:textId="77777777"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14:paraId="302D7401" w14:textId="77777777"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14:paraId="5AC827F3" w14:textId="77777777" w:rsidR="00F35F72" w:rsidRPr="004856F6" w:rsidRDefault="00F35F72" w:rsidP="006A163A">
      <w:pPr>
        <w:autoSpaceDE/>
        <w:autoSpaceDN/>
        <w:adjustRightInd/>
        <w:ind w:firstLine="708"/>
        <w:jc w:val="both"/>
        <w:rPr>
          <w:sz w:val="24"/>
          <w:szCs w:val="24"/>
        </w:rPr>
      </w:pPr>
    </w:p>
    <w:p w14:paraId="4BB16A19" w14:textId="77777777"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14:paraId="70400C3C" w14:textId="77777777"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14:paraId="64223AC1" w14:textId="77777777" w:rsidR="004D09BA" w:rsidRPr="004856F6" w:rsidRDefault="004D09BA" w:rsidP="006A163A">
      <w:pPr>
        <w:widowControl/>
        <w:autoSpaceDE/>
        <w:autoSpaceDN/>
        <w:adjustRightInd/>
        <w:ind w:firstLine="708"/>
        <w:rPr>
          <w:sz w:val="24"/>
          <w:szCs w:val="24"/>
        </w:rPr>
      </w:pPr>
    </w:p>
    <w:p w14:paraId="1034D9C1" w14:textId="77777777"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14:paraId="56927A35" w14:textId="77777777" w:rsidR="009F43E5" w:rsidRPr="004856F6" w:rsidRDefault="009F43E5" w:rsidP="006A163A">
      <w:pPr>
        <w:widowControl/>
        <w:autoSpaceDE/>
        <w:autoSpaceDN/>
        <w:adjustRightInd/>
        <w:ind w:firstLine="708"/>
        <w:rPr>
          <w:sz w:val="24"/>
          <w:szCs w:val="24"/>
        </w:rPr>
      </w:pPr>
    </w:p>
    <w:p w14:paraId="4C672CD4" w14:textId="77777777"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2D2F983C" w14:textId="77777777" w:rsidR="004952C0" w:rsidRPr="004856F6" w:rsidRDefault="004952C0" w:rsidP="006A163A">
      <w:pPr>
        <w:widowControl/>
        <w:autoSpaceDE/>
        <w:autoSpaceDN/>
        <w:adjustRightInd/>
        <w:spacing w:line="360" w:lineRule="auto"/>
        <w:ind w:left="6372" w:firstLine="708"/>
        <w:jc w:val="center"/>
        <w:rPr>
          <w:sz w:val="24"/>
          <w:szCs w:val="24"/>
        </w:rPr>
      </w:pPr>
    </w:p>
    <w:p w14:paraId="15EFF9C2" w14:textId="77777777"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324D57A7"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5C2862C7"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14626694"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1E060007"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673BD239"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7CFCD20F" w14:textId="77777777" w:rsidR="006A163A" w:rsidRPr="004856F6" w:rsidRDefault="006A163A" w:rsidP="006A163A">
      <w:pPr>
        <w:tabs>
          <w:tab w:val="left" w:pos="3491"/>
        </w:tabs>
        <w:rPr>
          <w:sz w:val="24"/>
          <w:szCs w:val="24"/>
        </w:rPr>
      </w:pPr>
    </w:p>
    <w:p w14:paraId="0A13853C" w14:textId="77777777" w:rsidR="00A05355" w:rsidRPr="004856F6" w:rsidRDefault="00A05355" w:rsidP="00CC1AA6">
      <w:pPr>
        <w:tabs>
          <w:tab w:val="left" w:pos="3491"/>
        </w:tabs>
        <w:rPr>
          <w:b/>
          <w:sz w:val="24"/>
          <w:szCs w:val="24"/>
        </w:rPr>
      </w:pPr>
    </w:p>
    <w:p w14:paraId="29EB04F9" w14:textId="77777777" w:rsidR="002071E1" w:rsidRPr="004856F6" w:rsidRDefault="002071E1" w:rsidP="00DC0860">
      <w:pPr>
        <w:tabs>
          <w:tab w:val="left" w:pos="3491"/>
        </w:tabs>
        <w:rPr>
          <w:sz w:val="24"/>
          <w:szCs w:val="24"/>
        </w:rPr>
      </w:pPr>
    </w:p>
    <w:p w14:paraId="382A8472" w14:textId="77777777" w:rsidR="00A62419" w:rsidRDefault="00A62419" w:rsidP="00DC0860">
      <w:pPr>
        <w:tabs>
          <w:tab w:val="left" w:pos="3491"/>
        </w:tabs>
        <w:rPr>
          <w:sz w:val="24"/>
          <w:szCs w:val="24"/>
        </w:rPr>
      </w:pPr>
    </w:p>
    <w:p w14:paraId="5227E7E6" w14:textId="77777777" w:rsidR="004856F6" w:rsidRDefault="004856F6" w:rsidP="00DC0860">
      <w:pPr>
        <w:tabs>
          <w:tab w:val="left" w:pos="3491"/>
        </w:tabs>
        <w:rPr>
          <w:sz w:val="24"/>
          <w:szCs w:val="24"/>
        </w:rPr>
      </w:pPr>
    </w:p>
    <w:p w14:paraId="5FF83E44" w14:textId="77777777" w:rsidR="004856F6" w:rsidRDefault="004856F6" w:rsidP="00DC0860">
      <w:pPr>
        <w:tabs>
          <w:tab w:val="left" w:pos="3491"/>
        </w:tabs>
        <w:rPr>
          <w:sz w:val="24"/>
          <w:szCs w:val="24"/>
        </w:rPr>
      </w:pPr>
    </w:p>
    <w:p w14:paraId="51799D21" w14:textId="77777777" w:rsidR="004856F6" w:rsidRDefault="004856F6" w:rsidP="00DC0860">
      <w:pPr>
        <w:tabs>
          <w:tab w:val="left" w:pos="3491"/>
        </w:tabs>
        <w:rPr>
          <w:sz w:val="24"/>
          <w:szCs w:val="24"/>
        </w:rPr>
      </w:pPr>
    </w:p>
    <w:p w14:paraId="418DE071" w14:textId="77777777" w:rsidR="004856F6" w:rsidRDefault="004856F6" w:rsidP="00DC0860">
      <w:pPr>
        <w:tabs>
          <w:tab w:val="left" w:pos="3491"/>
        </w:tabs>
        <w:rPr>
          <w:sz w:val="24"/>
          <w:szCs w:val="24"/>
        </w:rPr>
      </w:pPr>
    </w:p>
    <w:p w14:paraId="7AE826A4" w14:textId="77777777" w:rsidR="004856F6" w:rsidRDefault="004856F6" w:rsidP="00DC0860">
      <w:pPr>
        <w:tabs>
          <w:tab w:val="left" w:pos="3491"/>
        </w:tabs>
        <w:rPr>
          <w:sz w:val="24"/>
          <w:szCs w:val="24"/>
        </w:rPr>
      </w:pPr>
    </w:p>
    <w:p w14:paraId="371F4861" w14:textId="77777777" w:rsidR="004856F6" w:rsidRDefault="004856F6" w:rsidP="00DC0860">
      <w:pPr>
        <w:tabs>
          <w:tab w:val="left" w:pos="3491"/>
        </w:tabs>
        <w:rPr>
          <w:sz w:val="24"/>
          <w:szCs w:val="24"/>
        </w:rPr>
      </w:pPr>
    </w:p>
    <w:p w14:paraId="4628932B" w14:textId="77777777" w:rsidR="004856F6" w:rsidRDefault="004856F6" w:rsidP="00DC0860">
      <w:pPr>
        <w:tabs>
          <w:tab w:val="left" w:pos="3491"/>
        </w:tabs>
        <w:rPr>
          <w:sz w:val="24"/>
          <w:szCs w:val="24"/>
        </w:rPr>
      </w:pPr>
    </w:p>
    <w:p w14:paraId="1DA2C1F9" w14:textId="77777777" w:rsidR="004856F6" w:rsidRDefault="004856F6" w:rsidP="00DC0860">
      <w:pPr>
        <w:tabs>
          <w:tab w:val="left" w:pos="3491"/>
        </w:tabs>
        <w:rPr>
          <w:sz w:val="24"/>
          <w:szCs w:val="24"/>
        </w:rPr>
      </w:pPr>
    </w:p>
    <w:p w14:paraId="07F82FC6" w14:textId="77777777" w:rsidR="00CA0439" w:rsidRPr="004856F6" w:rsidRDefault="00136A25" w:rsidP="00CA0439">
      <w:pPr>
        <w:tabs>
          <w:tab w:val="left" w:pos="3491"/>
        </w:tabs>
        <w:jc w:val="right"/>
        <w:rPr>
          <w:sz w:val="24"/>
          <w:szCs w:val="24"/>
        </w:rPr>
      </w:pPr>
      <w:r>
        <w:rPr>
          <w:sz w:val="24"/>
          <w:szCs w:val="24"/>
        </w:rPr>
        <w:t>П</w:t>
      </w:r>
      <w:r w:rsidR="00CA0439" w:rsidRPr="004856F6">
        <w:rPr>
          <w:sz w:val="24"/>
          <w:szCs w:val="24"/>
        </w:rPr>
        <w:t>риложение № 2 к запросу</w:t>
      </w:r>
    </w:p>
    <w:p w14:paraId="574D68E3" w14:textId="77777777" w:rsidR="00C0020A" w:rsidRPr="004856F6" w:rsidRDefault="00C0020A" w:rsidP="00D33411">
      <w:pPr>
        <w:rPr>
          <w:b/>
          <w:bCs/>
          <w:sz w:val="24"/>
          <w:szCs w:val="24"/>
        </w:rPr>
      </w:pPr>
    </w:p>
    <w:p w14:paraId="4FBDC1E0" w14:textId="77777777" w:rsidR="00C0020A" w:rsidRPr="004856F6" w:rsidRDefault="00C0020A" w:rsidP="00D33411">
      <w:pPr>
        <w:rPr>
          <w:b/>
          <w:bCs/>
          <w:sz w:val="24"/>
          <w:szCs w:val="24"/>
        </w:rPr>
      </w:pPr>
    </w:p>
    <w:p w14:paraId="3DC3A06B" w14:textId="77777777"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14:paraId="14EDEDE2" w14:textId="77777777" w:rsidR="00CA68A4" w:rsidRPr="004856F6" w:rsidRDefault="00CA68A4" w:rsidP="00C0020A">
      <w:pPr>
        <w:rPr>
          <w:b/>
          <w:sz w:val="24"/>
          <w:szCs w:val="24"/>
        </w:rPr>
      </w:pPr>
    </w:p>
    <w:p w14:paraId="06CBB5BF" w14:textId="77777777" w:rsidR="00CA68A4" w:rsidRPr="004856F6" w:rsidRDefault="00CA68A4" w:rsidP="00CA68A4">
      <w:pPr>
        <w:rPr>
          <w:b/>
          <w:sz w:val="24"/>
          <w:szCs w:val="24"/>
        </w:rPr>
      </w:pPr>
      <w:r w:rsidRPr="004856F6">
        <w:rPr>
          <w:b/>
          <w:sz w:val="24"/>
          <w:szCs w:val="24"/>
        </w:rPr>
        <w:t>Договор</w:t>
      </w:r>
      <w:r w:rsidR="00530C20">
        <w:rPr>
          <w:b/>
          <w:sz w:val="24"/>
          <w:szCs w:val="24"/>
        </w:rPr>
        <w:t xml:space="preserve"> </w:t>
      </w:r>
      <w:r w:rsidRPr="004856F6">
        <w:rPr>
          <w:b/>
          <w:sz w:val="24"/>
          <w:szCs w:val="24"/>
        </w:rPr>
        <w:t>на поставку</w:t>
      </w:r>
      <w:r w:rsidR="00530C20">
        <w:rPr>
          <w:b/>
          <w:sz w:val="24"/>
          <w:szCs w:val="24"/>
        </w:rPr>
        <w:t xml:space="preserve"> </w:t>
      </w:r>
      <w:r w:rsidRPr="004856F6">
        <w:rPr>
          <w:b/>
          <w:bCs/>
          <w:sz w:val="24"/>
          <w:szCs w:val="24"/>
        </w:rPr>
        <w:t xml:space="preserve">товаров </w:t>
      </w:r>
      <w:r w:rsidRPr="004856F6">
        <w:rPr>
          <w:sz w:val="24"/>
          <w:szCs w:val="24"/>
        </w:rPr>
        <w:t>№ ________</w:t>
      </w:r>
    </w:p>
    <w:p w14:paraId="50080E2B" w14:textId="77777777" w:rsidR="00CA68A4" w:rsidRPr="004856F6" w:rsidRDefault="00CA68A4" w:rsidP="00CA68A4">
      <w:pPr>
        <w:jc w:val="center"/>
        <w:rPr>
          <w:sz w:val="24"/>
          <w:szCs w:val="24"/>
        </w:rPr>
      </w:pPr>
    </w:p>
    <w:p w14:paraId="601460C9" w14:textId="77777777" w:rsidR="00CA68A4" w:rsidRPr="004856F6" w:rsidRDefault="00AB135E" w:rsidP="00CA68A4">
      <w:pPr>
        <w:tabs>
          <w:tab w:val="right" w:pos="10490"/>
        </w:tabs>
        <w:spacing w:before="120" w:after="240"/>
        <w:rPr>
          <w:sz w:val="24"/>
          <w:szCs w:val="24"/>
        </w:rPr>
      </w:pPr>
      <w:r>
        <w:rPr>
          <w:sz w:val="24"/>
          <w:szCs w:val="24"/>
        </w:rPr>
        <w:t>г. Ковров</w:t>
      </w:r>
      <w:r w:rsidR="00CA68A4" w:rsidRPr="004856F6">
        <w:rPr>
          <w:sz w:val="24"/>
          <w:szCs w:val="24"/>
        </w:rPr>
        <w:tab/>
      </w:r>
      <w:r w:rsidR="00CA68A4" w:rsidRPr="004856F6">
        <w:rPr>
          <w:sz w:val="24"/>
          <w:szCs w:val="24"/>
          <w:highlight w:val="yellow"/>
        </w:rPr>
        <w:t>«___» __________ 202_ г.</w:t>
      </w:r>
    </w:p>
    <w:p w14:paraId="08D1DEB5" w14:textId="77777777" w:rsidR="00CA68A4" w:rsidRPr="004856F6" w:rsidRDefault="00AC6B68" w:rsidP="00CA68A4">
      <w:pPr>
        <w:pStyle w:val="ConsPlusNormal"/>
        <w:ind w:firstLine="648"/>
        <w:jc w:val="both"/>
        <w:rPr>
          <w:sz w:val="24"/>
          <w:szCs w:val="24"/>
        </w:rPr>
      </w:pPr>
      <w:r w:rsidRPr="00AC6B68">
        <w:rPr>
          <w:sz w:val="24"/>
          <w:szCs w:val="24"/>
        </w:rPr>
        <w:t>Государственное бюджетное учреждение социального обслуживания Владимирской области «Ковровский специальный дом-интернат для престарелых и инвалидов» (ГБУСОВО «Ковровский специальный дом-интернат для престарелых и инвалидов»)</w:t>
      </w:r>
      <w:r w:rsidR="00CA68A4" w:rsidRPr="00AC6B68">
        <w:rPr>
          <w:sz w:val="24"/>
          <w:szCs w:val="24"/>
        </w:rPr>
        <w:t>,</w:t>
      </w:r>
      <w:r>
        <w:rPr>
          <w:b w:val="0"/>
          <w:sz w:val="24"/>
          <w:szCs w:val="24"/>
        </w:rPr>
        <w:t xml:space="preserve"> </w:t>
      </w:r>
      <w:r w:rsidR="00CA68A4" w:rsidRPr="004856F6">
        <w:rPr>
          <w:b w:val="0"/>
          <w:sz w:val="24"/>
          <w:szCs w:val="24"/>
        </w:rPr>
        <w:t xml:space="preserve">далее именуемый «Заказчик», в лице </w:t>
      </w:r>
      <w:r w:rsidRPr="00AC6B68">
        <w:rPr>
          <w:sz w:val="24"/>
          <w:szCs w:val="24"/>
        </w:rPr>
        <w:t xml:space="preserve">директора </w:t>
      </w:r>
      <w:proofErr w:type="spellStart"/>
      <w:r w:rsidRPr="00AC6B68">
        <w:rPr>
          <w:sz w:val="24"/>
          <w:szCs w:val="24"/>
        </w:rPr>
        <w:t>Щепуновой</w:t>
      </w:r>
      <w:proofErr w:type="spellEnd"/>
      <w:r w:rsidRPr="00AC6B68">
        <w:rPr>
          <w:sz w:val="24"/>
          <w:szCs w:val="24"/>
        </w:rPr>
        <w:t xml:space="preserve"> Натальи Анатольевны</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00CA68A4" w:rsidRPr="004856F6">
        <w:rPr>
          <w:b w:val="0"/>
          <w:sz w:val="24"/>
          <w:szCs w:val="24"/>
        </w:rPr>
        <w:t>ст.ст</w:t>
      </w:r>
      <w:proofErr w:type="spellEnd"/>
      <w:r w:rsidR="00CA68A4" w:rsidRPr="004856F6">
        <w:rPr>
          <w:b w:val="0"/>
          <w:sz w:val="24"/>
          <w:szCs w:val="24"/>
        </w:rPr>
        <w:t>.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14:paraId="76597781" w14:textId="77777777" w:rsidR="00CA68A4" w:rsidRPr="004856F6" w:rsidRDefault="00CA68A4" w:rsidP="00CA68A4">
      <w:pPr>
        <w:pStyle w:val="1"/>
        <w:keepNext w:val="0"/>
        <w:keepLines w:val="0"/>
        <w:numPr>
          <w:ilvl w:val="0"/>
          <w:numId w:val="4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14:paraId="614A8114" w14:textId="3B77BF90"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1.1. В целях обеспечения нужд Заказчика Поставщик обязуется в соответствии с требованиями и условиями настоящего Договора поставить и передать Заказчику</w:t>
      </w:r>
      <w:r w:rsidR="00AC6B68">
        <w:rPr>
          <w:rFonts w:ascii="Times New Roman" w:hAnsi="Times New Roman" w:cs="Times New Roman"/>
          <w:sz w:val="24"/>
          <w:szCs w:val="24"/>
        </w:rPr>
        <w:t xml:space="preserve"> </w:t>
      </w:r>
      <w:r w:rsidR="00055D13">
        <w:rPr>
          <w:rFonts w:ascii="Times New Roman" w:hAnsi="Times New Roman" w:cs="Times New Roman"/>
          <w:b/>
          <w:sz w:val="24"/>
          <w:szCs w:val="24"/>
        </w:rPr>
        <w:t>электрический чайник</w:t>
      </w:r>
      <w:r w:rsidRPr="004856F6">
        <w:rPr>
          <w:rFonts w:ascii="Times New Roman" w:hAnsi="Times New Roman" w:cs="Times New Roman"/>
          <w:sz w:val="24"/>
          <w:szCs w:val="24"/>
        </w:rPr>
        <w:t xml:space="preserve"> (далее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14:paraId="0246C7CB" w14:textId="77777777"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14:paraId="706B5CF5" w14:textId="77777777" w:rsidR="00CA68A4" w:rsidRPr="004856F6" w:rsidRDefault="00CA68A4" w:rsidP="00CA68A4">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14:paraId="61DA1545" w14:textId="77777777"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14:paraId="066EE8FD" w14:textId="77777777"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FD78AC">
        <w:t xml:space="preserve"> </w:t>
      </w:r>
      <w:r w:rsidRPr="004856F6">
        <w:rPr>
          <w:b/>
        </w:rPr>
        <w:t>________</w:t>
      </w:r>
      <w:proofErr w:type="gramStart"/>
      <w:r w:rsidRPr="004856F6">
        <w:rPr>
          <w:b/>
        </w:rPr>
        <w:t>_</w:t>
      </w:r>
      <w:r w:rsidRPr="004856F6">
        <w:t>(</w:t>
      </w:r>
      <w:proofErr w:type="gramEnd"/>
      <w:r w:rsidRPr="004856F6">
        <w:t>____________________) рублей, без учета НДС.</w:t>
      </w:r>
    </w:p>
    <w:p w14:paraId="67ECDB1E" w14:textId="77777777"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14:paraId="049F0A5C" w14:textId="77777777"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14:paraId="645D1395" w14:textId="77777777" w:rsidR="00CA68A4" w:rsidRPr="004856F6" w:rsidRDefault="00CA68A4" w:rsidP="00CA68A4">
      <w:pPr>
        <w:tabs>
          <w:tab w:val="left" w:pos="1134"/>
        </w:tabs>
        <w:spacing w:line="295" w:lineRule="exact"/>
        <w:ind w:right="-1"/>
        <w:jc w:val="both"/>
        <w:rPr>
          <w:sz w:val="24"/>
          <w:szCs w:val="24"/>
        </w:rPr>
      </w:pPr>
      <w:r w:rsidRPr="004856F6">
        <w:rPr>
          <w:sz w:val="24"/>
          <w:szCs w:val="24"/>
        </w:rPr>
        <w:t>2.</w:t>
      </w:r>
      <w:proofErr w:type="gramStart"/>
      <w:r w:rsidRPr="004856F6">
        <w:rPr>
          <w:sz w:val="24"/>
          <w:szCs w:val="24"/>
        </w:rPr>
        <w:t>3.Все</w:t>
      </w:r>
      <w:proofErr w:type="gramEnd"/>
      <w:r w:rsidRPr="004856F6">
        <w:rPr>
          <w:sz w:val="24"/>
          <w:szCs w:val="24"/>
        </w:rPr>
        <w:t xml:space="preserve">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AC6B68">
        <w:rPr>
          <w:sz w:val="24"/>
          <w:szCs w:val="24"/>
        </w:rPr>
        <w:t xml:space="preserve"> </w:t>
      </w:r>
      <w:r w:rsidRPr="004856F6">
        <w:rPr>
          <w:sz w:val="24"/>
          <w:szCs w:val="24"/>
        </w:rPr>
        <w:t xml:space="preserve">в течение </w:t>
      </w:r>
      <w:r w:rsidR="00462A48">
        <w:rPr>
          <w:sz w:val="24"/>
          <w:szCs w:val="24"/>
        </w:rPr>
        <w:t>15</w:t>
      </w:r>
      <w:r w:rsidRPr="004856F6">
        <w:rPr>
          <w:sz w:val="24"/>
          <w:szCs w:val="24"/>
        </w:rPr>
        <w:t xml:space="preserve"> (</w:t>
      </w:r>
      <w:r w:rsidR="00462A48">
        <w:rPr>
          <w:sz w:val="24"/>
          <w:szCs w:val="24"/>
        </w:rPr>
        <w:t>пятнадцати</w:t>
      </w:r>
      <w:r w:rsidRPr="004856F6">
        <w:rPr>
          <w:sz w:val="24"/>
          <w:szCs w:val="24"/>
        </w:rPr>
        <w:t>) рабочих дней с даты подписания</w:t>
      </w:r>
      <w:r w:rsidR="00AC6B68">
        <w:rPr>
          <w:sz w:val="24"/>
          <w:szCs w:val="24"/>
        </w:rPr>
        <w:t xml:space="preserve"> </w:t>
      </w:r>
      <w:r w:rsidRPr="004856F6">
        <w:rPr>
          <w:sz w:val="24"/>
          <w:szCs w:val="24"/>
        </w:rPr>
        <w:t>Заказчиком документов о приемке.</w:t>
      </w:r>
      <w:r w:rsidR="00FD78AC">
        <w:rPr>
          <w:sz w:val="24"/>
          <w:szCs w:val="24"/>
        </w:rPr>
        <w:t xml:space="preserve"> </w:t>
      </w:r>
    </w:p>
    <w:p w14:paraId="61C522C1" w14:textId="77777777"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14:paraId="62D327F8" w14:textId="77777777" w:rsidR="00CA68A4" w:rsidRPr="004856F6" w:rsidRDefault="00CA68A4" w:rsidP="00CA68A4">
      <w:pPr>
        <w:pStyle w:val="22"/>
        <w:numPr>
          <w:ilvl w:val="1"/>
          <w:numId w:val="48"/>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14:paraId="59B13779" w14:textId="77777777"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14:paraId="7EAA09C0" w14:textId="77777777" w:rsidR="00CA68A4" w:rsidRPr="004856F6" w:rsidRDefault="00CA68A4" w:rsidP="00CA68A4">
      <w:pPr>
        <w:pStyle w:val="22"/>
        <w:tabs>
          <w:tab w:val="clear" w:pos="0"/>
          <w:tab w:val="left" w:pos="1134"/>
        </w:tabs>
        <w:spacing w:before="120" w:after="57"/>
        <w:ind w:firstLine="567"/>
        <w:jc w:val="both"/>
      </w:pPr>
      <w:r w:rsidRPr="004856F6">
        <w:t>3.</w:t>
      </w:r>
      <w:proofErr w:type="gramStart"/>
      <w:r w:rsidRPr="004856F6">
        <w:t>1.Качество</w:t>
      </w:r>
      <w:proofErr w:type="gramEnd"/>
      <w:r w:rsidRPr="004856F6">
        <w:t xml:space="preserve"> поставляемого Товара должно соответствовать требованиям, указанным в Приложениях № </w:t>
      </w:r>
      <w:r w:rsidR="008600FD">
        <w:fldChar w:fldCharType="begin" w:fldLock="1"/>
      </w:r>
      <w:r w:rsidR="008600FD">
        <w:instrText xml:space="preserve"> REF _ref_16787711 \h \n \!  \* MERGEFORMAT </w:instrText>
      </w:r>
      <w:r w:rsidR="008600FD">
        <w:fldChar w:fldCharType="separate"/>
      </w:r>
      <w:r w:rsidRPr="004856F6">
        <w:t>1</w:t>
      </w:r>
      <w:r w:rsidR="008600FD">
        <w:fldChar w:fldCharType="end"/>
      </w:r>
      <w:r w:rsidRPr="004856F6">
        <w:t xml:space="preserve"> и № 2 к Договору.</w:t>
      </w:r>
    </w:p>
    <w:p w14:paraId="5C45010F" w14:textId="77777777"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14:paraId="5E469575" w14:textId="77777777"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w:t>
      </w:r>
      <w:proofErr w:type="gramStart"/>
      <w:r w:rsidRPr="004856F6">
        <w:rPr>
          <w:sz w:val="24"/>
          <w:szCs w:val="24"/>
        </w:rPr>
        <w:t>Приложениями  №</w:t>
      </w:r>
      <w:proofErr w:type="gramEnd"/>
      <w:r w:rsidRPr="004856F6">
        <w:rPr>
          <w:sz w:val="24"/>
          <w:szCs w:val="24"/>
        </w:rPr>
        <w:t xml:space="preserve"> </w:t>
      </w:r>
      <w:r w:rsidR="008600FD">
        <w:fldChar w:fldCharType="begin" w:fldLock="1"/>
      </w:r>
      <w:r w:rsidR="008600FD">
        <w:instrText xml:space="preserve"> REF _ref_16787711 \h \n \!  \* MERGEFORMAT </w:instrText>
      </w:r>
      <w:r w:rsidR="008600FD">
        <w:fldChar w:fldCharType="separate"/>
      </w:r>
      <w:r w:rsidRPr="004856F6">
        <w:t>1</w:t>
      </w:r>
      <w:r w:rsidR="008600FD">
        <w:fldChar w:fldCharType="end"/>
      </w:r>
      <w:r w:rsidRPr="004856F6">
        <w:rPr>
          <w:sz w:val="24"/>
          <w:szCs w:val="24"/>
        </w:rPr>
        <w:t xml:space="preserve"> и № 2 к Контракту. </w:t>
      </w:r>
    </w:p>
    <w:p w14:paraId="54E090C1" w14:textId="77777777"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proofErr w:type="gramStart"/>
      <w:r w:rsidRPr="004856F6">
        <w:rPr>
          <w:sz w:val="24"/>
          <w:szCs w:val="24"/>
        </w:rPr>
        <w:t>Приложениям  №</w:t>
      </w:r>
      <w:proofErr w:type="gramEnd"/>
      <w:r w:rsidRPr="004856F6">
        <w:rPr>
          <w:sz w:val="24"/>
          <w:szCs w:val="24"/>
        </w:rPr>
        <w:t xml:space="preserve"> </w:t>
      </w:r>
      <w:r w:rsidR="008600FD">
        <w:fldChar w:fldCharType="begin" w:fldLock="1"/>
      </w:r>
      <w:r w:rsidR="008600FD">
        <w:instrText xml:space="preserve"> REF _ref_16787711 \h \n \!  \* MERGEFORMAT </w:instrText>
      </w:r>
      <w:r w:rsidR="008600FD">
        <w:fldChar w:fldCharType="separate"/>
      </w:r>
      <w:r w:rsidRPr="004856F6">
        <w:t>1</w:t>
      </w:r>
      <w:r w:rsidR="008600FD">
        <w:fldChar w:fldCharType="end"/>
      </w:r>
      <w:r w:rsidRPr="004856F6">
        <w:rPr>
          <w:sz w:val="24"/>
          <w:szCs w:val="24"/>
        </w:rPr>
        <w:t> и № 2 к Договору</w:t>
      </w:r>
      <w:r w:rsidRPr="004856F6">
        <w:rPr>
          <w:b/>
          <w:noProof/>
          <w:sz w:val="24"/>
          <w:szCs w:val="24"/>
        </w:rPr>
        <w:t>.</w:t>
      </w:r>
    </w:p>
    <w:p w14:paraId="461E217E" w14:textId="77777777" w:rsidR="00CA68A4" w:rsidRPr="004856F6" w:rsidRDefault="00CA68A4" w:rsidP="00CA68A4">
      <w:pPr>
        <w:ind w:firstLine="540"/>
        <w:jc w:val="both"/>
        <w:rPr>
          <w:iCs/>
          <w:sz w:val="24"/>
          <w:szCs w:val="24"/>
        </w:rPr>
      </w:pPr>
      <w:r w:rsidRPr="004856F6">
        <w:rPr>
          <w:iCs/>
          <w:sz w:val="24"/>
          <w:szCs w:val="24"/>
        </w:rPr>
        <w:t xml:space="preserve">Доставка товара осуществляется </w:t>
      </w:r>
      <w:proofErr w:type="gramStart"/>
      <w:r w:rsidRPr="004856F6">
        <w:rPr>
          <w:iCs/>
          <w:sz w:val="24"/>
          <w:szCs w:val="24"/>
        </w:rPr>
        <w:t>Поставщиком  до</w:t>
      </w:r>
      <w:proofErr w:type="gramEnd"/>
      <w:r w:rsidRPr="004856F6">
        <w:rPr>
          <w:sz w:val="24"/>
          <w:szCs w:val="24"/>
        </w:rPr>
        <w:t xml:space="preserve">  Заказчика по адресу: </w:t>
      </w:r>
      <w:r w:rsidR="00AC6B68">
        <w:rPr>
          <w:sz w:val="24"/>
          <w:szCs w:val="24"/>
        </w:rPr>
        <w:t>г. Ковров, ул. Дачная, д.29</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14:paraId="0CF7AF66" w14:textId="77777777"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w:t>
      </w:r>
      <w:proofErr w:type="gramStart"/>
      <w:r w:rsidRPr="004856F6">
        <w:rPr>
          <w:sz w:val="24"/>
          <w:szCs w:val="24"/>
        </w:rPr>
        <w:t>требованиям,  согласно</w:t>
      </w:r>
      <w:proofErr w:type="gramEnd"/>
      <w:r w:rsidRPr="004856F6">
        <w:rPr>
          <w:sz w:val="24"/>
          <w:szCs w:val="24"/>
        </w:rPr>
        <w:t xml:space="preserve"> Приложениям  № </w:t>
      </w:r>
      <w:r w:rsidR="008600FD">
        <w:fldChar w:fldCharType="begin" w:fldLock="1"/>
      </w:r>
      <w:r w:rsidR="008600FD">
        <w:instrText xml:space="preserve"> REF _ref_16787711 \h \n \!  \* MERGEFORMAT </w:instrText>
      </w:r>
      <w:r w:rsidR="008600FD">
        <w:fldChar w:fldCharType="separate"/>
      </w:r>
      <w:r w:rsidRPr="004856F6">
        <w:t>1</w:t>
      </w:r>
      <w:r w:rsidR="008600FD">
        <w:fldChar w:fldCharType="end"/>
      </w:r>
      <w:r w:rsidRPr="004856F6">
        <w:rPr>
          <w:sz w:val="24"/>
          <w:szCs w:val="24"/>
        </w:rPr>
        <w:t xml:space="preserve"> и № 2 к Договору. </w:t>
      </w:r>
    </w:p>
    <w:p w14:paraId="1510A09E" w14:textId="77777777" w:rsidR="00CA68A4" w:rsidRPr="004856F6" w:rsidRDefault="00CA68A4" w:rsidP="00CA68A4">
      <w:pPr>
        <w:pStyle w:val="23"/>
        <w:spacing w:after="0" w:line="240" w:lineRule="auto"/>
        <w:ind w:left="0" w:firstLine="540"/>
        <w:jc w:val="both"/>
        <w:rPr>
          <w:sz w:val="24"/>
          <w:szCs w:val="24"/>
        </w:rPr>
      </w:pPr>
      <w:r w:rsidRPr="004856F6">
        <w:rPr>
          <w:sz w:val="24"/>
          <w:szCs w:val="24"/>
        </w:rPr>
        <w:t xml:space="preserve">4.3. Товар считается </w:t>
      </w:r>
      <w:proofErr w:type="gramStart"/>
      <w:r w:rsidRPr="004856F6">
        <w:rPr>
          <w:sz w:val="24"/>
          <w:szCs w:val="24"/>
        </w:rPr>
        <w:t>сданным  Поставщиком</w:t>
      </w:r>
      <w:proofErr w:type="gramEnd"/>
      <w:r w:rsidRPr="004856F6">
        <w:rPr>
          <w:sz w:val="24"/>
          <w:szCs w:val="24"/>
        </w:rPr>
        <w:t xml:space="preserve">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w:t>
      </w:r>
      <w:r w:rsidRPr="004856F6">
        <w:rPr>
          <w:sz w:val="24"/>
          <w:szCs w:val="24"/>
        </w:rPr>
        <w:lastRenderedPageBreak/>
        <w:t>передачи Товара).</w:t>
      </w:r>
    </w:p>
    <w:p w14:paraId="39EE8898" w14:textId="77777777"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14:paraId="0EFAF5BB" w14:textId="77777777"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14:paraId="4CB1B77D" w14:textId="77777777"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14:paraId="58D904DC" w14:textId="77777777"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w:t>
      </w:r>
      <w:proofErr w:type="gramStart"/>
      <w:r w:rsidRPr="004856F6">
        <w:rPr>
          <w:rFonts w:ascii="Times New Roman" w:hAnsi="Times New Roman"/>
          <w:b w:val="0"/>
          <w:bCs w:val="0"/>
          <w:i w:val="0"/>
          <w:iCs w:val="0"/>
          <w:sz w:val="24"/>
          <w:szCs w:val="24"/>
        </w:rPr>
        <w:t>по адресу</w:t>
      </w:r>
      <w:proofErr w:type="gramEnd"/>
      <w:r w:rsidRPr="004856F6">
        <w:rPr>
          <w:rFonts w:ascii="Times New Roman" w:hAnsi="Times New Roman"/>
          <w:b w:val="0"/>
          <w:bCs w:val="0"/>
          <w:i w:val="0"/>
          <w:iCs w:val="0"/>
          <w:sz w:val="24"/>
          <w:szCs w:val="24"/>
        </w:rPr>
        <w:t xml:space="preserve"> указанному в заявке Заказчика. </w:t>
      </w:r>
    </w:p>
    <w:p w14:paraId="189C4C95" w14:textId="77777777"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14:paraId="3F32AFBE" w14:textId="77777777"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14:paraId="168CEE08" w14:textId="77777777"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14:paraId="379472DC" w14:textId="77777777" w:rsidR="00CA68A4" w:rsidRPr="004856F6" w:rsidRDefault="00CA68A4" w:rsidP="00CA68A4">
      <w:pPr>
        <w:pStyle w:val="22"/>
        <w:tabs>
          <w:tab w:val="clear" w:pos="0"/>
          <w:tab w:val="left" w:pos="1134"/>
        </w:tabs>
        <w:ind w:firstLine="567"/>
        <w:jc w:val="both"/>
      </w:pPr>
      <w:r w:rsidRPr="004856F6">
        <w:t>6.1. Поставщик обязан:</w:t>
      </w:r>
    </w:p>
    <w:p w14:paraId="5507467A" w14:textId="77777777"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14:paraId="13278705" w14:textId="77777777"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14:paraId="6E739657" w14:textId="77777777"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14:paraId="635B8B67" w14:textId="77777777"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14:paraId="49FFDBBD" w14:textId="77777777" w:rsidR="00CA68A4" w:rsidRPr="004856F6" w:rsidRDefault="00CA68A4" w:rsidP="00CA68A4">
      <w:pPr>
        <w:pStyle w:val="22"/>
        <w:tabs>
          <w:tab w:val="clear" w:pos="0"/>
          <w:tab w:val="left" w:pos="1134"/>
        </w:tabs>
        <w:ind w:firstLine="567"/>
        <w:jc w:val="both"/>
      </w:pPr>
      <w:r w:rsidRPr="004856F6">
        <w:t>6.2. Поставщик вправе:</w:t>
      </w:r>
    </w:p>
    <w:p w14:paraId="779DBC05" w14:textId="77777777"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14:paraId="79430E43" w14:textId="77777777" w:rsidR="00CA68A4" w:rsidRPr="004856F6" w:rsidRDefault="00CA68A4" w:rsidP="00CA68A4">
      <w:pPr>
        <w:pStyle w:val="22"/>
        <w:tabs>
          <w:tab w:val="clear" w:pos="0"/>
          <w:tab w:val="left" w:pos="1134"/>
        </w:tabs>
        <w:ind w:firstLine="567"/>
        <w:jc w:val="both"/>
      </w:pPr>
      <w:r w:rsidRPr="004856F6">
        <w:t>6.3. Заказчик обязан:</w:t>
      </w:r>
    </w:p>
    <w:p w14:paraId="1C8729B0" w14:textId="77777777"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14:paraId="0856F678" w14:textId="77777777"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14:paraId="0B3A0F8C" w14:textId="77777777"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14:paraId="4D7318F1" w14:textId="77777777"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14:paraId="5390C066" w14:textId="77777777"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14:paraId="7331E3A4" w14:textId="77777777" w:rsidR="00CA68A4" w:rsidRPr="004856F6" w:rsidRDefault="00CA68A4" w:rsidP="00CA68A4">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14:paraId="5BF6FB92" w14:textId="77777777"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14:paraId="2D1DE695" w14:textId="77777777"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14:paraId="6F23B419" w14:textId="77777777" w:rsidR="00CA68A4" w:rsidRPr="004856F6" w:rsidRDefault="00CA68A4" w:rsidP="00CA68A4">
      <w:pPr>
        <w:pStyle w:val="22"/>
        <w:tabs>
          <w:tab w:val="clear" w:pos="0"/>
          <w:tab w:val="left" w:pos="1134"/>
        </w:tabs>
        <w:ind w:firstLine="539"/>
        <w:jc w:val="both"/>
      </w:pPr>
      <w:r w:rsidRPr="004856F6">
        <w:t xml:space="preserve">8.1. Любой спор, разногласие, требование или претензия, возникающие при исполнении </w:t>
      </w:r>
      <w:r w:rsidRPr="004856F6">
        <w:lastRenderedPageBreak/>
        <w:t>настоящего Договора разрешаются Сторонами путем ведения переговоров или в претензионном порядке.</w:t>
      </w:r>
    </w:p>
    <w:p w14:paraId="47C11858" w14:textId="77777777"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14:paraId="55CFCC26" w14:textId="77777777"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14:paraId="1FD7A207" w14:textId="77777777"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14:paraId="2E6FA050" w14:textId="77777777"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14:paraId="0B65F8A1" w14:textId="77777777"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14:paraId="61FFEA9D" w14:textId="77777777"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31D876BB" w14:textId="77777777"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584FBAC6" w14:textId="77777777"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5BD2BC7" w14:textId="77777777" w:rsidR="00CA68A4" w:rsidRPr="004856F6" w:rsidRDefault="00CA68A4" w:rsidP="00CA68A4">
      <w:pPr>
        <w:pStyle w:val="211"/>
        <w:spacing w:after="0"/>
        <w:ind w:left="0" w:firstLine="539"/>
        <w:jc w:val="both"/>
        <w:rPr>
          <w:b/>
          <w:bCs/>
          <w:color w:val="000000"/>
        </w:rPr>
      </w:pPr>
    </w:p>
    <w:p w14:paraId="45452FB5" w14:textId="77777777"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14:paraId="0A44185C"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71674095"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125990E"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14:paraId="3A6D6A8E" w14:textId="77777777" w:rsidR="00CA68A4" w:rsidRPr="004856F6" w:rsidRDefault="00CA68A4" w:rsidP="00CA68A4">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129D9378" w14:textId="77777777"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14:paraId="422F19D1" w14:textId="77777777"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14:paraId="23FE3BBF" w14:textId="77777777" w:rsidR="00CA68A4" w:rsidRPr="004856F6" w:rsidRDefault="00CA68A4" w:rsidP="00CA68A4">
      <w:pPr>
        <w:shd w:val="clear" w:color="auto" w:fill="FFFFFF"/>
        <w:ind w:firstLine="539"/>
        <w:jc w:val="both"/>
        <w:rPr>
          <w:bCs/>
          <w:sz w:val="24"/>
          <w:szCs w:val="24"/>
        </w:rPr>
      </w:pPr>
    </w:p>
    <w:p w14:paraId="6B46D98A" w14:textId="77777777"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14:paraId="18146418" w14:textId="77777777" w:rsidR="00CA68A4" w:rsidRPr="004856F6" w:rsidRDefault="00CA68A4" w:rsidP="00CA68A4">
      <w:pPr>
        <w:pStyle w:val="22"/>
        <w:tabs>
          <w:tab w:val="clear" w:pos="0"/>
          <w:tab w:val="left" w:pos="1134"/>
        </w:tabs>
        <w:ind w:firstLine="539"/>
        <w:jc w:val="both"/>
      </w:pPr>
      <w:r w:rsidRPr="004856F6">
        <w:t xml:space="preserve">11.1. Настоящий Договор вступает в силу с момента его подписания обеими Сторонами и </w:t>
      </w:r>
      <w:r w:rsidRPr="004856F6">
        <w:lastRenderedPageBreak/>
        <w:t>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14:paraId="6150A1FE" w14:textId="77777777" w:rsidR="00CA68A4" w:rsidRPr="00136A25" w:rsidRDefault="00CA68A4" w:rsidP="00CA68A4">
      <w:pPr>
        <w:widowControl/>
        <w:tabs>
          <w:tab w:val="left" w:pos="360"/>
        </w:tabs>
        <w:autoSpaceDE/>
        <w:autoSpaceDN/>
        <w:adjustRightInd/>
        <w:jc w:val="both"/>
        <w:rPr>
          <w:sz w:val="24"/>
          <w:szCs w:val="24"/>
        </w:rPr>
      </w:pPr>
      <w:r w:rsidRPr="004856F6">
        <w:rPr>
          <w:b/>
          <w:sz w:val="24"/>
          <w:szCs w:val="24"/>
        </w:rPr>
        <w:tab/>
      </w:r>
      <w:r w:rsidRPr="004856F6">
        <w:rPr>
          <w:b/>
          <w:sz w:val="24"/>
          <w:szCs w:val="24"/>
        </w:rPr>
        <w:tab/>
      </w:r>
      <w:r w:rsidRPr="00136A25">
        <w:rPr>
          <w:sz w:val="24"/>
          <w:szCs w:val="24"/>
        </w:rPr>
        <w:t xml:space="preserve">Настоящий Договор заключен в форме электронного документа, подписанного электронно-цифровыми </w:t>
      </w:r>
      <w:proofErr w:type="gramStart"/>
      <w:r w:rsidRPr="00136A25">
        <w:rPr>
          <w:sz w:val="24"/>
          <w:szCs w:val="24"/>
        </w:rPr>
        <w:t>подписями  лиц</w:t>
      </w:r>
      <w:proofErr w:type="gramEnd"/>
      <w:r w:rsidRPr="00136A25">
        <w:rPr>
          <w:sz w:val="24"/>
          <w:szCs w:val="24"/>
        </w:rPr>
        <w:t xml:space="preserve">  уполномоченных  действовать от имени Участника закупки и Заказчика с использованием </w:t>
      </w:r>
      <w:r w:rsidRPr="00136A25">
        <w:rPr>
          <w:color w:val="000000"/>
          <w:sz w:val="24"/>
          <w:szCs w:val="24"/>
        </w:rPr>
        <w:t>программно-аппаратных средств электронной площадки</w:t>
      </w:r>
      <w:r w:rsidRPr="00136A25">
        <w:rPr>
          <w:sz w:val="24"/>
          <w:szCs w:val="24"/>
        </w:rPr>
        <w:t>«</w:t>
      </w:r>
      <w:proofErr w:type="spellStart"/>
      <w:r w:rsidRPr="00136A25">
        <w:rPr>
          <w:sz w:val="24"/>
          <w:szCs w:val="24"/>
          <w:lang w:val="en-US"/>
        </w:rPr>
        <w:t>VladZakupki</w:t>
      </w:r>
      <w:proofErr w:type="spellEnd"/>
      <w:r w:rsidRPr="00136A25">
        <w:rPr>
          <w:sz w:val="24"/>
          <w:szCs w:val="24"/>
        </w:rPr>
        <w:t xml:space="preserve">». </w:t>
      </w:r>
    </w:p>
    <w:p w14:paraId="6D636CBB" w14:textId="77777777"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14:paraId="1A4F2B83" w14:textId="77777777"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14:paraId="6A44F184" w14:textId="77777777"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14:paraId="71F2463E" w14:textId="77777777"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14:paraId="767DAAF0" w14:textId="77777777" w:rsidR="00CA68A4" w:rsidRPr="004856F6" w:rsidRDefault="00CA68A4" w:rsidP="00CA68A4">
      <w:pPr>
        <w:rPr>
          <w:sz w:val="24"/>
          <w:szCs w:val="24"/>
        </w:rPr>
      </w:pPr>
      <w:r w:rsidRPr="004856F6">
        <w:rPr>
          <w:sz w:val="24"/>
          <w:szCs w:val="24"/>
        </w:rPr>
        <w:tab/>
        <w:t>- Приложение № 1</w:t>
      </w:r>
    </w:p>
    <w:p w14:paraId="4E13A11D" w14:textId="77777777" w:rsidR="00CA68A4" w:rsidRPr="004856F6" w:rsidRDefault="00CA68A4" w:rsidP="00CA68A4">
      <w:pPr>
        <w:ind w:firstLine="708"/>
        <w:rPr>
          <w:sz w:val="24"/>
          <w:szCs w:val="24"/>
        </w:rPr>
      </w:pPr>
      <w:r w:rsidRPr="004856F6">
        <w:rPr>
          <w:sz w:val="24"/>
          <w:szCs w:val="24"/>
        </w:rPr>
        <w:t>- Приложение № 2</w:t>
      </w:r>
    </w:p>
    <w:p w14:paraId="6218ACFA" w14:textId="77777777" w:rsidR="00CA68A4" w:rsidRPr="004856F6" w:rsidRDefault="00CA68A4" w:rsidP="00CA68A4">
      <w:pPr>
        <w:rPr>
          <w:sz w:val="24"/>
          <w:szCs w:val="24"/>
        </w:rPr>
      </w:pPr>
    </w:p>
    <w:p w14:paraId="67B0CBAF" w14:textId="77777777"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3"/>
      </w:tblGrid>
      <w:tr w:rsidR="00CA68A4" w:rsidRPr="004856F6" w14:paraId="6CF03043" w14:textId="77777777" w:rsidTr="00267765">
        <w:tc>
          <w:tcPr>
            <w:tcW w:w="2475" w:type="pct"/>
            <w:tcBorders>
              <w:top w:val="single" w:sz="2" w:space="0" w:color="auto"/>
              <w:left w:val="single" w:sz="2" w:space="0" w:color="auto"/>
              <w:bottom w:val="single" w:sz="2" w:space="0" w:color="auto"/>
              <w:right w:val="single" w:sz="2" w:space="0" w:color="auto"/>
            </w:tcBorders>
            <w:hideMark/>
          </w:tcPr>
          <w:p w14:paraId="0482E2C0" w14:textId="77777777" w:rsidR="00CA68A4" w:rsidRPr="004856F6" w:rsidRDefault="00CA68A4" w:rsidP="00267765">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14:paraId="2C41A1FD" w14:textId="77777777" w:rsidR="00CA68A4" w:rsidRPr="004856F6" w:rsidRDefault="00CA68A4" w:rsidP="00267765">
            <w:pPr>
              <w:keepNext/>
              <w:jc w:val="center"/>
              <w:rPr>
                <w:sz w:val="24"/>
                <w:szCs w:val="24"/>
              </w:rPr>
            </w:pPr>
            <w:r w:rsidRPr="004856F6">
              <w:rPr>
                <w:b/>
                <w:sz w:val="24"/>
                <w:szCs w:val="24"/>
              </w:rPr>
              <w:t>Поставщик</w:t>
            </w:r>
          </w:p>
        </w:tc>
      </w:tr>
      <w:tr w:rsidR="00CA68A4" w:rsidRPr="004856F6" w14:paraId="6361536C" w14:textId="77777777" w:rsidTr="00267765">
        <w:tc>
          <w:tcPr>
            <w:tcW w:w="2475" w:type="pct"/>
            <w:tcBorders>
              <w:top w:val="single" w:sz="2" w:space="0" w:color="auto"/>
              <w:left w:val="single" w:sz="2" w:space="0" w:color="auto"/>
              <w:bottom w:val="single" w:sz="2" w:space="0" w:color="auto"/>
              <w:right w:val="single" w:sz="2" w:space="0" w:color="auto"/>
            </w:tcBorders>
            <w:hideMark/>
          </w:tcPr>
          <w:p w14:paraId="557873DF" w14:textId="77777777" w:rsidR="00467064" w:rsidRPr="000D6C86" w:rsidRDefault="00467064" w:rsidP="00467064">
            <w:pPr>
              <w:rPr>
                <w:spacing w:val="2"/>
                <w:sz w:val="21"/>
                <w:szCs w:val="21"/>
              </w:rPr>
            </w:pPr>
            <w:r w:rsidRPr="000D6C86">
              <w:rPr>
                <w:spacing w:val="2"/>
                <w:sz w:val="21"/>
                <w:szCs w:val="21"/>
              </w:rPr>
              <w:t>Наименование: ГБУСОВО "Ковровский дом-интернат для престарелых и инвалидов"</w:t>
            </w:r>
            <w:r w:rsidRPr="000D6C86">
              <w:rPr>
                <w:spacing w:val="2"/>
                <w:sz w:val="21"/>
                <w:szCs w:val="21"/>
              </w:rPr>
              <w:br/>
              <w:t xml:space="preserve">Место нахождения:601907, </w:t>
            </w:r>
            <w:proofErr w:type="spellStart"/>
            <w:r w:rsidRPr="000D6C86">
              <w:rPr>
                <w:spacing w:val="2"/>
                <w:sz w:val="21"/>
                <w:szCs w:val="21"/>
              </w:rPr>
              <w:t>г.Ковров</w:t>
            </w:r>
            <w:proofErr w:type="spellEnd"/>
            <w:r w:rsidRPr="000D6C86">
              <w:rPr>
                <w:spacing w:val="2"/>
                <w:sz w:val="21"/>
                <w:szCs w:val="21"/>
              </w:rPr>
              <w:t>, ул. Дачная,29</w:t>
            </w:r>
          </w:p>
          <w:p w14:paraId="090223D5" w14:textId="77777777" w:rsidR="00467064" w:rsidRPr="000D6C86" w:rsidRDefault="00467064" w:rsidP="00467064">
            <w:pPr>
              <w:rPr>
                <w:spacing w:val="2"/>
                <w:sz w:val="21"/>
                <w:szCs w:val="21"/>
              </w:rPr>
            </w:pPr>
            <w:r w:rsidRPr="000D6C86">
              <w:rPr>
                <w:spacing w:val="2"/>
                <w:sz w:val="21"/>
                <w:szCs w:val="21"/>
              </w:rPr>
              <w:t xml:space="preserve">Почтовый адрес: 601907, </w:t>
            </w:r>
            <w:proofErr w:type="spellStart"/>
            <w:r w:rsidRPr="000D6C86">
              <w:rPr>
                <w:spacing w:val="2"/>
                <w:sz w:val="21"/>
                <w:szCs w:val="21"/>
              </w:rPr>
              <w:t>г.Ковров</w:t>
            </w:r>
            <w:proofErr w:type="spellEnd"/>
            <w:r w:rsidRPr="000D6C86">
              <w:rPr>
                <w:spacing w:val="2"/>
                <w:sz w:val="21"/>
                <w:szCs w:val="21"/>
              </w:rPr>
              <w:t>, ул. Дачная,29</w:t>
            </w:r>
          </w:p>
          <w:p w14:paraId="3225527C" w14:textId="77777777" w:rsidR="00467064" w:rsidRPr="000D6C86" w:rsidRDefault="00467064" w:rsidP="00467064">
            <w:pPr>
              <w:rPr>
                <w:spacing w:val="2"/>
                <w:sz w:val="21"/>
                <w:szCs w:val="21"/>
              </w:rPr>
            </w:pPr>
            <w:r w:rsidRPr="000D6C86">
              <w:rPr>
                <w:spacing w:val="2"/>
                <w:sz w:val="21"/>
                <w:szCs w:val="21"/>
              </w:rPr>
              <w:t>Телефон: (849232) 2-47-27</w:t>
            </w:r>
          </w:p>
          <w:p w14:paraId="5CDA2A0C" w14:textId="77777777" w:rsidR="00467064" w:rsidRPr="000D6C86" w:rsidRDefault="00467064" w:rsidP="00467064">
            <w:pPr>
              <w:rPr>
                <w:spacing w:val="2"/>
                <w:sz w:val="21"/>
                <w:szCs w:val="21"/>
              </w:rPr>
            </w:pPr>
            <w:r w:rsidRPr="000D6C86">
              <w:rPr>
                <w:spacing w:val="2"/>
                <w:sz w:val="21"/>
                <w:szCs w:val="21"/>
              </w:rPr>
              <w:t xml:space="preserve">Электронная </w:t>
            </w:r>
            <w:proofErr w:type="gramStart"/>
            <w:r w:rsidRPr="000D6C86">
              <w:rPr>
                <w:spacing w:val="2"/>
                <w:sz w:val="21"/>
                <w:szCs w:val="21"/>
              </w:rPr>
              <w:t xml:space="preserve">почта:  </w:t>
            </w:r>
            <w:proofErr w:type="spellStart"/>
            <w:r w:rsidRPr="000D6C86">
              <w:rPr>
                <w:sz w:val="21"/>
                <w:szCs w:val="21"/>
                <w:lang w:val="en-US"/>
              </w:rPr>
              <w:t>kcdi</w:t>
            </w:r>
            <w:proofErr w:type="spellEnd"/>
            <w:r w:rsidRPr="000D6C86">
              <w:rPr>
                <w:sz w:val="21"/>
                <w:szCs w:val="21"/>
              </w:rPr>
              <w:t>@</w:t>
            </w:r>
            <w:proofErr w:type="spellStart"/>
            <w:r w:rsidRPr="000D6C86">
              <w:rPr>
                <w:sz w:val="21"/>
                <w:szCs w:val="21"/>
                <w:lang w:val="en-US"/>
              </w:rPr>
              <w:t>yandex</w:t>
            </w:r>
            <w:proofErr w:type="spellEnd"/>
            <w:r w:rsidRPr="000D6C86">
              <w:rPr>
                <w:sz w:val="21"/>
                <w:szCs w:val="21"/>
              </w:rPr>
              <w:t>.</w:t>
            </w:r>
            <w:proofErr w:type="spellStart"/>
            <w:r w:rsidRPr="000D6C86">
              <w:rPr>
                <w:sz w:val="21"/>
                <w:szCs w:val="21"/>
                <w:lang w:val="en-US"/>
              </w:rPr>
              <w:t>ru</w:t>
            </w:r>
            <w:proofErr w:type="spellEnd"/>
            <w:proofErr w:type="gramEnd"/>
          </w:p>
          <w:p w14:paraId="388C07BE" w14:textId="77777777" w:rsidR="00467064" w:rsidRPr="000D6C86" w:rsidRDefault="00467064" w:rsidP="00467064">
            <w:pPr>
              <w:rPr>
                <w:spacing w:val="2"/>
                <w:sz w:val="21"/>
                <w:szCs w:val="21"/>
              </w:rPr>
            </w:pPr>
            <w:r w:rsidRPr="000D6C86">
              <w:rPr>
                <w:spacing w:val="2"/>
                <w:sz w:val="21"/>
                <w:szCs w:val="21"/>
              </w:rPr>
              <w:t>ОГРН:1023302552822</w:t>
            </w:r>
            <w:r w:rsidRPr="000D6C86">
              <w:rPr>
                <w:spacing w:val="2"/>
                <w:sz w:val="21"/>
                <w:szCs w:val="21"/>
              </w:rPr>
              <w:br/>
              <w:t>И</w:t>
            </w:r>
            <w:r>
              <w:rPr>
                <w:spacing w:val="2"/>
                <w:sz w:val="21"/>
                <w:szCs w:val="21"/>
              </w:rPr>
              <w:t>НН:3305009099</w:t>
            </w:r>
            <w:r>
              <w:rPr>
                <w:spacing w:val="2"/>
                <w:sz w:val="21"/>
                <w:szCs w:val="21"/>
              </w:rPr>
              <w:br/>
              <w:t>КПП:330501001</w:t>
            </w:r>
            <w:r>
              <w:rPr>
                <w:spacing w:val="2"/>
                <w:sz w:val="21"/>
                <w:szCs w:val="21"/>
              </w:rPr>
              <w:br/>
              <w:t xml:space="preserve">Р/с </w:t>
            </w:r>
            <w:r w:rsidRPr="000D6C86">
              <w:rPr>
                <w:spacing w:val="2"/>
                <w:sz w:val="21"/>
                <w:szCs w:val="21"/>
              </w:rPr>
              <w:t>03224643170000002800</w:t>
            </w:r>
            <w:r w:rsidRPr="000D6C86">
              <w:rPr>
                <w:spacing w:val="2"/>
                <w:sz w:val="21"/>
                <w:szCs w:val="21"/>
              </w:rPr>
              <w:br/>
              <w:t xml:space="preserve"> Отделение Владимир банка России</w:t>
            </w:r>
            <w:r>
              <w:rPr>
                <w:spacing w:val="2"/>
                <w:sz w:val="21"/>
                <w:szCs w:val="21"/>
              </w:rPr>
              <w:t xml:space="preserve">// УФК по Владимирской области </w:t>
            </w:r>
            <w:proofErr w:type="spellStart"/>
            <w:r>
              <w:rPr>
                <w:spacing w:val="2"/>
                <w:sz w:val="21"/>
                <w:szCs w:val="21"/>
              </w:rPr>
              <w:t>г.Владимир</w:t>
            </w:r>
            <w:proofErr w:type="spellEnd"/>
          </w:p>
          <w:p w14:paraId="6F11E7C0" w14:textId="77777777" w:rsidR="00467064" w:rsidRPr="000D6C86" w:rsidRDefault="008A4B19" w:rsidP="00467064">
            <w:pPr>
              <w:rPr>
                <w:sz w:val="21"/>
                <w:szCs w:val="21"/>
              </w:rPr>
            </w:pPr>
            <w:r>
              <w:rPr>
                <w:sz w:val="21"/>
                <w:szCs w:val="21"/>
              </w:rPr>
              <w:t>М</w:t>
            </w:r>
            <w:r w:rsidR="00467064" w:rsidRPr="000D6C86">
              <w:rPr>
                <w:sz w:val="21"/>
                <w:szCs w:val="21"/>
              </w:rPr>
              <w:t>Ф (ГБУСОВО «Ковровский специальный дом-интернат для престарелых и инвалидов», л/с 20286У18020</w:t>
            </w:r>
          </w:p>
          <w:p w14:paraId="1CF4A7E3" w14:textId="77777777" w:rsidR="00CA68A4" w:rsidRPr="004856F6" w:rsidRDefault="00467064" w:rsidP="00467064">
            <w:pPr>
              <w:pStyle w:val="Normalunindented"/>
              <w:spacing w:before="0" w:after="0" w:line="240" w:lineRule="auto"/>
              <w:jc w:val="left"/>
              <w:rPr>
                <w:sz w:val="24"/>
                <w:szCs w:val="24"/>
              </w:rPr>
            </w:pPr>
            <w:r w:rsidRPr="000D6C86">
              <w:rPr>
                <w:spacing w:val="2"/>
                <w:sz w:val="21"/>
                <w:szCs w:val="21"/>
              </w:rPr>
              <w:t>К/с 40102810945370000020</w:t>
            </w:r>
            <w:r w:rsidRPr="000D6C86">
              <w:rPr>
                <w:spacing w:val="2"/>
                <w:sz w:val="21"/>
                <w:szCs w:val="21"/>
              </w:rPr>
              <w:br/>
              <w:t>БИК:011708377</w:t>
            </w:r>
          </w:p>
        </w:tc>
        <w:tc>
          <w:tcPr>
            <w:tcW w:w="2525" w:type="pct"/>
            <w:tcBorders>
              <w:top w:val="single" w:sz="2" w:space="0" w:color="auto"/>
              <w:left w:val="single" w:sz="2" w:space="0" w:color="auto"/>
              <w:bottom w:val="single" w:sz="2" w:space="0" w:color="auto"/>
              <w:right w:val="single" w:sz="2" w:space="0" w:color="auto"/>
            </w:tcBorders>
          </w:tcPr>
          <w:p w14:paraId="70D9821C" w14:textId="77777777" w:rsidR="00CA68A4" w:rsidRPr="004856F6" w:rsidRDefault="00CA68A4" w:rsidP="00267765">
            <w:pPr>
              <w:rPr>
                <w:sz w:val="24"/>
                <w:szCs w:val="24"/>
              </w:rPr>
            </w:pPr>
          </w:p>
        </w:tc>
      </w:tr>
      <w:tr w:rsidR="00CA68A4" w:rsidRPr="004856F6" w14:paraId="74254232" w14:textId="77777777" w:rsidTr="00267765">
        <w:tc>
          <w:tcPr>
            <w:tcW w:w="2475" w:type="pct"/>
            <w:tcBorders>
              <w:top w:val="single" w:sz="2" w:space="0" w:color="auto"/>
              <w:left w:val="single" w:sz="2" w:space="0" w:color="auto"/>
              <w:bottom w:val="single" w:sz="2" w:space="0" w:color="auto"/>
              <w:right w:val="single" w:sz="2" w:space="0" w:color="auto"/>
            </w:tcBorders>
          </w:tcPr>
          <w:p w14:paraId="27CA3BC4" w14:textId="77777777" w:rsidR="00CA68A4" w:rsidRPr="004856F6" w:rsidRDefault="00CA68A4" w:rsidP="00267765">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w:t>
            </w:r>
            <w:proofErr w:type="gramStart"/>
            <w:r w:rsidRPr="004856F6">
              <w:rPr>
                <w:sz w:val="24"/>
                <w:szCs w:val="24"/>
                <w:u w:val="single"/>
              </w:rPr>
              <w:t xml:space="preserve">   (</w:t>
            </w:r>
            <w:proofErr w:type="gramEnd"/>
            <w:r w:rsidRPr="004856F6">
              <w:rPr>
                <w:sz w:val="24"/>
                <w:szCs w:val="24"/>
                <w:u w:val="single"/>
              </w:rPr>
              <w:t>подпись)    </w:t>
            </w:r>
            <w:r w:rsidRPr="004856F6">
              <w:rPr>
                <w:sz w:val="24"/>
                <w:szCs w:val="24"/>
              </w:rPr>
              <w:t xml:space="preserve"> /</w:t>
            </w:r>
            <w:proofErr w:type="spellStart"/>
            <w:r w:rsidR="00136A25">
              <w:rPr>
                <w:sz w:val="24"/>
                <w:szCs w:val="24"/>
              </w:rPr>
              <w:t>Н.А.Щепунова</w:t>
            </w:r>
            <w:proofErr w:type="spellEnd"/>
            <w:r w:rsidRPr="004856F6">
              <w:rPr>
                <w:sz w:val="24"/>
                <w:szCs w:val="24"/>
              </w:rPr>
              <w:t>/</w:t>
            </w:r>
          </w:p>
          <w:p w14:paraId="14638667" w14:textId="77777777" w:rsidR="00CA68A4" w:rsidRPr="004856F6" w:rsidRDefault="00136A25" w:rsidP="00267765">
            <w:pPr>
              <w:pStyle w:val="Normalunindented"/>
              <w:keepNext/>
              <w:spacing w:before="0" w:after="0" w:line="240" w:lineRule="auto"/>
              <w:jc w:val="left"/>
              <w:rPr>
                <w:sz w:val="24"/>
                <w:szCs w:val="24"/>
              </w:rPr>
            </w:pPr>
            <w:r>
              <w:rPr>
                <w:sz w:val="24"/>
                <w:szCs w:val="24"/>
              </w:rPr>
              <w:t xml:space="preserve">         </w:t>
            </w:r>
            <w:r w:rsidR="00CA68A4"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14:paraId="4927D9BC" w14:textId="77777777" w:rsidR="00CA68A4" w:rsidRPr="004856F6" w:rsidRDefault="00CA68A4" w:rsidP="00267765">
            <w:pPr>
              <w:pStyle w:val="Normalunindented"/>
              <w:keepNext/>
              <w:spacing w:before="0" w:after="0" w:line="240" w:lineRule="auto"/>
              <w:jc w:val="left"/>
              <w:rPr>
                <w:sz w:val="24"/>
                <w:szCs w:val="24"/>
              </w:rPr>
            </w:pPr>
            <w:r w:rsidRPr="004856F6">
              <w:rPr>
                <w:sz w:val="24"/>
                <w:szCs w:val="24"/>
              </w:rPr>
              <w:t>от имени Поставщика:</w:t>
            </w:r>
          </w:p>
          <w:p w14:paraId="18D8E39B" w14:textId="77777777" w:rsidR="00CA68A4" w:rsidRPr="004856F6" w:rsidRDefault="00CA68A4" w:rsidP="00267765">
            <w:pPr>
              <w:pStyle w:val="Normalunindented"/>
              <w:keepNext/>
              <w:spacing w:before="0" w:after="0" w:line="240" w:lineRule="auto"/>
              <w:jc w:val="left"/>
              <w:rPr>
                <w:sz w:val="24"/>
                <w:szCs w:val="24"/>
                <w:u w:val="single"/>
              </w:rPr>
            </w:pPr>
          </w:p>
          <w:p w14:paraId="53A070C6" w14:textId="77777777" w:rsidR="00CA68A4" w:rsidRPr="004856F6" w:rsidRDefault="00CA68A4" w:rsidP="00267765">
            <w:pPr>
              <w:pStyle w:val="Normalunindented"/>
              <w:keepNext/>
              <w:spacing w:before="0" w:after="0" w:line="240" w:lineRule="auto"/>
              <w:jc w:val="left"/>
              <w:rPr>
                <w:sz w:val="24"/>
                <w:szCs w:val="24"/>
              </w:rPr>
            </w:pPr>
            <w:r w:rsidRPr="004856F6">
              <w:rPr>
                <w:sz w:val="24"/>
                <w:szCs w:val="24"/>
                <w:u w:val="single"/>
              </w:rPr>
              <w:t>    (</w:t>
            </w:r>
            <w:proofErr w:type="gramStart"/>
            <w:r w:rsidRPr="004856F6">
              <w:rPr>
                <w:sz w:val="24"/>
                <w:szCs w:val="24"/>
                <w:u w:val="single"/>
              </w:rPr>
              <w:t xml:space="preserve">подпись)   </w:t>
            </w:r>
            <w:proofErr w:type="gramEnd"/>
            <w:r w:rsidRPr="004856F6">
              <w:rPr>
                <w:sz w:val="24"/>
                <w:szCs w:val="24"/>
                <w:u w:val="single"/>
              </w:rPr>
              <w:t> </w:t>
            </w:r>
            <w:r w:rsidRPr="004856F6">
              <w:rPr>
                <w:sz w:val="24"/>
                <w:szCs w:val="24"/>
              </w:rPr>
              <w:t>/______/</w:t>
            </w:r>
          </w:p>
          <w:p w14:paraId="4D133000" w14:textId="77777777" w:rsidR="00CA68A4" w:rsidRPr="004856F6" w:rsidRDefault="00CA68A4" w:rsidP="00267765">
            <w:pPr>
              <w:pStyle w:val="Normalunindented"/>
              <w:keepNext/>
              <w:spacing w:before="0" w:after="0" w:line="240" w:lineRule="auto"/>
              <w:jc w:val="left"/>
              <w:rPr>
                <w:sz w:val="24"/>
                <w:szCs w:val="24"/>
                <w:u w:val="single"/>
              </w:rPr>
            </w:pPr>
            <w:r w:rsidRPr="004856F6">
              <w:rPr>
                <w:sz w:val="24"/>
                <w:szCs w:val="24"/>
              </w:rPr>
              <w:t>М.П.</w:t>
            </w:r>
          </w:p>
        </w:tc>
      </w:tr>
    </w:tbl>
    <w:p w14:paraId="54695BF8" w14:textId="77777777" w:rsidR="00CA68A4" w:rsidRPr="004856F6" w:rsidRDefault="00CA68A4" w:rsidP="00CA68A4">
      <w:pPr>
        <w:rPr>
          <w:sz w:val="24"/>
          <w:szCs w:val="24"/>
        </w:rPr>
      </w:pPr>
    </w:p>
    <w:p w14:paraId="68FA10D5" w14:textId="77777777"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14:paraId="5C64B01E" w14:textId="77777777" w:rsidR="00D73DAD" w:rsidRDefault="00D73DAD" w:rsidP="00CA68A4">
      <w:pPr>
        <w:jc w:val="right"/>
        <w:rPr>
          <w:sz w:val="24"/>
          <w:szCs w:val="24"/>
        </w:rPr>
      </w:pPr>
    </w:p>
    <w:p w14:paraId="1DC54897" w14:textId="7064FBC1" w:rsidR="00CA68A4" w:rsidRPr="004856F6" w:rsidRDefault="00CA68A4" w:rsidP="00CA68A4">
      <w:pPr>
        <w:jc w:val="right"/>
        <w:rPr>
          <w:sz w:val="24"/>
          <w:szCs w:val="24"/>
        </w:rPr>
      </w:pPr>
      <w:r w:rsidRPr="004856F6">
        <w:rPr>
          <w:sz w:val="24"/>
          <w:szCs w:val="24"/>
        </w:rPr>
        <w:t xml:space="preserve">Приложение № </w:t>
      </w:r>
      <w:r w:rsidR="008600FD">
        <w:fldChar w:fldCharType="begin" w:fldLock="1"/>
      </w:r>
      <w:r w:rsidR="008600FD">
        <w:instrText xml:space="preserve"> REF _ref_16787711 \h \n \!  \* MERGEFORMAT </w:instrText>
      </w:r>
      <w:r w:rsidR="008600FD">
        <w:fldChar w:fldCharType="separate"/>
      </w:r>
      <w:r w:rsidRPr="004856F6">
        <w:t>1</w:t>
      </w:r>
      <w:r w:rsidR="008600FD">
        <w:fldChar w:fldCharType="end"/>
      </w:r>
      <w:r w:rsidRPr="004856F6">
        <w:rPr>
          <w:sz w:val="24"/>
          <w:szCs w:val="24"/>
        </w:rPr>
        <w:t xml:space="preserve">к Договору </w:t>
      </w:r>
      <w:r w:rsidRPr="004856F6">
        <w:rPr>
          <w:sz w:val="24"/>
          <w:szCs w:val="24"/>
        </w:rPr>
        <w:br/>
        <w:t>№ ___от «____» ______</w:t>
      </w:r>
      <w:proofErr w:type="gramStart"/>
      <w:r w:rsidRPr="004856F6">
        <w:rPr>
          <w:sz w:val="24"/>
          <w:szCs w:val="24"/>
        </w:rPr>
        <w:t>_  202</w:t>
      </w:r>
      <w:r w:rsidR="008600FD">
        <w:rPr>
          <w:sz w:val="24"/>
          <w:szCs w:val="24"/>
        </w:rPr>
        <w:t>5</w:t>
      </w:r>
      <w:proofErr w:type="gramEnd"/>
      <w:r w:rsidRPr="004856F6">
        <w:rPr>
          <w:sz w:val="24"/>
          <w:szCs w:val="24"/>
        </w:rPr>
        <w:t xml:space="preserve">  г.</w:t>
      </w:r>
    </w:p>
    <w:p w14:paraId="347E8C97" w14:textId="77777777"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14:paraId="75E45E7C" w14:textId="77777777"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3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3"/>
        <w:gridCol w:w="4110"/>
        <w:gridCol w:w="725"/>
        <w:gridCol w:w="1267"/>
        <w:gridCol w:w="1480"/>
        <w:gridCol w:w="1483"/>
        <w:gridCol w:w="5847"/>
      </w:tblGrid>
      <w:tr w:rsidR="00CA68A4" w:rsidRPr="004856F6" w14:paraId="6B7361B1" w14:textId="77777777" w:rsidTr="00EA791A">
        <w:trPr>
          <w:trHeight w:val="1080"/>
          <w:jc w:val="center"/>
        </w:trPr>
        <w:tc>
          <w:tcPr>
            <w:tcW w:w="185" w:type="pct"/>
            <w:tcBorders>
              <w:top w:val="single" w:sz="2" w:space="0" w:color="auto"/>
              <w:left w:val="single" w:sz="2" w:space="0" w:color="auto"/>
              <w:bottom w:val="single" w:sz="4" w:space="0" w:color="auto"/>
              <w:right w:val="single" w:sz="2" w:space="0" w:color="auto"/>
            </w:tcBorders>
            <w:vAlign w:val="center"/>
          </w:tcPr>
          <w:p w14:paraId="5509AEE3" w14:textId="77777777" w:rsidR="00CA68A4" w:rsidRPr="004856F6" w:rsidRDefault="00CA68A4" w:rsidP="00267765">
            <w:pPr>
              <w:keepNext/>
              <w:jc w:val="center"/>
              <w:rPr>
                <w:sz w:val="24"/>
                <w:szCs w:val="24"/>
              </w:rPr>
            </w:pPr>
            <w:r w:rsidRPr="004856F6">
              <w:rPr>
                <w:sz w:val="24"/>
                <w:szCs w:val="24"/>
              </w:rPr>
              <w:t>№</w:t>
            </w:r>
          </w:p>
        </w:tc>
        <w:tc>
          <w:tcPr>
            <w:tcW w:w="1327" w:type="pct"/>
            <w:tcBorders>
              <w:top w:val="single" w:sz="2" w:space="0" w:color="auto"/>
              <w:left w:val="single" w:sz="2" w:space="0" w:color="auto"/>
              <w:bottom w:val="single" w:sz="4" w:space="0" w:color="auto"/>
              <w:right w:val="single" w:sz="2" w:space="0" w:color="auto"/>
            </w:tcBorders>
            <w:vAlign w:val="center"/>
          </w:tcPr>
          <w:p w14:paraId="6F870D68" w14:textId="77777777" w:rsidR="00CA68A4" w:rsidRPr="004856F6" w:rsidRDefault="00CA68A4" w:rsidP="00267765">
            <w:pPr>
              <w:jc w:val="center"/>
              <w:rPr>
                <w:sz w:val="24"/>
                <w:szCs w:val="24"/>
              </w:rPr>
            </w:pPr>
            <w:r w:rsidRPr="004856F6">
              <w:rPr>
                <w:sz w:val="24"/>
                <w:szCs w:val="24"/>
              </w:rPr>
              <w:t>Наименование Товара,</w:t>
            </w:r>
          </w:p>
          <w:p w14:paraId="2B1A51E8" w14:textId="77777777" w:rsidR="00CA68A4" w:rsidRPr="004856F6" w:rsidRDefault="00CA68A4" w:rsidP="00267765">
            <w:pPr>
              <w:keepNext/>
              <w:jc w:val="center"/>
              <w:rPr>
                <w:sz w:val="24"/>
                <w:szCs w:val="24"/>
              </w:rPr>
            </w:pPr>
            <w:r w:rsidRPr="004856F6">
              <w:rPr>
                <w:sz w:val="24"/>
                <w:szCs w:val="24"/>
              </w:rPr>
              <w:t>код по ОКПД2</w:t>
            </w:r>
          </w:p>
        </w:tc>
        <w:tc>
          <w:tcPr>
            <w:tcW w:w="234" w:type="pct"/>
            <w:tcBorders>
              <w:top w:val="single" w:sz="2" w:space="0" w:color="auto"/>
              <w:left w:val="single" w:sz="2" w:space="0" w:color="auto"/>
              <w:bottom w:val="single" w:sz="4" w:space="0" w:color="auto"/>
              <w:right w:val="single" w:sz="2" w:space="0" w:color="auto"/>
            </w:tcBorders>
            <w:vAlign w:val="center"/>
          </w:tcPr>
          <w:p w14:paraId="2BC50654" w14:textId="77777777" w:rsidR="00CA68A4" w:rsidRPr="004856F6" w:rsidRDefault="00CA68A4" w:rsidP="00267765">
            <w:pPr>
              <w:keepNext/>
              <w:jc w:val="center"/>
              <w:rPr>
                <w:sz w:val="24"/>
                <w:szCs w:val="24"/>
              </w:rPr>
            </w:pPr>
            <w:r w:rsidRPr="004856F6">
              <w:rPr>
                <w:sz w:val="24"/>
                <w:szCs w:val="24"/>
              </w:rPr>
              <w:t>Ед. изм.</w:t>
            </w:r>
          </w:p>
        </w:tc>
        <w:tc>
          <w:tcPr>
            <w:tcW w:w="409" w:type="pct"/>
            <w:tcBorders>
              <w:top w:val="single" w:sz="2" w:space="0" w:color="auto"/>
              <w:left w:val="single" w:sz="2" w:space="0" w:color="auto"/>
              <w:bottom w:val="single" w:sz="4" w:space="0" w:color="auto"/>
              <w:right w:val="single" w:sz="2" w:space="0" w:color="auto"/>
            </w:tcBorders>
            <w:vAlign w:val="center"/>
          </w:tcPr>
          <w:p w14:paraId="40907E36" w14:textId="77777777" w:rsidR="00CA68A4" w:rsidRPr="004856F6" w:rsidRDefault="00CA68A4" w:rsidP="00267765">
            <w:pPr>
              <w:keepNext/>
              <w:jc w:val="center"/>
              <w:rPr>
                <w:sz w:val="24"/>
                <w:szCs w:val="24"/>
              </w:rPr>
            </w:pPr>
            <w:r w:rsidRPr="004856F6">
              <w:rPr>
                <w:sz w:val="24"/>
                <w:szCs w:val="24"/>
              </w:rPr>
              <w:t>Количество</w:t>
            </w:r>
          </w:p>
        </w:tc>
        <w:tc>
          <w:tcPr>
            <w:tcW w:w="478" w:type="pct"/>
            <w:tcBorders>
              <w:top w:val="single" w:sz="2" w:space="0" w:color="auto"/>
              <w:left w:val="single" w:sz="2" w:space="0" w:color="auto"/>
              <w:bottom w:val="single" w:sz="4" w:space="0" w:color="auto"/>
              <w:right w:val="single" w:sz="2" w:space="0" w:color="auto"/>
            </w:tcBorders>
            <w:vAlign w:val="center"/>
          </w:tcPr>
          <w:p w14:paraId="0246B237" w14:textId="77777777" w:rsidR="00CA68A4" w:rsidRPr="004856F6" w:rsidRDefault="00CA68A4" w:rsidP="00267765">
            <w:pPr>
              <w:tabs>
                <w:tab w:val="left" w:pos="-1620"/>
              </w:tabs>
              <w:jc w:val="center"/>
              <w:rPr>
                <w:sz w:val="24"/>
                <w:szCs w:val="24"/>
              </w:rPr>
            </w:pPr>
            <w:r w:rsidRPr="004856F6">
              <w:rPr>
                <w:sz w:val="24"/>
                <w:szCs w:val="24"/>
              </w:rPr>
              <w:t>Цена за ед. изм., руб.</w:t>
            </w:r>
          </w:p>
        </w:tc>
        <w:tc>
          <w:tcPr>
            <w:tcW w:w="479" w:type="pct"/>
            <w:tcBorders>
              <w:top w:val="single" w:sz="2" w:space="0" w:color="auto"/>
              <w:left w:val="single" w:sz="2" w:space="0" w:color="auto"/>
              <w:bottom w:val="single" w:sz="4" w:space="0" w:color="auto"/>
              <w:right w:val="single" w:sz="2" w:space="0" w:color="auto"/>
            </w:tcBorders>
            <w:vAlign w:val="center"/>
          </w:tcPr>
          <w:p w14:paraId="6D2F9E3A" w14:textId="77777777" w:rsidR="00CA68A4" w:rsidRPr="004856F6" w:rsidRDefault="00CA68A4" w:rsidP="00267765">
            <w:pPr>
              <w:tabs>
                <w:tab w:val="left" w:pos="-1620"/>
              </w:tabs>
              <w:jc w:val="center"/>
              <w:rPr>
                <w:sz w:val="24"/>
                <w:szCs w:val="24"/>
              </w:rPr>
            </w:pPr>
            <w:r w:rsidRPr="004856F6">
              <w:rPr>
                <w:sz w:val="24"/>
                <w:szCs w:val="24"/>
              </w:rPr>
              <w:t>Общая стоимость, руб.</w:t>
            </w:r>
          </w:p>
        </w:tc>
        <w:tc>
          <w:tcPr>
            <w:tcW w:w="1888" w:type="pct"/>
            <w:tcBorders>
              <w:top w:val="single" w:sz="2" w:space="0" w:color="auto"/>
              <w:left w:val="single" w:sz="2" w:space="0" w:color="auto"/>
              <w:bottom w:val="single" w:sz="4" w:space="0" w:color="auto"/>
              <w:right w:val="single" w:sz="2" w:space="0" w:color="auto"/>
            </w:tcBorders>
            <w:vAlign w:val="center"/>
          </w:tcPr>
          <w:p w14:paraId="56D60464" w14:textId="77777777" w:rsidR="00CA68A4" w:rsidRPr="004856F6" w:rsidRDefault="00CA68A4" w:rsidP="00267765">
            <w:pPr>
              <w:tabs>
                <w:tab w:val="left" w:pos="-1620"/>
              </w:tabs>
              <w:jc w:val="center"/>
              <w:rPr>
                <w:bCs/>
                <w:sz w:val="24"/>
                <w:szCs w:val="24"/>
              </w:rPr>
            </w:pPr>
            <w:r w:rsidRPr="004856F6">
              <w:rPr>
                <w:bCs/>
                <w:sz w:val="24"/>
                <w:szCs w:val="24"/>
              </w:rPr>
              <w:t xml:space="preserve">Требования к качеству, функциональным </w:t>
            </w:r>
            <w:proofErr w:type="gramStart"/>
            <w:r w:rsidRPr="004856F6">
              <w:rPr>
                <w:bCs/>
                <w:sz w:val="24"/>
                <w:szCs w:val="24"/>
              </w:rPr>
              <w:t>характеристикам(</w:t>
            </w:r>
            <w:proofErr w:type="gramEnd"/>
            <w:r w:rsidRPr="004856F6">
              <w:rPr>
                <w:bCs/>
                <w:sz w:val="24"/>
                <w:szCs w:val="24"/>
              </w:rPr>
              <w:t>потребительские свойства) Товара</w:t>
            </w:r>
          </w:p>
        </w:tc>
      </w:tr>
      <w:tr w:rsidR="00EA791A" w:rsidRPr="004856F6" w14:paraId="25E73CE7" w14:textId="77777777" w:rsidTr="007578BD">
        <w:trPr>
          <w:trHeight w:val="409"/>
          <w:jc w:val="center"/>
        </w:trPr>
        <w:tc>
          <w:tcPr>
            <w:tcW w:w="185" w:type="pct"/>
            <w:tcBorders>
              <w:top w:val="single" w:sz="4" w:space="0" w:color="auto"/>
              <w:left w:val="single" w:sz="4" w:space="0" w:color="auto"/>
              <w:bottom w:val="single" w:sz="4" w:space="0" w:color="auto"/>
              <w:right w:val="single" w:sz="4" w:space="0" w:color="auto"/>
            </w:tcBorders>
            <w:vAlign w:val="center"/>
          </w:tcPr>
          <w:p w14:paraId="7FFF1192" w14:textId="032DE10D" w:rsidR="00EA791A" w:rsidRDefault="006F6057" w:rsidP="00EA791A">
            <w:pPr>
              <w:jc w:val="center"/>
              <w:rPr>
                <w:bCs/>
                <w:sz w:val="24"/>
                <w:szCs w:val="24"/>
              </w:rPr>
            </w:pPr>
            <w:r>
              <w:rPr>
                <w:bCs/>
                <w:sz w:val="24"/>
                <w:szCs w:val="24"/>
              </w:rPr>
              <w:t>1</w:t>
            </w:r>
          </w:p>
        </w:tc>
        <w:tc>
          <w:tcPr>
            <w:tcW w:w="1327" w:type="pct"/>
            <w:tcBorders>
              <w:top w:val="single" w:sz="4" w:space="0" w:color="auto"/>
              <w:left w:val="single" w:sz="4" w:space="0" w:color="auto"/>
              <w:bottom w:val="single" w:sz="4" w:space="0" w:color="auto"/>
              <w:right w:val="single" w:sz="4" w:space="0" w:color="auto"/>
            </w:tcBorders>
            <w:vAlign w:val="center"/>
          </w:tcPr>
          <w:p w14:paraId="49DB58BB" w14:textId="77777777" w:rsidR="006F6057" w:rsidRDefault="00055D13" w:rsidP="00EA791A">
            <w:pPr>
              <w:jc w:val="center"/>
              <w:rPr>
                <w:sz w:val="22"/>
                <w:szCs w:val="22"/>
              </w:rPr>
            </w:pPr>
            <w:r>
              <w:rPr>
                <w:sz w:val="22"/>
                <w:szCs w:val="22"/>
              </w:rPr>
              <w:t>Чайник</w:t>
            </w:r>
          </w:p>
          <w:p w14:paraId="7751FB6E" w14:textId="5BC5B915" w:rsidR="00055D13" w:rsidRDefault="00055D13" w:rsidP="00EA791A">
            <w:pPr>
              <w:jc w:val="center"/>
              <w:rPr>
                <w:sz w:val="22"/>
                <w:szCs w:val="22"/>
              </w:rPr>
            </w:pPr>
            <w:r w:rsidRPr="00055D13">
              <w:rPr>
                <w:sz w:val="22"/>
                <w:szCs w:val="22"/>
              </w:rPr>
              <w:t>27.51.24.110</w:t>
            </w:r>
          </w:p>
        </w:tc>
        <w:tc>
          <w:tcPr>
            <w:tcW w:w="234" w:type="pct"/>
            <w:tcBorders>
              <w:top w:val="single" w:sz="4" w:space="0" w:color="auto"/>
              <w:left w:val="single" w:sz="4" w:space="0" w:color="auto"/>
              <w:bottom w:val="single" w:sz="4" w:space="0" w:color="auto"/>
              <w:right w:val="single" w:sz="4" w:space="0" w:color="auto"/>
            </w:tcBorders>
            <w:vAlign w:val="center"/>
          </w:tcPr>
          <w:p w14:paraId="1F27B2A9" w14:textId="6E94F02F" w:rsidR="00EA791A" w:rsidRDefault="00055D13" w:rsidP="00EA791A">
            <w:pPr>
              <w:jc w:val="center"/>
              <w:rPr>
                <w:sz w:val="22"/>
                <w:szCs w:val="22"/>
              </w:rPr>
            </w:pPr>
            <w:r>
              <w:rPr>
                <w:sz w:val="22"/>
                <w:szCs w:val="22"/>
              </w:rPr>
              <w:t>Шт.</w:t>
            </w:r>
          </w:p>
        </w:tc>
        <w:tc>
          <w:tcPr>
            <w:tcW w:w="409" w:type="pct"/>
            <w:tcBorders>
              <w:top w:val="single" w:sz="4" w:space="0" w:color="auto"/>
              <w:left w:val="single" w:sz="4" w:space="0" w:color="auto"/>
              <w:bottom w:val="single" w:sz="4" w:space="0" w:color="auto"/>
              <w:right w:val="single" w:sz="4" w:space="0" w:color="auto"/>
            </w:tcBorders>
            <w:vAlign w:val="center"/>
          </w:tcPr>
          <w:p w14:paraId="50FDAF12" w14:textId="41EB7282" w:rsidR="00EA791A" w:rsidRDefault="00055D13" w:rsidP="00EA791A">
            <w:pPr>
              <w:jc w:val="center"/>
              <w:rPr>
                <w:sz w:val="22"/>
                <w:szCs w:val="22"/>
              </w:rPr>
            </w:pPr>
            <w:r>
              <w:rPr>
                <w:sz w:val="22"/>
                <w:szCs w:val="22"/>
              </w:rPr>
              <w:t>12</w:t>
            </w:r>
          </w:p>
        </w:tc>
        <w:tc>
          <w:tcPr>
            <w:tcW w:w="478" w:type="pct"/>
            <w:tcBorders>
              <w:top w:val="single" w:sz="4" w:space="0" w:color="auto"/>
              <w:left w:val="single" w:sz="4" w:space="0" w:color="auto"/>
              <w:bottom w:val="single" w:sz="4" w:space="0" w:color="auto"/>
              <w:right w:val="single" w:sz="4" w:space="0" w:color="auto"/>
            </w:tcBorders>
            <w:vAlign w:val="center"/>
          </w:tcPr>
          <w:p w14:paraId="2F322FCA" w14:textId="77777777" w:rsidR="00EA791A" w:rsidRPr="00F141E9" w:rsidRDefault="00EA791A" w:rsidP="00EA791A">
            <w:pPr>
              <w:jc w:val="center"/>
              <w:rPr>
                <w:sz w:val="22"/>
                <w:szCs w:val="22"/>
              </w:rPr>
            </w:pPr>
          </w:p>
        </w:tc>
        <w:tc>
          <w:tcPr>
            <w:tcW w:w="479" w:type="pct"/>
            <w:tcBorders>
              <w:top w:val="single" w:sz="4" w:space="0" w:color="auto"/>
              <w:left w:val="single" w:sz="4" w:space="0" w:color="auto"/>
              <w:bottom w:val="single" w:sz="4" w:space="0" w:color="auto"/>
              <w:right w:val="single" w:sz="4" w:space="0" w:color="auto"/>
            </w:tcBorders>
            <w:vAlign w:val="center"/>
          </w:tcPr>
          <w:p w14:paraId="33602197" w14:textId="77777777" w:rsidR="00EA791A" w:rsidRPr="00F141E9" w:rsidRDefault="00EA791A" w:rsidP="00EA791A">
            <w:pPr>
              <w:jc w:val="center"/>
              <w:rPr>
                <w:sz w:val="22"/>
                <w:szCs w:val="22"/>
              </w:rPr>
            </w:pPr>
          </w:p>
        </w:tc>
        <w:tc>
          <w:tcPr>
            <w:tcW w:w="1888" w:type="pct"/>
            <w:tcBorders>
              <w:top w:val="single" w:sz="4" w:space="0" w:color="auto"/>
              <w:left w:val="single" w:sz="4" w:space="0" w:color="auto"/>
              <w:bottom w:val="single" w:sz="4" w:space="0" w:color="auto"/>
              <w:right w:val="single" w:sz="4" w:space="0" w:color="auto"/>
            </w:tcBorders>
            <w:vAlign w:val="center"/>
          </w:tcPr>
          <w:p w14:paraId="09F56318" w14:textId="5C2C1838" w:rsidR="00EA791A" w:rsidRPr="00DC6D75" w:rsidRDefault="00055D13" w:rsidP="00EA791A">
            <w:pPr>
              <w:jc w:val="center"/>
              <w:rPr>
                <w:sz w:val="22"/>
                <w:szCs w:val="22"/>
              </w:rPr>
            </w:pPr>
            <w:r>
              <w:rPr>
                <w:sz w:val="22"/>
                <w:szCs w:val="22"/>
              </w:rPr>
              <w:t xml:space="preserve">Чайник электрический стеклянный с подсветкой СЕ-0014 </w:t>
            </w:r>
            <w:r>
              <w:rPr>
                <w:sz w:val="22"/>
                <w:szCs w:val="22"/>
                <w:lang w:val="en-US"/>
              </w:rPr>
              <w:t>CENTEK</w:t>
            </w:r>
            <w:r>
              <w:rPr>
                <w:sz w:val="22"/>
                <w:szCs w:val="22"/>
              </w:rPr>
              <w:t xml:space="preserve">. Объем 1.8 л. Мощность 2200 Вт. Материал корпуса: стекло, нержавеющая сталь, пластик. Цвет корпуса – серый. Фильтр в носике съемный. Нагревательный элемент – закрытый тэн/дисковый. Температурные режимы 100 градусов. Защита от включения без воды – да. Подсветка воды – да. </w:t>
            </w:r>
            <w:r>
              <w:rPr>
                <w:sz w:val="22"/>
                <w:szCs w:val="22"/>
                <w:lang w:val="en-US"/>
              </w:rPr>
              <w:t>LED</w:t>
            </w:r>
            <w:r w:rsidR="00DC6D75" w:rsidRPr="00DC6D75">
              <w:rPr>
                <w:sz w:val="22"/>
                <w:szCs w:val="22"/>
              </w:rPr>
              <w:t xml:space="preserve"> -</w:t>
            </w:r>
            <w:r w:rsidR="00DC6D75">
              <w:rPr>
                <w:sz w:val="22"/>
                <w:szCs w:val="22"/>
              </w:rPr>
              <w:t>индикатор работы – да. Отключение при снятии с подставки – да. Мерная шкала – да. Вращение на подставке – да.</w:t>
            </w:r>
          </w:p>
        </w:tc>
      </w:tr>
      <w:tr w:rsidR="00EA791A" w:rsidRPr="004856F6" w14:paraId="49607C14" w14:textId="77777777" w:rsidTr="00136A25">
        <w:trPr>
          <w:trHeight w:val="338"/>
          <w:jc w:val="center"/>
        </w:trPr>
        <w:tc>
          <w:tcPr>
            <w:tcW w:w="185" w:type="pct"/>
            <w:tcBorders>
              <w:top w:val="single" w:sz="4" w:space="0" w:color="auto"/>
              <w:left w:val="single" w:sz="4" w:space="0" w:color="auto"/>
              <w:bottom w:val="single" w:sz="4" w:space="0" w:color="auto"/>
              <w:right w:val="single" w:sz="4" w:space="0" w:color="auto"/>
            </w:tcBorders>
          </w:tcPr>
          <w:p w14:paraId="6F02C496" w14:textId="77777777" w:rsidR="00EA791A" w:rsidRPr="004856F6" w:rsidRDefault="00EA791A" w:rsidP="00EA791A">
            <w:pPr>
              <w:jc w:val="both"/>
              <w:rPr>
                <w:b/>
                <w:sz w:val="24"/>
                <w:szCs w:val="24"/>
              </w:rPr>
            </w:pPr>
          </w:p>
        </w:tc>
        <w:tc>
          <w:tcPr>
            <w:tcW w:w="1327" w:type="pct"/>
            <w:tcBorders>
              <w:top w:val="single" w:sz="4" w:space="0" w:color="auto"/>
              <w:left w:val="single" w:sz="4" w:space="0" w:color="auto"/>
              <w:bottom w:val="single" w:sz="4" w:space="0" w:color="auto"/>
              <w:right w:val="single" w:sz="4" w:space="0" w:color="auto"/>
            </w:tcBorders>
            <w:vAlign w:val="center"/>
          </w:tcPr>
          <w:p w14:paraId="583CAF71" w14:textId="77777777" w:rsidR="00EA791A" w:rsidRPr="004856F6" w:rsidRDefault="00EA791A" w:rsidP="00EA791A">
            <w:pPr>
              <w:rPr>
                <w:color w:val="000000"/>
                <w:sz w:val="24"/>
                <w:szCs w:val="24"/>
              </w:rPr>
            </w:pPr>
          </w:p>
        </w:tc>
        <w:tc>
          <w:tcPr>
            <w:tcW w:w="234" w:type="pct"/>
            <w:tcBorders>
              <w:top w:val="single" w:sz="4" w:space="0" w:color="auto"/>
              <w:left w:val="single" w:sz="4" w:space="0" w:color="auto"/>
              <w:bottom w:val="single" w:sz="4" w:space="0" w:color="auto"/>
              <w:right w:val="single" w:sz="4" w:space="0" w:color="auto"/>
            </w:tcBorders>
            <w:vAlign w:val="center"/>
          </w:tcPr>
          <w:p w14:paraId="2B23731F" w14:textId="77777777" w:rsidR="00EA791A" w:rsidRPr="004856F6" w:rsidRDefault="00EA791A" w:rsidP="00EA791A">
            <w:pPr>
              <w:jc w:val="both"/>
              <w:rPr>
                <w:color w:val="000000"/>
                <w:sz w:val="24"/>
                <w:szCs w:val="24"/>
              </w:rPr>
            </w:pPr>
          </w:p>
        </w:tc>
        <w:tc>
          <w:tcPr>
            <w:tcW w:w="409" w:type="pct"/>
            <w:tcBorders>
              <w:top w:val="single" w:sz="4" w:space="0" w:color="auto"/>
              <w:left w:val="single" w:sz="4" w:space="0" w:color="auto"/>
              <w:bottom w:val="single" w:sz="4" w:space="0" w:color="auto"/>
              <w:right w:val="single" w:sz="4" w:space="0" w:color="auto"/>
            </w:tcBorders>
            <w:vAlign w:val="bottom"/>
          </w:tcPr>
          <w:p w14:paraId="0A04236A" w14:textId="77777777" w:rsidR="00EA791A" w:rsidRPr="004856F6" w:rsidRDefault="00EA791A" w:rsidP="00EA791A">
            <w:pPr>
              <w:jc w:val="both"/>
              <w:rPr>
                <w:sz w:val="24"/>
                <w:szCs w:val="24"/>
              </w:rPr>
            </w:pPr>
          </w:p>
        </w:tc>
        <w:tc>
          <w:tcPr>
            <w:tcW w:w="478" w:type="pct"/>
            <w:tcBorders>
              <w:top w:val="single" w:sz="4" w:space="0" w:color="auto"/>
              <w:left w:val="single" w:sz="4" w:space="0" w:color="auto"/>
              <w:bottom w:val="single" w:sz="4" w:space="0" w:color="auto"/>
              <w:right w:val="single" w:sz="4" w:space="0" w:color="auto"/>
            </w:tcBorders>
          </w:tcPr>
          <w:p w14:paraId="5BCF40FE" w14:textId="77777777" w:rsidR="00EA791A" w:rsidRPr="004856F6" w:rsidRDefault="00EA791A" w:rsidP="00EA791A">
            <w:pPr>
              <w:jc w:val="both"/>
              <w:rPr>
                <w:sz w:val="24"/>
                <w:szCs w:val="24"/>
              </w:rPr>
            </w:pPr>
            <w:r w:rsidRPr="004856F6">
              <w:rPr>
                <w:sz w:val="24"/>
                <w:szCs w:val="24"/>
              </w:rPr>
              <w:t>Итого:</w:t>
            </w:r>
          </w:p>
        </w:tc>
        <w:tc>
          <w:tcPr>
            <w:tcW w:w="479" w:type="pct"/>
            <w:tcBorders>
              <w:top w:val="single" w:sz="4" w:space="0" w:color="auto"/>
              <w:left w:val="single" w:sz="4" w:space="0" w:color="auto"/>
              <w:bottom w:val="single" w:sz="4" w:space="0" w:color="auto"/>
              <w:right w:val="single" w:sz="4" w:space="0" w:color="auto"/>
            </w:tcBorders>
          </w:tcPr>
          <w:p w14:paraId="38FD45E9" w14:textId="77777777" w:rsidR="00EA791A" w:rsidRPr="004856F6" w:rsidRDefault="00EA791A" w:rsidP="00EA791A">
            <w:pPr>
              <w:jc w:val="center"/>
              <w:rPr>
                <w:sz w:val="24"/>
                <w:szCs w:val="24"/>
              </w:rPr>
            </w:pPr>
          </w:p>
        </w:tc>
        <w:tc>
          <w:tcPr>
            <w:tcW w:w="1888" w:type="pct"/>
            <w:tcBorders>
              <w:top w:val="single" w:sz="4" w:space="0" w:color="auto"/>
              <w:left w:val="single" w:sz="4" w:space="0" w:color="auto"/>
              <w:bottom w:val="single" w:sz="4" w:space="0" w:color="auto"/>
              <w:right w:val="single" w:sz="4" w:space="0" w:color="auto"/>
            </w:tcBorders>
            <w:vAlign w:val="center"/>
          </w:tcPr>
          <w:p w14:paraId="676FDC3A" w14:textId="77777777" w:rsidR="00EA791A" w:rsidRPr="004856F6" w:rsidRDefault="00EA791A" w:rsidP="00EA791A">
            <w:pPr>
              <w:jc w:val="both"/>
              <w:rPr>
                <w:color w:val="000000"/>
                <w:sz w:val="24"/>
                <w:szCs w:val="24"/>
              </w:rPr>
            </w:pPr>
          </w:p>
        </w:tc>
      </w:tr>
    </w:tbl>
    <w:p w14:paraId="1584F165" w14:textId="77777777" w:rsidR="00CA68A4" w:rsidRPr="004856F6" w:rsidRDefault="00CA68A4" w:rsidP="00CA68A4">
      <w:pPr>
        <w:ind w:left="708" w:firstLine="708"/>
        <w:jc w:val="both"/>
        <w:rPr>
          <w:sz w:val="24"/>
          <w:szCs w:val="24"/>
        </w:rPr>
      </w:pPr>
    </w:p>
    <w:p w14:paraId="282D7946" w14:textId="77777777" w:rsidR="00CA68A4" w:rsidRPr="004856F6" w:rsidRDefault="00431623" w:rsidP="00CA68A4">
      <w:pPr>
        <w:ind w:left="708" w:firstLine="708"/>
        <w:jc w:val="both"/>
        <w:rPr>
          <w:sz w:val="24"/>
          <w:szCs w:val="24"/>
        </w:rPr>
      </w:pPr>
      <w:r>
        <w:rPr>
          <w:sz w:val="24"/>
          <w:szCs w:val="24"/>
        </w:rPr>
        <w:t xml:space="preserve">Заказчик __________ </w:t>
      </w:r>
      <w:proofErr w:type="spellStart"/>
      <w:r>
        <w:rPr>
          <w:sz w:val="24"/>
          <w:szCs w:val="24"/>
        </w:rPr>
        <w:t>Щепунова</w:t>
      </w:r>
      <w:proofErr w:type="spellEnd"/>
      <w:r>
        <w:rPr>
          <w:sz w:val="24"/>
          <w:szCs w:val="24"/>
        </w:rPr>
        <w:t xml:space="preserve"> Н.А.</w:t>
      </w:r>
      <w:r w:rsidR="00CA68A4" w:rsidRPr="004856F6">
        <w:rPr>
          <w:sz w:val="24"/>
          <w:szCs w:val="24"/>
        </w:rPr>
        <w:t xml:space="preserve">                                                            Поставщик ______________ </w:t>
      </w:r>
    </w:p>
    <w:p w14:paraId="73923424" w14:textId="77777777" w:rsidR="00CA68A4" w:rsidRDefault="00CA68A4" w:rsidP="00CA68A4">
      <w:pPr>
        <w:ind w:left="1416"/>
        <w:jc w:val="both"/>
        <w:rPr>
          <w:sz w:val="24"/>
          <w:szCs w:val="24"/>
          <w:vertAlign w:val="superscript"/>
        </w:r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00431623">
        <w:rPr>
          <w:sz w:val="24"/>
          <w:szCs w:val="24"/>
          <w:vertAlign w:val="superscript"/>
        </w:rPr>
        <w:t xml:space="preserve">                                                  </w:t>
      </w:r>
      <w:r w:rsidRPr="004856F6">
        <w:rPr>
          <w:sz w:val="24"/>
          <w:szCs w:val="24"/>
          <w:vertAlign w:val="superscript"/>
        </w:rPr>
        <w:t>М.П</w:t>
      </w:r>
    </w:p>
    <w:p w14:paraId="4AE72E61" w14:textId="77777777" w:rsidR="00136A25" w:rsidRDefault="00136A25" w:rsidP="00CA68A4">
      <w:pPr>
        <w:ind w:left="1416"/>
        <w:jc w:val="both"/>
        <w:rPr>
          <w:sz w:val="24"/>
          <w:szCs w:val="24"/>
          <w:vertAlign w:val="superscript"/>
        </w:rPr>
      </w:pPr>
    </w:p>
    <w:p w14:paraId="21EB2F42" w14:textId="77777777" w:rsidR="00136A25" w:rsidRDefault="00136A25" w:rsidP="00CA68A4">
      <w:pPr>
        <w:ind w:left="1416"/>
        <w:jc w:val="both"/>
        <w:rPr>
          <w:sz w:val="24"/>
          <w:szCs w:val="24"/>
          <w:vertAlign w:val="superscript"/>
        </w:rPr>
      </w:pPr>
    </w:p>
    <w:p w14:paraId="5680BFA8" w14:textId="77777777" w:rsidR="00136A25" w:rsidRPr="004856F6" w:rsidRDefault="00136A25" w:rsidP="00CA68A4">
      <w:pPr>
        <w:ind w:left="1416"/>
        <w:jc w:val="both"/>
        <w:rPr>
          <w:sz w:val="24"/>
          <w:szCs w:val="24"/>
        </w:rPr>
        <w:sectPr w:rsidR="00136A25" w:rsidRPr="004856F6" w:rsidSect="00DA41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567" w:bottom="426" w:left="567" w:header="284" w:footer="284" w:gutter="0"/>
          <w:cols w:space="60"/>
          <w:noEndnote/>
        </w:sectPr>
      </w:pPr>
    </w:p>
    <w:p w14:paraId="24457137" w14:textId="77777777"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14:paraId="17151503" w14:textId="47F70A8A" w:rsidR="00CA68A4" w:rsidRPr="004856F6" w:rsidRDefault="00CA68A4" w:rsidP="00CA68A4">
      <w:pPr>
        <w:ind w:left="5580"/>
        <w:jc w:val="right"/>
        <w:rPr>
          <w:sz w:val="24"/>
          <w:szCs w:val="24"/>
        </w:rPr>
      </w:pPr>
      <w:r w:rsidRPr="004856F6">
        <w:rPr>
          <w:sz w:val="24"/>
          <w:szCs w:val="24"/>
        </w:rPr>
        <w:t>от «_</w:t>
      </w:r>
      <w:proofErr w:type="gramStart"/>
      <w:r w:rsidRPr="004856F6">
        <w:rPr>
          <w:sz w:val="24"/>
          <w:szCs w:val="24"/>
        </w:rPr>
        <w:t>_»_</w:t>
      </w:r>
      <w:proofErr w:type="gramEnd"/>
      <w:r w:rsidRPr="004856F6">
        <w:rPr>
          <w:sz w:val="24"/>
          <w:szCs w:val="24"/>
        </w:rPr>
        <w:t>______202</w:t>
      </w:r>
      <w:r w:rsidR="0096776E">
        <w:rPr>
          <w:sz w:val="24"/>
          <w:szCs w:val="24"/>
        </w:rPr>
        <w:t>5</w:t>
      </w:r>
      <w:r w:rsidRPr="004856F6">
        <w:rPr>
          <w:sz w:val="24"/>
          <w:szCs w:val="24"/>
        </w:rPr>
        <w:t>г. № ____</w:t>
      </w:r>
    </w:p>
    <w:p w14:paraId="1ED3D940" w14:textId="77777777" w:rsidR="00CA68A4" w:rsidRPr="004856F6" w:rsidRDefault="00CA68A4" w:rsidP="00CA68A4">
      <w:pPr>
        <w:jc w:val="center"/>
        <w:rPr>
          <w:b/>
          <w:bCs/>
          <w:sz w:val="24"/>
          <w:szCs w:val="24"/>
        </w:rPr>
      </w:pPr>
      <w:r w:rsidRPr="004856F6">
        <w:rPr>
          <w:b/>
          <w:bCs/>
          <w:sz w:val="24"/>
          <w:szCs w:val="24"/>
        </w:rPr>
        <w:t>КАЛЕНДАРНЫЙ ПЛАН</w:t>
      </w:r>
    </w:p>
    <w:p w14:paraId="404238D4" w14:textId="77777777" w:rsidR="00CA68A4" w:rsidRPr="004856F6" w:rsidRDefault="00CA68A4" w:rsidP="00CA68A4">
      <w:pPr>
        <w:jc w:val="center"/>
        <w:rPr>
          <w:b/>
          <w:bCs/>
          <w:sz w:val="24"/>
          <w:szCs w:val="24"/>
        </w:rPr>
      </w:pPr>
      <w:r w:rsidRPr="004856F6">
        <w:rPr>
          <w:b/>
          <w:bCs/>
          <w:sz w:val="24"/>
          <w:szCs w:val="24"/>
        </w:rPr>
        <w:t>выполнения поставки по Договору</w:t>
      </w:r>
    </w:p>
    <w:p w14:paraId="478AE8EB" w14:textId="77777777" w:rsidR="00CA68A4" w:rsidRPr="004856F6" w:rsidRDefault="00CA68A4" w:rsidP="00CA68A4">
      <w:pPr>
        <w:jc w:val="center"/>
        <w:rPr>
          <w:b/>
          <w:bCs/>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83"/>
        <w:gridCol w:w="2693"/>
        <w:gridCol w:w="3686"/>
        <w:gridCol w:w="5103"/>
      </w:tblGrid>
      <w:tr w:rsidR="00CA68A4" w:rsidRPr="004856F6" w14:paraId="183EBEE6" w14:textId="77777777" w:rsidTr="00633228">
        <w:trPr>
          <w:trHeight w:val="521"/>
        </w:trPr>
        <w:tc>
          <w:tcPr>
            <w:tcW w:w="636" w:type="dxa"/>
            <w:vAlign w:val="center"/>
          </w:tcPr>
          <w:p w14:paraId="37165949" w14:textId="77777777" w:rsidR="00CA68A4" w:rsidRPr="004856F6" w:rsidRDefault="00CA68A4" w:rsidP="00267765">
            <w:pPr>
              <w:jc w:val="center"/>
              <w:rPr>
                <w:sz w:val="24"/>
                <w:szCs w:val="24"/>
              </w:rPr>
            </w:pPr>
            <w:r w:rsidRPr="004856F6">
              <w:rPr>
                <w:sz w:val="24"/>
                <w:szCs w:val="24"/>
              </w:rPr>
              <w:t>№</w:t>
            </w:r>
          </w:p>
          <w:p w14:paraId="6F6C1E28" w14:textId="77777777" w:rsidR="00CA68A4" w:rsidRPr="004856F6" w:rsidRDefault="00CA68A4" w:rsidP="00267765">
            <w:pPr>
              <w:jc w:val="center"/>
              <w:rPr>
                <w:sz w:val="24"/>
                <w:szCs w:val="24"/>
              </w:rPr>
            </w:pPr>
            <w:r w:rsidRPr="004856F6">
              <w:rPr>
                <w:sz w:val="24"/>
                <w:szCs w:val="24"/>
              </w:rPr>
              <w:t>п/п</w:t>
            </w:r>
          </w:p>
        </w:tc>
        <w:tc>
          <w:tcPr>
            <w:tcW w:w="3583" w:type="dxa"/>
            <w:vAlign w:val="center"/>
          </w:tcPr>
          <w:p w14:paraId="21CDE02A" w14:textId="77777777" w:rsidR="00CA68A4" w:rsidRPr="004856F6" w:rsidRDefault="00CA68A4" w:rsidP="00267765">
            <w:pPr>
              <w:jc w:val="center"/>
              <w:rPr>
                <w:sz w:val="24"/>
                <w:szCs w:val="24"/>
              </w:rPr>
            </w:pPr>
            <w:r w:rsidRPr="004856F6">
              <w:rPr>
                <w:sz w:val="24"/>
                <w:szCs w:val="24"/>
              </w:rPr>
              <w:t>Наименование Товара, ОКПД2</w:t>
            </w:r>
          </w:p>
        </w:tc>
        <w:tc>
          <w:tcPr>
            <w:tcW w:w="2693" w:type="dxa"/>
            <w:vAlign w:val="center"/>
          </w:tcPr>
          <w:p w14:paraId="721D7A01" w14:textId="77777777" w:rsidR="00CA68A4" w:rsidRPr="004856F6" w:rsidRDefault="00CA68A4" w:rsidP="00267765">
            <w:pPr>
              <w:jc w:val="center"/>
              <w:rPr>
                <w:sz w:val="24"/>
                <w:szCs w:val="24"/>
              </w:rPr>
            </w:pPr>
            <w:r w:rsidRPr="004856F6">
              <w:rPr>
                <w:sz w:val="24"/>
                <w:szCs w:val="24"/>
              </w:rPr>
              <w:t>Срок поставки Товара</w:t>
            </w:r>
          </w:p>
        </w:tc>
        <w:tc>
          <w:tcPr>
            <w:tcW w:w="3686" w:type="dxa"/>
            <w:vAlign w:val="center"/>
          </w:tcPr>
          <w:p w14:paraId="6FDE74E4" w14:textId="7D795A8F" w:rsidR="00CA68A4" w:rsidRPr="004856F6" w:rsidRDefault="00870D9F" w:rsidP="00267765">
            <w:pPr>
              <w:jc w:val="center"/>
              <w:rPr>
                <w:sz w:val="24"/>
                <w:szCs w:val="24"/>
              </w:rPr>
            </w:pPr>
            <w:r>
              <w:rPr>
                <w:sz w:val="24"/>
                <w:szCs w:val="24"/>
              </w:rPr>
              <w:t>Гарантия качества</w:t>
            </w:r>
          </w:p>
        </w:tc>
        <w:tc>
          <w:tcPr>
            <w:tcW w:w="5103" w:type="dxa"/>
            <w:vAlign w:val="center"/>
          </w:tcPr>
          <w:p w14:paraId="44374AD6" w14:textId="77777777" w:rsidR="00CA68A4" w:rsidRPr="004856F6" w:rsidRDefault="00CA68A4" w:rsidP="00267765">
            <w:pPr>
              <w:jc w:val="center"/>
              <w:rPr>
                <w:sz w:val="24"/>
                <w:szCs w:val="24"/>
              </w:rPr>
            </w:pPr>
            <w:r w:rsidRPr="004856F6">
              <w:rPr>
                <w:sz w:val="24"/>
                <w:szCs w:val="24"/>
              </w:rPr>
              <w:t>Место и условия поставки Товара</w:t>
            </w:r>
          </w:p>
        </w:tc>
      </w:tr>
      <w:tr w:rsidR="00DC6D75" w:rsidRPr="004856F6" w14:paraId="6807A0B3" w14:textId="77777777" w:rsidTr="00633228">
        <w:trPr>
          <w:trHeight w:val="529"/>
        </w:trPr>
        <w:tc>
          <w:tcPr>
            <w:tcW w:w="636" w:type="dxa"/>
            <w:vAlign w:val="center"/>
          </w:tcPr>
          <w:p w14:paraId="3A2E3826" w14:textId="77777777" w:rsidR="00DC6D75" w:rsidRPr="004856F6" w:rsidRDefault="00DC6D75" w:rsidP="00DC6D75">
            <w:pPr>
              <w:jc w:val="center"/>
              <w:rPr>
                <w:bCs/>
                <w:sz w:val="24"/>
                <w:szCs w:val="24"/>
              </w:rPr>
            </w:pPr>
            <w:bookmarkStart w:id="0" w:name="_GoBack" w:colFirst="3" w:colLast="3"/>
            <w:r w:rsidRPr="004856F6">
              <w:rPr>
                <w:bCs/>
                <w:sz w:val="24"/>
                <w:szCs w:val="24"/>
              </w:rPr>
              <w:t>1</w:t>
            </w:r>
          </w:p>
        </w:tc>
        <w:tc>
          <w:tcPr>
            <w:tcW w:w="3583" w:type="dxa"/>
            <w:vAlign w:val="center"/>
          </w:tcPr>
          <w:p w14:paraId="3D4DCC1B" w14:textId="77777777" w:rsidR="00DC6D75" w:rsidRDefault="00DC6D75" w:rsidP="00DC6D75">
            <w:pPr>
              <w:jc w:val="center"/>
              <w:rPr>
                <w:sz w:val="22"/>
                <w:szCs w:val="22"/>
              </w:rPr>
            </w:pPr>
            <w:r>
              <w:rPr>
                <w:sz w:val="22"/>
                <w:szCs w:val="22"/>
              </w:rPr>
              <w:t>Чайник</w:t>
            </w:r>
          </w:p>
          <w:p w14:paraId="1A2CE54B" w14:textId="6C9C0757" w:rsidR="00DC6D75" w:rsidRPr="00136A25" w:rsidRDefault="00DC6D75" w:rsidP="00DC6D75">
            <w:pPr>
              <w:spacing w:line="276" w:lineRule="auto"/>
              <w:jc w:val="center"/>
              <w:rPr>
                <w:sz w:val="24"/>
                <w:szCs w:val="24"/>
              </w:rPr>
            </w:pPr>
            <w:r w:rsidRPr="00055D13">
              <w:rPr>
                <w:sz w:val="22"/>
                <w:szCs w:val="22"/>
              </w:rPr>
              <w:t>27.51.24.110</w:t>
            </w:r>
          </w:p>
        </w:tc>
        <w:tc>
          <w:tcPr>
            <w:tcW w:w="2693" w:type="dxa"/>
            <w:vAlign w:val="center"/>
          </w:tcPr>
          <w:p w14:paraId="4F36A8AA" w14:textId="77777777" w:rsidR="00DC6D75" w:rsidRPr="004856F6" w:rsidRDefault="00DC6D75" w:rsidP="00DC6D75">
            <w:pPr>
              <w:widowControl/>
              <w:tabs>
                <w:tab w:val="left" w:pos="360"/>
              </w:tabs>
              <w:autoSpaceDE/>
              <w:autoSpaceDN/>
              <w:adjustRightInd/>
              <w:ind w:firstLine="567"/>
              <w:jc w:val="center"/>
              <w:rPr>
                <w:b/>
                <w:bCs/>
                <w:i/>
                <w:sz w:val="24"/>
                <w:szCs w:val="24"/>
              </w:rPr>
            </w:pPr>
            <w:r>
              <w:rPr>
                <w:b/>
                <w:i/>
                <w:sz w:val="24"/>
                <w:szCs w:val="24"/>
              </w:rPr>
              <w:t>с даты заключения договора в течение 10 рабочих дней.</w:t>
            </w:r>
          </w:p>
          <w:p w14:paraId="124C3406" w14:textId="77777777" w:rsidR="00DC6D75" w:rsidRPr="004856F6" w:rsidRDefault="00DC6D75" w:rsidP="00DC6D75">
            <w:pPr>
              <w:jc w:val="center"/>
              <w:rPr>
                <w:sz w:val="24"/>
                <w:szCs w:val="24"/>
              </w:rPr>
            </w:pPr>
          </w:p>
        </w:tc>
        <w:tc>
          <w:tcPr>
            <w:tcW w:w="3686" w:type="dxa"/>
            <w:shd w:val="clear" w:color="auto" w:fill="auto"/>
            <w:vAlign w:val="center"/>
          </w:tcPr>
          <w:p w14:paraId="04A62A59" w14:textId="77777777" w:rsidR="00DC6D75" w:rsidRPr="00C86DC3" w:rsidRDefault="00DC6D75" w:rsidP="00DC6D75">
            <w:pPr>
              <w:tabs>
                <w:tab w:val="left" w:pos="0"/>
              </w:tabs>
              <w:suppressAutoHyphens/>
              <w:ind w:hanging="248"/>
              <w:jc w:val="center"/>
              <w:textAlignment w:val="baseline"/>
            </w:pPr>
            <w:r w:rsidRPr="00C86DC3">
              <w:t>Гарантийный срок на поставленный по договору товар составляет 1 (один) год с даты подписания сторонами прием</w:t>
            </w:r>
            <w:r>
              <w:t>н</w:t>
            </w:r>
            <w:r w:rsidRPr="00C86DC3">
              <w:t>о-передаточных документов.</w:t>
            </w:r>
          </w:p>
          <w:p w14:paraId="75B33ACC" w14:textId="77777777" w:rsidR="00DC6D75" w:rsidRPr="00C86DC3" w:rsidRDefault="00DC6D75" w:rsidP="00DC6D75">
            <w:pPr>
              <w:tabs>
                <w:tab w:val="left" w:pos="0"/>
              </w:tabs>
              <w:suppressAutoHyphens/>
              <w:jc w:val="center"/>
              <w:textAlignment w:val="baseline"/>
            </w:pPr>
            <w:r w:rsidRPr="00C86DC3">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14:paraId="10747A49" w14:textId="77E3933A" w:rsidR="00DC6D75" w:rsidRPr="004856F6" w:rsidRDefault="00DC6D75" w:rsidP="00DC6D75">
            <w:pPr>
              <w:jc w:val="center"/>
              <w:rPr>
                <w:sz w:val="24"/>
                <w:szCs w:val="24"/>
              </w:rPr>
            </w:pPr>
            <w:r w:rsidRPr="005B12B9">
              <w:t>Объем предоставления гарантии качества: 100 % на весь срок предоставления гарантии качества товара</w:t>
            </w:r>
          </w:p>
        </w:tc>
        <w:tc>
          <w:tcPr>
            <w:tcW w:w="5103" w:type="dxa"/>
            <w:vAlign w:val="center"/>
          </w:tcPr>
          <w:p w14:paraId="5F840D85" w14:textId="77777777" w:rsidR="00DC6D75" w:rsidRPr="004856F6" w:rsidRDefault="00DC6D75" w:rsidP="00DC6D75">
            <w:pPr>
              <w:jc w:val="center"/>
              <w:rPr>
                <w:sz w:val="24"/>
                <w:szCs w:val="24"/>
              </w:rPr>
            </w:pPr>
            <w:r>
              <w:rPr>
                <w:b/>
                <w:sz w:val="22"/>
                <w:szCs w:val="22"/>
              </w:rPr>
              <w:t>Заказчик г</w:t>
            </w:r>
            <w:r w:rsidRPr="00661A62">
              <w:rPr>
                <w:b/>
                <w:sz w:val="22"/>
                <w:szCs w:val="22"/>
              </w:rPr>
              <w:t>осударственное бюджетное учреждение социального обслуживания Владимирской области «Ковровский специальный дом-интернат для престарелых и инвалидов»</w:t>
            </w:r>
            <w:r>
              <w:rPr>
                <w:b/>
                <w:sz w:val="22"/>
                <w:szCs w:val="22"/>
              </w:rPr>
              <w:t>, находящееся по адресу: Владимирская обл., г. Ковров, ул. Дачная, д. 29</w:t>
            </w:r>
          </w:p>
        </w:tc>
      </w:tr>
      <w:bookmarkEnd w:id="0"/>
    </w:tbl>
    <w:p w14:paraId="07ACD6C3" w14:textId="77777777" w:rsidR="00CA68A4" w:rsidRPr="004856F6" w:rsidRDefault="00CA68A4" w:rsidP="00CA68A4">
      <w:pPr>
        <w:shd w:val="clear" w:color="auto" w:fill="FFFFFF"/>
        <w:ind w:right="883"/>
        <w:jc w:val="both"/>
        <w:rPr>
          <w:sz w:val="24"/>
          <w:szCs w:val="24"/>
        </w:rPr>
      </w:pPr>
    </w:p>
    <w:p w14:paraId="0CB7A141" w14:textId="77777777" w:rsidR="00222A84" w:rsidRDefault="00CA68A4" w:rsidP="00222A84">
      <w:pPr>
        <w:shd w:val="clear" w:color="auto" w:fill="FFFFFF"/>
        <w:ind w:right="883"/>
        <w:jc w:val="both"/>
        <w:rPr>
          <w:sz w:val="24"/>
          <w:szCs w:val="24"/>
        </w:rPr>
      </w:pPr>
      <w:r w:rsidRPr="004856F6">
        <w:rPr>
          <w:sz w:val="24"/>
          <w:szCs w:val="24"/>
        </w:rPr>
        <w:t>Заказчик ____________</w:t>
      </w:r>
      <w:r w:rsidR="00633228">
        <w:rPr>
          <w:sz w:val="24"/>
          <w:szCs w:val="24"/>
        </w:rPr>
        <w:t xml:space="preserve"> </w:t>
      </w:r>
      <w:proofErr w:type="spellStart"/>
      <w:r w:rsidR="00633228">
        <w:rPr>
          <w:sz w:val="24"/>
          <w:szCs w:val="24"/>
        </w:rPr>
        <w:t>Щепунова</w:t>
      </w:r>
      <w:proofErr w:type="spellEnd"/>
      <w:r w:rsidR="00633228">
        <w:rPr>
          <w:sz w:val="24"/>
          <w:szCs w:val="24"/>
        </w:rPr>
        <w:t xml:space="preserve"> Н.А.</w:t>
      </w:r>
      <w:r w:rsidRPr="004856F6">
        <w:rPr>
          <w:sz w:val="24"/>
          <w:szCs w:val="24"/>
        </w:rPr>
        <w:t xml:space="preserve">                                                                                                    Поставщик ______________</w:t>
      </w:r>
    </w:p>
    <w:p w14:paraId="7BB1E6BE" w14:textId="77777777" w:rsidR="00CA68A4" w:rsidRPr="004856F6" w:rsidRDefault="00CA68A4" w:rsidP="00222A84">
      <w:pPr>
        <w:shd w:val="clear" w:color="auto" w:fill="FFFFFF"/>
        <w:ind w:right="883"/>
        <w:jc w:val="both"/>
        <w:rPr>
          <w:sz w:val="24"/>
          <w:szCs w:val="24"/>
        </w:rPr>
        <w:sectPr w:rsidR="00CA68A4" w:rsidRPr="004856F6" w:rsidSect="00C0020A">
          <w:footerReference w:type="even" r:id="rId16"/>
          <w:footerReference w:type="default" r:id="rId17"/>
          <w:pgSz w:w="16838" w:h="11906" w:orient="landscape"/>
          <w:pgMar w:top="1134" w:right="567" w:bottom="851" w:left="425" w:header="709" w:footer="709" w:gutter="0"/>
          <w:cols w:space="708"/>
          <w:docGrid w:linePitch="360"/>
        </w:sectPr>
      </w:pPr>
      <w:proofErr w:type="spellStart"/>
      <w:r w:rsidRPr="004856F6">
        <w:rPr>
          <w:sz w:val="24"/>
          <w:szCs w:val="24"/>
        </w:rPr>
        <w:t>М.п</w:t>
      </w:r>
      <w:proofErr w:type="spellEnd"/>
      <w:r w:rsidRPr="004856F6">
        <w:rPr>
          <w:sz w:val="24"/>
          <w:szCs w:val="24"/>
        </w:rPr>
        <w:t>.</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00633228">
        <w:rPr>
          <w:sz w:val="24"/>
          <w:szCs w:val="24"/>
        </w:rPr>
        <w:t xml:space="preserve">                                            </w:t>
      </w:r>
      <w:proofErr w:type="spellStart"/>
      <w:r w:rsidRPr="004856F6">
        <w:rPr>
          <w:sz w:val="24"/>
          <w:szCs w:val="24"/>
        </w:rPr>
        <w:t>м.п</w:t>
      </w:r>
      <w:proofErr w:type="spellEnd"/>
      <w:r w:rsidRPr="004856F6">
        <w:rPr>
          <w:sz w:val="24"/>
          <w:szCs w:val="24"/>
        </w:rPr>
        <w:t>.</w:t>
      </w:r>
    </w:p>
    <w:p w14:paraId="72EE06B3" w14:textId="77777777" w:rsidR="00CA68A4" w:rsidRPr="004856F6" w:rsidRDefault="00CA68A4" w:rsidP="00136A25">
      <w:pPr>
        <w:rPr>
          <w:b/>
          <w:bCs/>
          <w:sz w:val="24"/>
          <w:szCs w:val="24"/>
        </w:rPr>
      </w:pPr>
    </w:p>
    <w:sectPr w:rsidR="00CA68A4" w:rsidRPr="004856F6" w:rsidSect="00222A84">
      <w:headerReference w:type="even" r:id="rId18"/>
      <w:footerReference w:type="even" r:id="rId19"/>
      <w:pgSz w:w="11906" w:h="16838"/>
      <w:pgMar w:top="567"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8FD08" w14:textId="77777777" w:rsidR="0048163D" w:rsidRDefault="0048163D">
      <w:r>
        <w:separator/>
      </w:r>
    </w:p>
  </w:endnote>
  <w:endnote w:type="continuationSeparator" w:id="0">
    <w:p w14:paraId="50D1CD29" w14:textId="77777777" w:rsidR="0048163D" w:rsidRDefault="0048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8F2F1" w14:textId="77777777" w:rsidR="0093308F" w:rsidRDefault="0093308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3A3CCFA2" w14:textId="77777777" w:rsidR="0093308F" w:rsidRDefault="0093308F" w:rsidP="00BD5DA0">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4504E" w14:textId="77777777" w:rsidR="0093308F" w:rsidRDefault="0093308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14:paraId="7139827F" w14:textId="77777777" w:rsidR="0093308F" w:rsidRDefault="0093308F" w:rsidP="00BD5DA0">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2492" w14:textId="77777777" w:rsidR="0093308F" w:rsidRDefault="0093308F">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D8AEC" w14:textId="77777777" w:rsidR="0093308F" w:rsidRDefault="0093308F">
    <w:pPr>
      <w:framePr w:wrap="auto" w:vAnchor="text" w:hAnchor="margin" w:xAlign="center" w:y="1"/>
    </w:pPr>
  </w:p>
  <w:p w14:paraId="44474844" w14:textId="77777777" w:rsidR="0093308F" w:rsidRDefault="009330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1FE36" w14:textId="77777777" w:rsidR="0093308F" w:rsidRDefault="0093308F">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07453" w14:textId="77777777" w:rsidR="0093308F" w:rsidRDefault="0093308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1F0B88F8" w14:textId="77777777" w:rsidR="0093308F" w:rsidRDefault="0093308F" w:rsidP="00BD5DA0">
    <w:pPr>
      <w:pStyle w:val="a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C37D0" w14:textId="77777777" w:rsidR="0093308F" w:rsidRDefault="0093308F"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14:paraId="01460474" w14:textId="77777777" w:rsidR="0093308F" w:rsidRDefault="0093308F" w:rsidP="00BD5DA0">
    <w:pPr>
      <w:pStyle w:val="ac"/>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C325C" w14:textId="77777777" w:rsidR="0093308F" w:rsidRDefault="0093308F"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B14DA12" w14:textId="77777777" w:rsidR="0093308F" w:rsidRDefault="0093308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38022" w14:textId="77777777" w:rsidR="0048163D" w:rsidRDefault="0048163D">
      <w:r>
        <w:separator/>
      </w:r>
    </w:p>
  </w:footnote>
  <w:footnote w:type="continuationSeparator" w:id="0">
    <w:p w14:paraId="37DD016D" w14:textId="77777777" w:rsidR="0048163D" w:rsidRDefault="00481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A1DE9" w14:textId="77777777" w:rsidR="0093308F" w:rsidRDefault="0093308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6439C" w14:textId="77777777" w:rsidR="0093308F" w:rsidRDefault="0093308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DB8C" w14:textId="77777777" w:rsidR="0093308F" w:rsidRDefault="0093308F">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A3ED8" w14:textId="77777777" w:rsidR="0093308F" w:rsidRDefault="0093308F"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7D9AC2C" w14:textId="77777777" w:rsidR="0093308F" w:rsidRDefault="0093308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AF"/>
    <w:rsid w:val="0000041D"/>
    <w:rsid w:val="00000984"/>
    <w:rsid w:val="00003A37"/>
    <w:rsid w:val="00004D77"/>
    <w:rsid w:val="00005627"/>
    <w:rsid w:val="00015DB5"/>
    <w:rsid w:val="00015E17"/>
    <w:rsid w:val="00016440"/>
    <w:rsid w:val="00021D0C"/>
    <w:rsid w:val="00022571"/>
    <w:rsid w:val="00025286"/>
    <w:rsid w:val="00025FF3"/>
    <w:rsid w:val="000302BB"/>
    <w:rsid w:val="00030A23"/>
    <w:rsid w:val="00032AC2"/>
    <w:rsid w:val="00033FA0"/>
    <w:rsid w:val="00041FA6"/>
    <w:rsid w:val="000424C2"/>
    <w:rsid w:val="00043D8D"/>
    <w:rsid w:val="00045F4A"/>
    <w:rsid w:val="000514B7"/>
    <w:rsid w:val="0005453C"/>
    <w:rsid w:val="00054D29"/>
    <w:rsid w:val="0005529B"/>
    <w:rsid w:val="00055D13"/>
    <w:rsid w:val="00056979"/>
    <w:rsid w:val="000611B0"/>
    <w:rsid w:val="00061E1A"/>
    <w:rsid w:val="00064F1E"/>
    <w:rsid w:val="00065A4B"/>
    <w:rsid w:val="00072DCC"/>
    <w:rsid w:val="00073BD3"/>
    <w:rsid w:val="00073EF2"/>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3C33"/>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19E3"/>
    <w:rsid w:val="00113CBC"/>
    <w:rsid w:val="00117171"/>
    <w:rsid w:val="00120CC1"/>
    <w:rsid w:val="00122B7F"/>
    <w:rsid w:val="001235B8"/>
    <w:rsid w:val="001259DE"/>
    <w:rsid w:val="00127DC0"/>
    <w:rsid w:val="001308F4"/>
    <w:rsid w:val="001359CB"/>
    <w:rsid w:val="00136A25"/>
    <w:rsid w:val="00141FB9"/>
    <w:rsid w:val="00142299"/>
    <w:rsid w:val="0014372A"/>
    <w:rsid w:val="00146145"/>
    <w:rsid w:val="00146D62"/>
    <w:rsid w:val="00147AD0"/>
    <w:rsid w:val="00152039"/>
    <w:rsid w:val="00152AEA"/>
    <w:rsid w:val="001536AD"/>
    <w:rsid w:val="001548D8"/>
    <w:rsid w:val="00155551"/>
    <w:rsid w:val="00155DEF"/>
    <w:rsid w:val="001564F4"/>
    <w:rsid w:val="00162C78"/>
    <w:rsid w:val="00163A26"/>
    <w:rsid w:val="001645B4"/>
    <w:rsid w:val="00166C98"/>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1D8D"/>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5C34"/>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765"/>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5FF7"/>
    <w:rsid w:val="002A6699"/>
    <w:rsid w:val="002B0134"/>
    <w:rsid w:val="002B027F"/>
    <w:rsid w:val="002B22E1"/>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5FC9"/>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2B72"/>
    <w:rsid w:val="00385CBF"/>
    <w:rsid w:val="00385F1D"/>
    <w:rsid w:val="00390460"/>
    <w:rsid w:val="003908F3"/>
    <w:rsid w:val="003938CB"/>
    <w:rsid w:val="00394659"/>
    <w:rsid w:val="00395A95"/>
    <w:rsid w:val="003A0469"/>
    <w:rsid w:val="003A1543"/>
    <w:rsid w:val="003A1579"/>
    <w:rsid w:val="003A34CE"/>
    <w:rsid w:val="003A7F7E"/>
    <w:rsid w:val="003B2D09"/>
    <w:rsid w:val="003B40CD"/>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081"/>
    <w:rsid w:val="0040592B"/>
    <w:rsid w:val="00405ECB"/>
    <w:rsid w:val="00406962"/>
    <w:rsid w:val="00410895"/>
    <w:rsid w:val="0041093E"/>
    <w:rsid w:val="00411438"/>
    <w:rsid w:val="0041235B"/>
    <w:rsid w:val="00412D73"/>
    <w:rsid w:val="00413C7F"/>
    <w:rsid w:val="00414308"/>
    <w:rsid w:val="00414E77"/>
    <w:rsid w:val="00415909"/>
    <w:rsid w:val="00425F74"/>
    <w:rsid w:val="00431623"/>
    <w:rsid w:val="0043446E"/>
    <w:rsid w:val="00434DB5"/>
    <w:rsid w:val="00437BA3"/>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0572"/>
    <w:rsid w:val="0046163B"/>
    <w:rsid w:val="00462743"/>
    <w:rsid w:val="00462A48"/>
    <w:rsid w:val="00463264"/>
    <w:rsid w:val="00463AC5"/>
    <w:rsid w:val="00467064"/>
    <w:rsid w:val="00470F58"/>
    <w:rsid w:val="004710CB"/>
    <w:rsid w:val="00471804"/>
    <w:rsid w:val="0047241B"/>
    <w:rsid w:val="00472D8F"/>
    <w:rsid w:val="00477A78"/>
    <w:rsid w:val="004801AA"/>
    <w:rsid w:val="00480E58"/>
    <w:rsid w:val="0048126B"/>
    <w:rsid w:val="0048163D"/>
    <w:rsid w:val="00482101"/>
    <w:rsid w:val="00483555"/>
    <w:rsid w:val="004856F6"/>
    <w:rsid w:val="004866A3"/>
    <w:rsid w:val="00491ACB"/>
    <w:rsid w:val="00492040"/>
    <w:rsid w:val="00492F7E"/>
    <w:rsid w:val="0049306F"/>
    <w:rsid w:val="0049407F"/>
    <w:rsid w:val="004946A9"/>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D6FFD"/>
    <w:rsid w:val="004E1723"/>
    <w:rsid w:val="004E2B91"/>
    <w:rsid w:val="004E41AB"/>
    <w:rsid w:val="004F0C85"/>
    <w:rsid w:val="004F0E7B"/>
    <w:rsid w:val="004F1194"/>
    <w:rsid w:val="004F226E"/>
    <w:rsid w:val="004F28D9"/>
    <w:rsid w:val="004F33AE"/>
    <w:rsid w:val="004F4000"/>
    <w:rsid w:val="004F7441"/>
    <w:rsid w:val="005007E3"/>
    <w:rsid w:val="005010A2"/>
    <w:rsid w:val="00501459"/>
    <w:rsid w:val="00503020"/>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3E64"/>
    <w:rsid w:val="00544587"/>
    <w:rsid w:val="0054553E"/>
    <w:rsid w:val="00546B72"/>
    <w:rsid w:val="00546D7A"/>
    <w:rsid w:val="0055404F"/>
    <w:rsid w:val="00555329"/>
    <w:rsid w:val="0055593C"/>
    <w:rsid w:val="00555F78"/>
    <w:rsid w:val="005575E1"/>
    <w:rsid w:val="00557837"/>
    <w:rsid w:val="005609B9"/>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51BE"/>
    <w:rsid w:val="005977C8"/>
    <w:rsid w:val="005A2D96"/>
    <w:rsid w:val="005A3961"/>
    <w:rsid w:val="005A4F27"/>
    <w:rsid w:val="005A6A2E"/>
    <w:rsid w:val="005A77FC"/>
    <w:rsid w:val="005B0CF4"/>
    <w:rsid w:val="005B1046"/>
    <w:rsid w:val="005B2BEE"/>
    <w:rsid w:val="005B4965"/>
    <w:rsid w:val="005B5FE6"/>
    <w:rsid w:val="005B6B68"/>
    <w:rsid w:val="005C1564"/>
    <w:rsid w:val="005C4B7F"/>
    <w:rsid w:val="005C4EA2"/>
    <w:rsid w:val="005C5293"/>
    <w:rsid w:val="005C64B5"/>
    <w:rsid w:val="005D050E"/>
    <w:rsid w:val="005D0BAF"/>
    <w:rsid w:val="005D2937"/>
    <w:rsid w:val="005D2C92"/>
    <w:rsid w:val="005D3ABF"/>
    <w:rsid w:val="005D4518"/>
    <w:rsid w:val="005D54D8"/>
    <w:rsid w:val="005D663F"/>
    <w:rsid w:val="005D7466"/>
    <w:rsid w:val="005E0D64"/>
    <w:rsid w:val="005E11B4"/>
    <w:rsid w:val="005E1BD7"/>
    <w:rsid w:val="005E21D0"/>
    <w:rsid w:val="005E3353"/>
    <w:rsid w:val="005E5B38"/>
    <w:rsid w:val="005E66C5"/>
    <w:rsid w:val="005F0CB7"/>
    <w:rsid w:val="005F3A96"/>
    <w:rsid w:val="005F43F7"/>
    <w:rsid w:val="005F5CCF"/>
    <w:rsid w:val="005F73AB"/>
    <w:rsid w:val="005F7C23"/>
    <w:rsid w:val="00602183"/>
    <w:rsid w:val="00603662"/>
    <w:rsid w:val="006047E5"/>
    <w:rsid w:val="00606465"/>
    <w:rsid w:val="0061106F"/>
    <w:rsid w:val="00612B8C"/>
    <w:rsid w:val="00612F9D"/>
    <w:rsid w:val="00615AE1"/>
    <w:rsid w:val="006160EA"/>
    <w:rsid w:val="00620D83"/>
    <w:rsid w:val="00621716"/>
    <w:rsid w:val="00624F2E"/>
    <w:rsid w:val="00625462"/>
    <w:rsid w:val="00625EEB"/>
    <w:rsid w:val="006271BA"/>
    <w:rsid w:val="00630A95"/>
    <w:rsid w:val="00631B4F"/>
    <w:rsid w:val="00633228"/>
    <w:rsid w:val="00633BB2"/>
    <w:rsid w:val="0063775B"/>
    <w:rsid w:val="00640117"/>
    <w:rsid w:val="00640742"/>
    <w:rsid w:val="00641F63"/>
    <w:rsid w:val="00645860"/>
    <w:rsid w:val="0065136C"/>
    <w:rsid w:val="006514FA"/>
    <w:rsid w:val="00654110"/>
    <w:rsid w:val="00657AC0"/>
    <w:rsid w:val="00662E6F"/>
    <w:rsid w:val="00665C1C"/>
    <w:rsid w:val="00672EDA"/>
    <w:rsid w:val="00674581"/>
    <w:rsid w:val="006760BF"/>
    <w:rsid w:val="006829AE"/>
    <w:rsid w:val="00682FE0"/>
    <w:rsid w:val="006836A1"/>
    <w:rsid w:val="00686B59"/>
    <w:rsid w:val="00686DB4"/>
    <w:rsid w:val="0069097A"/>
    <w:rsid w:val="006946D8"/>
    <w:rsid w:val="00694A32"/>
    <w:rsid w:val="00694BC3"/>
    <w:rsid w:val="0069656E"/>
    <w:rsid w:val="00697C7A"/>
    <w:rsid w:val="006A163A"/>
    <w:rsid w:val="006A171D"/>
    <w:rsid w:val="006A27A0"/>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3E5"/>
    <w:rsid w:val="006E2FEB"/>
    <w:rsid w:val="006E5389"/>
    <w:rsid w:val="006F11F9"/>
    <w:rsid w:val="006F2CAD"/>
    <w:rsid w:val="006F3AE4"/>
    <w:rsid w:val="006F422A"/>
    <w:rsid w:val="006F47F3"/>
    <w:rsid w:val="006F5AF9"/>
    <w:rsid w:val="006F5F0F"/>
    <w:rsid w:val="006F6057"/>
    <w:rsid w:val="006F6132"/>
    <w:rsid w:val="006F72BF"/>
    <w:rsid w:val="006F7877"/>
    <w:rsid w:val="00707B59"/>
    <w:rsid w:val="007119A9"/>
    <w:rsid w:val="00711DB1"/>
    <w:rsid w:val="00713274"/>
    <w:rsid w:val="00715FC3"/>
    <w:rsid w:val="007170C1"/>
    <w:rsid w:val="007179C1"/>
    <w:rsid w:val="007213C3"/>
    <w:rsid w:val="007238F6"/>
    <w:rsid w:val="007272C7"/>
    <w:rsid w:val="00727874"/>
    <w:rsid w:val="00730DFD"/>
    <w:rsid w:val="00730E96"/>
    <w:rsid w:val="00733033"/>
    <w:rsid w:val="007425E3"/>
    <w:rsid w:val="00744076"/>
    <w:rsid w:val="0075159C"/>
    <w:rsid w:val="00752E62"/>
    <w:rsid w:val="00753649"/>
    <w:rsid w:val="007578BD"/>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79A8"/>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5413"/>
    <w:rsid w:val="008365B5"/>
    <w:rsid w:val="00836E30"/>
    <w:rsid w:val="00842186"/>
    <w:rsid w:val="00843ED7"/>
    <w:rsid w:val="00844F00"/>
    <w:rsid w:val="00846E02"/>
    <w:rsid w:val="00846EB4"/>
    <w:rsid w:val="00847392"/>
    <w:rsid w:val="00850572"/>
    <w:rsid w:val="00851122"/>
    <w:rsid w:val="00852060"/>
    <w:rsid w:val="008538A8"/>
    <w:rsid w:val="00853E59"/>
    <w:rsid w:val="008543BE"/>
    <w:rsid w:val="00855A78"/>
    <w:rsid w:val="00855EC2"/>
    <w:rsid w:val="00856220"/>
    <w:rsid w:val="00856457"/>
    <w:rsid w:val="0085666A"/>
    <w:rsid w:val="00856CE4"/>
    <w:rsid w:val="008600FD"/>
    <w:rsid w:val="008609EB"/>
    <w:rsid w:val="00860EB3"/>
    <w:rsid w:val="0086144D"/>
    <w:rsid w:val="00863EF5"/>
    <w:rsid w:val="0086452B"/>
    <w:rsid w:val="00866FED"/>
    <w:rsid w:val="00867FD3"/>
    <w:rsid w:val="00870D9F"/>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4B19"/>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47A0"/>
    <w:rsid w:val="00916ACF"/>
    <w:rsid w:val="00917D36"/>
    <w:rsid w:val="00917F84"/>
    <w:rsid w:val="00921C04"/>
    <w:rsid w:val="009233A8"/>
    <w:rsid w:val="00923746"/>
    <w:rsid w:val="00925F67"/>
    <w:rsid w:val="00926285"/>
    <w:rsid w:val="00927309"/>
    <w:rsid w:val="00927CEC"/>
    <w:rsid w:val="009313DE"/>
    <w:rsid w:val="009316DD"/>
    <w:rsid w:val="0093308F"/>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47CD1"/>
    <w:rsid w:val="009519A0"/>
    <w:rsid w:val="009568FE"/>
    <w:rsid w:val="00960783"/>
    <w:rsid w:val="00962C9F"/>
    <w:rsid w:val="00963B4B"/>
    <w:rsid w:val="00966378"/>
    <w:rsid w:val="009673AF"/>
    <w:rsid w:val="0096776E"/>
    <w:rsid w:val="0097116A"/>
    <w:rsid w:val="009728BD"/>
    <w:rsid w:val="009737E4"/>
    <w:rsid w:val="00973EE4"/>
    <w:rsid w:val="00974B41"/>
    <w:rsid w:val="00975951"/>
    <w:rsid w:val="009771E6"/>
    <w:rsid w:val="00977DCB"/>
    <w:rsid w:val="009816E6"/>
    <w:rsid w:val="00991379"/>
    <w:rsid w:val="00991A3D"/>
    <w:rsid w:val="00991B43"/>
    <w:rsid w:val="00992F5A"/>
    <w:rsid w:val="00992F5E"/>
    <w:rsid w:val="0099632E"/>
    <w:rsid w:val="00997C83"/>
    <w:rsid w:val="00997DAC"/>
    <w:rsid w:val="009A279E"/>
    <w:rsid w:val="009A29DA"/>
    <w:rsid w:val="009A5779"/>
    <w:rsid w:val="009A685B"/>
    <w:rsid w:val="009A725E"/>
    <w:rsid w:val="009B20D1"/>
    <w:rsid w:val="009B60B6"/>
    <w:rsid w:val="009B6B55"/>
    <w:rsid w:val="009B7617"/>
    <w:rsid w:val="009B78AC"/>
    <w:rsid w:val="009C0D8C"/>
    <w:rsid w:val="009C329A"/>
    <w:rsid w:val="009C3596"/>
    <w:rsid w:val="009C55FE"/>
    <w:rsid w:val="009D05ED"/>
    <w:rsid w:val="009D1B16"/>
    <w:rsid w:val="009D4FC5"/>
    <w:rsid w:val="009D65AB"/>
    <w:rsid w:val="009E03B1"/>
    <w:rsid w:val="009E0B74"/>
    <w:rsid w:val="009E1E3D"/>
    <w:rsid w:val="009E1E9A"/>
    <w:rsid w:val="009E37F9"/>
    <w:rsid w:val="009E4C4A"/>
    <w:rsid w:val="009E551B"/>
    <w:rsid w:val="009E645A"/>
    <w:rsid w:val="009F2301"/>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C9E"/>
    <w:rsid w:val="00A27DE3"/>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B7D"/>
    <w:rsid w:val="00A47F6F"/>
    <w:rsid w:val="00A51A2B"/>
    <w:rsid w:val="00A52AA0"/>
    <w:rsid w:val="00A5467E"/>
    <w:rsid w:val="00A54A1F"/>
    <w:rsid w:val="00A55E75"/>
    <w:rsid w:val="00A57D92"/>
    <w:rsid w:val="00A62419"/>
    <w:rsid w:val="00A63939"/>
    <w:rsid w:val="00A6518F"/>
    <w:rsid w:val="00A705D5"/>
    <w:rsid w:val="00A70BFA"/>
    <w:rsid w:val="00A719C8"/>
    <w:rsid w:val="00A72322"/>
    <w:rsid w:val="00A7323B"/>
    <w:rsid w:val="00A73474"/>
    <w:rsid w:val="00A74292"/>
    <w:rsid w:val="00A7469B"/>
    <w:rsid w:val="00A8069F"/>
    <w:rsid w:val="00A821A9"/>
    <w:rsid w:val="00A84F4B"/>
    <w:rsid w:val="00A8553F"/>
    <w:rsid w:val="00A8701D"/>
    <w:rsid w:val="00A876EF"/>
    <w:rsid w:val="00A939FD"/>
    <w:rsid w:val="00A95EE4"/>
    <w:rsid w:val="00A9620B"/>
    <w:rsid w:val="00AA0C39"/>
    <w:rsid w:val="00AA13DF"/>
    <w:rsid w:val="00AA17C2"/>
    <w:rsid w:val="00AA1A6F"/>
    <w:rsid w:val="00AA2A41"/>
    <w:rsid w:val="00AA2D9A"/>
    <w:rsid w:val="00AA787B"/>
    <w:rsid w:val="00AB135E"/>
    <w:rsid w:val="00AB16F7"/>
    <w:rsid w:val="00AB1C3B"/>
    <w:rsid w:val="00AB1FBB"/>
    <w:rsid w:val="00AB6A6F"/>
    <w:rsid w:val="00AB7F52"/>
    <w:rsid w:val="00AC3CAD"/>
    <w:rsid w:val="00AC41DD"/>
    <w:rsid w:val="00AC6B68"/>
    <w:rsid w:val="00AD04AF"/>
    <w:rsid w:val="00AD1B7F"/>
    <w:rsid w:val="00AD284F"/>
    <w:rsid w:val="00AD3ADC"/>
    <w:rsid w:val="00AD56F3"/>
    <w:rsid w:val="00AE143B"/>
    <w:rsid w:val="00AE1E1F"/>
    <w:rsid w:val="00AE3420"/>
    <w:rsid w:val="00AE3D02"/>
    <w:rsid w:val="00AE7DBE"/>
    <w:rsid w:val="00AF50DA"/>
    <w:rsid w:val="00AF54F8"/>
    <w:rsid w:val="00B01C46"/>
    <w:rsid w:val="00B02F4C"/>
    <w:rsid w:val="00B04620"/>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02F"/>
    <w:rsid w:val="00B9428A"/>
    <w:rsid w:val="00B94574"/>
    <w:rsid w:val="00B951CD"/>
    <w:rsid w:val="00BA03B8"/>
    <w:rsid w:val="00BA2456"/>
    <w:rsid w:val="00BA641E"/>
    <w:rsid w:val="00BA6497"/>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6BB4"/>
    <w:rsid w:val="00BD7069"/>
    <w:rsid w:val="00BD7E70"/>
    <w:rsid w:val="00BE1060"/>
    <w:rsid w:val="00BE1C8F"/>
    <w:rsid w:val="00BE2C17"/>
    <w:rsid w:val="00BE344A"/>
    <w:rsid w:val="00BE7A4A"/>
    <w:rsid w:val="00BF22C4"/>
    <w:rsid w:val="00BF3548"/>
    <w:rsid w:val="00BF4E64"/>
    <w:rsid w:val="00BF7719"/>
    <w:rsid w:val="00C0020A"/>
    <w:rsid w:val="00C00470"/>
    <w:rsid w:val="00C01C45"/>
    <w:rsid w:val="00C032B2"/>
    <w:rsid w:val="00C06FF6"/>
    <w:rsid w:val="00C1380F"/>
    <w:rsid w:val="00C1389C"/>
    <w:rsid w:val="00C13DB6"/>
    <w:rsid w:val="00C14900"/>
    <w:rsid w:val="00C178F7"/>
    <w:rsid w:val="00C17B36"/>
    <w:rsid w:val="00C17D5F"/>
    <w:rsid w:val="00C22287"/>
    <w:rsid w:val="00C23E5E"/>
    <w:rsid w:val="00C26B27"/>
    <w:rsid w:val="00C278A0"/>
    <w:rsid w:val="00C3102A"/>
    <w:rsid w:val="00C32001"/>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701"/>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548"/>
    <w:rsid w:val="00CF42EB"/>
    <w:rsid w:val="00CF473A"/>
    <w:rsid w:val="00CF4C3C"/>
    <w:rsid w:val="00CF7569"/>
    <w:rsid w:val="00D0313B"/>
    <w:rsid w:val="00D03752"/>
    <w:rsid w:val="00D03AB4"/>
    <w:rsid w:val="00D05089"/>
    <w:rsid w:val="00D055C4"/>
    <w:rsid w:val="00D0580F"/>
    <w:rsid w:val="00D05B02"/>
    <w:rsid w:val="00D05CBF"/>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651"/>
    <w:rsid w:val="00D43C58"/>
    <w:rsid w:val="00D43EB0"/>
    <w:rsid w:val="00D506B1"/>
    <w:rsid w:val="00D51DE0"/>
    <w:rsid w:val="00D52B65"/>
    <w:rsid w:val="00D54225"/>
    <w:rsid w:val="00D564B3"/>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3DAD"/>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C6D75"/>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69A"/>
    <w:rsid w:val="00E20B86"/>
    <w:rsid w:val="00E212FD"/>
    <w:rsid w:val="00E227BC"/>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29DB"/>
    <w:rsid w:val="00E72DB0"/>
    <w:rsid w:val="00E73139"/>
    <w:rsid w:val="00E7365B"/>
    <w:rsid w:val="00E7391F"/>
    <w:rsid w:val="00E761FD"/>
    <w:rsid w:val="00E76861"/>
    <w:rsid w:val="00E84DD8"/>
    <w:rsid w:val="00E86D85"/>
    <w:rsid w:val="00E901C2"/>
    <w:rsid w:val="00E905B4"/>
    <w:rsid w:val="00E90979"/>
    <w:rsid w:val="00E962C7"/>
    <w:rsid w:val="00E966CE"/>
    <w:rsid w:val="00E96BB5"/>
    <w:rsid w:val="00E96BFF"/>
    <w:rsid w:val="00E97404"/>
    <w:rsid w:val="00EA03DA"/>
    <w:rsid w:val="00EA104E"/>
    <w:rsid w:val="00EA25FA"/>
    <w:rsid w:val="00EA2C6B"/>
    <w:rsid w:val="00EA687F"/>
    <w:rsid w:val="00EA791A"/>
    <w:rsid w:val="00EB05CB"/>
    <w:rsid w:val="00EB2D17"/>
    <w:rsid w:val="00EB2DB8"/>
    <w:rsid w:val="00EB306B"/>
    <w:rsid w:val="00EB36C9"/>
    <w:rsid w:val="00EB4049"/>
    <w:rsid w:val="00EB710D"/>
    <w:rsid w:val="00EB797B"/>
    <w:rsid w:val="00EC3C3E"/>
    <w:rsid w:val="00EC6FC8"/>
    <w:rsid w:val="00EC75B0"/>
    <w:rsid w:val="00EC75D7"/>
    <w:rsid w:val="00ED56B9"/>
    <w:rsid w:val="00ED5870"/>
    <w:rsid w:val="00ED5E4C"/>
    <w:rsid w:val="00ED6E1A"/>
    <w:rsid w:val="00EE3947"/>
    <w:rsid w:val="00EE5003"/>
    <w:rsid w:val="00EE6A27"/>
    <w:rsid w:val="00EE7899"/>
    <w:rsid w:val="00EF14ED"/>
    <w:rsid w:val="00EF205A"/>
    <w:rsid w:val="00EF2853"/>
    <w:rsid w:val="00EF3EC5"/>
    <w:rsid w:val="00EF46D7"/>
    <w:rsid w:val="00EF50F0"/>
    <w:rsid w:val="00EF5684"/>
    <w:rsid w:val="00EF7A36"/>
    <w:rsid w:val="00F011E5"/>
    <w:rsid w:val="00F02251"/>
    <w:rsid w:val="00F047F4"/>
    <w:rsid w:val="00F05365"/>
    <w:rsid w:val="00F05869"/>
    <w:rsid w:val="00F0710E"/>
    <w:rsid w:val="00F13818"/>
    <w:rsid w:val="00F13C5F"/>
    <w:rsid w:val="00F141E9"/>
    <w:rsid w:val="00F143C9"/>
    <w:rsid w:val="00F1591D"/>
    <w:rsid w:val="00F15BCC"/>
    <w:rsid w:val="00F15EAF"/>
    <w:rsid w:val="00F17FAC"/>
    <w:rsid w:val="00F21B9D"/>
    <w:rsid w:val="00F25F68"/>
    <w:rsid w:val="00F3020F"/>
    <w:rsid w:val="00F30AEA"/>
    <w:rsid w:val="00F31D82"/>
    <w:rsid w:val="00F3329F"/>
    <w:rsid w:val="00F34A07"/>
    <w:rsid w:val="00F35F72"/>
    <w:rsid w:val="00F36919"/>
    <w:rsid w:val="00F372EA"/>
    <w:rsid w:val="00F4357A"/>
    <w:rsid w:val="00F543A5"/>
    <w:rsid w:val="00F547FC"/>
    <w:rsid w:val="00F54E61"/>
    <w:rsid w:val="00F5625B"/>
    <w:rsid w:val="00F56F0E"/>
    <w:rsid w:val="00F607C1"/>
    <w:rsid w:val="00F61B1C"/>
    <w:rsid w:val="00F64157"/>
    <w:rsid w:val="00F660DE"/>
    <w:rsid w:val="00F66111"/>
    <w:rsid w:val="00F66641"/>
    <w:rsid w:val="00F678A3"/>
    <w:rsid w:val="00F67F72"/>
    <w:rsid w:val="00F703E2"/>
    <w:rsid w:val="00F7353D"/>
    <w:rsid w:val="00F74B9D"/>
    <w:rsid w:val="00F7643A"/>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314"/>
    <w:rsid w:val="00FA54A0"/>
    <w:rsid w:val="00FA67FA"/>
    <w:rsid w:val="00FB3FA1"/>
    <w:rsid w:val="00FB4802"/>
    <w:rsid w:val="00FC09BE"/>
    <w:rsid w:val="00FC193C"/>
    <w:rsid w:val="00FC299D"/>
    <w:rsid w:val="00FC2B96"/>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B75A8"/>
  <w15:docId w15:val="{B5763C38-DAF6-4E02-A8D0-2413DC9E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link w:val="1"/>
    <w:rsid w:val="00C32FF6"/>
    <w:rPr>
      <w:rFonts w:ascii="Cambria" w:eastAsia="Times New Roman" w:hAnsi="Cambria" w:cs="Times New Roman"/>
      <w:b/>
      <w:bCs/>
      <w:color w:val="365F91"/>
      <w:sz w:val="28"/>
      <w:szCs w:val="28"/>
    </w:rPr>
  </w:style>
  <w:style w:type="character" w:customStyle="1" w:styleId="30">
    <w:name w:val="Заголовок 3 Знак"/>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link w:val="a5"/>
    <w:rsid w:val="00CA68A4"/>
    <w:rPr>
      <w:sz w:val="28"/>
    </w:rPr>
  </w:style>
  <w:style w:type="character" w:customStyle="1" w:styleId="ad">
    <w:name w:val="Нижний колонтитул Знак"/>
    <w:basedOn w:val="a1"/>
    <w:link w:val="ac"/>
    <w:rsid w:val="00CA68A4"/>
  </w:style>
  <w:style w:type="character" w:customStyle="1" w:styleId="organictextcontentspan">
    <w:name w:val="organictextcontentspan"/>
    <w:basedOn w:val="a1"/>
    <w:rsid w:val="00D73DAD"/>
  </w:style>
  <w:style w:type="paragraph" w:customStyle="1" w:styleId="TableParagraph">
    <w:name w:val="Table Paragraph"/>
    <w:basedOn w:val="a"/>
    <w:uiPriority w:val="1"/>
    <w:qFormat/>
    <w:rsid w:val="009F2301"/>
    <w:pPr>
      <w:autoSpaceDE/>
      <w:autoSpaceDN/>
      <w:adjustRightInd/>
    </w:pPr>
    <w:rPr>
      <w:rFonts w:ascii="Calibri" w:eastAsia="Calibri" w:hAnsi="Calibri"/>
      <w:sz w:val="22"/>
      <w:szCs w:val="22"/>
      <w:lang w:val="en-US" w:eastAsia="en-US"/>
    </w:rPr>
  </w:style>
  <w:style w:type="character" w:customStyle="1" w:styleId="extendedtext-short">
    <w:name w:val="extendedtext-short"/>
    <w:basedOn w:val="a1"/>
    <w:rsid w:val="00BA03B8"/>
  </w:style>
  <w:style w:type="character" w:customStyle="1" w:styleId="organictitlecontentspan">
    <w:name w:val="organictitlecontentspan"/>
    <w:basedOn w:val="a1"/>
    <w:rsid w:val="007E79A8"/>
  </w:style>
  <w:style w:type="character" w:customStyle="1" w:styleId="extendedtext-full">
    <w:name w:val="extendedtext-full"/>
    <w:basedOn w:val="a1"/>
    <w:rsid w:val="0085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466267318">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009535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2081561490">
      <w:bodyDiv w:val="1"/>
      <w:marLeft w:val="0"/>
      <w:marRight w:val="0"/>
      <w:marTop w:val="0"/>
      <w:marBottom w:val="0"/>
      <w:divBdr>
        <w:top w:val="none" w:sz="0" w:space="0" w:color="auto"/>
        <w:left w:val="none" w:sz="0" w:space="0" w:color="auto"/>
        <w:bottom w:val="none" w:sz="0" w:space="0" w:color="auto"/>
        <w:right w:val="none" w:sz="0" w:space="0" w:color="auto"/>
      </w:divBdr>
      <w:divsChild>
        <w:div w:id="919868180">
          <w:marLeft w:val="0"/>
          <w:marRight w:val="0"/>
          <w:marTop w:val="0"/>
          <w:marBottom w:val="0"/>
          <w:divBdr>
            <w:top w:val="none" w:sz="0" w:space="0" w:color="auto"/>
            <w:left w:val="none" w:sz="0" w:space="0" w:color="auto"/>
            <w:bottom w:val="none" w:sz="0" w:space="0" w:color="auto"/>
            <w:right w:val="none" w:sz="0" w:space="0" w:color="auto"/>
          </w:divBdr>
          <w:divsChild>
            <w:div w:id="42993916">
              <w:marLeft w:val="0"/>
              <w:marRight w:val="0"/>
              <w:marTop w:val="0"/>
              <w:marBottom w:val="300"/>
              <w:divBdr>
                <w:top w:val="none" w:sz="0" w:space="0" w:color="auto"/>
                <w:left w:val="none" w:sz="0" w:space="0" w:color="auto"/>
                <w:bottom w:val="none" w:sz="0" w:space="0" w:color="auto"/>
                <w:right w:val="none" w:sz="0" w:space="0" w:color="auto"/>
              </w:divBdr>
              <w:divsChild>
                <w:div w:id="2143422871">
                  <w:marLeft w:val="0"/>
                  <w:marRight w:val="0"/>
                  <w:marTop w:val="0"/>
                  <w:marBottom w:val="0"/>
                  <w:divBdr>
                    <w:top w:val="none" w:sz="0" w:space="0" w:color="auto"/>
                    <w:left w:val="none" w:sz="0" w:space="0" w:color="auto"/>
                    <w:bottom w:val="none" w:sz="0" w:space="0" w:color="auto"/>
                    <w:right w:val="none" w:sz="0" w:space="0" w:color="auto"/>
                  </w:divBdr>
                </w:div>
              </w:divsChild>
            </w:div>
            <w:div w:id="157572929">
              <w:marLeft w:val="0"/>
              <w:marRight w:val="0"/>
              <w:marTop w:val="0"/>
              <w:marBottom w:val="300"/>
              <w:divBdr>
                <w:top w:val="none" w:sz="0" w:space="0" w:color="auto"/>
                <w:left w:val="none" w:sz="0" w:space="0" w:color="auto"/>
                <w:bottom w:val="none" w:sz="0" w:space="0" w:color="auto"/>
                <w:right w:val="none" w:sz="0" w:space="0" w:color="auto"/>
              </w:divBdr>
              <w:divsChild>
                <w:div w:id="1954702997">
                  <w:marLeft w:val="0"/>
                  <w:marRight w:val="0"/>
                  <w:marTop w:val="0"/>
                  <w:marBottom w:val="0"/>
                  <w:divBdr>
                    <w:top w:val="none" w:sz="0" w:space="0" w:color="auto"/>
                    <w:left w:val="none" w:sz="0" w:space="0" w:color="auto"/>
                    <w:bottom w:val="none" w:sz="0" w:space="0" w:color="auto"/>
                    <w:right w:val="none" w:sz="0" w:space="0" w:color="auto"/>
                  </w:divBdr>
                </w:div>
              </w:divsChild>
            </w:div>
            <w:div w:id="281498201">
              <w:marLeft w:val="0"/>
              <w:marRight w:val="0"/>
              <w:marTop w:val="0"/>
              <w:marBottom w:val="300"/>
              <w:divBdr>
                <w:top w:val="none" w:sz="0" w:space="0" w:color="auto"/>
                <w:left w:val="none" w:sz="0" w:space="0" w:color="auto"/>
                <w:bottom w:val="none" w:sz="0" w:space="0" w:color="auto"/>
                <w:right w:val="none" w:sz="0" w:space="0" w:color="auto"/>
              </w:divBdr>
              <w:divsChild>
                <w:div w:id="1636637471">
                  <w:marLeft w:val="0"/>
                  <w:marRight w:val="0"/>
                  <w:marTop w:val="0"/>
                  <w:marBottom w:val="0"/>
                  <w:divBdr>
                    <w:top w:val="none" w:sz="0" w:space="0" w:color="auto"/>
                    <w:left w:val="none" w:sz="0" w:space="0" w:color="auto"/>
                    <w:bottom w:val="none" w:sz="0" w:space="0" w:color="auto"/>
                    <w:right w:val="none" w:sz="0" w:space="0" w:color="auto"/>
                  </w:divBdr>
                </w:div>
              </w:divsChild>
            </w:div>
            <w:div w:id="492375213">
              <w:marLeft w:val="0"/>
              <w:marRight w:val="0"/>
              <w:marTop w:val="0"/>
              <w:marBottom w:val="300"/>
              <w:divBdr>
                <w:top w:val="none" w:sz="0" w:space="0" w:color="auto"/>
                <w:left w:val="none" w:sz="0" w:space="0" w:color="auto"/>
                <w:bottom w:val="none" w:sz="0" w:space="0" w:color="auto"/>
                <w:right w:val="none" w:sz="0" w:space="0" w:color="auto"/>
              </w:divBdr>
              <w:divsChild>
                <w:div w:id="1046837340">
                  <w:marLeft w:val="0"/>
                  <w:marRight w:val="0"/>
                  <w:marTop w:val="0"/>
                  <w:marBottom w:val="0"/>
                  <w:divBdr>
                    <w:top w:val="none" w:sz="0" w:space="0" w:color="auto"/>
                    <w:left w:val="none" w:sz="0" w:space="0" w:color="auto"/>
                    <w:bottom w:val="none" w:sz="0" w:space="0" w:color="auto"/>
                    <w:right w:val="none" w:sz="0" w:space="0" w:color="auto"/>
                  </w:divBdr>
                </w:div>
              </w:divsChild>
            </w:div>
            <w:div w:id="535385877">
              <w:marLeft w:val="0"/>
              <w:marRight w:val="0"/>
              <w:marTop w:val="0"/>
              <w:marBottom w:val="300"/>
              <w:divBdr>
                <w:top w:val="none" w:sz="0" w:space="0" w:color="auto"/>
                <w:left w:val="none" w:sz="0" w:space="0" w:color="auto"/>
                <w:bottom w:val="none" w:sz="0" w:space="0" w:color="auto"/>
                <w:right w:val="none" w:sz="0" w:space="0" w:color="auto"/>
              </w:divBdr>
              <w:divsChild>
                <w:div w:id="875502721">
                  <w:marLeft w:val="0"/>
                  <w:marRight w:val="0"/>
                  <w:marTop w:val="0"/>
                  <w:marBottom w:val="0"/>
                  <w:divBdr>
                    <w:top w:val="none" w:sz="0" w:space="0" w:color="auto"/>
                    <w:left w:val="none" w:sz="0" w:space="0" w:color="auto"/>
                    <w:bottom w:val="none" w:sz="0" w:space="0" w:color="auto"/>
                    <w:right w:val="none" w:sz="0" w:space="0" w:color="auto"/>
                  </w:divBdr>
                </w:div>
              </w:divsChild>
            </w:div>
            <w:div w:id="809178576">
              <w:marLeft w:val="0"/>
              <w:marRight w:val="0"/>
              <w:marTop w:val="0"/>
              <w:marBottom w:val="300"/>
              <w:divBdr>
                <w:top w:val="none" w:sz="0" w:space="0" w:color="auto"/>
                <w:left w:val="none" w:sz="0" w:space="0" w:color="auto"/>
                <w:bottom w:val="none" w:sz="0" w:space="0" w:color="auto"/>
                <w:right w:val="none" w:sz="0" w:space="0" w:color="auto"/>
              </w:divBdr>
              <w:divsChild>
                <w:div w:id="277563228">
                  <w:marLeft w:val="0"/>
                  <w:marRight w:val="0"/>
                  <w:marTop w:val="0"/>
                  <w:marBottom w:val="0"/>
                  <w:divBdr>
                    <w:top w:val="none" w:sz="0" w:space="0" w:color="auto"/>
                    <w:left w:val="none" w:sz="0" w:space="0" w:color="auto"/>
                    <w:bottom w:val="none" w:sz="0" w:space="0" w:color="auto"/>
                    <w:right w:val="none" w:sz="0" w:space="0" w:color="auto"/>
                  </w:divBdr>
                </w:div>
              </w:divsChild>
            </w:div>
            <w:div w:id="910694536">
              <w:marLeft w:val="0"/>
              <w:marRight w:val="0"/>
              <w:marTop w:val="0"/>
              <w:marBottom w:val="300"/>
              <w:divBdr>
                <w:top w:val="none" w:sz="0" w:space="0" w:color="auto"/>
                <w:left w:val="none" w:sz="0" w:space="0" w:color="auto"/>
                <w:bottom w:val="none" w:sz="0" w:space="0" w:color="auto"/>
                <w:right w:val="none" w:sz="0" w:space="0" w:color="auto"/>
              </w:divBdr>
              <w:divsChild>
                <w:div w:id="785470378">
                  <w:marLeft w:val="0"/>
                  <w:marRight w:val="0"/>
                  <w:marTop w:val="0"/>
                  <w:marBottom w:val="0"/>
                  <w:divBdr>
                    <w:top w:val="none" w:sz="0" w:space="0" w:color="auto"/>
                    <w:left w:val="none" w:sz="0" w:space="0" w:color="auto"/>
                    <w:bottom w:val="none" w:sz="0" w:space="0" w:color="auto"/>
                    <w:right w:val="none" w:sz="0" w:space="0" w:color="auto"/>
                  </w:divBdr>
                </w:div>
              </w:divsChild>
            </w:div>
            <w:div w:id="916209331">
              <w:marLeft w:val="0"/>
              <w:marRight w:val="0"/>
              <w:marTop w:val="0"/>
              <w:marBottom w:val="300"/>
              <w:divBdr>
                <w:top w:val="none" w:sz="0" w:space="0" w:color="auto"/>
                <w:left w:val="none" w:sz="0" w:space="0" w:color="auto"/>
                <w:bottom w:val="none" w:sz="0" w:space="0" w:color="auto"/>
                <w:right w:val="none" w:sz="0" w:space="0" w:color="auto"/>
              </w:divBdr>
              <w:divsChild>
                <w:div w:id="1887714636">
                  <w:marLeft w:val="0"/>
                  <w:marRight w:val="0"/>
                  <w:marTop w:val="0"/>
                  <w:marBottom w:val="0"/>
                  <w:divBdr>
                    <w:top w:val="none" w:sz="0" w:space="0" w:color="auto"/>
                    <w:left w:val="none" w:sz="0" w:space="0" w:color="auto"/>
                    <w:bottom w:val="none" w:sz="0" w:space="0" w:color="auto"/>
                    <w:right w:val="none" w:sz="0" w:space="0" w:color="auto"/>
                  </w:divBdr>
                </w:div>
              </w:divsChild>
            </w:div>
            <w:div w:id="975792380">
              <w:marLeft w:val="0"/>
              <w:marRight w:val="0"/>
              <w:marTop w:val="0"/>
              <w:marBottom w:val="300"/>
              <w:divBdr>
                <w:top w:val="none" w:sz="0" w:space="0" w:color="auto"/>
                <w:left w:val="none" w:sz="0" w:space="0" w:color="auto"/>
                <w:bottom w:val="none" w:sz="0" w:space="0" w:color="auto"/>
                <w:right w:val="none" w:sz="0" w:space="0" w:color="auto"/>
              </w:divBdr>
              <w:divsChild>
                <w:div w:id="512036389">
                  <w:marLeft w:val="0"/>
                  <w:marRight w:val="0"/>
                  <w:marTop w:val="0"/>
                  <w:marBottom w:val="0"/>
                  <w:divBdr>
                    <w:top w:val="none" w:sz="0" w:space="0" w:color="auto"/>
                    <w:left w:val="none" w:sz="0" w:space="0" w:color="auto"/>
                    <w:bottom w:val="none" w:sz="0" w:space="0" w:color="auto"/>
                    <w:right w:val="none" w:sz="0" w:space="0" w:color="auto"/>
                  </w:divBdr>
                </w:div>
              </w:divsChild>
            </w:div>
            <w:div w:id="1006634122">
              <w:marLeft w:val="0"/>
              <w:marRight w:val="0"/>
              <w:marTop w:val="0"/>
              <w:marBottom w:val="300"/>
              <w:divBdr>
                <w:top w:val="none" w:sz="0" w:space="0" w:color="auto"/>
                <w:left w:val="none" w:sz="0" w:space="0" w:color="auto"/>
                <w:bottom w:val="none" w:sz="0" w:space="0" w:color="auto"/>
                <w:right w:val="none" w:sz="0" w:space="0" w:color="auto"/>
              </w:divBdr>
              <w:divsChild>
                <w:div w:id="1056127859">
                  <w:marLeft w:val="0"/>
                  <w:marRight w:val="0"/>
                  <w:marTop w:val="0"/>
                  <w:marBottom w:val="0"/>
                  <w:divBdr>
                    <w:top w:val="none" w:sz="0" w:space="0" w:color="auto"/>
                    <w:left w:val="none" w:sz="0" w:space="0" w:color="auto"/>
                    <w:bottom w:val="none" w:sz="0" w:space="0" w:color="auto"/>
                    <w:right w:val="none" w:sz="0" w:space="0" w:color="auto"/>
                  </w:divBdr>
                </w:div>
              </w:divsChild>
            </w:div>
            <w:div w:id="1125735547">
              <w:marLeft w:val="0"/>
              <w:marRight w:val="0"/>
              <w:marTop w:val="0"/>
              <w:marBottom w:val="300"/>
              <w:divBdr>
                <w:top w:val="none" w:sz="0" w:space="0" w:color="auto"/>
                <w:left w:val="none" w:sz="0" w:space="0" w:color="auto"/>
                <w:bottom w:val="none" w:sz="0" w:space="0" w:color="auto"/>
                <w:right w:val="none" w:sz="0" w:space="0" w:color="auto"/>
              </w:divBdr>
              <w:divsChild>
                <w:div w:id="157697654">
                  <w:marLeft w:val="0"/>
                  <w:marRight w:val="0"/>
                  <w:marTop w:val="0"/>
                  <w:marBottom w:val="0"/>
                  <w:divBdr>
                    <w:top w:val="none" w:sz="0" w:space="0" w:color="auto"/>
                    <w:left w:val="none" w:sz="0" w:space="0" w:color="auto"/>
                    <w:bottom w:val="none" w:sz="0" w:space="0" w:color="auto"/>
                    <w:right w:val="none" w:sz="0" w:space="0" w:color="auto"/>
                  </w:divBdr>
                </w:div>
              </w:divsChild>
            </w:div>
            <w:div w:id="1164205237">
              <w:marLeft w:val="0"/>
              <w:marRight w:val="0"/>
              <w:marTop w:val="0"/>
              <w:marBottom w:val="300"/>
              <w:divBdr>
                <w:top w:val="none" w:sz="0" w:space="0" w:color="auto"/>
                <w:left w:val="none" w:sz="0" w:space="0" w:color="auto"/>
                <w:bottom w:val="none" w:sz="0" w:space="0" w:color="auto"/>
                <w:right w:val="none" w:sz="0" w:space="0" w:color="auto"/>
              </w:divBdr>
              <w:divsChild>
                <w:div w:id="738135540">
                  <w:marLeft w:val="0"/>
                  <w:marRight w:val="0"/>
                  <w:marTop w:val="0"/>
                  <w:marBottom w:val="0"/>
                  <w:divBdr>
                    <w:top w:val="none" w:sz="0" w:space="0" w:color="auto"/>
                    <w:left w:val="none" w:sz="0" w:space="0" w:color="auto"/>
                    <w:bottom w:val="none" w:sz="0" w:space="0" w:color="auto"/>
                    <w:right w:val="none" w:sz="0" w:space="0" w:color="auto"/>
                  </w:divBdr>
                </w:div>
              </w:divsChild>
            </w:div>
            <w:div w:id="1178735892">
              <w:marLeft w:val="0"/>
              <w:marRight w:val="0"/>
              <w:marTop w:val="0"/>
              <w:marBottom w:val="300"/>
              <w:divBdr>
                <w:top w:val="none" w:sz="0" w:space="0" w:color="auto"/>
                <w:left w:val="none" w:sz="0" w:space="0" w:color="auto"/>
                <w:bottom w:val="none" w:sz="0" w:space="0" w:color="auto"/>
                <w:right w:val="none" w:sz="0" w:space="0" w:color="auto"/>
              </w:divBdr>
              <w:divsChild>
                <w:div w:id="1989358691">
                  <w:marLeft w:val="0"/>
                  <w:marRight w:val="0"/>
                  <w:marTop w:val="0"/>
                  <w:marBottom w:val="0"/>
                  <w:divBdr>
                    <w:top w:val="none" w:sz="0" w:space="0" w:color="auto"/>
                    <w:left w:val="none" w:sz="0" w:space="0" w:color="auto"/>
                    <w:bottom w:val="none" w:sz="0" w:space="0" w:color="auto"/>
                    <w:right w:val="none" w:sz="0" w:space="0" w:color="auto"/>
                  </w:divBdr>
                </w:div>
              </w:divsChild>
            </w:div>
            <w:div w:id="1239364192">
              <w:marLeft w:val="0"/>
              <w:marRight w:val="0"/>
              <w:marTop w:val="0"/>
              <w:marBottom w:val="300"/>
              <w:divBdr>
                <w:top w:val="none" w:sz="0" w:space="0" w:color="auto"/>
                <w:left w:val="none" w:sz="0" w:space="0" w:color="auto"/>
                <w:bottom w:val="none" w:sz="0" w:space="0" w:color="auto"/>
                <w:right w:val="none" w:sz="0" w:space="0" w:color="auto"/>
              </w:divBdr>
              <w:divsChild>
                <w:div w:id="1391225602">
                  <w:marLeft w:val="0"/>
                  <w:marRight w:val="0"/>
                  <w:marTop w:val="0"/>
                  <w:marBottom w:val="0"/>
                  <w:divBdr>
                    <w:top w:val="none" w:sz="0" w:space="0" w:color="auto"/>
                    <w:left w:val="none" w:sz="0" w:space="0" w:color="auto"/>
                    <w:bottom w:val="none" w:sz="0" w:space="0" w:color="auto"/>
                    <w:right w:val="none" w:sz="0" w:space="0" w:color="auto"/>
                  </w:divBdr>
                </w:div>
              </w:divsChild>
            </w:div>
            <w:div w:id="1424959541">
              <w:marLeft w:val="0"/>
              <w:marRight w:val="0"/>
              <w:marTop w:val="0"/>
              <w:marBottom w:val="300"/>
              <w:divBdr>
                <w:top w:val="none" w:sz="0" w:space="0" w:color="auto"/>
                <w:left w:val="none" w:sz="0" w:space="0" w:color="auto"/>
                <w:bottom w:val="none" w:sz="0" w:space="0" w:color="auto"/>
                <w:right w:val="none" w:sz="0" w:space="0" w:color="auto"/>
              </w:divBdr>
              <w:divsChild>
                <w:div w:id="864097597">
                  <w:marLeft w:val="0"/>
                  <w:marRight w:val="0"/>
                  <w:marTop w:val="0"/>
                  <w:marBottom w:val="0"/>
                  <w:divBdr>
                    <w:top w:val="none" w:sz="0" w:space="0" w:color="auto"/>
                    <w:left w:val="none" w:sz="0" w:space="0" w:color="auto"/>
                    <w:bottom w:val="none" w:sz="0" w:space="0" w:color="auto"/>
                    <w:right w:val="none" w:sz="0" w:space="0" w:color="auto"/>
                  </w:divBdr>
                </w:div>
              </w:divsChild>
            </w:div>
            <w:div w:id="1495224063">
              <w:marLeft w:val="0"/>
              <w:marRight w:val="0"/>
              <w:marTop w:val="0"/>
              <w:marBottom w:val="300"/>
              <w:divBdr>
                <w:top w:val="none" w:sz="0" w:space="0" w:color="auto"/>
                <w:left w:val="none" w:sz="0" w:space="0" w:color="auto"/>
                <w:bottom w:val="none" w:sz="0" w:space="0" w:color="auto"/>
                <w:right w:val="none" w:sz="0" w:space="0" w:color="auto"/>
              </w:divBdr>
              <w:divsChild>
                <w:div w:id="1099566547">
                  <w:marLeft w:val="0"/>
                  <w:marRight w:val="0"/>
                  <w:marTop w:val="0"/>
                  <w:marBottom w:val="0"/>
                  <w:divBdr>
                    <w:top w:val="none" w:sz="0" w:space="0" w:color="auto"/>
                    <w:left w:val="none" w:sz="0" w:space="0" w:color="auto"/>
                    <w:bottom w:val="none" w:sz="0" w:space="0" w:color="auto"/>
                    <w:right w:val="none" w:sz="0" w:space="0" w:color="auto"/>
                  </w:divBdr>
                </w:div>
              </w:divsChild>
            </w:div>
            <w:div w:id="1862864390">
              <w:marLeft w:val="0"/>
              <w:marRight w:val="0"/>
              <w:marTop w:val="0"/>
              <w:marBottom w:val="300"/>
              <w:divBdr>
                <w:top w:val="none" w:sz="0" w:space="0" w:color="auto"/>
                <w:left w:val="none" w:sz="0" w:space="0" w:color="auto"/>
                <w:bottom w:val="none" w:sz="0" w:space="0" w:color="auto"/>
                <w:right w:val="none" w:sz="0" w:space="0" w:color="auto"/>
              </w:divBdr>
              <w:divsChild>
                <w:div w:id="1632436587">
                  <w:marLeft w:val="0"/>
                  <w:marRight w:val="0"/>
                  <w:marTop w:val="0"/>
                  <w:marBottom w:val="0"/>
                  <w:divBdr>
                    <w:top w:val="none" w:sz="0" w:space="0" w:color="auto"/>
                    <w:left w:val="none" w:sz="0" w:space="0" w:color="auto"/>
                    <w:bottom w:val="none" w:sz="0" w:space="0" w:color="auto"/>
                    <w:right w:val="none" w:sz="0" w:space="0" w:color="auto"/>
                  </w:divBdr>
                </w:div>
              </w:divsChild>
            </w:div>
            <w:div w:id="2046564764">
              <w:marLeft w:val="0"/>
              <w:marRight w:val="0"/>
              <w:marTop w:val="0"/>
              <w:marBottom w:val="300"/>
              <w:divBdr>
                <w:top w:val="none" w:sz="0" w:space="0" w:color="auto"/>
                <w:left w:val="none" w:sz="0" w:space="0" w:color="auto"/>
                <w:bottom w:val="none" w:sz="0" w:space="0" w:color="auto"/>
                <w:right w:val="none" w:sz="0" w:space="0" w:color="auto"/>
              </w:divBdr>
              <w:divsChild>
                <w:div w:id="7513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0953">
          <w:marLeft w:val="0"/>
          <w:marRight w:val="0"/>
          <w:marTop w:val="0"/>
          <w:marBottom w:val="0"/>
          <w:divBdr>
            <w:top w:val="none" w:sz="0" w:space="0" w:color="auto"/>
            <w:left w:val="none" w:sz="0" w:space="0" w:color="auto"/>
            <w:bottom w:val="none" w:sz="0" w:space="0" w:color="auto"/>
            <w:right w:val="none" w:sz="0" w:space="0" w:color="auto"/>
          </w:divBdr>
          <w:divsChild>
            <w:div w:id="108160669">
              <w:marLeft w:val="0"/>
              <w:marRight w:val="0"/>
              <w:marTop w:val="0"/>
              <w:marBottom w:val="300"/>
              <w:divBdr>
                <w:top w:val="none" w:sz="0" w:space="0" w:color="auto"/>
                <w:left w:val="none" w:sz="0" w:space="0" w:color="auto"/>
                <w:bottom w:val="none" w:sz="0" w:space="0" w:color="auto"/>
                <w:right w:val="none" w:sz="0" w:space="0" w:color="auto"/>
              </w:divBdr>
              <w:divsChild>
                <w:div w:id="781926188">
                  <w:marLeft w:val="0"/>
                  <w:marRight w:val="0"/>
                  <w:marTop w:val="0"/>
                  <w:marBottom w:val="0"/>
                  <w:divBdr>
                    <w:top w:val="none" w:sz="0" w:space="0" w:color="auto"/>
                    <w:left w:val="none" w:sz="0" w:space="0" w:color="auto"/>
                    <w:bottom w:val="none" w:sz="0" w:space="0" w:color="auto"/>
                    <w:right w:val="none" w:sz="0" w:space="0" w:color="auto"/>
                  </w:divBdr>
                </w:div>
              </w:divsChild>
            </w:div>
            <w:div w:id="134376714">
              <w:marLeft w:val="0"/>
              <w:marRight w:val="0"/>
              <w:marTop w:val="0"/>
              <w:marBottom w:val="300"/>
              <w:divBdr>
                <w:top w:val="none" w:sz="0" w:space="0" w:color="auto"/>
                <w:left w:val="none" w:sz="0" w:space="0" w:color="auto"/>
                <w:bottom w:val="none" w:sz="0" w:space="0" w:color="auto"/>
                <w:right w:val="none" w:sz="0" w:space="0" w:color="auto"/>
              </w:divBdr>
              <w:divsChild>
                <w:div w:id="1500728052">
                  <w:marLeft w:val="0"/>
                  <w:marRight w:val="0"/>
                  <w:marTop w:val="0"/>
                  <w:marBottom w:val="0"/>
                  <w:divBdr>
                    <w:top w:val="none" w:sz="0" w:space="0" w:color="auto"/>
                    <w:left w:val="none" w:sz="0" w:space="0" w:color="auto"/>
                    <w:bottom w:val="none" w:sz="0" w:space="0" w:color="auto"/>
                    <w:right w:val="none" w:sz="0" w:space="0" w:color="auto"/>
                  </w:divBdr>
                </w:div>
              </w:divsChild>
            </w:div>
            <w:div w:id="162356160">
              <w:marLeft w:val="0"/>
              <w:marRight w:val="0"/>
              <w:marTop w:val="0"/>
              <w:marBottom w:val="300"/>
              <w:divBdr>
                <w:top w:val="none" w:sz="0" w:space="0" w:color="auto"/>
                <w:left w:val="none" w:sz="0" w:space="0" w:color="auto"/>
                <w:bottom w:val="none" w:sz="0" w:space="0" w:color="auto"/>
                <w:right w:val="none" w:sz="0" w:space="0" w:color="auto"/>
              </w:divBdr>
              <w:divsChild>
                <w:div w:id="165093195">
                  <w:marLeft w:val="0"/>
                  <w:marRight w:val="0"/>
                  <w:marTop w:val="0"/>
                  <w:marBottom w:val="0"/>
                  <w:divBdr>
                    <w:top w:val="none" w:sz="0" w:space="0" w:color="auto"/>
                    <w:left w:val="none" w:sz="0" w:space="0" w:color="auto"/>
                    <w:bottom w:val="none" w:sz="0" w:space="0" w:color="auto"/>
                    <w:right w:val="none" w:sz="0" w:space="0" w:color="auto"/>
                  </w:divBdr>
                </w:div>
              </w:divsChild>
            </w:div>
            <w:div w:id="290743700">
              <w:marLeft w:val="0"/>
              <w:marRight w:val="0"/>
              <w:marTop w:val="0"/>
              <w:marBottom w:val="300"/>
              <w:divBdr>
                <w:top w:val="none" w:sz="0" w:space="0" w:color="auto"/>
                <w:left w:val="none" w:sz="0" w:space="0" w:color="auto"/>
                <w:bottom w:val="none" w:sz="0" w:space="0" w:color="auto"/>
                <w:right w:val="none" w:sz="0" w:space="0" w:color="auto"/>
              </w:divBdr>
              <w:divsChild>
                <w:div w:id="735473672">
                  <w:marLeft w:val="0"/>
                  <w:marRight w:val="0"/>
                  <w:marTop w:val="0"/>
                  <w:marBottom w:val="0"/>
                  <w:divBdr>
                    <w:top w:val="none" w:sz="0" w:space="0" w:color="auto"/>
                    <w:left w:val="none" w:sz="0" w:space="0" w:color="auto"/>
                    <w:bottom w:val="none" w:sz="0" w:space="0" w:color="auto"/>
                    <w:right w:val="none" w:sz="0" w:space="0" w:color="auto"/>
                  </w:divBdr>
                </w:div>
              </w:divsChild>
            </w:div>
            <w:div w:id="374694538">
              <w:marLeft w:val="0"/>
              <w:marRight w:val="0"/>
              <w:marTop w:val="0"/>
              <w:marBottom w:val="300"/>
              <w:divBdr>
                <w:top w:val="none" w:sz="0" w:space="0" w:color="auto"/>
                <w:left w:val="none" w:sz="0" w:space="0" w:color="auto"/>
                <w:bottom w:val="none" w:sz="0" w:space="0" w:color="auto"/>
                <w:right w:val="none" w:sz="0" w:space="0" w:color="auto"/>
              </w:divBdr>
              <w:divsChild>
                <w:div w:id="1983609788">
                  <w:marLeft w:val="0"/>
                  <w:marRight w:val="0"/>
                  <w:marTop w:val="0"/>
                  <w:marBottom w:val="0"/>
                  <w:divBdr>
                    <w:top w:val="none" w:sz="0" w:space="0" w:color="auto"/>
                    <w:left w:val="none" w:sz="0" w:space="0" w:color="auto"/>
                    <w:bottom w:val="none" w:sz="0" w:space="0" w:color="auto"/>
                    <w:right w:val="none" w:sz="0" w:space="0" w:color="auto"/>
                  </w:divBdr>
                </w:div>
              </w:divsChild>
            </w:div>
            <w:div w:id="430785255">
              <w:marLeft w:val="0"/>
              <w:marRight w:val="0"/>
              <w:marTop w:val="0"/>
              <w:marBottom w:val="300"/>
              <w:divBdr>
                <w:top w:val="none" w:sz="0" w:space="0" w:color="auto"/>
                <w:left w:val="none" w:sz="0" w:space="0" w:color="auto"/>
                <w:bottom w:val="none" w:sz="0" w:space="0" w:color="auto"/>
                <w:right w:val="none" w:sz="0" w:space="0" w:color="auto"/>
              </w:divBdr>
              <w:divsChild>
                <w:div w:id="1104882912">
                  <w:marLeft w:val="0"/>
                  <w:marRight w:val="0"/>
                  <w:marTop w:val="0"/>
                  <w:marBottom w:val="0"/>
                  <w:divBdr>
                    <w:top w:val="none" w:sz="0" w:space="0" w:color="auto"/>
                    <w:left w:val="none" w:sz="0" w:space="0" w:color="auto"/>
                    <w:bottom w:val="none" w:sz="0" w:space="0" w:color="auto"/>
                    <w:right w:val="none" w:sz="0" w:space="0" w:color="auto"/>
                  </w:divBdr>
                </w:div>
              </w:divsChild>
            </w:div>
            <w:div w:id="680670236">
              <w:marLeft w:val="0"/>
              <w:marRight w:val="0"/>
              <w:marTop w:val="0"/>
              <w:marBottom w:val="300"/>
              <w:divBdr>
                <w:top w:val="none" w:sz="0" w:space="0" w:color="auto"/>
                <w:left w:val="none" w:sz="0" w:space="0" w:color="auto"/>
                <w:bottom w:val="none" w:sz="0" w:space="0" w:color="auto"/>
                <w:right w:val="none" w:sz="0" w:space="0" w:color="auto"/>
              </w:divBdr>
              <w:divsChild>
                <w:div w:id="689989744">
                  <w:marLeft w:val="0"/>
                  <w:marRight w:val="0"/>
                  <w:marTop w:val="0"/>
                  <w:marBottom w:val="0"/>
                  <w:divBdr>
                    <w:top w:val="none" w:sz="0" w:space="0" w:color="auto"/>
                    <w:left w:val="none" w:sz="0" w:space="0" w:color="auto"/>
                    <w:bottom w:val="none" w:sz="0" w:space="0" w:color="auto"/>
                    <w:right w:val="none" w:sz="0" w:space="0" w:color="auto"/>
                  </w:divBdr>
                </w:div>
              </w:divsChild>
            </w:div>
            <w:div w:id="770246700">
              <w:marLeft w:val="0"/>
              <w:marRight w:val="0"/>
              <w:marTop w:val="0"/>
              <w:marBottom w:val="300"/>
              <w:divBdr>
                <w:top w:val="none" w:sz="0" w:space="0" w:color="auto"/>
                <w:left w:val="none" w:sz="0" w:space="0" w:color="auto"/>
                <w:bottom w:val="none" w:sz="0" w:space="0" w:color="auto"/>
                <w:right w:val="none" w:sz="0" w:space="0" w:color="auto"/>
              </w:divBdr>
              <w:divsChild>
                <w:div w:id="248661645">
                  <w:marLeft w:val="0"/>
                  <w:marRight w:val="0"/>
                  <w:marTop w:val="0"/>
                  <w:marBottom w:val="0"/>
                  <w:divBdr>
                    <w:top w:val="none" w:sz="0" w:space="0" w:color="auto"/>
                    <w:left w:val="none" w:sz="0" w:space="0" w:color="auto"/>
                    <w:bottom w:val="none" w:sz="0" w:space="0" w:color="auto"/>
                    <w:right w:val="none" w:sz="0" w:space="0" w:color="auto"/>
                  </w:divBdr>
                </w:div>
              </w:divsChild>
            </w:div>
            <w:div w:id="1083600216">
              <w:marLeft w:val="0"/>
              <w:marRight w:val="0"/>
              <w:marTop w:val="0"/>
              <w:marBottom w:val="300"/>
              <w:divBdr>
                <w:top w:val="none" w:sz="0" w:space="0" w:color="auto"/>
                <w:left w:val="none" w:sz="0" w:space="0" w:color="auto"/>
                <w:bottom w:val="none" w:sz="0" w:space="0" w:color="auto"/>
                <w:right w:val="none" w:sz="0" w:space="0" w:color="auto"/>
              </w:divBdr>
              <w:divsChild>
                <w:div w:id="193009637">
                  <w:marLeft w:val="0"/>
                  <w:marRight w:val="0"/>
                  <w:marTop w:val="0"/>
                  <w:marBottom w:val="0"/>
                  <w:divBdr>
                    <w:top w:val="none" w:sz="0" w:space="0" w:color="auto"/>
                    <w:left w:val="none" w:sz="0" w:space="0" w:color="auto"/>
                    <w:bottom w:val="none" w:sz="0" w:space="0" w:color="auto"/>
                    <w:right w:val="none" w:sz="0" w:space="0" w:color="auto"/>
                  </w:divBdr>
                </w:div>
              </w:divsChild>
            </w:div>
            <w:div w:id="1155343109">
              <w:marLeft w:val="0"/>
              <w:marRight w:val="0"/>
              <w:marTop w:val="0"/>
              <w:marBottom w:val="300"/>
              <w:divBdr>
                <w:top w:val="none" w:sz="0" w:space="0" w:color="auto"/>
                <w:left w:val="none" w:sz="0" w:space="0" w:color="auto"/>
                <w:bottom w:val="none" w:sz="0" w:space="0" w:color="auto"/>
                <w:right w:val="none" w:sz="0" w:space="0" w:color="auto"/>
              </w:divBdr>
              <w:divsChild>
                <w:div w:id="2139183065">
                  <w:marLeft w:val="0"/>
                  <w:marRight w:val="0"/>
                  <w:marTop w:val="0"/>
                  <w:marBottom w:val="0"/>
                  <w:divBdr>
                    <w:top w:val="none" w:sz="0" w:space="0" w:color="auto"/>
                    <w:left w:val="none" w:sz="0" w:space="0" w:color="auto"/>
                    <w:bottom w:val="none" w:sz="0" w:space="0" w:color="auto"/>
                    <w:right w:val="none" w:sz="0" w:space="0" w:color="auto"/>
                  </w:divBdr>
                </w:div>
              </w:divsChild>
            </w:div>
            <w:div w:id="1272740315">
              <w:marLeft w:val="0"/>
              <w:marRight w:val="0"/>
              <w:marTop w:val="0"/>
              <w:marBottom w:val="300"/>
              <w:divBdr>
                <w:top w:val="none" w:sz="0" w:space="0" w:color="auto"/>
                <w:left w:val="none" w:sz="0" w:space="0" w:color="auto"/>
                <w:bottom w:val="none" w:sz="0" w:space="0" w:color="auto"/>
                <w:right w:val="none" w:sz="0" w:space="0" w:color="auto"/>
              </w:divBdr>
              <w:divsChild>
                <w:div w:id="1725904868">
                  <w:marLeft w:val="0"/>
                  <w:marRight w:val="0"/>
                  <w:marTop w:val="0"/>
                  <w:marBottom w:val="0"/>
                  <w:divBdr>
                    <w:top w:val="none" w:sz="0" w:space="0" w:color="auto"/>
                    <w:left w:val="none" w:sz="0" w:space="0" w:color="auto"/>
                    <w:bottom w:val="none" w:sz="0" w:space="0" w:color="auto"/>
                    <w:right w:val="none" w:sz="0" w:space="0" w:color="auto"/>
                  </w:divBdr>
                </w:div>
              </w:divsChild>
            </w:div>
            <w:div w:id="1539859331">
              <w:marLeft w:val="0"/>
              <w:marRight w:val="0"/>
              <w:marTop w:val="0"/>
              <w:marBottom w:val="300"/>
              <w:divBdr>
                <w:top w:val="none" w:sz="0" w:space="0" w:color="auto"/>
                <w:left w:val="none" w:sz="0" w:space="0" w:color="auto"/>
                <w:bottom w:val="none" w:sz="0" w:space="0" w:color="auto"/>
                <w:right w:val="none" w:sz="0" w:space="0" w:color="auto"/>
              </w:divBdr>
              <w:divsChild>
                <w:div w:id="1722826402">
                  <w:marLeft w:val="0"/>
                  <w:marRight w:val="0"/>
                  <w:marTop w:val="0"/>
                  <w:marBottom w:val="0"/>
                  <w:divBdr>
                    <w:top w:val="none" w:sz="0" w:space="0" w:color="auto"/>
                    <w:left w:val="none" w:sz="0" w:space="0" w:color="auto"/>
                    <w:bottom w:val="none" w:sz="0" w:space="0" w:color="auto"/>
                    <w:right w:val="none" w:sz="0" w:space="0" w:color="auto"/>
                  </w:divBdr>
                </w:div>
              </w:divsChild>
            </w:div>
            <w:div w:id="1724520930">
              <w:marLeft w:val="0"/>
              <w:marRight w:val="0"/>
              <w:marTop w:val="0"/>
              <w:marBottom w:val="300"/>
              <w:divBdr>
                <w:top w:val="none" w:sz="0" w:space="0" w:color="auto"/>
                <w:left w:val="none" w:sz="0" w:space="0" w:color="auto"/>
                <w:bottom w:val="none" w:sz="0" w:space="0" w:color="auto"/>
                <w:right w:val="none" w:sz="0" w:space="0" w:color="auto"/>
              </w:divBdr>
              <w:divsChild>
                <w:div w:id="602542731">
                  <w:marLeft w:val="0"/>
                  <w:marRight w:val="0"/>
                  <w:marTop w:val="0"/>
                  <w:marBottom w:val="0"/>
                  <w:divBdr>
                    <w:top w:val="none" w:sz="0" w:space="0" w:color="auto"/>
                    <w:left w:val="none" w:sz="0" w:space="0" w:color="auto"/>
                    <w:bottom w:val="none" w:sz="0" w:space="0" w:color="auto"/>
                    <w:right w:val="none" w:sz="0" w:space="0" w:color="auto"/>
                  </w:divBdr>
                </w:div>
              </w:divsChild>
            </w:div>
            <w:div w:id="1828008626">
              <w:marLeft w:val="0"/>
              <w:marRight w:val="0"/>
              <w:marTop w:val="0"/>
              <w:marBottom w:val="300"/>
              <w:divBdr>
                <w:top w:val="none" w:sz="0" w:space="0" w:color="auto"/>
                <w:left w:val="none" w:sz="0" w:space="0" w:color="auto"/>
                <w:bottom w:val="none" w:sz="0" w:space="0" w:color="auto"/>
                <w:right w:val="none" w:sz="0" w:space="0" w:color="auto"/>
              </w:divBdr>
              <w:divsChild>
                <w:div w:id="32846417">
                  <w:marLeft w:val="0"/>
                  <w:marRight w:val="0"/>
                  <w:marTop w:val="0"/>
                  <w:marBottom w:val="0"/>
                  <w:divBdr>
                    <w:top w:val="none" w:sz="0" w:space="0" w:color="auto"/>
                    <w:left w:val="none" w:sz="0" w:space="0" w:color="auto"/>
                    <w:bottom w:val="none" w:sz="0" w:space="0" w:color="auto"/>
                    <w:right w:val="none" w:sz="0" w:space="0" w:color="auto"/>
                  </w:divBdr>
                </w:div>
              </w:divsChild>
            </w:div>
            <w:div w:id="1982687842">
              <w:marLeft w:val="0"/>
              <w:marRight w:val="0"/>
              <w:marTop w:val="0"/>
              <w:marBottom w:val="300"/>
              <w:divBdr>
                <w:top w:val="none" w:sz="0" w:space="0" w:color="auto"/>
                <w:left w:val="none" w:sz="0" w:space="0" w:color="auto"/>
                <w:bottom w:val="none" w:sz="0" w:space="0" w:color="auto"/>
                <w:right w:val="none" w:sz="0" w:space="0" w:color="auto"/>
              </w:divBdr>
              <w:divsChild>
                <w:div w:id="764346811">
                  <w:marLeft w:val="0"/>
                  <w:marRight w:val="0"/>
                  <w:marTop w:val="0"/>
                  <w:marBottom w:val="0"/>
                  <w:divBdr>
                    <w:top w:val="none" w:sz="0" w:space="0" w:color="auto"/>
                    <w:left w:val="none" w:sz="0" w:space="0" w:color="auto"/>
                    <w:bottom w:val="none" w:sz="0" w:space="0" w:color="auto"/>
                    <w:right w:val="none" w:sz="0" w:space="0" w:color="auto"/>
                  </w:divBdr>
                </w:div>
              </w:divsChild>
            </w:div>
            <w:div w:id="2029328267">
              <w:marLeft w:val="0"/>
              <w:marRight w:val="0"/>
              <w:marTop w:val="0"/>
              <w:marBottom w:val="300"/>
              <w:divBdr>
                <w:top w:val="none" w:sz="0" w:space="0" w:color="auto"/>
                <w:left w:val="none" w:sz="0" w:space="0" w:color="auto"/>
                <w:bottom w:val="none" w:sz="0" w:space="0" w:color="auto"/>
                <w:right w:val="none" w:sz="0" w:space="0" w:color="auto"/>
              </w:divBdr>
              <w:divsChild>
                <w:div w:id="1908295288">
                  <w:marLeft w:val="0"/>
                  <w:marRight w:val="0"/>
                  <w:marTop w:val="0"/>
                  <w:marBottom w:val="0"/>
                  <w:divBdr>
                    <w:top w:val="none" w:sz="0" w:space="0" w:color="auto"/>
                    <w:left w:val="none" w:sz="0" w:space="0" w:color="auto"/>
                    <w:bottom w:val="none" w:sz="0" w:space="0" w:color="auto"/>
                    <w:right w:val="none" w:sz="0" w:space="0" w:color="auto"/>
                  </w:divBdr>
                </w:div>
              </w:divsChild>
            </w:div>
            <w:div w:id="2090736525">
              <w:marLeft w:val="0"/>
              <w:marRight w:val="0"/>
              <w:marTop w:val="0"/>
              <w:marBottom w:val="300"/>
              <w:divBdr>
                <w:top w:val="none" w:sz="0" w:space="0" w:color="auto"/>
                <w:left w:val="none" w:sz="0" w:space="0" w:color="auto"/>
                <w:bottom w:val="none" w:sz="0" w:space="0" w:color="auto"/>
                <w:right w:val="none" w:sz="0" w:space="0" w:color="auto"/>
              </w:divBdr>
              <w:divsChild>
                <w:div w:id="10019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05FED-573B-4F58-9001-0D8D3DBE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0</TotalTime>
  <Pages>11</Pages>
  <Words>3838</Words>
  <Characters>21879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25666</CharactersWithSpaces>
  <SharedDoc>false</SharedDoc>
  <HLinks>
    <vt:vector size="6" baseType="variant">
      <vt:variant>
        <vt:i4>5439511</vt:i4>
      </vt:variant>
      <vt:variant>
        <vt:i4>15</vt:i4>
      </vt:variant>
      <vt:variant>
        <vt:i4>0</vt:i4>
      </vt:variant>
      <vt:variant>
        <vt:i4>5</vt:i4>
      </vt:variant>
      <vt:variant>
        <vt:lpwstr>https://razvitie.expert/okpd/20.20.14.000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Экономист</cp:lastModifiedBy>
  <cp:revision>2</cp:revision>
  <cp:lastPrinted>2023-07-26T10:58:00Z</cp:lastPrinted>
  <dcterms:created xsi:type="dcterms:W3CDTF">2025-04-11T07:29:00Z</dcterms:created>
  <dcterms:modified xsi:type="dcterms:W3CDTF">2025-04-11T07:29:00Z</dcterms:modified>
</cp:coreProperties>
</file>