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FC59" w14:textId="77777777" w:rsidR="00B4672D" w:rsidRPr="004856F6" w:rsidRDefault="00C936FA" w:rsidP="008B4C15">
      <w:pPr>
        <w:widowControl/>
        <w:autoSpaceDE/>
        <w:autoSpaceDN/>
        <w:adjustRightInd/>
        <w:ind w:firstLine="567"/>
        <w:jc w:val="center"/>
        <w:rPr>
          <w:b/>
          <w:sz w:val="24"/>
          <w:szCs w:val="24"/>
        </w:rPr>
      </w:pPr>
      <w:r>
        <w:rPr>
          <w:b/>
          <w:noProof/>
          <w:sz w:val="24"/>
          <w:szCs w:val="24"/>
          <w:lang w:eastAsia="en-US"/>
        </w:rPr>
        <w:pict w14:anchorId="01B74AB8">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14:paraId="31C44DC6" w14:textId="77777777" w:rsidR="00267765" w:rsidRPr="00222A84" w:rsidRDefault="00267765">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6CB89AFA"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011E4EF4"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02C789F0" w14:textId="77777777" w:rsidR="00C4677A" w:rsidRDefault="006A163A" w:rsidP="008B4C15">
      <w:pPr>
        <w:ind w:firstLine="567"/>
        <w:jc w:val="both"/>
        <w:rPr>
          <w:b/>
          <w:i/>
          <w:sz w:val="24"/>
          <w:szCs w:val="24"/>
        </w:rPr>
      </w:pPr>
      <w:r w:rsidRPr="004856F6">
        <w:rPr>
          <w:sz w:val="24"/>
          <w:szCs w:val="24"/>
        </w:rPr>
        <w:t>1.</w:t>
      </w:r>
      <w:r w:rsidR="00FB3FA1" w:rsidRPr="00FB3FA1">
        <w:rPr>
          <w:b/>
          <w:sz w:val="22"/>
          <w:szCs w:val="22"/>
        </w:rPr>
        <w:t xml:space="preserve"> </w:t>
      </w:r>
      <w:r w:rsidR="00FB3FA1">
        <w:rPr>
          <w:b/>
          <w:sz w:val="22"/>
          <w:szCs w:val="22"/>
        </w:rPr>
        <w:t>Заказчик г</w:t>
      </w:r>
      <w:r w:rsidR="00FB3FA1"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FB3FA1">
        <w:rPr>
          <w:b/>
          <w:sz w:val="22"/>
          <w:szCs w:val="22"/>
        </w:rPr>
        <w:t>, находящееся по адресу: Владимирская обл., г. Ковров, ул. Дачная, д. 29,</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B3FA1">
        <w:rPr>
          <w:b/>
          <w:i/>
          <w:sz w:val="24"/>
          <w:szCs w:val="24"/>
        </w:rPr>
        <w:t xml:space="preserve">на </w:t>
      </w:r>
      <w:r w:rsidR="001868B7">
        <w:rPr>
          <w:b/>
          <w:i/>
          <w:sz w:val="24"/>
          <w:szCs w:val="24"/>
        </w:rPr>
        <w:t>средства для стирки «Нимфа»</w:t>
      </w:r>
      <w:r w:rsidR="006E23E5">
        <w:rPr>
          <w:b/>
          <w:i/>
          <w:sz w:val="24"/>
          <w:szCs w:val="24"/>
        </w:rPr>
        <w:t>.</w:t>
      </w:r>
    </w:p>
    <w:p w14:paraId="3C035E82" w14:textId="77777777" w:rsidR="0059063D" w:rsidRPr="0059063D" w:rsidRDefault="0059063D" w:rsidP="0059063D">
      <w:pPr>
        <w:widowControl/>
        <w:ind w:firstLine="567"/>
        <w:jc w:val="both"/>
        <w:rPr>
          <w:color w:val="FF0000"/>
          <w:sz w:val="36"/>
          <w:szCs w:val="36"/>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14:paraId="684D678B"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14:paraId="7C8A2791"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5B1CF157" w14:textId="6790F619"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991B43">
        <w:rPr>
          <w:b/>
          <w:sz w:val="24"/>
          <w:szCs w:val="24"/>
        </w:rPr>
        <w:t xml:space="preserve"> </w:t>
      </w:r>
      <w:r w:rsidR="006659F6">
        <w:rPr>
          <w:b/>
          <w:i/>
          <w:sz w:val="24"/>
          <w:szCs w:val="24"/>
        </w:rPr>
        <w:t>43 373</w:t>
      </w:r>
      <w:r w:rsidR="001868B7">
        <w:rPr>
          <w:b/>
          <w:i/>
          <w:sz w:val="24"/>
          <w:szCs w:val="24"/>
        </w:rPr>
        <w:t xml:space="preserve"> </w:t>
      </w:r>
      <w:r w:rsidRPr="006E23E5">
        <w:rPr>
          <w:b/>
          <w:i/>
          <w:sz w:val="24"/>
          <w:szCs w:val="24"/>
        </w:rPr>
        <w:t>(</w:t>
      </w:r>
      <w:r w:rsidR="006659F6">
        <w:rPr>
          <w:b/>
          <w:i/>
          <w:sz w:val="24"/>
          <w:szCs w:val="24"/>
        </w:rPr>
        <w:t>Сорок три тысячи триста семьдесят три</w:t>
      </w:r>
      <w:r w:rsidR="00F31D82" w:rsidRPr="006E23E5">
        <w:rPr>
          <w:b/>
          <w:i/>
          <w:sz w:val="24"/>
          <w:szCs w:val="24"/>
        </w:rPr>
        <w:t>)</w:t>
      </w:r>
      <w:r w:rsidR="00222A84" w:rsidRPr="006E23E5">
        <w:rPr>
          <w:b/>
          <w:i/>
          <w:sz w:val="24"/>
          <w:szCs w:val="24"/>
        </w:rPr>
        <w:t xml:space="preserve"> </w:t>
      </w:r>
      <w:r w:rsidRPr="006E23E5">
        <w:rPr>
          <w:b/>
          <w:i/>
          <w:sz w:val="24"/>
          <w:szCs w:val="24"/>
        </w:rPr>
        <w:t>руб</w:t>
      </w:r>
      <w:r w:rsidR="000F7C3A" w:rsidRPr="006E23E5">
        <w:rPr>
          <w:b/>
          <w:i/>
          <w:sz w:val="24"/>
          <w:szCs w:val="24"/>
        </w:rPr>
        <w:t>л</w:t>
      </w:r>
      <w:r w:rsidR="006659F6">
        <w:rPr>
          <w:b/>
          <w:i/>
          <w:sz w:val="24"/>
          <w:szCs w:val="24"/>
        </w:rPr>
        <w:t>я</w:t>
      </w:r>
      <w:r w:rsidR="006E23E5" w:rsidRPr="006E23E5">
        <w:rPr>
          <w:b/>
          <w:i/>
          <w:sz w:val="24"/>
          <w:szCs w:val="24"/>
        </w:rPr>
        <w:t xml:space="preserve"> </w:t>
      </w:r>
      <w:r w:rsidR="006659F6">
        <w:rPr>
          <w:b/>
          <w:i/>
          <w:sz w:val="24"/>
          <w:szCs w:val="24"/>
        </w:rPr>
        <w:t>34</w:t>
      </w:r>
      <w:r w:rsidR="000F7C3A" w:rsidRPr="006E23E5">
        <w:rPr>
          <w:b/>
          <w:i/>
          <w:sz w:val="24"/>
          <w:szCs w:val="24"/>
        </w:rPr>
        <w:t xml:space="preserve"> копе</w:t>
      </w:r>
      <w:r w:rsidR="006659F6">
        <w:rPr>
          <w:b/>
          <w:i/>
          <w:sz w:val="24"/>
          <w:szCs w:val="24"/>
        </w:rPr>
        <w:t>й</w:t>
      </w:r>
      <w:r w:rsidR="000F7C3A" w:rsidRPr="006E23E5">
        <w:rPr>
          <w:b/>
          <w:i/>
          <w:sz w:val="24"/>
          <w:szCs w:val="24"/>
        </w:rPr>
        <w:t>к</w:t>
      </w:r>
      <w:r w:rsidR="006659F6">
        <w:rPr>
          <w:b/>
          <w:i/>
          <w:sz w:val="24"/>
          <w:szCs w:val="24"/>
        </w:rPr>
        <w:t>и</w:t>
      </w:r>
      <w:r w:rsidR="000F7C3A" w:rsidRPr="006E23E5">
        <w:rPr>
          <w:b/>
          <w:i/>
          <w:sz w:val="24"/>
          <w:szCs w:val="24"/>
        </w:rPr>
        <w:t>.</w:t>
      </w:r>
    </w:p>
    <w:p w14:paraId="006386A1" w14:textId="77777777"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14:paraId="053070CF" w14:textId="3BB4FFB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w:t>
      </w:r>
      <w:r w:rsidR="005F2565">
        <w:rPr>
          <w:sz w:val="24"/>
          <w:szCs w:val="24"/>
        </w:rPr>
        <w:t xml:space="preserve"> </w:t>
      </w:r>
      <w:r w:rsidR="006659F6">
        <w:rPr>
          <w:b/>
          <w:i/>
          <w:sz w:val="24"/>
          <w:szCs w:val="24"/>
        </w:rPr>
        <w:t>январь</w:t>
      </w:r>
      <w:r w:rsidR="005F2565" w:rsidRPr="005F2565">
        <w:rPr>
          <w:b/>
          <w:i/>
          <w:sz w:val="24"/>
          <w:szCs w:val="24"/>
        </w:rPr>
        <w:t xml:space="preserve"> </w:t>
      </w:r>
      <w:r w:rsidRPr="006E23E5">
        <w:rPr>
          <w:b/>
          <w:i/>
          <w:sz w:val="24"/>
          <w:szCs w:val="24"/>
        </w:rPr>
        <w:t>202</w:t>
      </w:r>
      <w:r w:rsidR="006659F6">
        <w:rPr>
          <w:b/>
          <w:i/>
          <w:sz w:val="24"/>
          <w:szCs w:val="24"/>
        </w:rPr>
        <w:t>5</w:t>
      </w:r>
      <w:r w:rsidRPr="006E23E5">
        <w:rPr>
          <w:b/>
          <w:i/>
          <w:sz w:val="24"/>
          <w:szCs w:val="24"/>
        </w:rPr>
        <w:t xml:space="preserve"> года.</w:t>
      </w:r>
    </w:p>
    <w:p w14:paraId="2E647005" w14:textId="77777777"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14:paraId="5E2A4837" w14:textId="0E40CB9E"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462A48">
        <w:rPr>
          <w:b/>
          <w:i/>
          <w:sz w:val="24"/>
          <w:szCs w:val="24"/>
        </w:rPr>
        <w:t xml:space="preserve">с </w:t>
      </w:r>
      <w:r w:rsidR="0028504A">
        <w:rPr>
          <w:b/>
          <w:i/>
          <w:sz w:val="24"/>
          <w:szCs w:val="24"/>
        </w:rPr>
        <w:t>даты</w:t>
      </w:r>
      <w:r w:rsidR="00462A48">
        <w:rPr>
          <w:b/>
          <w:i/>
          <w:sz w:val="24"/>
          <w:szCs w:val="24"/>
        </w:rPr>
        <w:t xml:space="preserve"> </w:t>
      </w:r>
      <w:r w:rsidR="005F2565">
        <w:rPr>
          <w:b/>
          <w:i/>
          <w:sz w:val="24"/>
          <w:szCs w:val="24"/>
        </w:rPr>
        <w:t>заключения договора</w:t>
      </w:r>
      <w:r w:rsidR="000D42A6">
        <w:rPr>
          <w:b/>
          <w:i/>
          <w:sz w:val="24"/>
          <w:szCs w:val="24"/>
        </w:rPr>
        <w:t xml:space="preserve"> по </w:t>
      </w:r>
      <w:r w:rsidR="0073272D">
        <w:rPr>
          <w:b/>
          <w:i/>
          <w:sz w:val="24"/>
          <w:szCs w:val="24"/>
        </w:rPr>
        <w:t>3</w:t>
      </w:r>
      <w:r w:rsidR="006659F6">
        <w:rPr>
          <w:b/>
          <w:i/>
          <w:sz w:val="24"/>
          <w:szCs w:val="24"/>
        </w:rPr>
        <w:t>1</w:t>
      </w:r>
      <w:r w:rsidR="0028504A">
        <w:rPr>
          <w:b/>
          <w:i/>
          <w:sz w:val="24"/>
          <w:szCs w:val="24"/>
        </w:rPr>
        <w:t>.</w:t>
      </w:r>
      <w:r w:rsidR="006659F6">
        <w:rPr>
          <w:b/>
          <w:i/>
          <w:sz w:val="24"/>
          <w:szCs w:val="24"/>
        </w:rPr>
        <w:t>01</w:t>
      </w:r>
      <w:r w:rsidR="0028504A">
        <w:rPr>
          <w:b/>
          <w:i/>
          <w:sz w:val="24"/>
          <w:szCs w:val="24"/>
        </w:rPr>
        <w:t>.</w:t>
      </w:r>
      <w:r w:rsidR="000D42A6">
        <w:rPr>
          <w:b/>
          <w:i/>
          <w:sz w:val="24"/>
          <w:szCs w:val="24"/>
        </w:rPr>
        <w:t>202</w:t>
      </w:r>
      <w:r w:rsidR="006659F6">
        <w:rPr>
          <w:b/>
          <w:i/>
          <w:sz w:val="24"/>
          <w:szCs w:val="24"/>
        </w:rPr>
        <w:t>5</w:t>
      </w:r>
      <w:r w:rsidR="000D42A6">
        <w:rPr>
          <w:b/>
          <w:i/>
          <w:sz w:val="24"/>
          <w:szCs w:val="24"/>
        </w:rPr>
        <w:t>г.</w:t>
      </w:r>
    </w:p>
    <w:p w14:paraId="17215C2F" w14:textId="77777777"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5F2565">
        <w:rPr>
          <w:b/>
          <w:i/>
          <w:sz w:val="24"/>
          <w:szCs w:val="24"/>
        </w:rPr>
        <w:t>7</w:t>
      </w:r>
      <w:r w:rsidR="00483555" w:rsidRPr="006E23E5">
        <w:rPr>
          <w:b/>
          <w:i/>
          <w:sz w:val="24"/>
          <w:szCs w:val="24"/>
        </w:rPr>
        <w:t xml:space="preserve"> (</w:t>
      </w:r>
      <w:r w:rsidR="005F2565">
        <w:rPr>
          <w:b/>
          <w:i/>
          <w:sz w:val="24"/>
          <w:szCs w:val="24"/>
        </w:rPr>
        <w:t>се</w:t>
      </w:r>
      <w:r w:rsidR="00A75112">
        <w:rPr>
          <w:b/>
          <w:i/>
          <w:sz w:val="24"/>
          <w:szCs w:val="24"/>
        </w:rPr>
        <w:t>м</w:t>
      </w:r>
      <w:r w:rsidR="005F2565">
        <w:rPr>
          <w:b/>
          <w:i/>
          <w:sz w:val="24"/>
          <w:szCs w:val="24"/>
        </w:rPr>
        <w:t>и</w:t>
      </w:r>
      <w:r w:rsidR="00483555" w:rsidRPr="006E23E5">
        <w:rPr>
          <w:b/>
          <w:i/>
          <w:sz w:val="24"/>
          <w:szCs w:val="24"/>
        </w:rPr>
        <w:t>)</w:t>
      </w:r>
      <w:r w:rsidR="005F2565">
        <w:rPr>
          <w:b/>
          <w:i/>
          <w:sz w:val="24"/>
          <w:szCs w:val="24"/>
        </w:rPr>
        <w:t xml:space="preserve"> рабочих</w:t>
      </w:r>
      <w:r w:rsidR="006E23E5" w:rsidRPr="006E23E5">
        <w:rPr>
          <w:b/>
          <w:i/>
          <w:sz w:val="24"/>
          <w:szCs w:val="24"/>
        </w:rPr>
        <w:t xml:space="preserve"> </w:t>
      </w:r>
      <w:r w:rsidR="00483555" w:rsidRPr="006E23E5">
        <w:rPr>
          <w:b/>
          <w:i/>
          <w:sz w:val="24"/>
          <w:szCs w:val="24"/>
        </w:rPr>
        <w:t xml:space="preserve">дней с даты подписания </w:t>
      </w:r>
      <w:r w:rsidR="00C1380F" w:rsidRPr="006E23E5">
        <w:rPr>
          <w:b/>
          <w:i/>
          <w:sz w:val="24"/>
          <w:szCs w:val="24"/>
        </w:rPr>
        <w:t>заказчиком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14:paraId="75DA2BF8"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4DD5D270"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1EF6EA95"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01920C15" w14:textId="77777777"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E23E5">
        <w:rPr>
          <w:b/>
          <w:i/>
          <w:sz w:val="24"/>
          <w:szCs w:val="24"/>
        </w:rPr>
        <w:t xml:space="preserve">товара, работы, </w:t>
      </w:r>
      <w:r w:rsidR="00DC3EE9" w:rsidRPr="006E23E5">
        <w:rPr>
          <w:b/>
          <w:i/>
          <w:sz w:val="24"/>
          <w:szCs w:val="24"/>
        </w:rPr>
        <w:t>услуги</w:t>
      </w:r>
      <w:r w:rsidR="006A163A" w:rsidRPr="006E23E5">
        <w:rPr>
          <w:sz w:val="24"/>
          <w:szCs w:val="24"/>
        </w:rPr>
        <w:t>и</w:t>
      </w:r>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AE62CB6" w14:textId="77777777"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4B4E2CF7" w14:textId="74A54943" w:rsidR="00530C20" w:rsidRPr="006E23E5"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6E23E5">
        <w:rPr>
          <w:sz w:val="24"/>
          <w:szCs w:val="24"/>
        </w:rPr>
        <w:t xml:space="preserve"> с </w:t>
      </w:r>
      <w:r w:rsidR="006659F6">
        <w:rPr>
          <w:sz w:val="24"/>
          <w:szCs w:val="24"/>
        </w:rPr>
        <w:t>14</w:t>
      </w:r>
      <w:r w:rsidR="006E23E5">
        <w:rPr>
          <w:sz w:val="24"/>
          <w:szCs w:val="24"/>
        </w:rPr>
        <w:t>.</w:t>
      </w:r>
      <w:r w:rsidR="006659F6">
        <w:rPr>
          <w:sz w:val="24"/>
          <w:szCs w:val="24"/>
        </w:rPr>
        <w:t>01</w:t>
      </w:r>
      <w:r w:rsidR="00530C20" w:rsidRPr="006E23E5">
        <w:rPr>
          <w:sz w:val="24"/>
          <w:szCs w:val="24"/>
        </w:rPr>
        <w:t>.20</w:t>
      </w:r>
      <w:r w:rsidR="006E23E5">
        <w:rPr>
          <w:sz w:val="24"/>
          <w:szCs w:val="24"/>
        </w:rPr>
        <w:t>2</w:t>
      </w:r>
      <w:r w:rsidR="006659F6">
        <w:rPr>
          <w:sz w:val="24"/>
          <w:szCs w:val="24"/>
        </w:rPr>
        <w:t>5</w:t>
      </w:r>
      <w:r w:rsidR="006E23E5">
        <w:rPr>
          <w:sz w:val="24"/>
          <w:szCs w:val="24"/>
        </w:rPr>
        <w:t xml:space="preserve"> г</w:t>
      </w:r>
      <w:r w:rsidR="00530C20" w:rsidRPr="006E23E5">
        <w:rPr>
          <w:sz w:val="24"/>
          <w:szCs w:val="24"/>
        </w:rPr>
        <w:t xml:space="preserve">.   </w:t>
      </w:r>
    </w:p>
    <w:p w14:paraId="111FE5C9" w14:textId="2CC7FDAD"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59063D">
        <w:rPr>
          <w:sz w:val="24"/>
          <w:szCs w:val="24"/>
        </w:rPr>
        <w:t xml:space="preserve">                            </w:t>
      </w:r>
      <w:r w:rsidR="00F3581B">
        <w:rPr>
          <w:sz w:val="24"/>
          <w:szCs w:val="24"/>
        </w:rPr>
        <w:t xml:space="preserve">до </w:t>
      </w:r>
      <w:r w:rsidR="006659F6">
        <w:rPr>
          <w:sz w:val="24"/>
          <w:szCs w:val="24"/>
        </w:rPr>
        <w:t>1</w:t>
      </w:r>
      <w:r w:rsidR="0073272D">
        <w:rPr>
          <w:sz w:val="24"/>
          <w:szCs w:val="24"/>
        </w:rPr>
        <w:t>7</w:t>
      </w:r>
      <w:r w:rsidR="00F3581B">
        <w:rPr>
          <w:sz w:val="24"/>
          <w:szCs w:val="24"/>
        </w:rPr>
        <w:t>.</w:t>
      </w:r>
      <w:r w:rsidR="006659F6">
        <w:rPr>
          <w:sz w:val="24"/>
          <w:szCs w:val="24"/>
        </w:rPr>
        <w:t>01</w:t>
      </w:r>
      <w:r w:rsidRPr="006E23E5">
        <w:rPr>
          <w:sz w:val="24"/>
          <w:szCs w:val="24"/>
        </w:rPr>
        <w:t>.20</w:t>
      </w:r>
      <w:r w:rsidR="005F2565">
        <w:rPr>
          <w:sz w:val="24"/>
          <w:szCs w:val="24"/>
        </w:rPr>
        <w:t>2</w:t>
      </w:r>
      <w:r w:rsidR="006659F6">
        <w:rPr>
          <w:sz w:val="24"/>
          <w:szCs w:val="24"/>
        </w:rPr>
        <w:t>5</w:t>
      </w:r>
      <w:r w:rsidR="006E23E5">
        <w:rPr>
          <w:sz w:val="24"/>
          <w:szCs w:val="24"/>
        </w:rPr>
        <w:t xml:space="preserve"> г.</w:t>
      </w:r>
      <w:r w:rsidRPr="006E23E5">
        <w:rPr>
          <w:sz w:val="24"/>
          <w:szCs w:val="24"/>
        </w:rPr>
        <w:t xml:space="preserve"> </w:t>
      </w:r>
      <w:r w:rsidR="005F2565">
        <w:rPr>
          <w:sz w:val="24"/>
          <w:szCs w:val="24"/>
        </w:rPr>
        <w:t>1</w:t>
      </w:r>
      <w:r w:rsidR="006659F6">
        <w:rPr>
          <w:sz w:val="24"/>
          <w:szCs w:val="24"/>
        </w:rPr>
        <w:t>0</w:t>
      </w:r>
      <w:r w:rsidRPr="006E23E5">
        <w:rPr>
          <w:sz w:val="24"/>
          <w:szCs w:val="24"/>
        </w:rPr>
        <w:t>ч. 00 мин.</w:t>
      </w:r>
    </w:p>
    <w:p w14:paraId="0FBF12A2"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303A96B0"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52B39C80"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4F87CE0A" w14:textId="77777777" w:rsidR="000D01C6" w:rsidRPr="004856F6" w:rsidRDefault="001E5277" w:rsidP="005B4965">
      <w:pPr>
        <w:ind w:firstLine="567"/>
        <w:jc w:val="both"/>
        <w:rPr>
          <w:sz w:val="24"/>
          <w:szCs w:val="24"/>
        </w:rPr>
      </w:pPr>
      <w:r w:rsidRPr="004856F6">
        <w:rPr>
          <w:sz w:val="24"/>
          <w:szCs w:val="24"/>
        </w:rPr>
        <w:lastRenderedPageBreak/>
        <w:t>2)</w:t>
      </w:r>
      <w:r w:rsidR="005B4965" w:rsidRPr="004856F6">
        <w:rPr>
          <w:sz w:val="24"/>
          <w:szCs w:val="24"/>
        </w:rPr>
        <w:t xml:space="preserve"> </w:t>
      </w:r>
      <w:r w:rsidR="000D01C6" w:rsidRPr="004856F6">
        <w:rPr>
          <w:sz w:val="24"/>
          <w:szCs w:val="24"/>
        </w:rPr>
        <w:t>лучшие нестоимостные условия;</w:t>
      </w:r>
    </w:p>
    <w:p w14:paraId="27F832EC"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77C640AD"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0BAC2EDA"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678E1A5D"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51965254"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0EE1339D"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6E23E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7085D25E"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58E4532A"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E23E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A574534" w14:textId="7777777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E23E5">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AB135E">
        <w:rPr>
          <w:color w:val="000000"/>
          <w:sz w:val="24"/>
          <w:szCs w:val="24"/>
        </w:rPr>
        <w:t>__(Заказчиком указыва</w:t>
      </w:r>
      <w:r w:rsidR="00F4357A" w:rsidRPr="00AB135E">
        <w:rPr>
          <w:color w:val="000000"/>
          <w:sz w:val="24"/>
          <w:szCs w:val="24"/>
        </w:rPr>
        <w:t>ю</w:t>
      </w:r>
      <w:r w:rsidR="00222A84" w:rsidRPr="00AB135E">
        <w:rPr>
          <w:color w:val="000000"/>
          <w:sz w:val="24"/>
          <w:szCs w:val="24"/>
        </w:rPr>
        <w:t>тся конкретн</w:t>
      </w:r>
      <w:r w:rsidR="00F4357A" w:rsidRPr="00AB135E">
        <w:rPr>
          <w:color w:val="000000"/>
          <w:sz w:val="24"/>
          <w:szCs w:val="24"/>
        </w:rPr>
        <w:t>ые</w:t>
      </w:r>
      <w:r w:rsidR="00222A84" w:rsidRPr="00AB135E">
        <w:rPr>
          <w:color w:val="000000"/>
          <w:sz w:val="24"/>
          <w:szCs w:val="24"/>
        </w:rPr>
        <w:t xml:space="preserve"> лицензии и виды деятельности)____ </w:t>
      </w:r>
      <w:r w:rsidR="00222A84" w:rsidRPr="00AB135E">
        <w:rPr>
          <w:bCs/>
          <w:i/>
          <w:sz w:val="24"/>
          <w:szCs w:val="24"/>
        </w:rPr>
        <w:t>(предоставляется, если данное требование относится к предмету закупки</w:t>
      </w:r>
      <w:r w:rsidR="00222A84" w:rsidRPr="004856F6">
        <w:rPr>
          <w:bCs/>
          <w:i/>
          <w:sz w:val="24"/>
          <w:szCs w:val="24"/>
        </w:rPr>
        <w:t>)</w:t>
      </w:r>
      <w:r w:rsidR="00222A84" w:rsidRPr="004856F6">
        <w:rPr>
          <w:color w:val="000000"/>
          <w:sz w:val="24"/>
          <w:szCs w:val="24"/>
        </w:rPr>
        <w:t>;</w:t>
      </w:r>
    </w:p>
    <w:p w14:paraId="1106B8A8" w14:textId="77777777"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w:t>
      </w:r>
      <w:r w:rsidR="00222A84" w:rsidRPr="004856F6">
        <w:rPr>
          <w:b/>
          <w:color w:val="000000"/>
          <w:sz w:val="24"/>
          <w:szCs w:val="24"/>
        </w:rPr>
        <w:t xml:space="preserve">Документы подтверждающие происхождение товара </w:t>
      </w:r>
      <w:r w:rsidR="00AB135E" w:rsidRPr="00AB135E">
        <w:rPr>
          <w:sz w:val="24"/>
          <w:szCs w:val="24"/>
        </w:rPr>
        <w:t>Копия сертификата соответствия или декларация о соответствии</w:t>
      </w:r>
      <w:r w:rsidR="00AB135E">
        <w:rPr>
          <w:color w:val="000000"/>
          <w:sz w:val="24"/>
          <w:szCs w:val="24"/>
        </w:rPr>
        <w:t>.</w:t>
      </w:r>
    </w:p>
    <w:p w14:paraId="49E6B390" w14:textId="77777777" w:rsidR="001E5277" w:rsidRPr="004856F6" w:rsidRDefault="001E5277" w:rsidP="0051389D">
      <w:pPr>
        <w:ind w:firstLine="567"/>
        <w:jc w:val="both"/>
        <w:rPr>
          <w:sz w:val="24"/>
          <w:szCs w:val="24"/>
        </w:rPr>
      </w:pPr>
    </w:p>
    <w:p w14:paraId="32836D6F"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70A1828"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594DB8C1"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15B5B8A1"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7778BD45" w14:textId="77777777" w:rsidR="001E5277" w:rsidRPr="004856F6" w:rsidRDefault="001E5277" w:rsidP="0051389D">
      <w:pPr>
        <w:ind w:firstLine="567"/>
        <w:jc w:val="both"/>
        <w:rPr>
          <w:sz w:val="24"/>
          <w:szCs w:val="24"/>
        </w:rPr>
      </w:pPr>
    </w:p>
    <w:p w14:paraId="6E01F687"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5C5B79A0" w14:textId="77777777" w:rsidR="000F7C3A" w:rsidRPr="004856F6" w:rsidRDefault="000F7C3A" w:rsidP="008B4C15">
      <w:pPr>
        <w:ind w:firstLine="567"/>
        <w:jc w:val="both"/>
        <w:rPr>
          <w:sz w:val="24"/>
          <w:szCs w:val="24"/>
        </w:rPr>
      </w:pPr>
      <w:r w:rsidRPr="004856F6">
        <w:rPr>
          <w:sz w:val="24"/>
          <w:szCs w:val="24"/>
        </w:rPr>
        <w:lastRenderedPageBreak/>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3C55CE36"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42D4B45A"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517A627"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AB135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74E0E9F"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7893A554"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33A70DD"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0408B71D"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5D658B6E"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1BA2E822" w14:textId="77777777" w:rsidR="009E645A" w:rsidRPr="004856F6" w:rsidRDefault="009E645A" w:rsidP="008B4C15">
      <w:pPr>
        <w:ind w:firstLine="567"/>
        <w:jc w:val="both"/>
        <w:rPr>
          <w:sz w:val="24"/>
          <w:szCs w:val="24"/>
        </w:rPr>
      </w:pPr>
    </w:p>
    <w:p w14:paraId="53B02CC7" w14:textId="77777777" w:rsidR="00AB135E" w:rsidRDefault="00942C64" w:rsidP="008B4C15">
      <w:pPr>
        <w:widowControl/>
        <w:ind w:firstLine="567"/>
        <w:rPr>
          <w:i/>
          <w:sz w:val="24"/>
          <w:szCs w:val="24"/>
        </w:rPr>
      </w:pPr>
      <w:r w:rsidRPr="004856F6">
        <w:rPr>
          <w:b/>
          <w:sz w:val="24"/>
          <w:szCs w:val="24"/>
        </w:rPr>
        <w:t xml:space="preserve">            Ответственный: </w:t>
      </w:r>
      <w:r w:rsidR="00AB135E">
        <w:rPr>
          <w:i/>
          <w:sz w:val="24"/>
          <w:szCs w:val="24"/>
        </w:rPr>
        <w:t>Рахимова Елена Валерьевна</w:t>
      </w:r>
    </w:p>
    <w:p w14:paraId="28B2B2A0" w14:textId="77777777" w:rsidR="00083E04" w:rsidRPr="004856F6" w:rsidRDefault="00942C64" w:rsidP="008B4C15">
      <w:pPr>
        <w:widowControl/>
        <w:ind w:firstLine="567"/>
        <w:rPr>
          <w:i/>
          <w:sz w:val="24"/>
          <w:szCs w:val="24"/>
          <w:u w:val="single"/>
        </w:rPr>
      </w:pP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AB135E">
        <w:rPr>
          <w:i/>
          <w:sz w:val="24"/>
          <w:szCs w:val="24"/>
        </w:rPr>
        <w:t>49232</w:t>
      </w:r>
      <w:r w:rsidR="002402AC" w:rsidRPr="004856F6">
        <w:rPr>
          <w:i/>
          <w:sz w:val="24"/>
          <w:szCs w:val="24"/>
        </w:rPr>
        <w:t>)</w:t>
      </w:r>
      <w:r w:rsidR="00AB135E">
        <w:rPr>
          <w:i/>
          <w:sz w:val="24"/>
          <w:szCs w:val="24"/>
        </w:rPr>
        <w:t>24727</w:t>
      </w:r>
    </w:p>
    <w:p w14:paraId="6A7B5FEA" w14:textId="77777777" w:rsidR="009E645A" w:rsidRPr="004856F6" w:rsidRDefault="009E645A" w:rsidP="008B4C15">
      <w:pPr>
        <w:widowControl/>
        <w:ind w:firstLine="567"/>
        <w:rPr>
          <w:b/>
          <w:i/>
          <w:sz w:val="24"/>
          <w:szCs w:val="24"/>
        </w:rPr>
      </w:pPr>
    </w:p>
    <w:p w14:paraId="1A1B9244"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2EC6F0A7"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210B081E" w14:textId="77777777"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w:t>
      </w:r>
      <w:r w:rsidRPr="00AB135E">
        <w:rPr>
          <w:sz w:val="24"/>
          <w:szCs w:val="24"/>
        </w:rPr>
        <w:t xml:space="preserve">договора </w:t>
      </w:r>
      <w:r w:rsidRPr="00AB135E">
        <w:rPr>
          <w:b/>
          <w:i/>
          <w:sz w:val="24"/>
          <w:szCs w:val="24"/>
        </w:rPr>
        <w:t>поставки товара</w:t>
      </w:r>
      <w:r w:rsidRPr="004856F6">
        <w:rPr>
          <w:sz w:val="24"/>
          <w:szCs w:val="24"/>
        </w:rPr>
        <w:t xml:space="preserve"> (Приложение № 2).</w:t>
      </w:r>
    </w:p>
    <w:p w14:paraId="3F432B62"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20D076D" w14:textId="77777777" w:rsidTr="00620D83">
        <w:tc>
          <w:tcPr>
            <w:tcW w:w="10031" w:type="dxa"/>
          </w:tcPr>
          <w:p w14:paraId="0EE42931" w14:textId="77777777" w:rsidR="00620D83" w:rsidRPr="004856F6" w:rsidRDefault="00AB135E" w:rsidP="0028504A">
            <w:pPr>
              <w:widowControl/>
              <w:autoSpaceDE/>
              <w:autoSpaceDN/>
              <w:adjustRightInd/>
              <w:ind w:right="493" w:firstLine="567"/>
              <w:jc w:val="center"/>
              <w:rPr>
                <w:i/>
                <w:sz w:val="24"/>
                <w:szCs w:val="24"/>
              </w:rPr>
            </w:pPr>
            <w:r>
              <w:rPr>
                <w:sz w:val="22"/>
                <w:szCs w:val="22"/>
              </w:rPr>
              <w:t xml:space="preserve">Директор ГБУСВО «Ковровский СДИ» </w:t>
            </w:r>
            <w:r w:rsidRPr="00687275">
              <w:rPr>
                <w:sz w:val="22"/>
                <w:szCs w:val="22"/>
              </w:rPr>
              <w:t xml:space="preserve"> </w:t>
            </w:r>
            <w:r w:rsidR="0028504A">
              <w:rPr>
                <w:sz w:val="22"/>
                <w:szCs w:val="22"/>
              </w:rPr>
              <w:t xml:space="preserve"> ___________</w:t>
            </w:r>
            <w:r>
              <w:rPr>
                <w:sz w:val="22"/>
                <w:szCs w:val="22"/>
              </w:rPr>
              <w:t xml:space="preserve">      </w:t>
            </w:r>
            <w:r>
              <w:rPr>
                <w:sz w:val="22"/>
                <w:szCs w:val="22"/>
                <w:u w:val="single"/>
              </w:rPr>
              <w:t>Н.А. Щепунова</w:t>
            </w:r>
          </w:p>
        </w:tc>
      </w:tr>
    </w:tbl>
    <w:p w14:paraId="28E2DD81" w14:textId="77777777" w:rsidR="008F5451" w:rsidRPr="004856F6" w:rsidRDefault="008F5451" w:rsidP="008B4C15">
      <w:pPr>
        <w:ind w:firstLine="567"/>
        <w:rPr>
          <w:sz w:val="24"/>
          <w:szCs w:val="24"/>
        </w:rPr>
      </w:pPr>
    </w:p>
    <w:p w14:paraId="22586FD6" w14:textId="77777777" w:rsidR="004472DE" w:rsidRPr="004856F6" w:rsidRDefault="004472DE" w:rsidP="001308F4">
      <w:pPr>
        <w:jc w:val="right"/>
        <w:rPr>
          <w:sz w:val="24"/>
          <w:szCs w:val="24"/>
        </w:rPr>
      </w:pPr>
    </w:p>
    <w:p w14:paraId="35C733A5" w14:textId="77777777" w:rsidR="004472DE" w:rsidRPr="004856F6" w:rsidRDefault="004472DE" w:rsidP="001308F4">
      <w:pPr>
        <w:jc w:val="right"/>
        <w:rPr>
          <w:sz w:val="24"/>
          <w:szCs w:val="24"/>
        </w:rPr>
      </w:pPr>
    </w:p>
    <w:p w14:paraId="3614FEAF" w14:textId="77777777" w:rsidR="00A719C8" w:rsidRPr="004856F6" w:rsidRDefault="00A719C8" w:rsidP="00120CC1">
      <w:pPr>
        <w:rPr>
          <w:sz w:val="24"/>
          <w:szCs w:val="24"/>
        </w:rPr>
      </w:pPr>
    </w:p>
    <w:p w14:paraId="5E7B4CD3" w14:textId="77777777" w:rsidR="000A765E" w:rsidRPr="004856F6" w:rsidRDefault="000A765E" w:rsidP="00120CC1">
      <w:pPr>
        <w:rPr>
          <w:sz w:val="24"/>
          <w:szCs w:val="24"/>
        </w:rPr>
      </w:pPr>
    </w:p>
    <w:p w14:paraId="3B3F1EE8" w14:textId="77777777" w:rsidR="00C1380F" w:rsidRPr="004856F6" w:rsidRDefault="00C1380F" w:rsidP="00120CC1">
      <w:pPr>
        <w:rPr>
          <w:sz w:val="24"/>
          <w:szCs w:val="24"/>
        </w:rPr>
      </w:pPr>
    </w:p>
    <w:p w14:paraId="7F918577" w14:textId="77777777" w:rsidR="000B1E4F" w:rsidRPr="004856F6" w:rsidRDefault="000B1E4F" w:rsidP="001308F4">
      <w:pPr>
        <w:jc w:val="right"/>
        <w:rPr>
          <w:sz w:val="24"/>
          <w:szCs w:val="24"/>
        </w:rPr>
      </w:pPr>
    </w:p>
    <w:p w14:paraId="0CBA289C" w14:textId="77777777" w:rsidR="000B1E4F" w:rsidRPr="004856F6" w:rsidRDefault="000B1E4F" w:rsidP="001308F4">
      <w:pPr>
        <w:jc w:val="right"/>
        <w:rPr>
          <w:sz w:val="24"/>
          <w:szCs w:val="24"/>
        </w:rPr>
      </w:pPr>
    </w:p>
    <w:p w14:paraId="5CB49E3F" w14:textId="77777777" w:rsidR="000B1E4F" w:rsidRPr="004856F6" w:rsidRDefault="000B1E4F" w:rsidP="001308F4">
      <w:pPr>
        <w:jc w:val="right"/>
        <w:rPr>
          <w:sz w:val="24"/>
          <w:szCs w:val="24"/>
        </w:rPr>
      </w:pPr>
    </w:p>
    <w:p w14:paraId="1827ABDC" w14:textId="77777777" w:rsidR="000B1E4F" w:rsidRPr="004856F6" w:rsidRDefault="000B1E4F" w:rsidP="001308F4">
      <w:pPr>
        <w:jc w:val="right"/>
        <w:rPr>
          <w:sz w:val="24"/>
          <w:szCs w:val="24"/>
        </w:rPr>
      </w:pPr>
    </w:p>
    <w:p w14:paraId="44F8C9A6" w14:textId="77777777" w:rsidR="00532D48" w:rsidRPr="004856F6" w:rsidRDefault="00532D48" w:rsidP="001308F4">
      <w:pPr>
        <w:jc w:val="right"/>
        <w:rPr>
          <w:sz w:val="24"/>
          <w:szCs w:val="24"/>
        </w:rPr>
      </w:pPr>
    </w:p>
    <w:p w14:paraId="175CBE06" w14:textId="77777777" w:rsidR="00532D48" w:rsidRPr="004856F6" w:rsidRDefault="00532D48" w:rsidP="001308F4">
      <w:pPr>
        <w:jc w:val="right"/>
        <w:rPr>
          <w:sz w:val="24"/>
          <w:szCs w:val="24"/>
        </w:rPr>
      </w:pPr>
    </w:p>
    <w:p w14:paraId="5BF2A20D" w14:textId="77777777" w:rsidR="00532D48" w:rsidRPr="004856F6" w:rsidRDefault="00532D48" w:rsidP="001308F4">
      <w:pPr>
        <w:jc w:val="right"/>
        <w:rPr>
          <w:sz w:val="24"/>
          <w:szCs w:val="24"/>
        </w:rPr>
      </w:pPr>
    </w:p>
    <w:p w14:paraId="063FBD92" w14:textId="77777777" w:rsidR="00532D48" w:rsidRPr="004856F6" w:rsidRDefault="00532D48" w:rsidP="001308F4">
      <w:pPr>
        <w:jc w:val="right"/>
        <w:rPr>
          <w:sz w:val="24"/>
          <w:szCs w:val="24"/>
        </w:rPr>
      </w:pPr>
    </w:p>
    <w:p w14:paraId="56582C48" w14:textId="77777777" w:rsidR="00532D48" w:rsidRPr="004856F6" w:rsidRDefault="00532D48" w:rsidP="001308F4">
      <w:pPr>
        <w:jc w:val="right"/>
        <w:rPr>
          <w:sz w:val="24"/>
          <w:szCs w:val="24"/>
        </w:rPr>
      </w:pPr>
    </w:p>
    <w:p w14:paraId="0FA7A060" w14:textId="77777777" w:rsidR="00532D48" w:rsidRPr="004856F6" w:rsidRDefault="00532D48" w:rsidP="001308F4">
      <w:pPr>
        <w:jc w:val="right"/>
        <w:rPr>
          <w:sz w:val="24"/>
          <w:szCs w:val="24"/>
        </w:rPr>
      </w:pPr>
    </w:p>
    <w:p w14:paraId="2CC02AAA" w14:textId="77777777" w:rsidR="00532D48" w:rsidRPr="004856F6" w:rsidRDefault="00532D48" w:rsidP="001308F4">
      <w:pPr>
        <w:jc w:val="right"/>
        <w:rPr>
          <w:sz w:val="24"/>
          <w:szCs w:val="24"/>
        </w:rPr>
      </w:pPr>
    </w:p>
    <w:p w14:paraId="6331808A" w14:textId="77777777" w:rsidR="00532D48" w:rsidRDefault="00532D48" w:rsidP="001308F4">
      <w:pPr>
        <w:jc w:val="right"/>
        <w:rPr>
          <w:sz w:val="24"/>
          <w:szCs w:val="24"/>
        </w:rPr>
      </w:pPr>
    </w:p>
    <w:p w14:paraId="7D1D2497" w14:textId="77777777" w:rsidR="00222A84" w:rsidRDefault="00222A84" w:rsidP="001308F4">
      <w:pPr>
        <w:jc w:val="right"/>
        <w:rPr>
          <w:sz w:val="24"/>
          <w:szCs w:val="24"/>
        </w:rPr>
      </w:pPr>
    </w:p>
    <w:p w14:paraId="6211BBBA" w14:textId="77777777" w:rsidR="00222A84" w:rsidRDefault="00222A84" w:rsidP="001308F4">
      <w:pPr>
        <w:jc w:val="right"/>
        <w:rPr>
          <w:sz w:val="24"/>
          <w:szCs w:val="24"/>
        </w:rPr>
      </w:pPr>
    </w:p>
    <w:p w14:paraId="5D5BA69C" w14:textId="77777777" w:rsidR="00222A84" w:rsidRDefault="00222A84" w:rsidP="001308F4">
      <w:pPr>
        <w:jc w:val="right"/>
        <w:rPr>
          <w:sz w:val="24"/>
          <w:szCs w:val="24"/>
        </w:rPr>
      </w:pPr>
    </w:p>
    <w:p w14:paraId="201398EC" w14:textId="77777777" w:rsidR="00222A84" w:rsidRDefault="00222A84" w:rsidP="001308F4">
      <w:pPr>
        <w:jc w:val="right"/>
        <w:rPr>
          <w:sz w:val="24"/>
          <w:szCs w:val="24"/>
        </w:rPr>
      </w:pPr>
    </w:p>
    <w:p w14:paraId="2ADE5EF1" w14:textId="77777777" w:rsidR="00222A84" w:rsidRDefault="00222A84" w:rsidP="001308F4">
      <w:pPr>
        <w:jc w:val="right"/>
        <w:rPr>
          <w:sz w:val="24"/>
          <w:szCs w:val="24"/>
        </w:rPr>
      </w:pPr>
    </w:p>
    <w:p w14:paraId="2FED08C9" w14:textId="77777777" w:rsidR="00222A84" w:rsidRDefault="00222A84" w:rsidP="001308F4">
      <w:pPr>
        <w:jc w:val="right"/>
        <w:rPr>
          <w:sz w:val="24"/>
          <w:szCs w:val="24"/>
        </w:rPr>
      </w:pPr>
    </w:p>
    <w:p w14:paraId="3376DA91" w14:textId="77777777" w:rsidR="00222A84" w:rsidRDefault="00222A84" w:rsidP="001308F4">
      <w:pPr>
        <w:jc w:val="right"/>
        <w:rPr>
          <w:sz w:val="24"/>
          <w:szCs w:val="24"/>
        </w:rPr>
      </w:pPr>
    </w:p>
    <w:p w14:paraId="71ABB474" w14:textId="77777777" w:rsidR="00222A84" w:rsidRDefault="00222A84" w:rsidP="001308F4">
      <w:pPr>
        <w:jc w:val="right"/>
        <w:rPr>
          <w:sz w:val="24"/>
          <w:szCs w:val="24"/>
        </w:rPr>
      </w:pPr>
    </w:p>
    <w:p w14:paraId="6336C6CA" w14:textId="77777777" w:rsidR="00222A84" w:rsidRDefault="00222A84" w:rsidP="001308F4">
      <w:pPr>
        <w:jc w:val="right"/>
        <w:rPr>
          <w:sz w:val="24"/>
          <w:szCs w:val="24"/>
        </w:rPr>
      </w:pPr>
    </w:p>
    <w:p w14:paraId="47752EF0" w14:textId="77777777" w:rsidR="00222A84" w:rsidRDefault="00222A84" w:rsidP="001308F4">
      <w:pPr>
        <w:jc w:val="right"/>
        <w:rPr>
          <w:sz w:val="24"/>
          <w:szCs w:val="24"/>
        </w:rPr>
      </w:pPr>
    </w:p>
    <w:p w14:paraId="75969B2E" w14:textId="77777777" w:rsidR="00222A84" w:rsidRDefault="00222A84" w:rsidP="001308F4">
      <w:pPr>
        <w:jc w:val="right"/>
        <w:rPr>
          <w:sz w:val="24"/>
          <w:szCs w:val="24"/>
        </w:rPr>
      </w:pPr>
    </w:p>
    <w:p w14:paraId="2DCC266D" w14:textId="77777777" w:rsidR="00222A84" w:rsidRDefault="00222A84" w:rsidP="001308F4">
      <w:pPr>
        <w:jc w:val="right"/>
        <w:rPr>
          <w:sz w:val="24"/>
          <w:szCs w:val="24"/>
        </w:rPr>
      </w:pPr>
    </w:p>
    <w:p w14:paraId="0BEB0109" w14:textId="77777777" w:rsidR="00222A84" w:rsidRDefault="00222A84" w:rsidP="001308F4">
      <w:pPr>
        <w:jc w:val="right"/>
        <w:rPr>
          <w:sz w:val="24"/>
          <w:szCs w:val="24"/>
        </w:rPr>
      </w:pPr>
    </w:p>
    <w:p w14:paraId="51937D27" w14:textId="77777777" w:rsidR="00222A84" w:rsidRDefault="00222A84" w:rsidP="001308F4">
      <w:pPr>
        <w:jc w:val="right"/>
        <w:rPr>
          <w:sz w:val="24"/>
          <w:szCs w:val="24"/>
        </w:rPr>
      </w:pPr>
    </w:p>
    <w:p w14:paraId="22351491" w14:textId="77777777" w:rsidR="00222A84" w:rsidRDefault="00222A84" w:rsidP="001308F4">
      <w:pPr>
        <w:jc w:val="right"/>
        <w:rPr>
          <w:sz w:val="24"/>
          <w:szCs w:val="24"/>
        </w:rPr>
      </w:pPr>
    </w:p>
    <w:p w14:paraId="6962B885" w14:textId="77777777" w:rsidR="00222A84" w:rsidRDefault="00222A84" w:rsidP="001308F4">
      <w:pPr>
        <w:jc w:val="right"/>
        <w:rPr>
          <w:sz w:val="24"/>
          <w:szCs w:val="24"/>
        </w:rPr>
      </w:pPr>
    </w:p>
    <w:p w14:paraId="0B4DA8DA" w14:textId="77777777" w:rsidR="00222A84" w:rsidRDefault="00222A84" w:rsidP="001308F4">
      <w:pPr>
        <w:jc w:val="right"/>
        <w:rPr>
          <w:sz w:val="24"/>
          <w:szCs w:val="24"/>
        </w:rPr>
      </w:pPr>
    </w:p>
    <w:p w14:paraId="3D536134" w14:textId="77777777" w:rsidR="00222A84" w:rsidRPr="004856F6" w:rsidRDefault="00222A84" w:rsidP="001308F4">
      <w:pPr>
        <w:jc w:val="right"/>
        <w:rPr>
          <w:sz w:val="24"/>
          <w:szCs w:val="24"/>
        </w:rPr>
      </w:pPr>
    </w:p>
    <w:p w14:paraId="42C4CF99" w14:textId="77777777" w:rsidR="00532D48" w:rsidRPr="004856F6" w:rsidRDefault="00532D48" w:rsidP="001308F4">
      <w:pPr>
        <w:jc w:val="right"/>
        <w:rPr>
          <w:sz w:val="24"/>
          <w:szCs w:val="24"/>
        </w:rPr>
      </w:pPr>
    </w:p>
    <w:p w14:paraId="135CF3E8" w14:textId="77777777" w:rsidR="00532D48" w:rsidRPr="004856F6" w:rsidRDefault="00532D48" w:rsidP="001308F4">
      <w:pPr>
        <w:jc w:val="right"/>
        <w:rPr>
          <w:sz w:val="24"/>
          <w:szCs w:val="24"/>
        </w:rPr>
      </w:pPr>
    </w:p>
    <w:p w14:paraId="7005BE28" w14:textId="77777777"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275CEB2F" w14:textId="77777777" w:rsidR="001308F4" w:rsidRPr="004856F6" w:rsidRDefault="001308F4" w:rsidP="006A163A">
      <w:pPr>
        <w:jc w:val="center"/>
        <w:rPr>
          <w:i/>
          <w:sz w:val="24"/>
          <w:szCs w:val="24"/>
        </w:rPr>
      </w:pPr>
    </w:p>
    <w:p w14:paraId="32B73E38" w14:textId="77777777" w:rsidR="001308F4" w:rsidRPr="004856F6" w:rsidRDefault="001308F4" w:rsidP="006A163A">
      <w:pPr>
        <w:jc w:val="center"/>
        <w:rPr>
          <w:i/>
          <w:sz w:val="24"/>
          <w:szCs w:val="24"/>
        </w:rPr>
      </w:pPr>
    </w:p>
    <w:p w14:paraId="3ADAC382" w14:textId="77777777" w:rsidR="001308F4" w:rsidRPr="004856F6" w:rsidRDefault="001308F4" w:rsidP="006A163A">
      <w:pPr>
        <w:jc w:val="center"/>
        <w:rPr>
          <w:i/>
          <w:sz w:val="24"/>
          <w:szCs w:val="24"/>
        </w:rPr>
      </w:pPr>
    </w:p>
    <w:p w14:paraId="758B31E8"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78068FC2" w14:textId="77777777" w:rsidR="006A163A" w:rsidRPr="004856F6" w:rsidRDefault="006A163A" w:rsidP="006A163A">
      <w:pPr>
        <w:jc w:val="center"/>
        <w:rPr>
          <w:i/>
          <w:sz w:val="24"/>
          <w:szCs w:val="24"/>
        </w:rPr>
      </w:pPr>
    </w:p>
    <w:p w14:paraId="2EC5F6B2"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7B95CFD2" w14:textId="77777777" w:rsidR="006A163A" w:rsidRPr="004856F6" w:rsidRDefault="006A163A" w:rsidP="006A163A">
      <w:pPr>
        <w:tabs>
          <w:tab w:val="left" w:pos="3491"/>
        </w:tabs>
        <w:rPr>
          <w:sz w:val="24"/>
          <w:szCs w:val="24"/>
        </w:rPr>
      </w:pPr>
    </w:p>
    <w:p w14:paraId="3D529E3B"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258D097D"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2EB1C1E6"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746864F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63F5BAA8"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6506ACF3"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4C25D206" w14:textId="77777777" w:rsidR="00F35F72" w:rsidRPr="004856F6" w:rsidRDefault="00F35F72" w:rsidP="006A163A">
      <w:pPr>
        <w:autoSpaceDE/>
        <w:autoSpaceDN/>
        <w:adjustRightInd/>
        <w:ind w:firstLine="708"/>
        <w:jc w:val="both"/>
        <w:rPr>
          <w:sz w:val="24"/>
          <w:szCs w:val="24"/>
        </w:rPr>
      </w:pPr>
    </w:p>
    <w:p w14:paraId="61F711A9"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5E6D664C"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25FA4CA6" w14:textId="77777777" w:rsidR="004D09BA" w:rsidRPr="004856F6" w:rsidRDefault="004D09BA" w:rsidP="006A163A">
      <w:pPr>
        <w:widowControl/>
        <w:autoSpaceDE/>
        <w:autoSpaceDN/>
        <w:adjustRightInd/>
        <w:ind w:firstLine="708"/>
        <w:rPr>
          <w:sz w:val="24"/>
          <w:szCs w:val="24"/>
        </w:rPr>
      </w:pPr>
    </w:p>
    <w:p w14:paraId="0E5B4A62"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14:paraId="5F414F6A" w14:textId="77777777" w:rsidR="009F43E5" w:rsidRPr="004856F6" w:rsidRDefault="009F43E5" w:rsidP="006A163A">
      <w:pPr>
        <w:widowControl/>
        <w:autoSpaceDE/>
        <w:autoSpaceDN/>
        <w:adjustRightInd/>
        <w:ind w:firstLine="708"/>
        <w:rPr>
          <w:sz w:val="24"/>
          <w:szCs w:val="24"/>
        </w:rPr>
      </w:pPr>
    </w:p>
    <w:p w14:paraId="67909017"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2FF4A27D" w14:textId="77777777" w:rsidR="004952C0" w:rsidRPr="004856F6" w:rsidRDefault="004952C0" w:rsidP="006A163A">
      <w:pPr>
        <w:widowControl/>
        <w:autoSpaceDE/>
        <w:autoSpaceDN/>
        <w:adjustRightInd/>
        <w:spacing w:line="360" w:lineRule="auto"/>
        <w:ind w:left="6372" w:firstLine="708"/>
        <w:jc w:val="center"/>
        <w:rPr>
          <w:sz w:val="24"/>
          <w:szCs w:val="24"/>
        </w:rPr>
      </w:pPr>
    </w:p>
    <w:p w14:paraId="570A70F9"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69CD8F3"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0A3BA99D"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DE69C84"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030F3B7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7A67F619" w14:textId="77777777"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14:paraId="0159290E" w14:textId="77777777" w:rsidR="006A163A" w:rsidRPr="004856F6" w:rsidRDefault="006A163A" w:rsidP="006A163A">
      <w:pPr>
        <w:tabs>
          <w:tab w:val="left" w:pos="3491"/>
        </w:tabs>
        <w:rPr>
          <w:sz w:val="24"/>
          <w:szCs w:val="24"/>
        </w:rPr>
      </w:pPr>
    </w:p>
    <w:p w14:paraId="5488ADF7" w14:textId="77777777" w:rsidR="00A05355" w:rsidRPr="004856F6" w:rsidRDefault="00A05355" w:rsidP="00CC1AA6">
      <w:pPr>
        <w:tabs>
          <w:tab w:val="left" w:pos="3491"/>
        </w:tabs>
        <w:rPr>
          <w:b/>
          <w:sz w:val="24"/>
          <w:szCs w:val="24"/>
        </w:rPr>
      </w:pPr>
    </w:p>
    <w:p w14:paraId="1A86B932" w14:textId="77777777" w:rsidR="002071E1" w:rsidRPr="004856F6" w:rsidRDefault="002071E1" w:rsidP="00DC0860">
      <w:pPr>
        <w:tabs>
          <w:tab w:val="left" w:pos="3491"/>
        </w:tabs>
        <w:rPr>
          <w:sz w:val="24"/>
          <w:szCs w:val="24"/>
        </w:rPr>
      </w:pPr>
    </w:p>
    <w:p w14:paraId="3D7B77A6" w14:textId="77777777" w:rsidR="00A62419" w:rsidRDefault="00A62419" w:rsidP="00DC0860">
      <w:pPr>
        <w:tabs>
          <w:tab w:val="left" w:pos="3491"/>
        </w:tabs>
        <w:rPr>
          <w:sz w:val="24"/>
          <w:szCs w:val="24"/>
        </w:rPr>
      </w:pPr>
    </w:p>
    <w:p w14:paraId="44A9F5E5" w14:textId="77777777" w:rsidR="004856F6" w:rsidRDefault="004856F6" w:rsidP="00DC0860">
      <w:pPr>
        <w:tabs>
          <w:tab w:val="left" w:pos="3491"/>
        </w:tabs>
        <w:rPr>
          <w:sz w:val="24"/>
          <w:szCs w:val="24"/>
        </w:rPr>
      </w:pPr>
    </w:p>
    <w:p w14:paraId="474B1CD2" w14:textId="77777777" w:rsidR="004856F6" w:rsidRDefault="004856F6" w:rsidP="00DC0860">
      <w:pPr>
        <w:tabs>
          <w:tab w:val="left" w:pos="3491"/>
        </w:tabs>
        <w:rPr>
          <w:sz w:val="24"/>
          <w:szCs w:val="24"/>
        </w:rPr>
      </w:pPr>
    </w:p>
    <w:p w14:paraId="279D7AD5" w14:textId="77777777" w:rsidR="004856F6" w:rsidRDefault="004856F6" w:rsidP="00DC0860">
      <w:pPr>
        <w:tabs>
          <w:tab w:val="left" w:pos="3491"/>
        </w:tabs>
        <w:rPr>
          <w:sz w:val="24"/>
          <w:szCs w:val="24"/>
        </w:rPr>
      </w:pPr>
    </w:p>
    <w:p w14:paraId="5F7E0F59" w14:textId="77777777" w:rsidR="004856F6" w:rsidRDefault="004856F6" w:rsidP="00DC0860">
      <w:pPr>
        <w:tabs>
          <w:tab w:val="left" w:pos="3491"/>
        </w:tabs>
        <w:rPr>
          <w:sz w:val="24"/>
          <w:szCs w:val="24"/>
        </w:rPr>
      </w:pPr>
    </w:p>
    <w:p w14:paraId="021FBE99" w14:textId="77777777" w:rsidR="004856F6" w:rsidRDefault="004856F6" w:rsidP="00DC0860">
      <w:pPr>
        <w:tabs>
          <w:tab w:val="left" w:pos="3491"/>
        </w:tabs>
        <w:rPr>
          <w:sz w:val="24"/>
          <w:szCs w:val="24"/>
        </w:rPr>
      </w:pPr>
    </w:p>
    <w:p w14:paraId="16DFB153" w14:textId="77777777" w:rsidR="004856F6" w:rsidRDefault="004856F6" w:rsidP="00DC0860">
      <w:pPr>
        <w:tabs>
          <w:tab w:val="left" w:pos="3491"/>
        </w:tabs>
        <w:rPr>
          <w:sz w:val="24"/>
          <w:szCs w:val="24"/>
        </w:rPr>
      </w:pPr>
    </w:p>
    <w:p w14:paraId="1EA28A68" w14:textId="77777777" w:rsidR="004856F6" w:rsidRDefault="004856F6" w:rsidP="00DC0860">
      <w:pPr>
        <w:tabs>
          <w:tab w:val="left" w:pos="3491"/>
        </w:tabs>
        <w:rPr>
          <w:sz w:val="24"/>
          <w:szCs w:val="24"/>
        </w:rPr>
      </w:pPr>
    </w:p>
    <w:p w14:paraId="5CA48CAC" w14:textId="77777777" w:rsidR="004856F6" w:rsidRDefault="004856F6" w:rsidP="00DC0860">
      <w:pPr>
        <w:tabs>
          <w:tab w:val="left" w:pos="3491"/>
        </w:tabs>
        <w:rPr>
          <w:sz w:val="24"/>
          <w:szCs w:val="24"/>
        </w:rPr>
      </w:pPr>
    </w:p>
    <w:p w14:paraId="2FB59AF8" w14:textId="77777777" w:rsidR="00CA0439" w:rsidRPr="004856F6" w:rsidRDefault="00136A25" w:rsidP="00CA0439">
      <w:pPr>
        <w:tabs>
          <w:tab w:val="left" w:pos="3491"/>
        </w:tabs>
        <w:jc w:val="right"/>
        <w:rPr>
          <w:sz w:val="24"/>
          <w:szCs w:val="24"/>
        </w:rPr>
      </w:pPr>
      <w:r>
        <w:rPr>
          <w:sz w:val="24"/>
          <w:szCs w:val="24"/>
        </w:rPr>
        <w:t>П</w:t>
      </w:r>
      <w:r w:rsidR="00CA0439" w:rsidRPr="004856F6">
        <w:rPr>
          <w:sz w:val="24"/>
          <w:szCs w:val="24"/>
        </w:rPr>
        <w:t>риложение № 2 к запросу</w:t>
      </w:r>
    </w:p>
    <w:p w14:paraId="6506F8EE" w14:textId="77777777" w:rsidR="00C0020A" w:rsidRPr="004856F6" w:rsidRDefault="00C0020A" w:rsidP="00D33411">
      <w:pPr>
        <w:rPr>
          <w:b/>
          <w:bCs/>
          <w:sz w:val="24"/>
          <w:szCs w:val="24"/>
        </w:rPr>
      </w:pPr>
    </w:p>
    <w:p w14:paraId="57889E52" w14:textId="77777777" w:rsidR="00C0020A" w:rsidRPr="004856F6" w:rsidRDefault="00C0020A" w:rsidP="00D33411">
      <w:pPr>
        <w:rPr>
          <w:b/>
          <w:bCs/>
          <w:sz w:val="24"/>
          <w:szCs w:val="24"/>
        </w:rPr>
      </w:pPr>
    </w:p>
    <w:p w14:paraId="2F2EA427" w14:textId="77777777"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14:paraId="2B5C4961" w14:textId="77777777" w:rsidR="00CA68A4" w:rsidRPr="004856F6" w:rsidRDefault="00CA68A4" w:rsidP="00C0020A">
      <w:pPr>
        <w:rPr>
          <w:b/>
          <w:sz w:val="24"/>
          <w:szCs w:val="24"/>
        </w:rPr>
      </w:pPr>
    </w:p>
    <w:p w14:paraId="0E77E695" w14:textId="77777777" w:rsidR="00CA68A4" w:rsidRPr="004856F6" w:rsidRDefault="00CA68A4" w:rsidP="00CA68A4">
      <w:pP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28D59B87" w14:textId="77777777" w:rsidR="00CA68A4" w:rsidRPr="004856F6" w:rsidRDefault="00CA68A4" w:rsidP="00CA68A4">
      <w:pPr>
        <w:jc w:val="center"/>
        <w:rPr>
          <w:sz w:val="24"/>
          <w:szCs w:val="24"/>
        </w:rPr>
      </w:pPr>
    </w:p>
    <w:p w14:paraId="25BC42C4" w14:textId="77777777" w:rsidR="00CA68A4" w:rsidRPr="004856F6" w:rsidRDefault="00AB135E" w:rsidP="00CA68A4">
      <w:pPr>
        <w:tabs>
          <w:tab w:val="right" w:pos="10490"/>
        </w:tabs>
        <w:spacing w:before="120" w:after="240"/>
        <w:rPr>
          <w:sz w:val="24"/>
          <w:szCs w:val="24"/>
        </w:rPr>
      </w:pPr>
      <w:r>
        <w:rPr>
          <w:sz w:val="24"/>
          <w:szCs w:val="24"/>
        </w:rPr>
        <w:t>г. Ковров</w:t>
      </w:r>
      <w:r w:rsidR="00CA68A4" w:rsidRPr="004856F6">
        <w:rPr>
          <w:sz w:val="24"/>
          <w:szCs w:val="24"/>
        </w:rPr>
        <w:tab/>
      </w:r>
      <w:r w:rsidR="00CA68A4" w:rsidRPr="004856F6">
        <w:rPr>
          <w:sz w:val="24"/>
          <w:szCs w:val="24"/>
          <w:highlight w:val="yellow"/>
        </w:rPr>
        <w:t>«___» __________ 202_ г.</w:t>
      </w:r>
    </w:p>
    <w:p w14:paraId="425A1FF0" w14:textId="77777777" w:rsidR="00CA68A4" w:rsidRPr="004856F6" w:rsidRDefault="00AC6B68" w:rsidP="00CA68A4">
      <w:pPr>
        <w:pStyle w:val="ConsPlusNormal"/>
        <w:ind w:firstLine="648"/>
        <w:jc w:val="both"/>
        <w:rPr>
          <w:sz w:val="24"/>
          <w:szCs w:val="24"/>
        </w:rPr>
      </w:pPr>
      <w:r w:rsidRPr="00AC6B68">
        <w:rPr>
          <w:sz w:val="24"/>
          <w:szCs w:val="24"/>
        </w:rPr>
        <w:t>Государственное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CA68A4" w:rsidRPr="00AC6B68">
        <w:rPr>
          <w:sz w:val="24"/>
          <w:szCs w:val="24"/>
        </w:rPr>
        <w:t>,</w:t>
      </w:r>
      <w:r>
        <w:rPr>
          <w:b w:val="0"/>
          <w:sz w:val="24"/>
          <w:szCs w:val="24"/>
        </w:rPr>
        <w:t xml:space="preserve"> </w:t>
      </w:r>
      <w:r w:rsidR="00CA68A4" w:rsidRPr="004856F6">
        <w:rPr>
          <w:b w:val="0"/>
          <w:sz w:val="24"/>
          <w:szCs w:val="24"/>
        </w:rPr>
        <w:t xml:space="preserve">далее именуемый «Заказчик», в лице </w:t>
      </w:r>
      <w:r w:rsidRPr="00AC6B68">
        <w:rPr>
          <w:sz w:val="24"/>
          <w:szCs w:val="24"/>
        </w:rPr>
        <w:t>директора Щепуновой Натальи Анатольевны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1687FFA6" w14:textId="77777777"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7A674563" w14:textId="77777777"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AC6B68">
        <w:rPr>
          <w:rFonts w:ascii="Times New Roman" w:hAnsi="Times New Roman" w:cs="Times New Roman"/>
          <w:sz w:val="24"/>
          <w:szCs w:val="24"/>
        </w:rPr>
        <w:t xml:space="preserve"> </w:t>
      </w:r>
      <w:r w:rsidR="005F2565" w:rsidRPr="005F2565">
        <w:rPr>
          <w:rFonts w:ascii="Times New Roman" w:hAnsi="Times New Roman" w:cs="Times New Roman"/>
          <w:b/>
          <w:bCs/>
          <w:sz w:val="24"/>
          <w:szCs w:val="24"/>
        </w:rPr>
        <w:t>средства для стирки «Нимфа».</w:t>
      </w:r>
      <w:r w:rsidR="005F2565" w:rsidRPr="004856F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66DDEF1C" w14:textId="77777777"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6B2AE0A8" w14:textId="77777777"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66F984EA" w14:textId="77777777"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14:paraId="0D6CF6D4" w14:textId="77777777"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_________</w:t>
      </w:r>
      <w:r w:rsidRPr="004856F6">
        <w:t>(____________________) рублей, без учета НДС.</w:t>
      </w:r>
    </w:p>
    <w:p w14:paraId="2845D31F" w14:textId="77777777"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19C11745" w14:textId="77777777"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14:paraId="1FA65EBA" w14:textId="77777777" w:rsidR="00CA68A4" w:rsidRPr="004856F6" w:rsidRDefault="00CA68A4" w:rsidP="00CA68A4">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AC6B68">
        <w:rPr>
          <w:sz w:val="24"/>
          <w:szCs w:val="24"/>
        </w:rPr>
        <w:t xml:space="preserve"> </w:t>
      </w:r>
      <w:r w:rsidRPr="004856F6">
        <w:rPr>
          <w:sz w:val="24"/>
          <w:szCs w:val="24"/>
        </w:rPr>
        <w:t xml:space="preserve">в течение </w:t>
      </w:r>
      <w:r w:rsidR="005F2565">
        <w:rPr>
          <w:sz w:val="24"/>
          <w:szCs w:val="24"/>
        </w:rPr>
        <w:t>7</w:t>
      </w:r>
      <w:r w:rsidRPr="004856F6">
        <w:rPr>
          <w:sz w:val="24"/>
          <w:szCs w:val="24"/>
        </w:rPr>
        <w:t xml:space="preserve"> (</w:t>
      </w:r>
      <w:r w:rsidR="005F2565">
        <w:rPr>
          <w:sz w:val="24"/>
          <w:szCs w:val="24"/>
        </w:rPr>
        <w:t>семи</w:t>
      </w:r>
      <w:r w:rsidRPr="004856F6">
        <w:rPr>
          <w:sz w:val="24"/>
          <w:szCs w:val="24"/>
        </w:rPr>
        <w:t>) рабочих дней с даты подписания</w:t>
      </w:r>
      <w:r w:rsidR="00AC6B68">
        <w:rPr>
          <w:sz w:val="24"/>
          <w:szCs w:val="24"/>
        </w:rPr>
        <w:t xml:space="preserve"> </w:t>
      </w:r>
      <w:r w:rsidRPr="004856F6">
        <w:rPr>
          <w:sz w:val="24"/>
          <w:szCs w:val="24"/>
        </w:rPr>
        <w:t>Заказчиком документов о приемке.</w:t>
      </w:r>
      <w:r w:rsidR="00FD78AC">
        <w:rPr>
          <w:sz w:val="24"/>
          <w:szCs w:val="24"/>
        </w:rPr>
        <w:t xml:space="preserve"> </w:t>
      </w:r>
    </w:p>
    <w:p w14:paraId="4C8CC2F0" w14:textId="77777777"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4F1F41F6" w14:textId="77777777"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7D324CDC"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14:paraId="0DBB939A" w14:textId="77777777"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C936FA">
        <w:fldChar w:fldCharType="begin" w:fldLock="1"/>
      </w:r>
      <w:r w:rsidR="00C936FA">
        <w:instrText xml:space="preserve"> REF _ref_16787711 \h \n \!  \* MERGEFORMAT </w:instrText>
      </w:r>
      <w:r w:rsidR="00C936FA">
        <w:fldChar w:fldCharType="separate"/>
      </w:r>
      <w:r w:rsidRPr="004856F6">
        <w:t>1</w:t>
      </w:r>
      <w:r w:rsidR="00C936FA">
        <w:fldChar w:fldCharType="end"/>
      </w:r>
      <w:r w:rsidRPr="004856F6">
        <w:t xml:space="preserve"> и № 2 к Договору.</w:t>
      </w:r>
    </w:p>
    <w:p w14:paraId="701A4233"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14:paraId="3A6A94C4" w14:textId="77777777"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C936FA">
        <w:fldChar w:fldCharType="begin" w:fldLock="1"/>
      </w:r>
      <w:r w:rsidR="00C936FA">
        <w:instrText xml:space="preserve"> REF _ref_16787711 \h \n \!  \* MERGEFORMAT </w:instrText>
      </w:r>
      <w:r w:rsidR="00C936FA">
        <w:fldChar w:fldCharType="separate"/>
      </w:r>
      <w:r w:rsidRPr="004856F6">
        <w:t>1</w:t>
      </w:r>
      <w:r w:rsidR="00C936FA">
        <w:fldChar w:fldCharType="end"/>
      </w:r>
      <w:r w:rsidRPr="004856F6">
        <w:rPr>
          <w:sz w:val="24"/>
          <w:szCs w:val="24"/>
        </w:rPr>
        <w:t xml:space="preserve"> и № 2 к Контракту. </w:t>
      </w:r>
    </w:p>
    <w:p w14:paraId="25D9EEF5" w14:textId="77777777" w:rsidR="00CA68A4" w:rsidRPr="004856F6" w:rsidRDefault="00CA68A4" w:rsidP="00CA68A4">
      <w:pPr>
        <w:ind w:firstLine="540"/>
        <w:jc w:val="both"/>
        <w:rPr>
          <w:noProof/>
          <w:sz w:val="24"/>
          <w:szCs w:val="24"/>
        </w:rPr>
      </w:pPr>
      <w:r w:rsidRPr="004856F6">
        <w:rPr>
          <w:noProof/>
          <w:sz w:val="24"/>
          <w:szCs w:val="24"/>
        </w:rPr>
        <w:lastRenderedPageBreak/>
        <w:t xml:space="preserve">Поставка Товара  осуществляется согласно </w:t>
      </w:r>
      <w:r w:rsidRPr="004856F6">
        <w:rPr>
          <w:sz w:val="24"/>
          <w:szCs w:val="24"/>
        </w:rPr>
        <w:t xml:space="preserve">Приложениям  № </w:t>
      </w:r>
      <w:r w:rsidR="00C936FA">
        <w:fldChar w:fldCharType="begin" w:fldLock="1"/>
      </w:r>
      <w:r w:rsidR="00C936FA">
        <w:instrText xml:space="preserve"> REF _ref_16787711 \h \n \!  \* MERGEFORMAT </w:instrText>
      </w:r>
      <w:r w:rsidR="00C936FA">
        <w:fldChar w:fldCharType="separate"/>
      </w:r>
      <w:r w:rsidRPr="004856F6">
        <w:t>1</w:t>
      </w:r>
      <w:r w:rsidR="00C936FA">
        <w:fldChar w:fldCharType="end"/>
      </w:r>
      <w:r w:rsidRPr="004856F6">
        <w:rPr>
          <w:sz w:val="24"/>
          <w:szCs w:val="24"/>
        </w:rPr>
        <w:t> и № 2 к Договору</w:t>
      </w:r>
      <w:r w:rsidRPr="004856F6">
        <w:rPr>
          <w:b/>
          <w:noProof/>
          <w:sz w:val="24"/>
          <w:szCs w:val="24"/>
        </w:rPr>
        <w:t>.</w:t>
      </w:r>
    </w:p>
    <w:p w14:paraId="34B0F8FB" w14:textId="77777777"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AC6B68">
        <w:rPr>
          <w:sz w:val="24"/>
          <w:szCs w:val="24"/>
        </w:rPr>
        <w:t>г. Ковров, ул. Дачная, д.29</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14:paraId="044C9612" w14:textId="77777777"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C936FA">
        <w:fldChar w:fldCharType="begin" w:fldLock="1"/>
      </w:r>
      <w:r w:rsidR="00C936FA">
        <w:instrText xml:space="preserve"> REF _ref_16787711 \h \n \!  \* MER</w:instrText>
      </w:r>
      <w:r w:rsidR="00C936FA">
        <w:instrText xml:space="preserve">GEFORMAT </w:instrText>
      </w:r>
      <w:r w:rsidR="00C936FA">
        <w:fldChar w:fldCharType="separate"/>
      </w:r>
      <w:r w:rsidRPr="004856F6">
        <w:t>1</w:t>
      </w:r>
      <w:r w:rsidR="00C936FA">
        <w:fldChar w:fldCharType="end"/>
      </w:r>
      <w:r w:rsidRPr="004856F6">
        <w:rPr>
          <w:sz w:val="24"/>
          <w:szCs w:val="24"/>
        </w:rPr>
        <w:t xml:space="preserve"> и № 2 к Договору. </w:t>
      </w:r>
    </w:p>
    <w:p w14:paraId="0925DEB3" w14:textId="77777777"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14:paraId="0CDD2850" w14:textId="77777777"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1B6029C8" w14:textId="77777777"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532F9148"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14:paraId="62E556C3"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14:paraId="133E6E5B" w14:textId="77777777"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14:paraId="5D1C41AB" w14:textId="77777777"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14:paraId="20102832" w14:textId="77777777"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14:paraId="26E2CF4C" w14:textId="77777777" w:rsidR="00CA68A4" w:rsidRPr="004856F6" w:rsidRDefault="00CA68A4" w:rsidP="00CA68A4">
      <w:pPr>
        <w:pStyle w:val="22"/>
        <w:tabs>
          <w:tab w:val="clear" w:pos="0"/>
          <w:tab w:val="left" w:pos="1134"/>
        </w:tabs>
        <w:ind w:firstLine="567"/>
        <w:jc w:val="both"/>
      </w:pPr>
      <w:r w:rsidRPr="004856F6">
        <w:t>6.1. Поставщик обязан:</w:t>
      </w:r>
    </w:p>
    <w:p w14:paraId="663754DF" w14:textId="77777777"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73BFED0A" w14:textId="77777777"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24F58668" w14:textId="77777777"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7A31FB4D" w14:textId="77777777"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14:paraId="6A82A9AA" w14:textId="77777777" w:rsidR="00CA68A4" w:rsidRPr="004856F6" w:rsidRDefault="00CA68A4" w:rsidP="00CA68A4">
      <w:pPr>
        <w:pStyle w:val="22"/>
        <w:tabs>
          <w:tab w:val="clear" w:pos="0"/>
          <w:tab w:val="left" w:pos="1134"/>
        </w:tabs>
        <w:ind w:firstLine="567"/>
        <w:jc w:val="both"/>
      </w:pPr>
      <w:r w:rsidRPr="004856F6">
        <w:t>6.2. Поставщик вправе:</w:t>
      </w:r>
    </w:p>
    <w:p w14:paraId="31B3BFCB" w14:textId="77777777"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57D18AD6" w14:textId="77777777" w:rsidR="00CA68A4" w:rsidRPr="004856F6" w:rsidRDefault="00CA68A4" w:rsidP="00CA68A4">
      <w:pPr>
        <w:pStyle w:val="22"/>
        <w:tabs>
          <w:tab w:val="clear" w:pos="0"/>
          <w:tab w:val="left" w:pos="1134"/>
        </w:tabs>
        <w:ind w:firstLine="567"/>
        <w:jc w:val="both"/>
      </w:pPr>
      <w:r w:rsidRPr="004856F6">
        <w:t>6.3. Заказчик обязан:</w:t>
      </w:r>
    </w:p>
    <w:p w14:paraId="1CC82782" w14:textId="77777777"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45A0720E" w14:textId="77777777"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14:paraId="37445608" w14:textId="77777777"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14:paraId="53A54DAB" w14:textId="77777777"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07A16E05" w14:textId="77777777"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57066193" w14:textId="77777777"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w:t>
      </w:r>
      <w:r w:rsidRPr="004856F6">
        <w:lastRenderedPageBreak/>
        <w:t>обязательств по настоящему Договору. Уведомление направляется по факсу или по почте заказным письмом с уведомлением о вручении.</w:t>
      </w:r>
    </w:p>
    <w:p w14:paraId="2ADA213D" w14:textId="77777777"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0D39FD07" w14:textId="77777777"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14:paraId="04AC9D2F" w14:textId="77777777"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6D16CAEB" w14:textId="77777777"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1E739814" w14:textId="77777777"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539DF0BC" w14:textId="77777777"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6D294259" w14:textId="77777777"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14:paraId="62E3394E" w14:textId="77777777"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421A519C" w14:textId="77777777"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6B99336" w14:textId="77777777"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18512150" w14:textId="77777777"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B77B15B" w14:textId="77777777" w:rsidR="00CA68A4" w:rsidRPr="004856F6" w:rsidRDefault="00CA68A4" w:rsidP="00CA68A4">
      <w:pPr>
        <w:pStyle w:val="211"/>
        <w:spacing w:after="0"/>
        <w:ind w:left="0" w:firstLine="539"/>
        <w:jc w:val="both"/>
        <w:rPr>
          <w:b/>
          <w:bCs/>
          <w:color w:val="000000"/>
        </w:rPr>
      </w:pPr>
    </w:p>
    <w:p w14:paraId="39DBF236" w14:textId="77777777"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45E7C8B9"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680C4981"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A6CD412"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7C109A31"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Pr="004856F6">
        <w:rPr>
          <w:color w:val="000000"/>
          <w:sz w:val="24"/>
          <w:szCs w:val="24"/>
        </w:rPr>
        <w:lastRenderedPageBreak/>
        <w:t>Договоре.</w:t>
      </w:r>
    </w:p>
    <w:p w14:paraId="23F839F8" w14:textId="77777777"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04D4B5CA" w14:textId="77777777"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6F4EBFED" w14:textId="77777777" w:rsidR="00CA68A4" w:rsidRPr="004856F6" w:rsidRDefault="00CA68A4" w:rsidP="00CA68A4">
      <w:pPr>
        <w:shd w:val="clear" w:color="auto" w:fill="FFFFFF"/>
        <w:ind w:firstLine="539"/>
        <w:jc w:val="both"/>
        <w:rPr>
          <w:bCs/>
          <w:sz w:val="24"/>
          <w:szCs w:val="24"/>
        </w:rPr>
      </w:pPr>
    </w:p>
    <w:p w14:paraId="3B25D41E" w14:textId="77777777"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354767D4" w14:textId="77777777"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0F66FD32" w14:textId="77777777" w:rsidR="00CA68A4" w:rsidRPr="00136A25" w:rsidRDefault="00CA68A4" w:rsidP="00CA68A4">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Pr="00136A25">
        <w:rPr>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136A25">
        <w:rPr>
          <w:color w:val="000000"/>
          <w:sz w:val="24"/>
          <w:szCs w:val="24"/>
        </w:rPr>
        <w:t>программно-аппаратных средств электронной площадки</w:t>
      </w:r>
      <w:r w:rsidRPr="00136A25">
        <w:rPr>
          <w:sz w:val="24"/>
          <w:szCs w:val="24"/>
        </w:rPr>
        <w:t>«</w:t>
      </w:r>
      <w:r w:rsidRPr="00136A25">
        <w:rPr>
          <w:sz w:val="24"/>
          <w:szCs w:val="24"/>
          <w:lang w:val="en-US"/>
        </w:rPr>
        <w:t>VladZakupki</w:t>
      </w:r>
      <w:r w:rsidRPr="00136A25">
        <w:rPr>
          <w:sz w:val="24"/>
          <w:szCs w:val="24"/>
        </w:rPr>
        <w:t xml:space="preserve">». </w:t>
      </w:r>
    </w:p>
    <w:p w14:paraId="7D0C1E15" w14:textId="77777777"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54EB114D" w14:textId="77777777"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14:paraId="5903929C" w14:textId="77777777"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791C4A21" w14:textId="77777777"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4D54BD90" w14:textId="77777777" w:rsidR="00CA68A4" w:rsidRPr="004856F6" w:rsidRDefault="00CA68A4" w:rsidP="00CA68A4">
      <w:pPr>
        <w:rPr>
          <w:sz w:val="24"/>
          <w:szCs w:val="24"/>
        </w:rPr>
      </w:pPr>
      <w:r w:rsidRPr="004856F6">
        <w:rPr>
          <w:sz w:val="24"/>
          <w:szCs w:val="24"/>
        </w:rPr>
        <w:tab/>
        <w:t>- Приложение № 1</w:t>
      </w:r>
    </w:p>
    <w:p w14:paraId="46F9149B" w14:textId="77777777" w:rsidR="00CA68A4" w:rsidRPr="004856F6" w:rsidRDefault="00CA68A4" w:rsidP="00CA68A4">
      <w:pPr>
        <w:ind w:firstLine="708"/>
        <w:rPr>
          <w:sz w:val="24"/>
          <w:szCs w:val="24"/>
        </w:rPr>
      </w:pPr>
      <w:r w:rsidRPr="004856F6">
        <w:rPr>
          <w:sz w:val="24"/>
          <w:szCs w:val="24"/>
        </w:rPr>
        <w:t>- Приложение № 2</w:t>
      </w:r>
    </w:p>
    <w:p w14:paraId="5C98493C" w14:textId="77777777" w:rsidR="00CA68A4" w:rsidRPr="004856F6" w:rsidRDefault="00CA68A4" w:rsidP="00CA68A4">
      <w:pPr>
        <w:rPr>
          <w:sz w:val="24"/>
          <w:szCs w:val="24"/>
        </w:rPr>
      </w:pPr>
    </w:p>
    <w:p w14:paraId="593E7536" w14:textId="77777777"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14:paraId="04E4254C" w14:textId="77777777" w:rsidTr="00267765">
        <w:tc>
          <w:tcPr>
            <w:tcW w:w="2475" w:type="pct"/>
            <w:tcBorders>
              <w:top w:val="single" w:sz="2" w:space="0" w:color="auto"/>
              <w:left w:val="single" w:sz="2" w:space="0" w:color="auto"/>
              <w:bottom w:val="single" w:sz="2" w:space="0" w:color="auto"/>
              <w:right w:val="single" w:sz="2" w:space="0" w:color="auto"/>
            </w:tcBorders>
            <w:hideMark/>
          </w:tcPr>
          <w:p w14:paraId="4C238078" w14:textId="77777777" w:rsidR="00CA68A4" w:rsidRPr="004856F6" w:rsidRDefault="00CA68A4" w:rsidP="00267765">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09044BFF" w14:textId="77777777" w:rsidR="00CA68A4" w:rsidRPr="004856F6" w:rsidRDefault="00CA68A4" w:rsidP="00267765">
            <w:pPr>
              <w:keepNext/>
              <w:jc w:val="center"/>
              <w:rPr>
                <w:sz w:val="24"/>
                <w:szCs w:val="24"/>
              </w:rPr>
            </w:pPr>
            <w:r w:rsidRPr="004856F6">
              <w:rPr>
                <w:b/>
                <w:sz w:val="24"/>
                <w:szCs w:val="24"/>
              </w:rPr>
              <w:t>Поставщик</w:t>
            </w:r>
          </w:p>
        </w:tc>
      </w:tr>
      <w:tr w:rsidR="00CA68A4" w:rsidRPr="004856F6" w14:paraId="3295E006" w14:textId="77777777" w:rsidTr="006659F6">
        <w:tc>
          <w:tcPr>
            <w:tcW w:w="2475" w:type="pct"/>
            <w:tcBorders>
              <w:top w:val="single" w:sz="2" w:space="0" w:color="auto"/>
              <w:left w:val="single" w:sz="2" w:space="0" w:color="auto"/>
              <w:bottom w:val="single" w:sz="2" w:space="0" w:color="auto"/>
              <w:right w:val="single" w:sz="2" w:space="0" w:color="auto"/>
            </w:tcBorders>
          </w:tcPr>
          <w:p w14:paraId="32B5FF3D" w14:textId="77777777" w:rsidR="006659F6" w:rsidRPr="000D6C86" w:rsidRDefault="006659F6" w:rsidP="006659F6">
            <w:pPr>
              <w:rPr>
                <w:spacing w:val="2"/>
                <w:sz w:val="21"/>
                <w:szCs w:val="21"/>
              </w:rPr>
            </w:pPr>
            <w:r w:rsidRPr="000D6C86">
              <w:rPr>
                <w:spacing w:val="2"/>
                <w:sz w:val="21"/>
                <w:szCs w:val="21"/>
              </w:rPr>
              <w:t>Наименование: ГБУСОВО "Ковровский дом-интернат для престарелых и инвалидов"</w:t>
            </w:r>
            <w:r w:rsidRPr="000D6C86">
              <w:rPr>
                <w:spacing w:val="2"/>
                <w:sz w:val="21"/>
                <w:szCs w:val="21"/>
              </w:rPr>
              <w:br/>
              <w:t>Место нахождения:601907, г.Ковров, ул. Дачная,29</w:t>
            </w:r>
          </w:p>
          <w:p w14:paraId="0B0D97C9" w14:textId="77777777" w:rsidR="006659F6" w:rsidRPr="000D6C86" w:rsidRDefault="006659F6" w:rsidP="006659F6">
            <w:pPr>
              <w:rPr>
                <w:spacing w:val="2"/>
                <w:sz w:val="21"/>
                <w:szCs w:val="21"/>
              </w:rPr>
            </w:pPr>
            <w:r w:rsidRPr="000D6C86">
              <w:rPr>
                <w:spacing w:val="2"/>
                <w:sz w:val="21"/>
                <w:szCs w:val="21"/>
              </w:rPr>
              <w:t>Почтовый адрес: 601907, г.Ковров, ул. Дачная,29</w:t>
            </w:r>
          </w:p>
          <w:p w14:paraId="2384BE95" w14:textId="77777777" w:rsidR="006659F6" w:rsidRPr="000D6C86" w:rsidRDefault="006659F6" w:rsidP="006659F6">
            <w:pPr>
              <w:rPr>
                <w:spacing w:val="2"/>
                <w:sz w:val="21"/>
                <w:szCs w:val="21"/>
              </w:rPr>
            </w:pPr>
            <w:r w:rsidRPr="000D6C86">
              <w:rPr>
                <w:spacing w:val="2"/>
                <w:sz w:val="21"/>
                <w:szCs w:val="21"/>
              </w:rPr>
              <w:t>Телефон: (849232) 2-47-27</w:t>
            </w:r>
          </w:p>
          <w:p w14:paraId="36901553" w14:textId="77777777" w:rsidR="006659F6" w:rsidRPr="000D6C86" w:rsidRDefault="006659F6" w:rsidP="006659F6">
            <w:pPr>
              <w:rPr>
                <w:spacing w:val="2"/>
                <w:sz w:val="21"/>
                <w:szCs w:val="21"/>
              </w:rPr>
            </w:pPr>
            <w:r w:rsidRPr="000D6C86">
              <w:rPr>
                <w:spacing w:val="2"/>
                <w:sz w:val="21"/>
                <w:szCs w:val="21"/>
              </w:rPr>
              <w:t xml:space="preserve">Электронная почта:  </w:t>
            </w:r>
            <w:r w:rsidRPr="000D6C86">
              <w:rPr>
                <w:sz w:val="21"/>
                <w:szCs w:val="21"/>
                <w:lang w:val="en-US"/>
              </w:rPr>
              <w:t>kcdi</w:t>
            </w:r>
            <w:r w:rsidRPr="000D6C86">
              <w:rPr>
                <w:sz w:val="21"/>
                <w:szCs w:val="21"/>
              </w:rPr>
              <w:t>@</w:t>
            </w:r>
            <w:r w:rsidRPr="000D6C86">
              <w:rPr>
                <w:sz w:val="21"/>
                <w:szCs w:val="21"/>
                <w:lang w:val="en-US"/>
              </w:rPr>
              <w:t>yandex</w:t>
            </w:r>
            <w:r w:rsidRPr="000D6C86">
              <w:rPr>
                <w:sz w:val="21"/>
                <w:szCs w:val="21"/>
              </w:rPr>
              <w:t>.</w:t>
            </w:r>
            <w:r w:rsidRPr="000D6C86">
              <w:rPr>
                <w:sz w:val="21"/>
                <w:szCs w:val="21"/>
                <w:lang w:val="en-US"/>
              </w:rPr>
              <w:t>ru</w:t>
            </w:r>
          </w:p>
          <w:p w14:paraId="508ED7A9" w14:textId="3835B9C0" w:rsidR="006659F6" w:rsidRPr="000D6C86" w:rsidRDefault="006659F6" w:rsidP="006659F6">
            <w:pPr>
              <w:rPr>
                <w:spacing w:val="2"/>
                <w:sz w:val="21"/>
                <w:szCs w:val="21"/>
              </w:rPr>
            </w:pPr>
            <w:r w:rsidRPr="000D6C86">
              <w:rPr>
                <w:spacing w:val="2"/>
                <w:sz w:val="21"/>
                <w:szCs w:val="21"/>
              </w:rPr>
              <w:t>ОГРН:</w:t>
            </w:r>
            <w:r w:rsidRPr="00EF0D40">
              <w:rPr>
                <w:spacing w:val="2"/>
                <w:sz w:val="21"/>
                <w:szCs w:val="21"/>
              </w:rPr>
              <w:t xml:space="preserve"> </w:t>
            </w:r>
            <w:r w:rsidRPr="00EF0D40">
              <w:rPr>
                <w:spacing w:val="2"/>
                <w:sz w:val="21"/>
                <w:szCs w:val="21"/>
              </w:rPr>
              <w:t>1033302207400</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УФК по Владимирской области г.Владимир</w:t>
            </w:r>
          </w:p>
          <w:p w14:paraId="12F44550" w14:textId="77777777" w:rsidR="006659F6" w:rsidRPr="000D6C86" w:rsidRDefault="006659F6" w:rsidP="006659F6">
            <w:pPr>
              <w:rPr>
                <w:sz w:val="21"/>
                <w:szCs w:val="21"/>
              </w:rPr>
            </w:pPr>
            <w:r>
              <w:rPr>
                <w:sz w:val="21"/>
                <w:szCs w:val="21"/>
              </w:rPr>
              <w:t>МФВО</w:t>
            </w:r>
            <w:r w:rsidRPr="000D6C86">
              <w:rPr>
                <w:sz w:val="21"/>
                <w:szCs w:val="21"/>
              </w:rPr>
              <w:t xml:space="preserve"> (ГБУСОВО «Ковровский специальный дом-интернат для престарелых и инвалидов», л/с 20286У18020</w:t>
            </w:r>
          </w:p>
          <w:p w14:paraId="4013DC83" w14:textId="77777777" w:rsidR="006659F6" w:rsidRPr="000D6C86" w:rsidRDefault="006659F6" w:rsidP="006659F6">
            <w:pPr>
              <w:rPr>
                <w:spacing w:val="2"/>
                <w:sz w:val="21"/>
                <w:szCs w:val="21"/>
              </w:rPr>
            </w:pPr>
            <w:r w:rsidRPr="000D6C86">
              <w:rPr>
                <w:spacing w:val="2"/>
                <w:sz w:val="21"/>
                <w:szCs w:val="21"/>
              </w:rPr>
              <w:t>К/с 40102810945370000020</w:t>
            </w:r>
            <w:r w:rsidRPr="000D6C86">
              <w:rPr>
                <w:spacing w:val="2"/>
                <w:sz w:val="21"/>
                <w:szCs w:val="21"/>
              </w:rPr>
              <w:br/>
              <w:t>БИК:011708377</w:t>
            </w:r>
          </w:p>
          <w:p w14:paraId="68B823B5" w14:textId="0F5B9D8F" w:rsidR="00CA68A4" w:rsidRPr="004856F6" w:rsidRDefault="00CA68A4" w:rsidP="00467064">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14:paraId="7B3EC844" w14:textId="77777777" w:rsidR="00CA68A4" w:rsidRPr="004856F6" w:rsidRDefault="00CA68A4" w:rsidP="00267765">
            <w:pPr>
              <w:rPr>
                <w:sz w:val="24"/>
                <w:szCs w:val="24"/>
              </w:rPr>
            </w:pPr>
          </w:p>
        </w:tc>
      </w:tr>
      <w:tr w:rsidR="00CA68A4" w:rsidRPr="004856F6" w14:paraId="2E718CB8" w14:textId="77777777" w:rsidTr="00267765">
        <w:tc>
          <w:tcPr>
            <w:tcW w:w="2475" w:type="pct"/>
            <w:tcBorders>
              <w:top w:val="single" w:sz="2" w:space="0" w:color="auto"/>
              <w:left w:val="single" w:sz="2" w:space="0" w:color="auto"/>
              <w:bottom w:val="single" w:sz="2" w:space="0" w:color="auto"/>
              <w:right w:val="single" w:sz="2" w:space="0" w:color="auto"/>
            </w:tcBorders>
          </w:tcPr>
          <w:p w14:paraId="3AC021D1" w14:textId="77777777" w:rsidR="00CA68A4" w:rsidRPr="004856F6" w:rsidRDefault="00CA68A4" w:rsidP="00267765">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r w:rsidR="00136A25">
              <w:rPr>
                <w:sz w:val="24"/>
                <w:szCs w:val="24"/>
              </w:rPr>
              <w:t>Н.А.Щепунова</w:t>
            </w:r>
            <w:r w:rsidRPr="004856F6">
              <w:rPr>
                <w:sz w:val="24"/>
                <w:szCs w:val="24"/>
              </w:rPr>
              <w:t>/</w:t>
            </w:r>
          </w:p>
          <w:p w14:paraId="77DE2E62" w14:textId="77777777" w:rsidR="00CA68A4" w:rsidRPr="004856F6" w:rsidRDefault="00136A25" w:rsidP="00267765">
            <w:pPr>
              <w:pStyle w:val="Normalunindented"/>
              <w:keepNext/>
              <w:spacing w:before="0" w:after="0" w:line="240" w:lineRule="auto"/>
              <w:jc w:val="left"/>
              <w:rPr>
                <w:sz w:val="24"/>
                <w:szCs w:val="24"/>
              </w:rPr>
            </w:pPr>
            <w:r>
              <w:rPr>
                <w:sz w:val="24"/>
                <w:szCs w:val="24"/>
              </w:rPr>
              <w:t xml:space="preserve">         </w:t>
            </w:r>
            <w:r w:rsidR="00CA68A4"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21A64F2D"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rPr>
              <w:t>от имени Поставщика:</w:t>
            </w:r>
          </w:p>
          <w:p w14:paraId="043848A5" w14:textId="77777777" w:rsidR="00CA68A4" w:rsidRPr="004856F6" w:rsidRDefault="00CA68A4" w:rsidP="00267765">
            <w:pPr>
              <w:pStyle w:val="Normalunindented"/>
              <w:keepNext/>
              <w:spacing w:before="0" w:after="0" w:line="240" w:lineRule="auto"/>
              <w:jc w:val="left"/>
              <w:rPr>
                <w:sz w:val="24"/>
                <w:szCs w:val="24"/>
                <w:u w:val="single"/>
              </w:rPr>
            </w:pPr>
          </w:p>
          <w:p w14:paraId="7E478681"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14:paraId="18FFF548" w14:textId="77777777" w:rsidR="00CA68A4" w:rsidRPr="004856F6" w:rsidRDefault="00CA68A4" w:rsidP="00267765">
            <w:pPr>
              <w:pStyle w:val="Normalunindented"/>
              <w:keepNext/>
              <w:spacing w:before="0" w:after="0" w:line="240" w:lineRule="auto"/>
              <w:jc w:val="left"/>
              <w:rPr>
                <w:sz w:val="24"/>
                <w:szCs w:val="24"/>
                <w:u w:val="single"/>
              </w:rPr>
            </w:pPr>
            <w:r w:rsidRPr="004856F6">
              <w:rPr>
                <w:sz w:val="24"/>
                <w:szCs w:val="24"/>
              </w:rPr>
              <w:t>М.П.</w:t>
            </w:r>
          </w:p>
        </w:tc>
      </w:tr>
    </w:tbl>
    <w:p w14:paraId="55304636" w14:textId="77777777" w:rsidR="00CA68A4" w:rsidRPr="004856F6" w:rsidRDefault="00CA68A4" w:rsidP="00CA68A4">
      <w:pPr>
        <w:rPr>
          <w:sz w:val="24"/>
          <w:szCs w:val="24"/>
        </w:rPr>
      </w:pPr>
    </w:p>
    <w:p w14:paraId="38025784"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4CE42AE2" w14:textId="77777777" w:rsidR="00D73DAD" w:rsidRDefault="00D73DAD" w:rsidP="00CA68A4">
      <w:pPr>
        <w:jc w:val="right"/>
        <w:rPr>
          <w:sz w:val="24"/>
          <w:szCs w:val="24"/>
        </w:rPr>
      </w:pPr>
    </w:p>
    <w:p w14:paraId="684E0853" w14:textId="467E4BD0" w:rsidR="00CA68A4" w:rsidRPr="004856F6" w:rsidRDefault="00CA68A4" w:rsidP="00CA68A4">
      <w:pPr>
        <w:jc w:val="right"/>
        <w:rPr>
          <w:sz w:val="24"/>
          <w:szCs w:val="24"/>
        </w:rPr>
      </w:pPr>
      <w:r w:rsidRPr="004856F6">
        <w:rPr>
          <w:sz w:val="24"/>
          <w:szCs w:val="24"/>
        </w:rPr>
        <w:t xml:space="preserve">Приложение № </w:t>
      </w:r>
      <w:r w:rsidR="00C936FA">
        <w:fldChar w:fldCharType="begin" w:fldLock="1"/>
      </w:r>
      <w:r w:rsidR="00C936FA">
        <w:instrText xml:space="preserve"> REF _ref_16787711 \h \n \!  \* MERGEFORMAT </w:instrText>
      </w:r>
      <w:r w:rsidR="00C936FA">
        <w:fldChar w:fldCharType="separate"/>
      </w:r>
      <w:r w:rsidRPr="004856F6">
        <w:t>1</w:t>
      </w:r>
      <w:r w:rsidR="00C936FA">
        <w:fldChar w:fldCharType="end"/>
      </w:r>
      <w:r w:rsidRPr="004856F6">
        <w:rPr>
          <w:sz w:val="24"/>
          <w:szCs w:val="24"/>
        </w:rPr>
        <w:t xml:space="preserve">к Договору </w:t>
      </w:r>
      <w:r w:rsidRPr="004856F6">
        <w:rPr>
          <w:sz w:val="24"/>
          <w:szCs w:val="24"/>
        </w:rPr>
        <w:br/>
        <w:t>№ ___от «____» _______  202</w:t>
      </w:r>
      <w:r w:rsidR="006659F6">
        <w:rPr>
          <w:sz w:val="24"/>
          <w:szCs w:val="24"/>
        </w:rPr>
        <w:t>5</w:t>
      </w:r>
      <w:r w:rsidRPr="004856F6">
        <w:rPr>
          <w:sz w:val="24"/>
          <w:szCs w:val="24"/>
        </w:rPr>
        <w:t xml:space="preserve">  г.</w:t>
      </w:r>
    </w:p>
    <w:p w14:paraId="14A24B65" w14:textId="77777777"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14:paraId="3133231B" w14:textId="77777777"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1"/>
        <w:gridCol w:w="4168"/>
        <w:gridCol w:w="735"/>
        <w:gridCol w:w="1285"/>
        <w:gridCol w:w="1501"/>
        <w:gridCol w:w="1504"/>
        <w:gridCol w:w="5929"/>
      </w:tblGrid>
      <w:tr w:rsidR="00CA68A4" w:rsidRPr="004856F6" w14:paraId="09D1E952" w14:textId="77777777" w:rsidTr="00136A25">
        <w:trPr>
          <w:trHeight w:val="508"/>
          <w:jc w:val="center"/>
        </w:trPr>
        <w:tc>
          <w:tcPr>
            <w:tcW w:w="185" w:type="pct"/>
            <w:tcBorders>
              <w:top w:val="single" w:sz="2" w:space="0" w:color="auto"/>
              <w:left w:val="single" w:sz="2" w:space="0" w:color="auto"/>
              <w:bottom w:val="single" w:sz="4" w:space="0" w:color="auto"/>
              <w:right w:val="single" w:sz="2" w:space="0" w:color="auto"/>
            </w:tcBorders>
            <w:vAlign w:val="center"/>
          </w:tcPr>
          <w:p w14:paraId="11D68C3E" w14:textId="77777777" w:rsidR="00CA68A4" w:rsidRPr="004856F6" w:rsidRDefault="00CA68A4" w:rsidP="00267765">
            <w:pPr>
              <w:keepNext/>
              <w:jc w:val="center"/>
              <w:rPr>
                <w:sz w:val="24"/>
                <w:szCs w:val="24"/>
              </w:rPr>
            </w:pPr>
            <w:r w:rsidRPr="004856F6">
              <w:rPr>
                <w:sz w:val="24"/>
                <w:szCs w:val="24"/>
              </w:rPr>
              <w:t>№</w:t>
            </w:r>
          </w:p>
        </w:tc>
        <w:tc>
          <w:tcPr>
            <w:tcW w:w="1327" w:type="pct"/>
            <w:tcBorders>
              <w:top w:val="single" w:sz="2" w:space="0" w:color="auto"/>
              <w:left w:val="single" w:sz="2" w:space="0" w:color="auto"/>
              <w:bottom w:val="single" w:sz="4" w:space="0" w:color="auto"/>
              <w:right w:val="single" w:sz="2" w:space="0" w:color="auto"/>
            </w:tcBorders>
            <w:vAlign w:val="center"/>
          </w:tcPr>
          <w:p w14:paraId="6ECEDA4C" w14:textId="77777777" w:rsidR="00CA68A4" w:rsidRPr="004856F6" w:rsidRDefault="00CA68A4" w:rsidP="00267765">
            <w:pPr>
              <w:jc w:val="center"/>
              <w:rPr>
                <w:sz w:val="24"/>
                <w:szCs w:val="24"/>
              </w:rPr>
            </w:pPr>
            <w:r w:rsidRPr="004856F6">
              <w:rPr>
                <w:sz w:val="24"/>
                <w:szCs w:val="24"/>
              </w:rPr>
              <w:t>Наименование Товара,</w:t>
            </w:r>
          </w:p>
          <w:p w14:paraId="10998328" w14:textId="77777777" w:rsidR="00CA68A4" w:rsidRPr="004856F6" w:rsidRDefault="00CA68A4" w:rsidP="00267765">
            <w:pPr>
              <w:keepNext/>
              <w:jc w:val="center"/>
              <w:rPr>
                <w:sz w:val="24"/>
                <w:szCs w:val="24"/>
              </w:rPr>
            </w:pPr>
            <w:r w:rsidRPr="004856F6">
              <w:rPr>
                <w:sz w:val="24"/>
                <w:szCs w:val="24"/>
              </w:rPr>
              <w:t>код по ОКПД2</w:t>
            </w:r>
          </w:p>
        </w:tc>
        <w:tc>
          <w:tcPr>
            <w:tcW w:w="234" w:type="pct"/>
            <w:tcBorders>
              <w:top w:val="single" w:sz="2" w:space="0" w:color="auto"/>
              <w:left w:val="single" w:sz="2" w:space="0" w:color="auto"/>
              <w:bottom w:val="single" w:sz="4" w:space="0" w:color="auto"/>
              <w:right w:val="single" w:sz="2" w:space="0" w:color="auto"/>
            </w:tcBorders>
            <w:vAlign w:val="center"/>
          </w:tcPr>
          <w:p w14:paraId="6C495E95" w14:textId="77777777" w:rsidR="00CA68A4" w:rsidRPr="004856F6" w:rsidRDefault="00CA68A4" w:rsidP="00267765">
            <w:pPr>
              <w:keepNext/>
              <w:jc w:val="center"/>
              <w:rPr>
                <w:sz w:val="24"/>
                <w:szCs w:val="24"/>
              </w:rPr>
            </w:pPr>
            <w:r w:rsidRPr="004856F6">
              <w:rPr>
                <w:sz w:val="24"/>
                <w:szCs w:val="24"/>
              </w:rPr>
              <w:t>Ед. изм.</w:t>
            </w:r>
          </w:p>
        </w:tc>
        <w:tc>
          <w:tcPr>
            <w:tcW w:w="409" w:type="pct"/>
            <w:tcBorders>
              <w:top w:val="single" w:sz="2" w:space="0" w:color="auto"/>
              <w:left w:val="single" w:sz="2" w:space="0" w:color="auto"/>
              <w:bottom w:val="single" w:sz="4" w:space="0" w:color="auto"/>
              <w:right w:val="single" w:sz="2" w:space="0" w:color="auto"/>
            </w:tcBorders>
            <w:vAlign w:val="center"/>
          </w:tcPr>
          <w:p w14:paraId="55BE7E27" w14:textId="77777777" w:rsidR="00CA68A4" w:rsidRPr="004856F6" w:rsidRDefault="00CA68A4" w:rsidP="00267765">
            <w:pPr>
              <w:keepNext/>
              <w:jc w:val="center"/>
              <w:rPr>
                <w:sz w:val="24"/>
                <w:szCs w:val="24"/>
              </w:rPr>
            </w:pPr>
            <w:r w:rsidRPr="004856F6">
              <w:rPr>
                <w:sz w:val="24"/>
                <w:szCs w:val="24"/>
              </w:rPr>
              <w:t>Количество</w:t>
            </w:r>
          </w:p>
        </w:tc>
        <w:tc>
          <w:tcPr>
            <w:tcW w:w="478" w:type="pct"/>
            <w:tcBorders>
              <w:top w:val="single" w:sz="2" w:space="0" w:color="auto"/>
              <w:left w:val="single" w:sz="2" w:space="0" w:color="auto"/>
              <w:bottom w:val="single" w:sz="4" w:space="0" w:color="auto"/>
              <w:right w:val="single" w:sz="2" w:space="0" w:color="auto"/>
            </w:tcBorders>
            <w:vAlign w:val="center"/>
          </w:tcPr>
          <w:p w14:paraId="07FA7A1C" w14:textId="77777777" w:rsidR="00CA68A4" w:rsidRPr="004856F6" w:rsidRDefault="00CA68A4" w:rsidP="00267765">
            <w:pPr>
              <w:tabs>
                <w:tab w:val="left" w:pos="-1620"/>
              </w:tabs>
              <w:jc w:val="center"/>
              <w:rPr>
                <w:sz w:val="24"/>
                <w:szCs w:val="24"/>
              </w:rPr>
            </w:pPr>
            <w:r w:rsidRPr="004856F6">
              <w:rPr>
                <w:sz w:val="24"/>
                <w:szCs w:val="24"/>
              </w:rPr>
              <w:t>Цена за ед. изм., руб.</w:t>
            </w:r>
          </w:p>
        </w:tc>
        <w:tc>
          <w:tcPr>
            <w:tcW w:w="479" w:type="pct"/>
            <w:tcBorders>
              <w:top w:val="single" w:sz="2" w:space="0" w:color="auto"/>
              <w:left w:val="single" w:sz="2" w:space="0" w:color="auto"/>
              <w:bottom w:val="single" w:sz="4" w:space="0" w:color="auto"/>
              <w:right w:val="single" w:sz="2" w:space="0" w:color="auto"/>
            </w:tcBorders>
            <w:vAlign w:val="center"/>
          </w:tcPr>
          <w:p w14:paraId="2F2B32C7" w14:textId="77777777" w:rsidR="00CA68A4" w:rsidRPr="004856F6" w:rsidRDefault="00CA68A4" w:rsidP="00267765">
            <w:pPr>
              <w:tabs>
                <w:tab w:val="left" w:pos="-1620"/>
              </w:tabs>
              <w:jc w:val="center"/>
              <w:rPr>
                <w:sz w:val="24"/>
                <w:szCs w:val="24"/>
              </w:rPr>
            </w:pPr>
            <w:r w:rsidRPr="004856F6">
              <w:rPr>
                <w:sz w:val="24"/>
                <w:szCs w:val="24"/>
              </w:rPr>
              <w:t>Общая стоимость, руб.</w:t>
            </w:r>
          </w:p>
        </w:tc>
        <w:tc>
          <w:tcPr>
            <w:tcW w:w="1888" w:type="pct"/>
            <w:tcBorders>
              <w:top w:val="single" w:sz="2" w:space="0" w:color="auto"/>
              <w:left w:val="single" w:sz="2" w:space="0" w:color="auto"/>
              <w:bottom w:val="single" w:sz="4" w:space="0" w:color="auto"/>
              <w:right w:val="single" w:sz="2" w:space="0" w:color="auto"/>
            </w:tcBorders>
            <w:vAlign w:val="center"/>
          </w:tcPr>
          <w:p w14:paraId="2747D562" w14:textId="77777777" w:rsidR="00CA68A4" w:rsidRPr="004856F6" w:rsidRDefault="00CA68A4" w:rsidP="00267765">
            <w:pPr>
              <w:tabs>
                <w:tab w:val="left" w:pos="-1620"/>
              </w:tabs>
              <w:jc w:val="center"/>
              <w:rPr>
                <w:bCs/>
                <w:sz w:val="24"/>
                <w:szCs w:val="24"/>
              </w:rPr>
            </w:pPr>
            <w:r w:rsidRPr="004856F6">
              <w:rPr>
                <w:bCs/>
                <w:sz w:val="24"/>
                <w:szCs w:val="24"/>
              </w:rPr>
              <w:t>Требования к качеству, функциональным характеристикам(потребительские свойства) Товара</w:t>
            </w:r>
          </w:p>
        </w:tc>
      </w:tr>
      <w:tr w:rsidR="0059063D" w:rsidRPr="004856F6" w14:paraId="0FC594A8" w14:textId="77777777" w:rsidTr="0059063D">
        <w:trPr>
          <w:trHeight w:val="397"/>
          <w:jc w:val="center"/>
        </w:trPr>
        <w:tc>
          <w:tcPr>
            <w:tcW w:w="185" w:type="pct"/>
            <w:tcBorders>
              <w:top w:val="single" w:sz="4" w:space="0" w:color="auto"/>
              <w:left w:val="single" w:sz="4" w:space="0" w:color="auto"/>
              <w:right w:val="single" w:sz="4" w:space="0" w:color="auto"/>
            </w:tcBorders>
            <w:vAlign w:val="center"/>
          </w:tcPr>
          <w:p w14:paraId="782A64CB" w14:textId="7B3687C6" w:rsidR="0059063D" w:rsidRPr="004856F6" w:rsidRDefault="006659F6" w:rsidP="00267765">
            <w:pPr>
              <w:jc w:val="center"/>
              <w:rPr>
                <w:bCs/>
                <w:sz w:val="24"/>
                <w:szCs w:val="24"/>
              </w:rPr>
            </w:pPr>
            <w:r>
              <w:rPr>
                <w:bCs/>
                <w:sz w:val="24"/>
                <w:szCs w:val="24"/>
              </w:rPr>
              <w:t>1</w:t>
            </w:r>
          </w:p>
        </w:tc>
        <w:tc>
          <w:tcPr>
            <w:tcW w:w="1327" w:type="pct"/>
            <w:tcBorders>
              <w:top w:val="single" w:sz="4" w:space="0" w:color="auto"/>
              <w:left w:val="single" w:sz="4" w:space="0" w:color="auto"/>
              <w:right w:val="single" w:sz="4" w:space="0" w:color="auto"/>
            </w:tcBorders>
            <w:vAlign w:val="center"/>
          </w:tcPr>
          <w:p w14:paraId="0D69A73A" w14:textId="77777777" w:rsidR="0059063D" w:rsidRDefault="0059063D" w:rsidP="0059063D">
            <w:pPr>
              <w:jc w:val="center"/>
              <w:rPr>
                <w:sz w:val="22"/>
                <w:szCs w:val="22"/>
              </w:rPr>
            </w:pPr>
            <w:r>
              <w:rPr>
                <w:sz w:val="22"/>
                <w:szCs w:val="22"/>
              </w:rPr>
              <w:t>Нимфа - энзим</w:t>
            </w:r>
          </w:p>
          <w:p w14:paraId="294109B4" w14:textId="77777777" w:rsidR="0059063D" w:rsidRDefault="0059063D" w:rsidP="0059063D">
            <w:pPr>
              <w:jc w:val="center"/>
            </w:pPr>
            <w:r w:rsidRPr="009216EB">
              <w:rPr>
                <w:sz w:val="22"/>
                <w:szCs w:val="22"/>
              </w:rPr>
              <w:t>20.41.32.120</w:t>
            </w:r>
          </w:p>
        </w:tc>
        <w:tc>
          <w:tcPr>
            <w:tcW w:w="234" w:type="pct"/>
            <w:tcBorders>
              <w:top w:val="single" w:sz="4" w:space="0" w:color="auto"/>
              <w:left w:val="single" w:sz="4" w:space="0" w:color="auto"/>
              <w:right w:val="single" w:sz="4" w:space="0" w:color="auto"/>
            </w:tcBorders>
            <w:vAlign w:val="center"/>
          </w:tcPr>
          <w:p w14:paraId="3F1E099E" w14:textId="77777777" w:rsidR="0059063D" w:rsidRDefault="0059063D" w:rsidP="0059063D">
            <w:pPr>
              <w:jc w:val="center"/>
              <w:rPr>
                <w:sz w:val="22"/>
                <w:szCs w:val="22"/>
              </w:rPr>
            </w:pPr>
            <w:r>
              <w:rPr>
                <w:sz w:val="22"/>
                <w:szCs w:val="22"/>
              </w:rPr>
              <w:t>Шт.</w:t>
            </w:r>
          </w:p>
        </w:tc>
        <w:tc>
          <w:tcPr>
            <w:tcW w:w="409" w:type="pct"/>
            <w:tcBorders>
              <w:top w:val="single" w:sz="4" w:space="0" w:color="auto"/>
              <w:left w:val="single" w:sz="4" w:space="0" w:color="auto"/>
              <w:right w:val="single" w:sz="4" w:space="0" w:color="auto"/>
            </w:tcBorders>
            <w:vAlign w:val="center"/>
          </w:tcPr>
          <w:p w14:paraId="7E63DA52" w14:textId="2FB8A049" w:rsidR="0059063D" w:rsidRPr="00690F38" w:rsidRDefault="006659F6" w:rsidP="0059063D">
            <w:pPr>
              <w:jc w:val="center"/>
              <w:rPr>
                <w:sz w:val="22"/>
                <w:szCs w:val="22"/>
              </w:rPr>
            </w:pPr>
            <w:r>
              <w:rPr>
                <w:sz w:val="22"/>
                <w:szCs w:val="22"/>
              </w:rPr>
              <w:t>2</w:t>
            </w:r>
          </w:p>
        </w:tc>
        <w:tc>
          <w:tcPr>
            <w:tcW w:w="478" w:type="pct"/>
            <w:tcBorders>
              <w:top w:val="single" w:sz="4" w:space="0" w:color="auto"/>
              <w:left w:val="single" w:sz="4" w:space="0" w:color="auto"/>
              <w:right w:val="single" w:sz="4" w:space="0" w:color="auto"/>
            </w:tcBorders>
            <w:vAlign w:val="center"/>
          </w:tcPr>
          <w:p w14:paraId="57BB7985" w14:textId="77777777" w:rsidR="0059063D" w:rsidRDefault="0059063D" w:rsidP="0059063D">
            <w:pPr>
              <w:jc w:val="center"/>
              <w:textAlignment w:val="center"/>
              <w:rPr>
                <w:sz w:val="22"/>
                <w:szCs w:val="22"/>
              </w:rPr>
            </w:pPr>
          </w:p>
        </w:tc>
        <w:tc>
          <w:tcPr>
            <w:tcW w:w="479" w:type="pct"/>
            <w:tcBorders>
              <w:top w:val="single" w:sz="4" w:space="0" w:color="auto"/>
              <w:left w:val="single" w:sz="4" w:space="0" w:color="auto"/>
              <w:right w:val="single" w:sz="4" w:space="0" w:color="auto"/>
            </w:tcBorders>
            <w:vAlign w:val="center"/>
          </w:tcPr>
          <w:p w14:paraId="4E31B55D" w14:textId="77777777" w:rsidR="0059063D" w:rsidRDefault="0059063D" w:rsidP="0059063D">
            <w:pPr>
              <w:jc w:val="center"/>
              <w:textAlignment w:val="center"/>
              <w:rPr>
                <w:sz w:val="22"/>
                <w:szCs w:val="22"/>
              </w:rPr>
            </w:pPr>
          </w:p>
        </w:tc>
        <w:tc>
          <w:tcPr>
            <w:tcW w:w="1888" w:type="pct"/>
            <w:tcBorders>
              <w:top w:val="single" w:sz="4" w:space="0" w:color="auto"/>
              <w:left w:val="single" w:sz="4" w:space="0" w:color="auto"/>
              <w:right w:val="single" w:sz="4" w:space="0" w:color="auto"/>
            </w:tcBorders>
            <w:vAlign w:val="center"/>
          </w:tcPr>
          <w:p w14:paraId="640786A7" w14:textId="2320E340" w:rsidR="0059063D" w:rsidRDefault="006659F6" w:rsidP="00EA6EF3">
            <w:pPr>
              <w:jc w:val="center"/>
              <w:textAlignment w:val="center"/>
              <w:rPr>
                <w:sz w:val="22"/>
                <w:szCs w:val="22"/>
              </w:rPr>
            </w:pPr>
            <w:r>
              <w:rPr>
                <w:sz w:val="22"/>
                <w:szCs w:val="22"/>
              </w:rPr>
              <w:t>Нимфа-Энзим канистра 30 л</w:t>
            </w:r>
          </w:p>
        </w:tc>
      </w:tr>
      <w:tr w:rsidR="0059063D" w:rsidRPr="004856F6" w14:paraId="7592D43F" w14:textId="77777777" w:rsidTr="00136A25">
        <w:trPr>
          <w:trHeight w:val="338"/>
          <w:jc w:val="center"/>
        </w:trPr>
        <w:tc>
          <w:tcPr>
            <w:tcW w:w="185" w:type="pct"/>
            <w:tcBorders>
              <w:top w:val="single" w:sz="4" w:space="0" w:color="auto"/>
              <w:left w:val="single" w:sz="4" w:space="0" w:color="auto"/>
              <w:bottom w:val="single" w:sz="4" w:space="0" w:color="auto"/>
              <w:right w:val="single" w:sz="4" w:space="0" w:color="auto"/>
            </w:tcBorders>
          </w:tcPr>
          <w:p w14:paraId="2185411F" w14:textId="77777777" w:rsidR="0059063D" w:rsidRPr="004856F6" w:rsidRDefault="0059063D" w:rsidP="00267765">
            <w:pPr>
              <w:jc w:val="both"/>
              <w:rPr>
                <w:b/>
                <w:sz w:val="24"/>
                <w:szCs w:val="24"/>
              </w:rPr>
            </w:pPr>
          </w:p>
        </w:tc>
        <w:tc>
          <w:tcPr>
            <w:tcW w:w="1327" w:type="pct"/>
            <w:tcBorders>
              <w:top w:val="single" w:sz="4" w:space="0" w:color="auto"/>
              <w:left w:val="single" w:sz="4" w:space="0" w:color="auto"/>
              <w:bottom w:val="single" w:sz="4" w:space="0" w:color="auto"/>
              <w:right w:val="single" w:sz="4" w:space="0" w:color="auto"/>
            </w:tcBorders>
            <w:vAlign w:val="center"/>
          </w:tcPr>
          <w:p w14:paraId="1020131D" w14:textId="77777777" w:rsidR="0059063D" w:rsidRPr="004856F6" w:rsidRDefault="0059063D" w:rsidP="00267765">
            <w:pPr>
              <w:rPr>
                <w:color w:val="000000"/>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3989F2A3" w14:textId="77777777" w:rsidR="0059063D" w:rsidRPr="004856F6" w:rsidRDefault="0059063D" w:rsidP="00267765">
            <w:pPr>
              <w:jc w:val="both"/>
              <w:rPr>
                <w:color w:val="000000"/>
                <w:sz w:val="24"/>
                <w:szCs w:val="24"/>
              </w:rPr>
            </w:pPr>
          </w:p>
        </w:tc>
        <w:tc>
          <w:tcPr>
            <w:tcW w:w="409" w:type="pct"/>
            <w:tcBorders>
              <w:top w:val="single" w:sz="4" w:space="0" w:color="auto"/>
              <w:left w:val="single" w:sz="4" w:space="0" w:color="auto"/>
              <w:bottom w:val="single" w:sz="4" w:space="0" w:color="auto"/>
              <w:right w:val="single" w:sz="4" w:space="0" w:color="auto"/>
            </w:tcBorders>
            <w:vAlign w:val="bottom"/>
          </w:tcPr>
          <w:p w14:paraId="7C2E2C68" w14:textId="77777777" w:rsidR="0059063D" w:rsidRPr="004856F6" w:rsidRDefault="0059063D" w:rsidP="00267765">
            <w:pPr>
              <w:jc w:val="both"/>
              <w:rPr>
                <w:sz w:val="24"/>
                <w:szCs w:val="24"/>
              </w:rPr>
            </w:pPr>
          </w:p>
        </w:tc>
        <w:tc>
          <w:tcPr>
            <w:tcW w:w="478" w:type="pct"/>
            <w:tcBorders>
              <w:top w:val="single" w:sz="4" w:space="0" w:color="auto"/>
              <w:left w:val="single" w:sz="4" w:space="0" w:color="auto"/>
              <w:bottom w:val="single" w:sz="4" w:space="0" w:color="auto"/>
              <w:right w:val="single" w:sz="4" w:space="0" w:color="auto"/>
            </w:tcBorders>
          </w:tcPr>
          <w:p w14:paraId="126A7FC7" w14:textId="77777777" w:rsidR="0059063D" w:rsidRPr="004856F6" w:rsidRDefault="0059063D" w:rsidP="00267765">
            <w:pPr>
              <w:jc w:val="both"/>
              <w:rPr>
                <w:sz w:val="24"/>
                <w:szCs w:val="24"/>
              </w:rPr>
            </w:pPr>
            <w:r w:rsidRPr="004856F6">
              <w:rPr>
                <w:sz w:val="24"/>
                <w:szCs w:val="24"/>
              </w:rPr>
              <w:t>Итого:</w:t>
            </w:r>
          </w:p>
        </w:tc>
        <w:tc>
          <w:tcPr>
            <w:tcW w:w="479" w:type="pct"/>
            <w:tcBorders>
              <w:top w:val="single" w:sz="4" w:space="0" w:color="auto"/>
              <w:left w:val="single" w:sz="4" w:space="0" w:color="auto"/>
              <w:bottom w:val="single" w:sz="4" w:space="0" w:color="auto"/>
              <w:right w:val="single" w:sz="4" w:space="0" w:color="auto"/>
            </w:tcBorders>
          </w:tcPr>
          <w:p w14:paraId="1AB4C1A6" w14:textId="77777777" w:rsidR="0059063D" w:rsidRPr="004856F6" w:rsidRDefault="0059063D" w:rsidP="00267765">
            <w:pPr>
              <w:jc w:val="center"/>
              <w:rPr>
                <w:sz w:val="24"/>
                <w:szCs w:val="24"/>
              </w:rPr>
            </w:pPr>
          </w:p>
        </w:tc>
        <w:tc>
          <w:tcPr>
            <w:tcW w:w="1888" w:type="pct"/>
            <w:tcBorders>
              <w:top w:val="single" w:sz="4" w:space="0" w:color="auto"/>
              <w:left w:val="single" w:sz="4" w:space="0" w:color="auto"/>
              <w:bottom w:val="single" w:sz="4" w:space="0" w:color="auto"/>
              <w:right w:val="single" w:sz="4" w:space="0" w:color="auto"/>
            </w:tcBorders>
            <w:vAlign w:val="center"/>
          </w:tcPr>
          <w:p w14:paraId="2375B44E" w14:textId="77777777" w:rsidR="0059063D" w:rsidRPr="004856F6" w:rsidRDefault="0059063D" w:rsidP="00267765">
            <w:pPr>
              <w:jc w:val="both"/>
              <w:rPr>
                <w:color w:val="000000"/>
                <w:sz w:val="24"/>
                <w:szCs w:val="24"/>
              </w:rPr>
            </w:pPr>
          </w:p>
        </w:tc>
      </w:tr>
    </w:tbl>
    <w:p w14:paraId="1CE572C5" w14:textId="77777777" w:rsidR="00CA68A4" w:rsidRPr="004856F6" w:rsidRDefault="00CA68A4" w:rsidP="00CA68A4">
      <w:pPr>
        <w:ind w:left="708" w:firstLine="708"/>
        <w:jc w:val="both"/>
        <w:rPr>
          <w:sz w:val="24"/>
          <w:szCs w:val="24"/>
        </w:rPr>
      </w:pPr>
    </w:p>
    <w:p w14:paraId="2970A90A" w14:textId="77777777" w:rsidR="00CA68A4" w:rsidRPr="004856F6" w:rsidRDefault="00431623" w:rsidP="00CA68A4">
      <w:pPr>
        <w:ind w:left="708" w:firstLine="708"/>
        <w:jc w:val="both"/>
        <w:rPr>
          <w:sz w:val="24"/>
          <w:szCs w:val="24"/>
        </w:rPr>
      </w:pPr>
      <w:r>
        <w:rPr>
          <w:sz w:val="24"/>
          <w:szCs w:val="24"/>
        </w:rPr>
        <w:t>Заказчик __________ Щепунова Н.А.</w:t>
      </w:r>
      <w:r w:rsidR="00CA68A4" w:rsidRPr="004856F6">
        <w:rPr>
          <w:sz w:val="24"/>
          <w:szCs w:val="24"/>
        </w:rPr>
        <w:t xml:space="preserve">                                                            Поставщик ______________ </w:t>
      </w:r>
    </w:p>
    <w:p w14:paraId="6211A452" w14:textId="77777777"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431623">
        <w:rPr>
          <w:sz w:val="24"/>
          <w:szCs w:val="24"/>
          <w:vertAlign w:val="superscript"/>
        </w:rPr>
        <w:t xml:space="preserve">                                                  </w:t>
      </w:r>
      <w:r w:rsidRPr="004856F6">
        <w:rPr>
          <w:sz w:val="24"/>
          <w:szCs w:val="24"/>
          <w:vertAlign w:val="superscript"/>
        </w:rPr>
        <w:t>М.П</w:t>
      </w:r>
    </w:p>
    <w:p w14:paraId="59D9C6C3" w14:textId="77777777" w:rsidR="00136A25" w:rsidRDefault="00136A25" w:rsidP="00CA68A4">
      <w:pPr>
        <w:ind w:left="1416"/>
        <w:jc w:val="both"/>
        <w:rPr>
          <w:sz w:val="24"/>
          <w:szCs w:val="24"/>
          <w:vertAlign w:val="superscript"/>
        </w:rPr>
      </w:pPr>
    </w:p>
    <w:p w14:paraId="12AB130A" w14:textId="77777777" w:rsidR="00136A25" w:rsidRDefault="00136A25" w:rsidP="00CA68A4">
      <w:pPr>
        <w:ind w:left="1416"/>
        <w:jc w:val="both"/>
        <w:rPr>
          <w:sz w:val="24"/>
          <w:szCs w:val="24"/>
          <w:vertAlign w:val="superscript"/>
        </w:rPr>
      </w:pPr>
    </w:p>
    <w:p w14:paraId="48062533" w14:textId="77777777" w:rsidR="00136A25" w:rsidRPr="004856F6" w:rsidRDefault="00136A25" w:rsidP="00CA68A4">
      <w:pPr>
        <w:ind w:left="1416"/>
        <w:jc w:val="both"/>
        <w:rPr>
          <w:sz w:val="24"/>
          <w:szCs w:val="24"/>
        </w:rPr>
        <w:sectPr w:rsidR="00136A25"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p>
    <w:p w14:paraId="2ECDE2B4"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2B7EF0AE" w14:textId="0DDBBB0B" w:rsidR="00CA68A4" w:rsidRPr="004856F6" w:rsidRDefault="00CA68A4" w:rsidP="00CA68A4">
      <w:pPr>
        <w:ind w:left="5580"/>
        <w:jc w:val="right"/>
        <w:rPr>
          <w:sz w:val="24"/>
          <w:szCs w:val="24"/>
        </w:rPr>
      </w:pPr>
      <w:r w:rsidRPr="004856F6">
        <w:rPr>
          <w:sz w:val="24"/>
          <w:szCs w:val="24"/>
        </w:rPr>
        <w:t>от «__»_______202</w:t>
      </w:r>
      <w:r w:rsidR="006659F6">
        <w:rPr>
          <w:sz w:val="24"/>
          <w:szCs w:val="24"/>
        </w:rPr>
        <w:t>5</w:t>
      </w:r>
      <w:r w:rsidRPr="004856F6">
        <w:rPr>
          <w:sz w:val="24"/>
          <w:szCs w:val="24"/>
        </w:rPr>
        <w:t>г. № ____</w:t>
      </w:r>
    </w:p>
    <w:p w14:paraId="3FE3FC28" w14:textId="77777777" w:rsidR="00CA68A4" w:rsidRPr="004856F6" w:rsidRDefault="00CA68A4" w:rsidP="00CA68A4">
      <w:pPr>
        <w:jc w:val="center"/>
        <w:rPr>
          <w:b/>
          <w:bCs/>
          <w:sz w:val="24"/>
          <w:szCs w:val="24"/>
        </w:rPr>
      </w:pPr>
      <w:r w:rsidRPr="004856F6">
        <w:rPr>
          <w:b/>
          <w:bCs/>
          <w:sz w:val="24"/>
          <w:szCs w:val="24"/>
        </w:rPr>
        <w:t>КАЛЕНДАРНЫЙ ПЛАН</w:t>
      </w:r>
    </w:p>
    <w:p w14:paraId="284D662C"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3C555F15" w14:textId="77777777" w:rsidR="00CA68A4" w:rsidRPr="004856F6" w:rsidRDefault="00CA68A4" w:rsidP="00CA68A4">
      <w:pPr>
        <w:jc w:val="center"/>
        <w:rPr>
          <w:b/>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693"/>
        <w:gridCol w:w="3686"/>
        <w:gridCol w:w="5103"/>
      </w:tblGrid>
      <w:tr w:rsidR="00CA68A4" w:rsidRPr="004856F6" w14:paraId="1EB06B1A" w14:textId="77777777" w:rsidTr="00633228">
        <w:trPr>
          <w:trHeight w:val="521"/>
        </w:trPr>
        <w:tc>
          <w:tcPr>
            <w:tcW w:w="636" w:type="dxa"/>
            <w:vAlign w:val="center"/>
          </w:tcPr>
          <w:p w14:paraId="322D6BD7" w14:textId="77777777" w:rsidR="00CA68A4" w:rsidRPr="004856F6" w:rsidRDefault="00CA68A4" w:rsidP="00267765">
            <w:pPr>
              <w:jc w:val="center"/>
              <w:rPr>
                <w:sz w:val="24"/>
                <w:szCs w:val="24"/>
              </w:rPr>
            </w:pPr>
            <w:r w:rsidRPr="004856F6">
              <w:rPr>
                <w:sz w:val="24"/>
                <w:szCs w:val="24"/>
              </w:rPr>
              <w:t>№</w:t>
            </w:r>
          </w:p>
          <w:p w14:paraId="138EEE53" w14:textId="77777777" w:rsidR="00CA68A4" w:rsidRPr="004856F6" w:rsidRDefault="00CA68A4" w:rsidP="00267765">
            <w:pPr>
              <w:jc w:val="center"/>
              <w:rPr>
                <w:sz w:val="24"/>
                <w:szCs w:val="24"/>
              </w:rPr>
            </w:pPr>
            <w:r w:rsidRPr="004856F6">
              <w:rPr>
                <w:sz w:val="24"/>
                <w:szCs w:val="24"/>
              </w:rPr>
              <w:t>п/п</w:t>
            </w:r>
          </w:p>
        </w:tc>
        <w:tc>
          <w:tcPr>
            <w:tcW w:w="3583" w:type="dxa"/>
            <w:vAlign w:val="center"/>
          </w:tcPr>
          <w:p w14:paraId="6D59AA1C" w14:textId="77777777" w:rsidR="00CA68A4" w:rsidRPr="004856F6" w:rsidRDefault="00CA68A4" w:rsidP="00267765">
            <w:pPr>
              <w:jc w:val="center"/>
              <w:rPr>
                <w:sz w:val="24"/>
                <w:szCs w:val="24"/>
              </w:rPr>
            </w:pPr>
            <w:r w:rsidRPr="004856F6">
              <w:rPr>
                <w:sz w:val="24"/>
                <w:szCs w:val="24"/>
              </w:rPr>
              <w:t>Наименование Товара, ОКПД2</w:t>
            </w:r>
          </w:p>
        </w:tc>
        <w:tc>
          <w:tcPr>
            <w:tcW w:w="2693" w:type="dxa"/>
            <w:vAlign w:val="center"/>
          </w:tcPr>
          <w:p w14:paraId="23DFEAB6" w14:textId="77777777" w:rsidR="00CA68A4" w:rsidRPr="004856F6" w:rsidRDefault="00CA68A4" w:rsidP="00267765">
            <w:pPr>
              <w:jc w:val="center"/>
              <w:rPr>
                <w:sz w:val="24"/>
                <w:szCs w:val="24"/>
              </w:rPr>
            </w:pPr>
            <w:r w:rsidRPr="004856F6">
              <w:rPr>
                <w:sz w:val="24"/>
                <w:szCs w:val="24"/>
              </w:rPr>
              <w:t>Срок поставки Товара</w:t>
            </w:r>
          </w:p>
        </w:tc>
        <w:tc>
          <w:tcPr>
            <w:tcW w:w="3686" w:type="dxa"/>
            <w:vAlign w:val="center"/>
          </w:tcPr>
          <w:p w14:paraId="603C0961" w14:textId="77777777" w:rsidR="00CA68A4" w:rsidRPr="004856F6" w:rsidRDefault="0028504A" w:rsidP="00267765">
            <w:pPr>
              <w:jc w:val="center"/>
              <w:rPr>
                <w:sz w:val="24"/>
                <w:szCs w:val="24"/>
              </w:rPr>
            </w:pPr>
            <w:r>
              <w:rPr>
                <w:sz w:val="24"/>
                <w:szCs w:val="24"/>
              </w:rPr>
              <w:t>Срок годности</w:t>
            </w:r>
          </w:p>
        </w:tc>
        <w:tc>
          <w:tcPr>
            <w:tcW w:w="5103" w:type="dxa"/>
            <w:vAlign w:val="center"/>
          </w:tcPr>
          <w:p w14:paraId="7A40B017" w14:textId="77777777" w:rsidR="00CA68A4" w:rsidRPr="004856F6" w:rsidRDefault="00CA68A4" w:rsidP="00267765">
            <w:pPr>
              <w:jc w:val="center"/>
              <w:rPr>
                <w:sz w:val="24"/>
                <w:szCs w:val="24"/>
              </w:rPr>
            </w:pPr>
            <w:r w:rsidRPr="004856F6">
              <w:rPr>
                <w:sz w:val="24"/>
                <w:szCs w:val="24"/>
              </w:rPr>
              <w:t>Место и условия поставки Товара</w:t>
            </w:r>
          </w:p>
        </w:tc>
      </w:tr>
      <w:tr w:rsidR="00A75112" w:rsidRPr="004856F6" w14:paraId="63622586" w14:textId="77777777" w:rsidTr="00633228">
        <w:trPr>
          <w:trHeight w:val="529"/>
        </w:trPr>
        <w:tc>
          <w:tcPr>
            <w:tcW w:w="636" w:type="dxa"/>
            <w:vAlign w:val="center"/>
          </w:tcPr>
          <w:p w14:paraId="71098AF3" w14:textId="77777777" w:rsidR="00A75112" w:rsidRPr="004856F6" w:rsidRDefault="00A75112" w:rsidP="00267765">
            <w:pPr>
              <w:jc w:val="center"/>
              <w:rPr>
                <w:bCs/>
                <w:sz w:val="24"/>
                <w:szCs w:val="24"/>
              </w:rPr>
            </w:pPr>
            <w:r w:rsidRPr="004856F6">
              <w:rPr>
                <w:bCs/>
                <w:sz w:val="24"/>
                <w:szCs w:val="24"/>
              </w:rPr>
              <w:t>1</w:t>
            </w:r>
          </w:p>
        </w:tc>
        <w:tc>
          <w:tcPr>
            <w:tcW w:w="3583" w:type="dxa"/>
            <w:vAlign w:val="center"/>
          </w:tcPr>
          <w:p w14:paraId="7BB95539" w14:textId="77777777" w:rsidR="006659F6" w:rsidRDefault="006659F6" w:rsidP="006659F6">
            <w:pPr>
              <w:jc w:val="center"/>
              <w:rPr>
                <w:sz w:val="22"/>
                <w:szCs w:val="22"/>
              </w:rPr>
            </w:pPr>
            <w:r>
              <w:rPr>
                <w:sz w:val="22"/>
                <w:szCs w:val="22"/>
              </w:rPr>
              <w:t>Нимфа - энзим</w:t>
            </w:r>
          </w:p>
          <w:p w14:paraId="12BE0167" w14:textId="10076578" w:rsidR="00A75112" w:rsidRPr="007578BD" w:rsidRDefault="006659F6" w:rsidP="006659F6">
            <w:pPr>
              <w:spacing w:line="276" w:lineRule="auto"/>
              <w:jc w:val="center"/>
              <w:rPr>
                <w:sz w:val="22"/>
                <w:szCs w:val="22"/>
              </w:rPr>
            </w:pPr>
            <w:r w:rsidRPr="009216EB">
              <w:rPr>
                <w:sz w:val="22"/>
                <w:szCs w:val="22"/>
              </w:rPr>
              <w:t>20.41.32.120</w:t>
            </w:r>
          </w:p>
        </w:tc>
        <w:tc>
          <w:tcPr>
            <w:tcW w:w="2693" w:type="dxa"/>
            <w:vAlign w:val="center"/>
          </w:tcPr>
          <w:p w14:paraId="1E4886B7" w14:textId="1C9DB459" w:rsidR="00A75112" w:rsidRPr="004856F6" w:rsidRDefault="0028504A" w:rsidP="0073272D">
            <w:pPr>
              <w:jc w:val="center"/>
              <w:rPr>
                <w:sz w:val="24"/>
                <w:szCs w:val="24"/>
              </w:rPr>
            </w:pPr>
            <w:r>
              <w:rPr>
                <w:b/>
                <w:i/>
                <w:sz w:val="24"/>
                <w:szCs w:val="24"/>
              </w:rPr>
              <w:t xml:space="preserve">с даты заключения договора по </w:t>
            </w:r>
            <w:r w:rsidR="0073272D">
              <w:rPr>
                <w:b/>
                <w:i/>
                <w:sz w:val="24"/>
                <w:szCs w:val="24"/>
              </w:rPr>
              <w:t>3</w:t>
            </w:r>
            <w:r w:rsidR="006659F6">
              <w:rPr>
                <w:b/>
                <w:i/>
                <w:sz w:val="24"/>
                <w:szCs w:val="24"/>
              </w:rPr>
              <w:t>1</w:t>
            </w:r>
            <w:r>
              <w:rPr>
                <w:b/>
                <w:i/>
                <w:sz w:val="24"/>
                <w:szCs w:val="24"/>
              </w:rPr>
              <w:t>.</w:t>
            </w:r>
            <w:r w:rsidR="006659F6">
              <w:rPr>
                <w:b/>
                <w:i/>
                <w:sz w:val="24"/>
                <w:szCs w:val="24"/>
              </w:rPr>
              <w:t>01</w:t>
            </w:r>
            <w:r>
              <w:rPr>
                <w:b/>
                <w:i/>
                <w:sz w:val="24"/>
                <w:szCs w:val="24"/>
              </w:rPr>
              <w:t>.202</w:t>
            </w:r>
            <w:r w:rsidR="006659F6">
              <w:rPr>
                <w:b/>
                <w:i/>
                <w:sz w:val="24"/>
                <w:szCs w:val="24"/>
              </w:rPr>
              <w:t>5</w:t>
            </w:r>
            <w:bookmarkStart w:id="0" w:name="_GoBack"/>
            <w:bookmarkEnd w:id="0"/>
            <w:r>
              <w:rPr>
                <w:b/>
                <w:i/>
                <w:sz w:val="24"/>
                <w:szCs w:val="24"/>
              </w:rPr>
              <w:t>г.</w:t>
            </w:r>
          </w:p>
        </w:tc>
        <w:tc>
          <w:tcPr>
            <w:tcW w:w="3686" w:type="dxa"/>
            <w:shd w:val="clear" w:color="auto" w:fill="auto"/>
            <w:vAlign w:val="center"/>
          </w:tcPr>
          <w:p w14:paraId="5F64DA18" w14:textId="77777777" w:rsidR="00A75112" w:rsidRPr="004856F6" w:rsidRDefault="00A75112" w:rsidP="00633228">
            <w:pPr>
              <w:jc w:val="center"/>
              <w:rPr>
                <w:sz w:val="24"/>
                <w:szCs w:val="24"/>
              </w:rPr>
            </w:pPr>
          </w:p>
        </w:tc>
        <w:tc>
          <w:tcPr>
            <w:tcW w:w="5103" w:type="dxa"/>
            <w:vAlign w:val="center"/>
          </w:tcPr>
          <w:p w14:paraId="3B0FACBA" w14:textId="77777777" w:rsidR="00A75112" w:rsidRPr="004856F6" w:rsidRDefault="00A75112" w:rsidP="0046163B">
            <w:pPr>
              <w:jc w:val="center"/>
              <w:rPr>
                <w:sz w:val="24"/>
                <w:szCs w:val="24"/>
              </w:rPr>
            </w:pPr>
            <w:r>
              <w:rPr>
                <w:b/>
                <w:sz w:val="22"/>
                <w:szCs w:val="22"/>
              </w:rPr>
              <w:t>Заказчик г</w:t>
            </w:r>
            <w:r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w:t>
            </w:r>
            <w:r>
              <w:rPr>
                <w:b/>
                <w:sz w:val="22"/>
                <w:szCs w:val="22"/>
              </w:rPr>
              <w:t>, находящееся по адресу: Владимирская обл., г. Ковров, ул. Дачная, д. 29</w:t>
            </w:r>
          </w:p>
        </w:tc>
      </w:tr>
    </w:tbl>
    <w:p w14:paraId="55B07FE5" w14:textId="77777777" w:rsidR="00CA68A4" w:rsidRPr="004856F6" w:rsidRDefault="00CA68A4" w:rsidP="00CA68A4">
      <w:pPr>
        <w:shd w:val="clear" w:color="auto" w:fill="FFFFFF"/>
        <w:ind w:right="883"/>
        <w:jc w:val="both"/>
        <w:rPr>
          <w:sz w:val="24"/>
          <w:szCs w:val="24"/>
        </w:rPr>
      </w:pPr>
    </w:p>
    <w:p w14:paraId="6F275D2A" w14:textId="77777777" w:rsidR="00222A84" w:rsidRDefault="00CA68A4" w:rsidP="00222A84">
      <w:pPr>
        <w:shd w:val="clear" w:color="auto" w:fill="FFFFFF"/>
        <w:ind w:right="883"/>
        <w:jc w:val="both"/>
        <w:rPr>
          <w:sz w:val="24"/>
          <w:szCs w:val="24"/>
        </w:rPr>
      </w:pPr>
      <w:r w:rsidRPr="004856F6">
        <w:rPr>
          <w:sz w:val="24"/>
          <w:szCs w:val="24"/>
        </w:rPr>
        <w:t>Заказчик ____________</w:t>
      </w:r>
      <w:r w:rsidR="00633228">
        <w:rPr>
          <w:sz w:val="24"/>
          <w:szCs w:val="24"/>
        </w:rPr>
        <w:t xml:space="preserve"> Щепунова Н.А.</w:t>
      </w:r>
      <w:r w:rsidRPr="004856F6">
        <w:rPr>
          <w:sz w:val="24"/>
          <w:szCs w:val="24"/>
        </w:rPr>
        <w:t xml:space="preserve">                                                                                                    Поставщик ______________</w:t>
      </w:r>
    </w:p>
    <w:p w14:paraId="542E0074" w14:textId="77777777" w:rsidR="00CA68A4" w:rsidRPr="004856F6" w:rsidRDefault="00CA68A4" w:rsidP="00222A84">
      <w:pPr>
        <w:shd w:val="clear" w:color="auto" w:fill="FFFFFF"/>
        <w:ind w:right="883"/>
        <w:jc w:val="both"/>
        <w:rPr>
          <w:sz w:val="24"/>
          <w:szCs w:val="24"/>
        </w:rPr>
        <w:sectPr w:rsidR="00CA68A4"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633228">
        <w:rPr>
          <w:sz w:val="24"/>
          <w:szCs w:val="24"/>
        </w:rPr>
        <w:t xml:space="preserve">                                            </w:t>
      </w:r>
      <w:r w:rsidRPr="004856F6">
        <w:rPr>
          <w:sz w:val="24"/>
          <w:szCs w:val="24"/>
        </w:rPr>
        <w:t>м.п.</w:t>
      </w:r>
    </w:p>
    <w:p w14:paraId="03D44713" w14:textId="77777777" w:rsidR="00CA68A4" w:rsidRPr="004856F6" w:rsidRDefault="00CA68A4" w:rsidP="00136A25">
      <w:pPr>
        <w:rPr>
          <w:b/>
          <w:bCs/>
          <w:sz w:val="24"/>
          <w:szCs w:val="24"/>
        </w:rPr>
      </w:pPr>
    </w:p>
    <w:sectPr w:rsidR="00CA68A4" w:rsidRPr="004856F6" w:rsidSect="00222A84">
      <w:headerReference w:type="even" r:id="rId18"/>
      <w:footerReference w:type="even" r:id="rId19"/>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A5CD8" w14:textId="77777777" w:rsidR="00C936FA" w:rsidRDefault="00C936FA">
      <w:r>
        <w:separator/>
      </w:r>
    </w:p>
  </w:endnote>
  <w:endnote w:type="continuationSeparator" w:id="0">
    <w:p w14:paraId="4D75A0F4" w14:textId="77777777" w:rsidR="00C936FA" w:rsidRDefault="00C9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4CCA" w14:textId="77777777" w:rsidR="00267765" w:rsidRDefault="006072EB" w:rsidP="00BD5DA0">
    <w:pPr>
      <w:pStyle w:val="ac"/>
      <w:framePr w:wrap="around" w:vAnchor="text" w:hAnchor="margin" w:xAlign="right" w:y="1"/>
      <w:rPr>
        <w:rStyle w:val="ab"/>
      </w:rPr>
    </w:pPr>
    <w:r>
      <w:rPr>
        <w:rStyle w:val="ab"/>
      </w:rPr>
      <w:fldChar w:fldCharType="begin"/>
    </w:r>
    <w:r w:rsidR="00267765">
      <w:rPr>
        <w:rStyle w:val="ab"/>
      </w:rPr>
      <w:instrText xml:space="preserve">PAGE  </w:instrText>
    </w:r>
    <w:r>
      <w:rPr>
        <w:rStyle w:val="ab"/>
      </w:rPr>
      <w:fldChar w:fldCharType="separate"/>
    </w:r>
    <w:r w:rsidR="00267765">
      <w:rPr>
        <w:rStyle w:val="ab"/>
        <w:noProof/>
      </w:rPr>
      <w:t>1</w:t>
    </w:r>
    <w:r>
      <w:rPr>
        <w:rStyle w:val="ab"/>
      </w:rPr>
      <w:fldChar w:fldCharType="end"/>
    </w:r>
  </w:p>
  <w:p w14:paraId="56BAA51E" w14:textId="77777777" w:rsidR="00267765" w:rsidRDefault="00267765"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9BE3" w14:textId="77777777" w:rsidR="00267765" w:rsidRDefault="006072EB" w:rsidP="00BD5DA0">
    <w:pPr>
      <w:pStyle w:val="ac"/>
      <w:framePr w:wrap="around" w:vAnchor="text" w:hAnchor="margin" w:xAlign="right" w:y="1"/>
      <w:rPr>
        <w:rStyle w:val="ab"/>
      </w:rPr>
    </w:pPr>
    <w:r>
      <w:rPr>
        <w:rStyle w:val="ab"/>
      </w:rPr>
      <w:fldChar w:fldCharType="begin"/>
    </w:r>
    <w:r w:rsidR="00267765">
      <w:rPr>
        <w:rStyle w:val="ab"/>
      </w:rPr>
      <w:instrText xml:space="preserve">PAGE  </w:instrText>
    </w:r>
    <w:r>
      <w:rPr>
        <w:rStyle w:val="ab"/>
      </w:rPr>
      <w:fldChar w:fldCharType="separate"/>
    </w:r>
    <w:r w:rsidR="0073272D">
      <w:rPr>
        <w:rStyle w:val="ab"/>
        <w:noProof/>
      </w:rPr>
      <w:t>8</w:t>
    </w:r>
    <w:r>
      <w:rPr>
        <w:rStyle w:val="ab"/>
      </w:rPr>
      <w:fldChar w:fldCharType="end"/>
    </w:r>
  </w:p>
  <w:p w14:paraId="1921FFE6" w14:textId="77777777" w:rsidR="00267765" w:rsidRDefault="00267765"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F743" w14:textId="77777777" w:rsidR="00267765" w:rsidRDefault="0026776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F8DE" w14:textId="77777777" w:rsidR="00267765" w:rsidRDefault="00267765">
    <w:pPr>
      <w:framePr w:wrap="auto" w:vAnchor="text" w:hAnchor="margin" w:xAlign="center" w:y="1"/>
    </w:pPr>
  </w:p>
  <w:p w14:paraId="158725B5" w14:textId="77777777" w:rsidR="00267765" w:rsidRDefault="002677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82F8" w14:textId="77777777" w:rsidR="00267765" w:rsidRDefault="00267765">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180E" w14:textId="77777777" w:rsidR="00267765" w:rsidRDefault="006072EB" w:rsidP="00BD5DA0">
    <w:pPr>
      <w:pStyle w:val="ac"/>
      <w:framePr w:wrap="around" w:vAnchor="text" w:hAnchor="margin" w:xAlign="right" w:y="1"/>
      <w:rPr>
        <w:rStyle w:val="ab"/>
      </w:rPr>
    </w:pPr>
    <w:r>
      <w:rPr>
        <w:rStyle w:val="ab"/>
      </w:rPr>
      <w:fldChar w:fldCharType="begin"/>
    </w:r>
    <w:r w:rsidR="00267765">
      <w:rPr>
        <w:rStyle w:val="ab"/>
      </w:rPr>
      <w:instrText xml:space="preserve">PAGE  </w:instrText>
    </w:r>
    <w:r>
      <w:rPr>
        <w:rStyle w:val="ab"/>
      </w:rPr>
      <w:fldChar w:fldCharType="separate"/>
    </w:r>
    <w:r w:rsidR="00267765">
      <w:rPr>
        <w:rStyle w:val="ab"/>
        <w:noProof/>
      </w:rPr>
      <w:t>1</w:t>
    </w:r>
    <w:r>
      <w:rPr>
        <w:rStyle w:val="ab"/>
      </w:rPr>
      <w:fldChar w:fldCharType="end"/>
    </w:r>
  </w:p>
  <w:p w14:paraId="7441C167" w14:textId="77777777" w:rsidR="00267765" w:rsidRDefault="00267765" w:rsidP="00BD5DA0">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D14D" w14:textId="77777777" w:rsidR="00267765" w:rsidRDefault="006072EB" w:rsidP="00BD5DA0">
    <w:pPr>
      <w:pStyle w:val="ac"/>
      <w:framePr w:wrap="around" w:vAnchor="text" w:hAnchor="margin" w:xAlign="right" w:y="1"/>
      <w:rPr>
        <w:rStyle w:val="ab"/>
      </w:rPr>
    </w:pPr>
    <w:r>
      <w:rPr>
        <w:rStyle w:val="ab"/>
      </w:rPr>
      <w:fldChar w:fldCharType="begin"/>
    </w:r>
    <w:r w:rsidR="00267765">
      <w:rPr>
        <w:rStyle w:val="ab"/>
      </w:rPr>
      <w:instrText xml:space="preserve">PAGE  </w:instrText>
    </w:r>
    <w:r>
      <w:rPr>
        <w:rStyle w:val="ab"/>
      </w:rPr>
      <w:fldChar w:fldCharType="separate"/>
    </w:r>
    <w:r w:rsidR="0073272D">
      <w:rPr>
        <w:rStyle w:val="ab"/>
        <w:noProof/>
      </w:rPr>
      <w:t>10</w:t>
    </w:r>
    <w:r>
      <w:rPr>
        <w:rStyle w:val="ab"/>
      </w:rPr>
      <w:fldChar w:fldCharType="end"/>
    </w:r>
  </w:p>
  <w:p w14:paraId="43C976CD" w14:textId="77777777" w:rsidR="00267765" w:rsidRDefault="00267765" w:rsidP="00BD5DA0">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95BE" w14:textId="77777777" w:rsidR="00267765" w:rsidRDefault="006072EB" w:rsidP="00AA2A41">
    <w:pPr>
      <w:pStyle w:val="ac"/>
      <w:framePr w:wrap="around" w:vAnchor="text" w:hAnchor="margin" w:xAlign="center" w:y="1"/>
      <w:rPr>
        <w:rStyle w:val="ab"/>
      </w:rPr>
    </w:pPr>
    <w:r>
      <w:rPr>
        <w:rStyle w:val="ab"/>
      </w:rPr>
      <w:fldChar w:fldCharType="begin"/>
    </w:r>
    <w:r w:rsidR="00267765">
      <w:rPr>
        <w:rStyle w:val="ab"/>
      </w:rPr>
      <w:instrText xml:space="preserve">PAGE  </w:instrText>
    </w:r>
    <w:r>
      <w:rPr>
        <w:rStyle w:val="ab"/>
      </w:rPr>
      <w:fldChar w:fldCharType="end"/>
    </w:r>
  </w:p>
  <w:p w14:paraId="59606A92" w14:textId="77777777" w:rsidR="00267765" w:rsidRDefault="002677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9FAE0" w14:textId="77777777" w:rsidR="00C936FA" w:rsidRDefault="00C936FA">
      <w:r>
        <w:separator/>
      </w:r>
    </w:p>
  </w:footnote>
  <w:footnote w:type="continuationSeparator" w:id="0">
    <w:p w14:paraId="55DC2B42" w14:textId="77777777" w:rsidR="00C936FA" w:rsidRDefault="00C9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0B61" w14:textId="77777777" w:rsidR="00267765" w:rsidRDefault="0026776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DBC4" w14:textId="77777777" w:rsidR="00267765" w:rsidRDefault="0026776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683" w14:textId="77777777" w:rsidR="00267765" w:rsidRDefault="00267765">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067E" w14:textId="77777777" w:rsidR="00267765" w:rsidRDefault="006072EB" w:rsidP="001B35EF">
    <w:pPr>
      <w:pStyle w:val="a9"/>
      <w:framePr w:wrap="around" w:vAnchor="text" w:hAnchor="margin" w:xAlign="center" w:y="1"/>
      <w:rPr>
        <w:rStyle w:val="ab"/>
      </w:rPr>
    </w:pPr>
    <w:r>
      <w:rPr>
        <w:rStyle w:val="ab"/>
      </w:rPr>
      <w:fldChar w:fldCharType="begin"/>
    </w:r>
    <w:r w:rsidR="00267765">
      <w:rPr>
        <w:rStyle w:val="ab"/>
      </w:rPr>
      <w:instrText xml:space="preserve">PAGE  </w:instrText>
    </w:r>
    <w:r>
      <w:rPr>
        <w:rStyle w:val="ab"/>
      </w:rPr>
      <w:fldChar w:fldCharType="end"/>
    </w:r>
  </w:p>
  <w:p w14:paraId="305DFA3F" w14:textId="77777777" w:rsidR="00267765" w:rsidRDefault="002677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EAF"/>
    <w:rsid w:val="0000041D"/>
    <w:rsid w:val="00000984"/>
    <w:rsid w:val="00003A37"/>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3EF2"/>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3FC"/>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2D40"/>
    <w:rsid w:val="000D3E79"/>
    <w:rsid w:val="000D42A6"/>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36A25"/>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1D08"/>
    <w:rsid w:val="00184714"/>
    <w:rsid w:val="001866FF"/>
    <w:rsid w:val="001868B7"/>
    <w:rsid w:val="00186995"/>
    <w:rsid w:val="00191C69"/>
    <w:rsid w:val="00193DEA"/>
    <w:rsid w:val="001945F9"/>
    <w:rsid w:val="001964A2"/>
    <w:rsid w:val="00196F5A"/>
    <w:rsid w:val="001A1545"/>
    <w:rsid w:val="001A22FD"/>
    <w:rsid w:val="001A5B5A"/>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1D8D"/>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765"/>
    <w:rsid w:val="00267C96"/>
    <w:rsid w:val="00271688"/>
    <w:rsid w:val="00271762"/>
    <w:rsid w:val="00277F37"/>
    <w:rsid w:val="00281E79"/>
    <w:rsid w:val="00283282"/>
    <w:rsid w:val="0028504A"/>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B72"/>
    <w:rsid w:val="00385CBF"/>
    <w:rsid w:val="00385F1D"/>
    <w:rsid w:val="00390460"/>
    <w:rsid w:val="003908F3"/>
    <w:rsid w:val="003938CB"/>
    <w:rsid w:val="00394659"/>
    <w:rsid w:val="00395A95"/>
    <w:rsid w:val="003A0469"/>
    <w:rsid w:val="003A1543"/>
    <w:rsid w:val="003A1579"/>
    <w:rsid w:val="003A7F7E"/>
    <w:rsid w:val="003B2D09"/>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1623"/>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163B"/>
    <w:rsid w:val="00462743"/>
    <w:rsid w:val="00462A48"/>
    <w:rsid w:val="00463264"/>
    <w:rsid w:val="00463AC5"/>
    <w:rsid w:val="00467064"/>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26E"/>
    <w:rsid w:val="004F28D9"/>
    <w:rsid w:val="004F33AE"/>
    <w:rsid w:val="004F4000"/>
    <w:rsid w:val="004F71C2"/>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4587"/>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63D"/>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1564"/>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2565"/>
    <w:rsid w:val="005F3A96"/>
    <w:rsid w:val="005F5CCF"/>
    <w:rsid w:val="005F73AB"/>
    <w:rsid w:val="005F7C23"/>
    <w:rsid w:val="00602183"/>
    <w:rsid w:val="00603662"/>
    <w:rsid w:val="006047E5"/>
    <w:rsid w:val="006072EB"/>
    <w:rsid w:val="0061106F"/>
    <w:rsid w:val="00612B8C"/>
    <w:rsid w:val="00612F9D"/>
    <w:rsid w:val="00615AE1"/>
    <w:rsid w:val="006160EA"/>
    <w:rsid w:val="00620D83"/>
    <w:rsid w:val="00621716"/>
    <w:rsid w:val="00624F2E"/>
    <w:rsid w:val="00625462"/>
    <w:rsid w:val="00625EEB"/>
    <w:rsid w:val="006271BA"/>
    <w:rsid w:val="00630A95"/>
    <w:rsid w:val="00631B4F"/>
    <w:rsid w:val="00633228"/>
    <w:rsid w:val="00633BB2"/>
    <w:rsid w:val="0063775B"/>
    <w:rsid w:val="00640117"/>
    <w:rsid w:val="00640742"/>
    <w:rsid w:val="00641F63"/>
    <w:rsid w:val="00645860"/>
    <w:rsid w:val="0065136C"/>
    <w:rsid w:val="006514FA"/>
    <w:rsid w:val="0065291C"/>
    <w:rsid w:val="00654110"/>
    <w:rsid w:val="00662E6F"/>
    <w:rsid w:val="006659F6"/>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27A0"/>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3E5"/>
    <w:rsid w:val="006E2FEB"/>
    <w:rsid w:val="006E5389"/>
    <w:rsid w:val="006F11F9"/>
    <w:rsid w:val="006F3AE4"/>
    <w:rsid w:val="006F422A"/>
    <w:rsid w:val="006F47F3"/>
    <w:rsid w:val="006F5AF9"/>
    <w:rsid w:val="006F5F0F"/>
    <w:rsid w:val="006F6132"/>
    <w:rsid w:val="006F72BF"/>
    <w:rsid w:val="006F7877"/>
    <w:rsid w:val="00707B59"/>
    <w:rsid w:val="007119A9"/>
    <w:rsid w:val="00711DB1"/>
    <w:rsid w:val="00713274"/>
    <w:rsid w:val="00715FC3"/>
    <w:rsid w:val="007170C1"/>
    <w:rsid w:val="007179C1"/>
    <w:rsid w:val="007213C3"/>
    <w:rsid w:val="007238F6"/>
    <w:rsid w:val="007272C7"/>
    <w:rsid w:val="00727874"/>
    <w:rsid w:val="00730DFD"/>
    <w:rsid w:val="00730E96"/>
    <w:rsid w:val="0073272D"/>
    <w:rsid w:val="00733033"/>
    <w:rsid w:val="007425E3"/>
    <w:rsid w:val="00744076"/>
    <w:rsid w:val="0075159C"/>
    <w:rsid w:val="00753649"/>
    <w:rsid w:val="007578BD"/>
    <w:rsid w:val="00761A46"/>
    <w:rsid w:val="00765921"/>
    <w:rsid w:val="00767BD2"/>
    <w:rsid w:val="00771F57"/>
    <w:rsid w:val="0077670E"/>
    <w:rsid w:val="007767E8"/>
    <w:rsid w:val="00777391"/>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5413"/>
    <w:rsid w:val="008365B5"/>
    <w:rsid w:val="00836E30"/>
    <w:rsid w:val="00842186"/>
    <w:rsid w:val="00843ED7"/>
    <w:rsid w:val="00844F00"/>
    <w:rsid w:val="00846E02"/>
    <w:rsid w:val="00846EB4"/>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37DF"/>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309"/>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47CD1"/>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1B43"/>
    <w:rsid w:val="00992F5A"/>
    <w:rsid w:val="00992F5E"/>
    <w:rsid w:val="0099632E"/>
    <w:rsid w:val="00997C83"/>
    <w:rsid w:val="00997DAC"/>
    <w:rsid w:val="009A279E"/>
    <w:rsid w:val="009A29DA"/>
    <w:rsid w:val="009A5779"/>
    <w:rsid w:val="009A685B"/>
    <w:rsid w:val="009A725E"/>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27A"/>
    <w:rsid w:val="009E37F9"/>
    <w:rsid w:val="009E4C4A"/>
    <w:rsid w:val="009E551B"/>
    <w:rsid w:val="009E645A"/>
    <w:rsid w:val="009F2301"/>
    <w:rsid w:val="009F299B"/>
    <w:rsid w:val="009F2C31"/>
    <w:rsid w:val="009F3B14"/>
    <w:rsid w:val="009F43E5"/>
    <w:rsid w:val="009F6ACF"/>
    <w:rsid w:val="009F6AE6"/>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1FF2"/>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5112"/>
    <w:rsid w:val="00A8069F"/>
    <w:rsid w:val="00A821A9"/>
    <w:rsid w:val="00A84F4B"/>
    <w:rsid w:val="00A8553F"/>
    <w:rsid w:val="00A8701D"/>
    <w:rsid w:val="00A876EF"/>
    <w:rsid w:val="00A939FD"/>
    <w:rsid w:val="00A9620B"/>
    <w:rsid w:val="00AA0C39"/>
    <w:rsid w:val="00AA13DF"/>
    <w:rsid w:val="00AA17C2"/>
    <w:rsid w:val="00AA2A41"/>
    <w:rsid w:val="00AA2D9A"/>
    <w:rsid w:val="00AA787B"/>
    <w:rsid w:val="00AB135E"/>
    <w:rsid w:val="00AB16F7"/>
    <w:rsid w:val="00AB1C3B"/>
    <w:rsid w:val="00AB1FBB"/>
    <w:rsid w:val="00AB6A6F"/>
    <w:rsid w:val="00AB7F52"/>
    <w:rsid w:val="00AC3CAD"/>
    <w:rsid w:val="00AC5C45"/>
    <w:rsid w:val="00AC6B68"/>
    <w:rsid w:val="00AD04AF"/>
    <w:rsid w:val="00AD23D9"/>
    <w:rsid w:val="00AD284F"/>
    <w:rsid w:val="00AD3ADC"/>
    <w:rsid w:val="00AE143B"/>
    <w:rsid w:val="00AE1E1F"/>
    <w:rsid w:val="00AE3420"/>
    <w:rsid w:val="00AE3D02"/>
    <w:rsid w:val="00AE7DBE"/>
    <w:rsid w:val="00AF50DA"/>
    <w:rsid w:val="00AF54F8"/>
    <w:rsid w:val="00B01C46"/>
    <w:rsid w:val="00B02F4C"/>
    <w:rsid w:val="00B04620"/>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02F"/>
    <w:rsid w:val="00B9428A"/>
    <w:rsid w:val="00B94574"/>
    <w:rsid w:val="00B951CD"/>
    <w:rsid w:val="00BA03B8"/>
    <w:rsid w:val="00BA2456"/>
    <w:rsid w:val="00BA641E"/>
    <w:rsid w:val="00BA6497"/>
    <w:rsid w:val="00BB2932"/>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6BB4"/>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6FA"/>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CBF"/>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2B65"/>
    <w:rsid w:val="00D54225"/>
    <w:rsid w:val="00D57306"/>
    <w:rsid w:val="00D57E25"/>
    <w:rsid w:val="00D60A51"/>
    <w:rsid w:val="00D61EF0"/>
    <w:rsid w:val="00D62FF5"/>
    <w:rsid w:val="00D637EB"/>
    <w:rsid w:val="00D63D54"/>
    <w:rsid w:val="00D6537B"/>
    <w:rsid w:val="00D65E6D"/>
    <w:rsid w:val="00D661A9"/>
    <w:rsid w:val="00D671E3"/>
    <w:rsid w:val="00D712DF"/>
    <w:rsid w:val="00D72276"/>
    <w:rsid w:val="00D7285B"/>
    <w:rsid w:val="00D72FEA"/>
    <w:rsid w:val="00D73DAD"/>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57C8"/>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27BC"/>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D6E1A"/>
    <w:rsid w:val="00EE3947"/>
    <w:rsid w:val="00EE5003"/>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5B74"/>
    <w:rsid w:val="00F0710E"/>
    <w:rsid w:val="00F13818"/>
    <w:rsid w:val="00F13C5F"/>
    <w:rsid w:val="00F143C9"/>
    <w:rsid w:val="00F1591D"/>
    <w:rsid w:val="00F15BCC"/>
    <w:rsid w:val="00F15EAF"/>
    <w:rsid w:val="00F17FAC"/>
    <w:rsid w:val="00F21B9D"/>
    <w:rsid w:val="00F25F68"/>
    <w:rsid w:val="00F3020F"/>
    <w:rsid w:val="00F30AEA"/>
    <w:rsid w:val="00F31D82"/>
    <w:rsid w:val="00F3329F"/>
    <w:rsid w:val="00F34A07"/>
    <w:rsid w:val="00F3581B"/>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314"/>
    <w:rsid w:val="00FA54A0"/>
    <w:rsid w:val="00FA67FA"/>
    <w:rsid w:val="00FA7F7E"/>
    <w:rsid w:val="00FB3FA1"/>
    <w:rsid w:val="00FB4802"/>
    <w:rsid w:val="00FC0C61"/>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831F11"/>
  <w15:docId w15:val="{5F5AC415-A591-497B-8C6A-B70F5EE2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Theme="minorHAnsi" w:eastAsiaTheme="minorHAnsi" w:hAnsiTheme="minorHAnsi" w:cstheme="minorBidi"/>
      <w:sz w:val="22"/>
      <w:szCs w:val="22"/>
      <w:lang w:val="en-US" w:eastAsia="en-US"/>
    </w:rPr>
  </w:style>
  <w:style w:type="character" w:customStyle="1" w:styleId="extendedtext-short">
    <w:name w:val="extendedtext-short"/>
    <w:basedOn w:val="a1"/>
    <w:rsid w:val="00BA03B8"/>
  </w:style>
  <w:style w:type="character" w:styleId="af5">
    <w:name w:val="Strong"/>
    <w:uiPriority w:val="22"/>
    <w:qFormat/>
    <w:rsid w:val="00186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18940558">
      <w:bodyDiv w:val="1"/>
      <w:marLeft w:val="0"/>
      <w:marRight w:val="0"/>
      <w:marTop w:val="0"/>
      <w:marBottom w:val="0"/>
      <w:divBdr>
        <w:top w:val="none" w:sz="0" w:space="0" w:color="auto"/>
        <w:left w:val="none" w:sz="0" w:space="0" w:color="auto"/>
        <w:bottom w:val="none" w:sz="0" w:space="0" w:color="auto"/>
        <w:right w:val="none" w:sz="0" w:space="0" w:color="auto"/>
      </w:divBdr>
      <w:divsChild>
        <w:div w:id="2118214245">
          <w:marLeft w:val="0"/>
          <w:marRight w:val="0"/>
          <w:marTop w:val="0"/>
          <w:marBottom w:val="0"/>
          <w:divBdr>
            <w:top w:val="none" w:sz="0" w:space="0" w:color="auto"/>
            <w:left w:val="none" w:sz="0" w:space="0" w:color="auto"/>
            <w:bottom w:val="none" w:sz="0" w:space="0" w:color="auto"/>
            <w:right w:val="none" w:sz="0" w:space="0" w:color="auto"/>
          </w:divBdr>
        </w:div>
      </w:divsChild>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1605960953">
          <w:marLeft w:val="0"/>
          <w:marRight w:val="0"/>
          <w:marTop w:val="0"/>
          <w:marBottom w:val="0"/>
          <w:divBdr>
            <w:top w:val="none" w:sz="0" w:space="0" w:color="auto"/>
            <w:left w:val="none" w:sz="0" w:space="0" w:color="auto"/>
            <w:bottom w:val="none" w:sz="0" w:space="0" w:color="auto"/>
            <w:right w:val="none" w:sz="0" w:space="0" w:color="auto"/>
          </w:divBdr>
          <w:divsChild>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180">
          <w:marLeft w:val="0"/>
          <w:marRight w:val="0"/>
          <w:marTop w:val="0"/>
          <w:marBottom w:val="0"/>
          <w:divBdr>
            <w:top w:val="none" w:sz="0" w:space="0" w:color="auto"/>
            <w:left w:val="none" w:sz="0" w:space="0" w:color="auto"/>
            <w:bottom w:val="none" w:sz="0" w:space="0" w:color="auto"/>
            <w:right w:val="none" w:sz="0" w:space="0" w:color="auto"/>
          </w:divBdr>
          <w:divsChild>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BBC0-53F6-406A-B5C1-DCB8D42B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67</TotalTime>
  <Pages>11</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24712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А. Коленова</dc:creator>
  <cp:lastModifiedBy>Экономист</cp:lastModifiedBy>
  <cp:revision>13</cp:revision>
  <cp:lastPrinted>2023-01-10T04:55:00Z</cp:lastPrinted>
  <dcterms:created xsi:type="dcterms:W3CDTF">2022-02-07T06:01:00Z</dcterms:created>
  <dcterms:modified xsi:type="dcterms:W3CDTF">2025-01-14T06:39:00Z</dcterms:modified>
</cp:coreProperties>
</file>