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B5F69" w14:textId="72E750CD" w:rsidR="00F84D41" w:rsidRPr="009106D7" w:rsidRDefault="00046155" w:rsidP="00F84D41">
      <w:pPr>
        <w:jc w:val="center"/>
        <w:rPr>
          <w:sz w:val="24"/>
          <w:szCs w:val="24"/>
        </w:rPr>
      </w:pPr>
      <w:r>
        <w:rPr>
          <w:b/>
          <w:sz w:val="24"/>
          <w:szCs w:val="24"/>
        </w:rPr>
        <w:t>Проект д</w:t>
      </w:r>
      <w:r w:rsidR="003752EC">
        <w:rPr>
          <w:b/>
          <w:sz w:val="24"/>
          <w:szCs w:val="24"/>
        </w:rPr>
        <w:t>оговор</w:t>
      </w:r>
      <w:r>
        <w:rPr>
          <w:b/>
          <w:sz w:val="24"/>
          <w:szCs w:val="24"/>
        </w:rPr>
        <w:t>а</w:t>
      </w:r>
      <w:r w:rsidR="00F84D41" w:rsidRPr="009106D7">
        <w:rPr>
          <w:b/>
          <w:sz w:val="24"/>
          <w:szCs w:val="24"/>
        </w:rPr>
        <w:t xml:space="preserve"> </w:t>
      </w:r>
      <w:r w:rsidR="00F84D41" w:rsidRPr="009106D7">
        <w:rPr>
          <w:b/>
          <w:bCs/>
          <w:sz w:val="24"/>
          <w:szCs w:val="24"/>
        </w:rPr>
        <w:t>№ ______</w:t>
      </w:r>
    </w:p>
    <w:p w14:paraId="1E911E26" w14:textId="22353930" w:rsidR="00F84D41" w:rsidRPr="009106D7" w:rsidRDefault="00F84D41" w:rsidP="00FC6C04">
      <w:pPr>
        <w:spacing w:before="120" w:after="240"/>
        <w:rPr>
          <w:sz w:val="24"/>
          <w:szCs w:val="24"/>
        </w:rPr>
      </w:pPr>
      <w:r w:rsidRPr="009106D7">
        <w:rPr>
          <w:sz w:val="24"/>
          <w:szCs w:val="24"/>
        </w:rPr>
        <w:t>г. Владимир</w:t>
      </w:r>
      <w:r w:rsidRPr="009106D7">
        <w:rPr>
          <w:sz w:val="24"/>
          <w:szCs w:val="24"/>
        </w:rPr>
        <w:tab/>
      </w:r>
      <w:r w:rsidR="00FC6C04">
        <w:rPr>
          <w:sz w:val="24"/>
          <w:szCs w:val="24"/>
        </w:rPr>
        <w:tab/>
      </w:r>
      <w:r w:rsidR="00FC6C04">
        <w:rPr>
          <w:sz w:val="24"/>
          <w:szCs w:val="24"/>
        </w:rPr>
        <w:tab/>
      </w:r>
      <w:r w:rsidR="00FC6C04">
        <w:rPr>
          <w:sz w:val="24"/>
          <w:szCs w:val="24"/>
        </w:rPr>
        <w:tab/>
      </w:r>
      <w:r w:rsidR="00FC6C04">
        <w:rPr>
          <w:sz w:val="24"/>
          <w:szCs w:val="24"/>
        </w:rPr>
        <w:tab/>
      </w:r>
      <w:r w:rsidR="00FC6C04">
        <w:rPr>
          <w:sz w:val="24"/>
          <w:szCs w:val="24"/>
        </w:rPr>
        <w:tab/>
      </w:r>
      <w:r w:rsidR="00FC6C04">
        <w:rPr>
          <w:sz w:val="24"/>
          <w:szCs w:val="24"/>
        </w:rPr>
        <w:tab/>
      </w:r>
      <w:r w:rsidR="00FC6C04">
        <w:rPr>
          <w:sz w:val="24"/>
          <w:szCs w:val="24"/>
        </w:rPr>
        <w:tab/>
      </w:r>
      <w:r w:rsidR="00FC6C04">
        <w:rPr>
          <w:sz w:val="24"/>
          <w:szCs w:val="24"/>
        </w:rPr>
        <w:tab/>
      </w:r>
      <w:r w:rsidRPr="009106D7">
        <w:rPr>
          <w:sz w:val="24"/>
          <w:szCs w:val="24"/>
        </w:rPr>
        <w:t>«___</w:t>
      </w:r>
      <w:proofErr w:type="gramStart"/>
      <w:r w:rsidRPr="009106D7">
        <w:rPr>
          <w:sz w:val="24"/>
          <w:szCs w:val="24"/>
        </w:rPr>
        <w:t xml:space="preserve">_»  </w:t>
      </w:r>
      <w:r w:rsidR="00046155">
        <w:rPr>
          <w:sz w:val="24"/>
          <w:szCs w:val="24"/>
        </w:rPr>
        <w:t>_</w:t>
      </w:r>
      <w:proofErr w:type="gramEnd"/>
      <w:r w:rsidR="00046155">
        <w:rPr>
          <w:sz w:val="24"/>
          <w:szCs w:val="24"/>
        </w:rPr>
        <w:t>_______</w:t>
      </w:r>
      <w:r w:rsidRPr="009106D7">
        <w:rPr>
          <w:sz w:val="24"/>
          <w:szCs w:val="24"/>
        </w:rPr>
        <w:t xml:space="preserve"> 202</w:t>
      </w:r>
      <w:r w:rsidR="00D6208B">
        <w:rPr>
          <w:sz w:val="24"/>
          <w:szCs w:val="24"/>
        </w:rPr>
        <w:t>4</w:t>
      </w:r>
      <w:r w:rsidRPr="009106D7">
        <w:rPr>
          <w:sz w:val="24"/>
          <w:szCs w:val="24"/>
        </w:rPr>
        <w:t xml:space="preserve"> г. </w:t>
      </w:r>
    </w:p>
    <w:p w14:paraId="403E5B51" w14:textId="6A5EA8A3" w:rsidR="00F84D41" w:rsidRPr="009106D7" w:rsidRDefault="00F84D41" w:rsidP="00F84D41">
      <w:pPr>
        <w:ind w:firstLine="709"/>
        <w:jc w:val="both"/>
        <w:rPr>
          <w:bCs/>
          <w:sz w:val="24"/>
          <w:szCs w:val="24"/>
          <w:lang w:val="x-none" w:eastAsia="x-none"/>
        </w:rPr>
      </w:pPr>
      <w:r w:rsidRPr="009106D7">
        <w:rPr>
          <w:bCs/>
          <w:sz w:val="24"/>
          <w:szCs w:val="24"/>
          <w:lang w:val="x-none" w:eastAsia="x-none"/>
        </w:rPr>
        <w:t xml:space="preserve">Государственное бюджетное учреждение социального обслуживания Владимирской области «Владимирский психоневрологический интернат», далее именуемое "Заказчик", в лице директора Морозовой Ирины Викторовны, действующего  на основании Устава и приказа ДСЗН от 30.12.2011 г. №352 л/с и </w:t>
      </w:r>
      <w:r w:rsidRPr="009106D7">
        <w:rPr>
          <w:bCs/>
          <w:sz w:val="24"/>
          <w:szCs w:val="24"/>
          <w:lang w:eastAsia="x-none"/>
        </w:rPr>
        <w:t>________________________________________________________________</w:t>
      </w:r>
      <w:r w:rsidRPr="009106D7">
        <w:rPr>
          <w:bCs/>
          <w:sz w:val="24"/>
          <w:szCs w:val="24"/>
          <w:lang w:val="x-none" w:eastAsia="x-none"/>
        </w:rPr>
        <w:t xml:space="preserve">, действующего на основании </w:t>
      </w:r>
      <w:r w:rsidRPr="009106D7">
        <w:rPr>
          <w:bCs/>
          <w:sz w:val="24"/>
          <w:szCs w:val="24"/>
          <w:lang w:eastAsia="x-none"/>
        </w:rPr>
        <w:t>_______</w:t>
      </w:r>
      <w:r w:rsidRPr="009106D7">
        <w:rPr>
          <w:bCs/>
          <w:sz w:val="24"/>
          <w:szCs w:val="24"/>
          <w:lang w:val="x-none" w:eastAsia="x-none"/>
        </w:rPr>
        <w:t xml:space="preserve"> с другой стороны, руководствуясь Федеральным законом от 18.07.2011 № 223-ФЗ «О закупках товаров, работ, услуг отдельными видами юридических лиц», вместе именуемые в дальнейшем Стороны, заключили настоящий </w:t>
      </w:r>
      <w:r w:rsidR="003752EC">
        <w:rPr>
          <w:bCs/>
          <w:sz w:val="24"/>
          <w:szCs w:val="24"/>
          <w:lang w:val="x-none" w:eastAsia="x-none"/>
        </w:rPr>
        <w:t>Договор</w:t>
      </w:r>
      <w:r w:rsidRPr="009106D7">
        <w:rPr>
          <w:bCs/>
          <w:sz w:val="24"/>
          <w:szCs w:val="24"/>
          <w:lang w:val="x-none" w:eastAsia="x-none"/>
        </w:rPr>
        <w:t xml:space="preserve"> о нижеследующем:</w:t>
      </w:r>
    </w:p>
    <w:p w14:paraId="05E65503" w14:textId="5EBE20F8" w:rsidR="00F84D41" w:rsidRPr="009106D7" w:rsidRDefault="00F84D41" w:rsidP="00F84D41">
      <w:pPr>
        <w:pStyle w:val="1"/>
        <w:keepNext w:val="0"/>
        <w:numPr>
          <w:ilvl w:val="0"/>
          <w:numId w:val="3"/>
        </w:numPr>
        <w:tabs>
          <w:tab w:val="left" w:pos="720"/>
        </w:tabs>
        <w:spacing w:before="57" w:after="57"/>
        <w:ind w:left="720"/>
        <w:jc w:val="center"/>
        <w:rPr>
          <w:sz w:val="24"/>
          <w:szCs w:val="24"/>
        </w:rPr>
      </w:pPr>
      <w:r w:rsidRPr="009106D7">
        <w:rPr>
          <w:rFonts w:ascii="Times New Roman" w:hAnsi="Times New Roman" w:cs="Times New Roman"/>
          <w:bCs w:val="0"/>
          <w:sz w:val="24"/>
          <w:szCs w:val="24"/>
        </w:rPr>
        <w:t xml:space="preserve">Предмет </w:t>
      </w:r>
      <w:r w:rsidR="003752EC">
        <w:rPr>
          <w:rFonts w:ascii="Times New Roman" w:hAnsi="Times New Roman" w:cs="Times New Roman"/>
          <w:bCs w:val="0"/>
          <w:sz w:val="24"/>
          <w:szCs w:val="24"/>
        </w:rPr>
        <w:t>Договор</w:t>
      </w:r>
      <w:r w:rsidRPr="009106D7">
        <w:rPr>
          <w:rFonts w:ascii="Times New Roman" w:hAnsi="Times New Roman" w:cs="Times New Roman"/>
          <w:bCs w:val="0"/>
          <w:sz w:val="24"/>
          <w:szCs w:val="24"/>
        </w:rPr>
        <w:t>а.</w:t>
      </w:r>
    </w:p>
    <w:p w14:paraId="7057FF65" w14:textId="5BD1E6D1" w:rsidR="00F84D41" w:rsidRDefault="00F84D41" w:rsidP="00516B55">
      <w:pPr>
        <w:pStyle w:val="ConsPlusNonformat"/>
        <w:numPr>
          <w:ilvl w:val="1"/>
          <w:numId w:val="5"/>
        </w:numPr>
        <w:ind w:left="0" w:firstLine="851"/>
        <w:jc w:val="both"/>
        <w:rPr>
          <w:rFonts w:ascii="Times New Roman" w:hAnsi="Times New Roman" w:cs="Times New Roman"/>
          <w:sz w:val="24"/>
          <w:szCs w:val="24"/>
        </w:rPr>
      </w:pPr>
      <w:r w:rsidRPr="009106D7">
        <w:rPr>
          <w:rFonts w:ascii="Times New Roman" w:hAnsi="Times New Roman" w:cs="Times New Roman"/>
          <w:sz w:val="24"/>
          <w:szCs w:val="24"/>
        </w:rPr>
        <w:t xml:space="preserve">Предметом </w:t>
      </w:r>
      <w:r w:rsidR="003752EC">
        <w:rPr>
          <w:rFonts w:ascii="Times New Roman" w:hAnsi="Times New Roman" w:cs="Times New Roman"/>
          <w:sz w:val="24"/>
          <w:szCs w:val="24"/>
        </w:rPr>
        <w:t>Договор</w:t>
      </w:r>
      <w:r w:rsidRPr="009106D7">
        <w:rPr>
          <w:rFonts w:ascii="Times New Roman" w:hAnsi="Times New Roman" w:cs="Times New Roman"/>
          <w:sz w:val="24"/>
          <w:szCs w:val="24"/>
        </w:rPr>
        <w:t xml:space="preserve">а является </w:t>
      </w:r>
      <w:r w:rsidRPr="003752EC">
        <w:rPr>
          <w:rFonts w:ascii="Times New Roman" w:hAnsi="Times New Roman" w:cs="Times New Roman"/>
          <w:b/>
          <w:bCs/>
          <w:sz w:val="24"/>
          <w:szCs w:val="24"/>
        </w:rPr>
        <w:t>техническое обслуживание и ремонт автотранспортных средств</w:t>
      </w:r>
      <w:r w:rsidRPr="009106D7">
        <w:rPr>
          <w:rFonts w:ascii="Times New Roman" w:hAnsi="Times New Roman" w:cs="Times New Roman"/>
          <w:sz w:val="24"/>
          <w:szCs w:val="24"/>
        </w:rPr>
        <w:t xml:space="preserve"> </w:t>
      </w:r>
      <w:r w:rsidR="003752EC" w:rsidRPr="003752EC">
        <w:rPr>
          <w:rFonts w:ascii="Times New Roman" w:hAnsi="Times New Roman" w:cs="Times New Roman"/>
          <w:b/>
          <w:bCs/>
          <w:sz w:val="24"/>
          <w:szCs w:val="24"/>
        </w:rPr>
        <w:t>учреждения</w:t>
      </w:r>
      <w:r w:rsidR="003752EC">
        <w:rPr>
          <w:rFonts w:ascii="Times New Roman" w:hAnsi="Times New Roman" w:cs="Times New Roman"/>
          <w:sz w:val="24"/>
          <w:szCs w:val="24"/>
        </w:rPr>
        <w:t xml:space="preserve"> </w:t>
      </w:r>
      <w:r w:rsidRPr="009106D7">
        <w:rPr>
          <w:rFonts w:ascii="Times New Roman" w:hAnsi="Times New Roman" w:cs="Times New Roman"/>
          <w:sz w:val="24"/>
          <w:szCs w:val="24"/>
        </w:rPr>
        <w:t xml:space="preserve">для обеспечения нужд Заказчика. </w:t>
      </w:r>
    </w:p>
    <w:p w14:paraId="4265F0C1" w14:textId="2F9147AF" w:rsidR="00516B55" w:rsidRPr="009106D7" w:rsidRDefault="00516B55" w:rsidP="00516B55">
      <w:pPr>
        <w:pStyle w:val="ConsPlusNonformat"/>
        <w:ind w:firstLine="709"/>
        <w:jc w:val="both"/>
        <w:rPr>
          <w:sz w:val="24"/>
          <w:szCs w:val="24"/>
        </w:rPr>
      </w:pPr>
      <w:r>
        <w:rPr>
          <w:rFonts w:ascii="Times New Roman" w:hAnsi="Times New Roman" w:cs="Times New Roman"/>
          <w:sz w:val="24"/>
          <w:szCs w:val="24"/>
        </w:rPr>
        <w:t>Основание- Положение о закупке товаров, работ и услуг учреждения, утвержденное МСЗН Владимирской области от 12.12.2024г.</w:t>
      </w:r>
    </w:p>
    <w:p w14:paraId="7AEDC571" w14:textId="20319C93" w:rsidR="00F84D41" w:rsidRPr="009106D7" w:rsidRDefault="00F84D41" w:rsidP="00F84D41">
      <w:pPr>
        <w:pStyle w:val="210"/>
        <w:tabs>
          <w:tab w:val="left" w:pos="142"/>
          <w:tab w:val="left" w:pos="567"/>
        </w:tabs>
        <w:spacing w:before="57" w:after="57"/>
        <w:ind w:firstLine="709"/>
        <w:jc w:val="both"/>
      </w:pPr>
      <w:r w:rsidRPr="009106D7">
        <w:rPr>
          <w:rFonts w:eastAsia="Times New Roman" w:cs="Times New Roman"/>
        </w:rPr>
        <w:t xml:space="preserve">   </w:t>
      </w:r>
      <w:r w:rsidRPr="009106D7">
        <w:t xml:space="preserve">1.2. </w:t>
      </w:r>
      <w:r w:rsidRPr="009106D7">
        <w:rPr>
          <w:color w:val="000000"/>
        </w:rPr>
        <w:t xml:space="preserve">Исполнитель по заданию Заказчика обязуется в установленный </w:t>
      </w:r>
      <w:r w:rsidR="003752EC">
        <w:rPr>
          <w:color w:val="000000"/>
        </w:rPr>
        <w:t>Договор</w:t>
      </w:r>
      <w:r w:rsidRPr="009106D7">
        <w:rPr>
          <w:color w:val="000000"/>
        </w:rPr>
        <w:t>ом срок оказать услуги по техническому обслуживанию и ремонту автотранспортных средств (далее – Услуги)</w:t>
      </w:r>
      <w:r w:rsidRPr="009106D7">
        <w:rPr>
          <w:color w:val="000000"/>
          <w:lang w:eastAsia="en-US"/>
        </w:rPr>
        <w:t>, а Заказчик обязуется принять оказанные услуги и оплатить их</w:t>
      </w:r>
      <w:r w:rsidRPr="009106D7">
        <w:t xml:space="preserve">. </w:t>
      </w:r>
      <w:r w:rsidRPr="009106D7">
        <w:rPr>
          <w:color w:val="000000"/>
        </w:rPr>
        <w:t xml:space="preserve">Услуги оказываются Исполнителем в соответствии с требованиями Технического задания (далее – ТЗ) (Приложение № 1 к </w:t>
      </w:r>
      <w:r w:rsidR="003752EC">
        <w:rPr>
          <w:color w:val="000000"/>
        </w:rPr>
        <w:t>Договор</w:t>
      </w:r>
      <w:r w:rsidRPr="009106D7">
        <w:rPr>
          <w:color w:val="000000"/>
        </w:rPr>
        <w:t xml:space="preserve">у), являющегося неотъемлемой частью настоящего </w:t>
      </w:r>
      <w:r w:rsidR="003752EC">
        <w:rPr>
          <w:color w:val="000000"/>
        </w:rPr>
        <w:t>Договор</w:t>
      </w:r>
      <w:r w:rsidRPr="009106D7">
        <w:rPr>
          <w:color w:val="000000"/>
        </w:rPr>
        <w:t>а,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оказания услуг и оказания услуг, действующими в Российской Федерации и (или) определяемыми заводами-изготовителями основных изделий автомобилей.</w:t>
      </w:r>
    </w:p>
    <w:p w14:paraId="0EBC74B8" w14:textId="6DFFA3F0" w:rsidR="00F84D41" w:rsidRPr="009106D7" w:rsidRDefault="00F84D41" w:rsidP="00F84D41">
      <w:pPr>
        <w:pStyle w:val="ConsPlusNonformat"/>
        <w:widowControl w:val="0"/>
        <w:numPr>
          <w:ilvl w:val="1"/>
          <w:numId w:val="2"/>
        </w:numPr>
        <w:ind w:left="0" w:firstLine="709"/>
        <w:jc w:val="both"/>
        <w:rPr>
          <w:sz w:val="24"/>
          <w:szCs w:val="24"/>
        </w:rPr>
      </w:pPr>
      <w:r w:rsidRPr="009106D7">
        <w:rPr>
          <w:rFonts w:ascii="Times New Roman" w:hAnsi="Times New Roman" w:cs="Times New Roman"/>
          <w:sz w:val="24"/>
          <w:szCs w:val="24"/>
        </w:rPr>
        <w:t xml:space="preserve">Настоящий </w:t>
      </w:r>
      <w:r w:rsidR="003752EC">
        <w:rPr>
          <w:rFonts w:ascii="Times New Roman" w:hAnsi="Times New Roman" w:cs="Times New Roman"/>
          <w:sz w:val="24"/>
          <w:szCs w:val="24"/>
        </w:rPr>
        <w:t>Договор</w:t>
      </w:r>
      <w:r w:rsidRPr="009106D7">
        <w:rPr>
          <w:rFonts w:ascii="Times New Roman" w:hAnsi="Times New Roman" w:cs="Times New Roman"/>
          <w:sz w:val="24"/>
          <w:szCs w:val="24"/>
        </w:rPr>
        <w:t xml:space="preserve"> заключен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w:t>
      </w:r>
    </w:p>
    <w:p w14:paraId="6ED66346" w14:textId="7236B6C5" w:rsidR="00F84D41" w:rsidRPr="009106D7" w:rsidRDefault="00F84D41" w:rsidP="00F84D41">
      <w:pPr>
        <w:pStyle w:val="ConsPlusNonformat"/>
        <w:widowControl w:val="0"/>
        <w:numPr>
          <w:ilvl w:val="1"/>
          <w:numId w:val="2"/>
        </w:numPr>
        <w:ind w:left="0" w:firstLine="709"/>
        <w:jc w:val="both"/>
        <w:rPr>
          <w:sz w:val="24"/>
          <w:szCs w:val="24"/>
        </w:rPr>
      </w:pPr>
      <w:r w:rsidRPr="009106D7">
        <w:rPr>
          <w:rFonts w:ascii="Times New Roman" w:hAnsi="Times New Roman" w:cs="Times New Roman"/>
          <w:sz w:val="24"/>
          <w:szCs w:val="24"/>
        </w:rPr>
        <w:t xml:space="preserve">Исходя из потребностей Заказчика, целей, значимости и характера предмета </w:t>
      </w:r>
      <w:r w:rsidR="003752EC">
        <w:rPr>
          <w:rFonts w:ascii="Times New Roman" w:hAnsi="Times New Roman" w:cs="Times New Roman"/>
          <w:sz w:val="24"/>
          <w:szCs w:val="24"/>
        </w:rPr>
        <w:t>Договор</w:t>
      </w:r>
      <w:r w:rsidRPr="009106D7">
        <w:rPr>
          <w:rFonts w:ascii="Times New Roman" w:hAnsi="Times New Roman" w:cs="Times New Roman"/>
          <w:sz w:val="24"/>
          <w:szCs w:val="24"/>
        </w:rPr>
        <w:t>а, а также условий безопасности, участником процедуры должен быть либо изготовитель автотранспортных средств, либо уполномоченный представитель завода-изготовителя, обладающий правом обслуживания автотранспортных средств.</w:t>
      </w:r>
    </w:p>
    <w:p w14:paraId="17FFAF89" w14:textId="2088F50A" w:rsidR="00F84D41" w:rsidRPr="009106D7" w:rsidRDefault="00F84D41" w:rsidP="00F84D41">
      <w:pPr>
        <w:pStyle w:val="210"/>
        <w:tabs>
          <w:tab w:val="clear" w:pos="0"/>
          <w:tab w:val="left" w:pos="1134"/>
        </w:tabs>
        <w:spacing w:before="57" w:after="57"/>
        <w:ind w:firstLine="709"/>
        <w:jc w:val="center"/>
      </w:pPr>
      <w:r w:rsidRPr="009106D7">
        <w:rPr>
          <w:b/>
        </w:rPr>
        <w:t xml:space="preserve">2. Цена </w:t>
      </w:r>
      <w:r w:rsidR="003752EC">
        <w:rPr>
          <w:b/>
        </w:rPr>
        <w:t>Договор</w:t>
      </w:r>
      <w:r w:rsidRPr="009106D7">
        <w:rPr>
          <w:b/>
        </w:rPr>
        <w:t>а и порядок расчетов.</w:t>
      </w:r>
    </w:p>
    <w:p w14:paraId="46FDEC24" w14:textId="017F21F5" w:rsidR="00F84D41" w:rsidRDefault="00F84D41" w:rsidP="00F84D41">
      <w:pPr>
        <w:pStyle w:val="210"/>
        <w:tabs>
          <w:tab w:val="clear" w:pos="0"/>
          <w:tab w:val="left" w:pos="1134"/>
        </w:tabs>
        <w:spacing w:before="120" w:after="57"/>
        <w:ind w:firstLine="709"/>
        <w:jc w:val="both"/>
        <w:rPr>
          <w:i/>
        </w:rPr>
      </w:pPr>
      <w:r w:rsidRPr="009106D7">
        <w:t xml:space="preserve">2.1. Цена </w:t>
      </w:r>
      <w:r w:rsidR="003752EC">
        <w:t>Договор</w:t>
      </w:r>
      <w:r w:rsidRPr="009106D7">
        <w:t>а составляет ___________</w:t>
      </w:r>
      <w:r w:rsidRPr="009106D7">
        <w:rPr>
          <w:b/>
        </w:rPr>
        <w:t xml:space="preserve"> </w:t>
      </w:r>
      <w:r w:rsidRPr="009106D7">
        <w:t xml:space="preserve">(______________) рублей _____копеек, в том числе НДС ________________ (___________) рублей ___ копеек </w:t>
      </w:r>
      <w:r w:rsidRPr="009106D7">
        <w:rPr>
          <w:i/>
        </w:rPr>
        <w:t>(если Исполнитель освобожден от уплаты НДС в соответствии с законодательством Российской Федерации, то фраза «</w:t>
      </w:r>
      <w:r w:rsidRPr="009106D7">
        <w:t>в том числе НДС</w:t>
      </w:r>
      <w:r w:rsidRPr="009106D7">
        <w:rPr>
          <w:i/>
        </w:rPr>
        <w:t>»</w:t>
      </w:r>
      <w:r w:rsidRPr="009106D7">
        <w:t xml:space="preserve"> </w:t>
      </w:r>
      <w:r w:rsidRPr="009106D7">
        <w:rPr>
          <w:i/>
        </w:rPr>
        <w:t>заменяется на фразу</w:t>
      </w:r>
      <w:r w:rsidRPr="009106D7">
        <w:t xml:space="preserve"> «без НДС</w:t>
      </w:r>
      <w:r w:rsidRPr="009106D7">
        <w:rPr>
          <w:i/>
        </w:rPr>
        <w:t>»)</w:t>
      </w:r>
    </w:p>
    <w:p w14:paraId="647E63FC" w14:textId="72101C70" w:rsidR="00D6208B" w:rsidRDefault="00D6208B" w:rsidP="00F84D41">
      <w:pPr>
        <w:pStyle w:val="210"/>
        <w:tabs>
          <w:tab w:val="clear" w:pos="0"/>
          <w:tab w:val="left" w:pos="1134"/>
        </w:tabs>
        <w:spacing w:before="120" w:after="57"/>
        <w:ind w:firstLine="709"/>
        <w:jc w:val="both"/>
        <w:rPr>
          <w:i/>
        </w:rPr>
      </w:pPr>
      <w:r>
        <w:rPr>
          <w:i/>
        </w:rPr>
        <w:t>Цена единицы услуги -нормо-</w:t>
      </w:r>
      <w:proofErr w:type="gramStart"/>
      <w:r>
        <w:rPr>
          <w:i/>
        </w:rPr>
        <w:t>час :</w:t>
      </w:r>
      <w:proofErr w:type="gramEnd"/>
    </w:p>
    <w:tbl>
      <w:tblPr>
        <w:tblW w:w="966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2180"/>
        <w:gridCol w:w="2410"/>
        <w:gridCol w:w="1557"/>
        <w:gridCol w:w="927"/>
        <w:gridCol w:w="2117"/>
      </w:tblGrid>
      <w:tr w:rsidR="00D6208B" w:rsidRPr="00FB733A" w14:paraId="3968A1B0" w14:textId="77777777" w:rsidTr="00EB5BA0">
        <w:tc>
          <w:tcPr>
            <w:tcW w:w="476" w:type="dxa"/>
          </w:tcPr>
          <w:p w14:paraId="2CB981DD" w14:textId="77777777" w:rsidR="00D6208B" w:rsidRPr="00FB733A" w:rsidRDefault="00D6208B" w:rsidP="00275D0D">
            <w:pPr>
              <w:jc w:val="center"/>
            </w:pPr>
            <w:r w:rsidRPr="00FB733A">
              <w:t>№</w:t>
            </w:r>
          </w:p>
        </w:tc>
        <w:tc>
          <w:tcPr>
            <w:tcW w:w="2180" w:type="dxa"/>
          </w:tcPr>
          <w:p w14:paraId="63B7B9D9" w14:textId="77777777" w:rsidR="00D6208B" w:rsidRPr="00FB733A" w:rsidRDefault="00D6208B" w:rsidP="00275D0D">
            <w:pPr>
              <w:jc w:val="center"/>
            </w:pPr>
            <w:r w:rsidRPr="00FB733A">
              <w:t>Марка, модель ТС</w:t>
            </w:r>
          </w:p>
        </w:tc>
        <w:tc>
          <w:tcPr>
            <w:tcW w:w="2410" w:type="dxa"/>
          </w:tcPr>
          <w:p w14:paraId="1A61AD60" w14:textId="77777777" w:rsidR="00D6208B" w:rsidRPr="00FB733A" w:rsidRDefault="00D6208B" w:rsidP="00275D0D">
            <w:pPr>
              <w:jc w:val="center"/>
            </w:pPr>
            <w:r w:rsidRPr="00FB733A">
              <w:t>Тип, Категория ТС</w:t>
            </w:r>
          </w:p>
        </w:tc>
        <w:tc>
          <w:tcPr>
            <w:tcW w:w="1557" w:type="dxa"/>
          </w:tcPr>
          <w:p w14:paraId="3044F2CC" w14:textId="77777777" w:rsidR="00D6208B" w:rsidRPr="00FB733A" w:rsidRDefault="00D6208B" w:rsidP="00275D0D">
            <w:pPr>
              <w:jc w:val="center"/>
            </w:pPr>
            <w:r w:rsidRPr="00FB733A">
              <w:t>Гос. номер</w:t>
            </w:r>
          </w:p>
        </w:tc>
        <w:tc>
          <w:tcPr>
            <w:tcW w:w="927" w:type="dxa"/>
          </w:tcPr>
          <w:p w14:paraId="60235B6B" w14:textId="77777777" w:rsidR="00D6208B" w:rsidRPr="00FB733A" w:rsidRDefault="00D6208B" w:rsidP="00275D0D">
            <w:pPr>
              <w:jc w:val="center"/>
            </w:pPr>
            <w:r w:rsidRPr="00FB733A">
              <w:t>Год выпуска</w:t>
            </w:r>
          </w:p>
        </w:tc>
        <w:tc>
          <w:tcPr>
            <w:tcW w:w="2117" w:type="dxa"/>
          </w:tcPr>
          <w:p w14:paraId="4776F382" w14:textId="3E3F33D3" w:rsidR="00D6208B" w:rsidRPr="00FB733A" w:rsidRDefault="00D6208B" w:rsidP="00275D0D">
            <w:pPr>
              <w:jc w:val="center"/>
            </w:pPr>
            <w:r>
              <w:t xml:space="preserve">Цена единицы услуги- </w:t>
            </w:r>
            <w:proofErr w:type="spellStart"/>
            <w:r>
              <w:t>нормо</w:t>
            </w:r>
            <w:proofErr w:type="spellEnd"/>
            <w:r>
              <w:t xml:space="preserve"> </w:t>
            </w:r>
            <w:r w:rsidR="00032C23">
              <w:t>ТО/ремонт, но</w:t>
            </w:r>
            <w:r w:rsidR="00EB5BA0">
              <w:t>рмо-</w:t>
            </w:r>
            <w:r>
              <w:t>час, рублей</w:t>
            </w:r>
          </w:p>
        </w:tc>
      </w:tr>
      <w:tr w:rsidR="00032C23" w:rsidRPr="000D08AC" w14:paraId="16C5E309" w14:textId="77777777" w:rsidTr="00EB5BA0">
        <w:trPr>
          <w:trHeight w:val="340"/>
        </w:trPr>
        <w:tc>
          <w:tcPr>
            <w:tcW w:w="476" w:type="dxa"/>
            <w:shd w:val="clear" w:color="auto" w:fill="auto"/>
          </w:tcPr>
          <w:p w14:paraId="7E0FA025" w14:textId="59E670AD" w:rsidR="00032C23" w:rsidRPr="000D08AC" w:rsidRDefault="00032C23" w:rsidP="00032C23">
            <w:pPr>
              <w:jc w:val="both"/>
              <w:rPr>
                <w:sz w:val="22"/>
                <w:szCs w:val="22"/>
              </w:rPr>
            </w:pPr>
            <w:r w:rsidRPr="000D08AC">
              <w:rPr>
                <w:sz w:val="22"/>
                <w:szCs w:val="22"/>
              </w:rPr>
              <w:t>1</w:t>
            </w:r>
          </w:p>
        </w:tc>
        <w:tc>
          <w:tcPr>
            <w:tcW w:w="2180" w:type="dxa"/>
            <w:shd w:val="clear" w:color="auto" w:fill="auto"/>
          </w:tcPr>
          <w:p w14:paraId="387FA906" w14:textId="039D68D1" w:rsidR="00032C23" w:rsidRPr="000D08AC" w:rsidRDefault="00032C23" w:rsidP="00EB5BA0">
            <w:pPr>
              <w:rPr>
                <w:sz w:val="22"/>
                <w:szCs w:val="22"/>
              </w:rPr>
            </w:pPr>
            <w:r w:rsidRPr="000D08AC">
              <w:rPr>
                <w:sz w:val="22"/>
                <w:szCs w:val="22"/>
              </w:rPr>
              <w:t>Луидор 2250</w:t>
            </w:r>
            <w:r w:rsidRPr="000D08AC">
              <w:rPr>
                <w:sz w:val="22"/>
                <w:szCs w:val="22"/>
                <w:lang w:val="en-US"/>
              </w:rPr>
              <w:t>DB</w:t>
            </w:r>
          </w:p>
        </w:tc>
        <w:tc>
          <w:tcPr>
            <w:tcW w:w="2410" w:type="dxa"/>
            <w:shd w:val="clear" w:color="auto" w:fill="auto"/>
          </w:tcPr>
          <w:p w14:paraId="14840F25" w14:textId="25DDC99C" w:rsidR="00032C23" w:rsidRPr="000D08AC" w:rsidRDefault="00032C23" w:rsidP="00EB5BA0">
            <w:pPr>
              <w:rPr>
                <w:sz w:val="22"/>
                <w:szCs w:val="22"/>
                <w:lang w:val="en-US"/>
              </w:rPr>
            </w:pPr>
            <w:r w:rsidRPr="000D08AC">
              <w:rPr>
                <w:sz w:val="22"/>
                <w:szCs w:val="22"/>
              </w:rPr>
              <w:t xml:space="preserve">Специализированный пассажирский, </w:t>
            </w:r>
            <w:r w:rsidRPr="000D08AC">
              <w:rPr>
                <w:sz w:val="22"/>
                <w:szCs w:val="22"/>
                <w:lang w:val="en-US"/>
              </w:rPr>
              <w:t>D</w:t>
            </w:r>
          </w:p>
        </w:tc>
        <w:tc>
          <w:tcPr>
            <w:tcW w:w="1557" w:type="dxa"/>
            <w:shd w:val="clear" w:color="auto" w:fill="auto"/>
          </w:tcPr>
          <w:p w14:paraId="2945A841" w14:textId="46BB1E48" w:rsidR="00032C23" w:rsidRPr="000D08AC" w:rsidRDefault="00032C23" w:rsidP="00032C23">
            <w:pPr>
              <w:jc w:val="center"/>
              <w:rPr>
                <w:sz w:val="22"/>
                <w:szCs w:val="22"/>
              </w:rPr>
            </w:pPr>
            <w:r w:rsidRPr="000D08AC">
              <w:rPr>
                <w:sz w:val="22"/>
                <w:szCs w:val="22"/>
              </w:rPr>
              <w:t>О 468 РТ 33</w:t>
            </w:r>
          </w:p>
        </w:tc>
        <w:tc>
          <w:tcPr>
            <w:tcW w:w="927" w:type="dxa"/>
            <w:shd w:val="clear" w:color="auto" w:fill="auto"/>
          </w:tcPr>
          <w:p w14:paraId="705486B9" w14:textId="03066497" w:rsidR="00032C23" w:rsidRPr="000D08AC" w:rsidRDefault="00032C23" w:rsidP="00032C23">
            <w:pPr>
              <w:jc w:val="center"/>
              <w:rPr>
                <w:sz w:val="22"/>
                <w:szCs w:val="22"/>
              </w:rPr>
            </w:pPr>
            <w:r w:rsidRPr="000D08AC">
              <w:rPr>
                <w:sz w:val="22"/>
                <w:szCs w:val="22"/>
              </w:rPr>
              <w:t>2019</w:t>
            </w:r>
          </w:p>
        </w:tc>
        <w:tc>
          <w:tcPr>
            <w:tcW w:w="2117" w:type="dxa"/>
            <w:shd w:val="clear" w:color="auto" w:fill="FFFF00"/>
          </w:tcPr>
          <w:p w14:paraId="75C1617D" w14:textId="7B622283" w:rsidR="00032C23" w:rsidRPr="000D08AC" w:rsidRDefault="00032C23" w:rsidP="00032C23">
            <w:pPr>
              <w:jc w:val="center"/>
              <w:rPr>
                <w:sz w:val="22"/>
                <w:szCs w:val="22"/>
                <w:lang w:eastAsia="en-US"/>
              </w:rPr>
            </w:pPr>
          </w:p>
        </w:tc>
      </w:tr>
      <w:tr w:rsidR="00032C23" w:rsidRPr="000D08AC" w14:paraId="4CD83B96" w14:textId="77777777" w:rsidTr="00EB5BA0">
        <w:trPr>
          <w:trHeight w:val="340"/>
        </w:trPr>
        <w:tc>
          <w:tcPr>
            <w:tcW w:w="476" w:type="dxa"/>
            <w:shd w:val="clear" w:color="auto" w:fill="auto"/>
          </w:tcPr>
          <w:p w14:paraId="40A39607" w14:textId="49283977" w:rsidR="00032C23" w:rsidRPr="000D08AC" w:rsidRDefault="00032C23" w:rsidP="00032C23">
            <w:pPr>
              <w:jc w:val="both"/>
              <w:rPr>
                <w:sz w:val="22"/>
                <w:szCs w:val="22"/>
              </w:rPr>
            </w:pPr>
            <w:r w:rsidRPr="000D08AC">
              <w:rPr>
                <w:sz w:val="22"/>
                <w:szCs w:val="22"/>
              </w:rPr>
              <w:t>2</w:t>
            </w:r>
          </w:p>
        </w:tc>
        <w:tc>
          <w:tcPr>
            <w:tcW w:w="2180" w:type="dxa"/>
            <w:shd w:val="clear" w:color="auto" w:fill="auto"/>
          </w:tcPr>
          <w:p w14:paraId="5EBF6880" w14:textId="2D575286" w:rsidR="00032C23" w:rsidRPr="000D08AC" w:rsidRDefault="00032C23" w:rsidP="00EB5BA0">
            <w:pPr>
              <w:rPr>
                <w:sz w:val="22"/>
                <w:szCs w:val="22"/>
              </w:rPr>
            </w:pPr>
            <w:r w:rsidRPr="000D08AC">
              <w:rPr>
                <w:sz w:val="22"/>
                <w:szCs w:val="22"/>
              </w:rPr>
              <w:t>ГАЗ-2705</w:t>
            </w:r>
          </w:p>
        </w:tc>
        <w:tc>
          <w:tcPr>
            <w:tcW w:w="2410" w:type="dxa"/>
            <w:shd w:val="clear" w:color="auto" w:fill="auto"/>
          </w:tcPr>
          <w:p w14:paraId="7018EE28" w14:textId="144608E0" w:rsidR="00032C23" w:rsidRPr="000D08AC" w:rsidRDefault="00032C23" w:rsidP="00EB5BA0">
            <w:pPr>
              <w:rPr>
                <w:sz w:val="22"/>
                <w:szCs w:val="22"/>
              </w:rPr>
            </w:pPr>
            <w:r w:rsidRPr="000D08AC">
              <w:rPr>
                <w:sz w:val="22"/>
                <w:szCs w:val="22"/>
              </w:rPr>
              <w:t>Грузовой, В</w:t>
            </w:r>
          </w:p>
        </w:tc>
        <w:tc>
          <w:tcPr>
            <w:tcW w:w="1557" w:type="dxa"/>
            <w:shd w:val="clear" w:color="auto" w:fill="auto"/>
          </w:tcPr>
          <w:p w14:paraId="077577CF" w14:textId="7362518D" w:rsidR="00032C23" w:rsidRPr="000D08AC" w:rsidRDefault="00032C23" w:rsidP="00032C23">
            <w:pPr>
              <w:jc w:val="center"/>
              <w:rPr>
                <w:sz w:val="22"/>
                <w:szCs w:val="22"/>
              </w:rPr>
            </w:pPr>
            <w:r w:rsidRPr="000D08AC">
              <w:rPr>
                <w:sz w:val="22"/>
                <w:szCs w:val="22"/>
              </w:rPr>
              <w:t>Н 996 МТ 33</w:t>
            </w:r>
          </w:p>
        </w:tc>
        <w:tc>
          <w:tcPr>
            <w:tcW w:w="927" w:type="dxa"/>
            <w:shd w:val="clear" w:color="auto" w:fill="auto"/>
          </w:tcPr>
          <w:p w14:paraId="4081FCAB" w14:textId="2090A993" w:rsidR="00032C23" w:rsidRPr="000D08AC" w:rsidRDefault="00032C23" w:rsidP="00032C23">
            <w:pPr>
              <w:jc w:val="center"/>
              <w:rPr>
                <w:sz w:val="22"/>
                <w:szCs w:val="22"/>
              </w:rPr>
            </w:pPr>
            <w:r w:rsidRPr="000D08AC">
              <w:rPr>
                <w:sz w:val="22"/>
                <w:szCs w:val="22"/>
              </w:rPr>
              <w:t>2011</w:t>
            </w:r>
          </w:p>
        </w:tc>
        <w:tc>
          <w:tcPr>
            <w:tcW w:w="2117" w:type="dxa"/>
            <w:shd w:val="clear" w:color="auto" w:fill="FFFF00"/>
          </w:tcPr>
          <w:p w14:paraId="55C6F600" w14:textId="7ED2FB7D" w:rsidR="00032C23" w:rsidRPr="000D08AC" w:rsidRDefault="00032C23" w:rsidP="00032C23">
            <w:pPr>
              <w:jc w:val="center"/>
              <w:rPr>
                <w:sz w:val="22"/>
                <w:szCs w:val="22"/>
                <w:lang w:eastAsia="en-US"/>
              </w:rPr>
            </w:pPr>
          </w:p>
        </w:tc>
      </w:tr>
      <w:tr w:rsidR="00032C23" w:rsidRPr="000D08AC" w14:paraId="66311D75" w14:textId="77777777" w:rsidTr="00EB5BA0">
        <w:tc>
          <w:tcPr>
            <w:tcW w:w="476" w:type="dxa"/>
            <w:shd w:val="clear" w:color="auto" w:fill="auto"/>
          </w:tcPr>
          <w:p w14:paraId="1E72BE50" w14:textId="5AB208B1" w:rsidR="00032C23" w:rsidRPr="000D08AC" w:rsidRDefault="00032C23" w:rsidP="00032C23">
            <w:pPr>
              <w:jc w:val="both"/>
              <w:rPr>
                <w:sz w:val="22"/>
                <w:szCs w:val="22"/>
              </w:rPr>
            </w:pPr>
            <w:r w:rsidRPr="000D08AC">
              <w:rPr>
                <w:sz w:val="22"/>
                <w:szCs w:val="22"/>
              </w:rPr>
              <w:t>3</w:t>
            </w:r>
          </w:p>
        </w:tc>
        <w:tc>
          <w:tcPr>
            <w:tcW w:w="2180" w:type="dxa"/>
            <w:shd w:val="clear" w:color="auto" w:fill="auto"/>
          </w:tcPr>
          <w:p w14:paraId="32FBCE37" w14:textId="6FAF0EF8" w:rsidR="00032C23" w:rsidRPr="000D08AC" w:rsidRDefault="00032C23" w:rsidP="00EB5BA0">
            <w:pPr>
              <w:rPr>
                <w:sz w:val="22"/>
                <w:szCs w:val="22"/>
              </w:rPr>
            </w:pPr>
            <w:r w:rsidRPr="000D08AC">
              <w:rPr>
                <w:sz w:val="22"/>
                <w:szCs w:val="22"/>
              </w:rPr>
              <w:t>204</w:t>
            </w:r>
            <w:r w:rsidRPr="000D08AC">
              <w:rPr>
                <w:sz w:val="22"/>
                <w:szCs w:val="22"/>
                <w:lang w:val="en-US"/>
              </w:rPr>
              <w:t>GS-15H</w:t>
            </w:r>
            <w:r w:rsidRPr="000D08AC">
              <w:rPr>
                <w:sz w:val="22"/>
                <w:szCs w:val="22"/>
              </w:rPr>
              <w:t xml:space="preserve"> (Ивеко)</w:t>
            </w:r>
          </w:p>
        </w:tc>
        <w:tc>
          <w:tcPr>
            <w:tcW w:w="2410" w:type="dxa"/>
            <w:shd w:val="clear" w:color="auto" w:fill="auto"/>
          </w:tcPr>
          <w:p w14:paraId="0122F4F1" w14:textId="4DA8FD1D" w:rsidR="00032C23" w:rsidRPr="000D08AC" w:rsidRDefault="00032C23" w:rsidP="00EB5BA0">
            <w:pPr>
              <w:rPr>
                <w:sz w:val="22"/>
                <w:szCs w:val="22"/>
              </w:rPr>
            </w:pPr>
            <w:r w:rsidRPr="000D08AC">
              <w:rPr>
                <w:sz w:val="22"/>
                <w:szCs w:val="22"/>
              </w:rPr>
              <w:t xml:space="preserve">Автобус, </w:t>
            </w:r>
            <w:r w:rsidRPr="000D08AC">
              <w:rPr>
                <w:sz w:val="22"/>
                <w:szCs w:val="22"/>
                <w:lang w:val="en-US"/>
              </w:rPr>
              <w:t>D</w:t>
            </w:r>
          </w:p>
        </w:tc>
        <w:tc>
          <w:tcPr>
            <w:tcW w:w="1557" w:type="dxa"/>
            <w:shd w:val="clear" w:color="auto" w:fill="auto"/>
          </w:tcPr>
          <w:p w14:paraId="351B76AD" w14:textId="00C77AD0" w:rsidR="00032C23" w:rsidRPr="000D08AC" w:rsidRDefault="00032C23" w:rsidP="00032C23">
            <w:pPr>
              <w:jc w:val="center"/>
              <w:rPr>
                <w:sz w:val="22"/>
                <w:szCs w:val="22"/>
              </w:rPr>
            </w:pPr>
            <w:r w:rsidRPr="000D08AC">
              <w:rPr>
                <w:sz w:val="22"/>
                <w:szCs w:val="22"/>
              </w:rPr>
              <w:t>Н 344 ОТ 33</w:t>
            </w:r>
          </w:p>
        </w:tc>
        <w:tc>
          <w:tcPr>
            <w:tcW w:w="927" w:type="dxa"/>
            <w:shd w:val="clear" w:color="auto" w:fill="auto"/>
          </w:tcPr>
          <w:p w14:paraId="79A49C5E" w14:textId="65A67459" w:rsidR="00032C23" w:rsidRPr="000D08AC" w:rsidRDefault="00032C23" w:rsidP="00032C23">
            <w:pPr>
              <w:jc w:val="center"/>
              <w:rPr>
                <w:sz w:val="22"/>
                <w:szCs w:val="22"/>
              </w:rPr>
            </w:pPr>
            <w:r w:rsidRPr="000D08AC">
              <w:rPr>
                <w:sz w:val="22"/>
                <w:szCs w:val="22"/>
              </w:rPr>
              <w:t>2007</w:t>
            </w:r>
          </w:p>
        </w:tc>
        <w:tc>
          <w:tcPr>
            <w:tcW w:w="2117" w:type="dxa"/>
            <w:shd w:val="clear" w:color="auto" w:fill="FFFF00"/>
          </w:tcPr>
          <w:p w14:paraId="3B0FBF77" w14:textId="7F06ED02" w:rsidR="00032C23" w:rsidRPr="000D08AC" w:rsidRDefault="00032C23" w:rsidP="00032C23">
            <w:pPr>
              <w:jc w:val="center"/>
              <w:rPr>
                <w:sz w:val="22"/>
                <w:szCs w:val="22"/>
                <w:lang w:eastAsia="en-US"/>
              </w:rPr>
            </w:pPr>
          </w:p>
        </w:tc>
      </w:tr>
      <w:tr w:rsidR="00032C23" w:rsidRPr="000D08AC" w14:paraId="5CD8E331" w14:textId="77777777" w:rsidTr="00EB5BA0">
        <w:tc>
          <w:tcPr>
            <w:tcW w:w="476" w:type="dxa"/>
            <w:shd w:val="clear" w:color="auto" w:fill="auto"/>
          </w:tcPr>
          <w:p w14:paraId="0543FA8F" w14:textId="31694254" w:rsidR="00032C23" w:rsidRPr="000D08AC" w:rsidRDefault="00032C23" w:rsidP="00032C23">
            <w:pPr>
              <w:jc w:val="both"/>
              <w:rPr>
                <w:sz w:val="22"/>
                <w:szCs w:val="22"/>
              </w:rPr>
            </w:pPr>
            <w:r w:rsidRPr="000D08AC">
              <w:rPr>
                <w:sz w:val="22"/>
                <w:szCs w:val="22"/>
              </w:rPr>
              <w:t>4</w:t>
            </w:r>
          </w:p>
        </w:tc>
        <w:tc>
          <w:tcPr>
            <w:tcW w:w="2180" w:type="dxa"/>
            <w:shd w:val="clear" w:color="auto" w:fill="auto"/>
          </w:tcPr>
          <w:p w14:paraId="1BEFE664" w14:textId="7829244E" w:rsidR="00032C23" w:rsidRPr="000D08AC" w:rsidRDefault="00032C23" w:rsidP="00EB5BA0">
            <w:pPr>
              <w:rPr>
                <w:sz w:val="22"/>
                <w:szCs w:val="22"/>
              </w:rPr>
            </w:pPr>
            <w:r w:rsidRPr="000D08AC">
              <w:rPr>
                <w:sz w:val="22"/>
                <w:szCs w:val="22"/>
              </w:rPr>
              <w:t>Хендэ Солярис</w:t>
            </w:r>
          </w:p>
        </w:tc>
        <w:tc>
          <w:tcPr>
            <w:tcW w:w="2410" w:type="dxa"/>
            <w:shd w:val="clear" w:color="auto" w:fill="auto"/>
          </w:tcPr>
          <w:p w14:paraId="5D6644C5" w14:textId="32A48217" w:rsidR="00032C23" w:rsidRPr="000D08AC" w:rsidRDefault="00032C23" w:rsidP="00EB5BA0">
            <w:pPr>
              <w:rPr>
                <w:sz w:val="22"/>
                <w:szCs w:val="22"/>
              </w:rPr>
            </w:pPr>
            <w:r w:rsidRPr="000D08AC">
              <w:rPr>
                <w:sz w:val="22"/>
                <w:szCs w:val="22"/>
              </w:rPr>
              <w:t>Легковой, В</w:t>
            </w:r>
          </w:p>
        </w:tc>
        <w:tc>
          <w:tcPr>
            <w:tcW w:w="1557" w:type="dxa"/>
            <w:shd w:val="clear" w:color="auto" w:fill="auto"/>
          </w:tcPr>
          <w:p w14:paraId="37692D7B" w14:textId="0C3BCE14" w:rsidR="00032C23" w:rsidRPr="000D08AC" w:rsidRDefault="00032C23" w:rsidP="00032C23">
            <w:pPr>
              <w:jc w:val="center"/>
              <w:rPr>
                <w:sz w:val="22"/>
                <w:szCs w:val="22"/>
              </w:rPr>
            </w:pPr>
            <w:r w:rsidRPr="000D08AC">
              <w:rPr>
                <w:sz w:val="22"/>
                <w:szCs w:val="22"/>
              </w:rPr>
              <w:t>О 658 МО 33</w:t>
            </w:r>
          </w:p>
        </w:tc>
        <w:tc>
          <w:tcPr>
            <w:tcW w:w="927" w:type="dxa"/>
            <w:shd w:val="clear" w:color="auto" w:fill="auto"/>
          </w:tcPr>
          <w:p w14:paraId="5902A172" w14:textId="38A9EED1" w:rsidR="00032C23" w:rsidRPr="000D08AC" w:rsidRDefault="00032C23" w:rsidP="00032C23">
            <w:pPr>
              <w:jc w:val="center"/>
              <w:rPr>
                <w:sz w:val="22"/>
                <w:szCs w:val="22"/>
              </w:rPr>
            </w:pPr>
            <w:r w:rsidRPr="000D08AC">
              <w:rPr>
                <w:sz w:val="22"/>
                <w:szCs w:val="22"/>
              </w:rPr>
              <w:t>2017</w:t>
            </w:r>
          </w:p>
        </w:tc>
        <w:tc>
          <w:tcPr>
            <w:tcW w:w="2117" w:type="dxa"/>
            <w:shd w:val="clear" w:color="auto" w:fill="FFFF00"/>
          </w:tcPr>
          <w:p w14:paraId="54F8837B" w14:textId="47BF56A5" w:rsidR="00032C23" w:rsidRPr="000D08AC" w:rsidRDefault="00032C23" w:rsidP="00032C23">
            <w:pPr>
              <w:jc w:val="center"/>
              <w:rPr>
                <w:sz w:val="22"/>
                <w:szCs w:val="22"/>
                <w:lang w:eastAsia="en-US"/>
              </w:rPr>
            </w:pPr>
          </w:p>
        </w:tc>
      </w:tr>
      <w:tr w:rsidR="00032C23" w:rsidRPr="000D08AC" w14:paraId="0D10E494" w14:textId="77777777" w:rsidTr="00EB5BA0">
        <w:tc>
          <w:tcPr>
            <w:tcW w:w="476" w:type="dxa"/>
            <w:shd w:val="clear" w:color="auto" w:fill="auto"/>
          </w:tcPr>
          <w:p w14:paraId="095FAE69" w14:textId="0B60BD66" w:rsidR="00032C23" w:rsidRPr="000D08AC" w:rsidRDefault="00032C23" w:rsidP="00032C23">
            <w:pPr>
              <w:jc w:val="both"/>
              <w:rPr>
                <w:sz w:val="22"/>
                <w:szCs w:val="22"/>
              </w:rPr>
            </w:pPr>
            <w:r>
              <w:rPr>
                <w:sz w:val="22"/>
                <w:szCs w:val="22"/>
              </w:rPr>
              <w:t>5.</w:t>
            </w:r>
          </w:p>
        </w:tc>
        <w:tc>
          <w:tcPr>
            <w:tcW w:w="2180" w:type="dxa"/>
            <w:shd w:val="clear" w:color="auto" w:fill="auto"/>
          </w:tcPr>
          <w:p w14:paraId="36B2B31C" w14:textId="194EA0E3" w:rsidR="00032C23" w:rsidRPr="000D08AC" w:rsidRDefault="00032C23" w:rsidP="00EB5BA0">
            <w:pPr>
              <w:rPr>
                <w:sz w:val="22"/>
                <w:szCs w:val="22"/>
              </w:rPr>
            </w:pPr>
            <w:r w:rsidRPr="000D08AC">
              <w:rPr>
                <w:sz w:val="22"/>
                <w:szCs w:val="22"/>
              </w:rPr>
              <w:t>Луидор 2250</w:t>
            </w:r>
            <w:r>
              <w:rPr>
                <w:sz w:val="22"/>
                <w:szCs w:val="22"/>
              </w:rPr>
              <w:t>20</w:t>
            </w:r>
          </w:p>
        </w:tc>
        <w:tc>
          <w:tcPr>
            <w:tcW w:w="2410" w:type="dxa"/>
            <w:shd w:val="clear" w:color="auto" w:fill="auto"/>
          </w:tcPr>
          <w:p w14:paraId="008DFF29" w14:textId="787EEC18" w:rsidR="00032C23" w:rsidRPr="000D08AC" w:rsidRDefault="00032C23" w:rsidP="00EB5BA0">
            <w:pPr>
              <w:rPr>
                <w:sz w:val="22"/>
                <w:szCs w:val="22"/>
              </w:rPr>
            </w:pPr>
            <w:r w:rsidRPr="000D08AC">
              <w:rPr>
                <w:sz w:val="22"/>
                <w:szCs w:val="22"/>
              </w:rPr>
              <w:t xml:space="preserve">Автобус, </w:t>
            </w:r>
            <w:r w:rsidRPr="000D08AC">
              <w:rPr>
                <w:sz w:val="22"/>
                <w:szCs w:val="22"/>
                <w:lang w:val="en-US"/>
              </w:rPr>
              <w:t>D</w:t>
            </w:r>
          </w:p>
        </w:tc>
        <w:tc>
          <w:tcPr>
            <w:tcW w:w="1557" w:type="dxa"/>
            <w:shd w:val="clear" w:color="auto" w:fill="auto"/>
          </w:tcPr>
          <w:p w14:paraId="62826E08" w14:textId="3834476F" w:rsidR="00032C23" w:rsidRPr="000D08AC" w:rsidRDefault="00032C23" w:rsidP="00032C23">
            <w:pPr>
              <w:jc w:val="center"/>
              <w:rPr>
                <w:sz w:val="22"/>
                <w:szCs w:val="22"/>
              </w:rPr>
            </w:pPr>
            <w:r>
              <w:rPr>
                <w:sz w:val="22"/>
                <w:szCs w:val="22"/>
              </w:rPr>
              <w:t>С 770 РК 33</w:t>
            </w:r>
          </w:p>
        </w:tc>
        <w:tc>
          <w:tcPr>
            <w:tcW w:w="927" w:type="dxa"/>
            <w:shd w:val="clear" w:color="auto" w:fill="auto"/>
          </w:tcPr>
          <w:p w14:paraId="40C41434" w14:textId="48A54AC2" w:rsidR="00032C23" w:rsidRPr="000D08AC" w:rsidRDefault="00032C23" w:rsidP="00032C23">
            <w:pPr>
              <w:jc w:val="center"/>
              <w:rPr>
                <w:sz w:val="22"/>
                <w:szCs w:val="22"/>
              </w:rPr>
            </w:pPr>
            <w:r>
              <w:rPr>
                <w:sz w:val="22"/>
                <w:szCs w:val="22"/>
              </w:rPr>
              <w:t>2018</w:t>
            </w:r>
          </w:p>
        </w:tc>
        <w:tc>
          <w:tcPr>
            <w:tcW w:w="2117" w:type="dxa"/>
            <w:shd w:val="clear" w:color="auto" w:fill="FFFF00"/>
          </w:tcPr>
          <w:p w14:paraId="3D47F864" w14:textId="77777777" w:rsidR="00032C23" w:rsidRPr="000D08AC" w:rsidRDefault="00032C23" w:rsidP="00032C23">
            <w:pPr>
              <w:jc w:val="center"/>
              <w:rPr>
                <w:sz w:val="22"/>
                <w:szCs w:val="22"/>
                <w:lang w:eastAsia="en-US"/>
              </w:rPr>
            </w:pPr>
          </w:p>
        </w:tc>
      </w:tr>
      <w:tr w:rsidR="00032C23" w:rsidRPr="000D08AC" w14:paraId="04C2EFD2" w14:textId="77777777" w:rsidTr="00EB5BA0">
        <w:tc>
          <w:tcPr>
            <w:tcW w:w="476" w:type="dxa"/>
            <w:shd w:val="clear" w:color="auto" w:fill="auto"/>
          </w:tcPr>
          <w:p w14:paraId="5C1DC9D8" w14:textId="7CAD4999" w:rsidR="00032C23" w:rsidRPr="000D08AC" w:rsidRDefault="00032C23" w:rsidP="00032C23">
            <w:pPr>
              <w:jc w:val="both"/>
              <w:rPr>
                <w:sz w:val="22"/>
                <w:szCs w:val="22"/>
              </w:rPr>
            </w:pPr>
            <w:r>
              <w:rPr>
                <w:sz w:val="22"/>
                <w:szCs w:val="22"/>
              </w:rPr>
              <w:t>6.</w:t>
            </w:r>
          </w:p>
        </w:tc>
        <w:tc>
          <w:tcPr>
            <w:tcW w:w="2180" w:type="dxa"/>
            <w:shd w:val="clear" w:color="auto" w:fill="auto"/>
          </w:tcPr>
          <w:p w14:paraId="7DD559A1" w14:textId="1EED7928" w:rsidR="00032C23" w:rsidRPr="000D08AC" w:rsidRDefault="00032C23" w:rsidP="00EB5BA0">
            <w:pPr>
              <w:rPr>
                <w:sz w:val="22"/>
                <w:szCs w:val="22"/>
              </w:rPr>
            </w:pPr>
            <w:r>
              <w:rPr>
                <w:sz w:val="22"/>
                <w:szCs w:val="22"/>
              </w:rPr>
              <w:t xml:space="preserve">Лада </w:t>
            </w:r>
            <w:proofErr w:type="spellStart"/>
            <w:r>
              <w:rPr>
                <w:sz w:val="22"/>
                <w:szCs w:val="22"/>
              </w:rPr>
              <w:t>Ларгус</w:t>
            </w:r>
            <w:proofErr w:type="spellEnd"/>
          </w:p>
        </w:tc>
        <w:tc>
          <w:tcPr>
            <w:tcW w:w="2410" w:type="dxa"/>
            <w:shd w:val="clear" w:color="auto" w:fill="auto"/>
          </w:tcPr>
          <w:p w14:paraId="7CDC607C" w14:textId="174DAFB4" w:rsidR="00032C23" w:rsidRPr="000D08AC" w:rsidRDefault="00032C23" w:rsidP="00EB5BA0">
            <w:pPr>
              <w:rPr>
                <w:sz w:val="22"/>
                <w:szCs w:val="22"/>
              </w:rPr>
            </w:pPr>
            <w:r w:rsidRPr="000D08AC">
              <w:rPr>
                <w:sz w:val="22"/>
                <w:szCs w:val="22"/>
              </w:rPr>
              <w:t>Легковой, В</w:t>
            </w:r>
          </w:p>
        </w:tc>
        <w:tc>
          <w:tcPr>
            <w:tcW w:w="1557" w:type="dxa"/>
            <w:shd w:val="clear" w:color="auto" w:fill="auto"/>
          </w:tcPr>
          <w:p w14:paraId="2D6E5D93" w14:textId="1A5A3A66" w:rsidR="00032C23" w:rsidRPr="000D08AC" w:rsidRDefault="00032C23" w:rsidP="00032C23">
            <w:pPr>
              <w:jc w:val="center"/>
              <w:rPr>
                <w:sz w:val="22"/>
                <w:szCs w:val="22"/>
              </w:rPr>
            </w:pPr>
            <w:r>
              <w:rPr>
                <w:sz w:val="22"/>
                <w:szCs w:val="22"/>
              </w:rPr>
              <w:t>Е 729 ТВ 33</w:t>
            </w:r>
          </w:p>
        </w:tc>
        <w:tc>
          <w:tcPr>
            <w:tcW w:w="927" w:type="dxa"/>
            <w:shd w:val="clear" w:color="auto" w:fill="auto"/>
          </w:tcPr>
          <w:p w14:paraId="7E0892DC" w14:textId="127F22C4" w:rsidR="00032C23" w:rsidRPr="000D08AC" w:rsidRDefault="00032C23" w:rsidP="00032C23">
            <w:pPr>
              <w:jc w:val="center"/>
              <w:rPr>
                <w:sz w:val="22"/>
                <w:szCs w:val="22"/>
              </w:rPr>
            </w:pPr>
            <w:r>
              <w:rPr>
                <w:sz w:val="22"/>
                <w:szCs w:val="22"/>
              </w:rPr>
              <w:t>2019</w:t>
            </w:r>
          </w:p>
        </w:tc>
        <w:tc>
          <w:tcPr>
            <w:tcW w:w="2117" w:type="dxa"/>
            <w:shd w:val="clear" w:color="auto" w:fill="FFFF00"/>
          </w:tcPr>
          <w:p w14:paraId="29F7068C" w14:textId="126BC798" w:rsidR="00032C23" w:rsidRPr="000D08AC" w:rsidRDefault="00032C23" w:rsidP="00032C23">
            <w:pPr>
              <w:jc w:val="center"/>
              <w:rPr>
                <w:sz w:val="22"/>
                <w:szCs w:val="22"/>
                <w:lang w:eastAsia="en-US"/>
              </w:rPr>
            </w:pPr>
          </w:p>
        </w:tc>
      </w:tr>
      <w:tr w:rsidR="00032C23" w:rsidRPr="000D08AC" w14:paraId="2C1058B2" w14:textId="77777777" w:rsidTr="00EB5BA0">
        <w:tc>
          <w:tcPr>
            <w:tcW w:w="476" w:type="dxa"/>
            <w:shd w:val="clear" w:color="auto" w:fill="auto"/>
          </w:tcPr>
          <w:p w14:paraId="4576FF4A" w14:textId="770D0C22" w:rsidR="00032C23" w:rsidRPr="000D08AC" w:rsidRDefault="00032C23" w:rsidP="00032C23">
            <w:pPr>
              <w:jc w:val="both"/>
              <w:rPr>
                <w:sz w:val="22"/>
                <w:szCs w:val="22"/>
              </w:rPr>
            </w:pPr>
            <w:r>
              <w:rPr>
                <w:sz w:val="22"/>
                <w:szCs w:val="22"/>
              </w:rPr>
              <w:t>7.</w:t>
            </w:r>
          </w:p>
        </w:tc>
        <w:tc>
          <w:tcPr>
            <w:tcW w:w="2180" w:type="dxa"/>
            <w:shd w:val="clear" w:color="auto" w:fill="auto"/>
          </w:tcPr>
          <w:p w14:paraId="012C95F9" w14:textId="4A975B01" w:rsidR="00032C23" w:rsidRPr="000D08AC" w:rsidRDefault="00032C23" w:rsidP="00EB5BA0">
            <w:pPr>
              <w:rPr>
                <w:sz w:val="22"/>
                <w:szCs w:val="22"/>
              </w:rPr>
            </w:pPr>
            <w:r>
              <w:rPr>
                <w:sz w:val="22"/>
                <w:szCs w:val="22"/>
              </w:rPr>
              <w:t>384051</w:t>
            </w:r>
          </w:p>
        </w:tc>
        <w:tc>
          <w:tcPr>
            <w:tcW w:w="2410" w:type="dxa"/>
            <w:shd w:val="clear" w:color="auto" w:fill="auto"/>
          </w:tcPr>
          <w:p w14:paraId="26822E00" w14:textId="2B8B0982" w:rsidR="00032C23" w:rsidRPr="000D08AC" w:rsidRDefault="00032C23" w:rsidP="00EB5BA0">
            <w:pPr>
              <w:rPr>
                <w:sz w:val="22"/>
                <w:szCs w:val="22"/>
              </w:rPr>
            </w:pPr>
            <w:r w:rsidRPr="000D08AC">
              <w:rPr>
                <w:sz w:val="22"/>
                <w:szCs w:val="22"/>
              </w:rPr>
              <w:t>Специализированный</w:t>
            </w:r>
          </w:p>
        </w:tc>
        <w:tc>
          <w:tcPr>
            <w:tcW w:w="1557" w:type="dxa"/>
            <w:shd w:val="clear" w:color="auto" w:fill="auto"/>
          </w:tcPr>
          <w:p w14:paraId="6B2B86D9" w14:textId="0FF89965" w:rsidR="00032C23" w:rsidRPr="000D08AC" w:rsidRDefault="00032C23" w:rsidP="00032C23">
            <w:pPr>
              <w:jc w:val="center"/>
              <w:rPr>
                <w:sz w:val="22"/>
                <w:szCs w:val="22"/>
              </w:rPr>
            </w:pPr>
            <w:r>
              <w:rPr>
                <w:sz w:val="22"/>
                <w:szCs w:val="22"/>
              </w:rPr>
              <w:t>Е 591 ТВ 33</w:t>
            </w:r>
          </w:p>
        </w:tc>
        <w:tc>
          <w:tcPr>
            <w:tcW w:w="927" w:type="dxa"/>
            <w:shd w:val="clear" w:color="auto" w:fill="auto"/>
          </w:tcPr>
          <w:p w14:paraId="7FE117CB" w14:textId="4F217103" w:rsidR="00032C23" w:rsidRPr="000D08AC" w:rsidRDefault="00032C23" w:rsidP="00032C23">
            <w:pPr>
              <w:jc w:val="center"/>
              <w:rPr>
                <w:sz w:val="22"/>
                <w:szCs w:val="22"/>
              </w:rPr>
            </w:pPr>
            <w:r>
              <w:rPr>
                <w:sz w:val="22"/>
                <w:szCs w:val="22"/>
              </w:rPr>
              <w:t>2020</w:t>
            </w:r>
          </w:p>
        </w:tc>
        <w:tc>
          <w:tcPr>
            <w:tcW w:w="2117" w:type="dxa"/>
            <w:shd w:val="clear" w:color="auto" w:fill="FFFF00"/>
          </w:tcPr>
          <w:p w14:paraId="795AD0FC" w14:textId="4BD4C8EA" w:rsidR="00032C23" w:rsidRPr="000D08AC" w:rsidRDefault="00032C23" w:rsidP="00032C23">
            <w:pPr>
              <w:jc w:val="center"/>
              <w:rPr>
                <w:sz w:val="22"/>
                <w:szCs w:val="22"/>
                <w:lang w:eastAsia="en-US"/>
              </w:rPr>
            </w:pPr>
          </w:p>
        </w:tc>
      </w:tr>
    </w:tbl>
    <w:p w14:paraId="165904F6" w14:textId="3024C04E" w:rsidR="00F84D41" w:rsidRPr="009106D7" w:rsidRDefault="00F84D41" w:rsidP="00F84D41">
      <w:pPr>
        <w:pStyle w:val="210"/>
        <w:tabs>
          <w:tab w:val="clear" w:pos="0"/>
          <w:tab w:val="left" w:pos="1134"/>
        </w:tabs>
        <w:spacing w:before="57" w:after="57"/>
        <w:ind w:firstLine="709"/>
        <w:jc w:val="both"/>
      </w:pPr>
      <w:r w:rsidRPr="009106D7">
        <w:lastRenderedPageBreak/>
        <w:t>2.2.</w:t>
      </w:r>
      <w:r w:rsidR="003752EC">
        <w:t xml:space="preserve"> </w:t>
      </w:r>
      <w:r w:rsidRPr="009106D7">
        <w:t xml:space="preserve">Все расчеты по </w:t>
      </w:r>
      <w:r w:rsidR="003752EC">
        <w:t>Договор</w:t>
      </w:r>
      <w:r w:rsidRPr="009106D7">
        <w:t>у производятся в рублях. Оплата оказанных услуг осуществляется Заказчиком по безналичному расчету путем перечисления Заказчиком денежных средств на расчетный счет Исполнителя в течение 7 (</w:t>
      </w:r>
      <w:r w:rsidRPr="009106D7">
        <w:rPr>
          <w:rFonts w:eastAsia="Times New Roman" w:cs="Times New Roman"/>
          <w:lang w:eastAsia="ru-RU"/>
        </w:rPr>
        <w:t>семи</w:t>
      </w:r>
      <w:r w:rsidRPr="009106D7">
        <w:t>) рабочих дней с даты подписания Заказчиком документов о приемке фактически оказанных услуг.</w:t>
      </w:r>
    </w:p>
    <w:p w14:paraId="702009B6" w14:textId="0D2E5561" w:rsidR="00F84D41" w:rsidRPr="009106D7" w:rsidRDefault="00F84D41" w:rsidP="00F84D41">
      <w:pPr>
        <w:pStyle w:val="2"/>
        <w:spacing w:before="0" w:after="0"/>
        <w:ind w:firstLine="709"/>
        <w:jc w:val="both"/>
        <w:rPr>
          <w:sz w:val="24"/>
          <w:szCs w:val="24"/>
        </w:rPr>
      </w:pPr>
      <w:r w:rsidRPr="009106D7">
        <w:rPr>
          <w:rFonts w:ascii="Times New Roman" w:hAnsi="Times New Roman"/>
          <w:b w:val="0"/>
          <w:i w:val="0"/>
          <w:sz w:val="24"/>
          <w:szCs w:val="24"/>
        </w:rPr>
        <w:t xml:space="preserve">2.3. Цена </w:t>
      </w:r>
      <w:r w:rsidR="003752EC">
        <w:rPr>
          <w:rFonts w:ascii="Times New Roman" w:hAnsi="Times New Roman"/>
          <w:b w:val="0"/>
          <w:i w:val="0"/>
          <w:sz w:val="24"/>
          <w:szCs w:val="24"/>
        </w:rPr>
        <w:t>Договор</w:t>
      </w:r>
      <w:r w:rsidRPr="009106D7">
        <w:rPr>
          <w:rFonts w:ascii="Times New Roman" w:hAnsi="Times New Roman"/>
          <w:b w:val="0"/>
          <w:i w:val="0"/>
          <w:sz w:val="24"/>
          <w:szCs w:val="24"/>
        </w:rPr>
        <w:t xml:space="preserve">а является твердой и определяется на весь срок исполнения </w:t>
      </w:r>
      <w:r w:rsidR="003752EC">
        <w:rPr>
          <w:rFonts w:ascii="Times New Roman" w:hAnsi="Times New Roman"/>
          <w:b w:val="0"/>
          <w:i w:val="0"/>
          <w:sz w:val="24"/>
          <w:szCs w:val="24"/>
        </w:rPr>
        <w:t>Договор</w:t>
      </w:r>
      <w:r w:rsidRPr="009106D7">
        <w:rPr>
          <w:rFonts w:ascii="Times New Roman" w:hAnsi="Times New Roman"/>
          <w:b w:val="0"/>
          <w:i w:val="0"/>
          <w:sz w:val="24"/>
          <w:szCs w:val="24"/>
        </w:rPr>
        <w:t>а, за исключением случаев, предусмотренных действующим законодательством.</w:t>
      </w:r>
    </w:p>
    <w:p w14:paraId="18217BBD" w14:textId="77C36AE6" w:rsidR="00F84D41" w:rsidRDefault="00F84D41" w:rsidP="00F84D41">
      <w:pPr>
        <w:pStyle w:val="210"/>
        <w:tabs>
          <w:tab w:val="clear" w:pos="0"/>
          <w:tab w:val="left" w:pos="1134"/>
        </w:tabs>
        <w:spacing w:before="57" w:after="57"/>
        <w:ind w:firstLine="709"/>
        <w:jc w:val="both"/>
      </w:pPr>
      <w:r w:rsidRPr="009106D7">
        <w:t xml:space="preserve">2.4. Цена выполненных услуг включает в себя все установленные законодательством налоги и сборы, а также все расходы и издержки Исполнителя, связанные с исполнением </w:t>
      </w:r>
      <w:r w:rsidR="003752EC">
        <w:t>Договор</w:t>
      </w:r>
      <w:r w:rsidRPr="009106D7">
        <w:t>а (такие как хранение, перевозка, доставка, страхование Товара, погрузочно-разгрузочные и другое).</w:t>
      </w:r>
    </w:p>
    <w:p w14:paraId="7C3BC878" w14:textId="6D6F5057" w:rsidR="003752EC" w:rsidRPr="009106D7" w:rsidRDefault="003752EC" w:rsidP="00F84D41">
      <w:pPr>
        <w:pStyle w:val="210"/>
        <w:tabs>
          <w:tab w:val="clear" w:pos="0"/>
          <w:tab w:val="left" w:pos="1134"/>
        </w:tabs>
        <w:spacing w:before="57" w:after="57"/>
        <w:ind w:firstLine="709"/>
        <w:jc w:val="both"/>
      </w:pPr>
      <w:r>
        <w:t>2.5. Источник финансирования – средства бюджетных учреждений (внебюджетные средства).</w:t>
      </w:r>
    </w:p>
    <w:p w14:paraId="708843EA" w14:textId="77777777" w:rsidR="00F84D41" w:rsidRPr="009106D7" w:rsidRDefault="00F84D41" w:rsidP="00F84D41">
      <w:pPr>
        <w:pStyle w:val="210"/>
        <w:tabs>
          <w:tab w:val="clear" w:pos="0"/>
          <w:tab w:val="left" w:pos="1134"/>
        </w:tabs>
        <w:spacing w:before="57" w:after="57"/>
        <w:ind w:left="142" w:firstLine="0"/>
        <w:jc w:val="center"/>
      </w:pPr>
      <w:r w:rsidRPr="009106D7">
        <w:rPr>
          <w:b/>
        </w:rPr>
        <w:t xml:space="preserve">3. </w:t>
      </w:r>
      <w:r w:rsidRPr="009106D7">
        <w:rPr>
          <w:b/>
          <w:color w:val="000000"/>
        </w:rPr>
        <w:t>Взаимодействие Сторон</w:t>
      </w:r>
    </w:p>
    <w:p w14:paraId="36A25E2C" w14:textId="77777777" w:rsidR="00F84D41" w:rsidRPr="009106D7" w:rsidRDefault="00F84D41" w:rsidP="00F84D41">
      <w:pPr>
        <w:ind w:firstLine="567"/>
        <w:jc w:val="both"/>
        <w:rPr>
          <w:sz w:val="24"/>
          <w:szCs w:val="24"/>
        </w:rPr>
      </w:pPr>
      <w:r w:rsidRPr="009106D7">
        <w:rPr>
          <w:color w:val="000000"/>
          <w:sz w:val="24"/>
          <w:szCs w:val="24"/>
        </w:rPr>
        <w:t xml:space="preserve">3.1. </w:t>
      </w:r>
      <w:r w:rsidRPr="009106D7">
        <w:rPr>
          <w:b/>
          <w:color w:val="000000"/>
          <w:sz w:val="24"/>
          <w:szCs w:val="24"/>
        </w:rPr>
        <w:t>Исполнитель вправе:</w:t>
      </w:r>
    </w:p>
    <w:p w14:paraId="0E0382B2" w14:textId="6B5AB24B" w:rsidR="00F84D41" w:rsidRPr="009106D7" w:rsidRDefault="00F84D41" w:rsidP="00F84D41">
      <w:pPr>
        <w:suppressAutoHyphens w:val="0"/>
        <w:ind w:firstLine="567"/>
        <w:jc w:val="both"/>
        <w:rPr>
          <w:sz w:val="24"/>
          <w:szCs w:val="24"/>
        </w:rPr>
      </w:pPr>
      <w:r w:rsidRPr="009106D7">
        <w:rPr>
          <w:color w:val="000000"/>
          <w:sz w:val="24"/>
          <w:szCs w:val="24"/>
        </w:rPr>
        <w:t xml:space="preserve">а) привлекать к выполнению настоящего </w:t>
      </w:r>
      <w:r w:rsidR="003752EC">
        <w:rPr>
          <w:color w:val="000000"/>
          <w:sz w:val="24"/>
          <w:szCs w:val="24"/>
        </w:rPr>
        <w:t>Договор</w:t>
      </w:r>
      <w:r w:rsidRPr="009106D7">
        <w:rPr>
          <w:color w:val="000000"/>
          <w:sz w:val="24"/>
          <w:szCs w:val="24"/>
        </w:rPr>
        <w:t>а соисполнителей.</w:t>
      </w:r>
    </w:p>
    <w:p w14:paraId="37B9AFCB" w14:textId="77777777" w:rsidR="00F84D41" w:rsidRPr="009106D7" w:rsidRDefault="00F84D41" w:rsidP="00F84D41">
      <w:pPr>
        <w:suppressAutoHyphens w:val="0"/>
        <w:ind w:firstLine="567"/>
        <w:jc w:val="both"/>
        <w:rPr>
          <w:sz w:val="24"/>
          <w:szCs w:val="24"/>
        </w:rPr>
      </w:pPr>
      <w:r w:rsidRPr="009106D7">
        <w:rPr>
          <w:color w:val="000000"/>
          <w:sz w:val="24"/>
          <w:szCs w:val="24"/>
        </w:rPr>
        <w:t xml:space="preserve"> 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выполнения соответствующих работ в соответствии с гражданским законодательством.</w:t>
      </w:r>
    </w:p>
    <w:p w14:paraId="6999E35F" w14:textId="77777777" w:rsidR="00F84D41" w:rsidRPr="009106D7" w:rsidRDefault="00F84D41" w:rsidP="00F84D41">
      <w:pPr>
        <w:suppressAutoHyphens w:val="0"/>
        <w:ind w:firstLine="567"/>
        <w:jc w:val="both"/>
        <w:rPr>
          <w:sz w:val="24"/>
          <w:szCs w:val="24"/>
        </w:rPr>
      </w:pPr>
      <w:r w:rsidRPr="009106D7">
        <w:rPr>
          <w:color w:val="000000"/>
          <w:sz w:val="24"/>
          <w:szCs w:val="24"/>
        </w:rPr>
        <w:t xml:space="preserve"> Невыполнение соисполнителем обязательств перед Исполнителем не освобождает Исполнителя от выполнения условий настоящего контракта.</w:t>
      </w:r>
    </w:p>
    <w:p w14:paraId="4FB4B18A" w14:textId="158C474A" w:rsidR="00F84D41" w:rsidRPr="009106D7" w:rsidRDefault="00F84D41" w:rsidP="00F84D41">
      <w:pPr>
        <w:spacing w:line="228" w:lineRule="auto"/>
        <w:ind w:right="-1" w:firstLine="567"/>
        <w:jc w:val="both"/>
        <w:rPr>
          <w:sz w:val="24"/>
          <w:szCs w:val="24"/>
        </w:rPr>
      </w:pPr>
      <w:r w:rsidRPr="009106D7">
        <w:rPr>
          <w:color w:val="000000"/>
          <w:sz w:val="24"/>
          <w:szCs w:val="24"/>
        </w:rPr>
        <w:t xml:space="preserve">б) требовать своевременной оплаты на условиях, установленных </w:t>
      </w:r>
      <w:r w:rsidR="003752EC">
        <w:rPr>
          <w:color w:val="000000"/>
          <w:sz w:val="24"/>
          <w:szCs w:val="24"/>
        </w:rPr>
        <w:t>Договор</w:t>
      </w:r>
      <w:r w:rsidRPr="009106D7">
        <w:rPr>
          <w:color w:val="000000"/>
          <w:sz w:val="24"/>
          <w:szCs w:val="24"/>
        </w:rPr>
        <w:t>ом, надлежащим образом оказанных и принятых Заказчиком услуг.</w:t>
      </w:r>
    </w:p>
    <w:p w14:paraId="620BE8E7" w14:textId="700A536D" w:rsidR="00F84D41" w:rsidRPr="009106D7" w:rsidRDefault="00F84D41" w:rsidP="00F84D41">
      <w:pPr>
        <w:suppressAutoHyphens w:val="0"/>
        <w:ind w:firstLine="567"/>
        <w:jc w:val="both"/>
        <w:rPr>
          <w:sz w:val="24"/>
          <w:szCs w:val="24"/>
        </w:rPr>
      </w:pPr>
      <w:r w:rsidRPr="009106D7">
        <w:rPr>
          <w:color w:val="000000"/>
          <w:sz w:val="24"/>
          <w:szCs w:val="24"/>
        </w:rPr>
        <w:t xml:space="preserve">в) принять решение об одностороннем отказе от исполнения настоящего </w:t>
      </w:r>
      <w:r w:rsidR="003752EC">
        <w:rPr>
          <w:color w:val="000000"/>
          <w:sz w:val="24"/>
          <w:szCs w:val="24"/>
        </w:rPr>
        <w:t>Договор</w:t>
      </w:r>
      <w:r w:rsidRPr="009106D7">
        <w:rPr>
          <w:color w:val="000000"/>
          <w:sz w:val="24"/>
          <w:szCs w:val="24"/>
        </w:rPr>
        <w:t>а в соответствии с гражданским законодательством;</w:t>
      </w:r>
    </w:p>
    <w:p w14:paraId="7DF2C3BA" w14:textId="52A003FB" w:rsidR="00F84D41" w:rsidRPr="009106D7" w:rsidRDefault="00F84D41" w:rsidP="00F84D41">
      <w:pPr>
        <w:suppressAutoHyphens w:val="0"/>
        <w:ind w:firstLine="567"/>
        <w:jc w:val="both"/>
        <w:rPr>
          <w:sz w:val="24"/>
          <w:szCs w:val="24"/>
        </w:rPr>
      </w:pPr>
      <w:r w:rsidRPr="009106D7">
        <w:rPr>
          <w:color w:val="000000"/>
          <w:sz w:val="24"/>
          <w:szCs w:val="24"/>
        </w:rPr>
        <w:t xml:space="preserve">г) по согласованию с Заказчиком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w:t>
      </w:r>
      <w:r w:rsidR="003752EC">
        <w:rPr>
          <w:color w:val="000000"/>
          <w:sz w:val="24"/>
          <w:szCs w:val="24"/>
        </w:rPr>
        <w:t>Договор</w:t>
      </w:r>
      <w:r w:rsidRPr="009106D7">
        <w:rPr>
          <w:color w:val="000000"/>
          <w:sz w:val="24"/>
          <w:szCs w:val="24"/>
        </w:rPr>
        <w:t>е;</w:t>
      </w:r>
    </w:p>
    <w:p w14:paraId="654BA04B" w14:textId="77777777" w:rsidR="00F84D41" w:rsidRPr="009106D7" w:rsidRDefault="00F84D41" w:rsidP="00F84D41">
      <w:pPr>
        <w:ind w:firstLine="567"/>
        <w:jc w:val="both"/>
        <w:rPr>
          <w:sz w:val="24"/>
          <w:szCs w:val="24"/>
        </w:rPr>
      </w:pPr>
      <w:r w:rsidRPr="009106D7">
        <w:rPr>
          <w:color w:val="000000"/>
          <w:sz w:val="24"/>
          <w:szCs w:val="24"/>
        </w:rPr>
        <w:t>3.2. </w:t>
      </w:r>
      <w:r w:rsidRPr="009106D7">
        <w:rPr>
          <w:b/>
          <w:color w:val="000000"/>
          <w:sz w:val="24"/>
          <w:szCs w:val="24"/>
        </w:rPr>
        <w:t>Исполнитель обязан:</w:t>
      </w:r>
    </w:p>
    <w:p w14:paraId="2151427A" w14:textId="3BAC4DE9" w:rsidR="00F84D41" w:rsidRPr="009106D7" w:rsidRDefault="00F84D41" w:rsidP="00F84D41">
      <w:pPr>
        <w:ind w:firstLine="567"/>
        <w:jc w:val="both"/>
        <w:rPr>
          <w:sz w:val="24"/>
          <w:szCs w:val="24"/>
        </w:rPr>
      </w:pPr>
      <w:r w:rsidRPr="009106D7">
        <w:rPr>
          <w:color w:val="000000"/>
          <w:sz w:val="24"/>
          <w:szCs w:val="24"/>
        </w:rPr>
        <w:t xml:space="preserve">а) оказать услуги в соответствии с Техническим заданием в предусмотренный настоящим </w:t>
      </w:r>
      <w:r w:rsidR="003752EC">
        <w:rPr>
          <w:color w:val="000000"/>
          <w:sz w:val="24"/>
          <w:szCs w:val="24"/>
        </w:rPr>
        <w:t>Договор</w:t>
      </w:r>
      <w:r w:rsidRPr="009106D7">
        <w:rPr>
          <w:color w:val="000000"/>
          <w:sz w:val="24"/>
          <w:szCs w:val="24"/>
        </w:rPr>
        <w:t>ом срок;</w:t>
      </w:r>
    </w:p>
    <w:p w14:paraId="45700502" w14:textId="044B6674" w:rsidR="00F84D41" w:rsidRPr="009106D7" w:rsidRDefault="00F84D41" w:rsidP="00F84D41">
      <w:pPr>
        <w:suppressAutoHyphens w:val="0"/>
        <w:ind w:firstLine="567"/>
        <w:jc w:val="both"/>
        <w:rPr>
          <w:sz w:val="24"/>
          <w:szCs w:val="24"/>
        </w:rPr>
      </w:pPr>
      <w:r w:rsidRPr="009106D7">
        <w:rPr>
          <w:color w:val="000000"/>
          <w:sz w:val="24"/>
          <w:szCs w:val="24"/>
        </w:rPr>
        <w:t xml:space="preserve">б) предоставлять Заказчику по его требованию документы, относящиеся к предмету настоящего </w:t>
      </w:r>
      <w:r w:rsidR="003752EC">
        <w:rPr>
          <w:color w:val="000000"/>
          <w:sz w:val="24"/>
          <w:szCs w:val="24"/>
        </w:rPr>
        <w:t>Договор</w:t>
      </w:r>
      <w:r w:rsidRPr="009106D7">
        <w:rPr>
          <w:color w:val="000000"/>
          <w:sz w:val="24"/>
          <w:szCs w:val="24"/>
        </w:rPr>
        <w:t xml:space="preserve">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3752EC">
        <w:rPr>
          <w:color w:val="000000"/>
          <w:sz w:val="24"/>
          <w:szCs w:val="24"/>
        </w:rPr>
        <w:t>Договор</w:t>
      </w:r>
      <w:r w:rsidRPr="009106D7">
        <w:rPr>
          <w:color w:val="000000"/>
          <w:sz w:val="24"/>
          <w:szCs w:val="24"/>
        </w:rPr>
        <w:t>а;</w:t>
      </w:r>
    </w:p>
    <w:p w14:paraId="757CEA86" w14:textId="4BBC8708" w:rsidR="00F84D41" w:rsidRPr="009106D7" w:rsidRDefault="00F84D41" w:rsidP="00F84D41">
      <w:pPr>
        <w:suppressAutoHyphens w:val="0"/>
        <w:ind w:firstLine="567"/>
        <w:jc w:val="both"/>
        <w:rPr>
          <w:sz w:val="24"/>
          <w:szCs w:val="24"/>
        </w:rPr>
      </w:pPr>
      <w:r w:rsidRPr="009106D7">
        <w:rPr>
          <w:color w:val="000000"/>
          <w:sz w:val="24"/>
          <w:szCs w:val="24"/>
        </w:rPr>
        <w:t xml:space="preserve">в) в случае принятия решения об одностороннем отказе от исполнения настоящего </w:t>
      </w:r>
      <w:r w:rsidR="003752EC">
        <w:rPr>
          <w:color w:val="000000"/>
          <w:sz w:val="24"/>
          <w:szCs w:val="24"/>
        </w:rPr>
        <w:t>Договор</w:t>
      </w:r>
      <w:r w:rsidRPr="009106D7">
        <w:rPr>
          <w:color w:val="000000"/>
          <w:sz w:val="24"/>
          <w:szCs w:val="24"/>
        </w:rPr>
        <w:t xml:space="preserve">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w:t>
      </w:r>
      <w:r w:rsidR="003752EC">
        <w:rPr>
          <w:color w:val="000000"/>
          <w:sz w:val="24"/>
          <w:szCs w:val="24"/>
        </w:rPr>
        <w:t>Договор</w:t>
      </w:r>
      <w:r w:rsidRPr="009106D7">
        <w:rPr>
          <w:color w:val="000000"/>
          <w:sz w:val="24"/>
          <w:szCs w:val="24"/>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543E1DD9" w14:textId="65A88174" w:rsidR="00F84D41" w:rsidRPr="009106D7" w:rsidRDefault="00F84D41" w:rsidP="00F84D41">
      <w:pPr>
        <w:suppressAutoHyphens w:val="0"/>
        <w:ind w:firstLine="567"/>
        <w:jc w:val="both"/>
        <w:rPr>
          <w:sz w:val="24"/>
          <w:szCs w:val="24"/>
        </w:rPr>
      </w:pPr>
      <w:r w:rsidRPr="009106D7">
        <w:rPr>
          <w:color w:val="000000"/>
          <w:sz w:val="24"/>
          <w:szCs w:val="24"/>
        </w:rPr>
        <w:t xml:space="preserve">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3752EC">
        <w:rPr>
          <w:color w:val="000000"/>
          <w:sz w:val="24"/>
          <w:szCs w:val="24"/>
        </w:rPr>
        <w:t>Договор</w:t>
      </w:r>
      <w:r w:rsidRPr="009106D7">
        <w:rPr>
          <w:color w:val="000000"/>
          <w:sz w:val="24"/>
          <w:szCs w:val="24"/>
        </w:rPr>
        <w:t>ом;</w:t>
      </w:r>
    </w:p>
    <w:p w14:paraId="6E0C01BE" w14:textId="77777777" w:rsidR="00F84D41" w:rsidRPr="009106D7" w:rsidRDefault="00F84D41" w:rsidP="00F84D41">
      <w:pPr>
        <w:suppressAutoHyphens w:val="0"/>
        <w:ind w:firstLine="567"/>
        <w:jc w:val="both"/>
        <w:rPr>
          <w:sz w:val="24"/>
          <w:szCs w:val="24"/>
        </w:rPr>
      </w:pPr>
      <w:r w:rsidRPr="009106D7">
        <w:rPr>
          <w:color w:val="000000"/>
          <w:sz w:val="24"/>
          <w:szCs w:val="24"/>
        </w:rPr>
        <w:t>д) обеспечить за свой счет устранение недостатков, выявленных при приемке Заказчиком работ;</w:t>
      </w:r>
    </w:p>
    <w:p w14:paraId="5DABD626" w14:textId="77777777" w:rsidR="00F84D41" w:rsidRPr="009106D7" w:rsidRDefault="00F84D41" w:rsidP="00F84D41">
      <w:pPr>
        <w:ind w:firstLine="567"/>
        <w:jc w:val="both"/>
        <w:rPr>
          <w:sz w:val="24"/>
          <w:szCs w:val="24"/>
        </w:rPr>
      </w:pPr>
      <w:r w:rsidRPr="009106D7">
        <w:rPr>
          <w:color w:val="000000"/>
          <w:sz w:val="24"/>
          <w:szCs w:val="24"/>
        </w:rPr>
        <w:t xml:space="preserve">3.3. </w:t>
      </w:r>
      <w:r w:rsidRPr="009106D7">
        <w:rPr>
          <w:b/>
          <w:color w:val="000000"/>
          <w:sz w:val="24"/>
          <w:szCs w:val="24"/>
        </w:rPr>
        <w:t>Заказчик вправе:</w:t>
      </w:r>
    </w:p>
    <w:p w14:paraId="24436106" w14:textId="6A829AF5" w:rsidR="00F84D41" w:rsidRPr="009106D7" w:rsidRDefault="00F84D41" w:rsidP="00F84D41">
      <w:pPr>
        <w:spacing w:line="228" w:lineRule="auto"/>
        <w:ind w:firstLine="567"/>
        <w:jc w:val="both"/>
        <w:rPr>
          <w:sz w:val="24"/>
          <w:szCs w:val="24"/>
        </w:rPr>
      </w:pPr>
      <w:r w:rsidRPr="009106D7">
        <w:rPr>
          <w:color w:val="000000"/>
          <w:sz w:val="24"/>
          <w:szCs w:val="24"/>
        </w:rPr>
        <w:t xml:space="preserve">а) требовать от Исполнителя надлежащего исполнения обязательств, установленных </w:t>
      </w:r>
      <w:r w:rsidR="003752EC">
        <w:rPr>
          <w:color w:val="000000"/>
          <w:sz w:val="24"/>
          <w:szCs w:val="24"/>
        </w:rPr>
        <w:t>Договор</w:t>
      </w:r>
      <w:r w:rsidRPr="009106D7">
        <w:rPr>
          <w:color w:val="000000"/>
          <w:sz w:val="24"/>
          <w:szCs w:val="24"/>
        </w:rPr>
        <w:t>ом;</w:t>
      </w:r>
    </w:p>
    <w:p w14:paraId="47EDE843" w14:textId="77777777" w:rsidR="00F84D41" w:rsidRPr="009106D7" w:rsidRDefault="00F84D41" w:rsidP="00F84D41">
      <w:pPr>
        <w:spacing w:line="228" w:lineRule="auto"/>
        <w:ind w:firstLine="567"/>
        <w:jc w:val="both"/>
        <w:rPr>
          <w:sz w:val="24"/>
          <w:szCs w:val="24"/>
        </w:rPr>
      </w:pPr>
      <w:r w:rsidRPr="009106D7">
        <w:rPr>
          <w:color w:val="000000"/>
          <w:sz w:val="24"/>
          <w:szCs w:val="24"/>
        </w:rPr>
        <w:t>б) требовать от Исполнителя своевременного устранения недостатков, выявленных как в ходе приемки, так и в течение гарантийного периода;</w:t>
      </w:r>
    </w:p>
    <w:p w14:paraId="0CF43E51" w14:textId="4A66A328" w:rsidR="00F84D41" w:rsidRPr="009106D7" w:rsidRDefault="00F84D41" w:rsidP="00F84D41">
      <w:pPr>
        <w:spacing w:line="228" w:lineRule="auto"/>
        <w:ind w:firstLine="567"/>
        <w:jc w:val="both"/>
        <w:rPr>
          <w:sz w:val="24"/>
          <w:szCs w:val="24"/>
        </w:rPr>
      </w:pPr>
      <w:r w:rsidRPr="009106D7">
        <w:rPr>
          <w:color w:val="000000"/>
          <w:sz w:val="24"/>
          <w:szCs w:val="24"/>
        </w:rPr>
        <w:lastRenderedPageBreak/>
        <w:t xml:space="preserve">в) проверять ход и качество выполнения Исполнителем условий настоящего </w:t>
      </w:r>
      <w:r w:rsidR="003752EC">
        <w:rPr>
          <w:color w:val="000000"/>
          <w:sz w:val="24"/>
          <w:szCs w:val="24"/>
        </w:rPr>
        <w:t>Договор</w:t>
      </w:r>
      <w:r w:rsidRPr="009106D7">
        <w:rPr>
          <w:color w:val="000000"/>
          <w:sz w:val="24"/>
          <w:szCs w:val="24"/>
        </w:rPr>
        <w:t>а без вмешательства в оперативно-хозяйственную деятельность Исполнителя;</w:t>
      </w:r>
    </w:p>
    <w:p w14:paraId="11075317" w14:textId="77777777" w:rsidR="00F84D41" w:rsidRPr="009106D7" w:rsidRDefault="00F84D41" w:rsidP="00F84D41">
      <w:pPr>
        <w:ind w:firstLine="567"/>
        <w:jc w:val="both"/>
        <w:rPr>
          <w:sz w:val="24"/>
          <w:szCs w:val="24"/>
        </w:rPr>
      </w:pPr>
      <w:r w:rsidRPr="009106D7">
        <w:rPr>
          <w:color w:val="000000"/>
          <w:sz w:val="24"/>
          <w:szCs w:val="24"/>
        </w:rPr>
        <w:t>3.4</w:t>
      </w:r>
      <w:r w:rsidRPr="009106D7">
        <w:rPr>
          <w:b/>
          <w:color w:val="000000"/>
          <w:sz w:val="24"/>
          <w:szCs w:val="24"/>
        </w:rPr>
        <w:t>.</w:t>
      </w:r>
      <w:r w:rsidRPr="009106D7">
        <w:rPr>
          <w:color w:val="000000"/>
          <w:sz w:val="24"/>
          <w:szCs w:val="24"/>
        </w:rPr>
        <w:t> </w:t>
      </w:r>
      <w:r w:rsidRPr="009106D7">
        <w:rPr>
          <w:b/>
          <w:color w:val="000000"/>
          <w:sz w:val="24"/>
          <w:szCs w:val="24"/>
        </w:rPr>
        <w:t>Заказчик обязан:</w:t>
      </w:r>
    </w:p>
    <w:p w14:paraId="610B4C88" w14:textId="0C0474C6" w:rsidR="00F84D41" w:rsidRPr="009106D7" w:rsidRDefault="00F84D41" w:rsidP="00F84D41">
      <w:pPr>
        <w:suppressAutoHyphens w:val="0"/>
        <w:ind w:firstLine="567"/>
        <w:jc w:val="both"/>
        <w:rPr>
          <w:sz w:val="24"/>
          <w:szCs w:val="24"/>
        </w:rPr>
      </w:pPr>
      <w:r w:rsidRPr="009106D7">
        <w:rPr>
          <w:sz w:val="24"/>
          <w:szCs w:val="24"/>
          <w:lang w:eastAsia="ru-RU"/>
        </w:rPr>
        <w:t xml:space="preserve">а) принять и оплатить оказанные услуги в соответствии с настоящим </w:t>
      </w:r>
      <w:r w:rsidR="003752EC">
        <w:rPr>
          <w:sz w:val="24"/>
          <w:szCs w:val="24"/>
          <w:lang w:eastAsia="ru-RU"/>
        </w:rPr>
        <w:t>Договор</w:t>
      </w:r>
      <w:r w:rsidRPr="009106D7">
        <w:rPr>
          <w:sz w:val="24"/>
          <w:szCs w:val="24"/>
          <w:lang w:eastAsia="ru-RU"/>
        </w:rPr>
        <w:t>ом;</w:t>
      </w:r>
    </w:p>
    <w:p w14:paraId="0983D992" w14:textId="06E0D3ED" w:rsidR="00F84D41" w:rsidRPr="009106D7" w:rsidRDefault="00F84D41" w:rsidP="00F84D41">
      <w:pPr>
        <w:suppressAutoHyphens w:val="0"/>
        <w:ind w:firstLine="567"/>
        <w:jc w:val="both"/>
        <w:rPr>
          <w:sz w:val="24"/>
          <w:szCs w:val="24"/>
        </w:rPr>
      </w:pPr>
      <w:r w:rsidRPr="009106D7">
        <w:rPr>
          <w:sz w:val="24"/>
          <w:szCs w:val="24"/>
          <w:lang w:eastAsia="ru-RU"/>
        </w:rPr>
        <w:t xml:space="preserve">б) обеспечить контроль за исполнением </w:t>
      </w:r>
      <w:r w:rsidR="003752EC">
        <w:rPr>
          <w:sz w:val="24"/>
          <w:szCs w:val="24"/>
          <w:lang w:eastAsia="ru-RU"/>
        </w:rPr>
        <w:t>Договор</w:t>
      </w:r>
      <w:r w:rsidRPr="009106D7">
        <w:rPr>
          <w:sz w:val="24"/>
          <w:szCs w:val="24"/>
          <w:lang w:eastAsia="ru-RU"/>
        </w:rPr>
        <w:t>а, в том числе на отдельных этапах его исполнения.</w:t>
      </w:r>
    </w:p>
    <w:p w14:paraId="223E798D" w14:textId="77777777" w:rsidR="00F84D41" w:rsidRPr="009106D7" w:rsidRDefault="00F84D41" w:rsidP="00F84D41">
      <w:pPr>
        <w:tabs>
          <w:tab w:val="left" w:pos="3544"/>
        </w:tabs>
        <w:spacing w:before="57" w:after="57"/>
        <w:ind w:left="720" w:right="-1"/>
        <w:jc w:val="center"/>
        <w:rPr>
          <w:sz w:val="24"/>
          <w:szCs w:val="24"/>
        </w:rPr>
      </w:pPr>
      <w:r w:rsidRPr="009106D7">
        <w:rPr>
          <w:b/>
          <w:color w:val="000000"/>
          <w:sz w:val="24"/>
          <w:szCs w:val="24"/>
        </w:rPr>
        <w:t>4. Сроки оказания услуг</w:t>
      </w:r>
    </w:p>
    <w:p w14:paraId="51C9E2F3" w14:textId="72150AF8" w:rsidR="00F84D41" w:rsidRPr="009106D7" w:rsidRDefault="00F84D41" w:rsidP="00F84D41">
      <w:pPr>
        <w:ind w:firstLine="567"/>
        <w:jc w:val="both"/>
        <w:rPr>
          <w:sz w:val="24"/>
          <w:szCs w:val="24"/>
        </w:rPr>
      </w:pPr>
      <w:r w:rsidRPr="009106D7">
        <w:rPr>
          <w:color w:val="000000"/>
          <w:sz w:val="24"/>
          <w:szCs w:val="24"/>
        </w:rPr>
        <w:t xml:space="preserve">4.1. Услуги оказываются в сроки, указанные в </w:t>
      </w:r>
      <w:r w:rsidR="003752EC">
        <w:rPr>
          <w:color w:val="000000"/>
          <w:sz w:val="24"/>
          <w:szCs w:val="24"/>
        </w:rPr>
        <w:t>Договор</w:t>
      </w:r>
      <w:r w:rsidRPr="009106D7">
        <w:rPr>
          <w:color w:val="000000"/>
          <w:sz w:val="24"/>
          <w:szCs w:val="24"/>
        </w:rPr>
        <w:t>е.</w:t>
      </w:r>
    </w:p>
    <w:p w14:paraId="49145E1E" w14:textId="7EBC59A1" w:rsidR="00F84D41" w:rsidRPr="009106D7" w:rsidRDefault="00F84D41" w:rsidP="00F84D41">
      <w:pPr>
        <w:ind w:right="-1" w:firstLine="567"/>
        <w:jc w:val="both"/>
        <w:rPr>
          <w:sz w:val="24"/>
          <w:szCs w:val="24"/>
        </w:rPr>
      </w:pPr>
      <w:r w:rsidRPr="009106D7">
        <w:rPr>
          <w:color w:val="000000"/>
          <w:sz w:val="24"/>
          <w:szCs w:val="24"/>
        </w:rPr>
        <w:t xml:space="preserve">Начало оказания услуг – с даты заключения </w:t>
      </w:r>
      <w:r w:rsidR="003752EC">
        <w:rPr>
          <w:color w:val="000000"/>
          <w:sz w:val="24"/>
          <w:szCs w:val="24"/>
        </w:rPr>
        <w:t>Договор</w:t>
      </w:r>
      <w:r w:rsidRPr="009106D7">
        <w:rPr>
          <w:color w:val="000000"/>
          <w:sz w:val="24"/>
          <w:szCs w:val="24"/>
        </w:rPr>
        <w:t>а</w:t>
      </w:r>
    </w:p>
    <w:p w14:paraId="2D6B7692" w14:textId="48518CDD" w:rsidR="00F84D41" w:rsidRPr="009106D7" w:rsidRDefault="00F84D41" w:rsidP="00F84D41">
      <w:pPr>
        <w:ind w:right="-1" w:firstLine="567"/>
        <w:jc w:val="both"/>
        <w:rPr>
          <w:sz w:val="24"/>
          <w:szCs w:val="24"/>
        </w:rPr>
      </w:pPr>
      <w:r w:rsidRPr="009106D7">
        <w:rPr>
          <w:color w:val="000000"/>
          <w:sz w:val="24"/>
          <w:szCs w:val="24"/>
        </w:rPr>
        <w:t xml:space="preserve">Окончание оказания услуг – </w:t>
      </w:r>
      <w:r w:rsidR="00516B55">
        <w:rPr>
          <w:color w:val="000000"/>
          <w:sz w:val="24"/>
          <w:szCs w:val="24"/>
        </w:rPr>
        <w:t>01.07.2025</w:t>
      </w:r>
      <w:r w:rsidRPr="009106D7">
        <w:rPr>
          <w:color w:val="000000"/>
          <w:sz w:val="24"/>
          <w:szCs w:val="24"/>
        </w:rPr>
        <w:t xml:space="preserve">г. </w:t>
      </w:r>
    </w:p>
    <w:p w14:paraId="0EB0986F" w14:textId="713CF625" w:rsidR="00F84D41" w:rsidRPr="009106D7" w:rsidRDefault="00F84D41" w:rsidP="00F84D41">
      <w:pPr>
        <w:ind w:right="-1" w:firstLine="567"/>
        <w:jc w:val="both"/>
        <w:rPr>
          <w:sz w:val="24"/>
          <w:szCs w:val="24"/>
        </w:rPr>
      </w:pPr>
      <w:r w:rsidRPr="009106D7">
        <w:rPr>
          <w:color w:val="000000"/>
          <w:sz w:val="24"/>
          <w:szCs w:val="24"/>
        </w:rPr>
        <w:t xml:space="preserve">4.2. Датой исполнения Исполнителем обязательств по </w:t>
      </w:r>
      <w:r w:rsidR="003752EC">
        <w:rPr>
          <w:color w:val="000000"/>
          <w:sz w:val="24"/>
          <w:szCs w:val="24"/>
        </w:rPr>
        <w:t>Договор</w:t>
      </w:r>
      <w:r w:rsidRPr="009106D7">
        <w:rPr>
          <w:color w:val="000000"/>
          <w:sz w:val="24"/>
          <w:szCs w:val="24"/>
        </w:rPr>
        <w:t>у считается дата подписания Сторонами акта сдачи-приемки оказанных услуг.</w:t>
      </w:r>
    </w:p>
    <w:p w14:paraId="27D48230" w14:textId="7000DB95" w:rsidR="00F84D41" w:rsidRPr="009106D7" w:rsidRDefault="00F84D41" w:rsidP="00F84D41">
      <w:pPr>
        <w:ind w:firstLine="567"/>
        <w:jc w:val="both"/>
        <w:rPr>
          <w:sz w:val="24"/>
          <w:szCs w:val="24"/>
        </w:rPr>
      </w:pPr>
      <w:r w:rsidRPr="009106D7">
        <w:rPr>
          <w:color w:val="000000"/>
          <w:sz w:val="24"/>
          <w:szCs w:val="24"/>
        </w:rPr>
        <w:t xml:space="preserve">4.3. Место оказания услуг: </w:t>
      </w:r>
      <w:r w:rsidRPr="009106D7">
        <w:rPr>
          <w:bCs/>
          <w:sz w:val="24"/>
          <w:szCs w:val="24"/>
        </w:rPr>
        <w:t xml:space="preserve">расположение </w:t>
      </w:r>
      <w:r w:rsidRPr="009106D7">
        <w:rPr>
          <w:bCs/>
          <w:color w:val="000000"/>
          <w:sz w:val="24"/>
          <w:szCs w:val="24"/>
        </w:rPr>
        <w:t xml:space="preserve">станции технического </w:t>
      </w:r>
      <w:proofErr w:type="gramStart"/>
      <w:r w:rsidRPr="009106D7">
        <w:rPr>
          <w:bCs/>
          <w:color w:val="000000"/>
          <w:sz w:val="24"/>
          <w:szCs w:val="24"/>
        </w:rPr>
        <w:t xml:space="preserve">обслуживания  </w:t>
      </w:r>
      <w:r w:rsidRPr="009106D7">
        <w:rPr>
          <w:bCs/>
          <w:sz w:val="24"/>
          <w:szCs w:val="24"/>
        </w:rPr>
        <w:t>на</w:t>
      </w:r>
      <w:proofErr w:type="gramEnd"/>
      <w:r w:rsidRPr="009106D7">
        <w:rPr>
          <w:bCs/>
          <w:sz w:val="24"/>
          <w:szCs w:val="24"/>
        </w:rPr>
        <w:t xml:space="preserve"> расстоянии </w:t>
      </w:r>
      <w:r w:rsidRPr="00541B4B">
        <w:rPr>
          <w:bCs/>
          <w:sz w:val="24"/>
          <w:szCs w:val="24"/>
        </w:rPr>
        <w:t xml:space="preserve">не более </w:t>
      </w:r>
      <w:r w:rsidR="004C1D24">
        <w:rPr>
          <w:bCs/>
          <w:sz w:val="24"/>
          <w:szCs w:val="24"/>
        </w:rPr>
        <w:t>7</w:t>
      </w:r>
      <w:r w:rsidR="00316DCC" w:rsidRPr="00541B4B">
        <w:rPr>
          <w:bCs/>
          <w:sz w:val="24"/>
          <w:szCs w:val="24"/>
        </w:rPr>
        <w:t xml:space="preserve"> </w:t>
      </w:r>
      <w:r w:rsidRPr="00541B4B">
        <w:rPr>
          <w:bCs/>
          <w:sz w:val="24"/>
          <w:szCs w:val="24"/>
        </w:rPr>
        <w:t>км</w:t>
      </w:r>
      <w:r w:rsidRPr="009106D7">
        <w:rPr>
          <w:bCs/>
          <w:sz w:val="24"/>
          <w:szCs w:val="24"/>
        </w:rPr>
        <w:t xml:space="preserve"> </w:t>
      </w:r>
      <w:r w:rsidRPr="009106D7">
        <w:rPr>
          <w:bCs/>
          <w:color w:val="000000"/>
          <w:sz w:val="24"/>
          <w:szCs w:val="24"/>
        </w:rPr>
        <w:t xml:space="preserve">от местонахождения Заказчика, расположенного по адресу:  Владимирская область, </w:t>
      </w:r>
      <w:r w:rsidR="003752EC">
        <w:rPr>
          <w:bCs/>
          <w:color w:val="000000"/>
          <w:sz w:val="24"/>
          <w:szCs w:val="24"/>
        </w:rPr>
        <w:t xml:space="preserve">   </w:t>
      </w:r>
      <w:r w:rsidRPr="009106D7">
        <w:rPr>
          <w:bCs/>
          <w:color w:val="000000"/>
          <w:sz w:val="24"/>
          <w:szCs w:val="24"/>
        </w:rPr>
        <w:t>г. Владимир, ул. Чапаева, д. 4</w:t>
      </w:r>
      <w:r w:rsidRPr="009106D7">
        <w:rPr>
          <w:color w:val="000000"/>
          <w:sz w:val="24"/>
          <w:szCs w:val="24"/>
        </w:rPr>
        <w:t>.</w:t>
      </w:r>
      <w:r w:rsidRPr="009106D7">
        <w:rPr>
          <w:sz w:val="24"/>
          <w:szCs w:val="24"/>
        </w:rPr>
        <w:t xml:space="preserve"> </w:t>
      </w:r>
    </w:p>
    <w:p w14:paraId="1E933731" w14:textId="77777777" w:rsidR="00F84D41" w:rsidRPr="009106D7" w:rsidRDefault="00F84D41" w:rsidP="00F84D41">
      <w:pPr>
        <w:pStyle w:val="1"/>
        <w:keepNext w:val="0"/>
        <w:ind w:firstLine="567"/>
        <w:jc w:val="center"/>
        <w:rPr>
          <w:sz w:val="24"/>
          <w:szCs w:val="24"/>
        </w:rPr>
      </w:pPr>
      <w:r w:rsidRPr="009106D7">
        <w:rPr>
          <w:rFonts w:ascii="Times New Roman" w:hAnsi="Times New Roman" w:cs="Times New Roman"/>
          <w:bCs w:val="0"/>
          <w:sz w:val="24"/>
          <w:szCs w:val="24"/>
        </w:rPr>
        <w:t xml:space="preserve">5. </w:t>
      </w:r>
      <w:r w:rsidRPr="009106D7">
        <w:rPr>
          <w:rFonts w:ascii="Times New Roman" w:hAnsi="Times New Roman" w:cs="Times New Roman"/>
          <w:bCs w:val="0"/>
          <w:color w:val="000000"/>
          <w:sz w:val="24"/>
          <w:szCs w:val="24"/>
        </w:rPr>
        <w:t>Порядок сдачи и приемки оказанных услуг</w:t>
      </w:r>
      <w:r w:rsidRPr="009106D7">
        <w:rPr>
          <w:rFonts w:ascii="Times New Roman" w:hAnsi="Times New Roman" w:cs="Times New Roman"/>
          <w:bCs w:val="0"/>
          <w:sz w:val="24"/>
          <w:szCs w:val="24"/>
        </w:rPr>
        <w:t xml:space="preserve">. </w:t>
      </w:r>
    </w:p>
    <w:p w14:paraId="10B91EC8" w14:textId="254FD8A7" w:rsidR="00F84D41" w:rsidRPr="009106D7" w:rsidRDefault="00F84D41" w:rsidP="00F84D41">
      <w:pPr>
        <w:pStyle w:val="ConsPlusNormal"/>
        <w:ind w:firstLine="567"/>
        <w:jc w:val="both"/>
        <w:rPr>
          <w:sz w:val="24"/>
        </w:rPr>
      </w:pPr>
      <w:r w:rsidRPr="009106D7">
        <w:rPr>
          <w:rFonts w:ascii="Times New Roman" w:hAnsi="Times New Roman" w:cs="Times New Roman"/>
          <w:sz w:val="24"/>
        </w:rPr>
        <w:t xml:space="preserve">5.1. Услуги оказываются согласно Технического задания (Приложение №1 к </w:t>
      </w:r>
      <w:r w:rsidR="003752EC">
        <w:rPr>
          <w:rFonts w:ascii="Times New Roman" w:hAnsi="Times New Roman" w:cs="Times New Roman"/>
          <w:sz w:val="24"/>
        </w:rPr>
        <w:t>Договор</w:t>
      </w:r>
      <w:r w:rsidRPr="009106D7">
        <w:rPr>
          <w:rFonts w:ascii="Times New Roman" w:hAnsi="Times New Roman" w:cs="Times New Roman"/>
          <w:sz w:val="24"/>
        </w:rPr>
        <w:t>у).</w:t>
      </w:r>
    </w:p>
    <w:p w14:paraId="28DE992D" w14:textId="77777777" w:rsidR="00F84D41" w:rsidRPr="009106D7" w:rsidRDefault="00F84D41" w:rsidP="00F84D41">
      <w:pPr>
        <w:pStyle w:val="ConsPlusNormal"/>
        <w:ind w:firstLine="567"/>
        <w:jc w:val="both"/>
        <w:rPr>
          <w:sz w:val="24"/>
        </w:rPr>
      </w:pPr>
      <w:r w:rsidRPr="009106D7">
        <w:rPr>
          <w:rFonts w:ascii="Times New Roman" w:hAnsi="Times New Roman" w:cs="Times New Roman"/>
          <w:sz w:val="24"/>
        </w:rPr>
        <w:t>5.2. Исполнитель обязан в письменной форме уведомить Заказчика о готовности оказываемых услуг к сдаче в срок не позднее срока окончания оказания услуг.</w:t>
      </w:r>
    </w:p>
    <w:p w14:paraId="7EA727DD" w14:textId="77777777" w:rsidR="00F84D41" w:rsidRPr="009106D7" w:rsidRDefault="00F84D41" w:rsidP="00F84D41">
      <w:pPr>
        <w:pStyle w:val="ConsPlusNormal"/>
        <w:ind w:firstLine="567"/>
        <w:jc w:val="both"/>
        <w:rPr>
          <w:sz w:val="24"/>
        </w:rPr>
      </w:pPr>
      <w:r w:rsidRPr="009106D7">
        <w:rPr>
          <w:rFonts w:ascii="Times New Roman" w:hAnsi="Times New Roman" w:cs="Times New Roman"/>
          <w:sz w:val="24"/>
        </w:rPr>
        <w:t>Уведомление Исполнителя о готовности оказываемых услуг к сдаче должно быть подписано руководителем Исполнителя (иным уполномоченным лицом). Вместе с уведомлением Исполнитель представляет Заказчику акт сдачи-приемки оказанных услуг в 2 (двух) экземплярах. К акту сдачи-приемки оказанных услуг прилагаются также документы, предусмотренные техническим заданием.</w:t>
      </w:r>
    </w:p>
    <w:p w14:paraId="6DB1454A" w14:textId="7CBE6B3B" w:rsidR="00F84D41" w:rsidRPr="009106D7" w:rsidRDefault="00F84D41" w:rsidP="00F84D41">
      <w:pPr>
        <w:pStyle w:val="ConsPlusNormal"/>
        <w:spacing w:before="220"/>
        <w:ind w:firstLine="567"/>
        <w:jc w:val="both"/>
        <w:rPr>
          <w:sz w:val="24"/>
        </w:rPr>
      </w:pPr>
      <w:bookmarkStart w:id="0" w:name="P863"/>
      <w:bookmarkEnd w:id="0"/>
      <w:r w:rsidRPr="009106D7">
        <w:rPr>
          <w:rFonts w:ascii="Times New Roman" w:hAnsi="Times New Roman" w:cs="Times New Roman"/>
          <w:sz w:val="24"/>
        </w:rPr>
        <w:t xml:space="preserve">5.3. Заказчик в </w:t>
      </w:r>
      <w:proofErr w:type="gramStart"/>
      <w:r w:rsidRPr="009106D7">
        <w:rPr>
          <w:rFonts w:ascii="Times New Roman" w:hAnsi="Times New Roman" w:cs="Times New Roman"/>
          <w:sz w:val="24"/>
        </w:rPr>
        <w:t>течение  5</w:t>
      </w:r>
      <w:proofErr w:type="gramEnd"/>
      <w:r w:rsidRPr="009106D7">
        <w:rPr>
          <w:rFonts w:ascii="Times New Roman" w:hAnsi="Times New Roman" w:cs="Times New Roman"/>
          <w:sz w:val="24"/>
        </w:rPr>
        <w:t xml:space="preserve"> (пяти) дней с даты получения акта сдачи-приемки оказанных услуг и документов, указанных в </w:t>
      </w:r>
      <w:hyperlink w:anchor="P856" w:history="1">
        <w:r w:rsidRPr="003752EC">
          <w:rPr>
            <w:rStyle w:val="a3"/>
            <w:rFonts w:ascii="Times New Roman" w:hAnsi="Times New Roman" w:cs="Times New Roman"/>
            <w:color w:val="auto"/>
            <w:sz w:val="24"/>
            <w:u w:val="none"/>
          </w:rPr>
          <w:t>пункте 5.</w:t>
        </w:r>
        <w:r w:rsidR="003752EC" w:rsidRPr="003752EC">
          <w:rPr>
            <w:rStyle w:val="a3"/>
            <w:rFonts w:ascii="Times New Roman" w:hAnsi="Times New Roman" w:cs="Times New Roman"/>
            <w:color w:val="auto"/>
            <w:sz w:val="24"/>
            <w:u w:val="none"/>
          </w:rPr>
          <w:t>2</w:t>
        </w:r>
      </w:hyperlink>
      <w:r w:rsidRPr="003752EC">
        <w:rPr>
          <w:rFonts w:ascii="Times New Roman" w:hAnsi="Times New Roman" w:cs="Times New Roman"/>
          <w:sz w:val="24"/>
        </w:rPr>
        <w:t>.</w:t>
      </w:r>
      <w:r w:rsidRPr="009106D7">
        <w:rPr>
          <w:rFonts w:ascii="Times New Roman" w:hAnsi="Times New Roman" w:cs="Times New Roman"/>
          <w:sz w:val="24"/>
        </w:rPr>
        <w:t xml:space="preserve"> </w:t>
      </w:r>
      <w:r w:rsidR="003752EC">
        <w:rPr>
          <w:rFonts w:ascii="Times New Roman" w:hAnsi="Times New Roman" w:cs="Times New Roman"/>
          <w:sz w:val="24"/>
        </w:rPr>
        <w:t>Договор</w:t>
      </w:r>
      <w:r w:rsidRPr="009106D7">
        <w:rPr>
          <w:rFonts w:ascii="Times New Roman" w:hAnsi="Times New Roman" w:cs="Times New Roman"/>
          <w:sz w:val="24"/>
        </w:rPr>
        <w:t xml:space="preserve">а, осуществляет проверку оказанных Исполнителем услуг по </w:t>
      </w:r>
      <w:r w:rsidR="003752EC">
        <w:rPr>
          <w:rFonts w:ascii="Times New Roman" w:hAnsi="Times New Roman" w:cs="Times New Roman"/>
          <w:sz w:val="24"/>
        </w:rPr>
        <w:t>Договор</w:t>
      </w:r>
      <w:r w:rsidRPr="009106D7">
        <w:rPr>
          <w:rFonts w:ascii="Times New Roman" w:hAnsi="Times New Roman" w:cs="Times New Roman"/>
          <w:sz w:val="24"/>
        </w:rPr>
        <w:t xml:space="preserve">у на предмет соответствия оказанных услуг требованиям и условиям </w:t>
      </w:r>
      <w:r w:rsidR="003752EC">
        <w:rPr>
          <w:rFonts w:ascii="Times New Roman" w:hAnsi="Times New Roman" w:cs="Times New Roman"/>
          <w:sz w:val="24"/>
        </w:rPr>
        <w:t>Договор</w:t>
      </w:r>
      <w:r w:rsidRPr="009106D7">
        <w:rPr>
          <w:rFonts w:ascii="Times New Roman" w:hAnsi="Times New Roman" w:cs="Times New Roman"/>
          <w:sz w:val="24"/>
        </w:rPr>
        <w:t xml:space="preserve">а, принимает оказанные услуги, передает Исполнителю подписанный со своей стороны акт сдачи-приемки оказанных услуг по </w:t>
      </w:r>
      <w:r w:rsidR="003752EC">
        <w:rPr>
          <w:rFonts w:ascii="Times New Roman" w:hAnsi="Times New Roman" w:cs="Times New Roman"/>
          <w:sz w:val="24"/>
        </w:rPr>
        <w:t>Договор</w:t>
      </w:r>
      <w:r w:rsidRPr="009106D7">
        <w:rPr>
          <w:rFonts w:ascii="Times New Roman" w:hAnsi="Times New Roman" w:cs="Times New Roman"/>
          <w:sz w:val="24"/>
        </w:rPr>
        <w:t>у или отказывает в приемке, направляя мотивированный отказ от приемки оказанных услуг с перечнем выявленных недостатков и с указанием сроков их устранения.</w:t>
      </w:r>
    </w:p>
    <w:p w14:paraId="44BC1966" w14:textId="23919E8A" w:rsidR="00F84D41" w:rsidRPr="009106D7" w:rsidRDefault="00F84D41" w:rsidP="00F84D41">
      <w:pPr>
        <w:pStyle w:val="ConsPlusNormal"/>
        <w:spacing w:before="220"/>
        <w:ind w:firstLine="567"/>
        <w:jc w:val="both"/>
        <w:rPr>
          <w:sz w:val="24"/>
        </w:rPr>
      </w:pPr>
      <w:r w:rsidRPr="009106D7">
        <w:rPr>
          <w:rFonts w:ascii="Times New Roman" w:hAnsi="Times New Roman" w:cs="Times New Roman"/>
          <w:sz w:val="24"/>
        </w:rPr>
        <w:t xml:space="preserve">5.4. Заказчик вправе не отказывать в приемке оказанных услуг в случае выявления несоответствия этих услуг условиям </w:t>
      </w:r>
      <w:r w:rsidR="003752EC">
        <w:rPr>
          <w:rFonts w:ascii="Times New Roman" w:hAnsi="Times New Roman" w:cs="Times New Roman"/>
          <w:sz w:val="24"/>
        </w:rPr>
        <w:t>Договор</w:t>
      </w:r>
      <w:r w:rsidRPr="009106D7">
        <w:rPr>
          <w:rFonts w:ascii="Times New Roman" w:hAnsi="Times New Roman" w:cs="Times New Roman"/>
          <w:sz w:val="24"/>
        </w:rPr>
        <w:t>а, если выявленное несоответствие не препятствует приемке этих услуг и устранено Исполнителем.</w:t>
      </w:r>
    </w:p>
    <w:p w14:paraId="7F273F15" w14:textId="77777777" w:rsidR="00F84D41" w:rsidRPr="009106D7" w:rsidRDefault="00F84D41" w:rsidP="00F84D41">
      <w:pPr>
        <w:pStyle w:val="210"/>
        <w:tabs>
          <w:tab w:val="clear" w:pos="0"/>
          <w:tab w:val="left" w:pos="1134"/>
        </w:tabs>
        <w:ind w:firstLine="567"/>
        <w:jc w:val="center"/>
      </w:pPr>
      <w:r w:rsidRPr="009106D7">
        <w:rPr>
          <w:b/>
          <w:bCs/>
        </w:rPr>
        <w:t>6. Форс-мажорные обстоятельства.</w:t>
      </w:r>
    </w:p>
    <w:p w14:paraId="1FAC1173" w14:textId="1DA0A08B" w:rsidR="00F84D41" w:rsidRPr="009106D7" w:rsidRDefault="00F84D41" w:rsidP="00F84D41">
      <w:pPr>
        <w:pStyle w:val="210"/>
        <w:tabs>
          <w:tab w:val="clear" w:pos="0"/>
          <w:tab w:val="left" w:pos="1134"/>
        </w:tabs>
        <w:ind w:firstLine="567"/>
        <w:jc w:val="both"/>
      </w:pPr>
      <w:r w:rsidRPr="009106D7">
        <w:t xml:space="preserve">6.1. Сторона освобождается от ответственности за полное или частичное неисполнение своих обязательств по настоящему </w:t>
      </w:r>
      <w:r w:rsidR="003752EC">
        <w:t>Договор</w:t>
      </w:r>
      <w:r w:rsidRPr="009106D7">
        <w:t xml:space="preserve">у, если такое неисполнение вызвано форс-мажорными обстоятельствами, возникшими после подписания </w:t>
      </w:r>
      <w:r w:rsidR="003752EC">
        <w:t>Договор</w:t>
      </w:r>
      <w:r w:rsidRPr="009106D7">
        <w:t>а.</w:t>
      </w:r>
    </w:p>
    <w:p w14:paraId="27263654" w14:textId="0D58D138" w:rsidR="00F84D41" w:rsidRPr="009106D7" w:rsidRDefault="00F84D41" w:rsidP="00F84D41">
      <w:pPr>
        <w:pStyle w:val="210"/>
        <w:tabs>
          <w:tab w:val="clear" w:pos="0"/>
          <w:tab w:val="left" w:pos="1134"/>
        </w:tabs>
        <w:ind w:firstLine="567"/>
        <w:jc w:val="both"/>
      </w:pPr>
      <w:r w:rsidRPr="009106D7">
        <w:t xml:space="preserve">6.2. Форс-мажорные обстоятельства означают наступление событий, неподвластных контролю сторон настоящего </w:t>
      </w:r>
      <w:r w:rsidR="003752EC">
        <w:t>Договор</w:t>
      </w:r>
      <w:r w:rsidRPr="009106D7">
        <w:t xml:space="preserve">а, не вызванных просчетом, небрежностью сторон настоящего </w:t>
      </w:r>
      <w:r w:rsidR="003752EC">
        <w:t>Договор</w:t>
      </w:r>
      <w:r w:rsidRPr="009106D7">
        <w:t>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14:paraId="7FFF0E47" w14:textId="0F993A58" w:rsidR="00F84D41" w:rsidRPr="009106D7" w:rsidRDefault="00F84D41" w:rsidP="00F84D41">
      <w:pPr>
        <w:pStyle w:val="210"/>
        <w:tabs>
          <w:tab w:val="clear" w:pos="0"/>
          <w:tab w:val="left" w:pos="1134"/>
        </w:tabs>
        <w:ind w:firstLine="567"/>
        <w:jc w:val="both"/>
      </w:pPr>
      <w:r w:rsidRPr="009106D7">
        <w:t xml:space="preserve">6.3.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w:t>
      </w:r>
      <w:r w:rsidRPr="009106D7">
        <w:lastRenderedPageBreak/>
        <w:t xml:space="preserve">обязательств по настоящему </w:t>
      </w:r>
      <w:r w:rsidR="003752EC">
        <w:t>Договор</w:t>
      </w:r>
      <w:r w:rsidRPr="009106D7">
        <w:t>у. Уведомление направляется по факсу или по почте заказным письмом с уведомлением о вручении.</w:t>
      </w:r>
    </w:p>
    <w:p w14:paraId="76D3AADB" w14:textId="703B2960" w:rsidR="00F84D41" w:rsidRPr="009106D7" w:rsidRDefault="00F84D41" w:rsidP="00F84D41">
      <w:pPr>
        <w:pStyle w:val="210"/>
        <w:tabs>
          <w:tab w:val="clear" w:pos="0"/>
          <w:tab w:val="left" w:pos="1134"/>
        </w:tabs>
        <w:ind w:firstLine="567"/>
        <w:jc w:val="both"/>
      </w:pPr>
      <w:r w:rsidRPr="009106D7">
        <w:t xml:space="preserve">6.4.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w:t>
      </w:r>
      <w:r w:rsidR="003752EC">
        <w:t>Договор</w:t>
      </w:r>
      <w:r w:rsidRPr="009106D7">
        <w:t>у.</w:t>
      </w:r>
    </w:p>
    <w:p w14:paraId="314E9782" w14:textId="77777777" w:rsidR="00F84D41" w:rsidRPr="009106D7" w:rsidRDefault="00F84D41" w:rsidP="00F84D41">
      <w:pPr>
        <w:pStyle w:val="210"/>
        <w:tabs>
          <w:tab w:val="clear" w:pos="0"/>
          <w:tab w:val="left" w:pos="1134"/>
        </w:tabs>
        <w:spacing w:before="0" w:after="60"/>
        <w:ind w:firstLine="567"/>
        <w:jc w:val="center"/>
      </w:pPr>
      <w:r w:rsidRPr="009106D7">
        <w:rPr>
          <w:b/>
        </w:rPr>
        <w:t>7. Разрешение споров.</w:t>
      </w:r>
    </w:p>
    <w:p w14:paraId="2F172B1F" w14:textId="67C8F4DF" w:rsidR="00F84D41" w:rsidRPr="009106D7" w:rsidRDefault="00F84D41" w:rsidP="00F84D41">
      <w:pPr>
        <w:pStyle w:val="210"/>
        <w:tabs>
          <w:tab w:val="clear" w:pos="0"/>
          <w:tab w:val="left" w:pos="1134"/>
        </w:tabs>
        <w:ind w:firstLine="567"/>
        <w:jc w:val="both"/>
      </w:pPr>
      <w:r w:rsidRPr="009106D7">
        <w:t xml:space="preserve">7.1. Любой спор, разногласие, требование или претензия, возникающие при исполнении настоящего </w:t>
      </w:r>
      <w:r w:rsidR="003752EC">
        <w:t>Договор</w:t>
      </w:r>
      <w:r w:rsidRPr="009106D7">
        <w:t>а разрешаются Сторонами путем ведения переговоров или в претензионном порядке.</w:t>
      </w:r>
    </w:p>
    <w:p w14:paraId="26DE1663" w14:textId="77777777" w:rsidR="00F84D41" w:rsidRPr="009106D7" w:rsidRDefault="00F84D41" w:rsidP="00F84D41">
      <w:pPr>
        <w:pStyle w:val="210"/>
        <w:tabs>
          <w:tab w:val="clear" w:pos="0"/>
          <w:tab w:val="left" w:pos="1134"/>
        </w:tabs>
        <w:ind w:firstLine="567"/>
        <w:jc w:val="both"/>
      </w:pPr>
      <w:r w:rsidRPr="009106D7">
        <w:t>7.2. Полученные претензии подлежат рассмотрению Стороной, получившей претензию, в течение 5 рабочих дней со дня получения претензии.</w:t>
      </w:r>
    </w:p>
    <w:p w14:paraId="310D8A70" w14:textId="77777777" w:rsidR="00F84D41" w:rsidRPr="009106D7" w:rsidRDefault="00F84D41" w:rsidP="00F84D41">
      <w:pPr>
        <w:pStyle w:val="210"/>
        <w:tabs>
          <w:tab w:val="clear" w:pos="0"/>
          <w:tab w:val="left" w:pos="1134"/>
        </w:tabs>
        <w:ind w:firstLine="567"/>
        <w:jc w:val="both"/>
      </w:pPr>
      <w:r w:rsidRPr="009106D7">
        <w:t>7.3.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14:paraId="38EF7E09" w14:textId="77777777" w:rsidR="00D6208B" w:rsidRDefault="00F84D41" w:rsidP="00D6208B">
      <w:pPr>
        <w:pStyle w:val="210"/>
        <w:tabs>
          <w:tab w:val="clear" w:pos="0"/>
          <w:tab w:val="left" w:pos="1134"/>
        </w:tabs>
        <w:ind w:firstLine="567"/>
        <w:jc w:val="both"/>
      </w:pPr>
      <w:r w:rsidRPr="009106D7">
        <w:t xml:space="preserve">7.4. К правоотношениям Сторон по настоящему </w:t>
      </w:r>
      <w:r w:rsidR="003752EC">
        <w:t>Договор</w:t>
      </w:r>
      <w:r w:rsidRPr="009106D7">
        <w:t>у применяется гражданское право.</w:t>
      </w:r>
    </w:p>
    <w:p w14:paraId="4F50B0FE" w14:textId="202EA7FE" w:rsidR="00F84D41" w:rsidRPr="00BE4112" w:rsidRDefault="00F84D41" w:rsidP="00D6208B">
      <w:pPr>
        <w:pStyle w:val="210"/>
        <w:tabs>
          <w:tab w:val="clear" w:pos="0"/>
          <w:tab w:val="left" w:pos="1134"/>
        </w:tabs>
        <w:ind w:firstLine="567"/>
        <w:jc w:val="center"/>
      </w:pPr>
      <w:r w:rsidRPr="00BE4112">
        <w:rPr>
          <w:b/>
        </w:rPr>
        <w:t>8. Ответственность сторон</w:t>
      </w:r>
    </w:p>
    <w:p w14:paraId="3708F865" w14:textId="51C501C3" w:rsidR="00BE4112" w:rsidRPr="00BE4112" w:rsidRDefault="00F84D41" w:rsidP="003347D7">
      <w:pPr>
        <w:shd w:val="clear" w:color="auto" w:fill="FFFFFF"/>
        <w:ind w:right="-1" w:firstLine="284"/>
        <w:jc w:val="both"/>
        <w:rPr>
          <w:sz w:val="24"/>
          <w:szCs w:val="24"/>
          <w:lang w:eastAsia="ru-RU"/>
        </w:rPr>
      </w:pPr>
      <w:r w:rsidRPr="00BE4112">
        <w:rPr>
          <w:color w:val="FF0000"/>
          <w:sz w:val="24"/>
          <w:szCs w:val="24"/>
        </w:rPr>
        <w:tab/>
      </w:r>
      <w:r w:rsidR="003347D7">
        <w:rPr>
          <w:sz w:val="24"/>
          <w:szCs w:val="24"/>
          <w:lang w:eastAsia="ru-RU"/>
        </w:rPr>
        <w:t>8</w:t>
      </w:r>
      <w:r w:rsidR="00BE4112" w:rsidRPr="00BE4112">
        <w:rPr>
          <w:sz w:val="24"/>
          <w:szCs w:val="24"/>
          <w:lang w:eastAsia="ru-RU"/>
        </w:rPr>
        <w:t>.1. В случае просрочки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обязательств, предусмотренных Договором, Заказчик направляет Исполнителю требование об уплате неустоек (штрафов, пеней). Пеня начисляется за каждый день просрочки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Договором) и фактически исполненных Исполнителем.</w:t>
      </w:r>
    </w:p>
    <w:p w14:paraId="6E2DFDC0" w14:textId="77777777" w:rsidR="00BE4112" w:rsidRPr="00BE4112" w:rsidRDefault="00BE4112" w:rsidP="003347D7">
      <w:pPr>
        <w:widowControl/>
        <w:shd w:val="clear" w:color="auto" w:fill="FFFFFF"/>
        <w:suppressAutoHyphens w:val="0"/>
        <w:autoSpaceDE/>
        <w:ind w:right="-1" w:firstLine="284"/>
        <w:jc w:val="both"/>
        <w:rPr>
          <w:sz w:val="24"/>
          <w:szCs w:val="24"/>
          <w:lang w:eastAsia="ru-RU"/>
        </w:rPr>
      </w:pPr>
      <w:r w:rsidRPr="00BE4112">
        <w:rPr>
          <w:sz w:val="24"/>
          <w:szCs w:val="24"/>
          <w:lang w:eastAsia="ru-RU"/>
        </w:rPr>
        <w:t>В случае неисполнения или ненадлежащего исполнения Исполнителем обязательств, предусмотренных Договором (в том числе гарантийных) Заказчик направляет Исполнителю требование об уплате штрафа в размере 10% от Договора, за исключением просрочки исполнения Исполнителем обязательств (в том числе гарантийного обязательства), предусмотренных Договором.</w:t>
      </w:r>
    </w:p>
    <w:p w14:paraId="756C9E64" w14:textId="1FD351DD" w:rsidR="00BE4112" w:rsidRPr="00BE4112" w:rsidRDefault="003347D7" w:rsidP="003347D7">
      <w:pPr>
        <w:widowControl/>
        <w:shd w:val="clear" w:color="auto" w:fill="FFFFFF"/>
        <w:suppressAutoHyphens w:val="0"/>
        <w:autoSpaceDE/>
        <w:ind w:right="-1" w:firstLine="567"/>
        <w:jc w:val="both"/>
        <w:rPr>
          <w:sz w:val="24"/>
          <w:szCs w:val="24"/>
          <w:lang w:eastAsia="ru-RU"/>
        </w:rPr>
      </w:pPr>
      <w:r>
        <w:rPr>
          <w:sz w:val="24"/>
          <w:szCs w:val="24"/>
          <w:lang w:eastAsia="ru-RU"/>
        </w:rPr>
        <w:t>8</w:t>
      </w:r>
      <w:r w:rsidR="00BE4112" w:rsidRPr="00BE4112">
        <w:rPr>
          <w:sz w:val="24"/>
          <w:szCs w:val="24"/>
          <w:lang w:eastAsia="ru-RU"/>
        </w:rPr>
        <w:t>.2.В случае оказания услуг ненадлежащего качества, Заказчик вправе по своему выбору потребовать от Исполнителя:</w:t>
      </w:r>
    </w:p>
    <w:p w14:paraId="6305550B" w14:textId="77777777" w:rsidR="00BE4112" w:rsidRPr="00BE4112" w:rsidRDefault="00BE4112" w:rsidP="003347D7">
      <w:pPr>
        <w:widowControl/>
        <w:shd w:val="clear" w:color="auto" w:fill="FFFFFF"/>
        <w:suppressAutoHyphens w:val="0"/>
        <w:autoSpaceDE/>
        <w:ind w:right="-1" w:firstLine="567"/>
        <w:jc w:val="both"/>
        <w:rPr>
          <w:sz w:val="24"/>
          <w:szCs w:val="24"/>
          <w:lang w:eastAsia="ru-RU"/>
        </w:rPr>
      </w:pPr>
      <w:r w:rsidRPr="00BE4112">
        <w:rPr>
          <w:sz w:val="24"/>
          <w:szCs w:val="24"/>
          <w:lang w:eastAsia="ru-RU"/>
        </w:rPr>
        <w:t>- безвозмездного устранения недостатков в 3-дневный срок;</w:t>
      </w:r>
    </w:p>
    <w:p w14:paraId="5E9C646E" w14:textId="77777777" w:rsidR="00BE4112" w:rsidRPr="00BE4112" w:rsidRDefault="00BE4112" w:rsidP="003347D7">
      <w:pPr>
        <w:widowControl/>
        <w:shd w:val="clear" w:color="auto" w:fill="FFFFFF"/>
        <w:suppressAutoHyphens w:val="0"/>
        <w:autoSpaceDE/>
        <w:ind w:right="-1" w:firstLine="567"/>
        <w:jc w:val="both"/>
        <w:rPr>
          <w:sz w:val="24"/>
          <w:szCs w:val="24"/>
          <w:lang w:eastAsia="ru-RU"/>
        </w:rPr>
      </w:pPr>
      <w:r w:rsidRPr="00BE4112">
        <w:rPr>
          <w:sz w:val="24"/>
          <w:szCs w:val="24"/>
          <w:lang w:eastAsia="ru-RU"/>
        </w:rPr>
        <w:t>- потребовать повторно оказать услугу, оказанную с ненадлежащим качеством, в 3-дневный срок;</w:t>
      </w:r>
    </w:p>
    <w:p w14:paraId="30C5BD35" w14:textId="77777777" w:rsidR="00BE4112" w:rsidRPr="00BE4112" w:rsidRDefault="00BE4112" w:rsidP="003347D7">
      <w:pPr>
        <w:widowControl/>
        <w:shd w:val="clear" w:color="auto" w:fill="FFFFFF"/>
        <w:suppressAutoHyphens w:val="0"/>
        <w:autoSpaceDE/>
        <w:ind w:right="-1" w:firstLine="567"/>
        <w:jc w:val="both"/>
        <w:rPr>
          <w:sz w:val="24"/>
          <w:szCs w:val="24"/>
          <w:lang w:eastAsia="ru-RU"/>
        </w:rPr>
      </w:pPr>
      <w:r w:rsidRPr="00BE4112">
        <w:rPr>
          <w:sz w:val="24"/>
          <w:szCs w:val="24"/>
          <w:lang w:eastAsia="ru-RU"/>
        </w:rPr>
        <w:t>- возмещения своих расходов на устранение недостатков оказания услуг.</w:t>
      </w:r>
    </w:p>
    <w:p w14:paraId="2CF86DA7" w14:textId="38E2759D" w:rsidR="00BE4112" w:rsidRPr="00BE4112" w:rsidRDefault="003347D7" w:rsidP="003347D7">
      <w:pPr>
        <w:widowControl/>
        <w:shd w:val="clear" w:color="auto" w:fill="FFFFFF"/>
        <w:suppressAutoHyphens w:val="0"/>
        <w:autoSpaceDE/>
        <w:ind w:right="-1" w:firstLine="567"/>
        <w:jc w:val="both"/>
        <w:rPr>
          <w:sz w:val="24"/>
          <w:szCs w:val="24"/>
          <w:lang w:eastAsia="ru-RU"/>
        </w:rPr>
      </w:pPr>
      <w:r>
        <w:rPr>
          <w:sz w:val="24"/>
          <w:szCs w:val="24"/>
          <w:lang w:eastAsia="ru-RU"/>
        </w:rPr>
        <w:t>8</w:t>
      </w:r>
      <w:r w:rsidR="00BE4112" w:rsidRPr="00BE4112">
        <w:rPr>
          <w:sz w:val="24"/>
          <w:szCs w:val="24"/>
          <w:lang w:eastAsia="ru-RU"/>
        </w:rPr>
        <w:t>.3.В случае если Исполнитель не выполнил в установленный срок требования Заказчика об устранении недостатков оказания услуг, Заказчик вправе:</w:t>
      </w:r>
    </w:p>
    <w:p w14:paraId="51935983" w14:textId="77777777" w:rsidR="00BE4112" w:rsidRPr="00BE4112" w:rsidRDefault="00BE4112" w:rsidP="003347D7">
      <w:pPr>
        <w:widowControl/>
        <w:shd w:val="clear" w:color="auto" w:fill="FFFFFF"/>
        <w:suppressAutoHyphens w:val="0"/>
        <w:autoSpaceDE/>
        <w:ind w:right="-1" w:firstLine="567"/>
        <w:jc w:val="both"/>
        <w:rPr>
          <w:sz w:val="24"/>
          <w:szCs w:val="24"/>
          <w:lang w:eastAsia="ru-RU"/>
        </w:rPr>
      </w:pPr>
      <w:r w:rsidRPr="00BE4112">
        <w:rPr>
          <w:sz w:val="24"/>
          <w:szCs w:val="24"/>
          <w:lang w:eastAsia="ru-RU"/>
        </w:rPr>
        <w:t xml:space="preserve"> - приобрести не оказанные услуги у других лиц с отнесением на Исполнителя всех необходимых и разумных расходов на их приобретение, а также своих убытков.</w:t>
      </w:r>
    </w:p>
    <w:p w14:paraId="1CDDD91F" w14:textId="77777777" w:rsidR="00BE4112" w:rsidRPr="00BE4112" w:rsidRDefault="00BE4112" w:rsidP="003347D7">
      <w:pPr>
        <w:widowControl/>
        <w:shd w:val="clear" w:color="auto" w:fill="FFFFFF"/>
        <w:suppressAutoHyphens w:val="0"/>
        <w:autoSpaceDE/>
        <w:ind w:right="-1" w:firstLine="567"/>
        <w:jc w:val="both"/>
        <w:rPr>
          <w:sz w:val="24"/>
          <w:szCs w:val="24"/>
          <w:lang w:eastAsia="ru-RU"/>
        </w:rPr>
      </w:pPr>
      <w:r w:rsidRPr="00BE4112">
        <w:rPr>
          <w:sz w:val="24"/>
          <w:szCs w:val="24"/>
          <w:lang w:eastAsia="ru-RU"/>
        </w:rPr>
        <w:t>- отказаться от исполнения договора.</w:t>
      </w:r>
    </w:p>
    <w:p w14:paraId="05DF4EA3" w14:textId="38CEFDA6" w:rsidR="00BE4112" w:rsidRPr="00BE4112" w:rsidRDefault="003347D7" w:rsidP="003347D7">
      <w:pPr>
        <w:widowControl/>
        <w:shd w:val="clear" w:color="auto" w:fill="FFFFFF"/>
        <w:suppressAutoHyphens w:val="0"/>
        <w:autoSpaceDE/>
        <w:ind w:right="-1" w:firstLine="567"/>
        <w:jc w:val="both"/>
        <w:rPr>
          <w:sz w:val="24"/>
          <w:szCs w:val="24"/>
          <w:lang w:eastAsia="ru-RU"/>
        </w:rPr>
      </w:pPr>
      <w:r>
        <w:rPr>
          <w:sz w:val="24"/>
          <w:szCs w:val="24"/>
          <w:lang w:eastAsia="ru-RU"/>
        </w:rPr>
        <w:t>8</w:t>
      </w:r>
      <w:r w:rsidR="00BE4112" w:rsidRPr="00BE4112">
        <w:rPr>
          <w:sz w:val="24"/>
          <w:szCs w:val="24"/>
          <w:lang w:eastAsia="ru-RU"/>
        </w:rPr>
        <w:t>.4.</w:t>
      </w:r>
      <w:r>
        <w:rPr>
          <w:sz w:val="24"/>
          <w:szCs w:val="24"/>
          <w:lang w:eastAsia="ru-RU"/>
        </w:rPr>
        <w:t xml:space="preserve"> </w:t>
      </w:r>
      <w:r w:rsidR="00BE4112" w:rsidRPr="00BE4112">
        <w:rPr>
          <w:sz w:val="24"/>
          <w:szCs w:val="24"/>
          <w:lang w:eastAsia="ru-RU"/>
        </w:rPr>
        <w:t>В случае существенного нарушения требований к качеству оказания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исполнения Договора.</w:t>
      </w:r>
    </w:p>
    <w:p w14:paraId="62D8648E" w14:textId="3F3AC4E1" w:rsidR="00BE4112" w:rsidRPr="00BE4112" w:rsidRDefault="003347D7" w:rsidP="003347D7">
      <w:pPr>
        <w:widowControl/>
        <w:shd w:val="clear" w:color="auto" w:fill="FFFFFF"/>
        <w:suppressAutoHyphens w:val="0"/>
        <w:autoSpaceDE/>
        <w:ind w:right="-1" w:firstLine="567"/>
        <w:jc w:val="both"/>
        <w:rPr>
          <w:sz w:val="24"/>
          <w:szCs w:val="24"/>
          <w:lang w:eastAsia="ru-RU"/>
        </w:rPr>
      </w:pPr>
      <w:r>
        <w:rPr>
          <w:sz w:val="24"/>
          <w:szCs w:val="24"/>
          <w:lang w:eastAsia="ru-RU"/>
        </w:rPr>
        <w:lastRenderedPageBreak/>
        <w:t>8</w:t>
      </w:r>
      <w:r w:rsidR="00BE4112" w:rsidRPr="00BE4112">
        <w:rPr>
          <w:sz w:val="24"/>
          <w:szCs w:val="24"/>
          <w:lang w:eastAsia="ru-RU"/>
        </w:rPr>
        <w:t xml:space="preserve">.5. Заказчик имеет право произвести оплату по Договору за оказанные услуги за вычетом </w:t>
      </w:r>
      <w:proofErr w:type="gramStart"/>
      <w:r w:rsidR="00BE4112" w:rsidRPr="00BE4112">
        <w:rPr>
          <w:sz w:val="24"/>
          <w:szCs w:val="24"/>
          <w:lang w:eastAsia="ru-RU"/>
        </w:rPr>
        <w:t>сумм</w:t>
      </w:r>
      <w:proofErr w:type="gramEnd"/>
      <w:r w:rsidR="00BE4112" w:rsidRPr="00BE4112">
        <w:rPr>
          <w:sz w:val="24"/>
          <w:szCs w:val="24"/>
          <w:lang w:eastAsia="ru-RU"/>
        </w:rPr>
        <w:t xml:space="preserve"> начисленных пени, штрафов.</w:t>
      </w:r>
    </w:p>
    <w:p w14:paraId="22969546" w14:textId="297F8406" w:rsidR="00BE4112" w:rsidRPr="00BE4112" w:rsidRDefault="003347D7" w:rsidP="003347D7">
      <w:pPr>
        <w:widowControl/>
        <w:shd w:val="clear" w:color="auto" w:fill="FFFFFF"/>
        <w:suppressAutoHyphens w:val="0"/>
        <w:autoSpaceDE/>
        <w:ind w:right="-1" w:firstLine="567"/>
        <w:jc w:val="both"/>
        <w:rPr>
          <w:sz w:val="24"/>
          <w:szCs w:val="24"/>
          <w:lang w:eastAsia="ru-RU"/>
        </w:rPr>
      </w:pPr>
      <w:r>
        <w:rPr>
          <w:sz w:val="24"/>
          <w:szCs w:val="24"/>
          <w:lang w:eastAsia="ru-RU"/>
        </w:rPr>
        <w:t>8</w:t>
      </w:r>
      <w:r w:rsidR="00BE4112" w:rsidRPr="00BE4112">
        <w:rPr>
          <w:sz w:val="24"/>
          <w:szCs w:val="24"/>
          <w:lang w:eastAsia="ru-RU"/>
        </w:rPr>
        <w:t xml:space="preserve">.6.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14:paraId="05E9514F" w14:textId="2D41CAF5" w:rsidR="00BE4112" w:rsidRPr="00BE4112" w:rsidRDefault="003347D7" w:rsidP="003347D7">
      <w:pPr>
        <w:widowControl/>
        <w:shd w:val="clear" w:color="auto" w:fill="FFFFFF"/>
        <w:suppressAutoHyphens w:val="0"/>
        <w:autoSpaceDE/>
        <w:ind w:right="-1" w:firstLine="567"/>
        <w:jc w:val="both"/>
        <w:rPr>
          <w:sz w:val="24"/>
          <w:szCs w:val="24"/>
          <w:lang w:eastAsia="ru-RU"/>
        </w:rPr>
      </w:pPr>
      <w:r>
        <w:rPr>
          <w:sz w:val="24"/>
          <w:szCs w:val="24"/>
          <w:lang w:eastAsia="ru-RU"/>
        </w:rPr>
        <w:t>8</w:t>
      </w:r>
      <w:r w:rsidR="00BE4112" w:rsidRPr="00BE4112">
        <w:rPr>
          <w:sz w:val="24"/>
          <w:szCs w:val="24"/>
          <w:lang w:eastAsia="ru-RU"/>
        </w:rPr>
        <w:t>.7. В случае ненадлежащего исполнение Заказчиком обязательств, предусмотренных Договором, Исполнитель вправе потребовать уплаты штрафа в размере 2,5% от Договора, за исключением просрочки исполнения обязательств, предусмотренных Договором.</w:t>
      </w:r>
    </w:p>
    <w:p w14:paraId="65A2DF95" w14:textId="62E103FC" w:rsidR="00F84D41" w:rsidRPr="00BE4112" w:rsidRDefault="00F84D41" w:rsidP="00BE4112">
      <w:pPr>
        <w:pStyle w:val="21"/>
        <w:spacing w:after="0"/>
        <w:ind w:left="0" w:firstLine="284"/>
        <w:jc w:val="both"/>
      </w:pPr>
    </w:p>
    <w:p w14:paraId="1C7068AA" w14:textId="79956F1E" w:rsidR="00F84D41" w:rsidRPr="00D6208B" w:rsidRDefault="00F84D41" w:rsidP="00D6208B">
      <w:pPr>
        <w:pStyle w:val="Warning"/>
        <w:spacing w:before="0" w:after="0" w:line="240" w:lineRule="auto"/>
        <w:ind w:firstLine="567"/>
        <w:jc w:val="center"/>
        <w:rPr>
          <w:b/>
          <w:i w:val="0"/>
          <w:iCs w:val="0"/>
          <w:sz w:val="24"/>
          <w:szCs w:val="24"/>
        </w:rPr>
      </w:pPr>
      <w:r w:rsidRPr="00D6208B">
        <w:rPr>
          <w:b/>
          <w:i w:val="0"/>
          <w:iCs w:val="0"/>
          <w:color w:val="000000"/>
          <w:sz w:val="24"/>
          <w:szCs w:val="24"/>
        </w:rPr>
        <w:t xml:space="preserve">9. Изменение </w:t>
      </w:r>
      <w:r w:rsidR="003752EC" w:rsidRPr="00D6208B">
        <w:rPr>
          <w:b/>
          <w:i w:val="0"/>
          <w:iCs w:val="0"/>
          <w:color w:val="000000"/>
          <w:sz w:val="24"/>
          <w:szCs w:val="24"/>
        </w:rPr>
        <w:t>Договор</w:t>
      </w:r>
      <w:r w:rsidRPr="00D6208B">
        <w:rPr>
          <w:b/>
          <w:i w:val="0"/>
          <w:iCs w:val="0"/>
          <w:color w:val="000000"/>
          <w:sz w:val="24"/>
          <w:szCs w:val="24"/>
        </w:rPr>
        <w:t>а</w:t>
      </w:r>
    </w:p>
    <w:p w14:paraId="1F6C04F9" w14:textId="4775FD66" w:rsidR="00F84D41" w:rsidRPr="009106D7" w:rsidRDefault="00F84D41" w:rsidP="00F84D41">
      <w:pPr>
        <w:shd w:val="clear" w:color="auto" w:fill="FFFFFF"/>
        <w:ind w:firstLine="567"/>
        <w:jc w:val="both"/>
        <w:rPr>
          <w:sz w:val="24"/>
          <w:szCs w:val="24"/>
        </w:rPr>
      </w:pPr>
      <w:r w:rsidRPr="009106D7">
        <w:rPr>
          <w:color w:val="000000"/>
          <w:sz w:val="24"/>
          <w:szCs w:val="24"/>
        </w:rPr>
        <w:t xml:space="preserve">9.1. Изменение существенных условий </w:t>
      </w:r>
      <w:r w:rsidR="003752EC">
        <w:rPr>
          <w:color w:val="000000"/>
          <w:sz w:val="24"/>
          <w:szCs w:val="24"/>
        </w:rPr>
        <w:t>Договор</w:t>
      </w:r>
      <w:r w:rsidRPr="009106D7">
        <w:rPr>
          <w:color w:val="000000"/>
          <w:sz w:val="24"/>
          <w:szCs w:val="24"/>
        </w:rPr>
        <w:t>а при его исполнении не допускается, за исключением их изменения по соглашению сторон в следующих случаях:</w:t>
      </w:r>
    </w:p>
    <w:p w14:paraId="0E077550" w14:textId="6140C374" w:rsidR="00F84D41" w:rsidRPr="009106D7" w:rsidRDefault="00F84D41" w:rsidP="00F84D41">
      <w:pPr>
        <w:shd w:val="clear" w:color="auto" w:fill="FFFFFF"/>
        <w:ind w:firstLine="567"/>
        <w:jc w:val="both"/>
        <w:rPr>
          <w:sz w:val="24"/>
          <w:szCs w:val="24"/>
        </w:rPr>
      </w:pPr>
      <w:r w:rsidRPr="009106D7">
        <w:rPr>
          <w:color w:val="000000"/>
          <w:sz w:val="24"/>
          <w:szCs w:val="24"/>
        </w:rPr>
        <w:t xml:space="preserve">1) при снижении цены </w:t>
      </w:r>
      <w:r w:rsidR="003752EC">
        <w:rPr>
          <w:color w:val="000000"/>
          <w:sz w:val="24"/>
          <w:szCs w:val="24"/>
        </w:rPr>
        <w:t>Договор</w:t>
      </w:r>
      <w:r w:rsidRPr="009106D7">
        <w:rPr>
          <w:color w:val="000000"/>
          <w:sz w:val="24"/>
          <w:szCs w:val="24"/>
        </w:rPr>
        <w:t xml:space="preserve">а без изменения предусмотренных </w:t>
      </w:r>
      <w:r w:rsidR="003752EC">
        <w:rPr>
          <w:color w:val="000000"/>
          <w:sz w:val="24"/>
          <w:szCs w:val="24"/>
        </w:rPr>
        <w:t>Договор</w:t>
      </w:r>
      <w:r w:rsidRPr="009106D7">
        <w:rPr>
          <w:color w:val="000000"/>
          <w:sz w:val="24"/>
          <w:szCs w:val="24"/>
        </w:rPr>
        <w:t xml:space="preserve">ом количества Товара, объема работы или услуги, качества поставляемого Товара, выполняемой работы, оказываемой услуги и иных условий </w:t>
      </w:r>
      <w:r w:rsidR="003752EC">
        <w:rPr>
          <w:color w:val="000000"/>
          <w:sz w:val="24"/>
          <w:szCs w:val="24"/>
        </w:rPr>
        <w:t>Договор</w:t>
      </w:r>
      <w:r w:rsidRPr="009106D7">
        <w:rPr>
          <w:color w:val="000000"/>
          <w:sz w:val="24"/>
          <w:szCs w:val="24"/>
        </w:rPr>
        <w:t>а;</w:t>
      </w:r>
    </w:p>
    <w:p w14:paraId="4F2C4206" w14:textId="703A369D" w:rsidR="00F84D41" w:rsidRPr="009106D7" w:rsidRDefault="00F84D41" w:rsidP="00F84D41">
      <w:pPr>
        <w:shd w:val="clear" w:color="auto" w:fill="FFFFFF"/>
        <w:ind w:firstLine="567"/>
        <w:jc w:val="both"/>
        <w:rPr>
          <w:sz w:val="24"/>
          <w:szCs w:val="24"/>
        </w:rPr>
      </w:pPr>
      <w:r w:rsidRPr="009106D7">
        <w:rPr>
          <w:color w:val="000000"/>
          <w:sz w:val="24"/>
          <w:szCs w:val="24"/>
        </w:rPr>
        <w:t xml:space="preserve">2) если по предложению Заказчика увеличиваются предусмотренные </w:t>
      </w:r>
      <w:r w:rsidR="003752EC">
        <w:rPr>
          <w:color w:val="000000"/>
          <w:sz w:val="24"/>
          <w:szCs w:val="24"/>
        </w:rPr>
        <w:t>Договор</w:t>
      </w:r>
      <w:r w:rsidRPr="009106D7">
        <w:rPr>
          <w:color w:val="000000"/>
          <w:sz w:val="24"/>
          <w:szCs w:val="24"/>
        </w:rPr>
        <w:t xml:space="preserve">ом количество Товара, объем работы или услуги не более чем на десять процентов или уменьшаются предусмотренные </w:t>
      </w:r>
      <w:r w:rsidR="003752EC">
        <w:rPr>
          <w:color w:val="000000"/>
          <w:sz w:val="24"/>
          <w:szCs w:val="24"/>
        </w:rPr>
        <w:t>Договор</w:t>
      </w:r>
      <w:r w:rsidRPr="009106D7">
        <w:rPr>
          <w:color w:val="000000"/>
          <w:sz w:val="24"/>
          <w:szCs w:val="24"/>
        </w:rPr>
        <w:t xml:space="preserve">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003752EC">
        <w:rPr>
          <w:color w:val="000000"/>
          <w:sz w:val="24"/>
          <w:szCs w:val="24"/>
        </w:rPr>
        <w:t>Договор</w:t>
      </w:r>
      <w:r w:rsidRPr="009106D7">
        <w:rPr>
          <w:color w:val="000000"/>
          <w:sz w:val="24"/>
          <w:szCs w:val="24"/>
        </w:rPr>
        <w:t xml:space="preserve">а пропорционально дополнительному количеству Товара исходя из установленной в </w:t>
      </w:r>
      <w:r w:rsidR="003752EC">
        <w:rPr>
          <w:color w:val="000000"/>
          <w:sz w:val="24"/>
          <w:szCs w:val="24"/>
        </w:rPr>
        <w:t>Договор</w:t>
      </w:r>
      <w:r w:rsidRPr="009106D7">
        <w:rPr>
          <w:color w:val="000000"/>
          <w:sz w:val="24"/>
          <w:szCs w:val="24"/>
        </w:rPr>
        <w:t xml:space="preserve">е цены единицы Товара, работы или услуги, но не более чем на десять процентов цены </w:t>
      </w:r>
      <w:r w:rsidR="003752EC">
        <w:rPr>
          <w:color w:val="000000"/>
          <w:sz w:val="24"/>
          <w:szCs w:val="24"/>
        </w:rPr>
        <w:t>Договор</w:t>
      </w:r>
      <w:r w:rsidRPr="009106D7">
        <w:rPr>
          <w:color w:val="000000"/>
          <w:sz w:val="24"/>
          <w:szCs w:val="24"/>
        </w:rPr>
        <w:t xml:space="preserve">а. При уменьшении предусмотренного </w:t>
      </w:r>
      <w:r w:rsidR="003752EC">
        <w:rPr>
          <w:color w:val="000000"/>
          <w:sz w:val="24"/>
          <w:szCs w:val="24"/>
        </w:rPr>
        <w:t>Договор</w:t>
      </w:r>
      <w:r w:rsidRPr="009106D7">
        <w:rPr>
          <w:color w:val="000000"/>
          <w:sz w:val="24"/>
          <w:szCs w:val="24"/>
        </w:rPr>
        <w:t xml:space="preserve">ом количества Товара, объема работы или услуги стороны </w:t>
      </w:r>
      <w:r w:rsidR="003752EC">
        <w:rPr>
          <w:color w:val="000000"/>
          <w:sz w:val="24"/>
          <w:szCs w:val="24"/>
        </w:rPr>
        <w:t>Договор</w:t>
      </w:r>
      <w:r w:rsidRPr="009106D7">
        <w:rPr>
          <w:color w:val="000000"/>
          <w:sz w:val="24"/>
          <w:szCs w:val="24"/>
        </w:rPr>
        <w:t xml:space="preserve">а обязаны уменьшить цену </w:t>
      </w:r>
      <w:r w:rsidR="003752EC">
        <w:rPr>
          <w:color w:val="000000"/>
          <w:sz w:val="24"/>
          <w:szCs w:val="24"/>
        </w:rPr>
        <w:t>Договор</w:t>
      </w:r>
      <w:r w:rsidRPr="009106D7">
        <w:rPr>
          <w:color w:val="000000"/>
          <w:sz w:val="24"/>
          <w:szCs w:val="24"/>
        </w:rPr>
        <w:t xml:space="preserve">а исходя из цены единицы Товара, указанной в Приложение № 1 к настоящему </w:t>
      </w:r>
      <w:r w:rsidR="003752EC">
        <w:rPr>
          <w:color w:val="000000"/>
          <w:sz w:val="24"/>
          <w:szCs w:val="24"/>
        </w:rPr>
        <w:t>Договор</w:t>
      </w:r>
      <w:r w:rsidRPr="009106D7">
        <w:rPr>
          <w:color w:val="000000"/>
          <w:sz w:val="24"/>
          <w:szCs w:val="24"/>
        </w:rPr>
        <w:t>а.</w:t>
      </w:r>
    </w:p>
    <w:p w14:paraId="6FEDB05A" w14:textId="41C42BD7" w:rsidR="00F84D41" w:rsidRPr="009106D7" w:rsidRDefault="00F84D41" w:rsidP="00F84D41">
      <w:pPr>
        <w:pStyle w:val="ListParagraph1"/>
        <w:tabs>
          <w:tab w:val="left" w:pos="90"/>
        </w:tabs>
        <w:spacing w:line="100" w:lineRule="atLeast"/>
        <w:ind w:left="0" w:firstLine="567"/>
        <w:jc w:val="both"/>
        <w:rPr>
          <w:sz w:val="24"/>
          <w:szCs w:val="24"/>
        </w:rPr>
      </w:pPr>
      <w:r w:rsidRPr="009106D7">
        <w:rPr>
          <w:color w:val="000000"/>
          <w:spacing w:val="-5"/>
          <w:sz w:val="24"/>
          <w:szCs w:val="24"/>
        </w:rPr>
        <w:t xml:space="preserve">9.2.  Расторжение </w:t>
      </w:r>
      <w:r w:rsidR="003752EC">
        <w:rPr>
          <w:color w:val="000000"/>
          <w:spacing w:val="-5"/>
          <w:sz w:val="24"/>
          <w:szCs w:val="24"/>
        </w:rPr>
        <w:t>Договор</w:t>
      </w:r>
      <w:r w:rsidRPr="009106D7">
        <w:rPr>
          <w:color w:val="000000"/>
          <w:spacing w:val="-5"/>
          <w:sz w:val="24"/>
          <w:szCs w:val="24"/>
        </w:rPr>
        <w:t>а</w:t>
      </w:r>
      <w:r w:rsidRPr="009106D7">
        <w:rPr>
          <w:color w:val="000000"/>
          <w:sz w:val="24"/>
          <w:szCs w:val="24"/>
        </w:rPr>
        <w:t>:</w:t>
      </w:r>
    </w:p>
    <w:p w14:paraId="0C93542D" w14:textId="1B0D0BC9" w:rsidR="00F84D41" w:rsidRPr="009106D7" w:rsidRDefault="00F84D41" w:rsidP="00F84D41">
      <w:pPr>
        <w:pStyle w:val="2"/>
        <w:keepNext w:val="0"/>
        <w:spacing w:before="0" w:after="0"/>
        <w:ind w:firstLine="567"/>
        <w:jc w:val="both"/>
        <w:rPr>
          <w:sz w:val="24"/>
          <w:szCs w:val="24"/>
        </w:rPr>
      </w:pPr>
      <w:r w:rsidRPr="009106D7">
        <w:rPr>
          <w:rFonts w:ascii="Times New Roman" w:hAnsi="Times New Roman"/>
          <w:b w:val="0"/>
          <w:i w:val="0"/>
          <w:color w:val="000000"/>
          <w:sz w:val="24"/>
          <w:szCs w:val="24"/>
        </w:rPr>
        <w:t>9.2.</w:t>
      </w:r>
      <w:proofErr w:type="gramStart"/>
      <w:r w:rsidRPr="009106D7">
        <w:rPr>
          <w:rFonts w:ascii="Times New Roman" w:hAnsi="Times New Roman"/>
          <w:b w:val="0"/>
          <w:i w:val="0"/>
          <w:color w:val="000000"/>
          <w:sz w:val="24"/>
          <w:szCs w:val="24"/>
        </w:rPr>
        <w:t>1.Расторжение</w:t>
      </w:r>
      <w:proofErr w:type="gramEnd"/>
      <w:r w:rsidRPr="009106D7">
        <w:rPr>
          <w:rFonts w:ascii="Times New Roman" w:hAnsi="Times New Roman"/>
          <w:b w:val="0"/>
          <w:i w:val="0"/>
          <w:color w:val="000000"/>
          <w:sz w:val="24"/>
          <w:szCs w:val="24"/>
        </w:rPr>
        <w:t xml:space="preserve"> </w:t>
      </w:r>
      <w:r w:rsidR="003752EC">
        <w:rPr>
          <w:rFonts w:ascii="Times New Roman" w:hAnsi="Times New Roman"/>
          <w:b w:val="0"/>
          <w:i w:val="0"/>
          <w:color w:val="000000"/>
          <w:sz w:val="24"/>
          <w:szCs w:val="24"/>
        </w:rPr>
        <w:t>Договор</w:t>
      </w:r>
      <w:r w:rsidRPr="009106D7">
        <w:rPr>
          <w:rFonts w:ascii="Times New Roman" w:hAnsi="Times New Roman"/>
          <w:b w:val="0"/>
          <w:i w:val="0"/>
          <w:color w:val="000000"/>
          <w:sz w:val="24"/>
          <w:szCs w:val="24"/>
        </w:rPr>
        <w:t xml:space="preserve">а допускается по соглашению сторон, по решению суда, в случае одностороннего отказа стороны </w:t>
      </w:r>
      <w:r w:rsidR="003752EC">
        <w:rPr>
          <w:rFonts w:ascii="Times New Roman" w:hAnsi="Times New Roman"/>
          <w:b w:val="0"/>
          <w:i w:val="0"/>
          <w:color w:val="000000"/>
          <w:sz w:val="24"/>
          <w:szCs w:val="24"/>
        </w:rPr>
        <w:t>Договор</w:t>
      </w:r>
      <w:r w:rsidRPr="009106D7">
        <w:rPr>
          <w:rFonts w:ascii="Times New Roman" w:hAnsi="Times New Roman"/>
          <w:b w:val="0"/>
          <w:i w:val="0"/>
          <w:color w:val="000000"/>
          <w:sz w:val="24"/>
          <w:szCs w:val="24"/>
        </w:rPr>
        <w:t xml:space="preserve">а от исполнения </w:t>
      </w:r>
      <w:r w:rsidR="003752EC">
        <w:rPr>
          <w:rFonts w:ascii="Times New Roman" w:hAnsi="Times New Roman"/>
          <w:b w:val="0"/>
          <w:i w:val="0"/>
          <w:color w:val="000000"/>
          <w:sz w:val="24"/>
          <w:szCs w:val="24"/>
        </w:rPr>
        <w:t>Договор</w:t>
      </w:r>
      <w:r w:rsidRPr="009106D7">
        <w:rPr>
          <w:rFonts w:ascii="Times New Roman" w:hAnsi="Times New Roman"/>
          <w:b w:val="0"/>
          <w:i w:val="0"/>
          <w:color w:val="000000"/>
          <w:sz w:val="24"/>
          <w:szCs w:val="24"/>
        </w:rPr>
        <w:t>а в соответствии с гражданским законодательством</w:t>
      </w:r>
      <w:r w:rsidRPr="009106D7">
        <w:rPr>
          <w:rFonts w:ascii="Times New Roman" w:hAnsi="Times New Roman"/>
          <w:color w:val="000000"/>
          <w:sz w:val="24"/>
          <w:szCs w:val="24"/>
        </w:rPr>
        <w:t>.</w:t>
      </w:r>
    </w:p>
    <w:p w14:paraId="0B10EFFC" w14:textId="6C55B758" w:rsidR="00F84D41" w:rsidRPr="009106D7" w:rsidRDefault="00F84D41" w:rsidP="00F84D41">
      <w:pPr>
        <w:shd w:val="clear" w:color="auto" w:fill="FFFFFF"/>
        <w:ind w:firstLine="567"/>
        <w:jc w:val="both"/>
        <w:rPr>
          <w:color w:val="000000"/>
          <w:sz w:val="24"/>
          <w:szCs w:val="24"/>
        </w:rPr>
      </w:pPr>
      <w:r w:rsidRPr="009106D7">
        <w:rPr>
          <w:color w:val="000000"/>
          <w:sz w:val="24"/>
          <w:szCs w:val="24"/>
        </w:rPr>
        <w:t xml:space="preserve">9.2.2. Заказчик вправе принять решение об одностороннем отказе от исполнения </w:t>
      </w:r>
      <w:r w:rsidR="003752EC">
        <w:rPr>
          <w:color w:val="000000"/>
          <w:sz w:val="24"/>
          <w:szCs w:val="24"/>
        </w:rPr>
        <w:t>Договор</w:t>
      </w:r>
      <w:r w:rsidRPr="009106D7">
        <w:rPr>
          <w:color w:val="000000"/>
          <w:sz w:val="24"/>
          <w:szCs w:val="24"/>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799B1311" w14:textId="77777777" w:rsidR="00F84D41" w:rsidRPr="009106D7" w:rsidRDefault="00F84D41" w:rsidP="00F84D41">
      <w:pPr>
        <w:widowControl/>
        <w:tabs>
          <w:tab w:val="left" w:pos="426"/>
        </w:tabs>
        <w:suppressAutoHyphens w:val="0"/>
        <w:autoSpaceDE/>
        <w:ind w:left="426" w:firstLine="567"/>
        <w:contextualSpacing/>
        <w:jc w:val="center"/>
        <w:rPr>
          <w:rFonts w:eastAsia="Calibri"/>
          <w:b/>
          <w:sz w:val="24"/>
          <w:szCs w:val="24"/>
          <w:lang w:eastAsia="en-US"/>
        </w:rPr>
      </w:pPr>
      <w:r w:rsidRPr="009106D7">
        <w:rPr>
          <w:rFonts w:eastAsia="Calibri"/>
          <w:b/>
          <w:sz w:val="24"/>
          <w:szCs w:val="24"/>
          <w:lang w:eastAsia="en-US"/>
        </w:rPr>
        <w:t>10.Антикоррупционная оговорка</w:t>
      </w:r>
    </w:p>
    <w:p w14:paraId="4D3770E8" w14:textId="349D857F" w:rsidR="00F84D41" w:rsidRPr="009106D7" w:rsidRDefault="00F84D41" w:rsidP="00F84D41">
      <w:pPr>
        <w:widowControl/>
        <w:tabs>
          <w:tab w:val="left" w:pos="884"/>
        </w:tabs>
        <w:suppressAutoHyphens w:val="0"/>
        <w:autoSpaceDE/>
        <w:ind w:right="20" w:firstLine="567"/>
        <w:jc w:val="both"/>
        <w:rPr>
          <w:color w:val="000000"/>
          <w:sz w:val="24"/>
          <w:szCs w:val="24"/>
          <w:lang w:eastAsia="ru-RU"/>
        </w:rPr>
      </w:pPr>
      <w:r w:rsidRPr="009106D7">
        <w:rPr>
          <w:rFonts w:eastAsia="Calibri"/>
          <w:color w:val="000000"/>
          <w:sz w:val="24"/>
          <w:szCs w:val="24"/>
          <w:lang w:eastAsia="ru-RU"/>
        </w:rPr>
        <w:t xml:space="preserve">10.1. </w:t>
      </w:r>
      <w:r w:rsidRPr="009106D7">
        <w:rPr>
          <w:color w:val="000000"/>
          <w:sz w:val="24"/>
          <w:szCs w:val="24"/>
          <w:lang w:eastAsia="ru-RU"/>
        </w:rPr>
        <w:t xml:space="preserve">При исполнении своих обязательств по настоящему </w:t>
      </w:r>
      <w:r w:rsidR="003752EC">
        <w:rPr>
          <w:color w:val="000000"/>
          <w:sz w:val="24"/>
          <w:szCs w:val="24"/>
          <w:lang w:eastAsia="ru-RU"/>
        </w:rPr>
        <w:t>Договор</w:t>
      </w:r>
      <w:r w:rsidRPr="009106D7">
        <w:rPr>
          <w:color w:val="000000"/>
          <w:sz w:val="24"/>
          <w:szCs w:val="24"/>
          <w:lang w:eastAsia="ru-RU"/>
        </w:rPr>
        <w:t>у Стороны, их аффилированные лица, работники или посредники не осуществляют действий, которые в соответствии с законодательством могут быть квалифицированы как дача/получение взятки, коммерческий подкуп, а также действий, нарушающих требования законодательства о противодействии легализации (отмыванию) доходов, полученных преступным путем.</w:t>
      </w:r>
    </w:p>
    <w:p w14:paraId="62F34653" w14:textId="06B8163F" w:rsidR="00F84D41" w:rsidRPr="009106D7" w:rsidRDefault="00F84D41" w:rsidP="00F84D41">
      <w:pPr>
        <w:widowControl/>
        <w:tabs>
          <w:tab w:val="left" w:pos="898"/>
        </w:tabs>
        <w:suppressAutoHyphens w:val="0"/>
        <w:autoSpaceDE/>
        <w:ind w:right="20" w:firstLine="567"/>
        <w:jc w:val="both"/>
        <w:rPr>
          <w:color w:val="000000"/>
          <w:sz w:val="24"/>
          <w:szCs w:val="24"/>
          <w:lang w:eastAsia="ru-RU"/>
        </w:rPr>
      </w:pPr>
      <w:r w:rsidRPr="009106D7">
        <w:rPr>
          <w:color w:val="000000"/>
          <w:sz w:val="24"/>
          <w:szCs w:val="24"/>
          <w:lang w:eastAsia="ru-RU"/>
        </w:rPr>
        <w:t xml:space="preserve">10.2. Каждая из Сторон настоящего </w:t>
      </w:r>
      <w:r w:rsidR="003752EC">
        <w:rPr>
          <w:color w:val="000000"/>
          <w:sz w:val="24"/>
          <w:szCs w:val="24"/>
          <w:lang w:eastAsia="ru-RU"/>
        </w:rPr>
        <w:t>Договор</w:t>
      </w:r>
      <w:r w:rsidRPr="009106D7">
        <w:rPr>
          <w:color w:val="000000"/>
          <w:sz w:val="24"/>
          <w:szCs w:val="24"/>
          <w:lang w:eastAsia="ru-RU"/>
        </w:rPr>
        <w:t>а отказывается от стимулирования работников другой Стороны, в том числе путем предоставления денежных сумм, подарков, безвозмездного выполнения в их адрес (либо адрес их родственников) работ (услуг) или другими, не поименованными в настоящем пункте способами, направленными на обеспечение выполнения этими работниками каких- либо действий в пользу стимулирующей их Стороны.</w:t>
      </w:r>
    </w:p>
    <w:p w14:paraId="29DDDA63" w14:textId="7A9C2A29" w:rsidR="00F84D41" w:rsidRPr="009106D7" w:rsidRDefault="00F84D41" w:rsidP="00F84D41">
      <w:pPr>
        <w:widowControl/>
        <w:tabs>
          <w:tab w:val="left" w:pos="889"/>
        </w:tabs>
        <w:suppressAutoHyphens w:val="0"/>
        <w:autoSpaceDE/>
        <w:ind w:right="20" w:firstLine="567"/>
        <w:jc w:val="both"/>
        <w:rPr>
          <w:color w:val="000000"/>
          <w:sz w:val="24"/>
          <w:szCs w:val="24"/>
          <w:lang w:eastAsia="ru-RU"/>
        </w:rPr>
      </w:pPr>
      <w:r w:rsidRPr="009106D7">
        <w:rPr>
          <w:color w:val="000000"/>
          <w:sz w:val="24"/>
          <w:szCs w:val="24"/>
          <w:lang w:eastAsia="ru-RU"/>
        </w:rPr>
        <w:t xml:space="preserve">10.3. В случае возникновения у Стороны </w:t>
      </w:r>
      <w:r w:rsidR="003752EC">
        <w:rPr>
          <w:color w:val="000000"/>
          <w:sz w:val="24"/>
          <w:szCs w:val="24"/>
          <w:lang w:eastAsia="ru-RU"/>
        </w:rPr>
        <w:t>Договор</w:t>
      </w:r>
      <w:r w:rsidRPr="009106D7">
        <w:rPr>
          <w:color w:val="000000"/>
          <w:sz w:val="24"/>
          <w:szCs w:val="24"/>
          <w:lang w:eastAsia="ru-RU"/>
        </w:rPr>
        <w:t xml:space="preserve">а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w:t>
      </w:r>
      <w:r w:rsidRPr="009106D7">
        <w:rPr>
          <w:color w:val="000000"/>
          <w:sz w:val="24"/>
          <w:szCs w:val="24"/>
          <w:lang w:eastAsia="ru-RU"/>
        </w:rPr>
        <w:lastRenderedPageBreak/>
        <w:t xml:space="preserve">исполнение обязательств по настоящему </w:t>
      </w:r>
      <w:r w:rsidR="003752EC">
        <w:rPr>
          <w:color w:val="000000"/>
          <w:sz w:val="24"/>
          <w:szCs w:val="24"/>
          <w:lang w:eastAsia="ru-RU"/>
        </w:rPr>
        <w:t>Договор</w:t>
      </w:r>
      <w:r w:rsidRPr="009106D7">
        <w:rPr>
          <w:color w:val="000000"/>
          <w:sz w:val="24"/>
          <w:szCs w:val="24"/>
          <w:lang w:eastAsia="ru-RU"/>
        </w:rPr>
        <w:t>у до получения подтверждения, что нарушение антикоррупционных условий не произошло или не произойдет. Данное подтверждение должно быть направлено в течение пятнадцати рабочих дней со дня получения письменного уведомления о нарушении антикоррупционных условий.</w:t>
      </w:r>
    </w:p>
    <w:p w14:paraId="3F0FC196" w14:textId="2CCBEB25" w:rsidR="00F84D41" w:rsidRPr="009106D7" w:rsidRDefault="00F84D41" w:rsidP="00F84D41">
      <w:pPr>
        <w:widowControl/>
        <w:tabs>
          <w:tab w:val="left" w:pos="894"/>
        </w:tabs>
        <w:suppressAutoHyphens w:val="0"/>
        <w:autoSpaceDE/>
        <w:ind w:right="20" w:firstLine="567"/>
        <w:jc w:val="both"/>
        <w:rPr>
          <w:color w:val="000000"/>
          <w:sz w:val="24"/>
          <w:szCs w:val="24"/>
          <w:lang w:eastAsia="ru-RU"/>
        </w:rPr>
      </w:pPr>
      <w:r w:rsidRPr="009106D7">
        <w:rPr>
          <w:color w:val="000000"/>
          <w:sz w:val="24"/>
          <w:szCs w:val="24"/>
          <w:lang w:eastAsia="ru-RU"/>
        </w:rPr>
        <w:t xml:space="preserve">10.4. В случае нарушения одной Стороной условий антикоррупционной оговорки и/или неполучения подтверждения, что нарушения не произошло или не произойдет, другая Сторона имеет право расторгнуть </w:t>
      </w:r>
      <w:r w:rsidR="003752EC">
        <w:rPr>
          <w:color w:val="000000"/>
          <w:sz w:val="24"/>
          <w:szCs w:val="24"/>
          <w:lang w:eastAsia="ru-RU"/>
        </w:rPr>
        <w:t>Договор</w:t>
      </w:r>
      <w:r w:rsidRPr="009106D7">
        <w:rPr>
          <w:color w:val="000000"/>
          <w:sz w:val="24"/>
          <w:szCs w:val="24"/>
          <w:lang w:eastAsia="ru-RU"/>
        </w:rPr>
        <w:t xml:space="preserve"> в одностороннем порядке полностью или в части, а также заявить требование о возмещении реального ущерба, возникшего в результате такого расторжения.</w:t>
      </w:r>
    </w:p>
    <w:p w14:paraId="4EBBC935" w14:textId="77777777" w:rsidR="00F84D41" w:rsidRPr="009106D7" w:rsidRDefault="00F84D41" w:rsidP="00F84D41">
      <w:pPr>
        <w:pStyle w:val="1"/>
        <w:keepNext w:val="0"/>
        <w:spacing w:before="0"/>
        <w:ind w:firstLine="567"/>
        <w:jc w:val="center"/>
        <w:rPr>
          <w:sz w:val="24"/>
          <w:szCs w:val="24"/>
        </w:rPr>
      </w:pPr>
      <w:r w:rsidRPr="009106D7">
        <w:rPr>
          <w:rFonts w:ascii="Times New Roman" w:hAnsi="Times New Roman" w:cs="Times New Roman"/>
          <w:bCs w:val="0"/>
          <w:sz w:val="24"/>
          <w:szCs w:val="24"/>
        </w:rPr>
        <w:t>1</w:t>
      </w:r>
      <w:r w:rsidRPr="009106D7">
        <w:rPr>
          <w:rFonts w:ascii="Times New Roman" w:hAnsi="Times New Roman" w:cs="Times New Roman"/>
          <w:bCs w:val="0"/>
          <w:sz w:val="24"/>
          <w:szCs w:val="24"/>
          <w:lang w:val="ru-RU"/>
        </w:rPr>
        <w:t>1</w:t>
      </w:r>
      <w:r w:rsidRPr="009106D7">
        <w:rPr>
          <w:rFonts w:ascii="Times New Roman" w:hAnsi="Times New Roman" w:cs="Times New Roman"/>
          <w:bCs w:val="0"/>
          <w:sz w:val="24"/>
          <w:szCs w:val="24"/>
        </w:rPr>
        <w:t>. Заключительные положения</w:t>
      </w:r>
    </w:p>
    <w:p w14:paraId="1522E6F3" w14:textId="1328A949" w:rsidR="00F84D41" w:rsidRPr="009106D7" w:rsidRDefault="00F84D41" w:rsidP="00F84D41">
      <w:pPr>
        <w:pStyle w:val="210"/>
        <w:tabs>
          <w:tab w:val="clear" w:pos="0"/>
          <w:tab w:val="left" w:pos="1134"/>
        </w:tabs>
        <w:ind w:firstLine="567"/>
        <w:jc w:val="both"/>
      </w:pPr>
      <w:r w:rsidRPr="009106D7">
        <w:t xml:space="preserve">11.1. Настоящий </w:t>
      </w:r>
      <w:r w:rsidR="003752EC">
        <w:t>Договор</w:t>
      </w:r>
      <w:r w:rsidRPr="009106D7">
        <w:t xml:space="preserve"> вступает в силу с момента его подписания обеими Сторонами и действует вплоть до исполнения Сторонами всех своих обязательств. </w:t>
      </w:r>
      <w:r w:rsidR="003752EC">
        <w:t>Договор</w:t>
      </w:r>
      <w:r w:rsidRPr="009106D7">
        <w:t xml:space="preserve"> составлен в двух экземплярах, имеющих одинаковую юридическую силу, по одному для каждой из Сторон.</w:t>
      </w:r>
    </w:p>
    <w:p w14:paraId="7702B2F1" w14:textId="1DD1F79C" w:rsidR="00F84D41" w:rsidRPr="009106D7" w:rsidRDefault="00F84D41" w:rsidP="00F84D41">
      <w:pPr>
        <w:tabs>
          <w:tab w:val="left" w:pos="360"/>
        </w:tabs>
        <w:ind w:firstLine="567"/>
        <w:jc w:val="both"/>
        <w:rPr>
          <w:sz w:val="24"/>
          <w:szCs w:val="24"/>
        </w:rPr>
      </w:pPr>
      <w:r w:rsidRPr="009106D7">
        <w:rPr>
          <w:sz w:val="24"/>
          <w:szCs w:val="24"/>
        </w:rPr>
        <w:t xml:space="preserve">11.2. Любые изменения и дополнения к настоящему </w:t>
      </w:r>
      <w:r w:rsidR="003752EC">
        <w:rPr>
          <w:sz w:val="24"/>
          <w:szCs w:val="24"/>
        </w:rPr>
        <w:t>Договор</w:t>
      </w:r>
      <w:r w:rsidRPr="009106D7">
        <w:rPr>
          <w:sz w:val="24"/>
          <w:szCs w:val="24"/>
        </w:rPr>
        <w:t>у должны быть оформлены Сторонами в письменном виде, подписаны уполномоченными на то лицами и скреплены печатями (при наличии печати).</w:t>
      </w:r>
    </w:p>
    <w:p w14:paraId="3D97D05F" w14:textId="450BFDEB" w:rsidR="00F84D41" w:rsidRPr="009106D7" w:rsidRDefault="00F84D41" w:rsidP="00F84D41">
      <w:pPr>
        <w:shd w:val="clear" w:color="auto" w:fill="FFFFFF"/>
        <w:ind w:firstLine="567"/>
        <w:jc w:val="both"/>
        <w:rPr>
          <w:sz w:val="24"/>
          <w:szCs w:val="24"/>
        </w:rPr>
      </w:pPr>
      <w:r w:rsidRPr="009106D7">
        <w:rPr>
          <w:sz w:val="24"/>
          <w:szCs w:val="24"/>
        </w:rPr>
        <w:t xml:space="preserve">11.3.  С момента заключения </w:t>
      </w:r>
      <w:r w:rsidR="003752EC">
        <w:rPr>
          <w:sz w:val="24"/>
          <w:szCs w:val="24"/>
        </w:rPr>
        <w:t>Договор</w:t>
      </w:r>
      <w:r w:rsidRPr="009106D7">
        <w:rPr>
          <w:sz w:val="24"/>
          <w:szCs w:val="24"/>
        </w:rPr>
        <w:t>а Исполнитель обязан:</w:t>
      </w:r>
    </w:p>
    <w:p w14:paraId="04219A11" w14:textId="708603D2" w:rsidR="00F84D41" w:rsidRPr="009106D7" w:rsidRDefault="00F84D41" w:rsidP="00F84D41">
      <w:pPr>
        <w:shd w:val="clear" w:color="auto" w:fill="FFFFFF"/>
        <w:ind w:left="74" w:firstLine="567"/>
        <w:jc w:val="both"/>
        <w:rPr>
          <w:sz w:val="24"/>
          <w:szCs w:val="24"/>
        </w:rPr>
      </w:pPr>
      <w:r w:rsidRPr="009106D7">
        <w:rPr>
          <w:sz w:val="24"/>
          <w:szCs w:val="24"/>
        </w:rPr>
        <w:t>- обеспечить постоянно действующую работу собственных средств связи (телефон, факс, электронная почта), указанных в разделе «Исполнитель» параграфа 1</w:t>
      </w:r>
      <w:r w:rsidR="003752EC">
        <w:rPr>
          <w:sz w:val="24"/>
          <w:szCs w:val="24"/>
        </w:rPr>
        <w:t>2</w:t>
      </w:r>
      <w:r w:rsidRPr="009106D7">
        <w:rPr>
          <w:sz w:val="24"/>
          <w:szCs w:val="24"/>
        </w:rPr>
        <w:t xml:space="preserve"> настоящего </w:t>
      </w:r>
      <w:r w:rsidR="003752EC">
        <w:rPr>
          <w:sz w:val="24"/>
          <w:szCs w:val="24"/>
        </w:rPr>
        <w:t>Договор</w:t>
      </w:r>
      <w:r w:rsidRPr="009106D7">
        <w:rPr>
          <w:sz w:val="24"/>
          <w:szCs w:val="24"/>
        </w:rPr>
        <w:t>а;</w:t>
      </w:r>
    </w:p>
    <w:p w14:paraId="18203194" w14:textId="51D89FA3" w:rsidR="00F84D41" w:rsidRPr="009106D7" w:rsidRDefault="00F84D41" w:rsidP="00F84D41">
      <w:pPr>
        <w:pStyle w:val="2"/>
        <w:keepNext w:val="0"/>
        <w:spacing w:before="0" w:after="0"/>
        <w:ind w:firstLine="567"/>
        <w:jc w:val="both"/>
        <w:rPr>
          <w:sz w:val="24"/>
          <w:szCs w:val="24"/>
        </w:rPr>
      </w:pPr>
      <w:r w:rsidRPr="009106D7">
        <w:rPr>
          <w:rFonts w:ascii="Times New Roman" w:hAnsi="Times New Roman"/>
          <w:b w:val="0"/>
          <w:i w:val="0"/>
          <w:sz w:val="24"/>
          <w:szCs w:val="24"/>
        </w:rPr>
        <w:t xml:space="preserve">11.4. Перечень приложений к </w:t>
      </w:r>
      <w:r w:rsidR="003752EC">
        <w:rPr>
          <w:rFonts w:ascii="Times New Roman" w:hAnsi="Times New Roman"/>
          <w:b w:val="0"/>
          <w:i w:val="0"/>
          <w:sz w:val="24"/>
          <w:szCs w:val="24"/>
        </w:rPr>
        <w:t>Договор</w:t>
      </w:r>
      <w:r w:rsidRPr="009106D7">
        <w:rPr>
          <w:rFonts w:ascii="Times New Roman" w:hAnsi="Times New Roman"/>
          <w:b w:val="0"/>
          <w:i w:val="0"/>
          <w:sz w:val="24"/>
          <w:szCs w:val="24"/>
        </w:rPr>
        <w:t>у:</w:t>
      </w:r>
    </w:p>
    <w:p w14:paraId="261AC579" w14:textId="77777777" w:rsidR="00F84D41" w:rsidRPr="009106D7" w:rsidRDefault="00F84D41" w:rsidP="00F84D41">
      <w:pPr>
        <w:ind w:firstLine="567"/>
        <w:rPr>
          <w:sz w:val="24"/>
          <w:szCs w:val="24"/>
        </w:rPr>
      </w:pPr>
      <w:r w:rsidRPr="009106D7">
        <w:rPr>
          <w:sz w:val="24"/>
          <w:szCs w:val="24"/>
        </w:rPr>
        <w:tab/>
        <w:t>- Приложение № 1</w:t>
      </w:r>
    </w:p>
    <w:p w14:paraId="32F15BA9" w14:textId="1AF9A15A" w:rsidR="00F84D41" w:rsidRPr="009106D7" w:rsidRDefault="00F84D41" w:rsidP="00F84D41">
      <w:pPr>
        <w:pStyle w:val="1"/>
        <w:keepNext w:val="0"/>
        <w:spacing w:before="0"/>
        <w:jc w:val="center"/>
        <w:rPr>
          <w:sz w:val="24"/>
          <w:szCs w:val="24"/>
        </w:rPr>
      </w:pPr>
      <w:r w:rsidRPr="009106D7">
        <w:rPr>
          <w:rFonts w:ascii="Times New Roman" w:hAnsi="Times New Roman" w:cs="Times New Roman"/>
          <w:bCs w:val="0"/>
          <w:sz w:val="24"/>
          <w:szCs w:val="24"/>
        </w:rPr>
        <w:t>1</w:t>
      </w:r>
      <w:r w:rsidR="003752EC">
        <w:rPr>
          <w:rFonts w:ascii="Times New Roman" w:hAnsi="Times New Roman" w:cs="Times New Roman"/>
          <w:bCs w:val="0"/>
          <w:sz w:val="24"/>
          <w:szCs w:val="24"/>
          <w:lang w:val="ru-RU"/>
        </w:rPr>
        <w:t>2</w:t>
      </w:r>
      <w:r w:rsidRPr="009106D7">
        <w:rPr>
          <w:rFonts w:ascii="Times New Roman" w:hAnsi="Times New Roman" w:cs="Times New Roman"/>
          <w:bCs w:val="0"/>
          <w:sz w:val="24"/>
          <w:szCs w:val="24"/>
        </w:rPr>
        <w:t>. Юридические адреса, реквизиты и подписи сторон</w:t>
      </w:r>
    </w:p>
    <w:tbl>
      <w:tblPr>
        <w:tblW w:w="10599" w:type="dxa"/>
        <w:tblLayout w:type="fixed"/>
        <w:tblLook w:val="0000" w:firstRow="0" w:lastRow="0" w:firstColumn="0" w:lastColumn="0" w:noHBand="0" w:noVBand="0"/>
      </w:tblPr>
      <w:tblGrid>
        <w:gridCol w:w="5670"/>
        <w:gridCol w:w="4929"/>
      </w:tblGrid>
      <w:tr w:rsidR="000D08AC" w:rsidRPr="009106D7" w14:paraId="5323DB80" w14:textId="7E5FFE78" w:rsidTr="00D53D3E">
        <w:tc>
          <w:tcPr>
            <w:tcW w:w="5670" w:type="dxa"/>
            <w:shd w:val="clear" w:color="auto" w:fill="auto"/>
          </w:tcPr>
          <w:p w14:paraId="705631BE" w14:textId="77777777" w:rsidR="000D08AC" w:rsidRPr="009106D7" w:rsidRDefault="000D08AC" w:rsidP="003A5116">
            <w:pPr>
              <w:pStyle w:val="Style1"/>
              <w:widowControl/>
              <w:spacing w:line="288" w:lineRule="exact"/>
              <w:ind w:left="283"/>
              <w:jc w:val="left"/>
              <w:rPr>
                <w:rStyle w:val="FontStyle13"/>
              </w:rPr>
            </w:pPr>
            <w:r w:rsidRPr="009106D7">
              <w:rPr>
                <w:rStyle w:val="FontStyle13"/>
              </w:rPr>
              <w:t>ЗАКАЗЧИК:</w:t>
            </w:r>
          </w:p>
          <w:p w14:paraId="709DF2ED" w14:textId="550F83D6" w:rsidR="00516B55" w:rsidRDefault="000D08AC" w:rsidP="003A5116">
            <w:pPr>
              <w:ind w:left="34"/>
              <w:rPr>
                <w:sz w:val="22"/>
                <w:szCs w:val="22"/>
              </w:rPr>
            </w:pPr>
            <w:r w:rsidRPr="00D53D3E">
              <w:rPr>
                <w:sz w:val="22"/>
                <w:szCs w:val="22"/>
              </w:rPr>
              <w:t xml:space="preserve"> Государственное бюджетное учреждение социального обслуживания Владимирской области «Владимирский психоневрологический интернат»</w:t>
            </w:r>
            <w:r w:rsidRPr="00D53D3E">
              <w:rPr>
                <w:sz w:val="22"/>
                <w:szCs w:val="22"/>
              </w:rPr>
              <w:br/>
            </w:r>
            <w:r w:rsidR="00516B55">
              <w:rPr>
                <w:sz w:val="22"/>
                <w:szCs w:val="22"/>
              </w:rPr>
              <w:t>Юридический адрес</w:t>
            </w:r>
            <w:r w:rsidRPr="00D53D3E">
              <w:rPr>
                <w:sz w:val="22"/>
                <w:szCs w:val="22"/>
              </w:rPr>
              <w:t xml:space="preserve">: </w:t>
            </w:r>
            <w:r w:rsidR="00516B55">
              <w:rPr>
                <w:sz w:val="22"/>
                <w:szCs w:val="22"/>
              </w:rPr>
              <w:t xml:space="preserve">600024, </w:t>
            </w:r>
            <w:r w:rsidRPr="00D53D3E">
              <w:rPr>
                <w:sz w:val="22"/>
                <w:szCs w:val="22"/>
              </w:rPr>
              <w:t xml:space="preserve">г. Владимир, ул. Чапаева, </w:t>
            </w:r>
          </w:p>
          <w:p w14:paraId="35BF2D93" w14:textId="5E57FD51" w:rsidR="000D08AC" w:rsidRDefault="000D08AC" w:rsidP="003A5116">
            <w:pPr>
              <w:ind w:left="34"/>
              <w:rPr>
                <w:sz w:val="22"/>
                <w:szCs w:val="22"/>
              </w:rPr>
            </w:pPr>
            <w:r w:rsidRPr="00D53D3E">
              <w:rPr>
                <w:sz w:val="22"/>
                <w:szCs w:val="22"/>
              </w:rPr>
              <w:t>д.4</w:t>
            </w:r>
          </w:p>
          <w:p w14:paraId="24C1E3E1" w14:textId="59F922E7" w:rsidR="00516B55" w:rsidRPr="00516B55" w:rsidRDefault="00516B55" w:rsidP="00516B55">
            <w:pPr>
              <w:ind w:left="34"/>
              <w:rPr>
                <w:sz w:val="22"/>
                <w:szCs w:val="22"/>
                <w:lang w:val=""/>
              </w:rPr>
            </w:pPr>
            <w:proofErr w:type="gramStart"/>
            <w:r>
              <w:rPr>
                <w:sz w:val="22"/>
                <w:szCs w:val="22"/>
              </w:rPr>
              <w:t xml:space="preserve">Фактический </w:t>
            </w:r>
            <w:r w:rsidRPr="00516B55">
              <w:rPr>
                <w:sz w:val="22"/>
                <w:szCs w:val="22"/>
                <w:lang w:val=""/>
              </w:rPr>
              <w:t xml:space="preserve"> адрес</w:t>
            </w:r>
            <w:proofErr w:type="gramEnd"/>
            <w:r w:rsidRPr="00516B55">
              <w:rPr>
                <w:sz w:val="22"/>
                <w:szCs w:val="22"/>
                <w:lang w:val=""/>
              </w:rPr>
              <w:t xml:space="preserve">: 600024, г. Владимир, ул. Чапаева, </w:t>
            </w:r>
          </w:p>
          <w:p w14:paraId="237FAEA9" w14:textId="3D4FE1EA" w:rsidR="00516B55" w:rsidRPr="00D53D3E" w:rsidRDefault="00516B55" w:rsidP="00516B55">
            <w:pPr>
              <w:ind w:left="34"/>
              <w:rPr>
                <w:sz w:val="22"/>
                <w:szCs w:val="22"/>
                <w:lang w:val=""/>
              </w:rPr>
            </w:pPr>
            <w:r w:rsidRPr="00516B55">
              <w:rPr>
                <w:sz w:val="22"/>
                <w:szCs w:val="22"/>
                <w:lang w:val=""/>
              </w:rPr>
              <w:t>д.4</w:t>
            </w:r>
          </w:p>
          <w:p w14:paraId="0EA92C21" w14:textId="3D37E9A1" w:rsidR="000D08AC" w:rsidRPr="00D53D3E" w:rsidRDefault="000D08AC" w:rsidP="003A5116">
            <w:pPr>
              <w:ind w:left="34"/>
              <w:rPr>
                <w:sz w:val="22"/>
                <w:szCs w:val="22"/>
                <w:lang w:val=""/>
              </w:rPr>
            </w:pPr>
            <w:r w:rsidRPr="00D53D3E">
              <w:rPr>
                <w:sz w:val="22"/>
                <w:szCs w:val="22"/>
              </w:rPr>
              <w:t xml:space="preserve">Телефон (4922) </w:t>
            </w:r>
            <w:r w:rsidR="00D53D3E">
              <w:rPr>
                <w:sz w:val="22"/>
                <w:szCs w:val="22"/>
              </w:rPr>
              <w:t>777-496</w:t>
            </w:r>
          </w:p>
          <w:p w14:paraId="4CE1E90F" w14:textId="77777777" w:rsidR="000D08AC" w:rsidRPr="00D53D3E" w:rsidRDefault="000D08AC" w:rsidP="003A5116">
            <w:pPr>
              <w:ind w:left="34"/>
              <w:rPr>
                <w:sz w:val="22"/>
                <w:szCs w:val="22"/>
                <w:lang w:val=""/>
              </w:rPr>
            </w:pPr>
            <w:r w:rsidRPr="00D53D3E">
              <w:rPr>
                <w:sz w:val="22"/>
                <w:szCs w:val="22"/>
              </w:rPr>
              <w:t>Электронная почта oguvpni@gmail.com</w:t>
            </w:r>
          </w:p>
          <w:p w14:paraId="11B6BB85" w14:textId="77777777" w:rsidR="000D08AC" w:rsidRPr="00D53D3E" w:rsidRDefault="000D08AC" w:rsidP="003A5116">
            <w:pPr>
              <w:ind w:left="34"/>
              <w:rPr>
                <w:sz w:val="22"/>
                <w:szCs w:val="22"/>
              </w:rPr>
            </w:pPr>
            <w:r w:rsidRPr="00D53D3E">
              <w:rPr>
                <w:sz w:val="22"/>
                <w:szCs w:val="22"/>
              </w:rPr>
              <w:t>ОГРН 1033301819748</w:t>
            </w:r>
            <w:r w:rsidRPr="00D53D3E">
              <w:rPr>
                <w:sz w:val="22"/>
                <w:szCs w:val="22"/>
              </w:rPr>
              <w:br/>
              <w:t>ИНН 3327102302 КПП 332701001</w:t>
            </w:r>
          </w:p>
          <w:p w14:paraId="23D54906" w14:textId="7A295C14" w:rsidR="000D08AC" w:rsidRPr="00D53D3E" w:rsidRDefault="000D08AC" w:rsidP="003A5116">
            <w:pPr>
              <w:ind w:left="34"/>
              <w:rPr>
                <w:sz w:val="22"/>
                <w:szCs w:val="22"/>
              </w:rPr>
            </w:pPr>
            <w:r w:rsidRPr="00D53D3E">
              <w:rPr>
                <w:sz w:val="22"/>
                <w:szCs w:val="22"/>
              </w:rPr>
              <w:t>Р/с 03224643170000002800</w:t>
            </w:r>
          </w:p>
          <w:p w14:paraId="485F2B8B" w14:textId="77777777" w:rsidR="000D08AC" w:rsidRPr="00D53D3E" w:rsidRDefault="000D08AC" w:rsidP="003A5116">
            <w:pPr>
              <w:ind w:left="34"/>
              <w:rPr>
                <w:sz w:val="22"/>
                <w:szCs w:val="22"/>
              </w:rPr>
            </w:pPr>
            <w:r w:rsidRPr="00D53D3E">
              <w:rPr>
                <w:sz w:val="22"/>
                <w:szCs w:val="22"/>
              </w:rPr>
              <w:t>ОТДЕЛЕНИЕ ВЛАДИМИР БАНКА РОССИИ / УФК по Владимирской области г. Владимир</w:t>
            </w:r>
          </w:p>
          <w:p w14:paraId="06164E77" w14:textId="77777777" w:rsidR="000D08AC" w:rsidRPr="00D53D3E" w:rsidRDefault="000D08AC" w:rsidP="003A5116">
            <w:pPr>
              <w:ind w:left="34"/>
              <w:rPr>
                <w:sz w:val="22"/>
                <w:szCs w:val="22"/>
              </w:rPr>
            </w:pPr>
            <w:r w:rsidRPr="00D53D3E">
              <w:rPr>
                <w:sz w:val="22"/>
                <w:szCs w:val="22"/>
              </w:rPr>
              <w:t xml:space="preserve">МФ ВО (ГБУСОВО «Владимирский ПНИ» </w:t>
            </w:r>
          </w:p>
          <w:p w14:paraId="20CCCBFA" w14:textId="77777777" w:rsidR="000D08AC" w:rsidRPr="00D53D3E" w:rsidRDefault="000D08AC" w:rsidP="003A5116">
            <w:pPr>
              <w:ind w:left="34"/>
              <w:rPr>
                <w:sz w:val="22"/>
                <w:szCs w:val="22"/>
              </w:rPr>
            </w:pPr>
            <w:r w:rsidRPr="00D53D3E">
              <w:rPr>
                <w:sz w:val="22"/>
                <w:szCs w:val="22"/>
              </w:rPr>
              <w:t>л/с 20286У45850)</w:t>
            </w:r>
          </w:p>
          <w:p w14:paraId="6BB9F7C1" w14:textId="77777777" w:rsidR="000D08AC" w:rsidRPr="009106D7" w:rsidRDefault="000D08AC" w:rsidP="003A5116">
            <w:pPr>
              <w:pStyle w:val="a4"/>
            </w:pPr>
            <w:proofErr w:type="spellStart"/>
            <w:r w:rsidRPr="009106D7">
              <w:t>кор</w:t>
            </w:r>
            <w:proofErr w:type="spellEnd"/>
            <w:r w:rsidRPr="009106D7">
              <w:t>/с 40102810945370000020 БИК 011708377</w:t>
            </w:r>
          </w:p>
        </w:tc>
        <w:tc>
          <w:tcPr>
            <w:tcW w:w="4929" w:type="dxa"/>
            <w:shd w:val="clear" w:color="auto" w:fill="auto"/>
          </w:tcPr>
          <w:p w14:paraId="5862A152" w14:textId="77777777" w:rsidR="000D08AC" w:rsidRPr="009106D7" w:rsidRDefault="000D08AC" w:rsidP="003A5116">
            <w:pPr>
              <w:pStyle w:val="Style1"/>
              <w:widowControl/>
              <w:spacing w:before="158"/>
              <w:jc w:val="left"/>
              <w:rPr>
                <w:rStyle w:val="FontStyle13"/>
              </w:rPr>
            </w:pPr>
            <w:r w:rsidRPr="009106D7">
              <w:rPr>
                <w:rStyle w:val="FontStyle13"/>
              </w:rPr>
              <w:t xml:space="preserve">                    ИСПОЛНИТЕЛЬ:</w:t>
            </w:r>
          </w:p>
          <w:p w14:paraId="5AD3AA84" w14:textId="77777777" w:rsidR="000D08AC" w:rsidRPr="009106D7" w:rsidRDefault="000D08AC" w:rsidP="003A5116">
            <w:pPr>
              <w:rPr>
                <w:bCs/>
                <w:sz w:val="24"/>
                <w:szCs w:val="24"/>
              </w:rPr>
            </w:pPr>
          </w:p>
          <w:p w14:paraId="05418118" w14:textId="77777777" w:rsidR="000D08AC" w:rsidRPr="009106D7" w:rsidRDefault="000D08AC" w:rsidP="003A5116">
            <w:pPr>
              <w:rPr>
                <w:bCs/>
                <w:sz w:val="24"/>
                <w:szCs w:val="24"/>
              </w:rPr>
            </w:pPr>
          </w:p>
          <w:p w14:paraId="3D0221DA" w14:textId="77777777" w:rsidR="000D08AC" w:rsidRPr="009106D7" w:rsidRDefault="000D08AC" w:rsidP="003A5116">
            <w:pPr>
              <w:rPr>
                <w:bCs/>
                <w:sz w:val="24"/>
                <w:szCs w:val="24"/>
              </w:rPr>
            </w:pPr>
            <w:r w:rsidRPr="009106D7">
              <w:rPr>
                <w:bCs/>
                <w:sz w:val="24"/>
                <w:szCs w:val="24"/>
              </w:rPr>
              <w:t xml:space="preserve">Место нахождения:                        </w:t>
            </w:r>
          </w:p>
          <w:p w14:paraId="15D98183" w14:textId="77777777" w:rsidR="000D08AC" w:rsidRPr="009106D7" w:rsidRDefault="000D08AC" w:rsidP="003A5116">
            <w:pPr>
              <w:rPr>
                <w:bCs/>
                <w:sz w:val="24"/>
                <w:szCs w:val="24"/>
              </w:rPr>
            </w:pPr>
            <w:r w:rsidRPr="009106D7">
              <w:rPr>
                <w:bCs/>
                <w:sz w:val="24"/>
                <w:szCs w:val="24"/>
              </w:rPr>
              <w:t xml:space="preserve">Электронная почта: </w:t>
            </w:r>
          </w:p>
          <w:p w14:paraId="544A45D9" w14:textId="77777777" w:rsidR="000D08AC" w:rsidRPr="009106D7" w:rsidRDefault="000D08AC" w:rsidP="003A5116">
            <w:pPr>
              <w:rPr>
                <w:bCs/>
                <w:sz w:val="24"/>
                <w:szCs w:val="24"/>
              </w:rPr>
            </w:pPr>
            <w:r w:rsidRPr="009106D7">
              <w:rPr>
                <w:bCs/>
                <w:sz w:val="24"/>
                <w:szCs w:val="24"/>
              </w:rPr>
              <w:t>Тел.:</w:t>
            </w:r>
          </w:p>
          <w:p w14:paraId="406665B5" w14:textId="77777777" w:rsidR="000D08AC" w:rsidRPr="009106D7" w:rsidRDefault="000D08AC" w:rsidP="003A5116">
            <w:pPr>
              <w:rPr>
                <w:bCs/>
                <w:sz w:val="24"/>
                <w:szCs w:val="24"/>
              </w:rPr>
            </w:pPr>
          </w:p>
          <w:p w14:paraId="33589C5C" w14:textId="77777777" w:rsidR="000D08AC" w:rsidRPr="009106D7" w:rsidRDefault="000D08AC" w:rsidP="003A5116">
            <w:pPr>
              <w:rPr>
                <w:bCs/>
                <w:sz w:val="24"/>
                <w:szCs w:val="24"/>
              </w:rPr>
            </w:pPr>
            <w:r w:rsidRPr="009106D7">
              <w:rPr>
                <w:bCs/>
                <w:sz w:val="24"/>
                <w:szCs w:val="24"/>
              </w:rPr>
              <w:t xml:space="preserve">ИНН   </w:t>
            </w:r>
          </w:p>
          <w:p w14:paraId="69733376" w14:textId="77777777" w:rsidR="000D08AC" w:rsidRPr="009106D7" w:rsidRDefault="000D08AC" w:rsidP="003A5116">
            <w:pPr>
              <w:rPr>
                <w:bCs/>
                <w:sz w:val="24"/>
                <w:szCs w:val="24"/>
              </w:rPr>
            </w:pPr>
            <w:r w:rsidRPr="009106D7">
              <w:rPr>
                <w:bCs/>
                <w:sz w:val="24"/>
                <w:szCs w:val="24"/>
              </w:rPr>
              <w:t xml:space="preserve">КПП </w:t>
            </w:r>
          </w:p>
          <w:p w14:paraId="038A1EFF" w14:textId="77777777" w:rsidR="000D08AC" w:rsidRPr="009106D7" w:rsidRDefault="000D08AC" w:rsidP="003A5116">
            <w:pPr>
              <w:rPr>
                <w:bCs/>
                <w:sz w:val="24"/>
                <w:szCs w:val="24"/>
              </w:rPr>
            </w:pPr>
            <w:r w:rsidRPr="009106D7">
              <w:rPr>
                <w:bCs/>
                <w:sz w:val="24"/>
                <w:szCs w:val="24"/>
              </w:rPr>
              <w:t xml:space="preserve">р/с     </w:t>
            </w:r>
          </w:p>
          <w:p w14:paraId="64D3CA0B" w14:textId="77777777" w:rsidR="000D08AC" w:rsidRPr="009106D7" w:rsidRDefault="000D08AC" w:rsidP="003A5116">
            <w:pPr>
              <w:rPr>
                <w:bCs/>
                <w:sz w:val="24"/>
                <w:szCs w:val="24"/>
              </w:rPr>
            </w:pPr>
            <w:r w:rsidRPr="009106D7">
              <w:rPr>
                <w:bCs/>
                <w:sz w:val="24"/>
                <w:szCs w:val="24"/>
              </w:rPr>
              <w:t xml:space="preserve">к/с </w:t>
            </w:r>
          </w:p>
          <w:p w14:paraId="2BFAE4AF" w14:textId="77777777" w:rsidR="000D08AC" w:rsidRPr="009106D7" w:rsidRDefault="000D08AC" w:rsidP="003A5116">
            <w:pPr>
              <w:pStyle w:val="a4"/>
            </w:pPr>
            <w:r w:rsidRPr="009106D7">
              <w:rPr>
                <w:bCs/>
              </w:rPr>
              <w:t xml:space="preserve">БИК </w:t>
            </w:r>
          </w:p>
        </w:tc>
      </w:tr>
    </w:tbl>
    <w:p w14:paraId="2AA3C06F" w14:textId="77777777" w:rsidR="00F84D41" w:rsidRPr="009106D7" w:rsidRDefault="00F84D41" w:rsidP="00F84D41">
      <w:pPr>
        <w:tabs>
          <w:tab w:val="left" w:pos="3491"/>
        </w:tabs>
        <w:rPr>
          <w:sz w:val="24"/>
          <w:szCs w:val="24"/>
        </w:rPr>
      </w:pPr>
    </w:p>
    <w:p w14:paraId="671A1E91" w14:textId="77777777" w:rsidR="00F84D41" w:rsidRPr="009106D7" w:rsidRDefault="00F84D41" w:rsidP="00F84D41">
      <w:pPr>
        <w:tabs>
          <w:tab w:val="left" w:pos="3491"/>
        </w:tabs>
        <w:rPr>
          <w:sz w:val="24"/>
          <w:szCs w:val="24"/>
        </w:rPr>
      </w:pPr>
      <w:r w:rsidRPr="009106D7">
        <w:rPr>
          <w:sz w:val="24"/>
          <w:szCs w:val="24"/>
        </w:rPr>
        <w:t>Директор учреждения</w:t>
      </w:r>
      <w:r w:rsidRPr="009106D7">
        <w:rPr>
          <w:sz w:val="24"/>
          <w:szCs w:val="24"/>
        </w:rPr>
        <w:tab/>
      </w:r>
      <w:r w:rsidRPr="009106D7">
        <w:rPr>
          <w:sz w:val="24"/>
          <w:szCs w:val="24"/>
        </w:rPr>
        <w:tab/>
      </w:r>
      <w:r w:rsidRPr="009106D7">
        <w:rPr>
          <w:sz w:val="24"/>
          <w:szCs w:val="24"/>
        </w:rPr>
        <w:tab/>
      </w:r>
      <w:r w:rsidRPr="009106D7">
        <w:rPr>
          <w:sz w:val="24"/>
          <w:szCs w:val="24"/>
        </w:rPr>
        <w:tab/>
      </w:r>
      <w:r w:rsidRPr="009106D7">
        <w:rPr>
          <w:sz w:val="24"/>
          <w:szCs w:val="24"/>
        </w:rPr>
        <w:tab/>
      </w:r>
      <w:r w:rsidRPr="009106D7">
        <w:rPr>
          <w:sz w:val="24"/>
          <w:szCs w:val="24"/>
        </w:rPr>
        <w:tab/>
        <w:t>______________</w:t>
      </w:r>
    </w:p>
    <w:p w14:paraId="70137C03" w14:textId="77777777" w:rsidR="00F84D41" w:rsidRPr="009106D7" w:rsidRDefault="00F84D41" w:rsidP="00F84D41">
      <w:pPr>
        <w:tabs>
          <w:tab w:val="left" w:pos="3491"/>
        </w:tabs>
        <w:rPr>
          <w:sz w:val="24"/>
          <w:szCs w:val="24"/>
        </w:rPr>
      </w:pPr>
    </w:p>
    <w:p w14:paraId="09956A7B" w14:textId="5258DE6C" w:rsidR="00F84D41" w:rsidRPr="009106D7" w:rsidRDefault="00F84D41" w:rsidP="00F84D41">
      <w:pPr>
        <w:tabs>
          <w:tab w:val="left" w:pos="3491"/>
        </w:tabs>
        <w:rPr>
          <w:sz w:val="24"/>
          <w:szCs w:val="24"/>
        </w:rPr>
      </w:pPr>
      <w:r w:rsidRPr="009106D7">
        <w:rPr>
          <w:sz w:val="24"/>
          <w:szCs w:val="24"/>
        </w:rPr>
        <w:t>_____________________ И.В. Морозова</w:t>
      </w:r>
      <w:r w:rsidRPr="009106D7">
        <w:rPr>
          <w:sz w:val="24"/>
          <w:szCs w:val="24"/>
        </w:rPr>
        <w:tab/>
      </w:r>
      <w:r w:rsidRPr="009106D7">
        <w:rPr>
          <w:sz w:val="24"/>
          <w:szCs w:val="24"/>
        </w:rPr>
        <w:tab/>
      </w:r>
      <w:r w:rsidRPr="009106D7">
        <w:rPr>
          <w:sz w:val="24"/>
          <w:szCs w:val="24"/>
        </w:rPr>
        <w:tab/>
        <w:t>______________________________</w:t>
      </w:r>
    </w:p>
    <w:p w14:paraId="4422A821" w14:textId="165140FA" w:rsidR="00FC6C04" w:rsidRDefault="00FC6C04" w:rsidP="00F84D41">
      <w:pPr>
        <w:tabs>
          <w:tab w:val="left" w:pos="3491"/>
        </w:tabs>
        <w:rPr>
          <w:sz w:val="24"/>
          <w:szCs w:val="24"/>
        </w:rPr>
      </w:pPr>
      <w:r>
        <w:rPr>
          <w:sz w:val="24"/>
          <w:szCs w:val="24"/>
        </w:rPr>
        <w:br w:type="page"/>
      </w:r>
    </w:p>
    <w:p w14:paraId="46367038" w14:textId="77777777" w:rsidR="00F84D41" w:rsidRPr="009106D7" w:rsidRDefault="00F84D41" w:rsidP="00F84D41">
      <w:pPr>
        <w:tabs>
          <w:tab w:val="left" w:pos="3491"/>
        </w:tabs>
        <w:rPr>
          <w:sz w:val="24"/>
          <w:szCs w:val="24"/>
        </w:rPr>
      </w:pPr>
    </w:p>
    <w:p w14:paraId="0098E3B7" w14:textId="5153AFFD" w:rsidR="00F84D41" w:rsidRPr="009106D7" w:rsidRDefault="00F84D41" w:rsidP="00F84D41">
      <w:pPr>
        <w:autoSpaceDE/>
        <w:jc w:val="right"/>
        <w:rPr>
          <w:sz w:val="24"/>
          <w:szCs w:val="24"/>
        </w:rPr>
      </w:pPr>
      <w:r w:rsidRPr="009106D7">
        <w:rPr>
          <w:bCs/>
          <w:sz w:val="24"/>
          <w:szCs w:val="24"/>
        </w:rPr>
        <w:t xml:space="preserve">Приложение №1 к </w:t>
      </w:r>
      <w:r w:rsidR="003752EC">
        <w:rPr>
          <w:bCs/>
          <w:sz w:val="24"/>
          <w:szCs w:val="24"/>
        </w:rPr>
        <w:t>Договор</w:t>
      </w:r>
      <w:r w:rsidRPr="009106D7">
        <w:rPr>
          <w:bCs/>
          <w:sz w:val="24"/>
          <w:szCs w:val="24"/>
        </w:rPr>
        <w:t>у</w:t>
      </w:r>
    </w:p>
    <w:p w14:paraId="0464A246" w14:textId="0CC13675" w:rsidR="00F84D41" w:rsidRPr="009106D7" w:rsidRDefault="00F84D41" w:rsidP="00F84D41">
      <w:pPr>
        <w:autoSpaceDE/>
        <w:jc w:val="right"/>
        <w:rPr>
          <w:sz w:val="24"/>
          <w:szCs w:val="24"/>
        </w:rPr>
      </w:pPr>
      <w:r w:rsidRPr="009106D7">
        <w:rPr>
          <w:bCs/>
          <w:sz w:val="24"/>
          <w:szCs w:val="24"/>
        </w:rPr>
        <w:t>от «___</w:t>
      </w:r>
      <w:proofErr w:type="gramStart"/>
      <w:r w:rsidRPr="009106D7">
        <w:rPr>
          <w:bCs/>
          <w:sz w:val="24"/>
          <w:szCs w:val="24"/>
        </w:rPr>
        <w:t>_»_</w:t>
      </w:r>
      <w:proofErr w:type="gramEnd"/>
      <w:r w:rsidRPr="009106D7">
        <w:rPr>
          <w:bCs/>
          <w:sz w:val="24"/>
          <w:szCs w:val="24"/>
        </w:rPr>
        <w:t>______  202</w:t>
      </w:r>
      <w:r w:rsidR="00D6208B">
        <w:rPr>
          <w:bCs/>
          <w:sz w:val="24"/>
          <w:szCs w:val="24"/>
        </w:rPr>
        <w:t>4</w:t>
      </w:r>
      <w:r w:rsidRPr="009106D7">
        <w:rPr>
          <w:bCs/>
          <w:sz w:val="24"/>
          <w:szCs w:val="24"/>
        </w:rPr>
        <w:t>г. № ______</w:t>
      </w:r>
    </w:p>
    <w:p w14:paraId="23B21327" w14:textId="77777777" w:rsidR="00F84D41" w:rsidRPr="009106D7" w:rsidRDefault="00F84D41" w:rsidP="00F84D41">
      <w:pPr>
        <w:autoSpaceDE/>
        <w:ind w:firstLine="567"/>
        <w:jc w:val="right"/>
        <w:rPr>
          <w:bCs/>
          <w:sz w:val="24"/>
          <w:szCs w:val="24"/>
        </w:rPr>
      </w:pPr>
    </w:p>
    <w:p w14:paraId="0195753A" w14:textId="77777777" w:rsidR="00F84D41" w:rsidRPr="009106D7" w:rsidRDefault="00F84D41" w:rsidP="00F84D41">
      <w:pPr>
        <w:jc w:val="center"/>
        <w:rPr>
          <w:sz w:val="24"/>
          <w:szCs w:val="24"/>
        </w:rPr>
      </w:pPr>
      <w:r w:rsidRPr="009106D7">
        <w:rPr>
          <w:b/>
          <w:sz w:val="24"/>
          <w:szCs w:val="24"/>
        </w:rPr>
        <w:t>Техническое задание</w:t>
      </w:r>
    </w:p>
    <w:p w14:paraId="5DBEF325" w14:textId="77777777" w:rsidR="00F84D41" w:rsidRPr="009106D7" w:rsidRDefault="00F84D41" w:rsidP="00F84D41">
      <w:pPr>
        <w:jc w:val="center"/>
        <w:rPr>
          <w:b/>
          <w:sz w:val="24"/>
          <w:szCs w:val="24"/>
        </w:rPr>
      </w:pPr>
    </w:p>
    <w:p w14:paraId="0182B610" w14:textId="77777777" w:rsidR="00F84D41" w:rsidRPr="009106D7" w:rsidRDefault="00F84D41" w:rsidP="00F84D41">
      <w:pPr>
        <w:ind w:firstLine="709"/>
        <w:jc w:val="center"/>
        <w:rPr>
          <w:sz w:val="24"/>
          <w:szCs w:val="24"/>
        </w:rPr>
      </w:pPr>
      <w:r w:rsidRPr="009106D7">
        <w:rPr>
          <w:rFonts w:eastAsia="Calibri"/>
          <w:b/>
          <w:sz w:val="24"/>
          <w:szCs w:val="24"/>
        </w:rPr>
        <w:t>1. Наименование объекта закупки:</w:t>
      </w:r>
    </w:p>
    <w:p w14:paraId="0E8F4275" w14:textId="77777777" w:rsidR="00F84D41" w:rsidRPr="009106D7" w:rsidRDefault="00F84D41" w:rsidP="00F84D41">
      <w:pPr>
        <w:rPr>
          <w:sz w:val="24"/>
          <w:szCs w:val="24"/>
        </w:rPr>
      </w:pPr>
      <w:r w:rsidRPr="009106D7">
        <w:rPr>
          <w:sz w:val="24"/>
          <w:szCs w:val="24"/>
        </w:rPr>
        <w:t>Техническое обслуживание и ремонт автотранспортных средств для обеспечения нужд ГБУСОВО «Владимирский ПНИ».</w:t>
      </w:r>
    </w:p>
    <w:p w14:paraId="28F5304A" w14:textId="77777777" w:rsidR="00F84D41" w:rsidRPr="009106D7" w:rsidRDefault="00F84D41" w:rsidP="00F84D41">
      <w:pPr>
        <w:jc w:val="center"/>
        <w:outlineLvl w:val="0"/>
        <w:rPr>
          <w:sz w:val="24"/>
          <w:szCs w:val="24"/>
        </w:rPr>
      </w:pPr>
    </w:p>
    <w:p w14:paraId="614A452F" w14:textId="77777777" w:rsidR="00F84D41" w:rsidRPr="009106D7" w:rsidRDefault="00F84D41" w:rsidP="00F84D41">
      <w:pPr>
        <w:ind w:firstLine="708"/>
        <w:jc w:val="center"/>
        <w:rPr>
          <w:sz w:val="24"/>
          <w:szCs w:val="24"/>
        </w:rPr>
      </w:pPr>
      <w:r w:rsidRPr="009106D7">
        <w:rPr>
          <w:rFonts w:eastAsia="Calibri"/>
          <w:b/>
          <w:sz w:val="24"/>
          <w:szCs w:val="24"/>
        </w:rPr>
        <w:t>2. Описание объекта закупки:</w:t>
      </w:r>
    </w:p>
    <w:p w14:paraId="794D0A67" w14:textId="77777777" w:rsidR="00F84D41" w:rsidRPr="009106D7" w:rsidRDefault="00F84D41" w:rsidP="00F84D41">
      <w:pPr>
        <w:jc w:val="right"/>
        <w:rPr>
          <w:rFonts w:eastAsia="Calibri"/>
          <w:sz w:val="24"/>
          <w:szCs w:val="24"/>
        </w:rPr>
      </w:pPr>
    </w:p>
    <w:p w14:paraId="1B951059" w14:textId="48EDA6D1" w:rsidR="00F84D41" w:rsidRDefault="00F84D41" w:rsidP="00F84D41">
      <w:pPr>
        <w:widowControl/>
        <w:numPr>
          <w:ilvl w:val="0"/>
          <w:numId w:val="4"/>
        </w:numPr>
        <w:suppressAutoHyphens w:val="0"/>
        <w:autoSpaceDE/>
        <w:spacing w:after="200" w:line="276" w:lineRule="auto"/>
        <w:contextualSpacing/>
        <w:jc w:val="both"/>
        <w:rPr>
          <w:rFonts w:eastAsia="Calibri"/>
          <w:sz w:val="24"/>
          <w:szCs w:val="24"/>
          <w:lang w:eastAsia="en-US"/>
        </w:rPr>
      </w:pPr>
      <w:r w:rsidRPr="009106D7">
        <w:rPr>
          <w:rFonts w:eastAsia="Calibri"/>
          <w:sz w:val="24"/>
          <w:szCs w:val="24"/>
          <w:lang w:eastAsia="en-US"/>
        </w:rPr>
        <w:t>Данные об автотранспорте подлежащего техническому обслуживание и ремонту:</w:t>
      </w:r>
      <w:r w:rsidR="003B6CAD">
        <w:rPr>
          <w:rFonts w:eastAsia="Calibri"/>
          <w:sz w:val="24"/>
          <w:szCs w:val="24"/>
          <w:lang w:eastAsia="en-US"/>
        </w:rPr>
        <w:t xml:space="preserve"> </w:t>
      </w:r>
    </w:p>
    <w:p w14:paraId="60257485" w14:textId="77777777" w:rsidR="000D08AC" w:rsidRDefault="000D08AC" w:rsidP="000D08AC">
      <w:pPr>
        <w:widowControl/>
        <w:suppressAutoHyphens w:val="0"/>
        <w:autoSpaceDE/>
        <w:spacing w:after="200" w:line="276" w:lineRule="auto"/>
        <w:ind w:left="720"/>
        <w:contextualSpacing/>
        <w:jc w:val="both"/>
        <w:rPr>
          <w:rFonts w:eastAsia="Calibri"/>
          <w:sz w:val="24"/>
          <w:szCs w:val="24"/>
          <w:lang w:eastAsia="en-US"/>
        </w:rPr>
      </w:pPr>
    </w:p>
    <w:tbl>
      <w:tblPr>
        <w:tblW w:w="985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183"/>
        <w:gridCol w:w="2410"/>
        <w:gridCol w:w="1559"/>
        <w:gridCol w:w="1494"/>
        <w:gridCol w:w="1732"/>
      </w:tblGrid>
      <w:tr w:rsidR="003B6CAD" w:rsidRPr="00FB733A" w14:paraId="160F0DC5" w14:textId="77777777" w:rsidTr="003B6CAD">
        <w:tc>
          <w:tcPr>
            <w:tcW w:w="477" w:type="dxa"/>
          </w:tcPr>
          <w:p w14:paraId="7EFBF21A" w14:textId="77777777" w:rsidR="003B6CAD" w:rsidRPr="00FB733A" w:rsidRDefault="003B6CAD" w:rsidP="00316FA2">
            <w:pPr>
              <w:jc w:val="center"/>
            </w:pPr>
            <w:bookmarkStart w:id="1" w:name="_Hlk155791993"/>
            <w:r w:rsidRPr="00FB733A">
              <w:t>№</w:t>
            </w:r>
          </w:p>
        </w:tc>
        <w:tc>
          <w:tcPr>
            <w:tcW w:w="2183" w:type="dxa"/>
          </w:tcPr>
          <w:p w14:paraId="2283DA4A" w14:textId="77777777" w:rsidR="003B6CAD" w:rsidRPr="00FB733A" w:rsidRDefault="003B6CAD" w:rsidP="00316FA2">
            <w:pPr>
              <w:jc w:val="center"/>
            </w:pPr>
            <w:r w:rsidRPr="00FB733A">
              <w:t>Марка, модель ТС</w:t>
            </w:r>
          </w:p>
        </w:tc>
        <w:tc>
          <w:tcPr>
            <w:tcW w:w="2410" w:type="dxa"/>
          </w:tcPr>
          <w:p w14:paraId="375A12B0" w14:textId="77777777" w:rsidR="003B6CAD" w:rsidRPr="00FB733A" w:rsidRDefault="003B6CAD" w:rsidP="00316FA2">
            <w:pPr>
              <w:jc w:val="center"/>
            </w:pPr>
            <w:r w:rsidRPr="00FB733A">
              <w:t>Тип, Категория ТС</w:t>
            </w:r>
          </w:p>
        </w:tc>
        <w:tc>
          <w:tcPr>
            <w:tcW w:w="1559" w:type="dxa"/>
          </w:tcPr>
          <w:p w14:paraId="158BC08F" w14:textId="77777777" w:rsidR="003B6CAD" w:rsidRPr="00FB733A" w:rsidRDefault="003B6CAD" w:rsidP="00316FA2">
            <w:pPr>
              <w:jc w:val="center"/>
            </w:pPr>
            <w:r w:rsidRPr="00FB733A">
              <w:t>Гос. номер</w:t>
            </w:r>
          </w:p>
        </w:tc>
        <w:tc>
          <w:tcPr>
            <w:tcW w:w="1494" w:type="dxa"/>
          </w:tcPr>
          <w:p w14:paraId="2D66E087" w14:textId="77777777" w:rsidR="003B6CAD" w:rsidRPr="00FB733A" w:rsidRDefault="003B6CAD" w:rsidP="00316FA2">
            <w:pPr>
              <w:jc w:val="center"/>
            </w:pPr>
            <w:r w:rsidRPr="00FB733A">
              <w:t>Год выпуска</w:t>
            </w:r>
          </w:p>
        </w:tc>
        <w:tc>
          <w:tcPr>
            <w:tcW w:w="1732" w:type="dxa"/>
          </w:tcPr>
          <w:p w14:paraId="5EC065D2" w14:textId="77777777" w:rsidR="003B6CAD" w:rsidRPr="00FB733A" w:rsidRDefault="003B6CAD" w:rsidP="00316FA2">
            <w:pPr>
              <w:jc w:val="center"/>
            </w:pPr>
            <w:proofErr w:type="gramStart"/>
            <w:r w:rsidRPr="00FB733A">
              <w:t>Пробег,  км</w:t>
            </w:r>
            <w:proofErr w:type="gramEnd"/>
          </w:p>
        </w:tc>
      </w:tr>
      <w:tr w:rsidR="00516B55" w:rsidRPr="00FB733A" w14:paraId="359AF316" w14:textId="77777777" w:rsidTr="00EA408A">
        <w:trPr>
          <w:trHeight w:val="340"/>
        </w:trPr>
        <w:tc>
          <w:tcPr>
            <w:tcW w:w="477" w:type="dxa"/>
            <w:shd w:val="clear" w:color="auto" w:fill="auto"/>
          </w:tcPr>
          <w:p w14:paraId="5A90084B" w14:textId="77777777" w:rsidR="00516B55" w:rsidRPr="000D08AC" w:rsidRDefault="00516B55" w:rsidP="00516B55">
            <w:pPr>
              <w:jc w:val="both"/>
              <w:rPr>
                <w:sz w:val="22"/>
                <w:szCs w:val="22"/>
              </w:rPr>
            </w:pPr>
            <w:r w:rsidRPr="000D08AC">
              <w:rPr>
                <w:sz w:val="22"/>
                <w:szCs w:val="22"/>
              </w:rPr>
              <w:t>1</w:t>
            </w:r>
          </w:p>
        </w:tc>
        <w:tc>
          <w:tcPr>
            <w:tcW w:w="2183" w:type="dxa"/>
            <w:shd w:val="clear" w:color="auto" w:fill="auto"/>
          </w:tcPr>
          <w:p w14:paraId="629B1B42" w14:textId="15A7E043" w:rsidR="00516B55" w:rsidRPr="000D08AC" w:rsidRDefault="00516B55" w:rsidP="00516B55">
            <w:pPr>
              <w:jc w:val="center"/>
              <w:rPr>
                <w:sz w:val="22"/>
                <w:szCs w:val="22"/>
              </w:rPr>
            </w:pPr>
            <w:r w:rsidRPr="000D08AC">
              <w:rPr>
                <w:sz w:val="22"/>
                <w:szCs w:val="22"/>
              </w:rPr>
              <w:t>Луидор 2250</w:t>
            </w:r>
            <w:r w:rsidRPr="000D08AC">
              <w:rPr>
                <w:sz w:val="22"/>
                <w:szCs w:val="22"/>
                <w:lang w:val="en-US"/>
              </w:rPr>
              <w:t>DB</w:t>
            </w:r>
          </w:p>
        </w:tc>
        <w:tc>
          <w:tcPr>
            <w:tcW w:w="2410" w:type="dxa"/>
            <w:shd w:val="clear" w:color="auto" w:fill="auto"/>
          </w:tcPr>
          <w:p w14:paraId="73719009" w14:textId="64531772" w:rsidR="00516B55" w:rsidRPr="000D08AC" w:rsidRDefault="00516B55" w:rsidP="00516B55">
            <w:pPr>
              <w:jc w:val="center"/>
              <w:rPr>
                <w:sz w:val="22"/>
                <w:szCs w:val="22"/>
                <w:lang w:val="en-US"/>
              </w:rPr>
            </w:pPr>
            <w:r w:rsidRPr="000D08AC">
              <w:rPr>
                <w:sz w:val="22"/>
                <w:szCs w:val="22"/>
              </w:rPr>
              <w:t xml:space="preserve">Специализированный пассажирский, </w:t>
            </w:r>
            <w:r w:rsidRPr="000D08AC">
              <w:rPr>
                <w:sz w:val="22"/>
                <w:szCs w:val="22"/>
                <w:lang w:val="en-US"/>
              </w:rPr>
              <w:t>D</w:t>
            </w:r>
          </w:p>
        </w:tc>
        <w:tc>
          <w:tcPr>
            <w:tcW w:w="1559" w:type="dxa"/>
            <w:shd w:val="clear" w:color="auto" w:fill="auto"/>
          </w:tcPr>
          <w:p w14:paraId="66AF9A09" w14:textId="62B75797" w:rsidR="00516B55" w:rsidRPr="000D08AC" w:rsidRDefault="00516B55" w:rsidP="00516B55">
            <w:pPr>
              <w:jc w:val="center"/>
              <w:rPr>
                <w:sz w:val="22"/>
                <w:szCs w:val="22"/>
              </w:rPr>
            </w:pPr>
            <w:r w:rsidRPr="000D08AC">
              <w:rPr>
                <w:sz w:val="22"/>
                <w:szCs w:val="22"/>
              </w:rPr>
              <w:t>О 468 РТ 33</w:t>
            </w:r>
          </w:p>
        </w:tc>
        <w:tc>
          <w:tcPr>
            <w:tcW w:w="1494" w:type="dxa"/>
            <w:shd w:val="clear" w:color="auto" w:fill="auto"/>
          </w:tcPr>
          <w:p w14:paraId="79B53357" w14:textId="2EA81A44" w:rsidR="00516B55" w:rsidRPr="000D08AC" w:rsidRDefault="00516B55" w:rsidP="00516B55">
            <w:pPr>
              <w:jc w:val="center"/>
              <w:rPr>
                <w:sz w:val="22"/>
                <w:szCs w:val="22"/>
              </w:rPr>
            </w:pPr>
            <w:r w:rsidRPr="000D08AC">
              <w:rPr>
                <w:sz w:val="22"/>
                <w:szCs w:val="22"/>
              </w:rPr>
              <w:t>2019</w:t>
            </w:r>
          </w:p>
        </w:tc>
        <w:tc>
          <w:tcPr>
            <w:tcW w:w="1732" w:type="dxa"/>
            <w:shd w:val="clear" w:color="auto" w:fill="FFFF00"/>
          </w:tcPr>
          <w:p w14:paraId="377F9C46" w14:textId="2162E935" w:rsidR="00516B55" w:rsidRPr="000D08AC" w:rsidRDefault="00516B55" w:rsidP="00516B55">
            <w:pPr>
              <w:jc w:val="center"/>
              <w:rPr>
                <w:sz w:val="22"/>
                <w:szCs w:val="22"/>
                <w:lang w:eastAsia="en-US"/>
              </w:rPr>
            </w:pPr>
            <w:r>
              <w:rPr>
                <w:sz w:val="22"/>
                <w:szCs w:val="22"/>
                <w:lang w:eastAsia="en-US"/>
              </w:rPr>
              <w:t>214862</w:t>
            </w:r>
          </w:p>
        </w:tc>
      </w:tr>
      <w:tr w:rsidR="00516B55" w:rsidRPr="00FB733A" w14:paraId="6FEFD5BF" w14:textId="77777777" w:rsidTr="00EA408A">
        <w:trPr>
          <w:trHeight w:val="340"/>
        </w:trPr>
        <w:tc>
          <w:tcPr>
            <w:tcW w:w="477" w:type="dxa"/>
            <w:shd w:val="clear" w:color="auto" w:fill="auto"/>
          </w:tcPr>
          <w:p w14:paraId="146C5BAD" w14:textId="77777777" w:rsidR="00516B55" w:rsidRPr="000D08AC" w:rsidRDefault="00516B55" w:rsidP="00516B55">
            <w:pPr>
              <w:jc w:val="both"/>
              <w:rPr>
                <w:sz w:val="22"/>
                <w:szCs w:val="22"/>
              </w:rPr>
            </w:pPr>
            <w:r w:rsidRPr="000D08AC">
              <w:rPr>
                <w:sz w:val="22"/>
                <w:szCs w:val="22"/>
              </w:rPr>
              <w:t>2</w:t>
            </w:r>
          </w:p>
        </w:tc>
        <w:tc>
          <w:tcPr>
            <w:tcW w:w="2183" w:type="dxa"/>
            <w:shd w:val="clear" w:color="auto" w:fill="auto"/>
          </w:tcPr>
          <w:p w14:paraId="1C05B6AB" w14:textId="1E936690" w:rsidR="00516B55" w:rsidRPr="000D08AC" w:rsidRDefault="00516B55" w:rsidP="00516B55">
            <w:pPr>
              <w:jc w:val="center"/>
              <w:rPr>
                <w:sz w:val="22"/>
                <w:szCs w:val="22"/>
              </w:rPr>
            </w:pPr>
            <w:r w:rsidRPr="000D08AC">
              <w:rPr>
                <w:sz w:val="22"/>
                <w:szCs w:val="22"/>
              </w:rPr>
              <w:t>ГАЗ-2705</w:t>
            </w:r>
          </w:p>
        </w:tc>
        <w:tc>
          <w:tcPr>
            <w:tcW w:w="2410" w:type="dxa"/>
            <w:shd w:val="clear" w:color="auto" w:fill="auto"/>
          </w:tcPr>
          <w:p w14:paraId="223D8827" w14:textId="17D268F9" w:rsidR="00516B55" w:rsidRPr="000D08AC" w:rsidRDefault="00516B55" w:rsidP="00516B55">
            <w:pPr>
              <w:jc w:val="center"/>
              <w:rPr>
                <w:sz w:val="22"/>
                <w:szCs w:val="22"/>
              </w:rPr>
            </w:pPr>
            <w:r w:rsidRPr="000D08AC">
              <w:rPr>
                <w:sz w:val="22"/>
                <w:szCs w:val="22"/>
              </w:rPr>
              <w:t>Грузовой, В</w:t>
            </w:r>
          </w:p>
        </w:tc>
        <w:tc>
          <w:tcPr>
            <w:tcW w:w="1559" w:type="dxa"/>
            <w:shd w:val="clear" w:color="auto" w:fill="auto"/>
          </w:tcPr>
          <w:p w14:paraId="2D9D0554" w14:textId="7E11D6F2" w:rsidR="00516B55" w:rsidRPr="000D08AC" w:rsidRDefault="00516B55" w:rsidP="00516B55">
            <w:pPr>
              <w:jc w:val="center"/>
              <w:rPr>
                <w:sz w:val="22"/>
                <w:szCs w:val="22"/>
              </w:rPr>
            </w:pPr>
            <w:r w:rsidRPr="000D08AC">
              <w:rPr>
                <w:sz w:val="22"/>
                <w:szCs w:val="22"/>
              </w:rPr>
              <w:t>Н 996 МТ 33</w:t>
            </w:r>
          </w:p>
        </w:tc>
        <w:tc>
          <w:tcPr>
            <w:tcW w:w="1494" w:type="dxa"/>
            <w:shd w:val="clear" w:color="auto" w:fill="auto"/>
          </w:tcPr>
          <w:p w14:paraId="7BE23417" w14:textId="0D6FEE7D" w:rsidR="00516B55" w:rsidRPr="000D08AC" w:rsidRDefault="00516B55" w:rsidP="00516B55">
            <w:pPr>
              <w:jc w:val="center"/>
              <w:rPr>
                <w:sz w:val="22"/>
                <w:szCs w:val="22"/>
              </w:rPr>
            </w:pPr>
            <w:r w:rsidRPr="000D08AC">
              <w:rPr>
                <w:sz w:val="22"/>
                <w:szCs w:val="22"/>
              </w:rPr>
              <w:t>2011</w:t>
            </w:r>
          </w:p>
        </w:tc>
        <w:tc>
          <w:tcPr>
            <w:tcW w:w="1732" w:type="dxa"/>
            <w:shd w:val="clear" w:color="auto" w:fill="FFFF00"/>
          </w:tcPr>
          <w:p w14:paraId="2FF5489F" w14:textId="16F60DDD" w:rsidR="00516B55" w:rsidRPr="000D08AC" w:rsidRDefault="00516B55" w:rsidP="00516B55">
            <w:pPr>
              <w:jc w:val="center"/>
              <w:rPr>
                <w:sz w:val="22"/>
                <w:szCs w:val="22"/>
                <w:lang w:eastAsia="en-US"/>
              </w:rPr>
            </w:pPr>
            <w:r>
              <w:rPr>
                <w:sz w:val="22"/>
                <w:szCs w:val="22"/>
                <w:lang w:eastAsia="en-US"/>
              </w:rPr>
              <w:t>51236</w:t>
            </w:r>
          </w:p>
        </w:tc>
      </w:tr>
      <w:tr w:rsidR="00516B55" w:rsidRPr="00FB733A" w14:paraId="18A692F6" w14:textId="77777777" w:rsidTr="00EA408A">
        <w:tc>
          <w:tcPr>
            <w:tcW w:w="477" w:type="dxa"/>
            <w:shd w:val="clear" w:color="auto" w:fill="auto"/>
          </w:tcPr>
          <w:p w14:paraId="5EE8065B" w14:textId="77777777" w:rsidR="00516B55" w:rsidRPr="000D08AC" w:rsidRDefault="00516B55" w:rsidP="00516B55">
            <w:pPr>
              <w:jc w:val="both"/>
              <w:rPr>
                <w:sz w:val="22"/>
                <w:szCs w:val="22"/>
              </w:rPr>
            </w:pPr>
            <w:r w:rsidRPr="000D08AC">
              <w:rPr>
                <w:sz w:val="22"/>
                <w:szCs w:val="22"/>
              </w:rPr>
              <w:t>3</w:t>
            </w:r>
          </w:p>
        </w:tc>
        <w:tc>
          <w:tcPr>
            <w:tcW w:w="2183" w:type="dxa"/>
            <w:shd w:val="clear" w:color="auto" w:fill="auto"/>
          </w:tcPr>
          <w:p w14:paraId="0648C893" w14:textId="62AADCF2" w:rsidR="00516B55" w:rsidRPr="000D08AC" w:rsidRDefault="00516B55" w:rsidP="00516B55">
            <w:pPr>
              <w:jc w:val="center"/>
              <w:rPr>
                <w:sz w:val="22"/>
                <w:szCs w:val="22"/>
              </w:rPr>
            </w:pPr>
            <w:r w:rsidRPr="000D08AC">
              <w:rPr>
                <w:sz w:val="22"/>
                <w:szCs w:val="22"/>
              </w:rPr>
              <w:t>204</w:t>
            </w:r>
            <w:r w:rsidRPr="000D08AC">
              <w:rPr>
                <w:sz w:val="22"/>
                <w:szCs w:val="22"/>
                <w:lang w:val="en-US"/>
              </w:rPr>
              <w:t>GS-15H</w:t>
            </w:r>
            <w:r w:rsidRPr="000D08AC">
              <w:rPr>
                <w:sz w:val="22"/>
                <w:szCs w:val="22"/>
              </w:rPr>
              <w:t xml:space="preserve"> (Ивеко)</w:t>
            </w:r>
          </w:p>
        </w:tc>
        <w:tc>
          <w:tcPr>
            <w:tcW w:w="2410" w:type="dxa"/>
            <w:shd w:val="clear" w:color="auto" w:fill="auto"/>
          </w:tcPr>
          <w:p w14:paraId="31435804" w14:textId="4FEB0AF4" w:rsidR="00516B55" w:rsidRPr="000D08AC" w:rsidRDefault="00516B55" w:rsidP="00516B55">
            <w:pPr>
              <w:jc w:val="center"/>
              <w:rPr>
                <w:sz w:val="22"/>
                <w:szCs w:val="22"/>
              </w:rPr>
            </w:pPr>
            <w:r w:rsidRPr="000D08AC">
              <w:rPr>
                <w:sz w:val="22"/>
                <w:szCs w:val="22"/>
              </w:rPr>
              <w:t xml:space="preserve">Автобус, </w:t>
            </w:r>
            <w:r w:rsidRPr="000D08AC">
              <w:rPr>
                <w:sz w:val="22"/>
                <w:szCs w:val="22"/>
                <w:lang w:val="en-US"/>
              </w:rPr>
              <w:t>D</w:t>
            </w:r>
          </w:p>
        </w:tc>
        <w:tc>
          <w:tcPr>
            <w:tcW w:w="1559" w:type="dxa"/>
            <w:shd w:val="clear" w:color="auto" w:fill="auto"/>
          </w:tcPr>
          <w:p w14:paraId="7F945629" w14:textId="071000B8" w:rsidR="00516B55" w:rsidRPr="000D08AC" w:rsidRDefault="00516B55" w:rsidP="00516B55">
            <w:pPr>
              <w:jc w:val="center"/>
              <w:rPr>
                <w:sz w:val="22"/>
                <w:szCs w:val="22"/>
              </w:rPr>
            </w:pPr>
            <w:r w:rsidRPr="000D08AC">
              <w:rPr>
                <w:sz w:val="22"/>
                <w:szCs w:val="22"/>
              </w:rPr>
              <w:t>Н 344 ОТ 33</w:t>
            </w:r>
          </w:p>
        </w:tc>
        <w:tc>
          <w:tcPr>
            <w:tcW w:w="1494" w:type="dxa"/>
            <w:shd w:val="clear" w:color="auto" w:fill="auto"/>
          </w:tcPr>
          <w:p w14:paraId="78BA5262" w14:textId="0BF850AA" w:rsidR="00516B55" w:rsidRPr="000D08AC" w:rsidRDefault="00516B55" w:rsidP="00516B55">
            <w:pPr>
              <w:jc w:val="center"/>
              <w:rPr>
                <w:sz w:val="22"/>
                <w:szCs w:val="22"/>
              </w:rPr>
            </w:pPr>
            <w:r w:rsidRPr="000D08AC">
              <w:rPr>
                <w:sz w:val="22"/>
                <w:szCs w:val="22"/>
              </w:rPr>
              <w:t>2007</w:t>
            </w:r>
          </w:p>
        </w:tc>
        <w:tc>
          <w:tcPr>
            <w:tcW w:w="1732" w:type="dxa"/>
            <w:shd w:val="clear" w:color="auto" w:fill="FFFF00"/>
          </w:tcPr>
          <w:p w14:paraId="1EF78499" w14:textId="2DE27B5F" w:rsidR="00516B55" w:rsidRPr="000D08AC" w:rsidRDefault="00516B55" w:rsidP="00516B55">
            <w:pPr>
              <w:jc w:val="center"/>
              <w:rPr>
                <w:sz w:val="22"/>
                <w:szCs w:val="22"/>
                <w:lang w:eastAsia="en-US"/>
              </w:rPr>
            </w:pPr>
            <w:r>
              <w:rPr>
                <w:sz w:val="22"/>
                <w:szCs w:val="22"/>
                <w:lang w:eastAsia="en-US"/>
              </w:rPr>
              <w:t>98259</w:t>
            </w:r>
          </w:p>
        </w:tc>
      </w:tr>
      <w:tr w:rsidR="00516B55" w:rsidRPr="00FB733A" w14:paraId="00631ECB" w14:textId="77777777" w:rsidTr="00EA408A">
        <w:tc>
          <w:tcPr>
            <w:tcW w:w="477" w:type="dxa"/>
            <w:shd w:val="clear" w:color="auto" w:fill="auto"/>
          </w:tcPr>
          <w:p w14:paraId="4960B5BE" w14:textId="77777777" w:rsidR="00516B55" w:rsidRPr="000D08AC" w:rsidRDefault="00516B55" w:rsidP="00516B55">
            <w:pPr>
              <w:jc w:val="both"/>
              <w:rPr>
                <w:sz w:val="22"/>
                <w:szCs w:val="22"/>
              </w:rPr>
            </w:pPr>
            <w:r w:rsidRPr="000D08AC">
              <w:rPr>
                <w:sz w:val="22"/>
                <w:szCs w:val="22"/>
              </w:rPr>
              <w:t>4</w:t>
            </w:r>
          </w:p>
        </w:tc>
        <w:tc>
          <w:tcPr>
            <w:tcW w:w="2183" w:type="dxa"/>
            <w:shd w:val="clear" w:color="auto" w:fill="auto"/>
          </w:tcPr>
          <w:p w14:paraId="1E2913B7" w14:textId="649CB9D6" w:rsidR="00516B55" w:rsidRPr="000D08AC" w:rsidRDefault="00516B55" w:rsidP="00516B55">
            <w:pPr>
              <w:jc w:val="center"/>
              <w:rPr>
                <w:sz w:val="22"/>
                <w:szCs w:val="22"/>
              </w:rPr>
            </w:pPr>
            <w:r w:rsidRPr="000D08AC">
              <w:rPr>
                <w:sz w:val="22"/>
                <w:szCs w:val="22"/>
              </w:rPr>
              <w:t>Хендэ Солярис</w:t>
            </w:r>
          </w:p>
        </w:tc>
        <w:tc>
          <w:tcPr>
            <w:tcW w:w="2410" w:type="dxa"/>
            <w:shd w:val="clear" w:color="auto" w:fill="auto"/>
          </w:tcPr>
          <w:p w14:paraId="28E61738" w14:textId="6B924525" w:rsidR="00516B55" w:rsidRPr="000D08AC" w:rsidRDefault="00516B55" w:rsidP="00516B55">
            <w:pPr>
              <w:jc w:val="center"/>
              <w:rPr>
                <w:sz w:val="22"/>
                <w:szCs w:val="22"/>
              </w:rPr>
            </w:pPr>
            <w:r w:rsidRPr="000D08AC">
              <w:rPr>
                <w:sz w:val="22"/>
                <w:szCs w:val="22"/>
              </w:rPr>
              <w:t>Легковой, В</w:t>
            </w:r>
          </w:p>
        </w:tc>
        <w:tc>
          <w:tcPr>
            <w:tcW w:w="1559" w:type="dxa"/>
            <w:shd w:val="clear" w:color="auto" w:fill="auto"/>
          </w:tcPr>
          <w:p w14:paraId="1E157A9D" w14:textId="657386B0" w:rsidR="00516B55" w:rsidRPr="000D08AC" w:rsidRDefault="00516B55" w:rsidP="00516B55">
            <w:pPr>
              <w:jc w:val="center"/>
              <w:rPr>
                <w:sz w:val="22"/>
                <w:szCs w:val="22"/>
              </w:rPr>
            </w:pPr>
            <w:r w:rsidRPr="000D08AC">
              <w:rPr>
                <w:sz w:val="22"/>
                <w:szCs w:val="22"/>
              </w:rPr>
              <w:t>О 658 МО 33</w:t>
            </w:r>
          </w:p>
        </w:tc>
        <w:tc>
          <w:tcPr>
            <w:tcW w:w="1494" w:type="dxa"/>
            <w:shd w:val="clear" w:color="auto" w:fill="auto"/>
          </w:tcPr>
          <w:p w14:paraId="390DA683" w14:textId="1C02FDA8" w:rsidR="00516B55" w:rsidRPr="000D08AC" w:rsidRDefault="00516B55" w:rsidP="00516B55">
            <w:pPr>
              <w:jc w:val="center"/>
              <w:rPr>
                <w:sz w:val="22"/>
                <w:szCs w:val="22"/>
              </w:rPr>
            </w:pPr>
            <w:r w:rsidRPr="000D08AC">
              <w:rPr>
                <w:sz w:val="22"/>
                <w:szCs w:val="22"/>
              </w:rPr>
              <w:t>2017</w:t>
            </w:r>
          </w:p>
        </w:tc>
        <w:tc>
          <w:tcPr>
            <w:tcW w:w="1732" w:type="dxa"/>
            <w:shd w:val="clear" w:color="auto" w:fill="FFFF00"/>
          </w:tcPr>
          <w:p w14:paraId="5BB9C262" w14:textId="75141633" w:rsidR="00516B55" w:rsidRPr="000D08AC" w:rsidRDefault="00516B55" w:rsidP="00516B55">
            <w:pPr>
              <w:jc w:val="center"/>
              <w:rPr>
                <w:sz w:val="22"/>
                <w:szCs w:val="22"/>
                <w:lang w:eastAsia="en-US"/>
              </w:rPr>
            </w:pPr>
            <w:r>
              <w:rPr>
                <w:sz w:val="22"/>
                <w:szCs w:val="22"/>
                <w:lang w:eastAsia="en-US"/>
              </w:rPr>
              <w:t>81451</w:t>
            </w:r>
          </w:p>
        </w:tc>
      </w:tr>
      <w:tr w:rsidR="00516B55" w:rsidRPr="00FB733A" w14:paraId="1EC3D3DD" w14:textId="77777777" w:rsidTr="00EA408A">
        <w:tc>
          <w:tcPr>
            <w:tcW w:w="477" w:type="dxa"/>
            <w:shd w:val="clear" w:color="auto" w:fill="auto"/>
          </w:tcPr>
          <w:p w14:paraId="1A0DE3F2" w14:textId="2867B375" w:rsidR="00516B55" w:rsidRPr="000D08AC" w:rsidRDefault="00516B55" w:rsidP="00516B55">
            <w:pPr>
              <w:jc w:val="both"/>
              <w:rPr>
                <w:sz w:val="22"/>
                <w:szCs w:val="22"/>
              </w:rPr>
            </w:pPr>
            <w:r>
              <w:rPr>
                <w:sz w:val="22"/>
                <w:szCs w:val="22"/>
              </w:rPr>
              <w:t>5.</w:t>
            </w:r>
          </w:p>
        </w:tc>
        <w:tc>
          <w:tcPr>
            <w:tcW w:w="2183" w:type="dxa"/>
            <w:shd w:val="clear" w:color="auto" w:fill="auto"/>
          </w:tcPr>
          <w:p w14:paraId="21EE8565" w14:textId="231C6210" w:rsidR="00516B55" w:rsidRPr="00DA4D06" w:rsidRDefault="00516B55" w:rsidP="00516B55">
            <w:pPr>
              <w:jc w:val="center"/>
              <w:rPr>
                <w:sz w:val="22"/>
                <w:szCs w:val="22"/>
              </w:rPr>
            </w:pPr>
            <w:r w:rsidRPr="000D08AC">
              <w:rPr>
                <w:sz w:val="22"/>
                <w:szCs w:val="22"/>
              </w:rPr>
              <w:t>Луидор 2250</w:t>
            </w:r>
            <w:r>
              <w:rPr>
                <w:sz w:val="22"/>
                <w:szCs w:val="22"/>
              </w:rPr>
              <w:t>20</w:t>
            </w:r>
          </w:p>
        </w:tc>
        <w:tc>
          <w:tcPr>
            <w:tcW w:w="2410" w:type="dxa"/>
            <w:shd w:val="clear" w:color="auto" w:fill="auto"/>
          </w:tcPr>
          <w:p w14:paraId="56803C4C" w14:textId="4A2F39CA" w:rsidR="00516B55" w:rsidRPr="000D08AC" w:rsidRDefault="00516B55" w:rsidP="00516B55">
            <w:pPr>
              <w:jc w:val="center"/>
              <w:rPr>
                <w:sz w:val="22"/>
                <w:szCs w:val="22"/>
              </w:rPr>
            </w:pPr>
            <w:r w:rsidRPr="000D08AC">
              <w:rPr>
                <w:sz w:val="22"/>
                <w:szCs w:val="22"/>
              </w:rPr>
              <w:t xml:space="preserve">Автобус, </w:t>
            </w:r>
            <w:r w:rsidRPr="000D08AC">
              <w:rPr>
                <w:sz w:val="22"/>
                <w:szCs w:val="22"/>
                <w:lang w:val="en-US"/>
              </w:rPr>
              <w:t>D</w:t>
            </w:r>
          </w:p>
        </w:tc>
        <w:tc>
          <w:tcPr>
            <w:tcW w:w="1559" w:type="dxa"/>
            <w:shd w:val="clear" w:color="auto" w:fill="auto"/>
          </w:tcPr>
          <w:p w14:paraId="109609D4" w14:textId="02E4477F" w:rsidR="00516B55" w:rsidRPr="000D08AC" w:rsidRDefault="00516B55" w:rsidP="00516B55">
            <w:pPr>
              <w:jc w:val="center"/>
              <w:rPr>
                <w:sz w:val="22"/>
                <w:szCs w:val="22"/>
              </w:rPr>
            </w:pPr>
            <w:r>
              <w:rPr>
                <w:sz w:val="22"/>
                <w:szCs w:val="22"/>
              </w:rPr>
              <w:t>С 770 РК 33</w:t>
            </w:r>
          </w:p>
        </w:tc>
        <w:tc>
          <w:tcPr>
            <w:tcW w:w="1494" w:type="dxa"/>
            <w:shd w:val="clear" w:color="auto" w:fill="auto"/>
          </w:tcPr>
          <w:p w14:paraId="6703B1CD" w14:textId="0A9782A5" w:rsidR="00516B55" w:rsidRPr="000D08AC" w:rsidRDefault="00516B55" w:rsidP="00516B55">
            <w:pPr>
              <w:jc w:val="center"/>
              <w:rPr>
                <w:sz w:val="22"/>
                <w:szCs w:val="22"/>
              </w:rPr>
            </w:pPr>
            <w:r>
              <w:rPr>
                <w:sz w:val="22"/>
                <w:szCs w:val="22"/>
              </w:rPr>
              <w:t>2018</w:t>
            </w:r>
          </w:p>
        </w:tc>
        <w:tc>
          <w:tcPr>
            <w:tcW w:w="1732" w:type="dxa"/>
            <w:shd w:val="clear" w:color="auto" w:fill="FFFF00"/>
          </w:tcPr>
          <w:p w14:paraId="1EA490E6" w14:textId="77777777" w:rsidR="00516B55" w:rsidRDefault="00516B55" w:rsidP="00516B55">
            <w:pPr>
              <w:jc w:val="center"/>
              <w:rPr>
                <w:sz w:val="22"/>
                <w:szCs w:val="22"/>
                <w:lang w:eastAsia="en-US"/>
              </w:rPr>
            </w:pPr>
            <w:r>
              <w:rPr>
                <w:sz w:val="22"/>
                <w:szCs w:val="22"/>
                <w:lang w:eastAsia="en-US"/>
              </w:rPr>
              <w:t>57395</w:t>
            </w:r>
          </w:p>
          <w:p w14:paraId="13C8F0A0" w14:textId="097F79DA" w:rsidR="00516B55" w:rsidRPr="000D08AC" w:rsidRDefault="00516B55" w:rsidP="00516B55">
            <w:pPr>
              <w:jc w:val="center"/>
              <w:rPr>
                <w:sz w:val="22"/>
                <w:szCs w:val="22"/>
                <w:lang w:eastAsia="en-US"/>
              </w:rPr>
            </w:pPr>
          </w:p>
        </w:tc>
      </w:tr>
      <w:tr w:rsidR="00516B55" w:rsidRPr="00FB733A" w14:paraId="3106B171" w14:textId="77777777" w:rsidTr="00EA408A">
        <w:tc>
          <w:tcPr>
            <w:tcW w:w="477" w:type="dxa"/>
            <w:shd w:val="clear" w:color="auto" w:fill="auto"/>
          </w:tcPr>
          <w:p w14:paraId="59A37F6E" w14:textId="2D5C4A53" w:rsidR="00516B55" w:rsidRPr="000D08AC" w:rsidRDefault="00516B55" w:rsidP="00516B55">
            <w:pPr>
              <w:jc w:val="both"/>
              <w:rPr>
                <w:sz w:val="22"/>
                <w:szCs w:val="22"/>
              </w:rPr>
            </w:pPr>
            <w:r>
              <w:rPr>
                <w:sz w:val="22"/>
                <w:szCs w:val="22"/>
              </w:rPr>
              <w:t>6.</w:t>
            </w:r>
          </w:p>
        </w:tc>
        <w:tc>
          <w:tcPr>
            <w:tcW w:w="2183" w:type="dxa"/>
            <w:shd w:val="clear" w:color="auto" w:fill="auto"/>
          </w:tcPr>
          <w:p w14:paraId="705C7700" w14:textId="0661D2E2" w:rsidR="00516B55" w:rsidRPr="000D08AC" w:rsidRDefault="00516B55" w:rsidP="00516B55">
            <w:pPr>
              <w:jc w:val="center"/>
              <w:rPr>
                <w:sz w:val="22"/>
                <w:szCs w:val="22"/>
              </w:rPr>
            </w:pPr>
            <w:r>
              <w:rPr>
                <w:sz w:val="22"/>
                <w:szCs w:val="22"/>
              </w:rPr>
              <w:t xml:space="preserve">Лада </w:t>
            </w:r>
            <w:proofErr w:type="spellStart"/>
            <w:r>
              <w:rPr>
                <w:sz w:val="22"/>
                <w:szCs w:val="22"/>
              </w:rPr>
              <w:t>Ларгус</w:t>
            </w:r>
            <w:proofErr w:type="spellEnd"/>
          </w:p>
        </w:tc>
        <w:tc>
          <w:tcPr>
            <w:tcW w:w="2410" w:type="dxa"/>
            <w:shd w:val="clear" w:color="auto" w:fill="auto"/>
          </w:tcPr>
          <w:p w14:paraId="264E2540" w14:textId="5321A906" w:rsidR="00516B55" w:rsidRPr="000D08AC" w:rsidRDefault="00516B55" w:rsidP="00516B55">
            <w:pPr>
              <w:jc w:val="center"/>
              <w:rPr>
                <w:sz w:val="22"/>
                <w:szCs w:val="22"/>
              </w:rPr>
            </w:pPr>
            <w:r w:rsidRPr="000D08AC">
              <w:rPr>
                <w:sz w:val="22"/>
                <w:szCs w:val="22"/>
              </w:rPr>
              <w:t>Легковой, В</w:t>
            </w:r>
          </w:p>
        </w:tc>
        <w:tc>
          <w:tcPr>
            <w:tcW w:w="1559" w:type="dxa"/>
            <w:shd w:val="clear" w:color="auto" w:fill="auto"/>
          </w:tcPr>
          <w:p w14:paraId="1EF7D19B" w14:textId="7D73FC2F" w:rsidR="00516B55" w:rsidRPr="000D08AC" w:rsidRDefault="00516B55" w:rsidP="00516B55">
            <w:pPr>
              <w:jc w:val="center"/>
              <w:rPr>
                <w:sz w:val="22"/>
                <w:szCs w:val="22"/>
              </w:rPr>
            </w:pPr>
            <w:r>
              <w:rPr>
                <w:sz w:val="22"/>
                <w:szCs w:val="22"/>
              </w:rPr>
              <w:t>Е 729 ТВ 33</w:t>
            </w:r>
          </w:p>
        </w:tc>
        <w:tc>
          <w:tcPr>
            <w:tcW w:w="1494" w:type="dxa"/>
            <w:shd w:val="clear" w:color="auto" w:fill="auto"/>
          </w:tcPr>
          <w:p w14:paraId="2430FA7B" w14:textId="2FB662E1" w:rsidR="00516B55" w:rsidRPr="000D08AC" w:rsidRDefault="00516B55" w:rsidP="00516B55">
            <w:pPr>
              <w:jc w:val="center"/>
              <w:rPr>
                <w:sz w:val="22"/>
                <w:szCs w:val="22"/>
              </w:rPr>
            </w:pPr>
            <w:r>
              <w:rPr>
                <w:sz w:val="22"/>
                <w:szCs w:val="22"/>
              </w:rPr>
              <w:t>2019</w:t>
            </w:r>
          </w:p>
        </w:tc>
        <w:tc>
          <w:tcPr>
            <w:tcW w:w="1732" w:type="dxa"/>
            <w:shd w:val="clear" w:color="auto" w:fill="FFFF00"/>
          </w:tcPr>
          <w:p w14:paraId="06060BFE" w14:textId="7C4DCE96" w:rsidR="00516B55" w:rsidRPr="000D08AC" w:rsidRDefault="00516B55" w:rsidP="00516B55">
            <w:pPr>
              <w:jc w:val="center"/>
              <w:rPr>
                <w:sz w:val="22"/>
                <w:szCs w:val="22"/>
                <w:lang w:eastAsia="en-US"/>
              </w:rPr>
            </w:pPr>
            <w:r>
              <w:rPr>
                <w:sz w:val="22"/>
                <w:szCs w:val="22"/>
                <w:lang w:eastAsia="en-US"/>
              </w:rPr>
              <w:t>67850</w:t>
            </w:r>
          </w:p>
        </w:tc>
      </w:tr>
      <w:tr w:rsidR="00516B55" w:rsidRPr="00FB733A" w14:paraId="5A725DEC" w14:textId="77777777" w:rsidTr="00EA408A">
        <w:tc>
          <w:tcPr>
            <w:tcW w:w="477" w:type="dxa"/>
            <w:shd w:val="clear" w:color="auto" w:fill="auto"/>
          </w:tcPr>
          <w:p w14:paraId="68D20F4B" w14:textId="09665661" w:rsidR="00516B55" w:rsidRPr="000D08AC" w:rsidRDefault="00516B55" w:rsidP="00516B55">
            <w:pPr>
              <w:jc w:val="both"/>
              <w:rPr>
                <w:sz w:val="22"/>
                <w:szCs w:val="22"/>
              </w:rPr>
            </w:pPr>
            <w:r>
              <w:rPr>
                <w:sz w:val="22"/>
                <w:szCs w:val="22"/>
              </w:rPr>
              <w:t>7.</w:t>
            </w:r>
          </w:p>
        </w:tc>
        <w:tc>
          <w:tcPr>
            <w:tcW w:w="2183" w:type="dxa"/>
            <w:shd w:val="clear" w:color="auto" w:fill="auto"/>
          </w:tcPr>
          <w:p w14:paraId="5DA1A8E1" w14:textId="02FC1122" w:rsidR="00516B55" w:rsidRPr="000D08AC" w:rsidRDefault="00516B55" w:rsidP="00516B55">
            <w:pPr>
              <w:jc w:val="center"/>
              <w:rPr>
                <w:sz w:val="22"/>
                <w:szCs w:val="22"/>
              </w:rPr>
            </w:pPr>
            <w:r>
              <w:rPr>
                <w:sz w:val="22"/>
                <w:szCs w:val="22"/>
              </w:rPr>
              <w:t>384051</w:t>
            </w:r>
          </w:p>
        </w:tc>
        <w:tc>
          <w:tcPr>
            <w:tcW w:w="2410" w:type="dxa"/>
            <w:shd w:val="clear" w:color="auto" w:fill="auto"/>
          </w:tcPr>
          <w:p w14:paraId="1DD8AA83" w14:textId="35E734EB" w:rsidR="00516B55" w:rsidRPr="000D08AC" w:rsidRDefault="00516B55" w:rsidP="00516B55">
            <w:pPr>
              <w:jc w:val="center"/>
              <w:rPr>
                <w:sz w:val="22"/>
                <w:szCs w:val="22"/>
              </w:rPr>
            </w:pPr>
            <w:r w:rsidRPr="000D08AC">
              <w:rPr>
                <w:sz w:val="22"/>
                <w:szCs w:val="22"/>
              </w:rPr>
              <w:t>Специализированный</w:t>
            </w:r>
          </w:p>
        </w:tc>
        <w:tc>
          <w:tcPr>
            <w:tcW w:w="1559" w:type="dxa"/>
            <w:shd w:val="clear" w:color="auto" w:fill="auto"/>
          </w:tcPr>
          <w:p w14:paraId="1C123736" w14:textId="7A347F28" w:rsidR="00516B55" w:rsidRPr="000D08AC" w:rsidRDefault="00516B55" w:rsidP="00516B55">
            <w:pPr>
              <w:jc w:val="center"/>
              <w:rPr>
                <w:sz w:val="22"/>
                <w:szCs w:val="22"/>
              </w:rPr>
            </w:pPr>
            <w:r>
              <w:rPr>
                <w:sz w:val="22"/>
                <w:szCs w:val="22"/>
              </w:rPr>
              <w:t>Е 591 ТВ 33</w:t>
            </w:r>
          </w:p>
        </w:tc>
        <w:tc>
          <w:tcPr>
            <w:tcW w:w="1494" w:type="dxa"/>
            <w:shd w:val="clear" w:color="auto" w:fill="auto"/>
          </w:tcPr>
          <w:p w14:paraId="01DCE15F" w14:textId="659EA3CA" w:rsidR="00516B55" w:rsidRPr="000D08AC" w:rsidRDefault="00516B55" w:rsidP="00516B55">
            <w:pPr>
              <w:jc w:val="center"/>
              <w:rPr>
                <w:sz w:val="22"/>
                <w:szCs w:val="22"/>
              </w:rPr>
            </w:pPr>
            <w:r>
              <w:rPr>
                <w:sz w:val="22"/>
                <w:szCs w:val="22"/>
              </w:rPr>
              <w:t>2020</w:t>
            </w:r>
          </w:p>
        </w:tc>
        <w:tc>
          <w:tcPr>
            <w:tcW w:w="1732" w:type="dxa"/>
            <w:shd w:val="clear" w:color="auto" w:fill="FFFF00"/>
          </w:tcPr>
          <w:p w14:paraId="11BEA952" w14:textId="78DA7CD2" w:rsidR="00516B55" w:rsidRPr="000D08AC" w:rsidRDefault="00516B55" w:rsidP="00516B55">
            <w:pPr>
              <w:jc w:val="center"/>
              <w:rPr>
                <w:sz w:val="22"/>
                <w:szCs w:val="22"/>
                <w:lang w:eastAsia="en-US"/>
              </w:rPr>
            </w:pPr>
            <w:r>
              <w:rPr>
                <w:sz w:val="22"/>
                <w:szCs w:val="22"/>
                <w:lang w:eastAsia="en-US"/>
              </w:rPr>
              <w:t>43722</w:t>
            </w:r>
          </w:p>
        </w:tc>
      </w:tr>
      <w:bookmarkEnd w:id="1"/>
    </w:tbl>
    <w:p w14:paraId="7575084D" w14:textId="77777777" w:rsidR="00F84D41" w:rsidRPr="009106D7" w:rsidRDefault="00F84D41" w:rsidP="00F84D41">
      <w:pPr>
        <w:widowControl/>
        <w:suppressAutoHyphens w:val="0"/>
        <w:autoSpaceDE/>
        <w:jc w:val="both"/>
        <w:rPr>
          <w:sz w:val="24"/>
          <w:szCs w:val="24"/>
          <w:lang w:eastAsia="ru-RU"/>
        </w:rPr>
      </w:pPr>
    </w:p>
    <w:p w14:paraId="25CC72B4" w14:textId="77777777" w:rsidR="00F84D41" w:rsidRPr="009106D7" w:rsidRDefault="00F84D41" w:rsidP="003B6CAD">
      <w:pPr>
        <w:widowControl/>
        <w:numPr>
          <w:ilvl w:val="0"/>
          <w:numId w:val="4"/>
        </w:numPr>
        <w:suppressAutoHyphens w:val="0"/>
        <w:autoSpaceDE/>
        <w:ind w:hanging="294"/>
        <w:contextualSpacing/>
        <w:jc w:val="both"/>
        <w:rPr>
          <w:rFonts w:eastAsia="Calibri"/>
          <w:b/>
          <w:sz w:val="24"/>
          <w:szCs w:val="24"/>
          <w:lang w:eastAsia="en-US"/>
        </w:rPr>
      </w:pPr>
      <w:r w:rsidRPr="009106D7">
        <w:rPr>
          <w:rFonts w:eastAsia="Calibri"/>
          <w:b/>
          <w:sz w:val="24"/>
          <w:szCs w:val="24"/>
          <w:lang w:eastAsia="en-US"/>
        </w:rPr>
        <w:t>Требования к оказанию Услуги по техническому обслуживанию и ремонту автотранспортных средств.</w:t>
      </w:r>
    </w:p>
    <w:p w14:paraId="2F591944" w14:textId="77777777" w:rsidR="00F84D41" w:rsidRPr="00541B4B" w:rsidRDefault="00F84D41" w:rsidP="00F84D41">
      <w:pPr>
        <w:widowControl/>
        <w:suppressAutoHyphens w:val="0"/>
        <w:autoSpaceDE/>
        <w:ind w:firstLine="567"/>
        <w:jc w:val="both"/>
        <w:rPr>
          <w:sz w:val="24"/>
          <w:szCs w:val="24"/>
          <w:lang w:eastAsia="ru-RU"/>
        </w:rPr>
      </w:pPr>
      <w:r w:rsidRPr="00541B4B">
        <w:rPr>
          <w:sz w:val="24"/>
          <w:szCs w:val="24"/>
          <w:lang w:eastAsia="ru-RU"/>
        </w:rPr>
        <w:t>Услуги по техническому обслуживанию и ремонту автотранспортных средств должны включать все виды ремонтных работ, в том числе:</w:t>
      </w:r>
    </w:p>
    <w:p w14:paraId="0F1E37C0" w14:textId="77777777" w:rsidR="00F84D41" w:rsidRPr="00541B4B" w:rsidRDefault="00F84D41" w:rsidP="00F84D41">
      <w:pPr>
        <w:widowControl/>
        <w:suppressAutoHyphens w:val="0"/>
        <w:autoSpaceDE/>
        <w:ind w:firstLine="567"/>
        <w:jc w:val="both"/>
        <w:rPr>
          <w:sz w:val="24"/>
          <w:szCs w:val="24"/>
          <w:lang w:eastAsia="ru-RU"/>
        </w:rPr>
      </w:pPr>
      <w:r w:rsidRPr="00541B4B">
        <w:rPr>
          <w:sz w:val="24"/>
          <w:szCs w:val="24"/>
          <w:lang w:eastAsia="ru-RU"/>
        </w:rPr>
        <w:t>-слесарные работы;</w:t>
      </w:r>
    </w:p>
    <w:p w14:paraId="5A08A8DE" w14:textId="77777777" w:rsidR="00F84D41" w:rsidRPr="00541B4B" w:rsidRDefault="00F84D41" w:rsidP="00F84D41">
      <w:pPr>
        <w:widowControl/>
        <w:suppressAutoHyphens w:val="0"/>
        <w:autoSpaceDE/>
        <w:ind w:firstLine="567"/>
        <w:jc w:val="both"/>
        <w:rPr>
          <w:sz w:val="24"/>
          <w:szCs w:val="24"/>
          <w:lang w:eastAsia="ru-RU"/>
        </w:rPr>
      </w:pPr>
      <w:r w:rsidRPr="00541B4B">
        <w:rPr>
          <w:sz w:val="24"/>
          <w:szCs w:val="24"/>
          <w:lang w:eastAsia="ru-RU"/>
        </w:rPr>
        <w:t xml:space="preserve">-технологическая мойка автомобилей и агрегатов (бесплатно); </w:t>
      </w:r>
    </w:p>
    <w:p w14:paraId="19432D29" w14:textId="77777777" w:rsidR="00F84D41" w:rsidRPr="00541B4B" w:rsidRDefault="00F84D41" w:rsidP="00F84D41">
      <w:pPr>
        <w:widowControl/>
        <w:suppressAutoHyphens w:val="0"/>
        <w:autoSpaceDE/>
        <w:ind w:firstLine="567"/>
        <w:jc w:val="both"/>
        <w:rPr>
          <w:sz w:val="24"/>
          <w:szCs w:val="24"/>
          <w:lang w:eastAsia="ru-RU"/>
        </w:rPr>
      </w:pPr>
      <w:r w:rsidRPr="00541B4B">
        <w:rPr>
          <w:sz w:val="24"/>
          <w:szCs w:val="24"/>
          <w:lang w:eastAsia="ru-RU"/>
        </w:rPr>
        <w:t>- сварочные работы;</w:t>
      </w:r>
    </w:p>
    <w:p w14:paraId="41282F92" w14:textId="77777777" w:rsidR="00F84D41" w:rsidRPr="00541B4B" w:rsidRDefault="00F84D41" w:rsidP="00F84D41">
      <w:pPr>
        <w:widowControl/>
        <w:suppressAutoHyphens w:val="0"/>
        <w:autoSpaceDE/>
        <w:ind w:firstLine="567"/>
        <w:jc w:val="both"/>
        <w:rPr>
          <w:sz w:val="24"/>
          <w:szCs w:val="24"/>
          <w:lang w:eastAsia="ru-RU"/>
        </w:rPr>
      </w:pPr>
      <w:r w:rsidRPr="00541B4B">
        <w:rPr>
          <w:sz w:val="24"/>
          <w:szCs w:val="24"/>
          <w:lang w:eastAsia="ru-RU"/>
        </w:rPr>
        <w:t>- регулировка узлов и агрегатов;</w:t>
      </w:r>
    </w:p>
    <w:p w14:paraId="3DB5DE4A" w14:textId="77777777" w:rsidR="00F84D41" w:rsidRPr="00541B4B" w:rsidRDefault="00F84D41" w:rsidP="00F84D41">
      <w:pPr>
        <w:widowControl/>
        <w:suppressAutoHyphens w:val="0"/>
        <w:autoSpaceDE/>
        <w:ind w:firstLine="567"/>
        <w:jc w:val="both"/>
        <w:rPr>
          <w:sz w:val="24"/>
          <w:szCs w:val="24"/>
          <w:lang w:eastAsia="ru-RU"/>
        </w:rPr>
      </w:pPr>
      <w:r w:rsidRPr="00541B4B">
        <w:rPr>
          <w:sz w:val="24"/>
          <w:szCs w:val="24"/>
          <w:lang w:eastAsia="ru-RU"/>
        </w:rPr>
        <w:t xml:space="preserve">- проведение диагностики и ремонта, в том числе ходовой части, двигателя, подвески, тормозной системы, рулевого управления; </w:t>
      </w:r>
    </w:p>
    <w:p w14:paraId="051D8617" w14:textId="77777777" w:rsidR="00F84D41" w:rsidRPr="00541B4B" w:rsidRDefault="00F84D41" w:rsidP="00F84D41">
      <w:pPr>
        <w:widowControl/>
        <w:suppressAutoHyphens w:val="0"/>
        <w:autoSpaceDE/>
        <w:ind w:firstLine="567"/>
        <w:jc w:val="both"/>
        <w:rPr>
          <w:sz w:val="24"/>
          <w:szCs w:val="24"/>
          <w:lang w:eastAsia="ru-RU"/>
        </w:rPr>
      </w:pPr>
      <w:r w:rsidRPr="00541B4B">
        <w:rPr>
          <w:sz w:val="24"/>
          <w:szCs w:val="24"/>
          <w:lang w:eastAsia="ru-RU"/>
        </w:rPr>
        <w:t>- ремонт и замену ABS;</w:t>
      </w:r>
    </w:p>
    <w:p w14:paraId="58ADE597" w14:textId="77777777" w:rsidR="00F84D41" w:rsidRPr="00541B4B" w:rsidRDefault="00F84D41" w:rsidP="00F84D41">
      <w:pPr>
        <w:widowControl/>
        <w:suppressAutoHyphens w:val="0"/>
        <w:autoSpaceDE/>
        <w:ind w:firstLine="567"/>
        <w:jc w:val="both"/>
        <w:rPr>
          <w:sz w:val="24"/>
          <w:szCs w:val="24"/>
          <w:lang w:eastAsia="ru-RU"/>
        </w:rPr>
      </w:pPr>
      <w:r w:rsidRPr="00541B4B">
        <w:rPr>
          <w:sz w:val="24"/>
          <w:szCs w:val="24"/>
          <w:lang w:eastAsia="ru-RU"/>
        </w:rPr>
        <w:t>- выполнение работ на подъемниках;</w:t>
      </w:r>
    </w:p>
    <w:p w14:paraId="224DA567" w14:textId="77777777" w:rsidR="00F84D41" w:rsidRPr="00541B4B" w:rsidRDefault="00F84D41" w:rsidP="00F84D41">
      <w:pPr>
        <w:widowControl/>
        <w:suppressAutoHyphens w:val="0"/>
        <w:autoSpaceDE/>
        <w:ind w:firstLine="567"/>
        <w:jc w:val="both"/>
        <w:rPr>
          <w:sz w:val="24"/>
          <w:szCs w:val="24"/>
          <w:lang w:eastAsia="ru-RU"/>
        </w:rPr>
      </w:pPr>
      <w:r w:rsidRPr="00541B4B">
        <w:rPr>
          <w:sz w:val="24"/>
          <w:szCs w:val="24"/>
          <w:lang w:eastAsia="ru-RU"/>
        </w:rPr>
        <w:t>- выполнение работ по проверке и регулировке света фар;</w:t>
      </w:r>
    </w:p>
    <w:p w14:paraId="17CF2834" w14:textId="77777777" w:rsidR="00F84D41" w:rsidRPr="00541B4B" w:rsidRDefault="00F84D41" w:rsidP="00F84D41">
      <w:pPr>
        <w:widowControl/>
        <w:suppressAutoHyphens w:val="0"/>
        <w:autoSpaceDE/>
        <w:ind w:firstLine="567"/>
        <w:jc w:val="both"/>
        <w:rPr>
          <w:sz w:val="24"/>
          <w:szCs w:val="24"/>
          <w:lang w:eastAsia="ru-RU"/>
        </w:rPr>
      </w:pPr>
      <w:r w:rsidRPr="00541B4B">
        <w:rPr>
          <w:sz w:val="24"/>
          <w:szCs w:val="24"/>
          <w:lang w:eastAsia="ru-RU"/>
        </w:rPr>
        <w:t>- выполнение работ по шиномонтажу (снятие/установка, монтаж/демонтаж, балансировка);</w:t>
      </w:r>
    </w:p>
    <w:p w14:paraId="014606D2" w14:textId="77777777" w:rsidR="00F84D41" w:rsidRPr="00541B4B" w:rsidRDefault="00F84D41" w:rsidP="00F84D41">
      <w:pPr>
        <w:widowControl/>
        <w:suppressAutoHyphens w:val="0"/>
        <w:autoSpaceDE/>
        <w:ind w:firstLine="567"/>
        <w:jc w:val="both"/>
        <w:rPr>
          <w:sz w:val="24"/>
          <w:szCs w:val="24"/>
          <w:lang w:eastAsia="ru-RU"/>
        </w:rPr>
      </w:pPr>
      <w:r w:rsidRPr="00541B4B">
        <w:rPr>
          <w:sz w:val="24"/>
          <w:szCs w:val="24"/>
          <w:lang w:eastAsia="ru-RU"/>
        </w:rPr>
        <w:t>- выполнение работ по замене аккумуляторов;</w:t>
      </w:r>
    </w:p>
    <w:p w14:paraId="7680550B" w14:textId="77777777" w:rsidR="00F84D41" w:rsidRPr="00541B4B" w:rsidRDefault="00F84D41" w:rsidP="00F84D41">
      <w:pPr>
        <w:widowControl/>
        <w:suppressAutoHyphens w:val="0"/>
        <w:autoSpaceDE/>
        <w:ind w:firstLine="567"/>
        <w:jc w:val="both"/>
        <w:rPr>
          <w:sz w:val="24"/>
          <w:szCs w:val="24"/>
          <w:lang w:eastAsia="ru-RU"/>
        </w:rPr>
      </w:pPr>
      <w:r w:rsidRPr="00541B4B">
        <w:rPr>
          <w:sz w:val="24"/>
          <w:szCs w:val="24"/>
          <w:lang w:eastAsia="ru-RU"/>
        </w:rPr>
        <w:t xml:space="preserve">- компьютерную диагностику электронных систем автомобилей; </w:t>
      </w:r>
    </w:p>
    <w:p w14:paraId="344B6E06" w14:textId="77777777" w:rsidR="00F84D41" w:rsidRPr="00541B4B" w:rsidRDefault="00F84D41" w:rsidP="00F84D41">
      <w:pPr>
        <w:widowControl/>
        <w:suppressAutoHyphens w:val="0"/>
        <w:autoSpaceDE/>
        <w:ind w:firstLine="567"/>
        <w:jc w:val="both"/>
        <w:rPr>
          <w:sz w:val="24"/>
          <w:szCs w:val="24"/>
          <w:lang w:eastAsia="ru-RU"/>
        </w:rPr>
      </w:pPr>
      <w:r w:rsidRPr="00541B4B">
        <w:rPr>
          <w:sz w:val="24"/>
          <w:szCs w:val="24"/>
          <w:lang w:eastAsia="ru-RU"/>
        </w:rPr>
        <w:t>- регулировку развал-схождения колес;</w:t>
      </w:r>
    </w:p>
    <w:p w14:paraId="4CC8B844" w14:textId="77777777" w:rsidR="00F84D41" w:rsidRPr="00541B4B" w:rsidRDefault="00F84D41" w:rsidP="00F84D41">
      <w:pPr>
        <w:widowControl/>
        <w:suppressAutoHyphens w:val="0"/>
        <w:autoSpaceDE/>
        <w:ind w:firstLine="567"/>
        <w:jc w:val="both"/>
        <w:rPr>
          <w:sz w:val="24"/>
          <w:szCs w:val="24"/>
          <w:lang w:eastAsia="ru-RU"/>
        </w:rPr>
      </w:pPr>
      <w:r w:rsidRPr="00541B4B">
        <w:rPr>
          <w:sz w:val="24"/>
          <w:szCs w:val="24"/>
          <w:lang w:eastAsia="ru-RU"/>
        </w:rPr>
        <w:t>- диагностику и ремонт электрооборудования,</w:t>
      </w:r>
    </w:p>
    <w:p w14:paraId="4B51EB9C" w14:textId="44851A42" w:rsidR="00F84D41" w:rsidRPr="009106D7" w:rsidRDefault="00F84D41" w:rsidP="00F84D41">
      <w:pPr>
        <w:widowControl/>
        <w:suppressAutoHyphens w:val="0"/>
        <w:autoSpaceDE/>
        <w:ind w:firstLine="567"/>
        <w:jc w:val="both"/>
        <w:rPr>
          <w:sz w:val="24"/>
          <w:szCs w:val="24"/>
          <w:lang w:eastAsia="ru-RU"/>
        </w:rPr>
      </w:pPr>
      <w:r w:rsidRPr="00541B4B">
        <w:rPr>
          <w:sz w:val="24"/>
          <w:szCs w:val="24"/>
          <w:lang w:eastAsia="ru-RU"/>
        </w:rPr>
        <w:t xml:space="preserve">а также прочие связанные с предметом </w:t>
      </w:r>
      <w:r w:rsidR="003752EC">
        <w:rPr>
          <w:sz w:val="24"/>
          <w:szCs w:val="24"/>
          <w:lang w:eastAsia="ru-RU"/>
        </w:rPr>
        <w:t>Договор</w:t>
      </w:r>
      <w:r w:rsidRPr="00541B4B">
        <w:rPr>
          <w:sz w:val="24"/>
          <w:szCs w:val="24"/>
          <w:lang w:eastAsia="ru-RU"/>
        </w:rPr>
        <w:t>а работы, предусмотренные действующим законодательством, но не вошедшие в вышеперечисленный список.</w:t>
      </w:r>
    </w:p>
    <w:p w14:paraId="20C89086" w14:textId="77777777" w:rsidR="00F84D41" w:rsidRPr="009106D7" w:rsidRDefault="00F84D41" w:rsidP="00F84D41">
      <w:pPr>
        <w:widowControl/>
        <w:suppressAutoHyphens w:val="0"/>
        <w:autoSpaceDE/>
        <w:ind w:firstLine="567"/>
        <w:jc w:val="both"/>
        <w:rPr>
          <w:sz w:val="24"/>
          <w:szCs w:val="24"/>
          <w:lang w:eastAsia="ru-RU"/>
        </w:rPr>
      </w:pPr>
    </w:p>
    <w:p w14:paraId="495D17C8" w14:textId="77777777" w:rsidR="00F84D41" w:rsidRPr="009106D7" w:rsidRDefault="00F84D41" w:rsidP="00F84D41">
      <w:pPr>
        <w:widowControl/>
        <w:suppressAutoHyphens w:val="0"/>
        <w:autoSpaceDE/>
        <w:ind w:firstLine="567"/>
        <w:jc w:val="both"/>
        <w:rPr>
          <w:b/>
          <w:sz w:val="24"/>
          <w:szCs w:val="24"/>
          <w:lang w:eastAsia="ru-RU"/>
        </w:rPr>
      </w:pPr>
      <w:r w:rsidRPr="009106D7">
        <w:rPr>
          <w:b/>
          <w:sz w:val="24"/>
          <w:szCs w:val="24"/>
          <w:lang w:eastAsia="ru-RU"/>
        </w:rPr>
        <w:t>3. Требования к качеству Услуги, техническим характеристикам расходных материалов запасных частей:</w:t>
      </w:r>
    </w:p>
    <w:p w14:paraId="136628DA" w14:textId="77777777"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t>- при оказании Услуг Исполнителем должны быть использованы новые расходные материалы, запасные части и оборудование (не бывшее в употреблении и не восстановленные) надлежащего качества, соответствующие государственным стандартам и техническим условиям РФ;</w:t>
      </w:r>
    </w:p>
    <w:p w14:paraId="5139FAD3" w14:textId="77777777"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lastRenderedPageBreak/>
        <w:t xml:space="preserve">- приобретение запасных частей и расходных материалов производится Исполнителем и входит в стоимость Услуг.  </w:t>
      </w:r>
    </w:p>
    <w:p w14:paraId="3858635E" w14:textId="77777777"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t>- риск случайного повреждения или случайной гибели автотранспортных средств и агрегатов переходит на Исполнителя с момента подписания акта приема-передачи автотранспортных средств и агрегатов на техническое обслуживание и ремонт. В акте приема- передачи указываются имеющиеся механические повреждения и неисправности автотранспортных средств;</w:t>
      </w:r>
    </w:p>
    <w:p w14:paraId="31E8EA83" w14:textId="77777777"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t>- наличие у Исполнителя сертификатов на запасные части, оборудование и расходные материалы, применяемые на техническое обслуживание и ремонт автотранспортных средств</w:t>
      </w:r>
    </w:p>
    <w:p w14:paraId="4F796381" w14:textId="77777777"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t>- Исполнитель обязан предъявить сертификаты на запасные части, оборудование и расходные материалы по первому требованию Заказчика.</w:t>
      </w:r>
    </w:p>
    <w:p w14:paraId="7EEB2360" w14:textId="77777777" w:rsidR="00F84D41" w:rsidRPr="009106D7" w:rsidRDefault="00F84D41" w:rsidP="00F84D41">
      <w:pPr>
        <w:widowControl/>
        <w:suppressAutoHyphens w:val="0"/>
        <w:autoSpaceDE/>
        <w:ind w:firstLine="567"/>
        <w:jc w:val="both"/>
        <w:rPr>
          <w:sz w:val="24"/>
          <w:szCs w:val="24"/>
          <w:lang w:eastAsia="ru-RU"/>
        </w:rPr>
      </w:pPr>
    </w:p>
    <w:p w14:paraId="1DB92013" w14:textId="77777777" w:rsidR="00F84D41" w:rsidRPr="009106D7" w:rsidRDefault="00F84D41" w:rsidP="00F84D41">
      <w:pPr>
        <w:widowControl/>
        <w:suppressAutoHyphens w:val="0"/>
        <w:autoSpaceDE/>
        <w:ind w:firstLine="567"/>
        <w:jc w:val="both"/>
        <w:rPr>
          <w:b/>
          <w:sz w:val="24"/>
          <w:szCs w:val="24"/>
          <w:lang w:eastAsia="ru-RU"/>
        </w:rPr>
      </w:pPr>
      <w:r w:rsidRPr="009106D7">
        <w:rPr>
          <w:b/>
          <w:sz w:val="24"/>
          <w:szCs w:val="24"/>
          <w:lang w:eastAsia="ru-RU"/>
        </w:rPr>
        <w:t>4. Требования к техническим характеристикам Услуг.</w:t>
      </w:r>
    </w:p>
    <w:p w14:paraId="621038AA" w14:textId="77777777" w:rsidR="00F84D41" w:rsidRPr="009106D7" w:rsidRDefault="00F84D41" w:rsidP="00F84D41">
      <w:pPr>
        <w:widowControl/>
        <w:suppressAutoHyphens w:val="0"/>
        <w:autoSpaceDE/>
        <w:ind w:firstLine="567"/>
        <w:jc w:val="both"/>
        <w:rPr>
          <w:sz w:val="24"/>
          <w:szCs w:val="24"/>
          <w:lang w:eastAsia="ru-RU"/>
        </w:rPr>
      </w:pPr>
      <w:r w:rsidRPr="009106D7">
        <w:rPr>
          <w:b/>
          <w:sz w:val="24"/>
          <w:szCs w:val="24"/>
          <w:lang w:eastAsia="ru-RU"/>
        </w:rPr>
        <w:t xml:space="preserve">     </w:t>
      </w:r>
      <w:r w:rsidRPr="009106D7">
        <w:rPr>
          <w:sz w:val="24"/>
          <w:szCs w:val="24"/>
          <w:lang w:eastAsia="ru-RU"/>
        </w:rPr>
        <w:t>Услуги, указанные в п.2 Технического задания, должны осуществляться на станции технического обслуживания Исполнителя, имеющих сертифицированное оборудование для проведения Услуг в полном объеме и с надлежащим качеством.</w:t>
      </w:r>
    </w:p>
    <w:p w14:paraId="235AC1B4" w14:textId="77777777" w:rsidR="00F84D41" w:rsidRPr="009106D7" w:rsidRDefault="00F84D41" w:rsidP="00F84D41">
      <w:pPr>
        <w:widowControl/>
        <w:suppressAutoHyphens w:val="0"/>
        <w:autoSpaceDE/>
        <w:ind w:firstLine="567"/>
        <w:jc w:val="both"/>
        <w:rPr>
          <w:b/>
          <w:sz w:val="24"/>
          <w:szCs w:val="24"/>
          <w:lang w:eastAsia="ru-RU"/>
        </w:rPr>
      </w:pPr>
      <w:r w:rsidRPr="009106D7">
        <w:rPr>
          <w:b/>
          <w:sz w:val="24"/>
          <w:szCs w:val="24"/>
          <w:lang w:eastAsia="ru-RU"/>
        </w:rPr>
        <w:t>5. Требования к гарантийному сроку и объему предоставления гарантий качества Услуги.</w:t>
      </w:r>
    </w:p>
    <w:p w14:paraId="6BC5D81A" w14:textId="77777777"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t>Гарантийный срок на оказанные Услуги должен составлять:</w:t>
      </w:r>
    </w:p>
    <w:p w14:paraId="200042C0" w14:textId="77777777" w:rsidR="00F84D41" w:rsidRPr="009106D7" w:rsidRDefault="00F84D41" w:rsidP="00F84D41">
      <w:pPr>
        <w:widowControl/>
        <w:suppressAutoHyphens w:val="0"/>
        <w:autoSpaceDE/>
        <w:ind w:firstLine="567"/>
        <w:jc w:val="both"/>
        <w:rPr>
          <w:b/>
          <w:sz w:val="24"/>
          <w:szCs w:val="24"/>
          <w:lang w:eastAsia="ru-RU"/>
        </w:rPr>
      </w:pPr>
      <w:r w:rsidRPr="009106D7">
        <w:rPr>
          <w:sz w:val="24"/>
          <w:szCs w:val="24"/>
          <w:lang w:eastAsia="ru-RU"/>
        </w:rPr>
        <w:t xml:space="preserve">- по регулировочным Услугам, по установке дополнительного оборудования, по диагностическим работам, шиномонтажу, по работам по регулировке узлов установки колес – </w:t>
      </w:r>
      <w:r w:rsidRPr="009106D7">
        <w:rPr>
          <w:b/>
          <w:sz w:val="24"/>
          <w:szCs w:val="24"/>
          <w:lang w:eastAsia="ru-RU"/>
        </w:rPr>
        <w:t>20 календарных дней при пробеге не более 1000 км;</w:t>
      </w:r>
    </w:p>
    <w:p w14:paraId="450D8968" w14:textId="77777777" w:rsidR="00F84D41" w:rsidRPr="009106D7" w:rsidRDefault="00F84D41" w:rsidP="00F84D41">
      <w:pPr>
        <w:widowControl/>
        <w:suppressAutoHyphens w:val="0"/>
        <w:autoSpaceDE/>
        <w:ind w:firstLine="567"/>
        <w:jc w:val="both"/>
        <w:rPr>
          <w:b/>
          <w:sz w:val="24"/>
          <w:szCs w:val="24"/>
          <w:lang w:eastAsia="ru-RU"/>
        </w:rPr>
      </w:pPr>
      <w:r w:rsidRPr="009106D7">
        <w:rPr>
          <w:b/>
          <w:sz w:val="24"/>
          <w:szCs w:val="24"/>
          <w:lang w:eastAsia="ru-RU"/>
        </w:rPr>
        <w:t>-</w:t>
      </w:r>
      <w:r w:rsidRPr="009106D7">
        <w:rPr>
          <w:sz w:val="24"/>
          <w:szCs w:val="24"/>
          <w:lang w:eastAsia="ru-RU"/>
        </w:rPr>
        <w:t xml:space="preserve"> по текущему ремонту автотранспортных средств, агрегатов, узлов – </w:t>
      </w:r>
      <w:r w:rsidRPr="009106D7">
        <w:rPr>
          <w:b/>
          <w:sz w:val="24"/>
          <w:szCs w:val="24"/>
          <w:lang w:eastAsia="ru-RU"/>
        </w:rPr>
        <w:t>30 календарных дней при пробеге не более 2000 км;</w:t>
      </w:r>
    </w:p>
    <w:p w14:paraId="335D2376" w14:textId="77777777" w:rsidR="00F84D41" w:rsidRPr="009106D7" w:rsidRDefault="00F84D41" w:rsidP="00F84D41">
      <w:pPr>
        <w:widowControl/>
        <w:suppressAutoHyphens w:val="0"/>
        <w:autoSpaceDE/>
        <w:ind w:firstLine="567"/>
        <w:jc w:val="both"/>
        <w:rPr>
          <w:b/>
          <w:sz w:val="24"/>
          <w:szCs w:val="24"/>
          <w:lang w:eastAsia="ru-RU"/>
        </w:rPr>
      </w:pPr>
      <w:r w:rsidRPr="009106D7">
        <w:rPr>
          <w:sz w:val="24"/>
          <w:szCs w:val="24"/>
          <w:lang w:eastAsia="ru-RU"/>
        </w:rPr>
        <w:t xml:space="preserve">- по капитальному ремонту КПП, двигателя – </w:t>
      </w:r>
      <w:r w:rsidRPr="009106D7">
        <w:rPr>
          <w:b/>
          <w:sz w:val="24"/>
          <w:szCs w:val="24"/>
          <w:lang w:eastAsia="ru-RU"/>
        </w:rPr>
        <w:t>3 месяца при пробеге не более 10000 км;</w:t>
      </w:r>
    </w:p>
    <w:p w14:paraId="1726470D" w14:textId="77777777" w:rsidR="00F84D41" w:rsidRPr="009106D7" w:rsidRDefault="00F84D41" w:rsidP="00F84D41">
      <w:pPr>
        <w:widowControl/>
        <w:suppressAutoHyphens w:val="0"/>
        <w:autoSpaceDE/>
        <w:ind w:firstLine="567"/>
        <w:jc w:val="both"/>
        <w:rPr>
          <w:sz w:val="24"/>
          <w:szCs w:val="24"/>
          <w:lang w:eastAsia="ru-RU"/>
        </w:rPr>
      </w:pPr>
      <w:r w:rsidRPr="009106D7">
        <w:rPr>
          <w:b/>
          <w:sz w:val="24"/>
          <w:szCs w:val="24"/>
          <w:lang w:eastAsia="ru-RU"/>
        </w:rPr>
        <w:t xml:space="preserve">- </w:t>
      </w:r>
      <w:r w:rsidRPr="009106D7">
        <w:rPr>
          <w:sz w:val="24"/>
          <w:szCs w:val="24"/>
          <w:lang w:eastAsia="ru-RU"/>
        </w:rPr>
        <w:t xml:space="preserve">на запасные части – </w:t>
      </w:r>
      <w:r w:rsidRPr="009106D7">
        <w:rPr>
          <w:b/>
          <w:sz w:val="24"/>
          <w:szCs w:val="24"/>
          <w:lang w:eastAsia="ru-RU"/>
        </w:rPr>
        <w:t>12 месяцев</w:t>
      </w:r>
      <w:r w:rsidRPr="009106D7">
        <w:rPr>
          <w:sz w:val="24"/>
          <w:szCs w:val="24"/>
          <w:lang w:eastAsia="ru-RU"/>
        </w:rPr>
        <w:t>;</w:t>
      </w:r>
    </w:p>
    <w:p w14:paraId="328087C1" w14:textId="77777777" w:rsidR="00F84D41" w:rsidRPr="009106D7" w:rsidRDefault="00F84D41" w:rsidP="00F84D41">
      <w:pPr>
        <w:widowControl/>
        <w:suppressAutoHyphens w:val="0"/>
        <w:autoSpaceDE/>
        <w:ind w:firstLine="567"/>
        <w:jc w:val="both"/>
        <w:rPr>
          <w:b/>
          <w:sz w:val="24"/>
          <w:szCs w:val="24"/>
          <w:lang w:eastAsia="ru-RU"/>
        </w:rPr>
      </w:pPr>
      <w:r w:rsidRPr="009106D7">
        <w:rPr>
          <w:sz w:val="24"/>
          <w:szCs w:val="24"/>
          <w:lang w:eastAsia="ru-RU"/>
        </w:rPr>
        <w:t xml:space="preserve">- на слесарные Услуги – </w:t>
      </w:r>
      <w:r w:rsidRPr="009106D7">
        <w:rPr>
          <w:b/>
          <w:sz w:val="24"/>
          <w:szCs w:val="24"/>
          <w:lang w:eastAsia="ru-RU"/>
        </w:rPr>
        <w:t>3 месяца;</w:t>
      </w:r>
    </w:p>
    <w:p w14:paraId="07E4BC47" w14:textId="77777777" w:rsidR="00F84D41" w:rsidRPr="009106D7" w:rsidRDefault="00F84D41" w:rsidP="00F84D41">
      <w:pPr>
        <w:widowControl/>
        <w:suppressAutoHyphens w:val="0"/>
        <w:autoSpaceDE/>
        <w:ind w:firstLine="567"/>
        <w:jc w:val="both"/>
        <w:rPr>
          <w:b/>
          <w:sz w:val="24"/>
          <w:szCs w:val="24"/>
          <w:lang w:eastAsia="ru-RU"/>
        </w:rPr>
      </w:pPr>
      <w:r w:rsidRPr="009106D7">
        <w:rPr>
          <w:b/>
          <w:sz w:val="24"/>
          <w:szCs w:val="24"/>
          <w:lang w:eastAsia="ru-RU"/>
        </w:rPr>
        <w:t xml:space="preserve">- </w:t>
      </w:r>
      <w:r w:rsidRPr="009106D7">
        <w:rPr>
          <w:sz w:val="24"/>
          <w:szCs w:val="24"/>
          <w:lang w:eastAsia="ru-RU"/>
        </w:rPr>
        <w:t xml:space="preserve">по ремонту и обслуживанию электрооборудования – </w:t>
      </w:r>
      <w:r w:rsidRPr="009106D7">
        <w:rPr>
          <w:b/>
          <w:sz w:val="24"/>
          <w:szCs w:val="24"/>
          <w:lang w:eastAsia="ru-RU"/>
        </w:rPr>
        <w:t>1 месяц;</w:t>
      </w:r>
    </w:p>
    <w:p w14:paraId="6D179601" w14:textId="77777777" w:rsidR="00F84D41" w:rsidRPr="009106D7" w:rsidRDefault="00F84D41" w:rsidP="00F84D41">
      <w:pPr>
        <w:widowControl/>
        <w:suppressAutoHyphens w:val="0"/>
        <w:autoSpaceDE/>
        <w:ind w:firstLine="567"/>
        <w:jc w:val="both"/>
        <w:rPr>
          <w:sz w:val="24"/>
          <w:szCs w:val="24"/>
          <w:lang w:eastAsia="ru-RU"/>
        </w:rPr>
      </w:pPr>
      <w:r w:rsidRPr="009106D7">
        <w:rPr>
          <w:b/>
          <w:sz w:val="24"/>
          <w:szCs w:val="24"/>
          <w:lang w:eastAsia="ru-RU"/>
        </w:rPr>
        <w:t xml:space="preserve">- </w:t>
      </w:r>
      <w:r w:rsidRPr="009106D7">
        <w:rPr>
          <w:sz w:val="24"/>
          <w:szCs w:val="24"/>
          <w:lang w:eastAsia="ru-RU"/>
        </w:rPr>
        <w:t xml:space="preserve">по малярным Услугам – </w:t>
      </w:r>
      <w:r w:rsidRPr="009106D7">
        <w:rPr>
          <w:b/>
          <w:sz w:val="24"/>
          <w:szCs w:val="24"/>
          <w:lang w:eastAsia="ru-RU"/>
        </w:rPr>
        <w:t>24 месяца</w:t>
      </w:r>
      <w:r w:rsidRPr="009106D7">
        <w:rPr>
          <w:sz w:val="24"/>
          <w:szCs w:val="24"/>
          <w:lang w:eastAsia="ru-RU"/>
        </w:rPr>
        <w:t>;</w:t>
      </w:r>
    </w:p>
    <w:p w14:paraId="3CE296A1" w14:textId="77777777" w:rsidR="00F84D41" w:rsidRPr="009106D7" w:rsidRDefault="00F84D41" w:rsidP="00F84D41">
      <w:pPr>
        <w:widowControl/>
        <w:suppressAutoHyphens w:val="0"/>
        <w:autoSpaceDE/>
        <w:ind w:firstLine="567"/>
        <w:jc w:val="both"/>
        <w:rPr>
          <w:b/>
          <w:sz w:val="24"/>
          <w:szCs w:val="24"/>
          <w:lang w:eastAsia="ru-RU"/>
        </w:rPr>
      </w:pPr>
      <w:r w:rsidRPr="009106D7">
        <w:rPr>
          <w:sz w:val="24"/>
          <w:szCs w:val="24"/>
          <w:lang w:eastAsia="ru-RU"/>
        </w:rPr>
        <w:t xml:space="preserve">- по жестяно-сварочным Услугам – </w:t>
      </w:r>
      <w:r w:rsidRPr="009106D7">
        <w:rPr>
          <w:b/>
          <w:sz w:val="24"/>
          <w:szCs w:val="24"/>
          <w:lang w:eastAsia="ru-RU"/>
        </w:rPr>
        <w:t>12 месяцев.</w:t>
      </w:r>
    </w:p>
    <w:p w14:paraId="5BB9787A" w14:textId="77777777" w:rsidR="00F84D41" w:rsidRPr="009106D7" w:rsidRDefault="00F84D41" w:rsidP="00F84D41">
      <w:pPr>
        <w:widowControl/>
        <w:suppressAutoHyphens w:val="0"/>
        <w:autoSpaceDE/>
        <w:ind w:firstLine="567"/>
        <w:jc w:val="both"/>
        <w:rPr>
          <w:b/>
          <w:sz w:val="24"/>
          <w:szCs w:val="24"/>
          <w:lang w:eastAsia="ru-RU"/>
        </w:rPr>
      </w:pPr>
      <w:r w:rsidRPr="009106D7">
        <w:rPr>
          <w:b/>
          <w:sz w:val="24"/>
          <w:szCs w:val="24"/>
          <w:lang w:eastAsia="ru-RU"/>
        </w:rPr>
        <w:t>6. Требования к результатам Услуг и иные показатели, связанные с определением соответствия оказываемых Услуг потребностям Заказчика.</w:t>
      </w:r>
    </w:p>
    <w:p w14:paraId="754FBFED" w14:textId="2F487382" w:rsidR="00F84D41" w:rsidRPr="009106D7" w:rsidRDefault="00F84D41" w:rsidP="00F84D41">
      <w:pPr>
        <w:widowControl/>
        <w:suppressAutoHyphens w:val="0"/>
        <w:autoSpaceDE/>
        <w:ind w:firstLine="567"/>
        <w:jc w:val="both"/>
        <w:rPr>
          <w:sz w:val="24"/>
          <w:szCs w:val="24"/>
          <w:lang w:eastAsia="ru-RU"/>
        </w:rPr>
      </w:pPr>
      <w:r w:rsidRPr="009106D7">
        <w:rPr>
          <w:b/>
          <w:sz w:val="24"/>
          <w:szCs w:val="24"/>
          <w:lang w:eastAsia="ru-RU"/>
        </w:rPr>
        <w:t xml:space="preserve">     </w:t>
      </w:r>
      <w:r w:rsidRPr="009106D7">
        <w:rPr>
          <w:sz w:val="24"/>
          <w:szCs w:val="24"/>
          <w:lang w:eastAsia="ru-RU"/>
        </w:rPr>
        <w:t>Заявка на ремонт автотранспортных средств</w:t>
      </w:r>
      <w:r w:rsidR="00EA2115">
        <w:rPr>
          <w:sz w:val="24"/>
          <w:szCs w:val="24"/>
          <w:lang w:eastAsia="ru-RU"/>
        </w:rPr>
        <w:t xml:space="preserve"> </w:t>
      </w:r>
      <w:proofErr w:type="gramStart"/>
      <w:r w:rsidR="00EA2115">
        <w:rPr>
          <w:sz w:val="24"/>
          <w:szCs w:val="24"/>
          <w:lang w:eastAsia="ru-RU"/>
        </w:rPr>
        <w:t xml:space="preserve">Заказчика </w:t>
      </w:r>
      <w:r w:rsidRPr="009106D7">
        <w:rPr>
          <w:sz w:val="24"/>
          <w:szCs w:val="24"/>
          <w:lang w:eastAsia="ru-RU"/>
        </w:rPr>
        <w:t xml:space="preserve"> принимается</w:t>
      </w:r>
      <w:proofErr w:type="gramEnd"/>
      <w:r w:rsidRPr="009106D7">
        <w:rPr>
          <w:sz w:val="24"/>
          <w:szCs w:val="24"/>
          <w:lang w:eastAsia="ru-RU"/>
        </w:rPr>
        <w:t xml:space="preserve"> </w:t>
      </w:r>
      <w:r w:rsidR="00EA2115">
        <w:rPr>
          <w:sz w:val="24"/>
          <w:szCs w:val="24"/>
          <w:lang w:eastAsia="ru-RU"/>
        </w:rPr>
        <w:t>Исполнителем в течение суток</w:t>
      </w:r>
      <w:r w:rsidRPr="009106D7">
        <w:rPr>
          <w:sz w:val="24"/>
          <w:szCs w:val="24"/>
          <w:lang w:eastAsia="ru-RU"/>
        </w:rPr>
        <w:t>. В Заявке Заказчик указывает марку (модель) и государственный номер автотранспорта, перечень неисправностей подлежащих устранению. Заявка должна быть подписана уполномоченным лицом Заказчика. При необходимости Исполнитель оказывает дополнительные Услуги, не включенные в заявку, предварительно согласовав их с Заказчиком. Оригинал Заявки направляется уполномоченным лицом Заказчика вместе с автотранспортным средством, подлежащим техническому обслуживанию (и)или ремонту, на станцию технического обслуживания Исполнителя.</w:t>
      </w:r>
    </w:p>
    <w:p w14:paraId="0F82DE9D" w14:textId="77777777"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t xml:space="preserve">     Исполнитель обеспечивает:</w:t>
      </w:r>
    </w:p>
    <w:p w14:paraId="2AA2D5B9" w14:textId="77777777"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t>- в назначенное время заезд вне очереди автотранспортного средства Заказчика на ремонт;</w:t>
      </w:r>
    </w:p>
    <w:p w14:paraId="43EDE5E2" w14:textId="77777777"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t>- ежедневную работу станции технического обслуживания и технологическую мойку автотранспортного средства, поступающего на проведение ремонта.</w:t>
      </w:r>
    </w:p>
    <w:p w14:paraId="1898FA7A" w14:textId="77777777"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t xml:space="preserve">    В случае срочного ремонта Заказчик вправе обратиться к Исполнителю без предварительной заявки, а Исполнитель обязан принять автотранспорт на ремонт.</w:t>
      </w:r>
    </w:p>
    <w:p w14:paraId="3FCDD8F6" w14:textId="77777777"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t xml:space="preserve">     Исполнитель при задержке выполнения ремонтных Услуг, указанных в заказе-наряде, письменно сообщает об этом Заказчику с указанием причин задержки и предполагаемых сроков выполнения заказа-наряда, выдача документов Заказчику производится в конце отчетного месяца.</w:t>
      </w:r>
    </w:p>
    <w:p w14:paraId="57092983" w14:textId="77777777"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t xml:space="preserve">    Стоимость Услуг с использованием деталей, запасных частей, материалов и комплектующих Исполнителя, если иное не будет согласовано Сторонами до начала </w:t>
      </w:r>
      <w:r w:rsidRPr="009106D7">
        <w:rPr>
          <w:sz w:val="24"/>
          <w:szCs w:val="24"/>
          <w:lang w:eastAsia="ru-RU"/>
        </w:rPr>
        <w:lastRenderedPageBreak/>
        <w:t>производства Услуг, а также уточненные сроки выполнения Услуг, фиксируются в заказе-наряде, который является основанием выполнения каждого конкретного заказа. Основанием для расчета за Услугу, детали, запасные части, материалы и комплектующие служит акт выполненных работ, заказ-наряд, подписываемый Сторонами в течении 3 (трех) рабочих дней после окончания всех указанных в заказе-наряде работ.</w:t>
      </w:r>
    </w:p>
    <w:p w14:paraId="158A5FC2" w14:textId="77777777"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t xml:space="preserve">     При приемке автотранспорта Заказчика, Исполнитель проводит проверку (диагностирование) технического состояния автомобиля на предмет наличия неисправностей, запрещающих его дальнейшую эксплуатацию. При обнаружении таких неисправностей Исполнитель сообщает об этом представителю Заказчика, с согласия последнего выявленные неисправности заносятся в заказ-наряд и устраняются наряду с неисправностями, указанными в заявке.</w:t>
      </w:r>
    </w:p>
    <w:p w14:paraId="78884ECB" w14:textId="77777777"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t xml:space="preserve">     Техническое состояние транспортных средств определяется представителем Исполнителя в присутствии представителя Заказчика.</w:t>
      </w:r>
    </w:p>
    <w:p w14:paraId="2043C03A" w14:textId="77777777"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t xml:space="preserve">     Вопросы, связанные с поставкой </w:t>
      </w:r>
      <w:proofErr w:type="gramStart"/>
      <w:r w:rsidRPr="009106D7">
        <w:rPr>
          <w:sz w:val="24"/>
          <w:szCs w:val="24"/>
          <w:lang w:eastAsia="ru-RU"/>
        </w:rPr>
        <w:t>запчастей</w:t>
      </w:r>
      <w:proofErr w:type="gramEnd"/>
      <w:r w:rsidRPr="009106D7">
        <w:rPr>
          <w:sz w:val="24"/>
          <w:szCs w:val="24"/>
          <w:lang w:eastAsia="ru-RU"/>
        </w:rPr>
        <w:t xml:space="preserve"> оговариваются отдельно для каждого заказа (заявки) и заносятся в заказе-наряде. После оказания Исполнителем Услуг и выполнения работ, указанных в заявке Заказчика </w:t>
      </w:r>
      <w:proofErr w:type="gramStart"/>
      <w:r w:rsidRPr="009106D7">
        <w:rPr>
          <w:sz w:val="24"/>
          <w:szCs w:val="24"/>
          <w:lang w:eastAsia="ru-RU"/>
        </w:rPr>
        <w:t>стороны</w:t>
      </w:r>
      <w:proofErr w:type="gramEnd"/>
      <w:r w:rsidRPr="009106D7">
        <w:rPr>
          <w:sz w:val="24"/>
          <w:szCs w:val="24"/>
          <w:lang w:eastAsia="ru-RU"/>
        </w:rPr>
        <w:t xml:space="preserve"> подписывают акт выполненных работ (Услуг), заказ-наряд. С момента подписания сторонами акта выполненных работ (Услуг), заказ-наряда выполненные работы и Услуги считаются сданными Исполнителем и принятыми Заказчиком по качеству и количеству.</w:t>
      </w:r>
    </w:p>
    <w:p w14:paraId="62323BEC" w14:textId="77777777"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t xml:space="preserve">     Акт выполненных Услуг, заказ-наряд подписывается руководителем или уполномоченным лицом Заказчика в течение трех рабочих дней с момента выполнения технического обслуживания и(или) ремонта, или дается мотивированный отказ.</w:t>
      </w:r>
    </w:p>
    <w:p w14:paraId="3C31B82F" w14:textId="77777777" w:rsidR="00F84D41" w:rsidRPr="009106D7" w:rsidRDefault="00F84D41" w:rsidP="00F84D41">
      <w:pPr>
        <w:widowControl/>
        <w:suppressAutoHyphens w:val="0"/>
        <w:autoSpaceDE/>
        <w:ind w:firstLine="567"/>
        <w:jc w:val="both"/>
        <w:rPr>
          <w:sz w:val="24"/>
          <w:szCs w:val="24"/>
          <w:lang w:eastAsia="ru-RU"/>
        </w:rPr>
      </w:pPr>
    </w:p>
    <w:p w14:paraId="5A73A8AE" w14:textId="77777777" w:rsidR="00F84D41" w:rsidRPr="009106D7" w:rsidRDefault="00F84D41" w:rsidP="00F84D41">
      <w:pPr>
        <w:widowControl/>
        <w:suppressAutoHyphens w:val="0"/>
        <w:autoSpaceDE/>
        <w:ind w:firstLine="567"/>
        <w:jc w:val="both"/>
        <w:rPr>
          <w:sz w:val="24"/>
          <w:szCs w:val="24"/>
          <w:lang w:eastAsia="ru-RU"/>
        </w:rPr>
      </w:pPr>
    </w:p>
    <w:p w14:paraId="221B119A" w14:textId="77777777" w:rsidR="00F84D41" w:rsidRPr="009106D7" w:rsidRDefault="00F84D41" w:rsidP="00F84D41">
      <w:pPr>
        <w:widowControl/>
        <w:suppressAutoHyphens w:val="0"/>
        <w:autoSpaceDE/>
        <w:ind w:firstLine="567"/>
        <w:jc w:val="both"/>
        <w:rPr>
          <w:b/>
          <w:sz w:val="24"/>
          <w:szCs w:val="24"/>
          <w:lang w:eastAsia="ru-RU"/>
        </w:rPr>
      </w:pPr>
      <w:r w:rsidRPr="009106D7">
        <w:rPr>
          <w:b/>
          <w:sz w:val="24"/>
          <w:szCs w:val="24"/>
          <w:lang w:eastAsia="ru-RU"/>
        </w:rPr>
        <w:t>7. Место выполнения работ</w:t>
      </w:r>
    </w:p>
    <w:p w14:paraId="037EF420" w14:textId="77777777" w:rsidR="00F84D41" w:rsidRPr="009106D7" w:rsidRDefault="00F84D41" w:rsidP="00F84D41">
      <w:pPr>
        <w:widowControl/>
        <w:suppressAutoHyphens w:val="0"/>
        <w:autoSpaceDE/>
        <w:ind w:firstLine="567"/>
        <w:jc w:val="both"/>
        <w:rPr>
          <w:sz w:val="24"/>
          <w:szCs w:val="24"/>
          <w:lang w:eastAsia="ru-RU"/>
        </w:rPr>
      </w:pPr>
      <w:r w:rsidRPr="009106D7">
        <w:rPr>
          <w:b/>
          <w:sz w:val="24"/>
          <w:szCs w:val="24"/>
          <w:lang w:eastAsia="ru-RU"/>
        </w:rPr>
        <w:t xml:space="preserve">   </w:t>
      </w:r>
      <w:r w:rsidRPr="009106D7">
        <w:rPr>
          <w:sz w:val="24"/>
          <w:szCs w:val="24"/>
          <w:lang w:eastAsia="ru-RU"/>
        </w:rPr>
        <w:t>Выполнение Услуг по техническому обслуживанию и ремонту автотранспортных средств должно осуществляться на станции (станциях) технического обслуживания, в городской зоне г. Владимира.</w:t>
      </w:r>
    </w:p>
    <w:p w14:paraId="3868256D" w14:textId="44385382"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t xml:space="preserve">  Исполнитель в течение 3х рабочих дней с момента заключения </w:t>
      </w:r>
      <w:r w:rsidR="003752EC">
        <w:rPr>
          <w:sz w:val="24"/>
          <w:szCs w:val="24"/>
          <w:lang w:eastAsia="ru-RU"/>
        </w:rPr>
        <w:t>Договор</w:t>
      </w:r>
      <w:r w:rsidRPr="009106D7">
        <w:rPr>
          <w:sz w:val="24"/>
          <w:szCs w:val="24"/>
          <w:lang w:eastAsia="ru-RU"/>
        </w:rPr>
        <w:t>а должен предоставить Заказчику список адресов станций технического обслуживания в рамках городской зоны г. Владимира</w:t>
      </w:r>
    </w:p>
    <w:p w14:paraId="0E708A1D" w14:textId="77777777" w:rsidR="00F84D41" w:rsidRPr="009106D7" w:rsidRDefault="00F84D41" w:rsidP="00F84D41">
      <w:pPr>
        <w:widowControl/>
        <w:suppressAutoHyphens w:val="0"/>
        <w:autoSpaceDE/>
        <w:ind w:firstLine="567"/>
        <w:jc w:val="both"/>
        <w:rPr>
          <w:b/>
          <w:sz w:val="24"/>
          <w:szCs w:val="24"/>
          <w:lang w:eastAsia="ru-RU"/>
        </w:rPr>
      </w:pPr>
      <w:r w:rsidRPr="009106D7">
        <w:rPr>
          <w:b/>
          <w:sz w:val="24"/>
          <w:szCs w:val="24"/>
          <w:lang w:eastAsia="ru-RU"/>
        </w:rPr>
        <w:t>8. Сроки выполнения работ:</w:t>
      </w:r>
    </w:p>
    <w:p w14:paraId="0E6F20E7" w14:textId="12ED9041" w:rsidR="00F84D41" w:rsidRPr="009106D7" w:rsidRDefault="00F84D41" w:rsidP="00F84D41">
      <w:pPr>
        <w:widowControl/>
        <w:suppressAutoHyphens w:val="0"/>
        <w:autoSpaceDE/>
        <w:ind w:firstLine="567"/>
        <w:jc w:val="both"/>
        <w:rPr>
          <w:sz w:val="24"/>
          <w:szCs w:val="24"/>
          <w:lang w:eastAsia="ru-RU"/>
        </w:rPr>
      </w:pPr>
      <w:r w:rsidRPr="009106D7">
        <w:rPr>
          <w:sz w:val="24"/>
          <w:szCs w:val="24"/>
          <w:lang w:eastAsia="ru-RU"/>
        </w:rPr>
        <w:t xml:space="preserve">- сроки действия </w:t>
      </w:r>
      <w:r w:rsidR="003752EC">
        <w:rPr>
          <w:sz w:val="24"/>
          <w:szCs w:val="24"/>
          <w:lang w:eastAsia="ru-RU"/>
        </w:rPr>
        <w:t>Договор</w:t>
      </w:r>
      <w:r w:rsidRPr="009106D7">
        <w:rPr>
          <w:sz w:val="24"/>
          <w:szCs w:val="24"/>
          <w:lang w:eastAsia="ru-RU"/>
        </w:rPr>
        <w:t xml:space="preserve">а: с момента заключения </w:t>
      </w:r>
      <w:r w:rsidR="003752EC">
        <w:rPr>
          <w:sz w:val="24"/>
          <w:szCs w:val="24"/>
          <w:lang w:eastAsia="ru-RU"/>
        </w:rPr>
        <w:t>Договор</w:t>
      </w:r>
      <w:r w:rsidRPr="009106D7">
        <w:rPr>
          <w:sz w:val="24"/>
          <w:szCs w:val="24"/>
          <w:lang w:eastAsia="ru-RU"/>
        </w:rPr>
        <w:t xml:space="preserve">а до </w:t>
      </w:r>
      <w:r w:rsidR="00A40C36">
        <w:rPr>
          <w:sz w:val="24"/>
          <w:szCs w:val="24"/>
          <w:lang w:eastAsia="ru-RU"/>
        </w:rPr>
        <w:t>25</w:t>
      </w:r>
      <w:r w:rsidRPr="009106D7">
        <w:rPr>
          <w:sz w:val="24"/>
          <w:szCs w:val="24"/>
          <w:lang w:eastAsia="ru-RU"/>
        </w:rPr>
        <w:t>.12.202</w:t>
      </w:r>
      <w:r w:rsidR="00D6208B">
        <w:rPr>
          <w:sz w:val="24"/>
          <w:szCs w:val="24"/>
          <w:lang w:eastAsia="ru-RU"/>
        </w:rPr>
        <w:t>4</w:t>
      </w:r>
      <w:r w:rsidRPr="009106D7">
        <w:rPr>
          <w:sz w:val="24"/>
          <w:szCs w:val="24"/>
          <w:lang w:eastAsia="ru-RU"/>
        </w:rPr>
        <w:t xml:space="preserve"> включительно.</w:t>
      </w:r>
    </w:p>
    <w:p w14:paraId="584DF164" w14:textId="3D3AE74D" w:rsidR="00F84D41" w:rsidRPr="009106D7" w:rsidRDefault="00F84D41" w:rsidP="00F84D41">
      <w:pPr>
        <w:widowControl/>
        <w:suppressAutoHyphens w:val="0"/>
        <w:autoSpaceDE/>
        <w:ind w:firstLine="567"/>
        <w:jc w:val="both"/>
        <w:rPr>
          <w:sz w:val="24"/>
          <w:szCs w:val="24"/>
          <w:lang w:eastAsia="ru-RU"/>
        </w:rPr>
      </w:pPr>
      <w:bookmarkStart w:id="2" w:name="_Hlk155855580"/>
      <w:r w:rsidRPr="009106D7">
        <w:rPr>
          <w:sz w:val="24"/>
          <w:szCs w:val="24"/>
          <w:lang w:eastAsia="ru-RU"/>
        </w:rPr>
        <w:t xml:space="preserve">- срок технического обслуживания и </w:t>
      </w:r>
      <w:r w:rsidR="004C1D24">
        <w:rPr>
          <w:sz w:val="24"/>
          <w:szCs w:val="24"/>
          <w:lang w:eastAsia="ru-RU"/>
        </w:rPr>
        <w:t xml:space="preserve">мелкого </w:t>
      </w:r>
      <w:r w:rsidRPr="009106D7">
        <w:rPr>
          <w:sz w:val="24"/>
          <w:szCs w:val="24"/>
          <w:lang w:eastAsia="ru-RU"/>
        </w:rPr>
        <w:t xml:space="preserve">ремонта автотранспортных средств осуществляется в течение не более </w:t>
      </w:r>
      <w:r w:rsidR="004C1D24">
        <w:rPr>
          <w:sz w:val="24"/>
          <w:szCs w:val="24"/>
          <w:lang w:eastAsia="ru-RU"/>
        </w:rPr>
        <w:t>2</w:t>
      </w:r>
      <w:r w:rsidRPr="009106D7">
        <w:rPr>
          <w:sz w:val="24"/>
          <w:szCs w:val="24"/>
          <w:lang w:eastAsia="ru-RU"/>
        </w:rPr>
        <w:t>-ти рабочих дней.</w:t>
      </w:r>
    </w:p>
    <w:p w14:paraId="2E76E6F7" w14:textId="029FB8E7" w:rsidR="004C1D24" w:rsidRPr="009106D7" w:rsidRDefault="004C1D24" w:rsidP="004C1D24">
      <w:pPr>
        <w:widowControl/>
        <w:suppressAutoHyphens w:val="0"/>
        <w:autoSpaceDE/>
        <w:ind w:firstLine="567"/>
        <w:jc w:val="both"/>
        <w:rPr>
          <w:sz w:val="24"/>
          <w:szCs w:val="24"/>
          <w:lang w:eastAsia="ru-RU"/>
        </w:rPr>
      </w:pPr>
      <w:r w:rsidRPr="009106D7">
        <w:rPr>
          <w:sz w:val="24"/>
          <w:szCs w:val="24"/>
          <w:lang w:eastAsia="ru-RU"/>
        </w:rPr>
        <w:t xml:space="preserve">- срок </w:t>
      </w:r>
      <w:r>
        <w:rPr>
          <w:sz w:val="24"/>
          <w:szCs w:val="24"/>
          <w:lang w:eastAsia="ru-RU"/>
        </w:rPr>
        <w:t xml:space="preserve">капитального </w:t>
      </w:r>
      <w:r w:rsidRPr="009106D7">
        <w:rPr>
          <w:sz w:val="24"/>
          <w:szCs w:val="24"/>
          <w:lang w:eastAsia="ru-RU"/>
        </w:rPr>
        <w:t xml:space="preserve">ремонта автотранспортных средств осуществляется в течение не более </w:t>
      </w:r>
      <w:r>
        <w:rPr>
          <w:sz w:val="24"/>
          <w:szCs w:val="24"/>
          <w:lang w:eastAsia="ru-RU"/>
        </w:rPr>
        <w:t>7</w:t>
      </w:r>
      <w:r w:rsidRPr="009106D7">
        <w:rPr>
          <w:sz w:val="24"/>
          <w:szCs w:val="24"/>
          <w:lang w:eastAsia="ru-RU"/>
        </w:rPr>
        <w:t>-</w:t>
      </w:r>
      <w:r>
        <w:rPr>
          <w:sz w:val="24"/>
          <w:szCs w:val="24"/>
          <w:lang w:eastAsia="ru-RU"/>
        </w:rPr>
        <w:t>м</w:t>
      </w:r>
      <w:r w:rsidRPr="009106D7">
        <w:rPr>
          <w:sz w:val="24"/>
          <w:szCs w:val="24"/>
          <w:lang w:eastAsia="ru-RU"/>
        </w:rPr>
        <w:t>и рабочих дней</w:t>
      </w:r>
      <w:r>
        <w:rPr>
          <w:sz w:val="24"/>
          <w:szCs w:val="24"/>
          <w:lang w:eastAsia="ru-RU"/>
        </w:rPr>
        <w:t xml:space="preserve"> (при наличии запасных частей у Исполнителя)</w:t>
      </w:r>
      <w:r w:rsidRPr="009106D7">
        <w:rPr>
          <w:sz w:val="24"/>
          <w:szCs w:val="24"/>
          <w:lang w:eastAsia="ru-RU"/>
        </w:rPr>
        <w:t>.</w:t>
      </w:r>
    </w:p>
    <w:p w14:paraId="2287673A" w14:textId="77777777" w:rsidR="004C1D24" w:rsidRPr="009106D7" w:rsidRDefault="004C1D24" w:rsidP="004C1D24">
      <w:pPr>
        <w:spacing w:before="240" w:after="120"/>
        <w:ind w:firstLine="708"/>
        <w:rPr>
          <w:b/>
          <w:sz w:val="24"/>
          <w:szCs w:val="24"/>
        </w:rPr>
      </w:pPr>
    </w:p>
    <w:p w14:paraId="4132815D" w14:textId="77777777" w:rsidR="00F84D41" w:rsidRPr="009106D7" w:rsidRDefault="00F84D41" w:rsidP="00F84D41">
      <w:pPr>
        <w:spacing w:before="240" w:after="120"/>
        <w:ind w:firstLine="708"/>
        <w:rPr>
          <w:b/>
          <w:sz w:val="24"/>
          <w:szCs w:val="24"/>
        </w:rPr>
      </w:pPr>
    </w:p>
    <w:bookmarkEnd w:id="2"/>
    <w:p w14:paraId="4999A62D" w14:textId="77777777" w:rsidR="00F84D41" w:rsidRPr="009106D7" w:rsidRDefault="00F84D41" w:rsidP="00F84D41">
      <w:pPr>
        <w:spacing w:before="240" w:after="120"/>
        <w:ind w:firstLine="708"/>
        <w:rPr>
          <w:b/>
          <w:sz w:val="24"/>
          <w:szCs w:val="24"/>
        </w:rPr>
      </w:pPr>
    </w:p>
    <w:p w14:paraId="2688DA93" w14:textId="77777777" w:rsidR="00F84D41" w:rsidRPr="009106D7" w:rsidRDefault="00F84D41" w:rsidP="00F84D41">
      <w:pPr>
        <w:spacing w:before="240" w:after="120"/>
        <w:ind w:firstLine="708"/>
        <w:rPr>
          <w:b/>
          <w:sz w:val="24"/>
          <w:szCs w:val="24"/>
        </w:rPr>
      </w:pPr>
    </w:p>
    <w:p w14:paraId="6B360527" w14:textId="77777777" w:rsidR="00F84D41" w:rsidRPr="009106D7" w:rsidRDefault="00F84D41" w:rsidP="00F84D41">
      <w:pPr>
        <w:spacing w:before="240" w:after="120"/>
        <w:ind w:firstLine="708"/>
        <w:rPr>
          <w:b/>
          <w:sz w:val="24"/>
          <w:szCs w:val="24"/>
        </w:rPr>
      </w:pPr>
    </w:p>
    <w:p w14:paraId="562F850F" w14:textId="77777777" w:rsidR="00F84D41" w:rsidRDefault="00F84D41"/>
    <w:sectPr w:rsidR="00F84D41" w:rsidSect="00FC6C04">
      <w:pgSz w:w="11906" w:h="16838"/>
      <w:pgMar w:top="851"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Times New Roman" w:hAnsi="Times New Roman" w:cs="Times New Roman"/>
        <w:b w:val="0"/>
        <w:sz w:val="24"/>
        <w:szCs w:val="24"/>
      </w:rPr>
    </w:lvl>
    <w:lvl w:ilvl="1">
      <w:start w:val="3"/>
      <w:numFmt w:val="decimal"/>
      <w:lvlText w:val="%1.%2."/>
      <w:lvlJc w:val="left"/>
      <w:pPr>
        <w:tabs>
          <w:tab w:val="num" w:pos="-288"/>
        </w:tabs>
        <w:ind w:left="720" w:hanging="720"/>
      </w:pPr>
      <w:rPr>
        <w:rFonts w:ascii="Times New Roman" w:hAnsi="Times New Roman" w:cs="Times New Roman"/>
        <w:b w:val="0"/>
        <w:sz w:val="24"/>
        <w:szCs w:val="24"/>
      </w:rPr>
    </w:lvl>
    <w:lvl w:ilvl="2">
      <w:start w:val="1"/>
      <w:numFmt w:val="decimal"/>
      <w:lvlText w:val="%1.%2.%3."/>
      <w:lvlJc w:val="left"/>
      <w:pPr>
        <w:tabs>
          <w:tab w:val="num" w:pos="0"/>
        </w:tabs>
        <w:ind w:left="1296" w:hanging="720"/>
      </w:pPr>
      <w:rPr>
        <w:rFonts w:ascii="Times New Roman" w:hAnsi="Times New Roman" w:cs="Times New Roman"/>
        <w:b w:val="0"/>
        <w:sz w:val="24"/>
        <w:szCs w:val="24"/>
      </w:rPr>
    </w:lvl>
    <w:lvl w:ilvl="3">
      <w:start w:val="1"/>
      <w:numFmt w:val="decimal"/>
      <w:lvlText w:val="%1.%2.%3.%4."/>
      <w:lvlJc w:val="left"/>
      <w:pPr>
        <w:tabs>
          <w:tab w:val="num" w:pos="0"/>
        </w:tabs>
        <w:ind w:left="1944" w:hanging="1080"/>
      </w:pPr>
      <w:rPr>
        <w:rFonts w:ascii="Times New Roman" w:hAnsi="Times New Roman" w:cs="Times New Roman"/>
        <w:b w:val="0"/>
        <w:sz w:val="24"/>
        <w:szCs w:val="24"/>
      </w:rPr>
    </w:lvl>
    <w:lvl w:ilvl="4">
      <w:start w:val="1"/>
      <w:numFmt w:val="decimal"/>
      <w:lvlText w:val="%1.%2.%3.%4.%5."/>
      <w:lvlJc w:val="left"/>
      <w:pPr>
        <w:tabs>
          <w:tab w:val="num" w:pos="0"/>
        </w:tabs>
        <w:ind w:left="2592" w:hanging="1440"/>
      </w:pPr>
      <w:rPr>
        <w:rFonts w:ascii="Times New Roman" w:hAnsi="Times New Roman" w:cs="Times New Roman"/>
        <w:b w:val="0"/>
        <w:sz w:val="24"/>
        <w:szCs w:val="24"/>
      </w:rPr>
    </w:lvl>
    <w:lvl w:ilvl="5">
      <w:start w:val="1"/>
      <w:numFmt w:val="decimal"/>
      <w:lvlText w:val="%1.%2.%3.%4.%5.%6."/>
      <w:lvlJc w:val="left"/>
      <w:pPr>
        <w:tabs>
          <w:tab w:val="num" w:pos="0"/>
        </w:tabs>
        <w:ind w:left="2880" w:hanging="1440"/>
      </w:pPr>
      <w:rPr>
        <w:rFonts w:ascii="Times New Roman" w:hAnsi="Times New Roman" w:cs="Times New Roman"/>
        <w:b w:val="0"/>
        <w:sz w:val="24"/>
        <w:szCs w:val="24"/>
      </w:rPr>
    </w:lvl>
    <w:lvl w:ilvl="6">
      <w:start w:val="1"/>
      <w:numFmt w:val="decimal"/>
      <w:lvlText w:val="%1.%2.%3.%4.%5.%6.%7."/>
      <w:lvlJc w:val="left"/>
      <w:pPr>
        <w:tabs>
          <w:tab w:val="num" w:pos="0"/>
        </w:tabs>
        <w:ind w:left="3528" w:hanging="1800"/>
      </w:pPr>
      <w:rPr>
        <w:rFonts w:ascii="Times New Roman" w:hAnsi="Times New Roman" w:cs="Times New Roman"/>
        <w:b w:val="0"/>
        <w:sz w:val="24"/>
        <w:szCs w:val="24"/>
      </w:rPr>
    </w:lvl>
    <w:lvl w:ilvl="7">
      <w:start w:val="1"/>
      <w:numFmt w:val="decimal"/>
      <w:lvlText w:val="%1.%2.%3.%4.%5.%6.%7.%8."/>
      <w:lvlJc w:val="left"/>
      <w:pPr>
        <w:tabs>
          <w:tab w:val="num" w:pos="0"/>
        </w:tabs>
        <w:ind w:left="4176" w:hanging="2160"/>
      </w:pPr>
      <w:rPr>
        <w:rFonts w:ascii="Times New Roman" w:hAnsi="Times New Roman" w:cs="Times New Roman"/>
        <w:b w:val="0"/>
        <w:sz w:val="24"/>
        <w:szCs w:val="24"/>
      </w:rPr>
    </w:lvl>
    <w:lvl w:ilvl="8">
      <w:start w:val="1"/>
      <w:numFmt w:val="decimal"/>
      <w:lvlText w:val="%1.%2.%3.%4.%5.%6.%7.%8.%9."/>
      <w:lvlJc w:val="left"/>
      <w:pPr>
        <w:tabs>
          <w:tab w:val="num" w:pos="0"/>
        </w:tabs>
        <w:ind w:left="4464" w:hanging="2160"/>
      </w:pPr>
      <w:rPr>
        <w:rFonts w:ascii="Times New Roman" w:hAnsi="Times New Roman" w:cs="Times New Roman"/>
        <w:b w:val="0"/>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648" w:hanging="360"/>
      </w:pPr>
    </w:lvl>
    <w:lvl w:ilvl="1">
      <w:start w:val="1"/>
      <w:numFmt w:val="lowerLetter"/>
      <w:lvlText w:val="%2."/>
      <w:lvlJc w:val="left"/>
      <w:pPr>
        <w:tabs>
          <w:tab w:val="num" w:pos="0"/>
        </w:tabs>
        <w:ind w:left="1368" w:hanging="360"/>
      </w:pPr>
    </w:lvl>
    <w:lvl w:ilvl="2">
      <w:start w:val="1"/>
      <w:numFmt w:val="lowerRoman"/>
      <w:lvlText w:val="%3."/>
      <w:lvlJc w:val="right"/>
      <w:pPr>
        <w:tabs>
          <w:tab w:val="num" w:pos="0"/>
        </w:tabs>
        <w:ind w:left="2088" w:hanging="180"/>
      </w:pPr>
    </w:lvl>
    <w:lvl w:ilvl="3">
      <w:start w:val="1"/>
      <w:numFmt w:val="decimal"/>
      <w:lvlText w:val="%4."/>
      <w:lvlJc w:val="left"/>
      <w:pPr>
        <w:tabs>
          <w:tab w:val="num" w:pos="0"/>
        </w:tabs>
        <w:ind w:left="2808" w:hanging="360"/>
      </w:pPr>
    </w:lvl>
    <w:lvl w:ilvl="4">
      <w:start w:val="1"/>
      <w:numFmt w:val="lowerLetter"/>
      <w:lvlText w:val="%5."/>
      <w:lvlJc w:val="left"/>
      <w:pPr>
        <w:tabs>
          <w:tab w:val="num" w:pos="0"/>
        </w:tabs>
        <w:ind w:left="3528" w:hanging="360"/>
      </w:pPr>
    </w:lvl>
    <w:lvl w:ilvl="5">
      <w:start w:val="1"/>
      <w:numFmt w:val="lowerRoman"/>
      <w:lvlText w:val="%6."/>
      <w:lvlJc w:val="right"/>
      <w:pPr>
        <w:tabs>
          <w:tab w:val="num" w:pos="0"/>
        </w:tabs>
        <w:ind w:left="4248" w:hanging="180"/>
      </w:pPr>
    </w:lvl>
    <w:lvl w:ilvl="6">
      <w:start w:val="1"/>
      <w:numFmt w:val="decimal"/>
      <w:lvlText w:val="%7."/>
      <w:lvlJc w:val="left"/>
      <w:pPr>
        <w:tabs>
          <w:tab w:val="num" w:pos="0"/>
        </w:tabs>
        <w:ind w:left="4968" w:hanging="360"/>
      </w:pPr>
    </w:lvl>
    <w:lvl w:ilvl="7">
      <w:start w:val="1"/>
      <w:numFmt w:val="lowerLetter"/>
      <w:lvlText w:val="%8."/>
      <w:lvlJc w:val="left"/>
      <w:pPr>
        <w:tabs>
          <w:tab w:val="num" w:pos="0"/>
        </w:tabs>
        <w:ind w:left="5688" w:hanging="360"/>
      </w:pPr>
    </w:lvl>
    <w:lvl w:ilvl="8">
      <w:start w:val="1"/>
      <w:numFmt w:val="lowerRoman"/>
      <w:lvlText w:val="%9."/>
      <w:lvlJc w:val="right"/>
      <w:pPr>
        <w:tabs>
          <w:tab w:val="num" w:pos="0"/>
        </w:tabs>
        <w:ind w:left="6408" w:hanging="180"/>
      </w:pPr>
    </w:lvl>
  </w:abstractNum>
  <w:abstractNum w:abstractNumId="3" w15:restartNumberingAfterBreak="0">
    <w:nsid w:val="3EB85892"/>
    <w:multiLevelType w:val="multilevel"/>
    <w:tmpl w:val="628288FA"/>
    <w:lvl w:ilvl="0">
      <w:start w:val="1"/>
      <w:numFmt w:val="decimal"/>
      <w:lvlText w:val="%1."/>
      <w:lvlJc w:val="left"/>
      <w:pPr>
        <w:ind w:left="630" w:hanging="63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4" w15:restartNumberingAfterBreak="0">
    <w:nsid w:val="77955BEE"/>
    <w:multiLevelType w:val="multilevel"/>
    <w:tmpl w:val="DD1E8A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754734">
    <w:abstractNumId w:val="0"/>
  </w:num>
  <w:num w:numId="2" w16cid:durableId="1144003291">
    <w:abstractNumId w:val="1"/>
  </w:num>
  <w:num w:numId="3" w16cid:durableId="1637370401">
    <w:abstractNumId w:val="2"/>
  </w:num>
  <w:num w:numId="4" w16cid:durableId="817304676">
    <w:abstractNumId w:val="4"/>
  </w:num>
  <w:num w:numId="5" w16cid:durableId="636494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D41"/>
    <w:rsid w:val="00032C23"/>
    <w:rsid w:val="00046155"/>
    <w:rsid w:val="000D08AC"/>
    <w:rsid w:val="0019531A"/>
    <w:rsid w:val="0019679F"/>
    <w:rsid w:val="00316DCC"/>
    <w:rsid w:val="003347D7"/>
    <w:rsid w:val="003752EC"/>
    <w:rsid w:val="003918EB"/>
    <w:rsid w:val="003B6CAD"/>
    <w:rsid w:val="004C1D24"/>
    <w:rsid w:val="00516B55"/>
    <w:rsid w:val="00541B4B"/>
    <w:rsid w:val="007B63A8"/>
    <w:rsid w:val="007E6D24"/>
    <w:rsid w:val="00837437"/>
    <w:rsid w:val="009302AF"/>
    <w:rsid w:val="00972240"/>
    <w:rsid w:val="00A40C36"/>
    <w:rsid w:val="00AF336D"/>
    <w:rsid w:val="00BE4112"/>
    <w:rsid w:val="00C750D2"/>
    <w:rsid w:val="00D400DA"/>
    <w:rsid w:val="00D53D3E"/>
    <w:rsid w:val="00D6208B"/>
    <w:rsid w:val="00D63447"/>
    <w:rsid w:val="00DA4D06"/>
    <w:rsid w:val="00EA2115"/>
    <w:rsid w:val="00EB5BA0"/>
    <w:rsid w:val="00F42E95"/>
    <w:rsid w:val="00F84D41"/>
    <w:rsid w:val="00FC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8489"/>
  <w15:docId w15:val="{874D9CE1-354B-4E79-BA15-8338AFB3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08B"/>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F84D41"/>
    <w:pPr>
      <w:keepNext/>
      <w:numPr>
        <w:numId w:val="1"/>
      </w:numPr>
      <w:spacing w:before="240" w:after="60"/>
      <w:outlineLvl w:val="0"/>
    </w:pPr>
    <w:rPr>
      <w:rFonts w:ascii="Calibri Light" w:hAnsi="Calibri Light" w:cs="Calibri Light"/>
      <w:b/>
      <w:bCs/>
      <w:kern w:val="2"/>
      <w:sz w:val="32"/>
      <w:szCs w:val="32"/>
      <w:lang w:val="x-none"/>
    </w:rPr>
  </w:style>
  <w:style w:type="paragraph" w:styleId="2">
    <w:name w:val="heading 2"/>
    <w:basedOn w:val="a"/>
    <w:next w:val="a"/>
    <w:link w:val="20"/>
    <w:qFormat/>
    <w:rsid w:val="00F84D41"/>
    <w:pPr>
      <w:keepNext/>
      <w:numPr>
        <w:ilvl w:val="1"/>
        <w:numId w:val="1"/>
      </w:numPr>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D41"/>
    <w:rPr>
      <w:rFonts w:ascii="Calibri Light" w:eastAsia="Times New Roman" w:hAnsi="Calibri Light" w:cs="Calibri Light"/>
      <w:b/>
      <w:bCs/>
      <w:kern w:val="2"/>
      <w:sz w:val="32"/>
      <w:szCs w:val="32"/>
      <w:lang w:val="x-none" w:eastAsia="zh-CN"/>
    </w:rPr>
  </w:style>
  <w:style w:type="character" w:customStyle="1" w:styleId="20">
    <w:name w:val="Заголовок 2 Знак"/>
    <w:basedOn w:val="a0"/>
    <w:link w:val="2"/>
    <w:rsid w:val="00F84D41"/>
    <w:rPr>
      <w:rFonts w:ascii="Calibri Light" w:eastAsia="Times New Roman" w:hAnsi="Calibri Light" w:cs="Times New Roman"/>
      <w:b/>
      <w:bCs/>
      <w:i/>
      <w:iCs/>
      <w:sz w:val="28"/>
      <w:szCs w:val="28"/>
      <w:lang w:eastAsia="zh-CN"/>
    </w:rPr>
  </w:style>
  <w:style w:type="character" w:styleId="a3">
    <w:name w:val="Hyperlink"/>
    <w:rsid w:val="00F84D41"/>
    <w:rPr>
      <w:color w:val="0000FF"/>
      <w:u w:val="single"/>
    </w:rPr>
  </w:style>
  <w:style w:type="paragraph" w:customStyle="1" w:styleId="ConsPlusNonformat">
    <w:name w:val="ConsPlusNonformat"/>
    <w:rsid w:val="00F84D41"/>
    <w:pPr>
      <w:suppressAutoHyphens/>
      <w:spacing w:after="0" w:line="240" w:lineRule="auto"/>
    </w:pPr>
    <w:rPr>
      <w:rFonts w:ascii="Courier New" w:eastAsia="Times New Roman" w:hAnsi="Courier New" w:cs="Courier New"/>
      <w:sz w:val="20"/>
      <w:szCs w:val="20"/>
      <w:lang w:eastAsia="zh-CN"/>
    </w:rPr>
  </w:style>
  <w:style w:type="paragraph" w:customStyle="1" w:styleId="21">
    <w:name w:val="Список 21"/>
    <w:basedOn w:val="a"/>
    <w:rsid w:val="00F84D41"/>
    <w:pPr>
      <w:widowControl/>
      <w:autoSpaceDE/>
      <w:spacing w:after="60"/>
      <w:ind w:left="566" w:hanging="283"/>
    </w:pPr>
    <w:rPr>
      <w:rFonts w:eastAsia="Calibri" w:cs="Courier New"/>
      <w:sz w:val="24"/>
      <w:szCs w:val="24"/>
    </w:rPr>
  </w:style>
  <w:style w:type="paragraph" w:customStyle="1" w:styleId="210">
    <w:name w:val="Основной текст с отступом 2 Знак1"/>
    <w:basedOn w:val="a"/>
    <w:rsid w:val="00F84D41"/>
    <w:pPr>
      <w:widowControl/>
      <w:tabs>
        <w:tab w:val="left" w:pos="0"/>
      </w:tabs>
      <w:autoSpaceDE/>
      <w:spacing w:before="100" w:after="100"/>
      <w:ind w:firstLine="288"/>
    </w:pPr>
    <w:rPr>
      <w:rFonts w:eastAsia="Calibri" w:cs="Courier New"/>
      <w:sz w:val="24"/>
      <w:szCs w:val="24"/>
    </w:rPr>
  </w:style>
  <w:style w:type="paragraph" w:customStyle="1" w:styleId="ListParagraph1">
    <w:name w:val="List Paragraph1"/>
    <w:basedOn w:val="a"/>
    <w:rsid w:val="00F84D41"/>
    <w:pPr>
      <w:widowControl/>
      <w:autoSpaceDE/>
      <w:spacing w:before="100" w:after="100"/>
      <w:ind w:left="720"/>
    </w:pPr>
    <w:rPr>
      <w:rFonts w:eastAsia="Calibri" w:cs="Courier New"/>
      <w:sz w:val="22"/>
      <w:szCs w:val="22"/>
    </w:rPr>
  </w:style>
  <w:style w:type="paragraph" w:customStyle="1" w:styleId="Warning">
    <w:name w:val="Warning"/>
    <w:basedOn w:val="a"/>
    <w:next w:val="a"/>
    <w:rsid w:val="00F84D41"/>
    <w:pPr>
      <w:widowControl/>
      <w:autoSpaceDE/>
      <w:spacing w:before="120" w:after="120" w:line="276" w:lineRule="auto"/>
      <w:ind w:firstLine="708"/>
    </w:pPr>
    <w:rPr>
      <w:rFonts w:eastAsia="Arial" w:cs="Courier New"/>
      <w:i/>
      <w:iCs/>
      <w:color w:val="E36C0A"/>
      <w:sz w:val="22"/>
      <w:szCs w:val="22"/>
    </w:rPr>
  </w:style>
  <w:style w:type="paragraph" w:styleId="a4">
    <w:name w:val="No Spacing"/>
    <w:qFormat/>
    <w:rsid w:val="00F84D41"/>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ConsPlusNormal">
    <w:name w:val="ConsPlusNormal"/>
    <w:rsid w:val="00F84D41"/>
    <w:pPr>
      <w:suppressAutoHyphens/>
      <w:spacing w:after="0" w:line="240" w:lineRule="auto"/>
    </w:pPr>
    <w:rPr>
      <w:rFonts w:ascii="Arial" w:eastAsia="Arial" w:hAnsi="Arial" w:cs="Tahoma"/>
      <w:kern w:val="2"/>
      <w:sz w:val="20"/>
      <w:szCs w:val="24"/>
      <w:lang w:eastAsia="zh-CN" w:bidi="hi-IN"/>
    </w:rPr>
  </w:style>
  <w:style w:type="paragraph" w:customStyle="1" w:styleId="Style1">
    <w:name w:val="Style1"/>
    <w:basedOn w:val="a"/>
    <w:uiPriority w:val="99"/>
    <w:rsid w:val="00F84D41"/>
    <w:pPr>
      <w:suppressAutoHyphens w:val="0"/>
      <w:autoSpaceDN w:val="0"/>
      <w:adjustRightInd w:val="0"/>
      <w:jc w:val="center"/>
    </w:pPr>
    <w:rPr>
      <w:sz w:val="24"/>
      <w:szCs w:val="24"/>
      <w:lang w:eastAsia="ru-RU"/>
    </w:rPr>
  </w:style>
  <w:style w:type="character" w:customStyle="1" w:styleId="FontStyle13">
    <w:name w:val="Font Style13"/>
    <w:uiPriority w:val="99"/>
    <w:rsid w:val="00F84D41"/>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4090</Words>
  <Characters>23314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Zakupki.Pni.PC3</dc:creator>
  <cp:keywords/>
  <dc:description/>
  <cp:lastModifiedBy>Zakupki.Pni.PC3</cp:lastModifiedBy>
  <cp:revision>8</cp:revision>
  <dcterms:created xsi:type="dcterms:W3CDTF">2024-01-10T12:21:00Z</dcterms:created>
  <dcterms:modified xsi:type="dcterms:W3CDTF">2024-12-26T06:40:00Z</dcterms:modified>
</cp:coreProperties>
</file>